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сельского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D9415E">
        <w:rPr>
          <w:b/>
          <w:sz w:val="56"/>
          <w:szCs w:val="56"/>
        </w:rPr>
        <w:t>1</w:t>
      </w:r>
      <w:r w:rsidR="00571925">
        <w:rPr>
          <w:b/>
          <w:sz w:val="56"/>
          <w:szCs w:val="56"/>
        </w:rPr>
        <w:t>2</w:t>
      </w:r>
    </w:p>
    <w:p w:rsidR="001E0273" w:rsidRPr="004F2327" w:rsidRDefault="001E0273" w:rsidP="001E0273">
      <w:pPr>
        <w:tabs>
          <w:tab w:val="left" w:pos="7200"/>
        </w:tabs>
        <w:jc w:val="center"/>
        <w:rPr>
          <w:b/>
          <w:sz w:val="20"/>
          <w:szCs w:val="20"/>
        </w:rPr>
      </w:pPr>
    </w:p>
    <w:p w:rsidR="001E0273" w:rsidRPr="004F2327" w:rsidRDefault="001E0273" w:rsidP="001E0273">
      <w:pPr>
        <w:tabs>
          <w:tab w:val="left" w:pos="7200"/>
        </w:tabs>
        <w:jc w:val="center"/>
        <w:rPr>
          <w:b/>
          <w:sz w:val="52"/>
          <w:szCs w:val="52"/>
        </w:rPr>
      </w:pPr>
      <w:r w:rsidRPr="004F2327">
        <w:rPr>
          <w:b/>
          <w:sz w:val="52"/>
          <w:szCs w:val="52"/>
        </w:rPr>
        <w:t xml:space="preserve">дата выпуска </w:t>
      </w:r>
    </w:p>
    <w:p w:rsidR="001E0273" w:rsidRPr="004F2327" w:rsidRDefault="00571925" w:rsidP="001E0273">
      <w:pPr>
        <w:tabs>
          <w:tab w:val="left" w:pos="7200"/>
        </w:tabs>
        <w:jc w:val="center"/>
        <w:rPr>
          <w:b/>
          <w:sz w:val="52"/>
          <w:szCs w:val="52"/>
        </w:rPr>
      </w:pPr>
      <w:r>
        <w:rPr>
          <w:b/>
          <w:sz w:val="52"/>
          <w:szCs w:val="52"/>
          <w:u w:val="single"/>
        </w:rPr>
        <w:t>30</w:t>
      </w:r>
      <w:r w:rsidR="000A3A1F">
        <w:rPr>
          <w:b/>
          <w:sz w:val="52"/>
          <w:szCs w:val="52"/>
          <w:u w:val="single"/>
        </w:rPr>
        <w:t xml:space="preserve"> </w:t>
      </w:r>
      <w:r w:rsidR="00D9415E">
        <w:rPr>
          <w:b/>
          <w:sz w:val="52"/>
          <w:szCs w:val="52"/>
          <w:u w:val="single"/>
        </w:rPr>
        <w:t>сентября</w:t>
      </w:r>
      <w:r w:rsidR="007776A9">
        <w:rPr>
          <w:b/>
          <w:sz w:val="52"/>
          <w:szCs w:val="52"/>
          <w:u w:val="single"/>
        </w:rPr>
        <w:t xml:space="preserve"> 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rPr>
          <w:sz w:val="20"/>
          <w:szCs w:val="20"/>
        </w:rPr>
      </w:pPr>
    </w:p>
    <w:p w:rsid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4F2327">
          <w:headerReference w:type="even" r:id="rId8"/>
          <w:footerReference w:type="even" r:id="rId9"/>
          <w:footerReference w:type="default" r:id="rId10"/>
          <w:footerReference w:type="first" r:id="rId11"/>
          <w:pgSz w:w="11906" w:h="16838" w:code="9"/>
          <w:pgMar w:top="760" w:right="851" w:bottom="60" w:left="851" w:header="170" w:footer="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80"/>
        <w:gridCol w:w="7886"/>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ИНФОРМАЦИОННОГО  БЮЛЛЕТЕНЯ</w:t>
      </w:r>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D9415E">
        <w:rPr>
          <w:b/>
          <w:i/>
          <w:sz w:val="26"/>
          <w:szCs w:val="26"/>
        </w:rPr>
        <w:t>1</w:t>
      </w:r>
      <w:r w:rsidR="00571925">
        <w:rPr>
          <w:b/>
          <w:i/>
          <w:sz w:val="26"/>
          <w:szCs w:val="26"/>
        </w:rPr>
        <w:t>2</w:t>
      </w:r>
      <w:r w:rsidR="008D4A6A" w:rsidRPr="00A87238">
        <w:rPr>
          <w:b/>
          <w:i/>
          <w:sz w:val="26"/>
          <w:szCs w:val="26"/>
        </w:rPr>
        <w:t xml:space="preserve"> от </w:t>
      </w:r>
      <w:r w:rsidR="00571925">
        <w:rPr>
          <w:b/>
          <w:i/>
          <w:sz w:val="26"/>
          <w:szCs w:val="26"/>
        </w:rPr>
        <w:t>30</w:t>
      </w:r>
      <w:r w:rsidR="007776A9">
        <w:rPr>
          <w:b/>
          <w:i/>
          <w:sz w:val="26"/>
          <w:szCs w:val="26"/>
        </w:rPr>
        <w:t>.0</w:t>
      </w:r>
      <w:r w:rsidR="00D9415E">
        <w:rPr>
          <w:b/>
          <w:i/>
          <w:sz w:val="26"/>
          <w:szCs w:val="26"/>
        </w:rPr>
        <w:t>9</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41"/>
        <w:gridCol w:w="8907"/>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r w:rsidRPr="004F2327">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r w:rsidRPr="004F2327">
              <w:rPr>
                <w:sz w:val="20"/>
                <w:szCs w:val="20"/>
              </w:rPr>
              <w:t>внесенных  в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0A3A1F" w:rsidP="00571925">
            <w:pPr>
              <w:jc w:val="both"/>
              <w:rPr>
                <w:sz w:val="26"/>
                <w:szCs w:val="26"/>
              </w:rPr>
            </w:pPr>
            <w:r w:rsidRPr="000A3A1F">
              <w:rPr>
                <w:sz w:val="26"/>
                <w:szCs w:val="26"/>
              </w:rPr>
              <w:t xml:space="preserve">Постановление Администрации Кутейниковского сельского поселения от </w:t>
            </w:r>
            <w:r w:rsidR="00571925">
              <w:rPr>
                <w:sz w:val="26"/>
                <w:szCs w:val="26"/>
              </w:rPr>
              <w:t>25</w:t>
            </w:r>
            <w:r w:rsidR="00D9415E">
              <w:rPr>
                <w:sz w:val="26"/>
                <w:szCs w:val="26"/>
              </w:rPr>
              <w:t>.09</w:t>
            </w:r>
            <w:r w:rsidRPr="000A3A1F">
              <w:rPr>
                <w:sz w:val="26"/>
                <w:szCs w:val="26"/>
              </w:rPr>
              <w:t xml:space="preserve">.2024 № </w:t>
            </w:r>
            <w:r w:rsidR="00C45DBB">
              <w:rPr>
                <w:sz w:val="26"/>
                <w:szCs w:val="26"/>
              </w:rPr>
              <w:t>1</w:t>
            </w:r>
            <w:r w:rsidR="00571925">
              <w:rPr>
                <w:sz w:val="26"/>
                <w:szCs w:val="26"/>
              </w:rPr>
              <w:t>60</w:t>
            </w:r>
            <w:r w:rsidRPr="000A3A1F">
              <w:rPr>
                <w:sz w:val="26"/>
                <w:szCs w:val="26"/>
              </w:rPr>
              <w:t xml:space="preserve"> </w:t>
            </w:r>
            <w:r w:rsidR="00D9415E">
              <w:rPr>
                <w:sz w:val="26"/>
                <w:szCs w:val="26"/>
              </w:rPr>
              <w:t>«</w:t>
            </w:r>
            <w:r w:rsidR="00571925" w:rsidRPr="00571925">
              <w:rPr>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Start w:id="0" w:name="_GoBack"/>
            <w:bookmarkEnd w:id="0"/>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AC5CFC">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D9415E" w:rsidRPr="00D726AA" w:rsidRDefault="00D9415E"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CA5B0C" w:rsidRDefault="00CA5B0C" w:rsidP="00CA5B0C"/>
    <w:p w:rsidR="00CA5B0C" w:rsidRDefault="00CA5B0C"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571925" w:rsidRDefault="00571925" w:rsidP="00CA5B0C"/>
    <w:p w:rsidR="000A3A1F" w:rsidRDefault="000A3A1F" w:rsidP="00CA5B0C"/>
    <w:p w:rsidR="000A3A1F" w:rsidRDefault="000A3A1F" w:rsidP="00CA5B0C"/>
    <w:p w:rsidR="000A3A1F" w:rsidRDefault="000A3A1F" w:rsidP="00CA5B0C"/>
    <w:p w:rsidR="000A3A1F" w:rsidRDefault="00C45DBB" w:rsidP="00C45DBB">
      <w:pPr>
        <w:jc w:val="center"/>
      </w:pPr>
      <w:r w:rsidRPr="009F2DFF">
        <w:rPr>
          <w:noProof/>
          <w:sz w:val="16"/>
        </w:rPr>
        <w:lastRenderedPageBreak/>
        <w:drawing>
          <wp:inline distT="0" distB="0" distL="0" distR="0" wp14:anchorId="1A2D70C5" wp14:editId="5C4BFB19">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C45DBB" w:rsidRDefault="00C45DBB" w:rsidP="00C45DBB">
      <w:pPr>
        <w:jc w:val="center"/>
      </w:pPr>
      <w:r>
        <w:t>АДМИНИСТРАЦИЯ</w:t>
      </w:r>
    </w:p>
    <w:p w:rsidR="00C45DBB" w:rsidRDefault="00C45DBB" w:rsidP="00C45DBB">
      <w:pPr>
        <w:jc w:val="center"/>
      </w:pPr>
      <w:r>
        <w:t>КУТЕЙНИКОВСКОГО СЕЛЬСКОГО ПОСЕЛЕНИЯ</w:t>
      </w:r>
    </w:p>
    <w:p w:rsidR="00C45DBB" w:rsidRDefault="00C45DBB" w:rsidP="00C45DBB">
      <w:pPr>
        <w:jc w:val="center"/>
      </w:pPr>
      <w:r>
        <w:t>РОДИОНОВО – НЕСВЕТАЙСКОГО РАЙОНА</w:t>
      </w:r>
    </w:p>
    <w:p w:rsidR="00C45DBB" w:rsidRDefault="00C45DBB" w:rsidP="00C45DBB">
      <w:pPr>
        <w:jc w:val="center"/>
      </w:pPr>
      <w:r>
        <w:t>РОСТОВСКОЙ ОБЛАСТИ</w:t>
      </w:r>
    </w:p>
    <w:p w:rsidR="00C45DBB" w:rsidRDefault="00C45DBB" w:rsidP="00C45DBB">
      <w:pPr>
        <w:jc w:val="center"/>
      </w:pPr>
    </w:p>
    <w:p w:rsidR="00C45DBB" w:rsidRDefault="00C45DBB" w:rsidP="00C45DBB">
      <w:pPr>
        <w:jc w:val="center"/>
      </w:pPr>
      <w:r>
        <w:t>ПОСТАНОВЛЕНИЕ</w:t>
      </w:r>
    </w:p>
    <w:p w:rsidR="00C45DBB" w:rsidRDefault="00C45DBB" w:rsidP="00C45DBB">
      <w:pPr>
        <w:jc w:val="center"/>
      </w:pPr>
    </w:p>
    <w:p w:rsidR="00D9415E" w:rsidRDefault="00D9415E" w:rsidP="00D9415E">
      <w:pPr>
        <w:rPr>
          <w:b/>
        </w:rPr>
      </w:pPr>
      <w:r>
        <w:rPr>
          <w:b/>
        </w:rPr>
        <w:t xml:space="preserve">            </w:t>
      </w:r>
      <w:r w:rsidR="00571925">
        <w:rPr>
          <w:b/>
        </w:rPr>
        <w:t>25</w:t>
      </w:r>
      <w:r>
        <w:rPr>
          <w:b/>
        </w:rPr>
        <w:t>.09.</w:t>
      </w:r>
      <w:r w:rsidRPr="004514E0">
        <w:rPr>
          <w:b/>
        </w:rPr>
        <w:t>202</w:t>
      </w:r>
      <w:r>
        <w:rPr>
          <w:b/>
        </w:rPr>
        <w:t xml:space="preserve">4                   </w:t>
      </w:r>
      <w:r w:rsidRPr="004514E0">
        <w:rPr>
          <w:b/>
        </w:rPr>
        <w:t xml:space="preserve">        </w:t>
      </w:r>
      <w:r>
        <w:rPr>
          <w:b/>
        </w:rPr>
        <w:t xml:space="preserve">          </w:t>
      </w:r>
      <w:r w:rsidRPr="004514E0">
        <w:rPr>
          <w:b/>
        </w:rPr>
        <w:t xml:space="preserve"> </w:t>
      </w:r>
      <w:r>
        <w:rPr>
          <w:b/>
        </w:rPr>
        <w:t xml:space="preserve">    </w:t>
      </w:r>
      <w:r w:rsidRPr="004514E0">
        <w:rPr>
          <w:b/>
        </w:rPr>
        <w:t xml:space="preserve">  </w:t>
      </w:r>
      <w:r w:rsidRPr="004514E0">
        <w:rPr>
          <w:b/>
        </w:rPr>
        <w:sym w:font="Times New Roman" w:char="2116"/>
      </w:r>
      <w:r>
        <w:rPr>
          <w:b/>
        </w:rPr>
        <w:t xml:space="preserve">  1</w:t>
      </w:r>
      <w:r w:rsidR="00571925">
        <w:rPr>
          <w:b/>
        </w:rPr>
        <w:t>60</w:t>
      </w:r>
      <w:r>
        <w:rPr>
          <w:b/>
        </w:rPr>
        <w:t xml:space="preserve">                  </w:t>
      </w:r>
      <w:r w:rsidRPr="004514E0">
        <w:rPr>
          <w:b/>
        </w:rPr>
        <w:tab/>
        <w:t xml:space="preserve">                 сл. Кутейниково </w:t>
      </w:r>
    </w:p>
    <w:p w:rsidR="00571925" w:rsidRPr="004514E0" w:rsidRDefault="00571925" w:rsidP="00D9415E">
      <w:pPr>
        <w:rPr>
          <w:b/>
        </w:rPr>
      </w:pPr>
    </w:p>
    <w:p w:rsidR="00D9415E" w:rsidRPr="004514E0" w:rsidRDefault="00D9415E" w:rsidP="00D9415E">
      <w:pPr>
        <w:jc w:val="center"/>
      </w:pPr>
      <w:r w:rsidRPr="004514E0">
        <w:t xml:space="preserve"> </w:t>
      </w:r>
    </w:p>
    <w:p w:rsidR="00D9415E" w:rsidRDefault="00D9415E" w:rsidP="00D9415E">
      <w:pPr>
        <w:rPr>
          <w:sz w:val="2"/>
          <w:szCs w:val="2"/>
        </w:rPr>
      </w:pPr>
    </w:p>
    <w:p w:rsidR="00D9415E" w:rsidRDefault="00D9415E" w:rsidP="00D9415E">
      <w:pPr>
        <w:rPr>
          <w:sz w:val="2"/>
          <w:szCs w:val="2"/>
        </w:rPr>
      </w:pPr>
    </w:p>
    <w:p w:rsidR="00D9415E" w:rsidRDefault="00D9415E" w:rsidP="00D9415E">
      <w:pPr>
        <w:rPr>
          <w:sz w:val="2"/>
          <w:szCs w:val="2"/>
        </w:rPr>
      </w:pPr>
    </w:p>
    <w:p w:rsidR="00D9415E" w:rsidRDefault="00D9415E" w:rsidP="00D9415E">
      <w:pPr>
        <w:rPr>
          <w:sz w:val="2"/>
          <w:szCs w:val="2"/>
        </w:rPr>
      </w:pPr>
    </w:p>
    <w:p w:rsidR="00D9415E" w:rsidRDefault="00D9415E" w:rsidP="00D9415E">
      <w:pPr>
        <w:rPr>
          <w:sz w:val="2"/>
          <w:szCs w:val="2"/>
        </w:rPr>
      </w:pPr>
    </w:p>
    <w:p w:rsidR="00571925" w:rsidRDefault="00571925" w:rsidP="00571925">
      <w:pPr>
        <w:ind w:firstLine="567"/>
        <w:jc w:val="center"/>
        <w:rPr>
          <w:b/>
          <w:bCs/>
          <w:color w:val="000000"/>
          <w:sz w:val="28"/>
          <w:szCs w:val="28"/>
        </w:rPr>
      </w:pPr>
      <w:r w:rsidRPr="00571925">
        <w:rPr>
          <w:b/>
          <w:bCs/>
          <w:color w:val="000000"/>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1925" w:rsidRPr="00571925" w:rsidRDefault="00571925" w:rsidP="00571925">
      <w:pPr>
        <w:ind w:firstLine="567"/>
        <w:jc w:val="center"/>
        <w:rPr>
          <w:color w:val="000000"/>
          <w:sz w:val="28"/>
          <w:szCs w:val="28"/>
        </w:rPr>
      </w:pPr>
    </w:p>
    <w:p w:rsidR="00571925" w:rsidRPr="00571925" w:rsidRDefault="00571925" w:rsidP="00571925">
      <w:pPr>
        <w:shd w:val="clear" w:color="auto" w:fill="FFFFFF"/>
        <w:ind w:firstLine="567"/>
        <w:jc w:val="both"/>
        <w:rPr>
          <w:sz w:val="28"/>
          <w:szCs w:val="28"/>
        </w:rPr>
      </w:pPr>
      <w:r w:rsidRPr="00571925">
        <w:rPr>
          <w:color w:val="000000"/>
          <w:sz w:val="28"/>
          <w:szCs w:val="28"/>
        </w:rPr>
        <w:t xml:space="preserve">В соответствии с Федеральными законами от 6 октября 2003 года </w:t>
      </w:r>
      <w:r w:rsidRPr="00571925">
        <w:rPr>
          <w:sz w:val="28"/>
          <w:szCs w:val="28"/>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муниципального образования «Кутейниковское сельское поселение Родионово-Несветайского района Ростовской области», </w:t>
      </w:r>
    </w:p>
    <w:p w:rsidR="00571925" w:rsidRPr="00571925" w:rsidRDefault="00571925" w:rsidP="00571925">
      <w:pPr>
        <w:shd w:val="clear" w:color="auto" w:fill="FFFFFF"/>
        <w:ind w:firstLine="567"/>
        <w:jc w:val="both"/>
        <w:rPr>
          <w:sz w:val="28"/>
          <w:szCs w:val="28"/>
          <w:lang w:eastAsia="en-US"/>
        </w:rPr>
      </w:pPr>
      <w:r w:rsidRPr="00571925">
        <w:rPr>
          <w:sz w:val="28"/>
          <w:szCs w:val="28"/>
        </w:rPr>
        <w:t xml:space="preserve">                                                        </w:t>
      </w:r>
      <w:r w:rsidRPr="00571925">
        <w:rPr>
          <w:sz w:val="28"/>
          <w:szCs w:val="28"/>
          <w:lang w:eastAsia="en-US"/>
        </w:rPr>
        <w:t>ПОСТАНОВЛЯЮ:</w:t>
      </w:r>
    </w:p>
    <w:p w:rsidR="00571925" w:rsidRPr="00571925" w:rsidRDefault="00571925" w:rsidP="00571925">
      <w:pPr>
        <w:shd w:val="clear" w:color="auto" w:fill="FFFFFF"/>
        <w:ind w:firstLine="567"/>
        <w:jc w:val="both"/>
        <w:rPr>
          <w:color w:val="000000"/>
          <w:sz w:val="28"/>
          <w:szCs w:val="28"/>
        </w:rPr>
      </w:pPr>
    </w:p>
    <w:p w:rsidR="00571925" w:rsidRPr="00571925" w:rsidRDefault="00571925" w:rsidP="00571925">
      <w:pPr>
        <w:ind w:firstLine="567"/>
        <w:jc w:val="both"/>
        <w:rPr>
          <w:color w:val="000000"/>
          <w:sz w:val="28"/>
          <w:szCs w:val="28"/>
        </w:rPr>
      </w:pPr>
      <w:r w:rsidRPr="00571925">
        <w:rPr>
          <w:color w:val="000000"/>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(приложение).</w:t>
      </w:r>
    </w:p>
    <w:p w:rsidR="00571925" w:rsidRPr="00571925" w:rsidRDefault="00571925" w:rsidP="00571925">
      <w:pPr>
        <w:ind w:firstLine="709"/>
        <w:jc w:val="both"/>
        <w:rPr>
          <w:color w:val="000000"/>
          <w:sz w:val="28"/>
          <w:szCs w:val="28"/>
        </w:rPr>
      </w:pPr>
      <w:r w:rsidRPr="00571925">
        <w:rPr>
          <w:color w:val="000000"/>
          <w:sz w:val="28"/>
          <w:szCs w:val="28"/>
        </w:rPr>
        <w:t xml:space="preserve">2. Признать утратившим силу постановление администрации </w:t>
      </w:r>
    </w:p>
    <w:p w:rsidR="00571925" w:rsidRPr="00571925" w:rsidRDefault="00571925" w:rsidP="00571925">
      <w:pPr>
        <w:ind w:firstLine="709"/>
        <w:jc w:val="both"/>
        <w:rPr>
          <w:color w:val="000000"/>
          <w:sz w:val="28"/>
          <w:szCs w:val="28"/>
        </w:rPr>
      </w:pPr>
      <w:r w:rsidRPr="00571925">
        <w:rPr>
          <w:color w:val="000000"/>
          <w:sz w:val="28"/>
          <w:szCs w:val="28"/>
        </w:rPr>
        <w:t xml:space="preserve">3. Обнародовать настоящее постановление на официальном сайте </w:t>
      </w:r>
      <w:r w:rsidRPr="00571925">
        <w:rPr>
          <w:sz w:val="28"/>
          <w:szCs w:val="28"/>
        </w:rPr>
        <w:t>Кутейниковского сельского поселения Родионово-Несветайского района Ростовской области</w:t>
      </w:r>
      <w:r w:rsidRPr="00571925">
        <w:rPr>
          <w:color w:val="000000"/>
          <w:sz w:val="28"/>
          <w:szCs w:val="28"/>
        </w:rPr>
        <w:t xml:space="preserve">  в сети Интернет. </w:t>
      </w:r>
    </w:p>
    <w:p w:rsidR="00571925" w:rsidRPr="00571925" w:rsidRDefault="00571925" w:rsidP="00571925">
      <w:pPr>
        <w:ind w:firstLine="709"/>
        <w:jc w:val="both"/>
        <w:rPr>
          <w:color w:val="000000"/>
          <w:sz w:val="28"/>
          <w:szCs w:val="28"/>
        </w:rPr>
      </w:pPr>
      <w:r w:rsidRPr="00571925">
        <w:rPr>
          <w:color w:val="000000"/>
          <w:sz w:val="28"/>
          <w:szCs w:val="28"/>
        </w:rPr>
        <w:t xml:space="preserve">4. Контроль  за  исполнением  постановления  оставляю за собой. </w:t>
      </w:r>
    </w:p>
    <w:p w:rsidR="00571925" w:rsidRPr="00571925" w:rsidRDefault="00571925" w:rsidP="00571925">
      <w:pPr>
        <w:ind w:firstLine="709"/>
        <w:jc w:val="both"/>
        <w:rPr>
          <w:color w:val="000000"/>
          <w:sz w:val="28"/>
          <w:szCs w:val="28"/>
        </w:rPr>
      </w:pPr>
    </w:p>
    <w:p w:rsidR="00571925" w:rsidRPr="00571925" w:rsidRDefault="00571925" w:rsidP="00571925">
      <w:pPr>
        <w:ind w:firstLine="709"/>
        <w:jc w:val="both"/>
        <w:rPr>
          <w:color w:val="000000"/>
          <w:sz w:val="28"/>
          <w:szCs w:val="28"/>
        </w:rPr>
      </w:pPr>
    </w:p>
    <w:p w:rsidR="00571925" w:rsidRPr="00571925" w:rsidRDefault="00571925" w:rsidP="00571925">
      <w:pPr>
        <w:ind w:firstLine="709"/>
        <w:jc w:val="both"/>
        <w:rPr>
          <w:color w:val="000000"/>
          <w:sz w:val="28"/>
          <w:szCs w:val="28"/>
        </w:rPr>
      </w:pPr>
    </w:p>
    <w:p w:rsidR="00571925" w:rsidRPr="00571925" w:rsidRDefault="00571925" w:rsidP="00571925">
      <w:pPr>
        <w:ind w:firstLine="709"/>
        <w:jc w:val="both"/>
        <w:rPr>
          <w:color w:val="000000"/>
          <w:sz w:val="28"/>
          <w:szCs w:val="28"/>
        </w:rPr>
      </w:pPr>
      <w:r w:rsidRPr="00571925">
        <w:rPr>
          <w:color w:val="000000"/>
          <w:sz w:val="28"/>
          <w:szCs w:val="28"/>
        </w:rPr>
        <w:t>Глава Администрации</w:t>
      </w:r>
    </w:p>
    <w:p w:rsidR="00571925" w:rsidRPr="00571925" w:rsidRDefault="00571925" w:rsidP="00571925">
      <w:pPr>
        <w:ind w:firstLine="709"/>
        <w:jc w:val="both"/>
        <w:rPr>
          <w:color w:val="000000"/>
          <w:sz w:val="28"/>
          <w:szCs w:val="28"/>
        </w:rPr>
      </w:pPr>
      <w:r w:rsidRPr="00571925">
        <w:rPr>
          <w:color w:val="000000"/>
          <w:sz w:val="28"/>
          <w:szCs w:val="28"/>
        </w:rPr>
        <w:t>Кутейниковского сельского поселения                                  М.А.Карпушин</w:t>
      </w:r>
    </w:p>
    <w:p w:rsidR="00571925" w:rsidRPr="00571925" w:rsidRDefault="00571925" w:rsidP="00571925">
      <w:pPr>
        <w:ind w:firstLine="709"/>
        <w:jc w:val="both"/>
        <w:rPr>
          <w:color w:val="000000"/>
        </w:rPr>
      </w:pPr>
    </w:p>
    <w:p w:rsidR="00571925" w:rsidRPr="00571925" w:rsidRDefault="00571925" w:rsidP="00571925">
      <w:pPr>
        <w:ind w:firstLine="567"/>
        <w:jc w:val="right"/>
        <w:rPr>
          <w:color w:val="000000"/>
        </w:rPr>
      </w:pPr>
    </w:p>
    <w:p w:rsidR="00571925" w:rsidRDefault="00571925" w:rsidP="00571925">
      <w:pPr>
        <w:ind w:firstLine="567"/>
        <w:jc w:val="right"/>
        <w:rPr>
          <w:color w:val="000000"/>
        </w:rPr>
      </w:pPr>
    </w:p>
    <w:p w:rsid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rPr>
          <w:color w:val="000000"/>
        </w:rPr>
      </w:pPr>
    </w:p>
    <w:p w:rsidR="00571925" w:rsidRPr="00571925" w:rsidRDefault="00571925" w:rsidP="00571925">
      <w:pPr>
        <w:jc w:val="right"/>
        <w:rPr>
          <w:color w:val="000000"/>
        </w:rPr>
      </w:pPr>
      <w:r w:rsidRPr="00571925">
        <w:rPr>
          <w:color w:val="000000"/>
        </w:rPr>
        <w:lastRenderedPageBreak/>
        <w:t>Приложение</w:t>
      </w:r>
    </w:p>
    <w:p w:rsidR="00571925" w:rsidRPr="00571925" w:rsidRDefault="00571925" w:rsidP="00571925">
      <w:pPr>
        <w:jc w:val="right"/>
        <w:rPr>
          <w:color w:val="000000"/>
        </w:rPr>
      </w:pPr>
      <w:r w:rsidRPr="00571925">
        <w:rPr>
          <w:color w:val="000000"/>
        </w:rPr>
        <w:t>к постановлению администрации</w:t>
      </w:r>
    </w:p>
    <w:p w:rsidR="00571925" w:rsidRPr="00571925" w:rsidRDefault="00571925" w:rsidP="00571925">
      <w:pPr>
        <w:jc w:val="right"/>
      </w:pPr>
      <w:r w:rsidRPr="00571925">
        <w:t xml:space="preserve">Кутейниковского сельского поселения </w:t>
      </w:r>
    </w:p>
    <w:p w:rsidR="00571925" w:rsidRPr="00571925" w:rsidRDefault="00571925" w:rsidP="00571925">
      <w:pPr>
        <w:jc w:val="right"/>
        <w:rPr>
          <w:color w:val="000000"/>
        </w:rPr>
      </w:pPr>
      <w:r w:rsidRPr="00571925">
        <w:t>Родионово-Несветайского района Ростовской области</w:t>
      </w:r>
      <w:r w:rsidRPr="00571925">
        <w:rPr>
          <w:color w:val="000000"/>
        </w:rPr>
        <w:t xml:space="preserve">  </w:t>
      </w:r>
    </w:p>
    <w:p w:rsidR="00571925" w:rsidRPr="00571925" w:rsidRDefault="00571925" w:rsidP="00571925">
      <w:pPr>
        <w:jc w:val="right"/>
      </w:pPr>
      <w:r w:rsidRPr="00571925">
        <w:rPr>
          <w:color w:val="000000"/>
        </w:rPr>
        <w:t>от 25.09.2024 № 160</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ind w:firstLine="567"/>
        <w:jc w:val="center"/>
        <w:rPr>
          <w:b/>
          <w:bCs/>
          <w:color w:val="000000"/>
        </w:rPr>
      </w:pPr>
      <w:r w:rsidRPr="00571925">
        <w:rPr>
          <w:b/>
          <w:bCs/>
          <w:color w:val="000000"/>
        </w:rPr>
        <w:t>Административный регламент</w:t>
      </w:r>
    </w:p>
    <w:p w:rsidR="00571925" w:rsidRPr="00571925" w:rsidRDefault="00571925" w:rsidP="00571925">
      <w:pPr>
        <w:ind w:firstLine="567"/>
        <w:jc w:val="center"/>
        <w:rPr>
          <w:color w:val="000000"/>
        </w:rPr>
      </w:pPr>
      <w:r w:rsidRPr="00571925">
        <w:rPr>
          <w:b/>
          <w:bCs/>
          <w:color w:val="000000"/>
        </w:rPr>
        <w:t>предоставления муниципальной услуги</w:t>
      </w:r>
    </w:p>
    <w:p w:rsidR="00571925" w:rsidRPr="00571925" w:rsidRDefault="00571925" w:rsidP="00571925">
      <w:pPr>
        <w:ind w:firstLine="567"/>
        <w:jc w:val="center"/>
        <w:rPr>
          <w:color w:val="000000"/>
        </w:rPr>
      </w:pPr>
      <w:r w:rsidRPr="00571925">
        <w:rPr>
          <w:b/>
          <w:bCs/>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numPr>
          <w:ilvl w:val="0"/>
          <w:numId w:val="2"/>
        </w:numPr>
        <w:spacing w:after="160" w:line="259" w:lineRule="auto"/>
        <w:ind w:left="0" w:firstLine="567"/>
        <w:jc w:val="center"/>
        <w:rPr>
          <w:b/>
          <w:bCs/>
          <w:color w:val="000000"/>
        </w:rPr>
      </w:pPr>
      <w:r w:rsidRPr="00571925">
        <w:rPr>
          <w:b/>
          <w:bCs/>
          <w:color w:val="000000"/>
        </w:rPr>
        <w:t>Общие положения</w:t>
      </w:r>
    </w:p>
    <w:p w:rsidR="00571925" w:rsidRPr="00571925" w:rsidRDefault="00571925" w:rsidP="00571925">
      <w:pPr>
        <w:spacing w:before="2"/>
        <w:ind w:firstLine="567"/>
        <w:jc w:val="both"/>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Предмет регулирования Административного регламента</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Pr="00571925">
        <w:t>Кутейниковском сельском поселении Родионово-Несветайского района Ростовской области</w:t>
      </w:r>
      <w:r w:rsidRPr="00571925">
        <w:rPr>
          <w:color w:val="000000"/>
        </w:rPr>
        <w:t xml:space="preserve">  .</w:t>
      </w:r>
    </w:p>
    <w:p w:rsidR="00571925" w:rsidRPr="00571925" w:rsidRDefault="00571925" w:rsidP="00571925">
      <w:pPr>
        <w:ind w:firstLine="567"/>
        <w:jc w:val="both"/>
        <w:rPr>
          <w:color w:val="000000"/>
        </w:rPr>
      </w:pPr>
      <w:r w:rsidRPr="00571925">
        <w:rPr>
          <w:color w:val="000000"/>
        </w:rPr>
        <w:t>Возможные цели обращения:</w:t>
      </w:r>
    </w:p>
    <w:p w:rsidR="00571925" w:rsidRPr="00571925" w:rsidRDefault="00571925" w:rsidP="00571925">
      <w:pPr>
        <w:ind w:firstLine="567"/>
        <w:jc w:val="both"/>
        <w:rPr>
          <w:color w:val="000000"/>
        </w:rPr>
      </w:pPr>
      <w:r w:rsidRPr="00571925">
        <w:rPr>
          <w:color w:val="000000"/>
        </w:rPr>
        <w:t>- предоставление земельного участка, находящегося в муниципальной собственности, в собственность за плату без проведения торгов;</w:t>
      </w:r>
    </w:p>
    <w:p w:rsidR="00571925" w:rsidRPr="00571925" w:rsidRDefault="00571925" w:rsidP="00571925">
      <w:pPr>
        <w:ind w:firstLine="567"/>
        <w:jc w:val="both"/>
        <w:rPr>
          <w:color w:val="000000"/>
        </w:rPr>
      </w:pPr>
      <w:r w:rsidRPr="00571925">
        <w:rPr>
          <w:color w:val="000000"/>
        </w:rPr>
        <w:t>- предоставление земельного участка, находящегося в муниципальной собственности, в аренду без проведения торгов;</w:t>
      </w:r>
    </w:p>
    <w:p w:rsidR="00571925" w:rsidRPr="00571925" w:rsidRDefault="00571925" w:rsidP="00571925">
      <w:pPr>
        <w:ind w:firstLine="567"/>
        <w:jc w:val="both"/>
        <w:rPr>
          <w:color w:val="000000"/>
        </w:rPr>
      </w:pPr>
      <w:r w:rsidRPr="00571925">
        <w:rPr>
          <w:color w:val="000000"/>
        </w:rPr>
        <w:t>- предоставление земельного участка, находящегося в муниципальной собственности, в постоянное бессрочное пользование;</w:t>
      </w:r>
    </w:p>
    <w:p w:rsidR="00571925" w:rsidRPr="00571925" w:rsidRDefault="00571925" w:rsidP="00571925">
      <w:pPr>
        <w:ind w:firstLine="567"/>
        <w:jc w:val="both"/>
        <w:rPr>
          <w:color w:val="000000"/>
        </w:rPr>
      </w:pPr>
      <w:r w:rsidRPr="00571925">
        <w:rPr>
          <w:color w:val="000000"/>
        </w:rPr>
        <w:t>- предоставление земельного участка, находящегося в муниципальной собственности, в безвозмездное пользование.</w:t>
      </w:r>
    </w:p>
    <w:p w:rsidR="00571925" w:rsidRPr="00571925" w:rsidRDefault="00571925" w:rsidP="00571925">
      <w:pPr>
        <w:ind w:firstLine="567"/>
        <w:jc w:val="both"/>
        <w:rPr>
          <w:color w:val="000000"/>
        </w:rPr>
      </w:pPr>
      <w:r w:rsidRPr="00571925">
        <w:rPr>
          <w:color w:val="000000"/>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w:t>
      </w:r>
      <w:hyperlink r:id="rId14" w:tgtFrame="_blank" w:history="1">
        <w:r w:rsidRPr="00571925">
          <w:rPr>
            <w:color w:val="0000FF"/>
          </w:rPr>
          <w:t>Земельного кодекса</w:t>
        </w:r>
      </w:hyperlink>
      <w:r w:rsidRPr="00571925">
        <w:rPr>
          <w:color w:val="000000"/>
        </w:rPr>
        <w:t xml:space="preserve"> Российской Федерации, в случаях предоставления земельного участка, в целях, указанных в пункте 1 статьи 39.18 </w:t>
      </w:r>
      <w:hyperlink r:id="rId15" w:tgtFrame="_blank" w:history="1">
        <w:r w:rsidRPr="00571925">
          <w:rPr>
            <w:color w:val="0000FF"/>
          </w:rPr>
          <w:t>Земельного кодекса</w:t>
        </w:r>
      </w:hyperlink>
      <w:r w:rsidRPr="00571925">
        <w:rPr>
          <w:color w:val="000000"/>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w:t>
      </w:r>
      <w:hyperlink r:id="rId16" w:tgtFrame="_blank" w:history="1">
        <w:r w:rsidRPr="00571925">
          <w:rPr>
            <w:color w:val="0000FF"/>
          </w:rPr>
          <w:t>218-ФЗ «О государственной регистрации недвижимости</w:t>
        </w:r>
      </w:hyperlink>
      <w:r w:rsidRPr="00571925">
        <w:rPr>
          <w:color w:val="000000"/>
        </w:rPr>
        <w:t>».</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Круг Заявителей</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spacing w:after="36"/>
        <w:ind w:firstLine="567"/>
        <w:jc w:val="both"/>
        <w:rPr>
          <w:color w:val="000000"/>
        </w:rPr>
      </w:pPr>
      <w:r w:rsidRPr="00571925">
        <w:rPr>
          <w:color w:val="000000"/>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571925" w:rsidRPr="00571925" w:rsidRDefault="00571925" w:rsidP="00571925">
      <w:pPr>
        <w:ind w:firstLine="567"/>
        <w:jc w:val="both"/>
        <w:rPr>
          <w:color w:val="000000"/>
        </w:rPr>
      </w:pPr>
      <w:r w:rsidRPr="00571925">
        <w:rPr>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71925" w:rsidRPr="00571925" w:rsidRDefault="00571925" w:rsidP="00571925">
      <w:pPr>
        <w:ind w:firstLine="567"/>
        <w:jc w:val="center"/>
        <w:rPr>
          <w:color w:val="000000"/>
        </w:rPr>
      </w:pPr>
      <w:r w:rsidRPr="00571925">
        <w:rPr>
          <w:b/>
          <w:bCs/>
          <w:color w:val="000000"/>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571925">
        <w:rPr>
          <w:b/>
          <w:bCs/>
          <w:color w:val="000000"/>
        </w:rPr>
        <w:lastRenderedPageBreak/>
        <w:t>предоставляющим услугу (далее – профилирование), а также результата, за предоставлением которого обратился заявитель</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spacing w:after="36"/>
        <w:ind w:firstLine="567"/>
        <w:jc w:val="both"/>
        <w:rPr>
          <w:color w:val="000000"/>
        </w:rPr>
      </w:pPr>
      <w:r w:rsidRPr="00571925">
        <w:rPr>
          <w:color w:val="000000"/>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71925" w:rsidRPr="00571925" w:rsidRDefault="00571925" w:rsidP="00571925">
      <w:pPr>
        <w:ind w:firstLine="567"/>
        <w:jc w:val="both"/>
        <w:rPr>
          <w:color w:val="000000"/>
        </w:rPr>
      </w:pPr>
      <w:r w:rsidRPr="00571925">
        <w:rPr>
          <w:color w:val="000000"/>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Требования к порядку информирования о предоставлении муниципальной услуги</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rPr>
        <w:t>1.6. Информирование о порядке предоставления муниципальной услуги осуществляется:</w:t>
      </w:r>
    </w:p>
    <w:p w:rsidR="00571925" w:rsidRPr="00571925" w:rsidRDefault="00571925" w:rsidP="00571925">
      <w:pPr>
        <w:ind w:firstLine="567"/>
        <w:jc w:val="both"/>
        <w:rPr>
          <w:color w:val="000000"/>
        </w:rPr>
      </w:pPr>
      <w:r w:rsidRPr="00571925">
        <w:rPr>
          <w:color w:val="000000"/>
        </w:rPr>
        <w:t xml:space="preserve">- непосредственно при личном приеме заявителя в администрации </w:t>
      </w:r>
      <w:r w:rsidRPr="00571925">
        <w:t>Кутейниковского сельского поселения Родионово-Несветайского района Ростовской области</w:t>
      </w:r>
      <w:r w:rsidRPr="00571925">
        <w:rPr>
          <w:color w:val="000000"/>
        </w:rPr>
        <w:t xml:space="preserve">  (далее – Уполномоченный орган);</w:t>
      </w:r>
    </w:p>
    <w:p w:rsidR="00571925" w:rsidRPr="00571925" w:rsidRDefault="00571925" w:rsidP="00571925">
      <w:pPr>
        <w:ind w:firstLine="567"/>
        <w:jc w:val="both"/>
        <w:rPr>
          <w:color w:val="000000"/>
        </w:rPr>
      </w:pPr>
      <w:r w:rsidRPr="00571925">
        <w:rPr>
          <w:color w:val="000000"/>
        </w:rPr>
        <w:t>- по телефону в Уполномоченном органе;</w:t>
      </w:r>
    </w:p>
    <w:p w:rsidR="00571925" w:rsidRPr="00571925" w:rsidRDefault="00571925" w:rsidP="00571925">
      <w:pPr>
        <w:ind w:firstLine="567"/>
        <w:jc w:val="both"/>
        <w:rPr>
          <w:color w:val="000000"/>
        </w:rPr>
      </w:pPr>
      <w:r w:rsidRPr="00571925">
        <w:rPr>
          <w:color w:val="000000"/>
        </w:rPr>
        <w:t>- письменно, в том числе посредством электронной почты, факсимильной связи;</w:t>
      </w:r>
    </w:p>
    <w:p w:rsidR="00571925" w:rsidRPr="00571925" w:rsidRDefault="00571925" w:rsidP="00571925">
      <w:pPr>
        <w:ind w:firstLine="567"/>
        <w:jc w:val="both"/>
        <w:rPr>
          <w:color w:val="000000"/>
        </w:rPr>
      </w:pPr>
      <w:r w:rsidRPr="00571925">
        <w:rPr>
          <w:color w:val="000000"/>
        </w:rPr>
        <w:t>- посредством размещения в открытой и доступной форме информации:</w:t>
      </w:r>
    </w:p>
    <w:p w:rsidR="00571925" w:rsidRPr="00571925" w:rsidRDefault="00571925" w:rsidP="00571925">
      <w:pPr>
        <w:ind w:firstLine="567"/>
        <w:jc w:val="both"/>
        <w:rPr>
          <w:color w:val="000000"/>
        </w:rPr>
      </w:pPr>
      <w:r w:rsidRPr="00571925">
        <w:rPr>
          <w:color w:val="000000"/>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571925" w:rsidRPr="00571925" w:rsidRDefault="00571925" w:rsidP="00571925">
      <w:pPr>
        <w:ind w:firstLine="567"/>
        <w:jc w:val="both"/>
        <w:rPr>
          <w:color w:val="000000"/>
        </w:rPr>
      </w:pPr>
      <w:r w:rsidRPr="00571925">
        <w:rPr>
          <w:color w:val="000000"/>
        </w:rPr>
        <w:t>- на официальном сайте Уполномоченного органа (далее – официальный сайт);</w:t>
      </w:r>
    </w:p>
    <w:p w:rsidR="00571925" w:rsidRPr="00571925" w:rsidRDefault="00571925" w:rsidP="00571925">
      <w:pPr>
        <w:ind w:firstLine="567"/>
        <w:jc w:val="both"/>
        <w:rPr>
          <w:color w:val="000000"/>
        </w:rPr>
      </w:pPr>
      <w:r w:rsidRPr="00571925">
        <w:rPr>
          <w:color w:val="000000"/>
        </w:rPr>
        <w:t>- посредством размещения информации на информационных стендах Уполномоченного органа.</w:t>
      </w:r>
    </w:p>
    <w:p w:rsidR="00571925" w:rsidRPr="00571925" w:rsidRDefault="00571925" w:rsidP="00571925">
      <w:pPr>
        <w:ind w:firstLine="567"/>
        <w:jc w:val="both"/>
        <w:rPr>
          <w:color w:val="000000"/>
        </w:rPr>
      </w:pPr>
      <w:r w:rsidRPr="00571925">
        <w:rPr>
          <w:color w:val="000000"/>
        </w:rPr>
        <w:t>1.7. Информирование осуществляется по вопросам, касающимся:</w:t>
      </w:r>
    </w:p>
    <w:p w:rsidR="00571925" w:rsidRPr="00571925" w:rsidRDefault="00571925" w:rsidP="00571925">
      <w:pPr>
        <w:ind w:firstLine="567"/>
        <w:jc w:val="both"/>
        <w:rPr>
          <w:color w:val="000000"/>
        </w:rPr>
      </w:pPr>
      <w:r w:rsidRPr="00571925">
        <w:rPr>
          <w:color w:val="000000"/>
        </w:rPr>
        <w:t>- способов подачи заявления о предоставлении муниципальной услуги;</w:t>
      </w:r>
    </w:p>
    <w:p w:rsidR="00571925" w:rsidRPr="00571925" w:rsidRDefault="00571925" w:rsidP="00571925">
      <w:pPr>
        <w:ind w:firstLine="567"/>
        <w:jc w:val="both"/>
        <w:rPr>
          <w:color w:val="000000"/>
        </w:rPr>
      </w:pPr>
      <w:r w:rsidRPr="00571925">
        <w:rPr>
          <w:color w:val="000000"/>
        </w:rPr>
        <w:t>- адресов Уполномоченного органа, обращение в которые необходимо для предоставления муниципальной услуги;</w:t>
      </w:r>
    </w:p>
    <w:p w:rsidR="00571925" w:rsidRPr="00571925" w:rsidRDefault="00571925" w:rsidP="00571925">
      <w:pPr>
        <w:ind w:firstLine="567"/>
        <w:jc w:val="both"/>
        <w:rPr>
          <w:color w:val="000000"/>
        </w:rPr>
      </w:pPr>
      <w:r w:rsidRPr="00571925">
        <w:rPr>
          <w:color w:val="000000"/>
        </w:rPr>
        <w:t>- справочной информации о работе Уполномоченного органа (структурных подразделений Уполномоченного органа);</w:t>
      </w:r>
    </w:p>
    <w:p w:rsidR="00571925" w:rsidRPr="00571925" w:rsidRDefault="00571925" w:rsidP="00571925">
      <w:pPr>
        <w:ind w:firstLine="567"/>
        <w:jc w:val="both"/>
        <w:rPr>
          <w:color w:val="000000"/>
        </w:rPr>
      </w:pPr>
      <w:r w:rsidRPr="00571925">
        <w:rPr>
          <w:color w:val="000000"/>
        </w:rPr>
        <w:t>- документов, необходимых для предоставления услуги;</w:t>
      </w:r>
    </w:p>
    <w:p w:rsidR="00571925" w:rsidRPr="00571925" w:rsidRDefault="00571925" w:rsidP="00571925">
      <w:pPr>
        <w:ind w:firstLine="567"/>
        <w:jc w:val="both"/>
        <w:rPr>
          <w:color w:val="000000"/>
        </w:rPr>
      </w:pPr>
      <w:r w:rsidRPr="00571925">
        <w:rPr>
          <w:color w:val="000000"/>
        </w:rPr>
        <w:t>- порядка и сроков предоставления муниципальной услуги;</w:t>
      </w:r>
    </w:p>
    <w:p w:rsidR="00571925" w:rsidRPr="00571925" w:rsidRDefault="00571925" w:rsidP="00571925">
      <w:pPr>
        <w:ind w:firstLine="567"/>
        <w:jc w:val="both"/>
        <w:rPr>
          <w:color w:val="000000"/>
        </w:rPr>
      </w:pPr>
      <w:r w:rsidRPr="00571925">
        <w:rPr>
          <w:color w:val="000000"/>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71925" w:rsidRPr="00571925" w:rsidRDefault="00571925" w:rsidP="00571925">
      <w:pPr>
        <w:ind w:firstLine="567"/>
        <w:jc w:val="both"/>
        <w:rPr>
          <w:color w:val="000000"/>
        </w:rPr>
      </w:pPr>
      <w:r w:rsidRPr="00571925">
        <w:rPr>
          <w:color w:val="00000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1925" w:rsidRPr="00571925" w:rsidRDefault="00571925" w:rsidP="00571925">
      <w:pPr>
        <w:ind w:firstLine="567"/>
        <w:jc w:val="both"/>
        <w:rPr>
          <w:color w:val="000000"/>
        </w:rPr>
      </w:pPr>
      <w:r w:rsidRPr="00571925">
        <w:rPr>
          <w:color w:val="000000"/>
        </w:rPr>
        <w:t>Получение информации по вопросам предоставления муниципальной услуги осуществляется бесплатно.</w:t>
      </w:r>
    </w:p>
    <w:p w:rsidR="00571925" w:rsidRPr="00571925" w:rsidRDefault="00571925" w:rsidP="00571925">
      <w:pPr>
        <w:ind w:firstLine="567"/>
        <w:jc w:val="both"/>
        <w:rPr>
          <w:color w:val="000000"/>
        </w:rPr>
      </w:pPr>
      <w:r w:rsidRPr="00571925">
        <w:rPr>
          <w:color w:val="000000"/>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71925" w:rsidRPr="00571925" w:rsidRDefault="00571925" w:rsidP="00571925">
      <w:pPr>
        <w:ind w:firstLine="567"/>
        <w:jc w:val="both"/>
        <w:rPr>
          <w:color w:val="000000"/>
        </w:rPr>
      </w:pPr>
      <w:r w:rsidRPr="00571925">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71925" w:rsidRPr="00571925" w:rsidRDefault="00571925" w:rsidP="00571925">
      <w:pPr>
        <w:ind w:firstLine="567"/>
        <w:jc w:val="both"/>
        <w:rPr>
          <w:color w:val="000000"/>
        </w:rPr>
      </w:pPr>
      <w:r w:rsidRPr="0057192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71925" w:rsidRPr="00571925" w:rsidRDefault="00571925" w:rsidP="00571925">
      <w:pPr>
        <w:ind w:firstLine="567"/>
        <w:jc w:val="both"/>
        <w:rPr>
          <w:color w:val="000000"/>
        </w:rPr>
      </w:pPr>
      <w:r w:rsidRPr="0057192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571925" w:rsidRPr="00571925" w:rsidRDefault="00571925" w:rsidP="00571925">
      <w:pPr>
        <w:ind w:firstLine="567"/>
        <w:jc w:val="both"/>
        <w:rPr>
          <w:color w:val="000000"/>
        </w:rPr>
      </w:pPr>
      <w:r w:rsidRPr="00571925">
        <w:rPr>
          <w:color w:val="000000"/>
        </w:rPr>
        <w:t>изложить обращение в письменной форме; назначить другое время для консультаций.</w:t>
      </w:r>
    </w:p>
    <w:p w:rsidR="00571925" w:rsidRPr="00571925" w:rsidRDefault="00571925" w:rsidP="00571925">
      <w:pPr>
        <w:ind w:firstLine="567"/>
        <w:jc w:val="both"/>
        <w:rPr>
          <w:color w:val="000000"/>
        </w:rPr>
      </w:pPr>
      <w:r w:rsidRPr="00571925">
        <w:rPr>
          <w:color w:val="00000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1925" w:rsidRPr="00571925" w:rsidRDefault="00571925" w:rsidP="00571925">
      <w:pPr>
        <w:ind w:firstLine="567"/>
        <w:jc w:val="both"/>
        <w:rPr>
          <w:color w:val="000000"/>
        </w:rPr>
      </w:pPr>
      <w:r w:rsidRPr="00571925">
        <w:rPr>
          <w:color w:val="000000"/>
        </w:rPr>
        <w:t>Продолжительность информирования по телефону не должна превышать10 минут.</w:t>
      </w:r>
    </w:p>
    <w:p w:rsidR="00571925" w:rsidRPr="00571925" w:rsidRDefault="00571925" w:rsidP="00571925">
      <w:pPr>
        <w:ind w:firstLine="567"/>
        <w:jc w:val="both"/>
        <w:rPr>
          <w:color w:val="000000"/>
        </w:rPr>
      </w:pPr>
      <w:r w:rsidRPr="00571925">
        <w:rPr>
          <w:color w:val="000000"/>
        </w:rPr>
        <w:t>Информирование осуществляется в соответствии с графиком приема граждан.</w:t>
      </w:r>
    </w:p>
    <w:p w:rsidR="00571925" w:rsidRPr="00571925" w:rsidRDefault="00571925" w:rsidP="00571925">
      <w:pPr>
        <w:ind w:firstLine="567"/>
        <w:jc w:val="both"/>
        <w:rPr>
          <w:color w:val="000000"/>
        </w:rPr>
      </w:pPr>
      <w:r w:rsidRPr="00571925">
        <w:rPr>
          <w:color w:val="000000"/>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17" w:tgtFrame="_blank" w:history="1">
        <w:r w:rsidRPr="00571925">
          <w:t>№ 59-ФЗ «О порядке рассмотрения</w:t>
        </w:r>
      </w:hyperlink>
      <w:r w:rsidRPr="00571925">
        <w:rPr>
          <w:color w:val="000000"/>
        </w:rPr>
        <w:t xml:space="preserve"> обращений граждан Российской Федерации» (далее – Федеральный закон № 59-ФЗ).</w:t>
      </w:r>
    </w:p>
    <w:p w:rsidR="00571925" w:rsidRPr="00571925" w:rsidRDefault="00571925" w:rsidP="00571925">
      <w:pPr>
        <w:ind w:firstLine="567"/>
        <w:jc w:val="both"/>
        <w:rPr>
          <w:color w:val="000000"/>
        </w:rPr>
      </w:pPr>
      <w:r w:rsidRPr="00571925">
        <w:rPr>
          <w:color w:val="000000"/>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71925" w:rsidRPr="00571925" w:rsidRDefault="00571925" w:rsidP="00571925">
      <w:pPr>
        <w:ind w:firstLine="567"/>
        <w:jc w:val="both"/>
        <w:rPr>
          <w:color w:val="000000"/>
        </w:rPr>
      </w:pPr>
      <w:r w:rsidRPr="00571925">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1925" w:rsidRPr="00571925" w:rsidRDefault="00571925" w:rsidP="00571925">
      <w:pPr>
        <w:ind w:firstLine="567"/>
        <w:jc w:val="both"/>
        <w:rPr>
          <w:color w:val="000000"/>
        </w:rPr>
      </w:pPr>
      <w:r w:rsidRPr="00571925">
        <w:rPr>
          <w:color w:val="000000"/>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571925" w:rsidRPr="00571925" w:rsidRDefault="00571925" w:rsidP="00571925">
      <w:pPr>
        <w:ind w:firstLine="567"/>
        <w:jc w:val="both"/>
        <w:rPr>
          <w:color w:val="000000"/>
        </w:rPr>
      </w:pPr>
      <w:r w:rsidRPr="00571925">
        <w:rPr>
          <w:color w:val="000000"/>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571925" w:rsidRPr="00571925" w:rsidRDefault="00571925" w:rsidP="00571925">
      <w:pPr>
        <w:ind w:firstLine="567"/>
        <w:jc w:val="both"/>
        <w:rPr>
          <w:color w:val="000000"/>
        </w:rPr>
      </w:pPr>
      <w:r w:rsidRPr="00571925">
        <w:rPr>
          <w:color w:val="000000"/>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71925" w:rsidRPr="00571925" w:rsidRDefault="00571925" w:rsidP="00571925">
      <w:pPr>
        <w:ind w:firstLine="567"/>
        <w:jc w:val="both"/>
        <w:rPr>
          <w:color w:val="000000"/>
        </w:rPr>
      </w:pPr>
      <w:r w:rsidRPr="00571925">
        <w:rPr>
          <w:color w:val="000000"/>
        </w:rPr>
        <w:t>- адрес официального сайта, а также электронной почты и(или) формы обратной связи Уполномоченного органа в сети «Интернет».</w:t>
      </w:r>
    </w:p>
    <w:p w:rsidR="00571925" w:rsidRPr="00571925" w:rsidRDefault="00571925" w:rsidP="00571925">
      <w:pPr>
        <w:ind w:firstLine="567"/>
        <w:jc w:val="both"/>
        <w:rPr>
          <w:color w:val="000000"/>
        </w:rPr>
      </w:pPr>
      <w:r w:rsidRPr="00571925">
        <w:rPr>
          <w:color w:val="000000"/>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71925" w:rsidRPr="00571925" w:rsidRDefault="00571925" w:rsidP="00571925">
      <w:pPr>
        <w:ind w:firstLine="567"/>
        <w:jc w:val="both"/>
        <w:rPr>
          <w:color w:val="000000"/>
        </w:rPr>
      </w:pPr>
      <w:r w:rsidRPr="00571925">
        <w:rPr>
          <w:color w:val="00000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71925" w:rsidRPr="00571925" w:rsidRDefault="00571925" w:rsidP="00571925">
      <w:pPr>
        <w:ind w:firstLine="567"/>
        <w:jc w:val="both"/>
        <w:rPr>
          <w:color w:val="000000"/>
        </w:rPr>
      </w:pPr>
      <w:r w:rsidRPr="00571925">
        <w:rPr>
          <w:color w:val="000000"/>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71925" w:rsidRPr="00571925" w:rsidRDefault="00571925" w:rsidP="00571925">
      <w:pPr>
        <w:ind w:firstLine="567"/>
        <w:jc w:val="both"/>
        <w:rPr>
          <w:color w:val="000000"/>
        </w:rPr>
      </w:pPr>
    </w:p>
    <w:p w:rsidR="00571925" w:rsidRPr="00571925" w:rsidRDefault="00571925" w:rsidP="00571925">
      <w:pPr>
        <w:spacing w:before="217"/>
        <w:ind w:firstLine="567"/>
        <w:jc w:val="center"/>
        <w:rPr>
          <w:b/>
          <w:color w:val="000000"/>
        </w:rPr>
      </w:pPr>
      <w:r w:rsidRPr="00571925">
        <w:rPr>
          <w:b/>
          <w:color w:val="000000"/>
        </w:rPr>
        <w:t>II. Стандарт 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Наименование муниципальной услуги</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71925" w:rsidRPr="00571925" w:rsidRDefault="00571925" w:rsidP="00571925">
      <w:pPr>
        <w:ind w:firstLine="567"/>
        <w:jc w:val="both"/>
        <w:rPr>
          <w:color w:val="000000"/>
        </w:rPr>
      </w:pPr>
      <w:r w:rsidRPr="00571925">
        <w:rPr>
          <w:color w:val="000000"/>
        </w:rPr>
        <w:lastRenderedPageBreak/>
        <w:t xml:space="preserve"> </w:t>
      </w:r>
    </w:p>
    <w:p w:rsidR="00571925" w:rsidRPr="00571925" w:rsidRDefault="00571925" w:rsidP="00571925">
      <w:pPr>
        <w:ind w:firstLine="567"/>
        <w:jc w:val="center"/>
        <w:rPr>
          <w:b/>
          <w:color w:val="000000"/>
        </w:rPr>
      </w:pPr>
      <w:r w:rsidRPr="00571925">
        <w:rPr>
          <w:b/>
          <w:color w:val="000000"/>
        </w:rPr>
        <w:t>Наименование органа местного самоуправления, предоставляющего муниципальную услугу</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 xml:space="preserve">2.2. Муниципальная услуга предоставляется администрацией </w:t>
      </w:r>
      <w:r w:rsidRPr="00571925">
        <w:t>Кутейниковского сельского поселения Родионово-Несветайского района Ростовской области</w:t>
      </w:r>
      <w:r w:rsidRPr="00571925">
        <w:rPr>
          <w:color w:val="000000"/>
        </w:rPr>
        <w:t xml:space="preserve"> .</w:t>
      </w:r>
    </w:p>
    <w:p w:rsidR="00571925" w:rsidRPr="00571925" w:rsidRDefault="00571925" w:rsidP="00571925">
      <w:pPr>
        <w:ind w:firstLine="567"/>
        <w:jc w:val="both"/>
        <w:rPr>
          <w:color w:val="000000"/>
        </w:rPr>
      </w:pPr>
      <w:r w:rsidRPr="00571925">
        <w:rPr>
          <w:color w:val="000000"/>
        </w:rPr>
        <w:t>2.3. При предоставлении муниципальной услуги Уполномоченный орган взаимодействует с:</w:t>
      </w:r>
    </w:p>
    <w:p w:rsidR="00571925" w:rsidRPr="00571925" w:rsidRDefault="00571925" w:rsidP="00571925">
      <w:pPr>
        <w:ind w:firstLine="567"/>
        <w:jc w:val="both"/>
        <w:rPr>
          <w:color w:val="000000"/>
        </w:rPr>
      </w:pPr>
      <w:r w:rsidRPr="00571925">
        <w:rPr>
          <w:color w:val="00000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71925" w:rsidRPr="00571925" w:rsidRDefault="00571925" w:rsidP="00571925">
      <w:pPr>
        <w:ind w:firstLine="567"/>
        <w:jc w:val="both"/>
        <w:rPr>
          <w:color w:val="000000"/>
        </w:rPr>
      </w:pPr>
      <w:r w:rsidRPr="00571925">
        <w:rPr>
          <w:color w:val="00000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71925" w:rsidRPr="00571925" w:rsidRDefault="00571925" w:rsidP="00571925">
      <w:pPr>
        <w:ind w:firstLine="567"/>
        <w:jc w:val="both"/>
        <w:rPr>
          <w:color w:val="000000"/>
        </w:rPr>
      </w:pPr>
      <w:r w:rsidRPr="00571925">
        <w:rPr>
          <w:color w:val="000000"/>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571925" w:rsidRPr="00571925" w:rsidRDefault="00571925" w:rsidP="00571925">
      <w:pPr>
        <w:ind w:firstLine="567"/>
        <w:jc w:val="both"/>
        <w:rPr>
          <w:color w:val="000000"/>
        </w:rPr>
      </w:pPr>
      <w:r w:rsidRPr="00571925">
        <w:rPr>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71925" w:rsidRPr="00571925" w:rsidRDefault="00571925" w:rsidP="00571925">
      <w:pPr>
        <w:ind w:left="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Результат предоставления муниципальной услуги</w:t>
      </w:r>
    </w:p>
    <w:p w:rsidR="00571925" w:rsidRPr="00571925" w:rsidRDefault="00571925" w:rsidP="00571925">
      <w:pPr>
        <w:ind w:firstLine="567"/>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71925" w:rsidRPr="00571925" w:rsidRDefault="00571925" w:rsidP="00571925">
      <w:pPr>
        <w:ind w:firstLine="567"/>
        <w:jc w:val="both"/>
        <w:rPr>
          <w:color w:val="000000"/>
        </w:rPr>
      </w:pPr>
      <w:r w:rsidRPr="00571925">
        <w:rPr>
          <w:color w:val="00000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2.5.5. решение об отказе в предоставлении услуги по форме согласно Приложению № 6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71925" w:rsidRPr="00571925" w:rsidRDefault="00571925" w:rsidP="00571925">
      <w:pPr>
        <w:ind w:firstLine="567"/>
        <w:jc w:val="both"/>
        <w:rPr>
          <w:color w:val="000000"/>
        </w:rPr>
      </w:pPr>
      <w:r w:rsidRPr="00571925">
        <w:rPr>
          <w:color w:val="000000"/>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Срок предоставления муниципальной услуги</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lastRenderedPageBreak/>
        <w:t>2.8.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571925" w:rsidRPr="00571925" w:rsidRDefault="00571925" w:rsidP="00571925">
      <w:pPr>
        <w:ind w:firstLine="567"/>
        <w:jc w:val="both"/>
        <w:rPr>
          <w:color w:val="000000"/>
        </w:rPr>
      </w:pPr>
      <w:r w:rsidRPr="00571925">
        <w:rPr>
          <w:color w:val="000000"/>
        </w:rPr>
        <w:t>-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571925" w:rsidRPr="00571925" w:rsidRDefault="00571925" w:rsidP="00571925">
      <w:pPr>
        <w:ind w:firstLine="567"/>
        <w:jc w:val="both"/>
        <w:rPr>
          <w:color w:val="000000"/>
        </w:rPr>
      </w:pPr>
      <w:r w:rsidRPr="00571925">
        <w:rPr>
          <w:color w:val="000000"/>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71925" w:rsidRPr="00571925" w:rsidRDefault="00571925" w:rsidP="00571925">
      <w:pPr>
        <w:ind w:firstLine="567"/>
        <w:jc w:val="both"/>
        <w:rPr>
          <w:color w:val="000000"/>
        </w:rPr>
      </w:pPr>
      <w:r w:rsidRPr="00571925">
        <w:rPr>
          <w:color w:val="000000"/>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71925" w:rsidRPr="00571925" w:rsidRDefault="00571925" w:rsidP="00571925">
      <w:pPr>
        <w:ind w:firstLine="567"/>
        <w:jc w:val="both"/>
        <w:rPr>
          <w:color w:val="000000"/>
        </w:rPr>
      </w:pPr>
      <w:r w:rsidRPr="00571925">
        <w:rPr>
          <w:color w:val="000000"/>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571925" w:rsidRPr="00571925" w:rsidRDefault="00571925" w:rsidP="00571925">
      <w:pPr>
        <w:ind w:firstLine="567"/>
        <w:jc w:val="center"/>
        <w:rPr>
          <w:b/>
          <w:color w:val="000000"/>
        </w:rPr>
      </w:pPr>
      <w:r w:rsidRPr="00571925">
        <w:rPr>
          <w:b/>
          <w:color w:val="000000"/>
          <w:shd w:val="clear" w:color="auto" w:fill="FFFFFF"/>
        </w:rPr>
        <w:t>Правовые основания для предоставления муниципальной услуги</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shd w:val="clear" w:color="auto" w:fill="FFFFFF"/>
        </w:rPr>
        <w:t>Исчерпывающий перечень документов, необходимых для 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571925" w:rsidRPr="00571925" w:rsidRDefault="00571925" w:rsidP="00571925">
      <w:pPr>
        <w:ind w:firstLine="567"/>
        <w:jc w:val="both"/>
        <w:rPr>
          <w:color w:val="000000"/>
        </w:rPr>
      </w:pPr>
      <w:r w:rsidRPr="00571925">
        <w:rPr>
          <w:color w:val="000000"/>
        </w:rPr>
        <w:t>2.10.1. в электронной форме посредством ЕПГУ.</w:t>
      </w:r>
    </w:p>
    <w:p w:rsidR="00571925" w:rsidRPr="00571925" w:rsidRDefault="00571925" w:rsidP="00571925">
      <w:pPr>
        <w:ind w:firstLine="567"/>
        <w:jc w:val="both"/>
        <w:rPr>
          <w:color w:val="000000"/>
        </w:rPr>
      </w:pPr>
      <w:r w:rsidRPr="00571925">
        <w:rPr>
          <w:color w:val="000000"/>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w:t>
      </w:r>
      <w:r w:rsidRPr="00571925">
        <w:rPr>
          <w:color w:val="000000"/>
        </w:rPr>
        <w:lastRenderedPageBreak/>
        <w:t>интерактивной формы в электронном виде, без необходимости дополнительной подачи Заявления в какой-либо иной форме.</w:t>
      </w:r>
    </w:p>
    <w:p w:rsidR="00571925" w:rsidRPr="00571925" w:rsidRDefault="00571925" w:rsidP="00571925">
      <w:pPr>
        <w:ind w:firstLine="567"/>
        <w:jc w:val="both"/>
        <w:rPr>
          <w:color w:val="000000"/>
        </w:rPr>
      </w:pPr>
      <w:r w:rsidRPr="00571925">
        <w:rPr>
          <w:color w:val="000000"/>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571925">
        <w:t xml:space="preserve">года </w:t>
      </w:r>
      <w:hyperlink r:id="rId18" w:tgtFrame="_blank" w:history="1">
        <w:r w:rsidRPr="00571925">
          <w:t>№ 63-ФЗ «Об электронной подписи</w:t>
        </w:r>
      </w:hyperlink>
      <w:r w:rsidRPr="00571925">
        <w:rPr>
          <w:color w:val="000000"/>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9" w:tgtFrame="_blank" w:history="1">
        <w:r w:rsidRPr="00571925">
          <w:t>от 25 января 2013 года № 33</w:t>
        </w:r>
      </w:hyperlink>
      <w:r w:rsidRPr="00571925">
        <w:t>, в соответствии с Правилами определения видов электр</w:t>
      </w:r>
      <w:r w:rsidRPr="00571925">
        <w:rPr>
          <w:color w:val="000000"/>
        </w:rPr>
        <w:t xml:space="preserve">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20" w:tgtFrame="_blank" w:history="1">
        <w:r w:rsidRPr="00571925">
          <w:t>от 25 июня 2012 года № 634</w:t>
        </w:r>
      </w:hyperlink>
      <w:r w:rsidRPr="00571925">
        <w:rPr>
          <w:color w:val="000000"/>
        </w:rPr>
        <w:t>;</w:t>
      </w:r>
    </w:p>
    <w:p w:rsidR="00571925" w:rsidRPr="00571925" w:rsidRDefault="00571925" w:rsidP="00571925">
      <w:pPr>
        <w:ind w:firstLine="567"/>
        <w:jc w:val="both"/>
        <w:rPr>
          <w:color w:val="000000"/>
        </w:rPr>
      </w:pPr>
      <w:r w:rsidRPr="00571925">
        <w:rPr>
          <w:color w:val="000000"/>
        </w:rPr>
        <w:t>2.10.2. на бумажном носителе посредством личного обращения в Уполномоченный орган.</w:t>
      </w:r>
    </w:p>
    <w:p w:rsidR="00571925" w:rsidRPr="00571925" w:rsidRDefault="00571925" w:rsidP="00571925">
      <w:pPr>
        <w:ind w:firstLine="567"/>
        <w:jc w:val="both"/>
        <w:rPr>
          <w:color w:val="000000"/>
        </w:rPr>
      </w:pPr>
      <w:r w:rsidRPr="00571925">
        <w:rPr>
          <w:color w:val="000000"/>
        </w:rPr>
        <w:t xml:space="preserve">2.10.3. Ответ Заявителю представивший в Уполномоченный орган заявление о предоставлении муниципальной услуги по форме согласно Приложению № 7 к настоящему Административному регламенту, дается в течение 2 рабочих дней с момента поступления соответствующего заявления. </w:t>
      </w:r>
    </w:p>
    <w:p w:rsidR="00571925" w:rsidRPr="00571925" w:rsidRDefault="00571925" w:rsidP="00571925">
      <w:pPr>
        <w:ind w:firstLine="567"/>
        <w:jc w:val="both"/>
        <w:rPr>
          <w:color w:val="000000"/>
        </w:rPr>
      </w:pPr>
      <w:r w:rsidRPr="00571925">
        <w:rPr>
          <w:color w:val="000000"/>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571925" w:rsidRPr="00571925" w:rsidRDefault="00571925" w:rsidP="00571925">
      <w:pPr>
        <w:ind w:firstLine="567"/>
        <w:jc w:val="both"/>
        <w:rPr>
          <w:color w:val="000000"/>
        </w:rPr>
      </w:pPr>
      <w:r w:rsidRPr="00571925">
        <w:rPr>
          <w:color w:val="000000"/>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71925" w:rsidRPr="00571925" w:rsidRDefault="00571925" w:rsidP="00571925">
      <w:pPr>
        <w:ind w:firstLine="567"/>
        <w:jc w:val="both"/>
        <w:rPr>
          <w:color w:val="000000"/>
        </w:rPr>
      </w:pPr>
      <w:r w:rsidRPr="00571925">
        <w:rPr>
          <w:color w:val="000000"/>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1925" w:rsidRPr="00571925" w:rsidRDefault="00571925" w:rsidP="00571925">
      <w:pPr>
        <w:ind w:firstLine="567"/>
        <w:jc w:val="both"/>
        <w:rPr>
          <w:color w:val="000000"/>
        </w:rPr>
      </w:pPr>
      <w:r w:rsidRPr="00571925">
        <w:rPr>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571925" w:rsidRPr="00571925" w:rsidRDefault="00571925" w:rsidP="00571925">
      <w:pPr>
        <w:ind w:firstLine="567"/>
        <w:jc w:val="both"/>
        <w:rPr>
          <w:color w:val="000000"/>
        </w:rPr>
      </w:pPr>
      <w:r w:rsidRPr="00571925">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71925" w:rsidRPr="00571925" w:rsidRDefault="00571925" w:rsidP="00571925">
      <w:pPr>
        <w:ind w:firstLine="567"/>
        <w:jc w:val="both"/>
        <w:rPr>
          <w:color w:val="000000"/>
        </w:rPr>
      </w:pPr>
      <w:r w:rsidRPr="00571925">
        <w:rPr>
          <w:color w:val="000000"/>
        </w:rPr>
        <w:t>При обращении посредством ЕПГУ указанный документ, выданный:</w:t>
      </w:r>
    </w:p>
    <w:p w:rsidR="00571925" w:rsidRPr="00571925" w:rsidRDefault="00571925" w:rsidP="00571925">
      <w:pPr>
        <w:ind w:firstLine="567"/>
        <w:jc w:val="both"/>
        <w:rPr>
          <w:color w:val="000000"/>
        </w:rPr>
      </w:pPr>
      <w:r w:rsidRPr="00571925">
        <w:rPr>
          <w:color w:val="000000"/>
        </w:rPr>
        <w:t>а) организацией, удостоверяется УКЭП правомочного должностного лица организации;</w:t>
      </w:r>
    </w:p>
    <w:p w:rsidR="00571925" w:rsidRPr="00571925" w:rsidRDefault="00571925" w:rsidP="00571925">
      <w:pPr>
        <w:ind w:firstLine="567"/>
        <w:jc w:val="both"/>
        <w:rPr>
          <w:color w:val="000000"/>
        </w:rPr>
      </w:pPr>
      <w:r w:rsidRPr="00571925">
        <w:rPr>
          <w:color w:val="000000"/>
        </w:rPr>
        <w:t>б) физическим лицом, - УКЭП нотариуса с приложением файла открепленной УКЭП в формате sig;</w:t>
      </w:r>
    </w:p>
    <w:p w:rsidR="00571925" w:rsidRPr="00571925" w:rsidRDefault="00571925" w:rsidP="00571925">
      <w:pPr>
        <w:ind w:firstLine="567"/>
        <w:jc w:val="both"/>
        <w:rPr>
          <w:color w:val="000000"/>
        </w:rPr>
      </w:pPr>
      <w:r w:rsidRPr="00571925">
        <w:rPr>
          <w:color w:val="00000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1925" w:rsidRPr="00571925" w:rsidRDefault="00571925" w:rsidP="00571925">
      <w:pPr>
        <w:ind w:firstLine="567"/>
        <w:jc w:val="both"/>
        <w:rPr>
          <w:color w:val="000000"/>
        </w:rPr>
      </w:pPr>
      <w:r w:rsidRPr="00571925">
        <w:rPr>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571925" w:rsidRPr="00571925" w:rsidRDefault="00571925" w:rsidP="00571925">
      <w:pPr>
        <w:ind w:firstLine="567"/>
        <w:jc w:val="both"/>
        <w:rPr>
          <w:color w:val="000000"/>
        </w:rPr>
      </w:pPr>
      <w:r w:rsidRPr="00571925">
        <w:rPr>
          <w:color w:val="000000"/>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71925" w:rsidRPr="00571925" w:rsidRDefault="00571925" w:rsidP="00571925">
      <w:pPr>
        <w:ind w:firstLine="567"/>
        <w:jc w:val="both"/>
        <w:rPr>
          <w:color w:val="000000"/>
        </w:rPr>
      </w:pPr>
      <w:r w:rsidRPr="00571925">
        <w:rPr>
          <w:color w:val="000000"/>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71925" w:rsidRPr="00571925" w:rsidRDefault="00571925" w:rsidP="00571925">
      <w:pPr>
        <w:ind w:firstLine="567"/>
        <w:jc w:val="both"/>
        <w:rPr>
          <w:color w:val="000000"/>
        </w:rPr>
      </w:pPr>
      <w:r w:rsidRPr="00571925">
        <w:rPr>
          <w:color w:val="000000"/>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71925" w:rsidRPr="00571925" w:rsidRDefault="00571925" w:rsidP="00571925">
      <w:pPr>
        <w:ind w:firstLine="567"/>
        <w:jc w:val="both"/>
        <w:rPr>
          <w:color w:val="000000"/>
        </w:rPr>
      </w:pPr>
      <w:r w:rsidRPr="00571925">
        <w:rPr>
          <w:color w:val="000000"/>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71925" w:rsidRPr="00571925" w:rsidRDefault="00571925" w:rsidP="00571925">
      <w:pPr>
        <w:ind w:firstLine="567"/>
        <w:jc w:val="both"/>
        <w:rPr>
          <w:color w:val="000000"/>
        </w:rPr>
      </w:pPr>
      <w:r w:rsidRPr="00571925">
        <w:rPr>
          <w:color w:val="000000"/>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71925" w:rsidRPr="00571925" w:rsidRDefault="00571925" w:rsidP="00571925">
      <w:pPr>
        <w:ind w:firstLine="567"/>
        <w:jc w:val="both"/>
        <w:rPr>
          <w:color w:val="000000"/>
        </w:rPr>
      </w:pPr>
      <w:r w:rsidRPr="00571925">
        <w:rPr>
          <w:color w:val="000000"/>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571925" w:rsidRPr="00571925" w:rsidRDefault="00571925" w:rsidP="00571925">
      <w:pPr>
        <w:ind w:firstLine="567"/>
        <w:jc w:val="both"/>
        <w:rPr>
          <w:color w:val="000000"/>
        </w:rPr>
      </w:pPr>
      <w:r w:rsidRPr="00571925">
        <w:rPr>
          <w:color w:val="000000"/>
        </w:rPr>
        <w:lastRenderedPageBreak/>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71925" w:rsidRPr="00571925" w:rsidRDefault="00571925" w:rsidP="00571925">
      <w:pPr>
        <w:ind w:firstLine="567"/>
        <w:jc w:val="both"/>
        <w:rPr>
          <w:color w:val="000000"/>
        </w:rPr>
      </w:pPr>
      <w:r w:rsidRPr="00571925">
        <w:rPr>
          <w:color w:val="000000"/>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71925" w:rsidRPr="00571925" w:rsidRDefault="00571925" w:rsidP="00571925">
      <w:pPr>
        <w:ind w:firstLine="567"/>
        <w:jc w:val="both"/>
        <w:rPr>
          <w:color w:val="000000"/>
        </w:rPr>
      </w:pPr>
      <w:r w:rsidRPr="00571925">
        <w:rPr>
          <w:color w:val="000000"/>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71925" w:rsidRPr="00571925" w:rsidRDefault="00571925" w:rsidP="00571925">
      <w:pPr>
        <w:ind w:firstLine="567"/>
        <w:jc w:val="both"/>
        <w:rPr>
          <w:color w:val="000000"/>
        </w:rPr>
      </w:pPr>
      <w:r w:rsidRPr="00571925">
        <w:rPr>
          <w:color w:val="000000"/>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w:t>
      </w:r>
      <w:r w:rsidRPr="00571925">
        <w:rPr>
          <w:color w:val="000000"/>
        </w:rPr>
        <w:lastRenderedPageBreak/>
        <w:t>собрания членов садоводческого или огороднического товарищества за предоставлением в аренду;</w:t>
      </w:r>
    </w:p>
    <w:p w:rsidR="00571925" w:rsidRPr="00571925" w:rsidRDefault="00571925" w:rsidP="00571925">
      <w:pPr>
        <w:ind w:firstLine="567"/>
        <w:jc w:val="both"/>
        <w:rPr>
          <w:color w:val="000000"/>
        </w:rPr>
      </w:pPr>
      <w:r w:rsidRPr="00571925">
        <w:rPr>
          <w:color w:val="000000"/>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71925" w:rsidRPr="00571925" w:rsidRDefault="00571925" w:rsidP="00571925">
      <w:pPr>
        <w:ind w:firstLine="567"/>
        <w:jc w:val="both"/>
        <w:rPr>
          <w:color w:val="000000"/>
        </w:rPr>
      </w:pPr>
      <w:r w:rsidRPr="00571925">
        <w:rPr>
          <w:color w:val="000000"/>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71925" w:rsidRPr="00571925" w:rsidRDefault="00571925" w:rsidP="00571925">
      <w:pPr>
        <w:ind w:firstLine="567"/>
        <w:jc w:val="both"/>
        <w:rPr>
          <w:color w:val="000000"/>
        </w:rPr>
      </w:pPr>
      <w:r w:rsidRPr="00571925">
        <w:rPr>
          <w:color w:val="000000"/>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71925" w:rsidRPr="00571925" w:rsidRDefault="00571925" w:rsidP="00571925">
      <w:pPr>
        <w:ind w:firstLine="567"/>
        <w:jc w:val="both"/>
        <w:rPr>
          <w:color w:val="000000"/>
        </w:rPr>
      </w:pPr>
      <w:r w:rsidRPr="00571925">
        <w:rPr>
          <w:color w:val="000000"/>
        </w:rPr>
        <w:t xml:space="preserve">29) договор аренды исходного земельного участка, заключенный до дня вступления в силу Федерального закона от 21 июля 1997 года </w:t>
      </w:r>
      <w:hyperlink r:id="rId21" w:tgtFrame="_blank" w:history="1">
        <w:r w:rsidRPr="00571925">
          <w:t>№ 122-ФЗ «О государственной регистрации прав на недвижимое</w:t>
        </w:r>
      </w:hyperlink>
      <w:r w:rsidRPr="00571925">
        <w:t xml:space="preserve"> </w:t>
      </w:r>
      <w:r w:rsidRPr="00571925">
        <w:rPr>
          <w:color w:val="000000"/>
        </w:rPr>
        <w:t>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71925" w:rsidRPr="00571925" w:rsidRDefault="00571925" w:rsidP="00571925">
      <w:pPr>
        <w:ind w:firstLine="567"/>
        <w:jc w:val="both"/>
        <w:rPr>
          <w:color w:val="000000"/>
        </w:rPr>
      </w:pPr>
      <w:r w:rsidRPr="00571925">
        <w:rPr>
          <w:color w:val="000000"/>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71925" w:rsidRPr="00571925" w:rsidRDefault="00571925" w:rsidP="00571925">
      <w:pPr>
        <w:ind w:firstLine="567"/>
        <w:jc w:val="both"/>
        <w:rPr>
          <w:color w:val="000000"/>
        </w:rPr>
      </w:pPr>
      <w:r w:rsidRPr="00571925">
        <w:rPr>
          <w:color w:val="000000"/>
        </w:rPr>
        <w:t>31) концессионное соглашение, если обращается лицо, с которым заключено концессионное соглашение, за предоставлением в аренду;</w:t>
      </w:r>
    </w:p>
    <w:p w:rsidR="00571925" w:rsidRPr="00571925" w:rsidRDefault="00571925" w:rsidP="00571925">
      <w:pPr>
        <w:ind w:firstLine="567"/>
        <w:jc w:val="both"/>
        <w:rPr>
          <w:color w:val="000000"/>
        </w:rPr>
      </w:pPr>
      <w:r w:rsidRPr="00571925">
        <w:rPr>
          <w:color w:val="000000"/>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71925" w:rsidRPr="00571925" w:rsidRDefault="00571925" w:rsidP="00571925">
      <w:pPr>
        <w:ind w:firstLine="567"/>
        <w:jc w:val="both"/>
        <w:rPr>
          <w:color w:val="000000"/>
        </w:rPr>
      </w:pPr>
      <w:r w:rsidRPr="00571925">
        <w:rPr>
          <w:color w:val="000000"/>
        </w:rPr>
        <w:t>33) охотхозяйственное соглашение, если обращается лицо, с которым заключено охотхозяйственное соглашение, за предоставлением в аренду;</w:t>
      </w:r>
    </w:p>
    <w:p w:rsidR="00571925" w:rsidRPr="00571925" w:rsidRDefault="00571925" w:rsidP="00571925">
      <w:pPr>
        <w:ind w:firstLine="567"/>
        <w:jc w:val="both"/>
        <w:rPr>
          <w:color w:val="000000"/>
        </w:rPr>
      </w:pPr>
      <w:r w:rsidRPr="00571925">
        <w:rPr>
          <w:color w:val="000000"/>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71925" w:rsidRPr="00571925" w:rsidRDefault="00571925" w:rsidP="00571925">
      <w:pPr>
        <w:ind w:firstLine="567"/>
        <w:jc w:val="both"/>
        <w:rPr>
          <w:color w:val="000000"/>
        </w:rPr>
      </w:pPr>
      <w:r w:rsidRPr="00571925">
        <w:rPr>
          <w:color w:val="000000"/>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71925" w:rsidRPr="00571925" w:rsidRDefault="00571925" w:rsidP="00571925">
      <w:pPr>
        <w:ind w:firstLine="567"/>
        <w:jc w:val="both"/>
        <w:rPr>
          <w:color w:val="000000"/>
        </w:rPr>
      </w:pPr>
      <w:r w:rsidRPr="00571925">
        <w:rPr>
          <w:color w:val="000000"/>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571925" w:rsidRPr="00571925" w:rsidRDefault="00571925" w:rsidP="00571925">
      <w:pPr>
        <w:ind w:firstLine="567"/>
        <w:jc w:val="both"/>
        <w:rPr>
          <w:color w:val="000000"/>
        </w:rPr>
      </w:pPr>
      <w:r w:rsidRPr="00571925">
        <w:rPr>
          <w:color w:val="000000"/>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71925" w:rsidRPr="00571925" w:rsidRDefault="00571925" w:rsidP="00571925">
      <w:pPr>
        <w:ind w:firstLine="567"/>
        <w:jc w:val="both"/>
        <w:rPr>
          <w:color w:val="000000"/>
        </w:rPr>
      </w:pPr>
      <w:r w:rsidRPr="00571925">
        <w:rPr>
          <w:color w:val="000000"/>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71925" w:rsidRPr="00571925" w:rsidRDefault="00571925" w:rsidP="00571925">
      <w:pPr>
        <w:ind w:firstLine="567"/>
        <w:jc w:val="both"/>
        <w:rPr>
          <w:color w:val="000000"/>
        </w:rPr>
      </w:pPr>
      <w:r w:rsidRPr="00571925">
        <w:rPr>
          <w:color w:val="000000"/>
        </w:rPr>
        <w:t xml:space="preserve">39) 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571925">
        <w:rPr>
          <w:color w:val="000000"/>
        </w:rPr>
        <w:lastRenderedPageBreak/>
        <w:t>взаимодействии в сфере развития инфраструктуры особой экономической зоны, за предоставлением в аренду;</w:t>
      </w:r>
    </w:p>
    <w:p w:rsidR="00571925" w:rsidRPr="00571925" w:rsidRDefault="00571925" w:rsidP="00571925">
      <w:pPr>
        <w:ind w:firstLine="567"/>
        <w:jc w:val="both"/>
        <w:rPr>
          <w:color w:val="000000"/>
        </w:rPr>
      </w:pPr>
      <w:r w:rsidRPr="00571925">
        <w:rPr>
          <w:color w:val="000000"/>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71925" w:rsidRPr="00571925" w:rsidRDefault="00571925" w:rsidP="00571925">
      <w:pPr>
        <w:ind w:firstLine="567"/>
        <w:jc w:val="both"/>
        <w:rPr>
          <w:color w:val="000000"/>
        </w:rPr>
      </w:pPr>
      <w:r w:rsidRPr="00571925">
        <w:rPr>
          <w:color w:val="000000"/>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71925" w:rsidRPr="00571925" w:rsidRDefault="00571925" w:rsidP="00571925">
      <w:pPr>
        <w:ind w:firstLine="567"/>
        <w:jc w:val="both"/>
        <w:rPr>
          <w:color w:val="000000"/>
        </w:rPr>
      </w:pPr>
      <w:r w:rsidRPr="00571925">
        <w:rPr>
          <w:color w:val="000000"/>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71925" w:rsidRPr="00571925" w:rsidRDefault="00571925" w:rsidP="00571925">
      <w:pPr>
        <w:ind w:firstLine="567"/>
        <w:jc w:val="both"/>
        <w:rPr>
          <w:color w:val="000000"/>
        </w:rPr>
      </w:pPr>
      <w:r w:rsidRPr="00571925">
        <w:rPr>
          <w:color w:val="000000"/>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71925" w:rsidRPr="00571925" w:rsidRDefault="00571925" w:rsidP="00571925">
      <w:pPr>
        <w:ind w:firstLine="567"/>
        <w:jc w:val="both"/>
        <w:rPr>
          <w:color w:val="000000"/>
        </w:rPr>
      </w:pPr>
      <w:r w:rsidRPr="00571925">
        <w:rPr>
          <w:color w:val="000000"/>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71925" w:rsidRPr="00571925" w:rsidRDefault="00571925" w:rsidP="00571925">
      <w:pPr>
        <w:ind w:firstLine="567"/>
        <w:jc w:val="both"/>
        <w:rPr>
          <w:color w:val="000000"/>
        </w:rPr>
      </w:pPr>
      <w:r w:rsidRPr="00571925">
        <w:rPr>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71925" w:rsidRPr="00571925" w:rsidRDefault="00571925" w:rsidP="00571925">
      <w:pPr>
        <w:ind w:firstLine="567"/>
        <w:jc w:val="both"/>
        <w:rPr>
          <w:color w:val="000000"/>
        </w:rPr>
      </w:pPr>
      <w:r w:rsidRPr="00571925">
        <w:rPr>
          <w:color w:val="000000"/>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71925" w:rsidRPr="00571925" w:rsidRDefault="00571925" w:rsidP="00571925">
      <w:pPr>
        <w:ind w:firstLine="567"/>
        <w:jc w:val="both"/>
        <w:rPr>
          <w:color w:val="000000"/>
        </w:rPr>
      </w:pPr>
      <w:r w:rsidRPr="00571925">
        <w:rPr>
          <w:color w:val="000000"/>
        </w:rPr>
        <w:t>1) выписка из Единого государственного реестра юридических лиц о юридическом лице, являющемся заявителем;</w:t>
      </w:r>
    </w:p>
    <w:p w:rsidR="00571925" w:rsidRPr="00571925" w:rsidRDefault="00571925" w:rsidP="00571925">
      <w:pPr>
        <w:ind w:firstLine="567"/>
        <w:jc w:val="both"/>
        <w:rPr>
          <w:color w:val="000000"/>
        </w:rPr>
      </w:pPr>
      <w:r w:rsidRPr="00571925">
        <w:rPr>
          <w:color w:val="000000"/>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571925" w:rsidRPr="00571925" w:rsidRDefault="00571925" w:rsidP="00571925">
      <w:pPr>
        <w:ind w:firstLine="567"/>
        <w:jc w:val="both"/>
        <w:rPr>
          <w:color w:val="000000"/>
        </w:rPr>
      </w:pPr>
      <w:r w:rsidRPr="00571925">
        <w:rPr>
          <w:color w:val="00000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71925" w:rsidRPr="00571925" w:rsidRDefault="00571925" w:rsidP="00571925">
      <w:pPr>
        <w:ind w:firstLine="567"/>
        <w:jc w:val="both"/>
        <w:rPr>
          <w:color w:val="000000"/>
        </w:rPr>
      </w:pPr>
      <w:r w:rsidRPr="00571925">
        <w:rPr>
          <w:color w:val="000000"/>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71925" w:rsidRPr="00571925" w:rsidRDefault="00571925" w:rsidP="00571925">
      <w:pPr>
        <w:ind w:firstLine="567"/>
        <w:jc w:val="both"/>
        <w:rPr>
          <w:color w:val="000000"/>
        </w:rPr>
      </w:pPr>
      <w:r w:rsidRPr="00571925">
        <w:rPr>
          <w:color w:val="00000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71925" w:rsidRPr="00571925" w:rsidRDefault="00571925" w:rsidP="00571925">
      <w:pPr>
        <w:ind w:firstLine="567"/>
        <w:jc w:val="both"/>
        <w:rPr>
          <w:color w:val="000000"/>
        </w:rPr>
      </w:pPr>
      <w:r w:rsidRPr="00571925">
        <w:rPr>
          <w:color w:val="000000"/>
        </w:rPr>
        <w:t xml:space="preserve">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w:t>
      </w:r>
      <w:r w:rsidRPr="00571925">
        <w:rPr>
          <w:color w:val="000000"/>
        </w:rPr>
        <w:lastRenderedPageBreak/>
        <w:t>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71925" w:rsidRPr="00571925" w:rsidRDefault="00571925" w:rsidP="00571925">
      <w:pPr>
        <w:ind w:firstLine="567"/>
        <w:jc w:val="both"/>
        <w:rPr>
          <w:color w:val="000000"/>
        </w:rPr>
      </w:pPr>
      <w:r w:rsidRPr="00571925">
        <w:rPr>
          <w:color w:val="000000"/>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571925" w:rsidRPr="00571925" w:rsidRDefault="00571925" w:rsidP="00571925">
      <w:pPr>
        <w:ind w:firstLine="567"/>
        <w:jc w:val="both"/>
        <w:rPr>
          <w:color w:val="000000"/>
        </w:rPr>
      </w:pPr>
      <w:r w:rsidRPr="00571925">
        <w:rPr>
          <w:color w:val="000000"/>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71925" w:rsidRPr="00571925" w:rsidRDefault="00571925" w:rsidP="00571925">
      <w:pPr>
        <w:ind w:firstLine="567"/>
        <w:jc w:val="both"/>
        <w:rPr>
          <w:color w:val="000000"/>
        </w:rPr>
      </w:pPr>
      <w:r w:rsidRPr="00571925">
        <w:rPr>
          <w:color w:val="000000"/>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71925" w:rsidRPr="00571925" w:rsidRDefault="00571925" w:rsidP="00571925">
      <w:pPr>
        <w:ind w:firstLine="567"/>
        <w:jc w:val="both"/>
        <w:rPr>
          <w:color w:val="000000"/>
        </w:rPr>
      </w:pPr>
      <w:r w:rsidRPr="00571925">
        <w:rPr>
          <w:color w:val="000000"/>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71925" w:rsidRPr="00571925" w:rsidRDefault="00571925" w:rsidP="00571925">
      <w:pPr>
        <w:ind w:firstLine="567"/>
        <w:jc w:val="both"/>
        <w:rPr>
          <w:color w:val="000000"/>
        </w:rPr>
      </w:pPr>
      <w:r w:rsidRPr="00571925">
        <w:rPr>
          <w:color w:val="000000"/>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71925" w:rsidRPr="00571925" w:rsidRDefault="00571925" w:rsidP="00571925">
      <w:pPr>
        <w:ind w:firstLine="567"/>
        <w:jc w:val="both"/>
        <w:rPr>
          <w:color w:val="000000"/>
        </w:rPr>
      </w:pPr>
      <w:r w:rsidRPr="00571925">
        <w:rPr>
          <w:color w:val="000000"/>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71925" w:rsidRPr="00571925" w:rsidRDefault="00571925" w:rsidP="00571925">
      <w:pPr>
        <w:ind w:firstLine="567"/>
        <w:jc w:val="both"/>
        <w:rPr>
          <w:color w:val="000000"/>
        </w:rPr>
      </w:pPr>
      <w:r w:rsidRPr="00571925">
        <w:rPr>
          <w:color w:val="000000"/>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71925" w:rsidRPr="00571925" w:rsidRDefault="00571925" w:rsidP="00571925">
      <w:pPr>
        <w:ind w:firstLine="567"/>
        <w:jc w:val="both"/>
        <w:rPr>
          <w:color w:val="000000"/>
        </w:rPr>
      </w:pPr>
      <w:r w:rsidRPr="00571925">
        <w:rPr>
          <w:color w:val="00000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71925" w:rsidRPr="00571925" w:rsidRDefault="00571925" w:rsidP="00571925">
      <w:pPr>
        <w:ind w:firstLine="567"/>
        <w:jc w:val="both"/>
        <w:rPr>
          <w:color w:val="000000"/>
        </w:rPr>
      </w:pPr>
      <w:r w:rsidRPr="00571925">
        <w:rPr>
          <w:color w:val="000000"/>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71925" w:rsidRPr="00571925" w:rsidRDefault="00571925" w:rsidP="00571925">
      <w:pPr>
        <w:ind w:firstLine="567"/>
        <w:jc w:val="both"/>
        <w:rPr>
          <w:color w:val="000000"/>
        </w:rPr>
      </w:pPr>
      <w:r w:rsidRPr="00571925">
        <w:rPr>
          <w:color w:val="000000"/>
        </w:rPr>
        <w:t>2.13. Документы, прилагаемые Заявителем к Заявлению, представляемые в электронной форме, направляются в следующих форматах:</w:t>
      </w:r>
    </w:p>
    <w:p w:rsidR="00571925" w:rsidRPr="00571925" w:rsidRDefault="00571925" w:rsidP="00571925">
      <w:pPr>
        <w:ind w:firstLine="567"/>
        <w:jc w:val="both"/>
        <w:rPr>
          <w:color w:val="000000"/>
        </w:rPr>
      </w:pPr>
      <w:r w:rsidRPr="00571925">
        <w:rPr>
          <w:color w:val="000000"/>
        </w:rPr>
        <w:t>1) xml – для документов, в отношении которых утверждены формы и требования по формированию электронных документов в виде файлов в формате xml;</w:t>
      </w:r>
    </w:p>
    <w:p w:rsidR="00571925" w:rsidRPr="00571925" w:rsidRDefault="00571925" w:rsidP="00571925">
      <w:pPr>
        <w:ind w:firstLine="567"/>
        <w:jc w:val="both"/>
        <w:rPr>
          <w:color w:val="000000"/>
        </w:rPr>
      </w:pPr>
      <w:r w:rsidRPr="00571925">
        <w:rPr>
          <w:color w:val="000000"/>
        </w:rPr>
        <w:t>2) doc, docx, odt – для документов с текстовым содержанием, не включающим формулы;</w:t>
      </w:r>
    </w:p>
    <w:p w:rsidR="00571925" w:rsidRPr="00571925" w:rsidRDefault="00571925" w:rsidP="00571925">
      <w:pPr>
        <w:ind w:firstLine="567"/>
        <w:jc w:val="both"/>
        <w:rPr>
          <w:color w:val="000000"/>
        </w:rPr>
      </w:pPr>
      <w:r w:rsidRPr="00571925">
        <w:rPr>
          <w:color w:val="000000"/>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1925" w:rsidRPr="00571925" w:rsidRDefault="00571925" w:rsidP="00571925">
      <w:pPr>
        <w:ind w:firstLine="567"/>
        <w:jc w:val="both"/>
        <w:rPr>
          <w:color w:val="000000"/>
        </w:rPr>
      </w:pPr>
      <w:r w:rsidRPr="00571925">
        <w:rPr>
          <w:color w:val="000000"/>
        </w:rPr>
        <w:t>4) zip, rar – для сжатых документов в один файл;</w:t>
      </w:r>
    </w:p>
    <w:p w:rsidR="00571925" w:rsidRPr="00571925" w:rsidRDefault="00571925" w:rsidP="00571925">
      <w:pPr>
        <w:ind w:firstLine="567"/>
        <w:jc w:val="both"/>
        <w:rPr>
          <w:color w:val="000000"/>
        </w:rPr>
      </w:pPr>
      <w:r w:rsidRPr="00571925">
        <w:rPr>
          <w:color w:val="000000"/>
        </w:rPr>
        <w:t>5) sig – для открепленной УКЭП.</w:t>
      </w:r>
    </w:p>
    <w:p w:rsidR="00571925" w:rsidRPr="00571925" w:rsidRDefault="00571925" w:rsidP="00571925">
      <w:pPr>
        <w:ind w:firstLine="567"/>
        <w:jc w:val="both"/>
        <w:rPr>
          <w:color w:val="000000"/>
        </w:rPr>
      </w:pPr>
      <w:r w:rsidRPr="00571925">
        <w:rPr>
          <w:color w:val="000000"/>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w:t>
      </w:r>
      <w:r w:rsidRPr="00571925">
        <w:rPr>
          <w:color w:val="000000"/>
        </w:rPr>
        <w:lastRenderedPageBreak/>
        <w:t>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1925" w:rsidRPr="00571925" w:rsidRDefault="00571925" w:rsidP="00571925">
      <w:pPr>
        <w:ind w:firstLine="567"/>
        <w:jc w:val="both"/>
        <w:rPr>
          <w:color w:val="000000"/>
        </w:rPr>
      </w:pPr>
      <w:r w:rsidRPr="00571925">
        <w:rPr>
          <w:color w:val="000000"/>
        </w:rPr>
        <w:t>1) «черно-белый» (при отсутствии в документе графических изображений и(или) цветного текста);</w:t>
      </w:r>
    </w:p>
    <w:p w:rsidR="00571925" w:rsidRPr="00571925" w:rsidRDefault="00571925" w:rsidP="00571925">
      <w:pPr>
        <w:ind w:firstLine="567"/>
        <w:jc w:val="both"/>
        <w:rPr>
          <w:color w:val="000000"/>
        </w:rPr>
      </w:pPr>
      <w:r w:rsidRPr="00571925">
        <w:rPr>
          <w:color w:val="000000"/>
        </w:rPr>
        <w:t>2) «оттенки серого» (при наличии в документе графических изображений, отличных от цветного графического изображения);</w:t>
      </w:r>
    </w:p>
    <w:p w:rsidR="00571925" w:rsidRPr="00571925" w:rsidRDefault="00571925" w:rsidP="00571925">
      <w:pPr>
        <w:ind w:firstLine="567"/>
        <w:jc w:val="both"/>
        <w:rPr>
          <w:color w:val="000000"/>
        </w:rPr>
      </w:pPr>
      <w:r w:rsidRPr="00571925">
        <w:rPr>
          <w:color w:val="000000"/>
        </w:rPr>
        <w:t>3) «цветной» или «режим полной цветопередачи» (при наличии в документе цветных графических изображений либо цветного текста).</w:t>
      </w:r>
    </w:p>
    <w:p w:rsidR="00571925" w:rsidRPr="00571925" w:rsidRDefault="00571925" w:rsidP="00571925">
      <w:pPr>
        <w:ind w:firstLine="567"/>
        <w:jc w:val="both"/>
        <w:rPr>
          <w:color w:val="000000"/>
        </w:rPr>
      </w:pPr>
      <w:r w:rsidRPr="00571925">
        <w:rPr>
          <w:color w:val="000000"/>
        </w:rPr>
        <w:t>Количество файлов должно соответствовать количеству документов, каждый из которых содержит текстовую и(или) графическую информацию.</w:t>
      </w:r>
    </w:p>
    <w:p w:rsidR="00571925" w:rsidRPr="00571925" w:rsidRDefault="00571925" w:rsidP="00571925">
      <w:pPr>
        <w:ind w:firstLine="567"/>
        <w:jc w:val="both"/>
        <w:rPr>
          <w:color w:val="000000"/>
        </w:rPr>
      </w:pPr>
      <w:r w:rsidRPr="00571925">
        <w:rPr>
          <w:color w:val="00000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Исчерпывающий перечень оснований для отказа в приеме документов, необходимых для предоставления муниципальной услуги</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2.14. Основаниями для отказа в приеме к рассмотрению документов, необходимых для предоставления муниципальной услуги, являются:</w:t>
      </w:r>
    </w:p>
    <w:p w:rsidR="00571925" w:rsidRPr="00571925" w:rsidRDefault="00571925" w:rsidP="00571925">
      <w:pPr>
        <w:ind w:firstLine="567"/>
        <w:jc w:val="both"/>
        <w:rPr>
          <w:color w:val="000000"/>
        </w:rPr>
      </w:pPr>
      <w:r w:rsidRPr="00571925">
        <w:rPr>
          <w:color w:val="000000"/>
        </w:rPr>
        <w:t>2.14.1. представление неполного комплекта документов;</w:t>
      </w:r>
    </w:p>
    <w:p w:rsidR="00571925" w:rsidRPr="00571925" w:rsidRDefault="00571925" w:rsidP="00571925">
      <w:pPr>
        <w:ind w:firstLine="567"/>
        <w:jc w:val="both"/>
        <w:rPr>
          <w:color w:val="000000"/>
        </w:rPr>
      </w:pPr>
      <w:r w:rsidRPr="00571925">
        <w:rPr>
          <w:color w:val="000000"/>
        </w:rPr>
        <w:t>2.14.2. представленные документы утратили силу на момент обращения за услугой;</w:t>
      </w:r>
    </w:p>
    <w:p w:rsidR="00571925" w:rsidRPr="00571925" w:rsidRDefault="00571925" w:rsidP="00571925">
      <w:pPr>
        <w:ind w:firstLine="567"/>
        <w:jc w:val="both"/>
        <w:rPr>
          <w:color w:val="000000"/>
        </w:rPr>
      </w:pPr>
      <w:r w:rsidRPr="00571925">
        <w:rPr>
          <w:color w:val="000000"/>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1925" w:rsidRPr="00571925" w:rsidRDefault="00571925" w:rsidP="00571925">
      <w:pPr>
        <w:ind w:firstLine="567"/>
        <w:jc w:val="both"/>
        <w:rPr>
          <w:color w:val="000000"/>
        </w:rPr>
      </w:pPr>
      <w:r w:rsidRPr="00571925">
        <w:rPr>
          <w:color w:val="000000"/>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1925" w:rsidRPr="00571925" w:rsidRDefault="00571925" w:rsidP="00571925">
      <w:pPr>
        <w:ind w:firstLine="567"/>
        <w:jc w:val="both"/>
        <w:rPr>
          <w:color w:val="000000"/>
        </w:rPr>
      </w:pPr>
      <w:r w:rsidRPr="00571925">
        <w:rPr>
          <w:color w:val="000000"/>
        </w:rPr>
        <w:t xml:space="preserve">2.14.5. несоблюдение установленных статьей 11 Федерального закона от 6 апреля 2011 года </w:t>
      </w:r>
      <w:hyperlink r:id="rId22" w:tgtFrame="_blank" w:history="1">
        <w:r w:rsidRPr="00571925">
          <w:rPr>
            <w:color w:val="0000FF"/>
          </w:rPr>
          <w:t>№ 63-ФЗ «Об электронной подписи</w:t>
        </w:r>
      </w:hyperlink>
      <w:r w:rsidRPr="00571925">
        <w:rPr>
          <w:color w:val="000000"/>
        </w:rPr>
        <w:t>» условий признания действительности, усиленной квалифицированной электронной подписи;</w:t>
      </w:r>
    </w:p>
    <w:p w:rsidR="00571925" w:rsidRPr="00571925" w:rsidRDefault="00571925" w:rsidP="00571925">
      <w:pPr>
        <w:ind w:firstLine="567"/>
        <w:jc w:val="both"/>
        <w:rPr>
          <w:color w:val="000000"/>
        </w:rPr>
      </w:pPr>
      <w:r w:rsidRPr="00571925">
        <w:rPr>
          <w:color w:val="000000"/>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1925" w:rsidRPr="00571925" w:rsidRDefault="00571925" w:rsidP="00571925">
      <w:pPr>
        <w:ind w:firstLine="567"/>
        <w:jc w:val="both"/>
        <w:rPr>
          <w:color w:val="000000"/>
        </w:rPr>
      </w:pPr>
      <w:r w:rsidRPr="00571925">
        <w:rPr>
          <w:color w:val="000000"/>
        </w:rPr>
        <w:t>2.14.7. неполное заполнение полей в форме заявления, в том числе в интерактивной форме заявления на ЕПГУ.</w:t>
      </w:r>
    </w:p>
    <w:p w:rsidR="00571925" w:rsidRPr="00571925" w:rsidRDefault="00571925" w:rsidP="00571925">
      <w:pPr>
        <w:ind w:firstLine="567"/>
        <w:jc w:val="both"/>
        <w:rPr>
          <w:color w:val="000000"/>
        </w:rPr>
      </w:pPr>
      <w:r w:rsidRPr="00571925">
        <w:rPr>
          <w:color w:val="000000"/>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71925" w:rsidRPr="00571925" w:rsidRDefault="00571925" w:rsidP="00571925">
      <w:pPr>
        <w:ind w:firstLine="567"/>
        <w:jc w:val="both"/>
        <w:rPr>
          <w:color w:val="000000"/>
        </w:rPr>
      </w:pPr>
      <w:r w:rsidRPr="00571925">
        <w:rPr>
          <w:color w:val="000000"/>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71925" w:rsidRPr="00571925" w:rsidRDefault="00571925" w:rsidP="00571925">
      <w:pPr>
        <w:ind w:firstLine="567"/>
        <w:jc w:val="center"/>
        <w:rPr>
          <w:color w:val="000000"/>
        </w:rPr>
      </w:pPr>
      <w:r w:rsidRPr="00571925">
        <w:rPr>
          <w:color w:val="000000"/>
        </w:rPr>
        <w:t xml:space="preserve"> </w:t>
      </w:r>
    </w:p>
    <w:p w:rsidR="00571925" w:rsidRPr="00571925" w:rsidRDefault="00571925" w:rsidP="00571925">
      <w:pPr>
        <w:spacing w:after="36"/>
        <w:ind w:firstLine="567"/>
        <w:jc w:val="both"/>
        <w:rPr>
          <w:color w:val="000000"/>
        </w:rPr>
      </w:pPr>
      <w:r w:rsidRPr="00571925">
        <w:rPr>
          <w:color w:val="000000"/>
        </w:rPr>
        <w:t>2.17. Основания для приостановления предоставления муниципальной услуги законодательством не установлены.</w:t>
      </w:r>
    </w:p>
    <w:p w:rsidR="00571925" w:rsidRPr="00571925" w:rsidRDefault="00571925" w:rsidP="00571925">
      <w:pPr>
        <w:spacing w:after="36"/>
        <w:ind w:firstLine="567"/>
        <w:jc w:val="both"/>
        <w:rPr>
          <w:color w:val="000000"/>
        </w:rPr>
      </w:pPr>
      <w:r w:rsidRPr="00571925">
        <w:rPr>
          <w:color w:val="000000"/>
        </w:rPr>
        <w:t>2.18. Основания для отказа в предоставлении муниципальной услуги:</w:t>
      </w:r>
    </w:p>
    <w:p w:rsidR="00571925" w:rsidRPr="00571925" w:rsidRDefault="00571925" w:rsidP="00571925">
      <w:pPr>
        <w:ind w:firstLine="567"/>
        <w:jc w:val="both"/>
        <w:rPr>
          <w:color w:val="000000"/>
        </w:rPr>
      </w:pPr>
      <w:r w:rsidRPr="00571925">
        <w:rPr>
          <w:color w:val="000000"/>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1925" w:rsidRPr="00571925" w:rsidRDefault="00571925" w:rsidP="00571925">
      <w:pPr>
        <w:ind w:firstLine="567"/>
        <w:jc w:val="both"/>
        <w:rPr>
          <w:color w:val="000000"/>
        </w:rPr>
      </w:pPr>
      <w:r w:rsidRPr="00571925">
        <w:rPr>
          <w:color w:val="000000"/>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571925">
        <w:rPr>
          <w:color w:val="000000"/>
        </w:rPr>
        <w:lastRenderedPageBreak/>
        <w:t>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71925" w:rsidRPr="00571925" w:rsidRDefault="00571925" w:rsidP="00571925">
      <w:pPr>
        <w:ind w:firstLine="567"/>
        <w:jc w:val="both"/>
        <w:rPr>
          <w:color w:val="000000"/>
        </w:rPr>
      </w:pPr>
      <w:r w:rsidRPr="00571925">
        <w:rPr>
          <w:color w:val="000000"/>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71925" w:rsidRPr="00571925" w:rsidRDefault="00571925" w:rsidP="00571925">
      <w:pPr>
        <w:ind w:firstLine="567"/>
        <w:jc w:val="both"/>
        <w:rPr>
          <w:color w:val="000000"/>
        </w:rPr>
      </w:pPr>
      <w:r w:rsidRPr="00571925">
        <w:rPr>
          <w:color w:val="000000"/>
        </w:rPr>
        <w:t xml:space="preserve">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3" w:tgtFrame="_blank" w:history="1">
        <w:r w:rsidRPr="00571925">
          <w:rPr>
            <w:color w:val="0000FF"/>
          </w:rPr>
          <w:t>Земельного кодекса</w:t>
        </w:r>
      </w:hyperlink>
      <w:r w:rsidRPr="00571925">
        <w:rPr>
          <w:color w:val="000000"/>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4" w:tgtFrame="_blank" w:history="1">
        <w:r w:rsidRPr="00571925">
          <w:rPr>
            <w:color w:val="0000FF"/>
          </w:rPr>
          <w:t>Градостроительного кодекса</w:t>
        </w:r>
      </w:hyperlink>
      <w:r w:rsidRPr="00571925">
        <w:rPr>
          <w:color w:val="000000"/>
        </w:rPr>
        <w:t xml:space="preserve"> Российской Федерации;</w:t>
      </w:r>
    </w:p>
    <w:p w:rsidR="00571925" w:rsidRPr="00571925" w:rsidRDefault="00571925" w:rsidP="00571925">
      <w:pPr>
        <w:ind w:firstLine="567"/>
        <w:jc w:val="both"/>
        <w:rPr>
          <w:color w:val="000000"/>
        </w:rPr>
      </w:pPr>
      <w:r w:rsidRPr="00571925">
        <w:rPr>
          <w:color w:val="000000"/>
        </w:rPr>
        <w:t xml:space="preserve">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5" w:tgtFrame="_blank" w:history="1">
        <w:r w:rsidRPr="00571925">
          <w:rPr>
            <w:color w:val="0000FF"/>
          </w:rPr>
          <w:t>Земельного кодекса</w:t>
        </w:r>
      </w:hyperlink>
      <w:r w:rsidRPr="00571925">
        <w:rPr>
          <w:color w:val="000000"/>
        </w:rPr>
        <w:t xml:space="preserve">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1925" w:rsidRPr="00571925" w:rsidRDefault="00571925" w:rsidP="00571925">
      <w:pPr>
        <w:ind w:firstLine="567"/>
        <w:jc w:val="both"/>
        <w:rPr>
          <w:color w:val="000000"/>
        </w:rPr>
      </w:pPr>
      <w:r w:rsidRPr="00571925">
        <w:rPr>
          <w:color w:val="000000"/>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71925" w:rsidRPr="00571925" w:rsidRDefault="00571925" w:rsidP="00571925">
      <w:pPr>
        <w:ind w:firstLine="567"/>
        <w:jc w:val="both"/>
        <w:rPr>
          <w:color w:val="000000"/>
        </w:rPr>
      </w:pPr>
      <w:r w:rsidRPr="00571925">
        <w:rPr>
          <w:color w:val="000000"/>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1925" w:rsidRPr="00571925" w:rsidRDefault="00571925" w:rsidP="00571925">
      <w:pPr>
        <w:ind w:firstLine="567"/>
        <w:jc w:val="both"/>
        <w:rPr>
          <w:color w:val="000000"/>
        </w:rPr>
      </w:pPr>
      <w:r w:rsidRPr="00571925">
        <w:rPr>
          <w:color w:val="000000"/>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1925" w:rsidRPr="00571925" w:rsidRDefault="00571925" w:rsidP="00571925">
      <w:pPr>
        <w:ind w:firstLine="567"/>
        <w:jc w:val="both"/>
        <w:rPr>
          <w:color w:val="000000"/>
        </w:rPr>
      </w:pPr>
      <w:r w:rsidRPr="00571925">
        <w:rPr>
          <w:color w:val="000000"/>
        </w:rPr>
        <w:t xml:space="preserve">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571925">
        <w:rPr>
          <w:color w:val="000000"/>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571925" w:rsidRPr="00571925" w:rsidRDefault="00571925" w:rsidP="00571925">
      <w:pPr>
        <w:ind w:firstLine="567"/>
        <w:jc w:val="both"/>
        <w:rPr>
          <w:color w:val="000000"/>
        </w:rPr>
      </w:pPr>
      <w:r w:rsidRPr="00571925">
        <w:rPr>
          <w:color w:val="000000"/>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71925" w:rsidRPr="00571925" w:rsidRDefault="00571925" w:rsidP="00571925">
      <w:pPr>
        <w:ind w:firstLine="567"/>
        <w:jc w:val="both"/>
        <w:rPr>
          <w:color w:val="000000"/>
        </w:rPr>
      </w:pPr>
      <w:r w:rsidRPr="00571925">
        <w:rPr>
          <w:color w:val="000000"/>
        </w:rPr>
        <w:t xml:space="preserve">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6" w:tgtFrame="_blank" w:history="1">
        <w:r w:rsidRPr="00571925">
          <w:rPr>
            <w:color w:val="0000FF"/>
          </w:rPr>
          <w:t>Земельного кодекса</w:t>
        </w:r>
      </w:hyperlink>
      <w:r w:rsidRPr="00571925">
        <w:rPr>
          <w:color w:val="000000"/>
        </w:rPr>
        <w:t xml:space="preserve"> Российской Федерации;</w:t>
      </w:r>
    </w:p>
    <w:p w:rsidR="00571925" w:rsidRPr="00571925" w:rsidRDefault="00571925" w:rsidP="00571925">
      <w:pPr>
        <w:ind w:firstLine="567"/>
        <w:jc w:val="both"/>
        <w:rPr>
          <w:color w:val="000000"/>
        </w:rPr>
      </w:pPr>
      <w:r w:rsidRPr="00571925">
        <w:rPr>
          <w:color w:val="000000"/>
        </w:rPr>
        <w:t xml:space="preserve">2.18.12. в отношении земельного участка, указанного в заявлении, поступило предусмотренное подпунктом 6 пункта 4 статьи 39.11 </w:t>
      </w:r>
      <w:hyperlink r:id="rId27" w:tgtFrame="_blank" w:history="1">
        <w:r w:rsidRPr="00571925">
          <w:rPr>
            <w:color w:val="0000FF"/>
          </w:rPr>
          <w:t>Земельного кодекса</w:t>
        </w:r>
      </w:hyperlink>
      <w:r w:rsidRPr="00571925">
        <w:rPr>
          <w:color w:val="000000"/>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8" w:tgtFrame="_blank" w:history="1">
        <w:r w:rsidRPr="00571925">
          <w:rPr>
            <w:color w:val="0000FF"/>
          </w:rPr>
          <w:t>Земельного кодекса</w:t>
        </w:r>
      </w:hyperlink>
      <w:r w:rsidRPr="00571925">
        <w:rPr>
          <w:color w:val="000000"/>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9" w:tgtFrame="_blank" w:history="1">
        <w:r w:rsidRPr="00571925">
          <w:rPr>
            <w:color w:val="0000FF"/>
          </w:rPr>
          <w:t>Земельного кодекса</w:t>
        </w:r>
      </w:hyperlink>
      <w:r w:rsidRPr="00571925">
        <w:rPr>
          <w:color w:val="000000"/>
        </w:rPr>
        <w:t xml:space="preserve"> Российской Федерации;</w:t>
      </w:r>
    </w:p>
    <w:p w:rsidR="00571925" w:rsidRPr="00571925" w:rsidRDefault="00571925" w:rsidP="00571925">
      <w:pPr>
        <w:ind w:firstLine="567"/>
        <w:jc w:val="both"/>
        <w:rPr>
          <w:color w:val="000000"/>
        </w:rPr>
      </w:pPr>
      <w:r w:rsidRPr="00571925">
        <w:rPr>
          <w:color w:val="000000"/>
        </w:rPr>
        <w:t xml:space="preserve">2.18.13. в отношении земельного участка, указанного в заявлении, опубликовано и размещено в соответствии с подпунктом 1 пункта 1 статьи 39.18 </w:t>
      </w:r>
      <w:hyperlink r:id="rId30" w:tgtFrame="_blank" w:history="1">
        <w:r w:rsidRPr="00571925">
          <w:rPr>
            <w:color w:val="0000FF"/>
          </w:rPr>
          <w:t>Земельного кодекса</w:t>
        </w:r>
      </w:hyperlink>
      <w:r w:rsidRPr="00571925">
        <w:rPr>
          <w:color w:val="000000"/>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71925" w:rsidRPr="00571925" w:rsidRDefault="00571925" w:rsidP="00571925">
      <w:pPr>
        <w:ind w:firstLine="567"/>
        <w:jc w:val="both"/>
        <w:rPr>
          <w:color w:val="000000"/>
        </w:rPr>
      </w:pPr>
      <w:r w:rsidRPr="00571925">
        <w:rPr>
          <w:color w:val="000000"/>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71925" w:rsidRPr="00571925" w:rsidRDefault="00571925" w:rsidP="00571925">
      <w:pPr>
        <w:ind w:firstLine="567"/>
        <w:jc w:val="both"/>
        <w:rPr>
          <w:color w:val="000000"/>
        </w:rPr>
      </w:pPr>
      <w:r w:rsidRPr="00571925">
        <w:rPr>
          <w:color w:val="000000"/>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71925" w:rsidRPr="00571925" w:rsidRDefault="00571925" w:rsidP="00571925">
      <w:pPr>
        <w:ind w:firstLine="567"/>
        <w:jc w:val="both"/>
        <w:rPr>
          <w:color w:val="000000"/>
        </w:rPr>
      </w:pPr>
      <w:r w:rsidRPr="00571925">
        <w:rPr>
          <w:color w:val="000000"/>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71925" w:rsidRPr="00571925" w:rsidRDefault="00571925" w:rsidP="00571925">
      <w:pPr>
        <w:ind w:firstLine="567"/>
        <w:jc w:val="both"/>
        <w:rPr>
          <w:color w:val="000000"/>
        </w:rPr>
      </w:pPr>
      <w:r w:rsidRPr="00571925">
        <w:rPr>
          <w:color w:val="000000"/>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31" w:tgtFrame="_blank" w:history="1">
        <w:r w:rsidRPr="00571925">
          <w:rPr>
            <w:color w:val="0000FF"/>
          </w:rPr>
          <w:t>Земельного кодекса</w:t>
        </w:r>
      </w:hyperlink>
      <w:r w:rsidRPr="00571925">
        <w:rPr>
          <w:color w:val="000000"/>
        </w:rPr>
        <w:t xml:space="preserve"> Российской Федерации;</w:t>
      </w:r>
    </w:p>
    <w:p w:rsidR="00571925" w:rsidRPr="00571925" w:rsidRDefault="00571925" w:rsidP="00571925">
      <w:pPr>
        <w:ind w:firstLine="567"/>
        <w:jc w:val="both"/>
        <w:rPr>
          <w:color w:val="000000"/>
        </w:rPr>
      </w:pPr>
      <w:r w:rsidRPr="00571925">
        <w:rPr>
          <w:color w:val="000000"/>
        </w:rPr>
        <w:t>2.18.18.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71925" w:rsidRPr="00571925" w:rsidRDefault="00571925" w:rsidP="00571925">
      <w:pPr>
        <w:ind w:firstLine="567"/>
        <w:jc w:val="both"/>
        <w:rPr>
          <w:color w:val="000000"/>
        </w:rPr>
      </w:pPr>
      <w:r w:rsidRPr="00571925">
        <w:rPr>
          <w:color w:val="000000"/>
        </w:rPr>
        <w:lastRenderedPageBreak/>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71925" w:rsidRPr="00571925" w:rsidRDefault="00571925" w:rsidP="00571925">
      <w:pPr>
        <w:ind w:firstLine="567"/>
        <w:jc w:val="both"/>
        <w:rPr>
          <w:color w:val="000000"/>
        </w:rPr>
      </w:pPr>
      <w:r w:rsidRPr="00571925">
        <w:rPr>
          <w:color w:val="000000"/>
        </w:rPr>
        <w:t>2.18.20. предоставление земельного участка на заявленном виде прав не допускается;</w:t>
      </w:r>
    </w:p>
    <w:p w:rsidR="00571925" w:rsidRPr="00571925" w:rsidRDefault="00571925" w:rsidP="00571925">
      <w:pPr>
        <w:ind w:firstLine="567"/>
        <w:jc w:val="both"/>
        <w:rPr>
          <w:color w:val="000000"/>
        </w:rPr>
      </w:pPr>
      <w:r w:rsidRPr="00571925">
        <w:rPr>
          <w:color w:val="000000"/>
        </w:rPr>
        <w:t>2.18.21. в отношении земельного участка, указанного в заявлении, не установлен вид разрешенного использования;</w:t>
      </w:r>
    </w:p>
    <w:p w:rsidR="00571925" w:rsidRPr="00571925" w:rsidRDefault="00571925" w:rsidP="00571925">
      <w:pPr>
        <w:ind w:firstLine="567"/>
        <w:jc w:val="both"/>
        <w:rPr>
          <w:color w:val="000000"/>
        </w:rPr>
      </w:pPr>
      <w:r w:rsidRPr="00571925">
        <w:rPr>
          <w:color w:val="000000"/>
        </w:rPr>
        <w:t>2.18.22. указанный в заявлении земельный участок, не отнесен к определенной категории земель;</w:t>
      </w:r>
    </w:p>
    <w:p w:rsidR="00571925" w:rsidRPr="00571925" w:rsidRDefault="00571925" w:rsidP="00571925">
      <w:pPr>
        <w:ind w:firstLine="567"/>
        <w:jc w:val="both"/>
        <w:rPr>
          <w:color w:val="000000"/>
        </w:rPr>
      </w:pPr>
      <w:r w:rsidRPr="00571925">
        <w:rPr>
          <w:color w:val="000000"/>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71925" w:rsidRPr="00571925" w:rsidRDefault="00571925" w:rsidP="00571925">
      <w:pPr>
        <w:ind w:firstLine="567"/>
        <w:jc w:val="both"/>
        <w:rPr>
          <w:color w:val="000000"/>
        </w:rPr>
      </w:pPr>
      <w:r w:rsidRPr="00571925">
        <w:rPr>
          <w:color w:val="000000"/>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1925" w:rsidRPr="00571925" w:rsidRDefault="00571925" w:rsidP="00571925">
      <w:pPr>
        <w:ind w:firstLine="567"/>
        <w:jc w:val="both"/>
        <w:rPr>
          <w:color w:val="000000"/>
        </w:rPr>
      </w:pPr>
      <w:r w:rsidRPr="00571925">
        <w:rPr>
          <w:color w:val="000000"/>
        </w:rPr>
        <w:t xml:space="preserve">2.18.25. границы земельного участка, указанного в заявлении, подлежат уточнению в соответствии с Федеральным законом от 13 июля 2015 года № </w:t>
      </w:r>
      <w:hyperlink r:id="rId32" w:tgtFrame="_blank" w:history="1">
        <w:r w:rsidRPr="00571925">
          <w:rPr>
            <w:color w:val="0000FF"/>
          </w:rPr>
          <w:t>218-ФЗ «О государственной регистрации недвижимости</w:t>
        </w:r>
      </w:hyperlink>
      <w:r w:rsidRPr="00571925">
        <w:rPr>
          <w:color w:val="000000"/>
        </w:rPr>
        <w:t>»;</w:t>
      </w:r>
    </w:p>
    <w:p w:rsidR="00571925" w:rsidRPr="00571925" w:rsidRDefault="00571925" w:rsidP="00571925">
      <w:pPr>
        <w:ind w:firstLine="567"/>
        <w:jc w:val="both"/>
        <w:rPr>
          <w:color w:val="000000"/>
        </w:rPr>
      </w:pPr>
      <w:r w:rsidRPr="00571925">
        <w:rPr>
          <w:color w:val="000000"/>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1925" w:rsidRPr="00571925" w:rsidRDefault="00571925" w:rsidP="00571925">
      <w:pPr>
        <w:ind w:firstLine="567"/>
        <w:jc w:val="both"/>
        <w:rPr>
          <w:color w:val="000000"/>
        </w:rPr>
      </w:pPr>
      <w:r w:rsidRPr="00571925">
        <w:rPr>
          <w:color w:val="000000"/>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hyperlink r:id="rId33" w:tgtFrame="_blank" w:history="1">
        <w:r w:rsidRPr="00571925">
          <w:rPr>
            <w:color w:val="0000FF"/>
          </w:rPr>
          <w:t>№ 209-ФЗ «О развитии малого и среднего</w:t>
        </w:r>
      </w:hyperlink>
      <w:r w:rsidRPr="00571925">
        <w:rPr>
          <w:color w:val="000000"/>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Размер платы, взимаемой с заявителя при предоставлении муниципальной услуги, и способы ее взимания</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2.19. Предоставление муниципальной услуги осуществляется бесплатно.</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Срок и порядок регистрации запроса заявителя о предоставлении муниципальной услуги, в том числе в электронной форме</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71925" w:rsidRPr="00571925" w:rsidRDefault="00571925" w:rsidP="00571925">
      <w:pPr>
        <w:ind w:firstLine="567"/>
        <w:jc w:val="both"/>
        <w:rPr>
          <w:color w:val="000000"/>
        </w:rPr>
      </w:pPr>
      <w:r w:rsidRPr="00571925">
        <w:rPr>
          <w:color w:val="000000"/>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Требования к помещениям, в которых предоставляется</w:t>
      </w:r>
    </w:p>
    <w:p w:rsidR="00571925" w:rsidRPr="00571925" w:rsidRDefault="00571925" w:rsidP="00571925">
      <w:pPr>
        <w:ind w:firstLine="567"/>
        <w:jc w:val="center"/>
        <w:rPr>
          <w:color w:val="000000"/>
        </w:rPr>
      </w:pPr>
      <w:r w:rsidRPr="00571925">
        <w:rPr>
          <w:b/>
          <w:color w:val="000000"/>
        </w:rPr>
        <w:t>муниципальная услуга</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lastRenderedPageBreak/>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571925" w:rsidRPr="00571925" w:rsidRDefault="00571925" w:rsidP="00571925">
      <w:pPr>
        <w:ind w:firstLine="567"/>
        <w:jc w:val="both"/>
        <w:rPr>
          <w:color w:val="000000"/>
        </w:rPr>
      </w:pPr>
      <w:r w:rsidRPr="00571925">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71925" w:rsidRPr="00571925" w:rsidRDefault="00571925" w:rsidP="00571925">
      <w:pPr>
        <w:ind w:firstLine="567"/>
        <w:jc w:val="both"/>
        <w:rPr>
          <w:color w:val="000000"/>
        </w:rPr>
      </w:pPr>
      <w:r w:rsidRPr="00571925">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1925" w:rsidRPr="00571925" w:rsidRDefault="00571925" w:rsidP="00571925">
      <w:pPr>
        <w:ind w:firstLine="567"/>
        <w:jc w:val="both"/>
        <w:rPr>
          <w:color w:val="000000"/>
        </w:rPr>
      </w:pPr>
      <w:r w:rsidRPr="00571925">
        <w:rPr>
          <w:color w:val="000000"/>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571925" w:rsidRPr="00571925" w:rsidRDefault="00571925" w:rsidP="00571925">
      <w:pPr>
        <w:ind w:firstLine="567"/>
        <w:jc w:val="both"/>
        <w:rPr>
          <w:color w:val="000000"/>
        </w:rPr>
      </w:pPr>
      <w:r w:rsidRPr="00571925">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1925" w:rsidRPr="00571925" w:rsidRDefault="00571925" w:rsidP="00571925">
      <w:pPr>
        <w:ind w:firstLine="567"/>
        <w:jc w:val="both"/>
        <w:rPr>
          <w:color w:val="000000"/>
        </w:rPr>
      </w:pPr>
      <w:r w:rsidRPr="00571925">
        <w:rPr>
          <w:color w:val="00000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571925" w:rsidRPr="00571925" w:rsidRDefault="00571925" w:rsidP="00571925">
      <w:pPr>
        <w:ind w:firstLine="567"/>
        <w:jc w:val="both"/>
        <w:rPr>
          <w:color w:val="000000"/>
        </w:rPr>
      </w:pPr>
      <w:r w:rsidRPr="00571925">
        <w:rPr>
          <w:color w:val="000000"/>
        </w:rPr>
        <w:t>наименование;</w:t>
      </w:r>
    </w:p>
    <w:p w:rsidR="00571925" w:rsidRPr="00571925" w:rsidRDefault="00571925" w:rsidP="00571925">
      <w:pPr>
        <w:ind w:firstLine="567"/>
        <w:jc w:val="both"/>
        <w:rPr>
          <w:color w:val="000000"/>
        </w:rPr>
      </w:pPr>
      <w:r w:rsidRPr="00571925">
        <w:rPr>
          <w:color w:val="000000"/>
        </w:rPr>
        <w:t>местонахождение и юридический адрес;</w:t>
      </w:r>
    </w:p>
    <w:p w:rsidR="00571925" w:rsidRPr="00571925" w:rsidRDefault="00571925" w:rsidP="00571925">
      <w:pPr>
        <w:ind w:firstLine="567"/>
        <w:jc w:val="both"/>
        <w:rPr>
          <w:color w:val="000000"/>
        </w:rPr>
      </w:pPr>
      <w:r w:rsidRPr="00571925">
        <w:rPr>
          <w:color w:val="000000"/>
        </w:rPr>
        <w:t>режим работы;</w:t>
      </w:r>
    </w:p>
    <w:p w:rsidR="00571925" w:rsidRPr="00571925" w:rsidRDefault="00571925" w:rsidP="00571925">
      <w:pPr>
        <w:ind w:firstLine="567"/>
        <w:jc w:val="both"/>
        <w:rPr>
          <w:color w:val="000000"/>
        </w:rPr>
      </w:pPr>
      <w:r w:rsidRPr="00571925">
        <w:rPr>
          <w:color w:val="000000"/>
        </w:rPr>
        <w:t>график приема;</w:t>
      </w:r>
    </w:p>
    <w:p w:rsidR="00571925" w:rsidRPr="00571925" w:rsidRDefault="00571925" w:rsidP="00571925">
      <w:pPr>
        <w:ind w:firstLine="567"/>
        <w:jc w:val="both"/>
        <w:rPr>
          <w:color w:val="000000"/>
        </w:rPr>
      </w:pPr>
      <w:r w:rsidRPr="00571925">
        <w:rPr>
          <w:color w:val="000000"/>
        </w:rPr>
        <w:t>номера телефонов для справок.</w:t>
      </w:r>
    </w:p>
    <w:p w:rsidR="00571925" w:rsidRPr="00571925" w:rsidRDefault="00571925" w:rsidP="00571925">
      <w:pPr>
        <w:ind w:firstLine="567"/>
        <w:jc w:val="both"/>
        <w:rPr>
          <w:color w:val="000000"/>
        </w:rPr>
      </w:pPr>
      <w:r w:rsidRPr="00571925">
        <w:rPr>
          <w:color w:val="000000"/>
        </w:rPr>
        <w:t>Помещения, в которых предоставляется услуга, должны соответствовать санитарно-эпидемиологическим правилам и нормативам.</w:t>
      </w:r>
    </w:p>
    <w:p w:rsidR="00571925" w:rsidRPr="00571925" w:rsidRDefault="00571925" w:rsidP="00571925">
      <w:pPr>
        <w:ind w:firstLine="567"/>
        <w:jc w:val="both"/>
        <w:rPr>
          <w:color w:val="000000"/>
        </w:rPr>
      </w:pPr>
      <w:r w:rsidRPr="00571925">
        <w:rPr>
          <w:color w:val="000000"/>
        </w:rPr>
        <w:t>Помещения, в которых предоставляется услуга, оснащаются:</w:t>
      </w:r>
    </w:p>
    <w:p w:rsidR="00571925" w:rsidRPr="00571925" w:rsidRDefault="00571925" w:rsidP="00571925">
      <w:pPr>
        <w:ind w:firstLine="567"/>
        <w:jc w:val="both"/>
        <w:rPr>
          <w:color w:val="000000"/>
        </w:rPr>
      </w:pPr>
      <w:r w:rsidRPr="00571925">
        <w:rPr>
          <w:color w:val="000000"/>
        </w:rPr>
        <w:t>противопожарной системой и средствами пожаротушения;</w:t>
      </w:r>
    </w:p>
    <w:p w:rsidR="00571925" w:rsidRPr="00571925" w:rsidRDefault="00571925" w:rsidP="00571925">
      <w:pPr>
        <w:ind w:firstLine="567"/>
        <w:jc w:val="both"/>
        <w:rPr>
          <w:color w:val="000000"/>
        </w:rPr>
      </w:pPr>
      <w:r w:rsidRPr="00571925">
        <w:rPr>
          <w:color w:val="000000"/>
        </w:rPr>
        <w:t>системой оповещения о возникновении чрезвычайной ситуации;</w:t>
      </w:r>
    </w:p>
    <w:p w:rsidR="00571925" w:rsidRPr="00571925" w:rsidRDefault="00571925" w:rsidP="00571925">
      <w:pPr>
        <w:ind w:firstLine="567"/>
        <w:jc w:val="both"/>
        <w:rPr>
          <w:color w:val="000000"/>
        </w:rPr>
      </w:pPr>
      <w:r w:rsidRPr="00571925">
        <w:rPr>
          <w:color w:val="000000"/>
        </w:rPr>
        <w:t>средствами оказания первой медицинской помощи;</w:t>
      </w:r>
    </w:p>
    <w:p w:rsidR="00571925" w:rsidRPr="00571925" w:rsidRDefault="00571925" w:rsidP="00571925">
      <w:pPr>
        <w:ind w:firstLine="567"/>
        <w:jc w:val="both"/>
        <w:rPr>
          <w:color w:val="000000"/>
        </w:rPr>
      </w:pPr>
      <w:r w:rsidRPr="00571925">
        <w:rPr>
          <w:color w:val="000000"/>
        </w:rPr>
        <w:t>туалетными комнатами для посетителей.</w:t>
      </w:r>
    </w:p>
    <w:p w:rsidR="00571925" w:rsidRPr="00571925" w:rsidRDefault="00571925" w:rsidP="00571925">
      <w:pPr>
        <w:ind w:firstLine="567"/>
        <w:jc w:val="both"/>
        <w:rPr>
          <w:color w:val="000000"/>
        </w:rPr>
      </w:pPr>
      <w:r w:rsidRPr="0057192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1925" w:rsidRPr="00571925" w:rsidRDefault="00571925" w:rsidP="00571925">
      <w:pPr>
        <w:ind w:firstLine="567"/>
        <w:jc w:val="both"/>
        <w:rPr>
          <w:color w:val="000000"/>
        </w:rPr>
      </w:pPr>
      <w:r w:rsidRPr="0057192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1925" w:rsidRPr="00571925" w:rsidRDefault="00571925" w:rsidP="00571925">
      <w:pPr>
        <w:ind w:firstLine="567"/>
        <w:jc w:val="both"/>
        <w:rPr>
          <w:color w:val="000000"/>
        </w:rPr>
      </w:pPr>
      <w:r w:rsidRPr="00571925">
        <w:rPr>
          <w:color w:val="000000"/>
        </w:rPr>
        <w:t>Места для заполнения заявлений оборудуются стульями, столами (стойками), бланками заявлений, письменными принадлежностями.</w:t>
      </w:r>
    </w:p>
    <w:p w:rsidR="00571925" w:rsidRPr="00571925" w:rsidRDefault="00571925" w:rsidP="00571925">
      <w:pPr>
        <w:ind w:firstLine="567"/>
        <w:jc w:val="both"/>
        <w:rPr>
          <w:color w:val="000000"/>
        </w:rPr>
      </w:pPr>
      <w:r w:rsidRPr="00571925">
        <w:rPr>
          <w:color w:val="000000"/>
        </w:rPr>
        <w:t>Места приема заявителей оборудуются информационными табличками (вывесками) с указанием:</w:t>
      </w:r>
    </w:p>
    <w:p w:rsidR="00571925" w:rsidRPr="00571925" w:rsidRDefault="00571925" w:rsidP="00571925">
      <w:pPr>
        <w:ind w:firstLine="567"/>
        <w:jc w:val="both"/>
        <w:rPr>
          <w:color w:val="000000"/>
        </w:rPr>
      </w:pPr>
      <w:r w:rsidRPr="00571925">
        <w:rPr>
          <w:color w:val="000000"/>
        </w:rPr>
        <w:t>номера кабинета и наименования отдела;</w:t>
      </w:r>
    </w:p>
    <w:p w:rsidR="00571925" w:rsidRPr="00571925" w:rsidRDefault="00571925" w:rsidP="00571925">
      <w:pPr>
        <w:ind w:firstLine="567"/>
        <w:jc w:val="both"/>
        <w:rPr>
          <w:color w:val="000000"/>
        </w:rPr>
      </w:pPr>
      <w:r w:rsidRPr="00571925">
        <w:rPr>
          <w:color w:val="000000"/>
        </w:rPr>
        <w:t>фамилии, имени и отчества (последнее – при наличии), должности</w:t>
      </w:r>
    </w:p>
    <w:p w:rsidR="00571925" w:rsidRPr="00571925" w:rsidRDefault="00571925" w:rsidP="00571925">
      <w:pPr>
        <w:ind w:firstLine="567"/>
        <w:jc w:val="both"/>
        <w:rPr>
          <w:color w:val="000000"/>
        </w:rPr>
      </w:pPr>
      <w:r w:rsidRPr="00571925">
        <w:rPr>
          <w:color w:val="000000"/>
        </w:rPr>
        <w:t>ответственного лица за прием документов;</w:t>
      </w:r>
    </w:p>
    <w:p w:rsidR="00571925" w:rsidRPr="00571925" w:rsidRDefault="00571925" w:rsidP="00571925">
      <w:pPr>
        <w:ind w:firstLine="567"/>
        <w:jc w:val="both"/>
        <w:rPr>
          <w:color w:val="000000"/>
        </w:rPr>
      </w:pPr>
      <w:r w:rsidRPr="00571925">
        <w:rPr>
          <w:color w:val="000000"/>
        </w:rPr>
        <w:t>графика приема заявителей.</w:t>
      </w:r>
    </w:p>
    <w:p w:rsidR="00571925" w:rsidRPr="00571925" w:rsidRDefault="00571925" w:rsidP="00571925">
      <w:pPr>
        <w:ind w:firstLine="567"/>
        <w:jc w:val="both"/>
        <w:rPr>
          <w:color w:val="000000"/>
        </w:rPr>
      </w:pPr>
      <w:r w:rsidRPr="0057192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1925" w:rsidRPr="00571925" w:rsidRDefault="00571925" w:rsidP="00571925">
      <w:pPr>
        <w:ind w:firstLine="567"/>
        <w:jc w:val="both"/>
        <w:rPr>
          <w:color w:val="000000"/>
        </w:rPr>
      </w:pPr>
      <w:r w:rsidRPr="00571925">
        <w:rPr>
          <w:color w:val="000000"/>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1925" w:rsidRPr="00571925" w:rsidRDefault="00571925" w:rsidP="00571925">
      <w:pPr>
        <w:ind w:firstLine="567"/>
        <w:jc w:val="both"/>
        <w:rPr>
          <w:color w:val="000000"/>
        </w:rPr>
      </w:pPr>
      <w:r w:rsidRPr="00571925">
        <w:rPr>
          <w:color w:val="000000"/>
        </w:rPr>
        <w:t>При предоставлении услуги инвалидам обеспечиваются:</w:t>
      </w:r>
    </w:p>
    <w:p w:rsidR="00571925" w:rsidRPr="00571925" w:rsidRDefault="00571925" w:rsidP="00571925">
      <w:pPr>
        <w:ind w:firstLine="567"/>
        <w:jc w:val="both"/>
        <w:rPr>
          <w:color w:val="000000"/>
        </w:rPr>
      </w:pPr>
      <w:r w:rsidRPr="00571925">
        <w:rPr>
          <w:color w:val="000000"/>
        </w:rPr>
        <w:t>возможность беспрепятственного доступа к объекту (зданию, помещению), в котором предоставляется услуга;</w:t>
      </w:r>
    </w:p>
    <w:p w:rsidR="00571925" w:rsidRPr="00571925" w:rsidRDefault="00571925" w:rsidP="00571925">
      <w:pPr>
        <w:ind w:firstLine="567"/>
        <w:jc w:val="both"/>
        <w:rPr>
          <w:color w:val="000000"/>
        </w:rPr>
      </w:pPr>
      <w:r w:rsidRPr="00571925">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1925" w:rsidRPr="00571925" w:rsidRDefault="00571925" w:rsidP="00571925">
      <w:pPr>
        <w:ind w:firstLine="567"/>
        <w:jc w:val="both"/>
        <w:rPr>
          <w:color w:val="000000"/>
        </w:rPr>
      </w:pPr>
      <w:r w:rsidRPr="00571925">
        <w:rPr>
          <w:color w:val="000000"/>
        </w:rPr>
        <w:t>сопровождение инвалидов, имеющих стойкие расстройства функции зрения и самостоятельного передвижения;</w:t>
      </w:r>
    </w:p>
    <w:p w:rsidR="00571925" w:rsidRPr="00571925" w:rsidRDefault="00571925" w:rsidP="00571925">
      <w:pPr>
        <w:ind w:firstLine="567"/>
        <w:jc w:val="both"/>
        <w:rPr>
          <w:color w:val="000000"/>
        </w:rPr>
      </w:pPr>
      <w:r w:rsidRPr="00571925">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71925" w:rsidRPr="00571925" w:rsidRDefault="00571925" w:rsidP="00571925">
      <w:pPr>
        <w:ind w:firstLine="567"/>
        <w:jc w:val="both"/>
        <w:rPr>
          <w:color w:val="000000"/>
        </w:rPr>
      </w:pPr>
      <w:r w:rsidRPr="00571925">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1925" w:rsidRPr="00571925" w:rsidRDefault="00571925" w:rsidP="00571925">
      <w:pPr>
        <w:ind w:firstLine="567"/>
        <w:jc w:val="both"/>
        <w:rPr>
          <w:color w:val="000000"/>
        </w:rPr>
      </w:pPr>
      <w:r w:rsidRPr="00571925">
        <w:rPr>
          <w:color w:val="000000"/>
        </w:rPr>
        <w:t>допуск сурдопереводчика и тифлосурдопереводчика;</w:t>
      </w:r>
    </w:p>
    <w:p w:rsidR="00571925" w:rsidRPr="00571925" w:rsidRDefault="00571925" w:rsidP="00571925">
      <w:pPr>
        <w:ind w:firstLine="567"/>
        <w:jc w:val="both"/>
        <w:rPr>
          <w:color w:val="000000"/>
        </w:rPr>
      </w:pPr>
      <w:r w:rsidRPr="00571925">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1925" w:rsidRPr="00571925" w:rsidRDefault="00571925" w:rsidP="00571925">
      <w:pPr>
        <w:ind w:firstLine="567"/>
        <w:jc w:val="both"/>
        <w:rPr>
          <w:color w:val="000000"/>
        </w:rPr>
      </w:pPr>
      <w:r w:rsidRPr="00571925">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Показатели доступности и качества муниципальной услуги</w:t>
      </w:r>
    </w:p>
    <w:p w:rsidR="00571925" w:rsidRPr="00571925" w:rsidRDefault="00571925" w:rsidP="00571925">
      <w:pPr>
        <w:ind w:firstLine="567"/>
        <w:jc w:val="center"/>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2.23. Основными показателями доступности предоставления муниципальной услуги являются:</w:t>
      </w:r>
    </w:p>
    <w:p w:rsidR="00571925" w:rsidRPr="00571925" w:rsidRDefault="00571925" w:rsidP="00571925">
      <w:pPr>
        <w:ind w:firstLine="567"/>
        <w:jc w:val="both"/>
        <w:rPr>
          <w:color w:val="000000"/>
        </w:rPr>
      </w:pPr>
      <w:r w:rsidRPr="00571925">
        <w:rPr>
          <w:color w:val="000000"/>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571925" w:rsidRPr="00571925" w:rsidRDefault="00571925" w:rsidP="00571925">
      <w:pPr>
        <w:ind w:firstLine="567"/>
        <w:jc w:val="both"/>
        <w:rPr>
          <w:color w:val="000000"/>
        </w:rPr>
      </w:pPr>
      <w:r w:rsidRPr="00571925">
        <w:rPr>
          <w:color w:val="000000"/>
        </w:rPr>
        <w:t>2.23.2. доступность электронных форм документов, необходимых для предоставления муниципальной услуги;</w:t>
      </w:r>
    </w:p>
    <w:p w:rsidR="00571925" w:rsidRPr="00571925" w:rsidRDefault="00571925" w:rsidP="00571925">
      <w:pPr>
        <w:ind w:firstLine="567"/>
        <w:jc w:val="both"/>
        <w:rPr>
          <w:color w:val="000000"/>
        </w:rPr>
      </w:pPr>
      <w:r w:rsidRPr="00571925">
        <w:rPr>
          <w:color w:val="000000"/>
        </w:rPr>
        <w:t>2.23.3. возможность подачи заявления на получение муниципальной услуги и документов в электронной форме;</w:t>
      </w:r>
    </w:p>
    <w:p w:rsidR="00571925" w:rsidRPr="00571925" w:rsidRDefault="00571925" w:rsidP="00571925">
      <w:pPr>
        <w:ind w:firstLine="567"/>
        <w:jc w:val="both"/>
        <w:rPr>
          <w:color w:val="000000"/>
        </w:rPr>
      </w:pPr>
      <w:r w:rsidRPr="00571925">
        <w:rPr>
          <w:color w:val="000000"/>
        </w:rPr>
        <w:t>2.23.4. предоставление муниципальной услуги в соответствии с вариантом предоставления муниципальной услуги;</w:t>
      </w:r>
    </w:p>
    <w:p w:rsidR="00571925" w:rsidRPr="00571925" w:rsidRDefault="00571925" w:rsidP="00571925">
      <w:pPr>
        <w:ind w:firstLine="567"/>
        <w:jc w:val="both"/>
        <w:rPr>
          <w:color w:val="000000"/>
        </w:rPr>
      </w:pPr>
      <w:r w:rsidRPr="00571925">
        <w:rPr>
          <w:color w:val="000000"/>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71925" w:rsidRPr="00571925" w:rsidRDefault="00571925" w:rsidP="00571925">
      <w:pPr>
        <w:ind w:firstLine="567"/>
        <w:jc w:val="both"/>
        <w:rPr>
          <w:color w:val="000000"/>
        </w:rPr>
      </w:pPr>
      <w:r w:rsidRPr="00571925">
        <w:rPr>
          <w:color w:val="000000"/>
        </w:rPr>
        <w:t>2.23.6. возможность получения Заявителем уведомлений о предоставлении муниципальной услуги с помощью ЕПГУ;</w:t>
      </w:r>
    </w:p>
    <w:p w:rsidR="00571925" w:rsidRPr="00571925" w:rsidRDefault="00571925" w:rsidP="00571925">
      <w:pPr>
        <w:ind w:firstLine="567"/>
        <w:jc w:val="both"/>
        <w:rPr>
          <w:color w:val="000000"/>
        </w:rPr>
      </w:pPr>
      <w:r w:rsidRPr="00571925">
        <w:rPr>
          <w:color w:val="000000"/>
        </w:rPr>
        <w:t>2.23.7. возможность получения информации о ходе предоставления Государственной услуги, в том числе с использованием сети «Интернет».</w:t>
      </w:r>
    </w:p>
    <w:p w:rsidR="00571925" w:rsidRPr="00571925" w:rsidRDefault="00571925" w:rsidP="00571925">
      <w:pPr>
        <w:ind w:firstLine="567"/>
        <w:jc w:val="both"/>
        <w:rPr>
          <w:color w:val="000000"/>
        </w:rPr>
      </w:pPr>
      <w:r w:rsidRPr="00571925">
        <w:rPr>
          <w:color w:val="000000"/>
        </w:rPr>
        <w:t>2.24. Основными показателями качества предоставления муниципальной услуги являются:</w:t>
      </w:r>
    </w:p>
    <w:p w:rsidR="00571925" w:rsidRPr="00571925" w:rsidRDefault="00571925" w:rsidP="00571925">
      <w:pPr>
        <w:ind w:firstLine="567"/>
        <w:jc w:val="both"/>
        <w:rPr>
          <w:color w:val="000000"/>
        </w:rPr>
      </w:pPr>
      <w:r w:rsidRPr="00571925">
        <w:rPr>
          <w:color w:val="000000"/>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71925" w:rsidRPr="00571925" w:rsidRDefault="00571925" w:rsidP="00571925">
      <w:pPr>
        <w:ind w:firstLine="567"/>
        <w:jc w:val="both"/>
        <w:rPr>
          <w:color w:val="000000"/>
        </w:rPr>
      </w:pPr>
      <w:r w:rsidRPr="00571925">
        <w:rPr>
          <w:color w:val="000000"/>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71925" w:rsidRPr="00571925" w:rsidRDefault="00571925" w:rsidP="00571925">
      <w:pPr>
        <w:ind w:firstLine="567"/>
        <w:jc w:val="both"/>
        <w:rPr>
          <w:color w:val="000000"/>
        </w:rPr>
      </w:pPr>
      <w:r w:rsidRPr="00571925">
        <w:rPr>
          <w:color w:val="000000"/>
        </w:rPr>
        <w:t>2.24.3. Отсутствие обоснованных жалоб на действия (бездействие) сотрудников и их некорректное (невнимательное) отношение к заявителям.</w:t>
      </w:r>
    </w:p>
    <w:p w:rsidR="00571925" w:rsidRPr="00571925" w:rsidRDefault="00571925" w:rsidP="00571925">
      <w:pPr>
        <w:ind w:firstLine="567"/>
        <w:jc w:val="both"/>
        <w:rPr>
          <w:color w:val="000000"/>
        </w:rPr>
      </w:pPr>
      <w:r w:rsidRPr="00571925">
        <w:rPr>
          <w:color w:val="000000"/>
        </w:rPr>
        <w:t>2.24.4. Отсутствие нарушений установленных сроков в процессе предоставления муниципальной услуги.</w:t>
      </w:r>
    </w:p>
    <w:p w:rsidR="00571925" w:rsidRPr="00571925" w:rsidRDefault="00571925" w:rsidP="00571925">
      <w:pPr>
        <w:ind w:firstLine="567"/>
        <w:jc w:val="both"/>
        <w:rPr>
          <w:color w:val="000000"/>
        </w:rPr>
      </w:pPr>
      <w:r w:rsidRPr="00571925">
        <w:rPr>
          <w:color w:val="000000"/>
        </w:rPr>
        <w:lastRenderedPageBreak/>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spacing w:before="11"/>
        <w:ind w:firstLine="567"/>
        <w:jc w:val="center"/>
        <w:rPr>
          <w:color w:val="000000"/>
        </w:rPr>
      </w:pPr>
      <w:r w:rsidRPr="00571925">
        <w:rPr>
          <w:b/>
          <w:bCs/>
          <w:color w:val="000000"/>
          <w:shd w:val="clear" w:color="auto" w:fill="FFFFFF"/>
        </w:rPr>
        <w:t>Иные требования к предоставлению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2.25. Услуги, являющиеся обязательными и необходимыми для предоставления муниципальной услуги, отсутствуют.</w:t>
      </w:r>
    </w:p>
    <w:p w:rsidR="00571925" w:rsidRPr="00571925" w:rsidRDefault="00571925" w:rsidP="00571925">
      <w:pPr>
        <w:ind w:firstLine="567"/>
        <w:jc w:val="both"/>
        <w:rPr>
          <w:color w:val="000000"/>
        </w:rPr>
      </w:pPr>
      <w:r w:rsidRPr="00571925">
        <w:rPr>
          <w:color w:val="000000"/>
        </w:rPr>
        <w:t>2.26. Информационные системы, используемые для предоставления муниципальной услуги, не предусмотрены.</w:t>
      </w:r>
    </w:p>
    <w:p w:rsidR="00571925" w:rsidRPr="00571925" w:rsidRDefault="00571925" w:rsidP="00571925">
      <w:pPr>
        <w:ind w:firstLine="567"/>
        <w:jc w:val="both"/>
        <w:rPr>
          <w:color w:val="000000"/>
        </w:rPr>
      </w:pPr>
      <w:r w:rsidRPr="00571925">
        <w:rPr>
          <w:color w:val="000000"/>
        </w:rPr>
        <w:t>2.27. При предоставлении муниципальной услуги запрещается требовать от заявителя:</w:t>
      </w:r>
    </w:p>
    <w:p w:rsidR="00571925" w:rsidRPr="00571925" w:rsidRDefault="00571925" w:rsidP="00571925">
      <w:pPr>
        <w:ind w:firstLine="567"/>
        <w:jc w:val="both"/>
        <w:rPr>
          <w:color w:val="000000"/>
        </w:rPr>
      </w:pPr>
      <w:r w:rsidRPr="00571925">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1925" w:rsidRPr="00571925" w:rsidRDefault="00571925" w:rsidP="00571925">
      <w:pPr>
        <w:ind w:firstLine="567"/>
        <w:jc w:val="both"/>
        <w:rPr>
          <w:color w:val="000000"/>
        </w:rPr>
      </w:pPr>
      <w:r w:rsidRPr="00571925">
        <w:rPr>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571925">
        <w:rPr>
          <w:rFonts w:eastAsia="Calibri"/>
          <w:lang w:eastAsia="en-US"/>
        </w:rPr>
        <w:t>Ростовской области</w:t>
      </w:r>
      <w:r w:rsidRPr="00571925">
        <w:rPr>
          <w:color w:val="000000"/>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571925" w:rsidRPr="00571925" w:rsidRDefault="00571925" w:rsidP="00571925">
      <w:pPr>
        <w:ind w:firstLine="567"/>
        <w:jc w:val="both"/>
        <w:rPr>
          <w:color w:val="000000"/>
        </w:rPr>
      </w:pPr>
      <w:r w:rsidRPr="00571925">
        <w:rPr>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71925" w:rsidRPr="00571925" w:rsidRDefault="00571925" w:rsidP="00571925">
      <w:pPr>
        <w:ind w:firstLine="567"/>
        <w:jc w:val="both"/>
        <w:rPr>
          <w:color w:val="000000"/>
        </w:rPr>
      </w:pPr>
      <w:r w:rsidRPr="00571925">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925" w:rsidRPr="00571925" w:rsidRDefault="00571925" w:rsidP="00571925">
      <w:pPr>
        <w:ind w:firstLine="567"/>
        <w:jc w:val="both"/>
        <w:rPr>
          <w:color w:val="000000"/>
        </w:rPr>
      </w:pPr>
      <w:r w:rsidRPr="00571925">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1925" w:rsidRPr="00571925" w:rsidRDefault="00571925" w:rsidP="00571925">
      <w:pPr>
        <w:ind w:firstLine="567"/>
        <w:jc w:val="both"/>
        <w:rPr>
          <w:color w:val="000000"/>
        </w:rPr>
      </w:pPr>
      <w:r w:rsidRPr="00571925">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1925" w:rsidRPr="00571925" w:rsidRDefault="00571925" w:rsidP="00571925">
      <w:pPr>
        <w:ind w:firstLine="567"/>
        <w:jc w:val="both"/>
        <w:rPr>
          <w:color w:val="000000"/>
        </w:rPr>
      </w:pPr>
      <w:r w:rsidRPr="00571925">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925" w:rsidRPr="00571925" w:rsidRDefault="00571925" w:rsidP="00571925">
      <w:pPr>
        <w:ind w:firstLine="567"/>
        <w:jc w:val="both"/>
        <w:rPr>
          <w:color w:val="000000"/>
        </w:rPr>
      </w:pPr>
      <w:r w:rsidRPr="00571925">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71925" w:rsidRPr="00571925" w:rsidRDefault="00571925" w:rsidP="00571925">
      <w:pPr>
        <w:ind w:firstLine="567"/>
        <w:jc w:val="both"/>
        <w:rPr>
          <w:color w:val="000000"/>
        </w:rPr>
      </w:pPr>
      <w:r w:rsidRPr="00571925">
        <w:rPr>
          <w:color w:val="000000"/>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71925" w:rsidRPr="00571925" w:rsidRDefault="00571925" w:rsidP="00571925">
      <w:pPr>
        <w:ind w:firstLine="567"/>
        <w:jc w:val="center"/>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Исчерпывающий перечень административных процедур</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3.1. Предоставление муниципальной услуги включает в себя следующие административные процедуры:</w:t>
      </w:r>
    </w:p>
    <w:p w:rsidR="00571925" w:rsidRPr="00571925" w:rsidRDefault="00571925" w:rsidP="00571925">
      <w:pPr>
        <w:ind w:firstLine="567"/>
        <w:jc w:val="both"/>
        <w:rPr>
          <w:color w:val="000000"/>
        </w:rPr>
      </w:pPr>
      <w:r w:rsidRPr="00571925">
        <w:rPr>
          <w:color w:val="000000"/>
        </w:rPr>
        <w:t>1) прием и проверка комплектности документов на наличие/отсутствие оснований для отказа в приеме документов:</w:t>
      </w:r>
    </w:p>
    <w:p w:rsidR="00571925" w:rsidRPr="00571925" w:rsidRDefault="00571925" w:rsidP="00571925">
      <w:pPr>
        <w:ind w:firstLine="567"/>
        <w:jc w:val="both"/>
        <w:rPr>
          <w:color w:val="000000"/>
        </w:rPr>
      </w:pPr>
      <w:r w:rsidRPr="00571925">
        <w:rPr>
          <w:color w:val="000000"/>
        </w:rPr>
        <w:t>а) проверка направленного Заявителем Заявления и документов, представленных для получения муниципальной услуги;</w:t>
      </w:r>
    </w:p>
    <w:p w:rsidR="00571925" w:rsidRPr="00571925" w:rsidRDefault="00571925" w:rsidP="00571925">
      <w:pPr>
        <w:ind w:firstLine="567"/>
        <w:jc w:val="both"/>
        <w:rPr>
          <w:color w:val="000000"/>
        </w:rPr>
      </w:pPr>
      <w:r w:rsidRPr="00571925">
        <w:rPr>
          <w:color w:val="00000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2) получение сведений посредством межведомственного информационного взаимодействия, в том числе с использованием СМЭВ:</w:t>
      </w:r>
    </w:p>
    <w:p w:rsidR="00571925" w:rsidRPr="00571925" w:rsidRDefault="00571925" w:rsidP="00571925">
      <w:pPr>
        <w:ind w:firstLine="567"/>
        <w:jc w:val="both"/>
        <w:rPr>
          <w:color w:val="000000"/>
        </w:rPr>
      </w:pPr>
      <w:r w:rsidRPr="00571925">
        <w:rPr>
          <w:color w:val="000000"/>
        </w:rPr>
        <w:t>а) направление межведомственных запросов в органы и организации;</w:t>
      </w:r>
    </w:p>
    <w:p w:rsidR="00571925" w:rsidRPr="00571925" w:rsidRDefault="00571925" w:rsidP="00571925">
      <w:pPr>
        <w:ind w:firstLine="567"/>
        <w:jc w:val="both"/>
        <w:rPr>
          <w:color w:val="000000"/>
        </w:rPr>
      </w:pPr>
      <w:r w:rsidRPr="00571925">
        <w:rPr>
          <w:color w:val="000000"/>
        </w:rPr>
        <w:t>б) получение ответов на межведомственные запросы, формирование полного комплекта документов;</w:t>
      </w:r>
    </w:p>
    <w:p w:rsidR="00571925" w:rsidRPr="00571925" w:rsidRDefault="00571925" w:rsidP="00571925">
      <w:pPr>
        <w:ind w:firstLine="567"/>
        <w:jc w:val="both"/>
        <w:rPr>
          <w:color w:val="000000"/>
        </w:rPr>
      </w:pPr>
      <w:r w:rsidRPr="00571925">
        <w:rPr>
          <w:color w:val="000000"/>
        </w:rPr>
        <w:t>3) рассмотрение документов и сведений:</w:t>
      </w:r>
    </w:p>
    <w:p w:rsidR="00571925" w:rsidRPr="00571925" w:rsidRDefault="00571925" w:rsidP="00571925">
      <w:pPr>
        <w:ind w:firstLine="567"/>
        <w:jc w:val="both"/>
        <w:rPr>
          <w:color w:val="000000"/>
        </w:rPr>
      </w:pPr>
      <w:r w:rsidRPr="00571925">
        <w:rPr>
          <w:color w:val="000000"/>
        </w:rPr>
        <w:t>а) проверка соответствия документов и сведений требованиям нормативных правовых актов предоставления муниципальной услуги;</w:t>
      </w:r>
    </w:p>
    <w:p w:rsidR="00571925" w:rsidRPr="00571925" w:rsidRDefault="00571925" w:rsidP="00571925">
      <w:pPr>
        <w:ind w:firstLine="567"/>
        <w:jc w:val="both"/>
        <w:rPr>
          <w:color w:val="000000"/>
        </w:rPr>
      </w:pPr>
      <w:r w:rsidRPr="00571925">
        <w:rPr>
          <w:color w:val="000000"/>
        </w:rPr>
        <w:t>4) принятие решения о предоставлении муниципальной услуги:</w:t>
      </w:r>
    </w:p>
    <w:p w:rsidR="00571925" w:rsidRPr="00571925" w:rsidRDefault="00571925" w:rsidP="00571925">
      <w:pPr>
        <w:ind w:firstLine="567"/>
        <w:jc w:val="both"/>
        <w:rPr>
          <w:color w:val="000000"/>
        </w:rPr>
      </w:pPr>
      <w:r w:rsidRPr="00571925">
        <w:rPr>
          <w:color w:val="000000"/>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571925" w:rsidRPr="00571925" w:rsidRDefault="00571925" w:rsidP="00571925">
      <w:pPr>
        <w:ind w:firstLine="567"/>
        <w:jc w:val="both"/>
        <w:rPr>
          <w:color w:val="000000"/>
        </w:rPr>
      </w:pPr>
      <w:r w:rsidRPr="00571925">
        <w:rPr>
          <w:color w:val="000000"/>
        </w:rPr>
        <w:t>б) направление Заявителю результата муниципальной услуги, подписанного уполномоченным должностным лицом Уполномоченного органа;</w:t>
      </w:r>
    </w:p>
    <w:p w:rsidR="00571925" w:rsidRPr="00571925" w:rsidRDefault="00571925" w:rsidP="00571925">
      <w:pPr>
        <w:ind w:firstLine="567"/>
        <w:jc w:val="both"/>
        <w:rPr>
          <w:color w:val="000000"/>
        </w:rPr>
      </w:pPr>
      <w:r w:rsidRPr="00571925">
        <w:rPr>
          <w:color w:val="000000"/>
        </w:rPr>
        <w:t>5) выдача результата (независимо от выбора Заявителю):</w:t>
      </w:r>
    </w:p>
    <w:p w:rsidR="00571925" w:rsidRPr="00571925" w:rsidRDefault="00571925" w:rsidP="00571925">
      <w:pPr>
        <w:ind w:firstLine="567"/>
        <w:jc w:val="both"/>
        <w:rPr>
          <w:color w:val="000000"/>
        </w:rPr>
      </w:pPr>
      <w:r w:rsidRPr="00571925">
        <w:rPr>
          <w:color w:val="000000"/>
        </w:rPr>
        <w:t>а) регистрация результата предоставления муниципальной услуги.</w:t>
      </w:r>
    </w:p>
    <w:p w:rsidR="00571925" w:rsidRPr="00571925" w:rsidRDefault="00571925" w:rsidP="00571925">
      <w:pPr>
        <w:ind w:firstLine="567"/>
        <w:jc w:val="both"/>
        <w:rPr>
          <w:color w:val="000000"/>
        </w:rPr>
      </w:pPr>
      <w:r w:rsidRPr="00571925">
        <w:rPr>
          <w:color w:val="000000"/>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Перечень административных процедур (действий) при предоставлении муниципальной услуги услуг в электронной форме</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3.3. При предоставлении муниципальной услуги в электронной форме заявителю обеспечиваются:</w:t>
      </w:r>
    </w:p>
    <w:p w:rsidR="00571925" w:rsidRPr="00571925" w:rsidRDefault="00571925" w:rsidP="00571925">
      <w:pPr>
        <w:ind w:firstLine="567"/>
        <w:jc w:val="both"/>
        <w:rPr>
          <w:color w:val="000000"/>
        </w:rPr>
      </w:pPr>
      <w:r w:rsidRPr="00571925">
        <w:rPr>
          <w:color w:val="000000"/>
        </w:rPr>
        <w:t>а) получение информации о порядке и сроках предоставления муниципальной услуги;</w:t>
      </w:r>
    </w:p>
    <w:p w:rsidR="00571925" w:rsidRPr="00571925" w:rsidRDefault="00571925" w:rsidP="00571925">
      <w:pPr>
        <w:ind w:firstLine="567"/>
        <w:jc w:val="both"/>
        <w:rPr>
          <w:color w:val="000000"/>
        </w:rPr>
      </w:pPr>
      <w:r w:rsidRPr="00571925">
        <w:rPr>
          <w:color w:val="000000"/>
        </w:rPr>
        <w:t>б) формирование заявления;</w:t>
      </w:r>
    </w:p>
    <w:p w:rsidR="00571925" w:rsidRPr="00571925" w:rsidRDefault="00571925" w:rsidP="00571925">
      <w:pPr>
        <w:ind w:firstLine="567"/>
        <w:jc w:val="both"/>
        <w:rPr>
          <w:color w:val="000000"/>
        </w:rPr>
      </w:pPr>
      <w:r w:rsidRPr="00571925">
        <w:rPr>
          <w:color w:val="000000"/>
        </w:rPr>
        <w:t>в) прием и регистрация Уполномоченным органом заявления и иных документов, необходимых для предоставления муниципальной услуги;</w:t>
      </w:r>
    </w:p>
    <w:p w:rsidR="00571925" w:rsidRPr="00571925" w:rsidRDefault="00571925" w:rsidP="00571925">
      <w:pPr>
        <w:ind w:firstLine="567"/>
        <w:jc w:val="both"/>
        <w:rPr>
          <w:color w:val="000000"/>
        </w:rPr>
      </w:pPr>
      <w:r w:rsidRPr="00571925">
        <w:rPr>
          <w:color w:val="000000"/>
        </w:rPr>
        <w:t>г) получение результата предоставления муниципальной услуги;</w:t>
      </w:r>
    </w:p>
    <w:p w:rsidR="00571925" w:rsidRPr="00571925" w:rsidRDefault="00571925" w:rsidP="00571925">
      <w:pPr>
        <w:ind w:firstLine="567"/>
        <w:jc w:val="both"/>
        <w:rPr>
          <w:color w:val="000000"/>
        </w:rPr>
      </w:pPr>
      <w:r w:rsidRPr="00571925">
        <w:rPr>
          <w:color w:val="000000"/>
        </w:rPr>
        <w:t>д) получение сведений о ходе рассмотрения заявления;</w:t>
      </w:r>
    </w:p>
    <w:p w:rsidR="00571925" w:rsidRPr="00571925" w:rsidRDefault="00571925" w:rsidP="00571925">
      <w:pPr>
        <w:ind w:firstLine="567"/>
        <w:jc w:val="both"/>
        <w:rPr>
          <w:color w:val="000000"/>
        </w:rPr>
      </w:pPr>
      <w:r w:rsidRPr="00571925">
        <w:rPr>
          <w:color w:val="000000"/>
        </w:rPr>
        <w:t>е) осуществление оценки качества 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ж) досудебное (внесудебное) обжалование решений и действий(бездействия) Уполномоченного органа либо действия(бездействие)должностных лиц Уполномоченного </w:t>
      </w:r>
      <w:r w:rsidRPr="00571925">
        <w:rPr>
          <w:color w:val="000000"/>
        </w:rPr>
        <w:lastRenderedPageBreak/>
        <w:t>органа, предоставляющего государственную (муниципальную) услугу, либо государственного (муниципального) служащего.</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Порядок осуществления административных процедур (действий)</w:t>
      </w:r>
    </w:p>
    <w:p w:rsidR="00571925" w:rsidRPr="00571925" w:rsidRDefault="00571925" w:rsidP="00571925">
      <w:pPr>
        <w:ind w:firstLine="567"/>
        <w:jc w:val="center"/>
        <w:rPr>
          <w:b/>
          <w:color w:val="000000"/>
        </w:rPr>
      </w:pPr>
      <w:r w:rsidRPr="00571925">
        <w:rPr>
          <w:b/>
          <w:color w:val="000000"/>
        </w:rPr>
        <w:t>в электронной форме</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3.4. Исчерпывающий порядок осуществления административных процедур (действий) в электронной форме.</w:t>
      </w:r>
    </w:p>
    <w:p w:rsidR="00571925" w:rsidRPr="00571925" w:rsidRDefault="00571925" w:rsidP="00571925">
      <w:pPr>
        <w:ind w:firstLine="567"/>
        <w:jc w:val="both"/>
        <w:rPr>
          <w:color w:val="000000"/>
        </w:rPr>
      </w:pPr>
      <w:r w:rsidRPr="00571925">
        <w:rPr>
          <w:color w:val="000000"/>
        </w:rPr>
        <w:t>3.4.1. Формирование заявления.</w:t>
      </w:r>
    </w:p>
    <w:p w:rsidR="00571925" w:rsidRPr="00571925" w:rsidRDefault="00571925" w:rsidP="00571925">
      <w:pPr>
        <w:ind w:firstLine="567"/>
        <w:jc w:val="both"/>
        <w:rPr>
          <w:color w:val="000000"/>
        </w:rPr>
      </w:pPr>
      <w:r w:rsidRPr="00571925">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71925" w:rsidRPr="00571925" w:rsidRDefault="00571925" w:rsidP="00571925">
      <w:pPr>
        <w:ind w:firstLine="567"/>
        <w:jc w:val="both"/>
        <w:rPr>
          <w:color w:val="000000"/>
        </w:rPr>
      </w:pPr>
      <w:r w:rsidRPr="00571925">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1925" w:rsidRPr="00571925" w:rsidRDefault="00571925" w:rsidP="00571925">
      <w:pPr>
        <w:ind w:firstLine="567"/>
        <w:jc w:val="both"/>
        <w:rPr>
          <w:color w:val="000000"/>
        </w:rPr>
      </w:pPr>
      <w:r w:rsidRPr="00571925">
        <w:rPr>
          <w:color w:val="000000"/>
        </w:rPr>
        <w:t>При формировании заявления заявителю обеспечивается:</w:t>
      </w:r>
    </w:p>
    <w:p w:rsidR="00571925" w:rsidRPr="00571925" w:rsidRDefault="00571925" w:rsidP="00571925">
      <w:pPr>
        <w:ind w:firstLine="567"/>
        <w:jc w:val="both"/>
        <w:rPr>
          <w:color w:val="000000"/>
        </w:rPr>
      </w:pPr>
      <w:r w:rsidRPr="00571925">
        <w:rPr>
          <w:color w:val="000000"/>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571925" w:rsidRPr="00571925" w:rsidRDefault="00571925" w:rsidP="00571925">
      <w:pPr>
        <w:ind w:firstLine="567"/>
        <w:jc w:val="both"/>
        <w:rPr>
          <w:color w:val="000000"/>
        </w:rPr>
      </w:pPr>
      <w:r w:rsidRPr="00571925">
        <w:rPr>
          <w:color w:val="000000"/>
        </w:rPr>
        <w:t>б) возможность печати на бумажном носителе копии электронной формы заявления;</w:t>
      </w:r>
    </w:p>
    <w:p w:rsidR="00571925" w:rsidRPr="00571925" w:rsidRDefault="00571925" w:rsidP="00571925">
      <w:pPr>
        <w:ind w:firstLine="567"/>
        <w:jc w:val="both"/>
        <w:rPr>
          <w:color w:val="000000"/>
        </w:rPr>
      </w:pPr>
      <w:r w:rsidRPr="00571925">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1925" w:rsidRPr="00571925" w:rsidRDefault="00571925" w:rsidP="00571925">
      <w:pPr>
        <w:ind w:firstLine="567"/>
        <w:jc w:val="both"/>
        <w:rPr>
          <w:color w:val="000000"/>
        </w:rPr>
      </w:pPr>
      <w:r w:rsidRPr="00571925">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71925" w:rsidRPr="00571925" w:rsidRDefault="00571925" w:rsidP="00571925">
      <w:pPr>
        <w:ind w:firstLine="567"/>
        <w:jc w:val="both"/>
        <w:rPr>
          <w:color w:val="000000"/>
        </w:rPr>
      </w:pPr>
      <w:r w:rsidRPr="00571925">
        <w:rPr>
          <w:color w:val="000000"/>
        </w:rPr>
        <w:t>д) возможность вернуться на любой из этапов заполнения электронной формы заявления без потери ранее введенной информации;</w:t>
      </w:r>
    </w:p>
    <w:p w:rsidR="00571925" w:rsidRPr="00571925" w:rsidRDefault="00571925" w:rsidP="00571925">
      <w:pPr>
        <w:ind w:firstLine="567"/>
        <w:jc w:val="both"/>
        <w:rPr>
          <w:color w:val="000000"/>
        </w:rPr>
      </w:pPr>
      <w:r w:rsidRPr="00571925">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71925" w:rsidRPr="00571925" w:rsidRDefault="00571925" w:rsidP="00571925">
      <w:pPr>
        <w:ind w:firstLine="567"/>
        <w:jc w:val="both"/>
        <w:rPr>
          <w:color w:val="000000"/>
        </w:rPr>
      </w:pPr>
      <w:r w:rsidRPr="00571925">
        <w:rPr>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71925" w:rsidRPr="00571925" w:rsidRDefault="00571925" w:rsidP="00571925">
      <w:pPr>
        <w:ind w:firstLine="567"/>
        <w:jc w:val="both"/>
        <w:rPr>
          <w:color w:val="000000"/>
        </w:rPr>
      </w:pPr>
      <w:r w:rsidRPr="00571925">
        <w:rPr>
          <w:color w:val="000000"/>
        </w:rPr>
        <w:t>3.4.2. Уполномоченный орган обеспечивает в сроки, указанные в пунктах 2.20 и 2.21 настоящего Административного регламента:</w:t>
      </w:r>
    </w:p>
    <w:p w:rsidR="00571925" w:rsidRPr="00571925" w:rsidRDefault="00571925" w:rsidP="00571925">
      <w:pPr>
        <w:ind w:firstLine="567"/>
        <w:jc w:val="both"/>
        <w:rPr>
          <w:color w:val="000000"/>
        </w:rPr>
      </w:pPr>
      <w:r w:rsidRPr="00571925">
        <w:rPr>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71925" w:rsidRPr="00571925" w:rsidRDefault="00571925" w:rsidP="00571925">
      <w:pPr>
        <w:ind w:firstLine="567"/>
        <w:jc w:val="both"/>
        <w:rPr>
          <w:color w:val="000000"/>
        </w:rPr>
      </w:pPr>
      <w:r w:rsidRPr="00571925">
        <w:rPr>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71925" w:rsidRPr="00571925" w:rsidRDefault="00571925" w:rsidP="00571925">
      <w:pPr>
        <w:ind w:firstLine="567"/>
        <w:jc w:val="both"/>
        <w:rPr>
          <w:color w:val="000000"/>
        </w:rPr>
      </w:pPr>
      <w:r w:rsidRPr="00571925">
        <w:rPr>
          <w:color w:val="000000"/>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71925" w:rsidRPr="00571925" w:rsidRDefault="00571925" w:rsidP="00571925">
      <w:pPr>
        <w:ind w:firstLine="567"/>
        <w:jc w:val="both"/>
        <w:rPr>
          <w:color w:val="000000"/>
        </w:rPr>
      </w:pPr>
      <w:r w:rsidRPr="00571925">
        <w:rPr>
          <w:color w:val="000000"/>
        </w:rPr>
        <w:t>Ответственное должностное лицо:</w:t>
      </w:r>
    </w:p>
    <w:p w:rsidR="00571925" w:rsidRPr="00571925" w:rsidRDefault="00571925" w:rsidP="00571925">
      <w:pPr>
        <w:ind w:firstLine="567"/>
        <w:jc w:val="both"/>
        <w:rPr>
          <w:color w:val="000000"/>
        </w:rPr>
      </w:pPr>
      <w:r w:rsidRPr="00571925">
        <w:rPr>
          <w:color w:val="000000"/>
        </w:rPr>
        <w:t>проверяет наличие электронных заявлений, поступивших с ЕПГУ, с периодом не реже 2 (двух) раз в день;</w:t>
      </w:r>
    </w:p>
    <w:p w:rsidR="00571925" w:rsidRPr="00571925" w:rsidRDefault="00571925" w:rsidP="00571925">
      <w:pPr>
        <w:ind w:firstLine="567"/>
        <w:jc w:val="both"/>
        <w:rPr>
          <w:color w:val="000000"/>
        </w:rPr>
      </w:pPr>
      <w:r w:rsidRPr="00571925">
        <w:rPr>
          <w:color w:val="000000"/>
        </w:rPr>
        <w:t>рассматривает поступившие заявления и приложенные образы документов (документы);</w:t>
      </w:r>
    </w:p>
    <w:p w:rsidR="00571925" w:rsidRPr="00571925" w:rsidRDefault="00571925" w:rsidP="00571925">
      <w:pPr>
        <w:ind w:firstLine="567"/>
        <w:jc w:val="both"/>
        <w:rPr>
          <w:color w:val="000000"/>
        </w:rPr>
      </w:pPr>
      <w:r w:rsidRPr="00571925">
        <w:rPr>
          <w:color w:val="000000"/>
        </w:rPr>
        <w:t>производит действия в соответствии с пунктом 3.1 настоящего Административного регламента.</w:t>
      </w:r>
    </w:p>
    <w:p w:rsidR="00571925" w:rsidRPr="00571925" w:rsidRDefault="00571925" w:rsidP="00571925">
      <w:pPr>
        <w:ind w:firstLine="567"/>
        <w:jc w:val="both"/>
        <w:rPr>
          <w:color w:val="000000"/>
        </w:rPr>
      </w:pPr>
      <w:r w:rsidRPr="00571925">
        <w:rPr>
          <w:color w:val="000000"/>
        </w:rPr>
        <w:lastRenderedPageBreak/>
        <w:t>3.4.4. Заявителю в качестве результата предоставления муниципальной услуги обеспечивается возможность получения документа:</w:t>
      </w:r>
    </w:p>
    <w:p w:rsidR="00571925" w:rsidRPr="00571925" w:rsidRDefault="00571925" w:rsidP="00571925">
      <w:pPr>
        <w:ind w:firstLine="567"/>
        <w:jc w:val="both"/>
        <w:rPr>
          <w:color w:val="000000"/>
        </w:rPr>
      </w:pPr>
      <w:r w:rsidRPr="00571925">
        <w:rPr>
          <w:color w:val="00000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71925" w:rsidRPr="00571925" w:rsidRDefault="00571925" w:rsidP="00571925">
      <w:pPr>
        <w:ind w:firstLine="567"/>
        <w:jc w:val="both"/>
        <w:rPr>
          <w:color w:val="000000"/>
        </w:rPr>
      </w:pPr>
      <w:r w:rsidRPr="00571925">
        <w:rPr>
          <w:color w:val="000000"/>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1925" w:rsidRPr="00571925" w:rsidRDefault="00571925" w:rsidP="00571925">
      <w:pPr>
        <w:ind w:firstLine="567"/>
        <w:jc w:val="both"/>
        <w:rPr>
          <w:color w:val="000000"/>
        </w:rPr>
      </w:pPr>
      <w:r w:rsidRPr="00571925">
        <w:rPr>
          <w:color w:val="000000"/>
        </w:rPr>
        <w:t>При предоставлении муниципальной услуги в электронной форме заявителю направляется:</w:t>
      </w:r>
    </w:p>
    <w:p w:rsidR="00571925" w:rsidRPr="00571925" w:rsidRDefault="00571925" w:rsidP="00571925">
      <w:pPr>
        <w:ind w:firstLine="567"/>
        <w:jc w:val="both"/>
        <w:rPr>
          <w:color w:val="000000"/>
        </w:rPr>
      </w:pPr>
      <w:r w:rsidRPr="00571925">
        <w:rPr>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71925" w:rsidRPr="00571925" w:rsidRDefault="00571925" w:rsidP="00571925">
      <w:pPr>
        <w:ind w:firstLine="567"/>
        <w:jc w:val="both"/>
        <w:rPr>
          <w:color w:val="000000"/>
        </w:rPr>
      </w:pPr>
      <w:r w:rsidRPr="00571925">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1925" w:rsidRPr="00571925" w:rsidRDefault="00571925" w:rsidP="00571925">
      <w:pPr>
        <w:ind w:firstLine="567"/>
        <w:jc w:val="both"/>
        <w:rPr>
          <w:color w:val="000000"/>
        </w:rPr>
      </w:pPr>
      <w:r w:rsidRPr="00571925">
        <w:rPr>
          <w:color w:val="000000"/>
        </w:rPr>
        <w:t>3.5. Оценка качества 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34" w:tgtFrame="_blank" w:history="1">
        <w:r w:rsidRPr="00571925">
          <w:t>№ 1284 «Об оценке гражданами эффективности деятельности</w:t>
        </w:r>
      </w:hyperlink>
      <w:r w:rsidRPr="00571925">
        <w:rPr>
          <w:color w:val="000000"/>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1925" w:rsidRPr="00571925" w:rsidRDefault="00571925" w:rsidP="00571925">
      <w:pPr>
        <w:ind w:firstLine="567"/>
        <w:jc w:val="both"/>
        <w:rPr>
          <w:color w:val="000000"/>
        </w:rPr>
      </w:pPr>
      <w:r w:rsidRPr="00571925">
        <w:rPr>
          <w:color w:val="000000"/>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35" w:tgtFrame="_blank" w:history="1">
        <w:r w:rsidRPr="00571925">
          <w:t>№ 210-ФЗ «Об организации предоставления</w:t>
        </w:r>
      </w:hyperlink>
      <w:r w:rsidRPr="00571925">
        <w:t xml:space="preserve"> государственных и муниципальных услуг» (далее – Федеральный закон 210-ФЗ) </w:t>
      </w:r>
      <w:r w:rsidRPr="00571925">
        <w:rPr>
          <w:color w:val="000000"/>
        </w:rPr>
        <w:t xml:space="preserve">и в порядке, установленном постановлением Правительства Российской Федерации от 20 ноября 2012 года </w:t>
      </w:r>
      <w:hyperlink r:id="rId36" w:tgtFrame="_blank" w:history="1">
        <w:r w:rsidRPr="00571925">
          <w:t>№ 1198 «О федеральной государственной</w:t>
        </w:r>
      </w:hyperlink>
      <w:r w:rsidRPr="00571925">
        <w:rPr>
          <w:color w:val="000000"/>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Перечень вариантов предоставления муниципальной услуги</w:t>
      </w:r>
    </w:p>
    <w:p w:rsidR="00571925" w:rsidRPr="00571925" w:rsidRDefault="00571925" w:rsidP="00571925">
      <w:pPr>
        <w:ind w:firstLine="567"/>
        <w:jc w:val="center"/>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3.7. Предоставление муниципальной услуги включает в себя следующие варианты:</w:t>
      </w:r>
    </w:p>
    <w:p w:rsidR="00571925" w:rsidRPr="00571925" w:rsidRDefault="00571925" w:rsidP="00571925">
      <w:pPr>
        <w:ind w:firstLine="567"/>
        <w:jc w:val="both"/>
        <w:rPr>
          <w:color w:val="000000"/>
        </w:rPr>
      </w:pPr>
      <w:r w:rsidRPr="00571925">
        <w:rPr>
          <w:color w:val="000000"/>
        </w:rPr>
        <w:t>3.7.1. предоставление земельного участка, находящегося в муниципальной собственности, в собственность за плату без проведения торгов;</w:t>
      </w:r>
    </w:p>
    <w:p w:rsidR="00571925" w:rsidRPr="00571925" w:rsidRDefault="00571925" w:rsidP="00571925">
      <w:pPr>
        <w:ind w:firstLine="567"/>
        <w:jc w:val="both"/>
        <w:rPr>
          <w:color w:val="000000"/>
        </w:rPr>
      </w:pPr>
      <w:r w:rsidRPr="00571925">
        <w:rPr>
          <w:color w:val="000000"/>
        </w:rPr>
        <w:lastRenderedPageBreak/>
        <w:t>3.7.2. предоставление земельного участка, находящегося в муниципальной собственности, в аренду без проведения торгов;</w:t>
      </w:r>
    </w:p>
    <w:p w:rsidR="00571925" w:rsidRPr="00571925" w:rsidRDefault="00571925" w:rsidP="00571925">
      <w:pPr>
        <w:ind w:firstLine="567"/>
        <w:jc w:val="both"/>
        <w:rPr>
          <w:color w:val="000000"/>
        </w:rPr>
      </w:pPr>
      <w:r w:rsidRPr="00571925">
        <w:rPr>
          <w:color w:val="000000"/>
        </w:rPr>
        <w:t>3.7.3. предоставление земельного участка, находящегося в муниципальной собственности, в безвозмездное пользование;</w:t>
      </w:r>
    </w:p>
    <w:p w:rsidR="00571925" w:rsidRPr="00571925" w:rsidRDefault="00571925" w:rsidP="00571925">
      <w:pPr>
        <w:ind w:firstLine="567"/>
        <w:jc w:val="both"/>
        <w:rPr>
          <w:color w:val="000000"/>
        </w:rPr>
      </w:pPr>
      <w:r w:rsidRPr="00571925">
        <w:rPr>
          <w:color w:val="000000"/>
        </w:rPr>
        <w:t>3.7.4. предоставление земельного участка, находящегося в муниципальной собственности, в постоянное (бессрочное) пользование;</w:t>
      </w:r>
    </w:p>
    <w:p w:rsidR="00571925" w:rsidRPr="00571925" w:rsidRDefault="00571925" w:rsidP="00571925">
      <w:pPr>
        <w:ind w:firstLine="567"/>
        <w:jc w:val="both"/>
        <w:rPr>
          <w:color w:val="000000"/>
        </w:rPr>
      </w:pPr>
      <w:r w:rsidRPr="00571925">
        <w:rPr>
          <w:color w:val="000000"/>
        </w:rPr>
        <w:t>3.7.5. отказ в предоставлении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Профилирование заявителя</w:t>
      </w:r>
    </w:p>
    <w:p w:rsidR="00571925" w:rsidRPr="00571925" w:rsidRDefault="00571925" w:rsidP="00571925">
      <w:pPr>
        <w:ind w:firstLine="567"/>
        <w:jc w:val="center"/>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3.8. Вариант предоставления муниципальной услуги определяется на основании ответов на вопросы анкетирования Заявителя посредством ЕПГУ.</w:t>
      </w:r>
    </w:p>
    <w:p w:rsidR="00571925" w:rsidRPr="00571925" w:rsidRDefault="00571925" w:rsidP="00571925">
      <w:pPr>
        <w:ind w:firstLine="567"/>
        <w:jc w:val="both"/>
        <w:rPr>
          <w:color w:val="000000"/>
        </w:rPr>
      </w:pPr>
      <w:r w:rsidRPr="00571925">
        <w:rPr>
          <w:color w:val="00000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571925" w:rsidRPr="00571925" w:rsidRDefault="00571925" w:rsidP="00571925">
      <w:pPr>
        <w:ind w:firstLine="567"/>
        <w:jc w:val="center"/>
        <w:rPr>
          <w:color w:val="000000"/>
        </w:rPr>
      </w:pPr>
      <w:r w:rsidRPr="00571925">
        <w:rPr>
          <w:color w:val="000000"/>
        </w:rPr>
        <w:t xml:space="preserve"> </w:t>
      </w:r>
    </w:p>
    <w:p w:rsidR="00571925" w:rsidRPr="00571925" w:rsidRDefault="00571925" w:rsidP="00571925">
      <w:pPr>
        <w:spacing w:after="36"/>
        <w:ind w:firstLine="567"/>
        <w:jc w:val="both"/>
        <w:rPr>
          <w:color w:val="000000"/>
        </w:rPr>
      </w:pPr>
      <w:r w:rsidRPr="00571925">
        <w:rPr>
          <w:color w:val="000000"/>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571925" w:rsidRPr="00571925" w:rsidRDefault="00571925" w:rsidP="00571925">
      <w:pPr>
        <w:spacing w:after="36"/>
        <w:ind w:firstLine="567"/>
        <w:jc w:val="both"/>
        <w:rPr>
          <w:color w:val="000000"/>
        </w:rPr>
      </w:pPr>
      <w:r w:rsidRPr="00571925">
        <w:rPr>
          <w:color w:val="00000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71925" w:rsidRPr="00571925" w:rsidRDefault="00571925" w:rsidP="00571925">
      <w:pPr>
        <w:spacing w:after="36"/>
        <w:ind w:firstLine="567"/>
        <w:jc w:val="both"/>
        <w:rPr>
          <w:color w:val="000000"/>
        </w:rPr>
      </w:pPr>
      <w:r w:rsidRPr="00571925">
        <w:rPr>
          <w:color w:val="00000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571925" w:rsidRPr="00571925" w:rsidRDefault="00571925" w:rsidP="00571925">
      <w:pPr>
        <w:spacing w:after="36"/>
        <w:ind w:firstLine="567"/>
        <w:jc w:val="both"/>
        <w:rPr>
          <w:color w:val="000000"/>
        </w:rPr>
      </w:pPr>
      <w:r w:rsidRPr="00571925">
        <w:rPr>
          <w:color w:val="000000"/>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571925" w:rsidRPr="00571925" w:rsidRDefault="00571925" w:rsidP="00571925">
      <w:pPr>
        <w:spacing w:after="36"/>
        <w:ind w:firstLine="567"/>
        <w:jc w:val="both"/>
        <w:rPr>
          <w:color w:val="000000"/>
        </w:rPr>
      </w:pPr>
      <w:r w:rsidRPr="00571925">
        <w:rPr>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71925" w:rsidRPr="00571925" w:rsidRDefault="00571925" w:rsidP="00571925">
      <w:pPr>
        <w:ind w:firstLine="567"/>
        <w:jc w:val="both"/>
        <w:rPr>
          <w:color w:val="000000"/>
        </w:rPr>
      </w:pPr>
      <w:r w:rsidRPr="00571925">
        <w:rPr>
          <w:color w:val="000000"/>
        </w:rPr>
        <w:t>Срок устранения опечаток и ошибок не должен превышать 3 (трех) рабочих дней с даты регистрации заявления по форме Приложения № 10.</w:t>
      </w:r>
    </w:p>
    <w:p w:rsidR="00571925" w:rsidRPr="00571925" w:rsidRDefault="00571925" w:rsidP="00571925">
      <w:pPr>
        <w:ind w:firstLine="567"/>
        <w:jc w:val="both"/>
        <w:rPr>
          <w:color w:val="000000"/>
        </w:rPr>
      </w:pPr>
    </w:p>
    <w:p w:rsidR="00571925" w:rsidRPr="00571925" w:rsidRDefault="00571925" w:rsidP="00571925">
      <w:pPr>
        <w:spacing w:line="200" w:lineRule="atLeast"/>
        <w:ind w:firstLine="709"/>
        <w:jc w:val="both"/>
        <w:rPr>
          <w:rFonts w:eastAsia="Calibri"/>
          <w:szCs w:val="22"/>
          <w:lang w:eastAsia="en-US"/>
        </w:rPr>
      </w:pPr>
      <w:r w:rsidRPr="00571925">
        <w:rPr>
          <w:rFonts w:eastAsia="Calibri"/>
          <w:lang w:eastAsia="en-US"/>
        </w:rPr>
        <w:t xml:space="preserve">3.11. </w:t>
      </w:r>
      <w:r w:rsidRPr="00571925">
        <w:rPr>
          <w:rFonts w:eastAsia="Calibri"/>
          <w:szCs w:val="22"/>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71925" w:rsidRPr="00571925" w:rsidRDefault="00571925" w:rsidP="00571925">
      <w:pPr>
        <w:spacing w:line="200" w:lineRule="atLeast"/>
        <w:ind w:firstLine="709"/>
        <w:jc w:val="both"/>
        <w:rPr>
          <w:rFonts w:eastAsia="Calibri"/>
          <w:szCs w:val="22"/>
          <w:lang w:eastAsia="en-US"/>
        </w:rPr>
      </w:pPr>
    </w:p>
    <w:p w:rsidR="00571925" w:rsidRPr="00571925" w:rsidRDefault="00571925" w:rsidP="00571925">
      <w:pPr>
        <w:spacing w:line="200" w:lineRule="atLeast"/>
        <w:ind w:firstLine="709"/>
        <w:jc w:val="both"/>
        <w:rPr>
          <w:rFonts w:eastAsia="Calibri"/>
          <w:szCs w:val="22"/>
          <w:lang w:eastAsia="en-US"/>
        </w:rPr>
      </w:pPr>
      <w:r w:rsidRPr="00571925">
        <w:rPr>
          <w:rFonts w:eastAsia="Calibri"/>
          <w:szCs w:val="22"/>
          <w:lang w:eastAsia="en-US"/>
        </w:rPr>
        <w:t>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w:t>
      </w:r>
      <w:r w:rsidRPr="00571925">
        <w:rPr>
          <w:rFonts w:eastAsia="Calibri"/>
          <w:szCs w:val="22"/>
          <w:lang w:eastAsia="en-US"/>
        </w:rPr>
        <w:lastRenderedPageBreak/>
        <w:t>лица, должен незамедлительно выйти и помочь ему проехать до места предоставления муниципальной услуги;</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ветераны Великой Отечественной войны;</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лица, награжденные знаком «Жителю блокадного Ленинграда»;</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лица, награжденные знаком «Житель осажденного Севастополя»;</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Герои Социалистического труда, Герои труда Российской Федерации и полные кавалеры ордена Трудовой Славы;</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Герои Советского Союза, Герои Российской Федерации и полные кавалеры ордена Славы;</w:t>
      </w:r>
    </w:p>
    <w:p w:rsidR="00571925" w:rsidRPr="00571925" w:rsidRDefault="00571925" w:rsidP="00571925">
      <w:pPr>
        <w:ind w:firstLine="567"/>
        <w:jc w:val="both"/>
        <w:rPr>
          <w:rFonts w:eastAsia="Calibri"/>
          <w:szCs w:val="22"/>
          <w:lang w:eastAsia="en-US"/>
        </w:rPr>
      </w:pPr>
      <w:r w:rsidRPr="00571925">
        <w:rPr>
          <w:rFonts w:eastAsia="Calibri"/>
          <w:szCs w:val="22"/>
          <w:lang w:eastAsia="en-US"/>
        </w:rPr>
        <w:t>дети-инвалиды, инвалиды I и II групп и (или) их законные представители.</w:t>
      </w:r>
    </w:p>
    <w:p w:rsidR="00571925" w:rsidRPr="00571925" w:rsidRDefault="00571925" w:rsidP="00571925">
      <w:pPr>
        <w:ind w:firstLine="567"/>
        <w:jc w:val="both"/>
        <w:rPr>
          <w:rFonts w:eastAsia="Calibri"/>
          <w:szCs w:val="22"/>
          <w:lang w:eastAsia="en-US"/>
        </w:rPr>
      </w:pP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3.12. Порядок выдачи дубликата</w:t>
      </w:r>
    </w:p>
    <w:p w:rsidR="00571925" w:rsidRPr="00571925" w:rsidRDefault="00571925" w:rsidP="00571925">
      <w:pPr>
        <w:ind w:firstLine="709"/>
        <w:jc w:val="both"/>
        <w:rPr>
          <w:rFonts w:eastAsia="Calibri"/>
          <w:sz w:val="22"/>
          <w:szCs w:val="22"/>
          <w:lang w:eastAsia="en-US"/>
        </w:rPr>
      </w:pP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3.12.1. Предусматривается возможность предоставления заявителю дубликата ранее выданного разрешения.</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 xml:space="preserve">3.12.4. Срок выдачи дубликата не более 10 рабочих дней со дня поступления запроса на получение дубликата. </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 xml:space="preserve">3.12.5. Выдача дубликата осуществляется в порядке, предусмотренном для выдачи результата предоставления услуги. </w:t>
      </w:r>
    </w:p>
    <w:p w:rsidR="00571925" w:rsidRPr="00571925" w:rsidRDefault="00571925" w:rsidP="00571925">
      <w:pPr>
        <w:ind w:firstLine="709"/>
        <w:jc w:val="both"/>
        <w:rPr>
          <w:rFonts w:eastAsia="Calibri"/>
          <w:sz w:val="22"/>
          <w:szCs w:val="22"/>
          <w:lang w:eastAsia="en-US"/>
        </w:rPr>
      </w:pP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3.13. Порядок оставления запроса заявителя без рассмотрения</w:t>
      </w:r>
    </w:p>
    <w:p w:rsidR="00571925" w:rsidRPr="00571925" w:rsidRDefault="00571925" w:rsidP="00571925">
      <w:pPr>
        <w:ind w:firstLine="709"/>
        <w:jc w:val="both"/>
        <w:rPr>
          <w:rFonts w:eastAsia="Calibri"/>
          <w:sz w:val="22"/>
          <w:szCs w:val="22"/>
          <w:lang w:eastAsia="en-US"/>
        </w:rPr>
      </w:pP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3.13.1. Запрос о предоставлении муниципальной услуги остается без рассмотрения при наличии следующих оснований:</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571925" w:rsidRPr="00571925" w:rsidRDefault="00571925" w:rsidP="00571925">
      <w:pPr>
        <w:ind w:firstLine="709"/>
        <w:jc w:val="both"/>
        <w:rPr>
          <w:rFonts w:eastAsia="Calibri"/>
          <w:sz w:val="22"/>
          <w:szCs w:val="22"/>
          <w:lang w:eastAsia="en-US"/>
        </w:rPr>
      </w:pPr>
      <w:r w:rsidRPr="00571925">
        <w:rPr>
          <w:rFonts w:eastAsia="Calibri"/>
          <w:sz w:val="22"/>
          <w:szCs w:val="22"/>
          <w:lang w:eastAsia="en-US"/>
        </w:rPr>
        <w:t>3.13.3. Оставление запроса заявителя без рассмотрения не препятствует повторному обращению заявителя за этой же муниципальной услугой.</w:t>
      </w:r>
    </w:p>
    <w:p w:rsidR="00571925" w:rsidRPr="00571925" w:rsidRDefault="00571925" w:rsidP="00571925">
      <w:pPr>
        <w:ind w:firstLine="709"/>
        <w:jc w:val="both"/>
        <w:rPr>
          <w:rFonts w:eastAsia="Calibri"/>
          <w:szCs w:val="22"/>
          <w:lang w:eastAsia="en-US"/>
        </w:rPr>
      </w:pPr>
    </w:p>
    <w:p w:rsidR="00571925" w:rsidRPr="00571925" w:rsidRDefault="00571925" w:rsidP="00571925">
      <w:pPr>
        <w:ind w:firstLine="709"/>
        <w:jc w:val="both"/>
        <w:rPr>
          <w:b/>
          <w:color w:val="000000"/>
        </w:rPr>
      </w:pP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lastRenderedPageBreak/>
        <w:t>IV. Формы контроля за исполнением административного регламента</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1925" w:rsidRPr="00571925" w:rsidRDefault="00571925" w:rsidP="00571925">
      <w:pPr>
        <w:ind w:firstLine="567"/>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71925" w:rsidRPr="00571925" w:rsidRDefault="00571925" w:rsidP="00571925">
      <w:pPr>
        <w:ind w:firstLine="567"/>
        <w:jc w:val="both"/>
        <w:rPr>
          <w:color w:val="000000"/>
        </w:rPr>
      </w:pPr>
      <w:r w:rsidRPr="00571925">
        <w:rPr>
          <w:color w:val="000000"/>
        </w:rPr>
        <w:t>Для текущего контроля используются сведения служебной корреспонденции, устная и письменная информация.</w:t>
      </w:r>
    </w:p>
    <w:p w:rsidR="00571925" w:rsidRPr="00571925" w:rsidRDefault="00571925" w:rsidP="00571925">
      <w:pPr>
        <w:ind w:firstLine="567"/>
        <w:jc w:val="both"/>
        <w:rPr>
          <w:color w:val="000000"/>
        </w:rPr>
      </w:pPr>
      <w:r w:rsidRPr="00571925">
        <w:rPr>
          <w:color w:val="000000"/>
        </w:rPr>
        <w:t>Текущий контроль осуществляется путем проведения проверок:</w:t>
      </w:r>
    </w:p>
    <w:p w:rsidR="00571925" w:rsidRPr="00571925" w:rsidRDefault="00571925" w:rsidP="00571925">
      <w:pPr>
        <w:ind w:firstLine="567"/>
        <w:jc w:val="both"/>
        <w:rPr>
          <w:color w:val="000000"/>
        </w:rPr>
      </w:pPr>
      <w:r w:rsidRPr="00571925">
        <w:rPr>
          <w:color w:val="000000"/>
        </w:rPr>
        <w:t>- решений о предоставлении (об отказе в предоставлении) муниципальной услуги;</w:t>
      </w:r>
    </w:p>
    <w:p w:rsidR="00571925" w:rsidRPr="00571925" w:rsidRDefault="00571925" w:rsidP="00571925">
      <w:pPr>
        <w:ind w:firstLine="567"/>
        <w:jc w:val="both"/>
        <w:rPr>
          <w:color w:val="000000"/>
        </w:rPr>
      </w:pPr>
      <w:r w:rsidRPr="00571925">
        <w:rPr>
          <w:color w:val="000000"/>
        </w:rPr>
        <w:t>- выявления и устранения нарушений прав граждан;</w:t>
      </w:r>
    </w:p>
    <w:p w:rsidR="00571925" w:rsidRPr="00571925" w:rsidRDefault="00571925" w:rsidP="00571925">
      <w:pPr>
        <w:ind w:firstLine="567"/>
        <w:jc w:val="both"/>
        <w:rPr>
          <w:color w:val="000000"/>
        </w:rPr>
      </w:pPr>
      <w:r w:rsidRPr="00571925">
        <w:rPr>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1925" w:rsidRPr="00571925" w:rsidRDefault="00571925" w:rsidP="00571925">
      <w:pPr>
        <w:ind w:firstLine="567"/>
        <w:jc w:val="both"/>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571925" w:rsidRPr="00571925" w:rsidRDefault="00571925" w:rsidP="00571925">
      <w:pPr>
        <w:ind w:firstLine="567"/>
        <w:jc w:val="both"/>
        <w:rPr>
          <w:color w:val="000000"/>
        </w:rPr>
      </w:pPr>
      <w:r w:rsidRPr="00571925">
        <w:rPr>
          <w:color w:val="000000"/>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571925" w:rsidRPr="00571925" w:rsidRDefault="00571925" w:rsidP="00571925">
      <w:pPr>
        <w:ind w:firstLine="567"/>
        <w:jc w:val="both"/>
        <w:rPr>
          <w:color w:val="000000"/>
        </w:rPr>
      </w:pPr>
      <w:r w:rsidRPr="00571925">
        <w:rPr>
          <w:color w:val="000000"/>
        </w:rPr>
        <w:t>При плановой проверке полноты и качества предоставления муниципальной услуги контролю подлежат:</w:t>
      </w:r>
    </w:p>
    <w:p w:rsidR="00571925" w:rsidRPr="00571925" w:rsidRDefault="00571925" w:rsidP="00571925">
      <w:pPr>
        <w:ind w:firstLine="567"/>
        <w:jc w:val="both"/>
        <w:rPr>
          <w:color w:val="000000"/>
        </w:rPr>
      </w:pPr>
      <w:r w:rsidRPr="00571925">
        <w:rPr>
          <w:color w:val="000000"/>
        </w:rPr>
        <w:t>- соблюдение сроков предоставления муниципальной услуги;</w:t>
      </w:r>
    </w:p>
    <w:p w:rsidR="00571925" w:rsidRPr="00571925" w:rsidRDefault="00571925" w:rsidP="00571925">
      <w:pPr>
        <w:ind w:firstLine="567"/>
        <w:jc w:val="both"/>
        <w:rPr>
          <w:color w:val="000000"/>
        </w:rPr>
      </w:pPr>
      <w:r w:rsidRPr="00571925">
        <w:rPr>
          <w:color w:val="000000"/>
        </w:rPr>
        <w:t>- соблюдение положений настоящего административного регламента;</w:t>
      </w:r>
    </w:p>
    <w:p w:rsidR="00571925" w:rsidRPr="00571925" w:rsidRDefault="00571925" w:rsidP="00571925">
      <w:pPr>
        <w:ind w:firstLine="567"/>
        <w:jc w:val="both"/>
        <w:rPr>
          <w:color w:val="000000"/>
        </w:rPr>
      </w:pPr>
      <w:r w:rsidRPr="00571925">
        <w:rPr>
          <w:color w:val="000000"/>
        </w:rPr>
        <w:t>- правильность и обоснованность принятого решения об отказе в предоставлении муниципальной услуги.</w:t>
      </w:r>
    </w:p>
    <w:p w:rsidR="00571925" w:rsidRPr="00571925" w:rsidRDefault="00571925" w:rsidP="00571925">
      <w:pPr>
        <w:ind w:firstLine="567"/>
        <w:jc w:val="both"/>
        <w:rPr>
          <w:color w:val="000000"/>
        </w:rPr>
      </w:pPr>
      <w:r w:rsidRPr="00571925">
        <w:rPr>
          <w:color w:val="000000"/>
        </w:rPr>
        <w:t>Основанием для проведения внеплановых проверок являются:</w:t>
      </w:r>
    </w:p>
    <w:p w:rsidR="00571925" w:rsidRPr="00571925" w:rsidRDefault="00571925" w:rsidP="00571925">
      <w:pPr>
        <w:ind w:firstLine="567"/>
        <w:jc w:val="both"/>
        <w:rPr>
          <w:color w:val="000000"/>
        </w:rPr>
      </w:pPr>
      <w:r w:rsidRPr="00571925">
        <w:rPr>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71925">
        <w:rPr>
          <w:rFonts w:eastAsia="Calibri"/>
          <w:lang w:eastAsia="en-US"/>
        </w:rPr>
        <w:t>Ростовской области</w:t>
      </w:r>
      <w:r w:rsidRPr="00571925">
        <w:rPr>
          <w:color w:val="000000"/>
        </w:rPr>
        <w:t xml:space="preserve">, муниципальных правовых актов </w:t>
      </w:r>
      <w:r w:rsidRPr="00571925">
        <w:t>Кутейниковского сельского поселения Родионово-Несветайского района Ростовской области</w:t>
      </w:r>
      <w:r w:rsidRPr="00571925">
        <w:rPr>
          <w:color w:val="000000"/>
        </w:rPr>
        <w:t xml:space="preserve"> ;</w:t>
      </w:r>
    </w:p>
    <w:p w:rsidR="00571925" w:rsidRPr="00571925" w:rsidRDefault="00571925" w:rsidP="00571925">
      <w:pPr>
        <w:ind w:firstLine="567"/>
        <w:jc w:val="both"/>
        <w:rPr>
          <w:color w:val="000000"/>
        </w:rPr>
      </w:pPr>
      <w:r w:rsidRPr="00571925">
        <w:rPr>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Ответственность должностных лиц за решения и действия</w:t>
      </w:r>
    </w:p>
    <w:p w:rsidR="00571925" w:rsidRPr="00571925" w:rsidRDefault="00571925" w:rsidP="00571925">
      <w:pPr>
        <w:ind w:firstLine="567"/>
        <w:jc w:val="center"/>
        <w:rPr>
          <w:color w:val="000000"/>
        </w:rPr>
      </w:pPr>
      <w:r w:rsidRPr="00571925">
        <w:rPr>
          <w:b/>
          <w:bCs/>
          <w:color w:val="000000"/>
        </w:rPr>
        <w:t>(бездействие), принимаемые (осуществляемые) ими в ходе</w:t>
      </w:r>
    </w:p>
    <w:p w:rsidR="00571925" w:rsidRPr="00571925" w:rsidRDefault="00571925" w:rsidP="00571925">
      <w:pPr>
        <w:ind w:firstLine="567"/>
        <w:jc w:val="center"/>
        <w:rPr>
          <w:color w:val="000000"/>
        </w:rPr>
      </w:pPr>
      <w:r w:rsidRPr="00571925">
        <w:rPr>
          <w:b/>
          <w:bCs/>
          <w:color w:val="000000"/>
        </w:rPr>
        <w:t>предоставления муниципальной услуги</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571925" w:rsidRPr="00571925" w:rsidRDefault="00571925" w:rsidP="00571925">
      <w:pPr>
        <w:ind w:firstLine="567"/>
        <w:jc w:val="both"/>
        <w:rPr>
          <w:color w:val="000000"/>
        </w:rPr>
      </w:pPr>
      <w:r w:rsidRPr="00571925">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lastRenderedPageBreak/>
        <w:t>Требования к порядку и формам контроля за предоставлением</w:t>
      </w:r>
    </w:p>
    <w:p w:rsidR="00571925" w:rsidRPr="00571925" w:rsidRDefault="00571925" w:rsidP="00571925">
      <w:pPr>
        <w:ind w:firstLine="567"/>
        <w:jc w:val="center"/>
        <w:rPr>
          <w:color w:val="000000"/>
        </w:rPr>
      </w:pPr>
      <w:r w:rsidRPr="00571925">
        <w:rPr>
          <w:b/>
          <w:bCs/>
          <w:color w:val="000000"/>
        </w:rPr>
        <w:t>муниципальной услуги, в том числе со стороны граждан,</w:t>
      </w:r>
    </w:p>
    <w:p w:rsidR="00571925" w:rsidRPr="00571925" w:rsidRDefault="00571925" w:rsidP="00571925">
      <w:pPr>
        <w:ind w:firstLine="567"/>
        <w:jc w:val="center"/>
        <w:rPr>
          <w:color w:val="000000"/>
        </w:rPr>
      </w:pPr>
      <w:r w:rsidRPr="00571925">
        <w:rPr>
          <w:b/>
          <w:bCs/>
          <w:color w:val="000000"/>
        </w:rPr>
        <w:t>их объединений и организаций</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71925" w:rsidRPr="00571925" w:rsidRDefault="00571925" w:rsidP="00571925">
      <w:pPr>
        <w:ind w:firstLine="567"/>
        <w:jc w:val="both"/>
        <w:rPr>
          <w:color w:val="000000"/>
        </w:rPr>
      </w:pPr>
      <w:r w:rsidRPr="00571925">
        <w:rPr>
          <w:color w:val="000000"/>
        </w:rPr>
        <w:t>Граждане, их объединения и организации также имеют право:</w:t>
      </w:r>
    </w:p>
    <w:p w:rsidR="00571925" w:rsidRPr="00571925" w:rsidRDefault="00571925" w:rsidP="00571925">
      <w:pPr>
        <w:ind w:firstLine="567"/>
        <w:jc w:val="both"/>
        <w:rPr>
          <w:color w:val="000000"/>
        </w:rPr>
      </w:pPr>
      <w:r w:rsidRPr="00571925">
        <w:rPr>
          <w:color w:val="000000"/>
        </w:rPr>
        <w:t>а) направлять замечания и предложения по улучшению доступности и качества предоставления муниципальной услуги;</w:t>
      </w:r>
    </w:p>
    <w:p w:rsidR="00571925" w:rsidRPr="00571925" w:rsidRDefault="00571925" w:rsidP="00571925">
      <w:pPr>
        <w:ind w:firstLine="567"/>
        <w:jc w:val="both"/>
        <w:rPr>
          <w:color w:val="000000"/>
        </w:rPr>
      </w:pPr>
      <w:r w:rsidRPr="00571925">
        <w:rPr>
          <w:color w:val="000000"/>
        </w:rPr>
        <w:t>б) вносить предложения о мерах по устранению нарушений настоящего административного регламента.</w:t>
      </w:r>
    </w:p>
    <w:p w:rsidR="00571925" w:rsidRPr="00571925" w:rsidRDefault="00571925" w:rsidP="00571925">
      <w:pPr>
        <w:ind w:firstLine="567"/>
        <w:jc w:val="both"/>
        <w:rPr>
          <w:color w:val="000000"/>
        </w:rPr>
      </w:pPr>
      <w:r w:rsidRPr="00571925">
        <w:rPr>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1925" w:rsidRPr="00571925" w:rsidRDefault="00571925" w:rsidP="00571925">
      <w:pPr>
        <w:ind w:firstLine="567"/>
        <w:jc w:val="both"/>
        <w:rPr>
          <w:color w:val="000000"/>
        </w:rPr>
      </w:pPr>
      <w:r w:rsidRPr="00571925">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709"/>
        <w:jc w:val="center"/>
        <w:rPr>
          <w:b/>
        </w:rPr>
      </w:pPr>
      <w:r w:rsidRPr="00571925">
        <w:rPr>
          <w:b/>
          <w:bCs/>
          <w:color w:val="000000"/>
        </w:rPr>
        <w:t xml:space="preserve">V. </w:t>
      </w:r>
      <w:r w:rsidRPr="00571925">
        <w:rPr>
          <w:b/>
        </w:rPr>
        <w:t>Досудебный (внесудебный) порядок обжалования решений и действий</w:t>
      </w:r>
    </w:p>
    <w:p w:rsidR="00571925" w:rsidRPr="00571925" w:rsidRDefault="00571925" w:rsidP="00571925">
      <w:pPr>
        <w:ind w:firstLine="709"/>
        <w:jc w:val="center"/>
        <w:rPr>
          <w:b/>
        </w:rPr>
      </w:pPr>
      <w:r w:rsidRPr="00571925">
        <w:rPr>
          <w:b/>
        </w:rPr>
        <w:t>(бездействия) органа, предоставляющего муниципальную</w:t>
      </w:r>
    </w:p>
    <w:p w:rsidR="00571925" w:rsidRPr="00571925" w:rsidRDefault="00571925" w:rsidP="00571925">
      <w:pPr>
        <w:ind w:firstLine="709"/>
        <w:jc w:val="center"/>
        <w:rPr>
          <w:b/>
        </w:rPr>
      </w:pPr>
      <w:r w:rsidRPr="00571925">
        <w:rPr>
          <w:b/>
        </w:rPr>
        <w:t>услугу, организаций, указанных в части 1.1 статьи 16 Федерального</w:t>
      </w:r>
    </w:p>
    <w:p w:rsidR="00571925" w:rsidRPr="00571925" w:rsidRDefault="00571925" w:rsidP="00571925">
      <w:pPr>
        <w:ind w:firstLine="709"/>
        <w:jc w:val="center"/>
        <w:rPr>
          <w:b/>
        </w:rPr>
      </w:pPr>
      <w:r w:rsidRPr="00571925">
        <w:rPr>
          <w:b/>
        </w:rPr>
        <w:t>закона № 210-ФЗ, а также их должностных лиц, государственных или</w:t>
      </w:r>
    </w:p>
    <w:p w:rsidR="00571925" w:rsidRPr="00571925" w:rsidRDefault="00571925" w:rsidP="00571925">
      <w:pPr>
        <w:ind w:firstLine="709"/>
        <w:jc w:val="center"/>
        <w:rPr>
          <w:b/>
        </w:rPr>
      </w:pPr>
      <w:r w:rsidRPr="00571925">
        <w:rPr>
          <w:b/>
        </w:rPr>
        <w:t>муниципальных служащих, работников</w:t>
      </w:r>
    </w:p>
    <w:p w:rsidR="00571925" w:rsidRPr="00571925" w:rsidRDefault="00571925" w:rsidP="00571925">
      <w:pPr>
        <w:ind w:firstLine="709"/>
        <w:jc w:val="center"/>
      </w:pPr>
    </w:p>
    <w:p w:rsidR="00571925" w:rsidRPr="00571925" w:rsidRDefault="00571925" w:rsidP="00571925">
      <w:pPr>
        <w:suppressAutoHyphens/>
        <w:ind w:firstLine="706"/>
        <w:jc w:val="both"/>
      </w:pPr>
      <w:r w:rsidRPr="00571925">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71925" w:rsidRPr="00571925" w:rsidRDefault="00571925" w:rsidP="00571925">
      <w:pPr>
        <w:ind w:firstLine="706"/>
        <w:jc w:val="both"/>
        <w:rPr>
          <w:rFonts w:eastAsia="Calibri"/>
          <w:lang w:eastAsia="en-US"/>
        </w:rPr>
      </w:pPr>
      <w:r w:rsidRPr="00571925">
        <w:rPr>
          <w:rFonts w:eastAsia="Calibri"/>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71925" w:rsidRPr="00571925" w:rsidRDefault="00571925" w:rsidP="00571925">
      <w:pPr>
        <w:ind w:firstLine="709"/>
        <w:jc w:val="both"/>
        <w:rPr>
          <w:rFonts w:eastAsia="Calibri"/>
          <w:lang w:eastAsia="en-US"/>
        </w:rPr>
      </w:pPr>
      <w:r w:rsidRPr="00571925">
        <w:rPr>
          <w:rFonts w:eastAsia="Calibri"/>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571925" w:rsidRPr="00571925" w:rsidRDefault="00571925" w:rsidP="00571925">
      <w:pPr>
        <w:ind w:firstLine="709"/>
        <w:jc w:val="both"/>
        <w:rPr>
          <w:rFonts w:eastAsia="Calibri"/>
          <w:lang w:eastAsia="en-US"/>
        </w:rPr>
      </w:pPr>
      <w:r w:rsidRPr="00571925">
        <w:rPr>
          <w:rFonts w:eastAsia="Calibri"/>
          <w:lang w:eastAsia="en-US"/>
        </w:rPr>
        <w:t>2) нарушение срока предоставления муниципальной услуги.</w:t>
      </w:r>
    </w:p>
    <w:p w:rsidR="00571925" w:rsidRPr="00571925" w:rsidRDefault="00571925" w:rsidP="00571925">
      <w:pPr>
        <w:ind w:firstLine="709"/>
        <w:jc w:val="both"/>
        <w:rPr>
          <w:rFonts w:eastAsia="Calibri"/>
          <w:lang w:eastAsia="en-US"/>
        </w:rPr>
      </w:pPr>
      <w:r w:rsidRPr="00571925">
        <w:rPr>
          <w:rFonts w:eastAsia="Calibri"/>
          <w:lang w:eastAsia="en-US"/>
        </w:rPr>
        <w:t xml:space="preserve">3) </w:t>
      </w:r>
      <w:bookmarkStart w:id="1" w:name="sub_110103"/>
      <w:r w:rsidRPr="00571925">
        <w:rPr>
          <w:rFonts w:eastAsia="Calibr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1"/>
    <w:p w:rsidR="00571925" w:rsidRPr="00571925" w:rsidRDefault="00571925" w:rsidP="00571925">
      <w:pPr>
        <w:ind w:firstLine="709"/>
        <w:jc w:val="both"/>
        <w:rPr>
          <w:rFonts w:eastAsia="Calibri"/>
          <w:lang w:eastAsia="en-US"/>
        </w:rPr>
      </w:pPr>
      <w:r w:rsidRPr="00571925">
        <w:rPr>
          <w:rFonts w:eastAsia="Calibri"/>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571925" w:rsidRPr="00571925" w:rsidRDefault="00571925" w:rsidP="00571925">
      <w:pPr>
        <w:ind w:firstLine="709"/>
        <w:jc w:val="both"/>
        <w:rPr>
          <w:rFonts w:eastAsia="Calibri"/>
          <w:lang w:eastAsia="en-US"/>
        </w:rPr>
      </w:pPr>
      <w:r w:rsidRPr="00571925">
        <w:rPr>
          <w:rFonts w:eastAsia="Calibr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571925" w:rsidRPr="00571925" w:rsidRDefault="00571925" w:rsidP="00571925">
      <w:pPr>
        <w:ind w:firstLine="709"/>
        <w:jc w:val="both"/>
        <w:rPr>
          <w:rFonts w:eastAsia="Calibri"/>
          <w:lang w:eastAsia="en-US"/>
        </w:rPr>
      </w:pPr>
      <w:r w:rsidRPr="00571925">
        <w:rPr>
          <w:rFonts w:eastAsia="Calibri"/>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71925" w:rsidRPr="00571925" w:rsidRDefault="00571925" w:rsidP="00571925">
      <w:pPr>
        <w:ind w:firstLine="709"/>
        <w:jc w:val="both"/>
        <w:rPr>
          <w:rFonts w:eastAsia="Calibri"/>
          <w:lang w:eastAsia="en-US"/>
        </w:rPr>
      </w:pPr>
      <w:r w:rsidRPr="00571925">
        <w:rPr>
          <w:rFonts w:eastAsia="Calibri"/>
          <w:lang w:eastAsia="en-US"/>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1925" w:rsidRPr="00571925" w:rsidRDefault="00571925" w:rsidP="00571925">
      <w:pPr>
        <w:ind w:firstLine="709"/>
        <w:jc w:val="both"/>
        <w:rPr>
          <w:rFonts w:eastAsia="Calibri"/>
          <w:lang w:eastAsia="en-US"/>
        </w:rPr>
      </w:pPr>
      <w:r w:rsidRPr="00571925">
        <w:rPr>
          <w:rFonts w:eastAsia="Calibri"/>
          <w:lang w:eastAsia="en-US"/>
        </w:rPr>
        <w:t>8) нарушение срока или порядка выдачи документов по результатам предоставления муниципальной услуги;</w:t>
      </w:r>
    </w:p>
    <w:p w:rsidR="00571925" w:rsidRPr="00571925" w:rsidRDefault="00571925" w:rsidP="00571925">
      <w:pPr>
        <w:ind w:firstLine="709"/>
        <w:jc w:val="both"/>
        <w:rPr>
          <w:rFonts w:eastAsia="Calibri"/>
          <w:lang w:eastAsia="en-US"/>
        </w:rPr>
      </w:pPr>
      <w:r w:rsidRPr="00571925">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71925" w:rsidRPr="00571925" w:rsidRDefault="00571925" w:rsidP="00571925">
      <w:pPr>
        <w:ind w:firstLine="709"/>
        <w:jc w:val="both"/>
        <w:rPr>
          <w:rFonts w:eastAsia="Calibri"/>
          <w:lang w:eastAsia="en-US"/>
        </w:rPr>
      </w:pPr>
      <w:r w:rsidRPr="00571925">
        <w:rPr>
          <w:rFonts w:eastAsia="Calibr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71925">
        <w:rPr>
          <w:rFonts w:eastAsia="Calibri"/>
        </w:rPr>
        <w:t>пунктом 4 части 1 статьи 7</w:t>
      </w:r>
      <w:r w:rsidRPr="00571925">
        <w:rPr>
          <w:rFonts w:eastAsia="Calibri"/>
          <w:lang w:eastAsia="en-US"/>
        </w:rPr>
        <w:t xml:space="preserve"> Федерального закона № 210-ФЗ. </w:t>
      </w:r>
    </w:p>
    <w:p w:rsidR="00571925" w:rsidRPr="00571925" w:rsidRDefault="00571925" w:rsidP="00571925">
      <w:pPr>
        <w:ind w:firstLine="706"/>
        <w:jc w:val="both"/>
        <w:rPr>
          <w:rFonts w:eastAsia="Calibri"/>
          <w:lang w:eastAsia="en-US"/>
        </w:rPr>
      </w:pPr>
      <w:r w:rsidRPr="00571925">
        <w:rPr>
          <w:rFonts w:eastAsia="Calibri"/>
          <w:lang w:eastAsia="en-US"/>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71925" w:rsidRPr="00571925" w:rsidRDefault="00571925" w:rsidP="00571925">
      <w:pPr>
        <w:suppressAutoHyphens/>
        <w:ind w:firstLine="706"/>
        <w:jc w:val="both"/>
      </w:pPr>
    </w:p>
    <w:p w:rsidR="00571925" w:rsidRPr="00571925" w:rsidRDefault="00571925" w:rsidP="00571925">
      <w:pPr>
        <w:suppressAutoHyphens/>
        <w:ind w:firstLine="706"/>
        <w:jc w:val="both"/>
        <w:rPr>
          <w:rFonts w:eastAsia="SimSun"/>
          <w:lang w:eastAsia="ar-SA"/>
        </w:rPr>
      </w:pPr>
    </w:p>
    <w:p w:rsidR="00571925" w:rsidRPr="00571925" w:rsidRDefault="00571925" w:rsidP="00571925">
      <w:pPr>
        <w:suppressAutoHyphens/>
        <w:ind w:firstLine="706"/>
        <w:jc w:val="center"/>
        <w:rPr>
          <w:rFonts w:eastAsia="SimSun"/>
          <w:b/>
          <w:lang w:eastAsia="ar-SA"/>
        </w:rPr>
      </w:pPr>
      <w:r w:rsidRPr="00571925">
        <w:rPr>
          <w:rFonts w:eastAsia="SimSun"/>
          <w:b/>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71925" w:rsidRPr="00571925" w:rsidRDefault="00571925" w:rsidP="00571925">
      <w:pPr>
        <w:suppressAutoHyphens/>
        <w:ind w:firstLine="706"/>
        <w:jc w:val="center"/>
        <w:rPr>
          <w:rFonts w:eastAsia="SimSun"/>
          <w:lang w:eastAsia="ar-SA"/>
        </w:rPr>
      </w:pPr>
    </w:p>
    <w:p w:rsidR="00571925" w:rsidRPr="00571925" w:rsidRDefault="00571925" w:rsidP="00571925">
      <w:pPr>
        <w:suppressAutoHyphens/>
        <w:ind w:firstLine="706"/>
        <w:jc w:val="both"/>
        <w:rPr>
          <w:rFonts w:eastAsia="SimSun"/>
          <w:lang w:eastAsia="ar-SA"/>
        </w:rPr>
      </w:pPr>
      <w:r w:rsidRPr="00571925">
        <w:rPr>
          <w:rFonts w:eastAsia="SimSun"/>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71925" w:rsidRPr="00571925" w:rsidRDefault="00571925" w:rsidP="00571925">
      <w:pPr>
        <w:suppressAutoHyphens/>
        <w:ind w:firstLine="706"/>
        <w:jc w:val="both"/>
        <w:rPr>
          <w:rFonts w:eastAsia="SimSun"/>
          <w:lang w:eastAsia="ar-SA"/>
        </w:rPr>
      </w:pPr>
      <w:r w:rsidRPr="00571925">
        <w:rPr>
          <w:rFonts w:eastAsia="SimSun"/>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571925" w:rsidRPr="00571925" w:rsidRDefault="00571925" w:rsidP="00571925">
      <w:pPr>
        <w:suppressAutoHyphens/>
        <w:ind w:firstLine="706"/>
        <w:jc w:val="both"/>
        <w:rPr>
          <w:rFonts w:eastAsia="SimSun"/>
          <w:lang w:eastAsia="ar-SA"/>
        </w:rPr>
      </w:pPr>
      <w:r w:rsidRPr="00571925">
        <w:rPr>
          <w:rFonts w:eastAsia="SimSun"/>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1925" w:rsidRPr="00571925" w:rsidRDefault="00571925" w:rsidP="00571925">
      <w:pPr>
        <w:suppressAutoHyphens/>
        <w:ind w:firstLine="706"/>
        <w:jc w:val="both"/>
        <w:rPr>
          <w:rFonts w:eastAsia="SimSun"/>
          <w:lang w:eastAsia="ar-SA"/>
        </w:rPr>
      </w:pPr>
      <w:r w:rsidRPr="00571925">
        <w:rPr>
          <w:rFonts w:eastAsia="SimSun"/>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571925" w:rsidRPr="00571925" w:rsidRDefault="00571925" w:rsidP="00571925">
      <w:pPr>
        <w:suppressAutoHyphens/>
        <w:ind w:firstLine="706"/>
        <w:jc w:val="both"/>
        <w:rPr>
          <w:rFonts w:eastAsia="SimSun"/>
          <w:lang w:eastAsia="ar-SA"/>
        </w:rPr>
      </w:pPr>
    </w:p>
    <w:p w:rsidR="00571925" w:rsidRPr="00571925" w:rsidRDefault="00571925" w:rsidP="00571925">
      <w:pPr>
        <w:suppressAutoHyphens/>
        <w:ind w:firstLine="706"/>
        <w:jc w:val="center"/>
        <w:rPr>
          <w:rFonts w:eastAsia="SimSun"/>
          <w:b/>
          <w:lang w:eastAsia="ar-SA"/>
        </w:rPr>
      </w:pPr>
      <w:r w:rsidRPr="00571925">
        <w:rPr>
          <w:rFonts w:eastAsia="SimSun"/>
          <w:b/>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71925" w:rsidRPr="00571925" w:rsidRDefault="00571925" w:rsidP="00571925">
      <w:pPr>
        <w:suppressAutoHyphens/>
        <w:ind w:firstLine="706"/>
        <w:jc w:val="both"/>
        <w:rPr>
          <w:rFonts w:eastAsia="SimSun"/>
          <w:lang w:eastAsia="ar-SA"/>
        </w:rPr>
      </w:pPr>
    </w:p>
    <w:p w:rsidR="00571925" w:rsidRPr="00571925" w:rsidRDefault="00571925" w:rsidP="00571925">
      <w:pPr>
        <w:suppressAutoHyphens/>
        <w:ind w:firstLine="706"/>
        <w:jc w:val="both"/>
        <w:rPr>
          <w:rFonts w:eastAsia="SimSun"/>
          <w:lang w:eastAsia="ar-SA"/>
        </w:rPr>
      </w:pPr>
      <w:r w:rsidRPr="00571925">
        <w:rPr>
          <w:rFonts w:eastAsia="SimSun"/>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1925" w:rsidRPr="00571925" w:rsidRDefault="00571925" w:rsidP="00571925">
      <w:pPr>
        <w:suppressAutoHyphens/>
        <w:ind w:firstLine="706"/>
        <w:jc w:val="both"/>
        <w:rPr>
          <w:rFonts w:eastAsia="SimSun"/>
          <w:lang w:eastAsia="ar-SA"/>
        </w:rPr>
      </w:pPr>
    </w:p>
    <w:p w:rsidR="00571925" w:rsidRPr="00571925" w:rsidRDefault="00571925" w:rsidP="00571925">
      <w:pPr>
        <w:suppressAutoHyphens/>
        <w:ind w:firstLine="706"/>
        <w:jc w:val="center"/>
        <w:rPr>
          <w:rFonts w:eastAsia="SimSun"/>
          <w:b/>
          <w:lang w:eastAsia="ar-SA"/>
        </w:rPr>
      </w:pPr>
      <w:r w:rsidRPr="00571925">
        <w:rPr>
          <w:rFonts w:eastAsia="SimSun"/>
          <w:b/>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71925" w:rsidRPr="00571925" w:rsidRDefault="00571925" w:rsidP="00571925">
      <w:pPr>
        <w:suppressAutoHyphens/>
        <w:ind w:firstLine="706"/>
        <w:jc w:val="both"/>
        <w:rPr>
          <w:rFonts w:eastAsia="SimSun"/>
          <w:lang w:eastAsia="ar-SA"/>
        </w:rPr>
      </w:pPr>
    </w:p>
    <w:p w:rsidR="00571925" w:rsidRPr="00571925" w:rsidRDefault="00571925" w:rsidP="00571925">
      <w:pPr>
        <w:suppressAutoHyphens/>
        <w:ind w:firstLine="706"/>
        <w:jc w:val="both"/>
        <w:rPr>
          <w:rFonts w:eastAsia="SimSun"/>
          <w:lang w:eastAsia="ar-SA"/>
        </w:rPr>
      </w:pPr>
      <w:r w:rsidRPr="00571925">
        <w:rPr>
          <w:rFonts w:eastAsia="SimSun"/>
          <w:lang w:eastAsia="ar-SA"/>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71925" w:rsidRPr="00571925" w:rsidRDefault="00571925" w:rsidP="00571925">
      <w:pPr>
        <w:suppressAutoHyphens/>
        <w:ind w:firstLine="706"/>
        <w:jc w:val="both"/>
        <w:rPr>
          <w:rFonts w:eastAsia="SimSun"/>
          <w:lang w:eastAsia="ar-SA"/>
        </w:rPr>
      </w:pPr>
      <w:r w:rsidRPr="00571925">
        <w:rPr>
          <w:rFonts w:eastAsia="SimSun"/>
          <w:lang w:eastAsia="ar-SA"/>
        </w:rPr>
        <w:t>Федеральным законом № 210-ФЗ;</w:t>
      </w:r>
    </w:p>
    <w:p w:rsidR="00571925" w:rsidRPr="00571925" w:rsidRDefault="00571925" w:rsidP="00571925">
      <w:pPr>
        <w:suppressAutoHyphens/>
        <w:ind w:firstLine="706"/>
        <w:jc w:val="both"/>
        <w:rPr>
          <w:rFonts w:eastAsia="SimSun"/>
          <w:lang w:eastAsia="ar-SA"/>
        </w:rPr>
      </w:pPr>
      <w:r w:rsidRPr="00571925">
        <w:rPr>
          <w:rFonts w:eastAsia="SimSun"/>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1925" w:rsidRPr="00571925" w:rsidRDefault="00571925" w:rsidP="00571925">
      <w:pPr>
        <w:suppressAutoHyphens/>
        <w:ind w:firstLine="706"/>
        <w:jc w:val="both"/>
        <w:rPr>
          <w:rFonts w:eastAsia="SimSun"/>
          <w:lang w:eastAsia="ar-SA"/>
        </w:rPr>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jc w:val="right"/>
      </w:pPr>
    </w:p>
    <w:p w:rsidR="00571925" w:rsidRPr="00571925" w:rsidRDefault="00571925" w:rsidP="00571925">
      <w:pPr>
        <w:ind w:left="-567"/>
        <w:jc w:val="right"/>
        <w:rPr>
          <w:color w:val="000000"/>
        </w:rPr>
      </w:pPr>
      <w:r w:rsidRPr="00571925">
        <w:rPr>
          <w:b/>
          <w:bCs/>
          <w:color w:val="000000"/>
        </w:rPr>
        <w:t>Приложение № 1</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spacing w:before="4" w:after="120"/>
        <w:ind w:firstLine="567"/>
        <w:jc w:val="right"/>
        <w:rPr>
          <w:color w:val="000000"/>
        </w:rPr>
      </w:pPr>
      <w:r w:rsidRPr="00571925">
        <w:rPr>
          <w:b/>
          <w:bCs/>
          <w:color w:val="000000"/>
        </w:rPr>
        <w:t xml:space="preserve"> </w:t>
      </w:r>
    </w:p>
    <w:p w:rsidR="00571925" w:rsidRPr="00571925" w:rsidRDefault="00571925" w:rsidP="00571925">
      <w:pPr>
        <w:spacing w:before="1"/>
        <w:ind w:firstLine="567"/>
        <w:jc w:val="both"/>
        <w:rPr>
          <w:color w:val="000000"/>
        </w:rPr>
      </w:pPr>
      <w:r w:rsidRPr="00571925">
        <w:rPr>
          <w:color w:val="000000"/>
        </w:rPr>
        <w:t>Признаки,</w:t>
      </w:r>
      <w:r w:rsidRPr="00571925">
        <w:rPr>
          <w:color w:val="000000"/>
          <w:spacing w:val="-14"/>
        </w:rPr>
        <w:t xml:space="preserve"> </w:t>
      </w:r>
      <w:r w:rsidRPr="00571925">
        <w:rPr>
          <w:color w:val="000000"/>
        </w:rPr>
        <w:t>определяющие</w:t>
      </w:r>
      <w:r w:rsidRPr="00571925">
        <w:rPr>
          <w:color w:val="000000"/>
          <w:spacing w:val="-12"/>
        </w:rPr>
        <w:t xml:space="preserve"> </w:t>
      </w:r>
      <w:r w:rsidRPr="00571925">
        <w:rPr>
          <w:color w:val="000000"/>
        </w:rPr>
        <w:t>вариант</w:t>
      </w:r>
      <w:r w:rsidRPr="00571925">
        <w:rPr>
          <w:color w:val="000000"/>
          <w:spacing w:val="-12"/>
        </w:rPr>
        <w:t xml:space="preserve"> </w:t>
      </w:r>
      <w:r w:rsidRPr="00571925">
        <w:rPr>
          <w:color w:val="000000"/>
        </w:rPr>
        <w:t>предоставления</w:t>
      </w:r>
      <w:r w:rsidRPr="00571925">
        <w:rPr>
          <w:color w:val="000000"/>
          <w:spacing w:val="-14"/>
        </w:rPr>
        <w:t xml:space="preserve"> </w:t>
      </w:r>
      <w:r w:rsidRPr="00571925">
        <w:rPr>
          <w:color w:val="000000"/>
        </w:rPr>
        <w:t>муниципальной</w:t>
      </w:r>
      <w:r w:rsidRPr="00571925">
        <w:rPr>
          <w:color w:val="000000"/>
          <w:spacing w:val="-2"/>
        </w:rPr>
        <w:t xml:space="preserve"> </w:t>
      </w:r>
      <w:r w:rsidRPr="00571925">
        <w:rPr>
          <w:color w:val="000000"/>
        </w:rPr>
        <w:t>услуги</w:t>
      </w:r>
    </w:p>
    <w:p w:rsidR="00571925" w:rsidRPr="00571925" w:rsidRDefault="00571925" w:rsidP="00571925">
      <w:pPr>
        <w:spacing w:after="120"/>
        <w:jc w:val="both"/>
        <w:rPr>
          <w:color w:val="000000"/>
        </w:rPr>
      </w:pPr>
      <w:r w:rsidRPr="00571925">
        <w:rPr>
          <w:b/>
          <w:bCs/>
          <w:color w:val="000000"/>
        </w:rPr>
        <w:t xml:space="preserve"> </w:t>
      </w:r>
    </w:p>
    <w:tbl>
      <w:tblPr>
        <w:tblW w:w="0" w:type="auto"/>
        <w:tblInd w:w="137" w:type="dxa"/>
        <w:tblCellMar>
          <w:left w:w="0" w:type="dxa"/>
          <w:right w:w="0" w:type="dxa"/>
        </w:tblCellMar>
        <w:tblLook w:val="04A0" w:firstRow="1" w:lastRow="0" w:firstColumn="1" w:lastColumn="0" w:noHBand="0" w:noVBand="1"/>
      </w:tblPr>
      <w:tblGrid>
        <w:gridCol w:w="545"/>
        <w:gridCol w:w="3274"/>
        <w:gridCol w:w="5840"/>
      </w:tblGrid>
      <w:tr w:rsidR="00571925" w:rsidRPr="00571925" w:rsidTr="00F36702">
        <w:trPr>
          <w:trHeight w:val="75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п/п</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Наименование</w:t>
            </w:r>
            <w:r w:rsidRPr="00571925">
              <w:rPr>
                <w:spacing w:val="-6"/>
              </w:rPr>
              <w:t xml:space="preserve"> </w:t>
            </w:r>
            <w:r w:rsidRPr="00571925">
              <w:t>признака</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Значения</w:t>
            </w:r>
            <w:r w:rsidRPr="00571925">
              <w:rPr>
                <w:spacing w:val="-3"/>
              </w:rPr>
              <w:t xml:space="preserve"> </w:t>
            </w:r>
            <w:r w:rsidRPr="00571925">
              <w:t>признака</w:t>
            </w:r>
          </w:p>
        </w:tc>
      </w:tr>
      <w:tr w:rsidR="00571925" w:rsidRPr="00571925" w:rsidTr="00F36702">
        <w:trPr>
          <w:trHeight w:val="40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right"/>
            </w:pPr>
            <w:r w:rsidRPr="00571925">
              <w:t>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r>
      <w:tr w:rsidR="00571925" w:rsidRPr="00571925" w:rsidTr="00F36702">
        <w:trPr>
          <w:trHeight w:val="2208"/>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right"/>
            </w:pPr>
            <w:r w:rsidRPr="00571925">
              <w:t>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Цель</w:t>
            </w:r>
            <w:r w:rsidRPr="00571925">
              <w:rPr>
                <w:spacing w:val="-3"/>
              </w:rPr>
              <w:t xml:space="preserve"> </w:t>
            </w:r>
            <w:r w:rsidRPr="00571925">
              <w:t>обращения</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Предоставление земельного участка в аренду без</w:t>
            </w:r>
            <w:r w:rsidRPr="00571925">
              <w:rPr>
                <w:spacing w:val="-57"/>
              </w:rPr>
              <w:t xml:space="preserve"> </w:t>
            </w:r>
            <w:r w:rsidRPr="00571925">
              <w:t>проведения</w:t>
            </w:r>
            <w:r w:rsidRPr="00571925">
              <w:rPr>
                <w:spacing w:val="-1"/>
              </w:rPr>
              <w:t xml:space="preserve"> </w:t>
            </w:r>
            <w:r w:rsidRPr="00571925">
              <w:t>торгов</w:t>
            </w:r>
          </w:p>
          <w:p w:rsidR="00571925" w:rsidRPr="00571925" w:rsidRDefault="00571925" w:rsidP="00571925">
            <w:pPr>
              <w:jc w:val="both"/>
            </w:pPr>
            <w:r w:rsidRPr="00571925">
              <w:t>- Предоставление</w:t>
            </w:r>
            <w:r w:rsidRPr="00571925">
              <w:rPr>
                <w:spacing w:val="-4"/>
              </w:rPr>
              <w:t xml:space="preserve"> </w:t>
            </w:r>
            <w:r w:rsidRPr="00571925">
              <w:t>земельного</w:t>
            </w:r>
            <w:r w:rsidRPr="00571925">
              <w:rPr>
                <w:spacing w:val="-2"/>
              </w:rPr>
              <w:t xml:space="preserve"> </w:t>
            </w:r>
            <w:r w:rsidRPr="00571925">
              <w:t>участка</w:t>
            </w:r>
            <w:r w:rsidRPr="00571925">
              <w:rPr>
                <w:spacing w:val="-4"/>
              </w:rPr>
              <w:t xml:space="preserve"> </w:t>
            </w:r>
            <w:r w:rsidRPr="00571925">
              <w:t>в</w:t>
            </w:r>
            <w:r w:rsidRPr="00571925">
              <w:rPr>
                <w:spacing w:val="-5"/>
              </w:rPr>
              <w:t xml:space="preserve"> </w:t>
            </w:r>
            <w:r w:rsidRPr="00571925">
              <w:t>собственность</w:t>
            </w:r>
            <w:r w:rsidRPr="00571925">
              <w:rPr>
                <w:spacing w:val="-57"/>
              </w:rPr>
              <w:t xml:space="preserve"> </w:t>
            </w:r>
            <w:r w:rsidRPr="00571925">
              <w:t>за</w:t>
            </w:r>
            <w:r w:rsidRPr="00571925">
              <w:rPr>
                <w:spacing w:val="-2"/>
              </w:rPr>
              <w:t xml:space="preserve"> </w:t>
            </w:r>
            <w:r w:rsidRPr="00571925">
              <w:t>плату</w:t>
            </w:r>
            <w:r w:rsidRPr="00571925">
              <w:rPr>
                <w:spacing w:val="-7"/>
              </w:rPr>
              <w:t xml:space="preserve"> </w:t>
            </w:r>
            <w:r w:rsidRPr="00571925">
              <w:t>без проведения торгов</w:t>
            </w:r>
          </w:p>
          <w:p w:rsidR="00571925" w:rsidRPr="00571925" w:rsidRDefault="00571925" w:rsidP="00571925">
            <w:pPr>
              <w:jc w:val="both"/>
            </w:pPr>
            <w:r w:rsidRPr="00571925">
              <w:t>- Предоставление земельного участка в безвозмездное</w:t>
            </w:r>
            <w:r w:rsidRPr="00571925">
              <w:rPr>
                <w:spacing w:val="-57"/>
              </w:rPr>
              <w:t xml:space="preserve"> </w:t>
            </w:r>
            <w:r w:rsidRPr="00571925">
              <w:t>пользование</w:t>
            </w:r>
          </w:p>
          <w:p w:rsidR="00571925" w:rsidRPr="00571925" w:rsidRDefault="00571925" w:rsidP="00571925">
            <w:pPr>
              <w:jc w:val="both"/>
            </w:pPr>
            <w:r w:rsidRPr="00571925">
              <w:t>- Предоставление земельного участка в постоянное</w:t>
            </w:r>
            <w:r w:rsidRPr="00571925">
              <w:rPr>
                <w:spacing w:val="-57"/>
              </w:rPr>
              <w:t xml:space="preserve"> </w:t>
            </w:r>
            <w:r w:rsidRPr="00571925">
              <w:t>(бессрочное)</w:t>
            </w:r>
            <w:r w:rsidRPr="00571925">
              <w:rPr>
                <w:spacing w:val="-1"/>
              </w:rPr>
              <w:t xml:space="preserve"> </w:t>
            </w:r>
            <w:r w:rsidRPr="00571925">
              <w:t>пользование</w:t>
            </w:r>
          </w:p>
        </w:tc>
      </w:tr>
      <w:tr w:rsidR="00571925" w:rsidRPr="00571925" w:rsidTr="00F36702">
        <w:trPr>
          <w:trHeight w:val="755"/>
        </w:trPr>
        <w:tc>
          <w:tcPr>
            <w:tcW w:w="10057" w:type="dxa"/>
            <w:gridSpan w:val="3"/>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Критерии</w:t>
            </w:r>
            <w:r w:rsidRPr="00571925">
              <w:rPr>
                <w:spacing w:val="-4"/>
              </w:rPr>
              <w:t xml:space="preserve"> </w:t>
            </w:r>
            <w:r w:rsidRPr="00571925">
              <w:t>для</w:t>
            </w:r>
            <w:r w:rsidRPr="00571925">
              <w:rPr>
                <w:spacing w:val="-4"/>
              </w:rPr>
              <w:t xml:space="preserve"> </w:t>
            </w:r>
            <w:r w:rsidRPr="00571925">
              <w:t>формирования</w:t>
            </w:r>
            <w:r w:rsidRPr="00571925">
              <w:rPr>
                <w:spacing w:val="-3"/>
              </w:rPr>
              <w:t xml:space="preserve"> </w:t>
            </w:r>
            <w:r w:rsidRPr="00571925">
              <w:t>вариантов</w:t>
            </w:r>
            <w:r w:rsidRPr="00571925">
              <w:rPr>
                <w:spacing w:val="-4"/>
              </w:rPr>
              <w:t xml:space="preserve"> </w:t>
            </w:r>
            <w:r w:rsidRPr="00571925">
              <w:t>предоставления</w:t>
            </w:r>
            <w:r w:rsidRPr="00571925">
              <w:rPr>
                <w:spacing w:val="-2"/>
              </w:rPr>
              <w:t xml:space="preserve"> </w:t>
            </w:r>
            <w:r w:rsidRPr="00571925">
              <w:t>услуги</w:t>
            </w:r>
            <w:r w:rsidRPr="00571925">
              <w:rPr>
                <w:spacing w:val="-3"/>
              </w:rPr>
              <w:t xml:space="preserve"> </w:t>
            </w:r>
            <w:r w:rsidRPr="00571925">
              <w:t>для</w:t>
            </w:r>
            <w:r w:rsidRPr="00571925">
              <w:rPr>
                <w:spacing w:val="-4"/>
              </w:rPr>
              <w:t xml:space="preserve"> </w:t>
            </w:r>
            <w:r w:rsidRPr="00571925">
              <w:t>подуслуги</w:t>
            </w:r>
          </w:p>
          <w:p w:rsidR="00571925" w:rsidRPr="00571925" w:rsidRDefault="00571925" w:rsidP="00571925">
            <w:pPr>
              <w:spacing w:before="24"/>
              <w:jc w:val="center"/>
            </w:pPr>
            <w:r w:rsidRPr="00571925">
              <w:t>«Предоставление</w:t>
            </w:r>
            <w:r w:rsidRPr="00571925">
              <w:rPr>
                <w:spacing w:val="-4"/>
              </w:rPr>
              <w:t xml:space="preserve"> </w:t>
            </w:r>
            <w:r w:rsidRPr="00571925">
              <w:t>земельного</w:t>
            </w:r>
            <w:r w:rsidRPr="00571925">
              <w:rPr>
                <w:spacing w:val="-1"/>
              </w:rPr>
              <w:t xml:space="preserve"> </w:t>
            </w:r>
            <w:r w:rsidRPr="00571925">
              <w:t>участка</w:t>
            </w:r>
            <w:r w:rsidRPr="00571925">
              <w:rPr>
                <w:spacing w:val="-5"/>
              </w:rPr>
              <w:t xml:space="preserve"> </w:t>
            </w:r>
            <w:r w:rsidRPr="00571925">
              <w:t>в</w:t>
            </w:r>
            <w:r w:rsidRPr="00571925">
              <w:rPr>
                <w:spacing w:val="-2"/>
              </w:rPr>
              <w:t xml:space="preserve"> </w:t>
            </w:r>
            <w:r w:rsidRPr="00571925">
              <w:t>аренду»</w:t>
            </w:r>
          </w:p>
        </w:tc>
      </w:tr>
      <w:tr w:rsidR="00571925" w:rsidRPr="00571925" w:rsidTr="00F36702">
        <w:trPr>
          <w:trHeight w:val="59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right"/>
            </w:pPr>
            <w:r w:rsidRPr="00571925">
              <w:t>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w:t>
            </w:r>
            <w:r w:rsidRPr="00571925">
              <w:rPr>
                <w:spacing w:val="-2"/>
              </w:rPr>
              <w:t xml:space="preserve"> </w:t>
            </w:r>
            <w:r w:rsidRPr="00571925">
              <w:t>Кто</w:t>
            </w:r>
            <w:r w:rsidRPr="00571925">
              <w:rPr>
                <w:spacing w:val="-2"/>
              </w:rPr>
              <w:t xml:space="preserve"> </w:t>
            </w:r>
            <w:r w:rsidRPr="00571925">
              <w:t>обращается</w:t>
            </w:r>
            <w:r w:rsidRPr="00571925">
              <w:rPr>
                <w:spacing w:val="-2"/>
              </w:rPr>
              <w:t xml:space="preserve"> </w:t>
            </w:r>
            <w:r w:rsidRPr="00571925">
              <w:t>за</w:t>
            </w:r>
            <w:r w:rsidRPr="00571925">
              <w:rPr>
                <w:spacing w:val="-1"/>
              </w:rPr>
              <w:t xml:space="preserve"> </w:t>
            </w:r>
            <w:r w:rsidRPr="00571925">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 Заявитель</w:t>
            </w:r>
          </w:p>
          <w:p w:rsidR="00571925" w:rsidRPr="00571925" w:rsidRDefault="00571925" w:rsidP="00571925">
            <w:pPr>
              <w:spacing w:before="24"/>
              <w:jc w:val="both"/>
            </w:pPr>
            <w:r w:rsidRPr="00571925">
              <w:t>3. Представитель</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right"/>
            </w:pPr>
            <w:r w:rsidRPr="00571925">
              <w:t>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 К какой категории</w:t>
            </w:r>
            <w:r w:rsidRPr="00571925">
              <w:rPr>
                <w:spacing w:val="-57"/>
              </w:rPr>
              <w:t xml:space="preserve"> </w:t>
            </w:r>
            <w:r w:rsidRPr="00571925">
              <w:t>относится</w:t>
            </w:r>
            <w:r w:rsidRPr="00571925">
              <w:rPr>
                <w:spacing w:val="-15"/>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 Физическое</w:t>
            </w:r>
            <w:r w:rsidRPr="00571925">
              <w:rPr>
                <w:spacing w:val="-1"/>
              </w:rPr>
              <w:t xml:space="preserve"> </w:t>
            </w:r>
            <w:r w:rsidRPr="00571925">
              <w:t>лицо</w:t>
            </w:r>
          </w:p>
          <w:p w:rsidR="00571925" w:rsidRPr="00571925" w:rsidRDefault="00571925" w:rsidP="00571925">
            <w:pPr>
              <w:spacing w:before="22"/>
              <w:jc w:val="both"/>
            </w:pPr>
            <w:r w:rsidRPr="00571925">
              <w:t>6. Индивидуальный</w:t>
            </w:r>
            <w:r w:rsidRPr="00571925">
              <w:rPr>
                <w:spacing w:val="-6"/>
              </w:rPr>
              <w:t xml:space="preserve"> </w:t>
            </w:r>
            <w:r w:rsidRPr="00571925">
              <w:t>предприниматель</w:t>
            </w:r>
          </w:p>
          <w:p w:rsidR="00571925" w:rsidRPr="00571925" w:rsidRDefault="00571925" w:rsidP="00571925">
            <w:pPr>
              <w:spacing w:before="21"/>
              <w:jc w:val="both"/>
            </w:pPr>
            <w:r w:rsidRPr="00571925">
              <w:t>7. Юридическое</w:t>
            </w:r>
            <w:r w:rsidRPr="00571925">
              <w:rPr>
                <w:spacing w:val="-1"/>
              </w:rPr>
              <w:t xml:space="preserve"> </w:t>
            </w:r>
            <w:r w:rsidRPr="00571925">
              <w:t>лицо</w:t>
            </w:r>
          </w:p>
        </w:tc>
      </w:tr>
      <w:tr w:rsidR="00571925" w:rsidRPr="00571925" w:rsidTr="00F36702">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right"/>
            </w:pPr>
            <w:r w:rsidRPr="00571925">
              <w:lastRenderedPageBreak/>
              <w:t>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 Заявитель является</w:t>
            </w:r>
            <w:r w:rsidRPr="00571925">
              <w:rPr>
                <w:spacing w:val="1"/>
              </w:rPr>
              <w:t xml:space="preserve"> </w:t>
            </w:r>
            <w:r w:rsidRPr="00571925">
              <w:t>иностранным</w:t>
            </w:r>
            <w:r w:rsidRPr="00571925">
              <w:rPr>
                <w:spacing w:val="-10"/>
              </w:rPr>
              <w:t xml:space="preserve"> </w:t>
            </w:r>
            <w:r w:rsidRPr="00571925">
              <w:t>юридическим</w:t>
            </w:r>
            <w:r w:rsidRPr="00571925">
              <w:rPr>
                <w:spacing w:val="-57"/>
              </w:rPr>
              <w:t xml:space="preserve"> </w:t>
            </w:r>
            <w:r w:rsidRPr="00571925">
              <w:t>лицом?</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 Юридическое</w:t>
            </w:r>
            <w:r w:rsidRPr="00571925">
              <w:rPr>
                <w:spacing w:val="-3"/>
              </w:rPr>
              <w:t xml:space="preserve"> </w:t>
            </w:r>
            <w:r w:rsidRPr="00571925">
              <w:t>лицо</w:t>
            </w:r>
            <w:r w:rsidRPr="00571925">
              <w:rPr>
                <w:spacing w:val="-4"/>
              </w:rPr>
              <w:t xml:space="preserve"> </w:t>
            </w:r>
            <w:r w:rsidRPr="00571925">
              <w:t>зарегистрировано</w:t>
            </w:r>
            <w:r w:rsidRPr="00571925">
              <w:rPr>
                <w:spacing w:val="-1"/>
              </w:rPr>
              <w:t xml:space="preserve"> </w:t>
            </w:r>
            <w:r w:rsidRPr="00571925">
              <w:t>в</w:t>
            </w:r>
            <w:r w:rsidRPr="00571925">
              <w:rPr>
                <w:spacing w:val="-3"/>
              </w:rPr>
              <w:t xml:space="preserve"> </w:t>
            </w:r>
            <w:r w:rsidRPr="00571925">
              <w:t>РФ</w:t>
            </w:r>
          </w:p>
          <w:p w:rsidR="00571925" w:rsidRPr="00571925" w:rsidRDefault="00571925" w:rsidP="00571925">
            <w:pPr>
              <w:spacing w:before="21"/>
              <w:jc w:val="both"/>
            </w:pPr>
            <w:r w:rsidRPr="00571925">
              <w:t>10. Иностранное</w:t>
            </w:r>
            <w:r w:rsidRPr="00571925">
              <w:rPr>
                <w:spacing w:val="-4"/>
              </w:rPr>
              <w:t xml:space="preserve"> </w:t>
            </w:r>
            <w:r w:rsidRPr="00571925">
              <w:t>юридическое</w:t>
            </w:r>
            <w:r w:rsidRPr="00571925">
              <w:rPr>
                <w:spacing w:val="-3"/>
              </w:rPr>
              <w:t xml:space="preserve"> </w:t>
            </w:r>
            <w:r w:rsidRPr="00571925">
              <w:t>лицо</w:t>
            </w:r>
          </w:p>
        </w:tc>
      </w:tr>
      <w:tr w:rsidR="00571925" w:rsidRPr="00571925" w:rsidTr="00F36702">
        <w:trPr>
          <w:trHeight w:val="537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right"/>
            </w:pPr>
            <w:r w:rsidRPr="00571925">
              <w:t>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11. К какой категории</w:t>
            </w:r>
            <w:r w:rsidRPr="00571925">
              <w:rPr>
                <w:spacing w:val="-58"/>
              </w:rPr>
              <w:t xml:space="preserve"> </w:t>
            </w:r>
            <w:r w:rsidRPr="00571925">
              <w:t>относится заявитель</w:t>
            </w:r>
            <w:r w:rsidRPr="00571925">
              <w:rPr>
                <w:spacing w:val="1"/>
              </w:rPr>
              <w:t xml:space="preserve"> </w:t>
            </w:r>
            <w:r w:rsidRPr="00571925">
              <w:t>(физическое</w:t>
            </w:r>
            <w:r w:rsidRPr="00571925">
              <w:rPr>
                <w:spacing w:val="-3"/>
              </w:rPr>
              <w:t xml:space="preserve"> </w:t>
            </w: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12. Арендатор</w:t>
            </w:r>
            <w:r w:rsidRPr="00571925">
              <w:rPr>
                <w:spacing w:val="-3"/>
              </w:rPr>
              <w:t xml:space="preserve"> </w:t>
            </w:r>
            <w:r w:rsidRPr="00571925">
              <w:t>земельного</w:t>
            </w:r>
            <w:r w:rsidRPr="00571925">
              <w:rPr>
                <w:spacing w:val="-3"/>
              </w:rPr>
              <w:t xml:space="preserve"> </w:t>
            </w:r>
            <w:r w:rsidRPr="00571925">
              <w:t>участка</w:t>
            </w:r>
          </w:p>
          <w:p w:rsidR="00571925" w:rsidRPr="00571925" w:rsidRDefault="00571925" w:rsidP="00571925">
            <w:pPr>
              <w:spacing w:before="21"/>
              <w:jc w:val="both"/>
            </w:pPr>
            <w:r w:rsidRPr="00571925">
              <w:t>13. Лицо, у</w:t>
            </w:r>
            <w:r w:rsidRPr="00571925">
              <w:rPr>
                <w:spacing w:val="-10"/>
              </w:rPr>
              <w:t xml:space="preserve"> </w:t>
            </w:r>
            <w:r w:rsidRPr="00571925">
              <w:t>которого</w:t>
            </w:r>
            <w:r w:rsidRPr="00571925">
              <w:rPr>
                <w:spacing w:val="-3"/>
              </w:rPr>
              <w:t xml:space="preserve"> </w:t>
            </w:r>
            <w:r w:rsidRPr="00571925">
              <w:t>изъят</w:t>
            </w:r>
            <w:r w:rsidRPr="00571925">
              <w:rPr>
                <w:spacing w:val="-4"/>
              </w:rPr>
              <w:t xml:space="preserve"> </w:t>
            </w:r>
            <w:r w:rsidRPr="00571925">
              <w:t>арендованный участок</w:t>
            </w:r>
          </w:p>
          <w:p w:rsidR="00571925" w:rsidRPr="00571925" w:rsidRDefault="00571925" w:rsidP="00571925">
            <w:pPr>
              <w:spacing w:before="24"/>
              <w:jc w:val="both"/>
            </w:pPr>
            <w:r w:rsidRPr="00571925">
              <w:t>14. Гражданин, испрашивающий участок для</w:t>
            </w:r>
            <w:r w:rsidRPr="00571925">
              <w:rPr>
                <w:spacing w:val="1"/>
              </w:rPr>
              <w:t xml:space="preserve"> </w:t>
            </w:r>
            <w:r w:rsidRPr="00571925">
              <w:t>сенокошения,</w:t>
            </w:r>
            <w:r w:rsidRPr="00571925">
              <w:rPr>
                <w:spacing w:val="-4"/>
              </w:rPr>
              <w:t xml:space="preserve"> </w:t>
            </w:r>
            <w:r w:rsidRPr="00571925">
              <w:t>выпаса</w:t>
            </w:r>
            <w:r w:rsidRPr="00571925">
              <w:rPr>
                <w:spacing w:val="-5"/>
              </w:rPr>
              <w:t xml:space="preserve"> </w:t>
            </w:r>
            <w:r w:rsidRPr="00571925">
              <w:t>животных,</w:t>
            </w:r>
            <w:r w:rsidRPr="00571925">
              <w:rPr>
                <w:spacing w:val="-4"/>
              </w:rPr>
              <w:t xml:space="preserve"> </w:t>
            </w:r>
            <w:r w:rsidRPr="00571925">
              <w:t>огородничества</w:t>
            </w:r>
          </w:p>
          <w:p w:rsidR="00571925" w:rsidRPr="00571925" w:rsidRDefault="00571925" w:rsidP="00571925">
            <w:pPr>
              <w:jc w:val="both"/>
            </w:pPr>
            <w:r w:rsidRPr="00571925">
              <w:t>15. Лицо, с которым заключен договор о развитии</w:t>
            </w:r>
            <w:r w:rsidRPr="00571925">
              <w:rPr>
                <w:spacing w:val="-57"/>
              </w:rPr>
              <w:t xml:space="preserve"> </w:t>
            </w:r>
            <w:r w:rsidRPr="00571925">
              <w:t>застроенной</w:t>
            </w:r>
            <w:r w:rsidRPr="00571925">
              <w:rPr>
                <w:spacing w:val="-1"/>
              </w:rPr>
              <w:t xml:space="preserve"> </w:t>
            </w:r>
            <w:r w:rsidRPr="00571925">
              <w:t>территории</w:t>
            </w:r>
          </w:p>
          <w:p w:rsidR="00571925" w:rsidRPr="00571925" w:rsidRDefault="00571925" w:rsidP="00571925">
            <w:pPr>
              <w:jc w:val="both"/>
            </w:pPr>
            <w:r w:rsidRPr="00571925">
              <w:t>16. Лицо, уполномоченное решением общего собрания</w:t>
            </w:r>
            <w:r w:rsidRPr="00571925">
              <w:rPr>
                <w:spacing w:val="-57"/>
              </w:rPr>
              <w:t xml:space="preserve"> </w:t>
            </w:r>
            <w:r w:rsidRPr="00571925">
              <w:t>членов</w:t>
            </w:r>
            <w:r w:rsidRPr="00571925">
              <w:rPr>
                <w:spacing w:val="-1"/>
              </w:rPr>
              <w:t xml:space="preserve"> </w:t>
            </w:r>
            <w:r w:rsidRPr="00571925">
              <w:t>садоводческого</w:t>
            </w:r>
            <w:r w:rsidRPr="00571925">
              <w:rPr>
                <w:spacing w:val="1"/>
              </w:rPr>
              <w:t xml:space="preserve"> </w:t>
            </w:r>
            <w:r w:rsidRPr="00571925">
              <w:t>или</w:t>
            </w:r>
            <w:r w:rsidRPr="00571925">
              <w:rPr>
                <w:spacing w:val="1"/>
              </w:rPr>
              <w:t xml:space="preserve"> </w:t>
            </w:r>
            <w:r w:rsidRPr="00571925">
              <w:t>огороднического</w:t>
            </w:r>
            <w:r w:rsidRPr="00571925">
              <w:rPr>
                <w:spacing w:val="1"/>
              </w:rPr>
              <w:t xml:space="preserve"> </w:t>
            </w:r>
            <w:r w:rsidRPr="00571925">
              <w:t>товарищества</w:t>
            </w:r>
          </w:p>
          <w:p w:rsidR="00571925" w:rsidRPr="00571925" w:rsidRDefault="00571925" w:rsidP="00571925">
            <w:pPr>
              <w:jc w:val="both"/>
            </w:pPr>
            <w:r w:rsidRPr="00571925">
              <w:t>17. Член садоводческого или огороднического</w:t>
            </w:r>
            <w:r w:rsidRPr="00571925">
              <w:rPr>
                <w:spacing w:val="-57"/>
              </w:rPr>
              <w:t xml:space="preserve"> </w:t>
            </w:r>
            <w:r w:rsidRPr="00571925">
              <w:t>товарищества</w:t>
            </w:r>
          </w:p>
          <w:p w:rsidR="00571925" w:rsidRPr="00571925" w:rsidRDefault="00571925" w:rsidP="00571925">
            <w:pPr>
              <w:jc w:val="both"/>
            </w:pPr>
            <w:r w:rsidRPr="00571925">
              <w:t>18. Гражданин,</w:t>
            </w:r>
            <w:r w:rsidRPr="00571925">
              <w:rPr>
                <w:spacing w:val="-4"/>
              </w:rPr>
              <w:t xml:space="preserve"> </w:t>
            </w:r>
            <w:r w:rsidRPr="00571925">
              <w:t>имеющий</w:t>
            </w:r>
            <w:r w:rsidRPr="00571925">
              <w:rPr>
                <w:spacing w:val="-5"/>
              </w:rPr>
              <w:t xml:space="preserve"> </w:t>
            </w:r>
            <w:r w:rsidRPr="00571925">
              <w:t>право</w:t>
            </w:r>
            <w:r w:rsidRPr="00571925">
              <w:rPr>
                <w:spacing w:val="-4"/>
              </w:rPr>
              <w:t xml:space="preserve"> </w:t>
            </w:r>
            <w:r w:rsidRPr="00571925">
              <w:t>на</w:t>
            </w:r>
            <w:r w:rsidRPr="00571925">
              <w:rPr>
                <w:spacing w:val="-4"/>
              </w:rPr>
              <w:t xml:space="preserve"> </w:t>
            </w:r>
            <w:r w:rsidRPr="00571925">
              <w:t>первоочередное</w:t>
            </w:r>
            <w:r w:rsidRPr="00571925">
              <w:rPr>
                <w:spacing w:val="-57"/>
              </w:rPr>
              <w:t xml:space="preserve"> </w:t>
            </w:r>
            <w:r w:rsidRPr="00571925">
              <w:t>предоставление участка</w:t>
            </w:r>
          </w:p>
          <w:p w:rsidR="00571925" w:rsidRPr="00571925" w:rsidRDefault="00571925" w:rsidP="00571925">
            <w:pPr>
              <w:jc w:val="both"/>
            </w:pPr>
            <w:r w:rsidRPr="00571925">
              <w:t>19. Собственник здания, сооружения, расположенного на</w:t>
            </w:r>
            <w:r w:rsidRPr="00571925">
              <w:rPr>
                <w:spacing w:val="-57"/>
              </w:rPr>
              <w:t xml:space="preserve"> </w:t>
            </w:r>
            <w:r w:rsidRPr="00571925">
              <w:t>земельном участке, помещения</w:t>
            </w:r>
            <w:r w:rsidRPr="00571925">
              <w:rPr>
                <w:spacing w:val="-1"/>
              </w:rPr>
              <w:t xml:space="preserve"> </w:t>
            </w:r>
            <w:r w:rsidRPr="00571925">
              <w:t>в</w:t>
            </w:r>
            <w:r w:rsidRPr="00571925">
              <w:rPr>
                <w:spacing w:val="2"/>
              </w:rPr>
              <w:t xml:space="preserve"> </w:t>
            </w:r>
            <w:r w:rsidRPr="00571925">
              <w:t>них</w:t>
            </w:r>
          </w:p>
          <w:p w:rsidR="00571925" w:rsidRPr="00571925" w:rsidRDefault="00571925" w:rsidP="00571925">
            <w:pPr>
              <w:jc w:val="both"/>
            </w:pPr>
            <w:r w:rsidRPr="00571925">
              <w:t>20. Собственник</w:t>
            </w:r>
            <w:r w:rsidRPr="00571925">
              <w:rPr>
                <w:spacing w:val="-4"/>
              </w:rPr>
              <w:t xml:space="preserve"> </w:t>
            </w:r>
            <w:r w:rsidRPr="00571925">
              <w:t>объекта</w:t>
            </w:r>
            <w:r w:rsidRPr="00571925">
              <w:rPr>
                <w:spacing w:val="-3"/>
              </w:rPr>
              <w:t xml:space="preserve"> </w:t>
            </w:r>
            <w:r w:rsidRPr="00571925">
              <w:t>незавершенного</w:t>
            </w:r>
            <w:r w:rsidRPr="00571925">
              <w:rPr>
                <w:spacing w:val="-3"/>
              </w:rPr>
              <w:t xml:space="preserve"> </w:t>
            </w:r>
            <w:r w:rsidRPr="00571925">
              <w:t>строительства</w:t>
            </w:r>
          </w:p>
          <w:p w:rsidR="00571925" w:rsidRPr="00571925" w:rsidRDefault="00571925" w:rsidP="00571925">
            <w:pPr>
              <w:jc w:val="both"/>
            </w:pPr>
            <w:r w:rsidRPr="00571925">
              <w:t>21.</w:t>
            </w:r>
            <w:r w:rsidRPr="00571925">
              <w:rPr>
                <w:spacing w:val="-2"/>
              </w:rPr>
              <w:t xml:space="preserve"> </w:t>
            </w:r>
            <w:r w:rsidRPr="00571925">
              <w:t>Лицо,</w:t>
            </w:r>
            <w:r w:rsidRPr="00571925">
              <w:rPr>
                <w:spacing w:val="-4"/>
              </w:rPr>
              <w:t xml:space="preserve"> </w:t>
            </w:r>
            <w:r w:rsidRPr="00571925">
              <w:t>имеющее</w:t>
            </w:r>
            <w:r w:rsidRPr="00571925">
              <w:rPr>
                <w:spacing w:val="-2"/>
              </w:rPr>
              <w:t xml:space="preserve"> </w:t>
            </w:r>
            <w:r w:rsidRPr="00571925">
              <w:t>право на</w:t>
            </w:r>
            <w:r w:rsidRPr="00571925">
              <w:rPr>
                <w:spacing w:val="-2"/>
              </w:rPr>
              <w:t xml:space="preserve"> </w:t>
            </w:r>
            <w:r w:rsidRPr="00571925">
              <w:t>приобретение</w:t>
            </w:r>
            <w:r w:rsidRPr="00571925">
              <w:rPr>
                <w:spacing w:val="-2"/>
              </w:rPr>
              <w:t xml:space="preserve"> </w:t>
            </w:r>
            <w:r w:rsidRPr="00571925">
              <w:t>в</w:t>
            </w:r>
          </w:p>
          <w:p w:rsidR="00571925" w:rsidRPr="00571925" w:rsidRDefault="00571925" w:rsidP="00571925">
            <w:pPr>
              <w:spacing w:before="21"/>
              <w:jc w:val="both"/>
            </w:pPr>
            <w:r w:rsidRPr="00571925">
              <w:t>собственность участка</w:t>
            </w:r>
            <w:r w:rsidRPr="00571925">
              <w:rPr>
                <w:spacing w:val="-3"/>
              </w:rPr>
              <w:t xml:space="preserve"> </w:t>
            </w:r>
            <w:r w:rsidRPr="00571925">
              <w:t>без</w:t>
            </w:r>
            <w:r w:rsidRPr="00571925">
              <w:rPr>
                <w:spacing w:val="-2"/>
              </w:rPr>
              <w:t xml:space="preserve"> </w:t>
            </w:r>
            <w:r w:rsidRPr="00571925">
              <w:t>торгов</w:t>
            </w:r>
          </w:p>
        </w:tc>
      </w:tr>
      <w:tr w:rsidR="00571925" w:rsidRPr="00571925" w:rsidTr="00F36702">
        <w:trPr>
          <w:trHeight w:val="252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 К какой категории</w:t>
            </w:r>
            <w:r w:rsidRPr="00571925">
              <w:rPr>
                <w:spacing w:val="-58"/>
              </w:rPr>
              <w:t xml:space="preserve"> </w:t>
            </w:r>
            <w:r w:rsidRPr="00571925">
              <w:t>арендатора относится</w:t>
            </w:r>
            <w:r w:rsidRPr="00571925">
              <w:rPr>
                <w:spacing w:val="-57"/>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 Арендатор</w:t>
            </w:r>
            <w:r w:rsidRPr="00571925">
              <w:rPr>
                <w:spacing w:val="-2"/>
              </w:rPr>
              <w:t xml:space="preserve"> </w:t>
            </w:r>
            <w:r w:rsidRPr="00571925">
              <w:t>участка,</w:t>
            </w:r>
            <w:r w:rsidRPr="00571925">
              <w:rPr>
                <w:spacing w:val="-4"/>
              </w:rPr>
              <w:t xml:space="preserve"> </w:t>
            </w:r>
            <w:r w:rsidRPr="00571925">
              <w:t>имеющий</w:t>
            </w:r>
            <w:r w:rsidRPr="00571925">
              <w:rPr>
                <w:spacing w:val="-5"/>
              </w:rPr>
              <w:t xml:space="preserve"> </w:t>
            </w:r>
            <w:r w:rsidRPr="00571925">
              <w:t>право</w:t>
            </w:r>
            <w:r w:rsidRPr="00571925">
              <w:rPr>
                <w:spacing w:val="-5"/>
              </w:rPr>
              <w:t xml:space="preserve"> </w:t>
            </w:r>
            <w:r w:rsidRPr="00571925">
              <w:t>на</w:t>
            </w:r>
            <w:r w:rsidRPr="00571925">
              <w:rPr>
                <w:spacing w:val="-4"/>
              </w:rPr>
              <w:t xml:space="preserve"> </w:t>
            </w:r>
            <w:r w:rsidRPr="00571925">
              <w:t>заключение</w:t>
            </w:r>
            <w:r w:rsidRPr="00571925">
              <w:rPr>
                <w:spacing w:val="-57"/>
              </w:rPr>
              <w:t xml:space="preserve"> </w:t>
            </w:r>
            <w:r w:rsidRPr="00571925">
              <w:t>нового</w:t>
            </w:r>
            <w:r w:rsidRPr="00571925">
              <w:rPr>
                <w:spacing w:val="-1"/>
              </w:rPr>
              <w:t xml:space="preserve"> </w:t>
            </w:r>
            <w:r w:rsidRPr="00571925">
              <w:t>договора</w:t>
            </w:r>
            <w:r w:rsidRPr="00571925">
              <w:rPr>
                <w:spacing w:val="-1"/>
              </w:rPr>
              <w:t xml:space="preserve"> </w:t>
            </w:r>
            <w:r w:rsidRPr="00571925">
              <w:t>аренды</w:t>
            </w:r>
          </w:p>
          <w:p w:rsidR="00571925" w:rsidRPr="00571925" w:rsidRDefault="00571925" w:rsidP="00571925">
            <w:pPr>
              <w:jc w:val="both"/>
            </w:pPr>
            <w:r w:rsidRPr="00571925">
              <w:t>24. Арендатор участка, из которого образован</w:t>
            </w:r>
            <w:r w:rsidRPr="00571925">
              <w:rPr>
                <w:spacing w:val="-58"/>
              </w:rPr>
              <w:t xml:space="preserve"> </w:t>
            </w:r>
            <w:r w:rsidRPr="00571925">
              <w:t>испрашиваемый</w:t>
            </w:r>
            <w:r w:rsidRPr="00571925">
              <w:rPr>
                <w:spacing w:val="1"/>
              </w:rPr>
              <w:t xml:space="preserve"> </w:t>
            </w:r>
            <w:r w:rsidRPr="00571925">
              <w:t>участок</w:t>
            </w:r>
          </w:p>
          <w:p w:rsidR="00571925" w:rsidRPr="00571925" w:rsidRDefault="00571925" w:rsidP="00571925">
            <w:pPr>
              <w:jc w:val="both"/>
            </w:pPr>
            <w:r w:rsidRPr="00571925">
              <w:t>25. Арендатор участка, предназначенного для ведения</w:t>
            </w:r>
            <w:r w:rsidRPr="00571925">
              <w:rPr>
                <w:spacing w:val="-57"/>
              </w:rPr>
              <w:t xml:space="preserve"> </w:t>
            </w:r>
            <w:r w:rsidRPr="00571925">
              <w:t>сельскохозяйственного</w:t>
            </w:r>
            <w:r w:rsidRPr="00571925">
              <w:rPr>
                <w:spacing w:val="-4"/>
              </w:rPr>
              <w:t xml:space="preserve"> </w:t>
            </w:r>
            <w:r w:rsidRPr="00571925">
              <w:t>производства</w:t>
            </w:r>
          </w:p>
          <w:p w:rsidR="00571925" w:rsidRPr="00571925" w:rsidRDefault="00571925" w:rsidP="00571925">
            <w:pPr>
              <w:jc w:val="both"/>
            </w:pPr>
            <w:r w:rsidRPr="00571925">
              <w:t>26. Арендатор участка, предоставленного для</w:t>
            </w:r>
            <w:r w:rsidRPr="00571925">
              <w:rPr>
                <w:spacing w:val="1"/>
              </w:rPr>
              <w:t xml:space="preserve"> </w:t>
            </w:r>
            <w:r w:rsidRPr="00571925">
              <w:t>комплексного</w:t>
            </w:r>
            <w:r w:rsidRPr="00571925">
              <w:rPr>
                <w:spacing w:val="-3"/>
              </w:rPr>
              <w:t xml:space="preserve"> </w:t>
            </w:r>
            <w:r w:rsidRPr="00571925">
              <w:t>освоения</w:t>
            </w:r>
            <w:r w:rsidRPr="00571925">
              <w:rPr>
                <w:spacing w:val="-6"/>
              </w:rPr>
              <w:t xml:space="preserve"> </w:t>
            </w:r>
            <w:r w:rsidRPr="00571925">
              <w:t>территории,</w:t>
            </w:r>
            <w:r w:rsidRPr="00571925">
              <w:rPr>
                <w:spacing w:val="-2"/>
              </w:rPr>
              <w:t xml:space="preserve"> </w:t>
            </w:r>
            <w:r w:rsidRPr="00571925">
              <w:t>из</w:t>
            </w:r>
            <w:r w:rsidRPr="00571925">
              <w:rPr>
                <w:spacing w:val="-4"/>
              </w:rPr>
              <w:t xml:space="preserve"> </w:t>
            </w:r>
            <w:r w:rsidRPr="00571925">
              <w:t>которого</w:t>
            </w:r>
            <w:r w:rsidRPr="00571925">
              <w:rPr>
                <w:spacing w:val="-57"/>
              </w:rPr>
              <w:t xml:space="preserve"> </w:t>
            </w:r>
            <w:r w:rsidRPr="00571925">
              <w:t>образован</w:t>
            </w:r>
            <w:r w:rsidRPr="00571925">
              <w:rPr>
                <w:spacing w:val="-1"/>
              </w:rPr>
              <w:t xml:space="preserve"> </w:t>
            </w:r>
            <w:r w:rsidRPr="00571925">
              <w:t>испрашиваемый</w:t>
            </w:r>
            <w:r w:rsidRPr="00571925">
              <w:rPr>
                <w:spacing w:val="3"/>
              </w:rPr>
              <w:t xml:space="preserve"> </w:t>
            </w:r>
            <w:r w:rsidRPr="00571925">
              <w:t>участок</w:t>
            </w:r>
          </w:p>
        </w:tc>
      </w:tr>
      <w:tr w:rsidR="00571925" w:rsidRPr="00571925" w:rsidTr="00F36702">
        <w:trPr>
          <w:trHeight w:val="105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27. Договор аренды</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зарегистрирован</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28.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jc w:val="both"/>
            </w:pPr>
            <w:r w:rsidRPr="00571925">
              <w:t>29.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30. Договор аренды исходного</w:t>
            </w:r>
            <w:r w:rsidRPr="00571925">
              <w:rPr>
                <w:spacing w:val="-57"/>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зарегистрирован</w:t>
            </w:r>
            <w:r w:rsidRPr="00571925">
              <w:rPr>
                <w:spacing w:val="-1"/>
              </w:rPr>
              <w:t xml:space="preserve"> </w:t>
            </w:r>
            <w:r w:rsidRPr="00571925">
              <w:t>в</w:t>
            </w:r>
            <w:r w:rsidRPr="00571925">
              <w:rPr>
                <w:spacing w:val="-2"/>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31.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jc w:val="both"/>
            </w:pPr>
            <w:r w:rsidRPr="00571925">
              <w:t>32.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33.</w:t>
            </w:r>
            <w:r w:rsidRPr="00571925">
              <w:rPr>
                <w:spacing w:val="-3"/>
              </w:rPr>
              <w:t xml:space="preserve"> </w:t>
            </w:r>
            <w:r w:rsidRPr="00571925">
              <w:t>На</w:t>
            </w:r>
            <w:r w:rsidRPr="00571925">
              <w:rPr>
                <w:spacing w:val="-5"/>
              </w:rPr>
              <w:t xml:space="preserve"> </w:t>
            </w:r>
            <w:r w:rsidRPr="00571925">
              <w:t>основании</w:t>
            </w:r>
            <w:r w:rsidRPr="00571925">
              <w:rPr>
                <w:spacing w:val="-3"/>
              </w:rPr>
              <w:t xml:space="preserve"> </w:t>
            </w:r>
            <w:r w:rsidRPr="00571925">
              <w:t>какого</w:t>
            </w:r>
            <w:r w:rsidRPr="00571925">
              <w:rPr>
                <w:spacing w:val="-57"/>
              </w:rPr>
              <w:t xml:space="preserve"> </w:t>
            </w:r>
            <w:r w:rsidRPr="00571925">
              <w:t>документа был изъят</w:t>
            </w:r>
            <w:r w:rsidRPr="00571925">
              <w:rPr>
                <w:spacing w:val="1"/>
              </w:rPr>
              <w:t xml:space="preserve"> </w:t>
            </w:r>
            <w:r w:rsidRPr="00571925">
              <w:t>земельный 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34. Соглашение</w:t>
            </w:r>
            <w:r w:rsidRPr="00571925">
              <w:rPr>
                <w:spacing w:val="-4"/>
              </w:rPr>
              <w:t xml:space="preserve"> </w:t>
            </w:r>
            <w:r w:rsidRPr="00571925">
              <w:t>об</w:t>
            </w:r>
            <w:r w:rsidRPr="00571925">
              <w:rPr>
                <w:spacing w:val="-2"/>
              </w:rPr>
              <w:t xml:space="preserve"> </w:t>
            </w:r>
            <w:r w:rsidRPr="00571925">
              <w:t>изъятии</w:t>
            </w:r>
            <w:r w:rsidRPr="00571925">
              <w:rPr>
                <w:spacing w:val="-4"/>
              </w:rPr>
              <w:t xml:space="preserve"> </w:t>
            </w:r>
            <w:r w:rsidRPr="00571925">
              <w:t>земельного участка</w:t>
            </w:r>
          </w:p>
          <w:p w:rsidR="00571925" w:rsidRPr="00571925" w:rsidRDefault="00571925" w:rsidP="00571925">
            <w:pPr>
              <w:jc w:val="both"/>
            </w:pPr>
            <w:r w:rsidRPr="00571925">
              <w:t>35. Решение суда, на основании которого изъят</w:t>
            </w:r>
            <w:r w:rsidRPr="00571925">
              <w:rPr>
                <w:spacing w:val="-57"/>
              </w:rPr>
              <w:t xml:space="preserve"> </w:t>
            </w:r>
            <w:r w:rsidRPr="00571925">
              <w:t>земельный</w:t>
            </w:r>
            <w:r w:rsidRPr="00571925">
              <w:rPr>
                <w:spacing w:val="1"/>
              </w:rPr>
              <w:t xml:space="preserve"> </w:t>
            </w:r>
            <w:r w:rsidRPr="00571925">
              <w:t>участок</w:t>
            </w:r>
          </w:p>
        </w:tc>
      </w:tr>
      <w:tr w:rsidR="00571925" w:rsidRPr="00571925" w:rsidTr="00F36702">
        <w:trPr>
          <w:trHeight w:val="83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36. Право на исходный</w:t>
            </w:r>
            <w:r w:rsidRPr="00571925">
              <w:rPr>
                <w:spacing w:val="-57"/>
              </w:rPr>
              <w:t xml:space="preserve"> </w:t>
            </w:r>
            <w:r w:rsidRPr="00571925">
              <w:t>земельный 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37. Право</w:t>
            </w:r>
            <w:r w:rsidRPr="00571925">
              <w:rPr>
                <w:spacing w:val="-4"/>
              </w:rPr>
              <w:t xml:space="preserve"> </w:t>
            </w:r>
            <w:r w:rsidRPr="00571925">
              <w:t>зарегистрировано</w:t>
            </w:r>
            <w:r w:rsidRPr="00571925">
              <w:rPr>
                <w:spacing w:val="-1"/>
              </w:rPr>
              <w:t xml:space="preserve"> </w:t>
            </w:r>
            <w:r w:rsidRPr="00571925">
              <w:t>в</w:t>
            </w:r>
            <w:r w:rsidRPr="00571925">
              <w:rPr>
                <w:spacing w:val="-3"/>
              </w:rPr>
              <w:t xml:space="preserve"> </w:t>
            </w:r>
            <w:r w:rsidRPr="00571925">
              <w:t>ЕГРН</w:t>
            </w:r>
          </w:p>
          <w:p w:rsidR="00571925" w:rsidRPr="00571925" w:rsidRDefault="00571925" w:rsidP="00571925">
            <w:pPr>
              <w:jc w:val="both"/>
            </w:pPr>
            <w:r w:rsidRPr="00571925">
              <w:t>38.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2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39.</w:t>
            </w:r>
            <w:r w:rsidRPr="00571925">
              <w:rPr>
                <w:spacing w:val="-14"/>
              </w:rPr>
              <w:t xml:space="preserve"> </w:t>
            </w:r>
            <w:r w:rsidRPr="00571925">
              <w:t>Право</w:t>
            </w:r>
            <w:r w:rsidRPr="00571925">
              <w:rPr>
                <w:spacing w:val="-5"/>
              </w:rPr>
              <w:t xml:space="preserve"> </w:t>
            </w:r>
            <w:r w:rsidRPr="00571925">
              <w:t>на</w:t>
            </w:r>
            <w:r w:rsidRPr="00571925">
              <w:rPr>
                <w:spacing w:val="-5"/>
              </w:rPr>
              <w:t xml:space="preserve"> </w:t>
            </w:r>
            <w:r w:rsidRPr="00571925">
              <w:t>исходный</w:t>
            </w:r>
            <w:r w:rsidRPr="00571925">
              <w:rPr>
                <w:spacing w:val="-57"/>
              </w:rPr>
              <w:t xml:space="preserve"> </w:t>
            </w:r>
            <w:r w:rsidRPr="00571925">
              <w:t>земельный</w:t>
            </w:r>
            <w:r w:rsidRPr="00571925">
              <w:rPr>
                <w:spacing w:val="1"/>
              </w:rPr>
              <w:t xml:space="preserve"> </w:t>
            </w:r>
            <w:r w:rsidRPr="00571925">
              <w:t>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40. Право</w:t>
            </w:r>
            <w:r w:rsidRPr="00571925">
              <w:rPr>
                <w:spacing w:val="-4"/>
              </w:rPr>
              <w:t xml:space="preserve"> </w:t>
            </w:r>
            <w:r w:rsidRPr="00571925">
              <w:t>зарегистрировано</w:t>
            </w:r>
            <w:r w:rsidRPr="00571925">
              <w:rPr>
                <w:spacing w:val="-1"/>
              </w:rPr>
              <w:t xml:space="preserve"> </w:t>
            </w:r>
            <w:r w:rsidRPr="00571925">
              <w:t>в</w:t>
            </w:r>
            <w:r w:rsidRPr="00571925">
              <w:rPr>
                <w:spacing w:val="-3"/>
              </w:rPr>
              <w:t xml:space="preserve"> </w:t>
            </w:r>
            <w:r w:rsidRPr="00571925">
              <w:t>ЕГРН</w:t>
            </w:r>
          </w:p>
          <w:p w:rsidR="00571925" w:rsidRPr="00571925" w:rsidRDefault="00571925" w:rsidP="00571925">
            <w:pPr>
              <w:jc w:val="both"/>
            </w:pPr>
            <w:r w:rsidRPr="00571925">
              <w:t>41.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648"/>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12.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42. Право на здание,</w:t>
            </w:r>
            <w:r w:rsidRPr="00571925">
              <w:rPr>
                <w:spacing w:val="1"/>
              </w:rPr>
              <w:t xml:space="preserve"> </w:t>
            </w:r>
            <w:r w:rsidRPr="00571925">
              <w:t>сооружение, объект</w:t>
            </w:r>
            <w:r w:rsidRPr="00571925">
              <w:rPr>
                <w:spacing w:val="1"/>
              </w:rPr>
              <w:t xml:space="preserve"> </w:t>
            </w:r>
            <w:r w:rsidRPr="00571925">
              <w:t>незавершенного</w:t>
            </w:r>
            <w:r w:rsidRPr="00571925">
              <w:rPr>
                <w:spacing w:val="1"/>
              </w:rPr>
              <w:t xml:space="preserve"> </w:t>
            </w:r>
            <w:r w:rsidRPr="00571925">
              <w:t>строительства</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43.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jc w:val="both"/>
            </w:pPr>
            <w:r w:rsidRPr="00571925">
              <w:t>44.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05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45. Право заявителя на</w:t>
            </w:r>
            <w:r w:rsidRPr="00571925">
              <w:rPr>
                <w:spacing w:val="1"/>
              </w:rPr>
              <w:t xml:space="preserve"> </w:t>
            </w:r>
            <w:r w:rsidRPr="00571925">
              <w:t>испрашиваемый</w:t>
            </w:r>
            <w:r w:rsidRPr="00571925">
              <w:rPr>
                <w:spacing w:val="-4"/>
              </w:rPr>
              <w:t xml:space="preserve"> </w:t>
            </w:r>
            <w:r w:rsidRPr="00571925">
              <w:t>участок</w:t>
            </w:r>
            <w:r w:rsidRPr="00571925">
              <w:rPr>
                <w:spacing w:val="-5"/>
              </w:rPr>
              <w:t xml:space="preserve"> </w:t>
            </w:r>
            <w:r w:rsidRPr="00571925">
              <w:t>в</w:t>
            </w:r>
            <w:r w:rsidRPr="00571925">
              <w:rPr>
                <w:spacing w:val="-57"/>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46.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jc w:val="both"/>
            </w:pPr>
            <w:r w:rsidRPr="00571925">
              <w:t>47.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3576"/>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48. К какой категории</w:t>
            </w:r>
            <w:r w:rsidRPr="00571925">
              <w:rPr>
                <w:spacing w:val="-57"/>
              </w:rPr>
              <w:t xml:space="preserve"> </w:t>
            </w:r>
            <w:r w:rsidRPr="00571925">
              <w:t>относится заявитель</w:t>
            </w:r>
            <w:r w:rsidRPr="00571925">
              <w:rPr>
                <w:spacing w:val="1"/>
              </w:rPr>
              <w:t xml:space="preserve"> </w:t>
            </w:r>
            <w:r w:rsidRPr="00571925">
              <w:t>(индивидуальный</w:t>
            </w:r>
            <w:r w:rsidRPr="00571925">
              <w:rPr>
                <w:spacing w:val="1"/>
              </w:rPr>
              <w:t xml:space="preserve"> </w:t>
            </w:r>
            <w:r w:rsidRPr="00571925">
              <w:t>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49. Арендатор</w:t>
            </w:r>
            <w:r w:rsidRPr="00571925">
              <w:rPr>
                <w:spacing w:val="-4"/>
              </w:rPr>
              <w:t xml:space="preserve"> </w:t>
            </w:r>
            <w:r w:rsidRPr="00571925">
              <w:t>земельного</w:t>
            </w:r>
            <w:r w:rsidRPr="00571925">
              <w:rPr>
                <w:spacing w:val="-2"/>
              </w:rPr>
              <w:t xml:space="preserve"> </w:t>
            </w:r>
            <w:r w:rsidRPr="00571925">
              <w:t>участка</w:t>
            </w:r>
          </w:p>
          <w:p w:rsidR="00571925" w:rsidRPr="00571925" w:rsidRDefault="00571925" w:rsidP="00571925">
            <w:pPr>
              <w:spacing w:before="21"/>
              <w:jc w:val="both"/>
            </w:pPr>
            <w:r w:rsidRPr="00571925">
              <w:t>50. Крестьянское (фермерское)хозяйство,</w:t>
            </w:r>
            <w:r w:rsidRPr="00571925">
              <w:rPr>
                <w:spacing w:val="1"/>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4"/>
              </w:rPr>
              <w:t xml:space="preserve"> </w:t>
            </w:r>
            <w:r w:rsidRPr="00571925">
              <w:t>осуществления</w:t>
            </w:r>
            <w:r w:rsidRPr="00571925">
              <w:rPr>
                <w:spacing w:val="-4"/>
              </w:rPr>
              <w:t xml:space="preserve"> </w:t>
            </w:r>
            <w:r w:rsidRPr="00571925">
              <w:t>своей</w:t>
            </w:r>
            <w:r w:rsidRPr="00571925">
              <w:rPr>
                <w:spacing w:val="-57"/>
              </w:rPr>
              <w:t xml:space="preserve"> </w:t>
            </w:r>
            <w:r w:rsidRPr="00571925">
              <w:t>деятельности</w:t>
            </w:r>
          </w:p>
          <w:p w:rsidR="00571925" w:rsidRPr="00571925" w:rsidRDefault="00571925" w:rsidP="00571925">
            <w:pPr>
              <w:spacing w:before="2"/>
              <w:jc w:val="both"/>
            </w:pPr>
            <w:r w:rsidRPr="00571925">
              <w:t>51. Собственник</w:t>
            </w:r>
            <w:r w:rsidRPr="00571925">
              <w:rPr>
                <w:spacing w:val="-4"/>
              </w:rPr>
              <w:t xml:space="preserve"> </w:t>
            </w:r>
            <w:r w:rsidRPr="00571925">
              <w:t>объекта</w:t>
            </w:r>
            <w:r w:rsidRPr="00571925">
              <w:rPr>
                <w:spacing w:val="-3"/>
              </w:rPr>
              <w:t xml:space="preserve"> </w:t>
            </w:r>
            <w:r w:rsidRPr="00571925">
              <w:t>незавершенного</w:t>
            </w:r>
            <w:r w:rsidRPr="00571925">
              <w:rPr>
                <w:spacing w:val="-3"/>
              </w:rPr>
              <w:t xml:space="preserve"> </w:t>
            </w:r>
            <w:r w:rsidRPr="00571925">
              <w:t>строительства</w:t>
            </w:r>
          </w:p>
          <w:p w:rsidR="00571925" w:rsidRPr="00571925" w:rsidRDefault="00571925" w:rsidP="00571925">
            <w:pPr>
              <w:spacing w:before="22"/>
              <w:jc w:val="both"/>
            </w:pPr>
            <w:r w:rsidRPr="00571925">
              <w:t>52. Крестьянское</w:t>
            </w:r>
            <w:r w:rsidRPr="00571925">
              <w:rPr>
                <w:spacing w:val="-5"/>
              </w:rPr>
              <w:t xml:space="preserve"> </w:t>
            </w:r>
            <w:r w:rsidRPr="00571925">
              <w:t>(фермерское)</w:t>
            </w:r>
            <w:r w:rsidRPr="00571925">
              <w:rPr>
                <w:spacing w:val="-5"/>
              </w:rPr>
              <w:t xml:space="preserve"> </w:t>
            </w:r>
            <w:r w:rsidRPr="00571925">
              <w:t>хозяйство,</w:t>
            </w:r>
            <w:r w:rsidRPr="00571925">
              <w:rPr>
                <w:spacing w:val="-4"/>
              </w:rPr>
              <w:t xml:space="preserve"> </w:t>
            </w:r>
            <w:r w:rsidRPr="00571925">
              <w:t>использующее</w:t>
            </w:r>
            <w:r w:rsidRPr="00571925">
              <w:rPr>
                <w:spacing w:val="-57"/>
              </w:rPr>
              <w:t xml:space="preserve"> </w:t>
            </w:r>
            <w:r w:rsidRPr="00571925">
              <w:t>участок сельскохозяйственного</w:t>
            </w:r>
            <w:r w:rsidRPr="00571925">
              <w:rPr>
                <w:spacing w:val="-1"/>
              </w:rPr>
              <w:t xml:space="preserve"> </w:t>
            </w:r>
            <w:r w:rsidRPr="00571925">
              <w:t>назначения</w:t>
            </w:r>
          </w:p>
          <w:p w:rsidR="00571925" w:rsidRPr="00571925" w:rsidRDefault="00571925" w:rsidP="00571925">
            <w:pPr>
              <w:jc w:val="both"/>
            </w:pPr>
            <w:r w:rsidRPr="00571925">
              <w:t>53. Лицо, с которым заключен договор о развитии</w:t>
            </w:r>
            <w:r w:rsidRPr="00571925">
              <w:rPr>
                <w:spacing w:val="-57"/>
              </w:rPr>
              <w:t xml:space="preserve"> </w:t>
            </w:r>
            <w:r w:rsidRPr="00571925">
              <w:t>застроенной</w:t>
            </w:r>
            <w:r w:rsidRPr="00571925">
              <w:rPr>
                <w:spacing w:val="-1"/>
              </w:rPr>
              <w:t xml:space="preserve"> </w:t>
            </w:r>
            <w:r w:rsidRPr="00571925">
              <w:t>территории</w:t>
            </w:r>
          </w:p>
          <w:p w:rsidR="00571925" w:rsidRPr="00571925" w:rsidRDefault="00571925" w:rsidP="00571925">
            <w:pPr>
              <w:jc w:val="both"/>
            </w:pPr>
            <w:r w:rsidRPr="00571925">
              <w:t>54. Лицо, у</w:t>
            </w:r>
            <w:r w:rsidRPr="00571925">
              <w:rPr>
                <w:spacing w:val="-10"/>
              </w:rPr>
              <w:t xml:space="preserve"> </w:t>
            </w:r>
            <w:r w:rsidRPr="00571925">
              <w:t>которого</w:t>
            </w:r>
            <w:r w:rsidRPr="00571925">
              <w:rPr>
                <w:spacing w:val="-3"/>
              </w:rPr>
              <w:t xml:space="preserve"> </w:t>
            </w:r>
            <w:r w:rsidRPr="00571925">
              <w:t>изъят</w:t>
            </w:r>
            <w:r w:rsidRPr="00571925">
              <w:rPr>
                <w:spacing w:val="-4"/>
              </w:rPr>
              <w:t xml:space="preserve"> </w:t>
            </w:r>
            <w:r w:rsidRPr="00571925">
              <w:t>арендованный участок</w:t>
            </w:r>
          </w:p>
          <w:p w:rsidR="00571925" w:rsidRPr="00571925" w:rsidRDefault="00571925" w:rsidP="00571925">
            <w:pPr>
              <w:spacing w:before="20"/>
              <w:jc w:val="both"/>
            </w:pPr>
            <w:r w:rsidRPr="00571925">
              <w:t>55. Недропользователь</w:t>
            </w:r>
          </w:p>
          <w:p w:rsidR="00571925" w:rsidRPr="00571925" w:rsidRDefault="00571925" w:rsidP="00571925">
            <w:pPr>
              <w:spacing w:before="22"/>
              <w:jc w:val="both"/>
            </w:pPr>
            <w:r w:rsidRPr="00571925">
              <w:t>56. Резидент</w:t>
            </w:r>
            <w:r w:rsidRPr="00571925">
              <w:rPr>
                <w:spacing w:val="-4"/>
              </w:rPr>
              <w:t xml:space="preserve"> </w:t>
            </w:r>
            <w:r w:rsidRPr="00571925">
              <w:t>особой</w:t>
            </w:r>
            <w:r w:rsidRPr="00571925">
              <w:rPr>
                <w:spacing w:val="-4"/>
              </w:rPr>
              <w:t xml:space="preserve"> </w:t>
            </w:r>
            <w:r w:rsidRPr="00571925">
              <w:t>экономической</w:t>
            </w:r>
            <w:r w:rsidRPr="00571925">
              <w:rPr>
                <w:spacing w:val="-4"/>
              </w:rPr>
              <w:t xml:space="preserve"> </w:t>
            </w:r>
            <w:r w:rsidRPr="00571925">
              <w:t>зоны</w:t>
            </w:r>
          </w:p>
          <w:p w:rsidR="00571925" w:rsidRPr="00571925" w:rsidRDefault="00571925" w:rsidP="00571925">
            <w:pPr>
              <w:jc w:val="both"/>
            </w:pPr>
            <w:r w:rsidRPr="00571925">
              <w:t>57. Лицо, с которым заключено концессионное</w:t>
            </w:r>
            <w:r w:rsidRPr="00571925">
              <w:rPr>
                <w:spacing w:val="-57"/>
              </w:rPr>
              <w:t xml:space="preserve"> </w:t>
            </w:r>
            <w:r w:rsidRPr="00571925">
              <w:t>соглашение</w:t>
            </w:r>
          </w:p>
          <w:p w:rsidR="00571925" w:rsidRPr="00571925" w:rsidRDefault="00571925" w:rsidP="00571925">
            <w:pPr>
              <w:jc w:val="both"/>
            </w:pPr>
            <w:r w:rsidRPr="00571925">
              <w:t>58. Лицо, заключившее договор об освоении территории</w:t>
            </w:r>
            <w:r w:rsidRPr="00571925">
              <w:rPr>
                <w:spacing w:val="-58"/>
              </w:rPr>
              <w:t xml:space="preserve"> </w:t>
            </w:r>
            <w:r w:rsidRPr="00571925">
              <w:t>в целях строительства и эксплуатации наемного дома</w:t>
            </w:r>
            <w:r w:rsidRPr="00571925">
              <w:rPr>
                <w:spacing w:val="1"/>
              </w:rPr>
              <w:t xml:space="preserve"> </w:t>
            </w:r>
            <w:r w:rsidRPr="00571925">
              <w:t>коммерческого</w:t>
            </w:r>
            <w:r w:rsidRPr="00571925">
              <w:rPr>
                <w:spacing w:val="-1"/>
              </w:rPr>
              <w:t xml:space="preserve"> </w:t>
            </w:r>
            <w:r w:rsidRPr="00571925">
              <w:t>использования</w:t>
            </w:r>
          </w:p>
        </w:tc>
      </w:tr>
      <w:tr w:rsidR="00571925" w:rsidRPr="00571925" w:rsidTr="00F36702">
        <w:trPr>
          <w:trHeight w:val="4526"/>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59. Лицо,</w:t>
            </w:r>
            <w:r w:rsidRPr="00571925">
              <w:rPr>
                <w:spacing w:val="-3"/>
              </w:rPr>
              <w:t xml:space="preserve"> </w:t>
            </w:r>
            <w:r w:rsidRPr="00571925">
              <w:t>с</w:t>
            </w:r>
            <w:r w:rsidRPr="00571925">
              <w:rPr>
                <w:spacing w:val="-4"/>
              </w:rPr>
              <w:t xml:space="preserve"> </w:t>
            </w:r>
            <w:r w:rsidRPr="00571925">
              <w:t>которым</w:t>
            </w:r>
            <w:r w:rsidRPr="00571925">
              <w:rPr>
                <w:spacing w:val="-3"/>
              </w:rPr>
              <w:t xml:space="preserve"> </w:t>
            </w:r>
            <w:r w:rsidRPr="00571925">
              <w:t>заключено</w:t>
            </w:r>
            <w:r w:rsidRPr="00571925">
              <w:rPr>
                <w:spacing w:val="-3"/>
              </w:rPr>
              <w:t xml:space="preserve"> </w:t>
            </w:r>
            <w:r w:rsidRPr="00571925">
              <w:t>охотхозяйственное</w:t>
            </w:r>
            <w:r w:rsidRPr="00571925">
              <w:rPr>
                <w:spacing w:val="-57"/>
              </w:rPr>
              <w:t xml:space="preserve"> </w:t>
            </w:r>
            <w:r w:rsidRPr="00571925">
              <w:t>соглашение</w:t>
            </w:r>
          </w:p>
          <w:p w:rsidR="00571925" w:rsidRPr="00571925" w:rsidRDefault="00571925" w:rsidP="00571925">
            <w:pPr>
              <w:jc w:val="both"/>
            </w:pPr>
            <w:r w:rsidRPr="00571925">
              <w:t>60. Лицо, испрашивающее участок для размещения</w:t>
            </w:r>
            <w:r w:rsidRPr="00571925">
              <w:rPr>
                <w:spacing w:val="1"/>
              </w:rPr>
              <w:t xml:space="preserve"> </w:t>
            </w:r>
            <w:r w:rsidRPr="00571925">
              <w:t>водохранилища</w:t>
            </w:r>
            <w:r w:rsidRPr="00571925">
              <w:rPr>
                <w:spacing w:val="-6"/>
              </w:rPr>
              <w:t xml:space="preserve"> </w:t>
            </w:r>
            <w:r w:rsidRPr="00571925">
              <w:t>и</w:t>
            </w:r>
            <w:r w:rsidRPr="00571925">
              <w:rPr>
                <w:spacing w:val="-4"/>
              </w:rPr>
              <w:t xml:space="preserve"> </w:t>
            </w:r>
            <w:r w:rsidRPr="00571925">
              <w:t>(или)</w:t>
            </w:r>
            <w:r w:rsidRPr="00571925">
              <w:rPr>
                <w:spacing w:val="-8"/>
              </w:rPr>
              <w:t xml:space="preserve"> </w:t>
            </w:r>
            <w:r w:rsidRPr="00571925">
              <w:t>гидротехнического</w:t>
            </w:r>
            <w:r w:rsidRPr="00571925">
              <w:rPr>
                <w:spacing w:val="-4"/>
              </w:rPr>
              <w:t xml:space="preserve"> </w:t>
            </w:r>
            <w:r w:rsidRPr="00571925">
              <w:t>сооружения</w:t>
            </w:r>
          </w:p>
          <w:p w:rsidR="00571925" w:rsidRPr="00571925" w:rsidRDefault="00571925" w:rsidP="00571925">
            <w:pPr>
              <w:jc w:val="both"/>
            </w:pPr>
            <w:r w:rsidRPr="00571925">
              <w:t>61. Резидент зоны территориального развития,</w:t>
            </w:r>
            <w:r w:rsidRPr="00571925">
              <w:rPr>
                <w:spacing w:val="-58"/>
              </w:rPr>
              <w:t xml:space="preserve"> </w:t>
            </w:r>
            <w:r w:rsidRPr="00571925">
              <w:t>включенный</w:t>
            </w:r>
            <w:r w:rsidRPr="00571925">
              <w:rPr>
                <w:spacing w:val="-2"/>
              </w:rPr>
              <w:t xml:space="preserve"> </w:t>
            </w:r>
            <w:r w:rsidRPr="00571925">
              <w:t>в</w:t>
            </w:r>
            <w:r w:rsidRPr="00571925">
              <w:rPr>
                <w:spacing w:val="-3"/>
              </w:rPr>
              <w:t xml:space="preserve"> </w:t>
            </w:r>
            <w:r w:rsidRPr="00571925">
              <w:t>реестр</w:t>
            </w:r>
            <w:r w:rsidRPr="00571925">
              <w:rPr>
                <w:spacing w:val="-2"/>
              </w:rPr>
              <w:t xml:space="preserve"> </w:t>
            </w:r>
            <w:r w:rsidRPr="00571925">
              <w:t>резидентов</w:t>
            </w:r>
            <w:r w:rsidRPr="00571925">
              <w:rPr>
                <w:spacing w:val="-2"/>
              </w:rPr>
              <w:t xml:space="preserve"> </w:t>
            </w:r>
            <w:r w:rsidRPr="00571925">
              <w:t>такой</w:t>
            </w:r>
            <w:r w:rsidRPr="00571925">
              <w:rPr>
                <w:spacing w:val="-2"/>
              </w:rPr>
              <w:t xml:space="preserve"> </w:t>
            </w:r>
            <w:r w:rsidRPr="00571925">
              <w:t>зоны</w:t>
            </w:r>
          </w:p>
          <w:p w:rsidR="00571925" w:rsidRPr="00571925" w:rsidRDefault="00571925" w:rsidP="00571925">
            <w:pPr>
              <w:jc w:val="both"/>
            </w:pPr>
            <w:r w:rsidRPr="00571925">
              <w:t>62. Участник свободной экономической зоны на</w:t>
            </w:r>
            <w:r w:rsidRPr="00571925">
              <w:rPr>
                <w:spacing w:val="1"/>
              </w:rPr>
              <w:t xml:space="preserve"> </w:t>
            </w:r>
            <w:r w:rsidRPr="00571925">
              <w:t>территориях Республики Крым и города федерального</w:t>
            </w:r>
            <w:r w:rsidRPr="00571925">
              <w:rPr>
                <w:spacing w:val="-58"/>
              </w:rPr>
              <w:t xml:space="preserve"> </w:t>
            </w:r>
            <w:r w:rsidRPr="00571925">
              <w:t>значения</w:t>
            </w:r>
            <w:r w:rsidRPr="00571925">
              <w:rPr>
                <w:spacing w:val="-1"/>
              </w:rPr>
              <w:t xml:space="preserve"> </w:t>
            </w:r>
            <w:r w:rsidRPr="00571925">
              <w:t>Севастополя</w:t>
            </w:r>
          </w:p>
          <w:p w:rsidR="00571925" w:rsidRPr="00571925" w:rsidRDefault="00571925" w:rsidP="00571925">
            <w:pPr>
              <w:jc w:val="both"/>
            </w:pPr>
            <w:r w:rsidRPr="00571925">
              <w:t>63. Лицо,</w:t>
            </w:r>
            <w:r w:rsidRPr="00571925">
              <w:rPr>
                <w:spacing w:val="-5"/>
              </w:rPr>
              <w:t xml:space="preserve"> </w:t>
            </w:r>
            <w:r w:rsidRPr="00571925">
              <w:t>имеющее</w:t>
            </w:r>
            <w:r w:rsidRPr="00571925">
              <w:rPr>
                <w:spacing w:val="-2"/>
              </w:rPr>
              <w:t xml:space="preserve"> </w:t>
            </w:r>
            <w:r w:rsidRPr="00571925">
              <w:t>право на</w:t>
            </w:r>
            <w:r w:rsidRPr="00571925">
              <w:rPr>
                <w:spacing w:val="-3"/>
              </w:rPr>
              <w:t xml:space="preserve"> </w:t>
            </w:r>
            <w:r w:rsidRPr="00571925">
              <w:t>добычу</w:t>
            </w:r>
            <w:r w:rsidRPr="00571925">
              <w:rPr>
                <w:spacing w:val="-6"/>
              </w:rPr>
              <w:t xml:space="preserve"> </w:t>
            </w:r>
            <w:r w:rsidRPr="00571925">
              <w:t>(вылов) водных</w:t>
            </w:r>
            <w:r w:rsidRPr="00571925">
              <w:rPr>
                <w:spacing w:val="-57"/>
              </w:rPr>
              <w:t xml:space="preserve"> </w:t>
            </w:r>
            <w:r w:rsidRPr="00571925">
              <w:t>биологических</w:t>
            </w:r>
            <w:r w:rsidRPr="00571925">
              <w:rPr>
                <w:spacing w:val="1"/>
              </w:rPr>
              <w:t xml:space="preserve"> </w:t>
            </w:r>
            <w:r w:rsidRPr="00571925">
              <w:t>ресурсов</w:t>
            </w:r>
          </w:p>
          <w:p w:rsidR="00571925" w:rsidRPr="00571925" w:rsidRDefault="00571925" w:rsidP="00571925">
            <w:pPr>
              <w:jc w:val="both"/>
            </w:pPr>
            <w:r w:rsidRPr="00571925">
              <w:t>64. Лицо,</w:t>
            </w:r>
            <w:r w:rsidRPr="00571925">
              <w:rPr>
                <w:spacing w:val="-5"/>
              </w:rPr>
              <w:t xml:space="preserve"> </w:t>
            </w:r>
            <w:r w:rsidRPr="00571925">
              <w:t>осуществляющее</w:t>
            </w:r>
            <w:r w:rsidRPr="00571925">
              <w:rPr>
                <w:spacing w:val="-4"/>
              </w:rPr>
              <w:t xml:space="preserve"> </w:t>
            </w:r>
            <w:r w:rsidRPr="00571925">
              <w:t>товарную</w:t>
            </w:r>
            <w:r w:rsidRPr="00571925">
              <w:rPr>
                <w:spacing w:val="-5"/>
              </w:rPr>
              <w:t xml:space="preserve"> </w:t>
            </w:r>
            <w:r w:rsidRPr="00571925">
              <w:t>аквакультуру</w:t>
            </w:r>
            <w:r w:rsidRPr="00571925">
              <w:rPr>
                <w:spacing w:val="-57"/>
              </w:rPr>
              <w:t xml:space="preserve"> </w:t>
            </w:r>
            <w:r w:rsidRPr="00571925">
              <w:t>(товарное</w:t>
            </w:r>
            <w:r w:rsidRPr="00571925">
              <w:rPr>
                <w:spacing w:val="-2"/>
              </w:rPr>
              <w:t xml:space="preserve"> </w:t>
            </w:r>
            <w:r w:rsidRPr="00571925">
              <w:t>рыбоводство)</w:t>
            </w:r>
          </w:p>
          <w:p w:rsidR="00571925" w:rsidRPr="00571925" w:rsidRDefault="00571925" w:rsidP="00571925">
            <w:pPr>
              <w:jc w:val="both"/>
            </w:pPr>
            <w:r w:rsidRPr="00571925">
              <w:t>65. Лицо,</w:t>
            </w:r>
            <w:r w:rsidRPr="00571925">
              <w:rPr>
                <w:spacing w:val="-5"/>
              </w:rPr>
              <w:t xml:space="preserve"> </w:t>
            </w:r>
            <w:r w:rsidRPr="00571925">
              <w:t>имеющее</w:t>
            </w:r>
            <w:r w:rsidRPr="00571925">
              <w:rPr>
                <w:spacing w:val="-2"/>
              </w:rPr>
              <w:t xml:space="preserve"> </w:t>
            </w:r>
            <w:r w:rsidRPr="00571925">
              <w:t>право на</w:t>
            </w:r>
            <w:r w:rsidRPr="00571925">
              <w:rPr>
                <w:spacing w:val="-3"/>
              </w:rPr>
              <w:t xml:space="preserve"> </w:t>
            </w:r>
            <w:r w:rsidRPr="00571925">
              <w:t>приобретение</w:t>
            </w:r>
            <w:r w:rsidRPr="00571925">
              <w:rPr>
                <w:spacing w:val="-2"/>
              </w:rPr>
              <w:t xml:space="preserve"> </w:t>
            </w:r>
            <w:r w:rsidRPr="00571925">
              <w:t>в</w:t>
            </w:r>
          </w:p>
          <w:p w:rsidR="00571925" w:rsidRPr="00571925" w:rsidRDefault="00571925" w:rsidP="00571925">
            <w:pPr>
              <w:spacing w:before="14"/>
              <w:jc w:val="both"/>
            </w:pPr>
            <w:r w:rsidRPr="00571925">
              <w:t>собственность участка</w:t>
            </w:r>
            <w:r w:rsidRPr="00571925">
              <w:rPr>
                <w:spacing w:val="-3"/>
              </w:rPr>
              <w:t xml:space="preserve"> </w:t>
            </w:r>
            <w:r w:rsidRPr="00571925">
              <w:t>без</w:t>
            </w:r>
            <w:r w:rsidRPr="00571925">
              <w:rPr>
                <w:spacing w:val="-2"/>
              </w:rPr>
              <w:t xml:space="preserve"> </w:t>
            </w:r>
            <w:r w:rsidRPr="00571925">
              <w:t>торгов</w:t>
            </w:r>
          </w:p>
        </w:tc>
      </w:tr>
      <w:tr w:rsidR="00571925" w:rsidRPr="00571925" w:rsidTr="00F36702">
        <w:trPr>
          <w:trHeight w:val="268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15.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66. К какой категории</w:t>
            </w:r>
            <w:r w:rsidRPr="00571925">
              <w:rPr>
                <w:spacing w:val="-58"/>
              </w:rPr>
              <w:t xml:space="preserve"> </w:t>
            </w:r>
            <w:r w:rsidRPr="00571925">
              <w:t>арендатора относится</w:t>
            </w:r>
            <w:r w:rsidRPr="00571925">
              <w:rPr>
                <w:spacing w:val="-57"/>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66. Арендатор</w:t>
            </w:r>
            <w:r w:rsidRPr="00571925">
              <w:rPr>
                <w:spacing w:val="-2"/>
              </w:rPr>
              <w:t xml:space="preserve"> </w:t>
            </w:r>
            <w:r w:rsidRPr="00571925">
              <w:t>участка,</w:t>
            </w:r>
            <w:r w:rsidRPr="00571925">
              <w:rPr>
                <w:spacing w:val="-4"/>
              </w:rPr>
              <w:t xml:space="preserve"> </w:t>
            </w:r>
            <w:r w:rsidRPr="00571925">
              <w:t>имеющий</w:t>
            </w:r>
            <w:r w:rsidRPr="00571925">
              <w:rPr>
                <w:spacing w:val="-5"/>
              </w:rPr>
              <w:t xml:space="preserve"> </w:t>
            </w:r>
            <w:r w:rsidRPr="00571925">
              <w:t>право</w:t>
            </w:r>
            <w:r w:rsidRPr="00571925">
              <w:rPr>
                <w:spacing w:val="-5"/>
              </w:rPr>
              <w:t xml:space="preserve"> </w:t>
            </w:r>
            <w:r w:rsidRPr="00571925">
              <w:t>на</w:t>
            </w:r>
            <w:r w:rsidRPr="00571925">
              <w:rPr>
                <w:spacing w:val="-4"/>
              </w:rPr>
              <w:t xml:space="preserve"> </w:t>
            </w:r>
            <w:r w:rsidRPr="00571925">
              <w:t>заключение</w:t>
            </w:r>
            <w:r w:rsidRPr="00571925">
              <w:rPr>
                <w:spacing w:val="-57"/>
              </w:rPr>
              <w:t xml:space="preserve"> </w:t>
            </w:r>
            <w:r w:rsidRPr="00571925">
              <w:t>нового</w:t>
            </w:r>
            <w:r w:rsidRPr="00571925">
              <w:rPr>
                <w:spacing w:val="-1"/>
              </w:rPr>
              <w:t xml:space="preserve"> </w:t>
            </w:r>
            <w:r w:rsidRPr="00571925">
              <w:t>договора</w:t>
            </w:r>
            <w:r w:rsidRPr="00571925">
              <w:rPr>
                <w:spacing w:val="-1"/>
              </w:rPr>
              <w:t xml:space="preserve"> </w:t>
            </w:r>
            <w:r w:rsidRPr="00571925">
              <w:t>аренды</w:t>
            </w:r>
          </w:p>
          <w:p w:rsidR="00571925" w:rsidRPr="00571925" w:rsidRDefault="00571925" w:rsidP="00571925">
            <w:pPr>
              <w:jc w:val="both"/>
            </w:pPr>
            <w:r w:rsidRPr="00571925">
              <w:t>67. Арендатор участка. из которого образован</w:t>
            </w:r>
            <w:r w:rsidRPr="00571925">
              <w:rPr>
                <w:spacing w:val="-58"/>
              </w:rPr>
              <w:t xml:space="preserve"> </w:t>
            </w:r>
            <w:r w:rsidRPr="00571925">
              <w:t>испрашиваемый</w:t>
            </w:r>
            <w:r w:rsidRPr="00571925">
              <w:rPr>
                <w:spacing w:val="1"/>
              </w:rPr>
              <w:t xml:space="preserve"> </w:t>
            </w:r>
            <w:r w:rsidRPr="00571925">
              <w:t>участок</w:t>
            </w:r>
          </w:p>
          <w:p w:rsidR="00571925" w:rsidRPr="00571925" w:rsidRDefault="00571925" w:rsidP="00571925">
            <w:pPr>
              <w:jc w:val="both"/>
            </w:pPr>
            <w:r w:rsidRPr="00571925">
              <w:t>68. Арендатор участка, предназначенного для ведения</w:t>
            </w:r>
            <w:r w:rsidRPr="00571925">
              <w:rPr>
                <w:spacing w:val="-57"/>
              </w:rPr>
              <w:t xml:space="preserve"> </w:t>
            </w:r>
            <w:r w:rsidRPr="00571925">
              <w:t>сельскохозяйственного</w:t>
            </w:r>
            <w:r w:rsidRPr="00571925">
              <w:rPr>
                <w:spacing w:val="-4"/>
              </w:rPr>
              <w:t xml:space="preserve"> </w:t>
            </w:r>
            <w:r w:rsidRPr="00571925">
              <w:t>производства</w:t>
            </w:r>
          </w:p>
          <w:p w:rsidR="00571925" w:rsidRPr="00571925" w:rsidRDefault="00571925" w:rsidP="00571925">
            <w:pPr>
              <w:jc w:val="both"/>
            </w:pPr>
            <w:r w:rsidRPr="00571925">
              <w:t>69. Арендатор</w:t>
            </w:r>
            <w:r w:rsidRPr="00571925">
              <w:rPr>
                <w:spacing w:val="-1"/>
              </w:rPr>
              <w:t xml:space="preserve"> </w:t>
            </w:r>
            <w:r w:rsidRPr="00571925">
              <w:t>участка,</w:t>
            </w:r>
            <w:r w:rsidRPr="00571925">
              <w:rPr>
                <w:spacing w:val="-3"/>
              </w:rPr>
              <w:t xml:space="preserve"> </w:t>
            </w:r>
            <w:r w:rsidRPr="00571925">
              <w:t>предоставленного</w:t>
            </w:r>
            <w:r w:rsidRPr="00571925">
              <w:rPr>
                <w:spacing w:val="-2"/>
              </w:rPr>
              <w:t xml:space="preserve"> </w:t>
            </w:r>
            <w:r w:rsidRPr="00571925">
              <w:t>для</w:t>
            </w:r>
          </w:p>
          <w:p w:rsidR="00571925" w:rsidRPr="00571925" w:rsidRDefault="00571925" w:rsidP="00571925">
            <w:pPr>
              <w:jc w:val="both"/>
            </w:pPr>
            <w:r w:rsidRPr="00571925">
              <w:t>комплексного</w:t>
            </w:r>
            <w:r w:rsidRPr="00571925">
              <w:rPr>
                <w:spacing w:val="-3"/>
              </w:rPr>
              <w:t xml:space="preserve"> </w:t>
            </w:r>
            <w:r w:rsidRPr="00571925">
              <w:t>освоения</w:t>
            </w:r>
            <w:r w:rsidRPr="00571925">
              <w:rPr>
                <w:spacing w:val="-6"/>
              </w:rPr>
              <w:t xml:space="preserve"> </w:t>
            </w:r>
            <w:r w:rsidRPr="00571925">
              <w:t>территории,</w:t>
            </w:r>
            <w:r w:rsidRPr="00571925">
              <w:rPr>
                <w:spacing w:val="-2"/>
              </w:rPr>
              <w:t xml:space="preserve"> </w:t>
            </w:r>
            <w:r w:rsidRPr="00571925">
              <w:t>из</w:t>
            </w:r>
            <w:r w:rsidRPr="00571925">
              <w:rPr>
                <w:spacing w:val="-4"/>
              </w:rPr>
              <w:t xml:space="preserve"> </w:t>
            </w:r>
            <w:r w:rsidRPr="00571925">
              <w:t>которого</w:t>
            </w:r>
            <w:r w:rsidRPr="00571925">
              <w:rPr>
                <w:spacing w:val="-57"/>
              </w:rPr>
              <w:t xml:space="preserve"> </w:t>
            </w:r>
            <w:r w:rsidRPr="00571925">
              <w:t>образован</w:t>
            </w:r>
            <w:r w:rsidRPr="00571925">
              <w:rPr>
                <w:spacing w:val="-1"/>
              </w:rPr>
              <w:t xml:space="preserve"> </w:t>
            </w:r>
            <w:r w:rsidRPr="00571925">
              <w:t>испрашиваемый</w:t>
            </w:r>
            <w:r w:rsidRPr="00571925">
              <w:rPr>
                <w:spacing w:val="1"/>
              </w:rPr>
              <w:t xml:space="preserve"> </w:t>
            </w:r>
            <w:r w:rsidRPr="00571925">
              <w:t>участок</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71.</w:t>
            </w:r>
            <w:r w:rsidRPr="00571925">
              <w:rPr>
                <w:spacing w:val="-9"/>
              </w:rPr>
              <w:t xml:space="preserve"> </w:t>
            </w:r>
            <w:r w:rsidRPr="00571925">
              <w:t>Договор</w:t>
            </w:r>
            <w:r w:rsidRPr="00571925">
              <w:rPr>
                <w:spacing w:val="-8"/>
              </w:rPr>
              <w:t xml:space="preserve"> </w:t>
            </w:r>
            <w:r w:rsidRPr="00571925">
              <w:t>аренды</w:t>
            </w:r>
            <w:r w:rsidRPr="00571925">
              <w:rPr>
                <w:spacing w:val="-57"/>
              </w:rPr>
              <w:t xml:space="preserve"> </w:t>
            </w:r>
            <w:r w:rsidRPr="00571925">
              <w:t>земельного</w:t>
            </w:r>
            <w:r w:rsidRPr="00571925">
              <w:rPr>
                <w:spacing w:val="-4"/>
              </w:rPr>
              <w:t xml:space="preserve"> </w:t>
            </w:r>
            <w:r w:rsidRPr="00571925">
              <w:t>участка</w:t>
            </w:r>
          </w:p>
          <w:p w:rsidR="00571925" w:rsidRPr="00571925" w:rsidRDefault="00571925" w:rsidP="00571925">
            <w:pPr>
              <w:jc w:val="both"/>
            </w:pPr>
            <w:r w:rsidRPr="00571925">
              <w:t>зарегистрирован</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71.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72.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74. Договор аренды исходного</w:t>
            </w:r>
            <w:r w:rsidRPr="00571925">
              <w:rPr>
                <w:spacing w:val="-57"/>
              </w:rPr>
              <w:t xml:space="preserve"> </w:t>
            </w:r>
            <w:r w:rsidRPr="00571925">
              <w:t>земельного</w:t>
            </w:r>
            <w:r w:rsidRPr="00571925">
              <w:rPr>
                <w:spacing w:val="1"/>
              </w:rPr>
              <w:t xml:space="preserve"> </w:t>
            </w:r>
            <w:r w:rsidRPr="00571925">
              <w:t>участка</w:t>
            </w:r>
          </w:p>
          <w:p w:rsidR="00571925" w:rsidRPr="00571925" w:rsidRDefault="00571925" w:rsidP="00571925">
            <w:pPr>
              <w:jc w:val="both"/>
            </w:pPr>
            <w:r w:rsidRPr="00571925">
              <w:t>зарегистрирован</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74.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75.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77. Крестьянское</w:t>
            </w:r>
            <w:r w:rsidRPr="00571925">
              <w:rPr>
                <w:spacing w:val="1"/>
              </w:rPr>
              <w:t xml:space="preserve"> </w:t>
            </w:r>
            <w:r w:rsidRPr="00571925">
              <w:t>(фермерское) хозяйство</w:t>
            </w:r>
            <w:r w:rsidRPr="00571925">
              <w:rPr>
                <w:spacing w:val="-57"/>
              </w:rPr>
              <w:t xml:space="preserve"> </w:t>
            </w:r>
            <w:r w:rsidRPr="00571925">
              <w:t>создано</w:t>
            </w:r>
            <w:r w:rsidRPr="00571925">
              <w:rPr>
                <w:spacing w:val="-2"/>
              </w:rPr>
              <w:t xml:space="preserve"> </w:t>
            </w:r>
            <w:r w:rsidRPr="00571925">
              <w:t>несколькими</w:t>
            </w:r>
          </w:p>
          <w:p w:rsidR="00571925" w:rsidRPr="00571925" w:rsidRDefault="00571925" w:rsidP="00571925">
            <w:pPr>
              <w:jc w:val="both"/>
            </w:pPr>
            <w:r w:rsidRPr="00571925">
              <w:t>гражданами?</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77. Крестьянское</w:t>
            </w:r>
            <w:r w:rsidRPr="00571925">
              <w:rPr>
                <w:spacing w:val="-4"/>
              </w:rPr>
              <w:t xml:space="preserve"> </w:t>
            </w:r>
            <w:r w:rsidRPr="00571925">
              <w:t>(фермерское)</w:t>
            </w:r>
            <w:r w:rsidRPr="00571925">
              <w:rPr>
                <w:spacing w:val="-2"/>
              </w:rPr>
              <w:t xml:space="preserve"> </w:t>
            </w:r>
            <w:r w:rsidRPr="00571925">
              <w:t>хозяйство</w:t>
            </w:r>
            <w:r w:rsidRPr="00571925">
              <w:rPr>
                <w:spacing w:val="-3"/>
              </w:rPr>
              <w:t xml:space="preserve"> </w:t>
            </w:r>
            <w:r w:rsidRPr="00571925">
              <w:t>создано</w:t>
            </w:r>
            <w:r w:rsidRPr="00571925">
              <w:rPr>
                <w:spacing w:val="-5"/>
              </w:rPr>
              <w:t xml:space="preserve"> </w:t>
            </w:r>
            <w:r w:rsidRPr="00571925">
              <w:t>одним</w:t>
            </w:r>
            <w:r w:rsidRPr="00571925">
              <w:rPr>
                <w:spacing w:val="-57"/>
              </w:rPr>
              <w:t xml:space="preserve"> </w:t>
            </w:r>
            <w:r w:rsidRPr="00571925">
              <w:t>гражданином</w:t>
            </w:r>
          </w:p>
          <w:p w:rsidR="00571925" w:rsidRPr="00571925" w:rsidRDefault="00571925" w:rsidP="00571925">
            <w:pPr>
              <w:jc w:val="both"/>
            </w:pPr>
            <w:r w:rsidRPr="00571925">
              <w:t>78. Крестьянское</w:t>
            </w:r>
            <w:r w:rsidRPr="00571925">
              <w:rPr>
                <w:spacing w:val="-4"/>
              </w:rPr>
              <w:t xml:space="preserve"> </w:t>
            </w:r>
            <w:r w:rsidRPr="00571925">
              <w:t>(фермерское)</w:t>
            </w:r>
            <w:r w:rsidRPr="00571925">
              <w:rPr>
                <w:spacing w:val="-3"/>
              </w:rPr>
              <w:t xml:space="preserve"> </w:t>
            </w:r>
            <w:r w:rsidRPr="00571925">
              <w:t>хозяйство</w:t>
            </w:r>
            <w:r w:rsidRPr="00571925">
              <w:rPr>
                <w:spacing w:val="-3"/>
              </w:rPr>
              <w:t xml:space="preserve"> </w:t>
            </w:r>
            <w:r w:rsidRPr="00571925">
              <w:t>создано</w:t>
            </w:r>
            <w:r w:rsidRPr="00571925">
              <w:rPr>
                <w:spacing w:val="-5"/>
              </w:rPr>
              <w:t xml:space="preserve"> </w:t>
            </w:r>
            <w:r w:rsidRPr="00571925">
              <w:t>двумя</w:t>
            </w:r>
          </w:p>
          <w:p w:rsidR="00571925" w:rsidRPr="00571925" w:rsidRDefault="00571925" w:rsidP="00571925">
            <w:pPr>
              <w:spacing w:before="18"/>
              <w:jc w:val="both"/>
            </w:pPr>
            <w:r w:rsidRPr="00571925">
              <w:t>или</w:t>
            </w:r>
            <w:r w:rsidRPr="00571925">
              <w:rPr>
                <w:spacing w:val="-1"/>
              </w:rPr>
              <w:t xml:space="preserve"> </w:t>
            </w:r>
            <w:r w:rsidRPr="00571925">
              <w:t>более</w:t>
            </w:r>
            <w:r w:rsidRPr="00571925">
              <w:rPr>
                <w:spacing w:val="-4"/>
              </w:rPr>
              <w:t xml:space="preserve"> </w:t>
            </w:r>
            <w:r w:rsidRPr="00571925">
              <w:t>гражданами</w:t>
            </w:r>
          </w:p>
        </w:tc>
      </w:tr>
      <w:tr w:rsidR="00571925" w:rsidRPr="00571925" w:rsidTr="00F36702">
        <w:trPr>
          <w:trHeight w:val="119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80.</w:t>
            </w:r>
            <w:r w:rsidRPr="00571925">
              <w:rPr>
                <w:spacing w:val="-5"/>
              </w:rPr>
              <w:t xml:space="preserve"> </w:t>
            </w:r>
            <w:r w:rsidRPr="00571925">
              <w:t>Право</w:t>
            </w:r>
            <w:r w:rsidRPr="00571925">
              <w:rPr>
                <w:spacing w:val="-6"/>
              </w:rPr>
              <w:t xml:space="preserve"> </w:t>
            </w:r>
            <w:r w:rsidRPr="00571925">
              <w:t>на</w:t>
            </w:r>
            <w:r w:rsidRPr="00571925">
              <w:rPr>
                <w:spacing w:val="-6"/>
              </w:rPr>
              <w:t xml:space="preserve"> </w:t>
            </w:r>
            <w:r w:rsidRPr="00571925">
              <w:t>объект</w:t>
            </w:r>
            <w:r w:rsidRPr="00571925">
              <w:rPr>
                <w:spacing w:val="-57"/>
              </w:rPr>
              <w:t xml:space="preserve"> </w:t>
            </w:r>
            <w:r w:rsidRPr="00571925">
              <w:t>незавершенного</w:t>
            </w:r>
            <w:r w:rsidRPr="00571925">
              <w:rPr>
                <w:spacing w:val="1"/>
              </w:rPr>
              <w:t xml:space="preserve"> </w:t>
            </w:r>
            <w:r w:rsidRPr="00571925">
              <w:t>строительства</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80.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2"/>
              <w:jc w:val="both"/>
            </w:pPr>
            <w:r w:rsidRPr="00571925">
              <w:t>81.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83. Право заявителя на</w:t>
            </w:r>
            <w:r w:rsidRPr="00571925">
              <w:rPr>
                <w:spacing w:val="1"/>
              </w:rPr>
              <w:t xml:space="preserve"> </w:t>
            </w:r>
            <w:r w:rsidRPr="00571925">
              <w:t>испрашиваемый</w:t>
            </w:r>
            <w:r w:rsidRPr="00571925">
              <w:rPr>
                <w:spacing w:val="-4"/>
              </w:rPr>
              <w:t xml:space="preserve"> </w:t>
            </w:r>
            <w:r w:rsidRPr="00571925">
              <w:t>участок</w:t>
            </w:r>
            <w:r w:rsidRPr="00571925">
              <w:rPr>
                <w:spacing w:val="-5"/>
              </w:rPr>
              <w:t xml:space="preserve"> </w:t>
            </w:r>
            <w:r w:rsidRPr="00571925">
              <w:t>в</w:t>
            </w:r>
          </w:p>
          <w:p w:rsidR="00571925" w:rsidRPr="00571925" w:rsidRDefault="00571925" w:rsidP="00571925">
            <w:pPr>
              <w:jc w:val="both"/>
            </w:pP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83.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84.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906"/>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86.</w:t>
            </w:r>
            <w:r w:rsidRPr="00571925">
              <w:rPr>
                <w:spacing w:val="-2"/>
              </w:rPr>
              <w:t xml:space="preserve"> </w:t>
            </w:r>
            <w:r w:rsidRPr="00571925">
              <w:t>На</w:t>
            </w:r>
            <w:r w:rsidRPr="00571925">
              <w:rPr>
                <w:spacing w:val="-4"/>
              </w:rPr>
              <w:t xml:space="preserve"> </w:t>
            </w:r>
            <w:r w:rsidRPr="00571925">
              <w:t>основании</w:t>
            </w:r>
            <w:r w:rsidRPr="00571925">
              <w:rPr>
                <w:spacing w:val="-2"/>
              </w:rPr>
              <w:t xml:space="preserve"> </w:t>
            </w:r>
            <w:r w:rsidRPr="00571925">
              <w:t>какого</w:t>
            </w:r>
          </w:p>
          <w:p w:rsidR="00571925" w:rsidRPr="00571925" w:rsidRDefault="00571925" w:rsidP="00571925">
            <w:pPr>
              <w:spacing w:before="21"/>
              <w:jc w:val="both"/>
            </w:pPr>
            <w:r w:rsidRPr="00571925">
              <w:t>документа</w:t>
            </w:r>
            <w:r w:rsidRPr="00571925">
              <w:rPr>
                <w:spacing w:val="-2"/>
              </w:rPr>
              <w:t xml:space="preserve"> </w:t>
            </w:r>
            <w:r w:rsidRPr="00571925">
              <w:t>был</w:t>
            </w:r>
            <w:r w:rsidRPr="00571925">
              <w:rPr>
                <w:spacing w:val="-1"/>
              </w:rPr>
              <w:t xml:space="preserve"> </w:t>
            </w:r>
            <w:r w:rsidRPr="00571925">
              <w:t>изъят</w:t>
            </w:r>
          </w:p>
          <w:p w:rsidR="00571925" w:rsidRPr="00571925" w:rsidRDefault="00571925" w:rsidP="00571925">
            <w:pPr>
              <w:jc w:val="both"/>
            </w:pPr>
            <w:r w:rsidRPr="00571925">
              <w:t>земельный</w:t>
            </w:r>
            <w:r w:rsidRPr="00571925">
              <w:rPr>
                <w:spacing w:val="-3"/>
              </w:rPr>
              <w:t xml:space="preserve"> </w:t>
            </w:r>
            <w:r w:rsidRPr="00571925">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86. Соглашение</w:t>
            </w:r>
            <w:r w:rsidRPr="00571925">
              <w:rPr>
                <w:spacing w:val="-4"/>
              </w:rPr>
              <w:t xml:space="preserve"> </w:t>
            </w:r>
            <w:r w:rsidRPr="00571925">
              <w:t>об</w:t>
            </w:r>
            <w:r w:rsidRPr="00571925">
              <w:rPr>
                <w:spacing w:val="-3"/>
              </w:rPr>
              <w:t xml:space="preserve"> </w:t>
            </w:r>
            <w:r w:rsidRPr="00571925">
              <w:t>изъятии</w:t>
            </w:r>
            <w:r w:rsidRPr="00571925">
              <w:rPr>
                <w:spacing w:val="-5"/>
              </w:rPr>
              <w:t xml:space="preserve"> </w:t>
            </w:r>
            <w:r w:rsidRPr="00571925">
              <w:t>земельного</w:t>
            </w:r>
            <w:r w:rsidRPr="00571925">
              <w:rPr>
                <w:spacing w:val="-1"/>
              </w:rPr>
              <w:t xml:space="preserve"> </w:t>
            </w:r>
            <w:r w:rsidRPr="00571925">
              <w:t>участка</w:t>
            </w:r>
          </w:p>
          <w:p w:rsidR="00571925" w:rsidRPr="00571925" w:rsidRDefault="00571925" w:rsidP="00571925">
            <w:pPr>
              <w:spacing w:before="21"/>
              <w:jc w:val="both"/>
            </w:pPr>
            <w:r w:rsidRPr="00571925">
              <w:t>87. Решение</w:t>
            </w:r>
            <w:r w:rsidRPr="00571925">
              <w:rPr>
                <w:spacing w:val="-4"/>
              </w:rPr>
              <w:t xml:space="preserve"> </w:t>
            </w:r>
            <w:r w:rsidRPr="00571925">
              <w:t>суда, на</w:t>
            </w:r>
            <w:r w:rsidRPr="00571925">
              <w:rPr>
                <w:spacing w:val="-4"/>
              </w:rPr>
              <w:t xml:space="preserve"> </w:t>
            </w:r>
            <w:r w:rsidRPr="00571925">
              <w:t>основании</w:t>
            </w:r>
            <w:r w:rsidRPr="00571925">
              <w:rPr>
                <w:spacing w:val="-2"/>
              </w:rPr>
              <w:t xml:space="preserve"> </w:t>
            </w:r>
            <w:r w:rsidRPr="00571925">
              <w:t>которого</w:t>
            </w:r>
            <w:r w:rsidRPr="00571925">
              <w:rPr>
                <w:spacing w:val="-2"/>
              </w:rPr>
              <w:t xml:space="preserve"> </w:t>
            </w:r>
            <w:r w:rsidRPr="00571925">
              <w:t>изъят</w:t>
            </w:r>
          </w:p>
          <w:p w:rsidR="00571925" w:rsidRPr="00571925" w:rsidRDefault="00571925" w:rsidP="00571925">
            <w:pPr>
              <w:jc w:val="both"/>
            </w:pPr>
            <w:r w:rsidRPr="00571925">
              <w:t>земельный</w:t>
            </w:r>
            <w:r w:rsidRPr="00571925">
              <w:rPr>
                <w:spacing w:val="-3"/>
              </w:rPr>
              <w:t xml:space="preserve"> </w:t>
            </w:r>
            <w:r w:rsidRPr="00571925">
              <w:t>участок</w:t>
            </w:r>
          </w:p>
        </w:tc>
      </w:tr>
      <w:tr w:rsidR="00571925" w:rsidRPr="00571925" w:rsidTr="00F36702">
        <w:trPr>
          <w:trHeight w:val="208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89.</w:t>
            </w:r>
            <w:r w:rsidRPr="00571925">
              <w:rPr>
                <w:spacing w:val="-3"/>
              </w:rPr>
              <w:t xml:space="preserve"> </w:t>
            </w:r>
            <w:r w:rsidRPr="00571925">
              <w:t>На</w:t>
            </w:r>
            <w:r w:rsidRPr="00571925">
              <w:rPr>
                <w:spacing w:val="-4"/>
              </w:rPr>
              <w:t xml:space="preserve"> </w:t>
            </w:r>
            <w:r w:rsidRPr="00571925">
              <w:t>основании</w:t>
            </w:r>
            <w:r w:rsidRPr="00571925">
              <w:rPr>
                <w:spacing w:val="-3"/>
              </w:rPr>
              <w:t xml:space="preserve"> </w:t>
            </w:r>
            <w:r w:rsidRPr="00571925">
              <w:t>какого</w:t>
            </w:r>
            <w:r w:rsidRPr="00571925">
              <w:rPr>
                <w:spacing w:val="-57"/>
              </w:rPr>
              <w:t xml:space="preserve"> </w:t>
            </w:r>
            <w:r w:rsidRPr="00571925">
              <w:t>документа заявитель</w:t>
            </w:r>
            <w:r w:rsidRPr="00571925">
              <w:rPr>
                <w:spacing w:val="1"/>
              </w:rPr>
              <w:t xml:space="preserve"> </w:t>
            </w:r>
            <w:r w:rsidRPr="00571925">
              <w:t>осуществляет</w:t>
            </w:r>
          </w:p>
          <w:p w:rsidR="00571925" w:rsidRPr="00571925" w:rsidRDefault="00571925" w:rsidP="00571925">
            <w:pPr>
              <w:jc w:val="both"/>
            </w:pPr>
            <w:r w:rsidRPr="00571925">
              <w:t>недропользование?</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89. Проектная</w:t>
            </w:r>
            <w:r w:rsidRPr="00571925">
              <w:rPr>
                <w:spacing w:val="-4"/>
              </w:rPr>
              <w:t xml:space="preserve"> </w:t>
            </w:r>
            <w:r w:rsidRPr="00571925">
              <w:t>документация</w:t>
            </w:r>
            <w:r w:rsidRPr="00571925">
              <w:rPr>
                <w:spacing w:val="-3"/>
              </w:rPr>
              <w:t xml:space="preserve"> </w:t>
            </w:r>
            <w:r w:rsidRPr="00571925">
              <w:t>на</w:t>
            </w:r>
            <w:r w:rsidRPr="00571925">
              <w:rPr>
                <w:spacing w:val="-4"/>
              </w:rPr>
              <w:t xml:space="preserve"> </w:t>
            </w:r>
            <w:r w:rsidRPr="00571925">
              <w:t>выполнение</w:t>
            </w:r>
            <w:r w:rsidRPr="00571925">
              <w:rPr>
                <w:spacing w:val="-5"/>
              </w:rPr>
              <w:t xml:space="preserve"> </w:t>
            </w:r>
            <w:r w:rsidRPr="00571925">
              <w:t>работ,</w:t>
            </w:r>
            <w:r w:rsidRPr="00571925">
              <w:rPr>
                <w:spacing w:val="-57"/>
              </w:rPr>
              <w:t xml:space="preserve"> </w:t>
            </w:r>
            <w:r w:rsidRPr="00571925">
              <w:t>связанных с</w:t>
            </w:r>
            <w:r w:rsidRPr="00571925">
              <w:rPr>
                <w:spacing w:val="-1"/>
              </w:rPr>
              <w:t xml:space="preserve"> </w:t>
            </w:r>
            <w:r w:rsidRPr="00571925">
              <w:t>пользованием</w:t>
            </w:r>
            <w:r w:rsidRPr="00571925">
              <w:rPr>
                <w:spacing w:val="-2"/>
              </w:rPr>
              <w:t xml:space="preserve"> </w:t>
            </w:r>
            <w:r w:rsidRPr="00571925">
              <w:t>недрами</w:t>
            </w:r>
          </w:p>
          <w:p w:rsidR="00571925" w:rsidRPr="00571925" w:rsidRDefault="00571925" w:rsidP="00571925">
            <w:pPr>
              <w:jc w:val="both"/>
            </w:pPr>
            <w:r w:rsidRPr="00571925">
              <w:t>90. Государственное</w:t>
            </w:r>
            <w:r w:rsidRPr="00571925">
              <w:rPr>
                <w:spacing w:val="-8"/>
              </w:rPr>
              <w:t xml:space="preserve"> </w:t>
            </w:r>
            <w:r w:rsidRPr="00571925">
              <w:t>задание,</w:t>
            </w:r>
            <w:r w:rsidRPr="00571925">
              <w:rPr>
                <w:spacing w:val="-7"/>
              </w:rPr>
              <w:t xml:space="preserve"> </w:t>
            </w:r>
            <w:r w:rsidRPr="00571925">
              <w:t>предусматривающее</w:t>
            </w:r>
            <w:r w:rsidRPr="00571925">
              <w:rPr>
                <w:spacing w:val="-57"/>
              </w:rPr>
              <w:t xml:space="preserve"> </w:t>
            </w:r>
            <w:r w:rsidRPr="00571925">
              <w:t>выполнение мероприятий по государственному</w:t>
            </w:r>
            <w:r w:rsidRPr="00571925">
              <w:rPr>
                <w:spacing w:val="1"/>
              </w:rPr>
              <w:t xml:space="preserve"> </w:t>
            </w:r>
            <w:r w:rsidRPr="00571925">
              <w:t>геологическому</w:t>
            </w:r>
            <w:r w:rsidRPr="00571925">
              <w:rPr>
                <w:spacing w:val="-6"/>
              </w:rPr>
              <w:t xml:space="preserve"> </w:t>
            </w:r>
            <w:r w:rsidRPr="00571925">
              <w:t>изучению недр</w:t>
            </w:r>
          </w:p>
          <w:p w:rsidR="00571925" w:rsidRPr="00571925" w:rsidRDefault="00571925" w:rsidP="00571925">
            <w:pPr>
              <w:jc w:val="both"/>
            </w:pPr>
            <w:r w:rsidRPr="00571925">
              <w:t>91. Государственный</w:t>
            </w:r>
            <w:r w:rsidRPr="00571925">
              <w:rPr>
                <w:spacing w:val="-3"/>
              </w:rPr>
              <w:t xml:space="preserve"> </w:t>
            </w:r>
            <w:r w:rsidRPr="00571925">
              <w:t>контракт</w:t>
            </w:r>
            <w:r w:rsidRPr="00571925">
              <w:rPr>
                <w:spacing w:val="-2"/>
              </w:rPr>
              <w:t xml:space="preserve"> </w:t>
            </w:r>
            <w:r w:rsidRPr="00571925">
              <w:t>на</w:t>
            </w:r>
            <w:r w:rsidRPr="00571925">
              <w:rPr>
                <w:spacing w:val="-3"/>
              </w:rPr>
              <w:t xml:space="preserve"> </w:t>
            </w:r>
            <w:r w:rsidRPr="00571925">
              <w:t>выполнение</w:t>
            </w:r>
            <w:r w:rsidRPr="00571925">
              <w:rPr>
                <w:spacing w:val="-3"/>
              </w:rPr>
              <w:t xml:space="preserve"> </w:t>
            </w:r>
            <w:r w:rsidRPr="00571925">
              <w:t>работ</w:t>
            </w:r>
            <w:r w:rsidRPr="00571925">
              <w:rPr>
                <w:spacing w:val="-3"/>
              </w:rPr>
              <w:t xml:space="preserve"> </w:t>
            </w:r>
            <w:r w:rsidRPr="00571925">
              <w:t>по</w:t>
            </w:r>
          </w:p>
          <w:p w:rsidR="00571925" w:rsidRPr="00571925" w:rsidRDefault="00571925" w:rsidP="00571925">
            <w:pPr>
              <w:spacing w:before="15"/>
              <w:jc w:val="both"/>
            </w:pPr>
            <w:r w:rsidRPr="00571925">
              <w:t>геологическому</w:t>
            </w:r>
            <w:r w:rsidRPr="00571925">
              <w:rPr>
                <w:spacing w:val="-7"/>
              </w:rPr>
              <w:t xml:space="preserve"> </w:t>
            </w:r>
            <w:r w:rsidRPr="00571925">
              <w:t>изучению</w:t>
            </w:r>
            <w:r w:rsidRPr="00571925">
              <w:rPr>
                <w:spacing w:val="-1"/>
              </w:rPr>
              <w:t xml:space="preserve"> </w:t>
            </w:r>
            <w:r w:rsidRPr="00571925">
              <w:t>недр</w:t>
            </w:r>
          </w:p>
        </w:tc>
      </w:tr>
      <w:tr w:rsidR="00571925" w:rsidRPr="00571925" w:rsidTr="00F36702">
        <w:trPr>
          <w:trHeight w:val="178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93.</w:t>
            </w:r>
            <w:r w:rsidRPr="00571925">
              <w:rPr>
                <w:spacing w:val="-2"/>
              </w:rPr>
              <w:t xml:space="preserve"> </w:t>
            </w:r>
            <w:r w:rsidRPr="00571925">
              <w:t>На</w:t>
            </w:r>
            <w:r w:rsidRPr="00571925">
              <w:rPr>
                <w:spacing w:val="-4"/>
              </w:rPr>
              <w:t xml:space="preserve"> </w:t>
            </w:r>
            <w:r w:rsidRPr="00571925">
              <w:t>основании</w:t>
            </w:r>
            <w:r w:rsidRPr="00571925">
              <w:rPr>
                <w:spacing w:val="-2"/>
              </w:rPr>
              <w:t xml:space="preserve"> </w:t>
            </w:r>
            <w:r w:rsidRPr="00571925">
              <w:t>какого</w:t>
            </w:r>
          </w:p>
          <w:p w:rsidR="00571925" w:rsidRPr="00571925" w:rsidRDefault="00571925" w:rsidP="00571925">
            <w:pPr>
              <w:spacing w:before="21"/>
              <w:jc w:val="both"/>
            </w:pPr>
            <w:r w:rsidRPr="00571925">
              <w:t>документа</w:t>
            </w:r>
            <w:r w:rsidRPr="00571925">
              <w:rPr>
                <w:spacing w:val="-15"/>
              </w:rPr>
              <w:t xml:space="preserve"> </w:t>
            </w:r>
            <w:r w:rsidRPr="00571925">
              <w:t>осуществляется</w:t>
            </w:r>
            <w:r w:rsidRPr="00571925">
              <w:rPr>
                <w:spacing w:val="-57"/>
              </w:rPr>
              <w:t xml:space="preserve"> </w:t>
            </w:r>
            <w:r w:rsidRPr="00571925">
              <w:t>добычу</w:t>
            </w:r>
            <w:r w:rsidRPr="00571925">
              <w:rPr>
                <w:spacing w:val="-4"/>
              </w:rPr>
              <w:t xml:space="preserve"> </w:t>
            </w:r>
            <w:r w:rsidRPr="00571925">
              <w:t>(вылов) водных</w:t>
            </w:r>
          </w:p>
          <w:p w:rsidR="00571925" w:rsidRPr="00571925" w:rsidRDefault="00571925" w:rsidP="00571925">
            <w:pPr>
              <w:jc w:val="both"/>
            </w:pPr>
            <w:r w:rsidRPr="00571925">
              <w:t>биологических</w:t>
            </w:r>
            <w:r w:rsidRPr="00571925">
              <w:rPr>
                <w:spacing w:val="-2"/>
              </w:rPr>
              <w:t xml:space="preserve"> </w:t>
            </w:r>
            <w:r w:rsidRPr="00571925">
              <w:t>ресурсов?</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93. Решение</w:t>
            </w:r>
            <w:r w:rsidRPr="00571925">
              <w:rPr>
                <w:spacing w:val="-4"/>
              </w:rPr>
              <w:t xml:space="preserve"> </w:t>
            </w:r>
            <w:r w:rsidRPr="00571925">
              <w:t>о</w:t>
            </w:r>
            <w:r w:rsidRPr="00571925">
              <w:rPr>
                <w:spacing w:val="-2"/>
              </w:rPr>
              <w:t xml:space="preserve"> </w:t>
            </w:r>
            <w:r w:rsidRPr="00571925">
              <w:t>предоставлении</w:t>
            </w:r>
            <w:r w:rsidRPr="00571925">
              <w:rPr>
                <w:spacing w:val="-3"/>
              </w:rPr>
              <w:t xml:space="preserve"> </w:t>
            </w:r>
            <w:r w:rsidRPr="00571925">
              <w:t>в</w:t>
            </w:r>
            <w:r w:rsidRPr="00571925">
              <w:rPr>
                <w:spacing w:val="-5"/>
              </w:rPr>
              <w:t xml:space="preserve"> </w:t>
            </w:r>
            <w:r w:rsidRPr="00571925">
              <w:t>пользование</w:t>
            </w:r>
            <w:r w:rsidRPr="00571925">
              <w:rPr>
                <w:spacing w:val="-4"/>
              </w:rPr>
              <w:t xml:space="preserve"> </w:t>
            </w:r>
            <w:r w:rsidRPr="00571925">
              <w:t>водных</w:t>
            </w:r>
            <w:r w:rsidRPr="00571925">
              <w:rPr>
                <w:spacing w:val="-57"/>
              </w:rPr>
              <w:t xml:space="preserve"> </w:t>
            </w:r>
            <w:r w:rsidRPr="00571925">
              <w:t>биологических</w:t>
            </w:r>
            <w:r w:rsidRPr="00571925">
              <w:rPr>
                <w:spacing w:val="1"/>
              </w:rPr>
              <w:t xml:space="preserve"> </w:t>
            </w:r>
            <w:r w:rsidRPr="00571925">
              <w:t>ресурсов</w:t>
            </w:r>
          </w:p>
          <w:p w:rsidR="00571925" w:rsidRPr="00571925" w:rsidRDefault="00571925" w:rsidP="00571925">
            <w:pPr>
              <w:jc w:val="both"/>
            </w:pPr>
            <w:r w:rsidRPr="00571925">
              <w:t>94. Договор</w:t>
            </w:r>
            <w:r w:rsidRPr="00571925">
              <w:rPr>
                <w:spacing w:val="-6"/>
              </w:rPr>
              <w:t xml:space="preserve"> </w:t>
            </w:r>
            <w:r w:rsidRPr="00571925">
              <w:t>о</w:t>
            </w:r>
            <w:r w:rsidRPr="00571925">
              <w:rPr>
                <w:spacing w:val="-6"/>
              </w:rPr>
              <w:t xml:space="preserve"> </w:t>
            </w:r>
            <w:r w:rsidRPr="00571925">
              <w:t>предоставлении</w:t>
            </w:r>
            <w:r w:rsidRPr="00571925">
              <w:rPr>
                <w:spacing w:val="-6"/>
              </w:rPr>
              <w:t xml:space="preserve"> </w:t>
            </w:r>
            <w:r w:rsidRPr="00571925">
              <w:t>рыбопромыслового</w:t>
            </w:r>
            <w:r w:rsidRPr="00571925">
              <w:rPr>
                <w:spacing w:val="-57"/>
              </w:rPr>
              <w:t xml:space="preserve"> </w:t>
            </w:r>
            <w:r w:rsidRPr="00571925">
              <w:t>участка</w:t>
            </w:r>
          </w:p>
          <w:p w:rsidR="00571925" w:rsidRPr="00571925" w:rsidRDefault="00571925" w:rsidP="00571925">
            <w:pPr>
              <w:jc w:val="both"/>
            </w:pPr>
            <w:r w:rsidRPr="00571925">
              <w:t>95. Договор</w:t>
            </w:r>
            <w:r w:rsidRPr="00571925">
              <w:rPr>
                <w:spacing w:val="-4"/>
              </w:rPr>
              <w:t xml:space="preserve"> </w:t>
            </w:r>
            <w:r w:rsidRPr="00571925">
              <w:t>пользования</w:t>
            </w:r>
            <w:r w:rsidRPr="00571925">
              <w:rPr>
                <w:spacing w:val="-4"/>
              </w:rPr>
              <w:t xml:space="preserve"> </w:t>
            </w:r>
            <w:r w:rsidRPr="00571925">
              <w:t>водными</w:t>
            </w:r>
            <w:r w:rsidRPr="00571925">
              <w:rPr>
                <w:spacing w:val="-4"/>
              </w:rPr>
              <w:t xml:space="preserve"> </w:t>
            </w:r>
            <w:r w:rsidRPr="00571925">
              <w:t>биологическими</w:t>
            </w:r>
          </w:p>
          <w:p w:rsidR="00571925" w:rsidRPr="00571925" w:rsidRDefault="00571925" w:rsidP="00571925">
            <w:pPr>
              <w:spacing w:before="15"/>
              <w:jc w:val="both"/>
            </w:pPr>
            <w:r w:rsidRPr="00571925">
              <w:t>ресурсами</w:t>
            </w:r>
          </w:p>
        </w:tc>
      </w:tr>
      <w:tr w:rsidR="00571925" w:rsidRPr="00571925" w:rsidTr="00F36702">
        <w:trPr>
          <w:trHeight w:val="1411"/>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97. К какой категории</w:t>
            </w:r>
            <w:r w:rsidRPr="00571925">
              <w:rPr>
                <w:spacing w:val="-58"/>
              </w:rPr>
              <w:t xml:space="preserve"> </w:t>
            </w:r>
            <w:r w:rsidRPr="00571925">
              <w:t>относится заявитель</w:t>
            </w:r>
            <w:r w:rsidRPr="00571925">
              <w:rPr>
                <w:spacing w:val="1"/>
              </w:rPr>
              <w:t xml:space="preserve"> </w:t>
            </w:r>
            <w:r w:rsidRPr="00571925">
              <w:t>(юридическое</w:t>
            </w:r>
            <w:r w:rsidRPr="00571925">
              <w:rPr>
                <w:spacing w:val="-3"/>
              </w:rPr>
              <w:t xml:space="preserve"> </w:t>
            </w: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97. Арендатор</w:t>
            </w:r>
            <w:r w:rsidRPr="00571925">
              <w:rPr>
                <w:spacing w:val="-3"/>
              </w:rPr>
              <w:t xml:space="preserve"> </w:t>
            </w:r>
            <w:r w:rsidRPr="00571925">
              <w:t>земельного</w:t>
            </w:r>
            <w:r w:rsidRPr="00571925">
              <w:rPr>
                <w:spacing w:val="-3"/>
              </w:rPr>
              <w:t xml:space="preserve"> </w:t>
            </w:r>
            <w:r w:rsidRPr="00571925">
              <w:t>участка</w:t>
            </w:r>
          </w:p>
          <w:p w:rsidR="00571925" w:rsidRPr="00571925" w:rsidRDefault="00571925" w:rsidP="00571925">
            <w:pPr>
              <w:jc w:val="both"/>
            </w:pPr>
            <w:r w:rsidRPr="00571925">
              <w:t>98. Лицо, с которым заключен договор о развитии</w:t>
            </w:r>
            <w:r w:rsidRPr="00571925">
              <w:rPr>
                <w:spacing w:val="-57"/>
              </w:rPr>
              <w:t xml:space="preserve"> </w:t>
            </w:r>
            <w:r w:rsidRPr="00571925">
              <w:t>застроенной</w:t>
            </w:r>
            <w:r w:rsidRPr="00571925">
              <w:rPr>
                <w:spacing w:val="-1"/>
              </w:rPr>
              <w:t xml:space="preserve"> </w:t>
            </w:r>
            <w:r w:rsidRPr="00571925">
              <w:t>территории</w:t>
            </w:r>
          </w:p>
          <w:p w:rsidR="00571925" w:rsidRPr="00571925" w:rsidRDefault="00571925" w:rsidP="00571925">
            <w:pPr>
              <w:jc w:val="both"/>
            </w:pPr>
            <w:r w:rsidRPr="00571925">
              <w:t>99. Собственник или пользователь здания, сооружения,</w:t>
            </w:r>
            <w:r w:rsidRPr="00571925">
              <w:rPr>
                <w:spacing w:val="-58"/>
              </w:rPr>
              <w:t xml:space="preserve"> </w:t>
            </w:r>
            <w:r w:rsidRPr="00571925">
              <w:t>помещений</w:t>
            </w:r>
            <w:r w:rsidRPr="00571925">
              <w:rPr>
                <w:spacing w:val="-1"/>
              </w:rPr>
              <w:t xml:space="preserve"> </w:t>
            </w:r>
            <w:r w:rsidRPr="00571925">
              <w:t>в</w:t>
            </w:r>
            <w:r w:rsidRPr="00571925">
              <w:rPr>
                <w:spacing w:val="-1"/>
              </w:rPr>
              <w:t xml:space="preserve"> </w:t>
            </w:r>
            <w:r w:rsidRPr="00571925">
              <w:t>них</w:t>
            </w:r>
          </w:p>
          <w:p w:rsidR="00571925" w:rsidRPr="00571925" w:rsidRDefault="00571925" w:rsidP="00571925">
            <w:pPr>
              <w:jc w:val="both"/>
            </w:pPr>
            <w:r w:rsidRPr="00571925">
              <w:t>100. Собственник</w:t>
            </w:r>
            <w:r w:rsidRPr="00571925">
              <w:rPr>
                <w:spacing w:val="-6"/>
              </w:rPr>
              <w:t xml:space="preserve"> </w:t>
            </w:r>
            <w:r w:rsidRPr="00571925">
              <w:t>объекта</w:t>
            </w:r>
            <w:r w:rsidRPr="00571925">
              <w:rPr>
                <w:spacing w:val="-6"/>
              </w:rPr>
              <w:t xml:space="preserve"> </w:t>
            </w:r>
            <w:r w:rsidRPr="00571925">
              <w:t>незавершенного</w:t>
            </w:r>
            <w:r w:rsidRPr="00571925">
              <w:rPr>
                <w:spacing w:val="-57"/>
              </w:rPr>
              <w:t xml:space="preserve"> </w:t>
            </w:r>
            <w:r w:rsidRPr="00571925">
              <w:t>строительства</w:t>
            </w:r>
          </w:p>
          <w:p w:rsidR="00571925" w:rsidRPr="00571925" w:rsidRDefault="00571925" w:rsidP="00571925">
            <w:pPr>
              <w:jc w:val="both"/>
            </w:pPr>
            <w:r w:rsidRPr="00571925">
              <w:t>101. Лицо,</w:t>
            </w:r>
            <w:r w:rsidRPr="00571925">
              <w:rPr>
                <w:spacing w:val="-6"/>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3"/>
              </w:rPr>
              <w:t xml:space="preserve"> </w:t>
            </w:r>
            <w:r w:rsidRPr="00571925">
              <w:t>размещения</w:t>
            </w:r>
            <w:r w:rsidRPr="00571925">
              <w:rPr>
                <w:spacing w:val="-57"/>
              </w:rPr>
              <w:t xml:space="preserve"> </w:t>
            </w:r>
            <w:r w:rsidRPr="00571925">
              <w:t>объектов</w:t>
            </w:r>
            <w:r w:rsidRPr="00571925">
              <w:rPr>
                <w:spacing w:val="-2"/>
              </w:rPr>
              <w:t xml:space="preserve"> </w:t>
            </w:r>
            <w:r w:rsidRPr="00571925">
              <w:t>инженерно-технического</w:t>
            </w:r>
            <w:r w:rsidRPr="00571925">
              <w:rPr>
                <w:spacing w:val="-1"/>
              </w:rPr>
              <w:t xml:space="preserve"> </w:t>
            </w:r>
            <w:r w:rsidRPr="00571925">
              <w:t>обеспечения</w:t>
            </w:r>
          </w:p>
          <w:p w:rsidR="00571925" w:rsidRPr="00571925" w:rsidRDefault="00571925" w:rsidP="00571925">
            <w:pPr>
              <w:jc w:val="both"/>
            </w:pPr>
            <w:r w:rsidRPr="00571925">
              <w:lastRenderedPageBreak/>
              <w:t>102. Некоммерческая</w:t>
            </w:r>
            <w:r w:rsidRPr="00571925">
              <w:rPr>
                <w:spacing w:val="-6"/>
              </w:rPr>
              <w:t xml:space="preserve"> </w:t>
            </w:r>
            <w:r w:rsidRPr="00571925">
              <w:t>организация,</w:t>
            </w:r>
            <w:r w:rsidRPr="00571925">
              <w:rPr>
                <w:spacing w:val="-5"/>
              </w:rPr>
              <w:t xml:space="preserve"> </w:t>
            </w:r>
            <w:r w:rsidRPr="00571925">
              <w:t>которой</w:t>
            </w:r>
            <w:r w:rsidRPr="00571925">
              <w:rPr>
                <w:spacing w:val="-3"/>
              </w:rPr>
              <w:t xml:space="preserve"> </w:t>
            </w:r>
            <w:r w:rsidRPr="00571925">
              <w:t>участок</w:t>
            </w:r>
            <w:r w:rsidRPr="00571925">
              <w:rPr>
                <w:spacing w:val="-57"/>
              </w:rPr>
              <w:t xml:space="preserve"> </w:t>
            </w:r>
            <w:r w:rsidRPr="00571925">
              <w:t>предоставлен для комплексного освоения в целях</w:t>
            </w:r>
            <w:r w:rsidRPr="00571925">
              <w:rPr>
                <w:spacing w:val="1"/>
              </w:rPr>
              <w:t xml:space="preserve"> </w:t>
            </w:r>
            <w:r w:rsidRPr="00571925">
              <w:t>индивидуального</w:t>
            </w:r>
            <w:r w:rsidRPr="00571925">
              <w:rPr>
                <w:spacing w:val="-1"/>
              </w:rPr>
              <w:t xml:space="preserve"> </w:t>
            </w:r>
            <w:r w:rsidRPr="00571925">
              <w:t>жилищного</w:t>
            </w:r>
            <w:r w:rsidRPr="00571925">
              <w:rPr>
                <w:spacing w:val="-1"/>
              </w:rPr>
              <w:t xml:space="preserve"> </w:t>
            </w:r>
            <w:r w:rsidRPr="00571925">
              <w:t>строительства</w:t>
            </w:r>
          </w:p>
          <w:p w:rsidR="00571925" w:rsidRPr="00571925" w:rsidRDefault="00571925" w:rsidP="00571925">
            <w:pPr>
              <w:jc w:val="both"/>
            </w:pPr>
            <w:r w:rsidRPr="00571925">
              <w:t>103. Лицо, с которым заключен договор об освоении</w:t>
            </w:r>
            <w:r w:rsidRPr="00571925">
              <w:rPr>
                <w:spacing w:val="1"/>
              </w:rPr>
              <w:t xml:space="preserve"> </w:t>
            </w:r>
            <w:r w:rsidRPr="00571925">
              <w:t>территории</w:t>
            </w:r>
            <w:r w:rsidRPr="00571925">
              <w:rPr>
                <w:spacing w:val="-2"/>
              </w:rPr>
              <w:t xml:space="preserve"> </w:t>
            </w:r>
            <w:r w:rsidRPr="00571925">
              <w:t>в</w:t>
            </w:r>
            <w:r w:rsidRPr="00571925">
              <w:rPr>
                <w:spacing w:val="-3"/>
              </w:rPr>
              <w:t xml:space="preserve"> </w:t>
            </w:r>
            <w:r w:rsidRPr="00571925">
              <w:t>целях</w:t>
            </w:r>
            <w:r w:rsidRPr="00571925">
              <w:rPr>
                <w:spacing w:val="1"/>
              </w:rPr>
              <w:t xml:space="preserve"> </w:t>
            </w:r>
            <w:r w:rsidRPr="00571925">
              <w:t>строительства</w:t>
            </w:r>
            <w:r w:rsidRPr="00571925">
              <w:rPr>
                <w:spacing w:val="-3"/>
              </w:rPr>
              <w:t xml:space="preserve"> </w:t>
            </w:r>
            <w:r w:rsidRPr="00571925">
              <w:t>стандартного</w:t>
            </w:r>
            <w:r w:rsidRPr="00571925">
              <w:rPr>
                <w:spacing w:val="-1"/>
              </w:rPr>
              <w:t xml:space="preserve"> </w:t>
            </w:r>
            <w:r w:rsidRPr="00571925">
              <w:t>жилья</w:t>
            </w:r>
          </w:p>
          <w:p w:rsidR="00571925" w:rsidRPr="00571925" w:rsidRDefault="00571925" w:rsidP="00571925">
            <w:pPr>
              <w:jc w:val="both"/>
            </w:pPr>
            <w:r w:rsidRPr="00571925">
              <w:t>104. Лицо, с которым заключен договор о комплексном</w:t>
            </w:r>
            <w:r w:rsidRPr="00571925">
              <w:rPr>
                <w:spacing w:val="-57"/>
              </w:rPr>
              <w:t xml:space="preserve"> </w:t>
            </w:r>
            <w:r w:rsidRPr="00571925">
              <w:t>освоении</w:t>
            </w:r>
            <w:r w:rsidRPr="00571925">
              <w:rPr>
                <w:spacing w:val="-1"/>
              </w:rPr>
              <w:t xml:space="preserve"> </w:t>
            </w:r>
            <w:r w:rsidRPr="00571925">
              <w:t>территории для</w:t>
            </w:r>
            <w:r w:rsidRPr="00571925">
              <w:rPr>
                <w:spacing w:val="-2"/>
              </w:rPr>
              <w:t xml:space="preserve"> </w:t>
            </w:r>
            <w:r w:rsidRPr="00571925">
              <w:t>строительства</w:t>
            </w:r>
            <w:r w:rsidRPr="00571925">
              <w:rPr>
                <w:spacing w:val="-1"/>
              </w:rPr>
              <w:t xml:space="preserve"> </w:t>
            </w:r>
            <w:r w:rsidRPr="00571925">
              <w:t>жилья</w:t>
            </w:r>
          </w:p>
          <w:p w:rsidR="00571925" w:rsidRPr="00571925" w:rsidRDefault="00571925" w:rsidP="00571925">
            <w:pPr>
              <w:jc w:val="both"/>
            </w:pPr>
            <w:r w:rsidRPr="00571925">
              <w:t>105. Лицо, с которым заключен договор о комплексном</w:t>
            </w:r>
            <w:r w:rsidRPr="00571925">
              <w:rPr>
                <w:spacing w:val="-57"/>
              </w:rPr>
              <w:t xml:space="preserve"> </w:t>
            </w:r>
            <w:r w:rsidRPr="00571925">
              <w:t>развитии</w:t>
            </w:r>
            <w:r w:rsidRPr="00571925">
              <w:rPr>
                <w:spacing w:val="-1"/>
              </w:rPr>
              <w:t xml:space="preserve"> </w:t>
            </w:r>
            <w:r w:rsidRPr="00571925">
              <w:t>территории</w:t>
            </w:r>
          </w:p>
          <w:p w:rsidR="00571925" w:rsidRPr="00571925" w:rsidRDefault="00571925" w:rsidP="00571925">
            <w:pPr>
              <w:spacing w:before="1"/>
              <w:jc w:val="both"/>
            </w:pPr>
            <w:r w:rsidRPr="00571925">
              <w:t>106. Лицо, использующее участок на праве постоянного</w:t>
            </w:r>
            <w:r w:rsidRPr="00571925">
              <w:rPr>
                <w:spacing w:val="-58"/>
              </w:rPr>
              <w:t xml:space="preserve"> </w:t>
            </w:r>
            <w:r w:rsidRPr="00571925">
              <w:t>(бессрочного)</w:t>
            </w:r>
            <w:r w:rsidRPr="00571925">
              <w:rPr>
                <w:spacing w:val="-2"/>
              </w:rPr>
              <w:t xml:space="preserve"> </w:t>
            </w:r>
            <w:r w:rsidRPr="00571925">
              <w:t>пользования</w:t>
            </w:r>
          </w:p>
          <w:p w:rsidR="00571925" w:rsidRPr="00571925" w:rsidRDefault="00571925" w:rsidP="00571925">
            <w:pPr>
              <w:spacing w:before="1"/>
              <w:jc w:val="both"/>
            </w:pPr>
            <w:r w:rsidRPr="00571925">
              <w:t>107. Крестьянское (фермерское) хозяйство,</w:t>
            </w:r>
            <w:r w:rsidRPr="00571925">
              <w:rPr>
                <w:spacing w:val="1"/>
              </w:rPr>
              <w:t xml:space="preserve"> </w:t>
            </w:r>
            <w:r w:rsidRPr="00571925">
              <w:t>использующее</w:t>
            </w:r>
            <w:r w:rsidRPr="00571925">
              <w:rPr>
                <w:spacing w:val="-6"/>
              </w:rPr>
              <w:t xml:space="preserve"> </w:t>
            </w:r>
            <w:r w:rsidRPr="00571925">
              <w:t>участок</w:t>
            </w:r>
            <w:r w:rsidRPr="00571925">
              <w:rPr>
                <w:spacing w:val="-7"/>
              </w:rPr>
              <w:t xml:space="preserve"> </w:t>
            </w:r>
            <w:r w:rsidRPr="00571925">
              <w:t>сельскохозяйственного</w:t>
            </w:r>
            <w:r w:rsidRPr="00571925">
              <w:rPr>
                <w:spacing w:val="-57"/>
              </w:rPr>
              <w:t xml:space="preserve"> </w:t>
            </w:r>
            <w:r w:rsidRPr="00571925">
              <w:t>назначения</w:t>
            </w:r>
          </w:p>
          <w:p w:rsidR="00571925" w:rsidRPr="00571925" w:rsidRDefault="00571925" w:rsidP="00571925">
            <w:pPr>
              <w:jc w:val="both"/>
            </w:pPr>
            <w:r w:rsidRPr="00571925">
              <w:t>108. Крестьянское (фермерское) хозяйство,</w:t>
            </w:r>
            <w:r w:rsidRPr="00571925">
              <w:rPr>
                <w:spacing w:val="1"/>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4"/>
              </w:rPr>
              <w:t xml:space="preserve"> </w:t>
            </w:r>
            <w:r w:rsidRPr="00571925">
              <w:t>осуществления</w:t>
            </w:r>
            <w:r w:rsidRPr="00571925">
              <w:rPr>
                <w:spacing w:val="-4"/>
              </w:rPr>
              <w:t xml:space="preserve"> </w:t>
            </w:r>
            <w:r w:rsidRPr="00571925">
              <w:t>своей</w:t>
            </w:r>
            <w:r w:rsidRPr="00571925">
              <w:rPr>
                <w:spacing w:val="-57"/>
              </w:rPr>
              <w:t xml:space="preserve"> </w:t>
            </w:r>
            <w:r w:rsidRPr="00571925">
              <w:t>деятельности</w:t>
            </w:r>
          </w:p>
          <w:p w:rsidR="00571925" w:rsidRPr="00571925" w:rsidRDefault="00571925" w:rsidP="00571925">
            <w:pPr>
              <w:jc w:val="both"/>
            </w:pPr>
            <w:r w:rsidRPr="00571925">
              <w:t>109. Лицо,</w:t>
            </w:r>
            <w:r w:rsidRPr="00571925">
              <w:rPr>
                <w:spacing w:val="-6"/>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3"/>
              </w:rPr>
              <w:t xml:space="preserve"> </w:t>
            </w:r>
            <w:r w:rsidRPr="00571925">
              <w:t>размещения</w:t>
            </w:r>
            <w:r w:rsidRPr="00571925">
              <w:rPr>
                <w:spacing w:val="-57"/>
              </w:rPr>
              <w:t xml:space="preserve"> </w:t>
            </w:r>
            <w:r w:rsidRPr="00571925">
              <w:t>социальных</w:t>
            </w:r>
            <w:r w:rsidRPr="00571925">
              <w:rPr>
                <w:spacing w:val="1"/>
              </w:rPr>
              <w:t xml:space="preserve"> </w:t>
            </w:r>
            <w:r w:rsidRPr="00571925">
              <w:t>объектов</w:t>
            </w:r>
          </w:p>
          <w:p w:rsidR="00571925" w:rsidRPr="00571925" w:rsidRDefault="00571925" w:rsidP="00571925">
            <w:pPr>
              <w:jc w:val="both"/>
            </w:pPr>
            <w:r w:rsidRPr="00571925">
              <w:t>110. Лицо,</w:t>
            </w:r>
            <w:r w:rsidRPr="00571925">
              <w:rPr>
                <w:spacing w:val="-7"/>
              </w:rPr>
              <w:t xml:space="preserve"> </w:t>
            </w:r>
            <w:r w:rsidRPr="00571925">
              <w:t>испрашивающее</w:t>
            </w:r>
            <w:r w:rsidRPr="00571925">
              <w:rPr>
                <w:spacing w:val="-4"/>
              </w:rPr>
              <w:t xml:space="preserve"> </w:t>
            </w:r>
            <w:r w:rsidRPr="00571925">
              <w:t>участок</w:t>
            </w:r>
            <w:r w:rsidRPr="00571925">
              <w:rPr>
                <w:spacing w:val="-2"/>
              </w:rPr>
              <w:t xml:space="preserve"> </w:t>
            </w:r>
            <w:r w:rsidRPr="00571925">
              <w:t>для</w:t>
            </w:r>
            <w:r w:rsidRPr="00571925">
              <w:rPr>
                <w:spacing w:val="-4"/>
              </w:rPr>
              <w:t xml:space="preserve"> </w:t>
            </w:r>
            <w:r w:rsidRPr="00571925">
              <w:t>выполнения</w:t>
            </w:r>
            <w:r w:rsidRPr="00571925">
              <w:rPr>
                <w:spacing w:val="-57"/>
              </w:rPr>
              <w:t xml:space="preserve"> </w:t>
            </w:r>
            <w:r w:rsidRPr="00571925">
              <w:t>международных обязательств</w:t>
            </w:r>
          </w:p>
          <w:p w:rsidR="00571925" w:rsidRPr="00571925" w:rsidRDefault="00571925" w:rsidP="00571925">
            <w:pPr>
              <w:jc w:val="both"/>
            </w:pPr>
            <w:r w:rsidRPr="00571925">
              <w:t>111. Лицо, у</w:t>
            </w:r>
            <w:r w:rsidRPr="00571925">
              <w:rPr>
                <w:spacing w:val="-10"/>
              </w:rPr>
              <w:t xml:space="preserve"> </w:t>
            </w:r>
            <w:r w:rsidRPr="00571925">
              <w:t>которого</w:t>
            </w:r>
            <w:r w:rsidRPr="00571925">
              <w:rPr>
                <w:spacing w:val="-3"/>
              </w:rPr>
              <w:t xml:space="preserve"> </w:t>
            </w:r>
            <w:r w:rsidRPr="00571925">
              <w:t>изъят</w:t>
            </w:r>
            <w:r w:rsidRPr="00571925">
              <w:rPr>
                <w:spacing w:val="-4"/>
              </w:rPr>
              <w:t xml:space="preserve"> </w:t>
            </w:r>
            <w:r w:rsidRPr="00571925">
              <w:t>арендованный участок</w:t>
            </w:r>
          </w:p>
          <w:p w:rsidR="00571925" w:rsidRPr="00571925" w:rsidRDefault="00571925" w:rsidP="00571925">
            <w:pPr>
              <w:spacing w:before="21"/>
              <w:jc w:val="both"/>
            </w:pPr>
            <w:r w:rsidRPr="00571925">
              <w:t>112. Религиозная</w:t>
            </w:r>
            <w:r w:rsidRPr="00571925">
              <w:rPr>
                <w:spacing w:val="-5"/>
              </w:rPr>
              <w:t xml:space="preserve"> </w:t>
            </w:r>
            <w:r w:rsidRPr="00571925">
              <w:t>организация</w:t>
            </w:r>
          </w:p>
          <w:p w:rsidR="00571925" w:rsidRPr="00571925" w:rsidRDefault="00571925" w:rsidP="00571925">
            <w:pPr>
              <w:spacing w:before="22"/>
              <w:jc w:val="both"/>
            </w:pPr>
            <w:r w:rsidRPr="00571925">
              <w:t>113. Казачье</w:t>
            </w:r>
            <w:r w:rsidRPr="00571925">
              <w:rPr>
                <w:spacing w:val="-4"/>
              </w:rPr>
              <w:t xml:space="preserve"> </w:t>
            </w:r>
            <w:r w:rsidRPr="00571925">
              <w:t>общество</w:t>
            </w:r>
          </w:p>
          <w:p w:rsidR="00571925" w:rsidRPr="00571925" w:rsidRDefault="00571925" w:rsidP="00571925">
            <w:pPr>
              <w:spacing w:before="21"/>
              <w:jc w:val="both"/>
            </w:pPr>
            <w:r w:rsidRPr="00571925">
              <w:t>114. Лицо, имеющее право на приобретение в</w:t>
            </w:r>
            <w:r w:rsidRPr="00571925">
              <w:rPr>
                <w:spacing w:val="-58"/>
              </w:rPr>
              <w:t xml:space="preserve"> </w:t>
            </w:r>
            <w:r w:rsidRPr="00571925">
              <w:t>собственность</w:t>
            </w:r>
            <w:r w:rsidRPr="00571925">
              <w:rPr>
                <w:spacing w:val="2"/>
              </w:rPr>
              <w:t xml:space="preserve"> </w:t>
            </w:r>
            <w:r w:rsidRPr="00571925">
              <w:t>участка</w:t>
            </w:r>
            <w:r w:rsidRPr="00571925">
              <w:rPr>
                <w:spacing w:val="-1"/>
              </w:rPr>
              <w:t xml:space="preserve"> </w:t>
            </w:r>
            <w:r w:rsidRPr="00571925">
              <w:t>без</w:t>
            </w:r>
            <w:r w:rsidRPr="00571925">
              <w:rPr>
                <w:spacing w:val="-1"/>
              </w:rPr>
              <w:t xml:space="preserve"> </w:t>
            </w:r>
            <w:r w:rsidRPr="00571925">
              <w:t>торгов</w:t>
            </w:r>
          </w:p>
          <w:p w:rsidR="00571925" w:rsidRPr="00571925" w:rsidRDefault="00571925" w:rsidP="00571925">
            <w:pPr>
              <w:jc w:val="both"/>
            </w:pPr>
            <w:r w:rsidRPr="00571925">
              <w:t>115. Недропользователь</w:t>
            </w:r>
          </w:p>
          <w:p w:rsidR="00571925" w:rsidRPr="00571925" w:rsidRDefault="00571925" w:rsidP="00571925">
            <w:pPr>
              <w:jc w:val="both"/>
            </w:pPr>
            <w:r w:rsidRPr="00571925">
              <w:t>116. Резидент</w:t>
            </w:r>
            <w:r w:rsidRPr="00571925">
              <w:rPr>
                <w:spacing w:val="-4"/>
              </w:rPr>
              <w:t xml:space="preserve"> </w:t>
            </w:r>
            <w:r w:rsidRPr="00571925">
              <w:t>особой</w:t>
            </w:r>
            <w:r w:rsidRPr="00571925">
              <w:rPr>
                <w:spacing w:val="-4"/>
              </w:rPr>
              <w:t xml:space="preserve"> </w:t>
            </w:r>
            <w:r w:rsidRPr="00571925">
              <w:t>экономической</w:t>
            </w:r>
            <w:r w:rsidRPr="00571925">
              <w:rPr>
                <w:spacing w:val="-4"/>
              </w:rPr>
              <w:t xml:space="preserve"> </w:t>
            </w:r>
            <w:r w:rsidRPr="00571925">
              <w:t>зоны</w:t>
            </w:r>
          </w:p>
          <w:p w:rsidR="00571925" w:rsidRPr="00571925" w:rsidRDefault="00571925" w:rsidP="00571925">
            <w:pPr>
              <w:spacing w:before="21"/>
              <w:jc w:val="both"/>
            </w:pPr>
            <w:r w:rsidRPr="00571925">
              <w:t>117. Управляющая компания, привлеченная для</w:t>
            </w:r>
            <w:r w:rsidRPr="00571925">
              <w:rPr>
                <w:spacing w:val="-57"/>
              </w:rPr>
              <w:t xml:space="preserve"> </w:t>
            </w:r>
            <w:r w:rsidRPr="00571925">
              <w:t>выполнения</w:t>
            </w:r>
            <w:r w:rsidRPr="00571925">
              <w:rPr>
                <w:spacing w:val="-2"/>
              </w:rPr>
              <w:t xml:space="preserve"> </w:t>
            </w:r>
            <w:r w:rsidRPr="00571925">
              <w:t>функций</w:t>
            </w:r>
            <w:r w:rsidRPr="00571925">
              <w:rPr>
                <w:spacing w:val="-2"/>
              </w:rPr>
              <w:t xml:space="preserve"> </w:t>
            </w:r>
            <w:r w:rsidRPr="00571925">
              <w:t>по</w:t>
            </w:r>
            <w:r w:rsidRPr="00571925">
              <w:rPr>
                <w:spacing w:val="-1"/>
              </w:rPr>
              <w:t xml:space="preserve"> </w:t>
            </w:r>
            <w:r w:rsidRPr="00571925">
              <w:t>созданию</w:t>
            </w:r>
            <w:r w:rsidRPr="00571925">
              <w:rPr>
                <w:spacing w:val="-2"/>
              </w:rPr>
              <w:t xml:space="preserve"> </w:t>
            </w:r>
            <w:r w:rsidRPr="00571925">
              <w:t>объектов</w:t>
            </w:r>
          </w:p>
          <w:p w:rsidR="00571925" w:rsidRPr="00571925" w:rsidRDefault="00571925" w:rsidP="00571925">
            <w:pPr>
              <w:jc w:val="both"/>
            </w:pPr>
            <w:r w:rsidRPr="00571925">
              <w:t>недвижимости в границах особой эконом. зоны и на</w:t>
            </w:r>
            <w:r w:rsidRPr="00571925">
              <w:rPr>
                <w:spacing w:val="1"/>
              </w:rPr>
              <w:t xml:space="preserve"> </w:t>
            </w:r>
            <w:r w:rsidRPr="00571925">
              <w:t>прилегающей</w:t>
            </w:r>
            <w:r w:rsidRPr="00571925">
              <w:rPr>
                <w:spacing w:val="-3"/>
              </w:rPr>
              <w:t xml:space="preserve"> </w:t>
            </w:r>
            <w:r w:rsidRPr="00571925">
              <w:t>к</w:t>
            </w:r>
            <w:r w:rsidRPr="00571925">
              <w:rPr>
                <w:spacing w:val="-5"/>
              </w:rPr>
              <w:t xml:space="preserve"> </w:t>
            </w:r>
            <w:r w:rsidRPr="00571925">
              <w:t>ней</w:t>
            </w:r>
            <w:r w:rsidRPr="00571925">
              <w:rPr>
                <w:spacing w:val="-3"/>
              </w:rPr>
              <w:t xml:space="preserve"> </w:t>
            </w:r>
            <w:r w:rsidRPr="00571925">
              <w:t>территории</w:t>
            </w:r>
            <w:r w:rsidRPr="00571925">
              <w:rPr>
                <w:spacing w:val="-3"/>
              </w:rPr>
              <w:t xml:space="preserve"> </w:t>
            </w:r>
            <w:r w:rsidRPr="00571925">
              <w:t>и</w:t>
            </w:r>
            <w:r w:rsidRPr="00571925">
              <w:rPr>
                <w:spacing w:val="-4"/>
              </w:rPr>
              <w:t xml:space="preserve"> </w:t>
            </w:r>
            <w:r w:rsidRPr="00571925">
              <w:t>по</w:t>
            </w:r>
            <w:r w:rsidRPr="00571925">
              <w:rPr>
                <w:spacing w:val="-1"/>
              </w:rPr>
              <w:t xml:space="preserve"> </w:t>
            </w:r>
            <w:r w:rsidRPr="00571925">
              <w:t>управлению</w:t>
            </w:r>
            <w:r w:rsidRPr="00571925">
              <w:rPr>
                <w:spacing w:val="-3"/>
              </w:rPr>
              <w:t xml:space="preserve"> </w:t>
            </w:r>
            <w:r w:rsidRPr="00571925">
              <w:t>этими</w:t>
            </w:r>
            <w:r w:rsidRPr="00571925">
              <w:rPr>
                <w:spacing w:val="-57"/>
              </w:rPr>
              <w:t xml:space="preserve"> </w:t>
            </w:r>
            <w:r w:rsidRPr="00571925">
              <w:t>и</w:t>
            </w:r>
            <w:r w:rsidRPr="00571925">
              <w:rPr>
                <w:spacing w:val="-1"/>
              </w:rPr>
              <w:t xml:space="preserve"> </w:t>
            </w:r>
            <w:r w:rsidRPr="00571925">
              <w:t>ранее</w:t>
            </w:r>
            <w:r w:rsidRPr="00571925">
              <w:rPr>
                <w:spacing w:val="-2"/>
              </w:rPr>
              <w:t xml:space="preserve"> </w:t>
            </w:r>
            <w:r w:rsidRPr="00571925">
              <w:t>созданными</w:t>
            </w:r>
            <w:r w:rsidRPr="00571925">
              <w:rPr>
                <w:spacing w:val="-1"/>
              </w:rPr>
              <w:t xml:space="preserve"> </w:t>
            </w:r>
            <w:r w:rsidRPr="00571925">
              <w:t>объектами</w:t>
            </w:r>
            <w:r w:rsidRPr="00571925">
              <w:rPr>
                <w:spacing w:val="-1"/>
              </w:rPr>
              <w:t xml:space="preserve"> </w:t>
            </w:r>
            <w:r w:rsidRPr="00571925">
              <w:t>недвижимости</w:t>
            </w:r>
          </w:p>
          <w:p w:rsidR="00571925" w:rsidRPr="00571925" w:rsidRDefault="00571925" w:rsidP="00571925">
            <w:pPr>
              <w:jc w:val="both"/>
            </w:pPr>
            <w:r w:rsidRPr="00571925">
              <w:t>118. Лицо, с которым заключено соглашение о</w:t>
            </w:r>
            <w:r w:rsidRPr="00571925">
              <w:rPr>
                <w:spacing w:val="1"/>
              </w:rPr>
              <w:t xml:space="preserve"> </w:t>
            </w:r>
            <w:r w:rsidRPr="00571925">
              <w:t>взаимодействии</w:t>
            </w:r>
            <w:r w:rsidRPr="00571925">
              <w:rPr>
                <w:spacing w:val="-5"/>
              </w:rPr>
              <w:t xml:space="preserve"> </w:t>
            </w:r>
            <w:r w:rsidRPr="00571925">
              <w:t>в</w:t>
            </w:r>
            <w:r w:rsidRPr="00571925">
              <w:rPr>
                <w:spacing w:val="-5"/>
              </w:rPr>
              <w:t xml:space="preserve"> </w:t>
            </w:r>
            <w:r w:rsidRPr="00571925">
              <w:t>сфере</w:t>
            </w:r>
            <w:r w:rsidRPr="00571925">
              <w:rPr>
                <w:spacing w:val="-6"/>
              </w:rPr>
              <w:t xml:space="preserve"> </w:t>
            </w:r>
            <w:r w:rsidRPr="00571925">
              <w:t>развития</w:t>
            </w:r>
            <w:r w:rsidRPr="00571925">
              <w:rPr>
                <w:spacing w:val="-4"/>
              </w:rPr>
              <w:t xml:space="preserve"> </w:t>
            </w:r>
            <w:r w:rsidRPr="00571925">
              <w:t>инфраструктуры</w:t>
            </w:r>
            <w:r w:rsidRPr="00571925">
              <w:rPr>
                <w:spacing w:val="-57"/>
              </w:rPr>
              <w:t xml:space="preserve"> </w:t>
            </w:r>
            <w:r w:rsidRPr="00571925">
              <w:t>особой экономической</w:t>
            </w:r>
            <w:r w:rsidRPr="00571925">
              <w:rPr>
                <w:spacing w:val="-2"/>
              </w:rPr>
              <w:t xml:space="preserve"> </w:t>
            </w:r>
            <w:r w:rsidRPr="00571925">
              <w:t>зоны</w:t>
            </w:r>
          </w:p>
        </w:tc>
      </w:tr>
      <w:tr w:rsidR="00571925" w:rsidRPr="00571925" w:rsidTr="00F36702">
        <w:trPr>
          <w:trHeight w:val="906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 xml:space="preserve"> </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119. Лицо, с которым заключено концессионное</w:t>
            </w:r>
            <w:r w:rsidRPr="00571925">
              <w:rPr>
                <w:spacing w:val="-57"/>
              </w:rPr>
              <w:t xml:space="preserve"> </w:t>
            </w:r>
            <w:r w:rsidRPr="00571925">
              <w:t>соглашение</w:t>
            </w:r>
          </w:p>
          <w:p w:rsidR="00571925" w:rsidRPr="00571925" w:rsidRDefault="00571925" w:rsidP="00571925">
            <w:pPr>
              <w:jc w:val="both"/>
            </w:pPr>
            <w:r w:rsidRPr="00571925">
              <w:t>120. Лицо, заключившее договор об освоении</w:t>
            </w:r>
            <w:r w:rsidRPr="00571925">
              <w:rPr>
                <w:spacing w:val="1"/>
              </w:rPr>
              <w:t xml:space="preserve"> </w:t>
            </w:r>
            <w:r w:rsidRPr="00571925">
              <w:t>территории в целях строительства и эксплуатации</w:t>
            </w:r>
            <w:r w:rsidRPr="00571925">
              <w:rPr>
                <w:spacing w:val="-57"/>
              </w:rPr>
              <w:t xml:space="preserve"> </w:t>
            </w:r>
            <w:r w:rsidRPr="00571925">
              <w:t>наемного</w:t>
            </w:r>
            <w:r w:rsidRPr="00571925">
              <w:rPr>
                <w:spacing w:val="-1"/>
              </w:rPr>
              <w:t xml:space="preserve"> </w:t>
            </w:r>
            <w:r w:rsidRPr="00571925">
              <w:t>дома</w:t>
            </w:r>
          </w:p>
          <w:p w:rsidR="00571925" w:rsidRPr="00571925" w:rsidRDefault="00571925" w:rsidP="00571925">
            <w:pPr>
              <w:jc w:val="both"/>
            </w:pPr>
            <w:r w:rsidRPr="00571925">
              <w:t>121. Лицо, с которым заключен специальный</w:t>
            </w:r>
            <w:r w:rsidRPr="00571925">
              <w:rPr>
                <w:spacing w:val="-57"/>
              </w:rPr>
              <w:t xml:space="preserve"> </w:t>
            </w:r>
            <w:r w:rsidRPr="00571925">
              <w:t>инвестиционный</w:t>
            </w:r>
            <w:r w:rsidRPr="00571925">
              <w:rPr>
                <w:spacing w:val="-1"/>
              </w:rPr>
              <w:t xml:space="preserve"> </w:t>
            </w:r>
            <w:r w:rsidRPr="00571925">
              <w:t>контракт</w:t>
            </w:r>
          </w:p>
          <w:p w:rsidR="00571925" w:rsidRPr="00571925" w:rsidRDefault="00571925" w:rsidP="00571925">
            <w:pPr>
              <w:jc w:val="both"/>
            </w:pPr>
            <w:r w:rsidRPr="00571925">
              <w:t>122. Лицо,</w:t>
            </w:r>
            <w:r w:rsidRPr="00571925">
              <w:rPr>
                <w:spacing w:val="-3"/>
              </w:rPr>
              <w:t xml:space="preserve"> </w:t>
            </w:r>
            <w:r w:rsidRPr="00571925">
              <w:t>с</w:t>
            </w:r>
            <w:r w:rsidRPr="00571925">
              <w:rPr>
                <w:spacing w:val="-4"/>
              </w:rPr>
              <w:t xml:space="preserve"> </w:t>
            </w:r>
            <w:r w:rsidRPr="00571925">
              <w:t>которым</w:t>
            </w:r>
            <w:r w:rsidRPr="00571925">
              <w:rPr>
                <w:spacing w:val="-3"/>
              </w:rPr>
              <w:t xml:space="preserve"> </w:t>
            </w:r>
            <w:r w:rsidRPr="00571925">
              <w:t>заключено</w:t>
            </w:r>
            <w:r w:rsidRPr="00571925">
              <w:rPr>
                <w:spacing w:val="-3"/>
              </w:rPr>
              <w:t xml:space="preserve"> </w:t>
            </w:r>
            <w:r w:rsidRPr="00571925">
              <w:t>охотхозяйственное</w:t>
            </w:r>
            <w:r w:rsidRPr="00571925">
              <w:rPr>
                <w:spacing w:val="-57"/>
              </w:rPr>
              <w:t xml:space="preserve"> </w:t>
            </w:r>
            <w:r w:rsidRPr="00571925">
              <w:t>соглашение</w:t>
            </w:r>
          </w:p>
          <w:p w:rsidR="00571925" w:rsidRPr="00571925" w:rsidRDefault="00571925" w:rsidP="00571925">
            <w:pPr>
              <w:jc w:val="both"/>
            </w:pPr>
            <w:r w:rsidRPr="00571925">
              <w:t>123. Лицо,</w:t>
            </w:r>
            <w:r w:rsidRPr="00571925">
              <w:rPr>
                <w:spacing w:val="-6"/>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3"/>
              </w:rPr>
              <w:t xml:space="preserve"> </w:t>
            </w:r>
            <w:r w:rsidRPr="00571925">
              <w:t>размещения</w:t>
            </w:r>
            <w:r w:rsidRPr="00571925">
              <w:rPr>
                <w:spacing w:val="-57"/>
              </w:rPr>
              <w:t xml:space="preserve"> </w:t>
            </w:r>
            <w:r w:rsidRPr="00571925">
              <w:t>водохранилища</w:t>
            </w:r>
            <w:r w:rsidRPr="00571925">
              <w:rPr>
                <w:spacing w:val="-6"/>
              </w:rPr>
              <w:t xml:space="preserve"> </w:t>
            </w:r>
            <w:r w:rsidRPr="00571925">
              <w:t>или</w:t>
            </w:r>
            <w:r w:rsidRPr="00571925">
              <w:rPr>
                <w:spacing w:val="-5"/>
              </w:rPr>
              <w:t xml:space="preserve"> </w:t>
            </w:r>
            <w:r w:rsidRPr="00571925">
              <w:t>гидротехнического</w:t>
            </w:r>
            <w:r w:rsidRPr="00571925">
              <w:rPr>
                <w:spacing w:val="-5"/>
              </w:rPr>
              <w:t xml:space="preserve"> </w:t>
            </w:r>
            <w:r w:rsidRPr="00571925">
              <w:t>сооружения</w:t>
            </w:r>
          </w:p>
          <w:p w:rsidR="00571925" w:rsidRPr="00571925" w:rsidRDefault="00571925" w:rsidP="00571925">
            <w:pPr>
              <w:jc w:val="both"/>
            </w:pPr>
            <w:r w:rsidRPr="00571925">
              <w:t>124. Резидент зоны территориального развития,</w:t>
            </w:r>
            <w:r w:rsidRPr="00571925">
              <w:rPr>
                <w:spacing w:val="-58"/>
              </w:rPr>
              <w:t xml:space="preserve"> </w:t>
            </w:r>
            <w:r w:rsidRPr="00571925">
              <w:t>включенный</w:t>
            </w:r>
            <w:r w:rsidRPr="00571925">
              <w:rPr>
                <w:spacing w:val="-2"/>
              </w:rPr>
              <w:t xml:space="preserve"> </w:t>
            </w:r>
            <w:r w:rsidRPr="00571925">
              <w:t>в</w:t>
            </w:r>
            <w:r w:rsidRPr="00571925">
              <w:rPr>
                <w:spacing w:val="-3"/>
              </w:rPr>
              <w:t xml:space="preserve"> </w:t>
            </w:r>
            <w:r w:rsidRPr="00571925">
              <w:t>реестр</w:t>
            </w:r>
            <w:r w:rsidRPr="00571925">
              <w:rPr>
                <w:spacing w:val="-1"/>
              </w:rPr>
              <w:t xml:space="preserve"> </w:t>
            </w:r>
            <w:r w:rsidRPr="00571925">
              <w:t>резидентов</w:t>
            </w:r>
            <w:r w:rsidRPr="00571925">
              <w:rPr>
                <w:spacing w:val="-2"/>
              </w:rPr>
              <w:t xml:space="preserve"> </w:t>
            </w:r>
            <w:r w:rsidRPr="00571925">
              <w:t>такой</w:t>
            </w:r>
            <w:r w:rsidRPr="00571925">
              <w:rPr>
                <w:spacing w:val="-1"/>
              </w:rPr>
              <w:t xml:space="preserve"> </w:t>
            </w:r>
            <w:r w:rsidRPr="00571925">
              <w:t>зоны</w:t>
            </w:r>
          </w:p>
          <w:p w:rsidR="00571925" w:rsidRPr="00571925" w:rsidRDefault="00571925" w:rsidP="00571925">
            <w:pPr>
              <w:jc w:val="both"/>
            </w:pPr>
            <w:r w:rsidRPr="00571925">
              <w:t>125. Участник свободной экономической зоны на</w:t>
            </w:r>
            <w:r w:rsidRPr="00571925">
              <w:rPr>
                <w:spacing w:val="1"/>
              </w:rPr>
              <w:t xml:space="preserve"> </w:t>
            </w:r>
            <w:r w:rsidRPr="00571925">
              <w:t>территориях Республики Крым и города федерального</w:t>
            </w:r>
            <w:r w:rsidRPr="00571925">
              <w:rPr>
                <w:spacing w:val="-57"/>
              </w:rPr>
              <w:t xml:space="preserve"> </w:t>
            </w:r>
            <w:r w:rsidRPr="00571925">
              <w:t>значения</w:t>
            </w:r>
            <w:r w:rsidRPr="00571925">
              <w:rPr>
                <w:spacing w:val="-1"/>
              </w:rPr>
              <w:t xml:space="preserve"> </w:t>
            </w:r>
            <w:r w:rsidRPr="00571925">
              <w:t>Севастополя</w:t>
            </w:r>
          </w:p>
          <w:p w:rsidR="00571925" w:rsidRPr="00571925" w:rsidRDefault="00571925" w:rsidP="00571925">
            <w:pPr>
              <w:jc w:val="both"/>
            </w:pPr>
            <w:r w:rsidRPr="00571925">
              <w:t>126. Лицо,</w:t>
            </w:r>
            <w:r w:rsidRPr="00571925">
              <w:rPr>
                <w:spacing w:val="-5"/>
              </w:rPr>
              <w:t xml:space="preserve"> </w:t>
            </w:r>
            <w:r w:rsidRPr="00571925">
              <w:t>имеющее</w:t>
            </w:r>
            <w:r w:rsidRPr="00571925">
              <w:rPr>
                <w:spacing w:val="-2"/>
              </w:rPr>
              <w:t xml:space="preserve"> </w:t>
            </w:r>
            <w:r w:rsidRPr="00571925">
              <w:t>право на</w:t>
            </w:r>
            <w:r w:rsidRPr="00571925">
              <w:rPr>
                <w:spacing w:val="-3"/>
              </w:rPr>
              <w:t xml:space="preserve"> </w:t>
            </w:r>
            <w:r w:rsidRPr="00571925">
              <w:t>добычу</w:t>
            </w:r>
            <w:r w:rsidRPr="00571925">
              <w:rPr>
                <w:spacing w:val="-6"/>
              </w:rPr>
              <w:t xml:space="preserve"> </w:t>
            </w:r>
            <w:r w:rsidRPr="00571925">
              <w:t>(вылов) водных</w:t>
            </w:r>
            <w:r w:rsidRPr="00571925">
              <w:rPr>
                <w:spacing w:val="-57"/>
              </w:rPr>
              <w:t xml:space="preserve"> </w:t>
            </w:r>
            <w:r w:rsidRPr="00571925">
              <w:t>биологических</w:t>
            </w:r>
            <w:r w:rsidRPr="00571925">
              <w:rPr>
                <w:spacing w:val="1"/>
              </w:rPr>
              <w:t xml:space="preserve"> </w:t>
            </w:r>
            <w:r w:rsidRPr="00571925">
              <w:t>ресурсов</w:t>
            </w:r>
          </w:p>
          <w:p w:rsidR="00571925" w:rsidRPr="00571925" w:rsidRDefault="00571925" w:rsidP="00571925">
            <w:pPr>
              <w:jc w:val="both"/>
            </w:pPr>
            <w:r w:rsidRPr="00571925">
              <w:t>127. Лицо,</w:t>
            </w:r>
            <w:r w:rsidRPr="00571925">
              <w:rPr>
                <w:spacing w:val="-5"/>
              </w:rPr>
              <w:t xml:space="preserve"> </w:t>
            </w:r>
            <w:r w:rsidRPr="00571925">
              <w:t>осуществляющее</w:t>
            </w:r>
            <w:r w:rsidRPr="00571925">
              <w:rPr>
                <w:spacing w:val="-4"/>
              </w:rPr>
              <w:t xml:space="preserve"> </w:t>
            </w:r>
            <w:r w:rsidRPr="00571925">
              <w:t>товарную</w:t>
            </w:r>
            <w:r w:rsidRPr="00571925">
              <w:rPr>
                <w:spacing w:val="-5"/>
              </w:rPr>
              <w:t xml:space="preserve"> </w:t>
            </w:r>
            <w:r w:rsidRPr="00571925">
              <w:t>аквакультуру</w:t>
            </w:r>
            <w:r w:rsidRPr="00571925">
              <w:rPr>
                <w:spacing w:val="-57"/>
              </w:rPr>
              <w:t xml:space="preserve"> </w:t>
            </w:r>
            <w:r w:rsidRPr="00571925">
              <w:t>(товарное</w:t>
            </w:r>
            <w:r w:rsidRPr="00571925">
              <w:rPr>
                <w:spacing w:val="-2"/>
              </w:rPr>
              <w:t xml:space="preserve"> </w:t>
            </w:r>
            <w:r w:rsidRPr="00571925">
              <w:t>рыбоводство)</w:t>
            </w:r>
          </w:p>
          <w:p w:rsidR="00571925" w:rsidRPr="00571925" w:rsidRDefault="00571925" w:rsidP="00571925">
            <w:pPr>
              <w:jc w:val="both"/>
            </w:pPr>
            <w:r w:rsidRPr="00571925">
              <w:t>128. Научно-технологический</w:t>
            </w:r>
            <w:r w:rsidRPr="00571925">
              <w:rPr>
                <w:spacing w:val="-4"/>
              </w:rPr>
              <w:t xml:space="preserve"> </w:t>
            </w:r>
            <w:r w:rsidRPr="00571925">
              <w:t>центр</w:t>
            </w:r>
            <w:r w:rsidRPr="00571925">
              <w:rPr>
                <w:spacing w:val="-4"/>
              </w:rPr>
              <w:t xml:space="preserve"> </w:t>
            </w:r>
            <w:r w:rsidRPr="00571925">
              <w:t>или</w:t>
            </w:r>
            <w:r w:rsidRPr="00571925">
              <w:rPr>
                <w:spacing w:val="-4"/>
              </w:rPr>
              <w:t xml:space="preserve"> </w:t>
            </w:r>
            <w:r w:rsidRPr="00571925">
              <w:t>фонд</w:t>
            </w:r>
          </w:p>
          <w:p w:rsidR="00571925" w:rsidRPr="00571925" w:rsidRDefault="00571925" w:rsidP="00571925">
            <w:pPr>
              <w:spacing w:before="19"/>
              <w:jc w:val="both"/>
            </w:pPr>
            <w:r w:rsidRPr="00571925">
              <w:t>129. Публично-правовая</w:t>
            </w:r>
            <w:r w:rsidRPr="00571925">
              <w:rPr>
                <w:spacing w:val="-4"/>
              </w:rPr>
              <w:t xml:space="preserve"> </w:t>
            </w:r>
            <w:r w:rsidRPr="00571925">
              <w:t>компания</w:t>
            </w:r>
            <w:r w:rsidRPr="00571925">
              <w:rPr>
                <w:spacing w:val="-4"/>
              </w:rPr>
              <w:t xml:space="preserve"> </w:t>
            </w:r>
            <w:r w:rsidRPr="00571925">
              <w:t>«Единый</w:t>
            </w:r>
            <w:r w:rsidRPr="00571925">
              <w:rPr>
                <w:spacing w:val="-6"/>
              </w:rPr>
              <w:t xml:space="preserve"> </w:t>
            </w:r>
            <w:r w:rsidRPr="00571925">
              <w:t>заказчик</w:t>
            </w:r>
            <w:r w:rsidRPr="00571925">
              <w:rPr>
                <w:spacing w:val="-4"/>
              </w:rPr>
              <w:t xml:space="preserve"> </w:t>
            </w:r>
            <w:r w:rsidRPr="00571925">
              <w:t>в</w:t>
            </w:r>
            <w:r w:rsidRPr="00571925">
              <w:rPr>
                <w:spacing w:val="-57"/>
              </w:rPr>
              <w:t xml:space="preserve"> </w:t>
            </w:r>
            <w:r w:rsidRPr="00571925">
              <w:t>сфере</w:t>
            </w:r>
            <w:r w:rsidRPr="00571925">
              <w:rPr>
                <w:spacing w:val="-2"/>
              </w:rPr>
              <w:t xml:space="preserve"> </w:t>
            </w:r>
            <w:r w:rsidRPr="00571925">
              <w:t>строительства»</w:t>
            </w:r>
          </w:p>
          <w:p w:rsidR="00571925" w:rsidRPr="00571925" w:rsidRDefault="00571925" w:rsidP="00571925">
            <w:pPr>
              <w:jc w:val="both"/>
            </w:pPr>
            <w:r w:rsidRPr="00571925">
              <w:t>130. Государственная</w:t>
            </w:r>
            <w:r w:rsidRPr="00571925">
              <w:rPr>
                <w:spacing w:val="-7"/>
              </w:rPr>
              <w:t xml:space="preserve"> </w:t>
            </w:r>
            <w:r w:rsidRPr="00571925">
              <w:t>компания</w:t>
            </w:r>
            <w:r w:rsidRPr="00571925">
              <w:rPr>
                <w:spacing w:val="-7"/>
              </w:rPr>
              <w:t xml:space="preserve"> </w:t>
            </w:r>
            <w:r w:rsidRPr="00571925">
              <w:t>«Российские</w:t>
            </w:r>
            <w:r w:rsidRPr="00571925">
              <w:rPr>
                <w:spacing w:val="-57"/>
              </w:rPr>
              <w:t xml:space="preserve"> </w:t>
            </w:r>
            <w:r w:rsidRPr="00571925">
              <w:t>автомобильные</w:t>
            </w:r>
            <w:r w:rsidRPr="00571925">
              <w:rPr>
                <w:spacing w:val="-3"/>
              </w:rPr>
              <w:t xml:space="preserve"> </w:t>
            </w:r>
            <w:r w:rsidRPr="00571925">
              <w:t>дороги»</w:t>
            </w:r>
          </w:p>
          <w:p w:rsidR="00571925" w:rsidRPr="00571925" w:rsidRDefault="00571925" w:rsidP="00571925">
            <w:pPr>
              <w:jc w:val="both"/>
            </w:pPr>
            <w:r w:rsidRPr="00571925">
              <w:t>131. Открытое акционерное общество «Российские</w:t>
            </w:r>
            <w:r w:rsidRPr="00571925">
              <w:rPr>
                <w:spacing w:val="-58"/>
              </w:rPr>
              <w:t xml:space="preserve"> </w:t>
            </w:r>
            <w:r w:rsidRPr="00571925">
              <w:t>железные</w:t>
            </w:r>
            <w:r w:rsidRPr="00571925">
              <w:rPr>
                <w:spacing w:val="-3"/>
              </w:rPr>
              <w:t xml:space="preserve"> </w:t>
            </w:r>
            <w:r w:rsidRPr="00571925">
              <w:t>дороги»</w:t>
            </w:r>
          </w:p>
          <w:p w:rsidR="00571925" w:rsidRPr="00571925" w:rsidRDefault="00571925" w:rsidP="00571925">
            <w:pPr>
              <w:jc w:val="both"/>
            </w:pPr>
            <w:r w:rsidRPr="00571925">
              <w:t>132. Лицо,</w:t>
            </w:r>
            <w:r w:rsidRPr="00571925">
              <w:rPr>
                <w:spacing w:val="-6"/>
              </w:rPr>
              <w:t xml:space="preserve"> </w:t>
            </w:r>
            <w:r w:rsidRPr="00571925">
              <w:t>испрашивающее</w:t>
            </w:r>
            <w:r w:rsidRPr="00571925">
              <w:rPr>
                <w:spacing w:val="-3"/>
              </w:rPr>
              <w:t xml:space="preserve"> </w:t>
            </w:r>
            <w:r w:rsidRPr="00571925">
              <w:t>участок</w:t>
            </w:r>
            <w:r w:rsidRPr="00571925">
              <w:rPr>
                <w:spacing w:val="-2"/>
              </w:rPr>
              <w:t xml:space="preserve"> </w:t>
            </w:r>
            <w:r w:rsidRPr="00571925">
              <w:t>в</w:t>
            </w:r>
            <w:r w:rsidRPr="00571925">
              <w:rPr>
                <w:spacing w:val="-3"/>
              </w:rPr>
              <w:t xml:space="preserve"> </w:t>
            </w:r>
            <w:r w:rsidRPr="00571925">
              <w:t>соответствии</w:t>
            </w:r>
            <w:r w:rsidRPr="00571925">
              <w:rPr>
                <w:spacing w:val="-3"/>
              </w:rPr>
              <w:t xml:space="preserve"> </w:t>
            </w:r>
            <w:r w:rsidRPr="00571925">
              <w:t>с</w:t>
            </w:r>
            <w:r w:rsidRPr="00571925">
              <w:rPr>
                <w:spacing w:val="-57"/>
              </w:rPr>
              <w:t xml:space="preserve"> </w:t>
            </w:r>
            <w:r w:rsidRPr="00571925">
              <w:t>указом</w:t>
            </w:r>
            <w:r w:rsidRPr="00571925">
              <w:rPr>
                <w:spacing w:val="-5"/>
              </w:rPr>
              <w:t xml:space="preserve"> </w:t>
            </w:r>
            <w:r w:rsidRPr="00571925">
              <w:t>или</w:t>
            </w:r>
            <w:r w:rsidRPr="00571925">
              <w:rPr>
                <w:spacing w:val="-2"/>
              </w:rPr>
              <w:t xml:space="preserve"> </w:t>
            </w:r>
            <w:r w:rsidRPr="00571925">
              <w:t>распоряжением</w:t>
            </w:r>
            <w:r w:rsidRPr="00571925">
              <w:rPr>
                <w:spacing w:val="-4"/>
              </w:rPr>
              <w:t xml:space="preserve"> </w:t>
            </w:r>
            <w:r w:rsidRPr="00571925">
              <w:t>Президента</w:t>
            </w:r>
            <w:r w:rsidRPr="00571925">
              <w:rPr>
                <w:spacing w:val="-3"/>
              </w:rPr>
              <w:t xml:space="preserve"> </w:t>
            </w:r>
            <w:r w:rsidRPr="00571925">
              <w:t>Российской</w:t>
            </w:r>
          </w:p>
          <w:p w:rsidR="00571925" w:rsidRPr="00571925" w:rsidRDefault="00571925" w:rsidP="00571925">
            <w:pPr>
              <w:jc w:val="both"/>
            </w:pPr>
            <w:r w:rsidRPr="00571925">
              <w:t>Федерации</w:t>
            </w:r>
          </w:p>
        </w:tc>
      </w:tr>
      <w:tr w:rsidR="00571925" w:rsidRPr="00571925" w:rsidTr="00F36702">
        <w:trPr>
          <w:trHeight w:val="268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134. К какой категории</w:t>
            </w:r>
            <w:r w:rsidRPr="00571925">
              <w:rPr>
                <w:spacing w:val="-57"/>
              </w:rPr>
              <w:t xml:space="preserve"> </w:t>
            </w:r>
            <w:r w:rsidRPr="00571925">
              <w:t>арендатора относится</w:t>
            </w:r>
            <w:r w:rsidRPr="00571925">
              <w:rPr>
                <w:spacing w:val="1"/>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133. Арендатор</w:t>
            </w:r>
            <w:r w:rsidRPr="00571925">
              <w:rPr>
                <w:spacing w:val="-2"/>
              </w:rPr>
              <w:t xml:space="preserve"> </w:t>
            </w:r>
            <w:r w:rsidRPr="00571925">
              <w:t>участка,</w:t>
            </w:r>
            <w:r w:rsidRPr="00571925">
              <w:rPr>
                <w:spacing w:val="-4"/>
              </w:rPr>
              <w:t xml:space="preserve"> </w:t>
            </w:r>
            <w:r w:rsidRPr="00571925">
              <w:t>имеющий</w:t>
            </w:r>
            <w:r w:rsidRPr="00571925">
              <w:rPr>
                <w:spacing w:val="-5"/>
              </w:rPr>
              <w:t xml:space="preserve"> </w:t>
            </w:r>
            <w:r w:rsidRPr="00571925">
              <w:t>право</w:t>
            </w:r>
            <w:r w:rsidRPr="00571925">
              <w:rPr>
                <w:spacing w:val="-5"/>
              </w:rPr>
              <w:t xml:space="preserve"> </w:t>
            </w:r>
            <w:r w:rsidRPr="00571925">
              <w:t>на</w:t>
            </w:r>
            <w:r w:rsidRPr="00571925">
              <w:rPr>
                <w:spacing w:val="-4"/>
              </w:rPr>
              <w:t xml:space="preserve"> </w:t>
            </w:r>
            <w:r w:rsidRPr="00571925">
              <w:t>заключение</w:t>
            </w:r>
            <w:r w:rsidRPr="00571925">
              <w:rPr>
                <w:spacing w:val="-57"/>
              </w:rPr>
              <w:t xml:space="preserve"> </w:t>
            </w:r>
            <w:r w:rsidRPr="00571925">
              <w:t>нового</w:t>
            </w:r>
            <w:r w:rsidRPr="00571925">
              <w:rPr>
                <w:spacing w:val="-1"/>
              </w:rPr>
              <w:t xml:space="preserve"> </w:t>
            </w:r>
            <w:r w:rsidRPr="00571925">
              <w:t>договора</w:t>
            </w:r>
            <w:r w:rsidRPr="00571925">
              <w:rPr>
                <w:spacing w:val="-1"/>
              </w:rPr>
              <w:t xml:space="preserve"> </w:t>
            </w:r>
            <w:r w:rsidRPr="00571925">
              <w:t>аренды</w:t>
            </w:r>
          </w:p>
          <w:p w:rsidR="00571925" w:rsidRPr="00571925" w:rsidRDefault="00571925" w:rsidP="00571925">
            <w:pPr>
              <w:jc w:val="both"/>
            </w:pPr>
            <w:r w:rsidRPr="00571925">
              <w:t>134. Арендатор участка, из которого образован</w:t>
            </w:r>
            <w:r w:rsidRPr="00571925">
              <w:rPr>
                <w:spacing w:val="-58"/>
              </w:rPr>
              <w:t xml:space="preserve"> </w:t>
            </w:r>
            <w:r w:rsidRPr="00571925">
              <w:t>испрашиваемый</w:t>
            </w:r>
            <w:r w:rsidRPr="00571925">
              <w:rPr>
                <w:spacing w:val="1"/>
              </w:rPr>
              <w:t xml:space="preserve"> </w:t>
            </w:r>
            <w:r w:rsidRPr="00571925">
              <w:t>участок</w:t>
            </w:r>
          </w:p>
          <w:p w:rsidR="00571925" w:rsidRPr="00571925" w:rsidRDefault="00571925" w:rsidP="00571925">
            <w:pPr>
              <w:jc w:val="both"/>
            </w:pPr>
            <w:r w:rsidRPr="00571925">
              <w:t>135. Арендатор участка, предназначенного для ведения</w:t>
            </w:r>
            <w:r w:rsidRPr="00571925">
              <w:rPr>
                <w:spacing w:val="-57"/>
              </w:rPr>
              <w:t xml:space="preserve"> </w:t>
            </w:r>
            <w:r w:rsidRPr="00571925">
              <w:t>сельскохозяйственного</w:t>
            </w:r>
            <w:r w:rsidRPr="00571925">
              <w:rPr>
                <w:spacing w:val="-4"/>
              </w:rPr>
              <w:t xml:space="preserve"> </w:t>
            </w:r>
            <w:r w:rsidRPr="00571925">
              <w:t>производства</w:t>
            </w:r>
          </w:p>
          <w:p w:rsidR="00571925" w:rsidRPr="00571925" w:rsidRDefault="00571925" w:rsidP="00571925">
            <w:pPr>
              <w:jc w:val="both"/>
            </w:pPr>
            <w:r w:rsidRPr="00571925">
              <w:t>136. Арендатор участка, предоставленного для</w:t>
            </w:r>
            <w:r w:rsidRPr="00571925">
              <w:rPr>
                <w:spacing w:val="1"/>
              </w:rPr>
              <w:t xml:space="preserve"> </w:t>
            </w:r>
            <w:r w:rsidRPr="00571925">
              <w:t>комплексного</w:t>
            </w:r>
            <w:r w:rsidRPr="00571925">
              <w:rPr>
                <w:spacing w:val="-3"/>
              </w:rPr>
              <w:t xml:space="preserve"> </w:t>
            </w:r>
            <w:r w:rsidRPr="00571925">
              <w:t>освоения</w:t>
            </w:r>
            <w:r w:rsidRPr="00571925">
              <w:rPr>
                <w:spacing w:val="-6"/>
              </w:rPr>
              <w:t xml:space="preserve"> </w:t>
            </w:r>
            <w:r w:rsidRPr="00571925">
              <w:t>территории,</w:t>
            </w:r>
            <w:r w:rsidRPr="00571925">
              <w:rPr>
                <w:spacing w:val="-2"/>
              </w:rPr>
              <w:t xml:space="preserve"> </w:t>
            </w:r>
            <w:r w:rsidRPr="00571925">
              <w:t>из</w:t>
            </w:r>
            <w:r w:rsidRPr="00571925">
              <w:rPr>
                <w:spacing w:val="-4"/>
              </w:rPr>
              <w:t xml:space="preserve"> </w:t>
            </w:r>
            <w:r w:rsidRPr="00571925">
              <w:t>которого</w:t>
            </w:r>
          </w:p>
          <w:p w:rsidR="00571925" w:rsidRPr="00571925" w:rsidRDefault="00571925" w:rsidP="00571925">
            <w:pPr>
              <w:jc w:val="both"/>
            </w:pPr>
            <w:r w:rsidRPr="00571925">
              <w:t>образован</w:t>
            </w:r>
            <w:r w:rsidRPr="00571925">
              <w:rPr>
                <w:spacing w:val="-5"/>
              </w:rPr>
              <w:t xml:space="preserve"> </w:t>
            </w:r>
            <w:r w:rsidRPr="00571925">
              <w:t>испрашиваемый</w:t>
            </w:r>
            <w:r w:rsidRPr="00571925">
              <w:rPr>
                <w:spacing w:val="-3"/>
              </w:rPr>
              <w:t xml:space="preserve"> </w:t>
            </w:r>
            <w:r w:rsidRPr="00571925">
              <w:t>участок</w:t>
            </w:r>
          </w:p>
        </w:tc>
      </w:tr>
      <w:tr w:rsidR="00571925" w:rsidRPr="00571925" w:rsidTr="00F36702">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139.</w:t>
            </w:r>
            <w:r w:rsidRPr="00571925">
              <w:rPr>
                <w:spacing w:val="-9"/>
              </w:rPr>
              <w:t xml:space="preserve"> </w:t>
            </w:r>
            <w:r w:rsidRPr="00571925">
              <w:t>Договор</w:t>
            </w:r>
            <w:r w:rsidRPr="00571925">
              <w:rPr>
                <w:spacing w:val="-8"/>
              </w:rPr>
              <w:t xml:space="preserve"> </w:t>
            </w:r>
            <w:r w:rsidRPr="00571925">
              <w:t>аренды</w:t>
            </w:r>
            <w:r w:rsidRPr="00571925">
              <w:rPr>
                <w:spacing w:val="-57"/>
              </w:rPr>
              <w:t xml:space="preserve"> </w:t>
            </w:r>
            <w:r w:rsidRPr="00571925">
              <w:t>земельного</w:t>
            </w:r>
            <w:r w:rsidRPr="00571925">
              <w:rPr>
                <w:spacing w:val="-1"/>
              </w:rPr>
              <w:t xml:space="preserve"> </w:t>
            </w:r>
            <w:r w:rsidRPr="00571925">
              <w:t>участка</w:t>
            </w:r>
          </w:p>
          <w:p w:rsidR="00571925" w:rsidRPr="00571925" w:rsidRDefault="00571925" w:rsidP="00571925">
            <w:pPr>
              <w:jc w:val="both"/>
            </w:pPr>
            <w:r w:rsidRPr="00571925">
              <w:t>зарегистрирован</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140. Договор</w:t>
            </w:r>
            <w:r w:rsidRPr="00571925">
              <w:rPr>
                <w:spacing w:val="-2"/>
              </w:rPr>
              <w:t xml:space="preserve"> </w:t>
            </w:r>
            <w:r w:rsidRPr="00571925">
              <w:t>зарегистрирован</w:t>
            </w:r>
            <w:r w:rsidRPr="00571925">
              <w:rPr>
                <w:spacing w:val="-1"/>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rPr>
                <w:spacing w:val="-1"/>
              </w:rPr>
              <w:t>141.</w:t>
            </w:r>
            <w:r w:rsidRPr="00571925">
              <w:rPr>
                <w:spacing w:val="-24"/>
              </w:rPr>
              <w:t xml:space="preserve"> </w:t>
            </w:r>
            <w:r w:rsidRPr="00571925">
              <w:rPr>
                <w:spacing w:val="-1"/>
              </w:rPr>
              <w:t>Договор</w:t>
            </w:r>
            <w:r w:rsidRPr="00571925">
              <w:t xml:space="preserve"> не</w:t>
            </w:r>
            <w:r w:rsidRPr="00571925">
              <w:rPr>
                <w:spacing w:val="-1"/>
              </w:rPr>
              <w:t xml:space="preserve"> </w:t>
            </w:r>
            <w:r w:rsidRPr="00571925">
              <w:t>зарегистрирован в</w:t>
            </w:r>
            <w:r w:rsidRPr="00571925">
              <w:rPr>
                <w:spacing w:val="-1"/>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142. Договор аренды</w:t>
            </w:r>
            <w:r w:rsidRPr="00571925">
              <w:rPr>
                <w:spacing w:val="1"/>
              </w:rPr>
              <w:t xml:space="preserve"> </w:t>
            </w:r>
            <w:r w:rsidRPr="00571925">
              <w:t>исходного</w:t>
            </w:r>
            <w:r w:rsidRPr="00571925">
              <w:rPr>
                <w:spacing w:val="-4"/>
              </w:rPr>
              <w:t xml:space="preserve"> </w:t>
            </w:r>
            <w:r w:rsidRPr="00571925">
              <w:t>земельного</w:t>
            </w:r>
            <w:r w:rsidRPr="00571925">
              <w:rPr>
                <w:spacing w:val="-7"/>
              </w:rPr>
              <w:t xml:space="preserve"> </w:t>
            </w:r>
            <w:r w:rsidRPr="00571925">
              <w:t>участка</w:t>
            </w:r>
          </w:p>
          <w:p w:rsidR="00571925" w:rsidRPr="00571925" w:rsidRDefault="00571925" w:rsidP="00571925">
            <w:pPr>
              <w:jc w:val="both"/>
            </w:pPr>
            <w:r w:rsidRPr="00571925">
              <w:t>зарегистрирован</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141.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142.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145. </w:t>
            </w:r>
            <w:r w:rsidRPr="00571925">
              <w:rPr>
                <w:color w:val="000001"/>
              </w:rPr>
              <w:t>Право на здание,</w:t>
            </w:r>
            <w:r w:rsidRPr="00571925">
              <w:rPr>
                <w:color w:val="000001"/>
                <w:spacing w:val="1"/>
              </w:rPr>
              <w:t xml:space="preserve"> </w:t>
            </w:r>
            <w:r w:rsidRPr="00571925">
              <w:rPr>
                <w:color w:val="000001"/>
              </w:rPr>
              <w:t>сооружение,</w:t>
            </w:r>
            <w:r w:rsidRPr="00571925">
              <w:rPr>
                <w:color w:val="000001"/>
                <w:spacing w:val="-15"/>
              </w:rPr>
              <w:t xml:space="preserve"> </w:t>
            </w:r>
            <w:r w:rsidRPr="00571925">
              <w:rPr>
                <w:color w:val="000001"/>
              </w:rPr>
              <w:t>помещение</w:t>
            </w:r>
          </w:p>
          <w:p w:rsidR="00571925" w:rsidRPr="00571925" w:rsidRDefault="00571925" w:rsidP="00571925">
            <w:pPr>
              <w:jc w:val="both"/>
            </w:pPr>
            <w:r w:rsidRPr="00571925">
              <w:rPr>
                <w:color w:val="000001"/>
              </w:rPr>
              <w:t>зарегистрировано</w:t>
            </w:r>
            <w:r w:rsidRPr="00571925">
              <w:rPr>
                <w:color w:val="000001"/>
                <w:spacing w:val="-3"/>
              </w:rPr>
              <w:t xml:space="preserve"> </w:t>
            </w:r>
            <w:r w:rsidRPr="00571925">
              <w:rPr>
                <w:color w:val="000001"/>
              </w:rPr>
              <w:t>в</w:t>
            </w:r>
            <w:r w:rsidRPr="00571925">
              <w:rPr>
                <w:color w:val="000001"/>
                <w:spacing w:val="-4"/>
              </w:rPr>
              <w:t xml:space="preserve"> </w:t>
            </w:r>
            <w:r w:rsidRPr="00571925">
              <w:rPr>
                <w:color w:val="000001"/>
              </w:rPr>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144.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145.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148.</w:t>
            </w:r>
            <w:r w:rsidRPr="00571925">
              <w:rPr>
                <w:spacing w:val="-4"/>
              </w:rPr>
              <w:t xml:space="preserve"> </w:t>
            </w:r>
            <w:r w:rsidRPr="00571925">
              <w:t>Право</w:t>
            </w:r>
            <w:r w:rsidRPr="00571925">
              <w:rPr>
                <w:spacing w:val="-5"/>
              </w:rPr>
              <w:t xml:space="preserve"> </w:t>
            </w:r>
            <w:r w:rsidRPr="00571925">
              <w:t>на</w:t>
            </w:r>
            <w:r w:rsidRPr="00571925">
              <w:rPr>
                <w:spacing w:val="-5"/>
              </w:rPr>
              <w:t xml:space="preserve"> </w:t>
            </w:r>
            <w:r w:rsidRPr="00571925">
              <w:t>испрашиваемый</w:t>
            </w:r>
            <w:r w:rsidRPr="00571925">
              <w:rPr>
                <w:spacing w:val="-57"/>
              </w:rPr>
              <w:t xml:space="preserve"> </w:t>
            </w:r>
            <w:r w:rsidRPr="00571925">
              <w:t>земельный</w:t>
            </w:r>
            <w:r w:rsidRPr="00571925">
              <w:rPr>
                <w:spacing w:val="1"/>
              </w:rPr>
              <w:t xml:space="preserve"> </w:t>
            </w:r>
            <w:r w:rsidRPr="00571925">
              <w:t>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147.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148.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30.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151.</w:t>
            </w:r>
            <w:r w:rsidRPr="00571925">
              <w:rPr>
                <w:spacing w:val="-5"/>
              </w:rPr>
              <w:t xml:space="preserve"> </w:t>
            </w:r>
            <w:r w:rsidRPr="00571925">
              <w:t>Право</w:t>
            </w:r>
            <w:r w:rsidRPr="00571925">
              <w:rPr>
                <w:spacing w:val="-6"/>
              </w:rPr>
              <w:t xml:space="preserve"> </w:t>
            </w:r>
            <w:r w:rsidRPr="00571925">
              <w:t>на</w:t>
            </w:r>
            <w:r w:rsidRPr="00571925">
              <w:rPr>
                <w:spacing w:val="-6"/>
              </w:rPr>
              <w:t xml:space="preserve"> </w:t>
            </w:r>
            <w:r w:rsidRPr="00571925">
              <w:t>объект</w:t>
            </w:r>
            <w:r w:rsidRPr="00571925">
              <w:rPr>
                <w:spacing w:val="-57"/>
              </w:rPr>
              <w:t xml:space="preserve"> </w:t>
            </w:r>
            <w:r w:rsidRPr="00571925">
              <w:t>незавершенного</w:t>
            </w:r>
            <w:r w:rsidRPr="00571925">
              <w:rPr>
                <w:spacing w:val="1"/>
              </w:rPr>
              <w:t xml:space="preserve"> </w:t>
            </w:r>
            <w:r w:rsidRPr="00571925">
              <w:t>строительства</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150.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4"/>
              <w:jc w:val="both"/>
            </w:pPr>
            <w:r w:rsidRPr="00571925">
              <w:t>151.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154.</w:t>
            </w:r>
            <w:r w:rsidRPr="00571925">
              <w:rPr>
                <w:spacing w:val="-2"/>
              </w:rPr>
              <w:t xml:space="preserve"> </w:t>
            </w:r>
            <w:r w:rsidRPr="00571925">
              <w:t>Право</w:t>
            </w:r>
            <w:r w:rsidRPr="00571925">
              <w:rPr>
                <w:spacing w:val="-2"/>
              </w:rPr>
              <w:t xml:space="preserve"> </w:t>
            </w:r>
            <w:r w:rsidRPr="00571925">
              <w:t>заявителя</w:t>
            </w:r>
            <w:r w:rsidRPr="00571925">
              <w:rPr>
                <w:spacing w:val="-2"/>
              </w:rPr>
              <w:t xml:space="preserve"> </w:t>
            </w:r>
            <w:r w:rsidRPr="00571925">
              <w:t>на</w:t>
            </w:r>
          </w:p>
          <w:p w:rsidR="00571925" w:rsidRPr="00571925" w:rsidRDefault="00571925" w:rsidP="00571925">
            <w:pPr>
              <w:spacing w:before="7"/>
              <w:jc w:val="both"/>
            </w:pPr>
            <w:r w:rsidRPr="00571925">
              <w:t>испрашиваемый</w:t>
            </w:r>
            <w:r w:rsidRPr="00571925">
              <w:rPr>
                <w:spacing w:val="-4"/>
              </w:rPr>
              <w:t xml:space="preserve"> </w:t>
            </w:r>
            <w:r w:rsidRPr="00571925">
              <w:t>участок</w:t>
            </w:r>
            <w:r w:rsidRPr="00571925">
              <w:rPr>
                <w:spacing w:val="-5"/>
              </w:rPr>
              <w:t xml:space="preserve"> </w:t>
            </w:r>
            <w:r w:rsidRPr="00571925">
              <w:t>в</w:t>
            </w:r>
            <w:r w:rsidRPr="00571925">
              <w:rPr>
                <w:spacing w:val="-57"/>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155.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156.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157. Объект относится к</w:t>
            </w:r>
            <w:r w:rsidRPr="00571925">
              <w:rPr>
                <w:spacing w:val="1"/>
              </w:rPr>
              <w:t xml:space="preserve"> </w:t>
            </w:r>
            <w:r w:rsidRPr="00571925">
              <w:t>объектам федерального,</w:t>
            </w:r>
            <w:r w:rsidRPr="00571925">
              <w:rPr>
                <w:spacing w:val="1"/>
              </w:rPr>
              <w:t xml:space="preserve"> </w:t>
            </w:r>
            <w:r w:rsidRPr="00571925">
              <w:t>регионального</w:t>
            </w:r>
            <w:r w:rsidRPr="00571925">
              <w:rPr>
                <w:spacing w:val="-6"/>
              </w:rPr>
              <w:t xml:space="preserve"> </w:t>
            </w:r>
            <w:r w:rsidRPr="00571925">
              <w:t>или</w:t>
            </w:r>
            <w:r w:rsidRPr="00571925">
              <w:rPr>
                <w:spacing w:val="-1"/>
              </w:rPr>
              <w:t xml:space="preserve"> </w:t>
            </w:r>
            <w:r w:rsidRPr="00571925">
              <w:t>местного</w:t>
            </w:r>
          </w:p>
          <w:p w:rsidR="00571925" w:rsidRPr="00571925" w:rsidRDefault="00571925" w:rsidP="00571925">
            <w:pPr>
              <w:jc w:val="both"/>
            </w:pPr>
            <w:r w:rsidRPr="00571925">
              <w:t>значения?</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156. Объект</w:t>
            </w:r>
            <w:r w:rsidRPr="00571925">
              <w:rPr>
                <w:spacing w:val="-3"/>
              </w:rPr>
              <w:t xml:space="preserve"> </w:t>
            </w:r>
            <w:r w:rsidRPr="00571925">
              <w:t>не</w:t>
            </w:r>
            <w:r w:rsidRPr="00571925">
              <w:rPr>
                <w:spacing w:val="-3"/>
              </w:rPr>
              <w:t xml:space="preserve"> </w:t>
            </w:r>
            <w:r w:rsidRPr="00571925">
              <w:t>относится</w:t>
            </w:r>
            <w:r w:rsidRPr="00571925">
              <w:rPr>
                <w:spacing w:val="-2"/>
              </w:rPr>
              <w:t xml:space="preserve"> </w:t>
            </w:r>
            <w:r w:rsidRPr="00571925">
              <w:t>к</w:t>
            </w:r>
            <w:r w:rsidRPr="00571925">
              <w:rPr>
                <w:spacing w:val="-4"/>
              </w:rPr>
              <w:t xml:space="preserve"> </w:t>
            </w:r>
            <w:r w:rsidRPr="00571925">
              <w:t>объектам</w:t>
            </w:r>
            <w:r w:rsidRPr="00571925">
              <w:rPr>
                <w:spacing w:val="-3"/>
              </w:rPr>
              <w:t xml:space="preserve"> </w:t>
            </w:r>
            <w:r w:rsidRPr="00571925">
              <w:t>федерального,</w:t>
            </w:r>
            <w:r w:rsidRPr="00571925">
              <w:rPr>
                <w:spacing w:val="-57"/>
              </w:rPr>
              <w:t xml:space="preserve"> </w:t>
            </w:r>
            <w:r w:rsidRPr="00571925">
              <w:t>регионального,</w:t>
            </w:r>
            <w:r w:rsidRPr="00571925">
              <w:rPr>
                <w:spacing w:val="-1"/>
              </w:rPr>
              <w:t xml:space="preserve"> </w:t>
            </w:r>
            <w:r w:rsidRPr="00571925">
              <w:t>местного значения</w:t>
            </w:r>
          </w:p>
          <w:p w:rsidR="00571925" w:rsidRPr="00571925" w:rsidRDefault="00571925" w:rsidP="00571925">
            <w:pPr>
              <w:jc w:val="both"/>
            </w:pPr>
            <w:r w:rsidRPr="00571925">
              <w:t>157. Объект</w:t>
            </w:r>
            <w:r w:rsidRPr="00571925">
              <w:rPr>
                <w:spacing w:val="-3"/>
              </w:rPr>
              <w:t xml:space="preserve"> </w:t>
            </w:r>
            <w:r w:rsidRPr="00571925">
              <w:t>относится</w:t>
            </w:r>
            <w:r w:rsidRPr="00571925">
              <w:rPr>
                <w:spacing w:val="-2"/>
              </w:rPr>
              <w:t xml:space="preserve"> </w:t>
            </w:r>
            <w:r w:rsidRPr="00571925">
              <w:t>к</w:t>
            </w:r>
            <w:r w:rsidRPr="00571925">
              <w:rPr>
                <w:spacing w:val="-3"/>
              </w:rPr>
              <w:t xml:space="preserve"> </w:t>
            </w:r>
            <w:r w:rsidRPr="00571925">
              <w:t>объектам</w:t>
            </w:r>
            <w:r w:rsidRPr="00571925">
              <w:rPr>
                <w:spacing w:val="-3"/>
              </w:rPr>
              <w:t xml:space="preserve"> </w:t>
            </w:r>
            <w:r w:rsidRPr="00571925">
              <w:t>федерального,</w:t>
            </w:r>
          </w:p>
          <w:p w:rsidR="00571925" w:rsidRPr="00571925" w:rsidRDefault="00571925" w:rsidP="00571925">
            <w:pPr>
              <w:spacing w:before="15"/>
              <w:jc w:val="both"/>
            </w:pPr>
            <w:r w:rsidRPr="00571925">
              <w:t>регионального</w:t>
            </w:r>
            <w:r w:rsidRPr="00571925">
              <w:rPr>
                <w:spacing w:val="-6"/>
              </w:rPr>
              <w:t xml:space="preserve"> </w:t>
            </w:r>
            <w:r w:rsidRPr="00571925">
              <w:t>или</w:t>
            </w:r>
            <w:r w:rsidRPr="00571925">
              <w:rPr>
                <w:spacing w:val="-1"/>
              </w:rPr>
              <w:t xml:space="preserve"> </w:t>
            </w:r>
            <w:r w:rsidRPr="00571925">
              <w:t>местного</w:t>
            </w:r>
            <w:r w:rsidRPr="00571925">
              <w:rPr>
                <w:spacing w:val="-2"/>
              </w:rPr>
              <w:t xml:space="preserve"> </w:t>
            </w:r>
            <w:r w:rsidRPr="00571925">
              <w:t>значения</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160. Право заявителя на</w:t>
            </w:r>
            <w:r w:rsidRPr="00571925">
              <w:rPr>
                <w:spacing w:val="1"/>
              </w:rPr>
              <w:t xml:space="preserve"> </w:t>
            </w:r>
            <w:r w:rsidRPr="00571925">
              <w:t>испрашиваемый</w:t>
            </w:r>
            <w:r w:rsidRPr="00571925">
              <w:rPr>
                <w:spacing w:val="-15"/>
              </w:rPr>
              <w:t xml:space="preserve"> </w:t>
            </w:r>
            <w:r w:rsidRPr="00571925">
              <w:t>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159.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160.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163. На основании какого</w:t>
            </w:r>
            <w:r w:rsidRPr="00571925">
              <w:rPr>
                <w:spacing w:val="1"/>
              </w:rPr>
              <w:t xml:space="preserve"> </w:t>
            </w:r>
            <w:r w:rsidRPr="00571925">
              <w:t>документа заявитель</w:t>
            </w:r>
            <w:r w:rsidRPr="00571925">
              <w:rPr>
                <w:spacing w:val="1"/>
              </w:rPr>
              <w:t xml:space="preserve"> </w:t>
            </w:r>
            <w:r w:rsidRPr="00571925">
              <w:t>обращается</w:t>
            </w:r>
            <w:r w:rsidRPr="00571925">
              <w:rPr>
                <w:spacing w:val="-8"/>
              </w:rPr>
              <w:t xml:space="preserve"> </w:t>
            </w:r>
            <w:r w:rsidRPr="00571925">
              <w:t>за</w:t>
            </w:r>
            <w:r w:rsidRPr="00571925">
              <w:rPr>
                <w:spacing w:val="-8"/>
              </w:rPr>
              <w:t xml:space="preserve"> </w:t>
            </w:r>
            <w:r w:rsidRPr="00571925">
              <w:t>получением</w:t>
            </w:r>
          </w:p>
          <w:p w:rsidR="00571925" w:rsidRPr="00571925" w:rsidRDefault="00571925" w:rsidP="00571925">
            <w:pPr>
              <w:jc w:val="both"/>
            </w:pPr>
            <w:r w:rsidRPr="00571925">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162. Распоряжение</w:t>
            </w:r>
            <w:r w:rsidRPr="00571925">
              <w:rPr>
                <w:spacing w:val="-7"/>
              </w:rPr>
              <w:t xml:space="preserve"> </w:t>
            </w:r>
            <w:r w:rsidRPr="00571925">
              <w:t>Правительства</w:t>
            </w:r>
            <w:r w:rsidRPr="00571925">
              <w:rPr>
                <w:spacing w:val="-7"/>
              </w:rPr>
              <w:t xml:space="preserve"> </w:t>
            </w:r>
            <w:r w:rsidRPr="00571925">
              <w:t>Российской</w:t>
            </w:r>
            <w:r w:rsidRPr="00571925">
              <w:rPr>
                <w:spacing w:val="-57"/>
              </w:rPr>
              <w:t xml:space="preserve"> </w:t>
            </w:r>
            <w:r w:rsidRPr="00571925">
              <w:t>Федерации</w:t>
            </w:r>
          </w:p>
          <w:p w:rsidR="00571925" w:rsidRPr="00571925" w:rsidRDefault="00571925" w:rsidP="00571925">
            <w:pPr>
              <w:jc w:val="both"/>
            </w:pPr>
            <w:r w:rsidRPr="00571925">
              <w:t>163. Распоряжение</w:t>
            </w:r>
            <w:r w:rsidRPr="00571925">
              <w:rPr>
                <w:spacing w:val="-4"/>
              </w:rPr>
              <w:t xml:space="preserve"> </w:t>
            </w:r>
            <w:r w:rsidRPr="00571925">
              <w:t>высшего</w:t>
            </w:r>
            <w:r w:rsidRPr="00571925">
              <w:rPr>
                <w:spacing w:val="-1"/>
              </w:rPr>
              <w:t xml:space="preserve"> </w:t>
            </w:r>
            <w:r w:rsidRPr="00571925">
              <w:t>должностного</w:t>
            </w:r>
            <w:r w:rsidRPr="00571925">
              <w:rPr>
                <w:spacing w:val="-2"/>
              </w:rPr>
              <w:t xml:space="preserve"> </w:t>
            </w:r>
            <w:r w:rsidRPr="00571925">
              <w:t>лица</w:t>
            </w:r>
            <w:r w:rsidRPr="00571925">
              <w:rPr>
                <w:spacing w:val="-4"/>
              </w:rPr>
              <w:t xml:space="preserve"> </w:t>
            </w:r>
            <w:r w:rsidRPr="00571925">
              <w:t>субъекта</w:t>
            </w:r>
          </w:p>
          <w:p w:rsidR="00571925" w:rsidRPr="00571925" w:rsidRDefault="00571925" w:rsidP="00571925">
            <w:pPr>
              <w:spacing w:before="15"/>
              <w:jc w:val="both"/>
            </w:pPr>
            <w:r w:rsidRPr="00571925">
              <w:t>Российской</w:t>
            </w:r>
            <w:r w:rsidRPr="00571925">
              <w:rPr>
                <w:spacing w:val="-3"/>
              </w:rPr>
              <w:t xml:space="preserve"> </w:t>
            </w:r>
            <w:r w:rsidRPr="00571925">
              <w:t>Федерации</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166.</w:t>
            </w:r>
            <w:r w:rsidRPr="00571925">
              <w:rPr>
                <w:spacing w:val="-3"/>
              </w:rPr>
              <w:t xml:space="preserve"> </w:t>
            </w:r>
            <w:r w:rsidRPr="00571925">
              <w:t>На</w:t>
            </w:r>
            <w:r w:rsidRPr="00571925">
              <w:rPr>
                <w:spacing w:val="-4"/>
              </w:rPr>
              <w:t xml:space="preserve"> </w:t>
            </w:r>
            <w:r w:rsidRPr="00571925">
              <w:t>основании</w:t>
            </w:r>
            <w:r w:rsidRPr="00571925">
              <w:rPr>
                <w:spacing w:val="-2"/>
              </w:rPr>
              <w:t xml:space="preserve"> </w:t>
            </w:r>
            <w:r w:rsidRPr="00571925">
              <w:t>какого</w:t>
            </w:r>
          </w:p>
          <w:p w:rsidR="00571925" w:rsidRPr="00571925" w:rsidRDefault="00571925" w:rsidP="00571925">
            <w:pPr>
              <w:spacing w:before="7"/>
              <w:jc w:val="both"/>
            </w:pPr>
            <w:r w:rsidRPr="00571925">
              <w:t>документа был изъят</w:t>
            </w:r>
            <w:r w:rsidRPr="00571925">
              <w:rPr>
                <w:spacing w:val="-57"/>
              </w:rPr>
              <w:t xml:space="preserve"> </w:t>
            </w:r>
            <w:r w:rsidRPr="00571925">
              <w:t>земельный</w:t>
            </w:r>
            <w:r w:rsidRPr="00571925">
              <w:rPr>
                <w:spacing w:val="-2"/>
              </w:rPr>
              <w:t xml:space="preserve"> </w:t>
            </w:r>
            <w:r w:rsidRPr="00571925">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165. Соглашение</w:t>
            </w:r>
            <w:r w:rsidRPr="00571925">
              <w:rPr>
                <w:spacing w:val="-4"/>
              </w:rPr>
              <w:t xml:space="preserve"> </w:t>
            </w:r>
            <w:r w:rsidRPr="00571925">
              <w:t>об</w:t>
            </w:r>
            <w:r w:rsidRPr="00571925">
              <w:rPr>
                <w:spacing w:val="-2"/>
              </w:rPr>
              <w:t xml:space="preserve"> </w:t>
            </w:r>
            <w:r w:rsidRPr="00571925">
              <w:t>изъятии</w:t>
            </w:r>
            <w:r w:rsidRPr="00571925">
              <w:rPr>
                <w:spacing w:val="-4"/>
              </w:rPr>
              <w:t xml:space="preserve"> </w:t>
            </w:r>
            <w:r w:rsidRPr="00571925">
              <w:t>земельного участка</w:t>
            </w:r>
          </w:p>
          <w:p w:rsidR="00571925" w:rsidRPr="00571925" w:rsidRDefault="00571925" w:rsidP="00571925">
            <w:pPr>
              <w:spacing w:before="7"/>
              <w:jc w:val="both"/>
            </w:pPr>
            <w:r w:rsidRPr="00571925">
              <w:t>166. Решение суда, на основании которого изъят</w:t>
            </w:r>
            <w:r w:rsidRPr="00571925">
              <w:rPr>
                <w:spacing w:val="-57"/>
              </w:rPr>
              <w:t xml:space="preserve"> </w:t>
            </w:r>
            <w:r w:rsidRPr="00571925">
              <w:t>земельный</w:t>
            </w:r>
            <w:r w:rsidRPr="00571925">
              <w:rPr>
                <w:spacing w:val="1"/>
              </w:rPr>
              <w:t xml:space="preserve"> </w:t>
            </w:r>
            <w:r w:rsidRPr="00571925">
              <w:t>участок</w:t>
            </w:r>
          </w:p>
        </w:tc>
      </w:tr>
      <w:tr w:rsidR="00571925" w:rsidRPr="00571925" w:rsidTr="00F36702">
        <w:trPr>
          <w:trHeight w:val="208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169.</w:t>
            </w:r>
            <w:r w:rsidRPr="00571925">
              <w:rPr>
                <w:spacing w:val="-4"/>
              </w:rPr>
              <w:t xml:space="preserve"> </w:t>
            </w:r>
            <w:r w:rsidRPr="00571925">
              <w:t>На</w:t>
            </w:r>
            <w:r w:rsidRPr="00571925">
              <w:rPr>
                <w:spacing w:val="-5"/>
              </w:rPr>
              <w:t xml:space="preserve"> </w:t>
            </w:r>
            <w:r w:rsidRPr="00571925">
              <w:t>основании</w:t>
            </w:r>
            <w:r w:rsidRPr="00571925">
              <w:rPr>
                <w:spacing w:val="-3"/>
              </w:rPr>
              <w:t xml:space="preserve"> </w:t>
            </w:r>
            <w:r w:rsidRPr="00571925">
              <w:t>какого</w:t>
            </w:r>
            <w:r w:rsidRPr="00571925">
              <w:rPr>
                <w:spacing w:val="-57"/>
              </w:rPr>
              <w:t xml:space="preserve"> </w:t>
            </w:r>
            <w:r w:rsidRPr="00571925">
              <w:t>документа заявитель</w:t>
            </w:r>
            <w:r w:rsidRPr="00571925">
              <w:rPr>
                <w:spacing w:val="1"/>
              </w:rPr>
              <w:t xml:space="preserve"> </w:t>
            </w:r>
            <w:r w:rsidRPr="00571925">
              <w:t>осуществляет</w:t>
            </w:r>
          </w:p>
          <w:p w:rsidR="00571925" w:rsidRPr="00571925" w:rsidRDefault="00571925" w:rsidP="00571925">
            <w:pPr>
              <w:jc w:val="both"/>
            </w:pPr>
            <w:r w:rsidRPr="00571925">
              <w:t>недропользование?</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168. Проектная документация на выполнение работ,</w:t>
            </w:r>
            <w:r w:rsidRPr="00571925">
              <w:rPr>
                <w:spacing w:val="-58"/>
              </w:rPr>
              <w:t xml:space="preserve"> </w:t>
            </w:r>
            <w:r w:rsidRPr="00571925">
              <w:t>связанных с</w:t>
            </w:r>
            <w:r w:rsidRPr="00571925">
              <w:rPr>
                <w:spacing w:val="-1"/>
              </w:rPr>
              <w:t xml:space="preserve"> </w:t>
            </w:r>
            <w:r w:rsidRPr="00571925">
              <w:t>пользованием</w:t>
            </w:r>
            <w:r w:rsidRPr="00571925">
              <w:rPr>
                <w:spacing w:val="-2"/>
              </w:rPr>
              <w:t xml:space="preserve"> </w:t>
            </w:r>
            <w:r w:rsidRPr="00571925">
              <w:t>недрами</w:t>
            </w:r>
          </w:p>
          <w:p w:rsidR="00571925" w:rsidRPr="00571925" w:rsidRDefault="00571925" w:rsidP="00571925">
            <w:pPr>
              <w:jc w:val="both"/>
            </w:pPr>
            <w:r w:rsidRPr="00571925">
              <w:t>169. Государственное</w:t>
            </w:r>
            <w:r w:rsidRPr="00571925">
              <w:rPr>
                <w:spacing w:val="-8"/>
              </w:rPr>
              <w:t xml:space="preserve"> </w:t>
            </w:r>
            <w:r w:rsidRPr="00571925">
              <w:t>задание,</w:t>
            </w:r>
            <w:r w:rsidRPr="00571925">
              <w:rPr>
                <w:spacing w:val="-8"/>
              </w:rPr>
              <w:t xml:space="preserve"> </w:t>
            </w:r>
            <w:r w:rsidRPr="00571925">
              <w:t>предусматривающее</w:t>
            </w:r>
            <w:r w:rsidRPr="00571925">
              <w:rPr>
                <w:spacing w:val="-57"/>
              </w:rPr>
              <w:t xml:space="preserve"> </w:t>
            </w:r>
            <w:r w:rsidRPr="00571925">
              <w:t>выполнение мероприятий по государственному</w:t>
            </w:r>
            <w:r w:rsidRPr="00571925">
              <w:rPr>
                <w:spacing w:val="1"/>
              </w:rPr>
              <w:t xml:space="preserve"> </w:t>
            </w:r>
            <w:r w:rsidRPr="00571925">
              <w:t>геологическому</w:t>
            </w:r>
            <w:r w:rsidRPr="00571925">
              <w:rPr>
                <w:spacing w:val="-6"/>
              </w:rPr>
              <w:t xml:space="preserve"> </w:t>
            </w:r>
            <w:r w:rsidRPr="00571925">
              <w:t>изучению недр</w:t>
            </w:r>
          </w:p>
          <w:p w:rsidR="00571925" w:rsidRPr="00571925" w:rsidRDefault="00571925" w:rsidP="00571925">
            <w:pPr>
              <w:jc w:val="both"/>
            </w:pPr>
            <w:r w:rsidRPr="00571925">
              <w:t>170. Государственный</w:t>
            </w:r>
            <w:r w:rsidRPr="00571925">
              <w:rPr>
                <w:spacing w:val="-3"/>
              </w:rPr>
              <w:t xml:space="preserve"> </w:t>
            </w:r>
            <w:r w:rsidRPr="00571925">
              <w:t>контракт</w:t>
            </w:r>
            <w:r w:rsidRPr="00571925">
              <w:rPr>
                <w:spacing w:val="-2"/>
              </w:rPr>
              <w:t xml:space="preserve"> </w:t>
            </w:r>
            <w:r w:rsidRPr="00571925">
              <w:t>на</w:t>
            </w:r>
            <w:r w:rsidRPr="00571925">
              <w:rPr>
                <w:spacing w:val="-3"/>
              </w:rPr>
              <w:t xml:space="preserve"> </w:t>
            </w:r>
            <w:r w:rsidRPr="00571925">
              <w:t>выполнение</w:t>
            </w:r>
            <w:r w:rsidRPr="00571925">
              <w:rPr>
                <w:spacing w:val="-3"/>
              </w:rPr>
              <w:t xml:space="preserve"> </w:t>
            </w:r>
            <w:r w:rsidRPr="00571925">
              <w:t>работ</w:t>
            </w:r>
            <w:r w:rsidRPr="00571925">
              <w:rPr>
                <w:spacing w:val="-3"/>
              </w:rPr>
              <w:t xml:space="preserve"> </w:t>
            </w:r>
            <w:r w:rsidRPr="00571925">
              <w:t>по</w:t>
            </w:r>
          </w:p>
          <w:p w:rsidR="00571925" w:rsidRPr="00571925" w:rsidRDefault="00571925" w:rsidP="00571925">
            <w:pPr>
              <w:spacing w:before="11"/>
              <w:jc w:val="both"/>
            </w:pPr>
            <w:r w:rsidRPr="00571925">
              <w:t>геологическому</w:t>
            </w:r>
            <w:r w:rsidRPr="00571925">
              <w:rPr>
                <w:spacing w:val="-7"/>
              </w:rPr>
              <w:t xml:space="preserve"> </w:t>
            </w:r>
            <w:r w:rsidRPr="00571925">
              <w:t>изучению</w:t>
            </w:r>
            <w:r w:rsidRPr="00571925">
              <w:rPr>
                <w:spacing w:val="2"/>
              </w:rPr>
              <w:t xml:space="preserve"> </w:t>
            </w:r>
            <w:r w:rsidRPr="00571925">
              <w:t>недр</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173.</w:t>
            </w:r>
            <w:r w:rsidRPr="00571925">
              <w:rPr>
                <w:spacing w:val="-3"/>
              </w:rPr>
              <w:t xml:space="preserve"> </w:t>
            </w:r>
            <w:r w:rsidRPr="00571925">
              <w:t>Какой</w:t>
            </w:r>
            <w:r w:rsidRPr="00571925">
              <w:rPr>
                <w:spacing w:val="-2"/>
              </w:rPr>
              <w:t xml:space="preserve"> </w:t>
            </w:r>
            <w:r w:rsidRPr="00571925">
              <w:t>вид</w:t>
            </w:r>
            <w:r w:rsidRPr="00571925">
              <w:rPr>
                <w:spacing w:val="-5"/>
              </w:rPr>
              <w:t xml:space="preserve"> </w:t>
            </w:r>
            <w:r w:rsidRPr="00571925">
              <w:t>использования</w:t>
            </w:r>
          </w:p>
          <w:p w:rsidR="00571925" w:rsidRPr="00571925" w:rsidRDefault="00571925" w:rsidP="00571925">
            <w:pPr>
              <w:spacing w:before="7"/>
              <w:jc w:val="both"/>
            </w:pPr>
            <w:r w:rsidRPr="00571925">
              <w:t>наемного</w:t>
            </w:r>
            <w:r w:rsidRPr="00571925">
              <w:rPr>
                <w:spacing w:val="-8"/>
              </w:rPr>
              <w:t xml:space="preserve"> </w:t>
            </w:r>
            <w:r w:rsidRPr="00571925">
              <w:t>дома</w:t>
            </w:r>
            <w:r w:rsidRPr="00571925">
              <w:rPr>
                <w:spacing w:val="-10"/>
              </w:rPr>
              <w:t xml:space="preserve"> </w:t>
            </w:r>
            <w:r w:rsidRPr="00571925">
              <w:t>планируется</w:t>
            </w:r>
            <w:r w:rsidRPr="00571925">
              <w:rPr>
                <w:spacing w:val="-57"/>
              </w:rPr>
              <w:t xml:space="preserve"> </w:t>
            </w:r>
            <w:r w:rsidRPr="00571925">
              <w:t>осуществлять?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172. Коммерческое</w:t>
            </w:r>
            <w:r w:rsidRPr="00571925">
              <w:rPr>
                <w:spacing w:val="-5"/>
              </w:rPr>
              <w:t xml:space="preserve"> </w:t>
            </w:r>
            <w:r w:rsidRPr="00571925">
              <w:t>использование</w:t>
            </w:r>
          </w:p>
          <w:p w:rsidR="00571925" w:rsidRPr="00571925" w:rsidRDefault="00571925" w:rsidP="00571925">
            <w:pPr>
              <w:spacing w:before="21"/>
              <w:jc w:val="both"/>
            </w:pPr>
            <w:r w:rsidRPr="00571925">
              <w:t>173. Социальное</w:t>
            </w:r>
            <w:r w:rsidRPr="00571925">
              <w:rPr>
                <w:spacing w:val="-5"/>
              </w:rPr>
              <w:t xml:space="preserve"> </w:t>
            </w:r>
            <w:r w:rsidRPr="00571925">
              <w:t>использование</w:t>
            </w:r>
          </w:p>
        </w:tc>
      </w:tr>
      <w:tr w:rsidR="00571925" w:rsidRPr="00571925" w:rsidTr="00F36702">
        <w:trPr>
          <w:trHeight w:val="1796"/>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176. На основании какого</w:t>
            </w:r>
            <w:r w:rsidRPr="00571925">
              <w:rPr>
                <w:spacing w:val="1"/>
              </w:rPr>
              <w:t xml:space="preserve"> </w:t>
            </w:r>
            <w:r w:rsidRPr="00571925">
              <w:t>документа</w:t>
            </w:r>
            <w:r w:rsidRPr="00571925">
              <w:rPr>
                <w:spacing w:val="-15"/>
              </w:rPr>
              <w:t xml:space="preserve"> </w:t>
            </w:r>
            <w:r w:rsidRPr="00571925">
              <w:t>осуществляется</w:t>
            </w:r>
            <w:r w:rsidRPr="00571925">
              <w:rPr>
                <w:spacing w:val="-57"/>
              </w:rPr>
              <w:t xml:space="preserve"> </w:t>
            </w:r>
            <w:r w:rsidRPr="00571925">
              <w:t>добычу</w:t>
            </w:r>
            <w:r w:rsidRPr="00571925">
              <w:rPr>
                <w:spacing w:val="-4"/>
              </w:rPr>
              <w:t xml:space="preserve"> </w:t>
            </w:r>
            <w:r w:rsidRPr="00571925">
              <w:t>(вылов) водных</w:t>
            </w:r>
          </w:p>
          <w:p w:rsidR="00571925" w:rsidRPr="00571925" w:rsidRDefault="00571925" w:rsidP="00571925">
            <w:pPr>
              <w:jc w:val="both"/>
            </w:pPr>
            <w:r w:rsidRPr="00571925">
              <w:t>биологических</w:t>
            </w:r>
            <w:r w:rsidRPr="00571925">
              <w:rPr>
                <w:spacing w:val="-2"/>
              </w:rPr>
              <w:t xml:space="preserve"> </w:t>
            </w:r>
            <w:r w:rsidRPr="00571925">
              <w:t>ресурсов?</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175. Решение о предоставлении в пользование водных</w:t>
            </w:r>
            <w:r w:rsidRPr="00571925">
              <w:rPr>
                <w:spacing w:val="-57"/>
              </w:rPr>
              <w:t xml:space="preserve"> </w:t>
            </w:r>
            <w:r w:rsidRPr="00571925">
              <w:t>биологических</w:t>
            </w:r>
            <w:r w:rsidRPr="00571925">
              <w:rPr>
                <w:spacing w:val="1"/>
              </w:rPr>
              <w:t xml:space="preserve"> </w:t>
            </w:r>
            <w:r w:rsidRPr="00571925">
              <w:t>ресурсов</w:t>
            </w:r>
          </w:p>
          <w:p w:rsidR="00571925" w:rsidRPr="00571925" w:rsidRDefault="00571925" w:rsidP="00571925">
            <w:pPr>
              <w:jc w:val="both"/>
            </w:pPr>
            <w:r w:rsidRPr="00571925">
              <w:t>176. Договор</w:t>
            </w:r>
            <w:r w:rsidRPr="00571925">
              <w:rPr>
                <w:spacing w:val="-6"/>
              </w:rPr>
              <w:t xml:space="preserve"> </w:t>
            </w:r>
            <w:r w:rsidRPr="00571925">
              <w:t>о</w:t>
            </w:r>
            <w:r w:rsidRPr="00571925">
              <w:rPr>
                <w:spacing w:val="-6"/>
              </w:rPr>
              <w:t xml:space="preserve"> </w:t>
            </w:r>
            <w:r w:rsidRPr="00571925">
              <w:t>предоставлении</w:t>
            </w:r>
            <w:r w:rsidRPr="00571925">
              <w:rPr>
                <w:spacing w:val="-6"/>
              </w:rPr>
              <w:t xml:space="preserve"> </w:t>
            </w:r>
            <w:r w:rsidRPr="00571925">
              <w:t>рыбопромыслового</w:t>
            </w:r>
            <w:r w:rsidRPr="00571925">
              <w:rPr>
                <w:spacing w:val="-57"/>
              </w:rPr>
              <w:t xml:space="preserve"> </w:t>
            </w:r>
            <w:r w:rsidRPr="00571925">
              <w:t>участка</w:t>
            </w:r>
          </w:p>
          <w:p w:rsidR="00571925" w:rsidRPr="00571925" w:rsidRDefault="00571925" w:rsidP="00571925">
            <w:pPr>
              <w:jc w:val="both"/>
            </w:pPr>
            <w:r w:rsidRPr="00571925">
              <w:t>177. Договор</w:t>
            </w:r>
            <w:r w:rsidRPr="00571925">
              <w:rPr>
                <w:spacing w:val="-4"/>
              </w:rPr>
              <w:t xml:space="preserve"> </w:t>
            </w:r>
            <w:r w:rsidRPr="00571925">
              <w:t>пользования</w:t>
            </w:r>
            <w:r w:rsidRPr="00571925">
              <w:rPr>
                <w:spacing w:val="-4"/>
              </w:rPr>
              <w:t xml:space="preserve"> </w:t>
            </w:r>
            <w:r w:rsidRPr="00571925">
              <w:t>водными</w:t>
            </w:r>
            <w:r w:rsidRPr="00571925">
              <w:rPr>
                <w:spacing w:val="-4"/>
              </w:rPr>
              <w:t xml:space="preserve"> </w:t>
            </w:r>
            <w:r w:rsidRPr="00571925">
              <w:t>биологическими</w:t>
            </w:r>
          </w:p>
          <w:p w:rsidR="00571925" w:rsidRPr="00571925" w:rsidRDefault="00571925" w:rsidP="00571925">
            <w:pPr>
              <w:jc w:val="both"/>
            </w:pPr>
            <w:r w:rsidRPr="00571925">
              <w:t>ресурсами</w:t>
            </w:r>
          </w:p>
        </w:tc>
      </w:tr>
      <w:tr w:rsidR="00571925" w:rsidRPr="00571925" w:rsidTr="00F36702">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180. На основании какого</w:t>
            </w:r>
            <w:r w:rsidRPr="00571925">
              <w:rPr>
                <w:spacing w:val="1"/>
              </w:rPr>
              <w:t xml:space="preserve"> </w:t>
            </w:r>
            <w:r w:rsidRPr="00571925">
              <w:t>документа заявитель</w:t>
            </w:r>
            <w:r w:rsidRPr="00571925">
              <w:rPr>
                <w:spacing w:val="1"/>
              </w:rPr>
              <w:t xml:space="preserve"> </w:t>
            </w:r>
            <w:r w:rsidRPr="00571925">
              <w:t>обращается</w:t>
            </w:r>
            <w:r w:rsidRPr="00571925">
              <w:rPr>
                <w:spacing w:val="-8"/>
              </w:rPr>
              <w:t xml:space="preserve"> </w:t>
            </w:r>
            <w:r w:rsidRPr="00571925">
              <w:t>за</w:t>
            </w:r>
            <w:r w:rsidRPr="00571925">
              <w:rPr>
                <w:spacing w:val="-8"/>
              </w:rPr>
              <w:t xml:space="preserve"> </w:t>
            </w:r>
            <w:r w:rsidRPr="00571925">
              <w:t>получением</w:t>
            </w:r>
          </w:p>
          <w:p w:rsidR="00571925" w:rsidRPr="00571925" w:rsidRDefault="00571925" w:rsidP="00571925">
            <w:pPr>
              <w:jc w:val="both"/>
            </w:pPr>
            <w:r w:rsidRPr="00571925">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179. Указ</w:t>
            </w:r>
            <w:r w:rsidRPr="00571925">
              <w:rPr>
                <w:spacing w:val="-4"/>
              </w:rPr>
              <w:t xml:space="preserve"> </w:t>
            </w:r>
            <w:r w:rsidRPr="00571925">
              <w:t>Президента</w:t>
            </w:r>
            <w:r w:rsidRPr="00571925">
              <w:rPr>
                <w:spacing w:val="-4"/>
              </w:rPr>
              <w:t xml:space="preserve"> </w:t>
            </w:r>
            <w:r w:rsidRPr="00571925">
              <w:t>Российской</w:t>
            </w:r>
            <w:r w:rsidRPr="00571925">
              <w:rPr>
                <w:spacing w:val="-1"/>
              </w:rPr>
              <w:t xml:space="preserve"> </w:t>
            </w:r>
            <w:r w:rsidRPr="00571925">
              <w:t>Федерации</w:t>
            </w:r>
          </w:p>
          <w:p w:rsidR="00571925" w:rsidRPr="00571925" w:rsidRDefault="00571925" w:rsidP="00571925">
            <w:pPr>
              <w:spacing w:before="22"/>
              <w:jc w:val="both"/>
            </w:pPr>
            <w:r w:rsidRPr="00571925">
              <w:t>180. Распоряжение</w:t>
            </w:r>
            <w:r w:rsidRPr="00571925">
              <w:rPr>
                <w:spacing w:val="-6"/>
              </w:rPr>
              <w:t xml:space="preserve"> </w:t>
            </w:r>
            <w:r w:rsidRPr="00571925">
              <w:t>Президента</w:t>
            </w:r>
            <w:r w:rsidRPr="00571925">
              <w:rPr>
                <w:spacing w:val="-4"/>
              </w:rPr>
              <w:t xml:space="preserve"> </w:t>
            </w:r>
            <w:r w:rsidRPr="00571925">
              <w:t>Российской</w:t>
            </w:r>
            <w:r w:rsidRPr="00571925">
              <w:rPr>
                <w:spacing w:val="-4"/>
              </w:rPr>
              <w:t xml:space="preserve"> </w:t>
            </w:r>
            <w:r w:rsidRPr="00571925">
              <w:t>Федерации</w:t>
            </w:r>
          </w:p>
        </w:tc>
      </w:tr>
      <w:tr w:rsidR="00571925" w:rsidRPr="00571925" w:rsidTr="00F36702">
        <w:trPr>
          <w:trHeight w:val="297"/>
        </w:trPr>
        <w:tc>
          <w:tcPr>
            <w:tcW w:w="562"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40.</w:t>
            </w:r>
          </w:p>
        </w:tc>
        <w:tc>
          <w:tcPr>
            <w:tcW w:w="337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183.</w:t>
            </w:r>
            <w:r w:rsidRPr="00571925">
              <w:rPr>
                <w:spacing w:val="-1"/>
              </w:rPr>
              <w:t xml:space="preserve"> </w:t>
            </w:r>
            <w:r w:rsidRPr="00571925">
              <w:t>К какой</w:t>
            </w:r>
            <w:r w:rsidRPr="00571925">
              <w:rPr>
                <w:spacing w:val="-3"/>
              </w:rPr>
              <w:t xml:space="preserve"> </w:t>
            </w:r>
            <w:r w:rsidRPr="00571925">
              <w:t>категории</w:t>
            </w:r>
          </w:p>
        </w:tc>
        <w:tc>
          <w:tcPr>
            <w:tcW w:w="611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rPr>
                <w:spacing w:val="-1"/>
              </w:rPr>
              <w:t>182.</w:t>
            </w:r>
            <w:r w:rsidRPr="00571925">
              <w:rPr>
                <w:spacing w:val="-24"/>
              </w:rPr>
              <w:t xml:space="preserve"> </w:t>
            </w:r>
            <w:r w:rsidRPr="00571925">
              <w:rPr>
                <w:spacing w:val="-1"/>
              </w:rPr>
              <w:t>Арендатор</w:t>
            </w:r>
            <w:r w:rsidRPr="00571925">
              <w:rPr>
                <w:spacing w:val="1"/>
              </w:rPr>
              <w:t xml:space="preserve"> </w:t>
            </w:r>
            <w:r w:rsidRPr="00571925">
              <w:t>земельного участка</w:t>
            </w:r>
          </w:p>
        </w:tc>
      </w:tr>
      <w:tr w:rsidR="00571925" w:rsidRPr="00571925" w:rsidTr="00F36702">
        <w:trPr>
          <w:trHeight w:val="288"/>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относится</w:t>
            </w:r>
            <w:r w:rsidRPr="00571925">
              <w:rPr>
                <w:spacing w:val="-2"/>
              </w:rPr>
              <w:t xml:space="preserve"> </w:t>
            </w:r>
            <w:r w:rsidRPr="00571925">
              <w:t>заявитель</w:t>
            </w:r>
          </w:p>
        </w:tc>
        <w:tc>
          <w:tcPr>
            <w:tcW w:w="6117" w:type="dxa"/>
            <w:tcBorders>
              <w:left w:val="single" w:sz="6" w:space="0" w:color="000000"/>
              <w:right w:val="single" w:sz="6" w:space="0" w:color="000000"/>
            </w:tcBorders>
            <w:hideMark/>
          </w:tcPr>
          <w:p w:rsidR="00571925" w:rsidRPr="00571925" w:rsidRDefault="00571925" w:rsidP="00571925">
            <w:pPr>
              <w:jc w:val="both"/>
            </w:pPr>
            <w:r w:rsidRPr="00571925">
              <w:t>183.</w:t>
            </w:r>
            <w:r w:rsidRPr="00571925">
              <w:rPr>
                <w:spacing w:val="-1"/>
              </w:rPr>
              <w:t xml:space="preserve"> </w:t>
            </w:r>
            <w:r w:rsidRPr="00571925">
              <w:t>Лицо,</w:t>
            </w:r>
            <w:r w:rsidRPr="00571925">
              <w:rPr>
                <w:spacing w:val="-1"/>
              </w:rPr>
              <w:t xml:space="preserve"> </w:t>
            </w:r>
            <w:r w:rsidRPr="00571925">
              <w:t>с</w:t>
            </w:r>
            <w:r w:rsidRPr="00571925">
              <w:rPr>
                <w:spacing w:val="-2"/>
              </w:rPr>
              <w:t xml:space="preserve"> </w:t>
            </w:r>
            <w:r w:rsidRPr="00571925">
              <w:t>которым</w:t>
            </w:r>
            <w:r w:rsidRPr="00571925">
              <w:rPr>
                <w:spacing w:val="-1"/>
              </w:rPr>
              <w:t xml:space="preserve"> </w:t>
            </w:r>
            <w:r w:rsidRPr="00571925">
              <w:t>заключен</w:t>
            </w:r>
            <w:r w:rsidRPr="00571925">
              <w:rPr>
                <w:spacing w:val="-1"/>
              </w:rPr>
              <w:t xml:space="preserve"> </w:t>
            </w:r>
            <w:r w:rsidRPr="00571925">
              <w:t>договор</w:t>
            </w:r>
            <w:r w:rsidRPr="00571925">
              <w:rPr>
                <w:spacing w:val="-1"/>
              </w:rPr>
              <w:t xml:space="preserve"> </w:t>
            </w:r>
            <w:r w:rsidRPr="00571925">
              <w:t>о</w:t>
            </w:r>
            <w:r w:rsidRPr="00571925">
              <w:rPr>
                <w:spacing w:val="-1"/>
              </w:rPr>
              <w:t xml:space="preserve"> </w:t>
            </w:r>
            <w:r w:rsidRPr="00571925">
              <w:t>развитии</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spacing w:before="5"/>
              <w:jc w:val="both"/>
            </w:pPr>
            <w:r w:rsidRPr="00571925">
              <w:t>(иностранное</w:t>
            </w:r>
            <w:r w:rsidRPr="00571925">
              <w:rPr>
                <w:spacing w:val="-3"/>
              </w:rPr>
              <w:t xml:space="preserve"> </w:t>
            </w:r>
            <w:r w:rsidRPr="00571925">
              <w:t>юридическое</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застроенной</w:t>
            </w:r>
            <w:r w:rsidRPr="00571925">
              <w:rPr>
                <w:spacing w:val="-2"/>
              </w:rPr>
              <w:t xml:space="preserve"> </w:t>
            </w:r>
            <w:r w:rsidRPr="00571925">
              <w:t>территории</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spacing w:before="5"/>
              <w:jc w:val="both"/>
            </w:pPr>
            <w:r w:rsidRPr="00571925">
              <w:t>лицо)?</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184.</w:t>
            </w:r>
            <w:r w:rsidRPr="00571925">
              <w:rPr>
                <w:spacing w:val="-3"/>
              </w:rPr>
              <w:t xml:space="preserve"> </w:t>
            </w:r>
            <w:r w:rsidRPr="00571925">
              <w:t>Собственник</w:t>
            </w:r>
            <w:r w:rsidRPr="00571925">
              <w:rPr>
                <w:spacing w:val="-3"/>
              </w:rPr>
              <w:t xml:space="preserve"> </w:t>
            </w:r>
            <w:r w:rsidRPr="00571925">
              <w:t>или</w:t>
            </w:r>
            <w:r w:rsidRPr="00571925">
              <w:rPr>
                <w:spacing w:val="-3"/>
              </w:rPr>
              <w:t xml:space="preserve"> </w:t>
            </w:r>
            <w:r w:rsidRPr="00571925">
              <w:t>пользователь</w:t>
            </w:r>
            <w:r w:rsidRPr="00571925">
              <w:rPr>
                <w:spacing w:val="-1"/>
              </w:rPr>
              <w:t xml:space="preserve"> </w:t>
            </w:r>
            <w:r w:rsidRPr="00571925">
              <w:t>здания,</w:t>
            </w:r>
            <w:r w:rsidRPr="00571925">
              <w:rPr>
                <w:spacing w:val="-3"/>
              </w:rPr>
              <w:t xml:space="preserve"> </w:t>
            </w:r>
            <w:r w:rsidRPr="00571925">
              <w:t>сооружения,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помещений</w:t>
            </w:r>
            <w:r w:rsidRPr="00571925">
              <w:rPr>
                <w:spacing w:val="-3"/>
              </w:rPr>
              <w:t xml:space="preserve"> </w:t>
            </w:r>
            <w:r w:rsidRPr="00571925">
              <w:t>в</w:t>
            </w:r>
            <w:r w:rsidRPr="00571925">
              <w:rPr>
                <w:spacing w:val="-3"/>
              </w:rPr>
              <w:t xml:space="preserve"> </w:t>
            </w:r>
            <w:r w:rsidRPr="00571925">
              <w:t>них</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185.</w:t>
            </w:r>
            <w:r w:rsidRPr="00571925">
              <w:rPr>
                <w:spacing w:val="-3"/>
              </w:rPr>
              <w:t xml:space="preserve"> </w:t>
            </w:r>
            <w:r w:rsidRPr="00571925">
              <w:t>Собственник</w:t>
            </w:r>
            <w:r w:rsidRPr="00571925">
              <w:rPr>
                <w:spacing w:val="-3"/>
              </w:rPr>
              <w:t xml:space="preserve"> </w:t>
            </w:r>
            <w:r w:rsidRPr="00571925">
              <w:t>объекта</w:t>
            </w:r>
            <w:r w:rsidRPr="00571925">
              <w:rPr>
                <w:spacing w:val="-3"/>
              </w:rPr>
              <w:t xml:space="preserve"> </w:t>
            </w:r>
            <w:r w:rsidRPr="00571925">
              <w:t>незавершенного</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строительства</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lastRenderedPageBreak/>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186.</w:t>
            </w:r>
            <w:r w:rsidRPr="00571925">
              <w:rPr>
                <w:spacing w:val="-3"/>
              </w:rPr>
              <w:t xml:space="preserve"> </w:t>
            </w:r>
            <w:r w:rsidRPr="00571925">
              <w:t>Лицо,</w:t>
            </w:r>
            <w:r w:rsidRPr="00571925">
              <w:rPr>
                <w:spacing w:val="-5"/>
              </w:rPr>
              <w:t xml:space="preserve"> </w:t>
            </w:r>
            <w:r w:rsidRPr="00571925">
              <w:t>испрашивающее</w:t>
            </w:r>
            <w:r w:rsidRPr="00571925">
              <w:rPr>
                <w:spacing w:val="-3"/>
              </w:rPr>
              <w:t xml:space="preserve"> </w:t>
            </w:r>
            <w:r w:rsidRPr="00571925">
              <w:t>участок</w:t>
            </w:r>
            <w:r w:rsidRPr="00571925">
              <w:rPr>
                <w:spacing w:val="-1"/>
              </w:rPr>
              <w:t xml:space="preserve"> </w:t>
            </w:r>
            <w:r w:rsidRPr="00571925">
              <w:t>для</w:t>
            </w:r>
            <w:r w:rsidRPr="00571925">
              <w:rPr>
                <w:spacing w:val="-2"/>
              </w:rPr>
              <w:t xml:space="preserve"> </w:t>
            </w:r>
            <w:r w:rsidRPr="00571925">
              <w:t>размещения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объектов</w:t>
            </w:r>
            <w:r w:rsidRPr="00571925">
              <w:rPr>
                <w:spacing w:val="-5"/>
              </w:rPr>
              <w:t xml:space="preserve"> </w:t>
            </w:r>
            <w:r w:rsidRPr="00571925">
              <w:t>инженерно-технического</w:t>
            </w:r>
            <w:r w:rsidRPr="00571925">
              <w:rPr>
                <w:spacing w:val="-4"/>
              </w:rPr>
              <w:t xml:space="preserve"> </w:t>
            </w:r>
            <w:r w:rsidRPr="00571925">
              <w:t>обеспечения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6"/>
              <w:jc w:val="both"/>
            </w:pPr>
            <w:r w:rsidRPr="00571925">
              <w:t>187.</w:t>
            </w:r>
            <w:r w:rsidRPr="00571925">
              <w:rPr>
                <w:spacing w:val="-1"/>
              </w:rPr>
              <w:t xml:space="preserve"> </w:t>
            </w:r>
            <w:r w:rsidRPr="00571925">
              <w:t>Лицо,</w:t>
            </w:r>
            <w:r w:rsidRPr="00571925">
              <w:rPr>
                <w:spacing w:val="-1"/>
              </w:rPr>
              <w:t xml:space="preserve"> </w:t>
            </w:r>
            <w:r w:rsidRPr="00571925">
              <w:t>с</w:t>
            </w:r>
            <w:r w:rsidRPr="00571925">
              <w:rPr>
                <w:spacing w:val="-2"/>
              </w:rPr>
              <w:t xml:space="preserve"> </w:t>
            </w:r>
            <w:r w:rsidRPr="00571925">
              <w:t>которым</w:t>
            </w:r>
            <w:r w:rsidRPr="00571925">
              <w:rPr>
                <w:spacing w:val="-1"/>
              </w:rPr>
              <w:t xml:space="preserve"> </w:t>
            </w:r>
            <w:r w:rsidRPr="00571925">
              <w:t>заключен</w:t>
            </w:r>
            <w:r w:rsidRPr="00571925">
              <w:rPr>
                <w:spacing w:val="-1"/>
              </w:rPr>
              <w:t xml:space="preserve"> </w:t>
            </w:r>
            <w:r w:rsidRPr="00571925">
              <w:t>договор</w:t>
            </w:r>
            <w:r w:rsidRPr="00571925">
              <w:rPr>
                <w:spacing w:val="-1"/>
              </w:rPr>
              <w:t xml:space="preserve"> </w:t>
            </w:r>
            <w:r w:rsidRPr="00571925">
              <w:t>о комплексном</w:t>
            </w:r>
          </w:p>
        </w:tc>
      </w:tr>
      <w:tr w:rsidR="00571925" w:rsidRPr="00571925" w:rsidTr="00F36702">
        <w:trPr>
          <w:trHeight w:val="298"/>
        </w:trPr>
        <w:tc>
          <w:tcPr>
            <w:tcW w:w="562"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bottom w:val="single" w:sz="6" w:space="0" w:color="000000"/>
              <w:right w:val="single" w:sz="6" w:space="0" w:color="000000"/>
            </w:tcBorders>
            <w:hideMark/>
          </w:tcPr>
          <w:p w:rsidR="00571925" w:rsidRPr="00571925" w:rsidRDefault="00571925" w:rsidP="00571925">
            <w:pPr>
              <w:spacing w:before="5"/>
              <w:jc w:val="both"/>
            </w:pPr>
            <w:r w:rsidRPr="00571925">
              <w:t>развитии</w:t>
            </w:r>
            <w:r w:rsidRPr="00571925">
              <w:rPr>
                <w:spacing w:val="-2"/>
              </w:rPr>
              <w:t xml:space="preserve"> </w:t>
            </w:r>
            <w:r w:rsidRPr="00571925">
              <w:t>территории</w:t>
            </w:r>
          </w:p>
        </w:tc>
      </w:tr>
      <w:tr w:rsidR="00571925" w:rsidRPr="00571925" w:rsidTr="00F36702">
        <w:trPr>
          <w:trHeight w:val="298"/>
        </w:trPr>
        <w:tc>
          <w:tcPr>
            <w:tcW w:w="562"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top w:val="single" w:sz="6" w:space="0" w:color="000000"/>
              <w:left w:val="single" w:sz="6" w:space="0" w:color="000000"/>
              <w:right w:val="single" w:sz="6" w:space="0" w:color="000000"/>
            </w:tcBorders>
            <w:hideMark/>
          </w:tcPr>
          <w:p w:rsidR="00571925" w:rsidRPr="00571925" w:rsidRDefault="00571925" w:rsidP="00571925">
            <w:pPr>
              <w:spacing w:before="7"/>
              <w:jc w:val="both"/>
            </w:pPr>
            <w:r w:rsidRPr="00571925">
              <w:t>188.</w:t>
            </w:r>
            <w:r w:rsidRPr="00571925">
              <w:rPr>
                <w:spacing w:val="-2"/>
              </w:rPr>
              <w:t xml:space="preserve"> </w:t>
            </w:r>
            <w:r w:rsidRPr="00571925">
              <w:t>Лицо,</w:t>
            </w:r>
            <w:r w:rsidRPr="00571925">
              <w:rPr>
                <w:spacing w:val="-5"/>
              </w:rPr>
              <w:t xml:space="preserve"> </w:t>
            </w:r>
            <w:r w:rsidRPr="00571925">
              <w:t>испрашивающее</w:t>
            </w:r>
            <w:r w:rsidRPr="00571925">
              <w:rPr>
                <w:spacing w:val="-3"/>
              </w:rPr>
              <w:t xml:space="preserve"> </w:t>
            </w:r>
            <w:r w:rsidRPr="00571925">
              <w:t>участок для</w:t>
            </w:r>
            <w:r w:rsidRPr="00571925">
              <w:rPr>
                <w:spacing w:val="-2"/>
              </w:rPr>
              <w:t xml:space="preserve"> </w:t>
            </w:r>
            <w:r w:rsidRPr="00571925">
              <w:t>размещения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социальных</w:t>
            </w:r>
            <w:r w:rsidRPr="00571925">
              <w:rPr>
                <w:spacing w:val="-2"/>
              </w:rPr>
              <w:t xml:space="preserve"> </w:t>
            </w:r>
            <w:r w:rsidRPr="00571925">
              <w:t>объектов</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189.</w:t>
            </w:r>
            <w:r w:rsidRPr="00571925">
              <w:rPr>
                <w:spacing w:val="-3"/>
              </w:rPr>
              <w:t xml:space="preserve"> </w:t>
            </w:r>
            <w:r w:rsidRPr="00571925">
              <w:t>Лицо,</w:t>
            </w:r>
            <w:r w:rsidRPr="00571925">
              <w:rPr>
                <w:spacing w:val="-5"/>
              </w:rPr>
              <w:t xml:space="preserve"> </w:t>
            </w:r>
            <w:r w:rsidRPr="00571925">
              <w:t>испрашивающее</w:t>
            </w:r>
            <w:r w:rsidRPr="00571925">
              <w:rPr>
                <w:spacing w:val="-3"/>
              </w:rPr>
              <w:t xml:space="preserve"> </w:t>
            </w:r>
            <w:r w:rsidRPr="00571925">
              <w:t>участок</w:t>
            </w:r>
            <w:r w:rsidRPr="00571925">
              <w:rPr>
                <w:spacing w:val="-1"/>
              </w:rPr>
              <w:t xml:space="preserve"> </w:t>
            </w:r>
            <w:r w:rsidRPr="00571925">
              <w:t>для</w:t>
            </w:r>
            <w:r w:rsidRPr="00571925">
              <w:rPr>
                <w:spacing w:val="-3"/>
              </w:rPr>
              <w:t xml:space="preserve"> </w:t>
            </w:r>
            <w:r w:rsidRPr="00571925">
              <w:t>выполнения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международных</w:t>
            </w:r>
            <w:r w:rsidRPr="00571925">
              <w:rPr>
                <w:spacing w:val="-3"/>
              </w:rPr>
              <w:t xml:space="preserve"> </w:t>
            </w:r>
            <w:r w:rsidRPr="00571925">
              <w:t>обязательств</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190.</w:t>
            </w:r>
            <w:r w:rsidRPr="00571925">
              <w:rPr>
                <w:spacing w:val="-2"/>
              </w:rPr>
              <w:t xml:space="preserve"> </w:t>
            </w:r>
            <w:r w:rsidRPr="00571925">
              <w:t>Лицо, у</w:t>
            </w:r>
            <w:r w:rsidRPr="00571925">
              <w:rPr>
                <w:spacing w:val="-9"/>
              </w:rPr>
              <w:t xml:space="preserve"> </w:t>
            </w:r>
            <w:r w:rsidRPr="00571925">
              <w:t>которого</w:t>
            </w:r>
            <w:r w:rsidRPr="00571925">
              <w:rPr>
                <w:spacing w:val="-3"/>
              </w:rPr>
              <w:t xml:space="preserve"> </w:t>
            </w:r>
            <w:r w:rsidRPr="00571925">
              <w:t>изъят</w:t>
            </w:r>
            <w:r w:rsidRPr="00571925">
              <w:rPr>
                <w:spacing w:val="-4"/>
              </w:rPr>
              <w:t xml:space="preserve"> </w:t>
            </w:r>
            <w:r w:rsidRPr="00571925">
              <w:t>арендованный</w:t>
            </w:r>
            <w:r w:rsidRPr="00571925">
              <w:rPr>
                <w:spacing w:val="1"/>
              </w:rPr>
              <w:t xml:space="preserve"> </w:t>
            </w:r>
            <w:r w:rsidRPr="00571925">
              <w:t>участок</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191.</w:t>
            </w:r>
            <w:r w:rsidRPr="00571925">
              <w:rPr>
                <w:spacing w:val="-2"/>
              </w:rPr>
              <w:t xml:space="preserve"> </w:t>
            </w:r>
            <w:r w:rsidRPr="00571925">
              <w:t>Лицо,</w:t>
            </w:r>
            <w:r w:rsidRPr="00571925">
              <w:rPr>
                <w:spacing w:val="-4"/>
              </w:rPr>
              <w:t xml:space="preserve"> </w:t>
            </w:r>
            <w:r w:rsidRPr="00571925">
              <w:t>имеющее</w:t>
            </w:r>
            <w:r w:rsidRPr="00571925">
              <w:rPr>
                <w:spacing w:val="-2"/>
              </w:rPr>
              <w:t xml:space="preserve"> </w:t>
            </w:r>
            <w:r w:rsidRPr="00571925">
              <w:t>право на</w:t>
            </w:r>
            <w:r w:rsidRPr="00571925">
              <w:rPr>
                <w:spacing w:val="-2"/>
              </w:rPr>
              <w:t xml:space="preserve"> </w:t>
            </w:r>
            <w:r w:rsidRPr="00571925">
              <w:t>приобретение</w:t>
            </w:r>
            <w:r w:rsidRPr="00571925">
              <w:rPr>
                <w:spacing w:val="-2"/>
              </w:rPr>
              <w:t xml:space="preserve"> </w:t>
            </w:r>
            <w:r w:rsidRPr="00571925">
              <w:t>в</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собственность участка</w:t>
            </w:r>
            <w:r w:rsidRPr="00571925">
              <w:rPr>
                <w:spacing w:val="-3"/>
              </w:rPr>
              <w:t xml:space="preserve"> </w:t>
            </w:r>
            <w:r w:rsidRPr="00571925">
              <w:t>без</w:t>
            </w:r>
            <w:r w:rsidRPr="00571925">
              <w:rPr>
                <w:spacing w:val="-2"/>
              </w:rPr>
              <w:t xml:space="preserve"> </w:t>
            </w:r>
            <w:r w:rsidRPr="00571925">
              <w:t>торгов</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192.</w:t>
            </w:r>
            <w:r w:rsidRPr="00571925">
              <w:rPr>
                <w:spacing w:val="-2"/>
              </w:rPr>
              <w:t xml:space="preserve"> </w:t>
            </w:r>
            <w:r w:rsidRPr="00571925">
              <w:t>Недропользователь</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193.</w:t>
            </w:r>
            <w:r w:rsidRPr="00571925">
              <w:rPr>
                <w:spacing w:val="-3"/>
              </w:rPr>
              <w:t xml:space="preserve"> </w:t>
            </w:r>
            <w:r w:rsidRPr="00571925">
              <w:t>Резидент</w:t>
            </w:r>
            <w:r w:rsidRPr="00571925">
              <w:rPr>
                <w:spacing w:val="-3"/>
              </w:rPr>
              <w:t xml:space="preserve"> </w:t>
            </w:r>
            <w:r w:rsidRPr="00571925">
              <w:t>особой</w:t>
            </w:r>
            <w:r w:rsidRPr="00571925">
              <w:rPr>
                <w:spacing w:val="-3"/>
              </w:rPr>
              <w:t xml:space="preserve"> </w:t>
            </w:r>
            <w:r w:rsidRPr="00571925">
              <w:t>экономической</w:t>
            </w:r>
            <w:r w:rsidRPr="00571925">
              <w:rPr>
                <w:spacing w:val="-3"/>
              </w:rPr>
              <w:t xml:space="preserve"> </w:t>
            </w:r>
            <w:r w:rsidRPr="00571925">
              <w:t>зоны</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194.</w:t>
            </w:r>
            <w:r w:rsidRPr="00571925">
              <w:rPr>
                <w:spacing w:val="-2"/>
              </w:rPr>
              <w:t xml:space="preserve"> </w:t>
            </w:r>
            <w:r w:rsidRPr="00571925">
              <w:t>Лицо,</w:t>
            </w:r>
            <w:r w:rsidRPr="00571925">
              <w:rPr>
                <w:spacing w:val="-1"/>
              </w:rPr>
              <w:t xml:space="preserve"> </w:t>
            </w:r>
            <w:r w:rsidRPr="00571925">
              <w:t>с</w:t>
            </w:r>
            <w:r w:rsidRPr="00571925">
              <w:rPr>
                <w:spacing w:val="-2"/>
              </w:rPr>
              <w:t xml:space="preserve"> </w:t>
            </w:r>
            <w:r w:rsidRPr="00571925">
              <w:t>которым</w:t>
            </w:r>
            <w:r w:rsidRPr="00571925">
              <w:rPr>
                <w:spacing w:val="-1"/>
              </w:rPr>
              <w:t xml:space="preserve"> </w:t>
            </w:r>
            <w:r w:rsidRPr="00571925">
              <w:t>заключено</w:t>
            </w:r>
            <w:r w:rsidRPr="00571925">
              <w:rPr>
                <w:spacing w:val="-2"/>
              </w:rPr>
              <w:t xml:space="preserve"> </w:t>
            </w:r>
            <w:r w:rsidRPr="00571925">
              <w:t>соглашение</w:t>
            </w:r>
            <w:r w:rsidRPr="00571925">
              <w:rPr>
                <w:spacing w:val="-2"/>
              </w:rPr>
              <w:t xml:space="preserve"> </w:t>
            </w:r>
            <w:r w:rsidRPr="00571925">
              <w:t>о</w:t>
            </w:r>
          </w:p>
        </w:tc>
      </w:tr>
      <w:tr w:rsidR="00571925" w:rsidRPr="00571925" w:rsidTr="00F36702">
        <w:trPr>
          <w:trHeight w:val="298"/>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взаимодействии</w:t>
            </w:r>
            <w:r w:rsidRPr="00571925">
              <w:rPr>
                <w:spacing w:val="-4"/>
              </w:rPr>
              <w:t xml:space="preserve"> </w:t>
            </w:r>
            <w:r w:rsidRPr="00571925">
              <w:t>в</w:t>
            </w:r>
            <w:r w:rsidRPr="00571925">
              <w:rPr>
                <w:spacing w:val="-4"/>
              </w:rPr>
              <w:t xml:space="preserve"> </w:t>
            </w:r>
            <w:r w:rsidRPr="00571925">
              <w:t>сфере</w:t>
            </w:r>
            <w:r w:rsidRPr="00571925">
              <w:rPr>
                <w:spacing w:val="-6"/>
              </w:rPr>
              <w:t xml:space="preserve"> </w:t>
            </w:r>
            <w:r w:rsidRPr="00571925">
              <w:t>развития</w:t>
            </w:r>
            <w:r w:rsidRPr="00571925">
              <w:rPr>
                <w:spacing w:val="-3"/>
              </w:rPr>
              <w:t xml:space="preserve"> </w:t>
            </w:r>
            <w:r w:rsidRPr="00571925">
              <w:t>инфраструктуры</w:t>
            </w:r>
          </w:p>
        </w:tc>
      </w:tr>
      <w:tr w:rsidR="00571925" w:rsidRPr="00571925" w:rsidTr="00F36702">
        <w:trPr>
          <w:trHeight w:val="298"/>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7"/>
              <w:jc w:val="both"/>
            </w:pPr>
            <w:r w:rsidRPr="00571925">
              <w:t>особой</w:t>
            </w:r>
            <w:r w:rsidRPr="00571925">
              <w:rPr>
                <w:spacing w:val="-1"/>
              </w:rPr>
              <w:t xml:space="preserve"> </w:t>
            </w:r>
            <w:r w:rsidRPr="00571925">
              <w:t>экономической</w:t>
            </w:r>
            <w:r w:rsidRPr="00571925">
              <w:rPr>
                <w:spacing w:val="-4"/>
              </w:rPr>
              <w:t xml:space="preserve"> </w:t>
            </w:r>
            <w:r w:rsidRPr="00571925">
              <w:t>зоны</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195.</w:t>
            </w:r>
            <w:r w:rsidRPr="00571925">
              <w:rPr>
                <w:spacing w:val="-2"/>
              </w:rPr>
              <w:t xml:space="preserve"> </w:t>
            </w:r>
            <w:r w:rsidRPr="00571925">
              <w:t>Лицо,</w:t>
            </w:r>
            <w:r w:rsidRPr="00571925">
              <w:rPr>
                <w:spacing w:val="-1"/>
              </w:rPr>
              <w:t xml:space="preserve"> </w:t>
            </w:r>
            <w:r w:rsidRPr="00571925">
              <w:t>с</w:t>
            </w:r>
            <w:r w:rsidRPr="00571925">
              <w:rPr>
                <w:spacing w:val="-3"/>
              </w:rPr>
              <w:t xml:space="preserve"> </w:t>
            </w:r>
            <w:r w:rsidRPr="00571925">
              <w:t>которым</w:t>
            </w:r>
            <w:r w:rsidRPr="00571925">
              <w:rPr>
                <w:spacing w:val="-1"/>
              </w:rPr>
              <w:t xml:space="preserve"> </w:t>
            </w:r>
            <w:r w:rsidRPr="00571925">
              <w:t>заключено</w:t>
            </w:r>
            <w:r w:rsidRPr="00571925">
              <w:rPr>
                <w:spacing w:val="-2"/>
              </w:rPr>
              <w:t xml:space="preserve"> </w:t>
            </w:r>
            <w:r w:rsidRPr="00571925">
              <w:t>концессионное</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соглашение</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196.</w:t>
            </w:r>
            <w:r w:rsidRPr="00571925">
              <w:rPr>
                <w:spacing w:val="-2"/>
              </w:rPr>
              <w:t xml:space="preserve"> </w:t>
            </w:r>
            <w:r w:rsidRPr="00571925">
              <w:t>Лицо,</w:t>
            </w:r>
            <w:r w:rsidRPr="00571925">
              <w:rPr>
                <w:spacing w:val="-5"/>
              </w:rPr>
              <w:t xml:space="preserve"> </w:t>
            </w:r>
            <w:r w:rsidRPr="00571925">
              <w:t>заключившее</w:t>
            </w:r>
            <w:r w:rsidRPr="00571925">
              <w:rPr>
                <w:spacing w:val="-3"/>
              </w:rPr>
              <w:t xml:space="preserve"> </w:t>
            </w:r>
            <w:r w:rsidRPr="00571925">
              <w:t>договор</w:t>
            </w:r>
            <w:r w:rsidRPr="00571925">
              <w:rPr>
                <w:spacing w:val="-1"/>
              </w:rPr>
              <w:t xml:space="preserve"> </w:t>
            </w:r>
            <w:r w:rsidRPr="00571925">
              <w:t>об</w:t>
            </w:r>
            <w:r w:rsidRPr="00571925">
              <w:rPr>
                <w:spacing w:val="-2"/>
              </w:rPr>
              <w:t xml:space="preserve"> </w:t>
            </w:r>
            <w:r w:rsidRPr="00571925">
              <w:t>освоении</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территории</w:t>
            </w:r>
            <w:r w:rsidRPr="00571925">
              <w:rPr>
                <w:spacing w:val="-2"/>
              </w:rPr>
              <w:t xml:space="preserve"> </w:t>
            </w:r>
            <w:r w:rsidRPr="00571925">
              <w:t>в</w:t>
            </w:r>
            <w:r w:rsidRPr="00571925">
              <w:rPr>
                <w:spacing w:val="-3"/>
              </w:rPr>
              <w:t xml:space="preserve"> </w:t>
            </w:r>
            <w:r w:rsidRPr="00571925">
              <w:t>целях строительства</w:t>
            </w:r>
            <w:r w:rsidRPr="00571925">
              <w:rPr>
                <w:spacing w:val="-2"/>
              </w:rPr>
              <w:t xml:space="preserve"> </w:t>
            </w:r>
            <w:r w:rsidRPr="00571925">
              <w:t>и</w:t>
            </w:r>
            <w:r w:rsidRPr="00571925">
              <w:rPr>
                <w:spacing w:val="-2"/>
              </w:rPr>
              <w:t xml:space="preserve"> </w:t>
            </w:r>
            <w:r w:rsidRPr="00571925">
              <w:t>эксплуатации</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наемного</w:t>
            </w:r>
            <w:r w:rsidRPr="00571925">
              <w:rPr>
                <w:spacing w:val="-2"/>
              </w:rPr>
              <w:t xml:space="preserve"> </w:t>
            </w:r>
            <w:r w:rsidRPr="00571925">
              <w:t>дома</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197.</w:t>
            </w:r>
            <w:r w:rsidRPr="00571925">
              <w:rPr>
                <w:spacing w:val="-2"/>
              </w:rPr>
              <w:t xml:space="preserve"> </w:t>
            </w:r>
            <w:r w:rsidRPr="00571925">
              <w:t>Лицо,</w:t>
            </w:r>
            <w:r w:rsidRPr="00571925">
              <w:rPr>
                <w:spacing w:val="-1"/>
              </w:rPr>
              <w:t xml:space="preserve"> </w:t>
            </w:r>
            <w:r w:rsidRPr="00571925">
              <w:t>с</w:t>
            </w:r>
            <w:r w:rsidRPr="00571925">
              <w:rPr>
                <w:spacing w:val="-3"/>
              </w:rPr>
              <w:t xml:space="preserve"> </w:t>
            </w:r>
            <w:r w:rsidRPr="00571925">
              <w:t>которым</w:t>
            </w:r>
            <w:r w:rsidRPr="00571925">
              <w:rPr>
                <w:spacing w:val="-1"/>
              </w:rPr>
              <w:t xml:space="preserve"> </w:t>
            </w:r>
            <w:r w:rsidRPr="00571925">
              <w:t>заключен</w:t>
            </w:r>
            <w:r w:rsidRPr="00571925">
              <w:rPr>
                <w:spacing w:val="-2"/>
              </w:rPr>
              <w:t xml:space="preserve"> </w:t>
            </w:r>
            <w:r w:rsidRPr="00571925">
              <w:t>специальный</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инвестиционный</w:t>
            </w:r>
            <w:r w:rsidRPr="00571925">
              <w:rPr>
                <w:spacing w:val="-6"/>
              </w:rPr>
              <w:t xml:space="preserve"> </w:t>
            </w:r>
            <w:r w:rsidRPr="00571925">
              <w:t>контракт</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198.</w:t>
            </w:r>
            <w:r w:rsidRPr="00571925">
              <w:rPr>
                <w:spacing w:val="-2"/>
              </w:rPr>
              <w:t xml:space="preserve"> </w:t>
            </w:r>
            <w:r w:rsidRPr="00571925">
              <w:t>Лицо,</w:t>
            </w:r>
            <w:r w:rsidRPr="00571925">
              <w:rPr>
                <w:spacing w:val="-2"/>
              </w:rPr>
              <w:t xml:space="preserve"> </w:t>
            </w:r>
            <w:r w:rsidRPr="00571925">
              <w:t>с</w:t>
            </w:r>
            <w:r w:rsidRPr="00571925">
              <w:rPr>
                <w:spacing w:val="-3"/>
              </w:rPr>
              <w:t xml:space="preserve"> </w:t>
            </w:r>
            <w:r w:rsidRPr="00571925">
              <w:t>которым</w:t>
            </w:r>
            <w:r w:rsidRPr="00571925">
              <w:rPr>
                <w:spacing w:val="-2"/>
              </w:rPr>
              <w:t xml:space="preserve"> </w:t>
            </w:r>
            <w:r w:rsidRPr="00571925">
              <w:t>заключено</w:t>
            </w:r>
            <w:r w:rsidRPr="00571925">
              <w:rPr>
                <w:spacing w:val="-2"/>
              </w:rPr>
              <w:t xml:space="preserve"> </w:t>
            </w:r>
            <w:r w:rsidRPr="00571925">
              <w:t>охотхозяйственное</w:t>
            </w:r>
          </w:p>
        </w:tc>
      </w:tr>
      <w:tr w:rsidR="00571925" w:rsidRPr="00571925" w:rsidTr="00F36702">
        <w:trPr>
          <w:trHeight w:val="298"/>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соглашение</w:t>
            </w:r>
          </w:p>
        </w:tc>
      </w:tr>
      <w:tr w:rsidR="00571925" w:rsidRPr="00571925" w:rsidTr="00F36702">
        <w:trPr>
          <w:trHeight w:val="298"/>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7"/>
              <w:jc w:val="both"/>
            </w:pPr>
            <w:r w:rsidRPr="00571925">
              <w:t>199.</w:t>
            </w:r>
            <w:r w:rsidRPr="00571925">
              <w:rPr>
                <w:spacing w:val="-3"/>
              </w:rPr>
              <w:t xml:space="preserve"> </w:t>
            </w:r>
            <w:r w:rsidRPr="00571925">
              <w:t>Лицо,</w:t>
            </w:r>
            <w:r w:rsidRPr="00571925">
              <w:rPr>
                <w:spacing w:val="-5"/>
              </w:rPr>
              <w:t xml:space="preserve"> </w:t>
            </w:r>
            <w:r w:rsidRPr="00571925">
              <w:t>испрашивающее</w:t>
            </w:r>
            <w:r w:rsidRPr="00571925">
              <w:rPr>
                <w:spacing w:val="-3"/>
              </w:rPr>
              <w:t xml:space="preserve"> </w:t>
            </w:r>
            <w:r w:rsidRPr="00571925">
              <w:t>участок</w:t>
            </w:r>
            <w:r w:rsidRPr="00571925">
              <w:rPr>
                <w:spacing w:val="-1"/>
              </w:rPr>
              <w:t xml:space="preserve"> </w:t>
            </w:r>
            <w:r w:rsidRPr="00571925">
              <w:t>для</w:t>
            </w:r>
            <w:r w:rsidRPr="00571925">
              <w:rPr>
                <w:spacing w:val="-2"/>
              </w:rPr>
              <w:t xml:space="preserve"> </w:t>
            </w:r>
            <w:r w:rsidRPr="00571925">
              <w:t>размещения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водохранилища</w:t>
            </w:r>
            <w:r w:rsidRPr="00571925">
              <w:rPr>
                <w:spacing w:val="-6"/>
              </w:rPr>
              <w:t xml:space="preserve"> </w:t>
            </w:r>
            <w:r w:rsidRPr="00571925">
              <w:t>или</w:t>
            </w:r>
            <w:r w:rsidRPr="00571925">
              <w:rPr>
                <w:spacing w:val="-4"/>
              </w:rPr>
              <w:t xml:space="preserve"> </w:t>
            </w:r>
            <w:r w:rsidRPr="00571925">
              <w:t>гидротехнического</w:t>
            </w:r>
            <w:r w:rsidRPr="00571925">
              <w:rPr>
                <w:spacing w:val="-5"/>
              </w:rPr>
              <w:t xml:space="preserve"> </w:t>
            </w:r>
            <w:r w:rsidRPr="00571925">
              <w:t>сооружения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200.</w:t>
            </w:r>
            <w:r w:rsidRPr="00571925">
              <w:rPr>
                <w:spacing w:val="-7"/>
              </w:rPr>
              <w:t xml:space="preserve"> </w:t>
            </w:r>
            <w:r w:rsidRPr="00571925">
              <w:t>Резидент</w:t>
            </w:r>
            <w:r w:rsidRPr="00571925">
              <w:rPr>
                <w:spacing w:val="-3"/>
              </w:rPr>
              <w:t xml:space="preserve"> </w:t>
            </w:r>
            <w:r w:rsidRPr="00571925">
              <w:t>зоны</w:t>
            </w:r>
            <w:r w:rsidRPr="00571925">
              <w:rPr>
                <w:spacing w:val="-4"/>
              </w:rPr>
              <w:t xml:space="preserve"> </w:t>
            </w:r>
            <w:r w:rsidRPr="00571925">
              <w:t>территориального</w:t>
            </w:r>
            <w:r w:rsidRPr="00571925">
              <w:rPr>
                <w:spacing w:val="-1"/>
              </w:rPr>
              <w:t xml:space="preserve"> </w:t>
            </w:r>
            <w:r w:rsidRPr="00571925">
              <w:t>развития,</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6"/>
              <w:jc w:val="both"/>
            </w:pPr>
            <w:r w:rsidRPr="00571925">
              <w:t>включенный</w:t>
            </w:r>
            <w:r w:rsidRPr="00571925">
              <w:rPr>
                <w:spacing w:val="-3"/>
              </w:rPr>
              <w:t xml:space="preserve"> </w:t>
            </w:r>
            <w:r w:rsidRPr="00571925">
              <w:t>в</w:t>
            </w:r>
            <w:r w:rsidRPr="00571925">
              <w:rPr>
                <w:spacing w:val="-4"/>
              </w:rPr>
              <w:t xml:space="preserve"> </w:t>
            </w:r>
            <w:r w:rsidRPr="00571925">
              <w:t>реестр</w:t>
            </w:r>
            <w:r w:rsidRPr="00571925">
              <w:rPr>
                <w:spacing w:val="-2"/>
              </w:rPr>
              <w:t xml:space="preserve"> </w:t>
            </w:r>
            <w:r w:rsidRPr="00571925">
              <w:t>резидентов</w:t>
            </w:r>
            <w:r w:rsidRPr="00571925">
              <w:rPr>
                <w:spacing w:val="-3"/>
              </w:rPr>
              <w:t xml:space="preserve"> </w:t>
            </w:r>
            <w:r w:rsidRPr="00571925">
              <w:t>такой</w:t>
            </w:r>
            <w:r w:rsidRPr="00571925">
              <w:rPr>
                <w:spacing w:val="-2"/>
              </w:rPr>
              <w:t xml:space="preserve"> </w:t>
            </w:r>
            <w:r w:rsidRPr="00571925">
              <w:t>зоны</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201.</w:t>
            </w:r>
            <w:r w:rsidRPr="00571925">
              <w:rPr>
                <w:spacing w:val="-1"/>
              </w:rPr>
              <w:t xml:space="preserve"> </w:t>
            </w:r>
            <w:r w:rsidRPr="00571925">
              <w:t>Лицо,</w:t>
            </w:r>
            <w:r w:rsidRPr="00571925">
              <w:rPr>
                <w:spacing w:val="-4"/>
              </w:rPr>
              <w:t xml:space="preserve"> </w:t>
            </w:r>
            <w:r w:rsidRPr="00571925">
              <w:t>имеющее</w:t>
            </w:r>
            <w:r w:rsidRPr="00571925">
              <w:rPr>
                <w:spacing w:val="-2"/>
              </w:rPr>
              <w:t xml:space="preserve"> </w:t>
            </w:r>
            <w:r w:rsidRPr="00571925">
              <w:t>право на</w:t>
            </w:r>
            <w:r w:rsidRPr="00571925">
              <w:rPr>
                <w:spacing w:val="-2"/>
              </w:rPr>
              <w:t xml:space="preserve"> </w:t>
            </w:r>
            <w:r w:rsidRPr="00571925">
              <w:t>добычу</w:t>
            </w:r>
            <w:r w:rsidRPr="00571925">
              <w:rPr>
                <w:spacing w:val="-6"/>
              </w:rPr>
              <w:t xml:space="preserve"> </w:t>
            </w:r>
            <w:r w:rsidRPr="00571925">
              <w:t>(вылов) водных</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биологических</w:t>
            </w:r>
            <w:r w:rsidRPr="00571925">
              <w:rPr>
                <w:spacing w:val="-2"/>
              </w:rPr>
              <w:t xml:space="preserve"> </w:t>
            </w:r>
            <w:r w:rsidRPr="00571925">
              <w:t>ресурсов</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202.</w:t>
            </w:r>
            <w:r w:rsidRPr="00571925">
              <w:rPr>
                <w:spacing w:val="-3"/>
              </w:rPr>
              <w:t xml:space="preserve"> </w:t>
            </w:r>
            <w:r w:rsidRPr="00571925">
              <w:t>Лицо,</w:t>
            </w:r>
            <w:r w:rsidRPr="00571925">
              <w:rPr>
                <w:spacing w:val="-3"/>
              </w:rPr>
              <w:t xml:space="preserve"> </w:t>
            </w:r>
            <w:r w:rsidRPr="00571925">
              <w:t>осуществляющее</w:t>
            </w:r>
            <w:r w:rsidRPr="00571925">
              <w:rPr>
                <w:spacing w:val="-3"/>
              </w:rPr>
              <w:t xml:space="preserve"> </w:t>
            </w:r>
            <w:r w:rsidRPr="00571925">
              <w:t>товарную</w:t>
            </w:r>
            <w:r w:rsidRPr="00571925">
              <w:rPr>
                <w:spacing w:val="-3"/>
              </w:rPr>
              <w:t xml:space="preserve"> </w:t>
            </w:r>
            <w:r w:rsidRPr="00571925">
              <w:t>аквакультуру</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(товарное</w:t>
            </w:r>
            <w:r w:rsidRPr="00571925">
              <w:rPr>
                <w:spacing w:val="-2"/>
              </w:rPr>
              <w:t xml:space="preserve"> </w:t>
            </w:r>
            <w:r w:rsidRPr="00571925">
              <w:t>рыбоводство)</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203.</w:t>
            </w:r>
            <w:r w:rsidRPr="00571925">
              <w:rPr>
                <w:spacing w:val="-2"/>
              </w:rPr>
              <w:t xml:space="preserve"> </w:t>
            </w:r>
            <w:r w:rsidRPr="00571925">
              <w:t>Лицо,</w:t>
            </w:r>
            <w:r w:rsidRPr="00571925">
              <w:rPr>
                <w:spacing w:val="-5"/>
              </w:rPr>
              <w:t xml:space="preserve"> </w:t>
            </w:r>
            <w:r w:rsidRPr="00571925">
              <w:t>испрашивающее</w:t>
            </w:r>
            <w:r w:rsidRPr="00571925">
              <w:rPr>
                <w:spacing w:val="-3"/>
              </w:rPr>
              <w:t xml:space="preserve"> </w:t>
            </w:r>
            <w:r w:rsidRPr="00571925">
              <w:t>участок</w:t>
            </w:r>
            <w:r w:rsidRPr="00571925">
              <w:rPr>
                <w:spacing w:val="-1"/>
              </w:rPr>
              <w:t xml:space="preserve"> </w:t>
            </w:r>
            <w:r w:rsidRPr="00571925">
              <w:t>в</w:t>
            </w:r>
            <w:r w:rsidRPr="00571925">
              <w:rPr>
                <w:spacing w:val="-2"/>
              </w:rPr>
              <w:t xml:space="preserve"> </w:t>
            </w:r>
            <w:r w:rsidRPr="00571925">
              <w:t>соответствии</w:t>
            </w:r>
            <w:r w:rsidRPr="00571925">
              <w:rPr>
                <w:spacing w:val="-2"/>
              </w:rPr>
              <w:t xml:space="preserve"> </w:t>
            </w:r>
            <w:r w:rsidRPr="00571925">
              <w:t>с</w:t>
            </w:r>
          </w:p>
        </w:tc>
      </w:tr>
      <w:tr w:rsidR="00571925" w:rsidRPr="00571925" w:rsidTr="00F36702">
        <w:trPr>
          <w:trHeight w:val="297"/>
        </w:trPr>
        <w:tc>
          <w:tcPr>
            <w:tcW w:w="56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right w:val="single" w:sz="6" w:space="0" w:color="000000"/>
            </w:tcBorders>
            <w:hideMark/>
          </w:tcPr>
          <w:p w:rsidR="00571925" w:rsidRPr="00571925" w:rsidRDefault="00571925" w:rsidP="00571925">
            <w:pPr>
              <w:spacing w:before="5"/>
              <w:jc w:val="both"/>
            </w:pPr>
            <w:r w:rsidRPr="00571925">
              <w:t>указом</w:t>
            </w:r>
            <w:r w:rsidRPr="00571925">
              <w:rPr>
                <w:spacing w:val="-5"/>
              </w:rPr>
              <w:t xml:space="preserve"> </w:t>
            </w:r>
            <w:r w:rsidRPr="00571925">
              <w:t>или</w:t>
            </w:r>
            <w:r w:rsidRPr="00571925">
              <w:rPr>
                <w:spacing w:val="-3"/>
              </w:rPr>
              <w:t xml:space="preserve"> </w:t>
            </w:r>
            <w:r w:rsidRPr="00571925">
              <w:t>распоряжением</w:t>
            </w:r>
            <w:r w:rsidRPr="00571925">
              <w:rPr>
                <w:spacing w:val="-5"/>
              </w:rPr>
              <w:t xml:space="preserve"> </w:t>
            </w:r>
            <w:r w:rsidRPr="00571925">
              <w:t>Президента</w:t>
            </w:r>
            <w:r w:rsidRPr="00571925">
              <w:rPr>
                <w:spacing w:val="-3"/>
              </w:rPr>
              <w:t xml:space="preserve"> </w:t>
            </w:r>
            <w:r w:rsidRPr="00571925">
              <w:t>Российской</w:t>
            </w:r>
          </w:p>
        </w:tc>
      </w:tr>
      <w:tr w:rsidR="00571925" w:rsidRPr="00571925" w:rsidTr="00F36702">
        <w:trPr>
          <w:trHeight w:val="311"/>
        </w:trPr>
        <w:tc>
          <w:tcPr>
            <w:tcW w:w="562"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37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left w:val="single" w:sz="6" w:space="0" w:color="000000"/>
              <w:bottom w:val="single" w:sz="6" w:space="0" w:color="000000"/>
              <w:right w:val="single" w:sz="6" w:space="0" w:color="000000"/>
            </w:tcBorders>
            <w:hideMark/>
          </w:tcPr>
          <w:p w:rsidR="00571925" w:rsidRPr="00571925" w:rsidRDefault="00571925" w:rsidP="00571925">
            <w:pPr>
              <w:spacing w:before="5"/>
              <w:jc w:val="both"/>
            </w:pPr>
            <w:r w:rsidRPr="00571925">
              <w:t>Федерации</w:t>
            </w:r>
          </w:p>
        </w:tc>
      </w:tr>
      <w:tr w:rsidR="00571925" w:rsidRPr="00571925" w:rsidTr="00F36702">
        <w:trPr>
          <w:trHeight w:val="2683"/>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206. К какой категории</w:t>
            </w:r>
            <w:r w:rsidRPr="00571925">
              <w:rPr>
                <w:spacing w:val="-58"/>
              </w:rPr>
              <w:t xml:space="preserve"> </w:t>
            </w:r>
            <w:r w:rsidRPr="00571925">
              <w:t>арендатора относится</w:t>
            </w:r>
            <w:r w:rsidRPr="00571925">
              <w:rPr>
                <w:spacing w:val="1"/>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205. Арендатор</w:t>
            </w:r>
            <w:r w:rsidRPr="00571925">
              <w:rPr>
                <w:spacing w:val="-2"/>
              </w:rPr>
              <w:t xml:space="preserve"> </w:t>
            </w:r>
            <w:r w:rsidRPr="00571925">
              <w:t>участка,</w:t>
            </w:r>
            <w:r w:rsidRPr="00571925">
              <w:rPr>
                <w:spacing w:val="-4"/>
              </w:rPr>
              <w:t xml:space="preserve"> </w:t>
            </w:r>
            <w:r w:rsidRPr="00571925">
              <w:t>имеющий</w:t>
            </w:r>
            <w:r w:rsidRPr="00571925">
              <w:rPr>
                <w:spacing w:val="-5"/>
              </w:rPr>
              <w:t xml:space="preserve"> </w:t>
            </w:r>
            <w:r w:rsidRPr="00571925">
              <w:t>право</w:t>
            </w:r>
            <w:r w:rsidRPr="00571925">
              <w:rPr>
                <w:spacing w:val="-5"/>
              </w:rPr>
              <w:t xml:space="preserve"> </w:t>
            </w:r>
            <w:r w:rsidRPr="00571925">
              <w:t>на</w:t>
            </w:r>
            <w:r w:rsidRPr="00571925">
              <w:rPr>
                <w:spacing w:val="-4"/>
              </w:rPr>
              <w:t xml:space="preserve"> </w:t>
            </w:r>
            <w:r w:rsidRPr="00571925">
              <w:t>заключение</w:t>
            </w:r>
            <w:r w:rsidRPr="00571925">
              <w:rPr>
                <w:spacing w:val="-57"/>
              </w:rPr>
              <w:t xml:space="preserve"> </w:t>
            </w:r>
            <w:r w:rsidRPr="00571925">
              <w:t>нового</w:t>
            </w:r>
            <w:r w:rsidRPr="00571925">
              <w:rPr>
                <w:spacing w:val="-1"/>
              </w:rPr>
              <w:t xml:space="preserve"> </w:t>
            </w:r>
            <w:r w:rsidRPr="00571925">
              <w:t>договора</w:t>
            </w:r>
            <w:r w:rsidRPr="00571925">
              <w:rPr>
                <w:spacing w:val="-1"/>
              </w:rPr>
              <w:t xml:space="preserve"> </w:t>
            </w:r>
            <w:r w:rsidRPr="00571925">
              <w:t>аренды</w:t>
            </w:r>
          </w:p>
          <w:p w:rsidR="00571925" w:rsidRPr="00571925" w:rsidRDefault="00571925" w:rsidP="00571925">
            <w:pPr>
              <w:jc w:val="both"/>
            </w:pPr>
            <w:r w:rsidRPr="00571925">
              <w:t>206. Арендатор участка, из которого образован</w:t>
            </w:r>
            <w:r w:rsidRPr="00571925">
              <w:rPr>
                <w:spacing w:val="-58"/>
              </w:rPr>
              <w:t xml:space="preserve"> </w:t>
            </w:r>
            <w:r w:rsidRPr="00571925">
              <w:t>испрашиваемый</w:t>
            </w:r>
            <w:r w:rsidRPr="00571925">
              <w:rPr>
                <w:spacing w:val="1"/>
              </w:rPr>
              <w:t xml:space="preserve"> </w:t>
            </w:r>
            <w:r w:rsidRPr="00571925">
              <w:t>участок</w:t>
            </w:r>
          </w:p>
          <w:p w:rsidR="00571925" w:rsidRPr="00571925" w:rsidRDefault="00571925" w:rsidP="00571925">
            <w:pPr>
              <w:jc w:val="both"/>
            </w:pPr>
            <w:r w:rsidRPr="00571925">
              <w:t>207. Арендатор участка, предназначенного для ведения</w:t>
            </w:r>
            <w:r w:rsidRPr="00571925">
              <w:rPr>
                <w:spacing w:val="-57"/>
              </w:rPr>
              <w:t xml:space="preserve"> </w:t>
            </w:r>
            <w:r w:rsidRPr="00571925">
              <w:t>сельскохозяйственного</w:t>
            </w:r>
            <w:r w:rsidRPr="00571925">
              <w:rPr>
                <w:spacing w:val="-4"/>
              </w:rPr>
              <w:t xml:space="preserve"> </w:t>
            </w:r>
            <w:r w:rsidRPr="00571925">
              <w:t>производства</w:t>
            </w:r>
          </w:p>
          <w:p w:rsidR="00571925" w:rsidRPr="00571925" w:rsidRDefault="00571925" w:rsidP="00571925">
            <w:pPr>
              <w:jc w:val="both"/>
            </w:pPr>
            <w:r w:rsidRPr="00571925">
              <w:t>208. Арендатор участка, предоставленного для</w:t>
            </w:r>
            <w:r w:rsidRPr="00571925">
              <w:rPr>
                <w:spacing w:val="1"/>
              </w:rPr>
              <w:t xml:space="preserve"> </w:t>
            </w:r>
            <w:r w:rsidRPr="00571925">
              <w:t>комплексного</w:t>
            </w:r>
            <w:r w:rsidRPr="00571925">
              <w:rPr>
                <w:spacing w:val="-3"/>
              </w:rPr>
              <w:t xml:space="preserve"> </w:t>
            </w:r>
            <w:r w:rsidRPr="00571925">
              <w:t>освоения</w:t>
            </w:r>
            <w:r w:rsidRPr="00571925">
              <w:rPr>
                <w:spacing w:val="-6"/>
              </w:rPr>
              <w:t xml:space="preserve"> </w:t>
            </w:r>
            <w:r w:rsidRPr="00571925">
              <w:t>территории,</w:t>
            </w:r>
            <w:r w:rsidRPr="00571925">
              <w:rPr>
                <w:spacing w:val="-2"/>
              </w:rPr>
              <w:t xml:space="preserve"> </w:t>
            </w:r>
            <w:r w:rsidRPr="00571925">
              <w:t>из</w:t>
            </w:r>
            <w:r w:rsidRPr="00571925">
              <w:rPr>
                <w:spacing w:val="-4"/>
              </w:rPr>
              <w:t xml:space="preserve"> </w:t>
            </w:r>
            <w:r w:rsidRPr="00571925">
              <w:t>которого</w:t>
            </w:r>
          </w:p>
          <w:p w:rsidR="00571925" w:rsidRPr="00571925" w:rsidRDefault="00571925" w:rsidP="00571925">
            <w:pPr>
              <w:jc w:val="both"/>
            </w:pPr>
            <w:r w:rsidRPr="00571925">
              <w:t>образован</w:t>
            </w:r>
            <w:r w:rsidRPr="00571925">
              <w:rPr>
                <w:spacing w:val="-5"/>
              </w:rPr>
              <w:t xml:space="preserve"> </w:t>
            </w:r>
            <w:r w:rsidRPr="00571925">
              <w:t>испрашиваемый</w:t>
            </w:r>
            <w:r w:rsidRPr="00571925">
              <w:rPr>
                <w:spacing w:val="-3"/>
              </w:rPr>
              <w:t xml:space="preserve"> </w:t>
            </w:r>
            <w:r w:rsidRPr="00571925">
              <w:t>участок</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211.</w:t>
            </w:r>
            <w:r w:rsidRPr="00571925">
              <w:rPr>
                <w:spacing w:val="-9"/>
              </w:rPr>
              <w:t xml:space="preserve"> </w:t>
            </w:r>
            <w:r w:rsidRPr="00571925">
              <w:t>Договор</w:t>
            </w:r>
            <w:r w:rsidRPr="00571925">
              <w:rPr>
                <w:spacing w:val="-8"/>
              </w:rPr>
              <w:t xml:space="preserve"> </w:t>
            </w:r>
            <w:r w:rsidRPr="00571925">
              <w:t>аренды</w:t>
            </w:r>
            <w:r w:rsidRPr="00571925">
              <w:rPr>
                <w:spacing w:val="-57"/>
              </w:rPr>
              <w:t xml:space="preserve"> </w:t>
            </w:r>
            <w:r w:rsidRPr="00571925">
              <w:t>земельного</w:t>
            </w:r>
            <w:r w:rsidRPr="00571925">
              <w:rPr>
                <w:spacing w:val="-1"/>
              </w:rPr>
              <w:t xml:space="preserve"> </w:t>
            </w:r>
            <w:r w:rsidRPr="00571925">
              <w:t>участка</w:t>
            </w:r>
          </w:p>
          <w:p w:rsidR="00571925" w:rsidRPr="00571925" w:rsidRDefault="00571925" w:rsidP="00571925">
            <w:pPr>
              <w:jc w:val="both"/>
            </w:pPr>
            <w:r w:rsidRPr="00571925">
              <w:t>зарегистрирован</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210.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211.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214. Договор аренды</w:t>
            </w:r>
            <w:r w:rsidRPr="00571925">
              <w:rPr>
                <w:spacing w:val="1"/>
              </w:rPr>
              <w:t xml:space="preserve"> </w:t>
            </w:r>
            <w:r w:rsidRPr="00571925">
              <w:t>исходного</w:t>
            </w:r>
            <w:r w:rsidRPr="00571925">
              <w:rPr>
                <w:spacing w:val="-4"/>
              </w:rPr>
              <w:t xml:space="preserve"> </w:t>
            </w:r>
            <w:r w:rsidRPr="00571925">
              <w:t>земельного</w:t>
            </w:r>
            <w:r w:rsidRPr="00571925">
              <w:rPr>
                <w:spacing w:val="-7"/>
              </w:rPr>
              <w:t xml:space="preserve"> </w:t>
            </w:r>
            <w:r w:rsidRPr="00571925">
              <w:t>участка</w:t>
            </w:r>
          </w:p>
          <w:p w:rsidR="00571925" w:rsidRPr="00571925" w:rsidRDefault="00571925" w:rsidP="00571925">
            <w:pPr>
              <w:jc w:val="both"/>
            </w:pPr>
            <w:r w:rsidRPr="00571925">
              <w:t>зарегистрирован</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213. Договор</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214. Договор</w:t>
            </w:r>
            <w:r w:rsidRPr="00571925">
              <w:rPr>
                <w:spacing w:val="-2"/>
              </w:rPr>
              <w:t xml:space="preserve"> </w:t>
            </w:r>
            <w:r w:rsidRPr="00571925">
              <w:t>не</w:t>
            </w:r>
            <w:r w:rsidRPr="00571925">
              <w:rPr>
                <w:spacing w:val="-3"/>
              </w:rPr>
              <w:t xml:space="preserve"> </w:t>
            </w:r>
            <w:r w:rsidRPr="00571925">
              <w:t>зарегистрирован</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44.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217. Право на здание,</w:t>
            </w:r>
            <w:r w:rsidRPr="00571925">
              <w:rPr>
                <w:spacing w:val="1"/>
              </w:rPr>
              <w:t xml:space="preserve"> </w:t>
            </w:r>
            <w:r w:rsidRPr="00571925">
              <w:t>сооружение,</w:t>
            </w:r>
            <w:r w:rsidRPr="00571925">
              <w:rPr>
                <w:spacing w:val="-15"/>
              </w:rPr>
              <w:t xml:space="preserve"> </w:t>
            </w:r>
            <w:r w:rsidRPr="00571925">
              <w:t>помещение</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216.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217.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220.</w:t>
            </w:r>
            <w:r w:rsidRPr="00571925">
              <w:rPr>
                <w:spacing w:val="-3"/>
              </w:rPr>
              <w:t xml:space="preserve"> </w:t>
            </w:r>
            <w:r w:rsidRPr="00571925">
              <w:t>Право</w:t>
            </w:r>
            <w:r w:rsidRPr="00571925">
              <w:rPr>
                <w:spacing w:val="-4"/>
              </w:rPr>
              <w:t xml:space="preserve"> </w:t>
            </w:r>
            <w:r w:rsidRPr="00571925">
              <w:t>на</w:t>
            </w:r>
            <w:r w:rsidRPr="00571925">
              <w:rPr>
                <w:spacing w:val="-4"/>
              </w:rPr>
              <w:t xml:space="preserve"> </w:t>
            </w:r>
            <w:r w:rsidRPr="00571925">
              <w:t>испрашиваемый</w:t>
            </w:r>
          </w:p>
          <w:p w:rsidR="00571925" w:rsidRPr="00571925" w:rsidRDefault="00571925" w:rsidP="00571925">
            <w:pPr>
              <w:spacing w:before="7"/>
              <w:jc w:val="both"/>
            </w:pPr>
            <w:r w:rsidRPr="00571925">
              <w:t>земельный</w:t>
            </w:r>
            <w:r w:rsidRPr="00571925">
              <w:rPr>
                <w:spacing w:val="1"/>
              </w:rPr>
              <w:t xml:space="preserve"> </w:t>
            </w:r>
            <w:r w:rsidRPr="00571925">
              <w:t>участок</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219.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220.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223.</w:t>
            </w:r>
            <w:r w:rsidRPr="00571925">
              <w:rPr>
                <w:spacing w:val="-5"/>
              </w:rPr>
              <w:t xml:space="preserve"> </w:t>
            </w:r>
            <w:r w:rsidRPr="00571925">
              <w:t>Право</w:t>
            </w:r>
            <w:r w:rsidRPr="00571925">
              <w:rPr>
                <w:spacing w:val="-6"/>
              </w:rPr>
              <w:t xml:space="preserve"> </w:t>
            </w:r>
            <w:r w:rsidRPr="00571925">
              <w:t>на</w:t>
            </w:r>
            <w:r w:rsidRPr="00571925">
              <w:rPr>
                <w:spacing w:val="-6"/>
              </w:rPr>
              <w:t xml:space="preserve"> </w:t>
            </w:r>
            <w:r w:rsidRPr="00571925">
              <w:t>объект</w:t>
            </w:r>
            <w:r w:rsidRPr="00571925">
              <w:rPr>
                <w:spacing w:val="-57"/>
              </w:rPr>
              <w:t xml:space="preserve"> </w:t>
            </w:r>
            <w:r w:rsidRPr="00571925">
              <w:t>незавершенного</w:t>
            </w:r>
            <w:r w:rsidRPr="00571925">
              <w:rPr>
                <w:spacing w:val="1"/>
              </w:rPr>
              <w:t xml:space="preserve"> </w:t>
            </w:r>
            <w:r w:rsidRPr="00571925">
              <w:t>строительства</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222.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4"/>
              <w:jc w:val="both"/>
            </w:pPr>
            <w:r w:rsidRPr="00571925">
              <w:t>223.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226. Право заявителя на</w:t>
            </w:r>
            <w:r w:rsidRPr="00571925">
              <w:rPr>
                <w:spacing w:val="1"/>
              </w:rPr>
              <w:t xml:space="preserve"> </w:t>
            </w:r>
            <w:r w:rsidRPr="00571925">
              <w:t>испрашиваемый</w:t>
            </w:r>
            <w:r w:rsidRPr="00571925">
              <w:rPr>
                <w:spacing w:val="-4"/>
              </w:rPr>
              <w:t xml:space="preserve"> </w:t>
            </w:r>
            <w:r w:rsidRPr="00571925">
              <w:t>участок</w:t>
            </w:r>
            <w:r w:rsidRPr="00571925">
              <w:rPr>
                <w:spacing w:val="-5"/>
              </w:rPr>
              <w:t xml:space="preserve"> </w:t>
            </w:r>
            <w:r w:rsidRPr="00571925">
              <w:t>в</w:t>
            </w:r>
          </w:p>
          <w:p w:rsidR="00571925" w:rsidRPr="00571925" w:rsidRDefault="00571925" w:rsidP="00571925">
            <w:pPr>
              <w:jc w:val="both"/>
            </w:pP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225.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226.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229. Объект относится к</w:t>
            </w:r>
            <w:r w:rsidRPr="00571925">
              <w:rPr>
                <w:spacing w:val="1"/>
              </w:rPr>
              <w:t xml:space="preserve"> </w:t>
            </w:r>
            <w:r w:rsidRPr="00571925">
              <w:t>объектам федерального,</w:t>
            </w:r>
            <w:r w:rsidRPr="00571925">
              <w:rPr>
                <w:spacing w:val="1"/>
              </w:rPr>
              <w:t xml:space="preserve"> </w:t>
            </w:r>
            <w:r w:rsidRPr="00571925">
              <w:t>регионального</w:t>
            </w:r>
            <w:r w:rsidRPr="00571925">
              <w:rPr>
                <w:spacing w:val="-6"/>
              </w:rPr>
              <w:t xml:space="preserve"> </w:t>
            </w:r>
            <w:r w:rsidRPr="00571925">
              <w:t>или</w:t>
            </w:r>
            <w:r w:rsidRPr="00571925">
              <w:rPr>
                <w:spacing w:val="-1"/>
              </w:rPr>
              <w:t xml:space="preserve"> </w:t>
            </w:r>
            <w:r w:rsidRPr="00571925">
              <w:t>местного</w:t>
            </w:r>
          </w:p>
          <w:p w:rsidR="00571925" w:rsidRPr="00571925" w:rsidRDefault="00571925" w:rsidP="00571925">
            <w:pPr>
              <w:jc w:val="both"/>
            </w:pPr>
            <w:r w:rsidRPr="00571925">
              <w:t>значения?</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228. Объект</w:t>
            </w:r>
            <w:r w:rsidRPr="00571925">
              <w:rPr>
                <w:spacing w:val="-3"/>
              </w:rPr>
              <w:t xml:space="preserve"> </w:t>
            </w:r>
            <w:r w:rsidRPr="00571925">
              <w:t>не</w:t>
            </w:r>
            <w:r w:rsidRPr="00571925">
              <w:rPr>
                <w:spacing w:val="-3"/>
              </w:rPr>
              <w:t xml:space="preserve"> </w:t>
            </w:r>
            <w:r w:rsidRPr="00571925">
              <w:t>относится</w:t>
            </w:r>
            <w:r w:rsidRPr="00571925">
              <w:rPr>
                <w:spacing w:val="-2"/>
              </w:rPr>
              <w:t xml:space="preserve"> </w:t>
            </w:r>
            <w:r w:rsidRPr="00571925">
              <w:t>к</w:t>
            </w:r>
            <w:r w:rsidRPr="00571925">
              <w:rPr>
                <w:spacing w:val="-4"/>
              </w:rPr>
              <w:t xml:space="preserve"> </w:t>
            </w:r>
            <w:r w:rsidRPr="00571925">
              <w:t>объектам</w:t>
            </w:r>
            <w:r w:rsidRPr="00571925">
              <w:rPr>
                <w:spacing w:val="-3"/>
              </w:rPr>
              <w:t xml:space="preserve"> </w:t>
            </w:r>
            <w:r w:rsidRPr="00571925">
              <w:t>федерального,</w:t>
            </w:r>
            <w:r w:rsidRPr="00571925">
              <w:rPr>
                <w:spacing w:val="-57"/>
              </w:rPr>
              <w:t xml:space="preserve"> </w:t>
            </w:r>
            <w:r w:rsidRPr="00571925">
              <w:t>регионального,</w:t>
            </w:r>
            <w:r w:rsidRPr="00571925">
              <w:rPr>
                <w:spacing w:val="-1"/>
              </w:rPr>
              <w:t xml:space="preserve"> </w:t>
            </w:r>
            <w:r w:rsidRPr="00571925">
              <w:t>местного значения</w:t>
            </w:r>
          </w:p>
          <w:p w:rsidR="00571925" w:rsidRPr="00571925" w:rsidRDefault="00571925" w:rsidP="00571925">
            <w:pPr>
              <w:jc w:val="both"/>
            </w:pPr>
            <w:r w:rsidRPr="00571925">
              <w:t>229. Объект</w:t>
            </w:r>
            <w:r w:rsidRPr="00571925">
              <w:rPr>
                <w:spacing w:val="-3"/>
              </w:rPr>
              <w:t xml:space="preserve"> </w:t>
            </w:r>
            <w:r w:rsidRPr="00571925">
              <w:t>относится</w:t>
            </w:r>
            <w:r w:rsidRPr="00571925">
              <w:rPr>
                <w:spacing w:val="-2"/>
              </w:rPr>
              <w:t xml:space="preserve"> </w:t>
            </w:r>
            <w:r w:rsidRPr="00571925">
              <w:t>к</w:t>
            </w:r>
            <w:r w:rsidRPr="00571925">
              <w:rPr>
                <w:spacing w:val="-3"/>
              </w:rPr>
              <w:t xml:space="preserve"> </w:t>
            </w:r>
            <w:r w:rsidRPr="00571925">
              <w:t>объектам</w:t>
            </w:r>
            <w:r w:rsidRPr="00571925">
              <w:rPr>
                <w:spacing w:val="-3"/>
              </w:rPr>
              <w:t xml:space="preserve"> </w:t>
            </w:r>
            <w:r w:rsidRPr="00571925">
              <w:t>федерального,</w:t>
            </w:r>
          </w:p>
          <w:p w:rsidR="00571925" w:rsidRPr="00571925" w:rsidRDefault="00571925" w:rsidP="00571925">
            <w:pPr>
              <w:spacing w:before="15"/>
              <w:jc w:val="both"/>
            </w:pPr>
            <w:r w:rsidRPr="00571925">
              <w:t>регионального</w:t>
            </w:r>
            <w:r w:rsidRPr="00571925">
              <w:rPr>
                <w:spacing w:val="-6"/>
              </w:rPr>
              <w:t xml:space="preserve"> </w:t>
            </w:r>
            <w:r w:rsidRPr="00571925">
              <w:t>или</w:t>
            </w:r>
            <w:r w:rsidRPr="00571925">
              <w:rPr>
                <w:spacing w:val="-1"/>
              </w:rPr>
              <w:t xml:space="preserve"> </w:t>
            </w:r>
            <w:r w:rsidRPr="00571925">
              <w:t>местного</w:t>
            </w:r>
            <w:r w:rsidRPr="00571925">
              <w:rPr>
                <w:spacing w:val="-2"/>
              </w:rPr>
              <w:t xml:space="preserve"> </w:t>
            </w:r>
            <w:r w:rsidRPr="00571925">
              <w:t>значения</w:t>
            </w:r>
          </w:p>
        </w:tc>
      </w:tr>
      <w:tr w:rsidR="00571925" w:rsidRPr="00571925" w:rsidTr="00F36702">
        <w:trPr>
          <w:trHeight w:val="14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232.</w:t>
            </w:r>
            <w:r w:rsidRPr="00571925">
              <w:rPr>
                <w:spacing w:val="-4"/>
              </w:rPr>
              <w:t xml:space="preserve"> </w:t>
            </w:r>
            <w:r w:rsidRPr="00571925">
              <w:t>На</w:t>
            </w:r>
            <w:r w:rsidRPr="00571925">
              <w:rPr>
                <w:spacing w:val="-5"/>
              </w:rPr>
              <w:t xml:space="preserve"> </w:t>
            </w:r>
            <w:r w:rsidRPr="00571925">
              <w:t>основании</w:t>
            </w:r>
            <w:r w:rsidRPr="00571925">
              <w:rPr>
                <w:spacing w:val="-3"/>
              </w:rPr>
              <w:t xml:space="preserve"> </w:t>
            </w:r>
            <w:r w:rsidRPr="00571925">
              <w:t>какого</w:t>
            </w:r>
            <w:r w:rsidRPr="00571925">
              <w:rPr>
                <w:spacing w:val="-57"/>
              </w:rPr>
              <w:t xml:space="preserve"> </w:t>
            </w:r>
            <w:r w:rsidRPr="00571925">
              <w:t>документа заявитель</w:t>
            </w:r>
            <w:r w:rsidRPr="00571925">
              <w:rPr>
                <w:spacing w:val="1"/>
              </w:rPr>
              <w:t xml:space="preserve"> </w:t>
            </w:r>
            <w:r w:rsidRPr="00571925">
              <w:t>обращается</w:t>
            </w:r>
            <w:r w:rsidRPr="00571925">
              <w:rPr>
                <w:spacing w:val="-1"/>
              </w:rPr>
              <w:t xml:space="preserve"> </w:t>
            </w:r>
            <w:r w:rsidRPr="00571925">
              <w:t>за</w:t>
            </w:r>
          </w:p>
          <w:p w:rsidR="00571925" w:rsidRPr="00571925" w:rsidRDefault="00571925" w:rsidP="00571925">
            <w:pPr>
              <w:jc w:val="both"/>
            </w:pPr>
            <w:r w:rsidRPr="00571925">
              <w:t>предоставлением</w:t>
            </w:r>
            <w:r w:rsidRPr="00571925">
              <w:rPr>
                <w:spacing w:val="-4"/>
              </w:rPr>
              <w:t xml:space="preserve"> </w:t>
            </w:r>
            <w:r w:rsidRPr="00571925">
              <w:t>земельного</w:t>
            </w:r>
          </w:p>
          <w:p w:rsidR="00571925" w:rsidRPr="00571925" w:rsidRDefault="00571925" w:rsidP="00571925">
            <w:pPr>
              <w:spacing w:before="15"/>
              <w:jc w:val="both"/>
            </w:pPr>
            <w:r w:rsidRPr="00571925">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231. Распоряжение</w:t>
            </w:r>
            <w:r w:rsidRPr="00571925">
              <w:rPr>
                <w:spacing w:val="-7"/>
              </w:rPr>
              <w:t xml:space="preserve"> </w:t>
            </w:r>
            <w:r w:rsidRPr="00571925">
              <w:t>Правительства</w:t>
            </w:r>
            <w:r w:rsidRPr="00571925">
              <w:rPr>
                <w:spacing w:val="-7"/>
              </w:rPr>
              <w:t xml:space="preserve"> </w:t>
            </w:r>
            <w:r w:rsidRPr="00571925">
              <w:t>Российской</w:t>
            </w:r>
            <w:r w:rsidRPr="00571925">
              <w:rPr>
                <w:spacing w:val="-57"/>
              </w:rPr>
              <w:t xml:space="preserve"> </w:t>
            </w:r>
            <w:r w:rsidRPr="00571925">
              <w:t>Федерации</w:t>
            </w:r>
          </w:p>
          <w:p w:rsidR="00571925" w:rsidRPr="00571925" w:rsidRDefault="00571925" w:rsidP="00571925">
            <w:pPr>
              <w:jc w:val="both"/>
            </w:pPr>
            <w:r w:rsidRPr="00571925">
              <w:t>232. Распоряжение высшего должностного лица</w:t>
            </w:r>
            <w:r w:rsidRPr="00571925">
              <w:rPr>
                <w:spacing w:val="-57"/>
              </w:rPr>
              <w:t xml:space="preserve"> </w:t>
            </w:r>
            <w:r w:rsidRPr="00571925">
              <w:t>субъекта</w:t>
            </w:r>
            <w:r w:rsidRPr="00571925">
              <w:rPr>
                <w:spacing w:val="-1"/>
              </w:rPr>
              <w:t xml:space="preserve"> </w:t>
            </w:r>
            <w:r w:rsidRPr="00571925">
              <w:t>Российской Федерации</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234.</w:t>
            </w:r>
            <w:r w:rsidRPr="00571925">
              <w:rPr>
                <w:spacing w:val="-4"/>
              </w:rPr>
              <w:t xml:space="preserve"> </w:t>
            </w:r>
            <w:r w:rsidRPr="00571925">
              <w:t>На</w:t>
            </w:r>
            <w:r w:rsidRPr="00571925">
              <w:rPr>
                <w:spacing w:val="-5"/>
              </w:rPr>
              <w:t xml:space="preserve"> </w:t>
            </w:r>
            <w:r w:rsidRPr="00571925">
              <w:t>основании</w:t>
            </w:r>
            <w:r w:rsidRPr="00571925">
              <w:rPr>
                <w:spacing w:val="-3"/>
              </w:rPr>
              <w:t xml:space="preserve"> </w:t>
            </w:r>
            <w:r w:rsidRPr="00571925">
              <w:t>какого</w:t>
            </w:r>
            <w:r w:rsidRPr="00571925">
              <w:rPr>
                <w:spacing w:val="-57"/>
              </w:rPr>
              <w:t xml:space="preserve"> </w:t>
            </w:r>
            <w:r w:rsidRPr="00571925">
              <w:t>документа</w:t>
            </w:r>
            <w:r w:rsidRPr="00571925">
              <w:rPr>
                <w:spacing w:val="-1"/>
              </w:rPr>
              <w:t xml:space="preserve"> </w:t>
            </w:r>
            <w:r w:rsidRPr="00571925">
              <w:t>был изъят</w:t>
            </w:r>
          </w:p>
          <w:p w:rsidR="00571925" w:rsidRPr="00571925" w:rsidRDefault="00571925" w:rsidP="00571925">
            <w:pPr>
              <w:jc w:val="both"/>
            </w:pPr>
            <w:r w:rsidRPr="00571925">
              <w:t>земельный</w:t>
            </w:r>
            <w:r w:rsidRPr="00571925">
              <w:rPr>
                <w:spacing w:val="-3"/>
              </w:rPr>
              <w:t xml:space="preserve"> </w:t>
            </w:r>
            <w:r w:rsidRPr="00571925">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234. Соглашение</w:t>
            </w:r>
            <w:r w:rsidRPr="00571925">
              <w:rPr>
                <w:spacing w:val="-4"/>
              </w:rPr>
              <w:t xml:space="preserve"> </w:t>
            </w:r>
            <w:r w:rsidRPr="00571925">
              <w:t>об</w:t>
            </w:r>
            <w:r w:rsidRPr="00571925">
              <w:rPr>
                <w:spacing w:val="-2"/>
              </w:rPr>
              <w:t xml:space="preserve"> </w:t>
            </w:r>
            <w:r w:rsidRPr="00571925">
              <w:t>изъятии</w:t>
            </w:r>
            <w:r w:rsidRPr="00571925">
              <w:rPr>
                <w:spacing w:val="-4"/>
              </w:rPr>
              <w:t xml:space="preserve"> </w:t>
            </w:r>
            <w:r w:rsidRPr="00571925">
              <w:t>земельного участка</w:t>
            </w:r>
          </w:p>
          <w:p w:rsidR="00571925" w:rsidRPr="00571925" w:rsidRDefault="00571925" w:rsidP="00571925">
            <w:pPr>
              <w:spacing w:before="7"/>
              <w:jc w:val="both"/>
            </w:pPr>
            <w:r w:rsidRPr="00571925">
              <w:t>235. Решение суда, на основании которого изъят</w:t>
            </w:r>
            <w:r w:rsidRPr="00571925">
              <w:rPr>
                <w:spacing w:val="-57"/>
              </w:rPr>
              <w:t xml:space="preserve"> </w:t>
            </w:r>
            <w:r w:rsidRPr="00571925">
              <w:t>земельный</w:t>
            </w:r>
            <w:r w:rsidRPr="00571925">
              <w:rPr>
                <w:spacing w:val="1"/>
              </w:rPr>
              <w:t xml:space="preserve"> </w:t>
            </w:r>
            <w:r w:rsidRPr="00571925">
              <w:t>участок</w:t>
            </w:r>
          </w:p>
        </w:tc>
      </w:tr>
      <w:tr w:rsidR="00571925" w:rsidRPr="00571925" w:rsidTr="00F36702">
        <w:trPr>
          <w:trHeight w:val="208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238.</w:t>
            </w:r>
            <w:r w:rsidRPr="00571925">
              <w:rPr>
                <w:spacing w:val="-4"/>
              </w:rPr>
              <w:t xml:space="preserve"> </w:t>
            </w:r>
            <w:r w:rsidRPr="00571925">
              <w:t>На</w:t>
            </w:r>
            <w:r w:rsidRPr="00571925">
              <w:rPr>
                <w:spacing w:val="-5"/>
              </w:rPr>
              <w:t xml:space="preserve"> </w:t>
            </w:r>
            <w:r w:rsidRPr="00571925">
              <w:t>основании</w:t>
            </w:r>
            <w:r w:rsidRPr="00571925">
              <w:rPr>
                <w:spacing w:val="-3"/>
              </w:rPr>
              <w:t xml:space="preserve"> </w:t>
            </w:r>
            <w:r w:rsidRPr="00571925">
              <w:t>какого</w:t>
            </w:r>
            <w:r w:rsidRPr="00571925">
              <w:rPr>
                <w:spacing w:val="-57"/>
              </w:rPr>
              <w:t xml:space="preserve"> </w:t>
            </w:r>
            <w:r w:rsidRPr="00571925">
              <w:t>документа заявитель</w:t>
            </w:r>
            <w:r w:rsidRPr="00571925">
              <w:rPr>
                <w:spacing w:val="1"/>
              </w:rPr>
              <w:t xml:space="preserve"> </w:t>
            </w:r>
            <w:r w:rsidRPr="00571925">
              <w:t>осуществляет</w:t>
            </w:r>
          </w:p>
          <w:p w:rsidR="00571925" w:rsidRPr="00571925" w:rsidRDefault="00571925" w:rsidP="00571925">
            <w:pPr>
              <w:jc w:val="both"/>
            </w:pPr>
            <w:r w:rsidRPr="00571925">
              <w:t>недропользование?</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237. Проектная</w:t>
            </w:r>
            <w:r w:rsidRPr="00571925">
              <w:rPr>
                <w:spacing w:val="-4"/>
              </w:rPr>
              <w:t xml:space="preserve"> </w:t>
            </w:r>
            <w:r w:rsidRPr="00571925">
              <w:t>документация</w:t>
            </w:r>
            <w:r w:rsidRPr="00571925">
              <w:rPr>
                <w:spacing w:val="-3"/>
              </w:rPr>
              <w:t xml:space="preserve"> </w:t>
            </w:r>
            <w:r w:rsidRPr="00571925">
              <w:t>на</w:t>
            </w:r>
            <w:r w:rsidRPr="00571925">
              <w:rPr>
                <w:spacing w:val="-4"/>
              </w:rPr>
              <w:t xml:space="preserve"> </w:t>
            </w:r>
            <w:r w:rsidRPr="00571925">
              <w:t>выполнение</w:t>
            </w:r>
            <w:r w:rsidRPr="00571925">
              <w:rPr>
                <w:spacing w:val="-5"/>
              </w:rPr>
              <w:t xml:space="preserve"> </w:t>
            </w:r>
            <w:r w:rsidRPr="00571925">
              <w:t>работ,</w:t>
            </w:r>
            <w:r w:rsidRPr="00571925">
              <w:rPr>
                <w:spacing w:val="-57"/>
              </w:rPr>
              <w:t xml:space="preserve"> </w:t>
            </w:r>
            <w:r w:rsidRPr="00571925">
              <w:t>связанных с</w:t>
            </w:r>
            <w:r w:rsidRPr="00571925">
              <w:rPr>
                <w:spacing w:val="-1"/>
              </w:rPr>
              <w:t xml:space="preserve"> </w:t>
            </w:r>
            <w:r w:rsidRPr="00571925">
              <w:t>пользованием</w:t>
            </w:r>
            <w:r w:rsidRPr="00571925">
              <w:rPr>
                <w:spacing w:val="-2"/>
              </w:rPr>
              <w:t xml:space="preserve"> </w:t>
            </w:r>
            <w:r w:rsidRPr="00571925">
              <w:t>недрами</w:t>
            </w:r>
          </w:p>
          <w:p w:rsidR="00571925" w:rsidRPr="00571925" w:rsidRDefault="00571925" w:rsidP="00571925">
            <w:pPr>
              <w:jc w:val="both"/>
            </w:pPr>
            <w:r w:rsidRPr="00571925">
              <w:t>238. Государственное</w:t>
            </w:r>
            <w:r w:rsidRPr="00571925">
              <w:rPr>
                <w:spacing w:val="-8"/>
              </w:rPr>
              <w:t xml:space="preserve"> </w:t>
            </w:r>
            <w:r w:rsidRPr="00571925">
              <w:t>задание,</w:t>
            </w:r>
            <w:r w:rsidRPr="00571925">
              <w:rPr>
                <w:spacing w:val="-7"/>
              </w:rPr>
              <w:t xml:space="preserve"> </w:t>
            </w:r>
            <w:r w:rsidRPr="00571925">
              <w:t>предусматривающее</w:t>
            </w:r>
            <w:r w:rsidRPr="00571925">
              <w:rPr>
                <w:spacing w:val="-57"/>
              </w:rPr>
              <w:t xml:space="preserve"> </w:t>
            </w:r>
            <w:r w:rsidRPr="00571925">
              <w:t>выполнение мероприятий по государственному</w:t>
            </w:r>
            <w:r w:rsidRPr="00571925">
              <w:rPr>
                <w:spacing w:val="1"/>
              </w:rPr>
              <w:t xml:space="preserve"> </w:t>
            </w:r>
            <w:r w:rsidRPr="00571925">
              <w:t>геологическому</w:t>
            </w:r>
            <w:r w:rsidRPr="00571925">
              <w:rPr>
                <w:spacing w:val="-6"/>
              </w:rPr>
              <w:t xml:space="preserve"> </w:t>
            </w:r>
            <w:r w:rsidRPr="00571925">
              <w:t>изучению недр</w:t>
            </w:r>
          </w:p>
          <w:p w:rsidR="00571925" w:rsidRPr="00571925" w:rsidRDefault="00571925" w:rsidP="00571925">
            <w:pPr>
              <w:jc w:val="both"/>
            </w:pPr>
            <w:r w:rsidRPr="00571925">
              <w:t>239. Государственный</w:t>
            </w:r>
            <w:r w:rsidRPr="00571925">
              <w:rPr>
                <w:spacing w:val="-3"/>
              </w:rPr>
              <w:t xml:space="preserve"> </w:t>
            </w:r>
            <w:r w:rsidRPr="00571925">
              <w:t>контракт</w:t>
            </w:r>
            <w:r w:rsidRPr="00571925">
              <w:rPr>
                <w:spacing w:val="-2"/>
              </w:rPr>
              <w:t xml:space="preserve"> </w:t>
            </w:r>
            <w:r w:rsidRPr="00571925">
              <w:t>на</w:t>
            </w:r>
            <w:r w:rsidRPr="00571925">
              <w:rPr>
                <w:spacing w:val="-3"/>
              </w:rPr>
              <w:t xml:space="preserve"> </w:t>
            </w:r>
            <w:r w:rsidRPr="00571925">
              <w:t>выполнение</w:t>
            </w:r>
            <w:r w:rsidRPr="00571925">
              <w:rPr>
                <w:spacing w:val="-3"/>
              </w:rPr>
              <w:t xml:space="preserve"> </w:t>
            </w:r>
            <w:r w:rsidRPr="00571925">
              <w:t>работ</w:t>
            </w:r>
            <w:r w:rsidRPr="00571925">
              <w:rPr>
                <w:spacing w:val="-3"/>
              </w:rPr>
              <w:t xml:space="preserve"> </w:t>
            </w:r>
            <w:r w:rsidRPr="00571925">
              <w:t>по</w:t>
            </w:r>
          </w:p>
          <w:p w:rsidR="00571925" w:rsidRPr="00571925" w:rsidRDefault="00571925" w:rsidP="00571925">
            <w:pPr>
              <w:spacing w:before="16"/>
              <w:jc w:val="both"/>
            </w:pPr>
            <w:r w:rsidRPr="00571925">
              <w:t>геологическому</w:t>
            </w:r>
            <w:r w:rsidRPr="00571925">
              <w:rPr>
                <w:spacing w:val="-7"/>
              </w:rPr>
              <w:t xml:space="preserve"> </w:t>
            </w:r>
            <w:r w:rsidRPr="00571925">
              <w:t>изучению</w:t>
            </w:r>
            <w:r w:rsidRPr="00571925">
              <w:rPr>
                <w:spacing w:val="-1"/>
              </w:rPr>
              <w:t xml:space="preserve"> </w:t>
            </w:r>
            <w:r w:rsidRPr="00571925">
              <w:t>недр</w:t>
            </w:r>
          </w:p>
        </w:tc>
      </w:tr>
      <w:tr w:rsidR="00571925" w:rsidRPr="00571925" w:rsidTr="00F36702">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242.</w:t>
            </w:r>
            <w:r w:rsidRPr="00571925">
              <w:rPr>
                <w:spacing w:val="-3"/>
              </w:rPr>
              <w:t xml:space="preserve"> </w:t>
            </w:r>
            <w:r w:rsidRPr="00571925">
              <w:t>Какой</w:t>
            </w:r>
            <w:r w:rsidRPr="00571925">
              <w:rPr>
                <w:spacing w:val="-3"/>
              </w:rPr>
              <w:t xml:space="preserve"> </w:t>
            </w:r>
            <w:r w:rsidRPr="00571925">
              <w:t>вид</w:t>
            </w:r>
            <w:r w:rsidRPr="00571925">
              <w:rPr>
                <w:spacing w:val="-6"/>
              </w:rPr>
              <w:t xml:space="preserve"> </w:t>
            </w:r>
            <w:r w:rsidRPr="00571925">
              <w:t>использования</w:t>
            </w:r>
            <w:r w:rsidRPr="00571925">
              <w:rPr>
                <w:spacing w:val="-57"/>
              </w:rPr>
              <w:t xml:space="preserve"> </w:t>
            </w:r>
            <w:r w:rsidRPr="00571925">
              <w:t>наемного</w:t>
            </w:r>
            <w:r w:rsidRPr="00571925">
              <w:rPr>
                <w:spacing w:val="-1"/>
              </w:rPr>
              <w:t xml:space="preserve"> </w:t>
            </w:r>
            <w:r w:rsidRPr="00571925">
              <w:t>дома</w:t>
            </w:r>
            <w:r w:rsidRPr="00571925">
              <w:rPr>
                <w:spacing w:val="-3"/>
              </w:rPr>
              <w:t xml:space="preserve"> </w:t>
            </w:r>
            <w:r w:rsidRPr="00571925">
              <w:t>планируется</w:t>
            </w:r>
          </w:p>
          <w:p w:rsidR="00571925" w:rsidRPr="00571925" w:rsidRDefault="00571925" w:rsidP="00571925">
            <w:pPr>
              <w:jc w:val="both"/>
            </w:pPr>
            <w:r w:rsidRPr="00571925">
              <w:t>осуществлять?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241. Коммерческое</w:t>
            </w:r>
            <w:r w:rsidRPr="00571925">
              <w:rPr>
                <w:spacing w:val="-5"/>
              </w:rPr>
              <w:t xml:space="preserve"> </w:t>
            </w:r>
            <w:r w:rsidRPr="00571925">
              <w:t>использование</w:t>
            </w:r>
          </w:p>
          <w:p w:rsidR="00571925" w:rsidRPr="00571925" w:rsidRDefault="00571925" w:rsidP="00571925">
            <w:pPr>
              <w:spacing w:before="21"/>
              <w:jc w:val="both"/>
            </w:pPr>
            <w:r w:rsidRPr="00571925">
              <w:t>242. Социальное</w:t>
            </w:r>
            <w:r w:rsidRPr="00571925">
              <w:rPr>
                <w:spacing w:val="-5"/>
              </w:rPr>
              <w:t xml:space="preserve"> </w:t>
            </w:r>
            <w:r w:rsidRPr="00571925">
              <w:t>использование</w:t>
            </w:r>
          </w:p>
        </w:tc>
      </w:tr>
      <w:tr w:rsidR="00571925" w:rsidRPr="00571925" w:rsidTr="00F36702">
        <w:trPr>
          <w:trHeight w:val="178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245. На основании какого</w:t>
            </w:r>
            <w:r w:rsidRPr="00571925">
              <w:rPr>
                <w:spacing w:val="1"/>
              </w:rPr>
              <w:t xml:space="preserve"> </w:t>
            </w:r>
            <w:r w:rsidRPr="00571925">
              <w:t>документа</w:t>
            </w:r>
            <w:r w:rsidRPr="00571925">
              <w:rPr>
                <w:spacing w:val="-15"/>
              </w:rPr>
              <w:t xml:space="preserve"> </w:t>
            </w:r>
            <w:r w:rsidRPr="00571925">
              <w:t>осуществляется</w:t>
            </w:r>
            <w:r w:rsidRPr="00571925">
              <w:rPr>
                <w:spacing w:val="-57"/>
              </w:rPr>
              <w:t xml:space="preserve"> </w:t>
            </w:r>
            <w:r w:rsidRPr="00571925">
              <w:t>добычу</w:t>
            </w:r>
            <w:r w:rsidRPr="00571925">
              <w:rPr>
                <w:spacing w:val="-4"/>
              </w:rPr>
              <w:t xml:space="preserve"> </w:t>
            </w:r>
            <w:r w:rsidRPr="00571925">
              <w:t>(вылов) водных</w:t>
            </w:r>
          </w:p>
          <w:p w:rsidR="00571925" w:rsidRPr="00571925" w:rsidRDefault="00571925" w:rsidP="00571925">
            <w:pPr>
              <w:jc w:val="both"/>
            </w:pPr>
            <w:r w:rsidRPr="00571925">
              <w:t>биологических</w:t>
            </w:r>
            <w:r w:rsidRPr="00571925">
              <w:rPr>
                <w:spacing w:val="-2"/>
              </w:rPr>
              <w:t xml:space="preserve"> </w:t>
            </w:r>
            <w:r w:rsidRPr="00571925">
              <w:t>ресурсов?</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246.</w:t>
            </w:r>
            <w:r w:rsidRPr="00571925">
              <w:rPr>
                <w:spacing w:val="-3"/>
              </w:rPr>
              <w:t xml:space="preserve"> </w:t>
            </w:r>
            <w:r w:rsidRPr="00571925">
              <w:t>Решение</w:t>
            </w:r>
            <w:r w:rsidRPr="00571925">
              <w:rPr>
                <w:spacing w:val="-3"/>
              </w:rPr>
              <w:t xml:space="preserve"> </w:t>
            </w:r>
            <w:r w:rsidRPr="00571925">
              <w:t>о</w:t>
            </w:r>
            <w:r w:rsidRPr="00571925">
              <w:rPr>
                <w:spacing w:val="-2"/>
              </w:rPr>
              <w:t xml:space="preserve"> </w:t>
            </w:r>
            <w:r w:rsidRPr="00571925">
              <w:t>предоставлении</w:t>
            </w:r>
            <w:r w:rsidRPr="00571925">
              <w:rPr>
                <w:spacing w:val="-2"/>
              </w:rPr>
              <w:t xml:space="preserve"> </w:t>
            </w:r>
            <w:r w:rsidRPr="00571925">
              <w:t>в</w:t>
            </w:r>
            <w:r w:rsidRPr="00571925">
              <w:rPr>
                <w:spacing w:val="-3"/>
              </w:rPr>
              <w:t xml:space="preserve"> </w:t>
            </w:r>
            <w:r w:rsidRPr="00571925">
              <w:t>пользование</w:t>
            </w:r>
            <w:r w:rsidRPr="00571925">
              <w:rPr>
                <w:spacing w:val="-6"/>
              </w:rPr>
              <w:t xml:space="preserve"> </w:t>
            </w:r>
            <w:r w:rsidRPr="00571925">
              <w:t>водных</w:t>
            </w:r>
            <w:r w:rsidRPr="00571925">
              <w:rPr>
                <w:spacing w:val="-57"/>
              </w:rPr>
              <w:t xml:space="preserve"> </w:t>
            </w:r>
            <w:r w:rsidRPr="00571925">
              <w:t>биологических</w:t>
            </w:r>
            <w:r w:rsidRPr="00571925">
              <w:rPr>
                <w:spacing w:val="1"/>
              </w:rPr>
              <w:t xml:space="preserve"> </w:t>
            </w:r>
            <w:r w:rsidRPr="00571925">
              <w:t>ресурсов</w:t>
            </w:r>
          </w:p>
          <w:p w:rsidR="00571925" w:rsidRPr="00571925" w:rsidRDefault="00571925" w:rsidP="00571925">
            <w:pPr>
              <w:jc w:val="both"/>
            </w:pPr>
            <w:r w:rsidRPr="00571925">
              <w:t>245. Договор о предоставлении рыбопромыслового</w:t>
            </w:r>
            <w:r w:rsidRPr="00571925">
              <w:rPr>
                <w:spacing w:val="-58"/>
              </w:rPr>
              <w:t xml:space="preserve"> </w:t>
            </w:r>
            <w:r w:rsidRPr="00571925">
              <w:t>участка</w:t>
            </w:r>
          </w:p>
          <w:p w:rsidR="00571925" w:rsidRPr="00571925" w:rsidRDefault="00571925" w:rsidP="00571925">
            <w:pPr>
              <w:jc w:val="both"/>
            </w:pPr>
            <w:r w:rsidRPr="00571925">
              <w:t>246. Договор</w:t>
            </w:r>
            <w:r w:rsidRPr="00571925">
              <w:rPr>
                <w:spacing w:val="-5"/>
              </w:rPr>
              <w:t xml:space="preserve"> </w:t>
            </w:r>
            <w:r w:rsidRPr="00571925">
              <w:t>пользования</w:t>
            </w:r>
            <w:r w:rsidRPr="00571925">
              <w:rPr>
                <w:spacing w:val="-4"/>
              </w:rPr>
              <w:t xml:space="preserve"> </w:t>
            </w:r>
            <w:r w:rsidRPr="00571925">
              <w:t>водными</w:t>
            </w:r>
            <w:r w:rsidRPr="00571925">
              <w:rPr>
                <w:spacing w:val="-5"/>
              </w:rPr>
              <w:t xml:space="preserve"> </w:t>
            </w:r>
            <w:r w:rsidRPr="00571925">
              <w:t>Биологическими</w:t>
            </w:r>
          </w:p>
          <w:p w:rsidR="00571925" w:rsidRPr="00571925" w:rsidRDefault="00571925" w:rsidP="00571925">
            <w:pPr>
              <w:spacing w:before="17"/>
              <w:jc w:val="both"/>
            </w:pPr>
            <w:r w:rsidRPr="00571925">
              <w:t>ресурсами</w:t>
            </w:r>
          </w:p>
        </w:tc>
      </w:tr>
      <w:tr w:rsidR="00571925" w:rsidRPr="00571925" w:rsidTr="00F36702">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249. На основании какого</w:t>
            </w:r>
            <w:r w:rsidRPr="00571925">
              <w:rPr>
                <w:spacing w:val="1"/>
              </w:rPr>
              <w:t xml:space="preserve"> </w:t>
            </w:r>
            <w:r w:rsidRPr="00571925">
              <w:t>документа заявитель</w:t>
            </w:r>
            <w:r w:rsidRPr="00571925">
              <w:rPr>
                <w:spacing w:val="1"/>
              </w:rPr>
              <w:t xml:space="preserve"> </w:t>
            </w:r>
            <w:r w:rsidRPr="00571925">
              <w:t>обращается</w:t>
            </w:r>
            <w:r w:rsidRPr="00571925">
              <w:rPr>
                <w:spacing w:val="-8"/>
              </w:rPr>
              <w:t xml:space="preserve"> </w:t>
            </w:r>
            <w:r w:rsidRPr="00571925">
              <w:t>за</w:t>
            </w:r>
            <w:r w:rsidRPr="00571925">
              <w:rPr>
                <w:spacing w:val="-8"/>
              </w:rPr>
              <w:t xml:space="preserve"> </w:t>
            </w:r>
            <w:r w:rsidRPr="00571925">
              <w:t>получением</w:t>
            </w:r>
          </w:p>
          <w:p w:rsidR="00571925" w:rsidRPr="00571925" w:rsidRDefault="00571925" w:rsidP="00571925">
            <w:pPr>
              <w:jc w:val="both"/>
            </w:pPr>
            <w:r w:rsidRPr="00571925">
              <w:t>участка?</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248. Указ</w:t>
            </w:r>
            <w:r w:rsidRPr="00571925">
              <w:rPr>
                <w:spacing w:val="-4"/>
              </w:rPr>
              <w:t xml:space="preserve"> </w:t>
            </w:r>
            <w:r w:rsidRPr="00571925">
              <w:t>Президента</w:t>
            </w:r>
            <w:r w:rsidRPr="00571925">
              <w:rPr>
                <w:spacing w:val="-4"/>
              </w:rPr>
              <w:t xml:space="preserve"> </w:t>
            </w:r>
            <w:r w:rsidRPr="00571925">
              <w:t>Российской</w:t>
            </w:r>
            <w:r w:rsidRPr="00571925">
              <w:rPr>
                <w:spacing w:val="-4"/>
              </w:rPr>
              <w:t xml:space="preserve"> </w:t>
            </w:r>
            <w:r w:rsidRPr="00571925">
              <w:t>Федерации</w:t>
            </w:r>
          </w:p>
          <w:p w:rsidR="00571925" w:rsidRPr="00571925" w:rsidRDefault="00571925" w:rsidP="00571925">
            <w:pPr>
              <w:spacing w:before="21"/>
              <w:jc w:val="both"/>
            </w:pPr>
            <w:r w:rsidRPr="00571925">
              <w:t>249. Распоряжение</w:t>
            </w:r>
            <w:r w:rsidRPr="00571925">
              <w:rPr>
                <w:spacing w:val="-6"/>
              </w:rPr>
              <w:t xml:space="preserve"> </w:t>
            </w:r>
            <w:r w:rsidRPr="00571925">
              <w:t>Президента</w:t>
            </w:r>
            <w:r w:rsidRPr="00571925">
              <w:rPr>
                <w:spacing w:val="-4"/>
              </w:rPr>
              <w:t xml:space="preserve"> </w:t>
            </w:r>
            <w:r w:rsidRPr="00571925">
              <w:t>Российской</w:t>
            </w:r>
            <w:r w:rsidRPr="00571925">
              <w:rPr>
                <w:spacing w:val="-4"/>
              </w:rPr>
              <w:t xml:space="preserve"> </w:t>
            </w:r>
            <w:r w:rsidRPr="00571925">
              <w:t>Федерации</w:t>
            </w:r>
          </w:p>
        </w:tc>
      </w:tr>
      <w:tr w:rsidR="00571925" w:rsidRPr="00571925" w:rsidTr="00F36702">
        <w:trPr>
          <w:trHeight w:val="597"/>
        </w:trPr>
        <w:tc>
          <w:tcPr>
            <w:tcW w:w="10057" w:type="dxa"/>
            <w:gridSpan w:val="3"/>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Критерии</w:t>
            </w:r>
            <w:r w:rsidRPr="00571925">
              <w:rPr>
                <w:spacing w:val="-4"/>
              </w:rPr>
              <w:t xml:space="preserve"> </w:t>
            </w:r>
            <w:r w:rsidRPr="00571925">
              <w:t>для</w:t>
            </w:r>
            <w:r w:rsidRPr="00571925">
              <w:rPr>
                <w:spacing w:val="-2"/>
              </w:rPr>
              <w:t xml:space="preserve"> </w:t>
            </w:r>
            <w:r w:rsidRPr="00571925">
              <w:t>формирования</w:t>
            </w:r>
            <w:r w:rsidRPr="00571925">
              <w:rPr>
                <w:spacing w:val="-4"/>
              </w:rPr>
              <w:t xml:space="preserve"> </w:t>
            </w:r>
            <w:r w:rsidRPr="00571925">
              <w:t>вариантов</w:t>
            </w:r>
            <w:r w:rsidRPr="00571925">
              <w:rPr>
                <w:spacing w:val="-3"/>
              </w:rPr>
              <w:t xml:space="preserve"> </w:t>
            </w:r>
            <w:r w:rsidRPr="00571925">
              <w:t>предоставления</w:t>
            </w:r>
            <w:r w:rsidRPr="00571925">
              <w:rPr>
                <w:spacing w:val="-2"/>
              </w:rPr>
              <w:t xml:space="preserve"> </w:t>
            </w:r>
            <w:r w:rsidRPr="00571925">
              <w:t>услуги</w:t>
            </w:r>
            <w:r w:rsidRPr="00571925">
              <w:rPr>
                <w:spacing w:val="-3"/>
              </w:rPr>
              <w:t xml:space="preserve"> </w:t>
            </w:r>
            <w:r w:rsidRPr="00571925">
              <w:t>для</w:t>
            </w:r>
            <w:r w:rsidRPr="00571925">
              <w:rPr>
                <w:spacing w:val="-4"/>
              </w:rPr>
              <w:t xml:space="preserve"> </w:t>
            </w:r>
            <w:r w:rsidRPr="00571925">
              <w:t>подуслуги</w:t>
            </w:r>
          </w:p>
          <w:p w:rsidR="00571925" w:rsidRPr="00571925" w:rsidRDefault="00571925" w:rsidP="00571925">
            <w:pPr>
              <w:spacing w:before="22"/>
              <w:jc w:val="center"/>
            </w:pPr>
            <w:r w:rsidRPr="00571925">
              <w:t>«Предоставление</w:t>
            </w:r>
            <w:r w:rsidRPr="00571925">
              <w:rPr>
                <w:spacing w:val="-3"/>
              </w:rPr>
              <w:t xml:space="preserve"> </w:t>
            </w:r>
            <w:r w:rsidRPr="00571925">
              <w:t>земельного</w:t>
            </w:r>
            <w:r w:rsidRPr="00571925">
              <w:rPr>
                <w:spacing w:val="-1"/>
              </w:rPr>
              <w:t xml:space="preserve"> </w:t>
            </w:r>
            <w:r w:rsidRPr="00571925">
              <w:t>участка</w:t>
            </w:r>
            <w:r w:rsidRPr="00571925">
              <w:rPr>
                <w:spacing w:val="-3"/>
              </w:rPr>
              <w:t xml:space="preserve"> </w:t>
            </w:r>
            <w:r w:rsidRPr="00571925">
              <w:t>в</w:t>
            </w:r>
            <w:r w:rsidRPr="00571925">
              <w:rPr>
                <w:spacing w:val="-2"/>
              </w:rPr>
              <w:t xml:space="preserve"> </w:t>
            </w:r>
            <w:r w:rsidRPr="00571925">
              <w:t>собственность</w:t>
            </w:r>
            <w:r w:rsidRPr="00571925">
              <w:rPr>
                <w:spacing w:val="-3"/>
              </w:rPr>
              <w:t xml:space="preserve"> </w:t>
            </w:r>
            <w:r w:rsidRPr="00571925">
              <w:t>за</w:t>
            </w:r>
            <w:r w:rsidRPr="00571925">
              <w:rPr>
                <w:spacing w:val="-4"/>
              </w:rPr>
              <w:t xml:space="preserve"> </w:t>
            </w:r>
            <w:r w:rsidRPr="00571925">
              <w:t>плату»</w:t>
            </w:r>
          </w:p>
        </w:tc>
      </w:tr>
      <w:tr w:rsidR="00571925" w:rsidRPr="00571925" w:rsidTr="00F36702">
        <w:trPr>
          <w:trHeight w:val="5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w:t>
            </w:r>
            <w:r w:rsidRPr="00571925">
              <w:rPr>
                <w:spacing w:val="-2"/>
              </w:rPr>
              <w:t xml:space="preserve"> </w:t>
            </w:r>
            <w:r w:rsidRPr="00571925">
              <w:t>Кто</w:t>
            </w:r>
            <w:r w:rsidRPr="00571925">
              <w:rPr>
                <w:spacing w:val="-2"/>
              </w:rPr>
              <w:t xml:space="preserve"> </w:t>
            </w:r>
            <w:r w:rsidRPr="00571925">
              <w:t>обращается</w:t>
            </w:r>
            <w:r w:rsidRPr="00571925">
              <w:rPr>
                <w:spacing w:val="-2"/>
              </w:rPr>
              <w:t xml:space="preserve"> </w:t>
            </w:r>
            <w:r w:rsidRPr="00571925">
              <w:t>за</w:t>
            </w:r>
            <w:r w:rsidRPr="00571925">
              <w:rPr>
                <w:spacing w:val="-1"/>
              </w:rPr>
              <w:t xml:space="preserve"> </w:t>
            </w:r>
            <w:r w:rsidRPr="00571925">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 Заявитель</w:t>
            </w:r>
          </w:p>
          <w:p w:rsidR="00571925" w:rsidRPr="00571925" w:rsidRDefault="00571925" w:rsidP="00571925">
            <w:pPr>
              <w:spacing w:before="21"/>
              <w:jc w:val="both"/>
            </w:pPr>
            <w:r w:rsidRPr="00571925">
              <w:t>3. Представитель</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56.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 К какой категории</w:t>
            </w:r>
            <w:r w:rsidRPr="00571925">
              <w:rPr>
                <w:spacing w:val="-57"/>
              </w:rPr>
              <w:t xml:space="preserve"> </w:t>
            </w:r>
            <w:r w:rsidRPr="00571925">
              <w:t>относится</w:t>
            </w:r>
            <w:r w:rsidRPr="00571925">
              <w:rPr>
                <w:spacing w:val="-15"/>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 Физическое</w:t>
            </w:r>
            <w:r w:rsidRPr="00571925">
              <w:rPr>
                <w:spacing w:val="-2"/>
              </w:rPr>
              <w:t xml:space="preserve"> </w:t>
            </w:r>
            <w:r w:rsidRPr="00571925">
              <w:t>лицо</w:t>
            </w:r>
          </w:p>
          <w:p w:rsidR="00571925" w:rsidRPr="00571925" w:rsidRDefault="00571925" w:rsidP="00571925">
            <w:pPr>
              <w:spacing w:before="21"/>
              <w:jc w:val="both"/>
            </w:pPr>
            <w:r w:rsidRPr="00571925">
              <w:t>6. Индивидуальный</w:t>
            </w:r>
            <w:r w:rsidRPr="00571925">
              <w:rPr>
                <w:spacing w:val="-4"/>
              </w:rPr>
              <w:t xml:space="preserve"> </w:t>
            </w:r>
            <w:r w:rsidRPr="00571925">
              <w:t>предприниматель</w:t>
            </w:r>
          </w:p>
          <w:p w:rsidR="00571925" w:rsidRPr="00571925" w:rsidRDefault="00571925" w:rsidP="00571925">
            <w:pPr>
              <w:spacing w:before="22"/>
              <w:jc w:val="both"/>
            </w:pPr>
            <w:r w:rsidRPr="00571925">
              <w:t>7. Юридическое</w:t>
            </w:r>
            <w:r w:rsidRPr="00571925">
              <w:rPr>
                <w:spacing w:val="-1"/>
              </w:rPr>
              <w:t xml:space="preserve"> </w:t>
            </w:r>
            <w:r w:rsidRPr="00571925">
              <w:t>лицо</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 Заявитель является</w:t>
            </w:r>
            <w:r w:rsidRPr="00571925">
              <w:rPr>
                <w:spacing w:val="1"/>
              </w:rPr>
              <w:t xml:space="preserve"> </w:t>
            </w:r>
            <w:r w:rsidRPr="00571925">
              <w:t>иностранным</w:t>
            </w:r>
            <w:r w:rsidRPr="00571925">
              <w:rPr>
                <w:spacing w:val="-10"/>
              </w:rPr>
              <w:t xml:space="preserve"> </w:t>
            </w:r>
            <w:r w:rsidRPr="00571925">
              <w:t>юридическим</w:t>
            </w:r>
          </w:p>
          <w:p w:rsidR="00571925" w:rsidRPr="00571925" w:rsidRDefault="00571925" w:rsidP="00571925">
            <w:pPr>
              <w:jc w:val="both"/>
            </w:pPr>
            <w:r w:rsidRPr="00571925">
              <w:t>лицом?</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 Юридическое лицо зарегистрировано в Российской</w:t>
            </w:r>
            <w:r w:rsidRPr="00571925">
              <w:rPr>
                <w:spacing w:val="-57"/>
              </w:rPr>
              <w:t xml:space="preserve"> </w:t>
            </w:r>
            <w:r w:rsidRPr="00571925">
              <w:t>Федерации</w:t>
            </w:r>
          </w:p>
          <w:p w:rsidR="00571925" w:rsidRPr="00571925" w:rsidRDefault="00571925" w:rsidP="00571925">
            <w:pPr>
              <w:jc w:val="both"/>
            </w:pPr>
            <w:r w:rsidRPr="00571925">
              <w:t>10. Иностранное</w:t>
            </w:r>
            <w:r w:rsidRPr="00571925">
              <w:rPr>
                <w:spacing w:val="-4"/>
              </w:rPr>
              <w:t xml:space="preserve"> </w:t>
            </w:r>
            <w:r w:rsidRPr="00571925">
              <w:t>юридическое</w:t>
            </w:r>
            <w:r w:rsidRPr="00571925">
              <w:rPr>
                <w:spacing w:val="-3"/>
              </w:rPr>
              <w:t xml:space="preserve"> </w:t>
            </w:r>
            <w:r w:rsidRPr="00571925">
              <w:t>лицо</w:t>
            </w:r>
          </w:p>
        </w:tc>
      </w:tr>
      <w:tr w:rsidR="00571925" w:rsidRPr="00571925" w:rsidTr="00F36702">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11. К какой категории</w:t>
            </w:r>
            <w:r w:rsidRPr="00571925">
              <w:rPr>
                <w:spacing w:val="-58"/>
              </w:rPr>
              <w:t xml:space="preserve"> </w:t>
            </w:r>
            <w:r w:rsidRPr="00571925">
              <w:t>относится заявитель</w:t>
            </w:r>
            <w:r w:rsidRPr="00571925">
              <w:rPr>
                <w:spacing w:val="1"/>
              </w:rPr>
              <w:t xml:space="preserve"> </w:t>
            </w:r>
            <w:r w:rsidRPr="00571925">
              <w:t>(физическое</w:t>
            </w:r>
            <w:r w:rsidRPr="00571925">
              <w:rPr>
                <w:spacing w:val="-3"/>
              </w:rPr>
              <w:t xml:space="preserve"> </w:t>
            </w: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12. Собственник здания, сооружения либо помещения в</w:t>
            </w:r>
            <w:r w:rsidRPr="00571925">
              <w:rPr>
                <w:spacing w:val="-57"/>
              </w:rPr>
              <w:t xml:space="preserve"> </w:t>
            </w:r>
            <w:r w:rsidRPr="00571925">
              <w:t>здании,</w:t>
            </w:r>
            <w:r w:rsidRPr="00571925">
              <w:rPr>
                <w:spacing w:val="-1"/>
              </w:rPr>
              <w:t xml:space="preserve"> </w:t>
            </w:r>
            <w:r w:rsidRPr="00571925">
              <w:t>сооружении</w:t>
            </w:r>
          </w:p>
          <w:p w:rsidR="00571925" w:rsidRPr="00571925" w:rsidRDefault="00571925" w:rsidP="00571925">
            <w:pPr>
              <w:jc w:val="both"/>
            </w:pPr>
            <w:r w:rsidRPr="00571925">
              <w:t>13. Член</w:t>
            </w:r>
            <w:r w:rsidRPr="00571925">
              <w:rPr>
                <w:spacing w:val="-2"/>
              </w:rPr>
              <w:t xml:space="preserve"> </w:t>
            </w:r>
            <w:r w:rsidRPr="00571925">
              <w:t>садоводческого</w:t>
            </w:r>
            <w:r w:rsidRPr="00571925">
              <w:rPr>
                <w:spacing w:val="-2"/>
              </w:rPr>
              <w:t xml:space="preserve"> </w:t>
            </w:r>
            <w:r w:rsidRPr="00571925">
              <w:t>или огороднического</w:t>
            </w:r>
          </w:p>
          <w:p w:rsidR="00571925" w:rsidRPr="00571925" w:rsidRDefault="00571925" w:rsidP="00571925">
            <w:pPr>
              <w:spacing w:before="15"/>
              <w:jc w:val="both"/>
            </w:pPr>
            <w:r w:rsidRPr="00571925">
              <w:t>некоммерческого</w:t>
            </w:r>
            <w:r w:rsidRPr="00571925">
              <w:rPr>
                <w:spacing w:val="-4"/>
              </w:rPr>
              <w:t xml:space="preserve"> </w:t>
            </w:r>
            <w:r w:rsidRPr="00571925">
              <w:t>товарищества</w:t>
            </w:r>
          </w:p>
        </w:tc>
      </w:tr>
      <w:tr w:rsidR="00571925" w:rsidRPr="00571925" w:rsidTr="00F36702">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14. Право на здание,</w:t>
            </w:r>
            <w:r w:rsidRPr="00571925">
              <w:rPr>
                <w:spacing w:val="1"/>
              </w:rPr>
              <w:t xml:space="preserve"> </w:t>
            </w:r>
            <w:r w:rsidRPr="00571925">
              <w:t>сооружение,</w:t>
            </w:r>
            <w:r w:rsidRPr="00571925">
              <w:rPr>
                <w:spacing w:val="-15"/>
              </w:rPr>
              <w:t xml:space="preserve"> </w:t>
            </w:r>
            <w:r w:rsidRPr="00571925">
              <w:t>помещение</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15.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16.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17.</w:t>
            </w:r>
            <w:r w:rsidRPr="00571925">
              <w:rPr>
                <w:spacing w:val="-3"/>
              </w:rPr>
              <w:t xml:space="preserve"> </w:t>
            </w:r>
            <w:r w:rsidRPr="00571925">
              <w:t>Право</w:t>
            </w:r>
            <w:r w:rsidRPr="00571925">
              <w:rPr>
                <w:spacing w:val="-4"/>
              </w:rPr>
              <w:t xml:space="preserve"> </w:t>
            </w:r>
            <w:r w:rsidRPr="00571925">
              <w:t>на</w:t>
            </w:r>
            <w:r w:rsidRPr="00571925">
              <w:rPr>
                <w:spacing w:val="-4"/>
              </w:rPr>
              <w:t xml:space="preserve"> </w:t>
            </w:r>
            <w:r w:rsidRPr="00571925">
              <w:t>испрашиваемый</w:t>
            </w:r>
          </w:p>
          <w:p w:rsidR="00571925" w:rsidRPr="00571925" w:rsidRDefault="00571925" w:rsidP="00571925">
            <w:pPr>
              <w:spacing w:before="7"/>
              <w:jc w:val="both"/>
            </w:pPr>
            <w:r w:rsidRPr="00571925">
              <w:t>земельный</w:t>
            </w:r>
            <w:r w:rsidRPr="00571925">
              <w:rPr>
                <w:spacing w:val="1"/>
              </w:rPr>
              <w:t xml:space="preserve"> </w:t>
            </w:r>
            <w:r w:rsidRPr="00571925">
              <w:t>участок</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18.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19.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4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20. Право садоводческого или</w:t>
            </w:r>
            <w:r w:rsidRPr="00571925">
              <w:rPr>
                <w:spacing w:val="-58"/>
              </w:rPr>
              <w:t xml:space="preserve"> </w:t>
            </w:r>
            <w:r w:rsidRPr="00571925">
              <w:t>огороднического</w:t>
            </w:r>
            <w:r w:rsidRPr="00571925">
              <w:rPr>
                <w:spacing w:val="1"/>
              </w:rPr>
              <w:t xml:space="preserve"> </w:t>
            </w:r>
            <w:r w:rsidRPr="00571925">
              <w:t>товарищества на исходный</w:t>
            </w:r>
            <w:r w:rsidRPr="00571925">
              <w:rPr>
                <w:spacing w:val="1"/>
              </w:rPr>
              <w:t xml:space="preserve"> </w:t>
            </w:r>
            <w:r w:rsidRPr="00571925">
              <w:t>земельный</w:t>
            </w:r>
            <w:r w:rsidRPr="00571925">
              <w:rPr>
                <w:spacing w:val="1"/>
              </w:rPr>
              <w:t xml:space="preserve"> </w:t>
            </w:r>
            <w:r w:rsidRPr="00571925">
              <w:t>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21.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4"/>
              <w:jc w:val="both"/>
            </w:pPr>
            <w:r w:rsidRPr="00571925">
              <w:t>22.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3201"/>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23. К какой категории</w:t>
            </w:r>
            <w:r w:rsidRPr="00571925">
              <w:rPr>
                <w:spacing w:val="-58"/>
              </w:rPr>
              <w:t xml:space="preserve"> </w:t>
            </w:r>
            <w:r w:rsidRPr="00571925">
              <w:t>относится заявитель</w:t>
            </w:r>
            <w:r w:rsidRPr="00571925">
              <w:rPr>
                <w:spacing w:val="1"/>
              </w:rPr>
              <w:t xml:space="preserve"> </w:t>
            </w:r>
            <w:r w:rsidRPr="00571925">
              <w:t>(индивидуальный</w:t>
            </w:r>
            <w:r w:rsidRPr="00571925">
              <w:rPr>
                <w:spacing w:val="1"/>
              </w:rPr>
              <w:t xml:space="preserve"> </w:t>
            </w:r>
            <w:r w:rsidRPr="00571925">
              <w:t>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 Собственник здания, сооружения, либо помещения в</w:t>
            </w:r>
            <w:r w:rsidRPr="00571925">
              <w:rPr>
                <w:spacing w:val="-58"/>
              </w:rPr>
              <w:t xml:space="preserve"> </w:t>
            </w:r>
            <w:r w:rsidRPr="00571925">
              <w:t>здании,</w:t>
            </w:r>
            <w:r w:rsidRPr="00571925">
              <w:rPr>
                <w:spacing w:val="-1"/>
              </w:rPr>
              <w:t xml:space="preserve"> </w:t>
            </w:r>
            <w:r w:rsidRPr="00571925">
              <w:t>сооружении</w:t>
            </w:r>
          </w:p>
          <w:p w:rsidR="00571925" w:rsidRPr="00571925" w:rsidRDefault="00571925" w:rsidP="00571925">
            <w:pPr>
              <w:jc w:val="both"/>
            </w:pPr>
            <w:r w:rsidRPr="00571925">
              <w:t>25. Лицо, с которым заключен договор о комплексном</w:t>
            </w:r>
            <w:r w:rsidRPr="00571925">
              <w:rPr>
                <w:spacing w:val="-57"/>
              </w:rPr>
              <w:t xml:space="preserve"> </w:t>
            </w:r>
            <w:r w:rsidRPr="00571925">
              <w:t>освоении</w:t>
            </w:r>
            <w:r w:rsidRPr="00571925">
              <w:rPr>
                <w:spacing w:val="-1"/>
              </w:rPr>
              <w:t xml:space="preserve"> </w:t>
            </w:r>
            <w:r w:rsidRPr="00571925">
              <w:t>территории</w:t>
            </w:r>
          </w:p>
          <w:p w:rsidR="00571925" w:rsidRPr="00571925" w:rsidRDefault="00571925" w:rsidP="00571925">
            <w:pPr>
              <w:jc w:val="both"/>
            </w:pPr>
            <w:r w:rsidRPr="00571925">
              <w:t>26. Арендатор участка для ведения</w:t>
            </w:r>
            <w:r w:rsidRPr="00571925">
              <w:rPr>
                <w:spacing w:val="1"/>
              </w:rPr>
              <w:t xml:space="preserve"> </w:t>
            </w:r>
            <w:r w:rsidRPr="00571925">
              <w:t>сельскохозяйственного</w:t>
            </w:r>
            <w:r w:rsidRPr="00571925">
              <w:rPr>
                <w:spacing w:val="-12"/>
              </w:rPr>
              <w:t xml:space="preserve"> </w:t>
            </w:r>
            <w:r w:rsidRPr="00571925">
              <w:t>производства</w:t>
            </w:r>
          </w:p>
          <w:p w:rsidR="00571925" w:rsidRPr="00571925" w:rsidRDefault="00571925" w:rsidP="00571925">
            <w:pPr>
              <w:jc w:val="both"/>
            </w:pPr>
            <w:r w:rsidRPr="00571925">
              <w:t>27. Крестьянское</w:t>
            </w:r>
            <w:r w:rsidRPr="00571925">
              <w:rPr>
                <w:spacing w:val="-6"/>
              </w:rPr>
              <w:t xml:space="preserve"> </w:t>
            </w:r>
            <w:r w:rsidRPr="00571925">
              <w:t>(фермерское)</w:t>
            </w:r>
            <w:r w:rsidRPr="00571925">
              <w:rPr>
                <w:spacing w:val="-5"/>
              </w:rPr>
              <w:t xml:space="preserve"> </w:t>
            </w:r>
            <w:r w:rsidRPr="00571925">
              <w:t>хозяйство,</w:t>
            </w:r>
            <w:r w:rsidRPr="00571925">
              <w:rPr>
                <w:spacing w:val="-4"/>
              </w:rPr>
              <w:t xml:space="preserve"> </w:t>
            </w:r>
            <w:r w:rsidRPr="00571925">
              <w:t>использующее</w:t>
            </w:r>
            <w:r w:rsidRPr="00571925">
              <w:rPr>
                <w:spacing w:val="-57"/>
              </w:rPr>
              <w:t xml:space="preserve"> </w:t>
            </w:r>
            <w:r w:rsidRPr="00571925">
              <w:t>участок сельскохозяйственного</w:t>
            </w:r>
            <w:r w:rsidRPr="00571925">
              <w:rPr>
                <w:spacing w:val="-1"/>
              </w:rPr>
              <w:t xml:space="preserve"> </w:t>
            </w:r>
            <w:r w:rsidRPr="00571925">
              <w:t>назначения</w:t>
            </w:r>
          </w:p>
          <w:p w:rsidR="00571925" w:rsidRPr="00571925" w:rsidRDefault="00571925" w:rsidP="00571925">
            <w:pPr>
              <w:jc w:val="both"/>
            </w:pPr>
            <w:r w:rsidRPr="00571925">
              <w:t>28. Крестьянское</w:t>
            </w:r>
            <w:r w:rsidRPr="00571925">
              <w:rPr>
                <w:spacing w:val="-4"/>
              </w:rPr>
              <w:t xml:space="preserve"> </w:t>
            </w:r>
            <w:r w:rsidRPr="00571925">
              <w:t>(фермерское)</w:t>
            </w:r>
            <w:r w:rsidRPr="00571925">
              <w:rPr>
                <w:spacing w:val="-3"/>
              </w:rPr>
              <w:t xml:space="preserve"> </w:t>
            </w:r>
            <w:r w:rsidRPr="00571925">
              <w:t>хозяйство,</w:t>
            </w:r>
          </w:p>
          <w:p w:rsidR="00571925" w:rsidRPr="00571925" w:rsidRDefault="00571925" w:rsidP="00571925">
            <w:pPr>
              <w:spacing w:before="18"/>
              <w:jc w:val="both"/>
            </w:pPr>
            <w:r w:rsidRPr="00571925">
              <w:t>испрашивающее</w:t>
            </w:r>
            <w:r w:rsidRPr="00571925">
              <w:rPr>
                <w:spacing w:val="-2"/>
              </w:rPr>
              <w:t xml:space="preserve"> </w:t>
            </w:r>
            <w:r w:rsidRPr="00571925">
              <w:t>участок</w:t>
            </w:r>
            <w:r w:rsidRPr="00571925">
              <w:rPr>
                <w:spacing w:val="-2"/>
              </w:rPr>
              <w:t xml:space="preserve"> </w:t>
            </w:r>
            <w:r w:rsidRPr="00571925">
              <w:t>для</w:t>
            </w:r>
            <w:r w:rsidRPr="00571925">
              <w:rPr>
                <w:spacing w:val="-2"/>
              </w:rPr>
              <w:t xml:space="preserve"> </w:t>
            </w:r>
            <w:r w:rsidRPr="00571925">
              <w:t>осуществления</w:t>
            </w:r>
            <w:r w:rsidRPr="00571925">
              <w:rPr>
                <w:spacing w:val="-3"/>
              </w:rPr>
              <w:t xml:space="preserve"> </w:t>
            </w:r>
            <w:r w:rsidRPr="00571925">
              <w:t>своей</w:t>
            </w:r>
          </w:p>
          <w:p w:rsidR="00571925" w:rsidRPr="00571925" w:rsidRDefault="00571925" w:rsidP="00571925">
            <w:pPr>
              <w:jc w:val="both"/>
            </w:pPr>
            <w:r w:rsidRPr="00571925">
              <w:t>деятельности</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29.</w:t>
            </w:r>
            <w:r w:rsidRPr="00571925">
              <w:rPr>
                <w:spacing w:val="-2"/>
              </w:rPr>
              <w:t xml:space="preserve"> </w:t>
            </w:r>
            <w:r w:rsidRPr="00571925">
              <w:t>Право</w:t>
            </w:r>
            <w:r w:rsidRPr="00571925">
              <w:rPr>
                <w:spacing w:val="-3"/>
              </w:rPr>
              <w:t xml:space="preserve"> </w:t>
            </w:r>
            <w:r w:rsidRPr="00571925">
              <w:t>на</w:t>
            </w:r>
            <w:r w:rsidRPr="00571925">
              <w:rPr>
                <w:spacing w:val="-2"/>
              </w:rPr>
              <w:t xml:space="preserve"> </w:t>
            </w:r>
            <w:r w:rsidRPr="00571925">
              <w:t>здание,</w:t>
            </w:r>
          </w:p>
          <w:p w:rsidR="00571925" w:rsidRPr="00571925" w:rsidRDefault="00571925" w:rsidP="00571925">
            <w:pPr>
              <w:spacing w:before="8"/>
              <w:jc w:val="both"/>
            </w:pPr>
            <w:r w:rsidRPr="00571925">
              <w:t>сооружение, помещение</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30.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2"/>
              <w:jc w:val="both"/>
            </w:pPr>
            <w:r w:rsidRPr="00571925">
              <w:t>31.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32.</w:t>
            </w:r>
            <w:r w:rsidRPr="00571925">
              <w:rPr>
                <w:spacing w:val="-4"/>
              </w:rPr>
              <w:t xml:space="preserve"> </w:t>
            </w:r>
            <w:r w:rsidRPr="00571925">
              <w:t>Право</w:t>
            </w:r>
            <w:r w:rsidRPr="00571925">
              <w:rPr>
                <w:spacing w:val="-5"/>
              </w:rPr>
              <w:t xml:space="preserve"> </w:t>
            </w:r>
            <w:r w:rsidRPr="00571925">
              <w:t>на</w:t>
            </w:r>
            <w:r w:rsidRPr="00571925">
              <w:rPr>
                <w:spacing w:val="-5"/>
              </w:rPr>
              <w:t xml:space="preserve"> </w:t>
            </w:r>
            <w:r w:rsidRPr="00571925">
              <w:t>испрашиваемый</w:t>
            </w:r>
            <w:r w:rsidRPr="00571925">
              <w:rPr>
                <w:spacing w:val="-57"/>
              </w:rPr>
              <w:t xml:space="preserve"> </w:t>
            </w:r>
            <w:r w:rsidRPr="00571925">
              <w:t>земельный</w:t>
            </w:r>
            <w:r w:rsidRPr="00571925">
              <w:rPr>
                <w:spacing w:val="1"/>
              </w:rPr>
              <w:t xml:space="preserve"> </w:t>
            </w:r>
            <w:r w:rsidRPr="00571925">
              <w:t>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33.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34.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35. Крестьянское</w:t>
            </w:r>
            <w:r w:rsidRPr="00571925">
              <w:rPr>
                <w:spacing w:val="1"/>
              </w:rPr>
              <w:t xml:space="preserve"> </w:t>
            </w:r>
            <w:r w:rsidRPr="00571925">
              <w:t>(фермерское) хозяйство</w:t>
            </w:r>
            <w:r w:rsidRPr="00571925">
              <w:rPr>
                <w:spacing w:val="-57"/>
              </w:rPr>
              <w:t xml:space="preserve"> </w:t>
            </w:r>
            <w:r w:rsidRPr="00571925">
              <w:t>создано</w:t>
            </w:r>
            <w:r w:rsidRPr="00571925">
              <w:rPr>
                <w:spacing w:val="-2"/>
              </w:rPr>
              <w:t xml:space="preserve"> </w:t>
            </w:r>
            <w:r w:rsidRPr="00571925">
              <w:t>несколькими</w:t>
            </w:r>
          </w:p>
          <w:p w:rsidR="00571925" w:rsidRPr="00571925" w:rsidRDefault="00571925" w:rsidP="00571925">
            <w:pPr>
              <w:jc w:val="both"/>
            </w:pPr>
            <w:r w:rsidRPr="00571925">
              <w:t>гражданами?</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36. Крестьянское</w:t>
            </w:r>
            <w:r w:rsidRPr="00571925">
              <w:rPr>
                <w:spacing w:val="-5"/>
              </w:rPr>
              <w:t xml:space="preserve"> </w:t>
            </w:r>
            <w:r w:rsidRPr="00571925">
              <w:t>(фермерское)</w:t>
            </w:r>
            <w:r w:rsidRPr="00571925">
              <w:rPr>
                <w:spacing w:val="-4"/>
              </w:rPr>
              <w:t xml:space="preserve"> </w:t>
            </w:r>
            <w:r w:rsidRPr="00571925">
              <w:t>хозяйство</w:t>
            </w:r>
            <w:r w:rsidRPr="00571925">
              <w:rPr>
                <w:spacing w:val="-4"/>
              </w:rPr>
              <w:t xml:space="preserve"> </w:t>
            </w:r>
            <w:r w:rsidRPr="00571925">
              <w:t>создано</w:t>
            </w:r>
            <w:r w:rsidRPr="00571925">
              <w:rPr>
                <w:spacing w:val="-6"/>
              </w:rPr>
              <w:t xml:space="preserve"> </w:t>
            </w:r>
            <w:r w:rsidRPr="00571925">
              <w:t>двумя</w:t>
            </w:r>
            <w:r w:rsidRPr="00571925">
              <w:rPr>
                <w:spacing w:val="-57"/>
              </w:rPr>
              <w:t xml:space="preserve"> </w:t>
            </w:r>
            <w:r w:rsidRPr="00571925">
              <w:t>или более</w:t>
            </w:r>
            <w:r w:rsidRPr="00571925">
              <w:rPr>
                <w:spacing w:val="-2"/>
              </w:rPr>
              <w:t xml:space="preserve"> </w:t>
            </w:r>
            <w:r w:rsidRPr="00571925">
              <w:t>гражданами</w:t>
            </w:r>
          </w:p>
          <w:p w:rsidR="00571925" w:rsidRPr="00571925" w:rsidRDefault="00571925" w:rsidP="00571925">
            <w:pPr>
              <w:jc w:val="both"/>
            </w:pPr>
            <w:r w:rsidRPr="00571925">
              <w:t>37. Крестьянское</w:t>
            </w:r>
            <w:r w:rsidRPr="00571925">
              <w:rPr>
                <w:spacing w:val="-3"/>
              </w:rPr>
              <w:t xml:space="preserve"> </w:t>
            </w:r>
            <w:r w:rsidRPr="00571925">
              <w:t>(фермерское)</w:t>
            </w:r>
            <w:r w:rsidRPr="00571925">
              <w:rPr>
                <w:spacing w:val="-2"/>
              </w:rPr>
              <w:t xml:space="preserve"> </w:t>
            </w:r>
            <w:r w:rsidRPr="00571925">
              <w:t>хозяйство</w:t>
            </w:r>
            <w:r w:rsidRPr="00571925">
              <w:rPr>
                <w:spacing w:val="-2"/>
              </w:rPr>
              <w:t xml:space="preserve"> </w:t>
            </w:r>
            <w:r w:rsidRPr="00571925">
              <w:t>создано</w:t>
            </w:r>
            <w:r w:rsidRPr="00571925">
              <w:rPr>
                <w:spacing w:val="-5"/>
              </w:rPr>
              <w:t xml:space="preserve"> </w:t>
            </w:r>
            <w:r w:rsidRPr="00571925">
              <w:t>одним</w:t>
            </w:r>
          </w:p>
          <w:p w:rsidR="00571925" w:rsidRPr="00571925" w:rsidRDefault="00571925" w:rsidP="00571925">
            <w:pPr>
              <w:spacing w:before="15"/>
              <w:jc w:val="both"/>
            </w:pPr>
            <w:r w:rsidRPr="00571925">
              <w:t>гражданином</w:t>
            </w:r>
          </w:p>
        </w:tc>
      </w:tr>
      <w:tr w:rsidR="00571925" w:rsidRPr="00571925" w:rsidTr="00F36702">
        <w:trPr>
          <w:trHeight w:val="3828"/>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66.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38. К какой категории</w:t>
            </w:r>
            <w:r w:rsidRPr="00571925">
              <w:rPr>
                <w:spacing w:val="-57"/>
              </w:rPr>
              <w:t xml:space="preserve"> </w:t>
            </w:r>
            <w:r w:rsidRPr="00571925">
              <w:t>относится заявитель</w:t>
            </w:r>
            <w:r w:rsidRPr="00571925">
              <w:rPr>
                <w:spacing w:val="1"/>
              </w:rPr>
              <w:t xml:space="preserve"> </w:t>
            </w:r>
            <w:r w:rsidRPr="00571925">
              <w:t>(юридическое</w:t>
            </w:r>
            <w:r w:rsidRPr="00571925">
              <w:rPr>
                <w:spacing w:val="-3"/>
              </w:rPr>
              <w:t xml:space="preserve"> </w:t>
            </w: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39. Собственник здания, сооружения либо помещения в</w:t>
            </w:r>
            <w:r w:rsidRPr="00571925">
              <w:rPr>
                <w:spacing w:val="-58"/>
              </w:rPr>
              <w:t xml:space="preserve"> </w:t>
            </w:r>
            <w:r w:rsidRPr="00571925">
              <w:t>здании,</w:t>
            </w:r>
            <w:r w:rsidRPr="00571925">
              <w:rPr>
                <w:spacing w:val="-1"/>
              </w:rPr>
              <w:t xml:space="preserve"> </w:t>
            </w:r>
            <w:r w:rsidRPr="00571925">
              <w:t>сооружении</w:t>
            </w:r>
          </w:p>
          <w:p w:rsidR="00571925" w:rsidRPr="00571925" w:rsidRDefault="00571925" w:rsidP="00571925">
            <w:pPr>
              <w:jc w:val="both"/>
            </w:pPr>
            <w:r w:rsidRPr="00571925">
              <w:t>40. Арендатор участка для ведения</w:t>
            </w:r>
            <w:r w:rsidRPr="00571925">
              <w:rPr>
                <w:spacing w:val="1"/>
              </w:rPr>
              <w:t xml:space="preserve"> </w:t>
            </w:r>
            <w:r w:rsidRPr="00571925">
              <w:t>сельскохозяйственного</w:t>
            </w:r>
            <w:r w:rsidRPr="00571925">
              <w:rPr>
                <w:spacing w:val="-12"/>
              </w:rPr>
              <w:t xml:space="preserve"> </w:t>
            </w:r>
            <w:r w:rsidRPr="00571925">
              <w:t>производства</w:t>
            </w:r>
          </w:p>
          <w:p w:rsidR="00571925" w:rsidRPr="00571925" w:rsidRDefault="00571925" w:rsidP="00571925">
            <w:pPr>
              <w:jc w:val="both"/>
            </w:pPr>
            <w:r w:rsidRPr="00571925">
              <w:t>41. Лицо, с которым заключен договор о комплексном</w:t>
            </w:r>
            <w:r w:rsidRPr="00571925">
              <w:rPr>
                <w:spacing w:val="-57"/>
              </w:rPr>
              <w:t xml:space="preserve"> </w:t>
            </w:r>
            <w:r w:rsidRPr="00571925">
              <w:t>освоении</w:t>
            </w:r>
            <w:r w:rsidRPr="00571925">
              <w:rPr>
                <w:spacing w:val="-1"/>
              </w:rPr>
              <w:t xml:space="preserve"> </w:t>
            </w:r>
            <w:r w:rsidRPr="00571925">
              <w:t>территории</w:t>
            </w:r>
          </w:p>
          <w:p w:rsidR="00571925" w:rsidRPr="00571925" w:rsidRDefault="00571925" w:rsidP="00571925">
            <w:pPr>
              <w:jc w:val="both"/>
            </w:pPr>
            <w:r w:rsidRPr="00571925">
              <w:t>42. Лицо,</w:t>
            </w:r>
            <w:r w:rsidRPr="00571925">
              <w:rPr>
                <w:spacing w:val="-7"/>
              </w:rPr>
              <w:t xml:space="preserve"> </w:t>
            </w:r>
            <w:r w:rsidRPr="00571925">
              <w:t>использующее</w:t>
            </w:r>
            <w:r w:rsidRPr="00571925">
              <w:rPr>
                <w:spacing w:val="-4"/>
              </w:rPr>
              <w:t xml:space="preserve"> </w:t>
            </w:r>
            <w:r w:rsidRPr="00571925">
              <w:t>земельный</w:t>
            </w:r>
            <w:r w:rsidRPr="00571925">
              <w:rPr>
                <w:spacing w:val="-2"/>
              </w:rPr>
              <w:t xml:space="preserve"> </w:t>
            </w:r>
            <w:r w:rsidRPr="00571925">
              <w:t>участок</w:t>
            </w:r>
            <w:r w:rsidRPr="00571925">
              <w:rPr>
                <w:spacing w:val="-3"/>
              </w:rPr>
              <w:t xml:space="preserve"> </w:t>
            </w:r>
            <w:r w:rsidRPr="00571925">
              <w:t>на</w:t>
            </w:r>
            <w:r w:rsidRPr="00571925">
              <w:rPr>
                <w:spacing w:val="-4"/>
              </w:rPr>
              <w:t xml:space="preserve"> </w:t>
            </w:r>
            <w:r w:rsidRPr="00571925">
              <w:t>праве</w:t>
            </w:r>
            <w:r w:rsidRPr="00571925">
              <w:rPr>
                <w:spacing w:val="-57"/>
              </w:rPr>
              <w:t xml:space="preserve"> </w:t>
            </w:r>
            <w:r w:rsidRPr="00571925">
              <w:t>постоянного</w:t>
            </w:r>
            <w:r w:rsidRPr="00571925">
              <w:rPr>
                <w:spacing w:val="-1"/>
              </w:rPr>
              <w:t xml:space="preserve"> </w:t>
            </w:r>
            <w:r w:rsidRPr="00571925">
              <w:t>(бессрочного)</w:t>
            </w:r>
            <w:r w:rsidRPr="00571925">
              <w:rPr>
                <w:spacing w:val="-1"/>
              </w:rPr>
              <w:t xml:space="preserve"> </w:t>
            </w:r>
            <w:r w:rsidRPr="00571925">
              <w:t>пользования</w:t>
            </w:r>
          </w:p>
          <w:p w:rsidR="00571925" w:rsidRPr="00571925" w:rsidRDefault="00571925" w:rsidP="00571925">
            <w:pPr>
              <w:jc w:val="both"/>
            </w:pPr>
            <w:r w:rsidRPr="00571925">
              <w:t>43. Крестьянское</w:t>
            </w:r>
            <w:r w:rsidRPr="00571925">
              <w:rPr>
                <w:spacing w:val="-6"/>
              </w:rPr>
              <w:t xml:space="preserve"> </w:t>
            </w:r>
            <w:r w:rsidRPr="00571925">
              <w:t>(фермерское)</w:t>
            </w:r>
            <w:r w:rsidRPr="00571925">
              <w:rPr>
                <w:spacing w:val="-5"/>
              </w:rPr>
              <w:t xml:space="preserve"> </w:t>
            </w:r>
            <w:r w:rsidRPr="00571925">
              <w:t>хозяйство,</w:t>
            </w:r>
            <w:r w:rsidRPr="00571925">
              <w:rPr>
                <w:spacing w:val="-4"/>
              </w:rPr>
              <w:t xml:space="preserve"> </w:t>
            </w:r>
            <w:r w:rsidRPr="00571925">
              <w:t>использующее</w:t>
            </w:r>
            <w:r w:rsidRPr="00571925">
              <w:rPr>
                <w:spacing w:val="-57"/>
              </w:rPr>
              <w:t xml:space="preserve"> </w:t>
            </w:r>
            <w:r w:rsidRPr="00571925">
              <w:t>участок сельскохозяйственного</w:t>
            </w:r>
            <w:r w:rsidRPr="00571925">
              <w:rPr>
                <w:spacing w:val="-1"/>
              </w:rPr>
              <w:t xml:space="preserve"> </w:t>
            </w:r>
            <w:r w:rsidRPr="00571925">
              <w:t>назначения</w:t>
            </w:r>
          </w:p>
          <w:p w:rsidR="00571925" w:rsidRPr="00571925" w:rsidRDefault="00571925" w:rsidP="00571925">
            <w:pPr>
              <w:jc w:val="both"/>
            </w:pPr>
            <w:r w:rsidRPr="00571925">
              <w:t>44. Крестьянское (фермерское) хозяйство,</w:t>
            </w:r>
            <w:r w:rsidRPr="00571925">
              <w:rPr>
                <w:spacing w:val="1"/>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4"/>
              </w:rPr>
              <w:t xml:space="preserve"> </w:t>
            </w:r>
            <w:r w:rsidRPr="00571925">
              <w:t>осуществления</w:t>
            </w:r>
            <w:r w:rsidRPr="00571925">
              <w:rPr>
                <w:spacing w:val="-4"/>
              </w:rPr>
              <w:t xml:space="preserve"> </w:t>
            </w:r>
            <w:r w:rsidRPr="00571925">
              <w:t>своей</w:t>
            </w:r>
          </w:p>
          <w:p w:rsidR="00571925" w:rsidRPr="00571925" w:rsidRDefault="00571925" w:rsidP="00571925">
            <w:pPr>
              <w:jc w:val="both"/>
            </w:pPr>
            <w:r w:rsidRPr="00571925">
              <w:t>деятельности</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45.</w:t>
            </w:r>
            <w:r w:rsidRPr="00571925">
              <w:rPr>
                <w:spacing w:val="-2"/>
              </w:rPr>
              <w:t xml:space="preserve"> </w:t>
            </w:r>
            <w:r w:rsidRPr="00571925">
              <w:t>Право</w:t>
            </w:r>
            <w:r w:rsidRPr="00571925">
              <w:rPr>
                <w:spacing w:val="-3"/>
              </w:rPr>
              <w:t xml:space="preserve"> </w:t>
            </w:r>
            <w:r w:rsidRPr="00571925">
              <w:t>на</w:t>
            </w:r>
            <w:r w:rsidRPr="00571925">
              <w:rPr>
                <w:spacing w:val="-2"/>
              </w:rPr>
              <w:t xml:space="preserve"> </w:t>
            </w:r>
            <w:r w:rsidRPr="00571925">
              <w:t>здание,</w:t>
            </w:r>
          </w:p>
          <w:p w:rsidR="00571925" w:rsidRPr="00571925" w:rsidRDefault="00571925" w:rsidP="00571925">
            <w:pPr>
              <w:spacing w:before="7"/>
              <w:jc w:val="both"/>
            </w:pPr>
            <w:r w:rsidRPr="00571925">
              <w:t>сооружение, помещение</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46.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47.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48.</w:t>
            </w:r>
            <w:r w:rsidRPr="00571925">
              <w:rPr>
                <w:spacing w:val="-4"/>
              </w:rPr>
              <w:t xml:space="preserve"> </w:t>
            </w:r>
            <w:r w:rsidRPr="00571925">
              <w:t>Право</w:t>
            </w:r>
            <w:r w:rsidRPr="00571925">
              <w:rPr>
                <w:spacing w:val="-5"/>
              </w:rPr>
              <w:t xml:space="preserve"> </w:t>
            </w:r>
            <w:r w:rsidRPr="00571925">
              <w:t>на</w:t>
            </w:r>
            <w:r w:rsidRPr="00571925">
              <w:rPr>
                <w:spacing w:val="-5"/>
              </w:rPr>
              <w:t xml:space="preserve"> </w:t>
            </w:r>
            <w:r w:rsidRPr="00571925">
              <w:t>испрашиваемый</w:t>
            </w:r>
            <w:r w:rsidRPr="00571925">
              <w:rPr>
                <w:spacing w:val="-57"/>
              </w:rPr>
              <w:t xml:space="preserve"> </w:t>
            </w:r>
            <w:r w:rsidRPr="00571925">
              <w:t>земельный</w:t>
            </w:r>
            <w:r w:rsidRPr="00571925">
              <w:rPr>
                <w:spacing w:val="1"/>
              </w:rPr>
              <w:t xml:space="preserve"> </w:t>
            </w:r>
            <w:r w:rsidRPr="00571925">
              <w:t>участок</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49.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50.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51.</w:t>
            </w:r>
            <w:r w:rsidRPr="00571925">
              <w:rPr>
                <w:spacing w:val="-3"/>
              </w:rPr>
              <w:t xml:space="preserve"> </w:t>
            </w:r>
            <w:r w:rsidRPr="00571925">
              <w:t>Право</w:t>
            </w:r>
            <w:r w:rsidRPr="00571925">
              <w:rPr>
                <w:spacing w:val="-4"/>
              </w:rPr>
              <w:t xml:space="preserve"> </w:t>
            </w:r>
            <w:r w:rsidRPr="00571925">
              <w:t>на</w:t>
            </w:r>
            <w:r w:rsidRPr="00571925">
              <w:rPr>
                <w:spacing w:val="-4"/>
              </w:rPr>
              <w:t xml:space="preserve"> </w:t>
            </w:r>
            <w:r w:rsidRPr="00571925">
              <w:t>испрашиваемый</w:t>
            </w:r>
          </w:p>
          <w:p w:rsidR="00571925" w:rsidRPr="00571925" w:rsidRDefault="00571925" w:rsidP="00571925">
            <w:pPr>
              <w:spacing w:before="10"/>
              <w:jc w:val="both"/>
            </w:pPr>
            <w:r w:rsidRPr="00571925">
              <w:t>земельный</w:t>
            </w:r>
            <w:r w:rsidRPr="00571925">
              <w:rPr>
                <w:spacing w:val="1"/>
              </w:rPr>
              <w:t xml:space="preserve"> </w:t>
            </w:r>
            <w:r w:rsidRPr="00571925">
              <w:t>участок</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52.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4"/>
              <w:jc w:val="both"/>
            </w:pPr>
            <w:r w:rsidRPr="00571925">
              <w:t>53.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54. К какой категории</w:t>
            </w:r>
            <w:r w:rsidRPr="00571925">
              <w:rPr>
                <w:spacing w:val="1"/>
              </w:rPr>
              <w:t xml:space="preserve"> </w:t>
            </w:r>
            <w:r w:rsidRPr="00571925">
              <w:t>относится заявитель</w:t>
            </w:r>
            <w:r w:rsidRPr="00571925">
              <w:rPr>
                <w:spacing w:val="1"/>
              </w:rPr>
              <w:t xml:space="preserve"> </w:t>
            </w:r>
            <w:r w:rsidRPr="00571925">
              <w:t>(иностранное</w:t>
            </w:r>
            <w:r w:rsidRPr="00571925">
              <w:rPr>
                <w:spacing w:val="-14"/>
              </w:rPr>
              <w:t xml:space="preserve"> </w:t>
            </w:r>
            <w:r w:rsidRPr="00571925">
              <w:t>юридическое</w:t>
            </w:r>
          </w:p>
          <w:p w:rsidR="00571925" w:rsidRPr="00571925" w:rsidRDefault="00571925" w:rsidP="00571925">
            <w:pPr>
              <w:jc w:val="both"/>
            </w:pP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55. Лицо, с которым заключен договор о комплексном</w:t>
            </w:r>
            <w:r w:rsidRPr="00571925">
              <w:rPr>
                <w:spacing w:val="-57"/>
              </w:rPr>
              <w:t xml:space="preserve"> </w:t>
            </w:r>
            <w:r w:rsidRPr="00571925">
              <w:t>освоении</w:t>
            </w:r>
            <w:r w:rsidRPr="00571925">
              <w:rPr>
                <w:spacing w:val="-1"/>
              </w:rPr>
              <w:t xml:space="preserve"> </w:t>
            </w:r>
            <w:r w:rsidRPr="00571925">
              <w:t>территории</w:t>
            </w:r>
          </w:p>
          <w:p w:rsidR="00571925" w:rsidRPr="00571925" w:rsidRDefault="00571925" w:rsidP="00571925">
            <w:pPr>
              <w:jc w:val="both"/>
            </w:pPr>
            <w:r w:rsidRPr="00571925">
              <w:t>56. Собственник</w:t>
            </w:r>
            <w:r w:rsidRPr="00571925">
              <w:rPr>
                <w:spacing w:val="-3"/>
              </w:rPr>
              <w:t xml:space="preserve"> </w:t>
            </w:r>
            <w:r w:rsidRPr="00571925">
              <w:t>здания,</w:t>
            </w:r>
            <w:r w:rsidRPr="00571925">
              <w:rPr>
                <w:spacing w:val="-2"/>
              </w:rPr>
              <w:t xml:space="preserve"> </w:t>
            </w:r>
            <w:r w:rsidRPr="00571925">
              <w:t>сооружения</w:t>
            </w:r>
            <w:r w:rsidRPr="00571925">
              <w:rPr>
                <w:spacing w:val="-2"/>
              </w:rPr>
              <w:t xml:space="preserve"> </w:t>
            </w:r>
            <w:r w:rsidRPr="00571925">
              <w:t>либо</w:t>
            </w:r>
            <w:r w:rsidRPr="00571925">
              <w:rPr>
                <w:spacing w:val="-2"/>
              </w:rPr>
              <w:t xml:space="preserve"> </w:t>
            </w:r>
            <w:r w:rsidRPr="00571925">
              <w:t>помещения</w:t>
            </w:r>
            <w:r w:rsidRPr="00571925">
              <w:rPr>
                <w:spacing w:val="-3"/>
              </w:rPr>
              <w:t xml:space="preserve"> </w:t>
            </w:r>
            <w:r w:rsidRPr="00571925">
              <w:t>в</w:t>
            </w:r>
          </w:p>
          <w:p w:rsidR="00571925" w:rsidRPr="00571925" w:rsidRDefault="00571925" w:rsidP="00571925">
            <w:pPr>
              <w:spacing w:before="15"/>
              <w:jc w:val="both"/>
            </w:pPr>
            <w:r w:rsidRPr="00571925">
              <w:t>здании,</w:t>
            </w:r>
            <w:r w:rsidRPr="00571925">
              <w:rPr>
                <w:spacing w:val="-4"/>
              </w:rPr>
              <w:t xml:space="preserve"> </w:t>
            </w:r>
            <w:r w:rsidRPr="00571925">
              <w:t>сооружении</w:t>
            </w:r>
          </w:p>
        </w:tc>
      </w:tr>
      <w:tr w:rsidR="00571925" w:rsidRPr="00571925" w:rsidTr="00F36702">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57.</w:t>
            </w:r>
            <w:r w:rsidRPr="00571925">
              <w:rPr>
                <w:spacing w:val="-2"/>
              </w:rPr>
              <w:t xml:space="preserve"> </w:t>
            </w:r>
            <w:r w:rsidRPr="00571925">
              <w:t>Право</w:t>
            </w:r>
            <w:r w:rsidRPr="00571925">
              <w:rPr>
                <w:spacing w:val="-3"/>
              </w:rPr>
              <w:t xml:space="preserve"> </w:t>
            </w:r>
            <w:r w:rsidRPr="00571925">
              <w:t>на</w:t>
            </w:r>
            <w:r w:rsidRPr="00571925">
              <w:rPr>
                <w:spacing w:val="-2"/>
              </w:rPr>
              <w:t xml:space="preserve"> </w:t>
            </w:r>
            <w:r w:rsidRPr="00571925">
              <w:t>здание,</w:t>
            </w:r>
          </w:p>
          <w:p w:rsidR="00571925" w:rsidRPr="00571925" w:rsidRDefault="00571925" w:rsidP="00571925">
            <w:pPr>
              <w:spacing w:before="10"/>
              <w:jc w:val="both"/>
            </w:pPr>
            <w:r w:rsidRPr="00571925">
              <w:t>сооружение, помещение</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58.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4"/>
              <w:jc w:val="both"/>
            </w:pPr>
            <w:r w:rsidRPr="00571925">
              <w:t>59.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60.</w:t>
            </w:r>
            <w:r w:rsidRPr="00571925">
              <w:rPr>
                <w:spacing w:val="-4"/>
              </w:rPr>
              <w:t xml:space="preserve"> </w:t>
            </w:r>
            <w:r w:rsidRPr="00571925">
              <w:t>Право</w:t>
            </w:r>
            <w:r w:rsidRPr="00571925">
              <w:rPr>
                <w:spacing w:val="-4"/>
              </w:rPr>
              <w:t xml:space="preserve"> </w:t>
            </w:r>
            <w:r w:rsidRPr="00571925">
              <w:t>на</w:t>
            </w:r>
            <w:r w:rsidRPr="00571925">
              <w:rPr>
                <w:spacing w:val="-4"/>
              </w:rPr>
              <w:t xml:space="preserve"> </w:t>
            </w:r>
            <w:r w:rsidRPr="00571925">
              <w:t>испрашиваемый</w:t>
            </w:r>
          </w:p>
          <w:p w:rsidR="00571925" w:rsidRPr="00571925" w:rsidRDefault="00571925" w:rsidP="00571925">
            <w:pPr>
              <w:spacing w:before="7"/>
              <w:jc w:val="both"/>
            </w:pPr>
            <w:r w:rsidRPr="00571925">
              <w:t>земельный</w:t>
            </w:r>
            <w:r w:rsidRPr="00571925">
              <w:rPr>
                <w:spacing w:val="1"/>
              </w:rPr>
              <w:t xml:space="preserve"> </w:t>
            </w:r>
            <w:r w:rsidRPr="00571925">
              <w:t>участок</w:t>
            </w:r>
            <w:r w:rsidRPr="00571925">
              <w:rPr>
                <w:spacing w:val="1"/>
              </w:rPr>
              <w:t xml:space="preserve"> </w:t>
            </w:r>
            <w:r w:rsidRPr="00571925">
              <w:t>зарегистрировано</w:t>
            </w:r>
            <w:r w:rsidRPr="00571925">
              <w:rPr>
                <w:spacing w:val="-5"/>
              </w:rPr>
              <w:t xml:space="preserve"> </w:t>
            </w:r>
            <w:r w:rsidRPr="00571925">
              <w:t>в</w:t>
            </w:r>
            <w:r w:rsidRPr="00571925">
              <w:rPr>
                <w:spacing w:val="-5"/>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61.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62.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755"/>
        </w:trPr>
        <w:tc>
          <w:tcPr>
            <w:tcW w:w="10057" w:type="dxa"/>
            <w:gridSpan w:val="3"/>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Критерии</w:t>
            </w:r>
            <w:r w:rsidRPr="00571925">
              <w:rPr>
                <w:spacing w:val="-4"/>
              </w:rPr>
              <w:t xml:space="preserve"> </w:t>
            </w:r>
            <w:r w:rsidRPr="00571925">
              <w:t>для</w:t>
            </w:r>
            <w:r w:rsidRPr="00571925">
              <w:rPr>
                <w:spacing w:val="-4"/>
              </w:rPr>
              <w:t xml:space="preserve"> </w:t>
            </w:r>
            <w:r w:rsidRPr="00571925">
              <w:t>формирования</w:t>
            </w:r>
            <w:r w:rsidRPr="00571925">
              <w:rPr>
                <w:spacing w:val="-3"/>
              </w:rPr>
              <w:t xml:space="preserve"> </w:t>
            </w:r>
            <w:r w:rsidRPr="00571925">
              <w:t>вариантов</w:t>
            </w:r>
            <w:r w:rsidRPr="00571925">
              <w:rPr>
                <w:spacing w:val="-4"/>
              </w:rPr>
              <w:t xml:space="preserve"> </w:t>
            </w:r>
            <w:r w:rsidRPr="00571925">
              <w:t>предоставления</w:t>
            </w:r>
            <w:r w:rsidRPr="00571925">
              <w:rPr>
                <w:spacing w:val="-2"/>
              </w:rPr>
              <w:t xml:space="preserve"> </w:t>
            </w:r>
            <w:r w:rsidRPr="00571925">
              <w:t>услуги</w:t>
            </w:r>
            <w:r w:rsidRPr="00571925">
              <w:rPr>
                <w:spacing w:val="-3"/>
              </w:rPr>
              <w:t xml:space="preserve"> </w:t>
            </w:r>
            <w:r w:rsidRPr="00571925">
              <w:t>для</w:t>
            </w:r>
            <w:r w:rsidRPr="00571925">
              <w:rPr>
                <w:spacing w:val="-4"/>
              </w:rPr>
              <w:t xml:space="preserve"> </w:t>
            </w:r>
            <w:r w:rsidRPr="00571925">
              <w:t>подуслуги</w:t>
            </w:r>
          </w:p>
          <w:p w:rsidR="00571925" w:rsidRPr="00571925" w:rsidRDefault="00571925" w:rsidP="00571925">
            <w:pPr>
              <w:spacing w:before="21"/>
              <w:jc w:val="center"/>
            </w:pPr>
            <w:r w:rsidRPr="00571925">
              <w:t>«Предоставление</w:t>
            </w:r>
            <w:r w:rsidRPr="00571925">
              <w:rPr>
                <w:spacing w:val="-4"/>
              </w:rPr>
              <w:t xml:space="preserve"> </w:t>
            </w:r>
            <w:r w:rsidRPr="00571925">
              <w:t>земельного</w:t>
            </w:r>
            <w:r w:rsidRPr="00571925">
              <w:rPr>
                <w:spacing w:val="-1"/>
              </w:rPr>
              <w:t xml:space="preserve"> </w:t>
            </w:r>
            <w:r w:rsidRPr="00571925">
              <w:t>участка</w:t>
            </w:r>
            <w:r w:rsidRPr="00571925">
              <w:rPr>
                <w:spacing w:val="-4"/>
              </w:rPr>
              <w:t xml:space="preserve"> </w:t>
            </w:r>
            <w:r w:rsidRPr="00571925">
              <w:t>в</w:t>
            </w:r>
            <w:r w:rsidRPr="00571925">
              <w:rPr>
                <w:spacing w:val="-5"/>
              </w:rPr>
              <w:t xml:space="preserve"> </w:t>
            </w:r>
            <w:r w:rsidRPr="00571925">
              <w:t>безвозмездное</w:t>
            </w:r>
            <w:r w:rsidRPr="00571925">
              <w:rPr>
                <w:spacing w:val="-1"/>
              </w:rPr>
              <w:t xml:space="preserve"> </w:t>
            </w:r>
            <w:r w:rsidRPr="00571925">
              <w:t>пользование»</w:t>
            </w:r>
          </w:p>
        </w:tc>
      </w:tr>
      <w:tr w:rsidR="00571925" w:rsidRPr="00571925" w:rsidTr="00F36702">
        <w:trPr>
          <w:trHeight w:val="59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w:t>
            </w:r>
            <w:r w:rsidRPr="00571925">
              <w:rPr>
                <w:spacing w:val="-2"/>
              </w:rPr>
              <w:t xml:space="preserve"> </w:t>
            </w:r>
            <w:r w:rsidRPr="00571925">
              <w:t>Кто</w:t>
            </w:r>
            <w:r w:rsidRPr="00571925">
              <w:rPr>
                <w:spacing w:val="-2"/>
              </w:rPr>
              <w:t xml:space="preserve"> </w:t>
            </w:r>
            <w:r w:rsidRPr="00571925">
              <w:t>обращается</w:t>
            </w:r>
            <w:r w:rsidRPr="00571925">
              <w:rPr>
                <w:spacing w:val="-2"/>
              </w:rPr>
              <w:t xml:space="preserve"> </w:t>
            </w:r>
            <w:r w:rsidRPr="00571925">
              <w:t>за</w:t>
            </w:r>
            <w:r w:rsidRPr="00571925">
              <w:rPr>
                <w:spacing w:val="-1"/>
              </w:rPr>
              <w:t xml:space="preserve"> </w:t>
            </w:r>
            <w:r w:rsidRPr="00571925">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 Заявитель</w:t>
            </w:r>
          </w:p>
          <w:p w:rsidR="00571925" w:rsidRPr="00571925" w:rsidRDefault="00571925" w:rsidP="00571925">
            <w:pPr>
              <w:spacing w:before="21"/>
              <w:jc w:val="both"/>
            </w:pPr>
            <w:r w:rsidRPr="00571925">
              <w:t>3. Представитель</w:t>
            </w:r>
          </w:p>
        </w:tc>
      </w:tr>
      <w:tr w:rsidR="00571925" w:rsidRPr="00571925" w:rsidTr="00F36702">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 К какой категории</w:t>
            </w:r>
            <w:r w:rsidRPr="00571925">
              <w:rPr>
                <w:spacing w:val="-57"/>
              </w:rPr>
              <w:t xml:space="preserve"> </w:t>
            </w:r>
            <w:r w:rsidRPr="00571925">
              <w:t>относится</w:t>
            </w:r>
            <w:r w:rsidRPr="00571925">
              <w:rPr>
                <w:spacing w:val="-15"/>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 Физическое</w:t>
            </w:r>
            <w:r w:rsidRPr="00571925">
              <w:rPr>
                <w:spacing w:val="-2"/>
              </w:rPr>
              <w:t xml:space="preserve"> </w:t>
            </w:r>
            <w:r w:rsidRPr="00571925">
              <w:t>лицо</w:t>
            </w:r>
          </w:p>
          <w:p w:rsidR="00571925" w:rsidRPr="00571925" w:rsidRDefault="00571925" w:rsidP="00571925">
            <w:pPr>
              <w:spacing w:before="21"/>
              <w:jc w:val="both"/>
            </w:pPr>
            <w:r w:rsidRPr="00571925">
              <w:t>6. Индивидуальный</w:t>
            </w:r>
            <w:r w:rsidRPr="00571925">
              <w:rPr>
                <w:spacing w:val="-6"/>
              </w:rPr>
              <w:t xml:space="preserve"> </w:t>
            </w:r>
            <w:r w:rsidRPr="00571925">
              <w:t>предприниматель</w:t>
            </w:r>
          </w:p>
          <w:p w:rsidR="00571925" w:rsidRPr="00571925" w:rsidRDefault="00571925" w:rsidP="00571925">
            <w:pPr>
              <w:spacing w:before="22"/>
              <w:jc w:val="both"/>
            </w:pPr>
            <w:r w:rsidRPr="00571925">
              <w:t>7. Юридическое</w:t>
            </w:r>
            <w:r w:rsidRPr="00571925">
              <w:rPr>
                <w:spacing w:val="-1"/>
              </w:rPr>
              <w:t xml:space="preserve"> </w:t>
            </w:r>
            <w:r w:rsidRPr="00571925">
              <w:t>лицо</w:t>
            </w:r>
          </w:p>
        </w:tc>
      </w:tr>
      <w:tr w:rsidR="00571925" w:rsidRPr="00571925" w:rsidTr="00F36702">
        <w:trPr>
          <w:trHeight w:val="4766"/>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75.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 К какой категории</w:t>
            </w:r>
            <w:r w:rsidRPr="00571925">
              <w:rPr>
                <w:spacing w:val="-58"/>
              </w:rPr>
              <w:t xml:space="preserve"> </w:t>
            </w:r>
            <w:r w:rsidRPr="00571925">
              <w:t>относится заявитель</w:t>
            </w:r>
            <w:r w:rsidRPr="00571925">
              <w:rPr>
                <w:spacing w:val="-57"/>
              </w:rPr>
              <w:t xml:space="preserve"> </w:t>
            </w:r>
            <w:r w:rsidRPr="00571925">
              <w:t>(физическое</w:t>
            </w:r>
            <w:r w:rsidRPr="00571925">
              <w:rPr>
                <w:spacing w:val="-3"/>
              </w:rPr>
              <w:t xml:space="preserve"> </w:t>
            </w: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9. Гражданин,</w:t>
            </w:r>
            <w:r w:rsidRPr="00571925">
              <w:rPr>
                <w:spacing w:val="-1"/>
              </w:rPr>
              <w:t xml:space="preserve"> </w:t>
            </w:r>
            <w:r w:rsidRPr="00571925">
              <w:t>испрашивающий</w:t>
            </w:r>
            <w:r w:rsidRPr="00571925">
              <w:rPr>
                <w:spacing w:val="2"/>
              </w:rPr>
              <w:t xml:space="preserve"> </w:t>
            </w:r>
            <w:r w:rsidRPr="00571925">
              <w:t>участок для</w:t>
            </w:r>
            <w:r w:rsidRPr="00571925">
              <w:rPr>
                <w:spacing w:val="1"/>
              </w:rPr>
              <w:t xml:space="preserve"> </w:t>
            </w:r>
            <w:r w:rsidRPr="00571925">
              <w:t>индивидуального жилищного строительства, личного</w:t>
            </w:r>
            <w:r w:rsidRPr="00571925">
              <w:rPr>
                <w:spacing w:val="-58"/>
              </w:rPr>
              <w:t xml:space="preserve"> </w:t>
            </w:r>
            <w:r w:rsidRPr="00571925">
              <w:t>подсобного</w:t>
            </w:r>
            <w:r w:rsidRPr="00571925">
              <w:rPr>
                <w:spacing w:val="-4"/>
              </w:rPr>
              <w:t xml:space="preserve"> </w:t>
            </w:r>
            <w:r w:rsidRPr="00571925">
              <w:t>хозяйства</w:t>
            </w:r>
          </w:p>
          <w:p w:rsidR="00571925" w:rsidRPr="00571925" w:rsidRDefault="00571925" w:rsidP="00571925">
            <w:pPr>
              <w:jc w:val="both"/>
            </w:pPr>
            <w:r w:rsidRPr="00571925">
              <w:t>10. Работник</w:t>
            </w:r>
            <w:r w:rsidRPr="00571925">
              <w:rPr>
                <w:spacing w:val="-5"/>
              </w:rPr>
              <w:t xml:space="preserve"> </w:t>
            </w:r>
            <w:r w:rsidRPr="00571925">
              <w:t>организации,</w:t>
            </w:r>
            <w:r w:rsidRPr="00571925">
              <w:rPr>
                <w:spacing w:val="-7"/>
              </w:rPr>
              <w:t xml:space="preserve"> </w:t>
            </w:r>
            <w:r w:rsidRPr="00571925">
              <w:t>которой</w:t>
            </w:r>
            <w:r w:rsidRPr="00571925">
              <w:rPr>
                <w:spacing w:val="-1"/>
              </w:rPr>
              <w:t xml:space="preserve"> </w:t>
            </w:r>
            <w:r w:rsidRPr="00571925">
              <w:t>участок</w:t>
            </w:r>
          </w:p>
          <w:p w:rsidR="00571925" w:rsidRPr="00571925" w:rsidRDefault="00571925" w:rsidP="00571925">
            <w:pPr>
              <w:spacing w:before="15"/>
              <w:jc w:val="both"/>
            </w:pPr>
            <w:r w:rsidRPr="00571925">
              <w:t>предоставлен</w:t>
            </w:r>
            <w:r w:rsidRPr="00571925">
              <w:rPr>
                <w:spacing w:val="-3"/>
              </w:rPr>
              <w:t xml:space="preserve"> </w:t>
            </w:r>
            <w:r w:rsidRPr="00571925">
              <w:t>в</w:t>
            </w:r>
            <w:r w:rsidRPr="00571925">
              <w:rPr>
                <w:spacing w:val="-4"/>
              </w:rPr>
              <w:t xml:space="preserve"> </w:t>
            </w:r>
            <w:r w:rsidRPr="00571925">
              <w:t>постоянное</w:t>
            </w:r>
            <w:r w:rsidRPr="00571925">
              <w:rPr>
                <w:spacing w:val="-3"/>
              </w:rPr>
              <w:t xml:space="preserve"> </w:t>
            </w:r>
            <w:r w:rsidRPr="00571925">
              <w:t>(бессрочное)</w:t>
            </w:r>
            <w:r w:rsidRPr="00571925">
              <w:rPr>
                <w:spacing w:val="-3"/>
              </w:rPr>
              <w:t xml:space="preserve"> </w:t>
            </w:r>
            <w:r w:rsidRPr="00571925">
              <w:t>пользование</w:t>
            </w:r>
          </w:p>
          <w:p w:rsidR="00571925" w:rsidRPr="00571925" w:rsidRDefault="00571925" w:rsidP="00571925">
            <w:pPr>
              <w:spacing w:before="24"/>
              <w:jc w:val="both"/>
            </w:pPr>
            <w:r w:rsidRPr="00571925">
              <w:t>11. Работник в муниципальном образовании и по</w:t>
            </w:r>
            <w:r w:rsidRPr="00571925">
              <w:rPr>
                <w:spacing w:val="1"/>
              </w:rPr>
              <w:t xml:space="preserve"> </w:t>
            </w:r>
            <w:r w:rsidRPr="00571925">
              <w:t>установленной</w:t>
            </w:r>
            <w:r w:rsidRPr="00571925">
              <w:rPr>
                <w:spacing w:val="-8"/>
              </w:rPr>
              <w:t xml:space="preserve"> </w:t>
            </w:r>
            <w:r w:rsidRPr="00571925">
              <w:t>законодательством</w:t>
            </w:r>
            <w:r w:rsidRPr="00571925">
              <w:rPr>
                <w:spacing w:val="-8"/>
              </w:rPr>
              <w:t xml:space="preserve"> </w:t>
            </w:r>
            <w:r w:rsidRPr="00571925">
              <w:t>специальности</w:t>
            </w:r>
          </w:p>
          <w:p w:rsidR="00571925" w:rsidRPr="00571925" w:rsidRDefault="00571925" w:rsidP="00571925">
            <w:pPr>
              <w:jc w:val="both"/>
            </w:pPr>
            <w:r w:rsidRPr="00571925">
              <w:t>12. Гражданин,</w:t>
            </w:r>
            <w:r w:rsidRPr="00571925">
              <w:rPr>
                <w:spacing w:val="-4"/>
              </w:rPr>
              <w:t xml:space="preserve"> </w:t>
            </w:r>
            <w:r w:rsidRPr="00571925">
              <w:t>которому</w:t>
            </w:r>
            <w:r w:rsidRPr="00571925">
              <w:rPr>
                <w:spacing w:val="-8"/>
              </w:rPr>
              <w:t xml:space="preserve"> </w:t>
            </w:r>
            <w:r w:rsidRPr="00571925">
              <w:t>предоставлено</w:t>
            </w:r>
            <w:r w:rsidRPr="00571925">
              <w:rPr>
                <w:spacing w:val="-4"/>
              </w:rPr>
              <w:t xml:space="preserve"> </w:t>
            </w:r>
            <w:r w:rsidRPr="00571925">
              <w:t>служебное</w:t>
            </w:r>
            <w:r w:rsidRPr="00571925">
              <w:rPr>
                <w:spacing w:val="-57"/>
              </w:rPr>
              <w:t xml:space="preserve"> </w:t>
            </w:r>
            <w:r w:rsidRPr="00571925">
              <w:t>помещение</w:t>
            </w:r>
            <w:r w:rsidRPr="00571925">
              <w:rPr>
                <w:spacing w:val="-2"/>
              </w:rPr>
              <w:t xml:space="preserve"> </w:t>
            </w:r>
            <w:r w:rsidRPr="00571925">
              <w:t>в</w:t>
            </w:r>
            <w:r w:rsidRPr="00571925">
              <w:rPr>
                <w:spacing w:val="-1"/>
              </w:rPr>
              <w:t xml:space="preserve"> </w:t>
            </w:r>
            <w:r w:rsidRPr="00571925">
              <w:t>виде</w:t>
            </w:r>
            <w:r w:rsidRPr="00571925">
              <w:rPr>
                <w:spacing w:val="-1"/>
              </w:rPr>
              <w:t xml:space="preserve"> </w:t>
            </w:r>
            <w:r w:rsidRPr="00571925">
              <w:t>жилого</w:t>
            </w:r>
            <w:r w:rsidRPr="00571925">
              <w:rPr>
                <w:spacing w:val="-1"/>
              </w:rPr>
              <w:t xml:space="preserve"> </w:t>
            </w:r>
            <w:r w:rsidRPr="00571925">
              <w:t>дома</w:t>
            </w:r>
          </w:p>
          <w:p w:rsidR="00571925" w:rsidRPr="00571925" w:rsidRDefault="00571925" w:rsidP="00571925">
            <w:pPr>
              <w:jc w:val="both"/>
            </w:pPr>
            <w:r w:rsidRPr="00571925">
              <w:t>13. Гражданин,</w:t>
            </w:r>
            <w:r w:rsidRPr="00571925">
              <w:rPr>
                <w:spacing w:val="-7"/>
              </w:rPr>
              <w:t xml:space="preserve"> </w:t>
            </w:r>
            <w:r w:rsidRPr="00571925">
              <w:t>испрашивающий</w:t>
            </w:r>
            <w:r w:rsidRPr="00571925">
              <w:rPr>
                <w:spacing w:val="-4"/>
              </w:rPr>
              <w:t xml:space="preserve"> </w:t>
            </w:r>
            <w:r w:rsidRPr="00571925">
              <w:t>участок</w:t>
            </w:r>
            <w:r w:rsidRPr="00571925">
              <w:rPr>
                <w:spacing w:val="-5"/>
              </w:rPr>
              <w:t xml:space="preserve"> </w:t>
            </w:r>
            <w:r w:rsidRPr="00571925">
              <w:t>для</w:t>
            </w:r>
            <w:r w:rsidRPr="00571925">
              <w:rPr>
                <w:spacing w:val="-57"/>
              </w:rPr>
              <w:t xml:space="preserve"> </w:t>
            </w:r>
            <w:r w:rsidRPr="00571925">
              <w:t>сельскохозяйственной</w:t>
            </w:r>
            <w:r w:rsidRPr="00571925">
              <w:rPr>
                <w:spacing w:val="-3"/>
              </w:rPr>
              <w:t xml:space="preserve"> </w:t>
            </w:r>
            <w:r w:rsidRPr="00571925">
              <w:t>деятельности</w:t>
            </w:r>
          </w:p>
          <w:p w:rsidR="00571925" w:rsidRPr="00571925" w:rsidRDefault="00571925" w:rsidP="00571925">
            <w:pPr>
              <w:jc w:val="both"/>
            </w:pPr>
            <w:r w:rsidRPr="00571925">
              <w:t>14. Лицо, у которого изъят участок, который был</w:t>
            </w:r>
            <w:r w:rsidRPr="00571925">
              <w:rPr>
                <w:spacing w:val="1"/>
              </w:rPr>
              <w:t xml:space="preserve"> </w:t>
            </w:r>
            <w:r w:rsidRPr="00571925">
              <w:t>предоставлен</w:t>
            </w:r>
            <w:r w:rsidRPr="00571925">
              <w:rPr>
                <w:spacing w:val="-5"/>
              </w:rPr>
              <w:t xml:space="preserve"> </w:t>
            </w:r>
            <w:r w:rsidRPr="00571925">
              <w:t>на</w:t>
            </w:r>
            <w:r w:rsidRPr="00571925">
              <w:rPr>
                <w:spacing w:val="-5"/>
              </w:rPr>
              <w:t xml:space="preserve"> </w:t>
            </w:r>
            <w:r w:rsidRPr="00571925">
              <w:t>праве</w:t>
            </w:r>
            <w:r w:rsidRPr="00571925">
              <w:rPr>
                <w:spacing w:val="-4"/>
              </w:rPr>
              <w:t xml:space="preserve"> </w:t>
            </w:r>
            <w:r w:rsidRPr="00571925">
              <w:t>безвозмездного</w:t>
            </w:r>
            <w:r w:rsidRPr="00571925">
              <w:rPr>
                <w:spacing w:val="-5"/>
              </w:rPr>
              <w:t xml:space="preserve"> </w:t>
            </w:r>
            <w:r w:rsidRPr="00571925">
              <w:t>пользования</w:t>
            </w:r>
          </w:p>
          <w:p w:rsidR="00571925" w:rsidRPr="00571925" w:rsidRDefault="00571925" w:rsidP="00571925">
            <w:pPr>
              <w:jc w:val="both"/>
            </w:pPr>
            <w:r w:rsidRPr="00571925">
              <w:t>15. Лицо, относящееся к коренным малочисленным</w:t>
            </w:r>
            <w:r w:rsidRPr="00571925">
              <w:rPr>
                <w:spacing w:val="1"/>
              </w:rPr>
              <w:t xml:space="preserve"> </w:t>
            </w:r>
            <w:r w:rsidRPr="00571925">
              <w:t>народам</w:t>
            </w:r>
            <w:r w:rsidRPr="00571925">
              <w:rPr>
                <w:spacing w:val="-4"/>
              </w:rPr>
              <w:t xml:space="preserve"> </w:t>
            </w:r>
            <w:r w:rsidRPr="00571925">
              <w:t>Севера,</w:t>
            </w:r>
            <w:r w:rsidRPr="00571925">
              <w:rPr>
                <w:spacing w:val="-3"/>
              </w:rPr>
              <w:t xml:space="preserve"> </w:t>
            </w:r>
            <w:r w:rsidRPr="00571925">
              <w:t>Сибири</w:t>
            </w:r>
            <w:r w:rsidRPr="00571925">
              <w:rPr>
                <w:spacing w:val="-3"/>
              </w:rPr>
              <w:t xml:space="preserve"> </w:t>
            </w:r>
            <w:r w:rsidRPr="00571925">
              <w:t>и</w:t>
            </w:r>
            <w:r w:rsidRPr="00571925">
              <w:rPr>
                <w:spacing w:val="-2"/>
              </w:rPr>
              <w:t xml:space="preserve"> </w:t>
            </w:r>
            <w:r w:rsidRPr="00571925">
              <w:t>Дальнего</w:t>
            </w:r>
            <w:r w:rsidRPr="00571925">
              <w:rPr>
                <w:spacing w:val="-4"/>
              </w:rPr>
              <w:t xml:space="preserve"> </w:t>
            </w:r>
            <w:r w:rsidRPr="00571925">
              <w:t>Востока</w:t>
            </w:r>
            <w:r w:rsidRPr="00571925">
              <w:rPr>
                <w:spacing w:val="-4"/>
              </w:rPr>
              <w:t xml:space="preserve"> </w:t>
            </w:r>
            <w:r w:rsidRPr="00571925">
              <w:t>Российской</w:t>
            </w:r>
          </w:p>
          <w:p w:rsidR="00571925" w:rsidRPr="00571925" w:rsidRDefault="00571925" w:rsidP="00571925">
            <w:pPr>
              <w:jc w:val="both"/>
            </w:pPr>
            <w:r w:rsidRPr="00571925">
              <w:t>Федерации</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w:t>
            </w:r>
            <w:r w:rsidRPr="00571925">
              <w:rPr>
                <w:spacing w:val="14"/>
              </w:rPr>
              <w:t xml:space="preserve"> </w:t>
            </w:r>
            <w:r w:rsidRPr="00571925">
              <w:t>На</w:t>
            </w:r>
            <w:r w:rsidRPr="00571925">
              <w:rPr>
                <w:spacing w:val="-4"/>
              </w:rPr>
              <w:t xml:space="preserve"> </w:t>
            </w:r>
            <w:r w:rsidRPr="00571925">
              <w:t>основании</w:t>
            </w:r>
            <w:r w:rsidRPr="00571925">
              <w:rPr>
                <w:spacing w:val="-1"/>
              </w:rPr>
              <w:t xml:space="preserve"> </w:t>
            </w:r>
            <w:r w:rsidRPr="00571925">
              <w:t>какого</w:t>
            </w:r>
            <w:r w:rsidRPr="00571925">
              <w:rPr>
                <w:spacing w:val="-57"/>
              </w:rPr>
              <w:t xml:space="preserve"> </w:t>
            </w:r>
            <w:r w:rsidRPr="00571925">
              <w:t>документа</w:t>
            </w:r>
            <w:r w:rsidRPr="00571925">
              <w:rPr>
                <w:spacing w:val="-1"/>
              </w:rPr>
              <w:t xml:space="preserve"> </w:t>
            </w:r>
            <w:r w:rsidRPr="00571925">
              <w:t>был</w:t>
            </w:r>
            <w:r w:rsidRPr="00571925">
              <w:rPr>
                <w:spacing w:val="-1"/>
              </w:rPr>
              <w:t xml:space="preserve"> </w:t>
            </w:r>
            <w:r w:rsidRPr="00571925">
              <w:t>изъят</w:t>
            </w:r>
          </w:p>
          <w:p w:rsidR="00571925" w:rsidRPr="00571925" w:rsidRDefault="00571925" w:rsidP="00571925">
            <w:pPr>
              <w:jc w:val="both"/>
            </w:pPr>
            <w:r w:rsidRPr="00571925">
              <w:t>земельный</w:t>
            </w:r>
            <w:r w:rsidRPr="00571925">
              <w:rPr>
                <w:spacing w:val="-3"/>
              </w:rPr>
              <w:t xml:space="preserve"> </w:t>
            </w:r>
            <w:r w:rsidRPr="00571925">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16. Соглашение</w:t>
            </w:r>
            <w:r w:rsidRPr="00571925">
              <w:rPr>
                <w:spacing w:val="-4"/>
              </w:rPr>
              <w:t xml:space="preserve"> </w:t>
            </w:r>
            <w:r w:rsidRPr="00571925">
              <w:t>об</w:t>
            </w:r>
            <w:r w:rsidRPr="00571925">
              <w:rPr>
                <w:spacing w:val="-2"/>
              </w:rPr>
              <w:t xml:space="preserve"> </w:t>
            </w:r>
            <w:r w:rsidRPr="00571925">
              <w:t>изъятии</w:t>
            </w:r>
            <w:r w:rsidRPr="00571925">
              <w:rPr>
                <w:spacing w:val="-4"/>
              </w:rPr>
              <w:t xml:space="preserve"> </w:t>
            </w:r>
            <w:r w:rsidRPr="00571925">
              <w:t>земельного участка</w:t>
            </w:r>
          </w:p>
          <w:p w:rsidR="00571925" w:rsidRPr="00571925" w:rsidRDefault="00571925" w:rsidP="00571925">
            <w:pPr>
              <w:spacing w:before="7"/>
              <w:jc w:val="both"/>
            </w:pPr>
            <w:r w:rsidRPr="00571925">
              <w:t>17. Решение суда, на основании которого изъят</w:t>
            </w:r>
            <w:r w:rsidRPr="00571925">
              <w:rPr>
                <w:spacing w:val="-57"/>
              </w:rPr>
              <w:t xml:space="preserve"> </w:t>
            </w:r>
            <w:r w:rsidRPr="00571925">
              <w:t>земельный</w:t>
            </w:r>
            <w:r w:rsidRPr="00571925">
              <w:rPr>
                <w:spacing w:val="1"/>
              </w:rPr>
              <w:t xml:space="preserve"> </w:t>
            </w:r>
            <w:r w:rsidRPr="00571925">
              <w:t>участок</w:t>
            </w:r>
          </w:p>
        </w:tc>
      </w:tr>
      <w:tr w:rsidR="00571925" w:rsidRPr="00571925" w:rsidTr="00F36702">
        <w:trPr>
          <w:trHeight w:val="327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19. К какой категории</w:t>
            </w:r>
            <w:r w:rsidRPr="00571925">
              <w:rPr>
                <w:spacing w:val="-58"/>
              </w:rPr>
              <w:t xml:space="preserve"> </w:t>
            </w:r>
            <w:r w:rsidRPr="00571925">
              <w:t>относится заявитель</w:t>
            </w:r>
            <w:r w:rsidRPr="00571925">
              <w:rPr>
                <w:spacing w:val="1"/>
              </w:rPr>
              <w:t xml:space="preserve"> </w:t>
            </w:r>
            <w:r w:rsidRPr="00571925">
              <w:t>(индивидуальный</w:t>
            </w:r>
            <w:r w:rsidRPr="00571925">
              <w:rPr>
                <w:spacing w:val="1"/>
              </w:rPr>
              <w:t xml:space="preserve"> </w:t>
            </w:r>
            <w:r w:rsidRPr="00571925">
              <w:t>предприниматель)?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19. Лицо, с которым заключен договор на строительство</w:t>
            </w:r>
            <w:r w:rsidRPr="00571925">
              <w:rPr>
                <w:spacing w:val="-58"/>
              </w:rPr>
              <w:t xml:space="preserve"> </w:t>
            </w:r>
            <w:r w:rsidRPr="00571925">
              <w:t>или реконструкцию объектов недвижимости,</w:t>
            </w:r>
            <w:r w:rsidRPr="00571925">
              <w:rPr>
                <w:spacing w:val="1"/>
              </w:rPr>
              <w:t xml:space="preserve"> </w:t>
            </w:r>
            <w:r w:rsidRPr="00571925">
              <w:t>осуществляемые</w:t>
            </w:r>
            <w:r w:rsidRPr="00571925">
              <w:rPr>
                <w:spacing w:val="-4"/>
              </w:rPr>
              <w:t xml:space="preserve"> </w:t>
            </w:r>
            <w:r w:rsidRPr="00571925">
              <w:t>полностью</w:t>
            </w:r>
            <w:r w:rsidRPr="00571925">
              <w:rPr>
                <w:spacing w:val="-3"/>
              </w:rPr>
              <w:t xml:space="preserve"> </w:t>
            </w:r>
            <w:r w:rsidRPr="00571925">
              <w:t>за</w:t>
            </w:r>
            <w:r w:rsidRPr="00571925">
              <w:rPr>
                <w:spacing w:val="-3"/>
              </w:rPr>
              <w:t xml:space="preserve"> </w:t>
            </w:r>
            <w:r w:rsidRPr="00571925">
              <w:t>счет</w:t>
            </w:r>
            <w:r w:rsidRPr="00571925">
              <w:rPr>
                <w:spacing w:val="-2"/>
              </w:rPr>
              <w:t xml:space="preserve"> </w:t>
            </w:r>
            <w:r w:rsidRPr="00571925">
              <w:t>бюджетных средств</w:t>
            </w:r>
          </w:p>
          <w:p w:rsidR="00571925" w:rsidRPr="00571925" w:rsidRDefault="00571925" w:rsidP="00571925">
            <w:pPr>
              <w:jc w:val="both"/>
            </w:pPr>
            <w:r w:rsidRPr="00571925">
              <w:t>20. Лицо, испрашивающее участок для</w:t>
            </w:r>
            <w:r w:rsidRPr="00571925">
              <w:rPr>
                <w:spacing w:val="1"/>
              </w:rPr>
              <w:t xml:space="preserve"> </w:t>
            </w:r>
            <w:r w:rsidRPr="00571925">
              <w:t>сельскохозяйственного,</w:t>
            </w:r>
            <w:r w:rsidRPr="00571925">
              <w:rPr>
                <w:spacing w:val="-12"/>
              </w:rPr>
              <w:t xml:space="preserve"> </w:t>
            </w:r>
            <w:r w:rsidRPr="00571925">
              <w:t>охотхозяйственного,</w:t>
            </w:r>
            <w:r w:rsidRPr="00571925">
              <w:rPr>
                <w:spacing w:val="-57"/>
              </w:rPr>
              <w:t xml:space="preserve"> </w:t>
            </w:r>
            <w:r w:rsidRPr="00571925">
              <w:t>лесохозяйственного</w:t>
            </w:r>
            <w:r w:rsidRPr="00571925">
              <w:rPr>
                <w:spacing w:val="-1"/>
              </w:rPr>
              <w:t xml:space="preserve"> </w:t>
            </w:r>
            <w:r w:rsidRPr="00571925">
              <w:t>использования</w:t>
            </w:r>
          </w:p>
          <w:p w:rsidR="00571925" w:rsidRPr="00571925" w:rsidRDefault="00571925" w:rsidP="00571925">
            <w:pPr>
              <w:jc w:val="both"/>
            </w:pPr>
            <w:r w:rsidRPr="00571925">
              <w:t>21. Крестьянское (фермерское) хозяйство,</w:t>
            </w:r>
            <w:r w:rsidRPr="00571925">
              <w:rPr>
                <w:spacing w:val="1"/>
              </w:rPr>
              <w:t xml:space="preserve"> </w:t>
            </w:r>
            <w:r w:rsidRPr="00571925">
              <w:t>испрашивающее</w:t>
            </w:r>
            <w:r w:rsidRPr="00571925">
              <w:rPr>
                <w:spacing w:val="-4"/>
              </w:rPr>
              <w:t xml:space="preserve"> </w:t>
            </w:r>
            <w:r w:rsidRPr="00571925">
              <w:t>участок</w:t>
            </w:r>
            <w:r w:rsidRPr="00571925">
              <w:rPr>
                <w:spacing w:val="-3"/>
              </w:rPr>
              <w:t xml:space="preserve"> </w:t>
            </w:r>
            <w:r w:rsidRPr="00571925">
              <w:t>для</w:t>
            </w:r>
            <w:r w:rsidRPr="00571925">
              <w:rPr>
                <w:spacing w:val="-4"/>
              </w:rPr>
              <w:t xml:space="preserve"> </w:t>
            </w:r>
            <w:r w:rsidRPr="00571925">
              <w:t>осуществления</w:t>
            </w:r>
            <w:r w:rsidRPr="00571925">
              <w:rPr>
                <w:spacing w:val="-4"/>
              </w:rPr>
              <w:t xml:space="preserve"> </w:t>
            </w:r>
            <w:r w:rsidRPr="00571925">
              <w:t>своей</w:t>
            </w:r>
            <w:r w:rsidRPr="00571925">
              <w:rPr>
                <w:spacing w:val="-57"/>
              </w:rPr>
              <w:t xml:space="preserve"> </w:t>
            </w:r>
            <w:r w:rsidRPr="00571925">
              <w:t>деятельности</w:t>
            </w:r>
          </w:p>
          <w:p w:rsidR="00571925" w:rsidRPr="00571925" w:rsidRDefault="00571925" w:rsidP="00571925">
            <w:pPr>
              <w:jc w:val="both"/>
            </w:pPr>
            <w:r w:rsidRPr="00571925">
              <w:t>22. Лицо, у</w:t>
            </w:r>
            <w:r w:rsidRPr="00571925">
              <w:rPr>
                <w:spacing w:val="-9"/>
              </w:rPr>
              <w:t xml:space="preserve"> </w:t>
            </w:r>
            <w:r w:rsidRPr="00571925">
              <w:t>которого</w:t>
            </w:r>
            <w:r w:rsidRPr="00571925">
              <w:rPr>
                <w:spacing w:val="-2"/>
              </w:rPr>
              <w:t xml:space="preserve"> </w:t>
            </w:r>
            <w:r w:rsidRPr="00571925">
              <w:t>изъят</w:t>
            </w:r>
            <w:r w:rsidRPr="00571925">
              <w:rPr>
                <w:spacing w:val="-3"/>
              </w:rPr>
              <w:t xml:space="preserve"> </w:t>
            </w:r>
            <w:r w:rsidRPr="00571925">
              <w:t>участок,</w:t>
            </w:r>
            <w:r w:rsidRPr="00571925">
              <w:rPr>
                <w:spacing w:val="-2"/>
              </w:rPr>
              <w:t xml:space="preserve"> </w:t>
            </w:r>
            <w:r w:rsidRPr="00571925">
              <w:t>предоставленный</w:t>
            </w:r>
            <w:r w:rsidRPr="00571925">
              <w:rPr>
                <w:spacing w:val="-1"/>
              </w:rPr>
              <w:t xml:space="preserve"> </w:t>
            </w:r>
            <w:r w:rsidRPr="00571925">
              <w:t>в</w:t>
            </w:r>
          </w:p>
          <w:p w:rsidR="00571925" w:rsidRPr="00571925" w:rsidRDefault="00571925" w:rsidP="00571925">
            <w:pPr>
              <w:spacing w:before="16"/>
              <w:jc w:val="both"/>
            </w:pPr>
            <w:r w:rsidRPr="00571925">
              <w:t>безвозмездное</w:t>
            </w:r>
            <w:r w:rsidRPr="00571925">
              <w:rPr>
                <w:spacing w:val="-5"/>
              </w:rPr>
              <w:t xml:space="preserve"> </w:t>
            </w:r>
            <w:r w:rsidRPr="00571925">
              <w:t>пользование</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78.</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 Крестьянское</w:t>
            </w:r>
            <w:r w:rsidRPr="00571925">
              <w:rPr>
                <w:spacing w:val="1"/>
              </w:rPr>
              <w:t xml:space="preserve"> </w:t>
            </w:r>
            <w:r w:rsidRPr="00571925">
              <w:t>(фермерское) хозяйство</w:t>
            </w:r>
            <w:r w:rsidRPr="00571925">
              <w:rPr>
                <w:spacing w:val="-57"/>
              </w:rPr>
              <w:t xml:space="preserve"> </w:t>
            </w:r>
            <w:r w:rsidRPr="00571925">
              <w:t>создано</w:t>
            </w:r>
            <w:r w:rsidRPr="00571925">
              <w:rPr>
                <w:spacing w:val="-2"/>
              </w:rPr>
              <w:t xml:space="preserve"> </w:t>
            </w:r>
            <w:r w:rsidRPr="00571925">
              <w:t>несколькими</w:t>
            </w:r>
          </w:p>
          <w:p w:rsidR="00571925" w:rsidRPr="00571925" w:rsidRDefault="00571925" w:rsidP="00571925">
            <w:pPr>
              <w:jc w:val="both"/>
            </w:pPr>
            <w:r w:rsidRPr="00571925">
              <w:t>гражданами?</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24. Крестьянское</w:t>
            </w:r>
            <w:r w:rsidRPr="00571925">
              <w:rPr>
                <w:spacing w:val="-4"/>
              </w:rPr>
              <w:t xml:space="preserve"> </w:t>
            </w:r>
            <w:r w:rsidRPr="00571925">
              <w:t>(фермерское)</w:t>
            </w:r>
            <w:r w:rsidRPr="00571925">
              <w:rPr>
                <w:spacing w:val="-2"/>
              </w:rPr>
              <w:t xml:space="preserve"> </w:t>
            </w:r>
            <w:r w:rsidRPr="00571925">
              <w:t>хозяйство</w:t>
            </w:r>
            <w:r w:rsidRPr="00571925">
              <w:rPr>
                <w:spacing w:val="-3"/>
              </w:rPr>
              <w:t xml:space="preserve"> </w:t>
            </w:r>
            <w:r w:rsidRPr="00571925">
              <w:t>создано</w:t>
            </w:r>
            <w:r w:rsidRPr="00571925">
              <w:rPr>
                <w:spacing w:val="-5"/>
              </w:rPr>
              <w:t xml:space="preserve"> </w:t>
            </w:r>
            <w:r w:rsidRPr="00571925">
              <w:t>одним</w:t>
            </w:r>
            <w:r w:rsidRPr="00571925">
              <w:rPr>
                <w:spacing w:val="-57"/>
              </w:rPr>
              <w:t xml:space="preserve"> </w:t>
            </w:r>
            <w:r w:rsidRPr="00571925">
              <w:t>гражданином</w:t>
            </w:r>
          </w:p>
          <w:p w:rsidR="00571925" w:rsidRPr="00571925" w:rsidRDefault="00571925" w:rsidP="00571925">
            <w:pPr>
              <w:jc w:val="both"/>
            </w:pPr>
            <w:r w:rsidRPr="00571925">
              <w:t>25. Крестьянское</w:t>
            </w:r>
            <w:r w:rsidRPr="00571925">
              <w:rPr>
                <w:spacing w:val="-3"/>
              </w:rPr>
              <w:t xml:space="preserve"> </w:t>
            </w:r>
            <w:r w:rsidRPr="00571925">
              <w:t>(фермерское)</w:t>
            </w:r>
            <w:r w:rsidRPr="00571925">
              <w:rPr>
                <w:spacing w:val="-2"/>
              </w:rPr>
              <w:t xml:space="preserve"> </w:t>
            </w:r>
            <w:r w:rsidRPr="00571925">
              <w:t>хозяйство</w:t>
            </w:r>
            <w:r w:rsidRPr="00571925">
              <w:rPr>
                <w:spacing w:val="-2"/>
              </w:rPr>
              <w:t xml:space="preserve"> </w:t>
            </w:r>
            <w:r w:rsidRPr="00571925">
              <w:t>создано</w:t>
            </w:r>
            <w:r w:rsidRPr="00571925">
              <w:rPr>
                <w:spacing w:val="-4"/>
              </w:rPr>
              <w:t xml:space="preserve"> </w:t>
            </w:r>
            <w:r w:rsidRPr="00571925">
              <w:t>2</w:t>
            </w:r>
            <w:r w:rsidRPr="00571925">
              <w:rPr>
                <w:spacing w:val="-2"/>
              </w:rPr>
              <w:t xml:space="preserve"> </w:t>
            </w:r>
            <w:r w:rsidRPr="00571925">
              <w:t>и</w:t>
            </w:r>
          </w:p>
          <w:p w:rsidR="00571925" w:rsidRPr="00571925" w:rsidRDefault="00571925" w:rsidP="00571925">
            <w:pPr>
              <w:spacing w:before="15"/>
              <w:jc w:val="both"/>
            </w:pPr>
            <w:r w:rsidRPr="00571925">
              <w:t>более</w:t>
            </w:r>
            <w:r w:rsidRPr="00571925">
              <w:rPr>
                <w:spacing w:val="-4"/>
              </w:rPr>
              <w:t xml:space="preserve"> </w:t>
            </w:r>
            <w:r w:rsidRPr="00571925">
              <w:t>гражданами</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79.</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27.</w:t>
            </w:r>
            <w:r w:rsidRPr="00571925">
              <w:rPr>
                <w:spacing w:val="-2"/>
              </w:rPr>
              <w:t xml:space="preserve"> </w:t>
            </w:r>
            <w:r w:rsidRPr="00571925">
              <w:t>На</w:t>
            </w:r>
            <w:r w:rsidRPr="00571925">
              <w:rPr>
                <w:spacing w:val="-4"/>
              </w:rPr>
              <w:t xml:space="preserve"> </w:t>
            </w:r>
            <w:r w:rsidRPr="00571925">
              <w:t>основании</w:t>
            </w:r>
            <w:r w:rsidRPr="00571925">
              <w:rPr>
                <w:spacing w:val="-2"/>
              </w:rPr>
              <w:t xml:space="preserve"> </w:t>
            </w:r>
            <w:r w:rsidRPr="00571925">
              <w:t>какого</w:t>
            </w:r>
          </w:p>
          <w:p w:rsidR="00571925" w:rsidRPr="00571925" w:rsidRDefault="00571925" w:rsidP="00571925">
            <w:pPr>
              <w:spacing w:before="7"/>
              <w:jc w:val="both"/>
            </w:pPr>
            <w:r w:rsidRPr="00571925">
              <w:t>документа был изъят</w:t>
            </w:r>
            <w:r w:rsidRPr="00571925">
              <w:rPr>
                <w:spacing w:val="-57"/>
              </w:rPr>
              <w:t xml:space="preserve"> </w:t>
            </w:r>
            <w:r w:rsidRPr="00571925">
              <w:t>земельный</w:t>
            </w:r>
            <w:r w:rsidRPr="00571925">
              <w:rPr>
                <w:spacing w:val="-2"/>
              </w:rPr>
              <w:t xml:space="preserve"> </w:t>
            </w:r>
            <w:r w:rsidRPr="00571925">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27. Соглашение</w:t>
            </w:r>
            <w:r w:rsidRPr="00571925">
              <w:rPr>
                <w:spacing w:val="-4"/>
              </w:rPr>
              <w:t xml:space="preserve"> </w:t>
            </w:r>
            <w:r w:rsidRPr="00571925">
              <w:t>об</w:t>
            </w:r>
            <w:r w:rsidRPr="00571925">
              <w:rPr>
                <w:spacing w:val="-2"/>
              </w:rPr>
              <w:t xml:space="preserve"> </w:t>
            </w:r>
            <w:r w:rsidRPr="00571925">
              <w:t>изъятии</w:t>
            </w:r>
            <w:r w:rsidRPr="00571925">
              <w:rPr>
                <w:spacing w:val="-4"/>
              </w:rPr>
              <w:t xml:space="preserve"> </w:t>
            </w:r>
            <w:r w:rsidRPr="00571925">
              <w:t>земельного участка</w:t>
            </w:r>
          </w:p>
          <w:p w:rsidR="00571925" w:rsidRPr="00571925" w:rsidRDefault="00571925" w:rsidP="00571925">
            <w:pPr>
              <w:spacing w:before="7"/>
              <w:jc w:val="both"/>
            </w:pPr>
            <w:r w:rsidRPr="00571925">
              <w:t>28. Решение суда, на основании которого изъят</w:t>
            </w:r>
            <w:r w:rsidRPr="00571925">
              <w:rPr>
                <w:spacing w:val="-57"/>
              </w:rPr>
              <w:t xml:space="preserve"> </w:t>
            </w:r>
            <w:r w:rsidRPr="00571925">
              <w:t>земельный</w:t>
            </w:r>
            <w:r w:rsidRPr="00571925">
              <w:rPr>
                <w:spacing w:val="1"/>
              </w:rPr>
              <w:t xml:space="preserve"> </w:t>
            </w:r>
            <w:r w:rsidRPr="00571925">
              <w:t>участок</w:t>
            </w:r>
          </w:p>
        </w:tc>
      </w:tr>
      <w:tr w:rsidR="00571925" w:rsidRPr="00571925" w:rsidTr="00F36702">
        <w:trPr>
          <w:trHeight w:val="238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80.</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30. К какой категории</w:t>
            </w:r>
            <w:r w:rsidRPr="00571925">
              <w:rPr>
                <w:spacing w:val="-58"/>
              </w:rPr>
              <w:t xml:space="preserve"> </w:t>
            </w:r>
            <w:r w:rsidRPr="00571925">
              <w:t>относится заявитель</w:t>
            </w:r>
            <w:r w:rsidRPr="00571925">
              <w:rPr>
                <w:spacing w:val="1"/>
              </w:rPr>
              <w:t xml:space="preserve"> </w:t>
            </w:r>
            <w:r w:rsidRPr="00571925">
              <w:t>(юридическое</w:t>
            </w:r>
            <w:r w:rsidRPr="00571925">
              <w:rPr>
                <w:spacing w:val="-3"/>
              </w:rPr>
              <w:t xml:space="preserve"> </w:t>
            </w:r>
            <w:r w:rsidRPr="00571925">
              <w:t>лицо)?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30. Религиозная</w:t>
            </w:r>
            <w:r w:rsidRPr="00571925">
              <w:rPr>
                <w:spacing w:val="-5"/>
              </w:rPr>
              <w:t xml:space="preserve"> </w:t>
            </w:r>
            <w:r w:rsidRPr="00571925">
              <w:t>организация</w:t>
            </w:r>
          </w:p>
          <w:p w:rsidR="00571925" w:rsidRPr="00571925" w:rsidRDefault="00571925" w:rsidP="00571925">
            <w:pPr>
              <w:spacing w:before="24"/>
              <w:jc w:val="both"/>
            </w:pPr>
            <w:r w:rsidRPr="00571925">
              <w:t>31. Религиозная организация, которой предоставлены в</w:t>
            </w:r>
            <w:r w:rsidRPr="00571925">
              <w:rPr>
                <w:spacing w:val="-57"/>
              </w:rPr>
              <w:t xml:space="preserve"> </w:t>
            </w:r>
            <w:r w:rsidRPr="00571925">
              <w:t>безвозмездное</w:t>
            </w:r>
            <w:r w:rsidRPr="00571925">
              <w:rPr>
                <w:spacing w:val="-3"/>
              </w:rPr>
              <w:t xml:space="preserve"> </w:t>
            </w:r>
            <w:r w:rsidRPr="00571925">
              <w:t>пользование</w:t>
            </w:r>
            <w:r w:rsidRPr="00571925">
              <w:rPr>
                <w:spacing w:val="-2"/>
              </w:rPr>
              <w:t xml:space="preserve"> </w:t>
            </w:r>
            <w:r w:rsidRPr="00571925">
              <w:t>здания,</w:t>
            </w:r>
            <w:r w:rsidRPr="00571925">
              <w:rPr>
                <w:spacing w:val="-1"/>
              </w:rPr>
              <w:t xml:space="preserve"> </w:t>
            </w:r>
            <w:r w:rsidRPr="00571925">
              <w:t>сооружения</w:t>
            </w:r>
          </w:p>
          <w:p w:rsidR="00571925" w:rsidRPr="00571925" w:rsidRDefault="00571925" w:rsidP="00571925">
            <w:pPr>
              <w:jc w:val="both"/>
            </w:pPr>
            <w:r w:rsidRPr="00571925">
              <w:t>32. Крестьянское (фермерское) хозяйство,</w:t>
            </w:r>
            <w:r w:rsidRPr="00571925">
              <w:rPr>
                <w:spacing w:val="1"/>
              </w:rPr>
              <w:t xml:space="preserve"> </w:t>
            </w:r>
            <w:r w:rsidRPr="00571925">
              <w:t>испрашивающее земельный участок для осуществления</w:t>
            </w:r>
            <w:r w:rsidRPr="00571925">
              <w:rPr>
                <w:spacing w:val="-58"/>
              </w:rPr>
              <w:t xml:space="preserve"> </w:t>
            </w:r>
            <w:r w:rsidRPr="00571925">
              <w:t>своей</w:t>
            </w:r>
            <w:r w:rsidRPr="00571925">
              <w:rPr>
                <w:spacing w:val="-1"/>
              </w:rPr>
              <w:t xml:space="preserve"> </w:t>
            </w:r>
            <w:r w:rsidRPr="00571925">
              <w:t>деятельности</w:t>
            </w:r>
          </w:p>
          <w:p w:rsidR="00571925" w:rsidRPr="00571925" w:rsidRDefault="00571925" w:rsidP="00571925">
            <w:pPr>
              <w:jc w:val="both"/>
            </w:pPr>
            <w:r w:rsidRPr="00571925">
              <w:t>33. Лицо,</w:t>
            </w:r>
            <w:r w:rsidRPr="00571925">
              <w:rPr>
                <w:spacing w:val="-6"/>
              </w:rPr>
              <w:t xml:space="preserve"> </w:t>
            </w:r>
            <w:r w:rsidRPr="00571925">
              <w:t>испрашивающее</w:t>
            </w:r>
            <w:r w:rsidRPr="00571925">
              <w:rPr>
                <w:spacing w:val="-3"/>
              </w:rPr>
              <w:t xml:space="preserve"> </w:t>
            </w:r>
            <w:r w:rsidRPr="00571925">
              <w:t>участок</w:t>
            </w:r>
            <w:r w:rsidRPr="00571925">
              <w:rPr>
                <w:spacing w:val="-1"/>
              </w:rPr>
              <w:t xml:space="preserve"> </w:t>
            </w:r>
            <w:r w:rsidRPr="00571925">
              <w:t>для</w:t>
            </w:r>
          </w:p>
          <w:p w:rsidR="00571925" w:rsidRPr="00571925" w:rsidRDefault="00571925" w:rsidP="00571925">
            <w:pPr>
              <w:spacing w:before="20"/>
              <w:jc w:val="both"/>
            </w:pPr>
            <w:r w:rsidRPr="00571925">
              <w:t>сельскохозяйственного,</w:t>
            </w:r>
            <w:r w:rsidRPr="00571925">
              <w:rPr>
                <w:spacing w:val="-8"/>
              </w:rPr>
              <w:t xml:space="preserve"> </w:t>
            </w:r>
            <w:r w:rsidRPr="00571925">
              <w:t>охотхозяйственного,</w:t>
            </w:r>
          </w:p>
        </w:tc>
      </w:tr>
    </w:tbl>
    <w:p w:rsidR="00571925" w:rsidRPr="00571925" w:rsidRDefault="00571925" w:rsidP="00571925">
      <w:pPr>
        <w:spacing w:before="11" w:after="120"/>
        <w:jc w:val="both"/>
        <w:rPr>
          <w:color w:val="000000"/>
        </w:rPr>
      </w:pPr>
      <w:r w:rsidRPr="00571925">
        <w:rPr>
          <w:b/>
          <w:bCs/>
          <w:color w:val="000000"/>
        </w:rPr>
        <w:t xml:space="preserve"> </w:t>
      </w:r>
    </w:p>
    <w:tbl>
      <w:tblPr>
        <w:tblW w:w="0" w:type="auto"/>
        <w:tblInd w:w="137" w:type="dxa"/>
        <w:tblCellMar>
          <w:left w:w="0" w:type="dxa"/>
          <w:right w:w="0" w:type="dxa"/>
        </w:tblCellMar>
        <w:tblLook w:val="04A0" w:firstRow="1" w:lastRow="0" w:firstColumn="1" w:lastColumn="0" w:noHBand="0" w:noVBand="1"/>
      </w:tblPr>
      <w:tblGrid>
        <w:gridCol w:w="545"/>
        <w:gridCol w:w="3274"/>
        <w:gridCol w:w="5840"/>
      </w:tblGrid>
      <w:tr w:rsidR="00571925" w:rsidRPr="00571925" w:rsidTr="00F36702">
        <w:trPr>
          <w:trHeight w:val="6257"/>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 xml:space="preserve"> </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лесохозяйственного</w:t>
            </w:r>
            <w:r w:rsidRPr="00571925">
              <w:rPr>
                <w:spacing w:val="-5"/>
              </w:rPr>
              <w:t xml:space="preserve"> </w:t>
            </w:r>
            <w:r w:rsidRPr="00571925">
              <w:t>использования</w:t>
            </w:r>
          </w:p>
          <w:p w:rsidR="00571925" w:rsidRPr="00571925" w:rsidRDefault="00571925" w:rsidP="00571925">
            <w:pPr>
              <w:spacing w:before="21"/>
              <w:jc w:val="both"/>
            </w:pPr>
            <w:r w:rsidRPr="00571925">
              <w:t>34. Садовое</w:t>
            </w:r>
            <w:r w:rsidRPr="00571925">
              <w:rPr>
                <w:spacing w:val="-6"/>
              </w:rPr>
              <w:t xml:space="preserve"> </w:t>
            </w:r>
            <w:r w:rsidRPr="00571925">
              <w:t>или</w:t>
            </w:r>
            <w:r w:rsidRPr="00571925">
              <w:rPr>
                <w:spacing w:val="-2"/>
              </w:rPr>
              <w:t xml:space="preserve"> </w:t>
            </w:r>
            <w:r w:rsidRPr="00571925">
              <w:t>огородническое</w:t>
            </w:r>
            <w:r w:rsidRPr="00571925">
              <w:rPr>
                <w:spacing w:val="-4"/>
              </w:rPr>
              <w:t xml:space="preserve"> </w:t>
            </w:r>
            <w:r w:rsidRPr="00571925">
              <w:t>некоммерческое</w:t>
            </w:r>
            <w:r w:rsidRPr="00571925">
              <w:rPr>
                <w:spacing w:val="-57"/>
              </w:rPr>
              <w:t xml:space="preserve"> </w:t>
            </w:r>
            <w:r w:rsidRPr="00571925">
              <w:t>товарищество</w:t>
            </w:r>
          </w:p>
          <w:p w:rsidR="00571925" w:rsidRPr="00571925" w:rsidRDefault="00571925" w:rsidP="00571925">
            <w:pPr>
              <w:jc w:val="both"/>
            </w:pPr>
            <w:r w:rsidRPr="00571925">
              <w:t>35. Некоммерческая</w:t>
            </w:r>
            <w:r w:rsidRPr="00571925">
              <w:rPr>
                <w:spacing w:val="-6"/>
              </w:rPr>
              <w:t xml:space="preserve"> </w:t>
            </w:r>
            <w:r w:rsidRPr="00571925">
              <w:t>организация,</w:t>
            </w:r>
            <w:r w:rsidRPr="00571925">
              <w:rPr>
                <w:spacing w:val="-6"/>
              </w:rPr>
              <w:t xml:space="preserve"> </w:t>
            </w:r>
            <w:r w:rsidRPr="00571925">
              <w:t>созданная</w:t>
            </w:r>
            <w:r w:rsidRPr="00571925">
              <w:rPr>
                <w:spacing w:val="-6"/>
              </w:rPr>
              <w:t xml:space="preserve"> </w:t>
            </w:r>
            <w:r w:rsidRPr="00571925">
              <w:t>гражданами</w:t>
            </w:r>
            <w:r w:rsidRPr="00571925">
              <w:rPr>
                <w:spacing w:val="-57"/>
              </w:rPr>
              <w:t xml:space="preserve"> </w:t>
            </w:r>
            <w:r w:rsidRPr="00571925">
              <w:t>в</w:t>
            </w:r>
            <w:r w:rsidRPr="00571925">
              <w:rPr>
                <w:spacing w:val="-2"/>
              </w:rPr>
              <w:t xml:space="preserve"> </w:t>
            </w:r>
            <w:r w:rsidRPr="00571925">
              <w:t>целях</w:t>
            </w:r>
            <w:r w:rsidRPr="00571925">
              <w:rPr>
                <w:spacing w:val="2"/>
              </w:rPr>
              <w:t xml:space="preserve"> </w:t>
            </w:r>
            <w:r w:rsidRPr="00571925">
              <w:t>жилищного строительства</w:t>
            </w:r>
          </w:p>
          <w:p w:rsidR="00571925" w:rsidRPr="00571925" w:rsidRDefault="00571925" w:rsidP="00571925">
            <w:pPr>
              <w:jc w:val="both"/>
            </w:pPr>
            <w:r w:rsidRPr="00571925">
              <w:t>36. Некоммерческая</w:t>
            </w:r>
            <w:r w:rsidRPr="00571925">
              <w:rPr>
                <w:spacing w:val="-6"/>
              </w:rPr>
              <w:t xml:space="preserve"> </w:t>
            </w:r>
            <w:r w:rsidRPr="00571925">
              <w:t>организация,</w:t>
            </w:r>
            <w:r w:rsidRPr="00571925">
              <w:rPr>
                <w:spacing w:val="-5"/>
              </w:rPr>
              <w:t xml:space="preserve"> </w:t>
            </w:r>
            <w:r w:rsidRPr="00571925">
              <w:t>созданная</w:t>
            </w:r>
            <w:r w:rsidRPr="00571925">
              <w:rPr>
                <w:spacing w:val="-6"/>
              </w:rPr>
              <w:t xml:space="preserve"> </w:t>
            </w:r>
            <w:r w:rsidRPr="00571925">
              <w:t>субъектом</w:t>
            </w:r>
            <w:r w:rsidRPr="00571925">
              <w:rPr>
                <w:spacing w:val="-57"/>
              </w:rPr>
              <w:t xml:space="preserve"> </w:t>
            </w:r>
            <w:r w:rsidRPr="00571925">
              <w:t>Российской Федерации в целях жилищного</w:t>
            </w:r>
            <w:r w:rsidRPr="00571925">
              <w:rPr>
                <w:spacing w:val="1"/>
              </w:rPr>
              <w:t xml:space="preserve"> </w:t>
            </w:r>
            <w:r w:rsidRPr="00571925">
              <w:t>строительства для обеспечения жилыми помещениями</w:t>
            </w:r>
            <w:r w:rsidRPr="00571925">
              <w:rPr>
                <w:spacing w:val="-57"/>
              </w:rPr>
              <w:t xml:space="preserve"> </w:t>
            </w:r>
            <w:r w:rsidRPr="00571925">
              <w:t>отдельных</w:t>
            </w:r>
            <w:r w:rsidRPr="00571925">
              <w:rPr>
                <w:spacing w:val="1"/>
              </w:rPr>
              <w:t xml:space="preserve"> </w:t>
            </w:r>
            <w:r w:rsidRPr="00571925">
              <w:t>категорий граждан</w:t>
            </w:r>
          </w:p>
          <w:p w:rsidR="00571925" w:rsidRPr="00571925" w:rsidRDefault="00571925" w:rsidP="00571925">
            <w:pPr>
              <w:jc w:val="both"/>
            </w:pPr>
            <w:r w:rsidRPr="00571925">
              <w:t>37. Община лиц, относящихся к коренным</w:t>
            </w:r>
            <w:r w:rsidRPr="00571925">
              <w:rPr>
                <w:spacing w:val="1"/>
              </w:rPr>
              <w:t xml:space="preserve"> </w:t>
            </w:r>
            <w:r w:rsidRPr="00571925">
              <w:t>малочисленным народам Севера, Сибири и Дальнего</w:t>
            </w:r>
            <w:r w:rsidRPr="00571925">
              <w:rPr>
                <w:spacing w:val="-58"/>
              </w:rPr>
              <w:t xml:space="preserve"> </w:t>
            </w:r>
            <w:r w:rsidRPr="00571925">
              <w:t>Востока</w:t>
            </w:r>
            <w:r w:rsidRPr="00571925">
              <w:rPr>
                <w:spacing w:val="-2"/>
              </w:rPr>
              <w:t xml:space="preserve"> </w:t>
            </w:r>
            <w:r w:rsidRPr="00571925">
              <w:t>Российской Федерации</w:t>
            </w:r>
          </w:p>
          <w:p w:rsidR="00571925" w:rsidRPr="00571925" w:rsidRDefault="00571925" w:rsidP="00571925">
            <w:pPr>
              <w:jc w:val="both"/>
            </w:pPr>
            <w:r w:rsidRPr="00571925">
              <w:t>38. Лицо, у</w:t>
            </w:r>
            <w:r w:rsidRPr="00571925">
              <w:rPr>
                <w:spacing w:val="-9"/>
              </w:rPr>
              <w:t xml:space="preserve"> </w:t>
            </w:r>
            <w:r w:rsidRPr="00571925">
              <w:t>которого</w:t>
            </w:r>
            <w:r w:rsidRPr="00571925">
              <w:rPr>
                <w:spacing w:val="-3"/>
              </w:rPr>
              <w:t xml:space="preserve"> </w:t>
            </w:r>
            <w:r w:rsidRPr="00571925">
              <w:t>изъят</w:t>
            </w:r>
            <w:r w:rsidRPr="00571925">
              <w:rPr>
                <w:spacing w:val="-3"/>
              </w:rPr>
              <w:t xml:space="preserve"> </w:t>
            </w:r>
            <w:r w:rsidRPr="00571925">
              <w:t>участок,</w:t>
            </w:r>
            <w:r w:rsidRPr="00571925">
              <w:rPr>
                <w:spacing w:val="-2"/>
              </w:rPr>
              <w:t xml:space="preserve"> </w:t>
            </w:r>
            <w:r w:rsidRPr="00571925">
              <w:t>предоставленный</w:t>
            </w:r>
            <w:r w:rsidRPr="00571925">
              <w:rPr>
                <w:spacing w:val="-1"/>
              </w:rPr>
              <w:t xml:space="preserve"> </w:t>
            </w:r>
            <w:r w:rsidRPr="00571925">
              <w:t>в</w:t>
            </w:r>
            <w:r w:rsidRPr="00571925">
              <w:rPr>
                <w:spacing w:val="-57"/>
              </w:rPr>
              <w:t xml:space="preserve"> </w:t>
            </w:r>
            <w:r w:rsidRPr="00571925">
              <w:t>безвозмездное</w:t>
            </w:r>
            <w:r w:rsidRPr="00571925">
              <w:rPr>
                <w:spacing w:val="-2"/>
              </w:rPr>
              <w:t xml:space="preserve"> </w:t>
            </w:r>
            <w:r w:rsidRPr="00571925">
              <w:t>пользование</w:t>
            </w:r>
          </w:p>
          <w:p w:rsidR="00571925" w:rsidRPr="00571925" w:rsidRDefault="00571925" w:rsidP="00571925">
            <w:pPr>
              <w:jc w:val="both"/>
            </w:pPr>
            <w:r w:rsidRPr="00571925">
              <w:t>39. Государственное</w:t>
            </w:r>
            <w:r w:rsidRPr="00571925">
              <w:rPr>
                <w:spacing w:val="-6"/>
              </w:rPr>
              <w:t xml:space="preserve"> </w:t>
            </w:r>
            <w:r w:rsidRPr="00571925">
              <w:t>или</w:t>
            </w:r>
            <w:r w:rsidRPr="00571925">
              <w:rPr>
                <w:spacing w:val="-4"/>
              </w:rPr>
              <w:t xml:space="preserve"> </w:t>
            </w:r>
            <w:r w:rsidRPr="00571925">
              <w:t>муниципальное</w:t>
            </w:r>
            <w:r w:rsidRPr="00571925">
              <w:rPr>
                <w:spacing w:val="-3"/>
              </w:rPr>
              <w:t xml:space="preserve"> </w:t>
            </w:r>
            <w:r w:rsidRPr="00571925">
              <w:t>учреждение</w:t>
            </w:r>
          </w:p>
          <w:p w:rsidR="00571925" w:rsidRPr="00571925" w:rsidRDefault="00571925" w:rsidP="00571925">
            <w:pPr>
              <w:spacing w:before="20"/>
              <w:jc w:val="both"/>
            </w:pPr>
            <w:r w:rsidRPr="00571925">
              <w:t>40. Казенное</w:t>
            </w:r>
            <w:r w:rsidRPr="00571925">
              <w:rPr>
                <w:spacing w:val="-4"/>
              </w:rPr>
              <w:t xml:space="preserve"> </w:t>
            </w:r>
            <w:r w:rsidRPr="00571925">
              <w:t>предприятие</w:t>
            </w:r>
          </w:p>
          <w:p w:rsidR="00571925" w:rsidRPr="00571925" w:rsidRDefault="00571925" w:rsidP="00571925">
            <w:pPr>
              <w:spacing w:before="22"/>
              <w:jc w:val="both"/>
            </w:pPr>
            <w:r w:rsidRPr="00571925">
              <w:t>41. Центр</w:t>
            </w:r>
            <w:r w:rsidRPr="00571925">
              <w:rPr>
                <w:spacing w:val="-5"/>
              </w:rPr>
              <w:t xml:space="preserve"> </w:t>
            </w:r>
            <w:r w:rsidRPr="00571925">
              <w:t>исторического</w:t>
            </w:r>
            <w:r w:rsidRPr="00571925">
              <w:rPr>
                <w:spacing w:val="-4"/>
              </w:rPr>
              <w:t xml:space="preserve"> </w:t>
            </w:r>
            <w:r w:rsidRPr="00571925">
              <w:t>наследия</w:t>
            </w:r>
            <w:r w:rsidRPr="00571925">
              <w:rPr>
                <w:spacing w:val="-4"/>
              </w:rPr>
              <w:t xml:space="preserve"> </w:t>
            </w:r>
            <w:r w:rsidRPr="00571925">
              <w:t>Президента</w:t>
            </w:r>
            <w:r w:rsidRPr="00571925">
              <w:rPr>
                <w:spacing w:val="-57"/>
              </w:rPr>
              <w:t xml:space="preserve"> </w:t>
            </w:r>
            <w:r w:rsidRPr="00571925">
              <w:t>Российской</w:t>
            </w:r>
            <w:r w:rsidRPr="00571925">
              <w:rPr>
                <w:spacing w:val="-1"/>
              </w:rPr>
              <w:t xml:space="preserve"> </w:t>
            </w:r>
            <w:r w:rsidRPr="00571925">
              <w:t>Федерации</w:t>
            </w:r>
          </w:p>
          <w:p w:rsidR="00571925" w:rsidRPr="00571925" w:rsidRDefault="00571925" w:rsidP="00571925">
            <w:pPr>
              <w:jc w:val="both"/>
            </w:pPr>
            <w:r w:rsidRPr="00571925">
              <w:t>42. АО</w:t>
            </w:r>
            <w:r w:rsidRPr="00571925">
              <w:rPr>
                <w:spacing w:val="-4"/>
              </w:rPr>
              <w:t xml:space="preserve"> </w:t>
            </w:r>
            <w:r w:rsidRPr="00571925">
              <w:t>«Почта</w:t>
            </w:r>
            <w:r w:rsidRPr="00571925">
              <w:rPr>
                <w:spacing w:val="-3"/>
              </w:rPr>
              <w:t xml:space="preserve"> </w:t>
            </w:r>
            <w:r w:rsidRPr="00571925">
              <w:t>России»</w:t>
            </w:r>
          </w:p>
          <w:p w:rsidR="00571925" w:rsidRPr="00571925" w:rsidRDefault="00571925" w:rsidP="00571925">
            <w:pPr>
              <w:spacing w:before="5"/>
              <w:jc w:val="both"/>
            </w:pPr>
            <w:r w:rsidRPr="00571925">
              <w:t>43. Публично-правовая компании «Единый заказчик в</w:t>
            </w:r>
            <w:r w:rsidRPr="00571925">
              <w:rPr>
                <w:spacing w:val="-58"/>
              </w:rPr>
              <w:t xml:space="preserve"> </w:t>
            </w:r>
            <w:r w:rsidRPr="00571925">
              <w:t>сфере</w:t>
            </w:r>
            <w:r w:rsidRPr="00571925">
              <w:rPr>
                <w:spacing w:val="-3"/>
              </w:rPr>
              <w:t xml:space="preserve"> </w:t>
            </w:r>
            <w:r w:rsidRPr="00571925">
              <w:t>строительства»</w:t>
            </w:r>
          </w:p>
        </w:tc>
      </w:tr>
      <w:tr w:rsidR="00571925" w:rsidRPr="00571925" w:rsidTr="00F36702">
        <w:trPr>
          <w:trHeight w:val="1190"/>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81.</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45. Строительство объекта</w:t>
            </w:r>
            <w:r w:rsidRPr="00571925">
              <w:rPr>
                <w:spacing w:val="-58"/>
              </w:rPr>
              <w:t xml:space="preserve"> </w:t>
            </w:r>
            <w:r w:rsidRPr="00571925">
              <w:t>недвижимости на</w:t>
            </w:r>
            <w:r w:rsidRPr="00571925">
              <w:rPr>
                <w:spacing w:val="1"/>
              </w:rPr>
              <w:t xml:space="preserve"> </w:t>
            </w:r>
            <w:r w:rsidRPr="00571925">
              <w:t>испрашиваемом участке</w:t>
            </w:r>
          </w:p>
          <w:p w:rsidR="00571925" w:rsidRPr="00571925" w:rsidRDefault="00571925" w:rsidP="00571925">
            <w:pPr>
              <w:jc w:val="both"/>
            </w:pPr>
            <w:r w:rsidRPr="00571925">
              <w:t>завершено?</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44. Строительство</w:t>
            </w:r>
            <w:r w:rsidRPr="00571925">
              <w:rPr>
                <w:spacing w:val="-3"/>
              </w:rPr>
              <w:t xml:space="preserve"> </w:t>
            </w:r>
            <w:r w:rsidRPr="00571925">
              <w:t>объекта</w:t>
            </w:r>
            <w:r w:rsidRPr="00571925">
              <w:rPr>
                <w:spacing w:val="-4"/>
              </w:rPr>
              <w:t xml:space="preserve"> </w:t>
            </w:r>
            <w:r w:rsidRPr="00571925">
              <w:t>недвижимости</w:t>
            </w:r>
            <w:r w:rsidRPr="00571925">
              <w:rPr>
                <w:spacing w:val="-2"/>
              </w:rPr>
              <w:t xml:space="preserve"> </w:t>
            </w:r>
            <w:r w:rsidRPr="00571925">
              <w:t>завершено</w:t>
            </w:r>
          </w:p>
          <w:p w:rsidR="00571925" w:rsidRPr="00571925" w:rsidRDefault="00571925" w:rsidP="00571925">
            <w:pPr>
              <w:spacing w:before="21"/>
              <w:jc w:val="both"/>
            </w:pPr>
            <w:r w:rsidRPr="00571925">
              <w:t>45. Строительство</w:t>
            </w:r>
            <w:r w:rsidRPr="00571925">
              <w:rPr>
                <w:spacing w:val="-3"/>
              </w:rPr>
              <w:t xml:space="preserve"> </w:t>
            </w:r>
            <w:r w:rsidRPr="00571925">
              <w:t>объекта</w:t>
            </w:r>
            <w:r w:rsidRPr="00571925">
              <w:rPr>
                <w:spacing w:val="-3"/>
              </w:rPr>
              <w:t xml:space="preserve"> </w:t>
            </w:r>
            <w:r w:rsidRPr="00571925">
              <w:t>недвижимости</w:t>
            </w:r>
            <w:r w:rsidRPr="00571925">
              <w:rPr>
                <w:spacing w:val="-1"/>
              </w:rPr>
              <w:t xml:space="preserve"> </w:t>
            </w:r>
            <w:r w:rsidRPr="00571925">
              <w:t>не</w:t>
            </w:r>
            <w:r w:rsidRPr="00571925">
              <w:rPr>
                <w:spacing w:val="-6"/>
              </w:rPr>
              <w:t xml:space="preserve"> </w:t>
            </w:r>
            <w:r w:rsidRPr="00571925">
              <w:t>завершено</w:t>
            </w:r>
          </w:p>
        </w:tc>
      </w:tr>
      <w:tr w:rsidR="00571925" w:rsidRPr="00571925" w:rsidTr="00F36702">
        <w:trPr>
          <w:trHeight w:val="895"/>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82.</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48.</w:t>
            </w:r>
            <w:r w:rsidRPr="00571925">
              <w:rPr>
                <w:spacing w:val="-5"/>
              </w:rPr>
              <w:t xml:space="preserve"> </w:t>
            </w:r>
            <w:r w:rsidRPr="00571925">
              <w:t>Право</w:t>
            </w:r>
            <w:r w:rsidRPr="00571925">
              <w:rPr>
                <w:spacing w:val="-6"/>
              </w:rPr>
              <w:t xml:space="preserve"> </w:t>
            </w:r>
            <w:r w:rsidRPr="00571925">
              <w:t>на</w:t>
            </w:r>
            <w:r w:rsidRPr="00571925">
              <w:rPr>
                <w:spacing w:val="-6"/>
              </w:rPr>
              <w:t xml:space="preserve"> </w:t>
            </w:r>
            <w:r w:rsidRPr="00571925">
              <w:t>объект</w:t>
            </w:r>
            <w:r w:rsidRPr="00571925">
              <w:rPr>
                <w:spacing w:val="-57"/>
              </w:rPr>
              <w:t xml:space="preserve"> </w:t>
            </w:r>
            <w:r w:rsidRPr="00571925">
              <w:t>недвижимости</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47.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48.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83.</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51.</w:t>
            </w:r>
            <w:r w:rsidRPr="00571925">
              <w:rPr>
                <w:spacing w:val="-3"/>
              </w:rPr>
              <w:t xml:space="preserve"> </w:t>
            </w:r>
            <w:r w:rsidRPr="00571925">
              <w:t>Право</w:t>
            </w:r>
            <w:r w:rsidRPr="00571925">
              <w:rPr>
                <w:spacing w:val="-3"/>
              </w:rPr>
              <w:t xml:space="preserve"> </w:t>
            </w:r>
            <w:r w:rsidRPr="00571925">
              <w:t>заявителя</w:t>
            </w:r>
            <w:r w:rsidRPr="00571925">
              <w:rPr>
                <w:spacing w:val="-2"/>
              </w:rPr>
              <w:t xml:space="preserve"> </w:t>
            </w:r>
            <w:r w:rsidRPr="00571925">
              <w:t>на</w:t>
            </w:r>
            <w:r w:rsidRPr="00571925">
              <w:rPr>
                <w:spacing w:val="-2"/>
              </w:rPr>
              <w:t xml:space="preserve"> </w:t>
            </w:r>
            <w:r w:rsidRPr="00571925">
              <w:t>объект</w:t>
            </w:r>
            <w:r w:rsidRPr="00571925">
              <w:rPr>
                <w:spacing w:val="-57"/>
              </w:rPr>
              <w:t xml:space="preserve"> </w:t>
            </w:r>
            <w:r w:rsidRPr="00571925">
              <w:t>недвижимости</w:t>
            </w:r>
          </w:p>
          <w:p w:rsidR="00571925" w:rsidRPr="00571925" w:rsidRDefault="00571925" w:rsidP="00571925">
            <w:pPr>
              <w:jc w:val="both"/>
            </w:pPr>
            <w:r w:rsidRPr="00571925">
              <w:t>зарегистрировано</w:t>
            </w:r>
            <w:r w:rsidRPr="00571925">
              <w:rPr>
                <w:spacing w:val="-3"/>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50.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51.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84.</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54. Зарегистрировано ли</w:t>
            </w:r>
            <w:r w:rsidRPr="00571925">
              <w:rPr>
                <w:spacing w:val="1"/>
              </w:rPr>
              <w:t xml:space="preserve"> </w:t>
            </w:r>
            <w:r w:rsidRPr="00571925">
              <w:t>право</w:t>
            </w:r>
            <w:r w:rsidRPr="00571925">
              <w:rPr>
                <w:spacing w:val="-5"/>
              </w:rPr>
              <w:t xml:space="preserve"> </w:t>
            </w:r>
            <w:r w:rsidRPr="00571925">
              <w:t>на</w:t>
            </w:r>
            <w:r w:rsidRPr="00571925">
              <w:rPr>
                <w:spacing w:val="-4"/>
              </w:rPr>
              <w:t xml:space="preserve"> </w:t>
            </w:r>
            <w:r w:rsidRPr="00571925">
              <w:t>испрашиваемый</w:t>
            </w:r>
          </w:p>
          <w:p w:rsidR="00571925" w:rsidRPr="00571925" w:rsidRDefault="00571925" w:rsidP="00571925">
            <w:pPr>
              <w:jc w:val="both"/>
            </w:pPr>
            <w:r w:rsidRPr="00571925">
              <w:t>земельный</w:t>
            </w:r>
            <w:r w:rsidRPr="00571925">
              <w:rPr>
                <w:spacing w:val="-2"/>
              </w:rPr>
              <w:t xml:space="preserve"> </w:t>
            </w:r>
            <w:r w:rsidRPr="00571925">
              <w:t>участок</w:t>
            </w:r>
            <w:r w:rsidRPr="00571925">
              <w:rPr>
                <w:spacing w:val="-2"/>
              </w:rPr>
              <w:t xml:space="preserve"> </w:t>
            </w:r>
            <w:r w:rsidRPr="00571925">
              <w:t>в</w:t>
            </w:r>
            <w:r w:rsidRPr="00571925">
              <w:rPr>
                <w:spacing w:val="-4"/>
              </w:rPr>
              <w:t xml:space="preserve"> </w:t>
            </w:r>
            <w:r w:rsidRPr="00571925">
              <w:t>ЕГРН?</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53. Право</w:t>
            </w:r>
            <w:r w:rsidRPr="00571925">
              <w:rPr>
                <w:spacing w:val="-4"/>
              </w:rPr>
              <w:t xml:space="preserve"> </w:t>
            </w:r>
            <w:r w:rsidRPr="00571925">
              <w:t>зарегистрировано</w:t>
            </w:r>
            <w:r w:rsidRPr="00571925">
              <w:rPr>
                <w:spacing w:val="-3"/>
              </w:rPr>
              <w:t xml:space="preserve"> </w:t>
            </w:r>
            <w:r w:rsidRPr="00571925">
              <w:t>в</w:t>
            </w:r>
            <w:r w:rsidRPr="00571925">
              <w:rPr>
                <w:spacing w:val="-3"/>
              </w:rPr>
              <w:t xml:space="preserve"> </w:t>
            </w:r>
            <w:r w:rsidRPr="00571925">
              <w:t>ЕГРН</w:t>
            </w:r>
          </w:p>
          <w:p w:rsidR="00571925" w:rsidRPr="00571925" w:rsidRDefault="00571925" w:rsidP="00571925">
            <w:pPr>
              <w:spacing w:before="21"/>
              <w:jc w:val="both"/>
            </w:pPr>
            <w:r w:rsidRPr="00571925">
              <w:t>54. Право</w:t>
            </w:r>
            <w:r w:rsidRPr="00571925">
              <w:rPr>
                <w:spacing w:val="-4"/>
              </w:rPr>
              <w:t xml:space="preserve"> </w:t>
            </w:r>
            <w:r w:rsidRPr="00571925">
              <w:t>не</w:t>
            </w:r>
            <w:r w:rsidRPr="00571925">
              <w:rPr>
                <w:spacing w:val="-3"/>
              </w:rPr>
              <w:t xml:space="preserve"> </w:t>
            </w:r>
            <w:r w:rsidRPr="00571925">
              <w:t>зарегистрировано</w:t>
            </w:r>
            <w:r w:rsidRPr="00571925">
              <w:rPr>
                <w:spacing w:val="-2"/>
              </w:rPr>
              <w:t xml:space="preserve"> </w:t>
            </w:r>
            <w:r w:rsidRPr="00571925">
              <w:t>в</w:t>
            </w:r>
            <w:r w:rsidRPr="00571925">
              <w:rPr>
                <w:spacing w:val="-3"/>
              </w:rPr>
              <w:t xml:space="preserve"> </w:t>
            </w:r>
            <w:r w:rsidRPr="00571925">
              <w:t>ЕГРН</w:t>
            </w:r>
          </w:p>
        </w:tc>
      </w:tr>
      <w:tr w:rsidR="00571925" w:rsidRPr="00571925" w:rsidTr="00F36702">
        <w:trPr>
          <w:trHeight w:val="8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85.</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57.</w:t>
            </w:r>
            <w:r w:rsidRPr="00571925">
              <w:rPr>
                <w:spacing w:val="14"/>
              </w:rPr>
              <w:t xml:space="preserve"> </w:t>
            </w:r>
            <w:r w:rsidRPr="00571925">
              <w:t>На</w:t>
            </w:r>
            <w:r w:rsidRPr="00571925">
              <w:rPr>
                <w:spacing w:val="-3"/>
              </w:rPr>
              <w:t xml:space="preserve"> </w:t>
            </w:r>
            <w:r w:rsidRPr="00571925">
              <w:t>основании</w:t>
            </w:r>
            <w:r w:rsidRPr="00571925">
              <w:rPr>
                <w:spacing w:val="-1"/>
              </w:rPr>
              <w:t xml:space="preserve"> </w:t>
            </w:r>
            <w:r w:rsidRPr="00571925">
              <w:t>какого</w:t>
            </w:r>
          </w:p>
          <w:p w:rsidR="00571925" w:rsidRPr="00571925" w:rsidRDefault="00571925" w:rsidP="00571925">
            <w:pPr>
              <w:spacing w:before="7"/>
              <w:jc w:val="both"/>
            </w:pPr>
            <w:r w:rsidRPr="00571925">
              <w:t>документа был изъят</w:t>
            </w:r>
            <w:r w:rsidRPr="00571925">
              <w:rPr>
                <w:spacing w:val="-57"/>
              </w:rPr>
              <w:t xml:space="preserve"> </w:t>
            </w:r>
            <w:r w:rsidRPr="00571925">
              <w:t>земельный</w:t>
            </w:r>
            <w:r w:rsidRPr="00571925">
              <w:rPr>
                <w:spacing w:val="-2"/>
              </w:rPr>
              <w:t xml:space="preserve"> </w:t>
            </w:r>
            <w:r w:rsidRPr="00571925">
              <w:t>участок?</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56. Соглашение</w:t>
            </w:r>
            <w:r w:rsidRPr="00571925">
              <w:rPr>
                <w:spacing w:val="-4"/>
              </w:rPr>
              <w:t xml:space="preserve"> </w:t>
            </w:r>
            <w:r w:rsidRPr="00571925">
              <w:t>об</w:t>
            </w:r>
            <w:r w:rsidRPr="00571925">
              <w:rPr>
                <w:spacing w:val="-2"/>
              </w:rPr>
              <w:t xml:space="preserve"> </w:t>
            </w:r>
            <w:r w:rsidRPr="00571925">
              <w:t>изъятии</w:t>
            </w:r>
            <w:r w:rsidRPr="00571925">
              <w:rPr>
                <w:spacing w:val="-4"/>
              </w:rPr>
              <w:t xml:space="preserve"> </w:t>
            </w:r>
            <w:r w:rsidRPr="00571925">
              <w:t>земельного участка</w:t>
            </w:r>
          </w:p>
          <w:p w:rsidR="00571925" w:rsidRPr="00571925" w:rsidRDefault="00571925" w:rsidP="00571925">
            <w:pPr>
              <w:spacing w:before="7"/>
              <w:jc w:val="both"/>
            </w:pPr>
            <w:r w:rsidRPr="00571925">
              <w:t>57. Решение суда, на основании которого изъят</w:t>
            </w:r>
            <w:r w:rsidRPr="00571925">
              <w:rPr>
                <w:spacing w:val="-57"/>
              </w:rPr>
              <w:t xml:space="preserve"> </w:t>
            </w:r>
            <w:r w:rsidRPr="00571925">
              <w:t>земельный</w:t>
            </w:r>
            <w:r w:rsidRPr="00571925">
              <w:rPr>
                <w:spacing w:val="1"/>
              </w:rPr>
              <w:t xml:space="preserve"> </w:t>
            </w:r>
            <w:r w:rsidRPr="00571925">
              <w:t>участок</w:t>
            </w:r>
          </w:p>
        </w:tc>
      </w:tr>
      <w:tr w:rsidR="00571925" w:rsidRPr="00571925" w:rsidTr="00F36702">
        <w:trPr>
          <w:trHeight w:val="1053"/>
        </w:trPr>
        <w:tc>
          <w:tcPr>
            <w:tcW w:w="10057" w:type="dxa"/>
            <w:gridSpan w:val="3"/>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Критерии</w:t>
            </w:r>
            <w:r w:rsidRPr="00571925">
              <w:rPr>
                <w:spacing w:val="-4"/>
              </w:rPr>
              <w:t xml:space="preserve"> </w:t>
            </w:r>
            <w:r w:rsidRPr="00571925">
              <w:t>для</w:t>
            </w:r>
            <w:r w:rsidRPr="00571925">
              <w:rPr>
                <w:spacing w:val="-4"/>
              </w:rPr>
              <w:t xml:space="preserve"> </w:t>
            </w:r>
            <w:r w:rsidRPr="00571925">
              <w:t>формирования</w:t>
            </w:r>
            <w:r w:rsidRPr="00571925">
              <w:rPr>
                <w:spacing w:val="-3"/>
              </w:rPr>
              <w:t xml:space="preserve"> </w:t>
            </w:r>
            <w:r w:rsidRPr="00571925">
              <w:t>вариантов</w:t>
            </w:r>
            <w:r w:rsidRPr="00571925">
              <w:rPr>
                <w:spacing w:val="-4"/>
              </w:rPr>
              <w:t xml:space="preserve"> </w:t>
            </w:r>
            <w:r w:rsidRPr="00571925">
              <w:t>предоставления</w:t>
            </w:r>
            <w:r w:rsidRPr="00571925">
              <w:rPr>
                <w:spacing w:val="-2"/>
              </w:rPr>
              <w:t xml:space="preserve"> </w:t>
            </w:r>
            <w:r w:rsidRPr="00571925">
              <w:t>услуги</w:t>
            </w:r>
            <w:r w:rsidRPr="00571925">
              <w:rPr>
                <w:spacing w:val="-4"/>
              </w:rPr>
              <w:t xml:space="preserve"> </w:t>
            </w:r>
            <w:r w:rsidRPr="00571925">
              <w:t>для</w:t>
            </w:r>
            <w:r w:rsidRPr="00571925">
              <w:rPr>
                <w:spacing w:val="1"/>
              </w:rPr>
              <w:t xml:space="preserve"> </w:t>
            </w:r>
            <w:r w:rsidRPr="00571925">
              <w:t>подуслуги</w:t>
            </w:r>
          </w:p>
          <w:p w:rsidR="00571925" w:rsidRPr="00571925" w:rsidRDefault="00571925" w:rsidP="00571925">
            <w:pPr>
              <w:spacing w:before="21"/>
              <w:jc w:val="center"/>
            </w:pPr>
            <w:r w:rsidRPr="00571925">
              <w:t>«Предварительное</w:t>
            </w:r>
            <w:r w:rsidRPr="00571925">
              <w:rPr>
                <w:spacing w:val="-5"/>
              </w:rPr>
              <w:t xml:space="preserve"> </w:t>
            </w:r>
            <w:r w:rsidRPr="00571925">
              <w:t>согласование</w:t>
            </w:r>
            <w:r w:rsidRPr="00571925">
              <w:rPr>
                <w:spacing w:val="-5"/>
              </w:rPr>
              <w:t xml:space="preserve"> </w:t>
            </w:r>
            <w:r w:rsidRPr="00571925">
              <w:t>предоставления</w:t>
            </w:r>
            <w:r w:rsidRPr="00571925">
              <w:rPr>
                <w:spacing w:val="-4"/>
              </w:rPr>
              <w:t xml:space="preserve"> </w:t>
            </w:r>
            <w:r w:rsidRPr="00571925">
              <w:t>земельного</w:t>
            </w:r>
            <w:r w:rsidRPr="00571925">
              <w:rPr>
                <w:spacing w:val="-2"/>
              </w:rPr>
              <w:t xml:space="preserve"> </w:t>
            </w:r>
            <w:r w:rsidRPr="00571925">
              <w:t>участка</w:t>
            </w:r>
            <w:r w:rsidRPr="00571925">
              <w:rPr>
                <w:spacing w:val="-2"/>
              </w:rPr>
              <w:t xml:space="preserve"> </w:t>
            </w:r>
            <w:r w:rsidRPr="00571925">
              <w:t>в</w:t>
            </w:r>
            <w:r w:rsidRPr="00571925">
              <w:rPr>
                <w:spacing w:val="-5"/>
              </w:rPr>
              <w:t xml:space="preserve"> </w:t>
            </w:r>
            <w:r w:rsidRPr="00571925">
              <w:t>постоянное</w:t>
            </w:r>
            <w:r w:rsidRPr="00571925">
              <w:rPr>
                <w:spacing w:val="-5"/>
              </w:rPr>
              <w:t xml:space="preserve"> </w:t>
            </w:r>
            <w:r w:rsidRPr="00571925">
              <w:t>(бессрочное</w:t>
            </w:r>
            <w:r w:rsidRPr="00571925">
              <w:rPr>
                <w:spacing w:val="-57"/>
              </w:rPr>
              <w:t xml:space="preserve"> </w:t>
            </w:r>
            <w:r w:rsidRPr="00571925">
              <w:t>пользование)»</w:t>
            </w:r>
          </w:p>
        </w:tc>
      </w:tr>
      <w:tr w:rsidR="00571925" w:rsidRPr="00571925" w:rsidTr="00F36702">
        <w:trPr>
          <w:trHeight w:val="594"/>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86.</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w:t>
            </w:r>
            <w:r w:rsidRPr="00571925">
              <w:rPr>
                <w:spacing w:val="-2"/>
              </w:rPr>
              <w:t xml:space="preserve"> </w:t>
            </w:r>
            <w:r w:rsidRPr="00571925">
              <w:t>Кто</w:t>
            </w:r>
            <w:r w:rsidRPr="00571925">
              <w:rPr>
                <w:spacing w:val="-2"/>
              </w:rPr>
              <w:t xml:space="preserve"> </w:t>
            </w:r>
            <w:r w:rsidRPr="00571925">
              <w:t>обращается</w:t>
            </w:r>
            <w:r w:rsidRPr="00571925">
              <w:rPr>
                <w:spacing w:val="-2"/>
              </w:rPr>
              <w:t xml:space="preserve"> </w:t>
            </w:r>
            <w:r w:rsidRPr="00571925">
              <w:t>за</w:t>
            </w:r>
            <w:r w:rsidRPr="00571925">
              <w:rPr>
                <w:spacing w:val="-1"/>
              </w:rPr>
              <w:t xml:space="preserve"> </w:t>
            </w:r>
            <w:r w:rsidRPr="00571925">
              <w:t>услугой?</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 Заявитель</w:t>
            </w:r>
          </w:p>
          <w:p w:rsidR="00571925" w:rsidRPr="00571925" w:rsidRDefault="00571925" w:rsidP="00571925">
            <w:pPr>
              <w:spacing w:before="21"/>
              <w:jc w:val="both"/>
            </w:pPr>
            <w:r w:rsidRPr="00571925">
              <w:t>3. Представитель</w:t>
            </w:r>
          </w:p>
        </w:tc>
      </w:tr>
      <w:tr w:rsidR="00571925" w:rsidRPr="00571925" w:rsidTr="00F36702">
        <w:trPr>
          <w:trHeight w:val="1192"/>
        </w:trPr>
        <w:tc>
          <w:tcPr>
            <w:tcW w:w="56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87.</w:t>
            </w:r>
          </w:p>
        </w:tc>
        <w:tc>
          <w:tcPr>
            <w:tcW w:w="3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4. К какой категории</w:t>
            </w:r>
            <w:r w:rsidRPr="00571925">
              <w:rPr>
                <w:spacing w:val="-57"/>
              </w:rPr>
              <w:t xml:space="preserve"> </w:t>
            </w:r>
            <w:r w:rsidRPr="00571925">
              <w:t>относится</w:t>
            </w:r>
            <w:r w:rsidRPr="00571925">
              <w:rPr>
                <w:spacing w:val="-15"/>
              </w:rPr>
              <w:t xml:space="preserve"> </w:t>
            </w:r>
            <w:r w:rsidRPr="00571925">
              <w:t>заявитель?</w:t>
            </w:r>
          </w:p>
        </w:tc>
        <w:tc>
          <w:tcPr>
            <w:tcW w:w="611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5. Государственное</w:t>
            </w:r>
            <w:r w:rsidRPr="00571925">
              <w:rPr>
                <w:spacing w:val="-6"/>
              </w:rPr>
              <w:t xml:space="preserve"> </w:t>
            </w:r>
            <w:r w:rsidRPr="00571925">
              <w:t>или</w:t>
            </w:r>
            <w:r w:rsidRPr="00571925">
              <w:rPr>
                <w:spacing w:val="-4"/>
              </w:rPr>
              <w:t xml:space="preserve"> </w:t>
            </w:r>
            <w:r w:rsidRPr="00571925">
              <w:t>муниципальное</w:t>
            </w:r>
            <w:r w:rsidRPr="00571925">
              <w:rPr>
                <w:spacing w:val="1"/>
              </w:rPr>
              <w:t xml:space="preserve"> </w:t>
            </w:r>
            <w:r w:rsidRPr="00571925">
              <w:t>учреждение</w:t>
            </w:r>
          </w:p>
          <w:p w:rsidR="00571925" w:rsidRPr="00571925" w:rsidRDefault="00571925" w:rsidP="00571925">
            <w:pPr>
              <w:spacing w:before="21"/>
              <w:jc w:val="both"/>
            </w:pPr>
            <w:r w:rsidRPr="00571925">
              <w:t>6. Казенное</w:t>
            </w:r>
            <w:r w:rsidRPr="00571925">
              <w:rPr>
                <w:spacing w:val="-4"/>
              </w:rPr>
              <w:t xml:space="preserve"> </w:t>
            </w:r>
            <w:r w:rsidRPr="00571925">
              <w:t>предприятие</w:t>
            </w:r>
          </w:p>
          <w:p w:rsidR="00571925" w:rsidRPr="00571925" w:rsidRDefault="00571925" w:rsidP="00571925">
            <w:pPr>
              <w:spacing w:before="8"/>
              <w:jc w:val="both"/>
            </w:pPr>
            <w:r w:rsidRPr="00571925">
              <w:t>7. Центр</w:t>
            </w:r>
            <w:r w:rsidRPr="00571925">
              <w:rPr>
                <w:spacing w:val="-5"/>
              </w:rPr>
              <w:t xml:space="preserve"> </w:t>
            </w:r>
            <w:r w:rsidRPr="00571925">
              <w:t>исторического</w:t>
            </w:r>
            <w:r w:rsidRPr="00571925">
              <w:rPr>
                <w:spacing w:val="-4"/>
              </w:rPr>
              <w:t xml:space="preserve"> </w:t>
            </w:r>
            <w:r w:rsidRPr="00571925">
              <w:t>наследия</w:t>
            </w:r>
            <w:r w:rsidRPr="00571925">
              <w:rPr>
                <w:spacing w:val="-4"/>
              </w:rPr>
              <w:t xml:space="preserve"> </w:t>
            </w:r>
            <w:r w:rsidRPr="00571925">
              <w:t>Президента</w:t>
            </w:r>
            <w:r w:rsidRPr="00571925">
              <w:rPr>
                <w:spacing w:val="-57"/>
              </w:rPr>
              <w:t xml:space="preserve"> </w:t>
            </w:r>
            <w:r w:rsidRPr="00571925">
              <w:t>Российской</w:t>
            </w:r>
            <w:r w:rsidRPr="00571925">
              <w:rPr>
                <w:spacing w:val="-1"/>
              </w:rPr>
              <w:t xml:space="preserve"> </w:t>
            </w:r>
            <w:r w:rsidRPr="00571925">
              <w:t>Федерации</w:t>
            </w:r>
          </w:p>
        </w:tc>
      </w:tr>
    </w:tbl>
    <w:p w:rsidR="00571925" w:rsidRPr="00571925" w:rsidRDefault="00571925" w:rsidP="00571925">
      <w:pPr>
        <w:ind w:firstLine="567"/>
        <w:jc w:val="right"/>
        <w:rPr>
          <w:color w:val="000000"/>
        </w:rPr>
      </w:pPr>
      <w:r w:rsidRPr="00571925">
        <w:rPr>
          <w:color w:val="000000"/>
        </w:rPr>
        <w:t xml:space="preserve"> </w:t>
      </w:r>
    </w:p>
    <w:p w:rsidR="00571925" w:rsidRPr="00571925" w:rsidRDefault="00571925" w:rsidP="00571925">
      <w:pPr>
        <w:ind w:firstLine="567"/>
        <w:jc w:val="center"/>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color w:val="000000"/>
        </w:rPr>
      </w:pPr>
      <w:r w:rsidRPr="00571925">
        <w:rPr>
          <w:b/>
          <w:bCs/>
          <w:color w:val="000000"/>
        </w:rPr>
        <w:t>Приложение № 2</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Форма договора купли-продажи земельного участка, находящегося в</w:t>
      </w:r>
      <w:r w:rsidRPr="00571925">
        <w:rPr>
          <w:color w:val="000000"/>
          <w:spacing w:val="1"/>
        </w:rPr>
        <w:t xml:space="preserve"> </w:t>
      </w:r>
      <w:r w:rsidRPr="00571925">
        <w:rPr>
          <w:color w:val="000000"/>
        </w:rPr>
        <w:t>муниципальной</w:t>
      </w:r>
      <w:r w:rsidRPr="00571925">
        <w:rPr>
          <w:color w:val="000000"/>
          <w:spacing w:val="-5"/>
        </w:rPr>
        <w:t xml:space="preserve"> </w:t>
      </w:r>
      <w:r w:rsidRPr="00571925">
        <w:rPr>
          <w:color w:val="000000"/>
        </w:rPr>
        <w:t>собственности,</w:t>
      </w:r>
      <w:r w:rsidRPr="00571925">
        <w:rPr>
          <w:color w:val="000000"/>
          <w:spacing w:val="-4"/>
        </w:rPr>
        <w:t xml:space="preserve"> </w:t>
      </w:r>
      <w:r w:rsidRPr="00571925">
        <w:rPr>
          <w:color w:val="000000"/>
        </w:rPr>
        <w:t>без</w:t>
      </w:r>
      <w:r w:rsidRPr="00571925">
        <w:rPr>
          <w:color w:val="000000"/>
          <w:spacing w:val="-5"/>
        </w:rPr>
        <w:t xml:space="preserve"> </w:t>
      </w:r>
      <w:r w:rsidRPr="00571925">
        <w:rPr>
          <w:color w:val="000000"/>
        </w:rPr>
        <w:t>проведения</w:t>
      </w:r>
      <w:r w:rsidRPr="00571925">
        <w:rPr>
          <w:color w:val="000000"/>
          <w:spacing w:val="-5"/>
        </w:rPr>
        <w:t xml:space="preserve"> </w:t>
      </w:r>
      <w:r w:rsidRPr="00571925">
        <w:rPr>
          <w:color w:val="000000"/>
        </w:rPr>
        <w:t>торгов</w:t>
      </w:r>
    </w:p>
    <w:p w:rsidR="00571925" w:rsidRPr="00571925" w:rsidRDefault="00571925" w:rsidP="00571925">
      <w:pPr>
        <w:spacing w:before="8" w:after="120"/>
        <w:ind w:firstLine="567"/>
        <w:jc w:val="both"/>
        <w:rPr>
          <w:color w:val="000000"/>
        </w:rPr>
      </w:pPr>
    </w:p>
    <w:p w:rsidR="00571925" w:rsidRPr="00571925" w:rsidRDefault="00571925" w:rsidP="00571925">
      <w:pPr>
        <w:ind w:firstLine="567"/>
        <w:jc w:val="center"/>
        <w:rPr>
          <w:color w:val="000000"/>
        </w:rPr>
      </w:pPr>
      <w:r w:rsidRPr="00571925">
        <w:rPr>
          <w:b/>
          <w:bCs/>
          <w:color w:val="000000"/>
        </w:rPr>
        <w:t>ДОГОВОР</w:t>
      </w:r>
      <w:r w:rsidRPr="00571925">
        <w:rPr>
          <w:b/>
          <w:bCs/>
          <w:color w:val="000000"/>
          <w:spacing w:val="-5"/>
        </w:rPr>
        <w:t xml:space="preserve"> </w:t>
      </w:r>
      <w:r w:rsidRPr="00571925">
        <w:rPr>
          <w:b/>
          <w:bCs/>
          <w:color w:val="000000"/>
        </w:rPr>
        <w:t>КУПЛИ-ПРОДАЖИ</w:t>
      </w:r>
      <w:r w:rsidRPr="00571925">
        <w:rPr>
          <w:b/>
          <w:bCs/>
          <w:color w:val="000000"/>
          <w:spacing w:val="-5"/>
        </w:rPr>
        <w:t xml:space="preserve"> </w:t>
      </w:r>
      <w:r w:rsidRPr="00571925">
        <w:rPr>
          <w:b/>
          <w:bCs/>
          <w:color w:val="000000"/>
        </w:rPr>
        <w:t>ЗЕМЕЛЬНОГО</w:t>
      </w:r>
      <w:r w:rsidRPr="00571925">
        <w:rPr>
          <w:b/>
          <w:bCs/>
          <w:color w:val="000000"/>
          <w:spacing w:val="-1"/>
        </w:rPr>
        <w:t xml:space="preserve"> </w:t>
      </w:r>
      <w:r w:rsidRPr="00571925">
        <w:rPr>
          <w:b/>
          <w:bCs/>
          <w:color w:val="000000"/>
        </w:rPr>
        <w:t>УЧАСТКА</w:t>
      </w:r>
      <w:r w:rsidRPr="00571925">
        <w:rPr>
          <w:b/>
          <w:bCs/>
          <w:color w:val="000000"/>
          <w:spacing w:val="-3"/>
        </w:rPr>
        <w:t xml:space="preserve"> №</w:t>
      </w:r>
    </w:p>
    <w:p w:rsidR="00571925" w:rsidRPr="00571925" w:rsidRDefault="00571925" w:rsidP="00571925">
      <w:pPr>
        <w:spacing w:before="10" w:after="120"/>
        <w:ind w:firstLine="567"/>
        <w:jc w:val="both"/>
        <w:rPr>
          <w:color w:val="000000"/>
        </w:rPr>
      </w:pPr>
    </w:p>
    <w:p w:rsidR="00571925" w:rsidRPr="00571925" w:rsidRDefault="00571925" w:rsidP="00571925">
      <w:pPr>
        <w:spacing w:before="89"/>
        <w:ind w:firstLine="567"/>
        <w:jc w:val="both"/>
        <w:rPr>
          <w:color w:val="000000"/>
        </w:rPr>
      </w:pPr>
      <w:r w:rsidRPr="00571925">
        <w:rPr>
          <w:color w:val="000000"/>
        </w:rPr>
        <w:t>(место</w:t>
      </w:r>
      <w:r w:rsidRPr="00571925">
        <w:rPr>
          <w:color w:val="000000"/>
          <w:spacing w:val="-3"/>
        </w:rPr>
        <w:t xml:space="preserve"> </w:t>
      </w:r>
      <w:r w:rsidRPr="00571925">
        <w:rPr>
          <w:color w:val="000000"/>
        </w:rPr>
        <w:t>заключения) «_</w:t>
      </w:r>
      <w:r w:rsidRPr="00571925">
        <w:rPr>
          <w:color w:val="000000"/>
          <w:u w:val="single"/>
        </w:rPr>
        <w:t xml:space="preserve"> «</w:t>
      </w:r>
      <w:r w:rsidRPr="00571925">
        <w:rPr>
          <w:color w:val="000000"/>
        </w:rPr>
        <w:t>20</w:t>
      </w:r>
      <w:r w:rsidRPr="00571925">
        <w:rPr>
          <w:color w:val="000000"/>
          <w:spacing w:val="103"/>
          <w:u w:val="single"/>
        </w:rPr>
        <w:t xml:space="preserve"> </w:t>
      </w:r>
      <w:r w:rsidRPr="00571925">
        <w:rPr>
          <w:color w:val="000000"/>
        </w:rPr>
        <w:t>г.</w:t>
      </w:r>
    </w:p>
    <w:p w:rsidR="00571925" w:rsidRPr="00571925" w:rsidRDefault="00571925" w:rsidP="00571925">
      <w:pPr>
        <w:spacing w:before="89"/>
        <w:ind w:firstLine="567"/>
        <w:jc w:val="center"/>
        <w:rPr>
          <w:color w:val="000000"/>
        </w:rPr>
      </w:pPr>
      <w:r w:rsidRPr="00571925">
        <w:rPr>
          <w:color w:val="000000"/>
        </w:rPr>
        <w:t>________________________________________________________________________,</w:t>
      </w:r>
    </w:p>
    <w:p w:rsidR="00571925" w:rsidRPr="00571925" w:rsidRDefault="00571925" w:rsidP="00571925">
      <w:pPr>
        <w:ind w:firstLine="567"/>
        <w:jc w:val="center"/>
        <w:rPr>
          <w:color w:val="000000"/>
        </w:rPr>
      </w:pPr>
      <w:r w:rsidRPr="00571925">
        <w:rPr>
          <w:color w:val="000000"/>
        </w:rPr>
        <w:t>(наименование</w:t>
      </w:r>
      <w:r w:rsidRPr="00571925">
        <w:rPr>
          <w:color w:val="000000"/>
          <w:spacing w:val="-5"/>
        </w:rPr>
        <w:t xml:space="preserve"> </w:t>
      </w:r>
      <w:r w:rsidRPr="00571925">
        <w:rPr>
          <w:color w:val="000000"/>
        </w:rPr>
        <w:t>органа)</w:t>
      </w:r>
      <w:r w:rsidRPr="00571925">
        <w:rPr>
          <w:color w:val="000000"/>
          <w:vertAlign w:val="superscript"/>
        </w:rPr>
        <w:t>16</w:t>
      </w:r>
    </w:p>
    <w:p w:rsidR="00571925" w:rsidRPr="00571925" w:rsidRDefault="00571925" w:rsidP="00571925">
      <w:pPr>
        <w:ind w:firstLine="567"/>
        <w:rPr>
          <w:color w:val="000000"/>
        </w:rPr>
      </w:pPr>
      <w:r w:rsidRPr="00571925">
        <w:rPr>
          <w:color w:val="000000"/>
        </w:rPr>
        <w:t>в</w:t>
      </w:r>
      <w:r w:rsidRPr="00571925">
        <w:rPr>
          <w:color w:val="000000"/>
          <w:spacing w:val="-6"/>
        </w:rPr>
        <w:t xml:space="preserve"> </w:t>
      </w:r>
      <w:r w:rsidRPr="00571925">
        <w:rPr>
          <w:color w:val="000000"/>
        </w:rPr>
        <w:t>лице __________________________________________________________________,</w:t>
      </w:r>
    </w:p>
    <w:p w:rsidR="00571925" w:rsidRPr="00571925" w:rsidRDefault="00571925" w:rsidP="00571925">
      <w:pPr>
        <w:ind w:firstLine="567"/>
        <w:jc w:val="center"/>
        <w:rPr>
          <w:color w:val="000000"/>
        </w:rPr>
      </w:pPr>
      <w:r w:rsidRPr="00571925">
        <w:rPr>
          <w:color w:val="000000"/>
        </w:rPr>
        <w:t>(указать</w:t>
      </w:r>
      <w:r w:rsidRPr="00571925">
        <w:rPr>
          <w:color w:val="000000"/>
          <w:spacing w:val="-2"/>
        </w:rPr>
        <w:t xml:space="preserve"> </w:t>
      </w:r>
      <w:r w:rsidRPr="00571925">
        <w:rPr>
          <w:color w:val="000000"/>
        </w:rPr>
        <w:t>уполномоченное</w:t>
      </w:r>
      <w:r w:rsidRPr="00571925">
        <w:rPr>
          <w:color w:val="000000"/>
          <w:spacing w:val="-3"/>
        </w:rPr>
        <w:t xml:space="preserve"> </w:t>
      </w:r>
      <w:r w:rsidRPr="00571925">
        <w:rPr>
          <w:color w:val="000000"/>
        </w:rPr>
        <w:t>лицо)</w:t>
      </w:r>
    </w:p>
    <w:p w:rsidR="00571925" w:rsidRPr="00571925" w:rsidRDefault="00571925" w:rsidP="00571925">
      <w:pPr>
        <w:ind w:firstLine="567"/>
        <w:jc w:val="both"/>
        <w:rPr>
          <w:color w:val="000000"/>
        </w:rPr>
      </w:pPr>
      <w:r w:rsidRPr="00571925">
        <w:rPr>
          <w:color w:val="000000"/>
        </w:rPr>
        <w:t>действующего</w:t>
      </w:r>
      <w:r w:rsidRPr="00571925">
        <w:rPr>
          <w:color w:val="000000"/>
          <w:spacing w:val="-4"/>
        </w:rPr>
        <w:t xml:space="preserve"> </w:t>
      </w:r>
      <w:r w:rsidRPr="00571925">
        <w:rPr>
          <w:color w:val="000000"/>
        </w:rPr>
        <w:t>на</w:t>
      </w:r>
      <w:r w:rsidRPr="00571925">
        <w:rPr>
          <w:color w:val="000000"/>
          <w:spacing w:val="-4"/>
        </w:rPr>
        <w:t xml:space="preserve"> </w:t>
      </w:r>
      <w:r w:rsidRPr="00571925">
        <w:rPr>
          <w:color w:val="000000"/>
        </w:rPr>
        <w:t>основании</w:t>
      </w:r>
      <w:r w:rsidRPr="00571925">
        <w:rPr>
          <w:color w:val="000000"/>
          <w:u w:val="single"/>
        </w:rPr>
        <w:t xml:space="preserve"> </w:t>
      </w:r>
      <w:r w:rsidRPr="00571925">
        <w:rPr>
          <w:color w:val="000000"/>
        </w:rPr>
        <w:t>,</w:t>
      </w:r>
      <w:r w:rsidRPr="00571925">
        <w:rPr>
          <w:color w:val="000000"/>
          <w:spacing w:val="-62"/>
        </w:rPr>
        <w:t xml:space="preserve"> </w:t>
      </w:r>
      <w:r w:rsidRPr="00571925">
        <w:rPr>
          <w:color w:val="000000"/>
        </w:rPr>
        <w:t>именуемый</w:t>
      </w:r>
      <w:r w:rsidRPr="00571925">
        <w:rPr>
          <w:color w:val="000000"/>
          <w:spacing w:val="12"/>
        </w:rPr>
        <w:t xml:space="preserve"> </w:t>
      </w:r>
      <w:r w:rsidRPr="00571925">
        <w:rPr>
          <w:color w:val="000000"/>
        </w:rPr>
        <w:t>в</w:t>
      </w:r>
      <w:r w:rsidRPr="00571925">
        <w:rPr>
          <w:color w:val="000000"/>
          <w:spacing w:val="13"/>
        </w:rPr>
        <w:t xml:space="preserve"> </w:t>
      </w:r>
      <w:r w:rsidRPr="00571925">
        <w:rPr>
          <w:color w:val="000000"/>
        </w:rPr>
        <w:t>дальнейшем</w:t>
      </w:r>
      <w:r w:rsidRPr="00571925">
        <w:rPr>
          <w:color w:val="000000"/>
          <w:spacing w:val="12"/>
        </w:rPr>
        <w:t xml:space="preserve"> </w:t>
      </w:r>
      <w:r w:rsidRPr="00571925">
        <w:rPr>
          <w:color w:val="000000"/>
        </w:rPr>
        <w:t>«Сторона</w:t>
      </w:r>
      <w:r w:rsidRPr="00571925">
        <w:rPr>
          <w:color w:val="000000"/>
          <w:spacing w:val="13"/>
        </w:rPr>
        <w:t xml:space="preserve"> </w:t>
      </w:r>
      <w:r w:rsidRPr="00571925">
        <w:rPr>
          <w:color w:val="000000"/>
        </w:rPr>
        <w:t>1»,</w:t>
      </w:r>
      <w:r w:rsidRPr="00571925">
        <w:rPr>
          <w:color w:val="000000"/>
          <w:spacing w:val="13"/>
        </w:rPr>
        <w:t xml:space="preserve"> </w:t>
      </w:r>
      <w:r w:rsidRPr="00571925">
        <w:rPr>
          <w:color w:val="000000"/>
        </w:rPr>
        <w:t>и</w:t>
      </w:r>
      <w:r w:rsidRPr="00571925">
        <w:rPr>
          <w:color w:val="000000"/>
          <w:u w:val="single"/>
        </w:rPr>
        <w:t xml:space="preserve"> </w:t>
      </w:r>
      <w:r w:rsidRPr="00571925">
        <w:rPr>
          <w:color w:val="000000"/>
          <w:spacing w:val="-1"/>
          <w:vertAlign w:val="superscript"/>
        </w:rPr>
        <w:t>2</w:t>
      </w:r>
      <w:r w:rsidRPr="00571925">
        <w:rPr>
          <w:color w:val="000000"/>
          <w:spacing w:val="-1"/>
        </w:rPr>
        <w:t>, именуемый</w:t>
      </w:r>
      <w:r w:rsidRPr="00571925">
        <w:rPr>
          <w:color w:val="000000"/>
          <w:spacing w:val="-62"/>
        </w:rPr>
        <w:t xml:space="preserve"> </w:t>
      </w:r>
      <w:r w:rsidRPr="00571925">
        <w:rPr>
          <w:color w:val="000000"/>
        </w:rPr>
        <w:t>в дальнейшем «Сторона 2», вместе именуемые «Стороны», заключили настоящий Договор</w:t>
      </w:r>
      <w:r w:rsidRPr="00571925">
        <w:rPr>
          <w:color w:val="000000"/>
          <w:spacing w:val="-62"/>
        </w:rPr>
        <w:t xml:space="preserve"> </w:t>
      </w:r>
      <w:r w:rsidRPr="00571925">
        <w:rPr>
          <w:color w:val="000000"/>
        </w:rPr>
        <w:t>о</w:t>
      </w:r>
      <w:r w:rsidRPr="00571925">
        <w:rPr>
          <w:color w:val="000000"/>
          <w:spacing w:val="-2"/>
        </w:rPr>
        <w:t xml:space="preserve"> </w:t>
      </w:r>
      <w:r w:rsidRPr="00571925">
        <w:rPr>
          <w:color w:val="000000"/>
        </w:rPr>
        <w:t>нижеследующем</w:t>
      </w:r>
      <w:r w:rsidRPr="00571925">
        <w:rPr>
          <w:color w:val="000000"/>
          <w:spacing w:val="-1"/>
        </w:rPr>
        <w:t xml:space="preserve"> </w:t>
      </w:r>
      <w:r w:rsidRPr="00571925">
        <w:rPr>
          <w:color w:val="000000"/>
        </w:rPr>
        <w:t>(далее</w:t>
      </w:r>
      <w:r w:rsidRPr="00571925">
        <w:rPr>
          <w:color w:val="000000"/>
          <w:spacing w:val="2"/>
        </w:rPr>
        <w:t xml:space="preserve"> </w:t>
      </w:r>
      <w:r w:rsidRPr="00571925">
        <w:rPr>
          <w:color w:val="000000"/>
        </w:rPr>
        <w:t>–</w:t>
      </w:r>
      <w:r w:rsidRPr="00571925">
        <w:rPr>
          <w:color w:val="000000"/>
          <w:spacing w:val="-1"/>
        </w:rPr>
        <w:t xml:space="preserve"> </w:t>
      </w:r>
      <w:r w:rsidRPr="00571925">
        <w:rPr>
          <w:color w:val="000000"/>
        </w:rPr>
        <w:t>Договор):</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rPr>
          <w:color w:val="000000"/>
        </w:rPr>
      </w:pPr>
      <w:r w:rsidRPr="00571925">
        <w:rPr>
          <w:color w:val="000000"/>
        </w:rPr>
        <w:t>1. Предмет</w:t>
      </w:r>
      <w:r w:rsidRPr="00571925">
        <w:rPr>
          <w:color w:val="000000"/>
          <w:spacing w:val="-7"/>
        </w:rPr>
        <w:t xml:space="preserve"> </w:t>
      </w:r>
      <w:r w:rsidRPr="00571925">
        <w:rPr>
          <w:color w:val="000000"/>
        </w:rPr>
        <w:t>Договора</w:t>
      </w:r>
    </w:p>
    <w:p w:rsidR="00571925" w:rsidRPr="00571925" w:rsidRDefault="00571925" w:rsidP="00571925">
      <w:pPr>
        <w:spacing w:before="11" w:after="120"/>
        <w:ind w:firstLine="567"/>
        <w:jc w:val="both"/>
        <w:rPr>
          <w:color w:val="000000"/>
        </w:rPr>
      </w:pPr>
    </w:p>
    <w:p w:rsidR="00571925" w:rsidRPr="00571925" w:rsidRDefault="00571925" w:rsidP="00571925">
      <w:pPr>
        <w:ind w:firstLine="567"/>
        <w:jc w:val="both"/>
        <w:rPr>
          <w:color w:val="000000"/>
        </w:rPr>
      </w:pPr>
      <w:r w:rsidRPr="00571925">
        <w:rPr>
          <w:color w:val="000000"/>
        </w:rPr>
        <w:t>По</w:t>
      </w:r>
      <w:r w:rsidRPr="00571925">
        <w:rPr>
          <w:color w:val="000000"/>
          <w:spacing w:val="1"/>
        </w:rPr>
        <w:t xml:space="preserve"> </w:t>
      </w:r>
      <w:r w:rsidRPr="00571925">
        <w:rPr>
          <w:color w:val="000000"/>
        </w:rPr>
        <w:t>настоящему</w:t>
      </w:r>
      <w:r w:rsidRPr="00571925">
        <w:rPr>
          <w:color w:val="000000"/>
          <w:spacing w:val="1"/>
        </w:rPr>
        <w:t xml:space="preserve"> </w:t>
      </w:r>
      <w:r w:rsidRPr="00571925">
        <w:rPr>
          <w:color w:val="000000"/>
        </w:rPr>
        <w:t>Договору</w:t>
      </w:r>
      <w:r w:rsidRPr="00571925">
        <w:rPr>
          <w:color w:val="000000"/>
          <w:spacing w:val="1"/>
        </w:rPr>
        <w:t xml:space="preserve"> </w:t>
      </w:r>
      <w:r w:rsidRPr="00571925">
        <w:rPr>
          <w:color w:val="000000"/>
        </w:rPr>
        <w:t>Сторона</w:t>
      </w:r>
      <w:r w:rsidRPr="00571925">
        <w:rPr>
          <w:color w:val="000000"/>
          <w:spacing w:val="1"/>
        </w:rPr>
        <w:t xml:space="preserve"> </w:t>
      </w:r>
      <w:r w:rsidRPr="00571925">
        <w:rPr>
          <w:color w:val="000000"/>
        </w:rPr>
        <w:t>1</w:t>
      </w:r>
      <w:r w:rsidRPr="00571925">
        <w:rPr>
          <w:color w:val="000000"/>
          <w:spacing w:val="1"/>
        </w:rPr>
        <w:t xml:space="preserve"> </w:t>
      </w:r>
      <w:r w:rsidRPr="00571925">
        <w:rPr>
          <w:color w:val="000000"/>
        </w:rPr>
        <w:t>обязуется</w:t>
      </w:r>
      <w:r w:rsidRPr="00571925">
        <w:rPr>
          <w:color w:val="000000"/>
          <w:spacing w:val="1"/>
        </w:rPr>
        <w:t xml:space="preserve"> </w:t>
      </w:r>
      <w:r w:rsidRPr="00571925">
        <w:rPr>
          <w:color w:val="000000"/>
        </w:rPr>
        <w:t>передать</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собственность</w:t>
      </w:r>
      <w:r w:rsidRPr="00571925">
        <w:rPr>
          <w:color w:val="000000"/>
          <w:spacing w:val="1"/>
        </w:rPr>
        <w:t xml:space="preserve"> </w:t>
      </w:r>
      <w:r w:rsidRPr="00571925">
        <w:rPr>
          <w:color w:val="000000"/>
        </w:rPr>
        <w:t>Стороны 2, а Сторона 2 обязуется принять и оплатить по цене и на условиях Договора</w:t>
      </w:r>
      <w:r w:rsidRPr="00571925">
        <w:rPr>
          <w:color w:val="000000"/>
          <w:spacing w:val="1"/>
        </w:rPr>
        <w:t xml:space="preserve"> </w:t>
      </w:r>
      <w:r w:rsidRPr="00571925">
        <w:rPr>
          <w:color w:val="000000"/>
        </w:rPr>
        <w:t>земельный</w:t>
      </w:r>
      <w:r w:rsidRPr="00571925">
        <w:rPr>
          <w:color w:val="000000"/>
          <w:spacing w:val="10"/>
        </w:rPr>
        <w:t xml:space="preserve"> </w:t>
      </w:r>
      <w:r w:rsidRPr="00571925">
        <w:rPr>
          <w:color w:val="000000"/>
        </w:rPr>
        <w:t>участок,</w:t>
      </w:r>
      <w:r w:rsidRPr="00571925">
        <w:rPr>
          <w:color w:val="000000"/>
          <w:spacing w:val="7"/>
        </w:rPr>
        <w:t xml:space="preserve"> </w:t>
      </w:r>
      <w:r w:rsidRPr="00571925">
        <w:rPr>
          <w:color w:val="000000"/>
        </w:rPr>
        <w:t>именуемый</w:t>
      </w:r>
      <w:r w:rsidRPr="00571925">
        <w:rPr>
          <w:color w:val="000000"/>
          <w:spacing w:val="5"/>
        </w:rPr>
        <w:t xml:space="preserve"> </w:t>
      </w:r>
      <w:r w:rsidRPr="00571925">
        <w:rPr>
          <w:color w:val="000000"/>
        </w:rPr>
        <w:t>в</w:t>
      </w:r>
      <w:r w:rsidRPr="00571925">
        <w:rPr>
          <w:color w:val="000000"/>
          <w:spacing w:val="4"/>
        </w:rPr>
        <w:t xml:space="preserve"> </w:t>
      </w:r>
      <w:r w:rsidRPr="00571925">
        <w:rPr>
          <w:color w:val="000000"/>
        </w:rPr>
        <w:t>дальнейшем</w:t>
      </w:r>
      <w:r w:rsidRPr="00571925">
        <w:rPr>
          <w:color w:val="000000"/>
          <w:spacing w:val="4"/>
        </w:rPr>
        <w:t xml:space="preserve"> </w:t>
      </w:r>
      <w:r w:rsidRPr="00571925">
        <w:rPr>
          <w:color w:val="000000"/>
        </w:rPr>
        <w:t>«Участок»,</w:t>
      </w:r>
      <w:r w:rsidRPr="00571925">
        <w:rPr>
          <w:color w:val="000000"/>
          <w:spacing w:val="4"/>
        </w:rPr>
        <w:t xml:space="preserve"> </w:t>
      </w:r>
      <w:r w:rsidRPr="00571925">
        <w:rPr>
          <w:color w:val="000000"/>
        </w:rPr>
        <w:t>расположенный</w:t>
      </w:r>
      <w:r w:rsidRPr="00571925">
        <w:rPr>
          <w:color w:val="000000"/>
          <w:spacing w:val="5"/>
        </w:rPr>
        <w:t xml:space="preserve"> </w:t>
      </w:r>
      <w:r w:rsidRPr="00571925">
        <w:rPr>
          <w:color w:val="000000"/>
        </w:rPr>
        <w:t>по</w:t>
      </w:r>
      <w:r w:rsidRPr="00571925">
        <w:rPr>
          <w:color w:val="000000"/>
          <w:spacing w:val="5"/>
        </w:rPr>
        <w:t xml:space="preserve"> </w:t>
      </w:r>
      <w:r w:rsidRPr="00571925">
        <w:rPr>
          <w:color w:val="000000"/>
        </w:rPr>
        <w:t>адресу:</w:t>
      </w:r>
    </w:p>
    <w:p w:rsidR="00571925" w:rsidRPr="00571925" w:rsidRDefault="00571925" w:rsidP="00571925">
      <w:pPr>
        <w:spacing w:before="1"/>
        <w:ind w:firstLine="567"/>
        <w:jc w:val="both"/>
        <w:rPr>
          <w:color w:val="000000"/>
        </w:rPr>
      </w:pPr>
      <w:r w:rsidRPr="00571925">
        <w:rPr>
          <w:color w:val="000000"/>
        </w:rPr>
        <w:t>,</w:t>
      </w:r>
      <w:r w:rsidRPr="00571925">
        <w:rPr>
          <w:color w:val="000000"/>
          <w:spacing w:val="8"/>
        </w:rPr>
        <w:t xml:space="preserve"> </w:t>
      </w:r>
      <w:r w:rsidRPr="00571925">
        <w:rPr>
          <w:color w:val="000000"/>
        </w:rPr>
        <w:t>площадью</w:t>
      </w:r>
      <w:r w:rsidRPr="00571925">
        <w:rPr>
          <w:color w:val="000000"/>
          <w:u w:val="single"/>
        </w:rPr>
        <w:t xml:space="preserve"> </w:t>
      </w:r>
      <w:r w:rsidRPr="00571925">
        <w:rPr>
          <w:color w:val="000000"/>
        </w:rPr>
        <w:t>(</w:t>
      </w:r>
      <w:r w:rsidRPr="00571925">
        <w:rPr>
          <w:color w:val="000000"/>
          <w:u w:val="single"/>
        </w:rPr>
        <w:t xml:space="preserve"> </w:t>
      </w:r>
      <w:r w:rsidRPr="00571925">
        <w:rPr>
          <w:color w:val="000000"/>
        </w:rPr>
        <w:t>)</w:t>
      </w:r>
      <w:r w:rsidRPr="00571925">
        <w:rPr>
          <w:color w:val="000000"/>
          <w:spacing w:val="8"/>
        </w:rPr>
        <w:t xml:space="preserve"> </w:t>
      </w:r>
      <w:r w:rsidRPr="00571925">
        <w:rPr>
          <w:color w:val="000000"/>
        </w:rPr>
        <w:t>кв.</w:t>
      </w:r>
      <w:r w:rsidRPr="00571925">
        <w:rPr>
          <w:color w:val="000000"/>
          <w:spacing w:val="7"/>
        </w:rPr>
        <w:t xml:space="preserve"> </w:t>
      </w:r>
      <w:r w:rsidRPr="00571925">
        <w:rPr>
          <w:color w:val="000000"/>
        </w:rPr>
        <w:t>м</w:t>
      </w:r>
      <w:r w:rsidRPr="00571925">
        <w:rPr>
          <w:color w:val="000000"/>
          <w:spacing w:val="7"/>
        </w:rPr>
        <w:t xml:space="preserve"> </w:t>
      </w:r>
      <w:r w:rsidRPr="00571925">
        <w:rPr>
          <w:color w:val="000000"/>
        </w:rPr>
        <w:t>с</w:t>
      </w:r>
      <w:r w:rsidRPr="00571925">
        <w:rPr>
          <w:color w:val="000000"/>
          <w:spacing w:val="10"/>
        </w:rPr>
        <w:t xml:space="preserve"> </w:t>
      </w:r>
      <w:r w:rsidRPr="00571925">
        <w:rPr>
          <w:color w:val="000000"/>
        </w:rPr>
        <w:t>кадастровым</w:t>
      </w:r>
      <w:r w:rsidRPr="00571925">
        <w:rPr>
          <w:color w:val="000000"/>
          <w:spacing w:val="-63"/>
        </w:rPr>
        <w:t xml:space="preserve"> </w:t>
      </w:r>
      <w:r w:rsidRPr="00571925">
        <w:rPr>
          <w:color w:val="000000"/>
        </w:rPr>
        <w:t>номером</w:t>
      </w:r>
      <w:r w:rsidRPr="00571925">
        <w:rPr>
          <w:color w:val="000000"/>
          <w:u w:val="single"/>
        </w:rPr>
        <w:t xml:space="preserve"> </w:t>
      </w:r>
      <w:r w:rsidRPr="00571925">
        <w:rPr>
          <w:color w:val="000000"/>
        </w:rPr>
        <w:t>_</w:t>
      </w:r>
      <w:r w:rsidRPr="00571925">
        <w:rPr>
          <w:color w:val="000000"/>
          <w:u w:val="single"/>
        </w:rPr>
        <w:t xml:space="preserve"> </w:t>
      </w:r>
      <w:r w:rsidRPr="00571925">
        <w:rPr>
          <w:color w:val="000000"/>
        </w:rPr>
        <w:t>,</w:t>
      </w:r>
      <w:r w:rsidRPr="00571925">
        <w:rPr>
          <w:color w:val="000000"/>
          <w:spacing w:val="-2"/>
        </w:rPr>
        <w:t xml:space="preserve"> </w:t>
      </w:r>
      <w:r w:rsidRPr="00571925">
        <w:rPr>
          <w:color w:val="000000"/>
        </w:rPr>
        <w:t>категория земель</w:t>
      </w:r>
      <w:r w:rsidRPr="00571925">
        <w:rPr>
          <w:color w:val="000000"/>
          <w:spacing w:val="1"/>
        </w:rPr>
        <w:t xml:space="preserve"> «</w:t>
      </w:r>
      <w:r w:rsidRPr="00571925">
        <w:rPr>
          <w:color w:val="000000"/>
        </w:rPr>
        <w:t>«, вид разрешенного использования</w:t>
      </w:r>
      <w:r w:rsidRPr="00571925">
        <w:rPr>
          <w:color w:val="000000"/>
          <w:spacing w:val="-62"/>
        </w:rPr>
        <w:t xml:space="preserve"> </w:t>
      </w:r>
      <w:r w:rsidRPr="00571925">
        <w:rPr>
          <w:color w:val="000000"/>
        </w:rPr>
        <w:t>земельного</w:t>
      </w:r>
      <w:r w:rsidRPr="00571925">
        <w:rPr>
          <w:color w:val="000000"/>
          <w:spacing w:val="101"/>
        </w:rPr>
        <w:t xml:space="preserve"> </w:t>
      </w:r>
      <w:r w:rsidRPr="00571925">
        <w:rPr>
          <w:color w:val="000000"/>
        </w:rPr>
        <w:t>участка</w:t>
      </w:r>
      <w:r w:rsidRPr="00571925">
        <w:rPr>
          <w:color w:val="000000"/>
          <w:spacing w:val="100"/>
        </w:rPr>
        <w:t xml:space="preserve"> «</w:t>
      </w:r>
      <w:r w:rsidRPr="00571925">
        <w:rPr>
          <w:color w:val="000000"/>
        </w:rPr>
        <w:t>«,</w:t>
      </w:r>
      <w:r w:rsidRPr="00571925">
        <w:rPr>
          <w:color w:val="000000"/>
          <w:spacing w:val="34"/>
        </w:rPr>
        <w:t xml:space="preserve"> </w:t>
      </w:r>
      <w:r w:rsidRPr="00571925">
        <w:rPr>
          <w:color w:val="000000"/>
        </w:rPr>
        <w:t>в</w:t>
      </w:r>
      <w:r w:rsidRPr="00571925">
        <w:rPr>
          <w:color w:val="000000"/>
          <w:spacing w:val="37"/>
        </w:rPr>
        <w:t xml:space="preserve"> </w:t>
      </w:r>
      <w:r w:rsidRPr="00571925">
        <w:rPr>
          <w:color w:val="000000"/>
        </w:rPr>
        <w:t>границах,</w:t>
      </w:r>
      <w:r w:rsidRPr="00571925">
        <w:rPr>
          <w:color w:val="000000"/>
          <w:spacing w:val="40"/>
        </w:rPr>
        <w:t xml:space="preserve"> </w:t>
      </w:r>
      <w:r w:rsidRPr="00571925">
        <w:rPr>
          <w:color w:val="000000"/>
        </w:rPr>
        <w:t>указанных</w:t>
      </w:r>
      <w:r w:rsidRPr="00571925">
        <w:rPr>
          <w:color w:val="000000"/>
          <w:spacing w:val="36"/>
        </w:rPr>
        <w:t xml:space="preserve"> </w:t>
      </w:r>
      <w:r w:rsidRPr="00571925">
        <w:rPr>
          <w:color w:val="000000"/>
        </w:rPr>
        <w:t>в</w:t>
      </w:r>
      <w:r w:rsidRPr="00571925">
        <w:rPr>
          <w:color w:val="000000"/>
          <w:spacing w:val="34"/>
        </w:rPr>
        <w:t xml:space="preserve"> </w:t>
      </w:r>
      <w:r w:rsidRPr="00571925">
        <w:rPr>
          <w:color w:val="000000"/>
        </w:rPr>
        <w:t>выписке</w:t>
      </w:r>
      <w:r w:rsidRPr="00571925">
        <w:rPr>
          <w:color w:val="000000"/>
          <w:spacing w:val="37"/>
        </w:rPr>
        <w:t xml:space="preserve"> </w:t>
      </w:r>
      <w:r w:rsidRPr="00571925">
        <w:rPr>
          <w:color w:val="000000"/>
        </w:rPr>
        <w:t>из</w:t>
      </w:r>
      <w:r w:rsidRPr="00571925">
        <w:rPr>
          <w:color w:val="000000"/>
          <w:spacing w:val="35"/>
        </w:rPr>
        <w:t xml:space="preserve"> </w:t>
      </w:r>
      <w:r w:rsidRPr="00571925">
        <w:rPr>
          <w:color w:val="000000"/>
        </w:rPr>
        <w:t>Единого</w:t>
      </w:r>
      <w:r w:rsidRPr="00571925">
        <w:rPr>
          <w:color w:val="000000"/>
          <w:spacing w:val="-63"/>
        </w:rPr>
        <w:t xml:space="preserve"> </w:t>
      </w:r>
      <w:r w:rsidRPr="00571925">
        <w:rPr>
          <w:color w:val="000000"/>
        </w:rPr>
        <w:t>государственного</w:t>
      </w:r>
      <w:r w:rsidRPr="00571925">
        <w:rPr>
          <w:color w:val="000000"/>
          <w:spacing w:val="1"/>
        </w:rPr>
        <w:t xml:space="preserve"> </w:t>
      </w:r>
      <w:r w:rsidRPr="00571925">
        <w:rPr>
          <w:color w:val="000000"/>
        </w:rPr>
        <w:t>реестра</w:t>
      </w:r>
      <w:r w:rsidRPr="00571925">
        <w:rPr>
          <w:color w:val="000000"/>
          <w:spacing w:val="1"/>
        </w:rPr>
        <w:t xml:space="preserve"> </w:t>
      </w:r>
      <w:r w:rsidRPr="00571925">
        <w:rPr>
          <w:color w:val="000000"/>
        </w:rPr>
        <w:t>недвижимости</w:t>
      </w:r>
      <w:r w:rsidRPr="00571925">
        <w:rPr>
          <w:color w:val="000000"/>
          <w:spacing w:val="1"/>
        </w:rPr>
        <w:t xml:space="preserve"> </w:t>
      </w:r>
      <w:r w:rsidRPr="00571925">
        <w:rPr>
          <w:color w:val="000000"/>
        </w:rPr>
        <w:t>об</w:t>
      </w:r>
      <w:r w:rsidRPr="00571925">
        <w:rPr>
          <w:color w:val="000000"/>
          <w:spacing w:val="1"/>
        </w:rPr>
        <w:t xml:space="preserve"> </w:t>
      </w:r>
      <w:r w:rsidRPr="00571925">
        <w:rPr>
          <w:color w:val="000000"/>
        </w:rPr>
        <w:t>Участке</w:t>
      </w:r>
      <w:r w:rsidRPr="00571925">
        <w:rPr>
          <w:color w:val="000000"/>
          <w:spacing w:val="1"/>
        </w:rPr>
        <w:t xml:space="preserve"> </w:t>
      </w:r>
      <w:r w:rsidRPr="00571925">
        <w:rPr>
          <w:color w:val="000000"/>
        </w:rPr>
        <w:t>(приложение</w:t>
      </w:r>
      <w:r w:rsidRPr="00571925">
        <w:rPr>
          <w:color w:val="000000"/>
          <w:spacing w:val="1"/>
        </w:rPr>
        <w:t xml:space="preserve"> № </w:t>
      </w:r>
      <w:r w:rsidRPr="00571925">
        <w:rPr>
          <w:color w:val="000000"/>
        </w:rPr>
        <w:t>1</w:t>
      </w:r>
      <w:r w:rsidRPr="00571925">
        <w:rPr>
          <w:color w:val="000000"/>
          <w:spacing w:val="1"/>
        </w:rPr>
        <w:t xml:space="preserve"> </w:t>
      </w:r>
      <w:r w:rsidRPr="00571925">
        <w:rPr>
          <w:color w:val="000000"/>
        </w:rPr>
        <w:t>к</w:t>
      </w:r>
      <w:r w:rsidRPr="00571925">
        <w:rPr>
          <w:color w:val="000000"/>
          <w:spacing w:val="1"/>
        </w:rPr>
        <w:t xml:space="preserve"> </w:t>
      </w:r>
      <w:r w:rsidRPr="00571925">
        <w:rPr>
          <w:color w:val="000000"/>
        </w:rPr>
        <w:t>настоящему</w:t>
      </w:r>
      <w:r w:rsidRPr="00571925">
        <w:rPr>
          <w:color w:val="000000"/>
          <w:spacing w:val="-62"/>
        </w:rPr>
        <w:t xml:space="preserve"> </w:t>
      </w:r>
      <w:r w:rsidRPr="00571925">
        <w:rPr>
          <w:color w:val="000000"/>
        </w:rPr>
        <w:t>Договору).</w:t>
      </w:r>
    </w:p>
    <w:p w:rsidR="00571925" w:rsidRPr="00571925" w:rsidRDefault="00571925" w:rsidP="00571925">
      <w:pPr>
        <w:spacing w:before="1"/>
        <w:ind w:firstLine="567"/>
        <w:jc w:val="both"/>
        <w:rPr>
          <w:color w:val="000000"/>
        </w:rPr>
      </w:pPr>
      <w:r w:rsidRPr="00571925">
        <w:rPr>
          <w:color w:val="000000"/>
        </w:rPr>
        <w:t>Участок</w:t>
      </w:r>
      <w:r w:rsidRPr="00571925">
        <w:rPr>
          <w:color w:val="000000"/>
          <w:spacing w:val="-4"/>
        </w:rPr>
        <w:t xml:space="preserve"> </w:t>
      </w:r>
      <w:r w:rsidRPr="00571925">
        <w:rPr>
          <w:color w:val="000000"/>
        </w:rPr>
        <w:t>предоставляется</w:t>
      </w:r>
      <w:r w:rsidRPr="00571925">
        <w:rPr>
          <w:color w:val="000000"/>
          <w:spacing w:val="-4"/>
        </w:rPr>
        <w:t xml:space="preserve"> </w:t>
      </w:r>
      <w:r w:rsidRPr="00571925">
        <w:rPr>
          <w:color w:val="000000"/>
        </w:rPr>
        <w:t>на</w:t>
      </w:r>
      <w:r w:rsidRPr="00571925">
        <w:rPr>
          <w:color w:val="000000"/>
          <w:spacing w:val="-3"/>
        </w:rPr>
        <w:t xml:space="preserve"> </w:t>
      </w:r>
      <w:r w:rsidRPr="00571925">
        <w:rPr>
          <w:color w:val="000000"/>
        </w:rPr>
        <w:t>основании</w:t>
      </w:r>
      <w:r w:rsidRPr="00571925">
        <w:rPr>
          <w:color w:val="000000"/>
          <w:u w:val="single"/>
        </w:rPr>
        <w:t xml:space="preserve"> </w:t>
      </w:r>
      <w:r w:rsidRPr="00571925">
        <w:rPr>
          <w:color w:val="000000"/>
          <w:vertAlign w:val="superscript"/>
        </w:rPr>
        <w:t>3</w:t>
      </w:r>
      <w:r w:rsidRPr="00571925">
        <w:rPr>
          <w:color w:val="000000"/>
        </w:rPr>
        <w:t>.</w:t>
      </w:r>
    </w:p>
    <w:p w:rsidR="00571925" w:rsidRPr="00571925" w:rsidRDefault="00571925" w:rsidP="00571925">
      <w:pPr>
        <w:ind w:firstLine="567"/>
        <w:jc w:val="both"/>
        <w:rPr>
          <w:color w:val="000000"/>
        </w:rPr>
      </w:pPr>
      <w:r w:rsidRPr="00571925">
        <w:rPr>
          <w:color w:val="000000"/>
        </w:rPr>
        <w:t>Переход</w:t>
      </w:r>
      <w:r w:rsidRPr="00571925">
        <w:rPr>
          <w:color w:val="000000"/>
          <w:spacing w:val="1"/>
        </w:rPr>
        <w:t xml:space="preserve"> </w:t>
      </w:r>
      <w:r w:rsidRPr="00571925">
        <w:rPr>
          <w:color w:val="000000"/>
        </w:rPr>
        <w:t>права</w:t>
      </w:r>
      <w:r w:rsidRPr="00571925">
        <w:rPr>
          <w:color w:val="000000"/>
          <w:spacing w:val="1"/>
        </w:rPr>
        <w:t xml:space="preserve"> </w:t>
      </w:r>
      <w:r w:rsidRPr="00571925">
        <w:rPr>
          <w:color w:val="000000"/>
        </w:rPr>
        <w:t>собственности</w:t>
      </w:r>
      <w:r w:rsidRPr="00571925">
        <w:rPr>
          <w:color w:val="000000"/>
          <w:spacing w:val="1"/>
        </w:rPr>
        <w:t xml:space="preserve"> </w:t>
      </w:r>
      <w:r w:rsidRPr="00571925">
        <w:rPr>
          <w:color w:val="000000"/>
        </w:rPr>
        <w:t>на</w:t>
      </w:r>
      <w:r w:rsidRPr="00571925">
        <w:rPr>
          <w:color w:val="000000"/>
          <w:spacing w:val="1"/>
        </w:rPr>
        <w:t xml:space="preserve"> </w:t>
      </w:r>
      <w:r w:rsidRPr="00571925">
        <w:rPr>
          <w:color w:val="000000"/>
        </w:rPr>
        <w:t>Участок</w:t>
      </w:r>
      <w:r w:rsidRPr="00571925">
        <w:rPr>
          <w:color w:val="000000"/>
          <w:spacing w:val="1"/>
        </w:rPr>
        <w:t xml:space="preserve"> </w:t>
      </w:r>
      <w:r w:rsidRPr="00571925">
        <w:rPr>
          <w:color w:val="000000"/>
        </w:rPr>
        <w:t>подлежит</w:t>
      </w:r>
      <w:r w:rsidRPr="00571925">
        <w:rPr>
          <w:color w:val="000000"/>
          <w:spacing w:val="1"/>
        </w:rPr>
        <w:t xml:space="preserve"> </w:t>
      </w:r>
      <w:r w:rsidRPr="00571925">
        <w:rPr>
          <w:color w:val="000000"/>
        </w:rPr>
        <w:t>обязательной</w:t>
      </w:r>
      <w:r w:rsidRPr="00571925">
        <w:rPr>
          <w:color w:val="000000"/>
          <w:spacing w:val="1"/>
        </w:rPr>
        <w:t xml:space="preserve"> </w:t>
      </w:r>
      <w:r w:rsidRPr="00571925">
        <w:rPr>
          <w:color w:val="000000"/>
        </w:rPr>
        <w:t>государственной регистрации в органе, осуществляющем государственную регистрацию</w:t>
      </w:r>
      <w:r w:rsidRPr="00571925">
        <w:rPr>
          <w:color w:val="000000"/>
          <w:spacing w:val="1"/>
        </w:rPr>
        <w:t xml:space="preserve"> </w:t>
      </w:r>
      <w:r w:rsidRPr="00571925">
        <w:rPr>
          <w:color w:val="000000"/>
        </w:rPr>
        <w:t>прав</w:t>
      </w:r>
      <w:r w:rsidRPr="00571925">
        <w:rPr>
          <w:color w:val="000000"/>
          <w:spacing w:val="-2"/>
        </w:rPr>
        <w:t xml:space="preserve"> </w:t>
      </w:r>
      <w:r w:rsidRPr="00571925">
        <w:rPr>
          <w:color w:val="000000"/>
        </w:rPr>
        <w:t>на</w:t>
      </w:r>
      <w:r w:rsidRPr="00571925">
        <w:rPr>
          <w:color w:val="000000"/>
          <w:spacing w:val="-1"/>
        </w:rPr>
        <w:t xml:space="preserve"> </w:t>
      </w:r>
      <w:r w:rsidRPr="00571925">
        <w:rPr>
          <w:color w:val="000000"/>
        </w:rPr>
        <w:t>недвижимое</w:t>
      </w:r>
      <w:r w:rsidRPr="00571925">
        <w:rPr>
          <w:color w:val="000000"/>
          <w:spacing w:val="1"/>
        </w:rPr>
        <w:t xml:space="preserve"> </w:t>
      </w:r>
      <w:r w:rsidRPr="00571925">
        <w:rPr>
          <w:color w:val="000000"/>
        </w:rPr>
        <w:t>имущество</w:t>
      </w:r>
      <w:r w:rsidRPr="00571925">
        <w:rPr>
          <w:color w:val="000000"/>
          <w:spacing w:val="2"/>
        </w:rPr>
        <w:t xml:space="preserve"> </w:t>
      </w:r>
      <w:r w:rsidRPr="00571925">
        <w:rPr>
          <w:color w:val="000000"/>
        </w:rPr>
        <w:t>(далее –</w:t>
      </w:r>
      <w:r w:rsidRPr="00571925">
        <w:rPr>
          <w:color w:val="000000"/>
          <w:spacing w:val="-2"/>
        </w:rPr>
        <w:t xml:space="preserve"> </w:t>
      </w:r>
      <w:r w:rsidRPr="00571925">
        <w:rPr>
          <w:color w:val="000000"/>
        </w:rPr>
        <w:t>орган</w:t>
      </w:r>
      <w:r w:rsidRPr="00571925">
        <w:rPr>
          <w:color w:val="000000"/>
          <w:spacing w:val="-1"/>
        </w:rPr>
        <w:t xml:space="preserve"> </w:t>
      </w:r>
      <w:r w:rsidRPr="00571925">
        <w:rPr>
          <w:color w:val="000000"/>
        </w:rPr>
        <w:t>регистрации</w:t>
      </w:r>
      <w:r w:rsidRPr="00571925">
        <w:rPr>
          <w:color w:val="000000"/>
          <w:spacing w:val="-1"/>
        </w:rPr>
        <w:t xml:space="preserve"> </w:t>
      </w:r>
      <w:r w:rsidRPr="00571925">
        <w:rPr>
          <w:color w:val="000000"/>
        </w:rPr>
        <w:t>прав).</w:t>
      </w:r>
    </w:p>
    <w:p w:rsidR="00571925" w:rsidRPr="00571925" w:rsidRDefault="00571925" w:rsidP="00571925">
      <w:pPr>
        <w:ind w:firstLine="567"/>
        <w:jc w:val="both"/>
        <w:rPr>
          <w:color w:val="000000"/>
        </w:rPr>
      </w:pPr>
      <w:r w:rsidRPr="00571925">
        <w:rPr>
          <w:color w:val="000000"/>
        </w:rPr>
        <w:t>На</w:t>
      </w:r>
      <w:r w:rsidRPr="00571925">
        <w:rPr>
          <w:color w:val="000000"/>
          <w:spacing w:val="55"/>
        </w:rPr>
        <w:t xml:space="preserve"> </w:t>
      </w:r>
      <w:r w:rsidRPr="00571925">
        <w:rPr>
          <w:color w:val="000000"/>
        </w:rPr>
        <w:t>Участке</w:t>
      </w:r>
      <w:r w:rsidRPr="00571925">
        <w:rPr>
          <w:color w:val="000000"/>
          <w:spacing w:val="116"/>
        </w:rPr>
        <w:t xml:space="preserve"> </w:t>
      </w:r>
      <w:r w:rsidRPr="00571925">
        <w:rPr>
          <w:color w:val="000000"/>
        </w:rPr>
        <w:t>находятся</w:t>
      </w:r>
      <w:r w:rsidRPr="00571925">
        <w:rPr>
          <w:color w:val="000000"/>
          <w:spacing w:val="117"/>
        </w:rPr>
        <w:t xml:space="preserve"> </w:t>
      </w:r>
      <w:r w:rsidRPr="00571925">
        <w:rPr>
          <w:color w:val="000000"/>
        </w:rPr>
        <w:t>объекты</w:t>
      </w:r>
      <w:r w:rsidRPr="00571925">
        <w:rPr>
          <w:color w:val="000000"/>
          <w:spacing w:val="119"/>
        </w:rPr>
        <w:t xml:space="preserve"> </w:t>
      </w:r>
      <w:r w:rsidRPr="00571925">
        <w:rPr>
          <w:color w:val="000000"/>
        </w:rPr>
        <w:t>недвижимого</w:t>
      </w:r>
      <w:r w:rsidRPr="00571925">
        <w:rPr>
          <w:color w:val="000000"/>
          <w:spacing w:val="118"/>
        </w:rPr>
        <w:t xml:space="preserve"> </w:t>
      </w:r>
      <w:r w:rsidRPr="00571925">
        <w:rPr>
          <w:color w:val="000000"/>
        </w:rPr>
        <w:t>имущества,</w:t>
      </w:r>
      <w:r w:rsidRPr="00571925">
        <w:rPr>
          <w:color w:val="000000"/>
          <w:spacing w:val="117"/>
        </w:rPr>
        <w:t xml:space="preserve"> </w:t>
      </w:r>
      <w:r w:rsidRPr="00571925">
        <w:rPr>
          <w:color w:val="000000"/>
        </w:rPr>
        <w:t>принадлежащие Стороне 2 на праве</w:t>
      </w:r>
    </w:p>
    <w:p w:rsidR="00571925" w:rsidRPr="00571925" w:rsidRDefault="00571925" w:rsidP="00571925">
      <w:pPr>
        <w:spacing w:before="50"/>
        <w:ind w:firstLine="567"/>
        <w:jc w:val="both"/>
        <w:rPr>
          <w:color w:val="000000"/>
        </w:rPr>
      </w:pPr>
      <w:r w:rsidRPr="00571925">
        <w:rPr>
          <w:color w:val="000000"/>
        </w:rPr>
        <w:t>________________________________________________________________________</w:t>
      </w:r>
    </w:p>
    <w:p w:rsidR="00571925" w:rsidRPr="00571925" w:rsidRDefault="00571925" w:rsidP="00571925">
      <w:pPr>
        <w:spacing w:before="55"/>
        <w:ind w:firstLine="567"/>
        <w:jc w:val="center"/>
        <w:rPr>
          <w:color w:val="000000"/>
        </w:rPr>
      </w:pPr>
      <w:r w:rsidRPr="00571925">
        <w:rPr>
          <w:color w:val="000000"/>
        </w:rPr>
        <w:t>(наименование</w:t>
      </w:r>
      <w:r w:rsidRPr="00571925">
        <w:rPr>
          <w:color w:val="000000"/>
          <w:spacing w:val="-4"/>
        </w:rPr>
        <w:t xml:space="preserve"> </w:t>
      </w:r>
      <w:r w:rsidRPr="00571925">
        <w:rPr>
          <w:color w:val="000000"/>
        </w:rPr>
        <w:t>и</w:t>
      </w:r>
      <w:r w:rsidRPr="00571925">
        <w:rPr>
          <w:color w:val="000000"/>
          <w:spacing w:val="-6"/>
        </w:rPr>
        <w:t xml:space="preserve"> </w:t>
      </w:r>
      <w:r w:rsidRPr="00571925">
        <w:rPr>
          <w:color w:val="000000"/>
        </w:rPr>
        <w:t>реквизиты</w:t>
      </w:r>
      <w:r w:rsidRPr="00571925">
        <w:rPr>
          <w:color w:val="000000"/>
          <w:spacing w:val="-3"/>
        </w:rPr>
        <w:t xml:space="preserve"> </w:t>
      </w:r>
      <w:r w:rsidRPr="00571925">
        <w:rPr>
          <w:color w:val="000000"/>
        </w:rPr>
        <w:t>правоустанавливающего,</w:t>
      </w:r>
      <w:r w:rsidRPr="00571925">
        <w:rPr>
          <w:color w:val="000000"/>
          <w:spacing w:val="-4"/>
        </w:rPr>
        <w:t xml:space="preserve"> </w:t>
      </w:r>
      <w:r w:rsidRPr="00571925">
        <w:rPr>
          <w:color w:val="000000"/>
        </w:rPr>
        <w:t>право подтверждающего</w:t>
      </w:r>
      <w:r w:rsidRPr="00571925">
        <w:rPr>
          <w:color w:val="000000"/>
          <w:spacing w:val="-3"/>
        </w:rPr>
        <w:t xml:space="preserve"> </w:t>
      </w:r>
      <w:r w:rsidRPr="00571925">
        <w:rPr>
          <w:color w:val="000000"/>
        </w:rPr>
        <w:t>документа)</w:t>
      </w:r>
    </w:p>
    <w:p w:rsidR="00571925" w:rsidRPr="00571925" w:rsidRDefault="00571925" w:rsidP="00571925">
      <w:pPr>
        <w:ind w:firstLine="567"/>
        <w:jc w:val="both"/>
        <w:rPr>
          <w:color w:val="000000"/>
        </w:rPr>
      </w:pPr>
      <w:r w:rsidRPr="00571925">
        <w:rPr>
          <w:color w:val="000000"/>
          <w:vertAlign w:val="superscript"/>
        </w:rPr>
        <w:t>2</w:t>
      </w:r>
      <w:r w:rsidRPr="00571925">
        <w:rPr>
          <w:color w:val="000000"/>
          <w:spacing w:val="-4"/>
        </w:rPr>
        <w:t xml:space="preserve"> </w:t>
      </w:r>
      <w:r w:rsidRPr="00571925">
        <w:rPr>
          <w:color w:val="000000"/>
        </w:rPr>
        <w:t>Указывается</w:t>
      </w:r>
      <w:r w:rsidRPr="00571925">
        <w:rPr>
          <w:color w:val="000000"/>
          <w:spacing w:val="-2"/>
        </w:rPr>
        <w:t xml:space="preserve"> </w:t>
      </w:r>
      <w:r w:rsidRPr="00571925">
        <w:rPr>
          <w:color w:val="000000"/>
        </w:rPr>
        <w:t>информация</w:t>
      </w:r>
      <w:r w:rsidRPr="00571925">
        <w:rPr>
          <w:color w:val="000000"/>
          <w:spacing w:val="-5"/>
        </w:rPr>
        <w:t xml:space="preserve"> </w:t>
      </w:r>
      <w:r w:rsidRPr="00571925">
        <w:rPr>
          <w:color w:val="000000"/>
        </w:rPr>
        <w:t>о</w:t>
      </w:r>
      <w:r w:rsidRPr="00571925">
        <w:rPr>
          <w:color w:val="000000"/>
          <w:spacing w:val="-3"/>
        </w:rPr>
        <w:t xml:space="preserve"> </w:t>
      </w:r>
      <w:r w:rsidRPr="00571925">
        <w:rPr>
          <w:color w:val="000000"/>
        </w:rPr>
        <w:t>стороне</w:t>
      </w:r>
      <w:r w:rsidRPr="00571925">
        <w:rPr>
          <w:color w:val="000000"/>
          <w:spacing w:val="-1"/>
        </w:rPr>
        <w:t xml:space="preserve"> </w:t>
      </w:r>
      <w:r w:rsidRPr="00571925">
        <w:rPr>
          <w:color w:val="000000"/>
        </w:rPr>
        <w:t>–</w:t>
      </w:r>
      <w:r w:rsidRPr="00571925">
        <w:rPr>
          <w:color w:val="000000"/>
          <w:spacing w:val="-3"/>
        </w:rPr>
        <w:t xml:space="preserve"> </w:t>
      </w:r>
      <w:r w:rsidRPr="00571925">
        <w:rPr>
          <w:color w:val="000000"/>
        </w:rPr>
        <w:t>участнике</w:t>
      </w:r>
      <w:r w:rsidRPr="00571925">
        <w:rPr>
          <w:color w:val="000000"/>
          <w:spacing w:val="-4"/>
        </w:rPr>
        <w:t xml:space="preserve"> </w:t>
      </w:r>
      <w:r w:rsidRPr="00571925">
        <w:rPr>
          <w:color w:val="000000"/>
        </w:rPr>
        <w:t>договора,</w:t>
      </w:r>
      <w:r w:rsidRPr="00571925">
        <w:rPr>
          <w:color w:val="000000"/>
          <w:spacing w:val="-3"/>
        </w:rPr>
        <w:t xml:space="preserve"> </w:t>
      </w:r>
      <w:r w:rsidRPr="00571925">
        <w:rPr>
          <w:color w:val="000000"/>
        </w:rPr>
        <w:t>которой</w:t>
      </w:r>
      <w:r w:rsidRPr="00571925">
        <w:rPr>
          <w:color w:val="000000"/>
          <w:spacing w:val="-5"/>
        </w:rPr>
        <w:t xml:space="preserve"> </w:t>
      </w:r>
      <w:r w:rsidRPr="00571925">
        <w:rPr>
          <w:color w:val="000000"/>
        </w:rPr>
        <w:t>предоставляется</w:t>
      </w:r>
      <w:r w:rsidRPr="00571925">
        <w:rPr>
          <w:color w:val="000000"/>
          <w:spacing w:val="-2"/>
        </w:rPr>
        <w:t xml:space="preserve"> </w:t>
      </w:r>
      <w:r w:rsidRPr="00571925">
        <w:rPr>
          <w:color w:val="000000"/>
        </w:rPr>
        <w:t>земельный</w:t>
      </w:r>
      <w:r w:rsidRPr="00571925">
        <w:rPr>
          <w:color w:val="000000"/>
          <w:spacing w:val="-2"/>
        </w:rPr>
        <w:t xml:space="preserve"> </w:t>
      </w:r>
      <w:r w:rsidRPr="00571925">
        <w:rPr>
          <w:color w:val="000000"/>
        </w:rPr>
        <w:t>участок:</w:t>
      </w:r>
    </w:p>
    <w:p w:rsidR="00571925" w:rsidRPr="00571925" w:rsidRDefault="00571925" w:rsidP="00571925">
      <w:pPr>
        <w:spacing w:before="1"/>
        <w:ind w:firstLine="567"/>
        <w:jc w:val="both"/>
        <w:rPr>
          <w:color w:val="000000"/>
        </w:rPr>
      </w:pPr>
      <w:r w:rsidRPr="00571925">
        <w:rPr>
          <w:color w:val="000000"/>
        </w:rPr>
        <w:t>Согласно</w:t>
      </w:r>
    </w:p>
    <w:p w:rsidR="00571925" w:rsidRPr="00571925" w:rsidRDefault="00571925" w:rsidP="00571925">
      <w:pPr>
        <w:spacing w:before="1"/>
        <w:ind w:firstLine="567"/>
        <w:jc w:val="both"/>
        <w:rPr>
          <w:color w:val="000000"/>
        </w:rPr>
      </w:pPr>
      <w:r w:rsidRPr="00571925">
        <w:rPr>
          <w:color w:val="000000"/>
        </w:rPr>
        <w:t>______________________________________________________________________</w:t>
      </w:r>
    </w:p>
    <w:p w:rsidR="00571925" w:rsidRPr="00571925" w:rsidRDefault="00571925" w:rsidP="00571925">
      <w:pPr>
        <w:spacing w:before="1"/>
        <w:ind w:firstLine="567"/>
        <w:jc w:val="both"/>
        <w:rPr>
          <w:color w:val="000000"/>
        </w:rPr>
      </w:pPr>
      <w:r w:rsidRPr="00571925">
        <w:rPr>
          <w:color w:val="000000"/>
        </w:rPr>
        <w:t>о</w:t>
      </w:r>
      <w:r w:rsidRPr="00571925">
        <w:rPr>
          <w:color w:val="000000"/>
          <w:spacing w:val="-4"/>
        </w:rPr>
        <w:t xml:space="preserve"> </w:t>
      </w:r>
      <w:r w:rsidRPr="00571925">
        <w:rPr>
          <w:color w:val="000000"/>
        </w:rPr>
        <w:t>юридическом</w:t>
      </w:r>
      <w:r w:rsidRPr="00571925">
        <w:rPr>
          <w:color w:val="000000"/>
          <w:spacing w:val="-3"/>
        </w:rPr>
        <w:t xml:space="preserve"> </w:t>
      </w:r>
      <w:r w:rsidRPr="00571925">
        <w:rPr>
          <w:color w:val="000000"/>
        </w:rPr>
        <w:t>лице</w:t>
      </w:r>
      <w:r w:rsidRPr="00571925">
        <w:rPr>
          <w:color w:val="000000"/>
          <w:spacing w:val="-3"/>
        </w:rPr>
        <w:t xml:space="preserve"> </w:t>
      </w:r>
      <w:r w:rsidRPr="00571925">
        <w:rPr>
          <w:color w:val="000000"/>
        </w:rPr>
        <w:t>–</w:t>
      </w:r>
      <w:r w:rsidRPr="00571925">
        <w:rPr>
          <w:color w:val="000000"/>
          <w:spacing w:val="-3"/>
        </w:rPr>
        <w:t xml:space="preserve"> </w:t>
      </w:r>
      <w:r w:rsidRPr="00571925">
        <w:rPr>
          <w:color w:val="000000"/>
        </w:rPr>
        <w:t>наименование</w:t>
      </w:r>
      <w:r w:rsidRPr="00571925">
        <w:rPr>
          <w:color w:val="000000"/>
          <w:spacing w:val="-5"/>
        </w:rPr>
        <w:t xml:space="preserve"> </w:t>
      </w:r>
      <w:r w:rsidRPr="00571925">
        <w:rPr>
          <w:color w:val="000000"/>
        </w:rPr>
        <w:t>организации,</w:t>
      </w:r>
      <w:r w:rsidRPr="00571925">
        <w:rPr>
          <w:color w:val="000000"/>
          <w:spacing w:val="-4"/>
        </w:rPr>
        <w:t xml:space="preserve"> </w:t>
      </w:r>
      <w:r w:rsidRPr="00571925">
        <w:rPr>
          <w:color w:val="000000"/>
        </w:rPr>
        <w:t>ИНН,</w:t>
      </w:r>
      <w:r w:rsidRPr="00571925">
        <w:rPr>
          <w:color w:val="000000"/>
          <w:spacing w:val="-5"/>
        </w:rPr>
        <w:t xml:space="preserve"> </w:t>
      </w:r>
      <w:r w:rsidRPr="00571925">
        <w:rPr>
          <w:color w:val="000000"/>
        </w:rPr>
        <w:t>ОГРН,</w:t>
      </w:r>
      <w:r w:rsidRPr="00571925">
        <w:rPr>
          <w:color w:val="000000"/>
          <w:spacing w:val="-4"/>
        </w:rPr>
        <w:t xml:space="preserve"> </w:t>
      </w:r>
      <w:r w:rsidRPr="00571925">
        <w:rPr>
          <w:color w:val="000000"/>
        </w:rPr>
        <w:t>адрес</w:t>
      </w:r>
      <w:r w:rsidRPr="00571925">
        <w:rPr>
          <w:color w:val="000000"/>
          <w:spacing w:val="-4"/>
        </w:rPr>
        <w:t xml:space="preserve"> </w:t>
      </w:r>
      <w:r w:rsidRPr="00571925">
        <w:rPr>
          <w:color w:val="000000"/>
        </w:rPr>
        <w:t>(местонахождения),</w:t>
      </w:r>
      <w:r w:rsidRPr="00571925">
        <w:rPr>
          <w:color w:val="000000"/>
          <w:spacing w:val="-4"/>
        </w:rPr>
        <w:t xml:space="preserve"> </w:t>
      </w:r>
      <w:r w:rsidRPr="00571925">
        <w:rPr>
          <w:color w:val="000000"/>
        </w:rPr>
        <w:t>лицо,</w:t>
      </w:r>
      <w:r w:rsidRPr="00571925">
        <w:rPr>
          <w:color w:val="000000"/>
          <w:spacing w:val="-4"/>
        </w:rPr>
        <w:t xml:space="preserve"> </w:t>
      </w:r>
      <w:r w:rsidRPr="00571925">
        <w:rPr>
          <w:color w:val="000000"/>
        </w:rPr>
        <w:t>действующее</w:t>
      </w:r>
      <w:r w:rsidRPr="00571925">
        <w:rPr>
          <w:color w:val="000000"/>
          <w:spacing w:val="-5"/>
        </w:rPr>
        <w:t xml:space="preserve"> </w:t>
      </w:r>
      <w:r w:rsidRPr="00571925">
        <w:rPr>
          <w:color w:val="000000"/>
        </w:rPr>
        <w:t>от</w:t>
      </w:r>
      <w:r w:rsidRPr="00571925">
        <w:rPr>
          <w:color w:val="000000"/>
          <w:spacing w:val="-47"/>
        </w:rPr>
        <w:t xml:space="preserve"> </w:t>
      </w:r>
      <w:r w:rsidRPr="00571925">
        <w:rPr>
          <w:color w:val="000000"/>
        </w:rPr>
        <w:t>имени организации (фамилия, имя и (при наличии) отчество, должность представителя, документ, на основании</w:t>
      </w:r>
      <w:r w:rsidRPr="00571925">
        <w:rPr>
          <w:color w:val="000000"/>
          <w:spacing w:val="1"/>
        </w:rPr>
        <w:t xml:space="preserve"> </w:t>
      </w:r>
      <w:r w:rsidRPr="00571925">
        <w:rPr>
          <w:color w:val="000000"/>
        </w:rPr>
        <w:t>которого указанное лицо</w:t>
      </w:r>
      <w:r w:rsidRPr="00571925">
        <w:rPr>
          <w:color w:val="000000"/>
          <w:spacing w:val="1"/>
        </w:rPr>
        <w:t xml:space="preserve"> </w:t>
      </w:r>
      <w:r w:rsidRPr="00571925">
        <w:rPr>
          <w:color w:val="000000"/>
        </w:rPr>
        <w:t>действует);</w:t>
      </w:r>
    </w:p>
    <w:p w:rsidR="00571925" w:rsidRPr="00571925" w:rsidRDefault="00571925" w:rsidP="00571925">
      <w:pPr>
        <w:ind w:firstLine="567"/>
        <w:jc w:val="both"/>
        <w:rPr>
          <w:color w:val="000000"/>
        </w:rPr>
      </w:pPr>
      <w:r w:rsidRPr="00571925">
        <w:rPr>
          <w:color w:val="000000"/>
        </w:rPr>
        <w:t>о</w:t>
      </w:r>
      <w:r w:rsidRPr="00571925">
        <w:rPr>
          <w:color w:val="000000"/>
          <w:spacing w:val="-3"/>
        </w:rPr>
        <w:t xml:space="preserve"> </w:t>
      </w:r>
      <w:r w:rsidRPr="00571925">
        <w:rPr>
          <w:color w:val="000000"/>
        </w:rPr>
        <w:t>физическом</w:t>
      </w:r>
      <w:r w:rsidRPr="00571925">
        <w:rPr>
          <w:color w:val="000000"/>
          <w:spacing w:val="-3"/>
        </w:rPr>
        <w:t xml:space="preserve"> </w:t>
      </w:r>
      <w:r w:rsidRPr="00571925">
        <w:rPr>
          <w:color w:val="000000"/>
        </w:rPr>
        <w:t>лице</w:t>
      </w:r>
      <w:r w:rsidRPr="00571925">
        <w:rPr>
          <w:color w:val="000000"/>
          <w:spacing w:val="-2"/>
        </w:rPr>
        <w:t xml:space="preserve"> </w:t>
      </w:r>
      <w:r w:rsidRPr="00571925">
        <w:rPr>
          <w:color w:val="000000"/>
        </w:rPr>
        <w:t>–</w:t>
      </w:r>
      <w:r w:rsidRPr="00571925">
        <w:rPr>
          <w:color w:val="000000"/>
          <w:spacing w:val="-3"/>
        </w:rPr>
        <w:t xml:space="preserve"> </w:t>
      </w:r>
      <w:r w:rsidRPr="00571925">
        <w:rPr>
          <w:color w:val="000000"/>
        </w:rPr>
        <w:t>фамилия,</w:t>
      </w:r>
      <w:r w:rsidRPr="00571925">
        <w:rPr>
          <w:color w:val="000000"/>
          <w:spacing w:val="-4"/>
        </w:rPr>
        <w:t xml:space="preserve"> </w:t>
      </w:r>
      <w:r w:rsidRPr="00571925">
        <w:rPr>
          <w:color w:val="000000"/>
        </w:rPr>
        <w:t>имя</w:t>
      </w:r>
      <w:r w:rsidRPr="00571925">
        <w:rPr>
          <w:color w:val="000000"/>
          <w:spacing w:val="-2"/>
        </w:rPr>
        <w:t xml:space="preserve"> </w:t>
      </w:r>
      <w:r w:rsidRPr="00571925">
        <w:rPr>
          <w:color w:val="000000"/>
        </w:rPr>
        <w:t>и</w:t>
      </w:r>
      <w:r w:rsidRPr="00571925">
        <w:rPr>
          <w:color w:val="000000"/>
          <w:spacing w:val="-5"/>
        </w:rPr>
        <w:t xml:space="preserve"> </w:t>
      </w:r>
      <w:r w:rsidRPr="00571925">
        <w:rPr>
          <w:color w:val="000000"/>
        </w:rPr>
        <w:t>(при</w:t>
      </w:r>
      <w:r w:rsidRPr="00571925">
        <w:rPr>
          <w:color w:val="000000"/>
          <w:spacing w:val="-3"/>
        </w:rPr>
        <w:t xml:space="preserve"> </w:t>
      </w:r>
      <w:r w:rsidRPr="00571925">
        <w:rPr>
          <w:color w:val="000000"/>
        </w:rPr>
        <w:t>наличии)</w:t>
      </w:r>
      <w:r w:rsidRPr="00571925">
        <w:rPr>
          <w:color w:val="000000"/>
          <w:spacing w:val="-4"/>
        </w:rPr>
        <w:t xml:space="preserve"> </w:t>
      </w:r>
      <w:r w:rsidRPr="00571925">
        <w:rPr>
          <w:color w:val="000000"/>
        </w:rPr>
        <w:t>отчество,</w:t>
      </w:r>
      <w:r w:rsidRPr="00571925">
        <w:rPr>
          <w:color w:val="000000"/>
          <w:spacing w:val="-4"/>
        </w:rPr>
        <w:t xml:space="preserve"> </w:t>
      </w:r>
      <w:r w:rsidRPr="00571925">
        <w:rPr>
          <w:color w:val="000000"/>
        </w:rPr>
        <w:t>год</w:t>
      </w:r>
      <w:r w:rsidRPr="00571925">
        <w:rPr>
          <w:color w:val="000000"/>
          <w:spacing w:val="-5"/>
        </w:rPr>
        <w:t xml:space="preserve"> </w:t>
      </w:r>
      <w:r w:rsidRPr="00571925">
        <w:rPr>
          <w:color w:val="000000"/>
        </w:rPr>
        <w:t>рождения,</w:t>
      </w:r>
      <w:r w:rsidRPr="00571925">
        <w:rPr>
          <w:color w:val="000000"/>
          <w:spacing w:val="-3"/>
        </w:rPr>
        <w:t xml:space="preserve"> </w:t>
      </w:r>
      <w:r w:rsidRPr="00571925">
        <w:rPr>
          <w:color w:val="000000"/>
        </w:rPr>
        <w:t>документ,</w:t>
      </w:r>
      <w:r w:rsidRPr="00571925">
        <w:rPr>
          <w:color w:val="000000"/>
          <w:spacing w:val="-2"/>
        </w:rPr>
        <w:t xml:space="preserve"> </w:t>
      </w:r>
      <w:r w:rsidRPr="00571925">
        <w:rPr>
          <w:color w:val="000000"/>
        </w:rPr>
        <w:t>удостоверяющий</w:t>
      </w:r>
      <w:r w:rsidRPr="00571925">
        <w:rPr>
          <w:color w:val="000000"/>
          <w:spacing w:val="-3"/>
        </w:rPr>
        <w:t xml:space="preserve"> </w:t>
      </w:r>
      <w:r w:rsidRPr="00571925">
        <w:rPr>
          <w:color w:val="000000"/>
        </w:rPr>
        <w:t>личность,</w:t>
      </w:r>
      <w:r w:rsidRPr="00571925">
        <w:rPr>
          <w:color w:val="000000"/>
          <w:spacing w:val="-47"/>
        </w:rPr>
        <w:t xml:space="preserve"> </w:t>
      </w:r>
      <w:r w:rsidRPr="00571925">
        <w:rPr>
          <w:color w:val="000000"/>
        </w:rPr>
        <w:t>ИНН, место</w:t>
      </w:r>
      <w:r w:rsidRPr="00571925">
        <w:rPr>
          <w:color w:val="000000"/>
          <w:spacing w:val="1"/>
        </w:rPr>
        <w:t xml:space="preserve"> </w:t>
      </w:r>
      <w:r w:rsidRPr="00571925">
        <w:rPr>
          <w:color w:val="000000"/>
        </w:rPr>
        <w:t>жительства</w:t>
      </w:r>
    </w:p>
    <w:p w:rsidR="00571925" w:rsidRPr="00571925" w:rsidRDefault="00571925" w:rsidP="00571925">
      <w:pPr>
        <w:ind w:firstLine="567"/>
        <w:jc w:val="both"/>
        <w:rPr>
          <w:color w:val="000000"/>
        </w:rPr>
      </w:pPr>
      <w:r w:rsidRPr="00571925">
        <w:rPr>
          <w:color w:val="000000"/>
          <w:vertAlign w:val="superscript"/>
        </w:rPr>
        <w:t>3</w:t>
      </w:r>
      <w:r w:rsidRPr="00571925">
        <w:rPr>
          <w:color w:val="000000"/>
          <w:spacing w:val="-3"/>
        </w:rPr>
        <w:t xml:space="preserve"> </w:t>
      </w:r>
      <w:r w:rsidRPr="00571925">
        <w:rPr>
          <w:color w:val="000000"/>
        </w:rPr>
        <w:t>Указываются</w:t>
      </w:r>
      <w:r w:rsidRPr="00571925">
        <w:rPr>
          <w:color w:val="000000"/>
          <w:spacing w:val="-4"/>
        </w:rPr>
        <w:t xml:space="preserve"> </w:t>
      </w:r>
      <w:r w:rsidRPr="00571925">
        <w:rPr>
          <w:color w:val="000000"/>
        </w:rPr>
        <w:t>положения</w:t>
      </w:r>
      <w:r w:rsidRPr="00571925">
        <w:rPr>
          <w:color w:val="000000"/>
          <w:spacing w:val="-4"/>
        </w:rPr>
        <w:t xml:space="preserve"> </w:t>
      </w:r>
      <w:r w:rsidRPr="00571925">
        <w:rPr>
          <w:color w:val="000000"/>
        </w:rPr>
        <w:t>статьи</w:t>
      </w:r>
      <w:r w:rsidRPr="00571925">
        <w:rPr>
          <w:color w:val="000000"/>
          <w:spacing w:val="-3"/>
        </w:rPr>
        <w:t xml:space="preserve"> </w:t>
      </w:r>
      <w:r w:rsidRPr="00571925">
        <w:rPr>
          <w:color w:val="000000"/>
        </w:rPr>
        <w:t>39.3</w:t>
      </w:r>
      <w:r w:rsidRPr="00571925">
        <w:rPr>
          <w:color w:val="000000"/>
          <w:spacing w:val="-2"/>
        </w:rPr>
        <w:t xml:space="preserve"> </w:t>
      </w:r>
      <w:hyperlink r:id="rId37" w:tgtFrame="_blank" w:history="1">
        <w:r w:rsidRPr="00571925">
          <w:rPr>
            <w:color w:val="0000FF"/>
          </w:rPr>
          <w:t>Земельного</w:t>
        </w:r>
        <w:r w:rsidRPr="00571925">
          <w:rPr>
            <w:color w:val="0000FF"/>
            <w:spacing w:val="-2"/>
          </w:rPr>
          <w:t xml:space="preserve"> </w:t>
        </w:r>
        <w:r w:rsidRPr="00571925">
          <w:rPr>
            <w:color w:val="0000FF"/>
          </w:rPr>
          <w:t>кодекса</w:t>
        </w:r>
      </w:hyperlink>
      <w:r w:rsidRPr="00571925">
        <w:rPr>
          <w:color w:val="000000"/>
          <w:spacing w:val="-3"/>
        </w:rPr>
        <w:t xml:space="preserve"> </w:t>
      </w:r>
      <w:r w:rsidRPr="00571925">
        <w:rPr>
          <w:color w:val="000000"/>
        </w:rPr>
        <w:t>Российской</w:t>
      </w:r>
      <w:r w:rsidRPr="00571925">
        <w:rPr>
          <w:color w:val="000000"/>
          <w:spacing w:val="-4"/>
        </w:rPr>
        <w:t xml:space="preserve"> </w:t>
      </w:r>
      <w:r w:rsidRPr="00571925">
        <w:rPr>
          <w:color w:val="000000"/>
        </w:rPr>
        <w:t>Федерации,</w:t>
      </w:r>
      <w:r w:rsidRPr="00571925">
        <w:rPr>
          <w:color w:val="000000"/>
          <w:spacing w:val="-2"/>
        </w:rPr>
        <w:t xml:space="preserve"> </w:t>
      </w:r>
      <w:r w:rsidRPr="00571925">
        <w:rPr>
          <w:color w:val="000000"/>
        </w:rPr>
        <w:t>являющиеся</w:t>
      </w:r>
      <w:r w:rsidRPr="00571925">
        <w:rPr>
          <w:color w:val="000000"/>
          <w:spacing w:val="-4"/>
        </w:rPr>
        <w:t xml:space="preserve"> </w:t>
      </w:r>
      <w:r w:rsidRPr="00571925">
        <w:rPr>
          <w:color w:val="000000"/>
        </w:rPr>
        <w:t>основанием</w:t>
      </w:r>
      <w:r w:rsidRPr="00571925">
        <w:rPr>
          <w:color w:val="000000"/>
          <w:spacing w:val="-2"/>
        </w:rPr>
        <w:t xml:space="preserve"> </w:t>
      </w:r>
      <w:r w:rsidRPr="00571925">
        <w:rPr>
          <w:color w:val="000000"/>
        </w:rPr>
        <w:t>для</w:t>
      </w:r>
      <w:r w:rsidRPr="00571925">
        <w:rPr>
          <w:color w:val="000000"/>
          <w:spacing w:val="-47"/>
        </w:rPr>
        <w:t xml:space="preserve"> </w:t>
      </w:r>
      <w:r w:rsidRPr="00571925">
        <w:rPr>
          <w:color w:val="000000"/>
        </w:rPr>
        <w:t>предоставления</w:t>
      </w:r>
      <w:r w:rsidRPr="00571925">
        <w:rPr>
          <w:color w:val="000000"/>
          <w:spacing w:val="-2"/>
        </w:rPr>
        <w:t xml:space="preserve"> </w:t>
      </w:r>
      <w:r w:rsidRPr="00571925">
        <w:rPr>
          <w:color w:val="000000"/>
        </w:rPr>
        <w:t>Участка в</w:t>
      </w:r>
      <w:r w:rsidRPr="00571925">
        <w:rPr>
          <w:color w:val="000000"/>
          <w:spacing w:val="-1"/>
        </w:rPr>
        <w:t xml:space="preserve"> </w:t>
      </w:r>
      <w:r w:rsidRPr="00571925">
        <w:rPr>
          <w:color w:val="000000"/>
        </w:rPr>
        <w:t>собственность</w:t>
      </w:r>
      <w:r w:rsidRPr="00571925">
        <w:rPr>
          <w:color w:val="000000"/>
          <w:spacing w:val="-1"/>
        </w:rPr>
        <w:t xml:space="preserve"> </w:t>
      </w:r>
      <w:r w:rsidRPr="00571925">
        <w:rPr>
          <w:color w:val="000000"/>
        </w:rPr>
        <w:t>без</w:t>
      </w:r>
      <w:r w:rsidRPr="00571925">
        <w:rPr>
          <w:color w:val="000000"/>
          <w:spacing w:val="2"/>
        </w:rPr>
        <w:t xml:space="preserve"> </w:t>
      </w:r>
      <w:r w:rsidRPr="00571925">
        <w:rPr>
          <w:color w:val="000000"/>
        </w:rPr>
        <w:t>проведения</w:t>
      </w:r>
      <w:r w:rsidRPr="00571925">
        <w:rPr>
          <w:color w:val="000000"/>
          <w:spacing w:val="-1"/>
        </w:rPr>
        <w:t xml:space="preserve"> </w:t>
      </w:r>
      <w:r w:rsidRPr="00571925">
        <w:rPr>
          <w:color w:val="000000"/>
        </w:rPr>
        <w:t>торгов.</w:t>
      </w:r>
    </w:p>
    <w:p w:rsidR="00571925" w:rsidRPr="00571925" w:rsidRDefault="00571925" w:rsidP="00571925">
      <w:pPr>
        <w:ind w:firstLine="567"/>
        <w:jc w:val="both"/>
        <w:rPr>
          <w:color w:val="000000"/>
        </w:rPr>
      </w:pPr>
      <w:r w:rsidRPr="00571925">
        <w:rPr>
          <w:color w:val="000000"/>
          <w:vertAlign w:val="superscript"/>
        </w:rPr>
        <w:lastRenderedPageBreak/>
        <w:t>4</w:t>
      </w:r>
      <w:r w:rsidRPr="00571925">
        <w:rPr>
          <w:color w:val="000000"/>
          <w:spacing w:val="-3"/>
        </w:rPr>
        <w:t xml:space="preserve"> </w:t>
      </w:r>
      <w:r w:rsidRPr="00571925">
        <w:rPr>
          <w:color w:val="000000"/>
        </w:rPr>
        <w:t>Указывается</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случае,</w:t>
      </w:r>
      <w:r w:rsidRPr="00571925">
        <w:rPr>
          <w:color w:val="000000"/>
          <w:spacing w:val="-3"/>
        </w:rPr>
        <w:t xml:space="preserve"> </w:t>
      </w:r>
      <w:r w:rsidRPr="00571925">
        <w:rPr>
          <w:color w:val="000000"/>
        </w:rPr>
        <w:t>если</w:t>
      </w:r>
      <w:r w:rsidRPr="00571925">
        <w:rPr>
          <w:color w:val="000000"/>
          <w:spacing w:val="-2"/>
        </w:rPr>
        <w:t xml:space="preserve"> </w:t>
      </w:r>
      <w:r w:rsidRPr="00571925">
        <w:rPr>
          <w:color w:val="000000"/>
        </w:rPr>
        <w:t>на</w:t>
      </w:r>
      <w:r w:rsidRPr="00571925">
        <w:rPr>
          <w:color w:val="000000"/>
          <w:spacing w:val="-3"/>
        </w:rPr>
        <w:t xml:space="preserve"> </w:t>
      </w:r>
      <w:r w:rsidRPr="00571925">
        <w:rPr>
          <w:color w:val="000000"/>
        </w:rPr>
        <w:t>Участке</w:t>
      </w:r>
      <w:r w:rsidRPr="00571925">
        <w:rPr>
          <w:color w:val="000000"/>
          <w:spacing w:val="-3"/>
        </w:rPr>
        <w:t xml:space="preserve"> </w:t>
      </w:r>
      <w:r w:rsidRPr="00571925">
        <w:rPr>
          <w:color w:val="000000"/>
        </w:rPr>
        <w:t>расположены</w:t>
      </w:r>
      <w:r w:rsidRPr="00571925">
        <w:rPr>
          <w:color w:val="000000"/>
          <w:spacing w:val="-3"/>
        </w:rPr>
        <w:t xml:space="preserve"> </w:t>
      </w:r>
      <w:r w:rsidRPr="00571925">
        <w:rPr>
          <w:color w:val="000000"/>
        </w:rPr>
        <w:t>объекты</w:t>
      </w:r>
      <w:r w:rsidRPr="00571925">
        <w:rPr>
          <w:color w:val="000000"/>
          <w:spacing w:val="-2"/>
        </w:rPr>
        <w:t xml:space="preserve"> </w:t>
      </w:r>
      <w:r w:rsidRPr="00571925">
        <w:rPr>
          <w:color w:val="000000"/>
        </w:rPr>
        <w:t>капитального</w:t>
      </w:r>
      <w:r w:rsidRPr="00571925">
        <w:rPr>
          <w:color w:val="000000"/>
          <w:spacing w:val="-2"/>
        </w:rPr>
        <w:t xml:space="preserve"> </w:t>
      </w:r>
      <w:r w:rsidRPr="00571925">
        <w:rPr>
          <w:color w:val="000000"/>
        </w:rPr>
        <w:t>строительства.</w:t>
      </w:r>
    </w:p>
    <w:p w:rsidR="00571925" w:rsidRPr="00571925" w:rsidRDefault="00571925" w:rsidP="00571925">
      <w:pPr>
        <w:spacing w:before="155"/>
        <w:ind w:firstLine="567"/>
        <w:jc w:val="both"/>
        <w:rPr>
          <w:color w:val="000000"/>
        </w:rPr>
      </w:pPr>
      <w:r w:rsidRPr="00571925">
        <w:rPr>
          <w:color w:val="000000"/>
        </w:rPr>
        <w:t>В</w:t>
      </w:r>
      <w:r w:rsidRPr="00571925">
        <w:rPr>
          <w:color w:val="000000"/>
          <w:spacing w:val="-5"/>
        </w:rPr>
        <w:t xml:space="preserve"> </w:t>
      </w:r>
      <w:r w:rsidRPr="00571925">
        <w:rPr>
          <w:color w:val="000000"/>
        </w:rPr>
        <w:t>отношении</w:t>
      </w:r>
      <w:r w:rsidRPr="00571925">
        <w:rPr>
          <w:color w:val="000000"/>
          <w:spacing w:val="-1"/>
        </w:rPr>
        <w:t xml:space="preserve"> </w:t>
      </w:r>
      <w:r w:rsidRPr="00571925">
        <w:rPr>
          <w:color w:val="000000"/>
        </w:rPr>
        <w:t>Участка установлены</w:t>
      </w:r>
      <w:r w:rsidRPr="00571925">
        <w:rPr>
          <w:color w:val="000000"/>
          <w:spacing w:val="-3"/>
        </w:rPr>
        <w:t xml:space="preserve"> </w:t>
      </w:r>
      <w:r w:rsidRPr="00571925">
        <w:rPr>
          <w:color w:val="000000"/>
        </w:rPr>
        <w:t>следующие</w:t>
      </w:r>
      <w:r w:rsidRPr="00571925">
        <w:rPr>
          <w:color w:val="000000"/>
          <w:spacing w:val="-4"/>
        </w:rPr>
        <w:t xml:space="preserve"> </w:t>
      </w:r>
      <w:r w:rsidRPr="00571925">
        <w:rPr>
          <w:color w:val="000000"/>
        </w:rPr>
        <w:t>ограничения</w:t>
      </w:r>
      <w:r w:rsidRPr="00571925">
        <w:rPr>
          <w:color w:val="000000"/>
          <w:spacing w:val="-2"/>
        </w:rPr>
        <w:t xml:space="preserve"> </w:t>
      </w:r>
      <w:r w:rsidRPr="00571925">
        <w:rPr>
          <w:color w:val="000000"/>
        </w:rPr>
        <w:t>и</w:t>
      </w:r>
      <w:r w:rsidRPr="00571925">
        <w:rPr>
          <w:color w:val="000000"/>
          <w:spacing w:val="-4"/>
        </w:rPr>
        <w:t xml:space="preserve"> </w:t>
      </w:r>
      <w:r w:rsidRPr="00571925">
        <w:rPr>
          <w:color w:val="000000"/>
        </w:rPr>
        <w:t>обременения:_______________________________________</w:t>
      </w:r>
    </w:p>
    <w:p w:rsidR="00571925" w:rsidRPr="00571925" w:rsidRDefault="00571925" w:rsidP="00571925">
      <w:pPr>
        <w:ind w:firstLine="567"/>
        <w:jc w:val="both"/>
        <w:rPr>
          <w:color w:val="000000"/>
        </w:rPr>
      </w:pPr>
      <w:r w:rsidRPr="00571925">
        <w:rPr>
          <w:color w:val="000000"/>
        </w:rPr>
        <w:t>Части</w:t>
      </w:r>
      <w:r w:rsidRPr="00571925">
        <w:rPr>
          <w:color w:val="000000"/>
          <w:spacing w:val="8"/>
        </w:rPr>
        <w:t xml:space="preserve"> </w:t>
      </w:r>
      <w:r w:rsidRPr="00571925">
        <w:rPr>
          <w:color w:val="000000"/>
        </w:rPr>
        <w:t>Участка,</w:t>
      </w:r>
      <w:r w:rsidRPr="00571925">
        <w:rPr>
          <w:color w:val="000000"/>
          <w:spacing w:val="8"/>
        </w:rPr>
        <w:t xml:space="preserve"> </w:t>
      </w:r>
      <w:r w:rsidRPr="00571925">
        <w:rPr>
          <w:color w:val="000000"/>
        </w:rPr>
        <w:t>в</w:t>
      </w:r>
      <w:r w:rsidRPr="00571925">
        <w:rPr>
          <w:color w:val="000000"/>
          <w:spacing w:val="8"/>
        </w:rPr>
        <w:t xml:space="preserve"> </w:t>
      </w:r>
      <w:r w:rsidRPr="00571925">
        <w:rPr>
          <w:color w:val="000000"/>
        </w:rPr>
        <w:t>отношении</w:t>
      </w:r>
      <w:r w:rsidRPr="00571925">
        <w:rPr>
          <w:color w:val="000000"/>
          <w:spacing w:val="9"/>
        </w:rPr>
        <w:t xml:space="preserve"> </w:t>
      </w:r>
      <w:r w:rsidRPr="00571925">
        <w:rPr>
          <w:color w:val="000000"/>
        </w:rPr>
        <w:t>которых</w:t>
      </w:r>
      <w:r w:rsidRPr="00571925">
        <w:rPr>
          <w:color w:val="000000"/>
          <w:spacing w:val="13"/>
        </w:rPr>
        <w:t xml:space="preserve"> </w:t>
      </w:r>
      <w:r w:rsidRPr="00571925">
        <w:rPr>
          <w:color w:val="000000"/>
        </w:rPr>
        <w:t>установлены</w:t>
      </w:r>
      <w:r w:rsidRPr="00571925">
        <w:rPr>
          <w:color w:val="000000"/>
          <w:spacing w:val="9"/>
        </w:rPr>
        <w:t xml:space="preserve"> </w:t>
      </w:r>
      <w:r w:rsidRPr="00571925">
        <w:rPr>
          <w:color w:val="000000"/>
        </w:rPr>
        <w:t>ограничения</w:t>
      </w:r>
      <w:r w:rsidRPr="00571925">
        <w:rPr>
          <w:color w:val="000000"/>
          <w:spacing w:val="15"/>
        </w:rPr>
        <w:t xml:space="preserve"> </w:t>
      </w:r>
      <w:r w:rsidRPr="00571925">
        <w:rPr>
          <w:color w:val="000000"/>
        </w:rPr>
        <w:t>и</w:t>
      </w:r>
      <w:r w:rsidRPr="00571925">
        <w:rPr>
          <w:color w:val="000000"/>
          <w:spacing w:val="8"/>
        </w:rPr>
        <w:t xml:space="preserve"> </w:t>
      </w:r>
      <w:r w:rsidRPr="00571925">
        <w:rPr>
          <w:color w:val="000000"/>
        </w:rPr>
        <w:t>обременения,</w:t>
      </w:r>
      <w:r w:rsidRPr="00571925">
        <w:rPr>
          <w:color w:val="000000"/>
          <w:spacing w:val="-62"/>
        </w:rPr>
        <w:t xml:space="preserve"> </w:t>
      </w:r>
      <w:r w:rsidRPr="00571925">
        <w:rPr>
          <w:color w:val="000000"/>
        </w:rPr>
        <w:t>отображены</w:t>
      </w:r>
      <w:r w:rsidRPr="00571925">
        <w:rPr>
          <w:color w:val="000000"/>
          <w:spacing w:val="-1"/>
        </w:rPr>
        <w:t xml:space="preserve"> </w:t>
      </w:r>
      <w:r w:rsidRPr="00571925">
        <w:rPr>
          <w:color w:val="000000"/>
        </w:rPr>
        <w:t>в</w:t>
      </w:r>
      <w:r w:rsidRPr="00571925">
        <w:rPr>
          <w:color w:val="000000"/>
          <w:spacing w:val="-2"/>
        </w:rPr>
        <w:t xml:space="preserve"> </w:t>
      </w:r>
      <w:r w:rsidRPr="00571925">
        <w:rPr>
          <w:color w:val="000000"/>
        </w:rPr>
        <w:t>выписке</w:t>
      </w:r>
      <w:r w:rsidRPr="00571925">
        <w:rPr>
          <w:color w:val="000000"/>
          <w:spacing w:val="-1"/>
        </w:rPr>
        <w:t xml:space="preserve"> </w:t>
      </w:r>
      <w:r w:rsidRPr="00571925">
        <w:rPr>
          <w:color w:val="000000"/>
        </w:rPr>
        <w:t>из Единого государственного</w:t>
      </w:r>
      <w:r w:rsidRPr="00571925">
        <w:rPr>
          <w:color w:val="000000"/>
          <w:spacing w:val="1"/>
        </w:rPr>
        <w:t xml:space="preserve"> </w:t>
      </w:r>
      <w:r w:rsidRPr="00571925">
        <w:rPr>
          <w:color w:val="000000"/>
        </w:rPr>
        <w:t>реестра</w:t>
      </w:r>
      <w:r w:rsidRPr="00571925">
        <w:rPr>
          <w:color w:val="000000"/>
          <w:spacing w:val="-2"/>
        </w:rPr>
        <w:t xml:space="preserve"> </w:t>
      </w:r>
      <w:r w:rsidRPr="00571925">
        <w:rPr>
          <w:color w:val="000000"/>
        </w:rPr>
        <w:t>недвижимости</w:t>
      </w:r>
      <w:r w:rsidRPr="00571925">
        <w:rPr>
          <w:color w:val="000000"/>
          <w:vertAlign w:val="superscript"/>
        </w:rPr>
        <w:t>5</w:t>
      </w:r>
      <w:r w:rsidRPr="00571925">
        <w:rPr>
          <w:color w:val="000000"/>
        </w:rPr>
        <w:t>.</w:t>
      </w:r>
    </w:p>
    <w:p w:rsidR="00571925" w:rsidRPr="00571925" w:rsidRDefault="00571925" w:rsidP="00571925">
      <w:pPr>
        <w:spacing w:before="1"/>
        <w:ind w:firstLine="567"/>
        <w:jc w:val="center"/>
        <w:rPr>
          <w:color w:val="000000"/>
        </w:rPr>
      </w:pPr>
    </w:p>
    <w:p w:rsidR="00571925" w:rsidRPr="00571925" w:rsidRDefault="00571925" w:rsidP="00571925">
      <w:pPr>
        <w:spacing w:before="1"/>
        <w:ind w:firstLine="567"/>
        <w:jc w:val="center"/>
        <w:rPr>
          <w:color w:val="000000"/>
        </w:rPr>
      </w:pPr>
      <w:r w:rsidRPr="00571925">
        <w:rPr>
          <w:color w:val="000000"/>
        </w:rPr>
        <w:t>2. Цена</w:t>
      </w:r>
      <w:r w:rsidRPr="00571925">
        <w:rPr>
          <w:color w:val="000000"/>
          <w:spacing w:val="-2"/>
        </w:rPr>
        <w:t xml:space="preserve"> </w:t>
      </w:r>
      <w:r w:rsidRPr="00571925">
        <w:rPr>
          <w:color w:val="000000"/>
        </w:rPr>
        <w:t>Договора</w:t>
      </w:r>
      <w:r w:rsidRPr="00571925">
        <w:rPr>
          <w:color w:val="000000"/>
          <w:spacing w:val="-2"/>
        </w:rPr>
        <w:t xml:space="preserve"> </w:t>
      </w:r>
      <w:r w:rsidRPr="00571925">
        <w:rPr>
          <w:color w:val="000000"/>
        </w:rPr>
        <w:t>и</w:t>
      </w:r>
      <w:r w:rsidRPr="00571925">
        <w:rPr>
          <w:color w:val="000000"/>
          <w:spacing w:val="-3"/>
        </w:rPr>
        <w:t xml:space="preserve"> </w:t>
      </w:r>
      <w:r w:rsidRPr="00571925">
        <w:rPr>
          <w:color w:val="000000"/>
        </w:rPr>
        <w:t>порядок</w:t>
      </w:r>
      <w:r w:rsidRPr="00571925">
        <w:rPr>
          <w:color w:val="000000"/>
          <w:spacing w:val="-3"/>
        </w:rPr>
        <w:t xml:space="preserve"> </w:t>
      </w:r>
      <w:r w:rsidRPr="00571925">
        <w:rPr>
          <w:color w:val="000000"/>
        </w:rPr>
        <w:t>расчетов</w:t>
      </w:r>
    </w:p>
    <w:p w:rsidR="00571925" w:rsidRPr="00571925" w:rsidRDefault="00571925" w:rsidP="00571925">
      <w:pPr>
        <w:spacing w:before="11"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Цена</w:t>
      </w:r>
      <w:r w:rsidRPr="00571925">
        <w:rPr>
          <w:color w:val="000000"/>
          <w:spacing w:val="-1"/>
        </w:rPr>
        <w:t xml:space="preserve"> </w:t>
      </w:r>
      <w:r w:rsidRPr="00571925">
        <w:rPr>
          <w:color w:val="000000"/>
        </w:rPr>
        <w:t>Участка</w:t>
      </w:r>
      <w:r w:rsidRPr="00571925">
        <w:rPr>
          <w:color w:val="000000"/>
          <w:spacing w:val="-2"/>
        </w:rPr>
        <w:t xml:space="preserve"> </w:t>
      </w:r>
      <w:r w:rsidRPr="00571925">
        <w:rPr>
          <w:color w:val="000000"/>
        </w:rPr>
        <w:t>составляет</w:t>
      </w:r>
      <w:r w:rsidRPr="00571925">
        <w:rPr>
          <w:color w:val="000000"/>
          <w:u w:val="single"/>
        </w:rPr>
        <w:t xml:space="preserve"> ________________________________</w:t>
      </w:r>
      <w:r w:rsidRPr="00571925">
        <w:rPr>
          <w:color w:val="000000"/>
        </w:rPr>
        <w:t>руб</w:t>
      </w:r>
    </w:p>
    <w:p w:rsidR="00571925" w:rsidRPr="00571925" w:rsidRDefault="00571925" w:rsidP="00571925">
      <w:pPr>
        <w:ind w:firstLine="567"/>
        <w:jc w:val="both"/>
        <w:rPr>
          <w:color w:val="000000"/>
        </w:rPr>
      </w:pPr>
      <w:r w:rsidRPr="00571925">
        <w:rPr>
          <w:color w:val="000000"/>
        </w:rPr>
        <w:t xml:space="preserve">                                                  (цифрами</w:t>
      </w:r>
      <w:r w:rsidRPr="00571925">
        <w:rPr>
          <w:color w:val="000000"/>
          <w:spacing w:val="-3"/>
        </w:rPr>
        <w:t xml:space="preserve"> </w:t>
      </w:r>
      <w:r w:rsidRPr="00571925">
        <w:rPr>
          <w:color w:val="000000"/>
        </w:rPr>
        <w:t>и</w:t>
      </w:r>
      <w:r w:rsidRPr="00571925">
        <w:rPr>
          <w:color w:val="000000"/>
          <w:spacing w:val="-1"/>
        </w:rPr>
        <w:t xml:space="preserve"> </w:t>
      </w:r>
      <w:r w:rsidRPr="00571925">
        <w:rPr>
          <w:color w:val="000000"/>
        </w:rPr>
        <w:t>прописью)</w:t>
      </w:r>
    </w:p>
    <w:p w:rsidR="00571925" w:rsidRPr="00571925" w:rsidRDefault="00571925" w:rsidP="00571925">
      <w:pPr>
        <w:ind w:firstLine="567"/>
        <w:jc w:val="both"/>
        <w:rPr>
          <w:color w:val="000000"/>
        </w:rPr>
      </w:pPr>
      <w:r w:rsidRPr="00571925">
        <w:rPr>
          <w:color w:val="000000"/>
        </w:rPr>
        <w:t>Денежные</w:t>
      </w:r>
      <w:r w:rsidRPr="00571925">
        <w:rPr>
          <w:color w:val="000000"/>
          <w:spacing w:val="5"/>
        </w:rPr>
        <w:t xml:space="preserve"> </w:t>
      </w:r>
      <w:r w:rsidRPr="00571925">
        <w:rPr>
          <w:color w:val="000000"/>
        </w:rPr>
        <w:t>средства</w:t>
      </w:r>
      <w:r w:rsidRPr="00571925">
        <w:rPr>
          <w:color w:val="000000"/>
          <w:spacing w:val="5"/>
        </w:rPr>
        <w:t xml:space="preserve"> </w:t>
      </w:r>
      <w:r w:rsidRPr="00571925">
        <w:rPr>
          <w:color w:val="000000"/>
        </w:rPr>
        <w:t>в</w:t>
      </w:r>
      <w:r w:rsidRPr="00571925">
        <w:rPr>
          <w:color w:val="000000"/>
          <w:spacing w:val="5"/>
        </w:rPr>
        <w:t xml:space="preserve"> </w:t>
      </w:r>
      <w:r w:rsidRPr="00571925">
        <w:rPr>
          <w:color w:val="000000"/>
        </w:rPr>
        <w:t>сумме,</w:t>
      </w:r>
      <w:r w:rsidRPr="00571925">
        <w:rPr>
          <w:color w:val="000000"/>
          <w:spacing w:val="10"/>
        </w:rPr>
        <w:t xml:space="preserve"> </w:t>
      </w:r>
      <w:r w:rsidRPr="00571925">
        <w:rPr>
          <w:color w:val="000000"/>
        </w:rPr>
        <w:t>указанной</w:t>
      </w:r>
      <w:r w:rsidRPr="00571925">
        <w:rPr>
          <w:color w:val="000000"/>
          <w:spacing w:val="6"/>
        </w:rPr>
        <w:t xml:space="preserve"> </w:t>
      </w:r>
      <w:r w:rsidRPr="00571925">
        <w:rPr>
          <w:color w:val="000000"/>
        </w:rPr>
        <w:t>в</w:t>
      </w:r>
      <w:r w:rsidRPr="00571925">
        <w:rPr>
          <w:color w:val="000000"/>
          <w:spacing w:val="5"/>
        </w:rPr>
        <w:t xml:space="preserve"> </w:t>
      </w:r>
      <w:r w:rsidRPr="00571925">
        <w:rPr>
          <w:color w:val="000000"/>
        </w:rPr>
        <w:t>пункте</w:t>
      </w:r>
      <w:r w:rsidRPr="00571925">
        <w:rPr>
          <w:color w:val="000000"/>
          <w:spacing w:val="5"/>
        </w:rPr>
        <w:t xml:space="preserve"> </w:t>
      </w:r>
      <w:r w:rsidRPr="00571925">
        <w:rPr>
          <w:color w:val="000000"/>
        </w:rPr>
        <w:t>2.1</w:t>
      </w:r>
      <w:r w:rsidRPr="00571925">
        <w:rPr>
          <w:color w:val="000000"/>
          <w:spacing w:val="5"/>
        </w:rPr>
        <w:t xml:space="preserve"> </w:t>
      </w:r>
      <w:r w:rsidRPr="00571925">
        <w:rPr>
          <w:color w:val="000000"/>
        </w:rPr>
        <w:t>настоящего</w:t>
      </w:r>
      <w:r w:rsidRPr="00571925">
        <w:rPr>
          <w:color w:val="000000"/>
          <w:spacing w:val="5"/>
        </w:rPr>
        <w:t xml:space="preserve"> </w:t>
      </w:r>
      <w:r w:rsidRPr="00571925">
        <w:rPr>
          <w:color w:val="000000"/>
        </w:rPr>
        <w:t>Договора,</w:t>
      </w:r>
      <w:r w:rsidRPr="00571925">
        <w:rPr>
          <w:color w:val="000000"/>
          <w:spacing w:val="-62"/>
        </w:rPr>
        <w:t xml:space="preserve"> </w:t>
      </w:r>
      <w:r w:rsidRPr="00571925">
        <w:rPr>
          <w:color w:val="000000"/>
        </w:rPr>
        <w:t xml:space="preserve">перечисляются Стороной 2 на счет Стороны 1 в следующий </w:t>
      </w:r>
      <w:r w:rsidRPr="00571925">
        <w:rPr>
          <w:color w:val="000000"/>
          <w:spacing w:val="-1"/>
        </w:rPr>
        <w:t>срок: ____________________</w:t>
      </w:r>
    </w:p>
    <w:p w:rsidR="00571925" w:rsidRPr="00571925" w:rsidRDefault="00571925" w:rsidP="00571925">
      <w:pPr>
        <w:ind w:firstLine="567"/>
        <w:jc w:val="both"/>
        <w:rPr>
          <w:color w:val="000000"/>
        </w:rPr>
      </w:pPr>
      <w:r w:rsidRPr="00571925">
        <w:rPr>
          <w:color w:val="000000"/>
        </w:rPr>
        <w:t>в следующем порядке:_____________________________________________________</w:t>
      </w:r>
    </w:p>
    <w:p w:rsidR="00571925" w:rsidRPr="00571925" w:rsidRDefault="00571925" w:rsidP="00571925">
      <w:pPr>
        <w:ind w:firstLine="567"/>
        <w:jc w:val="both"/>
        <w:rPr>
          <w:color w:val="000000"/>
        </w:rPr>
      </w:pPr>
      <w:r w:rsidRPr="00571925">
        <w:rPr>
          <w:color w:val="000000"/>
        </w:rPr>
        <w:t>Оплата</w:t>
      </w:r>
      <w:r w:rsidRPr="00571925">
        <w:rPr>
          <w:color w:val="000000"/>
          <w:spacing w:val="45"/>
        </w:rPr>
        <w:t xml:space="preserve"> </w:t>
      </w:r>
      <w:r w:rsidRPr="00571925">
        <w:rPr>
          <w:color w:val="000000"/>
        </w:rPr>
        <w:t>производится</w:t>
      </w:r>
      <w:r w:rsidRPr="00571925">
        <w:rPr>
          <w:color w:val="000000"/>
          <w:spacing w:val="45"/>
        </w:rPr>
        <w:t xml:space="preserve"> </w:t>
      </w:r>
      <w:r w:rsidRPr="00571925">
        <w:rPr>
          <w:color w:val="000000"/>
        </w:rPr>
        <w:t>в</w:t>
      </w:r>
      <w:r w:rsidRPr="00571925">
        <w:rPr>
          <w:color w:val="000000"/>
          <w:spacing w:val="45"/>
        </w:rPr>
        <w:t xml:space="preserve"> </w:t>
      </w:r>
      <w:r w:rsidRPr="00571925">
        <w:rPr>
          <w:color w:val="000000"/>
        </w:rPr>
        <w:t>рублях.</w:t>
      </w:r>
      <w:r w:rsidRPr="00571925">
        <w:rPr>
          <w:color w:val="000000"/>
          <w:spacing w:val="47"/>
        </w:rPr>
        <w:t xml:space="preserve"> </w:t>
      </w:r>
      <w:r w:rsidRPr="00571925">
        <w:rPr>
          <w:color w:val="000000"/>
        </w:rPr>
        <w:t>Сумма</w:t>
      </w:r>
      <w:r w:rsidRPr="00571925">
        <w:rPr>
          <w:color w:val="000000"/>
          <w:spacing w:val="45"/>
        </w:rPr>
        <w:t xml:space="preserve"> </w:t>
      </w:r>
      <w:r w:rsidRPr="00571925">
        <w:rPr>
          <w:color w:val="000000"/>
        </w:rPr>
        <w:t>платежа</w:t>
      </w:r>
      <w:r w:rsidRPr="00571925">
        <w:rPr>
          <w:color w:val="000000"/>
          <w:spacing w:val="45"/>
        </w:rPr>
        <w:t xml:space="preserve"> </w:t>
      </w:r>
      <w:r w:rsidRPr="00571925">
        <w:rPr>
          <w:color w:val="000000"/>
        </w:rPr>
        <w:t>перечисляется</w:t>
      </w:r>
      <w:r w:rsidRPr="00571925">
        <w:rPr>
          <w:color w:val="000000"/>
          <w:spacing w:val="45"/>
        </w:rPr>
        <w:t xml:space="preserve"> </w:t>
      </w:r>
      <w:r w:rsidRPr="00571925">
        <w:rPr>
          <w:color w:val="000000"/>
        </w:rPr>
        <w:t>по</w:t>
      </w:r>
      <w:r w:rsidRPr="00571925">
        <w:rPr>
          <w:color w:val="000000"/>
          <w:spacing w:val="45"/>
        </w:rPr>
        <w:t xml:space="preserve"> </w:t>
      </w:r>
      <w:r w:rsidRPr="00571925">
        <w:rPr>
          <w:color w:val="000000"/>
        </w:rPr>
        <w:t>реквизитам</w:t>
      </w:r>
      <w:r w:rsidRPr="00571925">
        <w:rPr>
          <w:color w:val="000000"/>
          <w:spacing w:val="-62"/>
        </w:rPr>
        <w:t xml:space="preserve"> </w:t>
      </w:r>
      <w:r w:rsidRPr="00571925">
        <w:rPr>
          <w:color w:val="000000"/>
        </w:rPr>
        <w:t>Стороны</w:t>
      </w:r>
      <w:r w:rsidRPr="00571925">
        <w:rPr>
          <w:color w:val="000000"/>
          <w:spacing w:val="-2"/>
        </w:rPr>
        <w:t xml:space="preserve"> </w:t>
      </w:r>
      <w:r w:rsidRPr="00571925">
        <w:rPr>
          <w:color w:val="000000"/>
        </w:rPr>
        <w:t>1:</w:t>
      </w:r>
      <w:r w:rsidRPr="00571925">
        <w:rPr>
          <w:color w:val="000000"/>
          <w:u w:val="single"/>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Обязанность Стороны 2 по оплате считается исполненной в момент</w:t>
      </w:r>
    </w:p>
    <w:p w:rsidR="00571925" w:rsidRPr="00571925" w:rsidRDefault="00571925" w:rsidP="00571925">
      <w:pPr>
        <w:spacing w:before="88"/>
        <w:ind w:firstLine="567"/>
        <w:rPr>
          <w:color w:val="000000"/>
        </w:rPr>
      </w:pPr>
    </w:p>
    <w:p w:rsidR="00571925" w:rsidRPr="00571925" w:rsidRDefault="00571925" w:rsidP="00571925">
      <w:pPr>
        <w:spacing w:before="88"/>
        <w:ind w:firstLine="567"/>
        <w:jc w:val="center"/>
        <w:rPr>
          <w:b/>
          <w:color w:val="000000"/>
        </w:rPr>
      </w:pPr>
      <w:r w:rsidRPr="00571925">
        <w:rPr>
          <w:b/>
          <w:color w:val="000000"/>
        </w:rPr>
        <w:t>3. Обязанности</w:t>
      </w:r>
      <w:r w:rsidRPr="00571925">
        <w:rPr>
          <w:b/>
          <w:color w:val="000000"/>
          <w:spacing w:val="-3"/>
        </w:rPr>
        <w:t xml:space="preserve"> </w:t>
      </w:r>
      <w:r w:rsidRPr="00571925">
        <w:rPr>
          <w:b/>
          <w:color w:val="000000"/>
        </w:rPr>
        <w:t>Сторон</w:t>
      </w:r>
    </w:p>
    <w:p w:rsidR="00571925" w:rsidRPr="00571925" w:rsidRDefault="00571925" w:rsidP="00571925">
      <w:pPr>
        <w:ind w:firstLine="567"/>
        <w:jc w:val="both"/>
        <w:rPr>
          <w:color w:val="000000"/>
        </w:rPr>
      </w:pPr>
      <w:r w:rsidRPr="00571925">
        <w:rPr>
          <w:color w:val="000000"/>
        </w:rPr>
        <w:t>Сторона</w:t>
      </w:r>
      <w:r w:rsidRPr="00571925">
        <w:rPr>
          <w:color w:val="000000"/>
          <w:spacing w:val="-3"/>
        </w:rPr>
        <w:t xml:space="preserve"> </w:t>
      </w:r>
      <w:r w:rsidRPr="00571925">
        <w:rPr>
          <w:color w:val="000000"/>
        </w:rPr>
        <w:t>1</w:t>
      </w:r>
      <w:r w:rsidRPr="00571925">
        <w:rPr>
          <w:color w:val="000000"/>
          <w:spacing w:val="-1"/>
        </w:rPr>
        <w:t xml:space="preserve"> </w:t>
      </w:r>
      <w:r w:rsidRPr="00571925">
        <w:rPr>
          <w:color w:val="000000"/>
        </w:rPr>
        <w:t>обязуется:</w:t>
      </w:r>
    </w:p>
    <w:p w:rsidR="00571925" w:rsidRPr="00571925" w:rsidRDefault="00571925" w:rsidP="00571925">
      <w:pPr>
        <w:spacing w:before="2"/>
        <w:ind w:firstLine="567"/>
        <w:jc w:val="both"/>
        <w:rPr>
          <w:color w:val="000000"/>
        </w:rPr>
      </w:pPr>
      <w:r w:rsidRPr="00571925">
        <w:rPr>
          <w:color w:val="000000"/>
        </w:rPr>
        <w:t>В срок не позднее пяти рабочих дней со дня получения денежных средств,</w:t>
      </w:r>
      <w:r w:rsidRPr="00571925">
        <w:rPr>
          <w:color w:val="000000"/>
          <w:spacing w:val="1"/>
        </w:rPr>
        <w:t xml:space="preserve"> </w:t>
      </w:r>
      <w:r w:rsidRPr="00571925">
        <w:rPr>
          <w:color w:val="000000"/>
        </w:rPr>
        <w:t>указанных в пункте 2.1 Договора, в полном объеме обязан направить в орган регистрации</w:t>
      </w:r>
      <w:r w:rsidRPr="00571925">
        <w:rPr>
          <w:color w:val="000000"/>
          <w:spacing w:val="-62"/>
        </w:rPr>
        <w:t xml:space="preserve"> </w:t>
      </w:r>
      <w:r w:rsidRPr="00571925">
        <w:rPr>
          <w:color w:val="000000"/>
        </w:rPr>
        <w:t>прав заявление о государственной регистрации прав с приложением Договора и иных</w:t>
      </w:r>
      <w:r w:rsidRPr="00571925">
        <w:rPr>
          <w:color w:val="000000"/>
          <w:spacing w:val="1"/>
        </w:rPr>
        <w:t xml:space="preserve"> </w:t>
      </w:r>
      <w:r w:rsidRPr="00571925">
        <w:rPr>
          <w:color w:val="000000"/>
        </w:rPr>
        <w:t>необходимых</w:t>
      </w:r>
      <w:r w:rsidRPr="00571925">
        <w:rPr>
          <w:color w:val="000000"/>
          <w:spacing w:val="1"/>
        </w:rPr>
        <w:t xml:space="preserve"> </w:t>
      </w:r>
      <w:r w:rsidRPr="00571925">
        <w:rPr>
          <w:color w:val="000000"/>
        </w:rPr>
        <w:t>для</w:t>
      </w:r>
      <w:r w:rsidRPr="00571925">
        <w:rPr>
          <w:color w:val="000000"/>
          <w:spacing w:val="1"/>
        </w:rPr>
        <w:t xml:space="preserve"> </w:t>
      </w:r>
      <w:r w:rsidRPr="00571925">
        <w:rPr>
          <w:color w:val="000000"/>
        </w:rPr>
        <w:t>государственной</w:t>
      </w:r>
      <w:r w:rsidRPr="00571925">
        <w:rPr>
          <w:color w:val="000000"/>
          <w:spacing w:val="1"/>
        </w:rPr>
        <w:t xml:space="preserve"> </w:t>
      </w:r>
      <w:r w:rsidRPr="00571925">
        <w:rPr>
          <w:color w:val="000000"/>
        </w:rPr>
        <w:t>регистрации</w:t>
      </w:r>
      <w:r w:rsidRPr="00571925">
        <w:rPr>
          <w:color w:val="000000"/>
          <w:spacing w:val="1"/>
        </w:rPr>
        <w:t xml:space="preserve"> </w:t>
      </w:r>
      <w:r w:rsidRPr="00571925">
        <w:rPr>
          <w:color w:val="000000"/>
        </w:rPr>
        <w:t>прав</w:t>
      </w:r>
      <w:r w:rsidRPr="00571925">
        <w:rPr>
          <w:color w:val="000000"/>
          <w:spacing w:val="1"/>
        </w:rPr>
        <w:t xml:space="preserve"> </w:t>
      </w:r>
      <w:r w:rsidRPr="00571925">
        <w:rPr>
          <w:color w:val="000000"/>
        </w:rPr>
        <w:t>документов</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установленном</w:t>
      </w:r>
      <w:r w:rsidRPr="00571925">
        <w:rPr>
          <w:color w:val="000000"/>
          <w:spacing w:val="1"/>
        </w:rPr>
        <w:t xml:space="preserve"> </w:t>
      </w:r>
      <w:r w:rsidRPr="00571925">
        <w:rPr>
          <w:color w:val="000000"/>
        </w:rPr>
        <w:t>законодательством</w:t>
      </w:r>
      <w:r w:rsidRPr="00571925">
        <w:rPr>
          <w:color w:val="000000"/>
          <w:spacing w:val="-3"/>
        </w:rPr>
        <w:t xml:space="preserve"> </w:t>
      </w:r>
      <w:r w:rsidRPr="00571925">
        <w:rPr>
          <w:color w:val="000000"/>
        </w:rPr>
        <w:t>порядке.</w:t>
      </w:r>
    </w:p>
    <w:p w:rsidR="00571925" w:rsidRPr="00571925" w:rsidRDefault="00571925" w:rsidP="00571925">
      <w:pPr>
        <w:ind w:firstLine="567"/>
        <w:jc w:val="both"/>
        <w:rPr>
          <w:color w:val="000000"/>
        </w:rPr>
      </w:pPr>
      <w:r w:rsidRPr="00571925">
        <w:rPr>
          <w:color w:val="000000"/>
        </w:rPr>
        <w:t>При получении сведений об изменении реквизитов, указанных в пункте 2.2</w:t>
      </w:r>
      <w:r w:rsidRPr="00571925">
        <w:rPr>
          <w:color w:val="000000"/>
          <w:spacing w:val="1"/>
        </w:rPr>
        <w:t xml:space="preserve"> </w:t>
      </w:r>
      <w:r w:rsidRPr="00571925">
        <w:rPr>
          <w:color w:val="000000"/>
        </w:rPr>
        <w:t>настоящего</w:t>
      </w:r>
      <w:r w:rsidRPr="00571925">
        <w:rPr>
          <w:color w:val="000000"/>
          <w:spacing w:val="-2"/>
        </w:rPr>
        <w:t xml:space="preserve"> </w:t>
      </w:r>
      <w:r w:rsidRPr="00571925">
        <w:rPr>
          <w:color w:val="000000"/>
        </w:rPr>
        <w:t>Договора,</w:t>
      </w:r>
      <w:r w:rsidRPr="00571925">
        <w:rPr>
          <w:color w:val="000000"/>
          <w:spacing w:val="-2"/>
        </w:rPr>
        <w:t xml:space="preserve"> </w:t>
      </w:r>
      <w:r w:rsidRPr="00571925">
        <w:rPr>
          <w:color w:val="000000"/>
        </w:rPr>
        <w:t>письменно</w:t>
      </w:r>
      <w:r w:rsidRPr="00571925">
        <w:rPr>
          <w:color w:val="000000"/>
          <w:spacing w:val="3"/>
        </w:rPr>
        <w:t xml:space="preserve"> </w:t>
      </w:r>
      <w:r w:rsidRPr="00571925">
        <w:rPr>
          <w:color w:val="000000"/>
        </w:rPr>
        <w:t>уведомить</w:t>
      </w:r>
      <w:r w:rsidRPr="00571925">
        <w:rPr>
          <w:color w:val="000000"/>
          <w:spacing w:val="-2"/>
        </w:rPr>
        <w:t xml:space="preserve"> </w:t>
      </w:r>
      <w:r w:rsidRPr="00571925">
        <w:rPr>
          <w:color w:val="000000"/>
        </w:rPr>
        <w:t>о</w:t>
      </w:r>
      <w:r w:rsidRPr="00571925">
        <w:rPr>
          <w:color w:val="000000"/>
          <w:spacing w:val="-1"/>
        </w:rPr>
        <w:t xml:space="preserve"> </w:t>
      </w:r>
      <w:r w:rsidRPr="00571925">
        <w:rPr>
          <w:color w:val="000000"/>
        </w:rPr>
        <w:t>таком</w:t>
      </w:r>
      <w:r w:rsidRPr="00571925">
        <w:rPr>
          <w:color w:val="000000"/>
          <w:spacing w:val="-2"/>
        </w:rPr>
        <w:t xml:space="preserve"> </w:t>
      </w:r>
      <w:r w:rsidRPr="00571925">
        <w:rPr>
          <w:color w:val="000000"/>
        </w:rPr>
        <w:t>изменении</w:t>
      </w:r>
      <w:r w:rsidRPr="00571925">
        <w:rPr>
          <w:color w:val="000000"/>
          <w:spacing w:val="6"/>
        </w:rPr>
        <w:t xml:space="preserve"> </w:t>
      </w:r>
      <w:r w:rsidRPr="00571925">
        <w:rPr>
          <w:color w:val="000000"/>
        </w:rPr>
        <w:t>Сторону</w:t>
      </w:r>
      <w:r w:rsidRPr="00571925">
        <w:rPr>
          <w:color w:val="000000"/>
          <w:spacing w:val="-5"/>
        </w:rPr>
        <w:t xml:space="preserve"> </w:t>
      </w:r>
      <w:r w:rsidRPr="00571925">
        <w:rPr>
          <w:color w:val="000000"/>
        </w:rPr>
        <w:t>2.</w:t>
      </w:r>
    </w:p>
    <w:p w:rsidR="00571925" w:rsidRPr="00571925" w:rsidRDefault="00571925" w:rsidP="00571925">
      <w:pPr>
        <w:ind w:firstLine="567"/>
        <w:jc w:val="both"/>
        <w:rPr>
          <w:color w:val="000000"/>
        </w:rPr>
      </w:pPr>
      <w:r w:rsidRPr="00571925">
        <w:rPr>
          <w:color w:val="000000"/>
        </w:rPr>
        <w:t>Сторона</w:t>
      </w:r>
      <w:r w:rsidRPr="00571925">
        <w:rPr>
          <w:color w:val="000000"/>
          <w:spacing w:val="-3"/>
        </w:rPr>
        <w:t xml:space="preserve"> </w:t>
      </w:r>
      <w:r w:rsidRPr="00571925">
        <w:rPr>
          <w:color w:val="000000"/>
        </w:rPr>
        <w:t>2</w:t>
      </w:r>
      <w:r w:rsidRPr="00571925">
        <w:rPr>
          <w:color w:val="000000"/>
          <w:spacing w:val="-1"/>
        </w:rPr>
        <w:t xml:space="preserve"> </w:t>
      </w:r>
      <w:r w:rsidRPr="00571925">
        <w:rPr>
          <w:color w:val="000000"/>
        </w:rPr>
        <w:t>обязуется:</w:t>
      </w:r>
    </w:p>
    <w:p w:rsidR="00571925" w:rsidRPr="00571925" w:rsidRDefault="00571925" w:rsidP="00571925">
      <w:pPr>
        <w:ind w:firstLine="567"/>
        <w:jc w:val="both"/>
        <w:rPr>
          <w:color w:val="000000"/>
        </w:rPr>
      </w:pPr>
      <w:r w:rsidRPr="00571925">
        <w:rPr>
          <w:color w:val="000000"/>
        </w:rPr>
        <w:t>Полностью оплатить цену Участка в размере, порядке и сроки, установленные</w:t>
      </w:r>
      <w:r w:rsidRPr="00571925">
        <w:rPr>
          <w:color w:val="000000"/>
          <w:spacing w:val="1"/>
        </w:rPr>
        <w:t xml:space="preserve"> </w:t>
      </w:r>
      <w:r w:rsidRPr="00571925">
        <w:rPr>
          <w:color w:val="000000"/>
        </w:rPr>
        <w:t>разделом</w:t>
      </w:r>
      <w:r w:rsidRPr="00571925">
        <w:rPr>
          <w:color w:val="000000"/>
          <w:spacing w:val="-2"/>
        </w:rPr>
        <w:t xml:space="preserve"> </w:t>
      </w:r>
      <w:r w:rsidRPr="00571925">
        <w:rPr>
          <w:color w:val="000000"/>
        </w:rPr>
        <w:t>2</w:t>
      </w:r>
      <w:r w:rsidRPr="00571925">
        <w:rPr>
          <w:color w:val="000000"/>
          <w:spacing w:val="-1"/>
        </w:rPr>
        <w:t xml:space="preserve"> </w:t>
      </w:r>
      <w:r w:rsidRPr="00571925">
        <w:rPr>
          <w:color w:val="000000"/>
        </w:rPr>
        <w:t>Договора.</w:t>
      </w:r>
    </w:p>
    <w:p w:rsidR="00571925" w:rsidRPr="00571925" w:rsidRDefault="00571925" w:rsidP="00571925">
      <w:pPr>
        <w:ind w:firstLine="567"/>
        <w:jc w:val="both"/>
        <w:rPr>
          <w:color w:val="000000"/>
        </w:rPr>
      </w:pPr>
      <w:r w:rsidRPr="00571925">
        <w:rPr>
          <w:color w:val="000000"/>
        </w:rPr>
        <w:t>В</w:t>
      </w:r>
      <w:r w:rsidRPr="00571925">
        <w:rPr>
          <w:color w:val="000000"/>
          <w:spacing w:val="88"/>
        </w:rPr>
        <w:t xml:space="preserve"> </w:t>
      </w:r>
      <w:r w:rsidRPr="00571925">
        <w:rPr>
          <w:color w:val="000000"/>
        </w:rPr>
        <w:t>течение</w:t>
      </w:r>
      <w:r w:rsidRPr="00571925">
        <w:rPr>
          <w:color w:val="000000"/>
          <w:u w:val="single"/>
        </w:rPr>
        <w:t xml:space="preserve"> </w:t>
      </w:r>
      <w:r w:rsidRPr="00571925">
        <w:rPr>
          <w:color w:val="000000"/>
        </w:rPr>
        <w:t>календарных</w:t>
      </w:r>
      <w:r w:rsidRPr="00571925">
        <w:rPr>
          <w:color w:val="000000"/>
          <w:spacing w:val="23"/>
        </w:rPr>
        <w:t xml:space="preserve"> </w:t>
      </w:r>
      <w:r w:rsidRPr="00571925">
        <w:rPr>
          <w:color w:val="000000"/>
        </w:rPr>
        <w:t>дней</w:t>
      </w:r>
      <w:r w:rsidRPr="00571925">
        <w:rPr>
          <w:color w:val="000000"/>
          <w:spacing w:val="89"/>
        </w:rPr>
        <w:t xml:space="preserve"> </w:t>
      </w:r>
      <w:r w:rsidRPr="00571925">
        <w:rPr>
          <w:color w:val="000000"/>
        </w:rPr>
        <w:t>после</w:t>
      </w:r>
      <w:r w:rsidRPr="00571925">
        <w:rPr>
          <w:color w:val="000000"/>
          <w:spacing w:val="87"/>
        </w:rPr>
        <w:t xml:space="preserve"> </w:t>
      </w:r>
      <w:r w:rsidRPr="00571925">
        <w:rPr>
          <w:color w:val="000000"/>
        </w:rPr>
        <w:t>получения</w:t>
      </w:r>
      <w:r w:rsidRPr="00571925">
        <w:rPr>
          <w:color w:val="000000"/>
          <w:spacing w:val="88"/>
        </w:rPr>
        <w:t xml:space="preserve"> </w:t>
      </w:r>
      <w:r w:rsidRPr="00571925">
        <w:rPr>
          <w:color w:val="000000"/>
        </w:rPr>
        <w:t>от</w:t>
      </w:r>
      <w:r w:rsidRPr="00571925">
        <w:rPr>
          <w:color w:val="000000"/>
          <w:spacing w:val="91"/>
        </w:rPr>
        <w:t xml:space="preserve"> </w:t>
      </w:r>
      <w:r w:rsidRPr="00571925">
        <w:rPr>
          <w:color w:val="000000"/>
        </w:rPr>
        <w:t>Стороны</w:t>
      </w:r>
      <w:r w:rsidRPr="00571925">
        <w:rPr>
          <w:color w:val="000000"/>
          <w:spacing w:val="90"/>
        </w:rPr>
        <w:t xml:space="preserve"> </w:t>
      </w:r>
      <w:r w:rsidRPr="00571925">
        <w:rPr>
          <w:color w:val="000000"/>
        </w:rPr>
        <w:t>1</w:t>
      </w:r>
    </w:p>
    <w:p w:rsidR="00571925" w:rsidRPr="00571925" w:rsidRDefault="00571925" w:rsidP="00571925">
      <w:pPr>
        <w:spacing w:before="1"/>
        <w:ind w:firstLine="567"/>
        <w:jc w:val="both"/>
        <w:rPr>
          <w:color w:val="000000"/>
        </w:rPr>
      </w:pPr>
      <w:r w:rsidRPr="00571925">
        <w:rPr>
          <w:color w:val="000000"/>
        </w:rPr>
        <w:t>Документов,</w:t>
      </w:r>
      <w:r w:rsidRPr="00571925">
        <w:rPr>
          <w:color w:val="000000"/>
          <w:spacing w:val="21"/>
        </w:rPr>
        <w:t xml:space="preserve"> </w:t>
      </w:r>
      <w:r w:rsidRPr="00571925">
        <w:rPr>
          <w:color w:val="000000"/>
        </w:rPr>
        <w:t>перечисленных</w:t>
      </w:r>
      <w:r w:rsidRPr="00571925">
        <w:rPr>
          <w:color w:val="000000"/>
          <w:spacing w:val="22"/>
        </w:rPr>
        <w:t xml:space="preserve"> </w:t>
      </w:r>
      <w:r w:rsidRPr="00571925">
        <w:rPr>
          <w:color w:val="000000"/>
        </w:rPr>
        <w:t>в</w:t>
      </w:r>
      <w:r w:rsidRPr="00571925">
        <w:rPr>
          <w:color w:val="000000"/>
          <w:spacing w:val="24"/>
        </w:rPr>
        <w:t xml:space="preserve"> </w:t>
      </w:r>
      <w:r w:rsidRPr="00571925">
        <w:rPr>
          <w:color w:val="000000"/>
        </w:rPr>
        <w:t>пункте</w:t>
      </w:r>
      <w:r w:rsidRPr="00571925">
        <w:rPr>
          <w:color w:val="000000"/>
          <w:spacing w:val="23"/>
        </w:rPr>
        <w:t xml:space="preserve"> </w:t>
      </w:r>
      <w:r w:rsidRPr="00571925">
        <w:rPr>
          <w:color w:val="000000"/>
        </w:rPr>
        <w:t>3.1.1</w:t>
      </w:r>
      <w:r w:rsidRPr="00571925">
        <w:rPr>
          <w:color w:val="000000"/>
          <w:spacing w:val="21"/>
        </w:rPr>
        <w:t xml:space="preserve"> </w:t>
      </w:r>
      <w:r w:rsidRPr="00571925">
        <w:rPr>
          <w:color w:val="000000"/>
        </w:rPr>
        <w:t>Договора,</w:t>
      </w:r>
      <w:r w:rsidRPr="00571925">
        <w:rPr>
          <w:color w:val="000000"/>
          <w:spacing w:val="22"/>
        </w:rPr>
        <w:t xml:space="preserve"> </w:t>
      </w:r>
      <w:r w:rsidRPr="00571925">
        <w:rPr>
          <w:color w:val="000000"/>
        </w:rPr>
        <w:t>направить</w:t>
      </w:r>
      <w:r w:rsidRPr="00571925">
        <w:rPr>
          <w:color w:val="000000"/>
          <w:spacing w:val="20"/>
        </w:rPr>
        <w:t xml:space="preserve"> </w:t>
      </w:r>
      <w:r w:rsidRPr="00571925">
        <w:rPr>
          <w:color w:val="000000"/>
        </w:rPr>
        <w:t>их</w:t>
      </w:r>
      <w:r w:rsidRPr="00571925">
        <w:rPr>
          <w:color w:val="000000"/>
          <w:spacing w:val="23"/>
        </w:rPr>
        <w:t xml:space="preserve"> </w:t>
      </w:r>
      <w:r w:rsidRPr="00571925">
        <w:rPr>
          <w:color w:val="000000"/>
        </w:rPr>
        <w:t>в</w:t>
      </w:r>
      <w:r w:rsidRPr="00571925">
        <w:rPr>
          <w:color w:val="000000"/>
          <w:spacing w:val="21"/>
        </w:rPr>
        <w:t xml:space="preserve"> </w:t>
      </w:r>
      <w:r w:rsidRPr="00571925">
        <w:rPr>
          <w:color w:val="000000"/>
        </w:rPr>
        <w:t>орган</w:t>
      </w:r>
      <w:r w:rsidRPr="00571925">
        <w:rPr>
          <w:color w:val="000000"/>
          <w:spacing w:val="28"/>
        </w:rPr>
        <w:t xml:space="preserve"> </w:t>
      </w:r>
      <w:r w:rsidRPr="00571925">
        <w:rPr>
          <w:color w:val="000000"/>
        </w:rPr>
        <w:t>регистрации</w:t>
      </w:r>
      <w:r w:rsidRPr="00571925">
        <w:rPr>
          <w:color w:val="000000"/>
          <w:spacing w:val="-62"/>
        </w:rPr>
        <w:t xml:space="preserve"> </w:t>
      </w:r>
      <w:r w:rsidRPr="00571925">
        <w:rPr>
          <w:color w:val="000000"/>
        </w:rPr>
        <w:t>прав.</w:t>
      </w:r>
    </w:p>
    <w:p w:rsidR="00571925" w:rsidRPr="00571925" w:rsidRDefault="00571925" w:rsidP="00571925">
      <w:pPr>
        <w:spacing w:before="1"/>
        <w:ind w:firstLine="567"/>
        <w:jc w:val="both"/>
        <w:rPr>
          <w:color w:val="000000"/>
        </w:rPr>
      </w:pPr>
      <w:r w:rsidRPr="00571925">
        <w:rPr>
          <w:color w:val="000000"/>
        </w:rPr>
        <w:t xml:space="preserve">Осуществлять использование Участка в соответствии с </w:t>
      </w:r>
      <w:r w:rsidRPr="00571925">
        <w:rPr>
          <w:color w:val="000000"/>
          <w:spacing w:val="-1"/>
        </w:rPr>
        <w:t>требованиями</w:t>
      </w:r>
      <w:r w:rsidRPr="00571925">
        <w:rPr>
          <w:color w:val="000000"/>
          <w:spacing w:val="-62"/>
        </w:rPr>
        <w:t xml:space="preserve"> </w:t>
      </w:r>
      <w:r w:rsidRPr="00571925">
        <w:rPr>
          <w:color w:val="000000"/>
        </w:rPr>
        <w:t>законодательства.</w:t>
      </w:r>
    </w:p>
    <w:p w:rsidR="00571925" w:rsidRPr="00571925" w:rsidRDefault="00571925" w:rsidP="00571925">
      <w:pPr>
        <w:ind w:firstLine="567"/>
        <w:jc w:val="both"/>
        <w:rPr>
          <w:color w:val="000000"/>
        </w:rPr>
      </w:pPr>
      <w:r w:rsidRPr="00571925">
        <w:rPr>
          <w:color w:val="000000"/>
        </w:rPr>
        <w:t>Права,</w:t>
      </w:r>
      <w:r w:rsidRPr="00571925">
        <w:rPr>
          <w:color w:val="000000"/>
          <w:spacing w:val="15"/>
        </w:rPr>
        <w:t xml:space="preserve"> </w:t>
      </w:r>
      <w:r w:rsidRPr="00571925">
        <w:rPr>
          <w:color w:val="000000"/>
        </w:rPr>
        <w:t>обязанности</w:t>
      </w:r>
      <w:r w:rsidRPr="00571925">
        <w:rPr>
          <w:color w:val="000000"/>
          <w:spacing w:val="15"/>
        </w:rPr>
        <w:t xml:space="preserve"> </w:t>
      </w:r>
      <w:r w:rsidRPr="00571925">
        <w:rPr>
          <w:color w:val="000000"/>
        </w:rPr>
        <w:t>и</w:t>
      </w:r>
      <w:r w:rsidRPr="00571925">
        <w:rPr>
          <w:color w:val="000000"/>
          <w:spacing w:val="17"/>
        </w:rPr>
        <w:t xml:space="preserve"> </w:t>
      </w:r>
      <w:r w:rsidRPr="00571925">
        <w:rPr>
          <w:color w:val="000000"/>
        </w:rPr>
        <w:t>ответственность</w:t>
      </w:r>
      <w:r w:rsidRPr="00571925">
        <w:rPr>
          <w:color w:val="000000"/>
          <w:spacing w:val="17"/>
        </w:rPr>
        <w:t xml:space="preserve"> </w:t>
      </w:r>
      <w:r w:rsidRPr="00571925">
        <w:rPr>
          <w:color w:val="000000"/>
        </w:rPr>
        <w:t>Сторон,</w:t>
      </w:r>
      <w:r w:rsidRPr="00571925">
        <w:rPr>
          <w:color w:val="000000"/>
          <w:spacing w:val="16"/>
        </w:rPr>
        <w:t xml:space="preserve"> </w:t>
      </w:r>
      <w:r w:rsidRPr="00571925">
        <w:rPr>
          <w:color w:val="000000"/>
        </w:rPr>
        <w:t>не</w:t>
      </w:r>
      <w:r w:rsidRPr="00571925">
        <w:rPr>
          <w:color w:val="000000"/>
          <w:spacing w:val="16"/>
        </w:rPr>
        <w:t xml:space="preserve"> </w:t>
      </w:r>
      <w:r w:rsidRPr="00571925">
        <w:rPr>
          <w:color w:val="000000"/>
        </w:rPr>
        <w:t>предусмотренные</w:t>
      </w:r>
      <w:r w:rsidRPr="00571925">
        <w:rPr>
          <w:color w:val="000000"/>
          <w:spacing w:val="16"/>
        </w:rPr>
        <w:t xml:space="preserve"> </w:t>
      </w:r>
      <w:r w:rsidRPr="00571925">
        <w:rPr>
          <w:color w:val="000000"/>
        </w:rPr>
        <w:t>настоящим</w:t>
      </w:r>
      <w:r w:rsidRPr="00571925">
        <w:rPr>
          <w:color w:val="000000"/>
          <w:spacing w:val="-62"/>
        </w:rPr>
        <w:t xml:space="preserve"> </w:t>
      </w:r>
      <w:r w:rsidRPr="00571925">
        <w:rPr>
          <w:color w:val="000000"/>
        </w:rPr>
        <w:t>Договором,</w:t>
      </w:r>
      <w:r w:rsidRPr="00571925">
        <w:rPr>
          <w:color w:val="000000"/>
          <w:spacing w:val="2"/>
        </w:rPr>
        <w:t xml:space="preserve"> </w:t>
      </w:r>
      <w:r w:rsidRPr="00571925">
        <w:rPr>
          <w:color w:val="000000"/>
        </w:rPr>
        <w:t>устанавливаются</w:t>
      </w:r>
      <w:r w:rsidRPr="00571925">
        <w:rPr>
          <w:color w:val="000000"/>
          <w:spacing w:val="-2"/>
        </w:rPr>
        <w:t xml:space="preserve"> </w:t>
      </w:r>
      <w:r w:rsidRPr="00571925">
        <w:rPr>
          <w:color w:val="000000"/>
        </w:rPr>
        <w:t>в</w:t>
      </w:r>
      <w:r w:rsidRPr="00571925">
        <w:rPr>
          <w:color w:val="000000"/>
          <w:spacing w:val="-2"/>
        </w:rPr>
        <w:t xml:space="preserve"> </w:t>
      </w:r>
      <w:r w:rsidRPr="00571925">
        <w:rPr>
          <w:color w:val="000000"/>
        </w:rPr>
        <w:t>соответствии</w:t>
      </w:r>
      <w:r w:rsidRPr="00571925">
        <w:rPr>
          <w:color w:val="000000"/>
          <w:spacing w:val="-1"/>
        </w:rPr>
        <w:t xml:space="preserve"> </w:t>
      </w:r>
      <w:r w:rsidRPr="00571925">
        <w:rPr>
          <w:color w:val="000000"/>
        </w:rPr>
        <w:t>с</w:t>
      </w:r>
      <w:r w:rsidRPr="00571925">
        <w:rPr>
          <w:color w:val="000000"/>
          <w:spacing w:val="-2"/>
        </w:rPr>
        <w:t xml:space="preserve"> </w:t>
      </w:r>
      <w:r w:rsidRPr="00571925">
        <w:rPr>
          <w:color w:val="000000"/>
        </w:rPr>
        <w:t>действующим</w:t>
      </w:r>
      <w:r w:rsidRPr="00571925">
        <w:rPr>
          <w:color w:val="000000"/>
          <w:spacing w:val="-3"/>
        </w:rPr>
        <w:t xml:space="preserve"> </w:t>
      </w:r>
      <w:r w:rsidRPr="00571925">
        <w:rPr>
          <w:color w:val="000000"/>
        </w:rPr>
        <w:t>законодательством.</w:t>
      </w:r>
    </w:p>
    <w:p w:rsidR="00571925" w:rsidRPr="00571925" w:rsidRDefault="00571925" w:rsidP="00571925">
      <w:pPr>
        <w:spacing w:before="10" w:after="120"/>
        <w:ind w:firstLine="567"/>
        <w:jc w:val="both"/>
        <w:rPr>
          <w:color w:val="000000"/>
        </w:rPr>
      </w:pPr>
    </w:p>
    <w:p w:rsidR="00571925" w:rsidRPr="00571925" w:rsidRDefault="00571925" w:rsidP="00571925">
      <w:pPr>
        <w:ind w:firstLine="567"/>
        <w:jc w:val="center"/>
        <w:rPr>
          <w:b/>
          <w:color w:val="000000"/>
        </w:rPr>
      </w:pPr>
      <w:r w:rsidRPr="00571925">
        <w:rPr>
          <w:b/>
          <w:color w:val="000000"/>
        </w:rPr>
        <w:t>4. Ответственность</w:t>
      </w:r>
      <w:r w:rsidRPr="00571925">
        <w:rPr>
          <w:b/>
          <w:color w:val="000000"/>
          <w:spacing w:val="-5"/>
        </w:rPr>
        <w:t xml:space="preserve"> </w:t>
      </w:r>
      <w:r w:rsidRPr="00571925">
        <w:rPr>
          <w:b/>
          <w:color w:val="000000"/>
        </w:rPr>
        <w:t>Сторон.</w:t>
      </w:r>
    </w:p>
    <w:p w:rsidR="00571925" w:rsidRPr="00571925" w:rsidRDefault="00571925" w:rsidP="00571925">
      <w:pPr>
        <w:spacing w:before="3"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За</w:t>
      </w:r>
      <w:r w:rsidRPr="00571925">
        <w:rPr>
          <w:color w:val="000000"/>
          <w:spacing w:val="1"/>
        </w:rPr>
        <w:t xml:space="preserve"> </w:t>
      </w:r>
      <w:r w:rsidRPr="00571925">
        <w:rPr>
          <w:color w:val="000000"/>
        </w:rPr>
        <w:t>неисполнение</w:t>
      </w:r>
      <w:r w:rsidRPr="00571925">
        <w:rPr>
          <w:color w:val="000000"/>
          <w:spacing w:val="1"/>
        </w:rPr>
        <w:t xml:space="preserve"> </w:t>
      </w:r>
      <w:r w:rsidRPr="00571925">
        <w:rPr>
          <w:color w:val="000000"/>
        </w:rPr>
        <w:t>или</w:t>
      </w:r>
      <w:r w:rsidRPr="00571925">
        <w:rPr>
          <w:color w:val="000000"/>
          <w:spacing w:val="1"/>
        </w:rPr>
        <w:t xml:space="preserve"> </w:t>
      </w:r>
      <w:r w:rsidRPr="00571925">
        <w:rPr>
          <w:color w:val="000000"/>
        </w:rPr>
        <w:t>ненадлежащее</w:t>
      </w:r>
      <w:r w:rsidRPr="00571925">
        <w:rPr>
          <w:color w:val="000000"/>
          <w:spacing w:val="1"/>
        </w:rPr>
        <w:t xml:space="preserve"> </w:t>
      </w:r>
      <w:r w:rsidRPr="00571925">
        <w:rPr>
          <w:color w:val="000000"/>
        </w:rPr>
        <w:t>исполнение</w:t>
      </w:r>
      <w:r w:rsidRPr="00571925">
        <w:rPr>
          <w:color w:val="000000"/>
          <w:spacing w:val="1"/>
        </w:rPr>
        <w:t xml:space="preserve"> </w:t>
      </w:r>
      <w:r w:rsidRPr="00571925">
        <w:rPr>
          <w:color w:val="000000"/>
        </w:rPr>
        <w:t>условий</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Стороны</w:t>
      </w:r>
      <w:r w:rsidRPr="00571925">
        <w:rPr>
          <w:color w:val="000000"/>
          <w:spacing w:val="-62"/>
        </w:rPr>
        <w:t xml:space="preserve"> </w:t>
      </w:r>
      <w:r w:rsidRPr="00571925">
        <w:rPr>
          <w:color w:val="000000"/>
        </w:rPr>
        <w:t>несут ответственность в соответствии с Договором, предусмотренную законодательством</w:t>
      </w:r>
      <w:r w:rsidRPr="00571925">
        <w:rPr>
          <w:color w:val="000000"/>
          <w:spacing w:val="-6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Ответственность Сторон за нарушение условий Договора, вызванное действием</w:t>
      </w:r>
      <w:r w:rsidRPr="00571925">
        <w:rPr>
          <w:color w:val="000000"/>
          <w:spacing w:val="1"/>
        </w:rPr>
        <w:t xml:space="preserve"> </w:t>
      </w:r>
      <w:r w:rsidRPr="00571925">
        <w:rPr>
          <w:color w:val="000000"/>
        </w:rPr>
        <w:t>обстоятельств</w:t>
      </w:r>
      <w:r w:rsidRPr="00571925">
        <w:rPr>
          <w:color w:val="000000"/>
          <w:spacing w:val="1"/>
        </w:rPr>
        <w:t xml:space="preserve"> </w:t>
      </w:r>
      <w:r w:rsidRPr="00571925">
        <w:rPr>
          <w:color w:val="000000"/>
        </w:rPr>
        <w:t>непреодолимой</w:t>
      </w:r>
      <w:r w:rsidRPr="00571925">
        <w:rPr>
          <w:color w:val="000000"/>
          <w:spacing w:val="1"/>
        </w:rPr>
        <w:t xml:space="preserve"> </w:t>
      </w:r>
      <w:r w:rsidRPr="00571925">
        <w:rPr>
          <w:color w:val="000000"/>
        </w:rPr>
        <w:t>силы,</w:t>
      </w:r>
      <w:r w:rsidRPr="00571925">
        <w:rPr>
          <w:color w:val="000000"/>
          <w:spacing w:val="1"/>
        </w:rPr>
        <w:t xml:space="preserve"> </w:t>
      </w:r>
      <w:r w:rsidRPr="00571925">
        <w:rPr>
          <w:color w:val="000000"/>
        </w:rPr>
        <w:t>регулируется</w:t>
      </w:r>
      <w:r w:rsidRPr="00571925">
        <w:rPr>
          <w:color w:val="000000"/>
          <w:spacing w:val="1"/>
        </w:rPr>
        <w:t xml:space="preserve"> </w:t>
      </w:r>
      <w:r w:rsidRPr="00571925">
        <w:rPr>
          <w:color w:val="000000"/>
        </w:rPr>
        <w:t>законодательством</w:t>
      </w:r>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spacing w:before="135"/>
        <w:ind w:firstLine="567"/>
        <w:jc w:val="both"/>
        <w:rPr>
          <w:color w:val="000000"/>
        </w:rPr>
      </w:pPr>
    </w:p>
    <w:p w:rsidR="00571925" w:rsidRPr="00571925" w:rsidRDefault="00571925" w:rsidP="00571925">
      <w:pPr>
        <w:ind w:firstLine="567"/>
        <w:jc w:val="both"/>
        <w:rPr>
          <w:color w:val="000000"/>
        </w:rPr>
      </w:pPr>
      <w:r w:rsidRPr="00571925">
        <w:rPr>
          <w:color w:val="000000"/>
          <w:vertAlign w:val="superscript"/>
        </w:rPr>
        <w:t>5</w:t>
      </w:r>
      <w:r w:rsidRPr="00571925">
        <w:rPr>
          <w:color w:val="000000"/>
          <w:spacing w:val="-3"/>
        </w:rPr>
        <w:t xml:space="preserve"> </w:t>
      </w:r>
      <w:r w:rsidRPr="00571925">
        <w:rPr>
          <w:color w:val="000000"/>
        </w:rPr>
        <w:t>Пункт</w:t>
      </w:r>
      <w:r w:rsidRPr="00571925">
        <w:rPr>
          <w:color w:val="000000"/>
          <w:spacing w:val="-4"/>
        </w:rPr>
        <w:t xml:space="preserve"> </w:t>
      </w:r>
      <w:r w:rsidRPr="00571925">
        <w:rPr>
          <w:color w:val="000000"/>
        </w:rPr>
        <w:t>1.4</w:t>
      </w:r>
      <w:r w:rsidRPr="00571925">
        <w:rPr>
          <w:color w:val="000000"/>
          <w:spacing w:val="-2"/>
        </w:rPr>
        <w:t xml:space="preserve"> </w:t>
      </w:r>
      <w:r w:rsidRPr="00571925">
        <w:rPr>
          <w:color w:val="000000"/>
        </w:rPr>
        <w:t>включается</w:t>
      </w:r>
      <w:r w:rsidRPr="00571925">
        <w:rPr>
          <w:color w:val="000000"/>
          <w:spacing w:val="-1"/>
        </w:rPr>
        <w:t xml:space="preserve"> </w:t>
      </w:r>
      <w:r w:rsidRPr="00571925">
        <w:rPr>
          <w:color w:val="000000"/>
        </w:rPr>
        <w:t>в</w:t>
      </w:r>
      <w:r w:rsidRPr="00571925">
        <w:rPr>
          <w:color w:val="000000"/>
          <w:spacing w:val="-4"/>
        </w:rPr>
        <w:t xml:space="preserve"> </w:t>
      </w:r>
      <w:r w:rsidRPr="00571925">
        <w:rPr>
          <w:color w:val="000000"/>
        </w:rPr>
        <w:t>Договор</w:t>
      </w:r>
      <w:r w:rsidRPr="00571925">
        <w:rPr>
          <w:color w:val="000000"/>
          <w:spacing w:val="-2"/>
        </w:rPr>
        <w:t xml:space="preserve"> </w:t>
      </w:r>
      <w:r w:rsidRPr="00571925">
        <w:rPr>
          <w:color w:val="000000"/>
        </w:rPr>
        <w:t>при</w:t>
      </w:r>
      <w:r w:rsidRPr="00571925">
        <w:rPr>
          <w:color w:val="000000"/>
          <w:spacing w:val="-4"/>
        </w:rPr>
        <w:t xml:space="preserve"> </w:t>
      </w:r>
      <w:r w:rsidRPr="00571925">
        <w:rPr>
          <w:color w:val="000000"/>
        </w:rPr>
        <w:t>наличии</w:t>
      </w:r>
      <w:r w:rsidRPr="00571925">
        <w:rPr>
          <w:color w:val="000000"/>
          <w:spacing w:val="-2"/>
        </w:rPr>
        <w:t xml:space="preserve"> </w:t>
      </w:r>
      <w:r w:rsidRPr="00571925">
        <w:rPr>
          <w:color w:val="000000"/>
        </w:rPr>
        <w:t>установленных</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отношении</w:t>
      </w:r>
      <w:r w:rsidRPr="00571925">
        <w:rPr>
          <w:color w:val="000000"/>
          <w:spacing w:val="-4"/>
        </w:rPr>
        <w:t xml:space="preserve"> </w:t>
      </w:r>
      <w:r w:rsidRPr="00571925">
        <w:rPr>
          <w:color w:val="000000"/>
        </w:rPr>
        <w:t>Участка ограничений</w:t>
      </w:r>
      <w:r w:rsidRPr="00571925">
        <w:rPr>
          <w:color w:val="000000"/>
          <w:spacing w:val="-2"/>
        </w:rPr>
        <w:t xml:space="preserve"> </w:t>
      </w:r>
      <w:r w:rsidRPr="00571925">
        <w:rPr>
          <w:color w:val="000000"/>
        </w:rPr>
        <w:t>и</w:t>
      </w:r>
      <w:r w:rsidRPr="00571925">
        <w:rPr>
          <w:color w:val="000000"/>
          <w:spacing w:val="-4"/>
        </w:rPr>
        <w:t xml:space="preserve"> </w:t>
      </w:r>
      <w:r w:rsidRPr="00571925">
        <w:rPr>
          <w:color w:val="000000"/>
        </w:rPr>
        <w:t>обременений</w:t>
      </w:r>
    </w:p>
    <w:p w:rsidR="00571925" w:rsidRPr="00571925" w:rsidRDefault="00571925" w:rsidP="00571925">
      <w:pPr>
        <w:spacing w:before="225"/>
        <w:ind w:firstLine="567"/>
        <w:jc w:val="center"/>
        <w:rPr>
          <w:b/>
          <w:color w:val="000000"/>
        </w:rPr>
      </w:pPr>
      <w:r w:rsidRPr="00571925">
        <w:rPr>
          <w:b/>
          <w:color w:val="000000"/>
        </w:rPr>
        <w:t>5. Рассмотрение</w:t>
      </w:r>
      <w:r w:rsidRPr="00571925">
        <w:rPr>
          <w:b/>
          <w:color w:val="000000"/>
          <w:spacing w:val="-3"/>
        </w:rPr>
        <w:t xml:space="preserve"> </w:t>
      </w:r>
      <w:r w:rsidRPr="00571925">
        <w:rPr>
          <w:b/>
          <w:color w:val="000000"/>
        </w:rPr>
        <w:t>споров</w:t>
      </w:r>
    </w:p>
    <w:p w:rsidR="00571925" w:rsidRPr="00571925" w:rsidRDefault="00571925" w:rsidP="00571925">
      <w:pPr>
        <w:spacing w:after="120"/>
        <w:ind w:firstLine="567"/>
        <w:jc w:val="both"/>
        <w:rPr>
          <w:color w:val="000000"/>
        </w:rPr>
      </w:pPr>
    </w:p>
    <w:p w:rsidR="00571925" w:rsidRPr="00571925" w:rsidRDefault="00571925" w:rsidP="00571925">
      <w:pPr>
        <w:ind w:firstLine="567"/>
        <w:jc w:val="both"/>
        <w:rPr>
          <w:color w:val="000000"/>
        </w:rPr>
      </w:pPr>
      <w:r w:rsidRPr="00571925">
        <w:rPr>
          <w:color w:val="000000"/>
        </w:rPr>
        <w:lastRenderedPageBreak/>
        <w:t>5.1.</w:t>
      </w:r>
      <w:r w:rsidRPr="00571925">
        <w:rPr>
          <w:color w:val="000000"/>
          <w:spacing w:val="1"/>
        </w:rPr>
        <w:t xml:space="preserve"> </w:t>
      </w:r>
      <w:r w:rsidRPr="00571925">
        <w:rPr>
          <w:color w:val="000000"/>
        </w:rPr>
        <w:t>Все</w:t>
      </w:r>
      <w:r w:rsidRPr="00571925">
        <w:rPr>
          <w:color w:val="000000"/>
          <w:spacing w:val="1"/>
        </w:rPr>
        <w:t xml:space="preserve"> </w:t>
      </w:r>
      <w:r w:rsidRPr="00571925">
        <w:rPr>
          <w:color w:val="000000"/>
        </w:rPr>
        <w:t>споры</w:t>
      </w:r>
      <w:r w:rsidRPr="00571925">
        <w:rPr>
          <w:color w:val="000000"/>
          <w:spacing w:val="1"/>
        </w:rPr>
        <w:t xml:space="preserve"> </w:t>
      </w:r>
      <w:r w:rsidRPr="00571925">
        <w:rPr>
          <w:color w:val="000000"/>
        </w:rPr>
        <w:t>между</w:t>
      </w:r>
      <w:r w:rsidRPr="00571925">
        <w:rPr>
          <w:color w:val="000000"/>
          <w:spacing w:val="1"/>
        </w:rPr>
        <w:t xml:space="preserve"> </w:t>
      </w:r>
      <w:r w:rsidRPr="00571925">
        <w:rPr>
          <w:color w:val="000000"/>
        </w:rPr>
        <w:t>Сторонами,</w:t>
      </w:r>
      <w:r w:rsidRPr="00571925">
        <w:rPr>
          <w:color w:val="000000"/>
          <w:spacing w:val="1"/>
        </w:rPr>
        <w:t xml:space="preserve"> </w:t>
      </w:r>
      <w:r w:rsidRPr="00571925">
        <w:rPr>
          <w:color w:val="000000"/>
        </w:rPr>
        <w:t>возникающие</w:t>
      </w:r>
      <w:r w:rsidRPr="00571925">
        <w:rPr>
          <w:color w:val="000000"/>
          <w:spacing w:val="1"/>
        </w:rPr>
        <w:t xml:space="preserve"> </w:t>
      </w:r>
      <w:r w:rsidRPr="00571925">
        <w:rPr>
          <w:color w:val="000000"/>
        </w:rPr>
        <w:t>по</w:t>
      </w:r>
      <w:r w:rsidRPr="00571925">
        <w:rPr>
          <w:color w:val="000000"/>
          <w:spacing w:val="1"/>
        </w:rPr>
        <w:t xml:space="preserve"> </w:t>
      </w:r>
      <w:r w:rsidRPr="00571925">
        <w:rPr>
          <w:color w:val="000000"/>
        </w:rPr>
        <w:t>Договору,</w:t>
      </w:r>
      <w:r w:rsidRPr="00571925">
        <w:rPr>
          <w:color w:val="000000"/>
          <w:spacing w:val="1"/>
        </w:rPr>
        <w:t xml:space="preserve"> </w:t>
      </w:r>
      <w:r w:rsidRPr="00571925">
        <w:rPr>
          <w:color w:val="000000"/>
        </w:rPr>
        <w:t>разрешаются</w:t>
      </w:r>
      <w:r w:rsidRPr="00571925">
        <w:rPr>
          <w:color w:val="000000"/>
          <w:spacing w:val="1"/>
        </w:rPr>
        <w:t xml:space="preserve"> </w:t>
      </w:r>
      <w:r w:rsidRPr="00571925">
        <w:rPr>
          <w:color w:val="000000"/>
        </w:rPr>
        <w:t>в</w:t>
      </w:r>
      <w:r w:rsidRPr="00571925">
        <w:rPr>
          <w:color w:val="000000"/>
          <w:spacing w:val="-62"/>
        </w:rPr>
        <w:t xml:space="preserve"> </w:t>
      </w:r>
      <w:r w:rsidRPr="00571925">
        <w:rPr>
          <w:color w:val="000000"/>
        </w:rPr>
        <w:t>соответствии</w:t>
      </w:r>
      <w:r w:rsidRPr="00571925">
        <w:rPr>
          <w:color w:val="000000"/>
          <w:spacing w:val="-2"/>
        </w:rPr>
        <w:t xml:space="preserve"> </w:t>
      </w:r>
      <w:r w:rsidRPr="00571925">
        <w:rPr>
          <w:color w:val="000000"/>
        </w:rPr>
        <w:t>с</w:t>
      </w:r>
      <w:r w:rsidRPr="00571925">
        <w:rPr>
          <w:color w:val="000000"/>
          <w:spacing w:val="-1"/>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2"/>
        </w:rPr>
        <w:t xml:space="preserve"> </w:t>
      </w:r>
      <w:r w:rsidRPr="00571925">
        <w:rPr>
          <w:color w:val="000000"/>
        </w:rPr>
        <w:t>Федерации.</w:t>
      </w:r>
    </w:p>
    <w:p w:rsidR="00571925" w:rsidRPr="00571925" w:rsidRDefault="00571925" w:rsidP="00571925">
      <w:pPr>
        <w:spacing w:before="1" w:after="120"/>
        <w:ind w:firstLine="567"/>
        <w:jc w:val="both"/>
        <w:rPr>
          <w:color w:val="000000"/>
        </w:rPr>
      </w:pPr>
    </w:p>
    <w:p w:rsidR="00571925" w:rsidRPr="00571925" w:rsidRDefault="00571925" w:rsidP="00571925">
      <w:pPr>
        <w:ind w:firstLine="567"/>
        <w:jc w:val="center"/>
        <w:rPr>
          <w:b/>
          <w:color w:val="000000"/>
        </w:rPr>
      </w:pPr>
      <w:r w:rsidRPr="00571925">
        <w:rPr>
          <w:b/>
          <w:color w:val="000000"/>
        </w:rPr>
        <w:t>6. Заключительные</w:t>
      </w:r>
      <w:r w:rsidRPr="00571925">
        <w:rPr>
          <w:b/>
          <w:color w:val="000000"/>
          <w:spacing w:val="-6"/>
        </w:rPr>
        <w:t xml:space="preserve"> </w:t>
      </w:r>
      <w:r w:rsidRPr="00571925">
        <w:rPr>
          <w:b/>
          <w:color w:val="000000"/>
        </w:rPr>
        <w:t>положения</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Любые</w:t>
      </w:r>
      <w:r w:rsidRPr="00571925">
        <w:rPr>
          <w:color w:val="000000"/>
          <w:spacing w:val="27"/>
        </w:rPr>
        <w:t xml:space="preserve"> </w:t>
      </w:r>
      <w:r w:rsidRPr="00571925">
        <w:rPr>
          <w:color w:val="000000"/>
        </w:rPr>
        <w:t>изменения</w:t>
      </w:r>
      <w:r w:rsidRPr="00571925">
        <w:rPr>
          <w:color w:val="000000"/>
          <w:spacing w:val="30"/>
        </w:rPr>
        <w:t xml:space="preserve"> </w:t>
      </w:r>
      <w:r w:rsidRPr="00571925">
        <w:rPr>
          <w:color w:val="000000"/>
        </w:rPr>
        <w:t>и</w:t>
      </w:r>
      <w:r w:rsidRPr="00571925">
        <w:rPr>
          <w:color w:val="000000"/>
          <w:spacing w:val="29"/>
        </w:rPr>
        <w:t xml:space="preserve"> </w:t>
      </w:r>
      <w:r w:rsidRPr="00571925">
        <w:rPr>
          <w:color w:val="000000"/>
        </w:rPr>
        <w:t>дополнения</w:t>
      </w:r>
      <w:r w:rsidRPr="00571925">
        <w:rPr>
          <w:color w:val="000000"/>
          <w:spacing w:val="29"/>
        </w:rPr>
        <w:t xml:space="preserve"> </w:t>
      </w:r>
      <w:r w:rsidRPr="00571925">
        <w:rPr>
          <w:color w:val="000000"/>
        </w:rPr>
        <w:t>к</w:t>
      </w:r>
      <w:r w:rsidRPr="00571925">
        <w:rPr>
          <w:color w:val="000000"/>
          <w:spacing w:val="26"/>
        </w:rPr>
        <w:t xml:space="preserve"> </w:t>
      </w:r>
      <w:r w:rsidRPr="00571925">
        <w:rPr>
          <w:color w:val="000000"/>
        </w:rPr>
        <w:t>Договору</w:t>
      </w:r>
      <w:r w:rsidRPr="00571925">
        <w:rPr>
          <w:color w:val="000000"/>
          <w:spacing w:val="19"/>
        </w:rPr>
        <w:t xml:space="preserve"> </w:t>
      </w:r>
      <w:r w:rsidRPr="00571925">
        <w:rPr>
          <w:color w:val="000000"/>
        </w:rPr>
        <w:t>действительны</w:t>
      </w:r>
      <w:r w:rsidRPr="00571925">
        <w:rPr>
          <w:color w:val="000000"/>
          <w:spacing w:val="30"/>
        </w:rPr>
        <w:t xml:space="preserve"> </w:t>
      </w:r>
      <w:r w:rsidRPr="00571925">
        <w:rPr>
          <w:color w:val="000000"/>
        </w:rPr>
        <w:t>при</w:t>
      </w:r>
      <w:r w:rsidRPr="00571925">
        <w:rPr>
          <w:color w:val="000000"/>
          <w:spacing w:val="32"/>
        </w:rPr>
        <w:t xml:space="preserve"> </w:t>
      </w:r>
      <w:r w:rsidRPr="00571925">
        <w:rPr>
          <w:color w:val="000000"/>
        </w:rPr>
        <w:t>условии,</w:t>
      </w:r>
      <w:r w:rsidRPr="00571925">
        <w:rPr>
          <w:color w:val="000000"/>
          <w:spacing w:val="37"/>
        </w:rPr>
        <w:t xml:space="preserve"> </w:t>
      </w:r>
      <w:r w:rsidRPr="00571925">
        <w:rPr>
          <w:color w:val="000000"/>
        </w:rPr>
        <w:t>если</w:t>
      </w:r>
      <w:r w:rsidRPr="00571925">
        <w:rPr>
          <w:color w:val="000000"/>
          <w:spacing w:val="29"/>
        </w:rPr>
        <w:t xml:space="preserve"> </w:t>
      </w:r>
      <w:r w:rsidRPr="00571925">
        <w:rPr>
          <w:color w:val="000000"/>
        </w:rPr>
        <w:t>они</w:t>
      </w:r>
      <w:r w:rsidRPr="00571925">
        <w:rPr>
          <w:color w:val="000000"/>
          <w:spacing w:val="-59"/>
        </w:rPr>
        <w:t xml:space="preserve"> </w:t>
      </w:r>
      <w:r w:rsidRPr="00571925">
        <w:rPr>
          <w:color w:val="000000"/>
        </w:rPr>
        <w:t>совершены в</w:t>
      </w:r>
      <w:r w:rsidRPr="00571925">
        <w:rPr>
          <w:color w:val="000000"/>
          <w:spacing w:val="-1"/>
        </w:rPr>
        <w:t xml:space="preserve"> </w:t>
      </w:r>
      <w:r w:rsidRPr="00571925">
        <w:rPr>
          <w:color w:val="000000"/>
        </w:rPr>
        <w:t>письменной</w:t>
      </w:r>
      <w:r w:rsidRPr="00571925">
        <w:rPr>
          <w:color w:val="000000"/>
          <w:spacing w:val="-1"/>
        </w:rPr>
        <w:t xml:space="preserve"> </w:t>
      </w:r>
      <w:r w:rsidRPr="00571925">
        <w:rPr>
          <w:color w:val="000000"/>
        </w:rPr>
        <w:t>форме</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подписаны</w:t>
      </w:r>
      <w:r w:rsidRPr="00571925">
        <w:rPr>
          <w:color w:val="000000"/>
          <w:spacing w:val="1"/>
        </w:rPr>
        <w:t xml:space="preserve"> </w:t>
      </w:r>
      <w:r w:rsidRPr="00571925">
        <w:rPr>
          <w:color w:val="000000"/>
        </w:rPr>
        <w:t>Сторонами.</w:t>
      </w:r>
    </w:p>
    <w:p w:rsidR="00571925" w:rsidRPr="00571925" w:rsidRDefault="00571925" w:rsidP="00571925">
      <w:pPr>
        <w:ind w:firstLine="567"/>
        <w:jc w:val="both"/>
        <w:rPr>
          <w:color w:val="000000"/>
        </w:rPr>
      </w:pPr>
      <w:r w:rsidRPr="00571925">
        <w:rPr>
          <w:color w:val="000000"/>
        </w:rPr>
        <w:t>Во</w:t>
      </w:r>
      <w:r w:rsidRPr="00571925">
        <w:rPr>
          <w:color w:val="000000"/>
          <w:spacing w:val="-5"/>
        </w:rPr>
        <w:t xml:space="preserve"> </w:t>
      </w:r>
      <w:r w:rsidRPr="00571925">
        <w:rPr>
          <w:color w:val="000000"/>
        </w:rPr>
        <w:t>всем</w:t>
      </w:r>
      <w:r w:rsidRPr="00571925">
        <w:rPr>
          <w:color w:val="000000"/>
          <w:spacing w:val="-4"/>
        </w:rPr>
        <w:t xml:space="preserve"> </w:t>
      </w:r>
      <w:r w:rsidRPr="00571925">
        <w:rPr>
          <w:color w:val="000000"/>
        </w:rPr>
        <w:t>остальном,</w:t>
      </w:r>
      <w:r w:rsidRPr="00571925">
        <w:rPr>
          <w:color w:val="000000"/>
          <w:spacing w:val="-5"/>
        </w:rPr>
        <w:t xml:space="preserve"> </w:t>
      </w:r>
      <w:r w:rsidRPr="00571925">
        <w:rPr>
          <w:color w:val="000000"/>
        </w:rPr>
        <w:t>что</w:t>
      </w:r>
      <w:r w:rsidRPr="00571925">
        <w:rPr>
          <w:color w:val="000000"/>
          <w:spacing w:val="-4"/>
        </w:rPr>
        <w:t xml:space="preserve"> </w:t>
      </w:r>
      <w:r w:rsidRPr="00571925">
        <w:rPr>
          <w:color w:val="000000"/>
        </w:rPr>
        <w:t>не</w:t>
      </w:r>
      <w:r w:rsidRPr="00571925">
        <w:rPr>
          <w:color w:val="000000"/>
          <w:spacing w:val="-6"/>
        </w:rPr>
        <w:t xml:space="preserve"> </w:t>
      </w:r>
      <w:r w:rsidRPr="00571925">
        <w:rPr>
          <w:color w:val="000000"/>
        </w:rPr>
        <w:t>предусмотрено</w:t>
      </w:r>
      <w:r w:rsidRPr="00571925">
        <w:rPr>
          <w:color w:val="000000"/>
          <w:spacing w:val="-6"/>
        </w:rPr>
        <w:t xml:space="preserve"> </w:t>
      </w:r>
      <w:r w:rsidRPr="00571925">
        <w:rPr>
          <w:color w:val="000000"/>
        </w:rPr>
        <w:t>Договором,</w:t>
      </w:r>
      <w:r w:rsidRPr="00571925">
        <w:rPr>
          <w:color w:val="000000"/>
          <w:spacing w:val="-4"/>
        </w:rPr>
        <w:t xml:space="preserve"> </w:t>
      </w:r>
      <w:r w:rsidRPr="00571925">
        <w:rPr>
          <w:color w:val="000000"/>
        </w:rPr>
        <w:t>Стороны</w:t>
      </w:r>
      <w:r w:rsidRPr="00571925">
        <w:rPr>
          <w:color w:val="000000"/>
          <w:spacing w:val="-5"/>
        </w:rPr>
        <w:t xml:space="preserve"> </w:t>
      </w:r>
      <w:r w:rsidRPr="00571925">
        <w:rPr>
          <w:color w:val="000000"/>
        </w:rPr>
        <w:t>руководствуются</w:t>
      </w:r>
      <w:r w:rsidRPr="00571925">
        <w:rPr>
          <w:color w:val="000000"/>
          <w:spacing w:val="-62"/>
        </w:rPr>
        <w:t xml:space="preserve"> </w:t>
      </w:r>
      <w:r w:rsidRPr="00571925">
        <w:rPr>
          <w:color w:val="000000"/>
        </w:rPr>
        <w:t>действующим</w:t>
      </w:r>
      <w:r w:rsidRPr="00571925">
        <w:rPr>
          <w:color w:val="000000"/>
          <w:spacing w:val="-2"/>
        </w:rPr>
        <w:t xml:space="preserve"> </w:t>
      </w:r>
      <w:r w:rsidRPr="00571925">
        <w:rPr>
          <w:color w:val="000000"/>
        </w:rPr>
        <w:t>законодательством 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Договор</w:t>
      </w:r>
      <w:r w:rsidRPr="00571925">
        <w:rPr>
          <w:color w:val="000000"/>
          <w:spacing w:val="3"/>
        </w:rPr>
        <w:t xml:space="preserve"> </w:t>
      </w:r>
      <w:r w:rsidRPr="00571925">
        <w:rPr>
          <w:color w:val="000000"/>
        </w:rPr>
        <w:t>составлен</w:t>
      </w:r>
      <w:r w:rsidRPr="00571925">
        <w:rPr>
          <w:color w:val="000000"/>
          <w:spacing w:val="3"/>
        </w:rPr>
        <w:t xml:space="preserve"> </w:t>
      </w:r>
      <w:r w:rsidRPr="00571925">
        <w:rPr>
          <w:color w:val="000000"/>
        </w:rPr>
        <w:t>в</w:t>
      </w:r>
      <w:r w:rsidRPr="00571925">
        <w:rPr>
          <w:color w:val="000000"/>
          <w:spacing w:val="3"/>
        </w:rPr>
        <w:t xml:space="preserve"> </w:t>
      </w:r>
      <w:r w:rsidRPr="00571925">
        <w:rPr>
          <w:color w:val="000000"/>
        </w:rPr>
        <w:t>3</w:t>
      </w:r>
      <w:r w:rsidRPr="00571925">
        <w:rPr>
          <w:color w:val="000000"/>
          <w:spacing w:val="4"/>
        </w:rPr>
        <w:t xml:space="preserve"> </w:t>
      </w:r>
      <w:r w:rsidRPr="00571925">
        <w:rPr>
          <w:color w:val="000000"/>
        </w:rPr>
        <w:t>(трех)</w:t>
      </w:r>
      <w:r w:rsidRPr="00571925">
        <w:rPr>
          <w:color w:val="000000"/>
          <w:spacing w:val="5"/>
        </w:rPr>
        <w:t xml:space="preserve"> </w:t>
      </w:r>
      <w:r w:rsidRPr="00571925">
        <w:rPr>
          <w:color w:val="000000"/>
        </w:rPr>
        <w:t>экземплярах,</w:t>
      </w:r>
      <w:r w:rsidRPr="00571925">
        <w:rPr>
          <w:color w:val="000000"/>
          <w:spacing w:val="3"/>
        </w:rPr>
        <w:t xml:space="preserve"> </w:t>
      </w:r>
      <w:r w:rsidRPr="00571925">
        <w:rPr>
          <w:color w:val="000000"/>
        </w:rPr>
        <w:t>имеющих</w:t>
      </w:r>
      <w:r w:rsidRPr="00571925">
        <w:rPr>
          <w:color w:val="000000"/>
          <w:spacing w:val="5"/>
        </w:rPr>
        <w:t xml:space="preserve"> </w:t>
      </w:r>
      <w:r w:rsidRPr="00571925">
        <w:rPr>
          <w:color w:val="000000"/>
        </w:rPr>
        <w:t>равную</w:t>
      </w:r>
      <w:r w:rsidRPr="00571925">
        <w:rPr>
          <w:color w:val="000000"/>
          <w:spacing w:val="5"/>
        </w:rPr>
        <w:t xml:space="preserve"> </w:t>
      </w:r>
      <w:r w:rsidRPr="00571925">
        <w:rPr>
          <w:color w:val="000000"/>
        </w:rPr>
        <w:t>юридическую</w:t>
      </w:r>
      <w:r w:rsidRPr="00571925">
        <w:rPr>
          <w:color w:val="000000"/>
          <w:spacing w:val="4"/>
        </w:rPr>
        <w:t xml:space="preserve"> </w:t>
      </w:r>
      <w:r w:rsidRPr="00571925">
        <w:rPr>
          <w:color w:val="000000"/>
        </w:rPr>
        <w:t>силу,</w:t>
      </w:r>
      <w:r w:rsidRPr="00571925">
        <w:rPr>
          <w:color w:val="000000"/>
          <w:spacing w:val="-62"/>
        </w:rPr>
        <w:t xml:space="preserve"> </w:t>
      </w:r>
      <w:r w:rsidRPr="00571925">
        <w:rPr>
          <w:color w:val="000000"/>
        </w:rPr>
        <w:t>по</w:t>
      </w:r>
      <w:r w:rsidRPr="00571925">
        <w:rPr>
          <w:color w:val="000000"/>
          <w:spacing w:val="-2"/>
        </w:rPr>
        <w:t xml:space="preserve"> </w:t>
      </w:r>
      <w:r w:rsidRPr="00571925">
        <w:rPr>
          <w:color w:val="000000"/>
        </w:rPr>
        <w:t>одному</w:t>
      </w:r>
      <w:r w:rsidRPr="00571925">
        <w:rPr>
          <w:color w:val="000000"/>
          <w:spacing w:val="-4"/>
        </w:rPr>
        <w:t xml:space="preserve"> </w:t>
      </w:r>
      <w:r w:rsidRPr="00571925">
        <w:rPr>
          <w:color w:val="000000"/>
        </w:rPr>
        <w:t>для</w:t>
      </w:r>
      <w:r w:rsidRPr="00571925">
        <w:rPr>
          <w:color w:val="000000"/>
          <w:spacing w:val="-1"/>
        </w:rPr>
        <w:t xml:space="preserve"> </w:t>
      </w:r>
      <w:r w:rsidRPr="00571925">
        <w:rPr>
          <w:color w:val="000000"/>
        </w:rPr>
        <w:t>каждой</w:t>
      </w:r>
      <w:r w:rsidRPr="00571925">
        <w:rPr>
          <w:color w:val="000000"/>
          <w:spacing w:val="-1"/>
        </w:rPr>
        <w:t xml:space="preserve"> </w:t>
      </w:r>
      <w:r w:rsidRPr="00571925">
        <w:rPr>
          <w:color w:val="000000"/>
        </w:rPr>
        <w:t>из</w:t>
      </w:r>
      <w:r w:rsidRPr="00571925">
        <w:rPr>
          <w:color w:val="000000"/>
          <w:spacing w:val="-1"/>
        </w:rPr>
        <w:t xml:space="preserve"> </w:t>
      </w:r>
      <w:r w:rsidRPr="00571925">
        <w:rPr>
          <w:color w:val="000000"/>
        </w:rPr>
        <w:t>Сторон</w:t>
      </w:r>
      <w:r w:rsidRPr="00571925">
        <w:rPr>
          <w:color w:val="000000"/>
          <w:spacing w:val="-1"/>
        </w:rPr>
        <w:t xml:space="preserve"> </w:t>
      </w:r>
      <w:r w:rsidRPr="00571925">
        <w:rPr>
          <w:color w:val="000000"/>
        </w:rPr>
        <w:t>и</w:t>
      </w:r>
      <w:r w:rsidRPr="00571925">
        <w:rPr>
          <w:color w:val="000000"/>
          <w:spacing w:val="-2"/>
        </w:rPr>
        <w:t xml:space="preserve"> </w:t>
      </w:r>
      <w:r w:rsidRPr="00571925">
        <w:rPr>
          <w:color w:val="000000"/>
        </w:rPr>
        <w:t>один</w:t>
      </w:r>
      <w:r w:rsidRPr="00571925">
        <w:rPr>
          <w:color w:val="000000"/>
          <w:spacing w:val="2"/>
        </w:rPr>
        <w:t xml:space="preserve"> </w:t>
      </w:r>
      <w:r w:rsidRPr="00571925">
        <w:rPr>
          <w:color w:val="000000"/>
        </w:rPr>
        <w:t>для</w:t>
      </w:r>
      <w:r w:rsidRPr="00571925">
        <w:rPr>
          <w:color w:val="000000"/>
          <w:spacing w:val="-1"/>
        </w:rPr>
        <w:t xml:space="preserve"> </w:t>
      </w:r>
      <w:r w:rsidRPr="00571925">
        <w:rPr>
          <w:color w:val="000000"/>
        </w:rPr>
        <w:t>органа</w:t>
      </w:r>
      <w:r w:rsidRPr="00571925">
        <w:rPr>
          <w:color w:val="000000"/>
          <w:spacing w:val="-1"/>
        </w:rPr>
        <w:t xml:space="preserve"> </w:t>
      </w:r>
      <w:r w:rsidRPr="00571925">
        <w:rPr>
          <w:color w:val="000000"/>
        </w:rPr>
        <w:t>регистрации</w:t>
      </w:r>
      <w:r w:rsidRPr="00571925">
        <w:rPr>
          <w:color w:val="000000"/>
          <w:spacing w:val="-1"/>
        </w:rPr>
        <w:t xml:space="preserve"> </w:t>
      </w:r>
      <w:r w:rsidRPr="00571925">
        <w:rPr>
          <w:color w:val="000000"/>
        </w:rPr>
        <w:t>прав.</w:t>
      </w:r>
    </w:p>
    <w:p w:rsidR="00571925" w:rsidRPr="00571925" w:rsidRDefault="00571925" w:rsidP="00571925">
      <w:pPr>
        <w:ind w:firstLine="567"/>
        <w:jc w:val="both"/>
        <w:rPr>
          <w:color w:val="000000"/>
        </w:rPr>
      </w:pPr>
      <w:r w:rsidRPr="00571925">
        <w:rPr>
          <w:color w:val="000000"/>
        </w:rPr>
        <w:t>Приложение:</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7. Реквизиты</w:t>
      </w:r>
      <w:r w:rsidRPr="00571925">
        <w:rPr>
          <w:b/>
          <w:color w:val="000000"/>
          <w:spacing w:val="-1"/>
        </w:rPr>
        <w:t xml:space="preserve"> </w:t>
      </w:r>
      <w:r w:rsidRPr="00571925">
        <w:rPr>
          <w:b/>
          <w:color w:val="000000"/>
        </w:rPr>
        <w:t>и</w:t>
      </w:r>
      <w:r w:rsidRPr="00571925">
        <w:rPr>
          <w:b/>
          <w:color w:val="000000"/>
          <w:spacing w:val="-3"/>
        </w:rPr>
        <w:t xml:space="preserve"> </w:t>
      </w:r>
      <w:r w:rsidRPr="00571925">
        <w:rPr>
          <w:b/>
          <w:color w:val="000000"/>
        </w:rPr>
        <w:t>подписи</w:t>
      </w:r>
      <w:r w:rsidRPr="00571925">
        <w:rPr>
          <w:b/>
          <w:color w:val="000000"/>
          <w:spacing w:val="-1"/>
        </w:rPr>
        <w:t xml:space="preserve"> </w:t>
      </w:r>
      <w:r w:rsidRPr="00571925">
        <w:rPr>
          <w:b/>
          <w:color w:val="000000"/>
        </w:rPr>
        <w:t>Сторон</w:t>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11" o:spid="_x0000_s1049"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12" o:spid="_x0000_s1048"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" filled="f" stroked="f">
            <o:lock v:ext="edit" aspectratio="t"/>
            <w10:wrap type="none"/>
            <w10:anchorlock/>
          </v:rect>
        </w:pict>
      </w: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color w:val="000000"/>
        </w:rPr>
      </w:pPr>
      <w:r w:rsidRPr="00571925">
        <w:rPr>
          <w:b/>
          <w:bCs/>
          <w:color w:val="000000"/>
        </w:rPr>
        <w:lastRenderedPageBreak/>
        <w:t>Приложение № 3</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spacing w:before="1"/>
        <w:ind w:firstLine="567"/>
        <w:jc w:val="both"/>
        <w:rPr>
          <w:color w:val="000000"/>
        </w:rPr>
      </w:pPr>
      <w:r w:rsidRPr="00571925">
        <w:rPr>
          <w:color w:val="000000"/>
        </w:rPr>
        <w:t>Форма договора аренды земельного участка, находящегося в</w:t>
      </w:r>
      <w:r w:rsidRPr="00571925">
        <w:rPr>
          <w:color w:val="000000"/>
          <w:spacing w:val="1"/>
        </w:rPr>
        <w:t xml:space="preserve"> </w:t>
      </w:r>
      <w:r w:rsidRPr="00571925">
        <w:rPr>
          <w:color w:val="000000"/>
        </w:rPr>
        <w:t>муниципальной</w:t>
      </w:r>
      <w:r w:rsidRPr="00571925">
        <w:rPr>
          <w:color w:val="000000"/>
          <w:spacing w:val="-6"/>
        </w:rPr>
        <w:t xml:space="preserve"> </w:t>
      </w:r>
      <w:r w:rsidRPr="00571925">
        <w:rPr>
          <w:color w:val="000000"/>
        </w:rPr>
        <w:t>собственности,</w:t>
      </w:r>
      <w:r w:rsidRPr="00571925">
        <w:rPr>
          <w:color w:val="000000"/>
          <w:spacing w:val="-5"/>
        </w:rPr>
        <w:t xml:space="preserve"> </w:t>
      </w:r>
      <w:r w:rsidRPr="00571925">
        <w:rPr>
          <w:color w:val="000000"/>
        </w:rPr>
        <w:t>без</w:t>
      </w:r>
      <w:r w:rsidRPr="00571925">
        <w:rPr>
          <w:color w:val="000000"/>
          <w:spacing w:val="-5"/>
        </w:rPr>
        <w:t xml:space="preserve"> </w:t>
      </w:r>
      <w:r w:rsidRPr="00571925">
        <w:rPr>
          <w:color w:val="000000"/>
        </w:rPr>
        <w:t>проведения</w:t>
      </w:r>
      <w:r w:rsidRPr="00571925">
        <w:rPr>
          <w:color w:val="000000"/>
          <w:spacing w:val="-5"/>
        </w:rPr>
        <w:t xml:space="preserve"> </w:t>
      </w:r>
      <w:r w:rsidRPr="00571925">
        <w:rPr>
          <w:color w:val="000000"/>
        </w:rPr>
        <w:t>торгов</w:t>
      </w:r>
    </w:p>
    <w:p w:rsidR="00571925" w:rsidRPr="00571925" w:rsidRDefault="00571925" w:rsidP="00571925">
      <w:pPr>
        <w:spacing w:before="1"/>
        <w:ind w:firstLine="567"/>
        <w:rPr>
          <w:color w:val="000000"/>
        </w:rPr>
      </w:pPr>
      <w:r w:rsidRPr="00571925">
        <w:rPr>
          <w:color w:val="000000"/>
        </w:rPr>
        <w:t xml:space="preserve"> </w:t>
      </w:r>
    </w:p>
    <w:p w:rsidR="00571925" w:rsidRPr="00571925" w:rsidRDefault="00571925" w:rsidP="00571925">
      <w:pPr>
        <w:ind w:firstLine="567"/>
        <w:jc w:val="center"/>
        <w:rPr>
          <w:color w:val="000000"/>
        </w:rPr>
      </w:pPr>
      <w:r w:rsidRPr="00571925">
        <w:rPr>
          <w:b/>
          <w:bCs/>
          <w:color w:val="000000"/>
        </w:rPr>
        <w:t>ДОГОВОР</w:t>
      </w:r>
      <w:r w:rsidRPr="00571925">
        <w:rPr>
          <w:b/>
          <w:bCs/>
          <w:color w:val="000000"/>
          <w:spacing w:val="-3"/>
        </w:rPr>
        <w:t xml:space="preserve"> </w:t>
      </w:r>
      <w:r w:rsidRPr="00571925">
        <w:rPr>
          <w:b/>
          <w:bCs/>
          <w:color w:val="000000"/>
        </w:rPr>
        <w:t>АРЕНДЫ</w:t>
      </w:r>
      <w:r w:rsidRPr="00571925">
        <w:rPr>
          <w:b/>
          <w:bCs/>
          <w:color w:val="000000"/>
          <w:spacing w:val="-3"/>
        </w:rPr>
        <w:t xml:space="preserve"> </w:t>
      </w:r>
      <w:r w:rsidRPr="00571925">
        <w:rPr>
          <w:b/>
          <w:bCs/>
          <w:color w:val="000000"/>
        </w:rPr>
        <w:t>ЗЕМЕЛЬНОГО</w:t>
      </w:r>
      <w:r w:rsidRPr="00571925">
        <w:rPr>
          <w:b/>
          <w:bCs/>
          <w:color w:val="000000"/>
          <w:spacing w:val="-3"/>
        </w:rPr>
        <w:t xml:space="preserve"> </w:t>
      </w:r>
      <w:r w:rsidRPr="00571925">
        <w:rPr>
          <w:b/>
          <w:bCs/>
          <w:color w:val="000000"/>
        </w:rPr>
        <w:t>УЧАСТКА</w:t>
      </w:r>
      <w:r w:rsidRPr="00571925">
        <w:rPr>
          <w:b/>
          <w:bCs/>
          <w:color w:val="000000"/>
          <w:spacing w:val="-4"/>
        </w:rPr>
        <w:t xml:space="preserve"> №</w:t>
      </w:r>
    </w:p>
    <w:p w:rsidR="00571925" w:rsidRPr="00571925" w:rsidRDefault="00571925" w:rsidP="00571925">
      <w:pPr>
        <w:spacing w:before="10" w:after="120"/>
        <w:ind w:firstLine="567"/>
        <w:jc w:val="both"/>
        <w:rPr>
          <w:color w:val="000000"/>
        </w:rPr>
      </w:pPr>
      <w:r w:rsidRPr="00571925">
        <w:rPr>
          <w:color w:val="000000"/>
        </w:rPr>
        <w:t xml:space="preserve"> </w:t>
      </w:r>
    </w:p>
    <w:p w:rsidR="00571925" w:rsidRPr="00571925" w:rsidRDefault="00571925" w:rsidP="00571925">
      <w:pPr>
        <w:spacing w:before="89"/>
        <w:ind w:firstLine="567"/>
        <w:jc w:val="both"/>
        <w:rPr>
          <w:color w:val="000000"/>
        </w:rPr>
      </w:pPr>
      <w:r w:rsidRPr="00571925">
        <w:rPr>
          <w:color w:val="000000"/>
        </w:rPr>
        <w:t>(место</w:t>
      </w:r>
      <w:r w:rsidRPr="00571925">
        <w:rPr>
          <w:color w:val="000000"/>
          <w:spacing w:val="-3"/>
        </w:rPr>
        <w:t xml:space="preserve"> </w:t>
      </w:r>
      <w:r w:rsidRPr="00571925">
        <w:rPr>
          <w:color w:val="000000"/>
        </w:rPr>
        <w:t>заключения) «_</w:t>
      </w:r>
      <w:r w:rsidRPr="00571925">
        <w:rPr>
          <w:color w:val="000000"/>
          <w:u w:val="single"/>
        </w:rPr>
        <w:t xml:space="preserve"> «</w:t>
      </w:r>
      <w:r w:rsidRPr="00571925">
        <w:rPr>
          <w:color w:val="000000"/>
        </w:rPr>
        <w:t>20</w:t>
      </w:r>
      <w:r w:rsidRPr="00571925">
        <w:rPr>
          <w:color w:val="000000"/>
          <w:spacing w:val="103"/>
          <w:u w:val="single"/>
        </w:rPr>
        <w:t xml:space="preserve"> </w:t>
      </w:r>
      <w:r w:rsidRPr="00571925">
        <w:rPr>
          <w:color w:val="000000"/>
        </w:rPr>
        <w:t>г._</w:t>
      </w:r>
      <w:r w:rsidRPr="00571925">
        <w:rPr>
          <w:color w:val="000000"/>
          <w:u w:val="single"/>
        </w:rPr>
        <w:t xml:space="preserve"> </w:t>
      </w:r>
      <w:r w:rsidRPr="00571925">
        <w:rPr>
          <w:color w:val="000000"/>
        </w:rPr>
        <w:t>,</w:t>
      </w:r>
    </w:p>
    <w:p w:rsidR="00571925" w:rsidRPr="00571925" w:rsidRDefault="00571925" w:rsidP="00571925">
      <w:pPr>
        <w:spacing w:before="89"/>
        <w:ind w:firstLine="567"/>
        <w:jc w:val="center"/>
        <w:rPr>
          <w:color w:val="000000"/>
        </w:rPr>
      </w:pPr>
      <w:r w:rsidRPr="00571925">
        <w:rPr>
          <w:color w:val="000000"/>
        </w:rPr>
        <w:t>________________________________________________________________________,</w:t>
      </w:r>
    </w:p>
    <w:p w:rsidR="00571925" w:rsidRPr="00571925" w:rsidRDefault="00571925" w:rsidP="00571925">
      <w:pPr>
        <w:ind w:firstLine="567"/>
        <w:jc w:val="center"/>
        <w:rPr>
          <w:color w:val="000000"/>
        </w:rPr>
      </w:pPr>
      <w:r w:rsidRPr="00571925">
        <w:rPr>
          <w:color w:val="000000"/>
        </w:rPr>
        <w:t>(наименование</w:t>
      </w:r>
      <w:r w:rsidRPr="00571925">
        <w:rPr>
          <w:color w:val="000000"/>
          <w:spacing w:val="-5"/>
        </w:rPr>
        <w:t xml:space="preserve"> </w:t>
      </w:r>
      <w:r w:rsidRPr="00571925">
        <w:rPr>
          <w:color w:val="000000"/>
        </w:rPr>
        <w:t>органа)</w:t>
      </w:r>
    </w:p>
    <w:p w:rsidR="00571925" w:rsidRPr="00571925" w:rsidRDefault="00571925" w:rsidP="00571925">
      <w:pPr>
        <w:ind w:firstLine="567"/>
        <w:rPr>
          <w:color w:val="000000"/>
        </w:rPr>
      </w:pPr>
      <w:r w:rsidRPr="00571925">
        <w:rPr>
          <w:color w:val="000000"/>
        </w:rPr>
        <w:t>в</w:t>
      </w:r>
      <w:r w:rsidRPr="00571925">
        <w:rPr>
          <w:color w:val="000000"/>
          <w:spacing w:val="-6"/>
        </w:rPr>
        <w:t xml:space="preserve"> </w:t>
      </w:r>
      <w:r w:rsidRPr="00571925">
        <w:rPr>
          <w:color w:val="000000"/>
        </w:rPr>
        <w:t>лице __________________________________________________________________,</w:t>
      </w:r>
    </w:p>
    <w:p w:rsidR="00571925" w:rsidRPr="00571925" w:rsidRDefault="00571925" w:rsidP="00571925">
      <w:pPr>
        <w:ind w:firstLine="567"/>
        <w:jc w:val="center"/>
        <w:rPr>
          <w:color w:val="000000"/>
        </w:rPr>
      </w:pPr>
      <w:r w:rsidRPr="00571925">
        <w:rPr>
          <w:color w:val="000000"/>
        </w:rPr>
        <w:t>(указать</w:t>
      </w:r>
      <w:r w:rsidRPr="00571925">
        <w:rPr>
          <w:color w:val="000000"/>
          <w:spacing w:val="-2"/>
        </w:rPr>
        <w:t xml:space="preserve"> </w:t>
      </w:r>
      <w:r w:rsidRPr="00571925">
        <w:rPr>
          <w:color w:val="000000"/>
        </w:rPr>
        <w:t>уполномоченное</w:t>
      </w:r>
      <w:r w:rsidRPr="00571925">
        <w:rPr>
          <w:color w:val="000000"/>
          <w:spacing w:val="-3"/>
        </w:rPr>
        <w:t xml:space="preserve"> </w:t>
      </w:r>
      <w:r w:rsidRPr="00571925">
        <w:rPr>
          <w:color w:val="000000"/>
        </w:rPr>
        <w:t>лицо)</w:t>
      </w:r>
    </w:p>
    <w:p w:rsidR="00571925" w:rsidRPr="00571925" w:rsidRDefault="00571925" w:rsidP="00571925">
      <w:pPr>
        <w:ind w:firstLine="567"/>
        <w:jc w:val="both"/>
        <w:rPr>
          <w:color w:val="000000"/>
        </w:rPr>
      </w:pPr>
      <w:r w:rsidRPr="00571925">
        <w:rPr>
          <w:color w:val="000000"/>
        </w:rPr>
        <w:t>действующего</w:t>
      </w:r>
      <w:r w:rsidRPr="00571925">
        <w:rPr>
          <w:color w:val="000000"/>
          <w:spacing w:val="-4"/>
        </w:rPr>
        <w:t xml:space="preserve"> </w:t>
      </w:r>
      <w:r w:rsidRPr="00571925">
        <w:rPr>
          <w:color w:val="000000"/>
        </w:rPr>
        <w:t>на</w:t>
      </w:r>
      <w:r w:rsidRPr="00571925">
        <w:rPr>
          <w:color w:val="000000"/>
          <w:spacing w:val="-4"/>
        </w:rPr>
        <w:t xml:space="preserve"> </w:t>
      </w:r>
      <w:r w:rsidRPr="00571925">
        <w:rPr>
          <w:color w:val="000000"/>
        </w:rPr>
        <w:t>основании</w:t>
      </w:r>
      <w:r w:rsidRPr="00571925">
        <w:rPr>
          <w:color w:val="000000"/>
          <w:u w:val="single"/>
        </w:rPr>
        <w:t xml:space="preserve"> </w:t>
      </w:r>
      <w:r w:rsidRPr="00571925">
        <w:rPr>
          <w:color w:val="000000"/>
        </w:rPr>
        <w:t>,</w:t>
      </w:r>
      <w:r w:rsidRPr="00571925">
        <w:rPr>
          <w:color w:val="000000"/>
          <w:spacing w:val="-62"/>
        </w:rPr>
        <w:t xml:space="preserve"> </w:t>
      </w:r>
      <w:r w:rsidRPr="00571925">
        <w:rPr>
          <w:color w:val="000000"/>
        </w:rPr>
        <w:t>именуемый</w:t>
      </w:r>
      <w:r w:rsidRPr="00571925">
        <w:rPr>
          <w:color w:val="000000"/>
          <w:spacing w:val="14"/>
        </w:rPr>
        <w:t xml:space="preserve"> </w:t>
      </w:r>
      <w:r w:rsidRPr="00571925">
        <w:rPr>
          <w:color w:val="000000"/>
        </w:rPr>
        <w:t>в</w:t>
      </w:r>
      <w:r w:rsidRPr="00571925">
        <w:rPr>
          <w:color w:val="000000"/>
          <w:spacing w:val="13"/>
        </w:rPr>
        <w:t xml:space="preserve"> </w:t>
      </w:r>
      <w:r w:rsidRPr="00571925">
        <w:rPr>
          <w:color w:val="000000"/>
        </w:rPr>
        <w:t>дальнейшем</w:t>
      </w:r>
      <w:r w:rsidRPr="00571925">
        <w:rPr>
          <w:color w:val="000000"/>
          <w:spacing w:val="11"/>
        </w:rPr>
        <w:t xml:space="preserve"> </w:t>
      </w:r>
      <w:r w:rsidRPr="00571925">
        <w:rPr>
          <w:color w:val="000000"/>
        </w:rPr>
        <w:t>«Сторона</w:t>
      </w:r>
      <w:r w:rsidRPr="00571925">
        <w:rPr>
          <w:color w:val="000000"/>
          <w:spacing w:val="13"/>
        </w:rPr>
        <w:t xml:space="preserve"> </w:t>
      </w:r>
      <w:r w:rsidRPr="00571925">
        <w:rPr>
          <w:color w:val="000000"/>
        </w:rPr>
        <w:t>1»,</w:t>
      </w:r>
      <w:r w:rsidRPr="00571925">
        <w:rPr>
          <w:color w:val="000000"/>
          <w:spacing w:val="13"/>
        </w:rPr>
        <w:t xml:space="preserve"> </w:t>
      </w:r>
      <w:r w:rsidRPr="00571925">
        <w:rPr>
          <w:color w:val="000000"/>
        </w:rPr>
        <w:t>и</w:t>
      </w:r>
      <w:r w:rsidRPr="00571925">
        <w:rPr>
          <w:color w:val="000000"/>
          <w:u w:val="single"/>
        </w:rPr>
        <w:t xml:space="preserve"> </w:t>
      </w:r>
      <w:r w:rsidRPr="00571925">
        <w:rPr>
          <w:color w:val="000000"/>
          <w:spacing w:val="-1"/>
          <w:vertAlign w:val="superscript"/>
        </w:rPr>
        <w:t>6</w:t>
      </w:r>
      <w:r w:rsidRPr="00571925">
        <w:rPr>
          <w:color w:val="000000"/>
          <w:spacing w:val="-1"/>
        </w:rPr>
        <w:t>, именуемый</w:t>
      </w:r>
      <w:r w:rsidRPr="00571925">
        <w:rPr>
          <w:color w:val="000000"/>
          <w:spacing w:val="-62"/>
        </w:rPr>
        <w:t xml:space="preserve"> </w:t>
      </w:r>
      <w:r w:rsidRPr="00571925">
        <w:rPr>
          <w:color w:val="000000"/>
        </w:rPr>
        <w:t>в дальнейшем «Сторона 2», вместе именуемые «Стороны», заключили настоящий Договор</w:t>
      </w:r>
      <w:r w:rsidRPr="00571925">
        <w:rPr>
          <w:color w:val="000000"/>
          <w:spacing w:val="-62"/>
        </w:rPr>
        <w:t xml:space="preserve"> </w:t>
      </w:r>
      <w:r w:rsidRPr="00571925">
        <w:rPr>
          <w:color w:val="000000"/>
        </w:rPr>
        <w:t>о</w:t>
      </w:r>
      <w:r w:rsidRPr="00571925">
        <w:rPr>
          <w:color w:val="000000"/>
          <w:spacing w:val="-2"/>
        </w:rPr>
        <w:t xml:space="preserve"> </w:t>
      </w:r>
      <w:r w:rsidRPr="00571925">
        <w:rPr>
          <w:color w:val="000000"/>
        </w:rPr>
        <w:t>нижеследующем</w:t>
      </w:r>
      <w:r w:rsidRPr="00571925">
        <w:rPr>
          <w:color w:val="000000"/>
          <w:spacing w:val="-1"/>
        </w:rPr>
        <w:t xml:space="preserve"> </w:t>
      </w:r>
      <w:r w:rsidRPr="00571925">
        <w:rPr>
          <w:color w:val="000000"/>
        </w:rPr>
        <w:t>(далее</w:t>
      </w:r>
      <w:r w:rsidRPr="00571925">
        <w:rPr>
          <w:color w:val="000000"/>
          <w:spacing w:val="2"/>
        </w:rPr>
        <w:t xml:space="preserve"> </w:t>
      </w:r>
      <w:r w:rsidRPr="00571925">
        <w:rPr>
          <w:color w:val="000000"/>
        </w:rPr>
        <w:t>–</w:t>
      </w:r>
      <w:r w:rsidRPr="00571925">
        <w:rPr>
          <w:color w:val="000000"/>
          <w:spacing w:val="-1"/>
        </w:rPr>
        <w:t xml:space="preserve"> </w:t>
      </w:r>
      <w:r w:rsidRPr="00571925">
        <w:rPr>
          <w:color w:val="000000"/>
        </w:rPr>
        <w:t>Договор):</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1. Предмет</w:t>
      </w:r>
      <w:r w:rsidRPr="00571925">
        <w:rPr>
          <w:b/>
          <w:color w:val="000000"/>
          <w:spacing w:val="-7"/>
        </w:rPr>
        <w:t xml:space="preserve"> </w:t>
      </w:r>
      <w:r w:rsidRPr="00571925">
        <w:rPr>
          <w:b/>
          <w:color w:val="000000"/>
        </w:rPr>
        <w:t>Договора</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 xml:space="preserve"> По настоящему Договору Сторона 1 обязуется предоставить Стороне 2 за плату</w:t>
      </w:r>
      <w:r w:rsidRPr="00571925">
        <w:rPr>
          <w:color w:val="000000"/>
          <w:spacing w:val="1"/>
        </w:rPr>
        <w:t xml:space="preserve"> </w:t>
      </w:r>
      <w:r w:rsidRPr="00571925">
        <w:rPr>
          <w:color w:val="000000"/>
        </w:rPr>
        <w:t>во</w:t>
      </w:r>
      <w:r w:rsidRPr="00571925">
        <w:rPr>
          <w:color w:val="000000"/>
          <w:spacing w:val="1"/>
        </w:rPr>
        <w:t xml:space="preserve"> </w:t>
      </w:r>
      <w:r w:rsidRPr="00571925">
        <w:rPr>
          <w:color w:val="000000"/>
        </w:rPr>
        <w:t>временное</w:t>
      </w:r>
      <w:r w:rsidRPr="00571925">
        <w:rPr>
          <w:color w:val="000000"/>
          <w:spacing w:val="1"/>
        </w:rPr>
        <w:t xml:space="preserve"> </w:t>
      </w:r>
      <w:r w:rsidRPr="00571925">
        <w:rPr>
          <w:color w:val="000000"/>
        </w:rPr>
        <w:t>владение</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пользование</w:t>
      </w:r>
      <w:r w:rsidRPr="00571925">
        <w:rPr>
          <w:color w:val="000000"/>
          <w:spacing w:val="1"/>
        </w:rPr>
        <w:t xml:space="preserve"> </w:t>
      </w:r>
      <w:r w:rsidRPr="00571925">
        <w:rPr>
          <w:color w:val="000000"/>
        </w:rPr>
        <w:t>земельный</w:t>
      </w:r>
      <w:r w:rsidRPr="00571925">
        <w:rPr>
          <w:color w:val="000000"/>
          <w:spacing w:val="1"/>
        </w:rPr>
        <w:t xml:space="preserve"> </w:t>
      </w:r>
      <w:r w:rsidRPr="00571925">
        <w:rPr>
          <w:color w:val="000000"/>
        </w:rPr>
        <w:t>участок,</w:t>
      </w:r>
      <w:r w:rsidRPr="00571925">
        <w:rPr>
          <w:color w:val="000000"/>
          <w:spacing w:val="1"/>
        </w:rPr>
        <w:t xml:space="preserve"> </w:t>
      </w:r>
      <w:r w:rsidRPr="00571925">
        <w:rPr>
          <w:color w:val="000000"/>
        </w:rPr>
        <w:t>именуемый</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дальнейшем</w:t>
      </w:r>
      <w:r w:rsidRPr="00571925">
        <w:rPr>
          <w:color w:val="000000"/>
          <w:spacing w:val="-62"/>
        </w:rPr>
        <w:t xml:space="preserve"> </w:t>
      </w:r>
      <w:r w:rsidRPr="00571925">
        <w:rPr>
          <w:color w:val="000000"/>
        </w:rPr>
        <w:t>«Участок»,</w:t>
      </w:r>
      <w:r w:rsidRPr="00571925">
        <w:rPr>
          <w:color w:val="000000"/>
          <w:spacing w:val="109"/>
        </w:rPr>
        <w:t xml:space="preserve"> </w:t>
      </w:r>
      <w:r w:rsidRPr="00571925">
        <w:rPr>
          <w:color w:val="000000"/>
        </w:rPr>
        <w:t>расположенный</w:t>
      </w:r>
      <w:r w:rsidRPr="00571925">
        <w:rPr>
          <w:color w:val="000000"/>
          <w:spacing w:val="110"/>
        </w:rPr>
        <w:t xml:space="preserve"> </w:t>
      </w:r>
      <w:r w:rsidRPr="00571925">
        <w:rPr>
          <w:color w:val="000000"/>
        </w:rPr>
        <w:t>по</w:t>
      </w:r>
      <w:r w:rsidRPr="00571925">
        <w:rPr>
          <w:color w:val="000000"/>
          <w:spacing w:val="110"/>
        </w:rPr>
        <w:t xml:space="preserve"> </w:t>
      </w:r>
      <w:r w:rsidRPr="00571925">
        <w:rPr>
          <w:color w:val="000000"/>
        </w:rPr>
        <w:t>адресу:</w:t>
      </w:r>
      <w:r w:rsidRPr="00571925">
        <w:rPr>
          <w:color w:val="000000"/>
          <w:spacing w:val="110"/>
        </w:rPr>
        <w:t xml:space="preserve"> </w:t>
      </w:r>
      <w:r w:rsidRPr="00571925">
        <w:rPr>
          <w:color w:val="000000"/>
        </w:rPr>
        <w:t>_</w:t>
      </w:r>
      <w:r w:rsidRPr="00571925">
        <w:rPr>
          <w:color w:val="000000"/>
          <w:u w:val="single"/>
        </w:rPr>
        <w:t xml:space="preserve"> </w:t>
      </w:r>
      <w:r w:rsidRPr="00571925">
        <w:rPr>
          <w:color w:val="000000"/>
        </w:rPr>
        <w:t>,</w:t>
      </w:r>
      <w:r w:rsidRPr="00571925">
        <w:rPr>
          <w:color w:val="000000"/>
          <w:spacing w:val="46"/>
        </w:rPr>
        <w:t xml:space="preserve"> </w:t>
      </w:r>
      <w:r w:rsidRPr="00571925">
        <w:rPr>
          <w:color w:val="000000"/>
        </w:rPr>
        <w:t>площадью</w:t>
      </w:r>
    </w:p>
    <w:p w:rsidR="00571925" w:rsidRPr="00571925" w:rsidRDefault="00571925" w:rsidP="00571925">
      <w:pPr>
        <w:ind w:firstLine="567"/>
        <w:jc w:val="both"/>
        <w:rPr>
          <w:color w:val="000000"/>
        </w:rPr>
      </w:pPr>
      <w:r w:rsidRPr="00571925">
        <w:rPr>
          <w:color w:val="000000"/>
        </w:rPr>
        <w:t>(</w:t>
      </w:r>
      <w:r w:rsidRPr="00571925">
        <w:rPr>
          <w:color w:val="000000"/>
          <w:u w:val="single"/>
        </w:rPr>
        <w:t xml:space="preserve"> </w:t>
      </w:r>
      <w:r w:rsidRPr="00571925">
        <w:rPr>
          <w:color w:val="000000"/>
        </w:rPr>
        <w:t>)</w:t>
      </w:r>
      <w:r w:rsidRPr="00571925">
        <w:rPr>
          <w:color w:val="000000"/>
          <w:spacing w:val="53"/>
        </w:rPr>
        <w:t xml:space="preserve"> </w:t>
      </w:r>
      <w:r w:rsidRPr="00571925">
        <w:rPr>
          <w:color w:val="000000"/>
        </w:rPr>
        <w:t>кв.</w:t>
      </w:r>
      <w:r w:rsidRPr="00571925">
        <w:rPr>
          <w:color w:val="000000"/>
          <w:spacing w:val="52"/>
        </w:rPr>
        <w:t xml:space="preserve"> </w:t>
      </w:r>
      <w:r w:rsidRPr="00571925">
        <w:rPr>
          <w:color w:val="000000"/>
        </w:rPr>
        <w:t>м</w:t>
      </w:r>
      <w:r w:rsidRPr="00571925">
        <w:rPr>
          <w:color w:val="000000"/>
          <w:spacing w:val="52"/>
        </w:rPr>
        <w:t xml:space="preserve"> </w:t>
      </w:r>
      <w:r w:rsidRPr="00571925">
        <w:rPr>
          <w:color w:val="000000"/>
        </w:rPr>
        <w:t>с</w:t>
      </w:r>
      <w:r w:rsidRPr="00571925">
        <w:rPr>
          <w:color w:val="000000"/>
          <w:spacing w:val="51"/>
        </w:rPr>
        <w:t xml:space="preserve"> </w:t>
      </w:r>
      <w:r w:rsidRPr="00571925">
        <w:rPr>
          <w:color w:val="000000"/>
        </w:rPr>
        <w:t>кадастровым</w:t>
      </w:r>
      <w:r w:rsidRPr="00571925">
        <w:rPr>
          <w:color w:val="000000"/>
          <w:spacing w:val="52"/>
        </w:rPr>
        <w:t xml:space="preserve"> </w:t>
      </w:r>
      <w:r w:rsidRPr="00571925">
        <w:rPr>
          <w:color w:val="000000"/>
        </w:rPr>
        <w:t>номером</w:t>
      </w:r>
      <w:r w:rsidRPr="00571925">
        <w:rPr>
          <w:color w:val="000000"/>
          <w:u w:val="single"/>
        </w:rPr>
        <w:t xml:space="preserve"> </w:t>
      </w:r>
      <w:r w:rsidRPr="00571925">
        <w:rPr>
          <w:color w:val="000000"/>
        </w:rPr>
        <w:t>,</w:t>
      </w:r>
      <w:r w:rsidRPr="00571925">
        <w:rPr>
          <w:color w:val="000000"/>
          <w:spacing w:val="46"/>
        </w:rPr>
        <w:t xml:space="preserve"> </w:t>
      </w:r>
      <w:r w:rsidRPr="00571925">
        <w:rPr>
          <w:color w:val="000000"/>
        </w:rPr>
        <w:t>категория</w:t>
      </w:r>
      <w:r w:rsidRPr="00571925">
        <w:rPr>
          <w:color w:val="000000"/>
          <w:spacing w:val="47"/>
        </w:rPr>
        <w:t xml:space="preserve"> </w:t>
      </w:r>
      <w:r w:rsidRPr="00571925">
        <w:rPr>
          <w:color w:val="000000"/>
        </w:rPr>
        <w:t>земель</w:t>
      </w:r>
      <w:r w:rsidRPr="00571925">
        <w:rPr>
          <w:color w:val="000000"/>
          <w:spacing w:val="-62"/>
        </w:rPr>
        <w:t xml:space="preserve"> «</w:t>
      </w:r>
      <w:r w:rsidRPr="00571925">
        <w:rPr>
          <w:color w:val="000000"/>
        </w:rPr>
        <w:t>«,</w:t>
      </w:r>
      <w:r w:rsidRPr="00571925">
        <w:rPr>
          <w:color w:val="000000"/>
          <w:spacing w:val="67"/>
        </w:rPr>
        <w:t xml:space="preserve"> </w:t>
      </w:r>
      <w:r w:rsidRPr="00571925">
        <w:rPr>
          <w:color w:val="000000"/>
        </w:rPr>
        <w:t>вид</w:t>
      </w:r>
      <w:r w:rsidRPr="00571925">
        <w:rPr>
          <w:color w:val="000000"/>
          <w:spacing w:val="67"/>
        </w:rPr>
        <w:t xml:space="preserve"> </w:t>
      </w:r>
      <w:r w:rsidRPr="00571925">
        <w:rPr>
          <w:color w:val="000000"/>
        </w:rPr>
        <w:t>разрешенного</w:t>
      </w:r>
      <w:r w:rsidRPr="00571925">
        <w:rPr>
          <w:color w:val="000000"/>
          <w:spacing w:val="67"/>
        </w:rPr>
        <w:t xml:space="preserve"> </w:t>
      </w:r>
      <w:r w:rsidRPr="00571925">
        <w:rPr>
          <w:color w:val="000000"/>
        </w:rPr>
        <w:t>использования</w:t>
      </w:r>
      <w:r w:rsidRPr="00571925">
        <w:rPr>
          <w:color w:val="000000"/>
          <w:spacing w:val="69"/>
        </w:rPr>
        <w:t xml:space="preserve"> </w:t>
      </w:r>
      <w:r w:rsidRPr="00571925">
        <w:rPr>
          <w:color w:val="000000"/>
        </w:rPr>
        <w:t>земельного</w:t>
      </w:r>
      <w:r w:rsidRPr="00571925">
        <w:rPr>
          <w:color w:val="000000"/>
          <w:spacing w:val="72"/>
        </w:rPr>
        <w:t xml:space="preserve"> </w:t>
      </w:r>
      <w:r w:rsidRPr="00571925">
        <w:rPr>
          <w:color w:val="000000"/>
        </w:rPr>
        <w:t>участка</w:t>
      </w:r>
      <w:r w:rsidRPr="00571925">
        <w:rPr>
          <w:color w:val="000000"/>
          <w:spacing w:val="68"/>
        </w:rPr>
        <w:t xml:space="preserve"> «</w:t>
      </w:r>
      <w:r w:rsidRPr="00571925">
        <w:rPr>
          <w:color w:val="000000"/>
        </w:rPr>
        <w:t>«,</w:t>
      </w:r>
      <w:r w:rsidRPr="00571925">
        <w:rPr>
          <w:color w:val="000000"/>
          <w:spacing w:val="1"/>
        </w:rPr>
        <w:t xml:space="preserve"> </w:t>
      </w:r>
      <w:r w:rsidRPr="00571925">
        <w:rPr>
          <w:color w:val="000000"/>
        </w:rPr>
        <w:t>в</w:t>
      </w:r>
      <w:r w:rsidRPr="00571925">
        <w:rPr>
          <w:color w:val="000000"/>
          <w:spacing w:val="-62"/>
        </w:rPr>
        <w:t xml:space="preserve"> </w:t>
      </w:r>
      <w:r w:rsidRPr="00571925">
        <w:rPr>
          <w:color w:val="000000"/>
        </w:rPr>
        <w:t>границах, указанных в выписке из Единого государственного реестра недвижимости об</w:t>
      </w:r>
      <w:r w:rsidRPr="00571925">
        <w:rPr>
          <w:color w:val="000000"/>
          <w:spacing w:val="1"/>
        </w:rPr>
        <w:t xml:space="preserve"> </w:t>
      </w:r>
      <w:r w:rsidRPr="00571925">
        <w:rPr>
          <w:color w:val="000000"/>
        </w:rPr>
        <w:t>Участке</w:t>
      </w:r>
      <w:r w:rsidRPr="00571925">
        <w:rPr>
          <w:color w:val="000000"/>
          <w:spacing w:val="1"/>
        </w:rPr>
        <w:t xml:space="preserve"> </w:t>
      </w:r>
      <w:r w:rsidRPr="00571925">
        <w:rPr>
          <w:color w:val="000000"/>
        </w:rPr>
        <w:t>(приложение</w:t>
      </w:r>
      <w:r w:rsidRPr="00571925">
        <w:rPr>
          <w:color w:val="000000"/>
          <w:spacing w:val="2"/>
        </w:rPr>
        <w:t xml:space="preserve"> № </w:t>
      </w:r>
      <w:r w:rsidRPr="00571925">
        <w:rPr>
          <w:color w:val="000000"/>
        </w:rPr>
        <w:t>1</w:t>
      </w:r>
      <w:r w:rsidRPr="00571925">
        <w:rPr>
          <w:color w:val="000000"/>
          <w:spacing w:val="-1"/>
        </w:rPr>
        <w:t xml:space="preserve"> </w:t>
      </w:r>
      <w:r w:rsidRPr="00571925">
        <w:rPr>
          <w:color w:val="000000"/>
        </w:rPr>
        <w:t>к</w:t>
      </w:r>
      <w:r w:rsidRPr="00571925">
        <w:rPr>
          <w:color w:val="000000"/>
          <w:spacing w:val="-1"/>
        </w:rPr>
        <w:t xml:space="preserve"> </w:t>
      </w:r>
      <w:r w:rsidRPr="00571925">
        <w:rPr>
          <w:color w:val="000000"/>
        </w:rPr>
        <w:t>настоящему</w:t>
      </w:r>
      <w:r w:rsidRPr="00571925">
        <w:rPr>
          <w:color w:val="000000"/>
          <w:spacing w:val="-6"/>
        </w:rPr>
        <w:t xml:space="preserve"> </w:t>
      </w:r>
      <w:r w:rsidRPr="00571925">
        <w:rPr>
          <w:color w:val="000000"/>
        </w:rPr>
        <w:t>Договору).</w:t>
      </w:r>
    </w:p>
    <w:p w:rsidR="00571925" w:rsidRPr="00571925" w:rsidRDefault="00571925" w:rsidP="00571925">
      <w:pPr>
        <w:ind w:firstLine="567"/>
        <w:jc w:val="both"/>
        <w:rPr>
          <w:color w:val="000000"/>
        </w:rPr>
      </w:pPr>
      <w:r w:rsidRPr="00571925">
        <w:rPr>
          <w:color w:val="000000"/>
        </w:rPr>
        <w:t>Участок</w:t>
      </w:r>
      <w:r w:rsidRPr="00571925">
        <w:rPr>
          <w:color w:val="000000"/>
          <w:spacing w:val="-4"/>
        </w:rPr>
        <w:t xml:space="preserve"> </w:t>
      </w:r>
      <w:r w:rsidRPr="00571925">
        <w:rPr>
          <w:color w:val="000000"/>
        </w:rPr>
        <w:t>предоставляется</w:t>
      </w:r>
      <w:r w:rsidRPr="00571925">
        <w:rPr>
          <w:color w:val="000000"/>
          <w:spacing w:val="-3"/>
        </w:rPr>
        <w:t xml:space="preserve"> </w:t>
      </w:r>
      <w:r w:rsidRPr="00571925">
        <w:rPr>
          <w:color w:val="000000"/>
        </w:rPr>
        <w:t>на</w:t>
      </w:r>
      <w:r w:rsidRPr="00571925">
        <w:rPr>
          <w:color w:val="000000"/>
          <w:spacing w:val="-2"/>
        </w:rPr>
        <w:t xml:space="preserve"> </w:t>
      </w:r>
      <w:r w:rsidRPr="00571925">
        <w:rPr>
          <w:color w:val="000000"/>
        </w:rPr>
        <w:t>основании</w:t>
      </w:r>
      <w:r w:rsidRPr="00571925">
        <w:rPr>
          <w:color w:val="000000"/>
          <w:u w:val="single"/>
        </w:rPr>
        <w:t xml:space="preserve"> </w:t>
      </w:r>
      <w:r w:rsidRPr="00571925">
        <w:rPr>
          <w:color w:val="000000"/>
          <w:vertAlign w:val="superscript"/>
        </w:rPr>
        <w:t>7</w:t>
      </w:r>
      <w:r w:rsidRPr="00571925">
        <w:rPr>
          <w:color w:val="000000"/>
        </w:rPr>
        <w:t>.</w:t>
      </w:r>
    </w:p>
    <w:p w:rsidR="00571925" w:rsidRPr="00571925" w:rsidRDefault="00571925" w:rsidP="00571925">
      <w:pPr>
        <w:ind w:firstLine="567"/>
        <w:jc w:val="both"/>
        <w:rPr>
          <w:color w:val="000000"/>
        </w:rPr>
      </w:pPr>
      <w:r w:rsidRPr="00571925">
        <w:rPr>
          <w:color w:val="000000"/>
        </w:rPr>
        <w:t>Участок</w:t>
      </w:r>
      <w:r w:rsidRPr="00571925">
        <w:rPr>
          <w:color w:val="000000"/>
          <w:spacing w:val="45"/>
        </w:rPr>
        <w:t xml:space="preserve"> </w:t>
      </w:r>
      <w:r w:rsidRPr="00571925">
        <w:rPr>
          <w:color w:val="000000"/>
        </w:rPr>
        <w:t>предоставляется</w:t>
      </w:r>
      <w:r w:rsidRPr="00571925">
        <w:rPr>
          <w:color w:val="000000"/>
          <w:spacing w:val="47"/>
        </w:rPr>
        <w:t xml:space="preserve"> </w:t>
      </w:r>
      <w:r w:rsidRPr="00571925">
        <w:rPr>
          <w:color w:val="000000"/>
        </w:rPr>
        <w:t>для</w:t>
      </w:r>
      <w:r w:rsidRPr="00571925">
        <w:rPr>
          <w:color w:val="000000"/>
          <w:spacing w:val="47"/>
        </w:rPr>
        <w:t xml:space="preserve"> </w:t>
      </w:r>
      <w:r w:rsidRPr="00571925">
        <w:rPr>
          <w:color w:val="000000"/>
        </w:rPr>
        <w:t>использования</w:t>
      </w:r>
      <w:r w:rsidRPr="00571925">
        <w:rPr>
          <w:color w:val="000000"/>
          <w:spacing w:val="47"/>
        </w:rPr>
        <w:t xml:space="preserve"> </w:t>
      </w:r>
      <w:r w:rsidRPr="00571925">
        <w:rPr>
          <w:color w:val="000000"/>
        </w:rPr>
        <w:t>в</w:t>
      </w:r>
      <w:r w:rsidRPr="00571925">
        <w:rPr>
          <w:color w:val="000000"/>
          <w:spacing w:val="46"/>
        </w:rPr>
        <w:t xml:space="preserve"> </w:t>
      </w:r>
      <w:r w:rsidRPr="00571925">
        <w:rPr>
          <w:color w:val="000000"/>
        </w:rPr>
        <w:t>соответствии</w:t>
      </w:r>
      <w:r w:rsidRPr="00571925">
        <w:rPr>
          <w:color w:val="000000"/>
          <w:spacing w:val="47"/>
        </w:rPr>
        <w:t xml:space="preserve"> </w:t>
      </w:r>
      <w:r w:rsidRPr="00571925">
        <w:rPr>
          <w:color w:val="000000"/>
        </w:rPr>
        <w:t>с</w:t>
      </w:r>
      <w:r w:rsidRPr="00571925">
        <w:rPr>
          <w:color w:val="000000"/>
          <w:spacing w:val="46"/>
        </w:rPr>
        <w:t xml:space="preserve"> </w:t>
      </w:r>
      <w:r w:rsidRPr="00571925">
        <w:rPr>
          <w:color w:val="000000"/>
        </w:rPr>
        <w:t>видом</w:t>
      </w:r>
      <w:r w:rsidRPr="00571925">
        <w:rPr>
          <w:color w:val="000000"/>
          <w:spacing w:val="46"/>
        </w:rPr>
        <w:t xml:space="preserve"> </w:t>
      </w:r>
      <w:r w:rsidRPr="00571925">
        <w:rPr>
          <w:color w:val="000000"/>
        </w:rPr>
        <w:t>его</w:t>
      </w:r>
      <w:r w:rsidRPr="00571925">
        <w:rPr>
          <w:color w:val="000000"/>
          <w:spacing w:val="-62"/>
        </w:rPr>
        <w:t xml:space="preserve"> </w:t>
      </w:r>
      <w:r w:rsidRPr="00571925">
        <w:rPr>
          <w:color w:val="000000"/>
        </w:rPr>
        <w:t>разрешенного</w:t>
      </w:r>
      <w:r w:rsidRPr="00571925">
        <w:rPr>
          <w:color w:val="000000"/>
          <w:spacing w:val="-2"/>
        </w:rPr>
        <w:t xml:space="preserve"> </w:t>
      </w:r>
      <w:r w:rsidRPr="00571925">
        <w:rPr>
          <w:color w:val="000000"/>
        </w:rPr>
        <w:t>использования.</w:t>
      </w:r>
    </w:p>
    <w:p w:rsidR="00571925" w:rsidRPr="00571925" w:rsidRDefault="00571925" w:rsidP="00571925">
      <w:pPr>
        <w:ind w:firstLine="567"/>
        <w:jc w:val="both"/>
        <w:rPr>
          <w:color w:val="000000"/>
        </w:rPr>
      </w:pPr>
      <w:r w:rsidRPr="00571925">
        <w:rPr>
          <w:color w:val="000000"/>
        </w:rPr>
        <w:t>На Участке находятся следующие объекты недвижимого имущества: ____________________________________________________________________________</w:t>
      </w:r>
    </w:p>
    <w:p w:rsidR="00571925" w:rsidRPr="00571925" w:rsidRDefault="00571925" w:rsidP="00571925">
      <w:pPr>
        <w:spacing w:before="54"/>
        <w:ind w:firstLine="567"/>
        <w:jc w:val="both"/>
        <w:rPr>
          <w:color w:val="000000"/>
        </w:rPr>
      </w:pPr>
      <w:r w:rsidRPr="00571925">
        <w:rPr>
          <w:color w:val="000000"/>
        </w:rPr>
        <w:t>В</w:t>
      </w:r>
      <w:r w:rsidRPr="00571925">
        <w:rPr>
          <w:color w:val="000000"/>
          <w:spacing w:val="-5"/>
        </w:rPr>
        <w:t xml:space="preserve"> </w:t>
      </w:r>
      <w:r w:rsidRPr="00571925">
        <w:rPr>
          <w:color w:val="000000"/>
        </w:rPr>
        <w:t>отношении</w:t>
      </w:r>
      <w:r w:rsidRPr="00571925">
        <w:rPr>
          <w:color w:val="000000"/>
          <w:spacing w:val="-1"/>
        </w:rPr>
        <w:t xml:space="preserve"> </w:t>
      </w:r>
      <w:r w:rsidRPr="00571925">
        <w:rPr>
          <w:color w:val="000000"/>
        </w:rPr>
        <w:t>Участка установлены</w:t>
      </w:r>
      <w:r w:rsidRPr="00571925">
        <w:rPr>
          <w:color w:val="000000"/>
          <w:spacing w:val="-3"/>
        </w:rPr>
        <w:t xml:space="preserve"> </w:t>
      </w:r>
      <w:r w:rsidRPr="00571925">
        <w:rPr>
          <w:color w:val="000000"/>
        </w:rPr>
        <w:t>следующие</w:t>
      </w:r>
      <w:r w:rsidRPr="00571925">
        <w:rPr>
          <w:color w:val="000000"/>
          <w:spacing w:val="-4"/>
        </w:rPr>
        <w:t xml:space="preserve"> </w:t>
      </w:r>
      <w:r w:rsidRPr="00571925">
        <w:rPr>
          <w:color w:val="000000"/>
        </w:rPr>
        <w:t>ограничения</w:t>
      </w:r>
      <w:r w:rsidRPr="00571925">
        <w:rPr>
          <w:color w:val="000000"/>
          <w:spacing w:val="-2"/>
        </w:rPr>
        <w:t xml:space="preserve"> </w:t>
      </w:r>
      <w:r w:rsidRPr="00571925">
        <w:rPr>
          <w:color w:val="000000"/>
        </w:rPr>
        <w:t>и</w:t>
      </w:r>
      <w:r w:rsidRPr="00571925">
        <w:rPr>
          <w:color w:val="000000"/>
          <w:spacing w:val="-4"/>
        </w:rPr>
        <w:t xml:space="preserve"> </w:t>
      </w:r>
      <w:r w:rsidRPr="00571925">
        <w:rPr>
          <w:color w:val="000000"/>
        </w:rPr>
        <w:t>обременения: ____________________________________________________________________________</w:t>
      </w:r>
    </w:p>
    <w:p w:rsidR="00571925" w:rsidRPr="00571925" w:rsidRDefault="00571925" w:rsidP="00571925">
      <w:pPr>
        <w:jc w:val="both"/>
        <w:rPr>
          <w:color w:val="000000"/>
        </w:rPr>
      </w:pPr>
    </w:p>
    <w:p w:rsidR="00571925" w:rsidRPr="00571925" w:rsidRDefault="00571925" w:rsidP="00571925">
      <w:pPr>
        <w:ind w:firstLine="567"/>
        <w:jc w:val="both"/>
        <w:rPr>
          <w:color w:val="000000"/>
        </w:rPr>
      </w:pPr>
      <w:r w:rsidRPr="00571925">
        <w:rPr>
          <w:color w:val="000000"/>
          <w:vertAlign w:val="superscript"/>
        </w:rPr>
        <w:t>6</w:t>
      </w:r>
      <w:r w:rsidRPr="00571925">
        <w:rPr>
          <w:color w:val="000000"/>
          <w:spacing w:val="-4"/>
        </w:rPr>
        <w:t xml:space="preserve"> </w:t>
      </w:r>
      <w:r w:rsidRPr="00571925">
        <w:rPr>
          <w:color w:val="000000"/>
        </w:rPr>
        <w:t>Указывается</w:t>
      </w:r>
      <w:r w:rsidRPr="00571925">
        <w:rPr>
          <w:color w:val="000000"/>
          <w:spacing w:val="-2"/>
        </w:rPr>
        <w:t xml:space="preserve"> </w:t>
      </w:r>
      <w:r w:rsidRPr="00571925">
        <w:rPr>
          <w:color w:val="000000"/>
        </w:rPr>
        <w:t>информация</w:t>
      </w:r>
      <w:r w:rsidRPr="00571925">
        <w:rPr>
          <w:color w:val="000000"/>
          <w:spacing w:val="-5"/>
        </w:rPr>
        <w:t xml:space="preserve"> </w:t>
      </w:r>
      <w:r w:rsidRPr="00571925">
        <w:rPr>
          <w:color w:val="000000"/>
        </w:rPr>
        <w:t>о</w:t>
      </w:r>
      <w:r w:rsidRPr="00571925">
        <w:rPr>
          <w:color w:val="000000"/>
          <w:spacing w:val="-2"/>
        </w:rPr>
        <w:t xml:space="preserve"> </w:t>
      </w:r>
      <w:r w:rsidRPr="00571925">
        <w:rPr>
          <w:color w:val="000000"/>
        </w:rPr>
        <w:t>стороне</w:t>
      </w:r>
      <w:r w:rsidRPr="00571925">
        <w:rPr>
          <w:color w:val="000000"/>
          <w:spacing w:val="-1"/>
        </w:rPr>
        <w:t xml:space="preserve"> </w:t>
      </w:r>
      <w:r w:rsidRPr="00571925">
        <w:rPr>
          <w:color w:val="000000"/>
        </w:rPr>
        <w:t>–</w:t>
      </w:r>
      <w:r w:rsidRPr="00571925">
        <w:rPr>
          <w:color w:val="000000"/>
          <w:spacing w:val="-3"/>
        </w:rPr>
        <w:t xml:space="preserve"> </w:t>
      </w:r>
      <w:r w:rsidRPr="00571925">
        <w:rPr>
          <w:color w:val="000000"/>
        </w:rPr>
        <w:t>участнике</w:t>
      </w:r>
      <w:r w:rsidRPr="00571925">
        <w:rPr>
          <w:color w:val="000000"/>
          <w:spacing w:val="-4"/>
        </w:rPr>
        <w:t xml:space="preserve"> </w:t>
      </w:r>
      <w:r w:rsidRPr="00571925">
        <w:rPr>
          <w:color w:val="000000"/>
        </w:rPr>
        <w:t>договора,</w:t>
      </w:r>
      <w:r w:rsidRPr="00571925">
        <w:rPr>
          <w:color w:val="000000"/>
          <w:spacing w:val="-2"/>
        </w:rPr>
        <w:t xml:space="preserve"> </w:t>
      </w:r>
      <w:r w:rsidRPr="00571925">
        <w:rPr>
          <w:color w:val="000000"/>
        </w:rPr>
        <w:t>которой</w:t>
      </w:r>
      <w:r w:rsidRPr="00571925">
        <w:rPr>
          <w:color w:val="000000"/>
          <w:spacing w:val="-5"/>
        </w:rPr>
        <w:t xml:space="preserve"> </w:t>
      </w:r>
      <w:r w:rsidRPr="00571925">
        <w:rPr>
          <w:color w:val="000000"/>
        </w:rPr>
        <w:t>предоставляется</w:t>
      </w:r>
      <w:r w:rsidRPr="00571925">
        <w:rPr>
          <w:color w:val="000000"/>
          <w:spacing w:val="-2"/>
        </w:rPr>
        <w:t xml:space="preserve"> </w:t>
      </w:r>
      <w:r w:rsidRPr="00571925">
        <w:rPr>
          <w:color w:val="000000"/>
        </w:rPr>
        <w:t>земельный</w:t>
      </w:r>
      <w:r w:rsidRPr="00571925">
        <w:rPr>
          <w:color w:val="000000"/>
          <w:spacing w:val="-2"/>
        </w:rPr>
        <w:t xml:space="preserve"> </w:t>
      </w:r>
      <w:r w:rsidRPr="00571925">
        <w:rPr>
          <w:color w:val="000000"/>
        </w:rPr>
        <w:t>участок:</w:t>
      </w:r>
    </w:p>
    <w:p w:rsidR="00571925" w:rsidRPr="00571925" w:rsidRDefault="00571925" w:rsidP="00571925">
      <w:pPr>
        <w:spacing w:before="1"/>
        <w:ind w:firstLine="567"/>
        <w:jc w:val="both"/>
        <w:rPr>
          <w:color w:val="000000"/>
        </w:rPr>
      </w:pPr>
      <w:r w:rsidRPr="00571925">
        <w:rPr>
          <w:color w:val="000000"/>
        </w:rPr>
        <w:t>о юридическом лице – наименование организации, ИНН, ОГРН, адрес (местонахождения), лицо, действующее от</w:t>
      </w:r>
      <w:r w:rsidRPr="00571925">
        <w:rPr>
          <w:color w:val="000000"/>
          <w:spacing w:val="-47"/>
        </w:rPr>
        <w:t xml:space="preserve"> </w:t>
      </w:r>
      <w:r w:rsidRPr="00571925">
        <w:rPr>
          <w:color w:val="000000"/>
        </w:rPr>
        <w:t>имени организации (фамилия, имя и (при наличии) отчество, должность представителя, документ, на основании</w:t>
      </w:r>
      <w:r w:rsidRPr="00571925">
        <w:rPr>
          <w:color w:val="000000"/>
          <w:spacing w:val="1"/>
        </w:rPr>
        <w:t xml:space="preserve"> </w:t>
      </w:r>
      <w:r w:rsidRPr="00571925">
        <w:rPr>
          <w:color w:val="000000"/>
        </w:rPr>
        <w:t>которого указанное лицо</w:t>
      </w:r>
      <w:r w:rsidRPr="00571925">
        <w:rPr>
          <w:color w:val="000000"/>
          <w:spacing w:val="1"/>
        </w:rPr>
        <w:t xml:space="preserve"> </w:t>
      </w:r>
      <w:r w:rsidRPr="00571925">
        <w:rPr>
          <w:color w:val="000000"/>
        </w:rPr>
        <w:t>действует);</w:t>
      </w:r>
    </w:p>
    <w:p w:rsidR="00571925" w:rsidRPr="00571925" w:rsidRDefault="00571925" w:rsidP="00571925">
      <w:pPr>
        <w:ind w:firstLine="567"/>
        <w:jc w:val="both"/>
        <w:rPr>
          <w:color w:val="000000"/>
        </w:rPr>
      </w:pPr>
      <w:r w:rsidRPr="00571925">
        <w:rPr>
          <w:color w:val="000000"/>
        </w:rPr>
        <w:t>о физическом лице – фамилия, имя и (при наличии) отчество, год рождения, документ, удостоверяющий личность,</w:t>
      </w:r>
      <w:r w:rsidRPr="00571925">
        <w:rPr>
          <w:color w:val="000000"/>
          <w:spacing w:val="-47"/>
        </w:rPr>
        <w:t xml:space="preserve"> </w:t>
      </w:r>
      <w:r w:rsidRPr="00571925">
        <w:rPr>
          <w:color w:val="000000"/>
        </w:rPr>
        <w:t>ИНН, место</w:t>
      </w:r>
      <w:r w:rsidRPr="00571925">
        <w:rPr>
          <w:color w:val="000000"/>
          <w:spacing w:val="1"/>
        </w:rPr>
        <w:t xml:space="preserve"> </w:t>
      </w:r>
      <w:r w:rsidRPr="00571925">
        <w:rPr>
          <w:color w:val="000000"/>
        </w:rPr>
        <w:t>жительства</w:t>
      </w:r>
    </w:p>
    <w:p w:rsidR="00571925" w:rsidRPr="00571925" w:rsidRDefault="00571925" w:rsidP="00571925">
      <w:pPr>
        <w:ind w:firstLine="567"/>
        <w:jc w:val="both"/>
        <w:rPr>
          <w:color w:val="000000"/>
        </w:rPr>
      </w:pPr>
      <w:r w:rsidRPr="00571925">
        <w:rPr>
          <w:color w:val="000000"/>
          <w:vertAlign w:val="superscript"/>
        </w:rPr>
        <w:t>7</w:t>
      </w:r>
      <w:r w:rsidRPr="00571925">
        <w:rPr>
          <w:color w:val="000000"/>
          <w:spacing w:val="-4"/>
        </w:rPr>
        <w:t xml:space="preserve"> </w:t>
      </w:r>
      <w:r w:rsidRPr="00571925">
        <w:rPr>
          <w:color w:val="000000"/>
        </w:rPr>
        <w:t>Указываются</w:t>
      </w:r>
      <w:r w:rsidRPr="00571925">
        <w:rPr>
          <w:color w:val="000000"/>
          <w:spacing w:val="-3"/>
        </w:rPr>
        <w:t xml:space="preserve"> </w:t>
      </w:r>
      <w:r w:rsidRPr="00571925">
        <w:rPr>
          <w:color w:val="000000"/>
        </w:rPr>
        <w:t>положения</w:t>
      </w:r>
      <w:r w:rsidRPr="00571925">
        <w:rPr>
          <w:color w:val="000000"/>
          <w:spacing w:val="-4"/>
        </w:rPr>
        <w:t xml:space="preserve"> </w:t>
      </w:r>
      <w:r w:rsidRPr="00571925">
        <w:rPr>
          <w:color w:val="000000"/>
        </w:rPr>
        <w:t>статьи</w:t>
      </w:r>
      <w:r w:rsidRPr="00571925">
        <w:rPr>
          <w:color w:val="000000"/>
          <w:spacing w:val="-4"/>
        </w:rPr>
        <w:t xml:space="preserve"> </w:t>
      </w:r>
      <w:r w:rsidRPr="00571925">
        <w:rPr>
          <w:color w:val="000000"/>
        </w:rPr>
        <w:t>39.6</w:t>
      </w:r>
      <w:r w:rsidRPr="00571925">
        <w:rPr>
          <w:color w:val="000000"/>
          <w:spacing w:val="-3"/>
        </w:rPr>
        <w:t xml:space="preserve"> </w:t>
      </w:r>
      <w:hyperlink r:id="rId38" w:tgtFrame="_blank" w:history="1">
        <w:r w:rsidRPr="00571925">
          <w:rPr>
            <w:color w:val="0000FF"/>
          </w:rPr>
          <w:t>Земельного</w:t>
        </w:r>
        <w:r w:rsidRPr="00571925">
          <w:rPr>
            <w:color w:val="0000FF"/>
            <w:spacing w:val="-2"/>
          </w:rPr>
          <w:t xml:space="preserve"> </w:t>
        </w:r>
        <w:r w:rsidRPr="00571925">
          <w:rPr>
            <w:color w:val="0000FF"/>
          </w:rPr>
          <w:t>кодекса</w:t>
        </w:r>
      </w:hyperlink>
      <w:r w:rsidRPr="00571925">
        <w:rPr>
          <w:color w:val="000000"/>
          <w:spacing w:val="-3"/>
        </w:rPr>
        <w:t xml:space="preserve"> </w:t>
      </w:r>
      <w:r w:rsidRPr="00571925">
        <w:rPr>
          <w:color w:val="000000"/>
        </w:rPr>
        <w:t>Российской</w:t>
      </w:r>
      <w:r w:rsidRPr="00571925">
        <w:rPr>
          <w:color w:val="000000"/>
          <w:spacing w:val="-4"/>
        </w:rPr>
        <w:t xml:space="preserve"> </w:t>
      </w:r>
      <w:r w:rsidRPr="00571925">
        <w:rPr>
          <w:color w:val="000000"/>
        </w:rPr>
        <w:t>Федерации,</w:t>
      </w:r>
      <w:r w:rsidRPr="00571925">
        <w:rPr>
          <w:color w:val="000000"/>
          <w:spacing w:val="-3"/>
        </w:rPr>
        <w:t xml:space="preserve"> </w:t>
      </w:r>
      <w:r w:rsidRPr="00571925">
        <w:rPr>
          <w:color w:val="000000"/>
        </w:rPr>
        <w:t>являющиеся</w:t>
      </w:r>
      <w:r w:rsidRPr="00571925">
        <w:rPr>
          <w:color w:val="000000"/>
          <w:spacing w:val="-4"/>
        </w:rPr>
        <w:t xml:space="preserve"> </w:t>
      </w:r>
      <w:r w:rsidRPr="00571925">
        <w:rPr>
          <w:color w:val="000000"/>
        </w:rPr>
        <w:t>основанием</w:t>
      </w:r>
      <w:r w:rsidRPr="00571925">
        <w:rPr>
          <w:color w:val="000000"/>
          <w:spacing w:val="-2"/>
        </w:rPr>
        <w:t xml:space="preserve"> </w:t>
      </w:r>
      <w:r w:rsidRPr="00571925">
        <w:rPr>
          <w:color w:val="000000"/>
        </w:rPr>
        <w:t>для</w:t>
      </w:r>
      <w:r w:rsidRPr="00571925">
        <w:rPr>
          <w:color w:val="000000"/>
          <w:spacing w:val="-47"/>
        </w:rPr>
        <w:t xml:space="preserve"> </w:t>
      </w:r>
      <w:r w:rsidRPr="00571925">
        <w:rPr>
          <w:color w:val="000000"/>
        </w:rPr>
        <w:t>предоставления</w:t>
      </w:r>
      <w:r w:rsidRPr="00571925">
        <w:rPr>
          <w:color w:val="000000"/>
          <w:spacing w:val="-2"/>
        </w:rPr>
        <w:t xml:space="preserve"> </w:t>
      </w:r>
      <w:r w:rsidRPr="00571925">
        <w:rPr>
          <w:color w:val="000000"/>
        </w:rPr>
        <w:t>Участка в</w:t>
      </w:r>
      <w:r w:rsidRPr="00571925">
        <w:rPr>
          <w:color w:val="000000"/>
          <w:spacing w:val="-1"/>
        </w:rPr>
        <w:t xml:space="preserve"> </w:t>
      </w:r>
      <w:r w:rsidRPr="00571925">
        <w:rPr>
          <w:color w:val="000000"/>
        </w:rPr>
        <w:t>аренду</w:t>
      </w:r>
      <w:r w:rsidRPr="00571925">
        <w:rPr>
          <w:color w:val="000000"/>
          <w:spacing w:val="-1"/>
        </w:rPr>
        <w:t xml:space="preserve"> </w:t>
      </w:r>
      <w:r w:rsidRPr="00571925">
        <w:rPr>
          <w:color w:val="000000"/>
        </w:rPr>
        <w:t>без проведения</w:t>
      </w:r>
      <w:r w:rsidRPr="00571925">
        <w:rPr>
          <w:color w:val="000000"/>
          <w:spacing w:val="-2"/>
        </w:rPr>
        <w:t xml:space="preserve"> </w:t>
      </w:r>
      <w:r w:rsidRPr="00571925">
        <w:rPr>
          <w:color w:val="000000"/>
        </w:rPr>
        <w:t>торгов</w:t>
      </w:r>
    </w:p>
    <w:p w:rsidR="00571925" w:rsidRPr="00571925" w:rsidRDefault="00571925" w:rsidP="00571925">
      <w:pPr>
        <w:ind w:firstLine="567"/>
        <w:jc w:val="both"/>
        <w:rPr>
          <w:color w:val="000000"/>
        </w:rPr>
      </w:pPr>
      <w:r w:rsidRPr="00571925">
        <w:rPr>
          <w:color w:val="000000"/>
          <w:vertAlign w:val="superscript"/>
        </w:rPr>
        <w:t>8</w:t>
      </w:r>
      <w:r w:rsidRPr="00571925">
        <w:rPr>
          <w:color w:val="000000"/>
          <w:spacing w:val="-3"/>
        </w:rPr>
        <w:t xml:space="preserve"> </w:t>
      </w:r>
      <w:r w:rsidRPr="00571925">
        <w:rPr>
          <w:color w:val="000000"/>
        </w:rPr>
        <w:t>Указывается</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случае,</w:t>
      </w:r>
      <w:r w:rsidRPr="00571925">
        <w:rPr>
          <w:color w:val="000000"/>
          <w:spacing w:val="-3"/>
        </w:rPr>
        <w:t xml:space="preserve"> </w:t>
      </w:r>
      <w:r w:rsidRPr="00571925">
        <w:rPr>
          <w:color w:val="000000"/>
        </w:rPr>
        <w:t>если</w:t>
      </w:r>
      <w:r w:rsidRPr="00571925">
        <w:rPr>
          <w:color w:val="000000"/>
          <w:spacing w:val="-2"/>
        </w:rPr>
        <w:t xml:space="preserve"> </w:t>
      </w:r>
      <w:r w:rsidRPr="00571925">
        <w:rPr>
          <w:color w:val="000000"/>
        </w:rPr>
        <w:t>на</w:t>
      </w:r>
      <w:r w:rsidRPr="00571925">
        <w:rPr>
          <w:color w:val="000000"/>
          <w:spacing w:val="-3"/>
        </w:rPr>
        <w:t xml:space="preserve"> </w:t>
      </w:r>
      <w:r w:rsidRPr="00571925">
        <w:rPr>
          <w:color w:val="000000"/>
        </w:rPr>
        <w:t>Участке</w:t>
      </w:r>
      <w:r w:rsidRPr="00571925">
        <w:rPr>
          <w:color w:val="000000"/>
          <w:spacing w:val="-3"/>
        </w:rPr>
        <w:t xml:space="preserve"> </w:t>
      </w:r>
      <w:r w:rsidRPr="00571925">
        <w:rPr>
          <w:color w:val="000000"/>
        </w:rPr>
        <w:t>расположены</w:t>
      </w:r>
      <w:r w:rsidRPr="00571925">
        <w:rPr>
          <w:color w:val="000000"/>
          <w:spacing w:val="-3"/>
        </w:rPr>
        <w:t xml:space="preserve"> </w:t>
      </w:r>
      <w:r w:rsidRPr="00571925">
        <w:rPr>
          <w:color w:val="000000"/>
        </w:rPr>
        <w:t>объекты</w:t>
      </w:r>
      <w:r w:rsidRPr="00571925">
        <w:rPr>
          <w:color w:val="000000"/>
          <w:spacing w:val="-2"/>
        </w:rPr>
        <w:t xml:space="preserve"> </w:t>
      </w:r>
      <w:r w:rsidRPr="00571925">
        <w:rPr>
          <w:color w:val="000000"/>
        </w:rPr>
        <w:t>капитального</w:t>
      </w:r>
      <w:r w:rsidRPr="00571925">
        <w:rPr>
          <w:color w:val="000000"/>
          <w:spacing w:val="-2"/>
        </w:rPr>
        <w:t xml:space="preserve"> </w:t>
      </w:r>
      <w:r w:rsidRPr="00571925">
        <w:rPr>
          <w:color w:val="000000"/>
        </w:rPr>
        <w:t>строительства.</w:t>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13" o:spid="_x0000_s1047"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14" o:spid="_x0000_s1046"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UQ7otlADAAB7BgAADgAAAAAAAAAAAAAAAAAuAgAA&#10;ZHJzL2Uyb0RvYy54bWxQSwECLQAUAAYACAAAACEAeIXVjdoAAAADAQAADwAAAAAAAAAAAAAAAACq&#10;BQAAZHJzL2Rvd25yZXYueG1sUEsFBgAAAAAEAAQA8wAAALEGAAAAAA==&#10;" filled="f" stroked="f">
            <o:lock v:ext="edit" aspectratio="t"/>
            <w10:wrap type="none"/>
            <w10:anchorlock/>
          </v:rect>
        </w:pict>
      </w:r>
    </w:p>
    <w:p w:rsidR="00571925" w:rsidRPr="00571925" w:rsidRDefault="00571925" w:rsidP="00571925">
      <w:pPr>
        <w:spacing w:before="155"/>
        <w:ind w:firstLine="567"/>
        <w:jc w:val="both"/>
        <w:rPr>
          <w:color w:val="000000"/>
        </w:rPr>
      </w:pPr>
      <w:r w:rsidRPr="00571925">
        <w:rPr>
          <w:color w:val="000000"/>
        </w:rPr>
        <w:t>Части</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отношении</w:t>
      </w:r>
      <w:r w:rsidRPr="00571925">
        <w:rPr>
          <w:color w:val="000000"/>
          <w:spacing w:val="1"/>
        </w:rPr>
        <w:t xml:space="preserve"> </w:t>
      </w:r>
      <w:r w:rsidRPr="00571925">
        <w:rPr>
          <w:color w:val="000000"/>
        </w:rPr>
        <w:t>которых</w:t>
      </w:r>
      <w:r w:rsidRPr="00571925">
        <w:rPr>
          <w:color w:val="000000"/>
          <w:spacing w:val="1"/>
        </w:rPr>
        <w:t xml:space="preserve"> </w:t>
      </w:r>
      <w:r w:rsidRPr="00571925">
        <w:rPr>
          <w:color w:val="000000"/>
        </w:rPr>
        <w:t>установлены</w:t>
      </w:r>
      <w:r w:rsidRPr="00571925">
        <w:rPr>
          <w:color w:val="000000"/>
          <w:spacing w:val="1"/>
        </w:rPr>
        <w:t xml:space="preserve"> </w:t>
      </w:r>
      <w:r w:rsidRPr="00571925">
        <w:rPr>
          <w:color w:val="000000"/>
        </w:rPr>
        <w:t>ограничения</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обременения,</w:t>
      </w:r>
      <w:r w:rsidRPr="00571925">
        <w:rPr>
          <w:color w:val="000000"/>
          <w:spacing w:val="1"/>
        </w:rPr>
        <w:t xml:space="preserve"> </w:t>
      </w:r>
      <w:r w:rsidRPr="00571925">
        <w:rPr>
          <w:color w:val="000000"/>
        </w:rPr>
        <w:t>отображены</w:t>
      </w:r>
      <w:r w:rsidRPr="00571925">
        <w:rPr>
          <w:color w:val="000000"/>
          <w:spacing w:val="-1"/>
        </w:rPr>
        <w:t xml:space="preserve"> </w:t>
      </w:r>
      <w:r w:rsidRPr="00571925">
        <w:rPr>
          <w:color w:val="000000"/>
        </w:rPr>
        <w:t>в</w:t>
      </w:r>
      <w:r w:rsidRPr="00571925">
        <w:rPr>
          <w:color w:val="000000"/>
          <w:spacing w:val="-2"/>
        </w:rPr>
        <w:t xml:space="preserve"> </w:t>
      </w:r>
      <w:r w:rsidRPr="00571925">
        <w:rPr>
          <w:color w:val="000000"/>
        </w:rPr>
        <w:t>выписке</w:t>
      </w:r>
      <w:r w:rsidRPr="00571925">
        <w:rPr>
          <w:color w:val="000000"/>
          <w:spacing w:val="-1"/>
        </w:rPr>
        <w:t xml:space="preserve"> </w:t>
      </w:r>
      <w:r w:rsidRPr="00571925">
        <w:rPr>
          <w:color w:val="000000"/>
        </w:rPr>
        <w:t>из Единого государственного</w:t>
      </w:r>
      <w:r w:rsidRPr="00571925">
        <w:rPr>
          <w:color w:val="000000"/>
          <w:spacing w:val="1"/>
        </w:rPr>
        <w:t xml:space="preserve"> </w:t>
      </w:r>
      <w:r w:rsidRPr="00571925">
        <w:rPr>
          <w:color w:val="000000"/>
        </w:rPr>
        <w:t>реестра</w:t>
      </w:r>
      <w:r w:rsidRPr="00571925">
        <w:rPr>
          <w:color w:val="000000"/>
          <w:spacing w:val="-2"/>
        </w:rPr>
        <w:t xml:space="preserve"> </w:t>
      </w:r>
      <w:r w:rsidRPr="00571925">
        <w:rPr>
          <w:color w:val="000000"/>
        </w:rPr>
        <w:t>недвижимости</w:t>
      </w:r>
      <w:r w:rsidRPr="00571925">
        <w:rPr>
          <w:color w:val="000000"/>
          <w:vertAlign w:val="superscript"/>
        </w:rPr>
        <w:t>9</w:t>
      </w:r>
      <w:r w:rsidRPr="00571925">
        <w:rPr>
          <w:color w:val="000000"/>
        </w:rPr>
        <w:t>.</w:t>
      </w:r>
    </w:p>
    <w:p w:rsidR="00571925" w:rsidRPr="00571925" w:rsidRDefault="00571925" w:rsidP="00571925">
      <w:pPr>
        <w:spacing w:before="1" w:after="120"/>
        <w:ind w:firstLine="567"/>
        <w:jc w:val="both"/>
        <w:rPr>
          <w:color w:val="000000"/>
        </w:rPr>
      </w:pPr>
    </w:p>
    <w:p w:rsidR="00571925" w:rsidRPr="00571925" w:rsidRDefault="00571925" w:rsidP="00571925">
      <w:pPr>
        <w:ind w:firstLine="567"/>
        <w:jc w:val="center"/>
        <w:rPr>
          <w:b/>
          <w:color w:val="000000"/>
        </w:rPr>
      </w:pPr>
      <w:r w:rsidRPr="00571925">
        <w:rPr>
          <w:b/>
          <w:color w:val="000000"/>
        </w:rPr>
        <w:lastRenderedPageBreak/>
        <w:t>2. Срок</w:t>
      </w:r>
      <w:r w:rsidRPr="00571925">
        <w:rPr>
          <w:b/>
          <w:color w:val="000000"/>
          <w:spacing w:val="-3"/>
        </w:rPr>
        <w:t xml:space="preserve"> </w:t>
      </w:r>
      <w:r w:rsidRPr="00571925">
        <w:rPr>
          <w:b/>
          <w:color w:val="000000"/>
        </w:rPr>
        <w:t>договора</w:t>
      </w:r>
    </w:p>
    <w:p w:rsidR="00571925" w:rsidRPr="00571925" w:rsidRDefault="00571925" w:rsidP="00571925">
      <w:pPr>
        <w:spacing w:after="120"/>
        <w:ind w:firstLine="567"/>
        <w:jc w:val="both"/>
        <w:rPr>
          <w:color w:val="000000"/>
        </w:rPr>
      </w:pPr>
    </w:p>
    <w:p w:rsidR="00571925" w:rsidRPr="00571925" w:rsidRDefault="00571925" w:rsidP="00571925">
      <w:pPr>
        <w:ind w:firstLine="567"/>
        <w:jc w:val="both"/>
        <w:rPr>
          <w:color w:val="000000"/>
        </w:rPr>
      </w:pPr>
      <w:r w:rsidRPr="00571925">
        <w:rPr>
          <w:color w:val="000000"/>
        </w:rPr>
        <w:t xml:space="preserve"> Настоящий</w:t>
      </w:r>
      <w:r w:rsidRPr="00571925">
        <w:rPr>
          <w:color w:val="000000"/>
          <w:spacing w:val="25"/>
        </w:rPr>
        <w:t xml:space="preserve"> </w:t>
      </w:r>
      <w:r w:rsidRPr="00571925">
        <w:rPr>
          <w:color w:val="000000"/>
        </w:rPr>
        <w:t>договор</w:t>
      </w:r>
      <w:r w:rsidRPr="00571925">
        <w:rPr>
          <w:color w:val="000000"/>
          <w:spacing w:val="24"/>
        </w:rPr>
        <w:t xml:space="preserve"> </w:t>
      </w:r>
      <w:r w:rsidRPr="00571925">
        <w:rPr>
          <w:color w:val="000000"/>
        </w:rPr>
        <w:t>заключается</w:t>
      </w:r>
      <w:r w:rsidRPr="00571925">
        <w:rPr>
          <w:color w:val="000000"/>
          <w:spacing w:val="25"/>
        </w:rPr>
        <w:t xml:space="preserve"> </w:t>
      </w:r>
      <w:r w:rsidRPr="00571925">
        <w:rPr>
          <w:color w:val="000000"/>
        </w:rPr>
        <w:t>на</w:t>
      </w:r>
      <w:r w:rsidRPr="00571925">
        <w:rPr>
          <w:color w:val="000000"/>
          <w:spacing w:val="25"/>
        </w:rPr>
        <w:t xml:space="preserve"> </w:t>
      </w:r>
      <w:r w:rsidRPr="00571925">
        <w:rPr>
          <w:color w:val="000000"/>
        </w:rPr>
        <w:t>срок _</w:t>
      </w:r>
      <w:r w:rsidRPr="00571925">
        <w:rPr>
          <w:color w:val="000000"/>
          <w:spacing w:val="24"/>
        </w:rPr>
        <w:t xml:space="preserve"> </w:t>
      </w:r>
      <w:r w:rsidRPr="00571925">
        <w:rPr>
          <w:color w:val="000000"/>
        </w:rPr>
        <w:t>с</w:t>
      </w:r>
      <w:r w:rsidRPr="00571925">
        <w:rPr>
          <w:color w:val="000000"/>
          <w:spacing w:val="25"/>
        </w:rPr>
        <w:t xml:space="preserve"> «</w:t>
      </w:r>
      <w:r w:rsidRPr="00571925">
        <w:rPr>
          <w:color w:val="000000"/>
        </w:rPr>
        <w:t>«</w:t>
      </w:r>
      <w:r w:rsidRPr="00571925">
        <w:rPr>
          <w:color w:val="000000"/>
          <w:u w:val="single"/>
        </w:rPr>
        <w:t xml:space="preserve"> </w:t>
      </w:r>
      <w:r w:rsidRPr="00571925">
        <w:rPr>
          <w:color w:val="000000"/>
        </w:rPr>
        <w:t>20</w:t>
      </w:r>
      <w:r w:rsidRPr="00571925">
        <w:rPr>
          <w:color w:val="000000"/>
          <w:spacing w:val="128"/>
          <w:u w:val="single"/>
        </w:rPr>
        <w:t xml:space="preserve"> </w:t>
      </w:r>
      <w:r w:rsidRPr="00571925">
        <w:rPr>
          <w:color w:val="000000"/>
        </w:rPr>
        <w:t>года</w:t>
      </w:r>
      <w:r w:rsidRPr="00571925">
        <w:rPr>
          <w:color w:val="000000"/>
          <w:spacing w:val="26"/>
        </w:rPr>
        <w:t xml:space="preserve"> </w:t>
      </w:r>
      <w:r w:rsidRPr="00571925">
        <w:rPr>
          <w:color w:val="000000"/>
        </w:rPr>
        <w:t>по</w:t>
      </w:r>
      <w:r w:rsidRPr="00571925">
        <w:rPr>
          <w:color w:val="000000"/>
          <w:spacing w:val="25"/>
        </w:rPr>
        <w:t xml:space="preserve"> «</w:t>
      </w:r>
      <w:r w:rsidRPr="00571925">
        <w:rPr>
          <w:color w:val="000000"/>
        </w:rPr>
        <w:t>«</w:t>
      </w:r>
    </w:p>
    <w:p w:rsidR="00571925" w:rsidRPr="00571925" w:rsidRDefault="00571925" w:rsidP="00571925">
      <w:pPr>
        <w:spacing w:before="1"/>
        <w:ind w:firstLine="567"/>
        <w:jc w:val="both"/>
        <w:rPr>
          <w:color w:val="000000"/>
        </w:rPr>
      </w:pPr>
      <w:r w:rsidRPr="00571925">
        <w:rPr>
          <w:color w:val="000000"/>
        </w:rPr>
        <w:t>20__ года</w:t>
      </w:r>
      <w:r w:rsidRPr="00571925">
        <w:rPr>
          <w:color w:val="000000"/>
          <w:vertAlign w:val="superscript"/>
        </w:rPr>
        <w:t>10</w:t>
      </w:r>
      <w:r w:rsidRPr="00571925">
        <w:rPr>
          <w:color w:val="000000"/>
        </w:rPr>
        <w:t>.</w:t>
      </w:r>
    </w:p>
    <w:p w:rsidR="00571925" w:rsidRPr="00571925" w:rsidRDefault="00571925" w:rsidP="00571925">
      <w:pPr>
        <w:ind w:firstLine="567"/>
        <w:jc w:val="both"/>
        <w:rPr>
          <w:color w:val="000000"/>
        </w:rPr>
      </w:pPr>
      <w:r w:rsidRPr="00571925">
        <w:rPr>
          <w:color w:val="000000"/>
        </w:rPr>
        <w:t>Земельный участок считается переданным Стороной 1 Стороне 2 и принятым</w:t>
      </w:r>
      <w:r w:rsidRPr="00571925">
        <w:rPr>
          <w:color w:val="000000"/>
          <w:spacing w:val="1"/>
        </w:rPr>
        <w:t xml:space="preserve"> </w:t>
      </w:r>
      <w:r w:rsidRPr="00571925">
        <w:rPr>
          <w:color w:val="000000"/>
        </w:rPr>
        <w:t>Стороной</w:t>
      </w:r>
      <w:r w:rsidRPr="00571925">
        <w:rPr>
          <w:color w:val="000000"/>
          <w:spacing w:val="1"/>
        </w:rPr>
        <w:t xml:space="preserve"> </w:t>
      </w:r>
      <w:r w:rsidRPr="00571925">
        <w:rPr>
          <w:color w:val="000000"/>
        </w:rPr>
        <w:t>2</w:t>
      </w:r>
      <w:r w:rsidRPr="00571925">
        <w:rPr>
          <w:color w:val="000000"/>
          <w:spacing w:val="-2"/>
        </w:rPr>
        <w:t xml:space="preserve"> </w:t>
      </w:r>
      <w:r w:rsidRPr="00571925">
        <w:rPr>
          <w:color w:val="000000"/>
        </w:rPr>
        <w:t>с</w:t>
      </w:r>
      <w:r w:rsidRPr="00571925">
        <w:rPr>
          <w:color w:val="000000"/>
          <w:spacing w:val="-1"/>
        </w:rPr>
        <w:t xml:space="preserve"> </w:t>
      </w:r>
      <w:r w:rsidRPr="00571925">
        <w:rPr>
          <w:color w:val="000000"/>
        </w:rPr>
        <w:t>момента</w:t>
      </w:r>
      <w:r w:rsidRPr="00571925">
        <w:rPr>
          <w:color w:val="000000"/>
          <w:spacing w:val="-2"/>
        </w:rPr>
        <w:t xml:space="preserve"> </w:t>
      </w:r>
      <w:r w:rsidRPr="00571925">
        <w:rPr>
          <w:color w:val="000000"/>
        </w:rPr>
        <w:t>подписания акта</w:t>
      </w:r>
      <w:r w:rsidRPr="00571925">
        <w:rPr>
          <w:color w:val="000000"/>
          <w:spacing w:val="-2"/>
        </w:rPr>
        <w:t xml:space="preserve"> </w:t>
      </w:r>
      <w:r w:rsidRPr="00571925">
        <w:rPr>
          <w:color w:val="000000"/>
        </w:rPr>
        <w:t>приема-передачи</w:t>
      </w:r>
      <w:r w:rsidRPr="00571925">
        <w:rPr>
          <w:color w:val="000000"/>
          <w:spacing w:val="2"/>
        </w:rPr>
        <w:t xml:space="preserve"> </w:t>
      </w:r>
      <w:r w:rsidRPr="00571925">
        <w:rPr>
          <w:color w:val="000000"/>
        </w:rPr>
        <w:t>Участка.</w:t>
      </w:r>
    </w:p>
    <w:p w:rsidR="00571925" w:rsidRPr="00571925" w:rsidRDefault="00571925" w:rsidP="00571925">
      <w:pPr>
        <w:ind w:firstLine="567"/>
        <w:jc w:val="both"/>
        <w:rPr>
          <w:color w:val="000000"/>
        </w:rPr>
      </w:pPr>
      <w:r w:rsidRPr="00571925">
        <w:rPr>
          <w:color w:val="000000"/>
        </w:rPr>
        <w:t>Договор считается заключенным с момента передачи Участка. Акт приема-передачи</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подписывается</w:t>
      </w:r>
      <w:r w:rsidRPr="00571925">
        <w:rPr>
          <w:color w:val="000000"/>
          <w:spacing w:val="-2"/>
        </w:rPr>
        <w:t xml:space="preserve"> </w:t>
      </w:r>
      <w:r w:rsidRPr="00571925">
        <w:rPr>
          <w:color w:val="000000"/>
        </w:rPr>
        <w:t>одновременно</w:t>
      </w:r>
      <w:r w:rsidRPr="00571925">
        <w:rPr>
          <w:color w:val="000000"/>
          <w:spacing w:val="-3"/>
        </w:rPr>
        <w:t xml:space="preserve"> </w:t>
      </w:r>
      <w:r w:rsidRPr="00571925">
        <w:rPr>
          <w:color w:val="000000"/>
        </w:rPr>
        <w:t>с</w:t>
      </w:r>
      <w:r w:rsidRPr="00571925">
        <w:rPr>
          <w:color w:val="000000"/>
          <w:spacing w:val="-3"/>
        </w:rPr>
        <w:t xml:space="preserve"> </w:t>
      </w:r>
      <w:r w:rsidRPr="00571925">
        <w:rPr>
          <w:color w:val="000000"/>
        </w:rPr>
        <w:t>подписанием</w:t>
      </w:r>
      <w:r w:rsidRPr="00571925">
        <w:rPr>
          <w:color w:val="000000"/>
          <w:spacing w:val="-3"/>
        </w:rPr>
        <w:t xml:space="preserve"> </w:t>
      </w:r>
      <w:r w:rsidRPr="00571925">
        <w:rPr>
          <w:color w:val="000000"/>
        </w:rPr>
        <w:t>настоящего</w:t>
      </w:r>
      <w:r w:rsidRPr="00571925">
        <w:rPr>
          <w:color w:val="000000"/>
          <w:spacing w:val="-3"/>
        </w:rPr>
        <w:t xml:space="preserve"> </w:t>
      </w:r>
      <w:r w:rsidRPr="00571925">
        <w:rPr>
          <w:color w:val="000000"/>
        </w:rPr>
        <w:t>договора</w:t>
      </w:r>
      <w:r w:rsidRPr="00571925">
        <w:rPr>
          <w:color w:val="000000"/>
          <w:spacing w:val="2"/>
        </w:rPr>
        <w:t xml:space="preserve"> </w:t>
      </w:r>
      <w:r w:rsidRPr="00571925">
        <w:rPr>
          <w:color w:val="000000"/>
        </w:rPr>
        <w:t>и</w:t>
      </w:r>
      <w:r w:rsidRPr="00571925">
        <w:rPr>
          <w:color w:val="000000"/>
          <w:spacing w:val="-3"/>
        </w:rPr>
        <w:t xml:space="preserve"> </w:t>
      </w:r>
      <w:r w:rsidRPr="00571925">
        <w:rPr>
          <w:color w:val="000000"/>
        </w:rPr>
        <w:t>является.</w:t>
      </w:r>
    </w:p>
    <w:p w:rsidR="00571925" w:rsidRPr="00571925" w:rsidRDefault="00571925" w:rsidP="00571925">
      <w:pPr>
        <w:ind w:firstLine="567"/>
        <w:jc w:val="both"/>
        <w:rPr>
          <w:color w:val="000000"/>
        </w:rPr>
      </w:pPr>
      <w:r w:rsidRPr="00571925">
        <w:rPr>
          <w:color w:val="000000"/>
        </w:rPr>
        <w:t xml:space="preserve"> Договор</w:t>
      </w:r>
      <w:r w:rsidRPr="00571925">
        <w:rPr>
          <w:color w:val="000000"/>
          <w:spacing w:val="1"/>
        </w:rPr>
        <w:t xml:space="preserve"> </w:t>
      </w:r>
      <w:r w:rsidRPr="00571925">
        <w:rPr>
          <w:color w:val="000000"/>
        </w:rPr>
        <w:t>подлежит</w:t>
      </w:r>
      <w:r w:rsidRPr="00571925">
        <w:rPr>
          <w:color w:val="000000"/>
          <w:spacing w:val="1"/>
        </w:rPr>
        <w:t xml:space="preserve"> </w:t>
      </w:r>
      <w:r w:rsidRPr="00571925">
        <w:rPr>
          <w:color w:val="000000"/>
        </w:rPr>
        <w:t>государственной</w:t>
      </w:r>
      <w:r w:rsidRPr="00571925">
        <w:rPr>
          <w:color w:val="000000"/>
          <w:spacing w:val="1"/>
        </w:rPr>
        <w:t xml:space="preserve"> </w:t>
      </w:r>
      <w:r w:rsidRPr="00571925">
        <w:rPr>
          <w:color w:val="000000"/>
        </w:rPr>
        <w:t>регистрации</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установленном</w:t>
      </w:r>
      <w:r w:rsidRPr="00571925">
        <w:rPr>
          <w:color w:val="000000"/>
          <w:spacing w:val="1"/>
        </w:rPr>
        <w:t xml:space="preserve"> </w:t>
      </w:r>
      <w:r w:rsidRPr="00571925">
        <w:rPr>
          <w:color w:val="000000"/>
        </w:rPr>
        <w:t>законодательством</w:t>
      </w:r>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r w:rsidRPr="00571925">
        <w:rPr>
          <w:color w:val="000000"/>
          <w:spacing w:val="1"/>
        </w:rPr>
        <w:t xml:space="preserve"> </w:t>
      </w:r>
      <w:r w:rsidRPr="00571925">
        <w:rPr>
          <w:color w:val="000000"/>
        </w:rPr>
        <w:t>порядке</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органе,</w:t>
      </w:r>
      <w:r w:rsidRPr="00571925">
        <w:rPr>
          <w:color w:val="000000"/>
          <w:spacing w:val="1"/>
        </w:rPr>
        <w:t xml:space="preserve"> </w:t>
      </w:r>
      <w:r w:rsidRPr="00571925">
        <w:rPr>
          <w:color w:val="000000"/>
        </w:rPr>
        <w:t>осуществляющем</w:t>
      </w:r>
      <w:r w:rsidRPr="00571925">
        <w:rPr>
          <w:color w:val="000000"/>
          <w:spacing w:val="1"/>
        </w:rPr>
        <w:t xml:space="preserve"> </w:t>
      </w:r>
      <w:r w:rsidRPr="00571925">
        <w:rPr>
          <w:color w:val="000000"/>
        </w:rPr>
        <w:t>государственную</w:t>
      </w:r>
      <w:r w:rsidRPr="00571925">
        <w:rPr>
          <w:color w:val="000000"/>
          <w:spacing w:val="-14"/>
        </w:rPr>
        <w:t xml:space="preserve"> </w:t>
      </w:r>
      <w:r w:rsidRPr="00571925">
        <w:rPr>
          <w:color w:val="000000"/>
        </w:rPr>
        <w:t>регистрацию</w:t>
      </w:r>
      <w:r w:rsidRPr="00571925">
        <w:rPr>
          <w:color w:val="000000"/>
          <w:spacing w:val="-13"/>
        </w:rPr>
        <w:t xml:space="preserve"> </w:t>
      </w:r>
      <w:r w:rsidRPr="00571925">
        <w:rPr>
          <w:color w:val="000000"/>
        </w:rPr>
        <w:t>прав</w:t>
      </w:r>
      <w:r w:rsidRPr="00571925">
        <w:rPr>
          <w:color w:val="000000"/>
          <w:spacing w:val="-14"/>
        </w:rPr>
        <w:t xml:space="preserve"> </w:t>
      </w:r>
      <w:r w:rsidRPr="00571925">
        <w:rPr>
          <w:color w:val="000000"/>
        </w:rPr>
        <w:t>на</w:t>
      </w:r>
      <w:r w:rsidRPr="00571925">
        <w:rPr>
          <w:color w:val="000000"/>
          <w:spacing w:val="-14"/>
        </w:rPr>
        <w:t xml:space="preserve"> </w:t>
      </w:r>
      <w:r w:rsidRPr="00571925">
        <w:rPr>
          <w:color w:val="000000"/>
        </w:rPr>
        <w:t>недвижимое</w:t>
      </w:r>
      <w:r w:rsidRPr="00571925">
        <w:rPr>
          <w:color w:val="000000"/>
          <w:spacing w:val="-14"/>
        </w:rPr>
        <w:t xml:space="preserve"> </w:t>
      </w:r>
      <w:r w:rsidRPr="00571925">
        <w:rPr>
          <w:color w:val="000000"/>
        </w:rPr>
        <w:t>имущество</w:t>
      </w:r>
      <w:r w:rsidRPr="00571925">
        <w:rPr>
          <w:color w:val="000000"/>
          <w:spacing w:val="-9"/>
        </w:rPr>
        <w:t xml:space="preserve"> </w:t>
      </w:r>
      <w:r w:rsidRPr="00571925">
        <w:rPr>
          <w:color w:val="000000"/>
        </w:rPr>
        <w:t>(далее</w:t>
      </w:r>
      <w:r w:rsidRPr="00571925">
        <w:rPr>
          <w:color w:val="000000"/>
          <w:spacing w:val="-13"/>
        </w:rPr>
        <w:t xml:space="preserve"> </w:t>
      </w:r>
      <w:r w:rsidRPr="00571925">
        <w:rPr>
          <w:color w:val="000000"/>
        </w:rPr>
        <w:t>–</w:t>
      </w:r>
      <w:r w:rsidRPr="00571925">
        <w:rPr>
          <w:color w:val="000000"/>
          <w:spacing w:val="-14"/>
        </w:rPr>
        <w:t xml:space="preserve"> </w:t>
      </w:r>
      <w:r w:rsidRPr="00571925">
        <w:rPr>
          <w:color w:val="000000"/>
        </w:rPr>
        <w:t>орган</w:t>
      </w:r>
      <w:r w:rsidRPr="00571925">
        <w:rPr>
          <w:color w:val="000000"/>
          <w:spacing w:val="-12"/>
        </w:rPr>
        <w:t xml:space="preserve"> </w:t>
      </w:r>
      <w:r w:rsidRPr="00571925">
        <w:rPr>
          <w:color w:val="000000"/>
        </w:rPr>
        <w:t>регистрации</w:t>
      </w:r>
      <w:r w:rsidRPr="00571925">
        <w:rPr>
          <w:color w:val="000000"/>
          <w:spacing w:val="-63"/>
        </w:rPr>
        <w:t xml:space="preserve"> </w:t>
      </w:r>
      <w:r w:rsidRPr="00571925">
        <w:rPr>
          <w:color w:val="000000"/>
        </w:rPr>
        <w:t>прав)</w:t>
      </w:r>
      <w:r w:rsidRPr="00571925">
        <w:rPr>
          <w:color w:val="000000"/>
          <w:vertAlign w:val="superscript"/>
        </w:rPr>
        <w:t>11</w:t>
      </w:r>
      <w:r w:rsidRPr="00571925">
        <w:rPr>
          <w:color w:val="000000"/>
        </w:rPr>
        <w:t>.</w:t>
      </w:r>
    </w:p>
    <w:p w:rsidR="00571925" w:rsidRPr="00571925" w:rsidRDefault="00571925" w:rsidP="00571925">
      <w:pPr>
        <w:spacing w:before="11" w:after="120"/>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3. Арендная</w:t>
      </w:r>
      <w:r w:rsidRPr="00571925">
        <w:rPr>
          <w:b/>
          <w:color w:val="000000"/>
          <w:spacing w:val="-5"/>
        </w:rPr>
        <w:t xml:space="preserve"> </w:t>
      </w:r>
      <w:r w:rsidRPr="00571925">
        <w:rPr>
          <w:b/>
          <w:color w:val="000000"/>
        </w:rPr>
        <w:t>плата</w:t>
      </w:r>
    </w:p>
    <w:p w:rsidR="00571925" w:rsidRPr="00571925" w:rsidRDefault="00571925" w:rsidP="00571925">
      <w:pPr>
        <w:spacing w:before="1"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Размер</w:t>
      </w:r>
      <w:r w:rsidRPr="00571925">
        <w:rPr>
          <w:color w:val="000000"/>
          <w:spacing w:val="14"/>
        </w:rPr>
        <w:t xml:space="preserve"> </w:t>
      </w:r>
      <w:r w:rsidRPr="00571925">
        <w:rPr>
          <w:color w:val="000000"/>
        </w:rPr>
        <w:t>ежемесячной</w:t>
      </w:r>
      <w:r w:rsidRPr="00571925">
        <w:rPr>
          <w:color w:val="000000"/>
          <w:spacing w:val="75"/>
        </w:rPr>
        <w:t xml:space="preserve"> </w:t>
      </w:r>
      <w:r w:rsidRPr="00571925">
        <w:rPr>
          <w:color w:val="000000"/>
        </w:rPr>
        <w:t>платы</w:t>
      </w:r>
      <w:r w:rsidRPr="00571925">
        <w:rPr>
          <w:color w:val="000000"/>
          <w:spacing w:val="76"/>
        </w:rPr>
        <w:t xml:space="preserve"> </w:t>
      </w:r>
      <w:r w:rsidRPr="00571925">
        <w:rPr>
          <w:color w:val="000000"/>
        </w:rPr>
        <w:t>за</w:t>
      </w:r>
      <w:r w:rsidRPr="00571925">
        <w:rPr>
          <w:color w:val="000000"/>
          <w:spacing w:val="75"/>
        </w:rPr>
        <w:t xml:space="preserve"> </w:t>
      </w:r>
      <w:r w:rsidRPr="00571925">
        <w:rPr>
          <w:color w:val="000000"/>
        </w:rPr>
        <w:t>арендованный</w:t>
      </w:r>
      <w:r w:rsidRPr="00571925">
        <w:rPr>
          <w:color w:val="000000"/>
          <w:spacing w:val="80"/>
        </w:rPr>
        <w:t xml:space="preserve"> </w:t>
      </w:r>
      <w:r w:rsidRPr="00571925">
        <w:rPr>
          <w:color w:val="000000"/>
        </w:rPr>
        <w:t>земельный</w:t>
      </w:r>
      <w:r w:rsidRPr="00571925">
        <w:rPr>
          <w:color w:val="000000"/>
          <w:spacing w:val="80"/>
        </w:rPr>
        <w:t xml:space="preserve"> </w:t>
      </w:r>
      <w:r w:rsidRPr="00571925">
        <w:rPr>
          <w:color w:val="000000"/>
        </w:rPr>
        <w:t>участок</w:t>
      </w:r>
      <w:r w:rsidRPr="00571925">
        <w:rPr>
          <w:color w:val="000000"/>
          <w:spacing w:val="76"/>
        </w:rPr>
        <w:t xml:space="preserve"> </w:t>
      </w:r>
      <w:r w:rsidRPr="00571925">
        <w:rPr>
          <w:color w:val="000000"/>
        </w:rPr>
        <w:t>составляет</w:t>
      </w:r>
    </w:p>
    <w:p w:rsidR="00571925" w:rsidRPr="00571925" w:rsidRDefault="00571925" w:rsidP="00571925">
      <w:pPr>
        <w:ind w:firstLine="567"/>
        <w:jc w:val="both"/>
        <w:rPr>
          <w:color w:val="000000"/>
        </w:rPr>
      </w:pPr>
      <w:r w:rsidRPr="00571925">
        <w:rPr>
          <w:color w:val="000000"/>
        </w:rPr>
        <w:t>(</w:t>
      </w:r>
      <w:r w:rsidRPr="00571925">
        <w:rPr>
          <w:color w:val="000000"/>
          <w:u w:val="single"/>
        </w:rPr>
        <w:t xml:space="preserve"> </w:t>
      </w:r>
      <w:r w:rsidRPr="00571925">
        <w:rPr>
          <w:color w:val="000000"/>
        </w:rPr>
        <w:t>_)</w:t>
      </w:r>
      <w:r w:rsidRPr="00571925">
        <w:rPr>
          <w:color w:val="000000"/>
          <w:spacing w:val="-14"/>
        </w:rPr>
        <w:t xml:space="preserve"> </w:t>
      </w:r>
      <w:r w:rsidRPr="00571925">
        <w:rPr>
          <w:color w:val="000000"/>
        </w:rPr>
        <w:t>рублей</w:t>
      </w:r>
      <w:r w:rsidRPr="00571925">
        <w:rPr>
          <w:color w:val="000000"/>
          <w:spacing w:val="-13"/>
        </w:rPr>
        <w:t xml:space="preserve"> </w:t>
      </w:r>
      <w:r w:rsidRPr="00571925">
        <w:rPr>
          <w:color w:val="000000"/>
        </w:rPr>
        <w:t>в</w:t>
      </w:r>
      <w:r w:rsidRPr="00571925">
        <w:rPr>
          <w:color w:val="000000"/>
          <w:u w:val="single"/>
        </w:rPr>
        <w:t xml:space="preserve"> </w:t>
      </w:r>
      <w:r w:rsidRPr="00571925">
        <w:rPr>
          <w:color w:val="000000"/>
        </w:rPr>
        <w:t>(указать</w:t>
      </w:r>
      <w:r w:rsidRPr="00571925">
        <w:rPr>
          <w:color w:val="000000"/>
          <w:spacing w:val="-14"/>
        </w:rPr>
        <w:t xml:space="preserve"> </w:t>
      </w:r>
      <w:r w:rsidRPr="00571925">
        <w:rPr>
          <w:color w:val="000000"/>
        </w:rPr>
        <w:t>период).</w:t>
      </w:r>
      <w:r w:rsidRPr="00571925">
        <w:rPr>
          <w:color w:val="000000"/>
          <w:spacing w:val="-16"/>
        </w:rPr>
        <w:t xml:space="preserve"> </w:t>
      </w:r>
      <w:r w:rsidRPr="00571925">
        <w:rPr>
          <w:color w:val="000000"/>
        </w:rPr>
        <w:t>Размер</w:t>
      </w:r>
      <w:r w:rsidRPr="00571925">
        <w:rPr>
          <w:color w:val="000000"/>
          <w:spacing w:val="-15"/>
        </w:rPr>
        <w:t xml:space="preserve"> </w:t>
      </w:r>
      <w:r w:rsidRPr="00571925">
        <w:rPr>
          <w:color w:val="000000"/>
        </w:rPr>
        <w:t>арендной</w:t>
      </w:r>
      <w:r w:rsidRPr="00571925">
        <w:rPr>
          <w:color w:val="000000"/>
          <w:spacing w:val="-16"/>
        </w:rPr>
        <w:t xml:space="preserve"> </w:t>
      </w:r>
      <w:r w:rsidRPr="00571925">
        <w:rPr>
          <w:color w:val="000000"/>
        </w:rPr>
        <w:t>платы</w:t>
      </w:r>
      <w:r w:rsidRPr="00571925">
        <w:rPr>
          <w:color w:val="000000"/>
          <w:spacing w:val="-15"/>
        </w:rPr>
        <w:t xml:space="preserve"> </w:t>
      </w:r>
      <w:r w:rsidRPr="00571925">
        <w:rPr>
          <w:color w:val="000000"/>
        </w:rPr>
        <w:t>определен</w:t>
      </w:r>
      <w:r w:rsidRPr="00571925">
        <w:rPr>
          <w:color w:val="000000"/>
          <w:spacing w:val="-63"/>
        </w:rPr>
        <w:t xml:space="preserve"> </w:t>
      </w:r>
      <w:r w:rsidRPr="00571925">
        <w:rPr>
          <w:color w:val="000000"/>
        </w:rPr>
        <w:t>в</w:t>
      </w:r>
      <w:r w:rsidRPr="00571925">
        <w:rPr>
          <w:color w:val="000000"/>
          <w:spacing w:val="-2"/>
        </w:rPr>
        <w:t xml:space="preserve"> </w:t>
      </w:r>
      <w:r w:rsidRPr="00571925">
        <w:rPr>
          <w:color w:val="000000"/>
        </w:rPr>
        <w:t>приложении</w:t>
      </w:r>
      <w:r w:rsidRPr="00571925">
        <w:rPr>
          <w:color w:val="000000"/>
          <w:spacing w:val="-2"/>
        </w:rPr>
        <w:t xml:space="preserve"> </w:t>
      </w:r>
      <w:r w:rsidRPr="00571925">
        <w:rPr>
          <w:color w:val="000000"/>
        </w:rPr>
        <w:t>к</w:t>
      </w:r>
      <w:r w:rsidRPr="00571925">
        <w:rPr>
          <w:color w:val="000000"/>
          <w:spacing w:val="-2"/>
        </w:rPr>
        <w:t xml:space="preserve"> </w:t>
      </w:r>
      <w:r w:rsidRPr="00571925">
        <w:rPr>
          <w:color w:val="000000"/>
        </w:rPr>
        <w:t>Договору,</w:t>
      </w:r>
      <w:r w:rsidRPr="00571925">
        <w:rPr>
          <w:color w:val="000000"/>
          <w:spacing w:val="-2"/>
        </w:rPr>
        <w:t xml:space="preserve"> </w:t>
      </w:r>
      <w:r w:rsidRPr="00571925">
        <w:rPr>
          <w:color w:val="000000"/>
        </w:rPr>
        <w:t>которое</w:t>
      </w:r>
      <w:r w:rsidRPr="00571925">
        <w:rPr>
          <w:color w:val="000000"/>
          <w:spacing w:val="-1"/>
        </w:rPr>
        <w:t xml:space="preserve"> </w:t>
      </w:r>
      <w:r w:rsidRPr="00571925">
        <w:rPr>
          <w:color w:val="000000"/>
        </w:rPr>
        <w:t>является</w:t>
      </w:r>
      <w:r w:rsidRPr="00571925">
        <w:rPr>
          <w:color w:val="000000"/>
          <w:spacing w:val="-2"/>
        </w:rPr>
        <w:t xml:space="preserve"> </w:t>
      </w:r>
      <w:r w:rsidRPr="00571925">
        <w:rPr>
          <w:color w:val="000000"/>
        </w:rPr>
        <w:t>неотъемлемой</w:t>
      </w:r>
      <w:r w:rsidRPr="00571925">
        <w:rPr>
          <w:color w:val="000000"/>
          <w:spacing w:val="1"/>
        </w:rPr>
        <w:t xml:space="preserve"> </w:t>
      </w:r>
      <w:r w:rsidRPr="00571925">
        <w:rPr>
          <w:color w:val="000000"/>
        </w:rPr>
        <w:t>частью</w:t>
      </w:r>
      <w:r w:rsidRPr="00571925">
        <w:rPr>
          <w:color w:val="000000"/>
          <w:spacing w:val="-2"/>
        </w:rPr>
        <w:t xml:space="preserve"> </w:t>
      </w:r>
      <w:r w:rsidRPr="00571925">
        <w:rPr>
          <w:color w:val="000000"/>
        </w:rPr>
        <w:t>Договора.</w:t>
      </w:r>
    </w:p>
    <w:p w:rsidR="00571925" w:rsidRPr="00571925" w:rsidRDefault="00571925" w:rsidP="00571925">
      <w:pPr>
        <w:spacing w:before="2"/>
        <w:ind w:firstLine="567"/>
        <w:jc w:val="both"/>
        <w:rPr>
          <w:color w:val="000000"/>
        </w:rPr>
      </w:pPr>
      <w:r w:rsidRPr="00571925">
        <w:rPr>
          <w:color w:val="000000"/>
        </w:rPr>
        <w:t>Арендная</w:t>
      </w:r>
      <w:r w:rsidRPr="00571925">
        <w:rPr>
          <w:color w:val="000000"/>
          <w:spacing w:val="12"/>
        </w:rPr>
        <w:t xml:space="preserve"> </w:t>
      </w:r>
      <w:r w:rsidRPr="00571925">
        <w:rPr>
          <w:color w:val="000000"/>
        </w:rPr>
        <w:t>плата</w:t>
      </w:r>
      <w:r w:rsidRPr="00571925">
        <w:rPr>
          <w:color w:val="000000"/>
          <w:spacing w:val="11"/>
        </w:rPr>
        <w:t xml:space="preserve"> </w:t>
      </w:r>
      <w:r w:rsidRPr="00571925">
        <w:rPr>
          <w:color w:val="000000"/>
        </w:rPr>
        <w:t>вносится</w:t>
      </w:r>
      <w:r w:rsidRPr="00571925">
        <w:rPr>
          <w:color w:val="000000"/>
          <w:spacing w:val="16"/>
        </w:rPr>
        <w:t xml:space="preserve"> </w:t>
      </w:r>
      <w:r w:rsidRPr="00571925">
        <w:rPr>
          <w:color w:val="000000"/>
        </w:rPr>
        <w:t>Стороной</w:t>
      </w:r>
      <w:r w:rsidRPr="00571925">
        <w:rPr>
          <w:color w:val="000000"/>
          <w:spacing w:val="12"/>
        </w:rPr>
        <w:t xml:space="preserve"> </w:t>
      </w:r>
      <w:r w:rsidRPr="00571925">
        <w:rPr>
          <w:color w:val="000000"/>
        </w:rPr>
        <w:t>2</w:t>
      </w:r>
      <w:r w:rsidRPr="00571925">
        <w:rPr>
          <w:color w:val="000000"/>
          <w:spacing w:val="16"/>
        </w:rPr>
        <w:t xml:space="preserve"> </w:t>
      </w:r>
      <w:r w:rsidRPr="00571925">
        <w:rPr>
          <w:color w:val="000000"/>
        </w:rPr>
        <w:t>не</w:t>
      </w:r>
      <w:r w:rsidRPr="00571925">
        <w:rPr>
          <w:color w:val="000000"/>
          <w:spacing w:val="12"/>
        </w:rPr>
        <w:t xml:space="preserve"> </w:t>
      </w:r>
      <w:r w:rsidRPr="00571925">
        <w:rPr>
          <w:color w:val="000000"/>
        </w:rPr>
        <w:t>позднее</w:t>
      </w:r>
      <w:r w:rsidRPr="00571925">
        <w:rPr>
          <w:color w:val="000000"/>
          <w:spacing w:val="11"/>
        </w:rPr>
        <w:t xml:space="preserve"> </w:t>
      </w:r>
      <w:r w:rsidRPr="00571925">
        <w:rPr>
          <w:color w:val="000000"/>
        </w:rPr>
        <w:t>числа</w:t>
      </w:r>
      <w:r w:rsidRPr="00571925">
        <w:rPr>
          <w:color w:val="000000"/>
          <w:spacing w:val="12"/>
        </w:rPr>
        <w:t xml:space="preserve"> </w:t>
      </w:r>
      <w:r w:rsidRPr="00571925">
        <w:rPr>
          <w:color w:val="000000"/>
        </w:rPr>
        <w:t>каждого</w:t>
      </w:r>
      <w:r w:rsidRPr="00571925">
        <w:rPr>
          <w:color w:val="000000"/>
          <w:spacing w:val="13"/>
        </w:rPr>
        <w:t xml:space="preserve"> </w:t>
      </w:r>
      <w:r w:rsidRPr="00571925">
        <w:rPr>
          <w:color w:val="000000"/>
        </w:rPr>
        <w:t>(указать период) путем перечисления указанной в пункте 3.1 настоящего Договора суммы</w:t>
      </w:r>
      <w:r w:rsidRPr="00571925">
        <w:rPr>
          <w:color w:val="000000"/>
          <w:spacing w:val="1"/>
        </w:rPr>
        <w:t xml:space="preserve"> </w:t>
      </w:r>
      <w:r w:rsidRPr="00571925">
        <w:rPr>
          <w:color w:val="000000"/>
        </w:rPr>
        <w:t>перечисляется</w:t>
      </w:r>
      <w:r w:rsidRPr="00571925">
        <w:rPr>
          <w:color w:val="000000"/>
          <w:spacing w:val="-4"/>
        </w:rPr>
        <w:t xml:space="preserve"> </w:t>
      </w:r>
      <w:r w:rsidRPr="00571925">
        <w:rPr>
          <w:color w:val="000000"/>
        </w:rPr>
        <w:t>по</w:t>
      </w:r>
      <w:r w:rsidRPr="00571925">
        <w:rPr>
          <w:color w:val="000000"/>
          <w:spacing w:val="-2"/>
        </w:rPr>
        <w:t xml:space="preserve"> </w:t>
      </w:r>
      <w:r w:rsidRPr="00571925">
        <w:rPr>
          <w:color w:val="000000"/>
        </w:rPr>
        <w:t>реквизитам</w:t>
      </w:r>
      <w:r w:rsidRPr="00571925">
        <w:rPr>
          <w:color w:val="000000"/>
          <w:spacing w:val="-4"/>
        </w:rPr>
        <w:t xml:space="preserve"> </w:t>
      </w:r>
      <w:r w:rsidRPr="00571925">
        <w:rPr>
          <w:color w:val="000000"/>
        </w:rPr>
        <w:t>Стороны</w:t>
      </w:r>
      <w:r w:rsidRPr="00571925">
        <w:rPr>
          <w:color w:val="000000"/>
          <w:spacing w:val="-3"/>
        </w:rPr>
        <w:t xml:space="preserve"> </w:t>
      </w:r>
      <w:r w:rsidRPr="00571925">
        <w:rPr>
          <w:color w:val="000000"/>
        </w:rPr>
        <w:t>1:</w:t>
      </w:r>
      <w:r w:rsidRPr="00571925">
        <w:rPr>
          <w:color w:val="000000"/>
          <w:spacing w:val="-4"/>
        </w:rPr>
        <w:t xml:space="preserve"> </w:t>
      </w:r>
      <w:r w:rsidRPr="00571925">
        <w:rPr>
          <w:color w:val="000000"/>
        </w:rPr>
        <w:t>_</w:t>
      </w:r>
      <w:r w:rsidRPr="00571925">
        <w:rPr>
          <w:color w:val="000000"/>
          <w:u w:val="single"/>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Размер</w:t>
      </w:r>
      <w:r w:rsidRPr="00571925">
        <w:rPr>
          <w:color w:val="000000"/>
          <w:spacing w:val="11"/>
        </w:rPr>
        <w:t xml:space="preserve"> </w:t>
      </w:r>
      <w:r w:rsidRPr="00571925">
        <w:rPr>
          <w:color w:val="000000"/>
        </w:rPr>
        <w:t>арендной</w:t>
      </w:r>
      <w:r w:rsidRPr="00571925">
        <w:rPr>
          <w:color w:val="000000"/>
          <w:spacing w:val="75"/>
        </w:rPr>
        <w:t xml:space="preserve"> </w:t>
      </w:r>
      <w:r w:rsidRPr="00571925">
        <w:rPr>
          <w:color w:val="000000"/>
        </w:rPr>
        <w:t>платы</w:t>
      </w:r>
      <w:r w:rsidRPr="00571925">
        <w:rPr>
          <w:color w:val="000000"/>
          <w:spacing w:val="76"/>
        </w:rPr>
        <w:t xml:space="preserve"> </w:t>
      </w:r>
      <w:r w:rsidRPr="00571925">
        <w:rPr>
          <w:color w:val="000000"/>
        </w:rPr>
        <w:t>изменяется</w:t>
      </w:r>
      <w:r w:rsidRPr="00571925">
        <w:rPr>
          <w:color w:val="000000"/>
          <w:spacing w:val="78"/>
        </w:rPr>
        <w:t xml:space="preserve"> </w:t>
      </w:r>
      <w:r w:rsidRPr="00571925">
        <w:rPr>
          <w:color w:val="000000"/>
        </w:rPr>
        <w:t>ежегодно</w:t>
      </w:r>
      <w:r w:rsidRPr="00571925">
        <w:rPr>
          <w:color w:val="000000"/>
          <w:spacing w:val="75"/>
        </w:rPr>
        <w:t xml:space="preserve"> </w:t>
      </w:r>
      <w:r w:rsidRPr="00571925">
        <w:rPr>
          <w:color w:val="000000"/>
        </w:rPr>
        <w:t>путем</w:t>
      </w:r>
      <w:r w:rsidRPr="00571925">
        <w:rPr>
          <w:color w:val="000000"/>
          <w:spacing w:val="74"/>
        </w:rPr>
        <w:t xml:space="preserve"> </w:t>
      </w:r>
      <w:r w:rsidRPr="00571925">
        <w:rPr>
          <w:color w:val="000000"/>
        </w:rPr>
        <w:t>корректировки</w:t>
      </w:r>
      <w:r w:rsidRPr="00571925">
        <w:rPr>
          <w:color w:val="000000"/>
          <w:spacing w:val="76"/>
        </w:rPr>
        <w:t xml:space="preserve"> </w:t>
      </w:r>
      <w:r w:rsidRPr="00571925">
        <w:rPr>
          <w:color w:val="000000"/>
        </w:rPr>
        <w:t>индекса</w:t>
      </w:r>
    </w:p>
    <w:p w:rsidR="00571925" w:rsidRPr="00571925" w:rsidRDefault="00571925" w:rsidP="00571925">
      <w:pPr>
        <w:spacing w:before="1"/>
        <w:ind w:firstLine="567"/>
        <w:jc w:val="both"/>
        <w:rPr>
          <w:color w:val="000000"/>
        </w:rPr>
      </w:pPr>
      <w:r w:rsidRPr="00571925">
        <w:rPr>
          <w:color w:val="000000"/>
        </w:rPr>
        <w:t>инфляции на текущий финансовый год в соответствии с на</w:t>
      </w:r>
    </w:p>
    <w:p w:rsidR="00571925" w:rsidRPr="00571925" w:rsidRDefault="00571925" w:rsidP="00571925">
      <w:pPr>
        <w:ind w:firstLine="567"/>
        <w:jc w:val="both"/>
        <w:rPr>
          <w:color w:val="000000"/>
        </w:rPr>
      </w:pPr>
      <w:r w:rsidRPr="00571925">
        <w:rPr>
          <w:color w:val="000000"/>
        </w:rPr>
        <w:t>соответствующий</w:t>
      </w:r>
      <w:r w:rsidRPr="00571925">
        <w:rPr>
          <w:color w:val="000000"/>
          <w:spacing w:val="-10"/>
        </w:rPr>
        <w:t xml:space="preserve"> </w:t>
      </w:r>
      <w:r w:rsidRPr="00571925">
        <w:rPr>
          <w:color w:val="000000"/>
        </w:rPr>
        <w:t>год</w:t>
      </w:r>
      <w:r w:rsidRPr="00571925">
        <w:rPr>
          <w:color w:val="000000"/>
          <w:spacing w:val="-10"/>
        </w:rPr>
        <w:t xml:space="preserve"> </w:t>
      </w:r>
      <w:r w:rsidRPr="00571925">
        <w:rPr>
          <w:color w:val="000000"/>
        </w:rPr>
        <w:t>и</w:t>
      </w:r>
      <w:r w:rsidRPr="00571925">
        <w:rPr>
          <w:color w:val="000000"/>
          <w:spacing w:val="-12"/>
        </w:rPr>
        <w:t xml:space="preserve"> </w:t>
      </w:r>
      <w:r w:rsidRPr="00571925">
        <w:rPr>
          <w:color w:val="000000"/>
        </w:rPr>
        <w:t>не</w:t>
      </w:r>
      <w:r w:rsidRPr="00571925">
        <w:rPr>
          <w:color w:val="000000"/>
          <w:spacing w:val="-11"/>
        </w:rPr>
        <w:t xml:space="preserve"> </w:t>
      </w:r>
      <w:r w:rsidRPr="00571925">
        <w:rPr>
          <w:color w:val="000000"/>
        </w:rPr>
        <w:t>чаще</w:t>
      </w:r>
      <w:r w:rsidRPr="00571925">
        <w:rPr>
          <w:color w:val="000000"/>
          <w:spacing w:val="-12"/>
        </w:rPr>
        <w:t xml:space="preserve"> </w:t>
      </w:r>
      <w:r w:rsidRPr="00571925">
        <w:rPr>
          <w:color w:val="000000"/>
        </w:rPr>
        <w:t>одного</w:t>
      </w:r>
      <w:r w:rsidRPr="00571925">
        <w:rPr>
          <w:color w:val="000000"/>
          <w:spacing w:val="-11"/>
        </w:rPr>
        <w:t xml:space="preserve"> </w:t>
      </w:r>
      <w:r w:rsidRPr="00571925">
        <w:rPr>
          <w:color w:val="000000"/>
        </w:rPr>
        <w:t>раза</w:t>
      </w:r>
      <w:r w:rsidRPr="00571925">
        <w:rPr>
          <w:color w:val="000000"/>
          <w:spacing w:val="-12"/>
        </w:rPr>
        <w:t xml:space="preserve"> </w:t>
      </w:r>
      <w:r w:rsidRPr="00571925">
        <w:rPr>
          <w:color w:val="000000"/>
        </w:rPr>
        <w:t>в</w:t>
      </w:r>
      <w:r w:rsidRPr="00571925">
        <w:rPr>
          <w:color w:val="000000"/>
          <w:spacing w:val="27"/>
        </w:rPr>
        <w:t xml:space="preserve"> </w:t>
      </w:r>
      <w:r w:rsidRPr="00571925">
        <w:rPr>
          <w:color w:val="000000"/>
        </w:rPr>
        <w:t>год</w:t>
      </w:r>
      <w:r w:rsidRPr="00571925">
        <w:rPr>
          <w:color w:val="000000"/>
          <w:spacing w:val="-12"/>
        </w:rPr>
        <w:t xml:space="preserve"> </w:t>
      </w:r>
      <w:r w:rsidRPr="00571925">
        <w:rPr>
          <w:color w:val="000000"/>
        </w:rPr>
        <w:t>(лет)</w:t>
      </w:r>
      <w:r w:rsidRPr="00571925">
        <w:rPr>
          <w:color w:val="000000"/>
          <w:spacing w:val="-12"/>
        </w:rPr>
        <w:t xml:space="preserve"> </w:t>
      </w:r>
      <w:r w:rsidRPr="00571925">
        <w:rPr>
          <w:color w:val="000000"/>
        </w:rPr>
        <w:t>при</w:t>
      </w:r>
      <w:r w:rsidRPr="00571925">
        <w:rPr>
          <w:color w:val="000000"/>
          <w:spacing w:val="-11"/>
        </w:rPr>
        <w:t xml:space="preserve"> </w:t>
      </w:r>
      <w:r w:rsidRPr="00571925">
        <w:rPr>
          <w:color w:val="000000"/>
        </w:rPr>
        <w:t>изменении</w:t>
      </w:r>
      <w:r w:rsidRPr="00571925">
        <w:rPr>
          <w:color w:val="000000"/>
          <w:spacing w:val="-12"/>
        </w:rPr>
        <w:t xml:space="preserve"> </w:t>
      </w:r>
      <w:r w:rsidRPr="00571925">
        <w:rPr>
          <w:color w:val="000000"/>
        </w:rPr>
        <w:t>базовой</w:t>
      </w:r>
      <w:r w:rsidRPr="00571925">
        <w:rPr>
          <w:color w:val="000000"/>
          <w:spacing w:val="-11"/>
        </w:rPr>
        <w:t xml:space="preserve"> </w:t>
      </w:r>
      <w:r w:rsidRPr="00571925">
        <w:rPr>
          <w:color w:val="000000"/>
        </w:rPr>
        <w:t>ставки</w:t>
      </w:r>
      <w:r w:rsidRPr="00571925">
        <w:rPr>
          <w:color w:val="000000"/>
          <w:spacing w:val="-63"/>
        </w:rPr>
        <w:t xml:space="preserve"> </w:t>
      </w:r>
      <w:r w:rsidRPr="00571925">
        <w:rPr>
          <w:color w:val="000000"/>
        </w:rPr>
        <w:t>арендной</w:t>
      </w:r>
      <w:r w:rsidRPr="00571925">
        <w:rPr>
          <w:color w:val="000000"/>
          <w:spacing w:val="1"/>
        </w:rPr>
        <w:t xml:space="preserve"> </w:t>
      </w:r>
      <w:r w:rsidRPr="00571925">
        <w:rPr>
          <w:color w:val="000000"/>
        </w:rPr>
        <w:t>платы.</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этом</w:t>
      </w:r>
      <w:r w:rsidRPr="00571925">
        <w:rPr>
          <w:color w:val="000000"/>
          <w:spacing w:val="1"/>
        </w:rPr>
        <w:t xml:space="preserve"> </w:t>
      </w:r>
      <w:r w:rsidRPr="00571925">
        <w:rPr>
          <w:color w:val="000000"/>
        </w:rPr>
        <w:t>случае</w:t>
      </w:r>
      <w:r w:rsidRPr="00571925">
        <w:rPr>
          <w:color w:val="000000"/>
          <w:spacing w:val="1"/>
        </w:rPr>
        <w:t xml:space="preserve"> </w:t>
      </w:r>
      <w:r w:rsidRPr="00571925">
        <w:rPr>
          <w:color w:val="000000"/>
        </w:rPr>
        <w:t>исчисление</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уплата</w:t>
      </w:r>
      <w:r w:rsidRPr="00571925">
        <w:rPr>
          <w:color w:val="000000"/>
          <w:spacing w:val="1"/>
        </w:rPr>
        <w:t xml:space="preserve"> </w:t>
      </w:r>
      <w:r w:rsidRPr="00571925">
        <w:rPr>
          <w:color w:val="000000"/>
        </w:rPr>
        <w:t>Стороной</w:t>
      </w:r>
      <w:r w:rsidRPr="00571925">
        <w:rPr>
          <w:color w:val="000000"/>
          <w:spacing w:val="1"/>
        </w:rPr>
        <w:t xml:space="preserve"> </w:t>
      </w:r>
      <w:r w:rsidRPr="00571925">
        <w:rPr>
          <w:color w:val="000000"/>
        </w:rPr>
        <w:t>2</w:t>
      </w:r>
      <w:r w:rsidRPr="00571925">
        <w:rPr>
          <w:color w:val="000000"/>
          <w:spacing w:val="1"/>
        </w:rPr>
        <w:t xml:space="preserve"> </w:t>
      </w:r>
      <w:r w:rsidRPr="00571925">
        <w:rPr>
          <w:color w:val="000000"/>
        </w:rPr>
        <w:t>арендной</w:t>
      </w:r>
      <w:r w:rsidRPr="00571925">
        <w:rPr>
          <w:color w:val="000000"/>
          <w:spacing w:val="1"/>
        </w:rPr>
        <w:t xml:space="preserve"> </w:t>
      </w:r>
      <w:r w:rsidRPr="00571925">
        <w:rPr>
          <w:color w:val="000000"/>
        </w:rPr>
        <w:t>платы</w:t>
      </w:r>
      <w:r w:rsidRPr="00571925">
        <w:rPr>
          <w:color w:val="000000"/>
          <w:spacing w:val="1"/>
        </w:rPr>
        <w:t xml:space="preserve"> </w:t>
      </w:r>
      <w:r w:rsidRPr="00571925">
        <w:rPr>
          <w:color w:val="000000"/>
        </w:rPr>
        <w:t>осуществляются</w:t>
      </w:r>
      <w:r w:rsidRPr="00571925">
        <w:rPr>
          <w:color w:val="000000"/>
          <w:spacing w:val="-1"/>
        </w:rPr>
        <w:t xml:space="preserve"> </w:t>
      </w:r>
      <w:r w:rsidRPr="00571925">
        <w:rPr>
          <w:color w:val="000000"/>
        </w:rPr>
        <w:t>на</w:t>
      </w:r>
      <w:r w:rsidRPr="00571925">
        <w:rPr>
          <w:color w:val="000000"/>
          <w:spacing w:val="-2"/>
        </w:rPr>
        <w:t xml:space="preserve"> </w:t>
      </w:r>
      <w:r w:rsidRPr="00571925">
        <w:rPr>
          <w:color w:val="000000"/>
        </w:rPr>
        <w:t>основании</w:t>
      </w:r>
      <w:r w:rsidRPr="00571925">
        <w:rPr>
          <w:color w:val="000000"/>
          <w:spacing w:val="-1"/>
        </w:rPr>
        <w:t xml:space="preserve"> </w:t>
      </w:r>
      <w:r w:rsidRPr="00571925">
        <w:rPr>
          <w:color w:val="000000"/>
        </w:rPr>
        <w:t>дополнительных</w:t>
      </w:r>
      <w:r w:rsidRPr="00571925">
        <w:rPr>
          <w:color w:val="000000"/>
          <w:spacing w:val="-2"/>
        </w:rPr>
        <w:t xml:space="preserve"> </w:t>
      </w:r>
      <w:r w:rsidRPr="00571925">
        <w:rPr>
          <w:color w:val="000000"/>
        </w:rPr>
        <w:t>соглашений</w:t>
      </w:r>
      <w:r w:rsidRPr="00571925">
        <w:rPr>
          <w:color w:val="000000"/>
          <w:spacing w:val="-2"/>
        </w:rPr>
        <w:t xml:space="preserve"> </w:t>
      </w:r>
      <w:r w:rsidRPr="00571925">
        <w:rPr>
          <w:color w:val="000000"/>
        </w:rPr>
        <w:t>к Договору.</w:t>
      </w:r>
    </w:p>
    <w:p w:rsidR="00571925" w:rsidRPr="00571925" w:rsidRDefault="00571925" w:rsidP="00571925">
      <w:pPr>
        <w:ind w:firstLine="567"/>
        <w:jc w:val="both"/>
        <w:rPr>
          <w:color w:val="000000"/>
        </w:rPr>
      </w:pPr>
      <w:r w:rsidRPr="00571925">
        <w:rPr>
          <w:color w:val="000000"/>
        </w:rPr>
        <w:t xml:space="preserve"> Обязательства по оплате по Договору считаются исполненными после внесения</w:t>
      </w:r>
      <w:r w:rsidRPr="00571925">
        <w:rPr>
          <w:color w:val="000000"/>
          <w:spacing w:val="1"/>
        </w:rPr>
        <w:t xml:space="preserve"> </w:t>
      </w:r>
      <w:r w:rsidRPr="00571925">
        <w:rPr>
          <w:color w:val="000000"/>
        </w:rPr>
        <w:t>Стороной 2 арендной платы в полном объеме за период, установленный пунктом 3.1</w:t>
      </w:r>
      <w:r w:rsidRPr="00571925">
        <w:rPr>
          <w:color w:val="000000"/>
          <w:spacing w:val="1"/>
        </w:rPr>
        <w:t xml:space="preserve"> </w:t>
      </w:r>
      <w:r w:rsidRPr="00571925">
        <w:rPr>
          <w:color w:val="000000"/>
        </w:rPr>
        <w:t>Договора.</w:t>
      </w:r>
      <w:r w:rsidRPr="00571925">
        <w:rPr>
          <w:color w:val="000000"/>
          <w:spacing w:val="-7"/>
        </w:rPr>
        <w:t xml:space="preserve"> </w:t>
      </w:r>
      <w:r w:rsidRPr="00571925">
        <w:rPr>
          <w:color w:val="000000"/>
        </w:rPr>
        <w:t>При</w:t>
      </w:r>
      <w:r w:rsidRPr="00571925">
        <w:rPr>
          <w:color w:val="000000"/>
          <w:spacing w:val="-8"/>
        </w:rPr>
        <w:t xml:space="preserve"> </w:t>
      </w:r>
      <w:r w:rsidRPr="00571925">
        <w:rPr>
          <w:color w:val="000000"/>
        </w:rPr>
        <w:t>внесении</w:t>
      </w:r>
      <w:r w:rsidRPr="00571925">
        <w:rPr>
          <w:color w:val="000000"/>
          <w:spacing w:val="-5"/>
        </w:rPr>
        <w:t xml:space="preserve"> </w:t>
      </w:r>
      <w:r w:rsidRPr="00571925">
        <w:rPr>
          <w:color w:val="000000"/>
        </w:rPr>
        <w:t>Стороной</w:t>
      </w:r>
      <w:r w:rsidRPr="00571925">
        <w:rPr>
          <w:color w:val="000000"/>
          <w:spacing w:val="-6"/>
        </w:rPr>
        <w:t xml:space="preserve"> </w:t>
      </w:r>
      <w:r w:rsidRPr="00571925">
        <w:rPr>
          <w:color w:val="000000"/>
        </w:rPr>
        <w:t>2</w:t>
      </w:r>
      <w:r w:rsidRPr="00571925">
        <w:rPr>
          <w:color w:val="000000"/>
          <w:spacing w:val="-8"/>
        </w:rPr>
        <w:t xml:space="preserve"> </w:t>
      </w:r>
      <w:r w:rsidRPr="00571925">
        <w:rPr>
          <w:color w:val="000000"/>
        </w:rPr>
        <w:t>арендной</w:t>
      </w:r>
      <w:r w:rsidRPr="00571925">
        <w:rPr>
          <w:color w:val="000000"/>
          <w:spacing w:val="-8"/>
        </w:rPr>
        <w:t xml:space="preserve"> </w:t>
      </w:r>
      <w:r w:rsidRPr="00571925">
        <w:rPr>
          <w:color w:val="000000"/>
        </w:rPr>
        <w:t>платы</w:t>
      </w:r>
      <w:r w:rsidRPr="00571925">
        <w:rPr>
          <w:color w:val="000000"/>
          <w:spacing w:val="-7"/>
        </w:rPr>
        <w:t xml:space="preserve"> </w:t>
      </w:r>
      <w:r w:rsidRPr="00571925">
        <w:rPr>
          <w:color w:val="000000"/>
        </w:rPr>
        <w:t>не</w:t>
      </w:r>
      <w:r w:rsidRPr="00571925">
        <w:rPr>
          <w:color w:val="000000"/>
          <w:spacing w:val="-7"/>
        </w:rPr>
        <w:t xml:space="preserve"> </w:t>
      </w:r>
      <w:r w:rsidRPr="00571925">
        <w:rPr>
          <w:color w:val="000000"/>
        </w:rPr>
        <w:t>в</w:t>
      </w:r>
      <w:r w:rsidRPr="00571925">
        <w:rPr>
          <w:color w:val="000000"/>
          <w:spacing w:val="-7"/>
        </w:rPr>
        <w:t xml:space="preserve"> </w:t>
      </w:r>
      <w:r w:rsidRPr="00571925">
        <w:rPr>
          <w:color w:val="000000"/>
        </w:rPr>
        <w:t>полном</w:t>
      </w:r>
      <w:r w:rsidRPr="00571925">
        <w:rPr>
          <w:color w:val="000000"/>
          <w:spacing w:val="-7"/>
        </w:rPr>
        <w:t xml:space="preserve"> </w:t>
      </w:r>
      <w:r w:rsidRPr="00571925">
        <w:rPr>
          <w:color w:val="000000"/>
        </w:rPr>
        <w:t>объеме,</w:t>
      </w:r>
      <w:r w:rsidRPr="00571925">
        <w:rPr>
          <w:color w:val="000000"/>
          <w:spacing w:val="-8"/>
        </w:rPr>
        <w:t xml:space="preserve"> </w:t>
      </w:r>
      <w:r w:rsidRPr="00571925">
        <w:rPr>
          <w:color w:val="000000"/>
        </w:rPr>
        <w:t>размер</w:t>
      </w:r>
      <w:r w:rsidRPr="00571925">
        <w:rPr>
          <w:color w:val="000000"/>
          <w:spacing w:val="-4"/>
        </w:rPr>
        <w:t xml:space="preserve"> </w:t>
      </w:r>
      <w:r w:rsidRPr="00571925">
        <w:rPr>
          <w:color w:val="000000"/>
        </w:rPr>
        <w:t>которого</w:t>
      </w:r>
      <w:r w:rsidRPr="00571925">
        <w:rPr>
          <w:color w:val="000000"/>
          <w:spacing w:val="-62"/>
        </w:rPr>
        <w:t xml:space="preserve"> </w:t>
      </w:r>
      <w:r w:rsidRPr="00571925">
        <w:rPr>
          <w:color w:val="000000"/>
        </w:rPr>
        <w:t>установлен</w:t>
      </w:r>
      <w:r w:rsidRPr="00571925">
        <w:rPr>
          <w:color w:val="000000"/>
          <w:spacing w:val="-5"/>
        </w:rPr>
        <w:t xml:space="preserve"> </w:t>
      </w:r>
      <w:r w:rsidRPr="00571925">
        <w:rPr>
          <w:color w:val="000000"/>
        </w:rPr>
        <w:t>пунктом</w:t>
      </w:r>
      <w:r w:rsidRPr="00571925">
        <w:rPr>
          <w:color w:val="000000"/>
          <w:spacing w:val="-4"/>
        </w:rPr>
        <w:t xml:space="preserve"> </w:t>
      </w:r>
      <w:r w:rsidRPr="00571925">
        <w:rPr>
          <w:color w:val="000000"/>
        </w:rPr>
        <w:t>3.1</w:t>
      </w:r>
      <w:r w:rsidRPr="00571925">
        <w:rPr>
          <w:color w:val="000000"/>
          <w:spacing w:val="-1"/>
        </w:rPr>
        <w:t xml:space="preserve"> </w:t>
      </w:r>
      <w:r w:rsidRPr="00571925">
        <w:rPr>
          <w:color w:val="000000"/>
        </w:rPr>
        <w:t>Договора,</w:t>
      </w:r>
      <w:r w:rsidRPr="00571925">
        <w:rPr>
          <w:color w:val="000000"/>
          <w:spacing w:val="-4"/>
        </w:rPr>
        <w:t xml:space="preserve"> </w:t>
      </w:r>
      <w:r w:rsidRPr="00571925">
        <w:rPr>
          <w:color w:val="000000"/>
        </w:rPr>
        <w:t>обязательства</w:t>
      </w:r>
      <w:r w:rsidRPr="00571925">
        <w:rPr>
          <w:color w:val="000000"/>
          <w:spacing w:val="-2"/>
        </w:rPr>
        <w:t xml:space="preserve"> </w:t>
      </w:r>
      <w:r w:rsidRPr="00571925">
        <w:rPr>
          <w:color w:val="000000"/>
        </w:rPr>
        <w:t>Договора</w:t>
      </w:r>
      <w:r w:rsidRPr="00571925">
        <w:rPr>
          <w:color w:val="000000"/>
          <w:spacing w:val="-2"/>
        </w:rPr>
        <w:t xml:space="preserve"> </w:t>
      </w:r>
      <w:r w:rsidRPr="00571925">
        <w:rPr>
          <w:color w:val="000000"/>
        </w:rPr>
        <w:t>считаются</w:t>
      </w:r>
      <w:r w:rsidRPr="00571925">
        <w:rPr>
          <w:color w:val="000000"/>
          <w:spacing w:val="-3"/>
        </w:rPr>
        <w:t xml:space="preserve"> </w:t>
      </w:r>
      <w:r w:rsidRPr="00571925">
        <w:rPr>
          <w:color w:val="000000"/>
        </w:rPr>
        <w:t>неисполненными.</w:t>
      </w:r>
    </w:p>
    <w:p w:rsidR="00571925" w:rsidRPr="00571925" w:rsidRDefault="00571925" w:rsidP="00571925">
      <w:pPr>
        <w:ind w:firstLine="567"/>
        <w:jc w:val="both"/>
        <w:rPr>
          <w:color w:val="000000"/>
        </w:rPr>
      </w:pPr>
      <w:r w:rsidRPr="00571925">
        <w:rPr>
          <w:color w:val="000000"/>
        </w:rPr>
        <w:t>Датой</w:t>
      </w:r>
      <w:r w:rsidRPr="00571925">
        <w:rPr>
          <w:color w:val="000000"/>
          <w:spacing w:val="69"/>
        </w:rPr>
        <w:t xml:space="preserve"> </w:t>
      </w:r>
      <w:r w:rsidRPr="00571925">
        <w:rPr>
          <w:color w:val="000000"/>
        </w:rPr>
        <w:t>исполнения обязательств по внесению арендной платы является дата</w:t>
      </w:r>
    </w:p>
    <w:p w:rsidR="00571925" w:rsidRPr="00571925" w:rsidRDefault="00571925" w:rsidP="00571925">
      <w:pPr>
        <w:ind w:firstLine="567"/>
        <w:jc w:val="center"/>
        <w:rPr>
          <w:b/>
          <w:color w:val="000000"/>
        </w:rPr>
      </w:pPr>
    </w:p>
    <w:p w:rsidR="00571925" w:rsidRPr="00571925" w:rsidRDefault="00571925" w:rsidP="00571925">
      <w:pPr>
        <w:ind w:firstLine="567"/>
        <w:jc w:val="center"/>
        <w:rPr>
          <w:b/>
          <w:color w:val="000000"/>
        </w:rPr>
      </w:pPr>
      <w:r w:rsidRPr="00571925">
        <w:rPr>
          <w:b/>
          <w:color w:val="000000"/>
        </w:rPr>
        <w:t>4. Права</w:t>
      </w:r>
      <w:r w:rsidRPr="00571925">
        <w:rPr>
          <w:b/>
          <w:color w:val="000000"/>
          <w:spacing w:val="-4"/>
        </w:rPr>
        <w:t xml:space="preserve"> </w:t>
      </w:r>
      <w:r w:rsidRPr="00571925">
        <w:rPr>
          <w:b/>
          <w:color w:val="000000"/>
        </w:rPr>
        <w:t>и</w:t>
      </w:r>
      <w:r w:rsidRPr="00571925">
        <w:rPr>
          <w:b/>
          <w:color w:val="000000"/>
          <w:spacing w:val="-2"/>
        </w:rPr>
        <w:t xml:space="preserve"> </w:t>
      </w:r>
      <w:r w:rsidRPr="00571925">
        <w:rPr>
          <w:b/>
          <w:color w:val="000000"/>
        </w:rPr>
        <w:t>обязанности</w:t>
      </w:r>
      <w:r w:rsidRPr="00571925">
        <w:rPr>
          <w:b/>
          <w:color w:val="000000"/>
          <w:spacing w:val="-3"/>
        </w:rPr>
        <w:t xml:space="preserve"> </w:t>
      </w:r>
      <w:r w:rsidRPr="00571925">
        <w:rPr>
          <w:b/>
          <w:color w:val="000000"/>
        </w:rPr>
        <w:t>Сторон</w:t>
      </w:r>
    </w:p>
    <w:p w:rsidR="00571925" w:rsidRPr="00571925" w:rsidRDefault="00571925" w:rsidP="00571925">
      <w:pPr>
        <w:spacing w:before="1"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Сторона</w:t>
      </w:r>
      <w:r w:rsidRPr="00571925">
        <w:rPr>
          <w:color w:val="000000"/>
          <w:spacing w:val="-2"/>
        </w:rPr>
        <w:t xml:space="preserve"> </w:t>
      </w:r>
      <w:r w:rsidRPr="00571925">
        <w:rPr>
          <w:color w:val="000000"/>
        </w:rPr>
        <w:t>1</w:t>
      </w:r>
      <w:r w:rsidRPr="00571925">
        <w:rPr>
          <w:color w:val="000000"/>
          <w:spacing w:val="-3"/>
        </w:rPr>
        <w:t xml:space="preserve"> </w:t>
      </w:r>
      <w:r w:rsidRPr="00571925">
        <w:rPr>
          <w:color w:val="000000"/>
        </w:rPr>
        <w:t>имеет</w:t>
      </w:r>
      <w:r w:rsidRPr="00571925">
        <w:rPr>
          <w:color w:val="000000"/>
          <w:spacing w:val="-1"/>
        </w:rPr>
        <w:t xml:space="preserve"> </w:t>
      </w:r>
      <w:r w:rsidRPr="00571925">
        <w:rPr>
          <w:color w:val="000000"/>
        </w:rPr>
        <w:t>право:</w:t>
      </w:r>
    </w:p>
    <w:p w:rsidR="00571925" w:rsidRPr="00571925" w:rsidRDefault="00571925" w:rsidP="00571925">
      <w:pPr>
        <w:ind w:firstLine="567"/>
        <w:jc w:val="both"/>
        <w:rPr>
          <w:color w:val="000000"/>
        </w:rPr>
      </w:pPr>
      <w:r w:rsidRPr="00571925">
        <w:rPr>
          <w:color w:val="000000"/>
        </w:rPr>
        <w:t>Осуществлять</w:t>
      </w:r>
      <w:r w:rsidRPr="00571925">
        <w:rPr>
          <w:color w:val="000000"/>
          <w:spacing w:val="-2"/>
        </w:rPr>
        <w:t xml:space="preserve"> </w:t>
      </w:r>
      <w:r w:rsidRPr="00571925">
        <w:rPr>
          <w:color w:val="000000"/>
        </w:rPr>
        <w:t>контроль</w:t>
      </w:r>
      <w:r w:rsidRPr="00571925">
        <w:rPr>
          <w:color w:val="000000"/>
          <w:spacing w:val="-3"/>
        </w:rPr>
        <w:t xml:space="preserve"> </w:t>
      </w:r>
      <w:r w:rsidRPr="00571925">
        <w:rPr>
          <w:color w:val="000000"/>
        </w:rPr>
        <w:t>использования</w:t>
      </w:r>
      <w:r w:rsidRPr="00571925">
        <w:rPr>
          <w:color w:val="000000"/>
          <w:spacing w:val="-1"/>
        </w:rPr>
        <w:t xml:space="preserve"> </w:t>
      </w:r>
      <w:r w:rsidRPr="00571925">
        <w:rPr>
          <w:color w:val="000000"/>
        </w:rPr>
        <w:t>и</w:t>
      </w:r>
      <w:r w:rsidRPr="00571925">
        <w:rPr>
          <w:color w:val="000000"/>
          <w:spacing w:val="-3"/>
        </w:rPr>
        <w:t xml:space="preserve"> </w:t>
      </w:r>
      <w:r w:rsidRPr="00571925">
        <w:rPr>
          <w:color w:val="000000"/>
        </w:rPr>
        <w:t>охраны</w:t>
      </w:r>
      <w:r w:rsidRPr="00571925">
        <w:rPr>
          <w:color w:val="000000"/>
          <w:spacing w:val="-1"/>
        </w:rPr>
        <w:t xml:space="preserve"> </w:t>
      </w:r>
      <w:r w:rsidRPr="00571925">
        <w:rPr>
          <w:color w:val="000000"/>
        </w:rPr>
        <w:t>земель</w:t>
      </w:r>
      <w:r w:rsidRPr="00571925">
        <w:rPr>
          <w:color w:val="000000"/>
          <w:spacing w:val="2"/>
        </w:rPr>
        <w:t xml:space="preserve"> </w:t>
      </w:r>
      <w:r w:rsidRPr="00571925">
        <w:rPr>
          <w:color w:val="000000"/>
        </w:rPr>
        <w:t>Стороной</w:t>
      </w:r>
      <w:r w:rsidRPr="00571925">
        <w:rPr>
          <w:color w:val="000000"/>
          <w:spacing w:val="-3"/>
        </w:rPr>
        <w:t xml:space="preserve"> </w:t>
      </w:r>
      <w:r w:rsidRPr="00571925">
        <w:rPr>
          <w:color w:val="000000"/>
        </w:rPr>
        <w:t>2.</w:t>
      </w:r>
    </w:p>
    <w:p w:rsidR="00571925" w:rsidRPr="00571925" w:rsidRDefault="00571925" w:rsidP="00571925">
      <w:pPr>
        <w:spacing w:before="2"/>
        <w:ind w:firstLine="567"/>
        <w:jc w:val="both"/>
        <w:rPr>
          <w:color w:val="000000"/>
        </w:rPr>
      </w:pPr>
      <w:r w:rsidRPr="00571925">
        <w:rPr>
          <w:color w:val="000000"/>
        </w:rPr>
        <w:t>На</w:t>
      </w:r>
      <w:r w:rsidRPr="00571925">
        <w:rPr>
          <w:color w:val="000000"/>
          <w:spacing w:val="10"/>
        </w:rPr>
        <w:t xml:space="preserve"> </w:t>
      </w:r>
      <w:r w:rsidRPr="00571925">
        <w:rPr>
          <w:color w:val="000000"/>
        </w:rPr>
        <w:t>беспрепятственный</w:t>
      </w:r>
      <w:r w:rsidRPr="00571925">
        <w:rPr>
          <w:color w:val="000000"/>
          <w:spacing w:val="12"/>
        </w:rPr>
        <w:t xml:space="preserve"> </w:t>
      </w:r>
      <w:r w:rsidRPr="00571925">
        <w:rPr>
          <w:color w:val="000000"/>
        </w:rPr>
        <w:t>доступ</w:t>
      </w:r>
      <w:r w:rsidRPr="00571925">
        <w:rPr>
          <w:color w:val="000000"/>
          <w:spacing w:val="14"/>
        </w:rPr>
        <w:t xml:space="preserve"> </w:t>
      </w:r>
      <w:r w:rsidRPr="00571925">
        <w:rPr>
          <w:color w:val="000000"/>
        </w:rPr>
        <w:t>на</w:t>
      </w:r>
      <w:r w:rsidRPr="00571925">
        <w:rPr>
          <w:color w:val="000000"/>
          <w:spacing w:val="14"/>
        </w:rPr>
        <w:t xml:space="preserve"> </w:t>
      </w:r>
      <w:r w:rsidRPr="00571925">
        <w:rPr>
          <w:color w:val="000000"/>
        </w:rPr>
        <w:t>территорию</w:t>
      </w:r>
      <w:r w:rsidRPr="00571925">
        <w:rPr>
          <w:color w:val="000000"/>
          <w:spacing w:val="19"/>
        </w:rPr>
        <w:t xml:space="preserve"> </w:t>
      </w:r>
      <w:r w:rsidRPr="00571925">
        <w:rPr>
          <w:color w:val="000000"/>
        </w:rPr>
        <w:t>Участка</w:t>
      </w:r>
      <w:r w:rsidRPr="00571925">
        <w:rPr>
          <w:color w:val="000000"/>
          <w:spacing w:val="12"/>
        </w:rPr>
        <w:t xml:space="preserve"> </w:t>
      </w:r>
      <w:r w:rsidRPr="00571925">
        <w:rPr>
          <w:color w:val="000000"/>
        </w:rPr>
        <w:t>с</w:t>
      </w:r>
      <w:r w:rsidRPr="00571925">
        <w:rPr>
          <w:color w:val="000000"/>
          <w:spacing w:val="14"/>
        </w:rPr>
        <w:t xml:space="preserve"> </w:t>
      </w:r>
      <w:r w:rsidRPr="00571925">
        <w:rPr>
          <w:color w:val="000000"/>
        </w:rPr>
        <w:t>целью</w:t>
      </w:r>
      <w:r w:rsidRPr="00571925">
        <w:rPr>
          <w:color w:val="000000"/>
          <w:spacing w:val="12"/>
        </w:rPr>
        <w:t xml:space="preserve"> </w:t>
      </w:r>
      <w:r w:rsidRPr="00571925">
        <w:rPr>
          <w:color w:val="000000"/>
        </w:rPr>
        <w:t>его</w:t>
      </w:r>
      <w:r w:rsidRPr="00571925">
        <w:rPr>
          <w:color w:val="000000"/>
          <w:spacing w:val="13"/>
        </w:rPr>
        <w:t xml:space="preserve"> </w:t>
      </w:r>
      <w:r w:rsidRPr="00571925">
        <w:rPr>
          <w:color w:val="000000"/>
        </w:rPr>
        <w:t>осмотра</w:t>
      </w:r>
      <w:r w:rsidRPr="00571925">
        <w:rPr>
          <w:color w:val="000000"/>
          <w:spacing w:val="12"/>
        </w:rPr>
        <w:t xml:space="preserve"> </w:t>
      </w:r>
      <w:r w:rsidRPr="00571925">
        <w:rPr>
          <w:color w:val="000000"/>
        </w:rPr>
        <w:t>на</w:t>
      </w:r>
      <w:r w:rsidRPr="00571925">
        <w:rPr>
          <w:color w:val="000000"/>
          <w:spacing w:val="-62"/>
        </w:rPr>
        <w:t xml:space="preserve"> </w:t>
      </w:r>
      <w:r w:rsidRPr="00571925">
        <w:rPr>
          <w:color w:val="000000"/>
        </w:rPr>
        <w:t>предмет соблюдения</w:t>
      </w:r>
      <w:r w:rsidRPr="00571925">
        <w:rPr>
          <w:color w:val="000000"/>
          <w:spacing w:val="2"/>
        </w:rPr>
        <w:t xml:space="preserve"> </w:t>
      </w:r>
      <w:r w:rsidRPr="00571925">
        <w:rPr>
          <w:color w:val="000000"/>
        </w:rPr>
        <w:t>условий Договора.</w:t>
      </w:r>
    </w:p>
    <w:p w:rsidR="00571925" w:rsidRPr="00571925" w:rsidRDefault="00571925" w:rsidP="00571925">
      <w:pPr>
        <w:ind w:firstLine="567"/>
        <w:jc w:val="both"/>
        <w:rPr>
          <w:color w:val="000000"/>
        </w:rPr>
      </w:pPr>
      <w:r w:rsidRPr="00571925">
        <w:rPr>
          <w:color w:val="000000"/>
        </w:rPr>
        <w:t>Требовать</w:t>
      </w:r>
      <w:r w:rsidRPr="00571925">
        <w:rPr>
          <w:color w:val="000000"/>
          <w:spacing w:val="46"/>
        </w:rPr>
        <w:t xml:space="preserve"> </w:t>
      </w:r>
      <w:r w:rsidRPr="00571925">
        <w:rPr>
          <w:color w:val="000000"/>
        </w:rPr>
        <w:t>досрочного</w:t>
      </w:r>
      <w:r w:rsidRPr="00571925">
        <w:rPr>
          <w:color w:val="000000"/>
          <w:spacing w:val="46"/>
        </w:rPr>
        <w:t xml:space="preserve"> </w:t>
      </w:r>
      <w:r w:rsidRPr="00571925">
        <w:rPr>
          <w:color w:val="000000"/>
        </w:rPr>
        <w:t>прекращения</w:t>
      </w:r>
      <w:r w:rsidRPr="00571925">
        <w:rPr>
          <w:color w:val="000000"/>
          <w:spacing w:val="47"/>
        </w:rPr>
        <w:t xml:space="preserve"> </w:t>
      </w:r>
      <w:r w:rsidRPr="00571925">
        <w:rPr>
          <w:color w:val="000000"/>
        </w:rPr>
        <w:t>Договора</w:t>
      </w:r>
      <w:r w:rsidRPr="00571925">
        <w:rPr>
          <w:color w:val="000000"/>
          <w:spacing w:val="50"/>
        </w:rPr>
        <w:t xml:space="preserve"> </w:t>
      </w:r>
      <w:r w:rsidRPr="00571925">
        <w:rPr>
          <w:color w:val="000000"/>
        </w:rPr>
        <w:t>в</w:t>
      </w:r>
      <w:r w:rsidRPr="00571925">
        <w:rPr>
          <w:color w:val="000000"/>
          <w:spacing w:val="49"/>
        </w:rPr>
        <w:t xml:space="preserve"> </w:t>
      </w:r>
      <w:r w:rsidRPr="00571925">
        <w:rPr>
          <w:color w:val="000000"/>
        </w:rPr>
        <w:t>случаях,</w:t>
      </w:r>
      <w:r w:rsidRPr="00571925">
        <w:rPr>
          <w:color w:val="000000"/>
          <w:spacing w:val="51"/>
        </w:rPr>
        <w:t xml:space="preserve"> </w:t>
      </w:r>
      <w:r w:rsidRPr="00571925">
        <w:rPr>
          <w:color w:val="000000"/>
        </w:rPr>
        <w:t>установленных</w:t>
      </w:r>
      <w:r w:rsidRPr="00571925">
        <w:rPr>
          <w:color w:val="000000"/>
          <w:spacing w:val="-62"/>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jc w:val="both"/>
        <w:rPr>
          <w:color w:val="000000"/>
        </w:rPr>
      </w:pPr>
      <w:r w:rsidRPr="00571925">
        <w:rPr>
          <w:color w:val="000000"/>
          <w:vertAlign w:val="superscript"/>
        </w:rPr>
        <w:t>9</w:t>
      </w:r>
      <w:r w:rsidRPr="00571925">
        <w:rPr>
          <w:color w:val="000000"/>
          <w:spacing w:val="-4"/>
        </w:rPr>
        <w:t xml:space="preserve"> </w:t>
      </w:r>
      <w:r w:rsidRPr="00571925">
        <w:rPr>
          <w:color w:val="000000"/>
        </w:rPr>
        <w:t>Пункт</w:t>
      </w:r>
      <w:r w:rsidRPr="00571925">
        <w:rPr>
          <w:color w:val="000000"/>
          <w:spacing w:val="-4"/>
        </w:rPr>
        <w:t xml:space="preserve"> </w:t>
      </w:r>
      <w:r w:rsidRPr="00571925">
        <w:rPr>
          <w:color w:val="000000"/>
        </w:rPr>
        <w:t>1.4</w:t>
      </w:r>
      <w:r w:rsidRPr="00571925">
        <w:rPr>
          <w:color w:val="000000"/>
          <w:spacing w:val="-2"/>
        </w:rPr>
        <w:t xml:space="preserve"> </w:t>
      </w:r>
      <w:r w:rsidRPr="00571925">
        <w:rPr>
          <w:color w:val="000000"/>
        </w:rPr>
        <w:t>включается</w:t>
      </w:r>
      <w:r w:rsidRPr="00571925">
        <w:rPr>
          <w:color w:val="000000"/>
          <w:spacing w:val="-2"/>
        </w:rPr>
        <w:t xml:space="preserve"> </w:t>
      </w:r>
      <w:r w:rsidRPr="00571925">
        <w:rPr>
          <w:color w:val="000000"/>
        </w:rPr>
        <w:t>в</w:t>
      </w:r>
      <w:r w:rsidRPr="00571925">
        <w:rPr>
          <w:color w:val="000000"/>
          <w:spacing w:val="-4"/>
        </w:rPr>
        <w:t xml:space="preserve"> </w:t>
      </w:r>
      <w:r w:rsidRPr="00571925">
        <w:rPr>
          <w:color w:val="000000"/>
        </w:rPr>
        <w:t>Договор</w:t>
      </w:r>
      <w:r w:rsidRPr="00571925">
        <w:rPr>
          <w:color w:val="000000"/>
          <w:spacing w:val="-2"/>
        </w:rPr>
        <w:t xml:space="preserve"> </w:t>
      </w:r>
      <w:r w:rsidRPr="00571925">
        <w:rPr>
          <w:color w:val="000000"/>
        </w:rPr>
        <w:t>при</w:t>
      </w:r>
      <w:r w:rsidRPr="00571925">
        <w:rPr>
          <w:color w:val="000000"/>
          <w:spacing w:val="-4"/>
        </w:rPr>
        <w:t xml:space="preserve"> </w:t>
      </w:r>
      <w:r w:rsidRPr="00571925">
        <w:rPr>
          <w:color w:val="000000"/>
        </w:rPr>
        <w:t>наличии</w:t>
      </w:r>
      <w:r w:rsidRPr="00571925">
        <w:rPr>
          <w:color w:val="000000"/>
          <w:spacing w:val="-2"/>
        </w:rPr>
        <w:t xml:space="preserve"> </w:t>
      </w:r>
      <w:r w:rsidRPr="00571925">
        <w:rPr>
          <w:color w:val="000000"/>
        </w:rPr>
        <w:t>установленных</w:t>
      </w:r>
      <w:r w:rsidRPr="00571925">
        <w:rPr>
          <w:color w:val="000000"/>
          <w:spacing w:val="-5"/>
        </w:rPr>
        <w:t xml:space="preserve"> </w:t>
      </w:r>
      <w:r w:rsidRPr="00571925">
        <w:rPr>
          <w:color w:val="000000"/>
        </w:rPr>
        <w:t>в</w:t>
      </w:r>
      <w:r w:rsidRPr="00571925">
        <w:rPr>
          <w:color w:val="000000"/>
          <w:spacing w:val="-4"/>
        </w:rPr>
        <w:t xml:space="preserve"> </w:t>
      </w:r>
      <w:r w:rsidRPr="00571925">
        <w:rPr>
          <w:color w:val="000000"/>
        </w:rPr>
        <w:t>отношении</w:t>
      </w:r>
      <w:r w:rsidRPr="00571925">
        <w:rPr>
          <w:color w:val="000000"/>
          <w:spacing w:val="-4"/>
        </w:rPr>
        <w:t xml:space="preserve"> </w:t>
      </w:r>
      <w:r w:rsidRPr="00571925">
        <w:rPr>
          <w:color w:val="000000"/>
        </w:rPr>
        <w:t>Участка ограничений</w:t>
      </w:r>
      <w:r w:rsidRPr="00571925">
        <w:rPr>
          <w:color w:val="000000"/>
          <w:spacing w:val="-3"/>
        </w:rPr>
        <w:t xml:space="preserve"> </w:t>
      </w:r>
      <w:r w:rsidRPr="00571925">
        <w:rPr>
          <w:color w:val="000000"/>
        </w:rPr>
        <w:t>и</w:t>
      </w:r>
      <w:r w:rsidRPr="00571925">
        <w:rPr>
          <w:color w:val="000000"/>
          <w:spacing w:val="-4"/>
        </w:rPr>
        <w:t xml:space="preserve"> </w:t>
      </w:r>
      <w:r w:rsidRPr="00571925">
        <w:rPr>
          <w:color w:val="000000"/>
        </w:rPr>
        <w:t>обременений</w:t>
      </w:r>
      <w:r w:rsidRPr="00571925">
        <w:rPr>
          <w:color w:val="000000"/>
          <w:spacing w:val="-48"/>
        </w:rPr>
        <w:t xml:space="preserve"> </w:t>
      </w:r>
      <w:r w:rsidRPr="00571925">
        <w:rPr>
          <w:color w:val="000000"/>
          <w:vertAlign w:val="superscript"/>
        </w:rPr>
        <w:t>10</w:t>
      </w:r>
      <w:r w:rsidRPr="00571925">
        <w:rPr>
          <w:color w:val="000000"/>
        </w:rPr>
        <w:t xml:space="preserve"> Срок договора аренды определяется в соответствии со статьей 39.8 </w:t>
      </w:r>
      <w:hyperlink r:id="rId39" w:tgtFrame="_blank" w:history="1">
        <w:r w:rsidRPr="00571925">
          <w:rPr>
            <w:color w:val="0000FF"/>
          </w:rPr>
          <w:t>Земельного кодекса</w:t>
        </w:r>
      </w:hyperlink>
      <w:r w:rsidRPr="00571925">
        <w:rPr>
          <w:color w:val="000000"/>
        </w:rPr>
        <w:t xml:space="preserve"> Российской Федерации</w:t>
      </w:r>
      <w:r w:rsidRPr="00571925">
        <w:rPr>
          <w:color w:val="000000"/>
          <w:spacing w:val="-47"/>
        </w:rPr>
        <w:t xml:space="preserve"> </w:t>
      </w:r>
      <w:r w:rsidRPr="00571925">
        <w:rPr>
          <w:color w:val="000000"/>
          <w:vertAlign w:val="superscript"/>
        </w:rPr>
        <w:t>11</w:t>
      </w:r>
      <w:r w:rsidRPr="00571925">
        <w:rPr>
          <w:color w:val="000000"/>
          <w:spacing w:val="-1"/>
        </w:rPr>
        <w:t xml:space="preserve"> </w:t>
      </w:r>
      <w:r w:rsidRPr="00571925">
        <w:rPr>
          <w:color w:val="000000"/>
        </w:rPr>
        <w:t>Не</w:t>
      </w:r>
      <w:r w:rsidRPr="00571925">
        <w:rPr>
          <w:color w:val="000000"/>
          <w:spacing w:val="3"/>
        </w:rPr>
        <w:t xml:space="preserve"> </w:t>
      </w:r>
      <w:r w:rsidRPr="00571925">
        <w:rPr>
          <w:color w:val="000000"/>
        </w:rPr>
        <w:t>указывается</w:t>
      </w:r>
      <w:r w:rsidRPr="00571925">
        <w:rPr>
          <w:color w:val="000000"/>
          <w:spacing w:val="-1"/>
        </w:rPr>
        <w:t xml:space="preserve"> </w:t>
      </w:r>
      <w:r w:rsidRPr="00571925">
        <w:rPr>
          <w:color w:val="000000"/>
        </w:rPr>
        <w:t>для</w:t>
      </w:r>
      <w:r w:rsidRPr="00571925">
        <w:rPr>
          <w:color w:val="000000"/>
          <w:spacing w:val="-1"/>
        </w:rPr>
        <w:t xml:space="preserve"> </w:t>
      </w:r>
      <w:r w:rsidRPr="00571925">
        <w:rPr>
          <w:color w:val="000000"/>
        </w:rPr>
        <w:t>договоров,</w:t>
      </w:r>
      <w:r w:rsidRPr="00571925">
        <w:rPr>
          <w:color w:val="000000"/>
          <w:spacing w:val="-1"/>
        </w:rPr>
        <w:t xml:space="preserve"> </w:t>
      </w:r>
      <w:r w:rsidRPr="00571925">
        <w:rPr>
          <w:color w:val="000000"/>
        </w:rPr>
        <w:t>заключаемых</w:t>
      </w:r>
      <w:r w:rsidRPr="00571925">
        <w:rPr>
          <w:color w:val="000000"/>
          <w:spacing w:val="2"/>
        </w:rPr>
        <w:t xml:space="preserve"> </w:t>
      </w:r>
      <w:r w:rsidRPr="00571925">
        <w:rPr>
          <w:color w:val="000000"/>
        </w:rPr>
        <w:t>на срок</w:t>
      </w:r>
      <w:r w:rsidRPr="00571925">
        <w:rPr>
          <w:color w:val="000000"/>
          <w:spacing w:val="-1"/>
        </w:rPr>
        <w:t xml:space="preserve"> </w:t>
      </w:r>
      <w:r w:rsidRPr="00571925">
        <w:rPr>
          <w:color w:val="000000"/>
        </w:rPr>
        <w:t>менее</w:t>
      </w:r>
      <w:r w:rsidRPr="00571925">
        <w:rPr>
          <w:color w:val="000000"/>
          <w:spacing w:val="-1"/>
        </w:rPr>
        <w:t xml:space="preserve"> </w:t>
      </w:r>
      <w:r w:rsidRPr="00571925">
        <w:rPr>
          <w:color w:val="000000"/>
        </w:rPr>
        <w:t>1</w:t>
      </w:r>
      <w:r w:rsidRPr="00571925">
        <w:rPr>
          <w:color w:val="000000"/>
          <w:spacing w:val="1"/>
        </w:rPr>
        <w:t xml:space="preserve"> </w:t>
      </w:r>
      <w:r w:rsidRPr="00571925">
        <w:rPr>
          <w:color w:val="000000"/>
        </w:rPr>
        <w:t>года</w:t>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15" o:spid="_x0000_s1045"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16" o:spid="_x0000_s1044"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Gu1WNFADAAB7BgAADgAAAAAAAAAAAAAAAAAuAgAA&#10;ZHJzL2Uyb0RvYy54bWxQSwECLQAUAAYACAAAACEAeIXVjdoAAAADAQAADwAAAAAAAAAAAAAAAACq&#10;BQAAZHJzL2Rvd25yZXYueG1sUEsFBgAAAAAEAAQA8wAAALEGAAAAAA==&#10;" filled="f" stroked="f">
            <o:lock v:ext="edit" aspectratio="t"/>
            <w10:wrap type="none"/>
            <w10:anchorlock/>
          </v:rect>
        </w:pict>
      </w:r>
    </w:p>
    <w:p w:rsidR="00571925" w:rsidRPr="00571925" w:rsidRDefault="00571925" w:rsidP="00571925">
      <w:pPr>
        <w:spacing w:before="155"/>
        <w:ind w:firstLine="567"/>
        <w:jc w:val="both"/>
        <w:rPr>
          <w:color w:val="000000"/>
        </w:rPr>
      </w:pPr>
      <w:r w:rsidRPr="00571925">
        <w:rPr>
          <w:color w:val="000000"/>
        </w:rPr>
        <w:t>На</w:t>
      </w:r>
      <w:r w:rsidRPr="00571925">
        <w:rPr>
          <w:color w:val="000000"/>
          <w:spacing w:val="1"/>
        </w:rPr>
        <w:t xml:space="preserve"> </w:t>
      </w:r>
      <w:r w:rsidRPr="00571925">
        <w:rPr>
          <w:color w:val="000000"/>
        </w:rPr>
        <w:t>возмещение</w:t>
      </w:r>
      <w:r w:rsidRPr="00571925">
        <w:rPr>
          <w:color w:val="000000"/>
          <w:spacing w:val="1"/>
        </w:rPr>
        <w:t xml:space="preserve"> </w:t>
      </w:r>
      <w:r w:rsidRPr="00571925">
        <w:rPr>
          <w:color w:val="000000"/>
        </w:rPr>
        <w:t>убытков,</w:t>
      </w:r>
      <w:r w:rsidRPr="00571925">
        <w:rPr>
          <w:color w:val="000000"/>
          <w:spacing w:val="1"/>
        </w:rPr>
        <w:t xml:space="preserve"> </w:t>
      </w:r>
      <w:r w:rsidRPr="00571925">
        <w:rPr>
          <w:color w:val="000000"/>
        </w:rPr>
        <w:t>причиненных</w:t>
      </w:r>
      <w:r w:rsidRPr="00571925">
        <w:rPr>
          <w:color w:val="000000"/>
          <w:spacing w:val="1"/>
        </w:rPr>
        <w:t xml:space="preserve"> </w:t>
      </w:r>
      <w:r w:rsidRPr="00571925">
        <w:rPr>
          <w:color w:val="000000"/>
        </w:rPr>
        <w:t>ухудшением</w:t>
      </w:r>
      <w:r w:rsidRPr="00571925">
        <w:rPr>
          <w:color w:val="000000"/>
          <w:spacing w:val="1"/>
        </w:rPr>
        <w:t xml:space="preserve"> </w:t>
      </w:r>
      <w:r w:rsidRPr="00571925">
        <w:rPr>
          <w:color w:val="000000"/>
        </w:rPr>
        <w:t>качества</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экологической обстановки в результате хозяйственной деятельности Стороны 2, а также</w:t>
      </w:r>
      <w:r w:rsidRPr="00571925">
        <w:rPr>
          <w:color w:val="000000"/>
          <w:spacing w:val="1"/>
        </w:rPr>
        <w:t xml:space="preserve"> </w:t>
      </w:r>
      <w:r w:rsidRPr="00571925">
        <w:rPr>
          <w:color w:val="000000"/>
        </w:rPr>
        <w:t>по</w:t>
      </w:r>
      <w:r w:rsidRPr="00571925">
        <w:rPr>
          <w:color w:val="000000"/>
          <w:spacing w:val="-3"/>
        </w:rPr>
        <w:t xml:space="preserve"> </w:t>
      </w:r>
      <w:r w:rsidRPr="00571925">
        <w:rPr>
          <w:color w:val="000000"/>
        </w:rPr>
        <w:t>иным</w:t>
      </w:r>
      <w:r w:rsidRPr="00571925">
        <w:rPr>
          <w:color w:val="000000"/>
          <w:spacing w:val="-3"/>
        </w:rPr>
        <w:t xml:space="preserve"> </w:t>
      </w:r>
      <w:r w:rsidRPr="00571925">
        <w:rPr>
          <w:color w:val="000000"/>
        </w:rPr>
        <w:t>основаниям,</w:t>
      </w:r>
      <w:r w:rsidRPr="00571925">
        <w:rPr>
          <w:color w:val="000000"/>
          <w:spacing w:val="-1"/>
        </w:rPr>
        <w:t xml:space="preserve"> </w:t>
      </w:r>
      <w:r w:rsidRPr="00571925">
        <w:rPr>
          <w:color w:val="000000"/>
        </w:rPr>
        <w:t>предусмотренным</w:t>
      </w:r>
      <w:r w:rsidRPr="00571925">
        <w:rPr>
          <w:color w:val="000000"/>
          <w:spacing w:val="-2"/>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 Федерации</w:t>
      </w:r>
    </w:p>
    <w:p w:rsidR="00571925" w:rsidRPr="00571925" w:rsidRDefault="00571925" w:rsidP="00571925">
      <w:pPr>
        <w:spacing w:before="1"/>
        <w:ind w:firstLine="567"/>
        <w:jc w:val="both"/>
        <w:rPr>
          <w:color w:val="000000"/>
        </w:rPr>
      </w:pPr>
      <w:r w:rsidRPr="00571925">
        <w:rPr>
          <w:color w:val="000000"/>
        </w:rPr>
        <w:t>Сторона</w:t>
      </w:r>
      <w:r w:rsidRPr="00571925">
        <w:rPr>
          <w:color w:val="000000"/>
          <w:spacing w:val="-2"/>
        </w:rPr>
        <w:t xml:space="preserve"> </w:t>
      </w:r>
      <w:r w:rsidRPr="00571925">
        <w:rPr>
          <w:color w:val="000000"/>
        </w:rPr>
        <w:t>1 обязана:</w:t>
      </w:r>
    </w:p>
    <w:p w:rsidR="00571925" w:rsidRPr="00571925" w:rsidRDefault="00571925" w:rsidP="00571925">
      <w:pPr>
        <w:ind w:firstLine="567"/>
        <w:jc w:val="both"/>
        <w:rPr>
          <w:color w:val="000000"/>
        </w:rPr>
      </w:pPr>
      <w:r w:rsidRPr="00571925">
        <w:rPr>
          <w:color w:val="000000"/>
        </w:rPr>
        <w:t>Выполнять</w:t>
      </w:r>
      <w:r w:rsidRPr="00571925">
        <w:rPr>
          <w:color w:val="000000"/>
          <w:spacing w:val="-4"/>
        </w:rPr>
        <w:t xml:space="preserve"> </w:t>
      </w:r>
      <w:r w:rsidRPr="00571925">
        <w:rPr>
          <w:color w:val="000000"/>
        </w:rPr>
        <w:t>в</w:t>
      </w:r>
      <w:r w:rsidRPr="00571925">
        <w:rPr>
          <w:color w:val="000000"/>
          <w:spacing w:val="-4"/>
        </w:rPr>
        <w:t xml:space="preserve"> </w:t>
      </w:r>
      <w:r w:rsidRPr="00571925">
        <w:rPr>
          <w:color w:val="000000"/>
        </w:rPr>
        <w:t>полном</w:t>
      </w:r>
      <w:r w:rsidRPr="00571925">
        <w:rPr>
          <w:color w:val="000000"/>
          <w:spacing w:val="-4"/>
        </w:rPr>
        <w:t xml:space="preserve"> </w:t>
      </w:r>
      <w:r w:rsidRPr="00571925">
        <w:rPr>
          <w:color w:val="000000"/>
        </w:rPr>
        <w:t>объеме</w:t>
      </w:r>
      <w:r w:rsidRPr="00571925">
        <w:rPr>
          <w:color w:val="000000"/>
          <w:spacing w:val="-3"/>
        </w:rPr>
        <w:t xml:space="preserve"> </w:t>
      </w:r>
      <w:r w:rsidRPr="00571925">
        <w:rPr>
          <w:color w:val="000000"/>
        </w:rPr>
        <w:t>все</w:t>
      </w:r>
      <w:r w:rsidRPr="00571925">
        <w:rPr>
          <w:color w:val="000000"/>
          <w:spacing w:val="1"/>
        </w:rPr>
        <w:t xml:space="preserve"> </w:t>
      </w:r>
      <w:r w:rsidRPr="00571925">
        <w:rPr>
          <w:color w:val="000000"/>
        </w:rPr>
        <w:t>условия</w:t>
      </w:r>
      <w:r w:rsidRPr="00571925">
        <w:rPr>
          <w:color w:val="000000"/>
          <w:spacing w:val="-3"/>
        </w:rPr>
        <w:t xml:space="preserve"> </w:t>
      </w:r>
      <w:r w:rsidRPr="00571925">
        <w:rPr>
          <w:color w:val="000000"/>
        </w:rPr>
        <w:t>Договора.</w:t>
      </w:r>
    </w:p>
    <w:p w:rsidR="00571925" w:rsidRPr="00571925" w:rsidRDefault="00571925" w:rsidP="00571925">
      <w:pPr>
        <w:spacing w:before="1"/>
        <w:ind w:firstLine="567"/>
        <w:jc w:val="both"/>
        <w:rPr>
          <w:color w:val="000000"/>
        </w:rPr>
      </w:pPr>
      <w:r w:rsidRPr="00571925">
        <w:rPr>
          <w:color w:val="000000"/>
        </w:rPr>
        <w:t>В</w:t>
      </w:r>
      <w:r w:rsidRPr="00571925">
        <w:rPr>
          <w:color w:val="000000"/>
          <w:spacing w:val="92"/>
        </w:rPr>
        <w:t xml:space="preserve"> </w:t>
      </w:r>
      <w:r w:rsidRPr="00571925">
        <w:rPr>
          <w:color w:val="000000"/>
        </w:rPr>
        <w:t>течение</w:t>
      </w:r>
      <w:r w:rsidRPr="00571925">
        <w:rPr>
          <w:color w:val="000000"/>
          <w:u w:val="single"/>
        </w:rPr>
        <w:t xml:space="preserve"> </w:t>
      </w:r>
      <w:r w:rsidRPr="00571925">
        <w:rPr>
          <w:color w:val="000000"/>
        </w:rPr>
        <w:t>_</w:t>
      </w:r>
      <w:r w:rsidRPr="00571925">
        <w:rPr>
          <w:color w:val="000000"/>
          <w:spacing w:val="26"/>
        </w:rPr>
        <w:t xml:space="preserve"> </w:t>
      </w:r>
      <w:r w:rsidRPr="00571925">
        <w:rPr>
          <w:color w:val="000000"/>
        </w:rPr>
        <w:t>после</w:t>
      </w:r>
      <w:r w:rsidRPr="00571925">
        <w:rPr>
          <w:color w:val="000000"/>
          <w:spacing w:val="25"/>
        </w:rPr>
        <w:t xml:space="preserve"> </w:t>
      </w:r>
      <w:r w:rsidRPr="00571925">
        <w:rPr>
          <w:color w:val="000000"/>
        </w:rPr>
        <w:t>подписания</w:t>
      </w:r>
      <w:r w:rsidRPr="00571925">
        <w:rPr>
          <w:color w:val="000000"/>
          <w:spacing w:val="25"/>
        </w:rPr>
        <w:t xml:space="preserve"> </w:t>
      </w:r>
      <w:r w:rsidRPr="00571925">
        <w:rPr>
          <w:color w:val="000000"/>
        </w:rPr>
        <w:t>Сторонами</w:t>
      </w:r>
      <w:r w:rsidRPr="00571925">
        <w:rPr>
          <w:color w:val="000000"/>
          <w:spacing w:val="27"/>
        </w:rPr>
        <w:t xml:space="preserve"> </w:t>
      </w:r>
      <w:r w:rsidRPr="00571925">
        <w:rPr>
          <w:color w:val="000000"/>
        </w:rPr>
        <w:t>Договора</w:t>
      </w:r>
      <w:r w:rsidRPr="00571925">
        <w:rPr>
          <w:color w:val="000000"/>
          <w:spacing w:val="26"/>
        </w:rPr>
        <w:t xml:space="preserve"> </w:t>
      </w:r>
      <w:r w:rsidRPr="00571925">
        <w:rPr>
          <w:color w:val="000000"/>
        </w:rPr>
        <w:t>передать</w:t>
      </w:r>
      <w:r w:rsidRPr="00571925">
        <w:rPr>
          <w:color w:val="000000"/>
          <w:spacing w:val="-62"/>
        </w:rPr>
        <w:t xml:space="preserve"> </w:t>
      </w:r>
      <w:r w:rsidRPr="00571925">
        <w:rPr>
          <w:color w:val="000000"/>
        </w:rPr>
        <w:t>Стороне</w:t>
      </w:r>
      <w:r w:rsidRPr="00571925">
        <w:rPr>
          <w:color w:val="000000"/>
          <w:spacing w:val="-2"/>
        </w:rPr>
        <w:t xml:space="preserve"> </w:t>
      </w:r>
      <w:r w:rsidRPr="00571925">
        <w:rPr>
          <w:color w:val="000000"/>
        </w:rPr>
        <w:t>земельный</w:t>
      </w:r>
      <w:r w:rsidRPr="00571925">
        <w:rPr>
          <w:color w:val="000000"/>
          <w:spacing w:val="4"/>
        </w:rPr>
        <w:t xml:space="preserve"> </w:t>
      </w:r>
      <w:r w:rsidRPr="00571925">
        <w:rPr>
          <w:color w:val="000000"/>
        </w:rPr>
        <w:t>участок</w:t>
      </w:r>
      <w:r w:rsidRPr="00571925">
        <w:rPr>
          <w:color w:val="000000"/>
          <w:spacing w:val="-2"/>
        </w:rPr>
        <w:t xml:space="preserve"> </w:t>
      </w:r>
      <w:r w:rsidRPr="00571925">
        <w:rPr>
          <w:color w:val="000000"/>
        </w:rPr>
        <w:t>по</w:t>
      </w:r>
      <w:r w:rsidRPr="00571925">
        <w:rPr>
          <w:color w:val="000000"/>
          <w:spacing w:val="-2"/>
        </w:rPr>
        <w:t xml:space="preserve"> </w:t>
      </w:r>
      <w:r w:rsidRPr="00571925">
        <w:rPr>
          <w:color w:val="000000"/>
        </w:rPr>
        <w:t>Акту</w:t>
      </w:r>
      <w:r w:rsidRPr="00571925">
        <w:rPr>
          <w:color w:val="000000"/>
          <w:spacing w:val="-4"/>
        </w:rPr>
        <w:t xml:space="preserve"> </w:t>
      </w:r>
      <w:r w:rsidRPr="00571925">
        <w:rPr>
          <w:color w:val="000000"/>
        </w:rPr>
        <w:t>приема-передачи.</w:t>
      </w:r>
    </w:p>
    <w:p w:rsidR="00571925" w:rsidRPr="00571925" w:rsidRDefault="00571925" w:rsidP="00571925">
      <w:pPr>
        <w:ind w:firstLine="567"/>
        <w:jc w:val="both"/>
        <w:rPr>
          <w:color w:val="000000"/>
        </w:rPr>
      </w:pPr>
      <w:r w:rsidRPr="00571925">
        <w:rPr>
          <w:color w:val="000000"/>
        </w:rPr>
        <w:lastRenderedPageBreak/>
        <w:t xml:space="preserve"> Своевременно</w:t>
      </w:r>
      <w:r w:rsidRPr="00571925">
        <w:rPr>
          <w:color w:val="000000"/>
          <w:spacing w:val="58"/>
        </w:rPr>
        <w:t xml:space="preserve"> </w:t>
      </w:r>
      <w:r w:rsidRPr="00571925">
        <w:rPr>
          <w:color w:val="000000"/>
        </w:rPr>
        <w:t>производить</w:t>
      </w:r>
      <w:r w:rsidRPr="00571925">
        <w:rPr>
          <w:color w:val="000000"/>
          <w:spacing w:val="57"/>
        </w:rPr>
        <w:t xml:space="preserve"> </w:t>
      </w:r>
      <w:r w:rsidRPr="00571925">
        <w:rPr>
          <w:color w:val="000000"/>
        </w:rPr>
        <w:t>перерасчет</w:t>
      </w:r>
      <w:r w:rsidRPr="00571925">
        <w:rPr>
          <w:color w:val="000000"/>
          <w:spacing w:val="55"/>
        </w:rPr>
        <w:t xml:space="preserve"> </w:t>
      </w:r>
      <w:r w:rsidRPr="00571925">
        <w:rPr>
          <w:color w:val="000000"/>
        </w:rPr>
        <w:t>арендной</w:t>
      </w:r>
      <w:r w:rsidRPr="00571925">
        <w:rPr>
          <w:color w:val="000000"/>
          <w:spacing w:val="57"/>
        </w:rPr>
        <w:t xml:space="preserve"> </w:t>
      </w:r>
      <w:r w:rsidRPr="00571925">
        <w:rPr>
          <w:color w:val="000000"/>
        </w:rPr>
        <w:t>платы</w:t>
      </w:r>
      <w:r w:rsidRPr="00571925">
        <w:rPr>
          <w:color w:val="000000"/>
          <w:spacing w:val="56"/>
        </w:rPr>
        <w:t xml:space="preserve"> </w:t>
      </w:r>
      <w:r w:rsidRPr="00571925">
        <w:rPr>
          <w:color w:val="000000"/>
        </w:rPr>
        <w:t>и</w:t>
      </w:r>
      <w:r w:rsidRPr="00571925">
        <w:rPr>
          <w:color w:val="000000"/>
          <w:spacing w:val="56"/>
        </w:rPr>
        <w:t xml:space="preserve"> </w:t>
      </w:r>
      <w:r w:rsidRPr="00571925">
        <w:rPr>
          <w:color w:val="000000"/>
        </w:rPr>
        <w:t>своевременно</w:t>
      </w:r>
      <w:r w:rsidRPr="00571925">
        <w:rPr>
          <w:color w:val="000000"/>
          <w:spacing w:val="-62"/>
        </w:rPr>
        <w:t xml:space="preserve"> </w:t>
      </w:r>
      <w:r w:rsidRPr="00571925">
        <w:rPr>
          <w:color w:val="000000"/>
        </w:rPr>
        <w:t>информировать об</w:t>
      </w:r>
      <w:r w:rsidRPr="00571925">
        <w:rPr>
          <w:color w:val="000000"/>
          <w:spacing w:val="-1"/>
        </w:rPr>
        <w:t xml:space="preserve"> </w:t>
      </w:r>
      <w:r w:rsidRPr="00571925">
        <w:rPr>
          <w:color w:val="000000"/>
        </w:rPr>
        <w:t>этом</w:t>
      </w:r>
      <w:r w:rsidRPr="00571925">
        <w:rPr>
          <w:color w:val="000000"/>
          <w:spacing w:val="1"/>
        </w:rPr>
        <w:t xml:space="preserve"> </w:t>
      </w:r>
      <w:r w:rsidRPr="00571925">
        <w:rPr>
          <w:color w:val="000000"/>
        </w:rPr>
        <w:t>Сторону</w:t>
      </w:r>
      <w:r w:rsidRPr="00571925">
        <w:rPr>
          <w:color w:val="000000"/>
          <w:spacing w:val="-6"/>
        </w:rPr>
        <w:t xml:space="preserve"> </w:t>
      </w:r>
      <w:r w:rsidRPr="00571925">
        <w:rPr>
          <w:color w:val="000000"/>
        </w:rPr>
        <w:t>2.</w:t>
      </w:r>
    </w:p>
    <w:p w:rsidR="00571925" w:rsidRPr="00571925" w:rsidRDefault="00571925" w:rsidP="00571925">
      <w:pPr>
        <w:ind w:firstLine="567"/>
        <w:jc w:val="both"/>
        <w:rPr>
          <w:color w:val="000000"/>
        </w:rPr>
      </w:pPr>
      <w:r w:rsidRPr="00571925">
        <w:rPr>
          <w:color w:val="000000"/>
        </w:rPr>
        <w:t>В</w:t>
      </w:r>
      <w:r w:rsidRPr="00571925">
        <w:rPr>
          <w:color w:val="000000"/>
          <w:spacing w:val="63"/>
        </w:rPr>
        <w:t xml:space="preserve"> </w:t>
      </w:r>
      <w:r w:rsidRPr="00571925">
        <w:rPr>
          <w:color w:val="000000"/>
        </w:rPr>
        <w:t>случае прекращения</w:t>
      </w:r>
      <w:r w:rsidRPr="00571925">
        <w:rPr>
          <w:color w:val="000000"/>
          <w:spacing w:val="64"/>
        </w:rPr>
        <w:t xml:space="preserve"> </w:t>
      </w:r>
      <w:r w:rsidRPr="00571925">
        <w:rPr>
          <w:color w:val="000000"/>
        </w:rPr>
        <w:t>Договора</w:t>
      </w:r>
      <w:r w:rsidRPr="00571925">
        <w:rPr>
          <w:color w:val="000000"/>
          <w:spacing w:val="64"/>
        </w:rPr>
        <w:t xml:space="preserve"> </w:t>
      </w:r>
      <w:r w:rsidRPr="00571925">
        <w:rPr>
          <w:color w:val="000000"/>
        </w:rPr>
        <w:t>принять</w:t>
      </w:r>
      <w:r w:rsidRPr="00571925">
        <w:rPr>
          <w:color w:val="000000"/>
          <w:spacing w:val="7"/>
        </w:rPr>
        <w:t xml:space="preserve"> </w:t>
      </w:r>
      <w:r w:rsidRPr="00571925">
        <w:rPr>
          <w:color w:val="000000"/>
        </w:rPr>
        <w:t>Участок</w:t>
      </w:r>
      <w:r w:rsidRPr="00571925">
        <w:rPr>
          <w:color w:val="000000"/>
          <w:spacing w:val="1"/>
        </w:rPr>
        <w:t xml:space="preserve"> </w:t>
      </w:r>
      <w:r w:rsidRPr="00571925">
        <w:rPr>
          <w:color w:val="000000"/>
        </w:rPr>
        <w:t>от</w:t>
      </w:r>
      <w:r w:rsidRPr="00571925">
        <w:rPr>
          <w:color w:val="000000"/>
          <w:spacing w:val="1"/>
        </w:rPr>
        <w:t xml:space="preserve"> </w:t>
      </w:r>
      <w:r w:rsidRPr="00571925">
        <w:rPr>
          <w:color w:val="000000"/>
        </w:rPr>
        <w:t>Арендатора</w:t>
      </w:r>
      <w:r w:rsidRPr="00571925">
        <w:rPr>
          <w:color w:val="000000"/>
          <w:spacing w:val="1"/>
        </w:rPr>
        <w:t xml:space="preserve"> </w:t>
      </w:r>
      <w:r w:rsidRPr="00571925">
        <w:rPr>
          <w:color w:val="000000"/>
        </w:rPr>
        <w:t>по</w:t>
      </w:r>
      <w:r w:rsidRPr="00571925">
        <w:rPr>
          <w:color w:val="000000"/>
          <w:spacing w:val="64"/>
        </w:rPr>
        <w:t xml:space="preserve"> </w:t>
      </w:r>
      <w:r w:rsidRPr="00571925">
        <w:rPr>
          <w:color w:val="000000"/>
        </w:rPr>
        <w:t>Акту</w:t>
      </w:r>
      <w:r w:rsidRPr="00571925">
        <w:rPr>
          <w:color w:val="000000"/>
          <w:spacing w:val="-62"/>
        </w:rPr>
        <w:t xml:space="preserve"> </w:t>
      </w:r>
      <w:r w:rsidRPr="00571925">
        <w:rPr>
          <w:color w:val="000000"/>
        </w:rPr>
        <w:t>приема-передачи</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срок</w:t>
      </w:r>
      <w:r w:rsidRPr="00571925">
        <w:rPr>
          <w:color w:val="000000"/>
          <w:u w:val="single"/>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Сторона</w:t>
      </w:r>
      <w:r w:rsidRPr="00571925">
        <w:rPr>
          <w:color w:val="000000"/>
          <w:spacing w:val="-5"/>
        </w:rPr>
        <w:t xml:space="preserve"> </w:t>
      </w:r>
      <w:r w:rsidRPr="00571925">
        <w:rPr>
          <w:color w:val="000000"/>
        </w:rPr>
        <w:t>2</w:t>
      </w:r>
      <w:r w:rsidRPr="00571925">
        <w:rPr>
          <w:color w:val="000000"/>
          <w:spacing w:val="-4"/>
        </w:rPr>
        <w:t xml:space="preserve"> </w:t>
      </w:r>
      <w:r w:rsidRPr="00571925">
        <w:rPr>
          <w:color w:val="000000"/>
        </w:rPr>
        <w:t>имеет</w:t>
      </w:r>
      <w:r w:rsidRPr="00571925">
        <w:rPr>
          <w:color w:val="000000"/>
          <w:spacing w:val="-3"/>
        </w:rPr>
        <w:t xml:space="preserve"> </w:t>
      </w:r>
      <w:r w:rsidRPr="00571925">
        <w:rPr>
          <w:color w:val="000000"/>
        </w:rPr>
        <w:t>право:</w:t>
      </w:r>
    </w:p>
    <w:p w:rsidR="00571925" w:rsidRPr="00571925" w:rsidRDefault="00571925" w:rsidP="00571925">
      <w:pPr>
        <w:spacing w:before="1"/>
        <w:ind w:firstLine="567"/>
        <w:jc w:val="both"/>
        <w:rPr>
          <w:color w:val="000000"/>
        </w:rPr>
      </w:pPr>
      <w:r w:rsidRPr="00571925">
        <w:rPr>
          <w:color w:val="000000"/>
        </w:rPr>
        <w:t>Использовать</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установленном</w:t>
      </w:r>
      <w:r w:rsidRPr="00571925">
        <w:rPr>
          <w:color w:val="000000"/>
          <w:spacing w:val="1"/>
        </w:rPr>
        <w:t xml:space="preserve"> </w:t>
      </w:r>
      <w:r w:rsidRPr="00571925">
        <w:rPr>
          <w:color w:val="000000"/>
        </w:rPr>
        <w:t>порядке</w:t>
      </w:r>
      <w:r w:rsidRPr="00571925">
        <w:rPr>
          <w:color w:val="000000"/>
          <w:spacing w:val="1"/>
        </w:rPr>
        <w:t xml:space="preserve"> </w:t>
      </w:r>
      <w:r w:rsidRPr="00571925">
        <w:rPr>
          <w:color w:val="000000"/>
        </w:rPr>
        <w:t>Участок</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соответствии</w:t>
      </w:r>
      <w:r w:rsidRPr="00571925">
        <w:rPr>
          <w:color w:val="000000"/>
          <w:spacing w:val="1"/>
        </w:rPr>
        <w:t xml:space="preserve"> </w:t>
      </w:r>
      <w:r w:rsidRPr="00571925">
        <w:rPr>
          <w:color w:val="000000"/>
        </w:rPr>
        <w:t>с</w:t>
      </w:r>
      <w:r w:rsidRPr="00571925">
        <w:rPr>
          <w:color w:val="000000"/>
          <w:spacing w:val="-62"/>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Сдавать Участок в субаренду, а также передавать свои права и обязанности по</w:t>
      </w:r>
      <w:r w:rsidRPr="00571925">
        <w:rPr>
          <w:color w:val="000000"/>
          <w:spacing w:val="1"/>
        </w:rPr>
        <w:t xml:space="preserve"> </w:t>
      </w:r>
      <w:r w:rsidRPr="00571925">
        <w:rPr>
          <w:color w:val="000000"/>
        </w:rPr>
        <w:t>настоящему Договору третьим лицам при письменном уведомлении Стороны 1, если иное</w:t>
      </w:r>
      <w:r w:rsidRPr="00571925">
        <w:rPr>
          <w:color w:val="000000"/>
          <w:spacing w:val="-63"/>
        </w:rPr>
        <w:t xml:space="preserve"> </w:t>
      </w:r>
      <w:r w:rsidRPr="00571925">
        <w:rPr>
          <w:color w:val="000000"/>
        </w:rPr>
        <w:t>не</w:t>
      </w:r>
      <w:r w:rsidRPr="00571925">
        <w:rPr>
          <w:color w:val="000000"/>
          <w:spacing w:val="1"/>
        </w:rPr>
        <w:t xml:space="preserve"> </w:t>
      </w:r>
      <w:r w:rsidRPr="00571925">
        <w:rPr>
          <w:color w:val="000000"/>
        </w:rPr>
        <w:t>установлено</w:t>
      </w:r>
      <w:r w:rsidRPr="00571925">
        <w:rPr>
          <w:color w:val="000000"/>
          <w:spacing w:val="1"/>
        </w:rPr>
        <w:t xml:space="preserve"> </w:t>
      </w:r>
      <w:r w:rsidRPr="00571925">
        <w:rPr>
          <w:color w:val="000000"/>
        </w:rPr>
        <w:t>федеральными</w:t>
      </w:r>
      <w:r w:rsidRPr="00571925">
        <w:rPr>
          <w:color w:val="000000"/>
          <w:spacing w:val="-1"/>
        </w:rPr>
        <w:t xml:space="preserve"> </w:t>
      </w:r>
      <w:r w:rsidRPr="00571925">
        <w:rPr>
          <w:color w:val="000000"/>
        </w:rPr>
        <w:t>законами</w:t>
      </w:r>
      <w:r w:rsidRPr="00571925">
        <w:rPr>
          <w:color w:val="000000"/>
          <w:vertAlign w:val="superscript"/>
        </w:rPr>
        <w:t>12</w:t>
      </w:r>
      <w:r w:rsidRPr="00571925">
        <w:rPr>
          <w:color w:val="000000"/>
        </w:rPr>
        <w:t>.</w:t>
      </w:r>
    </w:p>
    <w:p w:rsidR="00571925" w:rsidRPr="00571925" w:rsidRDefault="00571925" w:rsidP="00571925">
      <w:pPr>
        <w:spacing w:before="1"/>
        <w:ind w:firstLine="567"/>
        <w:jc w:val="both"/>
        <w:rPr>
          <w:color w:val="000000"/>
        </w:rPr>
      </w:pPr>
      <w:r w:rsidRPr="00571925">
        <w:rPr>
          <w:color w:val="000000"/>
        </w:rPr>
        <w:t>Осуществлять</w:t>
      </w:r>
      <w:r w:rsidRPr="00571925">
        <w:rPr>
          <w:color w:val="000000"/>
          <w:spacing w:val="1"/>
        </w:rPr>
        <w:t xml:space="preserve"> </w:t>
      </w:r>
      <w:r w:rsidRPr="00571925">
        <w:rPr>
          <w:color w:val="000000"/>
        </w:rPr>
        <w:t>другие</w:t>
      </w:r>
      <w:r w:rsidRPr="00571925">
        <w:rPr>
          <w:color w:val="000000"/>
          <w:spacing w:val="1"/>
        </w:rPr>
        <w:t xml:space="preserve"> </w:t>
      </w:r>
      <w:r w:rsidRPr="00571925">
        <w:rPr>
          <w:color w:val="000000"/>
        </w:rPr>
        <w:t>права</w:t>
      </w:r>
      <w:r w:rsidRPr="00571925">
        <w:rPr>
          <w:color w:val="000000"/>
          <w:spacing w:val="1"/>
        </w:rPr>
        <w:t xml:space="preserve"> </w:t>
      </w:r>
      <w:r w:rsidRPr="00571925">
        <w:rPr>
          <w:color w:val="000000"/>
        </w:rPr>
        <w:t>на</w:t>
      </w:r>
      <w:r w:rsidRPr="00571925">
        <w:rPr>
          <w:color w:val="000000"/>
          <w:spacing w:val="1"/>
        </w:rPr>
        <w:t xml:space="preserve"> </w:t>
      </w:r>
      <w:r w:rsidRPr="00571925">
        <w:rPr>
          <w:color w:val="000000"/>
        </w:rPr>
        <w:t>использование</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предусмотренные</w:t>
      </w:r>
      <w:r w:rsidRPr="00571925">
        <w:rPr>
          <w:color w:val="000000"/>
          <w:spacing w:val="1"/>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Сторона</w:t>
      </w:r>
      <w:r w:rsidRPr="00571925">
        <w:rPr>
          <w:color w:val="000000"/>
          <w:spacing w:val="-1"/>
        </w:rPr>
        <w:t xml:space="preserve"> </w:t>
      </w:r>
      <w:r w:rsidRPr="00571925">
        <w:rPr>
          <w:color w:val="000000"/>
        </w:rPr>
        <w:t>2</w:t>
      </w:r>
      <w:r w:rsidRPr="00571925">
        <w:rPr>
          <w:color w:val="000000"/>
          <w:spacing w:val="-1"/>
        </w:rPr>
        <w:t xml:space="preserve"> </w:t>
      </w:r>
      <w:r w:rsidRPr="00571925">
        <w:rPr>
          <w:color w:val="000000"/>
        </w:rPr>
        <w:t>обязана:</w:t>
      </w:r>
    </w:p>
    <w:p w:rsidR="00571925" w:rsidRPr="00571925" w:rsidRDefault="00571925" w:rsidP="00571925">
      <w:pPr>
        <w:spacing w:before="1"/>
        <w:ind w:firstLine="567"/>
        <w:jc w:val="both"/>
        <w:rPr>
          <w:color w:val="000000"/>
        </w:rPr>
      </w:pPr>
      <w:r w:rsidRPr="00571925">
        <w:rPr>
          <w:color w:val="000000"/>
        </w:rPr>
        <w:t>Использовать</w:t>
      </w:r>
      <w:r w:rsidRPr="00571925">
        <w:rPr>
          <w:color w:val="000000"/>
          <w:spacing w:val="-2"/>
        </w:rPr>
        <w:t xml:space="preserve"> </w:t>
      </w:r>
      <w:r w:rsidRPr="00571925">
        <w:rPr>
          <w:color w:val="000000"/>
        </w:rPr>
        <w:t>Участок</w:t>
      </w:r>
      <w:r w:rsidRPr="00571925">
        <w:rPr>
          <w:color w:val="000000"/>
          <w:spacing w:val="-6"/>
        </w:rPr>
        <w:t xml:space="preserve"> </w:t>
      </w:r>
      <w:r w:rsidRPr="00571925">
        <w:rPr>
          <w:color w:val="000000"/>
        </w:rPr>
        <w:t>в</w:t>
      </w:r>
      <w:r w:rsidRPr="00571925">
        <w:rPr>
          <w:color w:val="000000"/>
          <w:spacing w:val="-5"/>
        </w:rPr>
        <w:t xml:space="preserve"> </w:t>
      </w:r>
      <w:r w:rsidRPr="00571925">
        <w:rPr>
          <w:color w:val="000000"/>
        </w:rPr>
        <w:t>соответствии с</w:t>
      </w:r>
      <w:r w:rsidRPr="00571925">
        <w:rPr>
          <w:color w:val="000000"/>
          <w:spacing w:val="-5"/>
        </w:rPr>
        <w:t xml:space="preserve"> </w:t>
      </w:r>
      <w:r w:rsidRPr="00571925">
        <w:rPr>
          <w:color w:val="000000"/>
        </w:rPr>
        <w:t>целью</w:t>
      </w:r>
      <w:r w:rsidRPr="00571925">
        <w:rPr>
          <w:color w:val="000000"/>
          <w:spacing w:val="-4"/>
        </w:rPr>
        <w:t xml:space="preserve"> </w:t>
      </w:r>
      <w:r w:rsidRPr="00571925">
        <w:rPr>
          <w:color w:val="000000"/>
        </w:rPr>
        <w:t>и условиями</w:t>
      </w:r>
      <w:r w:rsidRPr="00571925">
        <w:rPr>
          <w:color w:val="000000"/>
          <w:spacing w:val="-2"/>
        </w:rPr>
        <w:t xml:space="preserve"> </w:t>
      </w:r>
      <w:r w:rsidRPr="00571925">
        <w:rPr>
          <w:color w:val="000000"/>
        </w:rPr>
        <w:t>его</w:t>
      </w:r>
      <w:r w:rsidRPr="00571925">
        <w:rPr>
          <w:color w:val="000000"/>
          <w:spacing w:val="-5"/>
        </w:rPr>
        <w:t xml:space="preserve"> </w:t>
      </w:r>
      <w:r w:rsidRPr="00571925">
        <w:rPr>
          <w:color w:val="000000"/>
        </w:rPr>
        <w:t>предоставления</w:t>
      </w:r>
    </w:p>
    <w:p w:rsidR="00571925" w:rsidRPr="00571925" w:rsidRDefault="00571925" w:rsidP="00571925">
      <w:pPr>
        <w:ind w:firstLine="567"/>
        <w:jc w:val="both"/>
        <w:rPr>
          <w:color w:val="000000"/>
        </w:rPr>
      </w:pPr>
      <w:r w:rsidRPr="00571925">
        <w:rPr>
          <w:color w:val="000000"/>
        </w:rPr>
        <w:t>Своевременно</w:t>
      </w:r>
      <w:r w:rsidRPr="00571925">
        <w:rPr>
          <w:color w:val="000000"/>
          <w:spacing w:val="1"/>
        </w:rPr>
        <w:t xml:space="preserve"> </w:t>
      </w:r>
      <w:r w:rsidRPr="00571925">
        <w:rPr>
          <w:color w:val="000000"/>
        </w:rPr>
        <w:t>производить</w:t>
      </w:r>
      <w:r w:rsidRPr="00571925">
        <w:rPr>
          <w:color w:val="000000"/>
          <w:spacing w:val="1"/>
        </w:rPr>
        <w:t xml:space="preserve"> </w:t>
      </w:r>
      <w:r w:rsidRPr="00571925">
        <w:rPr>
          <w:color w:val="000000"/>
        </w:rPr>
        <w:t>арендные</w:t>
      </w:r>
      <w:r w:rsidRPr="00571925">
        <w:rPr>
          <w:color w:val="000000"/>
          <w:spacing w:val="1"/>
        </w:rPr>
        <w:t xml:space="preserve"> </w:t>
      </w:r>
      <w:r w:rsidRPr="00571925">
        <w:rPr>
          <w:color w:val="000000"/>
        </w:rPr>
        <w:t>платежи</w:t>
      </w:r>
      <w:r w:rsidRPr="00571925">
        <w:rPr>
          <w:color w:val="000000"/>
          <w:spacing w:val="1"/>
        </w:rPr>
        <w:t xml:space="preserve"> </w:t>
      </w:r>
      <w:r w:rsidRPr="00571925">
        <w:rPr>
          <w:color w:val="000000"/>
        </w:rPr>
        <w:t>за</w:t>
      </w:r>
      <w:r w:rsidRPr="00571925">
        <w:rPr>
          <w:color w:val="000000"/>
          <w:spacing w:val="1"/>
        </w:rPr>
        <w:t xml:space="preserve"> </w:t>
      </w:r>
      <w:r w:rsidRPr="00571925">
        <w:rPr>
          <w:color w:val="000000"/>
        </w:rPr>
        <w:t>землю,</w:t>
      </w:r>
      <w:r w:rsidRPr="00571925">
        <w:rPr>
          <w:color w:val="000000"/>
          <w:spacing w:val="1"/>
        </w:rPr>
        <w:t xml:space="preserve"> </w:t>
      </w:r>
      <w:r w:rsidRPr="00571925">
        <w:rPr>
          <w:color w:val="000000"/>
        </w:rPr>
        <w:t>установленные</w:t>
      </w:r>
      <w:r w:rsidRPr="00571925">
        <w:rPr>
          <w:color w:val="000000"/>
          <w:spacing w:val="1"/>
        </w:rPr>
        <w:t xml:space="preserve"> </w:t>
      </w:r>
      <w:r w:rsidRPr="00571925">
        <w:rPr>
          <w:color w:val="000000"/>
        </w:rPr>
        <w:t>разделом</w:t>
      </w:r>
      <w:r w:rsidRPr="00571925">
        <w:rPr>
          <w:color w:val="000000"/>
          <w:spacing w:val="-2"/>
        </w:rPr>
        <w:t xml:space="preserve"> </w:t>
      </w:r>
      <w:r w:rsidRPr="00571925">
        <w:rPr>
          <w:color w:val="000000"/>
        </w:rPr>
        <w:t>3</w:t>
      </w:r>
      <w:r w:rsidRPr="00571925">
        <w:rPr>
          <w:color w:val="000000"/>
          <w:spacing w:val="-2"/>
        </w:rPr>
        <w:t xml:space="preserve"> </w:t>
      </w:r>
      <w:r w:rsidRPr="00571925">
        <w:rPr>
          <w:color w:val="000000"/>
        </w:rPr>
        <w:t>Договора.</w:t>
      </w:r>
    </w:p>
    <w:p w:rsidR="00571925" w:rsidRPr="00571925" w:rsidRDefault="00571925" w:rsidP="00571925">
      <w:pPr>
        <w:ind w:firstLine="567"/>
        <w:jc w:val="both"/>
        <w:rPr>
          <w:color w:val="000000"/>
        </w:rPr>
      </w:pPr>
      <w:r w:rsidRPr="00571925">
        <w:rPr>
          <w:color w:val="000000"/>
        </w:rPr>
        <w:t>Соблюдать</w:t>
      </w:r>
      <w:r w:rsidRPr="00571925">
        <w:rPr>
          <w:color w:val="000000"/>
          <w:spacing w:val="1"/>
        </w:rPr>
        <w:t xml:space="preserve"> </w:t>
      </w:r>
      <w:r w:rsidRPr="00571925">
        <w:rPr>
          <w:color w:val="000000"/>
        </w:rPr>
        <w:t>требования</w:t>
      </w:r>
      <w:r w:rsidRPr="00571925">
        <w:rPr>
          <w:color w:val="000000"/>
          <w:spacing w:val="1"/>
        </w:rPr>
        <w:t xml:space="preserve"> </w:t>
      </w:r>
      <w:r w:rsidRPr="00571925">
        <w:rPr>
          <w:color w:val="000000"/>
        </w:rPr>
        <w:t>земельного</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экологического</w:t>
      </w:r>
      <w:r w:rsidRPr="00571925">
        <w:rPr>
          <w:color w:val="000000"/>
          <w:spacing w:val="1"/>
        </w:rPr>
        <w:t xml:space="preserve"> </w:t>
      </w:r>
      <w:r w:rsidRPr="00571925">
        <w:rPr>
          <w:color w:val="000000"/>
        </w:rPr>
        <w:t>законодательства,</w:t>
      </w:r>
      <w:r w:rsidRPr="00571925">
        <w:rPr>
          <w:color w:val="000000"/>
          <w:spacing w:val="1"/>
        </w:rPr>
        <w:t xml:space="preserve"> </w:t>
      </w:r>
      <w:r w:rsidRPr="00571925">
        <w:rPr>
          <w:color w:val="000000"/>
        </w:rPr>
        <w:t>не</w:t>
      </w:r>
      <w:r w:rsidRPr="00571925">
        <w:rPr>
          <w:color w:val="000000"/>
          <w:spacing w:val="1"/>
        </w:rPr>
        <w:t xml:space="preserve"> </w:t>
      </w:r>
      <w:r w:rsidRPr="00571925">
        <w:rPr>
          <w:color w:val="000000"/>
        </w:rPr>
        <w:t>допускать</w:t>
      </w:r>
      <w:r w:rsidRPr="00571925">
        <w:rPr>
          <w:color w:val="000000"/>
          <w:spacing w:val="-4"/>
        </w:rPr>
        <w:t xml:space="preserve"> </w:t>
      </w:r>
      <w:r w:rsidRPr="00571925">
        <w:rPr>
          <w:color w:val="000000"/>
        </w:rPr>
        <w:t>действий, приводящих к ухудшению</w:t>
      </w:r>
      <w:r w:rsidRPr="00571925">
        <w:rPr>
          <w:color w:val="000000"/>
          <w:spacing w:val="-2"/>
        </w:rPr>
        <w:t xml:space="preserve"> </w:t>
      </w:r>
      <w:r w:rsidRPr="00571925">
        <w:rPr>
          <w:color w:val="000000"/>
        </w:rPr>
        <w:t>качественных</w:t>
      </w:r>
      <w:r w:rsidRPr="00571925">
        <w:rPr>
          <w:color w:val="000000"/>
          <w:spacing w:val="-3"/>
        </w:rPr>
        <w:t xml:space="preserve"> </w:t>
      </w:r>
      <w:r w:rsidRPr="00571925">
        <w:rPr>
          <w:color w:val="000000"/>
        </w:rPr>
        <w:t>характеристик</w:t>
      </w:r>
      <w:r w:rsidRPr="00571925">
        <w:rPr>
          <w:color w:val="000000"/>
          <w:spacing w:val="2"/>
        </w:rPr>
        <w:t xml:space="preserve"> </w:t>
      </w:r>
      <w:r w:rsidRPr="00571925">
        <w:rPr>
          <w:color w:val="000000"/>
        </w:rPr>
        <w:t>Участка.</w:t>
      </w:r>
    </w:p>
    <w:p w:rsidR="00571925" w:rsidRPr="00571925" w:rsidRDefault="00571925" w:rsidP="00571925">
      <w:pPr>
        <w:ind w:firstLine="567"/>
        <w:jc w:val="both"/>
        <w:rPr>
          <w:color w:val="000000"/>
        </w:rPr>
      </w:pPr>
      <w:r w:rsidRPr="00571925">
        <w:rPr>
          <w:color w:val="000000"/>
        </w:rPr>
        <w:t>Проводить</w:t>
      </w:r>
      <w:r w:rsidRPr="00571925">
        <w:rPr>
          <w:color w:val="000000"/>
          <w:spacing w:val="1"/>
        </w:rPr>
        <w:t xml:space="preserve"> </w:t>
      </w:r>
      <w:r w:rsidRPr="00571925">
        <w:rPr>
          <w:color w:val="000000"/>
        </w:rPr>
        <w:t>работы</w:t>
      </w:r>
      <w:r w:rsidRPr="00571925">
        <w:rPr>
          <w:color w:val="000000"/>
          <w:spacing w:val="1"/>
        </w:rPr>
        <w:t xml:space="preserve"> </w:t>
      </w:r>
      <w:r w:rsidRPr="00571925">
        <w:rPr>
          <w:color w:val="000000"/>
        </w:rPr>
        <w:t>по</w:t>
      </w:r>
      <w:r w:rsidRPr="00571925">
        <w:rPr>
          <w:color w:val="000000"/>
          <w:spacing w:val="1"/>
        </w:rPr>
        <w:t xml:space="preserve"> </w:t>
      </w:r>
      <w:r w:rsidRPr="00571925">
        <w:rPr>
          <w:color w:val="000000"/>
        </w:rPr>
        <w:t>рекультивации</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соответствии</w:t>
      </w:r>
      <w:r w:rsidRPr="00571925">
        <w:rPr>
          <w:color w:val="000000"/>
          <w:spacing w:val="1"/>
        </w:rPr>
        <w:t xml:space="preserve"> </w:t>
      </w:r>
      <w:r w:rsidRPr="00571925">
        <w:rPr>
          <w:color w:val="000000"/>
        </w:rPr>
        <w:t>с</w:t>
      </w:r>
      <w:r w:rsidRPr="00571925">
        <w:rPr>
          <w:color w:val="000000"/>
          <w:spacing w:val="1"/>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r w:rsidRPr="00571925">
        <w:rPr>
          <w:color w:val="000000"/>
          <w:vertAlign w:val="superscript"/>
        </w:rPr>
        <w:t>13</w:t>
      </w:r>
      <w:r w:rsidRPr="00571925">
        <w:rPr>
          <w:color w:val="000000"/>
        </w:rPr>
        <w:t>.</w:t>
      </w:r>
    </w:p>
    <w:p w:rsidR="00571925" w:rsidRPr="00571925" w:rsidRDefault="00571925" w:rsidP="00571925">
      <w:pPr>
        <w:spacing w:before="1"/>
        <w:ind w:firstLine="567"/>
        <w:jc w:val="both"/>
        <w:rPr>
          <w:color w:val="000000"/>
        </w:rPr>
      </w:pPr>
      <w:r w:rsidRPr="00571925">
        <w:rPr>
          <w:color w:val="000000"/>
        </w:rPr>
        <w:t>Обеспечивать</w:t>
      </w:r>
      <w:r w:rsidRPr="00571925">
        <w:rPr>
          <w:color w:val="000000"/>
          <w:spacing w:val="1"/>
        </w:rPr>
        <w:t xml:space="preserve"> </w:t>
      </w:r>
      <w:r w:rsidRPr="00571925">
        <w:rPr>
          <w:color w:val="000000"/>
        </w:rPr>
        <w:t>свободный</w:t>
      </w:r>
      <w:r w:rsidRPr="00571925">
        <w:rPr>
          <w:color w:val="000000"/>
          <w:spacing w:val="1"/>
        </w:rPr>
        <w:t xml:space="preserve"> </w:t>
      </w:r>
      <w:r w:rsidRPr="00571925">
        <w:rPr>
          <w:color w:val="000000"/>
        </w:rPr>
        <w:t>доступ</w:t>
      </w:r>
      <w:r w:rsidRPr="00571925">
        <w:rPr>
          <w:color w:val="000000"/>
          <w:spacing w:val="1"/>
        </w:rPr>
        <w:t xml:space="preserve"> </w:t>
      </w:r>
      <w:r w:rsidRPr="00571925">
        <w:rPr>
          <w:color w:val="000000"/>
        </w:rPr>
        <w:t>граждан</w:t>
      </w:r>
      <w:r w:rsidRPr="00571925">
        <w:rPr>
          <w:color w:val="000000"/>
          <w:spacing w:val="1"/>
        </w:rPr>
        <w:t xml:space="preserve"> </w:t>
      </w:r>
      <w:r w:rsidRPr="00571925">
        <w:rPr>
          <w:color w:val="000000"/>
        </w:rPr>
        <w:t>к</w:t>
      </w:r>
      <w:r w:rsidRPr="00571925">
        <w:rPr>
          <w:color w:val="000000"/>
          <w:spacing w:val="1"/>
        </w:rPr>
        <w:t xml:space="preserve"> </w:t>
      </w:r>
      <w:r w:rsidRPr="00571925">
        <w:rPr>
          <w:color w:val="000000"/>
        </w:rPr>
        <w:t>водному</w:t>
      </w:r>
      <w:r w:rsidRPr="00571925">
        <w:rPr>
          <w:color w:val="000000"/>
          <w:spacing w:val="1"/>
        </w:rPr>
        <w:t xml:space="preserve"> </w:t>
      </w:r>
      <w:r w:rsidRPr="00571925">
        <w:rPr>
          <w:color w:val="000000"/>
        </w:rPr>
        <w:t>объекту</w:t>
      </w:r>
      <w:r w:rsidRPr="00571925">
        <w:rPr>
          <w:color w:val="000000"/>
          <w:spacing w:val="1"/>
        </w:rPr>
        <w:t xml:space="preserve"> </w:t>
      </w:r>
      <w:r w:rsidRPr="00571925">
        <w:rPr>
          <w:color w:val="000000"/>
        </w:rPr>
        <w:t>общего</w:t>
      </w:r>
      <w:r w:rsidRPr="00571925">
        <w:rPr>
          <w:color w:val="000000"/>
          <w:spacing w:val="1"/>
        </w:rPr>
        <w:t xml:space="preserve"> </w:t>
      </w:r>
      <w:r w:rsidRPr="00571925">
        <w:rPr>
          <w:color w:val="000000"/>
        </w:rPr>
        <w:t>пользования</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его</w:t>
      </w:r>
      <w:r w:rsidRPr="00571925">
        <w:rPr>
          <w:color w:val="000000"/>
          <w:spacing w:val="1"/>
        </w:rPr>
        <w:t xml:space="preserve"> </w:t>
      </w:r>
      <w:r w:rsidRPr="00571925">
        <w:rPr>
          <w:color w:val="000000"/>
        </w:rPr>
        <w:t>береговой</w:t>
      </w:r>
      <w:r w:rsidRPr="00571925">
        <w:rPr>
          <w:color w:val="000000"/>
          <w:spacing w:val="-1"/>
        </w:rPr>
        <w:t xml:space="preserve"> </w:t>
      </w:r>
      <w:r w:rsidRPr="00571925">
        <w:rPr>
          <w:color w:val="000000"/>
        </w:rPr>
        <w:t>полосе</w:t>
      </w:r>
      <w:r w:rsidRPr="00571925">
        <w:rPr>
          <w:color w:val="000000"/>
          <w:vertAlign w:val="superscript"/>
        </w:rPr>
        <w:t>14</w:t>
      </w:r>
      <w:r w:rsidRPr="00571925">
        <w:rPr>
          <w:color w:val="000000"/>
        </w:rPr>
        <w:t>.</w:t>
      </w:r>
    </w:p>
    <w:p w:rsidR="00571925" w:rsidRPr="00571925" w:rsidRDefault="00571925" w:rsidP="00571925">
      <w:pPr>
        <w:ind w:firstLine="567"/>
        <w:jc w:val="both"/>
        <w:rPr>
          <w:color w:val="000000"/>
        </w:rPr>
      </w:pPr>
      <w:r w:rsidRPr="00571925">
        <w:rPr>
          <w:color w:val="000000"/>
        </w:rPr>
        <w:t>Обеспечить Стороне 1 (ее законным представителям), представителям органов</w:t>
      </w:r>
      <w:r w:rsidRPr="00571925">
        <w:rPr>
          <w:color w:val="000000"/>
          <w:spacing w:val="1"/>
        </w:rPr>
        <w:t xml:space="preserve"> </w:t>
      </w:r>
      <w:r w:rsidRPr="00571925">
        <w:rPr>
          <w:color w:val="000000"/>
        </w:rPr>
        <w:t>государственного земельного надзора и муниципального земельного контроля доступ на</w:t>
      </w:r>
      <w:r w:rsidRPr="00571925">
        <w:rPr>
          <w:color w:val="000000"/>
          <w:spacing w:val="1"/>
        </w:rPr>
        <w:t xml:space="preserve"> </w:t>
      </w:r>
      <w:r w:rsidRPr="00571925">
        <w:rPr>
          <w:color w:val="000000"/>
        </w:rPr>
        <w:t>участок</w:t>
      </w:r>
      <w:r w:rsidRPr="00571925">
        <w:rPr>
          <w:color w:val="000000"/>
          <w:spacing w:val="-3"/>
        </w:rPr>
        <w:t xml:space="preserve"> </w:t>
      </w:r>
      <w:r w:rsidRPr="00571925">
        <w:rPr>
          <w:color w:val="000000"/>
        </w:rPr>
        <w:t>по</w:t>
      </w:r>
      <w:r w:rsidRPr="00571925">
        <w:rPr>
          <w:color w:val="000000"/>
          <w:spacing w:val="-1"/>
        </w:rPr>
        <w:t xml:space="preserve"> </w:t>
      </w:r>
      <w:r w:rsidRPr="00571925">
        <w:rPr>
          <w:color w:val="000000"/>
        </w:rPr>
        <w:t>их</w:t>
      </w:r>
      <w:r w:rsidRPr="00571925">
        <w:rPr>
          <w:color w:val="000000"/>
          <w:spacing w:val="1"/>
        </w:rPr>
        <w:t xml:space="preserve"> </w:t>
      </w:r>
      <w:r w:rsidRPr="00571925">
        <w:rPr>
          <w:color w:val="000000"/>
        </w:rPr>
        <w:t>требованию.</w:t>
      </w:r>
    </w:p>
    <w:p w:rsidR="00571925" w:rsidRPr="00571925" w:rsidRDefault="00571925" w:rsidP="00571925">
      <w:pPr>
        <w:ind w:firstLine="567"/>
        <w:jc w:val="both"/>
        <w:rPr>
          <w:color w:val="000000"/>
        </w:rPr>
      </w:pPr>
      <w:r w:rsidRPr="00571925">
        <w:rPr>
          <w:color w:val="000000"/>
        </w:rPr>
        <w:t>Обеспечить в установленном законом порядке государственную регистрацию</w:t>
      </w:r>
      <w:r w:rsidRPr="00571925">
        <w:rPr>
          <w:color w:val="000000"/>
          <w:spacing w:val="1"/>
        </w:rPr>
        <w:t xml:space="preserve"> </w:t>
      </w:r>
      <w:r w:rsidRPr="00571925">
        <w:rPr>
          <w:color w:val="000000"/>
        </w:rPr>
        <w:t>Договора, а также всех заключенных в последующем дополнительных соглашений к нему</w:t>
      </w:r>
      <w:r w:rsidRPr="00571925">
        <w:rPr>
          <w:color w:val="000000"/>
          <w:spacing w:val="-62"/>
        </w:rPr>
        <w:t xml:space="preserve"> </w:t>
      </w:r>
      <w:r w:rsidRPr="00571925">
        <w:rPr>
          <w:color w:val="000000"/>
        </w:rPr>
        <w:t>в</w:t>
      </w:r>
      <w:r w:rsidRPr="00571925">
        <w:rPr>
          <w:color w:val="000000"/>
          <w:spacing w:val="-6"/>
        </w:rPr>
        <w:t xml:space="preserve"> </w:t>
      </w:r>
      <w:r w:rsidRPr="00571925">
        <w:rPr>
          <w:color w:val="000000"/>
        </w:rPr>
        <w:t>течение</w:t>
      </w:r>
      <w:r w:rsidRPr="00571925">
        <w:rPr>
          <w:color w:val="000000"/>
          <w:u w:val="single"/>
        </w:rPr>
        <w:t xml:space="preserve"> </w:t>
      </w:r>
      <w:r w:rsidRPr="00571925">
        <w:rPr>
          <w:color w:val="000000"/>
        </w:rPr>
        <w:t>(</w:t>
      </w:r>
      <w:r w:rsidRPr="00571925">
        <w:rPr>
          <w:color w:val="000000"/>
          <w:u w:val="single"/>
        </w:rPr>
        <w:t xml:space="preserve"> </w:t>
      </w:r>
      <w:r w:rsidRPr="00571925">
        <w:rPr>
          <w:color w:val="000000"/>
        </w:rPr>
        <w:t>)</w:t>
      </w:r>
      <w:r w:rsidRPr="00571925">
        <w:rPr>
          <w:color w:val="000000"/>
          <w:spacing w:val="-8"/>
        </w:rPr>
        <w:t xml:space="preserve"> </w:t>
      </w:r>
      <w:r w:rsidRPr="00571925">
        <w:rPr>
          <w:color w:val="000000"/>
        </w:rPr>
        <w:t>рабочих</w:t>
      </w:r>
      <w:r w:rsidRPr="00571925">
        <w:rPr>
          <w:color w:val="000000"/>
          <w:spacing w:val="-7"/>
        </w:rPr>
        <w:t xml:space="preserve"> </w:t>
      </w:r>
      <w:r w:rsidRPr="00571925">
        <w:rPr>
          <w:color w:val="000000"/>
        </w:rPr>
        <w:t>дней</w:t>
      </w:r>
      <w:r w:rsidRPr="00571925">
        <w:rPr>
          <w:color w:val="000000"/>
          <w:spacing w:val="-4"/>
        </w:rPr>
        <w:t xml:space="preserve"> </w:t>
      </w:r>
      <w:r w:rsidRPr="00571925">
        <w:rPr>
          <w:color w:val="000000"/>
        </w:rPr>
        <w:t>с</w:t>
      </w:r>
      <w:r w:rsidRPr="00571925">
        <w:rPr>
          <w:color w:val="000000"/>
          <w:spacing w:val="-5"/>
        </w:rPr>
        <w:t xml:space="preserve"> </w:t>
      </w:r>
      <w:r w:rsidRPr="00571925">
        <w:rPr>
          <w:color w:val="000000"/>
        </w:rPr>
        <w:t>даты</w:t>
      </w:r>
      <w:r w:rsidRPr="00571925">
        <w:rPr>
          <w:color w:val="000000"/>
          <w:spacing w:val="-8"/>
        </w:rPr>
        <w:t xml:space="preserve"> </w:t>
      </w:r>
      <w:r w:rsidRPr="00571925">
        <w:rPr>
          <w:color w:val="000000"/>
        </w:rPr>
        <w:t>подписания</w:t>
      </w:r>
      <w:r w:rsidRPr="00571925">
        <w:rPr>
          <w:color w:val="000000"/>
          <w:spacing w:val="-7"/>
        </w:rPr>
        <w:t xml:space="preserve"> </w:t>
      </w:r>
      <w:r w:rsidRPr="00571925">
        <w:rPr>
          <w:color w:val="000000"/>
        </w:rPr>
        <w:t>Договора</w:t>
      </w:r>
      <w:r w:rsidRPr="00571925">
        <w:rPr>
          <w:color w:val="000000"/>
          <w:spacing w:val="-7"/>
        </w:rPr>
        <w:t xml:space="preserve"> </w:t>
      </w:r>
      <w:r w:rsidRPr="00571925">
        <w:rPr>
          <w:color w:val="000000"/>
        </w:rPr>
        <w:t>либо</w:t>
      </w:r>
      <w:r w:rsidRPr="00571925">
        <w:rPr>
          <w:color w:val="000000"/>
          <w:spacing w:val="-7"/>
        </w:rPr>
        <w:t xml:space="preserve"> </w:t>
      </w:r>
      <w:r w:rsidRPr="00571925">
        <w:rPr>
          <w:color w:val="000000"/>
        </w:rPr>
        <w:t>соглашений,</w:t>
      </w:r>
      <w:r w:rsidRPr="00571925">
        <w:rPr>
          <w:color w:val="000000"/>
          <w:spacing w:val="-9"/>
        </w:rPr>
        <w:t xml:space="preserve"> </w:t>
      </w:r>
      <w:r w:rsidRPr="00571925">
        <w:rPr>
          <w:color w:val="000000"/>
        </w:rPr>
        <w:t>в</w:t>
      </w:r>
      <w:r w:rsidRPr="00571925">
        <w:rPr>
          <w:color w:val="000000"/>
          <w:spacing w:val="-62"/>
        </w:rPr>
        <w:t xml:space="preserve"> </w:t>
      </w:r>
      <w:r w:rsidRPr="00571925">
        <w:rPr>
          <w:color w:val="000000"/>
        </w:rPr>
        <w:t>том</w:t>
      </w:r>
      <w:r w:rsidRPr="00571925">
        <w:rPr>
          <w:color w:val="000000"/>
          <w:spacing w:val="-1"/>
        </w:rPr>
        <w:t xml:space="preserve"> </w:t>
      </w:r>
      <w:r w:rsidRPr="00571925">
        <w:rPr>
          <w:color w:val="000000"/>
        </w:rPr>
        <w:t>числе</w:t>
      </w:r>
      <w:r w:rsidRPr="00571925">
        <w:rPr>
          <w:color w:val="000000"/>
          <w:spacing w:val="-2"/>
        </w:rPr>
        <w:t xml:space="preserve"> </w:t>
      </w:r>
      <w:r w:rsidRPr="00571925">
        <w:rPr>
          <w:color w:val="000000"/>
        </w:rPr>
        <w:t>нести</w:t>
      </w:r>
      <w:r w:rsidRPr="00571925">
        <w:rPr>
          <w:color w:val="000000"/>
          <w:spacing w:val="2"/>
        </w:rPr>
        <w:t xml:space="preserve"> </w:t>
      </w:r>
      <w:r w:rsidRPr="00571925">
        <w:rPr>
          <w:color w:val="000000"/>
        </w:rPr>
        <w:t>расходы,</w:t>
      </w:r>
      <w:r w:rsidRPr="00571925">
        <w:rPr>
          <w:color w:val="000000"/>
          <w:spacing w:val="-2"/>
        </w:rPr>
        <w:t xml:space="preserve"> </w:t>
      </w:r>
      <w:r w:rsidRPr="00571925">
        <w:rPr>
          <w:color w:val="000000"/>
        </w:rPr>
        <w:t>необходимые</w:t>
      </w:r>
      <w:r w:rsidRPr="00571925">
        <w:rPr>
          <w:color w:val="000000"/>
          <w:spacing w:val="-1"/>
        </w:rPr>
        <w:t xml:space="preserve"> </w:t>
      </w:r>
      <w:r w:rsidRPr="00571925">
        <w:rPr>
          <w:color w:val="000000"/>
        </w:rPr>
        <w:t>для</w:t>
      </w:r>
      <w:r w:rsidRPr="00571925">
        <w:rPr>
          <w:color w:val="000000"/>
          <w:spacing w:val="-2"/>
        </w:rPr>
        <w:t xml:space="preserve"> </w:t>
      </w:r>
      <w:r w:rsidRPr="00571925">
        <w:rPr>
          <w:color w:val="000000"/>
        </w:rPr>
        <w:t>осуществления</w:t>
      </w:r>
      <w:r w:rsidRPr="00571925">
        <w:rPr>
          <w:color w:val="000000"/>
          <w:spacing w:val="-1"/>
        </w:rPr>
        <w:t xml:space="preserve"> </w:t>
      </w:r>
      <w:r w:rsidRPr="00571925">
        <w:rPr>
          <w:color w:val="000000"/>
        </w:rPr>
        <w:t>регистрации.</w:t>
      </w:r>
    </w:p>
    <w:p w:rsidR="00571925" w:rsidRPr="00571925" w:rsidRDefault="00571925" w:rsidP="00571925">
      <w:pPr>
        <w:ind w:firstLine="567"/>
        <w:jc w:val="both"/>
        <w:rPr>
          <w:color w:val="000000"/>
        </w:rPr>
      </w:pPr>
      <w:r w:rsidRPr="00571925">
        <w:rPr>
          <w:color w:val="000000"/>
        </w:rPr>
        <w:t>При прекращении Договора</w:t>
      </w:r>
      <w:r w:rsidRPr="00571925">
        <w:rPr>
          <w:color w:val="000000"/>
          <w:spacing w:val="1"/>
        </w:rPr>
        <w:t xml:space="preserve"> </w:t>
      </w:r>
      <w:r w:rsidRPr="00571925">
        <w:rPr>
          <w:color w:val="000000"/>
        </w:rPr>
        <w:t>передать</w:t>
      </w:r>
      <w:r w:rsidRPr="00571925">
        <w:rPr>
          <w:color w:val="000000"/>
          <w:spacing w:val="1"/>
        </w:rPr>
        <w:t xml:space="preserve"> </w:t>
      </w:r>
      <w:r w:rsidRPr="00571925">
        <w:rPr>
          <w:color w:val="000000"/>
        </w:rPr>
        <w:t>Участок Стороне</w:t>
      </w:r>
      <w:r w:rsidRPr="00571925">
        <w:rPr>
          <w:color w:val="000000"/>
          <w:spacing w:val="1"/>
        </w:rPr>
        <w:t xml:space="preserve"> </w:t>
      </w:r>
      <w:r w:rsidRPr="00571925">
        <w:rPr>
          <w:color w:val="000000"/>
        </w:rPr>
        <w:t>1</w:t>
      </w:r>
      <w:r w:rsidRPr="00571925">
        <w:rPr>
          <w:color w:val="000000"/>
          <w:spacing w:val="1"/>
        </w:rPr>
        <w:t xml:space="preserve"> </w:t>
      </w:r>
      <w:r w:rsidRPr="00571925">
        <w:rPr>
          <w:color w:val="000000"/>
        </w:rPr>
        <w:t>по Акту приема-</w:t>
      </w:r>
      <w:r w:rsidRPr="00571925">
        <w:rPr>
          <w:color w:val="000000"/>
          <w:spacing w:val="1"/>
        </w:rPr>
        <w:t xml:space="preserve"> </w:t>
      </w:r>
      <w:r w:rsidRPr="00571925">
        <w:rPr>
          <w:color w:val="000000"/>
        </w:rPr>
        <w:t>передачи</w:t>
      </w:r>
      <w:r w:rsidRPr="00571925">
        <w:rPr>
          <w:color w:val="000000"/>
          <w:spacing w:val="-3"/>
        </w:rPr>
        <w:t xml:space="preserve"> </w:t>
      </w:r>
      <w:r w:rsidRPr="00571925">
        <w:rPr>
          <w:color w:val="000000"/>
        </w:rPr>
        <w:t>в</w:t>
      </w:r>
      <w:r w:rsidRPr="00571925">
        <w:rPr>
          <w:color w:val="000000"/>
          <w:spacing w:val="-3"/>
        </w:rPr>
        <w:t xml:space="preserve"> </w:t>
      </w:r>
      <w:r w:rsidRPr="00571925">
        <w:rPr>
          <w:color w:val="000000"/>
        </w:rPr>
        <w:t>срок</w:t>
      </w:r>
      <w:r w:rsidRPr="00571925">
        <w:rPr>
          <w:color w:val="000000"/>
          <w:u w:val="single"/>
        </w:rPr>
        <w:t xml:space="preserve"> </w:t>
      </w:r>
      <w:r w:rsidRPr="00571925">
        <w:rPr>
          <w:color w:val="000000"/>
        </w:rPr>
        <w:t>.</w:t>
      </w:r>
    </w:p>
    <w:p w:rsidR="00571925" w:rsidRPr="00571925" w:rsidRDefault="00571925" w:rsidP="00571925">
      <w:pPr>
        <w:spacing w:before="10" w:after="120"/>
        <w:ind w:firstLine="567"/>
        <w:jc w:val="both"/>
        <w:rPr>
          <w:color w:val="000000"/>
        </w:rPr>
      </w:pPr>
    </w:p>
    <w:p w:rsidR="00571925" w:rsidRPr="00571925" w:rsidRDefault="00571925" w:rsidP="00571925">
      <w:pPr>
        <w:spacing w:before="1"/>
        <w:ind w:firstLine="567"/>
        <w:jc w:val="center"/>
        <w:rPr>
          <w:b/>
          <w:color w:val="000000"/>
        </w:rPr>
      </w:pPr>
      <w:r w:rsidRPr="00571925">
        <w:rPr>
          <w:b/>
          <w:color w:val="000000"/>
        </w:rPr>
        <w:t>5. Ответственность</w:t>
      </w:r>
      <w:r w:rsidRPr="00571925">
        <w:rPr>
          <w:b/>
          <w:color w:val="000000"/>
          <w:spacing w:val="-5"/>
        </w:rPr>
        <w:t xml:space="preserve"> </w:t>
      </w:r>
      <w:r w:rsidRPr="00571925">
        <w:rPr>
          <w:b/>
          <w:color w:val="000000"/>
        </w:rPr>
        <w:t>Сторон.</w:t>
      </w:r>
    </w:p>
    <w:p w:rsidR="00571925" w:rsidRPr="00571925" w:rsidRDefault="00571925" w:rsidP="00571925">
      <w:pPr>
        <w:spacing w:after="120"/>
        <w:ind w:firstLine="567"/>
        <w:jc w:val="both"/>
        <w:rPr>
          <w:color w:val="000000"/>
        </w:rPr>
      </w:pPr>
    </w:p>
    <w:p w:rsidR="00571925" w:rsidRPr="00571925" w:rsidRDefault="00571925" w:rsidP="00571925">
      <w:pPr>
        <w:ind w:firstLine="567"/>
        <w:jc w:val="both"/>
        <w:rPr>
          <w:color w:val="000000"/>
        </w:rPr>
      </w:pPr>
      <w:r w:rsidRPr="00571925">
        <w:rPr>
          <w:color w:val="000000"/>
        </w:rPr>
        <w:t>За</w:t>
      </w:r>
      <w:r w:rsidRPr="00571925">
        <w:rPr>
          <w:color w:val="000000"/>
          <w:spacing w:val="1"/>
        </w:rPr>
        <w:t xml:space="preserve"> </w:t>
      </w:r>
      <w:r w:rsidRPr="00571925">
        <w:rPr>
          <w:color w:val="000000"/>
        </w:rPr>
        <w:t>неисполнение</w:t>
      </w:r>
      <w:r w:rsidRPr="00571925">
        <w:rPr>
          <w:color w:val="000000"/>
          <w:spacing w:val="1"/>
        </w:rPr>
        <w:t xml:space="preserve"> </w:t>
      </w:r>
      <w:r w:rsidRPr="00571925">
        <w:rPr>
          <w:color w:val="000000"/>
        </w:rPr>
        <w:t>или</w:t>
      </w:r>
      <w:r w:rsidRPr="00571925">
        <w:rPr>
          <w:color w:val="000000"/>
          <w:spacing w:val="1"/>
        </w:rPr>
        <w:t xml:space="preserve"> </w:t>
      </w:r>
      <w:r w:rsidRPr="00571925">
        <w:rPr>
          <w:color w:val="000000"/>
        </w:rPr>
        <w:t>ненадлежащее</w:t>
      </w:r>
      <w:r w:rsidRPr="00571925">
        <w:rPr>
          <w:color w:val="000000"/>
          <w:spacing w:val="1"/>
        </w:rPr>
        <w:t xml:space="preserve"> </w:t>
      </w:r>
      <w:r w:rsidRPr="00571925">
        <w:rPr>
          <w:color w:val="000000"/>
        </w:rPr>
        <w:t>исполнение</w:t>
      </w:r>
      <w:r w:rsidRPr="00571925">
        <w:rPr>
          <w:color w:val="000000"/>
          <w:spacing w:val="1"/>
        </w:rPr>
        <w:t xml:space="preserve"> </w:t>
      </w:r>
      <w:r w:rsidRPr="00571925">
        <w:rPr>
          <w:color w:val="000000"/>
        </w:rPr>
        <w:t>условий</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Стороны</w:t>
      </w:r>
      <w:r w:rsidRPr="00571925">
        <w:rPr>
          <w:color w:val="000000"/>
          <w:spacing w:val="-62"/>
        </w:rPr>
        <w:t xml:space="preserve"> </w:t>
      </w:r>
      <w:r w:rsidRPr="00571925">
        <w:rPr>
          <w:color w:val="000000"/>
        </w:rPr>
        <w:t>несут ответственность в соответствии с Договором, предусмотренную законодательством</w:t>
      </w:r>
      <w:r w:rsidRPr="00571925">
        <w:rPr>
          <w:color w:val="000000"/>
          <w:spacing w:val="-6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vertAlign w:val="superscript"/>
        </w:rPr>
        <w:t>12</w:t>
      </w:r>
      <w:r w:rsidRPr="00571925">
        <w:rPr>
          <w:color w:val="000000"/>
          <w:spacing w:val="-3"/>
        </w:rPr>
        <w:t xml:space="preserve"> </w:t>
      </w:r>
      <w:r w:rsidRPr="00571925">
        <w:rPr>
          <w:color w:val="000000"/>
        </w:rPr>
        <w:t>Если</w:t>
      </w:r>
      <w:r w:rsidRPr="00571925">
        <w:rPr>
          <w:color w:val="000000"/>
          <w:spacing w:val="-4"/>
        </w:rPr>
        <w:t xml:space="preserve"> </w:t>
      </w:r>
      <w:r w:rsidRPr="00571925">
        <w:rPr>
          <w:color w:val="000000"/>
        </w:rPr>
        <w:t>договор</w:t>
      </w:r>
      <w:r w:rsidRPr="00571925">
        <w:rPr>
          <w:color w:val="000000"/>
          <w:spacing w:val="-2"/>
        </w:rPr>
        <w:t xml:space="preserve"> </w:t>
      </w:r>
      <w:r w:rsidRPr="00571925">
        <w:rPr>
          <w:color w:val="000000"/>
        </w:rPr>
        <w:t>аренды</w:t>
      </w:r>
      <w:r w:rsidRPr="00571925">
        <w:rPr>
          <w:color w:val="000000"/>
          <w:spacing w:val="-3"/>
        </w:rPr>
        <w:t xml:space="preserve"> </w:t>
      </w:r>
      <w:r w:rsidRPr="00571925">
        <w:rPr>
          <w:color w:val="000000"/>
        </w:rPr>
        <w:t>заключен</w:t>
      </w:r>
      <w:r w:rsidRPr="00571925">
        <w:rPr>
          <w:color w:val="000000"/>
          <w:spacing w:val="-4"/>
        </w:rPr>
        <w:t xml:space="preserve"> </w:t>
      </w:r>
      <w:r w:rsidRPr="00571925">
        <w:rPr>
          <w:color w:val="000000"/>
        </w:rPr>
        <w:t>на</w:t>
      </w:r>
      <w:r w:rsidRPr="00571925">
        <w:rPr>
          <w:color w:val="000000"/>
          <w:spacing w:val="-3"/>
        </w:rPr>
        <w:t xml:space="preserve"> </w:t>
      </w:r>
      <w:r w:rsidRPr="00571925">
        <w:rPr>
          <w:color w:val="000000"/>
        </w:rPr>
        <w:t>срок</w:t>
      </w:r>
      <w:r w:rsidRPr="00571925">
        <w:rPr>
          <w:color w:val="000000"/>
          <w:spacing w:val="-3"/>
        </w:rPr>
        <w:t xml:space="preserve"> </w:t>
      </w:r>
      <w:r w:rsidRPr="00571925">
        <w:rPr>
          <w:color w:val="000000"/>
        </w:rPr>
        <w:t>менее</w:t>
      </w:r>
      <w:r w:rsidRPr="00571925">
        <w:rPr>
          <w:color w:val="000000"/>
          <w:spacing w:val="-3"/>
        </w:rPr>
        <w:t xml:space="preserve"> </w:t>
      </w:r>
      <w:r w:rsidRPr="00571925">
        <w:rPr>
          <w:color w:val="000000"/>
        </w:rPr>
        <w:t>5</w:t>
      </w:r>
      <w:r w:rsidRPr="00571925">
        <w:rPr>
          <w:color w:val="000000"/>
          <w:spacing w:val="-2"/>
        </w:rPr>
        <w:t xml:space="preserve"> </w:t>
      </w:r>
      <w:r w:rsidRPr="00571925">
        <w:rPr>
          <w:color w:val="000000"/>
        </w:rPr>
        <w:t>лет</w:t>
      </w:r>
      <w:r w:rsidRPr="00571925">
        <w:rPr>
          <w:color w:val="000000"/>
          <w:spacing w:val="-3"/>
        </w:rPr>
        <w:t xml:space="preserve"> </w:t>
      </w:r>
      <w:r w:rsidRPr="00571925">
        <w:rPr>
          <w:color w:val="000000"/>
        </w:rPr>
        <w:t>вместо</w:t>
      </w:r>
      <w:r w:rsidRPr="00571925">
        <w:rPr>
          <w:color w:val="000000"/>
          <w:spacing w:val="-2"/>
        </w:rPr>
        <w:t xml:space="preserve"> </w:t>
      </w:r>
      <w:r w:rsidRPr="00571925">
        <w:rPr>
          <w:color w:val="000000"/>
        </w:rPr>
        <w:t>слов</w:t>
      </w:r>
      <w:r w:rsidRPr="00571925">
        <w:rPr>
          <w:color w:val="000000"/>
          <w:spacing w:val="-1"/>
        </w:rPr>
        <w:t xml:space="preserve"> </w:t>
      </w:r>
      <w:r w:rsidRPr="00571925">
        <w:rPr>
          <w:color w:val="000000"/>
        </w:rPr>
        <w:t>«при</w:t>
      </w:r>
      <w:r w:rsidRPr="00571925">
        <w:rPr>
          <w:color w:val="000000"/>
          <w:spacing w:val="-4"/>
        </w:rPr>
        <w:t xml:space="preserve"> </w:t>
      </w:r>
      <w:r w:rsidRPr="00571925">
        <w:rPr>
          <w:color w:val="000000"/>
        </w:rPr>
        <w:t>письменном уведомлении»</w:t>
      </w:r>
      <w:r w:rsidRPr="00571925">
        <w:rPr>
          <w:color w:val="000000"/>
          <w:spacing w:val="-3"/>
        </w:rPr>
        <w:t xml:space="preserve"> </w:t>
      </w:r>
      <w:r w:rsidRPr="00571925">
        <w:rPr>
          <w:color w:val="000000"/>
        </w:rPr>
        <w:t>указываются</w:t>
      </w:r>
      <w:r w:rsidRPr="00571925">
        <w:rPr>
          <w:color w:val="000000"/>
          <w:spacing w:val="-47"/>
        </w:rPr>
        <w:t xml:space="preserve"> </w:t>
      </w:r>
      <w:r w:rsidRPr="00571925">
        <w:rPr>
          <w:color w:val="000000"/>
        </w:rPr>
        <w:t>слова</w:t>
      </w:r>
      <w:r w:rsidRPr="00571925">
        <w:rPr>
          <w:color w:val="000000"/>
          <w:spacing w:val="1"/>
        </w:rPr>
        <w:t xml:space="preserve"> </w:t>
      </w:r>
      <w:r w:rsidRPr="00571925">
        <w:rPr>
          <w:color w:val="000000"/>
        </w:rPr>
        <w:t>«при</w:t>
      </w:r>
      <w:r w:rsidRPr="00571925">
        <w:rPr>
          <w:color w:val="000000"/>
          <w:spacing w:val="-1"/>
        </w:rPr>
        <w:t xml:space="preserve"> </w:t>
      </w:r>
      <w:r w:rsidRPr="00571925">
        <w:rPr>
          <w:color w:val="000000"/>
        </w:rPr>
        <w:t>письменном</w:t>
      </w:r>
      <w:r w:rsidRPr="00571925">
        <w:rPr>
          <w:color w:val="000000"/>
          <w:spacing w:val="1"/>
        </w:rPr>
        <w:t xml:space="preserve"> </w:t>
      </w:r>
      <w:r w:rsidRPr="00571925">
        <w:rPr>
          <w:color w:val="000000"/>
        </w:rPr>
        <w:t>согласии».</w:t>
      </w:r>
    </w:p>
    <w:p w:rsidR="00571925" w:rsidRPr="00571925" w:rsidRDefault="00571925" w:rsidP="00571925">
      <w:pPr>
        <w:ind w:firstLine="567"/>
        <w:jc w:val="both"/>
        <w:rPr>
          <w:color w:val="000000"/>
        </w:rPr>
      </w:pPr>
      <w:r w:rsidRPr="00571925">
        <w:rPr>
          <w:color w:val="000000"/>
          <w:vertAlign w:val="superscript"/>
        </w:rPr>
        <w:t>13</w:t>
      </w:r>
      <w:r w:rsidRPr="00571925">
        <w:rPr>
          <w:color w:val="000000"/>
          <w:spacing w:val="-3"/>
        </w:rPr>
        <w:t xml:space="preserve"> </w:t>
      </w:r>
      <w:r w:rsidRPr="00571925">
        <w:rPr>
          <w:color w:val="000000"/>
        </w:rPr>
        <w:t>Указывается,</w:t>
      </w:r>
      <w:r w:rsidRPr="00571925">
        <w:rPr>
          <w:color w:val="000000"/>
          <w:spacing w:val="-3"/>
        </w:rPr>
        <w:t xml:space="preserve"> </w:t>
      </w:r>
      <w:r w:rsidRPr="00571925">
        <w:rPr>
          <w:color w:val="000000"/>
        </w:rPr>
        <w:t>если</w:t>
      </w:r>
      <w:r w:rsidRPr="00571925">
        <w:rPr>
          <w:color w:val="000000"/>
          <w:spacing w:val="-4"/>
        </w:rPr>
        <w:t xml:space="preserve"> </w:t>
      </w:r>
      <w:r w:rsidRPr="00571925">
        <w:rPr>
          <w:color w:val="000000"/>
        </w:rPr>
        <w:t>Участок</w:t>
      </w:r>
      <w:r w:rsidRPr="00571925">
        <w:rPr>
          <w:color w:val="000000"/>
          <w:spacing w:val="-2"/>
        </w:rPr>
        <w:t xml:space="preserve"> </w:t>
      </w:r>
      <w:r w:rsidRPr="00571925">
        <w:rPr>
          <w:color w:val="000000"/>
        </w:rPr>
        <w:t>предоставляется</w:t>
      </w:r>
      <w:r w:rsidRPr="00571925">
        <w:rPr>
          <w:color w:val="000000"/>
          <w:spacing w:val="-4"/>
        </w:rPr>
        <w:t xml:space="preserve"> </w:t>
      </w:r>
      <w:r w:rsidRPr="00571925">
        <w:rPr>
          <w:color w:val="000000"/>
        </w:rPr>
        <w:t>для</w:t>
      </w:r>
      <w:r w:rsidRPr="00571925">
        <w:rPr>
          <w:color w:val="000000"/>
          <w:spacing w:val="-4"/>
        </w:rPr>
        <w:t xml:space="preserve"> </w:t>
      </w:r>
      <w:r w:rsidRPr="00571925">
        <w:rPr>
          <w:color w:val="000000"/>
        </w:rPr>
        <w:t>проведения</w:t>
      </w:r>
      <w:r w:rsidRPr="00571925">
        <w:rPr>
          <w:color w:val="000000"/>
          <w:spacing w:val="-4"/>
        </w:rPr>
        <w:t xml:space="preserve"> </w:t>
      </w:r>
      <w:r w:rsidRPr="00571925">
        <w:rPr>
          <w:color w:val="000000"/>
        </w:rPr>
        <w:t>работ,</w:t>
      </w:r>
      <w:r w:rsidRPr="00571925">
        <w:rPr>
          <w:color w:val="000000"/>
          <w:spacing w:val="-3"/>
        </w:rPr>
        <w:t xml:space="preserve"> </w:t>
      </w:r>
      <w:r w:rsidRPr="00571925">
        <w:rPr>
          <w:color w:val="000000"/>
        </w:rPr>
        <w:t>связанных</w:t>
      </w:r>
      <w:r w:rsidRPr="00571925">
        <w:rPr>
          <w:color w:val="000000"/>
          <w:spacing w:val="-4"/>
        </w:rPr>
        <w:t xml:space="preserve"> </w:t>
      </w:r>
      <w:r w:rsidRPr="00571925">
        <w:rPr>
          <w:color w:val="000000"/>
        </w:rPr>
        <w:t>с</w:t>
      </w:r>
      <w:r w:rsidRPr="00571925">
        <w:rPr>
          <w:color w:val="000000"/>
          <w:spacing w:val="2"/>
        </w:rPr>
        <w:t xml:space="preserve"> </w:t>
      </w:r>
      <w:r w:rsidRPr="00571925">
        <w:rPr>
          <w:color w:val="000000"/>
        </w:rPr>
        <w:t>пользованием</w:t>
      </w:r>
      <w:r w:rsidRPr="00571925">
        <w:rPr>
          <w:color w:val="000000"/>
          <w:spacing w:val="-2"/>
        </w:rPr>
        <w:t xml:space="preserve"> </w:t>
      </w:r>
      <w:r w:rsidRPr="00571925">
        <w:rPr>
          <w:color w:val="000000"/>
        </w:rPr>
        <w:t>недрами</w:t>
      </w:r>
    </w:p>
    <w:p w:rsidR="00571925" w:rsidRPr="00571925" w:rsidRDefault="00571925" w:rsidP="00571925">
      <w:pPr>
        <w:ind w:firstLine="567"/>
        <w:jc w:val="both"/>
        <w:rPr>
          <w:color w:val="000000"/>
        </w:rPr>
      </w:pPr>
      <w:r w:rsidRPr="00571925">
        <w:rPr>
          <w:color w:val="000000"/>
          <w:vertAlign w:val="superscript"/>
        </w:rPr>
        <w:t>14</w:t>
      </w:r>
      <w:r w:rsidRPr="00571925">
        <w:rPr>
          <w:color w:val="000000"/>
          <w:spacing w:val="-3"/>
        </w:rPr>
        <w:t xml:space="preserve"> </w:t>
      </w:r>
      <w:r w:rsidRPr="00571925">
        <w:rPr>
          <w:color w:val="000000"/>
        </w:rPr>
        <w:t>Указывается,</w:t>
      </w:r>
      <w:r w:rsidRPr="00571925">
        <w:rPr>
          <w:color w:val="000000"/>
          <w:spacing w:val="-2"/>
        </w:rPr>
        <w:t xml:space="preserve"> </w:t>
      </w:r>
      <w:r w:rsidRPr="00571925">
        <w:rPr>
          <w:color w:val="000000"/>
        </w:rPr>
        <w:t>если</w:t>
      </w:r>
      <w:r w:rsidRPr="00571925">
        <w:rPr>
          <w:color w:val="000000"/>
          <w:spacing w:val="-3"/>
        </w:rPr>
        <w:t xml:space="preserve"> </w:t>
      </w:r>
      <w:r w:rsidRPr="00571925">
        <w:rPr>
          <w:color w:val="000000"/>
        </w:rPr>
        <w:t>Участок</w:t>
      </w:r>
      <w:r w:rsidRPr="00571925">
        <w:rPr>
          <w:color w:val="000000"/>
          <w:spacing w:val="-2"/>
        </w:rPr>
        <w:t xml:space="preserve"> </w:t>
      </w:r>
      <w:r w:rsidRPr="00571925">
        <w:rPr>
          <w:color w:val="000000"/>
        </w:rPr>
        <w:t>расположен в</w:t>
      </w:r>
      <w:r w:rsidRPr="00571925">
        <w:rPr>
          <w:color w:val="000000"/>
          <w:spacing w:val="-3"/>
        </w:rPr>
        <w:t xml:space="preserve"> </w:t>
      </w:r>
      <w:r w:rsidRPr="00571925">
        <w:rPr>
          <w:color w:val="000000"/>
        </w:rPr>
        <w:t>границах</w:t>
      </w:r>
      <w:r w:rsidRPr="00571925">
        <w:rPr>
          <w:color w:val="000000"/>
          <w:spacing w:val="-3"/>
        </w:rPr>
        <w:t xml:space="preserve"> </w:t>
      </w:r>
      <w:r w:rsidRPr="00571925">
        <w:rPr>
          <w:color w:val="000000"/>
        </w:rPr>
        <w:t>береговой</w:t>
      </w:r>
      <w:r w:rsidRPr="00571925">
        <w:rPr>
          <w:color w:val="000000"/>
          <w:spacing w:val="-4"/>
        </w:rPr>
        <w:t xml:space="preserve"> </w:t>
      </w:r>
      <w:r w:rsidRPr="00571925">
        <w:rPr>
          <w:color w:val="000000"/>
        </w:rPr>
        <w:t>полосы</w:t>
      </w:r>
      <w:r w:rsidRPr="00571925">
        <w:rPr>
          <w:color w:val="000000"/>
          <w:spacing w:val="-2"/>
        </w:rPr>
        <w:t xml:space="preserve"> </w:t>
      </w:r>
      <w:r w:rsidRPr="00571925">
        <w:rPr>
          <w:color w:val="000000"/>
        </w:rPr>
        <w:t>водного</w:t>
      </w:r>
      <w:r w:rsidRPr="00571925">
        <w:rPr>
          <w:color w:val="000000"/>
          <w:spacing w:val="-1"/>
        </w:rPr>
        <w:t xml:space="preserve"> </w:t>
      </w:r>
      <w:r w:rsidRPr="00571925">
        <w:rPr>
          <w:color w:val="000000"/>
        </w:rPr>
        <w:t>объекта</w:t>
      </w:r>
      <w:r w:rsidRPr="00571925">
        <w:rPr>
          <w:color w:val="000000"/>
          <w:spacing w:val="-3"/>
        </w:rPr>
        <w:t xml:space="preserve"> </w:t>
      </w:r>
      <w:r w:rsidRPr="00571925">
        <w:rPr>
          <w:color w:val="000000"/>
        </w:rPr>
        <w:t>общего</w:t>
      </w:r>
      <w:r w:rsidRPr="00571925">
        <w:rPr>
          <w:color w:val="000000"/>
          <w:spacing w:val="-1"/>
        </w:rPr>
        <w:t xml:space="preserve"> </w:t>
      </w:r>
      <w:r w:rsidRPr="00571925">
        <w:rPr>
          <w:color w:val="000000"/>
        </w:rPr>
        <w:t>пользования</w:t>
      </w:r>
    </w:p>
    <w:p w:rsidR="00571925" w:rsidRPr="00571925" w:rsidRDefault="00571925" w:rsidP="00571925">
      <w:pPr>
        <w:spacing w:before="155"/>
        <w:ind w:firstLine="567"/>
        <w:jc w:val="both"/>
        <w:rPr>
          <w:color w:val="000000"/>
        </w:rPr>
      </w:pPr>
      <w:r w:rsidRPr="00571925">
        <w:rPr>
          <w:color w:val="000000"/>
        </w:rPr>
        <w:t>Ответственность Сторон за нарушение условий Договора, вызванное действием</w:t>
      </w:r>
      <w:r w:rsidRPr="00571925">
        <w:rPr>
          <w:color w:val="000000"/>
          <w:spacing w:val="1"/>
        </w:rPr>
        <w:t xml:space="preserve"> </w:t>
      </w:r>
      <w:r w:rsidRPr="00571925">
        <w:rPr>
          <w:color w:val="000000"/>
        </w:rPr>
        <w:t>обстоятельств</w:t>
      </w:r>
      <w:r w:rsidRPr="00571925">
        <w:rPr>
          <w:color w:val="000000"/>
          <w:spacing w:val="1"/>
        </w:rPr>
        <w:t xml:space="preserve"> </w:t>
      </w:r>
      <w:r w:rsidRPr="00571925">
        <w:rPr>
          <w:color w:val="000000"/>
        </w:rPr>
        <w:t>непреодолимой</w:t>
      </w:r>
      <w:r w:rsidRPr="00571925">
        <w:rPr>
          <w:color w:val="000000"/>
          <w:spacing w:val="1"/>
        </w:rPr>
        <w:t xml:space="preserve"> </w:t>
      </w:r>
      <w:r w:rsidRPr="00571925">
        <w:rPr>
          <w:color w:val="000000"/>
        </w:rPr>
        <w:t>силы,</w:t>
      </w:r>
      <w:r w:rsidRPr="00571925">
        <w:rPr>
          <w:color w:val="000000"/>
          <w:spacing w:val="1"/>
        </w:rPr>
        <w:t xml:space="preserve"> </w:t>
      </w:r>
      <w:r w:rsidRPr="00571925">
        <w:rPr>
          <w:color w:val="000000"/>
        </w:rPr>
        <w:t>регулируется</w:t>
      </w:r>
      <w:r w:rsidRPr="00571925">
        <w:rPr>
          <w:color w:val="000000"/>
          <w:spacing w:val="1"/>
        </w:rPr>
        <w:t xml:space="preserve"> </w:t>
      </w:r>
      <w:r w:rsidRPr="00571925">
        <w:rPr>
          <w:color w:val="000000"/>
        </w:rPr>
        <w:t>законодательством</w:t>
      </w:r>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spacing w:after="120"/>
        <w:ind w:firstLine="567"/>
        <w:jc w:val="both"/>
        <w:rPr>
          <w:color w:val="000000"/>
        </w:rPr>
      </w:pPr>
    </w:p>
    <w:p w:rsidR="00571925" w:rsidRPr="00571925" w:rsidRDefault="00571925" w:rsidP="00571925">
      <w:pPr>
        <w:ind w:firstLine="567"/>
        <w:jc w:val="center"/>
        <w:rPr>
          <w:b/>
          <w:color w:val="000000"/>
        </w:rPr>
      </w:pPr>
      <w:r w:rsidRPr="00571925">
        <w:rPr>
          <w:b/>
          <w:color w:val="000000"/>
        </w:rPr>
        <w:t>6. Рассмотрение</w:t>
      </w:r>
      <w:r w:rsidRPr="00571925">
        <w:rPr>
          <w:b/>
          <w:color w:val="000000"/>
          <w:spacing w:val="-3"/>
        </w:rPr>
        <w:t xml:space="preserve"> </w:t>
      </w:r>
      <w:r w:rsidRPr="00571925">
        <w:rPr>
          <w:b/>
          <w:color w:val="000000"/>
        </w:rPr>
        <w:t>споров</w:t>
      </w:r>
    </w:p>
    <w:p w:rsidR="00571925" w:rsidRPr="00571925" w:rsidRDefault="00571925" w:rsidP="00571925">
      <w:pPr>
        <w:spacing w:before="2"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6.1.</w:t>
      </w:r>
      <w:r w:rsidRPr="00571925">
        <w:rPr>
          <w:color w:val="000000"/>
          <w:spacing w:val="1"/>
        </w:rPr>
        <w:t xml:space="preserve"> </w:t>
      </w:r>
      <w:r w:rsidRPr="00571925">
        <w:rPr>
          <w:color w:val="000000"/>
        </w:rPr>
        <w:t>Все</w:t>
      </w:r>
      <w:r w:rsidRPr="00571925">
        <w:rPr>
          <w:color w:val="000000"/>
          <w:spacing w:val="1"/>
        </w:rPr>
        <w:t xml:space="preserve"> </w:t>
      </w:r>
      <w:r w:rsidRPr="00571925">
        <w:rPr>
          <w:color w:val="000000"/>
        </w:rPr>
        <w:t>споры</w:t>
      </w:r>
      <w:r w:rsidRPr="00571925">
        <w:rPr>
          <w:color w:val="000000"/>
          <w:spacing w:val="1"/>
        </w:rPr>
        <w:t xml:space="preserve"> </w:t>
      </w:r>
      <w:r w:rsidRPr="00571925">
        <w:rPr>
          <w:color w:val="000000"/>
        </w:rPr>
        <w:t>между</w:t>
      </w:r>
      <w:r w:rsidRPr="00571925">
        <w:rPr>
          <w:color w:val="000000"/>
          <w:spacing w:val="1"/>
        </w:rPr>
        <w:t xml:space="preserve"> </w:t>
      </w:r>
      <w:r w:rsidRPr="00571925">
        <w:rPr>
          <w:color w:val="000000"/>
        </w:rPr>
        <w:t>Сторонами,</w:t>
      </w:r>
      <w:r w:rsidRPr="00571925">
        <w:rPr>
          <w:color w:val="000000"/>
          <w:spacing w:val="1"/>
        </w:rPr>
        <w:t xml:space="preserve"> </w:t>
      </w:r>
      <w:r w:rsidRPr="00571925">
        <w:rPr>
          <w:color w:val="000000"/>
        </w:rPr>
        <w:t>возникающие</w:t>
      </w:r>
      <w:r w:rsidRPr="00571925">
        <w:rPr>
          <w:color w:val="000000"/>
          <w:spacing w:val="1"/>
        </w:rPr>
        <w:t xml:space="preserve"> </w:t>
      </w:r>
      <w:r w:rsidRPr="00571925">
        <w:rPr>
          <w:color w:val="000000"/>
        </w:rPr>
        <w:t>по</w:t>
      </w:r>
      <w:r w:rsidRPr="00571925">
        <w:rPr>
          <w:color w:val="000000"/>
          <w:spacing w:val="1"/>
        </w:rPr>
        <w:t xml:space="preserve"> </w:t>
      </w:r>
      <w:r w:rsidRPr="00571925">
        <w:rPr>
          <w:color w:val="000000"/>
        </w:rPr>
        <w:t>Договору,</w:t>
      </w:r>
      <w:r w:rsidRPr="00571925">
        <w:rPr>
          <w:color w:val="000000"/>
          <w:spacing w:val="1"/>
        </w:rPr>
        <w:t xml:space="preserve"> </w:t>
      </w:r>
      <w:r w:rsidRPr="00571925">
        <w:rPr>
          <w:color w:val="000000"/>
        </w:rPr>
        <w:t>разрешаются</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соответствии</w:t>
      </w:r>
      <w:r w:rsidRPr="00571925">
        <w:rPr>
          <w:color w:val="000000"/>
          <w:spacing w:val="-2"/>
        </w:rPr>
        <w:t xml:space="preserve"> </w:t>
      </w:r>
      <w:r w:rsidRPr="00571925">
        <w:rPr>
          <w:color w:val="000000"/>
        </w:rPr>
        <w:t>с</w:t>
      </w:r>
      <w:r w:rsidRPr="00571925">
        <w:rPr>
          <w:color w:val="000000"/>
          <w:spacing w:val="-1"/>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2"/>
        </w:rPr>
        <w:t xml:space="preserve"> </w:t>
      </w:r>
      <w:r w:rsidRPr="00571925">
        <w:rPr>
          <w:color w:val="000000"/>
        </w:rPr>
        <w:t>Федерации.</w:t>
      </w:r>
    </w:p>
    <w:p w:rsidR="00571925" w:rsidRPr="00571925" w:rsidRDefault="00571925" w:rsidP="00571925">
      <w:pPr>
        <w:spacing w:before="10" w:after="120"/>
        <w:ind w:firstLine="567"/>
        <w:jc w:val="both"/>
        <w:rPr>
          <w:color w:val="000000"/>
        </w:rPr>
      </w:pPr>
      <w:r w:rsidRPr="00571925">
        <w:rPr>
          <w:color w:val="000000"/>
        </w:rPr>
        <w:lastRenderedPageBreak/>
        <w:t xml:space="preserve"> </w:t>
      </w:r>
    </w:p>
    <w:p w:rsidR="00571925" w:rsidRPr="00571925" w:rsidRDefault="00571925" w:rsidP="00571925">
      <w:pPr>
        <w:ind w:firstLine="567"/>
        <w:jc w:val="center"/>
        <w:rPr>
          <w:b/>
          <w:color w:val="000000"/>
        </w:rPr>
      </w:pPr>
      <w:r w:rsidRPr="00571925">
        <w:rPr>
          <w:b/>
          <w:color w:val="000000"/>
        </w:rPr>
        <w:t>7. Расторжение</w:t>
      </w:r>
      <w:r w:rsidRPr="00571925">
        <w:rPr>
          <w:b/>
          <w:color w:val="000000"/>
          <w:spacing w:val="-5"/>
        </w:rPr>
        <w:t xml:space="preserve"> </w:t>
      </w:r>
      <w:r w:rsidRPr="00571925">
        <w:rPr>
          <w:b/>
          <w:color w:val="000000"/>
        </w:rPr>
        <w:t>Договора</w:t>
      </w:r>
    </w:p>
    <w:p w:rsidR="00571925" w:rsidRPr="00571925" w:rsidRDefault="00571925" w:rsidP="00571925">
      <w:pPr>
        <w:spacing w:before="1"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Стороны</w:t>
      </w:r>
      <w:r w:rsidRPr="00571925">
        <w:rPr>
          <w:color w:val="000000"/>
          <w:spacing w:val="1"/>
        </w:rPr>
        <w:t xml:space="preserve"> </w:t>
      </w:r>
      <w:r w:rsidRPr="00571925">
        <w:rPr>
          <w:color w:val="000000"/>
        </w:rPr>
        <w:t>вправе</w:t>
      </w:r>
      <w:r w:rsidRPr="00571925">
        <w:rPr>
          <w:color w:val="000000"/>
          <w:spacing w:val="1"/>
        </w:rPr>
        <w:t xml:space="preserve"> </w:t>
      </w:r>
      <w:r w:rsidRPr="00571925">
        <w:rPr>
          <w:color w:val="000000"/>
        </w:rPr>
        <w:t>требовать</w:t>
      </w:r>
      <w:r w:rsidRPr="00571925">
        <w:rPr>
          <w:color w:val="000000"/>
          <w:spacing w:val="1"/>
        </w:rPr>
        <w:t xml:space="preserve"> </w:t>
      </w:r>
      <w:r w:rsidRPr="00571925">
        <w:rPr>
          <w:color w:val="000000"/>
        </w:rPr>
        <w:t>досрочного</w:t>
      </w:r>
      <w:r w:rsidRPr="00571925">
        <w:rPr>
          <w:color w:val="000000"/>
          <w:spacing w:val="1"/>
        </w:rPr>
        <w:t xml:space="preserve"> </w:t>
      </w:r>
      <w:r w:rsidRPr="00571925">
        <w:rPr>
          <w:color w:val="000000"/>
        </w:rPr>
        <w:t>расторжения</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случаях,</w:t>
      </w:r>
      <w:r w:rsidRPr="00571925">
        <w:rPr>
          <w:color w:val="000000"/>
          <w:spacing w:val="1"/>
        </w:rPr>
        <w:t xml:space="preserve"> </w:t>
      </w:r>
      <w:r w:rsidRPr="00571925">
        <w:rPr>
          <w:color w:val="000000"/>
        </w:rPr>
        <w:t>предусмотренных</w:t>
      </w:r>
      <w:r w:rsidRPr="00571925">
        <w:rPr>
          <w:color w:val="000000"/>
          <w:spacing w:val="-2"/>
        </w:rPr>
        <w:t xml:space="preserve"> </w:t>
      </w:r>
      <w:r w:rsidRPr="00571925">
        <w:rPr>
          <w:color w:val="000000"/>
        </w:rPr>
        <w:t>действующим</w:t>
      </w:r>
      <w:r w:rsidRPr="00571925">
        <w:rPr>
          <w:color w:val="000000"/>
          <w:spacing w:val="-2"/>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 Федерации.</w:t>
      </w:r>
    </w:p>
    <w:p w:rsidR="00571925" w:rsidRPr="00571925" w:rsidRDefault="00571925" w:rsidP="00571925">
      <w:pPr>
        <w:ind w:firstLine="567"/>
        <w:jc w:val="both"/>
        <w:rPr>
          <w:color w:val="000000"/>
        </w:rPr>
      </w:pPr>
      <w:r w:rsidRPr="00571925">
        <w:rPr>
          <w:color w:val="000000"/>
        </w:rPr>
        <w:t>Досрочное расторжения Договора осуществляется по требованию Стороны 1 по</w:t>
      </w:r>
      <w:r w:rsidRPr="00571925">
        <w:rPr>
          <w:color w:val="000000"/>
          <w:spacing w:val="1"/>
        </w:rPr>
        <w:t xml:space="preserve"> </w:t>
      </w:r>
      <w:r w:rsidRPr="00571925">
        <w:rPr>
          <w:color w:val="000000"/>
        </w:rPr>
        <w:t>истечении</w:t>
      </w:r>
      <w:r w:rsidRPr="00571925">
        <w:rPr>
          <w:color w:val="000000"/>
          <w:spacing w:val="-3"/>
        </w:rPr>
        <w:t xml:space="preserve"> </w:t>
      </w:r>
      <w:r w:rsidRPr="00571925">
        <w:rPr>
          <w:color w:val="000000"/>
        </w:rPr>
        <w:t>одного</w:t>
      </w:r>
      <w:r w:rsidRPr="00571925">
        <w:rPr>
          <w:color w:val="000000"/>
          <w:spacing w:val="-1"/>
        </w:rPr>
        <w:t xml:space="preserve"> </w:t>
      </w:r>
      <w:r w:rsidRPr="00571925">
        <w:rPr>
          <w:color w:val="000000"/>
        </w:rPr>
        <w:t>года</w:t>
      </w:r>
      <w:r w:rsidRPr="00571925">
        <w:rPr>
          <w:color w:val="000000"/>
          <w:spacing w:val="-4"/>
        </w:rPr>
        <w:t xml:space="preserve"> </w:t>
      </w:r>
      <w:r w:rsidRPr="00571925">
        <w:rPr>
          <w:color w:val="000000"/>
        </w:rPr>
        <w:t>после</w:t>
      </w:r>
      <w:r w:rsidRPr="00571925">
        <w:rPr>
          <w:color w:val="000000"/>
          <w:spacing w:val="2"/>
        </w:rPr>
        <w:t xml:space="preserve"> </w:t>
      </w:r>
      <w:r w:rsidRPr="00571925">
        <w:rPr>
          <w:color w:val="000000"/>
        </w:rPr>
        <w:t>уведомления</w:t>
      </w:r>
      <w:r w:rsidRPr="00571925">
        <w:rPr>
          <w:color w:val="000000"/>
          <w:spacing w:val="3"/>
        </w:rPr>
        <w:t xml:space="preserve"> </w:t>
      </w:r>
      <w:r w:rsidRPr="00571925">
        <w:rPr>
          <w:color w:val="000000"/>
        </w:rPr>
        <w:t>Стороны</w:t>
      </w:r>
      <w:r w:rsidRPr="00571925">
        <w:rPr>
          <w:color w:val="000000"/>
          <w:spacing w:val="-3"/>
        </w:rPr>
        <w:t xml:space="preserve"> </w:t>
      </w:r>
      <w:r w:rsidRPr="00571925">
        <w:rPr>
          <w:color w:val="000000"/>
        </w:rPr>
        <w:t>2</w:t>
      </w:r>
      <w:r w:rsidRPr="00571925">
        <w:rPr>
          <w:color w:val="000000"/>
          <w:spacing w:val="-2"/>
        </w:rPr>
        <w:t xml:space="preserve"> </w:t>
      </w:r>
      <w:r w:rsidRPr="00571925">
        <w:rPr>
          <w:color w:val="000000"/>
        </w:rPr>
        <w:t>о</w:t>
      </w:r>
      <w:r w:rsidRPr="00571925">
        <w:rPr>
          <w:color w:val="000000"/>
          <w:spacing w:val="-2"/>
        </w:rPr>
        <w:t xml:space="preserve"> </w:t>
      </w:r>
      <w:r w:rsidRPr="00571925">
        <w:rPr>
          <w:color w:val="000000"/>
        </w:rPr>
        <w:t>расторжении</w:t>
      </w:r>
      <w:r w:rsidRPr="00571925">
        <w:rPr>
          <w:color w:val="000000"/>
          <w:spacing w:val="-3"/>
        </w:rPr>
        <w:t xml:space="preserve"> </w:t>
      </w:r>
      <w:r w:rsidRPr="00571925">
        <w:rPr>
          <w:color w:val="000000"/>
        </w:rPr>
        <w:t>этого</w:t>
      </w:r>
      <w:r w:rsidRPr="00571925">
        <w:rPr>
          <w:color w:val="000000"/>
          <w:spacing w:val="-3"/>
        </w:rPr>
        <w:t xml:space="preserve"> </w:t>
      </w:r>
      <w:r w:rsidRPr="00571925">
        <w:rPr>
          <w:color w:val="000000"/>
        </w:rPr>
        <w:t>договора</w:t>
      </w:r>
      <w:r w:rsidRPr="00571925">
        <w:rPr>
          <w:color w:val="000000"/>
          <w:vertAlign w:val="superscript"/>
        </w:rPr>
        <w:t>15</w:t>
      </w:r>
      <w:r w:rsidRPr="00571925">
        <w:rPr>
          <w:color w:val="000000"/>
        </w:rPr>
        <w:t>.</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8. Заключительные</w:t>
      </w:r>
      <w:r w:rsidRPr="00571925">
        <w:rPr>
          <w:b/>
          <w:color w:val="000000"/>
          <w:spacing w:val="-6"/>
        </w:rPr>
        <w:t xml:space="preserve"> </w:t>
      </w:r>
      <w:r w:rsidRPr="00571925">
        <w:rPr>
          <w:b/>
          <w:color w:val="000000"/>
        </w:rPr>
        <w:t>положения</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Любые</w:t>
      </w:r>
      <w:r w:rsidRPr="00571925">
        <w:rPr>
          <w:color w:val="000000"/>
          <w:spacing w:val="1"/>
        </w:rPr>
        <w:t xml:space="preserve"> </w:t>
      </w:r>
      <w:r w:rsidRPr="00571925">
        <w:rPr>
          <w:color w:val="000000"/>
        </w:rPr>
        <w:t>изменения</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дополнения</w:t>
      </w:r>
      <w:r w:rsidRPr="00571925">
        <w:rPr>
          <w:color w:val="000000"/>
          <w:spacing w:val="1"/>
        </w:rPr>
        <w:t xml:space="preserve"> </w:t>
      </w:r>
      <w:r w:rsidRPr="00571925">
        <w:rPr>
          <w:color w:val="000000"/>
        </w:rPr>
        <w:t>к</w:t>
      </w:r>
      <w:r w:rsidRPr="00571925">
        <w:rPr>
          <w:color w:val="000000"/>
          <w:spacing w:val="1"/>
        </w:rPr>
        <w:t xml:space="preserve"> </w:t>
      </w:r>
      <w:r w:rsidRPr="00571925">
        <w:rPr>
          <w:color w:val="000000"/>
        </w:rPr>
        <w:t>настоящему Договору</w:t>
      </w:r>
      <w:r w:rsidRPr="00571925">
        <w:rPr>
          <w:color w:val="000000"/>
          <w:spacing w:val="1"/>
        </w:rPr>
        <w:t xml:space="preserve"> </w:t>
      </w:r>
      <w:r w:rsidRPr="00571925">
        <w:rPr>
          <w:color w:val="000000"/>
        </w:rPr>
        <w:t>действительны</w:t>
      </w:r>
      <w:r w:rsidRPr="00571925">
        <w:rPr>
          <w:color w:val="000000"/>
          <w:spacing w:val="1"/>
        </w:rPr>
        <w:t xml:space="preserve"> </w:t>
      </w:r>
      <w:r w:rsidRPr="00571925">
        <w:rPr>
          <w:color w:val="000000"/>
        </w:rPr>
        <w:t>при</w:t>
      </w:r>
      <w:r w:rsidRPr="00571925">
        <w:rPr>
          <w:color w:val="000000"/>
          <w:spacing w:val="-62"/>
        </w:rPr>
        <w:t xml:space="preserve"> </w:t>
      </w:r>
      <w:r w:rsidRPr="00571925">
        <w:rPr>
          <w:color w:val="000000"/>
        </w:rPr>
        <w:t>условии,</w:t>
      </w:r>
      <w:r w:rsidRPr="00571925">
        <w:rPr>
          <w:color w:val="000000"/>
          <w:spacing w:val="-2"/>
        </w:rPr>
        <w:t xml:space="preserve"> </w:t>
      </w:r>
      <w:r w:rsidRPr="00571925">
        <w:rPr>
          <w:color w:val="000000"/>
        </w:rPr>
        <w:t>если</w:t>
      </w:r>
      <w:r w:rsidRPr="00571925">
        <w:rPr>
          <w:color w:val="000000"/>
          <w:spacing w:val="-1"/>
        </w:rPr>
        <w:t xml:space="preserve"> </w:t>
      </w:r>
      <w:r w:rsidRPr="00571925">
        <w:rPr>
          <w:color w:val="000000"/>
        </w:rPr>
        <w:t>они совершены</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письменной</w:t>
      </w:r>
      <w:r w:rsidRPr="00571925">
        <w:rPr>
          <w:color w:val="000000"/>
          <w:spacing w:val="-2"/>
        </w:rPr>
        <w:t xml:space="preserve"> </w:t>
      </w:r>
      <w:r w:rsidRPr="00571925">
        <w:rPr>
          <w:color w:val="000000"/>
        </w:rPr>
        <w:t>форме</w:t>
      </w:r>
      <w:r w:rsidRPr="00571925">
        <w:rPr>
          <w:color w:val="000000"/>
          <w:spacing w:val="-2"/>
        </w:rPr>
        <w:t xml:space="preserve"> </w:t>
      </w:r>
      <w:r w:rsidRPr="00571925">
        <w:rPr>
          <w:color w:val="000000"/>
        </w:rPr>
        <w:t>и</w:t>
      </w:r>
      <w:r w:rsidRPr="00571925">
        <w:rPr>
          <w:color w:val="000000"/>
          <w:spacing w:val="-1"/>
        </w:rPr>
        <w:t xml:space="preserve"> </w:t>
      </w:r>
      <w:r w:rsidRPr="00571925">
        <w:rPr>
          <w:color w:val="000000"/>
        </w:rPr>
        <w:t>подписаны</w:t>
      </w:r>
      <w:r w:rsidRPr="00571925">
        <w:rPr>
          <w:color w:val="000000"/>
          <w:spacing w:val="2"/>
        </w:rPr>
        <w:t xml:space="preserve"> </w:t>
      </w:r>
      <w:r w:rsidRPr="00571925">
        <w:rPr>
          <w:color w:val="000000"/>
        </w:rPr>
        <w:t>Сторонами.</w:t>
      </w:r>
    </w:p>
    <w:p w:rsidR="00571925" w:rsidRPr="00571925" w:rsidRDefault="00571925" w:rsidP="00571925">
      <w:pPr>
        <w:spacing w:before="2"/>
        <w:ind w:firstLine="567"/>
        <w:jc w:val="both"/>
        <w:rPr>
          <w:color w:val="000000"/>
        </w:rPr>
      </w:pPr>
      <w:r w:rsidRPr="00571925">
        <w:rPr>
          <w:color w:val="000000"/>
        </w:rPr>
        <w:t>Во</w:t>
      </w:r>
      <w:r w:rsidRPr="00571925">
        <w:rPr>
          <w:color w:val="000000"/>
          <w:spacing w:val="8"/>
        </w:rPr>
        <w:t xml:space="preserve"> </w:t>
      </w:r>
      <w:r w:rsidRPr="00571925">
        <w:rPr>
          <w:color w:val="000000"/>
        </w:rPr>
        <w:t>всем</w:t>
      </w:r>
      <w:r w:rsidRPr="00571925">
        <w:rPr>
          <w:color w:val="000000"/>
          <w:spacing w:val="5"/>
        </w:rPr>
        <w:t xml:space="preserve"> </w:t>
      </w:r>
      <w:r w:rsidRPr="00571925">
        <w:rPr>
          <w:color w:val="000000"/>
        </w:rPr>
        <w:t>остальном,</w:t>
      </w:r>
      <w:r w:rsidRPr="00571925">
        <w:rPr>
          <w:color w:val="000000"/>
          <w:spacing w:val="7"/>
        </w:rPr>
        <w:t xml:space="preserve"> </w:t>
      </w:r>
      <w:r w:rsidRPr="00571925">
        <w:rPr>
          <w:color w:val="000000"/>
        </w:rPr>
        <w:t>что</w:t>
      </w:r>
      <w:r w:rsidRPr="00571925">
        <w:rPr>
          <w:color w:val="000000"/>
          <w:spacing w:val="7"/>
        </w:rPr>
        <w:t xml:space="preserve"> </w:t>
      </w:r>
      <w:r w:rsidRPr="00571925">
        <w:rPr>
          <w:color w:val="000000"/>
        </w:rPr>
        <w:t>не</w:t>
      </w:r>
      <w:r w:rsidRPr="00571925">
        <w:rPr>
          <w:color w:val="000000"/>
          <w:spacing w:val="6"/>
        </w:rPr>
        <w:t xml:space="preserve"> </w:t>
      </w:r>
      <w:r w:rsidRPr="00571925">
        <w:rPr>
          <w:color w:val="000000"/>
        </w:rPr>
        <w:t>предусмотрено</w:t>
      </w:r>
      <w:r w:rsidRPr="00571925">
        <w:rPr>
          <w:color w:val="000000"/>
          <w:spacing w:val="8"/>
        </w:rPr>
        <w:t xml:space="preserve"> </w:t>
      </w:r>
      <w:r w:rsidRPr="00571925">
        <w:rPr>
          <w:color w:val="000000"/>
        </w:rPr>
        <w:t>настоящим</w:t>
      </w:r>
      <w:r w:rsidRPr="00571925">
        <w:rPr>
          <w:color w:val="000000"/>
          <w:spacing w:val="9"/>
        </w:rPr>
        <w:t xml:space="preserve"> </w:t>
      </w:r>
      <w:r w:rsidRPr="00571925">
        <w:rPr>
          <w:color w:val="000000"/>
        </w:rPr>
        <w:t>Договором,</w:t>
      </w:r>
      <w:r w:rsidRPr="00571925">
        <w:rPr>
          <w:color w:val="000000"/>
          <w:spacing w:val="8"/>
        </w:rPr>
        <w:t xml:space="preserve"> </w:t>
      </w:r>
      <w:r w:rsidRPr="00571925">
        <w:rPr>
          <w:color w:val="000000"/>
        </w:rPr>
        <w:t>Стороны</w:t>
      </w:r>
      <w:r w:rsidRPr="00571925">
        <w:rPr>
          <w:color w:val="000000"/>
          <w:spacing w:val="-62"/>
        </w:rPr>
        <w:t xml:space="preserve"> </w:t>
      </w:r>
      <w:r w:rsidRPr="00571925">
        <w:rPr>
          <w:color w:val="000000"/>
        </w:rPr>
        <w:t>руководствуются</w:t>
      </w:r>
      <w:r w:rsidRPr="00571925">
        <w:rPr>
          <w:color w:val="000000"/>
          <w:spacing w:val="-2"/>
        </w:rPr>
        <w:t xml:space="preserve"> </w:t>
      </w:r>
      <w:r w:rsidRPr="00571925">
        <w:rPr>
          <w:color w:val="000000"/>
        </w:rPr>
        <w:t>действующим</w:t>
      </w:r>
      <w:r w:rsidRPr="00571925">
        <w:rPr>
          <w:color w:val="000000"/>
          <w:spacing w:val="-2"/>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Настоящий</w:t>
      </w:r>
      <w:r w:rsidRPr="00571925">
        <w:rPr>
          <w:color w:val="000000"/>
          <w:spacing w:val="41"/>
        </w:rPr>
        <w:t xml:space="preserve"> </w:t>
      </w:r>
      <w:r w:rsidRPr="00571925">
        <w:rPr>
          <w:color w:val="000000"/>
        </w:rPr>
        <w:t>Договор</w:t>
      </w:r>
      <w:r w:rsidRPr="00571925">
        <w:rPr>
          <w:color w:val="000000"/>
          <w:spacing w:val="40"/>
        </w:rPr>
        <w:t xml:space="preserve"> </w:t>
      </w:r>
      <w:r w:rsidRPr="00571925">
        <w:rPr>
          <w:color w:val="000000"/>
        </w:rPr>
        <w:t>составлен</w:t>
      </w:r>
      <w:r w:rsidRPr="00571925">
        <w:rPr>
          <w:color w:val="000000"/>
          <w:spacing w:val="41"/>
        </w:rPr>
        <w:t xml:space="preserve"> </w:t>
      </w:r>
      <w:r w:rsidRPr="00571925">
        <w:rPr>
          <w:color w:val="000000"/>
        </w:rPr>
        <w:t>в</w:t>
      </w:r>
      <w:r w:rsidRPr="00571925">
        <w:rPr>
          <w:color w:val="000000"/>
          <w:spacing w:val="40"/>
        </w:rPr>
        <w:t xml:space="preserve"> </w:t>
      </w:r>
      <w:r w:rsidRPr="00571925">
        <w:rPr>
          <w:color w:val="000000"/>
        </w:rPr>
        <w:t>3</w:t>
      </w:r>
      <w:r w:rsidRPr="00571925">
        <w:rPr>
          <w:color w:val="000000"/>
          <w:spacing w:val="43"/>
        </w:rPr>
        <w:t xml:space="preserve"> </w:t>
      </w:r>
      <w:r w:rsidRPr="00571925">
        <w:rPr>
          <w:color w:val="000000"/>
        </w:rPr>
        <w:t>(трех)</w:t>
      </w:r>
      <w:r w:rsidRPr="00571925">
        <w:rPr>
          <w:color w:val="000000"/>
          <w:spacing w:val="40"/>
        </w:rPr>
        <w:t xml:space="preserve"> </w:t>
      </w:r>
      <w:r w:rsidRPr="00571925">
        <w:rPr>
          <w:color w:val="000000"/>
        </w:rPr>
        <w:t>экземплярах,</w:t>
      </w:r>
      <w:r w:rsidRPr="00571925">
        <w:rPr>
          <w:color w:val="000000"/>
          <w:spacing w:val="40"/>
        </w:rPr>
        <w:t xml:space="preserve"> </w:t>
      </w:r>
      <w:r w:rsidRPr="00571925">
        <w:rPr>
          <w:color w:val="000000"/>
        </w:rPr>
        <w:t>имеющих</w:t>
      </w:r>
      <w:r w:rsidRPr="00571925">
        <w:rPr>
          <w:color w:val="000000"/>
          <w:spacing w:val="41"/>
        </w:rPr>
        <w:t xml:space="preserve"> </w:t>
      </w:r>
      <w:r w:rsidRPr="00571925">
        <w:rPr>
          <w:color w:val="000000"/>
        </w:rPr>
        <w:t>равную</w:t>
      </w:r>
      <w:r w:rsidRPr="00571925">
        <w:rPr>
          <w:color w:val="000000"/>
          <w:spacing w:val="-62"/>
        </w:rPr>
        <w:t xml:space="preserve"> </w:t>
      </w:r>
      <w:r w:rsidRPr="00571925">
        <w:rPr>
          <w:color w:val="000000"/>
        </w:rPr>
        <w:t>юридическую</w:t>
      </w:r>
      <w:r w:rsidRPr="00571925">
        <w:rPr>
          <w:color w:val="000000"/>
          <w:spacing w:val="-2"/>
        </w:rPr>
        <w:t xml:space="preserve"> </w:t>
      </w:r>
      <w:r w:rsidRPr="00571925">
        <w:rPr>
          <w:color w:val="000000"/>
        </w:rPr>
        <w:t>силу,</w:t>
      </w:r>
      <w:r w:rsidRPr="00571925">
        <w:rPr>
          <w:color w:val="000000"/>
          <w:spacing w:val="-3"/>
        </w:rPr>
        <w:t xml:space="preserve"> </w:t>
      </w:r>
      <w:r w:rsidRPr="00571925">
        <w:rPr>
          <w:color w:val="000000"/>
        </w:rPr>
        <w:t>по</w:t>
      </w:r>
      <w:r w:rsidRPr="00571925">
        <w:rPr>
          <w:color w:val="000000"/>
          <w:spacing w:val="-4"/>
        </w:rPr>
        <w:t xml:space="preserve"> </w:t>
      </w:r>
      <w:r w:rsidRPr="00571925">
        <w:rPr>
          <w:color w:val="000000"/>
        </w:rPr>
        <w:t>одному</w:t>
      </w:r>
      <w:r w:rsidRPr="00571925">
        <w:rPr>
          <w:color w:val="000000"/>
          <w:spacing w:val="-9"/>
        </w:rPr>
        <w:t xml:space="preserve"> </w:t>
      </w:r>
      <w:r w:rsidRPr="00571925">
        <w:rPr>
          <w:color w:val="000000"/>
        </w:rPr>
        <w:t>для</w:t>
      </w:r>
      <w:r w:rsidRPr="00571925">
        <w:rPr>
          <w:color w:val="000000"/>
          <w:spacing w:val="-2"/>
        </w:rPr>
        <w:t xml:space="preserve"> </w:t>
      </w:r>
      <w:r w:rsidRPr="00571925">
        <w:rPr>
          <w:color w:val="000000"/>
        </w:rPr>
        <w:t>каждой</w:t>
      </w:r>
      <w:r w:rsidRPr="00571925">
        <w:rPr>
          <w:color w:val="000000"/>
          <w:spacing w:val="-3"/>
        </w:rPr>
        <w:t xml:space="preserve"> </w:t>
      </w:r>
      <w:r w:rsidRPr="00571925">
        <w:rPr>
          <w:color w:val="000000"/>
        </w:rPr>
        <w:t>из</w:t>
      </w:r>
      <w:r w:rsidRPr="00571925">
        <w:rPr>
          <w:color w:val="000000"/>
          <w:spacing w:val="-4"/>
        </w:rPr>
        <w:t xml:space="preserve"> </w:t>
      </w:r>
      <w:r w:rsidRPr="00571925">
        <w:rPr>
          <w:color w:val="000000"/>
        </w:rPr>
        <w:t>Сторон</w:t>
      </w:r>
      <w:r w:rsidRPr="00571925">
        <w:rPr>
          <w:color w:val="000000"/>
          <w:spacing w:val="-3"/>
        </w:rPr>
        <w:t xml:space="preserve"> </w:t>
      </w:r>
      <w:r w:rsidRPr="00571925">
        <w:rPr>
          <w:color w:val="000000"/>
        </w:rPr>
        <w:t>и</w:t>
      </w:r>
      <w:r w:rsidRPr="00571925">
        <w:rPr>
          <w:color w:val="000000"/>
          <w:spacing w:val="-4"/>
        </w:rPr>
        <w:t xml:space="preserve"> </w:t>
      </w:r>
      <w:r w:rsidRPr="00571925">
        <w:rPr>
          <w:color w:val="000000"/>
        </w:rPr>
        <w:t>один</w:t>
      </w:r>
      <w:r w:rsidRPr="00571925">
        <w:rPr>
          <w:color w:val="000000"/>
          <w:spacing w:val="-4"/>
        </w:rPr>
        <w:t xml:space="preserve"> </w:t>
      </w:r>
      <w:r w:rsidRPr="00571925">
        <w:rPr>
          <w:color w:val="000000"/>
        </w:rPr>
        <w:t>для</w:t>
      </w:r>
      <w:r w:rsidRPr="00571925">
        <w:rPr>
          <w:color w:val="000000"/>
          <w:spacing w:val="1"/>
        </w:rPr>
        <w:t xml:space="preserve"> </w:t>
      </w:r>
      <w:r w:rsidRPr="00571925">
        <w:rPr>
          <w:color w:val="000000"/>
        </w:rPr>
        <w:t>органа</w:t>
      </w:r>
      <w:r w:rsidRPr="00571925">
        <w:rPr>
          <w:color w:val="000000"/>
          <w:spacing w:val="-3"/>
        </w:rPr>
        <w:t xml:space="preserve"> </w:t>
      </w:r>
      <w:r w:rsidRPr="00571925">
        <w:rPr>
          <w:color w:val="000000"/>
        </w:rPr>
        <w:t>регистрации</w:t>
      </w:r>
      <w:r w:rsidRPr="00571925">
        <w:rPr>
          <w:color w:val="000000"/>
          <w:spacing w:val="-3"/>
        </w:rPr>
        <w:t xml:space="preserve"> </w:t>
      </w:r>
      <w:r w:rsidRPr="00571925">
        <w:rPr>
          <w:color w:val="000000"/>
        </w:rPr>
        <w:t>прав.</w:t>
      </w:r>
    </w:p>
    <w:p w:rsidR="00571925" w:rsidRPr="00571925" w:rsidRDefault="00571925" w:rsidP="00571925">
      <w:pPr>
        <w:ind w:firstLine="567"/>
        <w:jc w:val="both"/>
        <w:rPr>
          <w:color w:val="000000"/>
        </w:rPr>
      </w:pPr>
      <w:r w:rsidRPr="00571925">
        <w:rPr>
          <w:color w:val="000000"/>
        </w:rPr>
        <w:t xml:space="preserve"> Приложение:</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9. Реквизиты</w:t>
      </w:r>
      <w:r w:rsidRPr="00571925">
        <w:rPr>
          <w:b/>
          <w:color w:val="000000"/>
          <w:spacing w:val="-1"/>
        </w:rPr>
        <w:t xml:space="preserve"> </w:t>
      </w:r>
      <w:r w:rsidRPr="00571925">
        <w:rPr>
          <w:b/>
          <w:color w:val="000000"/>
        </w:rPr>
        <w:t>и</w:t>
      </w:r>
      <w:r w:rsidRPr="00571925">
        <w:rPr>
          <w:b/>
          <w:color w:val="000000"/>
          <w:spacing w:val="-3"/>
        </w:rPr>
        <w:t xml:space="preserve"> </w:t>
      </w:r>
      <w:r w:rsidRPr="00571925">
        <w:rPr>
          <w:b/>
          <w:color w:val="000000"/>
        </w:rPr>
        <w:t>подписи</w:t>
      </w:r>
      <w:r w:rsidRPr="00571925">
        <w:rPr>
          <w:b/>
          <w:color w:val="000000"/>
          <w:spacing w:val="-1"/>
        </w:rPr>
        <w:t xml:space="preserve"> </w:t>
      </w:r>
      <w:r w:rsidRPr="00571925">
        <w:rPr>
          <w:b/>
          <w:color w:val="000000"/>
        </w:rPr>
        <w:t>Сторон</w:t>
      </w:r>
    </w:p>
    <w:p w:rsidR="00571925" w:rsidRPr="00571925" w:rsidRDefault="00571925" w:rsidP="00571925">
      <w:pPr>
        <w:spacing w:after="120"/>
        <w:ind w:firstLine="567"/>
        <w:jc w:val="both"/>
        <w:rPr>
          <w:color w:val="000000"/>
        </w:rPr>
      </w:pPr>
    </w:p>
    <w:p w:rsidR="00571925" w:rsidRPr="00571925" w:rsidRDefault="00571925" w:rsidP="00571925">
      <w:pPr>
        <w:spacing w:after="120"/>
        <w:ind w:firstLine="567"/>
        <w:jc w:val="both"/>
        <w:rPr>
          <w:color w:val="000000"/>
        </w:rPr>
      </w:pPr>
    </w:p>
    <w:p w:rsidR="00571925" w:rsidRPr="00571925" w:rsidRDefault="00571925" w:rsidP="00571925">
      <w:pPr>
        <w:spacing w:before="9" w:after="120"/>
        <w:ind w:firstLine="567"/>
        <w:jc w:val="both"/>
        <w:rPr>
          <w:color w:val="000000"/>
        </w:rPr>
      </w:pP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vertAlign w:val="superscript"/>
        </w:rPr>
        <w:t>15</w:t>
      </w:r>
      <w:r w:rsidRPr="00571925">
        <w:rPr>
          <w:color w:val="000000"/>
          <w:spacing w:val="-3"/>
        </w:rPr>
        <w:t xml:space="preserve"> </w:t>
      </w:r>
      <w:r w:rsidRPr="00571925">
        <w:rPr>
          <w:color w:val="000000"/>
        </w:rPr>
        <w:t>Указывается,</w:t>
      </w:r>
      <w:r w:rsidRPr="00571925">
        <w:rPr>
          <w:color w:val="000000"/>
          <w:spacing w:val="-3"/>
        </w:rPr>
        <w:t xml:space="preserve"> </w:t>
      </w:r>
      <w:r w:rsidRPr="00571925">
        <w:rPr>
          <w:color w:val="000000"/>
        </w:rPr>
        <w:t>если</w:t>
      </w:r>
      <w:r w:rsidRPr="00571925">
        <w:rPr>
          <w:color w:val="000000"/>
          <w:spacing w:val="-4"/>
        </w:rPr>
        <w:t xml:space="preserve"> </w:t>
      </w:r>
      <w:r w:rsidRPr="00571925">
        <w:rPr>
          <w:color w:val="000000"/>
        </w:rPr>
        <w:t>Участок</w:t>
      </w:r>
      <w:r w:rsidRPr="00571925">
        <w:rPr>
          <w:color w:val="000000"/>
          <w:spacing w:val="-1"/>
        </w:rPr>
        <w:t xml:space="preserve"> </w:t>
      </w:r>
      <w:r w:rsidRPr="00571925">
        <w:rPr>
          <w:color w:val="000000"/>
        </w:rPr>
        <w:t>зарезервирован</w:t>
      </w:r>
      <w:r w:rsidRPr="00571925">
        <w:rPr>
          <w:color w:val="000000"/>
          <w:spacing w:val="-4"/>
        </w:rPr>
        <w:t xml:space="preserve"> </w:t>
      </w:r>
      <w:r w:rsidRPr="00571925">
        <w:rPr>
          <w:color w:val="000000"/>
        </w:rPr>
        <w:t>для</w:t>
      </w:r>
      <w:r w:rsidRPr="00571925">
        <w:rPr>
          <w:color w:val="000000"/>
          <w:spacing w:val="-4"/>
        </w:rPr>
        <w:t xml:space="preserve"> </w:t>
      </w:r>
      <w:r w:rsidRPr="00571925">
        <w:rPr>
          <w:color w:val="000000"/>
        </w:rPr>
        <w:t>государственных</w:t>
      </w:r>
      <w:r w:rsidRPr="00571925">
        <w:rPr>
          <w:color w:val="000000"/>
          <w:spacing w:val="-3"/>
        </w:rPr>
        <w:t xml:space="preserve"> </w:t>
      </w:r>
      <w:r w:rsidRPr="00571925">
        <w:rPr>
          <w:color w:val="000000"/>
        </w:rPr>
        <w:t>или</w:t>
      </w:r>
      <w:r w:rsidRPr="00571925">
        <w:rPr>
          <w:color w:val="000000"/>
          <w:spacing w:val="-4"/>
        </w:rPr>
        <w:t xml:space="preserve"> </w:t>
      </w:r>
      <w:r w:rsidRPr="00571925">
        <w:rPr>
          <w:color w:val="000000"/>
        </w:rPr>
        <w:t>муниципальных</w:t>
      </w:r>
      <w:r w:rsidRPr="00571925">
        <w:rPr>
          <w:color w:val="000000"/>
          <w:spacing w:val="-3"/>
        </w:rPr>
        <w:t xml:space="preserve"> </w:t>
      </w:r>
      <w:r w:rsidRPr="00571925">
        <w:rPr>
          <w:color w:val="000000"/>
        </w:rPr>
        <w:t>нужд</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right"/>
        <w:rPr>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Default="00571925" w:rsidP="00571925">
      <w:pPr>
        <w:ind w:firstLine="567"/>
        <w:jc w:val="right"/>
        <w:rPr>
          <w:b/>
          <w:bCs/>
          <w:color w:val="000000"/>
        </w:rPr>
      </w:pPr>
    </w:p>
    <w:p w:rsid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color w:val="000000"/>
        </w:rPr>
      </w:pPr>
      <w:r w:rsidRPr="00571925">
        <w:rPr>
          <w:b/>
          <w:bCs/>
          <w:color w:val="000000"/>
        </w:rPr>
        <w:lastRenderedPageBreak/>
        <w:t>Приложение № 4</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spacing w:before="1"/>
        <w:ind w:firstLine="567"/>
        <w:jc w:val="both"/>
        <w:rPr>
          <w:color w:val="000000"/>
        </w:rPr>
      </w:pPr>
      <w:r w:rsidRPr="00571925">
        <w:rPr>
          <w:color w:val="000000"/>
        </w:rPr>
        <w:t>Форма договора безвозмездного пользования земельным участком,</w:t>
      </w:r>
      <w:r w:rsidRPr="00571925">
        <w:rPr>
          <w:color w:val="000000"/>
          <w:spacing w:val="-67"/>
        </w:rPr>
        <w:t xml:space="preserve"> </w:t>
      </w:r>
      <w:r w:rsidRPr="00571925">
        <w:rPr>
          <w:color w:val="000000"/>
        </w:rPr>
        <w:t>находящегося</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муниципальной</w:t>
      </w:r>
      <w:r w:rsidRPr="00571925">
        <w:rPr>
          <w:color w:val="000000"/>
          <w:spacing w:val="-3"/>
        </w:rPr>
        <w:t xml:space="preserve"> </w:t>
      </w:r>
      <w:r w:rsidRPr="00571925">
        <w:rPr>
          <w:color w:val="000000"/>
        </w:rPr>
        <w:t>собственности</w:t>
      </w:r>
    </w:p>
    <w:p w:rsidR="00571925" w:rsidRPr="00571925" w:rsidRDefault="00571925" w:rsidP="00571925">
      <w:pPr>
        <w:spacing w:before="1"/>
        <w:ind w:firstLine="567"/>
        <w:rPr>
          <w:color w:val="000000"/>
        </w:rPr>
      </w:pPr>
      <w:r w:rsidRPr="00571925">
        <w:rPr>
          <w:color w:val="000000"/>
        </w:rPr>
        <w:t xml:space="preserve"> </w:t>
      </w:r>
    </w:p>
    <w:p w:rsidR="00571925" w:rsidRPr="00571925" w:rsidRDefault="00571925" w:rsidP="00571925">
      <w:pPr>
        <w:ind w:firstLine="567"/>
        <w:jc w:val="both"/>
        <w:rPr>
          <w:color w:val="000000"/>
        </w:rPr>
      </w:pPr>
      <w:r w:rsidRPr="00571925">
        <w:rPr>
          <w:b/>
          <w:bCs/>
          <w:color w:val="000000"/>
        </w:rPr>
        <w:t>ДОГОВОР БЕЗВОЗМЕЗДНОГО ПОЛЬЗОВАНИЯ</w:t>
      </w:r>
      <w:r w:rsidRPr="00571925">
        <w:rPr>
          <w:b/>
          <w:bCs/>
          <w:color w:val="000000"/>
          <w:spacing w:val="-62"/>
        </w:rPr>
        <w:t xml:space="preserve"> </w:t>
      </w:r>
      <w:r w:rsidRPr="00571925">
        <w:rPr>
          <w:b/>
          <w:bCs/>
          <w:color w:val="000000"/>
        </w:rPr>
        <w:t>ЗЕМЕЛЬНЫМ</w:t>
      </w:r>
      <w:r w:rsidRPr="00571925">
        <w:rPr>
          <w:b/>
          <w:bCs/>
          <w:color w:val="000000"/>
          <w:spacing w:val="-3"/>
        </w:rPr>
        <w:t xml:space="preserve"> </w:t>
      </w:r>
      <w:r w:rsidRPr="00571925">
        <w:rPr>
          <w:b/>
          <w:bCs/>
          <w:color w:val="000000"/>
        </w:rPr>
        <w:t>УЧАСТКОМ</w:t>
      </w:r>
      <w:r w:rsidRPr="00571925">
        <w:rPr>
          <w:b/>
          <w:bCs/>
          <w:color w:val="000000"/>
          <w:spacing w:val="-6"/>
        </w:rPr>
        <w:t xml:space="preserve"> №</w:t>
      </w:r>
    </w:p>
    <w:p w:rsidR="00571925" w:rsidRPr="00571925" w:rsidRDefault="00571925" w:rsidP="00571925">
      <w:pPr>
        <w:spacing w:before="9" w:after="120"/>
        <w:ind w:firstLine="567"/>
        <w:jc w:val="both"/>
        <w:rPr>
          <w:color w:val="000000"/>
        </w:rPr>
      </w:pPr>
      <w:r w:rsidRPr="00571925">
        <w:rPr>
          <w:color w:val="000000"/>
        </w:rPr>
        <w:t xml:space="preserve"> </w:t>
      </w:r>
    </w:p>
    <w:p w:rsidR="00571925" w:rsidRPr="00571925" w:rsidRDefault="00571925" w:rsidP="00571925">
      <w:pPr>
        <w:spacing w:before="88"/>
        <w:ind w:firstLine="567"/>
        <w:jc w:val="both"/>
        <w:rPr>
          <w:color w:val="000000"/>
        </w:rPr>
      </w:pPr>
      <w:r w:rsidRPr="00571925">
        <w:rPr>
          <w:color w:val="000000"/>
        </w:rPr>
        <w:t>(место</w:t>
      </w:r>
      <w:r w:rsidRPr="00571925">
        <w:rPr>
          <w:color w:val="000000"/>
          <w:spacing w:val="-3"/>
        </w:rPr>
        <w:t xml:space="preserve"> </w:t>
      </w:r>
      <w:r w:rsidRPr="00571925">
        <w:rPr>
          <w:color w:val="000000"/>
        </w:rPr>
        <w:t>заключения) «_</w:t>
      </w:r>
      <w:r w:rsidRPr="00571925">
        <w:rPr>
          <w:color w:val="000000"/>
          <w:u w:val="single"/>
        </w:rPr>
        <w:t xml:space="preserve"> «</w:t>
      </w:r>
      <w:r w:rsidRPr="00571925">
        <w:rPr>
          <w:color w:val="000000"/>
        </w:rPr>
        <w:t>20</w:t>
      </w:r>
      <w:r w:rsidRPr="00571925">
        <w:rPr>
          <w:color w:val="000000"/>
          <w:spacing w:val="103"/>
          <w:u w:val="single"/>
        </w:rPr>
        <w:t xml:space="preserve"> </w:t>
      </w:r>
      <w:r w:rsidRPr="00571925">
        <w:rPr>
          <w:color w:val="000000"/>
        </w:rPr>
        <w:t>г.</w:t>
      </w:r>
    </w:p>
    <w:p w:rsidR="00571925" w:rsidRPr="00571925" w:rsidRDefault="00571925" w:rsidP="00571925">
      <w:pPr>
        <w:spacing w:before="4" w:after="120"/>
        <w:ind w:firstLine="567"/>
        <w:jc w:val="both"/>
        <w:rPr>
          <w:color w:val="000000"/>
        </w:rPr>
      </w:pPr>
      <w:r w:rsidRPr="00571925">
        <w:rPr>
          <w:color w:val="000000"/>
        </w:rPr>
        <w:t xml:space="preserve"> </w:t>
      </w:r>
    </w:p>
    <w:p w:rsidR="00571925" w:rsidRPr="00571925" w:rsidRDefault="00571925" w:rsidP="00571925">
      <w:pPr>
        <w:spacing w:before="89"/>
        <w:ind w:firstLine="567"/>
        <w:jc w:val="center"/>
        <w:rPr>
          <w:color w:val="000000"/>
        </w:rPr>
      </w:pPr>
      <w:r w:rsidRPr="00571925">
        <w:rPr>
          <w:color w:val="000000"/>
        </w:rPr>
        <w:t>________________________________________________________________________,</w:t>
      </w:r>
    </w:p>
    <w:p w:rsidR="00571925" w:rsidRPr="00571925" w:rsidRDefault="00571925" w:rsidP="00571925">
      <w:pPr>
        <w:ind w:firstLine="567"/>
        <w:jc w:val="center"/>
        <w:rPr>
          <w:color w:val="000000"/>
        </w:rPr>
      </w:pPr>
      <w:r w:rsidRPr="00571925">
        <w:rPr>
          <w:color w:val="000000"/>
        </w:rPr>
        <w:t>(наименование</w:t>
      </w:r>
      <w:r w:rsidRPr="00571925">
        <w:rPr>
          <w:color w:val="000000"/>
          <w:spacing w:val="-5"/>
        </w:rPr>
        <w:t xml:space="preserve"> </w:t>
      </w:r>
      <w:r w:rsidRPr="00571925">
        <w:rPr>
          <w:color w:val="000000"/>
        </w:rPr>
        <w:t>органа)</w:t>
      </w:r>
      <w:r w:rsidRPr="00571925">
        <w:rPr>
          <w:color w:val="000000"/>
          <w:vertAlign w:val="superscript"/>
        </w:rPr>
        <w:t>16</w:t>
      </w:r>
    </w:p>
    <w:p w:rsidR="00571925" w:rsidRPr="00571925" w:rsidRDefault="00571925" w:rsidP="00571925">
      <w:pPr>
        <w:ind w:firstLine="567"/>
        <w:rPr>
          <w:color w:val="000000"/>
        </w:rPr>
      </w:pPr>
      <w:r w:rsidRPr="00571925">
        <w:rPr>
          <w:color w:val="000000"/>
        </w:rPr>
        <w:t>в</w:t>
      </w:r>
      <w:r w:rsidRPr="00571925">
        <w:rPr>
          <w:color w:val="000000"/>
          <w:spacing w:val="-6"/>
        </w:rPr>
        <w:t xml:space="preserve"> </w:t>
      </w:r>
      <w:r w:rsidRPr="00571925">
        <w:rPr>
          <w:color w:val="000000"/>
        </w:rPr>
        <w:t>лице __________________________________________________________________,</w:t>
      </w:r>
    </w:p>
    <w:p w:rsidR="00571925" w:rsidRPr="00571925" w:rsidRDefault="00571925" w:rsidP="00571925">
      <w:pPr>
        <w:ind w:firstLine="567"/>
        <w:jc w:val="center"/>
        <w:rPr>
          <w:color w:val="000000"/>
        </w:rPr>
      </w:pPr>
      <w:r w:rsidRPr="00571925">
        <w:rPr>
          <w:color w:val="000000"/>
        </w:rPr>
        <w:t>(указать</w:t>
      </w:r>
      <w:r w:rsidRPr="00571925">
        <w:rPr>
          <w:color w:val="000000"/>
          <w:spacing w:val="-2"/>
        </w:rPr>
        <w:t xml:space="preserve"> </w:t>
      </w:r>
      <w:r w:rsidRPr="00571925">
        <w:rPr>
          <w:color w:val="000000"/>
        </w:rPr>
        <w:t>уполномоченное</w:t>
      </w:r>
      <w:r w:rsidRPr="00571925">
        <w:rPr>
          <w:color w:val="000000"/>
          <w:spacing w:val="-3"/>
        </w:rPr>
        <w:t xml:space="preserve"> </w:t>
      </w:r>
      <w:r w:rsidRPr="00571925">
        <w:rPr>
          <w:color w:val="000000"/>
        </w:rPr>
        <w:t>лицо)</w:t>
      </w:r>
    </w:p>
    <w:p w:rsidR="00571925" w:rsidRPr="00571925" w:rsidRDefault="00571925" w:rsidP="00571925">
      <w:pPr>
        <w:ind w:firstLine="567"/>
        <w:jc w:val="both"/>
        <w:rPr>
          <w:color w:val="000000"/>
        </w:rPr>
      </w:pPr>
      <w:r w:rsidRPr="00571925">
        <w:rPr>
          <w:color w:val="000000"/>
        </w:rPr>
        <w:t>действующего</w:t>
      </w:r>
      <w:r w:rsidRPr="00571925">
        <w:rPr>
          <w:color w:val="000000"/>
          <w:spacing w:val="-4"/>
        </w:rPr>
        <w:t xml:space="preserve"> </w:t>
      </w:r>
      <w:r w:rsidRPr="00571925">
        <w:rPr>
          <w:color w:val="000000"/>
        </w:rPr>
        <w:t>на</w:t>
      </w:r>
      <w:r w:rsidRPr="00571925">
        <w:rPr>
          <w:color w:val="000000"/>
          <w:spacing w:val="-4"/>
        </w:rPr>
        <w:t xml:space="preserve"> </w:t>
      </w:r>
      <w:r w:rsidRPr="00571925">
        <w:rPr>
          <w:color w:val="000000"/>
        </w:rPr>
        <w:t>основании</w:t>
      </w:r>
      <w:r w:rsidRPr="00571925">
        <w:rPr>
          <w:color w:val="000000"/>
          <w:u w:val="single"/>
        </w:rPr>
        <w:t xml:space="preserve"> </w:t>
      </w:r>
      <w:r w:rsidRPr="00571925">
        <w:rPr>
          <w:color w:val="000000"/>
        </w:rPr>
        <w:t>,</w:t>
      </w:r>
      <w:r w:rsidRPr="00571925">
        <w:rPr>
          <w:color w:val="000000"/>
          <w:spacing w:val="-62"/>
        </w:rPr>
        <w:t xml:space="preserve"> </w:t>
      </w:r>
      <w:r w:rsidRPr="00571925">
        <w:rPr>
          <w:color w:val="000000"/>
        </w:rPr>
        <w:t>именуемый в дальнейшем «Сторона 1», и</w:t>
      </w:r>
      <w:r w:rsidRPr="00571925">
        <w:rPr>
          <w:color w:val="000000"/>
          <w:u w:val="single"/>
        </w:rPr>
        <w:t xml:space="preserve"> </w:t>
      </w:r>
      <w:r w:rsidRPr="00571925">
        <w:rPr>
          <w:color w:val="000000"/>
          <w:vertAlign w:val="superscript"/>
        </w:rPr>
        <w:t>17</w:t>
      </w:r>
      <w:r w:rsidRPr="00571925">
        <w:rPr>
          <w:color w:val="000000"/>
        </w:rPr>
        <w:t>,</w:t>
      </w:r>
      <w:r w:rsidRPr="00571925">
        <w:rPr>
          <w:color w:val="000000"/>
          <w:spacing w:val="-62"/>
        </w:rPr>
        <w:t xml:space="preserve"> </w:t>
      </w:r>
      <w:r w:rsidRPr="00571925">
        <w:rPr>
          <w:color w:val="000000"/>
        </w:rPr>
        <w:t>именуемый</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дальнейшем</w:t>
      </w:r>
      <w:r w:rsidRPr="00571925">
        <w:rPr>
          <w:color w:val="000000"/>
          <w:spacing w:val="1"/>
        </w:rPr>
        <w:t xml:space="preserve"> </w:t>
      </w:r>
      <w:r w:rsidRPr="00571925">
        <w:rPr>
          <w:color w:val="000000"/>
        </w:rPr>
        <w:t>«Сторона</w:t>
      </w:r>
      <w:r w:rsidRPr="00571925">
        <w:rPr>
          <w:color w:val="000000"/>
          <w:spacing w:val="1"/>
        </w:rPr>
        <w:t xml:space="preserve"> </w:t>
      </w:r>
      <w:r w:rsidRPr="00571925">
        <w:rPr>
          <w:color w:val="000000"/>
        </w:rPr>
        <w:t>2»,</w:t>
      </w:r>
      <w:r w:rsidRPr="00571925">
        <w:rPr>
          <w:color w:val="000000"/>
          <w:spacing w:val="1"/>
        </w:rPr>
        <w:t xml:space="preserve"> </w:t>
      </w:r>
      <w:r w:rsidRPr="00571925">
        <w:rPr>
          <w:color w:val="000000"/>
        </w:rPr>
        <w:t>вместе</w:t>
      </w:r>
      <w:r w:rsidRPr="00571925">
        <w:rPr>
          <w:color w:val="000000"/>
          <w:spacing w:val="1"/>
        </w:rPr>
        <w:t xml:space="preserve"> </w:t>
      </w:r>
      <w:r w:rsidRPr="00571925">
        <w:rPr>
          <w:color w:val="000000"/>
        </w:rPr>
        <w:t>именуемые</w:t>
      </w:r>
      <w:r w:rsidRPr="00571925">
        <w:rPr>
          <w:color w:val="000000"/>
          <w:spacing w:val="1"/>
        </w:rPr>
        <w:t xml:space="preserve"> </w:t>
      </w:r>
      <w:r w:rsidRPr="00571925">
        <w:rPr>
          <w:color w:val="000000"/>
        </w:rPr>
        <w:t>«Стороны»,</w:t>
      </w:r>
      <w:r w:rsidRPr="00571925">
        <w:rPr>
          <w:color w:val="000000"/>
          <w:spacing w:val="1"/>
        </w:rPr>
        <w:t xml:space="preserve"> </w:t>
      </w:r>
      <w:r w:rsidRPr="00571925">
        <w:rPr>
          <w:color w:val="000000"/>
        </w:rPr>
        <w:t>заключили</w:t>
      </w:r>
      <w:r w:rsidRPr="00571925">
        <w:rPr>
          <w:color w:val="000000"/>
          <w:spacing w:val="1"/>
        </w:rPr>
        <w:t xml:space="preserve"> </w:t>
      </w:r>
      <w:r w:rsidRPr="00571925">
        <w:rPr>
          <w:color w:val="000000"/>
        </w:rPr>
        <w:t>настоящий</w:t>
      </w:r>
      <w:r w:rsidRPr="00571925">
        <w:rPr>
          <w:color w:val="000000"/>
          <w:spacing w:val="-2"/>
        </w:rPr>
        <w:t xml:space="preserve"> </w:t>
      </w:r>
      <w:r w:rsidRPr="00571925">
        <w:rPr>
          <w:color w:val="000000"/>
        </w:rPr>
        <w:t>Договор</w:t>
      </w:r>
      <w:r w:rsidRPr="00571925">
        <w:rPr>
          <w:color w:val="000000"/>
          <w:spacing w:val="-1"/>
        </w:rPr>
        <w:t xml:space="preserve"> </w:t>
      </w:r>
      <w:r w:rsidRPr="00571925">
        <w:rPr>
          <w:color w:val="000000"/>
        </w:rPr>
        <w:t>о нижеследующем</w:t>
      </w:r>
      <w:r w:rsidRPr="00571925">
        <w:rPr>
          <w:color w:val="000000"/>
          <w:spacing w:val="-1"/>
        </w:rPr>
        <w:t xml:space="preserve"> </w:t>
      </w:r>
      <w:r w:rsidRPr="00571925">
        <w:rPr>
          <w:color w:val="000000"/>
        </w:rPr>
        <w:t>(далее</w:t>
      </w:r>
      <w:r w:rsidRPr="00571925">
        <w:rPr>
          <w:color w:val="000000"/>
          <w:spacing w:val="4"/>
        </w:rPr>
        <w:t xml:space="preserve"> </w:t>
      </w:r>
      <w:r w:rsidRPr="00571925">
        <w:rPr>
          <w:color w:val="000000"/>
        </w:rPr>
        <w:t>–</w:t>
      </w:r>
      <w:r w:rsidRPr="00571925">
        <w:rPr>
          <w:color w:val="000000"/>
          <w:spacing w:val="-1"/>
        </w:rPr>
        <w:t xml:space="preserve"> </w:t>
      </w:r>
      <w:r w:rsidRPr="00571925">
        <w:rPr>
          <w:color w:val="000000"/>
        </w:rPr>
        <w:t>Договор):</w:t>
      </w:r>
    </w:p>
    <w:p w:rsidR="00571925" w:rsidRPr="00571925" w:rsidRDefault="00571925" w:rsidP="00571925">
      <w:pPr>
        <w:spacing w:after="120"/>
        <w:ind w:firstLine="567"/>
        <w:jc w:val="both"/>
        <w:rPr>
          <w:color w:val="000000"/>
        </w:rPr>
      </w:pPr>
    </w:p>
    <w:p w:rsidR="00571925" w:rsidRPr="00571925" w:rsidRDefault="00571925" w:rsidP="00571925">
      <w:pPr>
        <w:ind w:firstLine="567"/>
        <w:jc w:val="center"/>
        <w:rPr>
          <w:b/>
          <w:color w:val="000000"/>
        </w:rPr>
      </w:pPr>
      <w:r w:rsidRPr="00571925">
        <w:rPr>
          <w:b/>
          <w:color w:val="000000"/>
        </w:rPr>
        <w:t>1. Предмет</w:t>
      </w:r>
      <w:r w:rsidRPr="00571925">
        <w:rPr>
          <w:b/>
          <w:color w:val="000000"/>
          <w:spacing w:val="-7"/>
        </w:rPr>
        <w:t xml:space="preserve"> </w:t>
      </w:r>
      <w:r w:rsidRPr="00571925">
        <w:rPr>
          <w:b/>
          <w:color w:val="000000"/>
        </w:rPr>
        <w:t>Договора</w:t>
      </w:r>
    </w:p>
    <w:p w:rsidR="00571925" w:rsidRPr="00571925" w:rsidRDefault="00571925" w:rsidP="00571925">
      <w:pPr>
        <w:spacing w:before="11"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По</w:t>
      </w:r>
      <w:r w:rsidRPr="00571925">
        <w:rPr>
          <w:color w:val="000000"/>
          <w:spacing w:val="1"/>
        </w:rPr>
        <w:t xml:space="preserve"> </w:t>
      </w:r>
      <w:r w:rsidRPr="00571925">
        <w:rPr>
          <w:color w:val="000000"/>
        </w:rPr>
        <w:t>настоящему</w:t>
      </w:r>
      <w:r w:rsidRPr="00571925">
        <w:rPr>
          <w:color w:val="000000"/>
          <w:spacing w:val="1"/>
        </w:rPr>
        <w:t xml:space="preserve"> </w:t>
      </w:r>
      <w:r w:rsidRPr="00571925">
        <w:rPr>
          <w:color w:val="000000"/>
        </w:rPr>
        <w:t>Договору</w:t>
      </w:r>
      <w:r w:rsidRPr="00571925">
        <w:rPr>
          <w:color w:val="000000"/>
          <w:spacing w:val="1"/>
        </w:rPr>
        <w:t xml:space="preserve"> </w:t>
      </w:r>
      <w:r w:rsidRPr="00571925">
        <w:rPr>
          <w:color w:val="000000"/>
        </w:rPr>
        <w:t>Сторона</w:t>
      </w:r>
      <w:r w:rsidRPr="00571925">
        <w:rPr>
          <w:color w:val="000000"/>
          <w:spacing w:val="1"/>
        </w:rPr>
        <w:t xml:space="preserve"> </w:t>
      </w:r>
      <w:r w:rsidRPr="00571925">
        <w:rPr>
          <w:color w:val="000000"/>
        </w:rPr>
        <w:t>1</w:t>
      </w:r>
      <w:r w:rsidRPr="00571925">
        <w:rPr>
          <w:color w:val="000000"/>
          <w:spacing w:val="1"/>
        </w:rPr>
        <w:t xml:space="preserve"> </w:t>
      </w:r>
      <w:r w:rsidRPr="00571925">
        <w:rPr>
          <w:color w:val="000000"/>
        </w:rPr>
        <w:t>обязуется</w:t>
      </w:r>
      <w:r w:rsidRPr="00571925">
        <w:rPr>
          <w:color w:val="000000"/>
          <w:spacing w:val="1"/>
        </w:rPr>
        <w:t xml:space="preserve"> </w:t>
      </w:r>
      <w:r w:rsidRPr="00571925">
        <w:rPr>
          <w:color w:val="000000"/>
        </w:rPr>
        <w:t>предоставить</w:t>
      </w:r>
      <w:r w:rsidRPr="00571925">
        <w:rPr>
          <w:color w:val="000000"/>
          <w:spacing w:val="1"/>
        </w:rPr>
        <w:t xml:space="preserve"> </w:t>
      </w:r>
      <w:r w:rsidRPr="00571925">
        <w:rPr>
          <w:color w:val="000000"/>
        </w:rPr>
        <w:t>Стороне 2</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безвозмездное</w:t>
      </w:r>
      <w:r w:rsidRPr="00571925">
        <w:rPr>
          <w:color w:val="000000"/>
          <w:spacing w:val="1"/>
        </w:rPr>
        <w:t xml:space="preserve"> </w:t>
      </w:r>
      <w:r w:rsidRPr="00571925">
        <w:rPr>
          <w:color w:val="000000"/>
        </w:rPr>
        <w:t>пользование,</w:t>
      </w:r>
      <w:r w:rsidRPr="00571925">
        <w:rPr>
          <w:color w:val="000000"/>
          <w:spacing w:val="1"/>
        </w:rPr>
        <w:t xml:space="preserve"> </w:t>
      </w:r>
      <w:r w:rsidRPr="00571925">
        <w:rPr>
          <w:color w:val="000000"/>
        </w:rPr>
        <w:t>земельный</w:t>
      </w:r>
      <w:r w:rsidRPr="00571925">
        <w:rPr>
          <w:color w:val="000000"/>
          <w:spacing w:val="1"/>
        </w:rPr>
        <w:t xml:space="preserve"> </w:t>
      </w:r>
      <w:r w:rsidRPr="00571925">
        <w:rPr>
          <w:color w:val="000000"/>
        </w:rPr>
        <w:t>участок, именуемый</w:t>
      </w:r>
      <w:r w:rsidRPr="00571925">
        <w:rPr>
          <w:color w:val="000000"/>
          <w:spacing w:val="1"/>
        </w:rPr>
        <w:t xml:space="preserve"> </w:t>
      </w:r>
      <w:r w:rsidRPr="00571925">
        <w:rPr>
          <w:color w:val="000000"/>
        </w:rPr>
        <w:t>в дальнейшем «Участок»,</w:t>
      </w:r>
      <w:r w:rsidRPr="00571925">
        <w:rPr>
          <w:color w:val="000000"/>
          <w:spacing w:val="1"/>
        </w:rPr>
        <w:t xml:space="preserve"> </w:t>
      </w:r>
      <w:r w:rsidRPr="00571925">
        <w:rPr>
          <w:color w:val="000000"/>
        </w:rPr>
        <w:t>расположенный по адресу:</w:t>
      </w:r>
      <w:r w:rsidRPr="00571925">
        <w:rPr>
          <w:color w:val="000000"/>
          <w:u w:val="single"/>
        </w:rPr>
        <w:t xml:space="preserve"> </w:t>
      </w:r>
      <w:r w:rsidRPr="00571925">
        <w:rPr>
          <w:color w:val="000000"/>
        </w:rPr>
        <w:t>_</w:t>
      </w:r>
      <w:r w:rsidRPr="00571925">
        <w:rPr>
          <w:color w:val="000000"/>
          <w:u w:val="single"/>
        </w:rPr>
        <w:t xml:space="preserve"> </w:t>
      </w:r>
      <w:r w:rsidRPr="00571925">
        <w:rPr>
          <w:color w:val="000000"/>
        </w:rPr>
        <w:t>,</w:t>
      </w:r>
      <w:r w:rsidRPr="00571925">
        <w:rPr>
          <w:color w:val="000000"/>
          <w:spacing w:val="100"/>
        </w:rPr>
        <w:t xml:space="preserve"> </w:t>
      </w:r>
      <w:r w:rsidRPr="00571925">
        <w:rPr>
          <w:color w:val="000000"/>
        </w:rPr>
        <w:t>площадью (</w:t>
      </w:r>
      <w:r w:rsidRPr="00571925">
        <w:rPr>
          <w:color w:val="000000"/>
          <w:u w:val="single"/>
        </w:rPr>
        <w:t xml:space="preserve"> </w:t>
      </w:r>
      <w:r w:rsidRPr="00571925">
        <w:rPr>
          <w:color w:val="000000"/>
        </w:rPr>
        <w:t>)</w:t>
      </w:r>
      <w:r w:rsidRPr="00571925">
        <w:rPr>
          <w:color w:val="000000"/>
          <w:spacing w:val="-7"/>
        </w:rPr>
        <w:t xml:space="preserve"> </w:t>
      </w:r>
      <w:r w:rsidRPr="00571925">
        <w:rPr>
          <w:color w:val="000000"/>
        </w:rPr>
        <w:t>кв.</w:t>
      </w:r>
      <w:r w:rsidRPr="00571925">
        <w:rPr>
          <w:color w:val="000000"/>
          <w:spacing w:val="-7"/>
        </w:rPr>
        <w:t xml:space="preserve"> </w:t>
      </w:r>
      <w:r w:rsidRPr="00571925">
        <w:rPr>
          <w:color w:val="000000"/>
        </w:rPr>
        <w:t>м</w:t>
      </w:r>
      <w:r w:rsidRPr="00571925">
        <w:rPr>
          <w:color w:val="000000"/>
          <w:spacing w:val="-7"/>
        </w:rPr>
        <w:t xml:space="preserve"> </w:t>
      </w:r>
      <w:r w:rsidRPr="00571925">
        <w:rPr>
          <w:color w:val="000000"/>
        </w:rPr>
        <w:t>с</w:t>
      </w:r>
      <w:r w:rsidRPr="00571925">
        <w:rPr>
          <w:color w:val="000000"/>
          <w:spacing w:val="-6"/>
        </w:rPr>
        <w:t xml:space="preserve"> </w:t>
      </w:r>
      <w:r w:rsidRPr="00571925">
        <w:rPr>
          <w:color w:val="000000"/>
        </w:rPr>
        <w:t>кадастровым</w:t>
      </w:r>
      <w:r w:rsidRPr="00571925">
        <w:rPr>
          <w:color w:val="000000"/>
          <w:spacing w:val="-7"/>
        </w:rPr>
        <w:t xml:space="preserve"> </w:t>
      </w:r>
      <w:r w:rsidRPr="00571925">
        <w:rPr>
          <w:color w:val="000000"/>
        </w:rPr>
        <w:t>номером</w:t>
      </w:r>
      <w:r w:rsidRPr="00571925">
        <w:rPr>
          <w:color w:val="000000"/>
          <w:u w:val="single"/>
        </w:rPr>
        <w:t xml:space="preserve"> </w:t>
      </w:r>
      <w:r w:rsidRPr="00571925">
        <w:rPr>
          <w:color w:val="000000"/>
        </w:rPr>
        <w:t>,</w:t>
      </w:r>
      <w:r w:rsidRPr="00571925">
        <w:rPr>
          <w:color w:val="000000"/>
          <w:spacing w:val="-5"/>
        </w:rPr>
        <w:t xml:space="preserve"> </w:t>
      </w:r>
      <w:r w:rsidRPr="00571925">
        <w:rPr>
          <w:color w:val="000000"/>
        </w:rPr>
        <w:t>категория</w:t>
      </w:r>
      <w:r w:rsidRPr="00571925">
        <w:rPr>
          <w:color w:val="000000"/>
          <w:spacing w:val="-7"/>
        </w:rPr>
        <w:t xml:space="preserve"> </w:t>
      </w:r>
      <w:r w:rsidRPr="00571925">
        <w:rPr>
          <w:color w:val="000000"/>
        </w:rPr>
        <w:t>земель</w:t>
      </w:r>
      <w:r w:rsidRPr="00571925">
        <w:rPr>
          <w:color w:val="000000"/>
          <w:spacing w:val="-7"/>
        </w:rPr>
        <w:t xml:space="preserve"> «</w:t>
      </w:r>
      <w:r w:rsidRPr="00571925">
        <w:rPr>
          <w:color w:val="000000"/>
        </w:rPr>
        <w:t>«,</w:t>
      </w:r>
      <w:r w:rsidRPr="00571925">
        <w:rPr>
          <w:color w:val="000000"/>
          <w:spacing w:val="-62"/>
        </w:rPr>
        <w:t xml:space="preserve"> </w:t>
      </w:r>
      <w:r w:rsidRPr="00571925">
        <w:rPr>
          <w:color w:val="000000"/>
        </w:rPr>
        <w:t>вид</w:t>
      </w:r>
      <w:r w:rsidRPr="00571925">
        <w:rPr>
          <w:color w:val="000000"/>
          <w:spacing w:val="121"/>
        </w:rPr>
        <w:t xml:space="preserve"> </w:t>
      </w:r>
      <w:r w:rsidRPr="00571925">
        <w:rPr>
          <w:color w:val="000000"/>
        </w:rPr>
        <w:t>разрешенного</w:t>
      </w:r>
      <w:r w:rsidRPr="00571925">
        <w:rPr>
          <w:color w:val="000000"/>
          <w:spacing w:val="126"/>
        </w:rPr>
        <w:t xml:space="preserve"> </w:t>
      </w:r>
      <w:r w:rsidRPr="00571925">
        <w:rPr>
          <w:color w:val="000000"/>
        </w:rPr>
        <w:t>использования</w:t>
      </w:r>
      <w:r w:rsidRPr="00571925">
        <w:rPr>
          <w:color w:val="000000"/>
          <w:spacing w:val="122"/>
        </w:rPr>
        <w:t xml:space="preserve"> </w:t>
      </w:r>
      <w:r w:rsidRPr="00571925">
        <w:rPr>
          <w:color w:val="000000"/>
        </w:rPr>
        <w:t>земельного</w:t>
      </w:r>
      <w:r w:rsidRPr="00571925">
        <w:rPr>
          <w:color w:val="000000"/>
          <w:spacing w:val="128"/>
        </w:rPr>
        <w:t xml:space="preserve"> </w:t>
      </w:r>
      <w:r w:rsidRPr="00571925">
        <w:rPr>
          <w:color w:val="000000"/>
        </w:rPr>
        <w:t>участка</w:t>
      </w:r>
      <w:r w:rsidRPr="00571925">
        <w:rPr>
          <w:color w:val="000000"/>
          <w:spacing w:val="122"/>
        </w:rPr>
        <w:t xml:space="preserve"> </w:t>
      </w:r>
      <w:r w:rsidRPr="00571925">
        <w:rPr>
          <w:color w:val="000000"/>
        </w:rPr>
        <w:t>«__</w:t>
      </w:r>
      <w:r w:rsidRPr="00571925">
        <w:rPr>
          <w:color w:val="000000"/>
          <w:u w:val="single"/>
        </w:rPr>
        <w:t xml:space="preserve"> </w:t>
      </w:r>
      <w:r w:rsidRPr="00571925">
        <w:rPr>
          <w:color w:val="000000"/>
        </w:rPr>
        <w:t>«,</w:t>
      </w:r>
      <w:r w:rsidRPr="00571925">
        <w:rPr>
          <w:color w:val="000000"/>
          <w:spacing w:val="57"/>
        </w:rPr>
        <w:t xml:space="preserve"> </w:t>
      </w:r>
      <w:r w:rsidRPr="00571925">
        <w:rPr>
          <w:color w:val="000000"/>
        </w:rPr>
        <w:t>в</w:t>
      </w:r>
      <w:r w:rsidRPr="00571925">
        <w:rPr>
          <w:color w:val="000000"/>
          <w:spacing w:val="57"/>
        </w:rPr>
        <w:t xml:space="preserve"> </w:t>
      </w:r>
      <w:r w:rsidRPr="00571925">
        <w:rPr>
          <w:color w:val="000000"/>
        </w:rPr>
        <w:t>границах,</w:t>
      </w:r>
      <w:r w:rsidRPr="00571925">
        <w:rPr>
          <w:color w:val="000000"/>
          <w:spacing w:val="-63"/>
        </w:rPr>
        <w:t xml:space="preserve"> </w:t>
      </w:r>
      <w:r w:rsidRPr="00571925">
        <w:rPr>
          <w:color w:val="000000"/>
        </w:rPr>
        <w:t>указанных в выписке из Единого государственного реестра недвижимости об Участке</w:t>
      </w:r>
      <w:r w:rsidRPr="00571925">
        <w:rPr>
          <w:color w:val="000000"/>
          <w:spacing w:val="1"/>
        </w:rPr>
        <w:t xml:space="preserve"> </w:t>
      </w:r>
      <w:r w:rsidRPr="00571925">
        <w:rPr>
          <w:color w:val="000000"/>
        </w:rPr>
        <w:t>(приложение</w:t>
      </w:r>
      <w:r w:rsidRPr="00571925">
        <w:rPr>
          <w:color w:val="000000"/>
          <w:spacing w:val="-2"/>
        </w:rPr>
        <w:t xml:space="preserve"> № </w:t>
      </w:r>
      <w:r w:rsidRPr="00571925">
        <w:rPr>
          <w:color w:val="000000"/>
        </w:rPr>
        <w:t>1</w:t>
      </w:r>
      <w:r w:rsidRPr="00571925">
        <w:rPr>
          <w:color w:val="000000"/>
          <w:spacing w:val="1"/>
        </w:rPr>
        <w:t xml:space="preserve"> </w:t>
      </w:r>
      <w:r w:rsidRPr="00571925">
        <w:rPr>
          <w:color w:val="000000"/>
        </w:rPr>
        <w:t>к</w:t>
      </w:r>
      <w:r w:rsidRPr="00571925">
        <w:rPr>
          <w:color w:val="000000"/>
          <w:spacing w:val="-2"/>
        </w:rPr>
        <w:t xml:space="preserve"> </w:t>
      </w:r>
      <w:r w:rsidRPr="00571925">
        <w:rPr>
          <w:color w:val="000000"/>
        </w:rPr>
        <w:t>настоящему</w:t>
      </w:r>
      <w:r w:rsidRPr="00571925">
        <w:rPr>
          <w:color w:val="000000"/>
          <w:spacing w:val="-6"/>
        </w:rPr>
        <w:t xml:space="preserve"> </w:t>
      </w:r>
      <w:r w:rsidRPr="00571925">
        <w:rPr>
          <w:color w:val="000000"/>
        </w:rPr>
        <w:t>Договору).</w:t>
      </w:r>
    </w:p>
    <w:p w:rsidR="00571925" w:rsidRPr="00571925" w:rsidRDefault="00571925" w:rsidP="00571925">
      <w:pPr>
        <w:ind w:firstLine="567"/>
        <w:jc w:val="both"/>
        <w:rPr>
          <w:color w:val="000000"/>
        </w:rPr>
      </w:pPr>
      <w:r w:rsidRPr="00571925">
        <w:rPr>
          <w:color w:val="000000"/>
        </w:rPr>
        <w:t>Участок</w:t>
      </w:r>
      <w:r w:rsidRPr="00571925">
        <w:rPr>
          <w:color w:val="000000"/>
          <w:spacing w:val="-4"/>
        </w:rPr>
        <w:t xml:space="preserve"> </w:t>
      </w:r>
      <w:r w:rsidRPr="00571925">
        <w:rPr>
          <w:color w:val="000000"/>
        </w:rPr>
        <w:t>предоставляется</w:t>
      </w:r>
      <w:r w:rsidRPr="00571925">
        <w:rPr>
          <w:color w:val="000000"/>
          <w:spacing w:val="-3"/>
        </w:rPr>
        <w:t xml:space="preserve"> </w:t>
      </w:r>
      <w:r w:rsidRPr="00571925">
        <w:rPr>
          <w:color w:val="000000"/>
        </w:rPr>
        <w:t>на</w:t>
      </w:r>
      <w:r w:rsidRPr="00571925">
        <w:rPr>
          <w:color w:val="000000"/>
          <w:spacing w:val="-2"/>
        </w:rPr>
        <w:t xml:space="preserve"> </w:t>
      </w:r>
      <w:r w:rsidRPr="00571925">
        <w:rPr>
          <w:color w:val="000000"/>
        </w:rPr>
        <w:t>основании_____________________________________</w:t>
      </w:r>
      <w:r w:rsidRPr="00571925">
        <w:rPr>
          <w:color w:val="000000"/>
          <w:vertAlign w:val="superscript"/>
        </w:rPr>
        <w:t xml:space="preserve"> 18</w:t>
      </w:r>
      <w:r w:rsidRPr="00571925">
        <w:rPr>
          <w:color w:val="000000"/>
        </w:rPr>
        <w:t>.</w:t>
      </w:r>
    </w:p>
    <w:p w:rsidR="00571925" w:rsidRPr="00571925" w:rsidRDefault="00571925" w:rsidP="00571925">
      <w:pPr>
        <w:spacing w:before="2"/>
        <w:ind w:firstLine="567"/>
        <w:jc w:val="both"/>
        <w:rPr>
          <w:color w:val="000000"/>
        </w:rPr>
      </w:pPr>
      <w:r w:rsidRPr="00571925">
        <w:rPr>
          <w:color w:val="000000"/>
        </w:rPr>
        <w:t>Участок</w:t>
      </w:r>
      <w:r w:rsidRPr="00571925">
        <w:rPr>
          <w:color w:val="000000"/>
          <w:spacing w:val="-4"/>
        </w:rPr>
        <w:t xml:space="preserve"> </w:t>
      </w:r>
      <w:r w:rsidRPr="00571925">
        <w:rPr>
          <w:color w:val="000000"/>
        </w:rPr>
        <w:t>предоставляется</w:t>
      </w:r>
      <w:r w:rsidRPr="00571925">
        <w:rPr>
          <w:color w:val="000000"/>
          <w:spacing w:val="-3"/>
        </w:rPr>
        <w:t xml:space="preserve"> </w:t>
      </w:r>
      <w:r w:rsidRPr="00571925">
        <w:rPr>
          <w:color w:val="000000"/>
        </w:rPr>
        <w:t>для ____________________________________________.</w:t>
      </w:r>
    </w:p>
    <w:p w:rsidR="00571925" w:rsidRPr="00571925" w:rsidRDefault="00571925" w:rsidP="00571925">
      <w:pPr>
        <w:ind w:firstLine="567"/>
        <w:jc w:val="both"/>
        <w:rPr>
          <w:color w:val="000000"/>
        </w:rPr>
      </w:pPr>
      <w:r w:rsidRPr="00571925">
        <w:rPr>
          <w:color w:val="000000"/>
        </w:rPr>
        <w:t xml:space="preserve">                                                                        (вид</w:t>
      </w:r>
      <w:r w:rsidRPr="00571925">
        <w:rPr>
          <w:color w:val="000000"/>
          <w:spacing w:val="-4"/>
        </w:rPr>
        <w:t xml:space="preserve"> </w:t>
      </w:r>
      <w:r w:rsidRPr="00571925">
        <w:rPr>
          <w:color w:val="000000"/>
        </w:rPr>
        <w:t>деятельности)</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vertAlign w:val="superscript"/>
        </w:rPr>
        <w:t>16</w:t>
      </w:r>
      <w:r w:rsidRPr="00571925">
        <w:rPr>
          <w:color w:val="000000"/>
        </w:rPr>
        <w:t xml:space="preserve"> В случае, если Договор заключается по основанию, указанному в подпункте 2 пункта 2 статьи 39.9 </w:t>
      </w:r>
      <w:hyperlink r:id="rId40"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color w:val="000000"/>
          <w:spacing w:val="-5"/>
        </w:rPr>
        <w:t xml:space="preserve"> </w:t>
      </w:r>
      <w:r w:rsidRPr="00571925">
        <w:rPr>
          <w:color w:val="000000"/>
        </w:rPr>
        <w:t>Российской</w:t>
      </w:r>
      <w:r w:rsidRPr="00571925">
        <w:rPr>
          <w:color w:val="000000"/>
          <w:spacing w:val="-5"/>
        </w:rPr>
        <w:t xml:space="preserve"> </w:t>
      </w:r>
      <w:r w:rsidRPr="00571925">
        <w:rPr>
          <w:color w:val="000000"/>
        </w:rPr>
        <w:t>Федерации,</w:t>
      </w:r>
      <w:r w:rsidRPr="00571925">
        <w:rPr>
          <w:color w:val="000000"/>
          <w:spacing w:val="-2"/>
        </w:rPr>
        <w:t xml:space="preserve"> </w:t>
      </w:r>
      <w:r w:rsidRPr="00571925">
        <w:rPr>
          <w:color w:val="000000"/>
        </w:rPr>
        <w:t>указываются</w:t>
      </w:r>
      <w:r w:rsidRPr="00571925">
        <w:rPr>
          <w:color w:val="000000"/>
          <w:spacing w:val="-5"/>
        </w:rPr>
        <w:t xml:space="preserve"> </w:t>
      </w:r>
      <w:r w:rsidRPr="00571925">
        <w:rPr>
          <w:color w:val="000000"/>
        </w:rPr>
        <w:t>сведения</w:t>
      </w:r>
      <w:r w:rsidRPr="00571925">
        <w:rPr>
          <w:color w:val="000000"/>
          <w:spacing w:val="-2"/>
        </w:rPr>
        <w:t xml:space="preserve"> </w:t>
      </w:r>
      <w:r w:rsidRPr="00571925">
        <w:rPr>
          <w:color w:val="000000"/>
        </w:rPr>
        <w:t>об</w:t>
      </w:r>
      <w:r w:rsidRPr="00571925">
        <w:rPr>
          <w:color w:val="000000"/>
          <w:spacing w:val="-5"/>
        </w:rPr>
        <w:t xml:space="preserve"> </w:t>
      </w:r>
      <w:r w:rsidRPr="00571925">
        <w:rPr>
          <w:color w:val="000000"/>
        </w:rPr>
        <w:t>организации,</w:t>
      </w:r>
      <w:r w:rsidRPr="00571925">
        <w:rPr>
          <w:color w:val="000000"/>
          <w:spacing w:val="-4"/>
        </w:rPr>
        <w:t xml:space="preserve"> </w:t>
      </w:r>
      <w:r w:rsidRPr="00571925">
        <w:rPr>
          <w:color w:val="000000"/>
        </w:rPr>
        <w:t>которой</w:t>
      </w:r>
      <w:r w:rsidRPr="00571925">
        <w:rPr>
          <w:color w:val="000000"/>
          <w:spacing w:val="-5"/>
        </w:rPr>
        <w:t xml:space="preserve"> </w:t>
      </w:r>
      <w:r w:rsidRPr="00571925">
        <w:rPr>
          <w:color w:val="000000"/>
        </w:rPr>
        <w:t>земельный</w:t>
      </w:r>
      <w:r w:rsidRPr="00571925">
        <w:rPr>
          <w:color w:val="000000"/>
          <w:spacing w:val="-3"/>
        </w:rPr>
        <w:t xml:space="preserve"> </w:t>
      </w:r>
      <w:r w:rsidRPr="00571925">
        <w:rPr>
          <w:color w:val="000000"/>
        </w:rPr>
        <w:t>участок</w:t>
      </w:r>
      <w:r w:rsidRPr="00571925">
        <w:rPr>
          <w:color w:val="000000"/>
          <w:spacing w:val="-3"/>
        </w:rPr>
        <w:t xml:space="preserve"> </w:t>
      </w:r>
      <w:r w:rsidRPr="00571925">
        <w:rPr>
          <w:color w:val="000000"/>
        </w:rPr>
        <w:t>предоставлен</w:t>
      </w:r>
      <w:r w:rsidRPr="00571925">
        <w:rPr>
          <w:color w:val="000000"/>
          <w:spacing w:val="-5"/>
        </w:rPr>
        <w:t xml:space="preserve"> </w:t>
      </w:r>
      <w:r w:rsidRPr="00571925">
        <w:rPr>
          <w:color w:val="000000"/>
        </w:rPr>
        <w:t>в</w:t>
      </w:r>
      <w:r w:rsidRPr="00571925">
        <w:rPr>
          <w:color w:val="000000"/>
          <w:spacing w:val="-47"/>
        </w:rPr>
        <w:t xml:space="preserve"> </w:t>
      </w:r>
      <w:r w:rsidRPr="00571925">
        <w:rPr>
          <w:color w:val="000000"/>
        </w:rPr>
        <w:t>постоянное</w:t>
      </w:r>
      <w:r w:rsidRPr="00571925">
        <w:rPr>
          <w:color w:val="000000"/>
          <w:spacing w:val="-4"/>
        </w:rPr>
        <w:t xml:space="preserve"> </w:t>
      </w:r>
      <w:r w:rsidRPr="00571925">
        <w:rPr>
          <w:color w:val="000000"/>
        </w:rPr>
        <w:t>бессрочное</w:t>
      </w:r>
      <w:r w:rsidRPr="00571925">
        <w:rPr>
          <w:color w:val="000000"/>
          <w:spacing w:val="-3"/>
        </w:rPr>
        <w:t xml:space="preserve"> </w:t>
      </w:r>
      <w:r w:rsidRPr="00571925">
        <w:rPr>
          <w:color w:val="000000"/>
        </w:rPr>
        <w:t>пользование–</w:t>
      </w:r>
      <w:r w:rsidRPr="00571925">
        <w:rPr>
          <w:color w:val="000000"/>
          <w:spacing w:val="-2"/>
        </w:rPr>
        <w:t xml:space="preserve"> </w:t>
      </w:r>
      <w:r w:rsidRPr="00571925">
        <w:rPr>
          <w:color w:val="000000"/>
        </w:rPr>
        <w:t>наименование</w:t>
      </w:r>
      <w:r w:rsidRPr="00571925">
        <w:rPr>
          <w:color w:val="000000"/>
          <w:spacing w:val="-3"/>
        </w:rPr>
        <w:t xml:space="preserve"> </w:t>
      </w:r>
      <w:r w:rsidRPr="00571925">
        <w:rPr>
          <w:color w:val="000000"/>
        </w:rPr>
        <w:t>организации,</w:t>
      </w:r>
      <w:r w:rsidRPr="00571925">
        <w:rPr>
          <w:color w:val="000000"/>
          <w:spacing w:val="-3"/>
        </w:rPr>
        <w:t xml:space="preserve"> </w:t>
      </w:r>
      <w:r w:rsidRPr="00571925">
        <w:rPr>
          <w:color w:val="000000"/>
        </w:rPr>
        <w:t>ИНН,</w:t>
      </w:r>
      <w:r w:rsidRPr="00571925">
        <w:rPr>
          <w:color w:val="000000"/>
          <w:spacing w:val="-2"/>
        </w:rPr>
        <w:t xml:space="preserve"> </w:t>
      </w:r>
      <w:r w:rsidRPr="00571925">
        <w:rPr>
          <w:color w:val="000000"/>
        </w:rPr>
        <w:t>ОГРН,</w:t>
      </w:r>
      <w:r w:rsidRPr="00571925">
        <w:rPr>
          <w:color w:val="000000"/>
          <w:spacing w:val="-3"/>
        </w:rPr>
        <w:t xml:space="preserve"> </w:t>
      </w:r>
      <w:r w:rsidRPr="00571925">
        <w:rPr>
          <w:color w:val="000000"/>
        </w:rPr>
        <w:t>адрес</w:t>
      </w:r>
      <w:r w:rsidRPr="00571925">
        <w:rPr>
          <w:color w:val="000000"/>
          <w:spacing w:val="-3"/>
        </w:rPr>
        <w:t xml:space="preserve"> </w:t>
      </w:r>
      <w:r w:rsidRPr="00571925">
        <w:rPr>
          <w:color w:val="000000"/>
        </w:rPr>
        <w:t>(местонахождения),</w:t>
      </w:r>
      <w:r w:rsidRPr="00571925">
        <w:rPr>
          <w:color w:val="000000"/>
          <w:spacing w:val="-3"/>
        </w:rPr>
        <w:t xml:space="preserve"> </w:t>
      </w:r>
      <w:r w:rsidRPr="00571925">
        <w:rPr>
          <w:color w:val="000000"/>
        </w:rPr>
        <w:t>лицо,</w:t>
      </w:r>
    </w:p>
    <w:p w:rsidR="00571925" w:rsidRPr="00571925" w:rsidRDefault="00571925" w:rsidP="00571925">
      <w:pPr>
        <w:ind w:firstLine="567"/>
        <w:jc w:val="both"/>
        <w:rPr>
          <w:color w:val="000000"/>
        </w:rPr>
      </w:pPr>
      <w:r w:rsidRPr="00571925">
        <w:rPr>
          <w:color w:val="000000"/>
        </w:rPr>
        <w:t>действующее</w:t>
      </w:r>
      <w:r w:rsidRPr="00571925">
        <w:rPr>
          <w:color w:val="000000"/>
          <w:spacing w:val="-4"/>
        </w:rPr>
        <w:t xml:space="preserve"> </w:t>
      </w:r>
      <w:r w:rsidRPr="00571925">
        <w:rPr>
          <w:color w:val="000000"/>
        </w:rPr>
        <w:t>от</w:t>
      </w:r>
      <w:r w:rsidRPr="00571925">
        <w:rPr>
          <w:color w:val="000000"/>
          <w:spacing w:val="-5"/>
        </w:rPr>
        <w:t xml:space="preserve"> </w:t>
      </w:r>
      <w:r w:rsidRPr="00571925">
        <w:rPr>
          <w:color w:val="000000"/>
        </w:rPr>
        <w:t>имени</w:t>
      </w:r>
      <w:r w:rsidRPr="00571925">
        <w:rPr>
          <w:color w:val="000000"/>
          <w:spacing w:val="-5"/>
        </w:rPr>
        <w:t xml:space="preserve"> </w:t>
      </w:r>
      <w:r w:rsidRPr="00571925">
        <w:rPr>
          <w:color w:val="000000"/>
        </w:rPr>
        <w:t>организации</w:t>
      </w:r>
      <w:r w:rsidRPr="00571925">
        <w:rPr>
          <w:color w:val="000000"/>
          <w:spacing w:val="-5"/>
        </w:rPr>
        <w:t xml:space="preserve"> </w:t>
      </w:r>
      <w:r w:rsidRPr="00571925">
        <w:rPr>
          <w:color w:val="000000"/>
        </w:rPr>
        <w:t>(фамилия,</w:t>
      </w:r>
      <w:r w:rsidRPr="00571925">
        <w:rPr>
          <w:color w:val="000000"/>
          <w:spacing w:val="-1"/>
        </w:rPr>
        <w:t xml:space="preserve"> </w:t>
      </w:r>
      <w:r w:rsidRPr="00571925">
        <w:rPr>
          <w:color w:val="000000"/>
        </w:rPr>
        <w:t>имя</w:t>
      </w:r>
      <w:r w:rsidRPr="00571925">
        <w:rPr>
          <w:color w:val="000000"/>
          <w:spacing w:val="-5"/>
        </w:rPr>
        <w:t xml:space="preserve"> </w:t>
      </w:r>
      <w:r w:rsidRPr="00571925">
        <w:rPr>
          <w:color w:val="000000"/>
        </w:rPr>
        <w:t>и</w:t>
      </w:r>
      <w:r w:rsidRPr="00571925">
        <w:rPr>
          <w:color w:val="000000"/>
          <w:spacing w:val="-5"/>
        </w:rPr>
        <w:t xml:space="preserve"> </w:t>
      </w:r>
      <w:r w:rsidRPr="00571925">
        <w:rPr>
          <w:color w:val="000000"/>
        </w:rPr>
        <w:t>(при</w:t>
      </w:r>
      <w:r w:rsidRPr="00571925">
        <w:rPr>
          <w:color w:val="000000"/>
          <w:spacing w:val="-5"/>
        </w:rPr>
        <w:t xml:space="preserve"> </w:t>
      </w:r>
      <w:r w:rsidRPr="00571925">
        <w:rPr>
          <w:color w:val="000000"/>
        </w:rPr>
        <w:t>наличии)</w:t>
      </w:r>
      <w:r w:rsidRPr="00571925">
        <w:rPr>
          <w:color w:val="000000"/>
          <w:spacing w:val="-3"/>
        </w:rPr>
        <w:t xml:space="preserve"> </w:t>
      </w:r>
      <w:r w:rsidRPr="00571925">
        <w:rPr>
          <w:color w:val="000000"/>
        </w:rPr>
        <w:t>отчество,</w:t>
      </w:r>
      <w:r w:rsidRPr="00571925">
        <w:rPr>
          <w:color w:val="000000"/>
          <w:spacing w:val="-4"/>
        </w:rPr>
        <w:t xml:space="preserve"> </w:t>
      </w:r>
      <w:r w:rsidRPr="00571925">
        <w:rPr>
          <w:color w:val="000000"/>
        </w:rPr>
        <w:t>должность</w:t>
      </w:r>
      <w:r w:rsidRPr="00571925">
        <w:rPr>
          <w:color w:val="000000"/>
          <w:spacing w:val="-4"/>
        </w:rPr>
        <w:t xml:space="preserve"> </w:t>
      </w:r>
      <w:r w:rsidRPr="00571925">
        <w:rPr>
          <w:color w:val="000000"/>
        </w:rPr>
        <w:t>представителя,</w:t>
      </w:r>
      <w:r w:rsidRPr="00571925">
        <w:rPr>
          <w:color w:val="000000"/>
          <w:spacing w:val="-4"/>
        </w:rPr>
        <w:t xml:space="preserve"> </w:t>
      </w:r>
      <w:r w:rsidRPr="00571925">
        <w:rPr>
          <w:color w:val="000000"/>
        </w:rPr>
        <w:t>документ,</w:t>
      </w:r>
      <w:r w:rsidRPr="00571925">
        <w:rPr>
          <w:color w:val="000000"/>
          <w:spacing w:val="-47"/>
        </w:rPr>
        <w:t xml:space="preserve"> </w:t>
      </w:r>
      <w:r w:rsidRPr="00571925">
        <w:rPr>
          <w:color w:val="000000"/>
        </w:rPr>
        <w:t>на</w:t>
      </w:r>
      <w:r w:rsidRPr="00571925">
        <w:rPr>
          <w:color w:val="000000"/>
          <w:spacing w:val="-1"/>
        </w:rPr>
        <w:t xml:space="preserve"> </w:t>
      </w:r>
      <w:r w:rsidRPr="00571925">
        <w:rPr>
          <w:color w:val="000000"/>
        </w:rPr>
        <w:t>основании</w:t>
      </w:r>
      <w:r w:rsidRPr="00571925">
        <w:rPr>
          <w:color w:val="000000"/>
          <w:spacing w:val="1"/>
        </w:rPr>
        <w:t xml:space="preserve"> </w:t>
      </w:r>
      <w:r w:rsidRPr="00571925">
        <w:rPr>
          <w:color w:val="000000"/>
        </w:rPr>
        <w:t>которого</w:t>
      </w:r>
      <w:r w:rsidRPr="00571925">
        <w:rPr>
          <w:color w:val="000000"/>
          <w:spacing w:val="1"/>
        </w:rPr>
        <w:t xml:space="preserve"> </w:t>
      </w:r>
      <w:r w:rsidRPr="00571925">
        <w:rPr>
          <w:color w:val="000000"/>
        </w:rPr>
        <w:t>указанное лицо действует)</w:t>
      </w:r>
    </w:p>
    <w:p w:rsidR="00571925" w:rsidRPr="00571925" w:rsidRDefault="00571925" w:rsidP="00571925">
      <w:pPr>
        <w:ind w:firstLine="567"/>
        <w:jc w:val="both"/>
        <w:rPr>
          <w:color w:val="000000"/>
        </w:rPr>
      </w:pPr>
      <w:r w:rsidRPr="00571925">
        <w:rPr>
          <w:color w:val="000000"/>
          <w:vertAlign w:val="superscript"/>
        </w:rPr>
        <w:t>17</w:t>
      </w:r>
      <w:r w:rsidRPr="00571925">
        <w:rPr>
          <w:color w:val="000000"/>
          <w:spacing w:val="-4"/>
        </w:rPr>
        <w:t xml:space="preserve"> </w:t>
      </w:r>
      <w:r w:rsidRPr="00571925">
        <w:rPr>
          <w:color w:val="000000"/>
        </w:rPr>
        <w:t>Указывается</w:t>
      </w:r>
      <w:r w:rsidRPr="00571925">
        <w:rPr>
          <w:color w:val="000000"/>
          <w:spacing w:val="-2"/>
        </w:rPr>
        <w:t xml:space="preserve"> </w:t>
      </w:r>
      <w:r w:rsidRPr="00571925">
        <w:rPr>
          <w:color w:val="000000"/>
        </w:rPr>
        <w:t>информация</w:t>
      </w:r>
      <w:r w:rsidRPr="00571925">
        <w:rPr>
          <w:color w:val="000000"/>
          <w:spacing w:val="-5"/>
        </w:rPr>
        <w:t xml:space="preserve"> </w:t>
      </w:r>
      <w:r w:rsidRPr="00571925">
        <w:rPr>
          <w:color w:val="000000"/>
        </w:rPr>
        <w:t>о</w:t>
      </w:r>
      <w:r w:rsidRPr="00571925">
        <w:rPr>
          <w:color w:val="000000"/>
          <w:spacing w:val="-2"/>
        </w:rPr>
        <w:t xml:space="preserve"> </w:t>
      </w:r>
      <w:r w:rsidRPr="00571925">
        <w:rPr>
          <w:color w:val="000000"/>
        </w:rPr>
        <w:t>стороне</w:t>
      </w:r>
      <w:r w:rsidRPr="00571925">
        <w:rPr>
          <w:color w:val="000000"/>
          <w:spacing w:val="-1"/>
        </w:rPr>
        <w:t xml:space="preserve"> </w:t>
      </w:r>
      <w:r w:rsidRPr="00571925">
        <w:rPr>
          <w:color w:val="000000"/>
        </w:rPr>
        <w:t>–</w:t>
      </w:r>
      <w:r w:rsidRPr="00571925">
        <w:rPr>
          <w:color w:val="000000"/>
          <w:spacing w:val="-3"/>
        </w:rPr>
        <w:t xml:space="preserve"> </w:t>
      </w:r>
      <w:r w:rsidRPr="00571925">
        <w:rPr>
          <w:color w:val="000000"/>
        </w:rPr>
        <w:t>участнике</w:t>
      </w:r>
      <w:r w:rsidRPr="00571925">
        <w:rPr>
          <w:color w:val="000000"/>
          <w:spacing w:val="-4"/>
        </w:rPr>
        <w:t xml:space="preserve"> </w:t>
      </w:r>
      <w:r w:rsidRPr="00571925">
        <w:rPr>
          <w:color w:val="000000"/>
        </w:rPr>
        <w:t>договора,</w:t>
      </w:r>
      <w:r w:rsidRPr="00571925">
        <w:rPr>
          <w:color w:val="000000"/>
          <w:spacing w:val="-3"/>
        </w:rPr>
        <w:t xml:space="preserve"> </w:t>
      </w:r>
      <w:r w:rsidRPr="00571925">
        <w:rPr>
          <w:color w:val="000000"/>
        </w:rPr>
        <w:t>которой</w:t>
      </w:r>
      <w:r w:rsidRPr="00571925">
        <w:rPr>
          <w:color w:val="000000"/>
          <w:spacing w:val="-4"/>
        </w:rPr>
        <w:t xml:space="preserve"> </w:t>
      </w:r>
      <w:r w:rsidRPr="00571925">
        <w:rPr>
          <w:color w:val="000000"/>
        </w:rPr>
        <w:t>предоставляется</w:t>
      </w:r>
      <w:r w:rsidRPr="00571925">
        <w:rPr>
          <w:color w:val="000000"/>
          <w:spacing w:val="-2"/>
        </w:rPr>
        <w:t xml:space="preserve"> </w:t>
      </w:r>
      <w:r w:rsidRPr="00571925">
        <w:rPr>
          <w:color w:val="000000"/>
        </w:rPr>
        <w:t>земельный</w:t>
      </w:r>
      <w:r w:rsidRPr="00571925">
        <w:rPr>
          <w:color w:val="000000"/>
          <w:spacing w:val="-2"/>
        </w:rPr>
        <w:t xml:space="preserve"> </w:t>
      </w:r>
      <w:r w:rsidRPr="00571925">
        <w:rPr>
          <w:color w:val="000000"/>
        </w:rPr>
        <w:t>участок:</w:t>
      </w:r>
    </w:p>
    <w:p w:rsidR="00571925" w:rsidRPr="00571925" w:rsidRDefault="00571925" w:rsidP="00571925">
      <w:pPr>
        <w:ind w:firstLine="567"/>
        <w:jc w:val="both"/>
        <w:rPr>
          <w:color w:val="000000"/>
        </w:rPr>
      </w:pPr>
      <w:r w:rsidRPr="00571925">
        <w:rPr>
          <w:color w:val="000000"/>
        </w:rPr>
        <w:t>о</w:t>
      </w:r>
      <w:r w:rsidRPr="00571925">
        <w:rPr>
          <w:color w:val="000000"/>
          <w:spacing w:val="-4"/>
        </w:rPr>
        <w:t xml:space="preserve"> </w:t>
      </w:r>
      <w:r w:rsidRPr="00571925">
        <w:rPr>
          <w:color w:val="000000"/>
        </w:rPr>
        <w:t>юридическом</w:t>
      </w:r>
      <w:r w:rsidRPr="00571925">
        <w:rPr>
          <w:color w:val="000000"/>
          <w:spacing w:val="-3"/>
        </w:rPr>
        <w:t xml:space="preserve"> </w:t>
      </w:r>
      <w:r w:rsidRPr="00571925">
        <w:rPr>
          <w:color w:val="000000"/>
        </w:rPr>
        <w:t>лице</w:t>
      </w:r>
      <w:r w:rsidRPr="00571925">
        <w:rPr>
          <w:color w:val="000000"/>
          <w:spacing w:val="-3"/>
        </w:rPr>
        <w:t xml:space="preserve"> </w:t>
      </w:r>
      <w:r w:rsidRPr="00571925">
        <w:rPr>
          <w:color w:val="000000"/>
        </w:rPr>
        <w:t>–</w:t>
      </w:r>
      <w:r w:rsidRPr="00571925">
        <w:rPr>
          <w:color w:val="000000"/>
          <w:spacing w:val="-3"/>
        </w:rPr>
        <w:t xml:space="preserve"> </w:t>
      </w:r>
      <w:r w:rsidRPr="00571925">
        <w:rPr>
          <w:color w:val="000000"/>
        </w:rPr>
        <w:t>наименование</w:t>
      </w:r>
      <w:r w:rsidRPr="00571925">
        <w:rPr>
          <w:color w:val="000000"/>
          <w:spacing w:val="-5"/>
        </w:rPr>
        <w:t xml:space="preserve"> </w:t>
      </w:r>
      <w:r w:rsidRPr="00571925">
        <w:rPr>
          <w:color w:val="000000"/>
        </w:rPr>
        <w:t>организации,</w:t>
      </w:r>
      <w:r w:rsidRPr="00571925">
        <w:rPr>
          <w:color w:val="000000"/>
          <w:spacing w:val="-4"/>
        </w:rPr>
        <w:t xml:space="preserve"> </w:t>
      </w:r>
      <w:r w:rsidRPr="00571925">
        <w:rPr>
          <w:color w:val="000000"/>
        </w:rPr>
        <w:t>ИНН,</w:t>
      </w:r>
      <w:r w:rsidRPr="00571925">
        <w:rPr>
          <w:color w:val="000000"/>
          <w:spacing w:val="-5"/>
        </w:rPr>
        <w:t xml:space="preserve"> </w:t>
      </w:r>
      <w:r w:rsidRPr="00571925">
        <w:rPr>
          <w:color w:val="000000"/>
        </w:rPr>
        <w:t>ОГРН,</w:t>
      </w:r>
      <w:r w:rsidRPr="00571925">
        <w:rPr>
          <w:color w:val="000000"/>
          <w:spacing w:val="-4"/>
        </w:rPr>
        <w:t xml:space="preserve"> </w:t>
      </w:r>
      <w:r w:rsidRPr="00571925">
        <w:rPr>
          <w:color w:val="000000"/>
        </w:rPr>
        <w:t>адрес</w:t>
      </w:r>
      <w:r w:rsidRPr="00571925">
        <w:rPr>
          <w:color w:val="000000"/>
          <w:spacing w:val="-4"/>
        </w:rPr>
        <w:t xml:space="preserve"> </w:t>
      </w:r>
      <w:r w:rsidRPr="00571925">
        <w:rPr>
          <w:color w:val="000000"/>
        </w:rPr>
        <w:t>(местонахождения),</w:t>
      </w:r>
      <w:r w:rsidRPr="00571925">
        <w:rPr>
          <w:color w:val="000000"/>
          <w:spacing w:val="-4"/>
        </w:rPr>
        <w:t xml:space="preserve"> </w:t>
      </w:r>
      <w:r w:rsidRPr="00571925">
        <w:rPr>
          <w:color w:val="000000"/>
        </w:rPr>
        <w:t>лицо,</w:t>
      </w:r>
      <w:r w:rsidRPr="00571925">
        <w:rPr>
          <w:color w:val="000000"/>
          <w:spacing w:val="-4"/>
        </w:rPr>
        <w:t xml:space="preserve"> </w:t>
      </w:r>
      <w:r w:rsidRPr="00571925">
        <w:rPr>
          <w:color w:val="000000"/>
        </w:rPr>
        <w:t>действующее</w:t>
      </w:r>
      <w:r w:rsidRPr="00571925">
        <w:rPr>
          <w:color w:val="000000"/>
          <w:spacing w:val="-5"/>
        </w:rPr>
        <w:t xml:space="preserve"> </w:t>
      </w:r>
      <w:r w:rsidRPr="00571925">
        <w:rPr>
          <w:color w:val="000000"/>
        </w:rPr>
        <w:t>от</w:t>
      </w:r>
      <w:r w:rsidRPr="00571925">
        <w:rPr>
          <w:color w:val="000000"/>
          <w:spacing w:val="-47"/>
        </w:rPr>
        <w:t xml:space="preserve"> </w:t>
      </w:r>
      <w:r w:rsidRPr="00571925">
        <w:rPr>
          <w:color w:val="000000"/>
        </w:rPr>
        <w:t>имени организации (фамилия, имя и (при наличии) отчество, должность представителя, документ, на основании</w:t>
      </w:r>
      <w:r w:rsidRPr="00571925">
        <w:rPr>
          <w:color w:val="000000"/>
          <w:spacing w:val="1"/>
        </w:rPr>
        <w:t xml:space="preserve"> </w:t>
      </w:r>
      <w:r w:rsidRPr="00571925">
        <w:rPr>
          <w:color w:val="000000"/>
        </w:rPr>
        <w:t>которого указанное лицо</w:t>
      </w:r>
      <w:r w:rsidRPr="00571925">
        <w:rPr>
          <w:color w:val="000000"/>
          <w:spacing w:val="1"/>
        </w:rPr>
        <w:t xml:space="preserve"> </w:t>
      </w:r>
      <w:r w:rsidRPr="00571925">
        <w:rPr>
          <w:color w:val="000000"/>
        </w:rPr>
        <w:t>действует);</w:t>
      </w:r>
    </w:p>
    <w:p w:rsidR="00571925" w:rsidRPr="00571925" w:rsidRDefault="00571925" w:rsidP="00571925">
      <w:pPr>
        <w:ind w:firstLine="567"/>
        <w:jc w:val="both"/>
        <w:rPr>
          <w:color w:val="000000"/>
        </w:rPr>
      </w:pPr>
      <w:r w:rsidRPr="00571925">
        <w:rPr>
          <w:color w:val="000000"/>
        </w:rPr>
        <w:t>о</w:t>
      </w:r>
      <w:r w:rsidRPr="00571925">
        <w:rPr>
          <w:color w:val="000000"/>
          <w:spacing w:val="-3"/>
        </w:rPr>
        <w:t xml:space="preserve"> </w:t>
      </w:r>
      <w:r w:rsidRPr="00571925">
        <w:rPr>
          <w:color w:val="000000"/>
        </w:rPr>
        <w:t>физическом</w:t>
      </w:r>
      <w:r w:rsidRPr="00571925">
        <w:rPr>
          <w:color w:val="000000"/>
          <w:spacing w:val="-3"/>
        </w:rPr>
        <w:t xml:space="preserve"> </w:t>
      </w:r>
      <w:r w:rsidRPr="00571925">
        <w:rPr>
          <w:color w:val="000000"/>
        </w:rPr>
        <w:t>лице</w:t>
      </w:r>
      <w:r w:rsidRPr="00571925">
        <w:rPr>
          <w:color w:val="000000"/>
          <w:spacing w:val="-2"/>
        </w:rPr>
        <w:t xml:space="preserve"> </w:t>
      </w:r>
      <w:r w:rsidRPr="00571925">
        <w:rPr>
          <w:color w:val="000000"/>
        </w:rPr>
        <w:t>–</w:t>
      </w:r>
      <w:r w:rsidRPr="00571925">
        <w:rPr>
          <w:color w:val="000000"/>
          <w:spacing w:val="-3"/>
        </w:rPr>
        <w:t xml:space="preserve"> </w:t>
      </w:r>
      <w:r w:rsidRPr="00571925">
        <w:rPr>
          <w:color w:val="000000"/>
        </w:rPr>
        <w:t>фамилия,</w:t>
      </w:r>
      <w:r w:rsidRPr="00571925">
        <w:rPr>
          <w:color w:val="000000"/>
          <w:spacing w:val="-4"/>
        </w:rPr>
        <w:t xml:space="preserve"> </w:t>
      </w:r>
      <w:r w:rsidRPr="00571925">
        <w:rPr>
          <w:color w:val="000000"/>
        </w:rPr>
        <w:t>имя</w:t>
      </w:r>
      <w:r w:rsidRPr="00571925">
        <w:rPr>
          <w:color w:val="000000"/>
          <w:spacing w:val="-2"/>
        </w:rPr>
        <w:t xml:space="preserve"> </w:t>
      </w:r>
      <w:r w:rsidRPr="00571925">
        <w:rPr>
          <w:color w:val="000000"/>
        </w:rPr>
        <w:t>и</w:t>
      </w:r>
      <w:r w:rsidRPr="00571925">
        <w:rPr>
          <w:color w:val="000000"/>
          <w:spacing w:val="-5"/>
        </w:rPr>
        <w:t xml:space="preserve"> </w:t>
      </w:r>
      <w:r w:rsidRPr="00571925">
        <w:rPr>
          <w:color w:val="000000"/>
        </w:rPr>
        <w:t>(при</w:t>
      </w:r>
      <w:r w:rsidRPr="00571925">
        <w:rPr>
          <w:color w:val="000000"/>
          <w:spacing w:val="-3"/>
        </w:rPr>
        <w:t xml:space="preserve"> </w:t>
      </w:r>
      <w:r w:rsidRPr="00571925">
        <w:rPr>
          <w:color w:val="000000"/>
        </w:rPr>
        <w:t>наличии)</w:t>
      </w:r>
      <w:r w:rsidRPr="00571925">
        <w:rPr>
          <w:color w:val="000000"/>
          <w:spacing w:val="-4"/>
        </w:rPr>
        <w:t xml:space="preserve"> </w:t>
      </w:r>
      <w:r w:rsidRPr="00571925">
        <w:rPr>
          <w:color w:val="000000"/>
        </w:rPr>
        <w:t>отчество,</w:t>
      </w:r>
      <w:r w:rsidRPr="00571925">
        <w:rPr>
          <w:color w:val="000000"/>
          <w:spacing w:val="-4"/>
        </w:rPr>
        <w:t xml:space="preserve"> </w:t>
      </w:r>
      <w:r w:rsidRPr="00571925">
        <w:rPr>
          <w:color w:val="000000"/>
        </w:rPr>
        <w:t>год</w:t>
      </w:r>
      <w:r w:rsidRPr="00571925">
        <w:rPr>
          <w:color w:val="000000"/>
          <w:spacing w:val="-5"/>
        </w:rPr>
        <w:t xml:space="preserve"> </w:t>
      </w:r>
      <w:r w:rsidRPr="00571925">
        <w:rPr>
          <w:color w:val="000000"/>
        </w:rPr>
        <w:t>рождения,</w:t>
      </w:r>
      <w:r w:rsidRPr="00571925">
        <w:rPr>
          <w:color w:val="000000"/>
          <w:spacing w:val="-3"/>
        </w:rPr>
        <w:t xml:space="preserve"> </w:t>
      </w:r>
      <w:r w:rsidRPr="00571925">
        <w:rPr>
          <w:color w:val="000000"/>
        </w:rPr>
        <w:t>документ,</w:t>
      </w:r>
      <w:r w:rsidRPr="00571925">
        <w:rPr>
          <w:color w:val="000000"/>
          <w:spacing w:val="-2"/>
        </w:rPr>
        <w:t xml:space="preserve"> </w:t>
      </w:r>
      <w:r w:rsidRPr="00571925">
        <w:rPr>
          <w:color w:val="000000"/>
        </w:rPr>
        <w:t>удостоверяющий</w:t>
      </w:r>
      <w:r w:rsidRPr="00571925">
        <w:rPr>
          <w:color w:val="000000"/>
          <w:spacing w:val="-3"/>
        </w:rPr>
        <w:t xml:space="preserve"> </w:t>
      </w:r>
      <w:r w:rsidRPr="00571925">
        <w:rPr>
          <w:color w:val="000000"/>
        </w:rPr>
        <w:t>личность,</w:t>
      </w:r>
      <w:r w:rsidRPr="00571925">
        <w:rPr>
          <w:color w:val="000000"/>
          <w:spacing w:val="-47"/>
        </w:rPr>
        <w:t xml:space="preserve"> </w:t>
      </w:r>
      <w:r w:rsidRPr="00571925">
        <w:rPr>
          <w:color w:val="000000"/>
        </w:rPr>
        <w:t>ИНН, место</w:t>
      </w:r>
      <w:r w:rsidRPr="00571925">
        <w:rPr>
          <w:color w:val="000000"/>
          <w:spacing w:val="1"/>
        </w:rPr>
        <w:t xml:space="preserve"> </w:t>
      </w:r>
      <w:r w:rsidRPr="00571925">
        <w:rPr>
          <w:color w:val="000000"/>
        </w:rPr>
        <w:t>жительства</w:t>
      </w:r>
    </w:p>
    <w:p w:rsidR="00571925" w:rsidRPr="00571925" w:rsidRDefault="00571925" w:rsidP="00571925">
      <w:pPr>
        <w:spacing w:before="1"/>
        <w:ind w:firstLine="567"/>
        <w:jc w:val="both"/>
        <w:rPr>
          <w:color w:val="000000"/>
        </w:rPr>
      </w:pPr>
      <w:r w:rsidRPr="00571925">
        <w:rPr>
          <w:color w:val="000000"/>
          <w:vertAlign w:val="superscript"/>
        </w:rPr>
        <w:t>18</w:t>
      </w:r>
      <w:r w:rsidRPr="00571925">
        <w:rPr>
          <w:color w:val="000000"/>
          <w:spacing w:val="-3"/>
        </w:rPr>
        <w:t xml:space="preserve"> </w:t>
      </w:r>
      <w:r w:rsidRPr="00571925">
        <w:rPr>
          <w:color w:val="000000"/>
        </w:rPr>
        <w:t>Указываются</w:t>
      </w:r>
      <w:r w:rsidRPr="00571925">
        <w:rPr>
          <w:color w:val="000000"/>
          <w:spacing w:val="-4"/>
        </w:rPr>
        <w:t xml:space="preserve"> </w:t>
      </w:r>
      <w:r w:rsidRPr="00571925">
        <w:rPr>
          <w:color w:val="000000"/>
        </w:rPr>
        <w:t>положения</w:t>
      </w:r>
      <w:r w:rsidRPr="00571925">
        <w:rPr>
          <w:color w:val="000000"/>
          <w:spacing w:val="-4"/>
        </w:rPr>
        <w:t xml:space="preserve"> </w:t>
      </w:r>
      <w:r w:rsidRPr="00571925">
        <w:rPr>
          <w:color w:val="000000"/>
        </w:rPr>
        <w:t>статьи</w:t>
      </w:r>
      <w:r w:rsidRPr="00571925">
        <w:rPr>
          <w:color w:val="000000"/>
          <w:spacing w:val="-4"/>
        </w:rPr>
        <w:t xml:space="preserve"> </w:t>
      </w:r>
      <w:r w:rsidRPr="00571925">
        <w:rPr>
          <w:color w:val="000000"/>
        </w:rPr>
        <w:t>39.10</w:t>
      </w:r>
      <w:r w:rsidRPr="00571925">
        <w:rPr>
          <w:color w:val="000000"/>
          <w:spacing w:val="-2"/>
        </w:rPr>
        <w:t xml:space="preserve"> </w:t>
      </w:r>
      <w:hyperlink r:id="rId41" w:tgtFrame="_blank" w:history="1">
        <w:r w:rsidRPr="00571925">
          <w:rPr>
            <w:color w:val="0000FF"/>
          </w:rPr>
          <w:t>Земельного</w:t>
        </w:r>
        <w:r w:rsidRPr="00571925">
          <w:rPr>
            <w:color w:val="0000FF"/>
            <w:spacing w:val="-2"/>
          </w:rPr>
          <w:t xml:space="preserve"> </w:t>
        </w:r>
        <w:r w:rsidRPr="00571925">
          <w:rPr>
            <w:color w:val="0000FF"/>
          </w:rPr>
          <w:t>кодекса</w:t>
        </w:r>
      </w:hyperlink>
      <w:r w:rsidRPr="00571925">
        <w:rPr>
          <w:color w:val="000000"/>
          <w:spacing w:val="-3"/>
        </w:rPr>
        <w:t xml:space="preserve"> </w:t>
      </w:r>
      <w:r w:rsidRPr="00571925">
        <w:rPr>
          <w:color w:val="000000"/>
        </w:rPr>
        <w:t>Российской</w:t>
      </w:r>
      <w:r w:rsidRPr="00571925">
        <w:rPr>
          <w:color w:val="000000"/>
          <w:spacing w:val="-4"/>
        </w:rPr>
        <w:t xml:space="preserve"> </w:t>
      </w:r>
      <w:r w:rsidRPr="00571925">
        <w:rPr>
          <w:color w:val="000000"/>
        </w:rPr>
        <w:t>Федерации,</w:t>
      </w:r>
      <w:r w:rsidRPr="00571925">
        <w:rPr>
          <w:color w:val="000000"/>
          <w:spacing w:val="-3"/>
        </w:rPr>
        <w:t xml:space="preserve"> </w:t>
      </w:r>
      <w:r w:rsidRPr="00571925">
        <w:rPr>
          <w:color w:val="000000"/>
        </w:rPr>
        <w:t>являющиеся</w:t>
      </w:r>
      <w:r w:rsidRPr="00571925">
        <w:rPr>
          <w:color w:val="000000"/>
          <w:spacing w:val="-3"/>
        </w:rPr>
        <w:t xml:space="preserve"> </w:t>
      </w:r>
      <w:r w:rsidRPr="00571925">
        <w:rPr>
          <w:color w:val="000000"/>
        </w:rPr>
        <w:t>основанием</w:t>
      </w:r>
      <w:r w:rsidRPr="00571925">
        <w:rPr>
          <w:color w:val="000000"/>
          <w:spacing w:val="-2"/>
        </w:rPr>
        <w:t xml:space="preserve"> </w:t>
      </w:r>
      <w:r w:rsidRPr="00571925">
        <w:rPr>
          <w:color w:val="000000"/>
        </w:rPr>
        <w:t>для</w:t>
      </w:r>
      <w:r w:rsidRPr="00571925">
        <w:rPr>
          <w:color w:val="000000"/>
          <w:spacing w:val="-47"/>
        </w:rPr>
        <w:t xml:space="preserve"> </w:t>
      </w:r>
      <w:r w:rsidRPr="00571925">
        <w:rPr>
          <w:color w:val="000000"/>
        </w:rPr>
        <w:t>предоставления</w:t>
      </w:r>
      <w:r w:rsidRPr="00571925">
        <w:rPr>
          <w:color w:val="000000"/>
          <w:spacing w:val="-2"/>
        </w:rPr>
        <w:t xml:space="preserve"> </w:t>
      </w:r>
      <w:r w:rsidRPr="00571925">
        <w:rPr>
          <w:color w:val="000000"/>
        </w:rPr>
        <w:t>Участка в</w:t>
      </w:r>
      <w:r w:rsidRPr="00571925">
        <w:rPr>
          <w:color w:val="000000"/>
          <w:spacing w:val="-1"/>
        </w:rPr>
        <w:t xml:space="preserve"> </w:t>
      </w:r>
      <w:r w:rsidRPr="00571925">
        <w:rPr>
          <w:color w:val="000000"/>
        </w:rPr>
        <w:t>безвозмездное пользование</w:t>
      </w:r>
    </w:p>
    <w:p w:rsidR="00571925" w:rsidRPr="00571925" w:rsidRDefault="00571925" w:rsidP="00571925">
      <w:pPr>
        <w:spacing w:before="155"/>
        <w:ind w:firstLine="567"/>
        <w:jc w:val="both"/>
        <w:rPr>
          <w:color w:val="000000"/>
        </w:rPr>
      </w:pPr>
      <w:r w:rsidRPr="00571925">
        <w:rPr>
          <w:color w:val="000000"/>
        </w:rPr>
        <w:t>На Участке находятся следующие объекты недвижимого имущества:_________________________________________________________________</w:t>
      </w:r>
    </w:p>
    <w:p w:rsidR="00571925" w:rsidRPr="00571925" w:rsidRDefault="00571925" w:rsidP="00571925">
      <w:pPr>
        <w:spacing w:before="52"/>
        <w:ind w:firstLine="567"/>
        <w:jc w:val="both"/>
        <w:rPr>
          <w:color w:val="000000"/>
        </w:rPr>
      </w:pPr>
      <w:r w:rsidRPr="00571925">
        <w:rPr>
          <w:color w:val="000000"/>
        </w:rPr>
        <w:t>19</w:t>
      </w:r>
      <w:r w:rsidRPr="00571925">
        <w:rPr>
          <w:color w:val="000000"/>
          <w:position w:val="-8"/>
        </w:rPr>
        <w:t>.</w:t>
      </w:r>
    </w:p>
    <w:p w:rsidR="00571925" w:rsidRPr="00571925" w:rsidRDefault="00571925" w:rsidP="00571925">
      <w:pPr>
        <w:spacing w:before="53"/>
        <w:ind w:firstLine="567"/>
        <w:jc w:val="both"/>
        <w:rPr>
          <w:color w:val="000000"/>
        </w:rPr>
      </w:pPr>
      <w:r w:rsidRPr="00571925">
        <w:rPr>
          <w:color w:val="000000"/>
        </w:rPr>
        <w:lastRenderedPageBreak/>
        <w:t>В</w:t>
      </w:r>
      <w:r w:rsidRPr="00571925">
        <w:rPr>
          <w:color w:val="000000"/>
          <w:spacing w:val="-5"/>
        </w:rPr>
        <w:t xml:space="preserve"> </w:t>
      </w:r>
      <w:r w:rsidRPr="00571925">
        <w:rPr>
          <w:color w:val="000000"/>
        </w:rPr>
        <w:t>отношении</w:t>
      </w:r>
      <w:r w:rsidRPr="00571925">
        <w:rPr>
          <w:color w:val="000000"/>
          <w:spacing w:val="-1"/>
        </w:rPr>
        <w:t xml:space="preserve"> </w:t>
      </w:r>
      <w:r w:rsidRPr="00571925">
        <w:rPr>
          <w:color w:val="000000"/>
        </w:rPr>
        <w:t>Участка установлены</w:t>
      </w:r>
      <w:r w:rsidRPr="00571925">
        <w:rPr>
          <w:color w:val="000000"/>
          <w:spacing w:val="-3"/>
        </w:rPr>
        <w:t xml:space="preserve"> </w:t>
      </w:r>
      <w:r w:rsidRPr="00571925">
        <w:rPr>
          <w:color w:val="000000"/>
        </w:rPr>
        <w:t>следующие</w:t>
      </w:r>
      <w:r w:rsidRPr="00571925">
        <w:rPr>
          <w:color w:val="000000"/>
          <w:spacing w:val="-4"/>
        </w:rPr>
        <w:t xml:space="preserve"> </w:t>
      </w:r>
      <w:r w:rsidRPr="00571925">
        <w:rPr>
          <w:color w:val="000000"/>
        </w:rPr>
        <w:t>ограничения</w:t>
      </w:r>
      <w:r w:rsidRPr="00571925">
        <w:rPr>
          <w:color w:val="000000"/>
          <w:spacing w:val="-2"/>
        </w:rPr>
        <w:t xml:space="preserve"> </w:t>
      </w:r>
      <w:r w:rsidRPr="00571925">
        <w:rPr>
          <w:color w:val="000000"/>
        </w:rPr>
        <w:t>и</w:t>
      </w:r>
      <w:r w:rsidRPr="00571925">
        <w:rPr>
          <w:color w:val="000000"/>
          <w:spacing w:val="-4"/>
        </w:rPr>
        <w:t xml:space="preserve"> </w:t>
      </w:r>
      <w:r w:rsidRPr="00571925">
        <w:rPr>
          <w:color w:val="000000"/>
        </w:rPr>
        <w:t>обременения: _____________________________________________________________________________.</w:t>
      </w:r>
    </w:p>
    <w:p w:rsidR="00571925" w:rsidRPr="00571925" w:rsidRDefault="00571925" w:rsidP="00571925">
      <w:pPr>
        <w:spacing w:before="53"/>
        <w:ind w:firstLine="567"/>
        <w:jc w:val="both"/>
        <w:rPr>
          <w:color w:val="000000"/>
        </w:rPr>
      </w:pPr>
    </w:p>
    <w:p w:rsidR="00571925" w:rsidRPr="00571925" w:rsidRDefault="00571925" w:rsidP="00571925">
      <w:pPr>
        <w:ind w:firstLine="567"/>
        <w:jc w:val="both"/>
        <w:rPr>
          <w:color w:val="000000"/>
        </w:rPr>
      </w:pPr>
      <w:r w:rsidRPr="00571925">
        <w:rPr>
          <w:color w:val="000000"/>
        </w:rPr>
        <w:t>Части</w:t>
      </w:r>
      <w:r w:rsidRPr="00571925">
        <w:rPr>
          <w:color w:val="000000"/>
          <w:spacing w:val="8"/>
        </w:rPr>
        <w:t xml:space="preserve"> </w:t>
      </w:r>
      <w:r w:rsidRPr="00571925">
        <w:rPr>
          <w:color w:val="000000"/>
        </w:rPr>
        <w:t>Участка,</w:t>
      </w:r>
      <w:r w:rsidRPr="00571925">
        <w:rPr>
          <w:color w:val="000000"/>
          <w:spacing w:val="8"/>
        </w:rPr>
        <w:t xml:space="preserve"> </w:t>
      </w:r>
      <w:r w:rsidRPr="00571925">
        <w:rPr>
          <w:color w:val="000000"/>
        </w:rPr>
        <w:t>в</w:t>
      </w:r>
      <w:r w:rsidRPr="00571925">
        <w:rPr>
          <w:color w:val="000000"/>
          <w:spacing w:val="8"/>
        </w:rPr>
        <w:t xml:space="preserve"> </w:t>
      </w:r>
      <w:r w:rsidRPr="00571925">
        <w:rPr>
          <w:color w:val="000000"/>
        </w:rPr>
        <w:t>отношении</w:t>
      </w:r>
      <w:r w:rsidRPr="00571925">
        <w:rPr>
          <w:color w:val="000000"/>
          <w:spacing w:val="9"/>
        </w:rPr>
        <w:t xml:space="preserve"> </w:t>
      </w:r>
      <w:r w:rsidRPr="00571925">
        <w:rPr>
          <w:color w:val="000000"/>
        </w:rPr>
        <w:t>которых</w:t>
      </w:r>
      <w:r w:rsidRPr="00571925">
        <w:rPr>
          <w:color w:val="000000"/>
          <w:spacing w:val="13"/>
        </w:rPr>
        <w:t xml:space="preserve"> </w:t>
      </w:r>
      <w:r w:rsidRPr="00571925">
        <w:rPr>
          <w:color w:val="000000"/>
        </w:rPr>
        <w:t>установлены</w:t>
      </w:r>
      <w:r w:rsidRPr="00571925">
        <w:rPr>
          <w:color w:val="000000"/>
          <w:spacing w:val="9"/>
        </w:rPr>
        <w:t xml:space="preserve"> </w:t>
      </w:r>
      <w:r w:rsidRPr="00571925">
        <w:rPr>
          <w:color w:val="000000"/>
        </w:rPr>
        <w:t>ограничения</w:t>
      </w:r>
      <w:r w:rsidRPr="00571925">
        <w:rPr>
          <w:color w:val="000000"/>
          <w:spacing w:val="15"/>
        </w:rPr>
        <w:t xml:space="preserve"> </w:t>
      </w:r>
      <w:r w:rsidRPr="00571925">
        <w:rPr>
          <w:color w:val="000000"/>
        </w:rPr>
        <w:t>и</w:t>
      </w:r>
      <w:r w:rsidRPr="00571925">
        <w:rPr>
          <w:color w:val="000000"/>
          <w:spacing w:val="8"/>
        </w:rPr>
        <w:t xml:space="preserve"> </w:t>
      </w:r>
      <w:r w:rsidRPr="00571925">
        <w:rPr>
          <w:color w:val="000000"/>
        </w:rPr>
        <w:t>обременения,</w:t>
      </w:r>
      <w:r w:rsidRPr="00571925">
        <w:rPr>
          <w:color w:val="000000"/>
          <w:spacing w:val="-62"/>
        </w:rPr>
        <w:t xml:space="preserve"> </w:t>
      </w:r>
      <w:r w:rsidRPr="00571925">
        <w:rPr>
          <w:color w:val="000000"/>
        </w:rPr>
        <w:t>отображены</w:t>
      </w:r>
      <w:r w:rsidRPr="00571925">
        <w:rPr>
          <w:color w:val="000000"/>
          <w:spacing w:val="-1"/>
        </w:rPr>
        <w:t xml:space="preserve"> </w:t>
      </w:r>
      <w:r w:rsidRPr="00571925">
        <w:rPr>
          <w:color w:val="000000"/>
        </w:rPr>
        <w:t>в</w:t>
      </w:r>
      <w:r w:rsidRPr="00571925">
        <w:rPr>
          <w:color w:val="000000"/>
          <w:spacing w:val="-2"/>
        </w:rPr>
        <w:t xml:space="preserve"> </w:t>
      </w:r>
      <w:r w:rsidRPr="00571925">
        <w:rPr>
          <w:color w:val="000000"/>
        </w:rPr>
        <w:t>выписке</w:t>
      </w:r>
      <w:r w:rsidRPr="00571925">
        <w:rPr>
          <w:color w:val="000000"/>
          <w:spacing w:val="-1"/>
        </w:rPr>
        <w:t xml:space="preserve"> </w:t>
      </w:r>
      <w:r w:rsidRPr="00571925">
        <w:rPr>
          <w:color w:val="000000"/>
        </w:rPr>
        <w:t>из Единого</w:t>
      </w:r>
      <w:r w:rsidRPr="00571925">
        <w:rPr>
          <w:color w:val="000000"/>
          <w:spacing w:val="1"/>
        </w:rPr>
        <w:t xml:space="preserve"> </w:t>
      </w:r>
      <w:r w:rsidRPr="00571925">
        <w:rPr>
          <w:color w:val="000000"/>
        </w:rPr>
        <w:t>государственного реестра</w:t>
      </w:r>
      <w:r w:rsidRPr="00571925">
        <w:rPr>
          <w:color w:val="000000"/>
          <w:spacing w:val="-2"/>
        </w:rPr>
        <w:t xml:space="preserve"> </w:t>
      </w:r>
      <w:r w:rsidRPr="00571925">
        <w:rPr>
          <w:color w:val="000000"/>
        </w:rPr>
        <w:t>недвижимости</w:t>
      </w:r>
      <w:r w:rsidRPr="00571925">
        <w:rPr>
          <w:color w:val="000000"/>
          <w:vertAlign w:val="superscript"/>
        </w:rPr>
        <w:t>20</w:t>
      </w:r>
      <w:r w:rsidRPr="00571925">
        <w:rPr>
          <w:color w:val="000000"/>
        </w:rPr>
        <w:t>.</w:t>
      </w:r>
    </w:p>
    <w:p w:rsidR="00571925" w:rsidRPr="00571925" w:rsidRDefault="00571925" w:rsidP="00571925">
      <w:pPr>
        <w:spacing w:after="120"/>
        <w:ind w:firstLine="567"/>
        <w:jc w:val="both"/>
        <w:rPr>
          <w:color w:val="000000"/>
        </w:rPr>
      </w:pPr>
    </w:p>
    <w:p w:rsidR="00571925" w:rsidRPr="00571925" w:rsidRDefault="00571925" w:rsidP="00571925">
      <w:pPr>
        <w:ind w:firstLine="567"/>
        <w:jc w:val="center"/>
        <w:rPr>
          <w:b/>
          <w:color w:val="000000"/>
        </w:rPr>
      </w:pPr>
      <w:r w:rsidRPr="00571925">
        <w:rPr>
          <w:b/>
          <w:color w:val="000000"/>
        </w:rPr>
        <w:t>2. Срок</w:t>
      </w:r>
      <w:r w:rsidRPr="00571925">
        <w:rPr>
          <w:b/>
          <w:color w:val="000000"/>
          <w:spacing w:val="-3"/>
        </w:rPr>
        <w:t xml:space="preserve"> </w:t>
      </w:r>
      <w:r w:rsidRPr="00571925">
        <w:rPr>
          <w:b/>
          <w:color w:val="000000"/>
        </w:rPr>
        <w:t>договора</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Настоящий</w:t>
      </w:r>
      <w:r w:rsidRPr="00571925">
        <w:rPr>
          <w:color w:val="000000"/>
          <w:spacing w:val="25"/>
        </w:rPr>
        <w:t xml:space="preserve"> </w:t>
      </w:r>
      <w:r w:rsidRPr="00571925">
        <w:rPr>
          <w:color w:val="000000"/>
        </w:rPr>
        <w:t>договор</w:t>
      </w:r>
      <w:r w:rsidRPr="00571925">
        <w:rPr>
          <w:color w:val="000000"/>
          <w:spacing w:val="24"/>
        </w:rPr>
        <w:t xml:space="preserve"> </w:t>
      </w:r>
      <w:r w:rsidRPr="00571925">
        <w:rPr>
          <w:color w:val="000000"/>
        </w:rPr>
        <w:t>заключается</w:t>
      </w:r>
      <w:r w:rsidRPr="00571925">
        <w:rPr>
          <w:color w:val="000000"/>
          <w:spacing w:val="25"/>
        </w:rPr>
        <w:t xml:space="preserve"> </w:t>
      </w:r>
      <w:r w:rsidRPr="00571925">
        <w:rPr>
          <w:color w:val="000000"/>
        </w:rPr>
        <w:t>на</w:t>
      </w:r>
      <w:r w:rsidRPr="00571925">
        <w:rPr>
          <w:color w:val="000000"/>
          <w:spacing w:val="25"/>
        </w:rPr>
        <w:t xml:space="preserve"> </w:t>
      </w:r>
      <w:r w:rsidRPr="00571925">
        <w:rPr>
          <w:color w:val="000000"/>
        </w:rPr>
        <w:t>срок _</w:t>
      </w:r>
      <w:r w:rsidRPr="00571925">
        <w:rPr>
          <w:color w:val="000000"/>
          <w:spacing w:val="24"/>
        </w:rPr>
        <w:t xml:space="preserve"> </w:t>
      </w:r>
      <w:r w:rsidRPr="00571925">
        <w:rPr>
          <w:color w:val="000000"/>
        </w:rPr>
        <w:t>с</w:t>
      </w:r>
      <w:r w:rsidRPr="00571925">
        <w:rPr>
          <w:color w:val="000000"/>
          <w:spacing w:val="25"/>
        </w:rPr>
        <w:t xml:space="preserve"> «</w:t>
      </w:r>
      <w:r w:rsidRPr="00571925">
        <w:rPr>
          <w:color w:val="000000"/>
        </w:rPr>
        <w:t>«</w:t>
      </w:r>
      <w:r w:rsidRPr="00571925">
        <w:rPr>
          <w:color w:val="000000"/>
          <w:u w:val="single"/>
        </w:rPr>
        <w:t xml:space="preserve"> </w:t>
      </w:r>
      <w:r w:rsidRPr="00571925">
        <w:rPr>
          <w:color w:val="000000"/>
        </w:rPr>
        <w:t>20</w:t>
      </w:r>
      <w:r w:rsidRPr="00571925">
        <w:rPr>
          <w:color w:val="000000"/>
          <w:spacing w:val="128"/>
          <w:u w:val="single"/>
        </w:rPr>
        <w:t xml:space="preserve"> </w:t>
      </w:r>
      <w:r w:rsidRPr="00571925">
        <w:rPr>
          <w:color w:val="000000"/>
        </w:rPr>
        <w:t>года</w:t>
      </w:r>
      <w:r w:rsidRPr="00571925">
        <w:rPr>
          <w:color w:val="000000"/>
          <w:spacing w:val="26"/>
        </w:rPr>
        <w:t xml:space="preserve"> </w:t>
      </w:r>
      <w:r w:rsidRPr="00571925">
        <w:rPr>
          <w:color w:val="000000"/>
        </w:rPr>
        <w:t>по</w:t>
      </w:r>
      <w:r w:rsidRPr="00571925">
        <w:rPr>
          <w:color w:val="000000"/>
          <w:spacing w:val="25"/>
        </w:rPr>
        <w:t xml:space="preserve"> «</w:t>
      </w:r>
      <w:r w:rsidRPr="00571925">
        <w:rPr>
          <w:color w:val="000000"/>
        </w:rPr>
        <w:t>« 20__ года</w:t>
      </w:r>
      <w:r w:rsidRPr="00571925">
        <w:rPr>
          <w:color w:val="000000"/>
          <w:vertAlign w:val="superscript"/>
        </w:rPr>
        <w:t>21</w:t>
      </w:r>
      <w:r w:rsidRPr="00571925">
        <w:rPr>
          <w:color w:val="000000"/>
        </w:rPr>
        <w:t>.</w:t>
      </w:r>
    </w:p>
    <w:p w:rsidR="00571925" w:rsidRPr="00571925" w:rsidRDefault="00571925" w:rsidP="00571925">
      <w:pPr>
        <w:ind w:firstLine="567"/>
        <w:jc w:val="both"/>
        <w:rPr>
          <w:color w:val="000000"/>
        </w:rPr>
      </w:pPr>
      <w:r w:rsidRPr="00571925">
        <w:rPr>
          <w:color w:val="000000"/>
        </w:rPr>
        <w:t>Земельный участок считается переданным Стороной 1 Стороне 2 и принятым</w:t>
      </w:r>
      <w:r w:rsidRPr="00571925">
        <w:rPr>
          <w:color w:val="000000"/>
          <w:spacing w:val="1"/>
        </w:rPr>
        <w:t xml:space="preserve"> </w:t>
      </w:r>
      <w:r w:rsidRPr="00571925">
        <w:rPr>
          <w:color w:val="000000"/>
        </w:rPr>
        <w:t>Стороной</w:t>
      </w:r>
      <w:r w:rsidRPr="00571925">
        <w:rPr>
          <w:color w:val="000000"/>
          <w:spacing w:val="1"/>
        </w:rPr>
        <w:t xml:space="preserve"> </w:t>
      </w:r>
      <w:r w:rsidRPr="00571925">
        <w:rPr>
          <w:color w:val="000000"/>
        </w:rPr>
        <w:t>2</w:t>
      </w:r>
      <w:r w:rsidRPr="00571925">
        <w:rPr>
          <w:color w:val="000000"/>
          <w:spacing w:val="-2"/>
        </w:rPr>
        <w:t xml:space="preserve"> </w:t>
      </w:r>
      <w:r w:rsidRPr="00571925">
        <w:rPr>
          <w:color w:val="000000"/>
        </w:rPr>
        <w:t>с</w:t>
      </w:r>
      <w:r w:rsidRPr="00571925">
        <w:rPr>
          <w:color w:val="000000"/>
          <w:spacing w:val="-1"/>
        </w:rPr>
        <w:t xml:space="preserve"> </w:t>
      </w:r>
      <w:r w:rsidRPr="00571925">
        <w:rPr>
          <w:color w:val="000000"/>
        </w:rPr>
        <w:t>момента</w:t>
      </w:r>
      <w:r w:rsidRPr="00571925">
        <w:rPr>
          <w:color w:val="000000"/>
          <w:spacing w:val="-2"/>
        </w:rPr>
        <w:t xml:space="preserve"> </w:t>
      </w:r>
      <w:r w:rsidRPr="00571925">
        <w:rPr>
          <w:color w:val="000000"/>
        </w:rPr>
        <w:t>подписания акта</w:t>
      </w:r>
      <w:r w:rsidRPr="00571925">
        <w:rPr>
          <w:color w:val="000000"/>
          <w:spacing w:val="-2"/>
        </w:rPr>
        <w:t xml:space="preserve"> </w:t>
      </w:r>
      <w:r w:rsidRPr="00571925">
        <w:rPr>
          <w:color w:val="000000"/>
        </w:rPr>
        <w:t>приема-передачи</w:t>
      </w:r>
      <w:r w:rsidRPr="00571925">
        <w:rPr>
          <w:color w:val="000000"/>
          <w:spacing w:val="2"/>
        </w:rPr>
        <w:t xml:space="preserve"> </w:t>
      </w:r>
      <w:r w:rsidRPr="00571925">
        <w:rPr>
          <w:color w:val="000000"/>
        </w:rPr>
        <w:t>Участка.</w:t>
      </w:r>
    </w:p>
    <w:p w:rsidR="00571925" w:rsidRPr="00571925" w:rsidRDefault="00571925" w:rsidP="00571925">
      <w:pPr>
        <w:spacing w:before="1"/>
        <w:ind w:firstLine="567"/>
        <w:jc w:val="both"/>
        <w:rPr>
          <w:color w:val="000000"/>
        </w:rPr>
      </w:pPr>
      <w:r w:rsidRPr="00571925">
        <w:rPr>
          <w:color w:val="000000"/>
        </w:rPr>
        <w:t>Договор считается заключенным с момента передачи Участка. Акт приема-передачи</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подписывается</w:t>
      </w:r>
      <w:r w:rsidRPr="00571925">
        <w:rPr>
          <w:color w:val="000000"/>
          <w:spacing w:val="-2"/>
        </w:rPr>
        <w:t xml:space="preserve"> </w:t>
      </w:r>
      <w:r w:rsidRPr="00571925">
        <w:rPr>
          <w:color w:val="000000"/>
        </w:rPr>
        <w:t>одновременно</w:t>
      </w:r>
      <w:r w:rsidRPr="00571925">
        <w:rPr>
          <w:color w:val="000000"/>
          <w:spacing w:val="-3"/>
        </w:rPr>
        <w:t xml:space="preserve"> </w:t>
      </w:r>
      <w:r w:rsidRPr="00571925">
        <w:rPr>
          <w:color w:val="000000"/>
        </w:rPr>
        <w:t>с</w:t>
      </w:r>
      <w:r w:rsidRPr="00571925">
        <w:rPr>
          <w:color w:val="000000"/>
          <w:spacing w:val="-3"/>
        </w:rPr>
        <w:t xml:space="preserve"> </w:t>
      </w:r>
      <w:r w:rsidRPr="00571925">
        <w:rPr>
          <w:color w:val="000000"/>
        </w:rPr>
        <w:t>подписанием</w:t>
      </w:r>
      <w:r w:rsidRPr="00571925">
        <w:rPr>
          <w:color w:val="000000"/>
          <w:spacing w:val="-3"/>
        </w:rPr>
        <w:t xml:space="preserve"> </w:t>
      </w:r>
      <w:r w:rsidRPr="00571925">
        <w:rPr>
          <w:color w:val="000000"/>
        </w:rPr>
        <w:t>настоящего</w:t>
      </w:r>
      <w:r w:rsidRPr="00571925">
        <w:rPr>
          <w:color w:val="000000"/>
          <w:spacing w:val="-3"/>
        </w:rPr>
        <w:t xml:space="preserve"> </w:t>
      </w:r>
      <w:r w:rsidRPr="00571925">
        <w:rPr>
          <w:color w:val="000000"/>
        </w:rPr>
        <w:t>договора</w:t>
      </w:r>
      <w:r w:rsidRPr="00571925">
        <w:rPr>
          <w:color w:val="000000"/>
          <w:spacing w:val="2"/>
        </w:rPr>
        <w:t xml:space="preserve"> </w:t>
      </w:r>
      <w:r w:rsidRPr="00571925">
        <w:rPr>
          <w:color w:val="000000"/>
        </w:rPr>
        <w:t>и</w:t>
      </w:r>
      <w:r w:rsidRPr="00571925">
        <w:rPr>
          <w:color w:val="000000"/>
          <w:spacing w:val="-3"/>
        </w:rPr>
        <w:t xml:space="preserve"> </w:t>
      </w:r>
      <w:r w:rsidRPr="00571925">
        <w:rPr>
          <w:color w:val="000000"/>
        </w:rPr>
        <w:t>является.</w:t>
      </w:r>
    </w:p>
    <w:p w:rsidR="00571925" w:rsidRPr="00571925" w:rsidRDefault="00571925" w:rsidP="00571925">
      <w:pPr>
        <w:ind w:firstLine="567"/>
        <w:jc w:val="both"/>
        <w:rPr>
          <w:color w:val="000000"/>
        </w:rPr>
      </w:pPr>
      <w:r w:rsidRPr="00571925">
        <w:rPr>
          <w:color w:val="000000"/>
        </w:rPr>
        <w:t>Договор</w:t>
      </w:r>
      <w:r w:rsidRPr="00571925">
        <w:rPr>
          <w:color w:val="000000"/>
          <w:spacing w:val="1"/>
        </w:rPr>
        <w:t xml:space="preserve"> </w:t>
      </w:r>
      <w:r w:rsidRPr="00571925">
        <w:rPr>
          <w:color w:val="000000"/>
        </w:rPr>
        <w:t>подлежит</w:t>
      </w:r>
      <w:r w:rsidRPr="00571925">
        <w:rPr>
          <w:color w:val="000000"/>
          <w:spacing w:val="1"/>
        </w:rPr>
        <w:t xml:space="preserve"> </w:t>
      </w:r>
      <w:r w:rsidRPr="00571925">
        <w:rPr>
          <w:color w:val="000000"/>
        </w:rPr>
        <w:t>государственной</w:t>
      </w:r>
      <w:r w:rsidRPr="00571925">
        <w:rPr>
          <w:color w:val="000000"/>
          <w:spacing w:val="1"/>
        </w:rPr>
        <w:t xml:space="preserve"> </w:t>
      </w:r>
      <w:r w:rsidRPr="00571925">
        <w:rPr>
          <w:color w:val="000000"/>
        </w:rPr>
        <w:t>регистрации</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установленном</w:t>
      </w:r>
      <w:r w:rsidRPr="00571925">
        <w:rPr>
          <w:color w:val="000000"/>
          <w:spacing w:val="1"/>
        </w:rPr>
        <w:t xml:space="preserve"> </w:t>
      </w:r>
      <w:r w:rsidRPr="00571925">
        <w:rPr>
          <w:color w:val="000000"/>
        </w:rPr>
        <w:t>законодательством</w:t>
      </w:r>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r w:rsidRPr="00571925">
        <w:rPr>
          <w:color w:val="000000"/>
          <w:spacing w:val="1"/>
        </w:rPr>
        <w:t xml:space="preserve"> </w:t>
      </w:r>
      <w:r w:rsidRPr="00571925">
        <w:rPr>
          <w:color w:val="000000"/>
        </w:rPr>
        <w:t>порядке</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органе,</w:t>
      </w:r>
      <w:r w:rsidRPr="00571925">
        <w:rPr>
          <w:color w:val="000000"/>
          <w:spacing w:val="1"/>
        </w:rPr>
        <w:t xml:space="preserve"> </w:t>
      </w:r>
      <w:r w:rsidRPr="00571925">
        <w:rPr>
          <w:color w:val="000000"/>
        </w:rPr>
        <w:t>осуществляющем</w:t>
      </w:r>
      <w:r w:rsidRPr="00571925">
        <w:rPr>
          <w:color w:val="000000"/>
          <w:spacing w:val="1"/>
        </w:rPr>
        <w:t xml:space="preserve"> </w:t>
      </w:r>
      <w:r w:rsidRPr="00571925">
        <w:rPr>
          <w:color w:val="000000"/>
        </w:rPr>
        <w:t>государственную</w:t>
      </w:r>
      <w:r w:rsidRPr="00571925">
        <w:rPr>
          <w:color w:val="000000"/>
          <w:spacing w:val="-14"/>
        </w:rPr>
        <w:t xml:space="preserve"> </w:t>
      </w:r>
      <w:r w:rsidRPr="00571925">
        <w:rPr>
          <w:color w:val="000000"/>
        </w:rPr>
        <w:t>регистрацию</w:t>
      </w:r>
      <w:r w:rsidRPr="00571925">
        <w:rPr>
          <w:color w:val="000000"/>
          <w:spacing w:val="-13"/>
        </w:rPr>
        <w:t xml:space="preserve"> </w:t>
      </w:r>
      <w:r w:rsidRPr="00571925">
        <w:rPr>
          <w:color w:val="000000"/>
        </w:rPr>
        <w:t>прав</w:t>
      </w:r>
      <w:r w:rsidRPr="00571925">
        <w:rPr>
          <w:color w:val="000000"/>
          <w:spacing w:val="-14"/>
        </w:rPr>
        <w:t xml:space="preserve"> </w:t>
      </w:r>
      <w:r w:rsidRPr="00571925">
        <w:rPr>
          <w:color w:val="000000"/>
        </w:rPr>
        <w:t>на</w:t>
      </w:r>
      <w:r w:rsidRPr="00571925">
        <w:rPr>
          <w:color w:val="000000"/>
          <w:spacing w:val="-14"/>
        </w:rPr>
        <w:t xml:space="preserve"> </w:t>
      </w:r>
      <w:r w:rsidRPr="00571925">
        <w:rPr>
          <w:color w:val="000000"/>
        </w:rPr>
        <w:t>недвижимое</w:t>
      </w:r>
      <w:r w:rsidRPr="00571925">
        <w:rPr>
          <w:color w:val="000000"/>
          <w:spacing w:val="-14"/>
        </w:rPr>
        <w:t xml:space="preserve"> </w:t>
      </w:r>
      <w:r w:rsidRPr="00571925">
        <w:rPr>
          <w:color w:val="000000"/>
        </w:rPr>
        <w:t>имущество</w:t>
      </w:r>
      <w:r w:rsidRPr="00571925">
        <w:rPr>
          <w:color w:val="000000"/>
          <w:spacing w:val="-14"/>
        </w:rPr>
        <w:t xml:space="preserve"> </w:t>
      </w:r>
      <w:r w:rsidRPr="00571925">
        <w:rPr>
          <w:color w:val="000000"/>
        </w:rPr>
        <w:t>(далее</w:t>
      </w:r>
      <w:r w:rsidRPr="00571925">
        <w:rPr>
          <w:color w:val="000000"/>
          <w:spacing w:val="-8"/>
        </w:rPr>
        <w:t xml:space="preserve"> </w:t>
      </w:r>
      <w:r w:rsidRPr="00571925">
        <w:rPr>
          <w:color w:val="000000"/>
        </w:rPr>
        <w:t>–</w:t>
      </w:r>
      <w:r w:rsidRPr="00571925">
        <w:rPr>
          <w:color w:val="000000"/>
          <w:spacing w:val="-14"/>
        </w:rPr>
        <w:t xml:space="preserve"> </w:t>
      </w:r>
      <w:r w:rsidRPr="00571925">
        <w:rPr>
          <w:color w:val="000000"/>
        </w:rPr>
        <w:t>орган</w:t>
      </w:r>
      <w:r w:rsidRPr="00571925">
        <w:rPr>
          <w:color w:val="000000"/>
          <w:spacing w:val="-12"/>
        </w:rPr>
        <w:t xml:space="preserve"> </w:t>
      </w:r>
      <w:r w:rsidRPr="00571925">
        <w:rPr>
          <w:color w:val="000000"/>
        </w:rPr>
        <w:t>регистрации</w:t>
      </w:r>
      <w:r w:rsidRPr="00571925">
        <w:rPr>
          <w:color w:val="000000"/>
          <w:spacing w:val="-63"/>
        </w:rPr>
        <w:t xml:space="preserve"> </w:t>
      </w:r>
      <w:r w:rsidRPr="00571925">
        <w:rPr>
          <w:color w:val="000000"/>
        </w:rPr>
        <w:t>прав)</w:t>
      </w:r>
      <w:r w:rsidRPr="00571925">
        <w:rPr>
          <w:color w:val="000000"/>
          <w:vertAlign w:val="superscript"/>
        </w:rPr>
        <w:t>22</w:t>
      </w:r>
      <w:r w:rsidRPr="00571925">
        <w:rPr>
          <w:color w:val="000000"/>
        </w:rPr>
        <w:t>.</w:t>
      </w:r>
    </w:p>
    <w:p w:rsidR="00571925" w:rsidRPr="00571925" w:rsidRDefault="00571925" w:rsidP="00571925">
      <w:pPr>
        <w:spacing w:before="1" w:after="120"/>
        <w:ind w:firstLine="567"/>
        <w:jc w:val="both"/>
        <w:rPr>
          <w:color w:val="000000"/>
        </w:rPr>
      </w:pPr>
    </w:p>
    <w:p w:rsidR="00571925" w:rsidRPr="00571925" w:rsidRDefault="00571925" w:rsidP="00571925">
      <w:pPr>
        <w:ind w:firstLine="567"/>
        <w:jc w:val="center"/>
        <w:rPr>
          <w:b/>
          <w:color w:val="000000"/>
        </w:rPr>
      </w:pPr>
      <w:r w:rsidRPr="00571925">
        <w:rPr>
          <w:b/>
          <w:color w:val="000000"/>
        </w:rPr>
        <w:t>3. Права</w:t>
      </w:r>
      <w:r w:rsidRPr="00571925">
        <w:rPr>
          <w:b/>
          <w:color w:val="000000"/>
          <w:spacing w:val="-4"/>
        </w:rPr>
        <w:t xml:space="preserve"> </w:t>
      </w:r>
      <w:r w:rsidRPr="00571925">
        <w:rPr>
          <w:b/>
          <w:color w:val="000000"/>
        </w:rPr>
        <w:t>и</w:t>
      </w:r>
      <w:r w:rsidRPr="00571925">
        <w:rPr>
          <w:b/>
          <w:color w:val="000000"/>
          <w:spacing w:val="-2"/>
        </w:rPr>
        <w:t xml:space="preserve"> </w:t>
      </w:r>
      <w:r w:rsidRPr="00571925">
        <w:rPr>
          <w:b/>
          <w:color w:val="000000"/>
        </w:rPr>
        <w:t>обязанности</w:t>
      </w:r>
      <w:r w:rsidRPr="00571925">
        <w:rPr>
          <w:b/>
          <w:color w:val="000000"/>
          <w:spacing w:val="-3"/>
        </w:rPr>
        <w:t xml:space="preserve"> </w:t>
      </w:r>
      <w:r w:rsidRPr="00571925">
        <w:rPr>
          <w:b/>
          <w:color w:val="000000"/>
        </w:rPr>
        <w:t>Сторон</w:t>
      </w:r>
    </w:p>
    <w:p w:rsidR="00571925" w:rsidRPr="00571925" w:rsidRDefault="00571925" w:rsidP="00571925">
      <w:pPr>
        <w:spacing w:before="10"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Сторона</w:t>
      </w:r>
      <w:r w:rsidRPr="00571925">
        <w:rPr>
          <w:color w:val="000000"/>
          <w:spacing w:val="-3"/>
        </w:rPr>
        <w:t xml:space="preserve"> </w:t>
      </w:r>
      <w:r w:rsidRPr="00571925">
        <w:rPr>
          <w:color w:val="000000"/>
        </w:rPr>
        <w:t>1</w:t>
      </w:r>
      <w:r w:rsidRPr="00571925">
        <w:rPr>
          <w:color w:val="000000"/>
          <w:spacing w:val="-2"/>
        </w:rPr>
        <w:t xml:space="preserve"> </w:t>
      </w:r>
      <w:r w:rsidRPr="00571925">
        <w:rPr>
          <w:color w:val="000000"/>
        </w:rPr>
        <w:t>имеет</w:t>
      </w:r>
      <w:r w:rsidRPr="00571925">
        <w:rPr>
          <w:color w:val="000000"/>
          <w:spacing w:val="-1"/>
        </w:rPr>
        <w:t xml:space="preserve"> </w:t>
      </w:r>
      <w:r w:rsidRPr="00571925">
        <w:rPr>
          <w:color w:val="000000"/>
        </w:rPr>
        <w:t>право:</w:t>
      </w:r>
    </w:p>
    <w:p w:rsidR="00571925" w:rsidRPr="00571925" w:rsidRDefault="00571925" w:rsidP="00571925">
      <w:pPr>
        <w:spacing w:before="1"/>
        <w:ind w:firstLine="567"/>
        <w:jc w:val="both"/>
        <w:rPr>
          <w:color w:val="000000"/>
        </w:rPr>
      </w:pPr>
      <w:r w:rsidRPr="00571925">
        <w:rPr>
          <w:color w:val="000000"/>
        </w:rPr>
        <w:t>Осуществлять</w:t>
      </w:r>
      <w:r w:rsidRPr="00571925">
        <w:rPr>
          <w:color w:val="000000"/>
          <w:spacing w:val="-2"/>
        </w:rPr>
        <w:t xml:space="preserve"> </w:t>
      </w:r>
      <w:r w:rsidRPr="00571925">
        <w:rPr>
          <w:color w:val="000000"/>
        </w:rPr>
        <w:t>контроль</w:t>
      </w:r>
      <w:r w:rsidRPr="00571925">
        <w:rPr>
          <w:color w:val="000000"/>
          <w:spacing w:val="-3"/>
        </w:rPr>
        <w:t xml:space="preserve"> </w:t>
      </w:r>
      <w:r w:rsidRPr="00571925">
        <w:rPr>
          <w:color w:val="000000"/>
        </w:rPr>
        <w:t>использования</w:t>
      </w:r>
      <w:r w:rsidRPr="00571925">
        <w:rPr>
          <w:color w:val="000000"/>
          <w:spacing w:val="-1"/>
        </w:rPr>
        <w:t xml:space="preserve"> </w:t>
      </w:r>
      <w:r w:rsidRPr="00571925">
        <w:rPr>
          <w:color w:val="000000"/>
        </w:rPr>
        <w:t>и</w:t>
      </w:r>
      <w:r w:rsidRPr="00571925">
        <w:rPr>
          <w:color w:val="000000"/>
          <w:spacing w:val="-3"/>
        </w:rPr>
        <w:t xml:space="preserve"> </w:t>
      </w:r>
      <w:r w:rsidRPr="00571925">
        <w:rPr>
          <w:color w:val="000000"/>
        </w:rPr>
        <w:t>охраны</w:t>
      </w:r>
      <w:r w:rsidRPr="00571925">
        <w:rPr>
          <w:color w:val="000000"/>
          <w:spacing w:val="-1"/>
        </w:rPr>
        <w:t xml:space="preserve"> </w:t>
      </w:r>
      <w:r w:rsidRPr="00571925">
        <w:rPr>
          <w:color w:val="000000"/>
        </w:rPr>
        <w:t>земель</w:t>
      </w:r>
      <w:r w:rsidRPr="00571925">
        <w:rPr>
          <w:color w:val="000000"/>
          <w:spacing w:val="3"/>
        </w:rPr>
        <w:t xml:space="preserve"> </w:t>
      </w:r>
      <w:r w:rsidRPr="00571925">
        <w:rPr>
          <w:color w:val="000000"/>
        </w:rPr>
        <w:t>Стороной</w:t>
      </w:r>
      <w:r w:rsidRPr="00571925">
        <w:rPr>
          <w:color w:val="000000"/>
          <w:spacing w:val="-3"/>
        </w:rPr>
        <w:t xml:space="preserve"> </w:t>
      </w:r>
      <w:r w:rsidRPr="00571925">
        <w:rPr>
          <w:color w:val="000000"/>
        </w:rPr>
        <w:t>2.</w:t>
      </w:r>
    </w:p>
    <w:p w:rsidR="00571925" w:rsidRPr="00571925" w:rsidRDefault="00571925" w:rsidP="00571925">
      <w:pPr>
        <w:ind w:firstLine="567"/>
        <w:jc w:val="both"/>
        <w:rPr>
          <w:color w:val="000000"/>
        </w:rPr>
      </w:pPr>
      <w:r w:rsidRPr="00571925">
        <w:rPr>
          <w:color w:val="000000"/>
        </w:rPr>
        <w:t>На беспрепятственный доступ на территорию Участка с целью его осмотра на</w:t>
      </w:r>
      <w:r w:rsidRPr="00571925">
        <w:rPr>
          <w:color w:val="000000"/>
          <w:spacing w:val="1"/>
        </w:rPr>
        <w:t xml:space="preserve"> </w:t>
      </w:r>
      <w:r w:rsidRPr="00571925">
        <w:rPr>
          <w:color w:val="000000"/>
        </w:rPr>
        <w:t>предмет соблюдения</w:t>
      </w:r>
      <w:r w:rsidRPr="00571925">
        <w:rPr>
          <w:color w:val="000000"/>
          <w:spacing w:val="2"/>
        </w:rPr>
        <w:t xml:space="preserve"> </w:t>
      </w:r>
      <w:r w:rsidRPr="00571925">
        <w:rPr>
          <w:color w:val="000000"/>
        </w:rPr>
        <w:t>условий Договора.</w:t>
      </w:r>
    </w:p>
    <w:p w:rsidR="00571925" w:rsidRPr="00571925" w:rsidRDefault="00571925" w:rsidP="00571925">
      <w:pPr>
        <w:ind w:firstLine="567"/>
        <w:jc w:val="both"/>
        <w:rPr>
          <w:color w:val="000000"/>
        </w:rPr>
      </w:pPr>
      <w:r w:rsidRPr="00571925">
        <w:rPr>
          <w:color w:val="000000"/>
        </w:rPr>
        <w:t>Требовать</w:t>
      </w:r>
      <w:r w:rsidRPr="00571925">
        <w:rPr>
          <w:color w:val="000000"/>
          <w:spacing w:val="1"/>
        </w:rPr>
        <w:t xml:space="preserve"> </w:t>
      </w:r>
      <w:r w:rsidRPr="00571925">
        <w:rPr>
          <w:color w:val="000000"/>
        </w:rPr>
        <w:t>досрочного</w:t>
      </w:r>
      <w:r w:rsidRPr="00571925">
        <w:rPr>
          <w:color w:val="000000"/>
          <w:spacing w:val="1"/>
        </w:rPr>
        <w:t xml:space="preserve"> </w:t>
      </w:r>
      <w:r w:rsidRPr="00571925">
        <w:rPr>
          <w:color w:val="000000"/>
        </w:rPr>
        <w:t>прекращения</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случаях,</w:t>
      </w:r>
      <w:r w:rsidRPr="00571925">
        <w:rPr>
          <w:color w:val="000000"/>
          <w:spacing w:val="1"/>
        </w:rPr>
        <w:t xml:space="preserve"> </w:t>
      </w:r>
      <w:r w:rsidRPr="00571925">
        <w:rPr>
          <w:color w:val="000000"/>
        </w:rPr>
        <w:t>установленных</w:t>
      </w:r>
      <w:r w:rsidRPr="00571925">
        <w:rPr>
          <w:color w:val="000000"/>
          <w:spacing w:val="1"/>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p>
    <w:p w:rsidR="00571925" w:rsidRPr="00571925" w:rsidRDefault="00571925" w:rsidP="00571925">
      <w:pPr>
        <w:spacing w:before="1"/>
        <w:ind w:firstLine="567"/>
        <w:jc w:val="both"/>
        <w:rPr>
          <w:color w:val="000000"/>
        </w:rPr>
      </w:pPr>
      <w:r w:rsidRPr="00571925">
        <w:rPr>
          <w:color w:val="000000"/>
        </w:rPr>
        <w:t>На</w:t>
      </w:r>
      <w:r w:rsidRPr="00571925">
        <w:rPr>
          <w:color w:val="000000"/>
          <w:spacing w:val="1"/>
        </w:rPr>
        <w:t xml:space="preserve"> </w:t>
      </w:r>
      <w:r w:rsidRPr="00571925">
        <w:rPr>
          <w:color w:val="000000"/>
        </w:rPr>
        <w:t>возмещение</w:t>
      </w:r>
      <w:r w:rsidRPr="00571925">
        <w:rPr>
          <w:color w:val="000000"/>
          <w:spacing w:val="1"/>
        </w:rPr>
        <w:t xml:space="preserve"> </w:t>
      </w:r>
      <w:r w:rsidRPr="00571925">
        <w:rPr>
          <w:color w:val="000000"/>
        </w:rPr>
        <w:t>убытков,</w:t>
      </w:r>
      <w:r w:rsidRPr="00571925">
        <w:rPr>
          <w:color w:val="000000"/>
          <w:spacing w:val="1"/>
        </w:rPr>
        <w:t xml:space="preserve"> </w:t>
      </w:r>
      <w:r w:rsidRPr="00571925">
        <w:rPr>
          <w:color w:val="000000"/>
        </w:rPr>
        <w:t>причиненных</w:t>
      </w:r>
      <w:r w:rsidRPr="00571925">
        <w:rPr>
          <w:color w:val="000000"/>
          <w:spacing w:val="1"/>
        </w:rPr>
        <w:t xml:space="preserve"> </w:t>
      </w:r>
      <w:r w:rsidRPr="00571925">
        <w:rPr>
          <w:color w:val="000000"/>
        </w:rPr>
        <w:t>ухудшением</w:t>
      </w:r>
      <w:r w:rsidRPr="00571925">
        <w:rPr>
          <w:color w:val="000000"/>
          <w:spacing w:val="1"/>
        </w:rPr>
        <w:t xml:space="preserve"> </w:t>
      </w:r>
      <w:r w:rsidRPr="00571925">
        <w:rPr>
          <w:color w:val="000000"/>
        </w:rPr>
        <w:t>качества</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экологической обстановки в результате хозяйственной деятельности Стороны 2, а также</w:t>
      </w:r>
      <w:r w:rsidRPr="00571925">
        <w:rPr>
          <w:color w:val="000000"/>
          <w:spacing w:val="1"/>
        </w:rPr>
        <w:t xml:space="preserve"> </w:t>
      </w:r>
      <w:r w:rsidRPr="00571925">
        <w:rPr>
          <w:color w:val="000000"/>
        </w:rPr>
        <w:t>по</w:t>
      </w:r>
      <w:r w:rsidRPr="00571925">
        <w:rPr>
          <w:color w:val="000000"/>
          <w:spacing w:val="-3"/>
        </w:rPr>
        <w:t xml:space="preserve"> </w:t>
      </w:r>
      <w:r w:rsidRPr="00571925">
        <w:rPr>
          <w:color w:val="000000"/>
        </w:rPr>
        <w:t>иным</w:t>
      </w:r>
      <w:r w:rsidRPr="00571925">
        <w:rPr>
          <w:color w:val="000000"/>
          <w:spacing w:val="-3"/>
        </w:rPr>
        <w:t xml:space="preserve"> </w:t>
      </w:r>
      <w:r w:rsidRPr="00571925">
        <w:rPr>
          <w:color w:val="000000"/>
        </w:rPr>
        <w:t>основаниям,</w:t>
      </w:r>
      <w:r w:rsidRPr="00571925">
        <w:rPr>
          <w:color w:val="000000"/>
          <w:spacing w:val="-1"/>
        </w:rPr>
        <w:t xml:space="preserve"> </w:t>
      </w:r>
      <w:r w:rsidRPr="00571925">
        <w:rPr>
          <w:color w:val="000000"/>
        </w:rPr>
        <w:t>предусмотренным</w:t>
      </w:r>
      <w:r w:rsidRPr="00571925">
        <w:rPr>
          <w:color w:val="000000"/>
          <w:spacing w:val="-3"/>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Сторона</w:t>
      </w:r>
      <w:r w:rsidRPr="00571925">
        <w:rPr>
          <w:color w:val="000000"/>
          <w:spacing w:val="-2"/>
        </w:rPr>
        <w:t xml:space="preserve"> </w:t>
      </w:r>
      <w:r w:rsidRPr="00571925">
        <w:rPr>
          <w:color w:val="000000"/>
        </w:rPr>
        <w:t>1 обязана:</w:t>
      </w:r>
    </w:p>
    <w:p w:rsidR="00571925" w:rsidRPr="00571925" w:rsidRDefault="00571925" w:rsidP="00571925">
      <w:pPr>
        <w:spacing w:before="1"/>
        <w:ind w:firstLine="567"/>
        <w:jc w:val="both"/>
        <w:rPr>
          <w:color w:val="000000"/>
        </w:rPr>
      </w:pPr>
      <w:r w:rsidRPr="00571925">
        <w:rPr>
          <w:color w:val="000000"/>
        </w:rPr>
        <w:t>Выполнять</w:t>
      </w:r>
      <w:r w:rsidRPr="00571925">
        <w:rPr>
          <w:color w:val="000000"/>
          <w:spacing w:val="-4"/>
        </w:rPr>
        <w:t xml:space="preserve"> </w:t>
      </w:r>
      <w:r w:rsidRPr="00571925">
        <w:rPr>
          <w:color w:val="000000"/>
        </w:rPr>
        <w:t>в</w:t>
      </w:r>
      <w:r w:rsidRPr="00571925">
        <w:rPr>
          <w:color w:val="000000"/>
          <w:spacing w:val="-4"/>
        </w:rPr>
        <w:t xml:space="preserve"> </w:t>
      </w:r>
      <w:r w:rsidRPr="00571925">
        <w:rPr>
          <w:color w:val="000000"/>
        </w:rPr>
        <w:t>полном</w:t>
      </w:r>
      <w:r w:rsidRPr="00571925">
        <w:rPr>
          <w:color w:val="000000"/>
          <w:spacing w:val="-4"/>
        </w:rPr>
        <w:t xml:space="preserve"> </w:t>
      </w:r>
      <w:r w:rsidRPr="00571925">
        <w:rPr>
          <w:color w:val="000000"/>
        </w:rPr>
        <w:t>объеме</w:t>
      </w:r>
      <w:r w:rsidRPr="00571925">
        <w:rPr>
          <w:color w:val="000000"/>
          <w:spacing w:val="-3"/>
        </w:rPr>
        <w:t xml:space="preserve"> </w:t>
      </w:r>
      <w:r w:rsidRPr="00571925">
        <w:rPr>
          <w:color w:val="000000"/>
        </w:rPr>
        <w:t>все</w:t>
      </w:r>
      <w:r w:rsidRPr="00571925">
        <w:rPr>
          <w:color w:val="000000"/>
          <w:spacing w:val="1"/>
        </w:rPr>
        <w:t xml:space="preserve"> </w:t>
      </w:r>
      <w:r w:rsidRPr="00571925">
        <w:rPr>
          <w:color w:val="000000"/>
        </w:rPr>
        <w:t>условия</w:t>
      </w:r>
      <w:r w:rsidRPr="00571925">
        <w:rPr>
          <w:color w:val="000000"/>
          <w:spacing w:val="-3"/>
        </w:rPr>
        <w:t xml:space="preserve"> </w:t>
      </w:r>
      <w:r w:rsidRPr="00571925">
        <w:rPr>
          <w:color w:val="000000"/>
        </w:rPr>
        <w:t>Договора.</w:t>
      </w:r>
    </w:p>
    <w:p w:rsidR="00571925" w:rsidRPr="00571925" w:rsidRDefault="00571925" w:rsidP="00571925">
      <w:pPr>
        <w:ind w:firstLine="567"/>
        <w:jc w:val="both"/>
        <w:rPr>
          <w:color w:val="000000"/>
        </w:rPr>
      </w:pPr>
      <w:r w:rsidRPr="00571925">
        <w:rPr>
          <w:color w:val="000000"/>
        </w:rPr>
        <w:t>В</w:t>
      </w:r>
      <w:r w:rsidRPr="00571925">
        <w:rPr>
          <w:color w:val="000000"/>
          <w:spacing w:val="92"/>
        </w:rPr>
        <w:t xml:space="preserve"> </w:t>
      </w:r>
      <w:r w:rsidRPr="00571925">
        <w:rPr>
          <w:color w:val="000000"/>
        </w:rPr>
        <w:t>течение</w:t>
      </w:r>
      <w:r w:rsidRPr="00571925">
        <w:rPr>
          <w:color w:val="000000"/>
          <w:u w:val="single"/>
        </w:rPr>
        <w:t xml:space="preserve"> </w:t>
      </w:r>
      <w:r w:rsidRPr="00571925">
        <w:rPr>
          <w:color w:val="000000"/>
        </w:rPr>
        <w:t>_</w:t>
      </w:r>
      <w:r w:rsidRPr="00571925">
        <w:rPr>
          <w:color w:val="000000"/>
          <w:spacing w:val="26"/>
        </w:rPr>
        <w:t xml:space="preserve"> </w:t>
      </w:r>
      <w:r w:rsidRPr="00571925">
        <w:rPr>
          <w:color w:val="000000"/>
        </w:rPr>
        <w:t>после</w:t>
      </w:r>
      <w:r w:rsidRPr="00571925">
        <w:rPr>
          <w:color w:val="000000"/>
          <w:spacing w:val="25"/>
        </w:rPr>
        <w:t xml:space="preserve"> </w:t>
      </w:r>
      <w:r w:rsidRPr="00571925">
        <w:rPr>
          <w:color w:val="000000"/>
        </w:rPr>
        <w:t>подписания</w:t>
      </w:r>
      <w:r w:rsidRPr="00571925">
        <w:rPr>
          <w:color w:val="000000"/>
          <w:spacing w:val="25"/>
        </w:rPr>
        <w:t xml:space="preserve"> </w:t>
      </w:r>
      <w:r w:rsidRPr="00571925">
        <w:rPr>
          <w:color w:val="000000"/>
        </w:rPr>
        <w:t>Сторонами</w:t>
      </w:r>
      <w:r w:rsidRPr="00571925">
        <w:rPr>
          <w:color w:val="000000"/>
          <w:spacing w:val="27"/>
        </w:rPr>
        <w:t xml:space="preserve"> </w:t>
      </w:r>
      <w:r w:rsidRPr="00571925">
        <w:rPr>
          <w:color w:val="000000"/>
        </w:rPr>
        <w:t>Договора</w:t>
      </w:r>
      <w:r w:rsidRPr="00571925">
        <w:rPr>
          <w:color w:val="000000"/>
          <w:spacing w:val="26"/>
        </w:rPr>
        <w:t xml:space="preserve"> </w:t>
      </w:r>
      <w:r w:rsidRPr="00571925">
        <w:rPr>
          <w:color w:val="000000"/>
        </w:rPr>
        <w:t>передать</w:t>
      </w:r>
      <w:r w:rsidRPr="00571925">
        <w:rPr>
          <w:color w:val="000000"/>
          <w:spacing w:val="-63"/>
        </w:rPr>
        <w:t xml:space="preserve"> </w:t>
      </w:r>
      <w:r w:rsidRPr="00571925">
        <w:rPr>
          <w:color w:val="000000"/>
        </w:rPr>
        <w:t>Стороне</w:t>
      </w:r>
      <w:r w:rsidRPr="00571925">
        <w:rPr>
          <w:color w:val="000000"/>
          <w:spacing w:val="-2"/>
        </w:rPr>
        <w:t xml:space="preserve"> </w:t>
      </w:r>
      <w:r w:rsidRPr="00571925">
        <w:rPr>
          <w:color w:val="000000"/>
        </w:rPr>
        <w:t>земельный</w:t>
      </w:r>
      <w:r w:rsidRPr="00571925">
        <w:rPr>
          <w:color w:val="000000"/>
          <w:spacing w:val="4"/>
        </w:rPr>
        <w:t xml:space="preserve"> </w:t>
      </w:r>
      <w:r w:rsidRPr="00571925">
        <w:rPr>
          <w:color w:val="000000"/>
        </w:rPr>
        <w:t>участок</w:t>
      </w:r>
      <w:r w:rsidRPr="00571925">
        <w:rPr>
          <w:color w:val="000000"/>
          <w:spacing w:val="-2"/>
        </w:rPr>
        <w:t xml:space="preserve"> </w:t>
      </w:r>
      <w:r w:rsidRPr="00571925">
        <w:rPr>
          <w:color w:val="000000"/>
        </w:rPr>
        <w:t>по</w:t>
      </w:r>
      <w:r w:rsidRPr="00571925">
        <w:rPr>
          <w:color w:val="000000"/>
          <w:spacing w:val="-2"/>
        </w:rPr>
        <w:t xml:space="preserve"> </w:t>
      </w:r>
      <w:r w:rsidRPr="00571925">
        <w:rPr>
          <w:color w:val="000000"/>
        </w:rPr>
        <w:t>Акту</w:t>
      </w:r>
      <w:r w:rsidRPr="00571925">
        <w:rPr>
          <w:color w:val="000000"/>
          <w:spacing w:val="-4"/>
        </w:rPr>
        <w:t xml:space="preserve"> </w:t>
      </w:r>
      <w:r w:rsidRPr="00571925">
        <w:rPr>
          <w:color w:val="000000"/>
        </w:rPr>
        <w:t>приема-передачи.</w:t>
      </w:r>
    </w:p>
    <w:p w:rsidR="00571925" w:rsidRPr="00571925" w:rsidRDefault="00571925" w:rsidP="00571925">
      <w:pPr>
        <w:spacing w:before="2"/>
        <w:ind w:firstLine="567"/>
        <w:jc w:val="both"/>
        <w:rPr>
          <w:color w:val="000000"/>
        </w:rPr>
      </w:pPr>
      <w:r w:rsidRPr="00571925">
        <w:rPr>
          <w:color w:val="000000"/>
        </w:rPr>
        <w:t>В</w:t>
      </w:r>
      <w:r w:rsidRPr="00571925">
        <w:rPr>
          <w:color w:val="000000"/>
          <w:spacing w:val="1"/>
        </w:rPr>
        <w:t xml:space="preserve"> </w:t>
      </w:r>
      <w:r w:rsidRPr="00571925">
        <w:rPr>
          <w:color w:val="000000"/>
        </w:rPr>
        <w:t>случае</w:t>
      </w:r>
      <w:r w:rsidRPr="00571925">
        <w:rPr>
          <w:color w:val="000000"/>
          <w:spacing w:val="1"/>
        </w:rPr>
        <w:t xml:space="preserve"> </w:t>
      </w:r>
      <w:r w:rsidRPr="00571925">
        <w:rPr>
          <w:color w:val="000000"/>
        </w:rPr>
        <w:t>прекращения</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принять</w:t>
      </w:r>
      <w:r w:rsidRPr="00571925">
        <w:rPr>
          <w:color w:val="000000"/>
          <w:spacing w:val="1"/>
        </w:rPr>
        <w:t xml:space="preserve"> </w:t>
      </w:r>
      <w:r w:rsidRPr="00571925">
        <w:rPr>
          <w:color w:val="000000"/>
        </w:rPr>
        <w:t>Участок</w:t>
      </w:r>
      <w:r w:rsidRPr="00571925">
        <w:rPr>
          <w:color w:val="000000"/>
          <w:spacing w:val="1"/>
        </w:rPr>
        <w:t xml:space="preserve"> </w:t>
      </w:r>
      <w:r w:rsidRPr="00571925">
        <w:rPr>
          <w:color w:val="000000"/>
        </w:rPr>
        <w:t>от</w:t>
      </w:r>
      <w:r w:rsidRPr="00571925">
        <w:rPr>
          <w:color w:val="000000"/>
          <w:spacing w:val="1"/>
        </w:rPr>
        <w:t xml:space="preserve"> </w:t>
      </w:r>
      <w:r w:rsidRPr="00571925">
        <w:rPr>
          <w:color w:val="000000"/>
        </w:rPr>
        <w:t>Арендатора</w:t>
      </w:r>
      <w:r w:rsidRPr="00571925">
        <w:rPr>
          <w:color w:val="000000"/>
          <w:spacing w:val="1"/>
        </w:rPr>
        <w:t xml:space="preserve"> </w:t>
      </w:r>
      <w:r w:rsidRPr="00571925">
        <w:rPr>
          <w:color w:val="000000"/>
        </w:rPr>
        <w:t>по</w:t>
      </w:r>
      <w:r w:rsidRPr="00571925">
        <w:rPr>
          <w:color w:val="000000"/>
          <w:spacing w:val="1"/>
        </w:rPr>
        <w:t xml:space="preserve"> </w:t>
      </w:r>
      <w:r w:rsidRPr="00571925">
        <w:rPr>
          <w:color w:val="000000"/>
        </w:rPr>
        <w:t>Акту</w:t>
      </w:r>
      <w:r w:rsidRPr="00571925">
        <w:rPr>
          <w:color w:val="000000"/>
          <w:spacing w:val="-62"/>
        </w:rPr>
        <w:t xml:space="preserve"> </w:t>
      </w:r>
      <w:r w:rsidRPr="00571925">
        <w:rPr>
          <w:color w:val="000000"/>
        </w:rPr>
        <w:t>приема-передачи</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срок</w:t>
      </w:r>
      <w:r w:rsidRPr="00571925">
        <w:rPr>
          <w:color w:val="000000"/>
          <w:u w:val="single"/>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Сторона</w:t>
      </w:r>
      <w:r w:rsidRPr="00571925">
        <w:rPr>
          <w:color w:val="000000"/>
          <w:spacing w:val="-5"/>
        </w:rPr>
        <w:t xml:space="preserve"> </w:t>
      </w:r>
      <w:r w:rsidRPr="00571925">
        <w:rPr>
          <w:color w:val="000000"/>
        </w:rPr>
        <w:t>2</w:t>
      </w:r>
      <w:r w:rsidRPr="00571925">
        <w:rPr>
          <w:color w:val="000000"/>
          <w:spacing w:val="-4"/>
        </w:rPr>
        <w:t xml:space="preserve"> </w:t>
      </w:r>
      <w:r w:rsidRPr="00571925">
        <w:rPr>
          <w:color w:val="000000"/>
        </w:rPr>
        <w:t>имеет</w:t>
      </w:r>
      <w:r w:rsidRPr="00571925">
        <w:rPr>
          <w:color w:val="000000"/>
          <w:spacing w:val="-3"/>
        </w:rPr>
        <w:t xml:space="preserve"> </w:t>
      </w:r>
      <w:r w:rsidRPr="00571925">
        <w:rPr>
          <w:color w:val="000000"/>
        </w:rPr>
        <w:t>право:</w:t>
      </w:r>
    </w:p>
    <w:p w:rsidR="00571925" w:rsidRPr="00571925" w:rsidRDefault="00571925" w:rsidP="00571925">
      <w:pPr>
        <w:ind w:firstLine="567"/>
        <w:jc w:val="both"/>
        <w:rPr>
          <w:color w:val="000000"/>
        </w:rPr>
      </w:pPr>
      <w:r w:rsidRPr="00571925">
        <w:rPr>
          <w:color w:val="000000"/>
        </w:rPr>
        <w:t>Использовать</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установленном</w:t>
      </w:r>
      <w:r w:rsidRPr="00571925">
        <w:rPr>
          <w:color w:val="000000"/>
          <w:spacing w:val="1"/>
        </w:rPr>
        <w:t xml:space="preserve"> </w:t>
      </w:r>
      <w:r w:rsidRPr="00571925">
        <w:rPr>
          <w:color w:val="000000"/>
        </w:rPr>
        <w:t>порядке</w:t>
      </w:r>
      <w:r w:rsidRPr="00571925">
        <w:rPr>
          <w:color w:val="000000"/>
          <w:spacing w:val="1"/>
        </w:rPr>
        <w:t xml:space="preserve"> </w:t>
      </w:r>
      <w:r w:rsidRPr="00571925">
        <w:rPr>
          <w:color w:val="000000"/>
        </w:rPr>
        <w:t>Участок</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соответствии</w:t>
      </w:r>
      <w:r w:rsidRPr="00571925">
        <w:rPr>
          <w:color w:val="000000"/>
          <w:spacing w:val="1"/>
        </w:rPr>
        <w:t xml:space="preserve"> </w:t>
      </w:r>
      <w:r w:rsidRPr="00571925">
        <w:rPr>
          <w:color w:val="000000"/>
        </w:rPr>
        <w:t>с</w:t>
      </w:r>
      <w:r w:rsidRPr="00571925">
        <w:rPr>
          <w:color w:val="000000"/>
          <w:spacing w:val="-62"/>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Осуществлять</w:t>
      </w:r>
      <w:r w:rsidRPr="00571925">
        <w:rPr>
          <w:color w:val="000000"/>
          <w:spacing w:val="1"/>
        </w:rPr>
        <w:t xml:space="preserve"> </w:t>
      </w:r>
      <w:r w:rsidRPr="00571925">
        <w:rPr>
          <w:color w:val="000000"/>
        </w:rPr>
        <w:t>другие</w:t>
      </w:r>
      <w:r w:rsidRPr="00571925">
        <w:rPr>
          <w:color w:val="000000"/>
          <w:spacing w:val="1"/>
        </w:rPr>
        <w:t xml:space="preserve"> </w:t>
      </w:r>
      <w:r w:rsidRPr="00571925">
        <w:rPr>
          <w:color w:val="000000"/>
        </w:rPr>
        <w:t>права</w:t>
      </w:r>
      <w:r w:rsidRPr="00571925">
        <w:rPr>
          <w:color w:val="000000"/>
          <w:spacing w:val="1"/>
        </w:rPr>
        <w:t xml:space="preserve"> </w:t>
      </w:r>
      <w:r w:rsidRPr="00571925">
        <w:rPr>
          <w:color w:val="000000"/>
        </w:rPr>
        <w:t>на</w:t>
      </w:r>
      <w:r w:rsidRPr="00571925">
        <w:rPr>
          <w:color w:val="000000"/>
          <w:spacing w:val="1"/>
        </w:rPr>
        <w:t xml:space="preserve"> </w:t>
      </w:r>
      <w:r w:rsidRPr="00571925">
        <w:rPr>
          <w:color w:val="000000"/>
        </w:rPr>
        <w:t>использование</w:t>
      </w:r>
      <w:r w:rsidRPr="00571925">
        <w:rPr>
          <w:color w:val="000000"/>
          <w:spacing w:val="1"/>
        </w:rPr>
        <w:t xml:space="preserve"> </w:t>
      </w:r>
      <w:r w:rsidRPr="00571925">
        <w:rPr>
          <w:color w:val="000000"/>
        </w:rPr>
        <w:t>Участка,</w:t>
      </w:r>
      <w:r w:rsidRPr="00571925">
        <w:rPr>
          <w:color w:val="000000"/>
          <w:spacing w:val="1"/>
        </w:rPr>
        <w:t xml:space="preserve"> </w:t>
      </w:r>
      <w:r w:rsidRPr="00571925">
        <w:rPr>
          <w:color w:val="000000"/>
        </w:rPr>
        <w:t>предусмотренные</w:t>
      </w:r>
      <w:r w:rsidRPr="00571925">
        <w:rPr>
          <w:color w:val="000000"/>
          <w:spacing w:val="1"/>
        </w:rPr>
        <w:t xml:space="preserve"> </w:t>
      </w:r>
      <w:r w:rsidRPr="00571925">
        <w:rPr>
          <w:color w:val="000000"/>
        </w:rPr>
        <w:t>законодательством Российской</w:t>
      </w:r>
      <w:r w:rsidRPr="00571925">
        <w:rPr>
          <w:color w:val="000000"/>
          <w:spacing w:val="2"/>
        </w:rPr>
        <w:t xml:space="preserve"> </w:t>
      </w:r>
      <w:r w:rsidRPr="00571925">
        <w:rPr>
          <w:color w:val="000000"/>
        </w:rPr>
        <w:t>Федерации.</w:t>
      </w:r>
    </w:p>
    <w:p w:rsidR="00571925" w:rsidRPr="00571925" w:rsidRDefault="00571925" w:rsidP="00571925">
      <w:pPr>
        <w:spacing w:before="1"/>
        <w:ind w:firstLine="567"/>
        <w:jc w:val="both"/>
        <w:rPr>
          <w:color w:val="000000"/>
        </w:rPr>
      </w:pPr>
      <w:r w:rsidRPr="00571925">
        <w:rPr>
          <w:color w:val="000000"/>
        </w:rPr>
        <w:t>Сторона</w:t>
      </w:r>
      <w:r w:rsidRPr="00571925">
        <w:rPr>
          <w:color w:val="000000"/>
          <w:spacing w:val="-1"/>
        </w:rPr>
        <w:t xml:space="preserve"> </w:t>
      </w:r>
      <w:r w:rsidRPr="00571925">
        <w:rPr>
          <w:color w:val="000000"/>
        </w:rPr>
        <w:t>2</w:t>
      </w:r>
      <w:r w:rsidRPr="00571925">
        <w:rPr>
          <w:color w:val="000000"/>
          <w:spacing w:val="-1"/>
        </w:rPr>
        <w:t xml:space="preserve"> </w:t>
      </w:r>
      <w:r w:rsidRPr="00571925">
        <w:rPr>
          <w:color w:val="000000"/>
        </w:rPr>
        <w:t>обязана:</w:t>
      </w:r>
    </w:p>
    <w:p w:rsidR="00571925" w:rsidRPr="00571925" w:rsidRDefault="00571925" w:rsidP="00571925">
      <w:pPr>
        <w:ind w:firstLine="567"/>
        <w:jc w:val="both"/>
        <w:rPr>
          <w:color w:val="000000"/>
        </w:rPr>
      </w:pPr>
      <w:r w:rsidRPr="00571925">
        <w:rPr>
          <w:color w:val="000000"/>
        </w:rPr>
        <w:t>Использовать</w:t>
      </w:r>
      <w:r w:rsidRPr="00571925">
        <w:rPr>
          <w:color w:val="000000"/>
          <w:spacing w:val="-2"/>
        </w:rPr>
        <w:t xml:space="preserve"> </w:t>
      </w:r>
      <w:r w:rsidRPr="00571925">
        <w:rPr>
          <w:color w:val="000000"/>
        </w:rPr>
        <w:t>Участок</w:t>
      </w:r>
      <w:r w:rsidRPr="00571925">
        <w:rPr>
          <w:color w:val="000000"/>
          <w:spacing w:val="-6"/>
        </w:rPr>
        <w:t xml:space="preserve"> </w:t>
      </w:r>
      <w:r w:rsidRPr="00571925">
        <w:rPr>
          <w:color w:val="000000"/>
        </w:rPr>
        <w:t>в</w:t>
      </w:r>
      <w:r w:rsidRPr="00571925">
        <w:rPr>
          <w:color w:val="000000"/>
          <w:spacing w:val="-5"/>
        </w:rPr>
        <w:t xml:space="preserve"> </w:t>
      </w:r>
      <w:r w:rsidRPr="00571925">
        <w:rPr>
          <w:color w:val="000000"/>
        </w:rPr>
        <w:t>соответствии с</w:t>
      </w:r>
      <w:r w:rsidRPr="00571925">
        <w:rPr>
          <w:color w:val="000000"/>
          <w:spacing w:val="-5"/>
        </w:rPr>
        <w:t xml:space="preserve"> </w:t>
      </w:r>
      <w:r w:rsidRPr="00571925">
        <w:rPr>
          <w:color w:val="000000"/>
        </w:rPr>
        <w:t>целью</w:t>
      </w:r>
      <w:r w:rsidRPr="00571925">
        <w:rPr>
          <w:color w:val="000000"/>
          <w:spacing w:val="-4"/>
        </w:rPr>
        <w:t xml:space="preserve"> </w:t>
      </w:r>
      <w:r w:rsidRPr="00571925">
        <w:rPr>
          <w:color w:val="000000"/>
        </w:rPr>
        <w:t>и условиями</w:t>
      </w:r>
      <w:r w:rsidRPr="00571925">
        <w:rPr>
          <w:color w:val="000000"/>
          <w:spacing w:val="-2"/>
        </w:rPr>
        <w:t xml:space="preserve"> </w:t>
      </w:r>
      <w:r w:rsidRPr="00571925">
        <w:rPr>
          <w:color w:val="000000"/>
        </w:rPr>
        <w:t>его</w:t>
      </w:r>
      <w:r w:rsidRPr="00571925">
        <w:rPr>
          <w:color w:val="000000"/>
          <w:spacing w:val="-5"/>
        </w:rPr>
        <w:t xml:space="preserve"> </w:t>
      </w:r>
      <w:r w:rsidRPr="00571925">
        <w:rPr>
          <w:color w:val="000000"/>
        </w:rPr>
        <w:t>предоставления</w:t>
      </w:r>
    </w:p>
    <w:p w:rsidR="00571925" w:rsidRPr="00571925" w:rsidRDefault="00571925" w:rsidP="00571925">
      <w:pPr>
        <w:spacing w:after="120"/>
        <w:ind w:firstLine="567"/>
        <w:jc w:val="both"/>
        <w:rPr>
          <w:color w:val="000000"/>
        </w:rPr>
      </w:pP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vertAlign w:val="superscript"/>
        </w:rPr>
        <w:t>19</w:t>
      </w:r>
      <w:r w:rsidRPr="00571925">
        <w:rPr>
          <w:color w:val="000000"/>
          <w:spacing w:val="-4"/>
        </w:rPr>
        <w:t xml:space="preserve"> </w:t>
      </w:r>
      <w:r w:rsidRPr="00571925">
        <w:rPr>
          <w:color w:val="000000"/>
        </w:rPr>
        <w:t>Указывается</w:t>
      </w:r>
      <w:r w:rsidRPr="00571925">
        <w:rPr>
          <w:color w:val="000000"/>
          <w:spacing w:val="-5"/>
        </w:rPr>
        <w:t xml:space="preserve"> </w:t>
      </w:r>
      <w:r w:rsidRPr="00571925">
        <w:rPr>
          <w:color w:val="000000"/>
        </w:rPr>
        <w:t>в</w:t>
      </w:r>
      <w:r w:rsidRPr="00571925">
        <w:rPr>
          <w:color w:val="000000"/>
          <w:spacing w:val="-4"/>
        </w:rPr>
        <w:t xml:space="preserve"> </w:t>
      </w:r>
      <w:r w:rsidRPr="00571925">
        <w:rPr>
          <w:color w:val="000000"/>
        </w:rPr>
        <w:t>случае,</w:t>
      </w:r>
      <w:r w:rsidRPr="00571925">
        <w:rPr>
          <w:color w:val="000000"/>
          <w:spacing w:val="-4"/>
        </w:rPr>
        <w:t xml:space="preserve"> </w:t>
      </w:r>
      <w:r w:rsidRPr="00571925">
        <w:rPr>
          <w:color w:val="000000"/>
        </w:rPr>
        <w:t>если</w:t>
      </w:r>
      <w:r w:rsidRPr="00571925">
        <w:rPr>
          <w:color w:val="000000"/>
          <w:spacing w:val="-3"/>
        </w:rPr>
        <w:t xml:space="preserve"> </w:t>
      </w:r>
      <w:r w:rsidRPr="00571925">
        <w:rPr>
          <w:color w:val="000000"/>
        </w:rPr>
        <w:t>на</w:t>
      </w:r>
      <w:r w:rsidRPr="00571925">
        <w:rPr>
          <w:color w:val="000000"/>
          <w:spacing w:val="-3"/>
        </w:rPr>
        <w:t xml:space="preserve"> </w:t>
      </w:r>
      <w:r w:rsidRPr="00571925">
        <w:rPr>
          <w:color w:val="000000"/>
        </w:rPr>
        <w:t>Участке</w:t>
      </w:r>
      <w:r w:rsidRPr="00571925">
        <w:rPr>
          <w:color w:val="000000"/>
          <w:spacing w:val="-4"/>
        </w:rPr>
        <w:t xml:space="preserve"> </w:t>
      </w:r>
      <w:r w:rsidRPr="00571925">
        <w:rPr>
          <w:color w:val="000000"/>
        </w:rPr>
        <w:t>расположены</w:t>
      </w:r>
      <w:r w:rsidRPr="00571925">
        <w:rPr>
          <w:color w:val="000000"/>
          <w:spacing w:val="-4"/>
        </w:rPr>
        <w:t xml:space="preserve"> </w:t>
      </w:r>
      <w:r w:rsidRPr="00571925">
        <w:rPr>
          <w:color w:val="000000"/>
        </w:rPr>
        <w:t>объекты</w:t>
      </w:r>
      <w:r w:rsidRPr="00571925">
        <w:rPr>
          <w:color w:val="000000"/>
          <w:spacing w:val="-4"/>
        </w:rPr>
        <w:t xml:space="preserve"> </w:t>
      </w:r>
      <w:r w:rsidRPr="00571925">
        <w:rPr>
          <w:color w:val="000000"/>
        </w:rPr>
        <w:t>капитального</w:t>
      </w:r>
      <w:r w:rsidRPr="00571925">
        <w:rPr>
          <w:color w:val="000000"/>
          <w:spacing w:val="-3"/>
        </w:rPr>
        <w:t xml:space="preserve"> </w:t>
      </w:r>
      <w:r w:rsidRPr="00571925">
        <w:rPr>
          <w:color w:val="000000"/>
        </w:rPr>
        <w:t>строительства.</w:t>
      </w:r>
    </w:p>
    <w:p w:rsidR="00571925" w:rsidRPr="00571925" w:rsidRDefault="00571925" w:rsidP="00571925">
      <w:pPr>
        <w:spacing w:before="1"/>
        <w:ind w:firstLine="567"/>
        <w:jc w:val="both"/>
        <w:rPr>
          <w:color w:val="000000"/>
        </w:rPr>
      </w:pPr>
      <w:r w:rsidRPr="00571925">
        <w:rPr>
          <w:color w:val="000000"/>
          <w:vertAlign w:val="superscript"/>
        </w:rPr>
        <w:t>20</w:t>
      </w:r>
      <w:r w:rsidRPr="00571925">
        <w:rPr>
          <w:color w:val="000000"/>
        </w:rPr>
        <w:t xml:space="preserve"> Пункт 1.4 включается в Договор при наличии установленных в отношении Участка ограничений и обременений</w:t>
      </w:r>
      <w:r w:rsidRPr="00571925">
        <w:rPr>
          <w:color w:val="000000"/>
          <w:spacing w:val="-47"/>
        </w:rPr>
        <w:t xml:space="preserve"> </w:t>
      </w:r>
      <w:r w:rsidRPr="00571925">
        <w:rPr>
          <w:color w:val="000000"/>
          <w:vertAlign w:val="superscript"/>
        </w:rPr>
        <w:t>21</w:t>
      </w:r>
      <w:r w:rsidRPr="00571925">
        <w:rPr>
          <w:color w:val="000000"/>
        </w:rPr>
        <w:t xml:space="preserve"> Срок договора аренды определяется в соответствии со статьей 39.8 </w:t>
      </w:r>
      <w:hyperlink r:id="rId42" w:tgtFrame="_blank" w:history="1">
        <w:r w:rsidRPr="00571925">
          <w:rPr>
            <w:color w:val="0000FF"/>
          </w:rPr>
          <w:t>Земельного кодекса</w:t>
        </w:r>
      </w:hyperlink>
      <w:r w:rsidRPr="00571925">
        <w:rPr>
          <w:color w:val="000000"/>
        </w:rPr>
        <w:t xml:space="preserve"> Российской Федерации</w:t>
      </w:r>
      <w:r w:rsidRPr="00571925">
        <w:rPr>
          <w:color w:val="000000"/>
          <w:spacing w:val="1"/>
        </w:rPr>
        <w:t xml:space="preserve"> </w:t>
      </w:r>
      <w:r w:rsidRPr="00571925">
        <w:rPr>
          <w:color w:val="000000"/>
          <w:vertAlign w:val="superscript"/>
        </w:rPr>
        <w:t>22</w:t>
      </w:r>
      <w:r w:rsidRPr="00571925">
        <w:rPr>
          <w:color w:val="000000"/>
          <w:spacing w:val="-1"/>
        </w:rPr>
        <w:t xml:space="preserve"> </w:t>
      </w:r>
      <w:r w:rsidRPr="00571925">
        <w:rPr>
          <w:color w:val="000000"/>
        </w:rPr>
        <w:t>Не</w:t>
      </w:r>
      <w:r w:rsidRPr="00571925">
        <w:rPr>
          <w:color w:val="000000"/>
          <w:spacing w:val="3"/>
        </w:rPr>
        <w:t xml:space="preserve"> </w:t>
      </w:r>
      <w:r w:rsidRPr="00571925">
        <w:rPr>
          <w:color w:val="000000"/>
        </w:rPr>
        <w:t>указывается</w:t>
      </w:r>
      <w:r w:rsidRPr="00571925">
        <w:rPr>
          <w:color w:val="000000"/>
          <w:spacing w:val="-1"/>
        </w:rPr>
        <w:t xml:space="preserve"> </w:t>
      </w:r>
      <w:r w:rsidRPr="00571925">
        <w:rPr>
          <w:color w:val="000000"/>
        </w:rPr>
        <w:t>для</w:t>
      </w:r>
      <w:r w:rsidRPr="00571925">
        <w:rPr>
          <w:color w:val="000000"/>
          <w:spacing w:val="-1"/>
        </w:rPr>
        <w:t xml:space="preserve"> </w:t>
      </w:r>
      <w:r w:rsidRPr="00571925">
        <w:rPr>
          <w:color w:val="000000"/>
        </w:rPr>
        <w:t>договоров,</w:t>
      </w:r>
      <w:r w:rsidRPr="00571925">
        <w:rPr>
          <w:color w:val="000000"/>
          <w:spacing w:val="-1"/>
        </w:rPr>
        <w:t xml:space="preserve"> </w:t>
      </w:r>
      <w:r w:rsidRPr="00571925">
        <w:rPr>
          <w:color w:val="000000"/>
        </w:rPr>
        <w:t>заключаемых</w:t>
      </w:r>
      <w:r w:rsidRPr="00571925">
        <w:rPr>
          <w:color w:val="000000"/>
          <w:spacing w:val="2"/>
        </w:rPr>
        <w:t xml:space="preserve"> </w:t>
      </w:r>
      <w:r w:rsidRPr="00571925">
        <w:rPr>
          <w:color w:val="000000"/>
        </w:rPr>
        <w:t>на срок</w:t>
      </w:r>
      <w:r w:rsidRPr="00571925">
        <w:rPr>
          <w:color w:val="000000"/>
          <w:spacing w:val="-1"/>
        </w:rPr>
        <w:t xml:space="preserve"> </w:t>
      </w:r>
      <w:r w:rsidRPr="00571925">
        <w:rPr>
          <w:color w:val="000000"/>
        </w:rPr>
        <w:t>менее</w:t>
      </w:r>
      <w:r w:rsidRPr="00571925">
        <w:rPr>
          <w:color w:val="000000"/>
          <w:spacing w:val="-1"/>
        </w:rPr>
        <w:t xml:space="preserve"> </w:t>
      </w:r>
      <w:r w:rsidRPr="00571925">
        <w:rPr>
          <w:color w:val="000000"/>
        </w:rPr>
        <w:t>1</w:t>
      </w:r>
      <w:r w:rsidRPr="00571925">
        <w:rPr>
          <w:color w:val="000000"/>
          <w:spacing w:val="1"/>
        </w:rPr>
        <w:t xml:space="preserve"> </w:t>
      </w:r>
      <w:r w:rsidRPr="00571925">
        <w:rPr>
          <w:color w:val="000000"/>
        </w:rPr>
        <w:t>года</w:t>
      </w:r>
    </w:p>
    <w:p w:rsidR="00571925" w:rsidRPr="00571925" w:rsidRDefault="00571925" w:rsidP="00571925">
      <w:pPr>
        <w:spacing w:before="155"/>
        <w:ind w:firstLine="567"/>
        <w:jc w:val="both"/>
        <w:rPr>
          <w:color w:val="000000"/>
        </w:rPr>
      </w:pPr>
      <w:r w:rsidRPr="00571925">
        <w:rPr>
          <w:color w:val="000000"/>
        </w:rPr>
        <w:t>Соблюдать</w:t>
      </w:r>
      <w:r w:rsidRPr="00571925">
        <w:rPr>
          <w:color w:val="000000"/>
          <w:spacing w:val="1"/>
        </w:rPr>
        <w:t xml:space="preserve"> </w:t>
      </w:r>
      <w:r w:rsidRPr="00571925">
        <w:rPr>
          <w:color w:val="000000"/>
        </w:rPr>
        <w:t>требования</w:t>
      </w:r>
      <w:r w:rsidRPr="00571925">
        <w:rPr>
          <w:color w:val="000000"/>
          <w:spacing w:val="1"/>
        </w:rPr>
        <w:t xml:space="preserve"> </w:t>
      </w:r>
      <w:r w:rsidRPr="00571925">
        <w:rPr>
          <w:color w:val="000000"/>
        </w:rPr>
        <w:t>земельного</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экологического</w:t>
      </w:r>
      <w:r w:rsidRPr="00571925">
        <w:rPr>
          <w:color w:val="000000"/>
          <w:spacing w:val="1"/>
        </w:rPr>
        <w:t xml:space="preserve"> </w:t>
      </w:r>
      <w:r w:rsidRPr="00571925">
        <w:rPr>
          <w:color w:val="000000"/>
        </w:rPr>
        <w:t>законодательства,</w:t>
      </w:r>
      <w:r w:rsidRPr="00571925">
        <w:rPr>
          <w:color w:val="000000"/>
          <w:spacing w:val="1"/>
        </w:rPr>
        <w:t xml:space="preserve"> </w:t>
      </w:r>
      <w:r w:rsidRPr="00571925">
        <w:rPr>
          <w:color w:val="000000"/>
        </w:rPr>
        <w:t>не</w:t>
      </w:r>
      <w:r w:rsidRPr="00571925">
        <w:rPr>
          <w:color w:val="000000"/>
          <w:spacing w:val="1"/>
        </w:rPr>
        <w:t xml:space="preserve"> </w:t>
      </w:r>
      <w:r w:rsidRPr="00571925">
        <w:rPr>
          <w:color w:val="000000"/>
        </w:rPr>
        <w:t>допускать действий, приводящих к ухудшению качественных характеристик арендуемого</w:t>
      </w:r>
      <w:r w:rsidRPr="00571925">
        <w:rPr>
          <w:color w:val="000000"/>
          <w:spacing w:val="-62"/>
        </w:rPr>
        <w:t xml:space="preserve"> </w:t>
      </w:r>
      <w:r w:rsidRPr="00571925">
        <w:rPr>
          <w:color w:val="000000"/>
        </w:rPr>
        <w:t xml:space="preserve">участка и </w:t>
      </w:r>
      <w:r w:rsidRPr="00571925">
        <w:rPr>
          <w:color w:val="000000"/>
        </w:rPr>
        <w:lastRenderedPageBreak/>
        <w:t>прилегающих к нему территорий, экологической обстановки местности, а также</w:t>
      </w:r>
      <w:r w:rsidRPr="00571925">
        <w:rPr>
          <w:color w:val="000000"/>
          <w:spacing w:val="-63"/>
        </w:rPr>
        <w:t xml:space="preserve"> </w:t>
      </w:r>
      <w:r w:rsidRPr="00571925">
        <w:rPr>
          <w:color w:val="000000"/>
        </w:rPr>
        <w:t>к</w:t>
      </w:r>
      <w:r w:rsidRPr="00571925">
        <w:rPr>
          <w:color w:val="000000"/>
          <w:spacing w:val="-3"/>
        </w:rPr>
        <w:t xml:space="preserve"> </w:t>
      </w:r>
      <w:r w:rsidRPr="00571925">
        <w:rPr>
          <w:color w:val="000000"/>
        </w:rPr>
        <w:t>загрязнению территории.</w:t>
      </w:r>
    </w:p>
    <w:p w:rsidR="00571925" w:rsidRPr="00571925" w:rsidRDefault="00571925" w:rsidP="00571925">
      <w:pPr>
        <w:ind w:firstLine="567"/>
        <w:jc w:val="both"/>
        <w:rPr>
          <w:color w:val="000000"/>
        </w:rPr>
      </w:pPr>
      <w:r w:rsidRPr="00571925">
        <w:rPr>
          <w:color w:val="000000"/>
        </w:rPr>
        <w:t>Обеспечить подготовку в отношении Участка проекта планировки территории</w:t>
      </w:r>
      <w:r w:rsidRPr="00571925">
        <w:rPr>
          <w:color w:val="000000"/>
          <w:spacing w:val="1"/>
        </w:rPr>
        <w:t xml:space="preserve"> </w:t>
      </w:r>
      <w:r w:rsidRPr="00571925">
        <w:rPr>
          <w:color w:val="000000"/>
        </w:rPr>
        <w:t>и проекта межевания территории, а также проведение кадастровых работ, необходимых</w:t>
      </w:r>
      <w:r w:rsidRPr="00571925">
        <w:rPr>
          <w:color w:val="000000"/>
          <w:spacing w:val="1"/>
        </w:rPr>
        <w:t xml:space="preserve"> </w:t>
      </w:r>
      <w:r w:rsidRPr="00571925">
        <w:rPr>
          <w:color w:val="000000"/>
        </w:rPr>
        <w:t>для</w:t>
      </w:r>
      <w:r w:rsidRPr="00571925">
        <w:rPr>
          <w:color w:val="000000"/>
          <w:spacing w:val="-13"/>
        </w:rPr>
        <w:t xml:space="preserve"> </w:t>
      </w:r>
      <w:r w:rsidRPr="00571925">
        <w:rPr>
          <w:color w:val="000000"/>
        </w:rPr>
        <w:t>образования</w:t>
      </w:r>
      <w:r w:rsidRPr="00571925">
        <w:rPr>
          <w:color w:val="000000"/>
          <w:spacing w:val="-13"/>
        </w:rPr>
        <w:t xml:space="preserve"> </w:t>
      </w:r>
      <w:r w:rsidRPr="00571925">
        <w:rPr>
          <w:color w:val="000000"/>
        </w:rPr>
        <w:t>земельных</w:t>
      </w:r>
      <w:r w:rsidRPr="00571925">
        <w:rPr>
          <w:color w:val="000000"/>
          <w:spacing w:val="-10"/>
        </w:rPr>
        <w:t xml:space="preserve"> </w:t>
      </w:r>
      <w:r w:rsidRPr="00571925">
        <w:rPr>
          <w:color w:val="000000"/>
        </w:rPr>
        <w:t>участков</w:t>
      </w:r>
      <w:r w:rsidRPr="00571925">
        <w:rPr>
          <w:color w:val="000000"/>
          <w:spacing w:val="-14"/>
        </w:rPr>
        <w:t xml:space="preserve"> </w:t>
      </w:r>
      <w:r w:rsidRPr="00571925">
        <w:rPr>
          <w:color w:val="000000"/>
        </w:rPr>
        <w:t>в</w:t>
      </w:r>
      <w:r w:rsidRPr="00571925">
        <w:rPr>
          <w:color w:val="000000"/>
          <w:spacing w:val="-12"/>
        </w:rPr>
        <w:t xml:space="preserve"> </w:t>
      </w:r>
      <w:r w:rsidRPr="00571925">
        <w:rPr>
          <w:color w:val="000000"/>
        </w:rPr>
        <w:t>соответствии</w:t>
      </w:r>
      <w:r w:rsidRPr="00571925">
        <w:rPr>
          <w:color w:val="000000"/>
          <w:spacing w:val="-14"/>
        </w:rPr>
        <w:t xml:space="preserve"> </w:t>
      </w:r>
      <w:r w:rsidRPr="00571925">
        <w:rPr>
          <w:color w:val="000000"/>
        </w:rPr>
        <w:t>с</w:t>
      </w:r>
      <w:r w:rsidRPr="00571925">
        <w:rPr>
          <w:color w:val="000000"/>
          <w:spacing w:val="-9"/>
        </w:rPr>
        <w:t xml:space="preserve"> </w:t>
      </w:r>
      <w:r w:rsidRPr="00571925">
        <w:rPr>
          <w:color w:val="000000"/>
        </w:rPr>
        <w:t>утвержденным</w:t>
      </w:r>
      <w:r w:rsidRPr="00571925">
        <w:rPr>
          <w:color w:val="000000"/>
          <w:spacing w:val="-15"/>
        </w:rPr>
        <w:t xml:space="preserve"> </w:t>
      </w:r>
      <w:r w:rsidRPr="00571925">
        <w:rPr>
          <w:color w:val="000000"/>
        </w:rPr>
        <w:t>проектом</w:t>
      </w:r>
      <w:r w:rsidRPr="00571925">
        <w:rPr>
          <w:color w:val="000000"/>
          <w:spacing w:val="-12"/>
        </w:rPr>
        <w:t xml:space="preserve"> </w:t>
      </w:r>
      <w:r w:rsidRPr="00571925">
        <w:rPr>
          <w:color w:val="000000"/>
        </w:rPr>
        <w:t>межевания</w:t>
      </w:r>
      <w:r w:rsidRPr="00571925">
        <w:rPr>
          <w:color w:val="000000"/>
          <w:spacing w:val="-63"/>
        </w:rPr>
        <w:t xml:space="preserve"> </w:t>
      </w:r>
      <w:r w:rsidRPr="00571925">
        <w:rPr>
          <w:color w:val="000000"/>
        </w:rPr>
        <w:t>территории</w:t>
      </w:r>
      <w:r w:rsidRPr="00571925">
        <w:rPr>
          <w:color w:val="000000"/>
          <w:vertAlign w:val="superscript"/>
        </w:rPr>
        <w:t>23</w:t>
      </w:r>
      <w:r w:rsidRPr="00571925">
        <w:rPr>
          <w:color w:val="000000"/>
        </w:rPr>
        <w:t>.</w:t>
      </w:r>
    </w:p>
    <w:p w:rsidR="00571925" w:rsidRPr="00571925" w:rsidRDefault="00571925" w:rsidP="00571925">
      <w:pPr>
        <w:spacing w:before="2"/>
        <w:ind w:firstLine="567"/>
        <w:jc w:val="both"/>
        <w:rPr>
          <w:color w:val="000000"/>
        </w:rPr>
      </w:pPr>
      <w:r w:rsidRPr="00571925">
        <w:rPr>
          <w:color w:val="000000"/>
        </w:rPr>
        <w:t>Обеспечить</w:t>
      </w:r>
      <w:r w:rsidRPr="00571925">
        <w:rPr>
          <w:color w:val="000000"/>
          <w:spacing w:val="-7"/>
        </w:rPr>
        <w:t xml:space="preserve"> </w:t>
      </w:r>
      <w:r w:rsidRPr="00571925">
        <w:rPr>
          <w:color w:val="000000"/>
        </w:rPr>
        <w:t>подготовку</w:t>
      </w:r>
      <w:r w:rsidRPr="00571925">
        <w:rPr>
          <w:color w:val="000000"/>
          <w:spacing w:val="-8"/>
        </w:rPr>
        <w:t xml:space="preserve"> </w:t>
      </w:r>
      <w:r w:rsidRPr="00571925">
        <w:rPr>
          <w:color w:val="000000"/>
        </w:rPr>
        <w:t>в</w:t>
      </w:r>
      <w:r w:rsidRPr="00571925">
        <w:rPr>
          <w:color w:val="000000"/>
          <w:spacing w:val="-6"/>
        </w:rPr>
        <w:t xml:space="preserve"> </w:t>
      </w:r>
      <w:r w:rsidRPr="00571925">
        <w:rPr>
          <w:color w:val="000000"/>
        </w:rPr>
        <w:t>отношении</w:t>
      </w:r>
      <w:r w:rsidRPr="00571925">
        <w:rPr>
          <w:color w:val="000000"/>
          <w:spacing w:val="-2"/>
        </w:rPr>
        <w:t xml:space="preserve"> </w:t>
      </w:r>
      <w:r w:rsidRPr="00571925">
        <w:rPr>
          <w:color w:val="000000"/>
        </w:rPr>
        <w:t>Участка</w:t>
      </w:r>
      <w:r w:rsidRPr="00571925">
        <w:rPr>
          <w:color w:val="000000"/>
          <w:spacing w:val="-5"/>
        </w:rPr>
        <w:t xml:space="preserve"> </w:t>
      </w:r>
      <w:r w:rsidRPr="00571925">
        <w:rPr>
          <w:color w:val="000000"/>
        </w:rPr>
        <w:t>проекта</w:t>
      </w:r>
      <w:r w:rsidRPr="00571925">
        <w:rPr>
          <w:color w:val="000000"/>
          <w:spacing w:val="-7"/>
        </w:rPr>
        <w:t xml:space="preserve"> </w:t>
      </w:r>
      <w:r w:rsidRPr="00571925">
        <w:rPr>
          <w:color w:val="000000"/>
        </w:rPr>
        <w:t>межевания</w:t>
      </w:r>
      <w:r w:rsidRPr="00571925">
        <w:rPr>
          <w:color w:val="000000"/>
          <w:spacing w:val="-5"/>
        </w:rPr>
        <w:t xml:space="preserve"> </w:t>
      </w:r>
      <w:r w:rsidRPr="00571925">
        <w:rPr>
          <w:color w:val="000000"/>
        </w:rPr>
        <w:t>территории,</w:t>
      </w:r>
      <w:r w:rsidRPr="00571925">
        <w:rPr>
          <w:color w:val="000000"/>
          <w:spacing w:val="-4"/>
        </w:rPr>
        <w:t xml:space="preserve"> </w:t>
      </w:r>
      <w:r w:rsidRPr="00571925">
        <w:rPr>
          <w:color w:val="000000"/>
        </w:rPr>
        <w:t>а</w:t>
      </w:r>
      <w:r w:rsidRPr="00571925">
        <w:rPr>
          <w:color w:val="000000"/>
          <w:spacing w:val="-63"/>
        </w:rPr>
        <w:t xml:space="preserve"> </w:t>
      </w:r>
      <w:r w:rsidRPr="00571925">
        <w:rPr>
          <w:color w:val="000000"/>
        </w:rPr>
        <w:t>также проведение кадастровых работ, необходимых для образования земельных участков</w:t>
      </w:r>
      <w:r w:rsidRPr="00571925">
        <w:rPr>
          <w:color w:val="000000"/>
          <w:spacing w:val="1"/>
        </w:rPr>
        <w:t xml:space="preserve"> </w:t>
      </w:r>
      <w:r w:rsidRPr="00571925">
        <w:rPr>
          <w:color w:val="000000"/>
        </w:rPr>
        <w:t>в</w:t>
      </w:r>
      <w:r w:rsidRPr="00571925">
        <w:rPr>
          <w:color w:val="000000"/>
          <w:spacing w:val="-2"/>
        </w:rPr>
        <w:t xml:space="preserve"> </w:t>
      </w:r>
      <w:r w:rsidRPr="00571925">
        <w:rPr>
          <w:color w:val="000000"/>
        </w:rPr>
        <w:t>соответствии с</w:t>
      </w:r>
      <w:r w:rsidRPr="00571925">
        <w:rPr>
          <w:color w:val="000000"/>
          <w:spacing w:val="3"/>
        </w:rPr>
        <w:t xml:space="preserve"> </w:t>
      </w:r>
      <w:r w:rsidRPr="00571925">
        <w:rPr>
          <w:color w:val="000000"/>
        </w:rPr>
        <w:t>утвержденным</w:t>
      </w:r>
      <w:r w:rsidRPr="00571925">
        <w:rPr>
          <w:color w:val="000000"/>
          <w:spacing w:val="-1"/>
        </w:rPr>
        <w:t xml:space="preserve"> </w:t>
      </w:r>
      <w:r w:rsidRPr="00571925">
        <w:rPr>
          <w:color w:val="000000"/>
        </w:rPr>
        <w:t>проектом</w:t>
      </w:r>
      <w:r w:rsidRPr="00571925">
        <w:rPr>
          <w:color w:val="000000"/>
          <w:spacing w:val="1"/>
        </w:rPr>
        <w:t xml:space="preserve"> </w:t>
      </w:r>
      <w:r w:rsidRPr="00571925">
        <w:rPr>
          <w:color w:val="000000"/>
        </w:rPr>
        <w:t>межевания</w:t>
      </w:r>
      <w:r w:rsidRPr="00571925">
        <w:rPr>
          <w:color w:val="000000"/>
          <w:spacing w:val="-1"/>
        </w:rPr>
        <w:t xml:space="preserve"> </w:t>
      </w:r>
      <w:r w:rsidRPr="00571925">
        <w:rPr>
          <w:color w:val="000000"/>
        </w:rPr>
        <w:t>территории</w:t>
      </w:r>
      <w:r w:rsidRPr="00571925">
        <w:rPr>
          <w:color w:val="000000"/>
          <w:vertAlign w:val="superscript"/>
        </w:rPr>
        <w:t>24</w:t>
      </w:r>
      <w:r w:rsidRPr="00571925">
        <w:rPr>
          <w:color w:val="000000"/>
        </w:rPr>
        <w:t>.</w:t>
      </w:r>
    </w:p>
    <w:p w:rsidR="00571925" w:rsidRPr="00571925" w:rsidRDefault="00571925" w:rsidP="00571925">
      <w:pPr>
        <w:ind w:firstLine="567"/>
        <w:jc w:val="both"/>
        <w:rPr>
          <w:color w:val="000000"/>
        </w:rPr>
      </w:pPr>
      <w:r w:rsidRPr="00571925">
        <w:rPr>
          <w:color w:val="000000"/>
        </w:rPr>
        <w:t>Обеспечить Стороне 1 (ее законным представителям), представителям органов</w:t>
      </w:r>
      <w:r w:rsidRPr="00571925">
        <w:rPr>
          <w:color w:val="000000"/>
          <w:spacing w:val="1"/>
        </w:rPr>
        <w:t xml:space="preserve"> </w:t>
      </w:r>
      <w:r w:rsidRPr="00571925">
        <w:rPr>
          <w:color w:val="000000"/>
        </w:rPr>
        <w:t>государственного земельного надзора и муниципального земельного контроля доступ на</w:t>
      </w:r>
      <w:r w:rsidRPr="00571925">
        <w:rPr>
          <w:color w:val="000000"/>
          <w:spacing w:val="1"/>
        </w:rPr>
        <w:t xml:space="preserve"> </w:t>
      </w:r>
      <w:r w:rsidRPr="00571925">
        <w:rPr>
          <w:color w:val="000000"/>
        </w:rPr>
        <w:t>участок</w:t>
      </w:r>
      <w:r w:rsidRPr="00571925">
        <w:rPr>
          <w:color w:val="000000"/>
          <w:spacing w:val="-3"/>
        </w:rPr>
        <w:t xml:space="preserve"> </w:t>
      </w:r>
      <w:r w:rsidRPr="00571925">
        <w:rPr>
          <w:color w:val="000000"/>
        </w:rPr>
        <w:t>по</w:t>
      </w:r>
      <w:r w:rsidRPr="00571925">
        <w:rPr>
          <w:color w:val="000000"/>
          <w:spacing w:val="-1"/>
        </w:rPr>
        <w:t xml:space="preserve"> </w:t>
      </w:r>
      <w:r w:rsidRPr="00571925">
        <w:rPr>
          <w:color w:val="000000"/>
        </w:rPr>
        <w:t>их</w:t>
      </w:r>
      <w:r w:rsidRPr="00571925">
        <w:rPr>
          <w:color w:val="000000"/>
          <w:spacing w:val="1"/>
        </w:rPr>
        <w:t xml:space="preserve"> </w:t>
      </w:r>
      <w:r w:rsidRPr="00571925">
        <w:rPr>
          <w:color w:val="000000"/>
        </w:rPr>
        <w:t>требованию.</w:t>
      </w:r>
    </w:p>
    <w:p w:rsidR="00571925" w:rsidRPr="00571925" w:rsidRDefault="00571925" w:rsidP="00571925">
      <w:pPr>
        <w:ind w:firstLine="567"/>
        <w:jc w:val="both"/>
        <w:rPr>
          <w:color w:val="000000"/>
        </w:rPr>
      </w:pPr>
      <w:r w:rsidRPr="00571925">
        <w:rPr>
          <w:color w:val="000000"/>
        </w:rPr>
        <w:t>При прекращении Договора</w:t>
      </w:r>
      <w:r w:rsidRPr="00571925">
        <w:rPr>
          <w:color w:val="000000"/>
          <w:spacing w:val="1"/>
        </w:rPr>
        <w:t xml:space="preserve"> </w:t>
      </w:r>
      <w:r w:rsidRPr="00571925">
        <w:rPr>
          <w:color w:val="000000"/>
        </w:rPr>
        <w:t>передать</w:t>
      </w:r>
      <w:r w:rsidRPr="00571925">
        <w:rPr>
          <w:color w:val="000000"/>
          <w:spacing w:val="1"/>
        </w:rPr>
        <w:t xml:space="preserve"> </w:t>
      </w:r>
      <w:r w:rsidRPr="00571925">
        <w:rPr>
          <w:color w:val="000000"/>
        </w:rPr>
        <w:t>Участок Стороне</w:t>
      </w:r>
      <w:r w:rsidRPr="00571925">
        <w:rPr>
          <w:color w:val="000000"/>
          <w:spacing w:val="1"/>
        </w:rPr>
        <w:t xml:space="preserve"> </w:t>
      </w:r>
      <w:r w:rsidRPr="00571925">
        <w:rPr>
          <w:color w:val="000000"/>
        </w:rPr>
        <w:t>1</w:t>
      </w:r>
      <w:r w:rsidRPr="00571925">
        <w:rPr>
          <w:color w:val="000000"/>
          <w:spacing w:val="1"/>
        </w:rPr>
        <w:t xml:space="preserve"> </w:t>
      </w:r>
      <w:r w:rsidRPr="00571925">
        <w:rPr>
          <w:color w:val="000000"/>
        </w:rPr>
        <w:t>по Акту приема-</w:t>
      </w:r>
      <w:r w:rsidRPr="00571925">
        <w:rPr>
          <w:color w:val="000000"/>
          <w:spacing w:val="1"/>
        </w:rPr>
        <w:t xml:space="preserve"> </w:t>
      </w:r>
      <w:r w:rsidRPr="00571925">
        <w:rPr>
          <w:color w:val="000000"/>
        </w:rPr>
        <w:t>передачи</w:t>
      </w:r>
      <w:r w:rsidRPr="00571925">
        <w:rPr>
          <w:color w:val="000000"/>
          <w:spacing w:val="-3"/>
        </w:rPr>
        <w:t xml:space="preserve"> </w:t>
      </w:r>
      <w:r w:rsidRPr="00571925">
        <w:rPr>
          <w:color w:val="000000"/>
        </w:rPr>
        <w:t>в</w:t>
      </w:r>
      <w:r w:rsidRPr="00571925">
        <w:rPr>
          <w:color w:val="000000"/>
          <w:spacing w:val="-3"/>
        </w:rPr>
        <w:t xml:space="preserve"> </w:t>
      </w:r>
      <w:r w:rsidRPr="00571925">
        <w:rPr>
          <w:color w:val="000000"/>
        </w:rPr>
        <w:t>срок</w:t>
      </w:r>
      <w:r w:rsidRPr="00571925">
        <w:rPr>
          <w:color w:val="000000"/>
          <w:u w:val="single"/>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Выполнять иные требования, предусмотренные земельным законодательством</w:t>
      </w:r>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spacing w:before="2" w:after="120"/>
        <w:ind w:firstLine="567"/>
        <w:jc w:val="both"/>
        <w:rPr>
          <w:color w:val="000000"/>
        </w:rPr>
      </w:pPr>
    </w:p>
    <w:p w:rsidR="00571925" w:rsidRPr="00571925" w:rsidRDefault="00571925" w:rsidP="00571925">
      <w:pPr>
        <w:spacing w:before="89"/>
        <w:ind w:firstLine="567"/>
        <w:jc w:val="center"/>
        <w:rPr>
          <w:b/>
          <w:color w:val="000000"/>
        </w:rPr>
      </w:pPr>
      <w:r w:rsidRPr="00571925">
        <w:rPr>
          <w:b/>
          <w:color w:val="000000"/>
        </w:rPr>
        <w:t>4. Ответственность</w:t>
      </w:r>
      <w:r w:rsidRPr="00571925">
        <w:rPr>
          <w:b/>
          <w:color w:val="000000"/>
          <w:spacing w:val="-5"/>
        </w:rPr>
        <w:t xml:space="preserve"> </w:t>
      </w:r>
      <w:r w:rsidRPr="00571925">
        <w:rPr>
          <w:b/>
          <w:color w:val="000000"/>
        </w:rPr>
        <w:t>Сторон.</w:t>
      </w:r>
    </w:p>
    <w:p w:rsidR="00571925" w:rsidRPr="00571925" w:rsidRDefault="00571925" w:rsidP="00571925">
      <w:pPr>
        <w:spacing w:before="2"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За</w:t>
      </w:r>
      <w:r w:rsidRPr="00571925">
        <w:rPr>
          <w:color w:val="000000"/>
          <w:spacing w:val="1"/>
        </w:rPr>
        <w:t xml:space="preserve"> </w:t>
      </w:r>
      <w:r w:rsidRPr="00571925">
        <w:rPr>
          <w:color w:val="000000"/>
        </w:rPr>
        <w:t>неисполнение</w:t>
      </w:r>
      <w:r w:rsidRPr="00571925">
        <w:rPr>
          <w:color w:val="000000"/>
          <w:spacing w:val="1"/>
        </w:rPr>
        <w:t xml:space="preserve"> </w:t>
      </w:r>
      <w:r w:rsidRPr="00571925">
        <w:rPr>
          <w:color w:val="000000"/>
        </w:rPr>
        <w:t>или</w:t>
      </w:r>
      <w:r w:rsidRPr="00571925">
        <w:rPr>
          <w:color w:val="000000"/>
          <w:spacing w:val="1"/>
        </w:rPr>
        <w:t xml:space="preserve"> </w:t>
      </w:r>
      <w:r w:rsidRPr="00571925">
        <w:rPr>
          <w:color w:val="000000"/>
        </w:rPr>
        <w:t>ненадлежащее</w:t>
      </w:r>
      <w:r w:rsidRPr="00571925">
        <w:rPr>
          <w:color w:val="000000"/>
          <w:spacing w:val="1"/>
        </w:rPr>
        <w:t xml:space="preserve"> </w:t>
      </w:r>
      <w:r w:rsidRPr="00571925">
        <w:rPr>
          <w:color w:val="000000"/>
        </w:rPr>
        <w:t>исполнение</w:t>
      </w:r>
      <w:r w:rsidRPr="00571925">
        <w:rPr>
          <w:color w:val="000000"/>
          <w:spacing w:val="1"/>
        </w:rPr>
        <w:t xml:space="preserve"> </w:t>
      </w:r>
      <w:r w:rsidRPr="00571925">
        <w:rPr>
          <w:color w:val="000000"/>
        </w:rPr>
        <w:t>условий</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Стороны</w:t>
      </w:r>
      <w:r w:rsidRPr="00571925">
        <w:rPr>
          <w:color w:val="000000"/>
          <w:spacing w:val="-62"/>
        </w:rPr>
        <w:t xml:space="preserve"> </w:t>
      </w:r>
      <w:r w:rsidRPr="00571925">
        <w:rPr>
          <w:color w:val="000000"/>
        </w:rPr>
        <w:t>несут ответственность в соответствии с Договором, предусмотренную законодательством</w:t>
      </w:r>
      <w:r w:rsidRPr="00571925">
        <w:rPr>
          <w:color w:val="000000"/>
          <w:spacing w:val="-6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rPr>
        <w:t>Ответственность Сторон за нарушение условий Договора, вызванное действием</w:t>
      </w:r>
      <w:r w:rsidRPr="00571925">
        <w:rPr>
          <w:color w:val="000000"/>
          <w:spacing w:val="1"/>
        </w:rPr>
        <w:t xml:space="preserve"> </w:t>
      </w:r>
      <w:r w:rsidRPr="00571925">
        <w:rPr>
          <w:color w:val="000000"/>
        </w:rPr>
        <w:t>обстоятельств</w:t>
      </w:r>
      <w:r w:rsidRPr="00571925">
        <w:rPr>
          <w:color w:val="000000"/>
          <w:spacing w:val="1"/>
        </w:rPr>
        <w:t xml:space="preserve"> </w:t>
      </w:r>
      <w:r w:rsidRPr="00571925">
        <w:rPr>
          <w:color w:val="000000"/>
        </w:rPr>
        <w:t>непреодолимой</w:t>
      </w:r>
      <w:r w:rsidRPr="00571925">
        <w:rPr>
          <w:color w:val="000000"/>
          <w:spacing w:val="1"/>
        </w:rPr>
        <w:t xml:space="preserve"> </w:t>
      </w:r>
      <w:r w:rsidRPr="00571925">
        <w:rPr>
          <w:color w:val="000000"/>
        </w:rPr>
        <w:t>силы,</w:t>
      </w:r>
      <w:r w:rsidRPr="00571925">
        <w:rPr>
          <w:color w:val="000000"/>
          <w:spacing w:val="1"/>
        </w:rPr>
        <w:t xml:space="preserve"> </w:t>
      </w:r>
      <w:r w:rsidRPr="00571925">
        <w:rPr>
          <w:color w:val="000000"/>
        </w:rPr>
        <w:t>регулируется</w:t>
      </w:r>
      <w:r w:rsidRPr="00571925">
        <w:rPr>
          <w:color w:val="000000"/>
          <w:spacing w:val="1"/>
        </w:rPr>
        <w:t xml:space="preserve"> </w:t>
      </w:r>
      <w:r w:rsidRPr="00571925">
        <w:rPr>
          <w:color w:val="000000"/>
        </w:rPr>
        <w:t>законодательством</w:t>
      </w:r>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5. Рассмотрение</w:t>
      </w:r>
      <w:r w:rsidRPr="00571925">
        <w:rPr>
          <w:b/>
          <w:color w:val="000000"/>
          <w:spacing w:val="-3"/>
        </w:rPr>
        <w:t xml:space="preserve"> </w:t>
      </w:r>
      <w:r w:rsidRPr="00571925">
        <w:rPr>
          <w:b/>
          <w:color w:val="000000"/>
        </w:rPr>
        <w:t>споров</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5.1.</w:t>
      </w:r>
      <w:r w:rsidRPr="00571925">
        <w:rPr>
          <w:color w:val="000000"/>
          <w:spacing w:val="1"/>
        </w:rPr>
        <w:t xml:space="preserve"> </w:t>
      </w:r>
      <w:r w:rsidRPr="00571925">
        <w:rPr>
          <w:color w:val="000000"/>
        </w:rPr>
        <w:t>Все</w:t>
      </w:r>
      <w:r w:rsidRPr="00571925">
        <w:rPr>
          <w:color w:val="000000"/>
          <w:spacing w:val="1"/>
        </w:rPr>
        <w:t xml:space="preserve"> </w:t>
      </w:r>
      <w:r w:rsidRPr="00571925">
        <w:rPr>
          <w:color w:val="000000"/>
        </w:rPr>
        <w:t>споры</w:t>
      </w:r>
      <w:r w:rsidRPr="00571925">
        <w:rPr>
          <w:color w:val="000000"/>
          <w:spacing w:val="1"/>
        </w:rPr>
        <w:t xml:space="preserve"> </w:t>
      </w:r>
      <w:r w:rsidRPr="00571925">
        <w:rPr>
          <w:color w:val="000000"/>
        </w:rPr>
        <w:t>между</w:t>
      </w:r>
      <w:r w:rsidRPr="00571925">
        <w:rPr>
          <w:color w:val="000000"/>
          <w:spacing w:val="1"/>
        </w:rPr>
        <w:t xml:space="preserve"> </w:t>
      </w:r>
      <w:r w:rsidRPr="00571925">
        <w:rPr>
          <w:color w:val="000000"/>
        </w:rPr>
        <w:t>Сторонами,</w:t>
      </w:r>
      <w:r w:rsidRPr="00571925">
        <w:rPr>
          <w:color w:val="000000"/>
          <w:spacing w:val="1"/>
        </w:rPr>
        <w:t xml:space="preserve"> </w:t>
      </w:r>
      <w:r w:rsidRPr="00571925">
        <w:rPr>
          <w:color w:val="000000"/>
        </w:rPr>
        <w:t>возникающие</w:t>
      </w:r>
      <w:r w:rsidRPr="00571925">
        <w:rPr>
          <w:color w:val="000000"/>
          <w:spacing w:val="1"/>
        </w:rPr>
        <w:t xml:space="preserve"> </w:t>
      </w:r>
      <w:r w:rsidRPr="00571925">
        <w:rPr>
          <w:color w:val="000000"/>
        </w:rPr>
        <w:t>по</w:t>
      </w:r>
      <w:r w:rsidRPr="00571925">
        <w:rPr>
          <w:color w:val="000000"/>
          <w:spacing w:val="1"/>
        </w:rPr>
        <w:t xml:space="preserve"> </w:t>
      </w:r>
      <w:r w:rsidRPr="00571925">
        <w:rPr>
          <w:color w:val="000000"/>
        </w:rPr>
        <w:t>Договору,</w:t>
      </w:r>
      <w:r w:rsidRPr="00571925">
        <w:rPr>
          <w:color w:val="000000"/>
          <w:spacing w:val="1"/>
        </w:rPr>
        <w:t xml:space="preserve"> </w:t>
      </w:r>
      <w:r w:rsidRPr="00571925">
        <w:rPr>
          <w:color w:val="000000"/>
        </w:rPr>
        <w:t>разрешаются</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соответствии</w:t>
      </w:r>
      <w:r w:rsidRPr="00571925">
        <w:rPr>
          <w:color w:val="000000"/>
          <w:spacing w:val="-2"/>
        </w:rPr>
        <w:t xml:space="preserve"> </w:t>
      </w:r>
      <w:r w:rsidRPr="00571925">
        <w:rPr>
          <w:color w:val="000000"/>
        </w:rPr>
        <w:t>с</w:t>
      </w:r>
      <w:r w:rsidRPr="00571925">
        <w:rPr>
          <w:color w:val="000000"/>
          <w:spacing w:val="-1"/>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2"/>
        </w:rPr>
        <w:t xml:space="preserve"> </w:t>
      </w:r>
      <w:r w:rsidRPr="00571925">
        <w:rPr>
          <w:color w:val="000000"/>
        </w:rPr>
        <w:t>Федерации.</w:t>
      </w:r>
    </w:p>
    <w:p w:rsidR="00571925" w:rsidRPr="00571925" w:rsidRDefault="00571925" w:rsidP="00571925">
      <w:pPr>
        <w:spacing w:before="9" w:after="120"/>
        <w:ind w:firstLine="567"/>
        <w:jc w:val="both"/>
        <w:rPr>
          <w:color w:val="000000"/>
        </w:rPr>
      </w:pPr>
      <w:r w:rsidRPr="00571925">
        <w:rPr>
          <w:color w:val="000000"/>
        </w:rPr>
        <w:t xml:space="preserve"> </w:t>
      </w:r>
    </w:p>
    <w:p w:rsidR="00571925" w:rsidRPr="00571925" w:rsidRDefault="00571925" w:rsidP="00571925">
      <w:pPr>
        <w:spacing w:before="1"/>
        <w:ind w:firstLine="567"/>
        <w:jc w:val="center"/>
        <w:rPr>
          <w:b/>
          <w:color w:val="000000"/>
        </w:rPr>
      </w:pPr>
      <w:r w:rsidRPr="00571925">
        <w:rPr>
          <w:b/>
          <w:color w:val="000000"/>
        </w:rPr>
        <w:t>6. Расторжение</w:t>
      </w:r>
      <w:r w:rsidRPr="00571925">
        <w:rPr>
          <w:b/>
          <w:color w:val="000000"/>
          <w:spacing w:val="-5"/>
        </w:rPr>
        <w:t xml:space="preserve"> </w:t>
      </w:r>
      <w:r w:rsidRPr="00571925">
        <w:rPr>
          <w:b/>
          <w:color w:val="000000"/>
        </w:rPr>
        <w:t>Договора</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spacing w:before="1"/>
        <w:ind w:firstLine="567"/>
        <w:jc w:val="both"/>
        <w:rPr>
          <w:color w:val="000000"/>
        </w:rPr>
      </w:pPr>
      <w:r w:rsidRPr="00571925">
        <w:rPr>
          <w:color w:val="000000"/>
        </w:rPr>
        <w:t>6.1.</w:t>
      </w:r>
      <w:r w:rsidRPr="00571925">
        <w:rPr>
          <w:color w:val="000000"/>
          <w:spacing w:val="1"/>
        </w:rPr>
        <w:t xml:space="preserve"> </w:t>
      </w:r>
      <w:r w:rsidRPr="00571925">
        <w:rPr>
          <w:color w:val="000000"/>
        </w:rPr>
        <w:t>Стороны</w:t>
      </w:r>
      <w:r w:rsidRPr="00571925">
        <w:rPr>
          <w:color w:val="000000"/>
          <w:spacing w:val="1"/>
        </w:rPr>
        <w:t xml:space="preserve"> </w:t>
      </w:r>
      <w:r w:rsidRPr="00571925">
        <w:rPr>
          <w:color w:val="000000"/>
        </w:rPr>
        <w:t>вправе</w:t>
      </w:r>
      <w:r w:rsidRPr="00571925">
        <w:rPr>
          <w:color w:val="000000"/>
          <w:spacing w:val="1"/>
        </w:rPr>
        <w:t xml:space="preserve"> </w:t>
      </w:r>
      <w:r w:rsidRPr="00571925">
        <w:rPr>
          <w:color w:val="000000"/>
        </w:rPr>
        <w:t>требовать</w:t>
      </w:r>
      <w:r w:rsidRPr="00571925">
        <w:rPr>
          <w:color w:val="000000"/>
          <w:spacing w:val="1"/>
        </w:rPr>
        <w:t xml:space="preserve"> </w:t>
      </w:r>
      <w:r w:rsidRPr="00571925">
        <w:rPr>
          <w:color w:val="000000"/>
        </w:rPr>
        <w:t>досрочного</w:t>
      </w:r>
      <w:r w:rsidRPr="00571925">
        <w:rPr>
          <w:color w:val="000000"/>
          <w:spacing w:val="1"/>
        </w:rPr>
        <w:t xml:space="preserve"> </w:t>
      </w:r>
      <w:r w:rsidRPr="00571925">
        <w:rPr>
          <w:color w:val="000000"/>
        </w:rPr>
        <w:t>расторжения</w:t>
      </w:r>
      <w:r w:rsidRPr="00571925">
        <w:rPr>
          <w:color w:val="000000"/>
          <w:spacing w:val="1"/>
        </w:rPr>
        <w:t xml:space="preserve"> </w:t>
      </w:r>
      <w:r w:rsidRPr="00571925">
        <w:rPr>
          <w:color w:val="000000"/>
        </w:rPr>
        <w:t>Договора</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случаях,</w:t>
      </w:r>
      <w:r w:rsidRPr="00571925">
        <w:rPr>
          <w:color w:val="000000"/>
          <w:spacing w:val="1"/>
        </w:rPr>
        <w:t xml:space="preserve"> </w:t>
      </w:r>
      <w:r w:rsidRPr="00571925">
        <w:rPr>
          <w:color w:val="000000"/>
        </w:rPr>
        <w:t>предусмотренных</w:t>
      </w:r>
      <w:r w:rsidRPr="00571925">
        <w:rPr>
          <w:color w:val="000000"/>
          <w:spacing w:val="-2"/>
        </w:rPr>
        <w:t xml:space="preserve"> </w:t>
      </w:r>
      <w:r w:rsidRPr="00571925">
        <w:rPr>
          <w:color w:val="000000"/>
        </w:rPr>
        <w:t>действующим</w:t>
      </w:r>
      <w:r w:rsidRPr="00571925">
        <w:rPr>
          <w:color w:val="000000"/>
          <w:spacing w:val="-1"/>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spacing w:before="1"/>
        <w:ind w:firstLine="567"/>
        <w:jc w:val="both"/>
        <w:rPr>
          <w:color w:val="000000"/>
        </w:rPr>
      </w:pPr>
      <w:r w:rsidRPr="00571925">
        <w:rPr>
          <w:color w:val="000000"/>
        </w:rPr>
        <w:t xml:space="preserve"> </w:t>
      </w:r>
    </w:p>
    <w:p w:rsidR="00571925" w:rsidRPr="00571925" w:rsidRDefault="00571925" w:rsidP="00571925">
      <w:pPr>
        <w:ind w:firstLine="567"/>
        <w:jc w:val="center"/>
        <w:rPr>
          <w:b/>
          <w:color w:val="000000"/>
        </w:rPr>
      </w:pPr>
      <w:r w:rsidRPr="00571925">
        <w:rPr>
          <w:b/>
          <w:color w:val="000000"/>
        </w:rPr>
        <w:t>7. Заключительные</w:t>
      </w:r>
      <w:r w:rsidRPr="00571925">
        <w:rPr>
          <w:b/>
          <w:color w:val="000000"/>
          <w:spacing w:val="-6"/>
        </w:rPr>
        <w:t xml:space="preserve"> </w:t>
      </w:r>
      <w:r w:rsidRPr="00571925">
        <w:rPr>
          <w:b/>
          <w:color w:val="000000"/>
        </w:rPr>
        <w:t>положения</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spacing w:before="1"/>
        <w:ind w:firstLine="567"/>
        <w:jc w:val="both"/>
        <w:rPr>
          <w:color w:val="000000"/>
        </w:rPr>
      </w:pPr>
      <w:r w:rsidRPr="00571925">
        <w:rPr>
          <w:color w:val="000000"/>
        </w:rPr>
        <w:t>Любые изменения и дополнения к настоящему Договору действительны при</w:t>
      </w:r>
      <w:r w:rsidRPr="00571925">
        <w:rPr>
          <w:color w:val="000000"/>
          <w:spacing w:val="1"/>
        </w:rPr>
        <w:t xml:space="preserve"> </w:t>
      </w:r>
      <w:r w:rsidRPr="00571925">
        <w:rPr>
          <w:color w:val="000000"/>
        </w:rPr>
        <w:t>условии,</w:t>
      </w:r>
      <w:r w:rsidRPr="00571925">
        <w:rPr>
          <w:color w:val="000000"/>
          <w:spacing w:val="-2"/>
        </w:rPr>
        <w:t xml:space="preserve"> </w:t>
      </w:r>
      <w:r w:rsidRPr="00571925">
        <w:rPr>
          <w:color w:val="000000"/>
        </w:rPr>
        <w:t>если</w:t>
      </w:r>
      <w:r w:rsidRPr="00571925">
        <w:rPr>
          <w:color w:val="000000"/>
          <w:spacing w:val="-1"/>
        </w:rPr>
        <w:t xml:space="preserve"> </w:t>
      </w:r>
      <w:r w:rsidRPr="00571925">
        <w:rPr>
          <w:color w:val="000000"/>
        </w:rPr>
        <w:t>они совершены</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письменной</w:t>
      </w:r>
      <w:r w:rsidRPr="00571925">
        <w:rPr>
          <w:color w:val="000000"/>
          <w:spacing w:val="-2"/>
        </w:rPr>
        <w:t xml:space="preserve"> </w:t>
      </w:r>
      <w:r w:rsidRPr="00571925">
        <w:rPr>
          <w:color w:val="000000"/>
        </w:rPr>
        <w:t>форме</w:t>
      </w:r>
      <w:r w:rsidRPr="00571925">
        <w:rPr>
          <w:color w:val="000000"/>
          <w:spacing w:val="-2"/>
        </w:rPr>
        <w:t xml:space="preserve"> </w:t>
      </w:r>
      <w:r w:rsidRPr="00571925">
        <w:rPr>
          <w:color w:val="000000"/>
        </w:rPr>
        <w:t>и</w:t>
      </w:r>
      <w:r w:rsidRPr="00571925">
        <w:rPr>
          <w:color w:val="000000"/>
          <w:spacing w:val="-1"/>
        </w:rPr>
        <w:t xml:space="preserve"> </w:t>
      </w:r>
      <w:r w:rsidRPr="00571925">
        <w:rPr>
          <w:color w:val="000000"/>
        </w:rPr>
        <w:t>подписаны</w:t>
      </w:r>
      <w:r w:rsidRPr="00571925">
        <w:rPr>
          <w:color w:val="000000"/>
          <w:spacing w:val="2"/>
        </w:rPr>
        <w:t xml:space="preserve"> </w:t>
      </w:r>
      <w:r w:rsidRPr="00571925">
        <w:rPr>
          <w:color w:val="000000"/>
        </w:rPr>
        <w:t>Сторонами.</w:t>
      </w:r>
    </w:p>
    <w:p w:rsidR="00571925" w:rsidRPr="00571925" w:rsidRDefault="00571925" w:rsidP="00571925">
      <w:pPr>
        <w:spacing w:before="2"/>
        <w:ind w:firstLine="567"/>
        <w:jc w:val="both"/>
        <w:rPr>
          <w:color w:val="000000"/>
        </w:rPr>
      </w:pPr>
      <w:r w:rsidRPr="00571925">
        <w:rPr>
          <w:color w:val="000000"/>
        </w:rPr>
        <w:t>Во</w:t>
      </w:r>
      <w:r w:rsidRPr="00571925">
        <w:rPr>
          <w:color w:val="000000"/>
          <w:spacing w:val="1"/>
        </w:rPr>
        <w:t xml:space="preserve"> </w:t>
      </w:r>
      <w:r w:rsidRPr="00571925">
        <w:rPr>
          <w:color w:val="000000"/>
        </w:rPr>
        <w:t>всем</w:t>
      </w:r>
      <w:r w:rsidRPr="00571925">
        <w:rPr>
          <w:color w:val="000000"/>
          <w:spacing w:val="1"/>
        </w:rPr>
        <w:t xml:space="preserve"> </w:t>
      </w:r>
      <w:r w:rsidRPr="00571925">
        <w:rPr>
          <w:color w:val="000000"/>
        </w:rPr>
        <w:t>остальном,</w:t>
      </w:r>
      <w:r w:rsidRPr="00571925">
        <w:rPr>
          <w:color w:val="000000"/>
          <w:spacing w:val="1"/>
        </w:rPr>
        <w:t xml:space="preserve"> </w:t>
      </w:r>
      <w:r w:rsidRPr="00571925">
        <w:rPr>
          <w:color w:val="000000"/>
        </w:rPr>
        <w:t>что</w:t>
      </w:r>
      <w:r w:rsidRPr="00571925">
        <w:rPr>
          <w:color w:val="000000"/>
          <w:spacing w:val="1"/>
        </w:rPr>
        <w:t xml:space="preserve"> </w:t>
      </w:r>
      <w:r w:rsidRPr="00571925">
        <w:rPr>
          <w:color w:val="000000"/>
        </w:rPr>
        <w:t>не</w:t>
      </w:r>
      <w:r w:rsidRPr="00571925">
        <w:rPr>
          <w:color w:val="000000"/>
          <w:spacing w:val="1"/>
        </w:rPr>
        <w:t xml:space="preserve"> </w:t>
      </w:r>
      <w:r w:rsidRPr="00571925">
        <w:rPr>
          <w:color w:val="000000"/>
        </w:rPr>
        <w:t>предусмотрено</w:t>
      </w:r>
      <w:r w:rsidRPr="00571925">
        <w:rPr>
          <w:color w:val="000000"/>
          <w:spacing w:val="1"/>
        </w:rPr>
        <w:t xml:space="preserve"> </w:t>
      </w:r>
      <w:r w:rsidRPr="00571925">
        <w:rPr>
          <w:color w:val="000000"/>
        </w:rPr>
        <w:t>настоящим</w:t>
      </w:r>
      <w:r w:rsidRPr="00571925">
        <w:rPr>
          <w:color w:val="000000"/>
          <w:spacing w:val="1"/>
        </w:rPr>
        <w:t xml:space="preserve"> </w:t>
      </w:r>
      <w:r w:rsidRPr="00571925">
        <w:rPr>
          <w:color w:val="000000"/>
        </w:rPr>
        <w:t>Договором,</w:t>
      </w:r>
      <w:r w:rsidRPr="00571925">
        <w:rPr>
          <w:color w:val="000000"/>
          <w:spacing w:val="1"/>
        </w:rPr>
        <w:t xml:space="preserve"> </w:t>
      </w:r>
      <w:r w:rsidRPr="00571925">
        <w:rPr>
          <w:color w:val="000000"/>
        </w:rPr>
        <w:t>Стороны</w:t>
      </w:r>
      <w:r w:rsidRPr="00571925">
        <w:rPr>
          <w:color w:val="000000"/>
          <w:spacing w:val="1"/>
        </w:rPr>
        <w:t xml:space="preserve"> </w:t>
      </w:r>
      <w:r w:rsidRPr="00571925">
        <w:rPr>
          <w:color w:val="000000"/>
        </w:rPr>
        <w:t>руководствуются</w:t>
      </w:r>
      <w:r w:rsidRPr="00571925">
        <w:rPr>
          <w:color w:val="000000"/>
          <w:spacing w:val="-2"/>
        </w:rPr>
        <w:t xml:space="preserve"> </w:t>
      </w:r>
      <w:r w:rsidRPr="00571925">
        <w:rPr>
          <w:color w:val="000000"/>
        </w:rPr>
        <w:t>действующим</w:t>
      </w:r>
      <w:r w:rsidRPr="00571925">
        <w:rPr>
          <w:color w:val="000000"/>
          <w:spacing w:val="-2"/>
        </w:rPr>
        <w:t xml:space="preserve"> </w:t>
      </w:r>
      <w:r w:rsidRPr="00571925">
        <w:rPr>
          <w:color w:val="000000"/>
        </w:rPr>
        <w:t>законодательством</w:t>
      </w:r>
      <w:r w:rsidRPr="00571925">
        <w:rPr>
          <w:color w:val="000000"/>
          <w:spacing w:val="-2"/>
        </w:rPr>
        <w:t xml:space="preserve"> </w:t>
      </w:r>
      <w:r w:rsidRPr="00571925">
        <w:rPr>
          <w:color w:val="000000"/>
        </w:rPr>
        <w:t>Российской</w:t>
      </w:r>
      <w:r w:rsidRPr="00571925">
        <w:rPr>
          <w:color w:val="000000"/>
          <w:spacing w:val="1"/>
        </w:rPr>
        <w:t xml:space="preserve"> </w:t>
      </w:r>
      <w:r w:rsidRPr="00571925">
        <w:rPr>
          <w:color w:val="000000"/>
        </w:rPr>
        <w:t>Федерации.</w:t>
      </w:r>
    </w:p>
    <w:p w:rsidR="00571925" w:rsidRPr="00571925" w:rsidRDefault="00571925" w:rsidP="00571925">
      <w:pPr>
        <w:ind w:firstLine="567"/>
        <w:jc w:val="both"/>
        <w:rPr>
          <w:color w:val="000000"/>
        </w:rPr>
      </w:pPr>
      <w:r w:rsidRPr="00571925">
        <w:rPr>
          <w:color w:val="000000"/>
          <w:spacing w:val="1"/>
        </w:rPr>
        <w:t xml:space="preserve"> </w:t>
      </w:r>
    </w:p>
    <w:p w:rsidR="00571925" w:rsidRPr="00571925" w:rsidRDefault="00571925" w:rsidP="00571925">
      <w:pPr>
        <w:ind w:firstLine="567"/>
        <w:jc w:val="both"/>
        <w:rPr>
          <w:color w:val="000000"/>
        </w:rPr>
      </w:pPr>
      <w:r w:rsidRPr="00571925">
        <w:rPr>
          <w:color w:val="000000"/>
          <w:vertAlign w:val="superscript"/>
        </w:rPr>
        <w:t>23</w:t>
      </w:r>
      <w:r w:rsidRPr="00571925">
        <w:rPr>
          <w:color w:val="000000"/>
          <w:spacing w:val="-4"/>
        </w:rPr>
        <w:t xml:space="preserve"> </w:t>
      </w:r>
      <w:r w:rsidRPr="00571925">
        <w:rPr>
          <w:color w:val="000000"/>
        </w:rPr>
        <w:t>Указывается,</w:t>
      </w:r>
      <w:r w:rsidRPr="00571925">
        <w:rPr>
          <w:color w:val="000000"/>
          <w:spacing w:val="-3"/>
        </w:rPr>
        <w:t xml:space="preserve"> </w:t>
      </w:r>
      <w:r w:rsidRPr="00571925">
        <w:rPr>
          <w:color w:val="000000"/>
        </w:rPr>
        <w:t>если</w:t>
      </w:r>
      <w:r w:rsidRPr="00571925">
        <w:rPr>
          <w:color w:val="000000"/>
          <w:spacing w:val="-4"/>
        </w:rPr>
        <w:t xml:space="preserve"> </w:t>
      </w:r>
      <w:r w:rsidRPr="00571925">
        <w:rPr>
          <w:color w:val="000000"/>
        </w:rPr>
        <w:t>Договор</w:t>
      </w:r>
      <w:r w:rsidRPr="00571925">
        <w:rPr>
          <w:color w:val="000000"/>
          <w:spacing w:val="-2"/>
        </w:rPr>
        <w:t xml:space="preserve"> </w:t>
      </w:r>
      <w:r w:rsidRPr="00571925">
        <w:rPr>
          <w:color w:val="000000"/>
        </w:rPr>
        <w:t>заключен</w:t>
      </w:r>
      <w:r w:rsidRPr="00571925">
        <w:rPr>
          <w:color w:val="000000"/>
          <w:spacing w:val="-4"/>
        </w:rPr>
        <w:t xml:space="preserve"> </w:t>
      </w:r>
      <w:r w:rsidRPr="00571925">
        <w:rPr>
          <w:color w:val="000000"/>
        </w:rPr>
        <w:t>с</w:t>
      </w:r>
      <w:r w:rsidRPr="00571925">
        <w:rPr>
          <w:color w:val="000000"/>
          <w:spacing w:val="-3"/>
        </w:rPr>
        <w:t xml:space="preserve"> </w:t>
      </w:r>
      <w:r w:rsidRPr="00571925">
        <w:rPr>
          <w:color w:val="000000"/>
        </w:rPr>
        <w:t>садоводческим</w:t>
      </w:r>
      <w:r w:rsidRPr="00571925">
        <w:rPr>
          <w:color w:val="000000"/>
          <w:spacing w:val="-3"/>
        </w:rPr>
        <w:t xml:space="preserve"> </w:t>
      </w:r>
      <w:r w:rsidRPr="00571925">
        <w:rPr>
          <w:color w:val="000000"/>
        </w:rPr>
        <w:t>некоммерческим</w:t>
      </w:r>
      <w:r w:rsidRPr="00571925">
        <w:rPr>
          <w:color w:val="000000"/>
          <w:spacing w:val="-2"/>
        </w:rPr>
        <w:t xml:space="preserve"> </w:t>
      </w:r>
      <w:r w:rsidRPr="00571925">
        <w:rPr>
          <w:color w:val="000000"/>
        </w:rPr>
        <w:t>товариществом</w:t>
      </w:r>
    </w:p>
    <w:p w:rsidR="00571925" w:rsidRPr="00571925" w:rsidRDefault="00571925" w:rsidP="00571925">
      <w:pPr>
        <w:ind w:firstLine="567"/>
        <w:jc w:val="both"/>
        <w:rPr>
          <w:color w:val="000000"/>
        </w:rPr>
      </w:pPr>
      <w:r w:rsidRPr="00571925">
        <w:rPr>
          <w:color w:val="000000"/>
          <w:vertAlign w:val="superscript"/>
        </w:rPr>
        <w:t>24</w:t>
      </w:r>
      <w:r w:rsidRPr="00571925">
        <w:rPr>
          <w:color w:val="000000"/>
          <w:spacing w:val="-4"/>
        </w:rPr>
        <w:t xml:space="preserve"> </w:t>
      </w:r>
      <w:r w:rsidRPr="00571925">
        <w:rPr>
          <w:color w:val="000000"/>
        </w:rPr>
        <w:t>Указывается,</w:t>
      </w:r>
      <w:r w:rsidRPr="00571925">
        <w:rPr>
          <w:color w:val="000000"/>
          <w:spacing w:val="-3"/>
        </w:rPr>
        <w:t xml:space="preserve"> </w:t>
      </w:r>
      <w:r w:rsidRPr="00571925">
        <w:rPr>
          <w:color w:val="000000"/>
        </w:rPr>
        <w:t>если</w:t>
      </w:r>
      <w:r w:rsidRPr="00571925">
        <w:rPr>
          <w:color w:val="000000"/>
          <w:spacing w:val="-4"/>
        </w:rPr>
        <w:t xml:space="preserve"> </w:t>
      </w:r>
      <w:r w:rsidRPr="00571925">
        <w:rPr>
          <w:color w:val="000000"/>
        </w:rPr>
        <w:t>Договор</w:t>
      </w:r>
      <w:r w:rsidRPr="00571925">
        <w:rPr>
          <w:color w:val="000000"/>
          <w:spacing w:val="-3"/>
        </w:rPr>
        <w:t xml:space="preserve"> </w:t>
      </w:r>
      <w:r w:rsidRPr="00571925">
        <w:rPr>
          <w:color w:val="000000"/>
        </w:rPr>
        <w:t>заключен</w:t>
      </w:r>
      <w:r w:rsidRPr="00571925">
        <w:rPr>
          <w:color w:val="000000"/>
          <w:spacing w:val="-4"/>
        </w:rPr>
        <w:t xml:space="preserve"> </w:t>
      </w:r>
      <w:r w:rsidRPr="00571925">
        <w:rPr>
          <w:color w:val="000000"/>
        </w:rPr>
        <w:t>с</w:t>
      </w:r>
      <w:r w:rsidRPr="00571925">
        <w:rPr>
          <w:color w:val="000000"/>
          <w:spacing w:val="-3"/>
        </w:rPr>
        <w:t xml:space="preserve"> </w:t>
      </w:r>
      <w:r w:rsidRPr="00571925">
        <w:rPr>
          <w:color w:val="000000"/>
        </w:rPr>
        <w:t>огородническим</w:t>
      </w:r>
      <w:r w:rsidRPr="00571925">
        <w:rPr>
          <w:color w:val="000000"/>
          <w:spacing w:val="-3"/>
        </w:rPr>
        <w:t xml:space="preserve"> </w:t>
      </w:r>
      <w:r w:rsidRPr="00571925">
        <w:rPr>
          <w:color w:val="000000"/>
        </w:rPr>
        <w:t>некоммерческим</w:t>
      </w:r>
      <w:r w:rsidRPr="00571925">
        <w:rPr>
          <w:color w:val="000000"/>
          <w:spacing w:val="-2"/>
        </w:rPr>
        <w:t xml:space="preserve"> </w:t>
      </w:r>
      <w:r w:rsidRPr="00571925">
        <w:rPr>
          <w:color w:val="000000"/>
        </w:rPr>
        <w:t>товариществом</w:t>
      </w:r>
    </w:p>
    <w:p w:rsidR="00571925" w:rsidRPr="00571925" w:rsidRDefault="00571925" w:rsidP="00571925">
      <w:pPr>
        <w:spacing w:before="155"/>
        <w:ind w:firstLine="567"/>
        <w:jc w:val="both"/>
        <w:rPr>
          <w:color w:val="000000"/>
        </w:rPr>
      </w:pPr>
      <w:r w:rsidRPr="00571925">
        <w:rPr>
          <w:color w:val="000000"/>
        </w:rPr>
        <w:t>Настоящий</w:t>
      </w:r>
      <w:r w:rsidRPr="00571925">
        <w:rPr>
          <w:color w:val="000000"/>
          <w:spacing w:val="41"/>
        </w:rPr>
        <w:t xml:space="preserve"> </w:t>
      </w:r>
      <w:r w:rsidRPr="00571925">
        <w:rPr>
          <w:color w:val="000000"/>
        </w:rPr>
        <w:t>Договор</w:t>
      </w:r>
      <w:r w:rsidRPr="00571925">
        <w:rPr>
          <w:color w:val="000000"/>
          <w:spacing w:val="40"/>
        </w:rPr>
        <w:t xml:space="preserve"> </w:t>
      </w:r>
      <w:r w:rsidRPr="00571925">
        <w:rPr>
          <w:color w:val="000000"/>
        </w:rPr>
        <w:t>составлен</w:t>
      </w:r>
      <w:r w:rsidRPr="00571925">
        <w:rPr>
          <w:color w:val="000000"/>
          <w:spacing w:val="41"/>
        </w:rPr>
        <w:t xml:space="preserve"> </w:t>
      </w:r>
      <w:r w:rsidRPr="00571925">
        <w:rPr>
          <w:color w:val="000000"/>
        </w:rPr>
        <w:t>в</w:t>
      </w:r>
      <w:r w:rsidRPr="00571925">
        <w:rPr>
          <w:color w:val="000000"/>
          <w:spacing w:val="40"/>
        </w:rPr>
        <w:t xml:space="preserve"> </w:t>
      </w:r>
      <w:r w:rsidRPr="00571925">
        <w:rPr>
          <w:color w:val="000000"/>
        </w:rPr>
        <w:t>3</w:t>
      </w:r>
      <w:r w:rsidRPr="00571925">
        <w:rPr>
          <w:color w:val="000000"/>
          <w:spacing w:val="43"/>
        </w:rPr>
        <w:t xml:space="preserve"> </w:t>
      </w:r>
      <w:r w:rsidRPr="00571925">
        <w:rPr>
          <w:color w:val="000000"/>
        </w:rPr>
        <w:t>(трех)</w:t>
      </w:r>
      <w:r w:rsidRPr="00571925">
        <w:rPr>
          <w:color w:val="000000"/>
          <w:spacing w:val="40"/>
        </w:rPr>
        <w:t xml:space="preserve"> </w:t>
      </w:r>
      <w:r w:rsidRPr="00571925">
        <w:rPr>
          <w:color w:val="000000"/>
        </w:rPr>
        <w:t>экземплярах,</w:t>
      </w:r>
      <w:r w:rsidRPr="00571925">
        <w:rPr>
          <w:color w:val="000000"/>
          <w:spacing w:val="40"/>
        </w:rPr>
        <w:t xml:space="preserve"> </w:t>
      </w:r>
      <w:r w:rsidRPr="00571925">
        <w:rPr>
          <w:color w:val="000000"/>
        </w:rPr>
        <w:t>имеющих</w:t>
      </w:r>
      <w:r w:rsidRPr="00571925">
        <w:rPr>
          <w:color w:val="000000"/>
          <w:spacing w:val="41"/>
        </w:rPr>
        <w:t xml:space="preserve"> </w:t>
      </w:r>
      <w:r w:rsidRPr="00571925">
        <w:rPr>
          <w:color w:val="000000"/>
        </w:rPr>
        <w:t>равную</w:t>
      </w:r>
      <w:r w:rsidRPr="00571925">
        <w:rPr>
          <w:color w:val="000000"/>
          <w:spacing w:val="-62"/>
        </w:rPr>
        <w:t xml:space="preserve"> </w:t>
      </w:r>
      <w:r w:rsidRPr="00571925">
        <w:rPr>
          <w:color w:val="000000"/>
        </w:rPr>
        <w:t>юридическую</w:t>
      </w:r>
      <w:r w:rsidRPr="00571925">
        <w:rPr>
          <w:color w:val="000000"/>
          <w:spacing w:val="-2"/>
        </w:rPr>
        <w:t xml:space="preserve"> </w:t>
      </w:r>
      <w:r w:rsidRPr="00571925">
        <w:rPr>
          <w:color w:val="000000"/>
        </w:rPr>
        <w:t>силу,</w:t>
      </w:r>
      <w:r w:rsidRPr="00571925">
        <w:rPr>
          <w:color w:val="000000"/>
          <w:spacing w:val="-2"/>
        </w:rPr>
        <w:t xml:space="preserve"> </w:t>
      </w:r>
      <w:r w:rsidRPr="00571925">
        <w:rPr>
          <w:color w:val="000000"/>
        </w:rPr>
        <w:t>по</w:t>
      </w:r>
      <w:r w:rsidRPr="00571925">
        <w:rPr>
          <w:color w:val="000000"/>
          <w:spacing w:val="-4"/>
        </w:rPr>
        <w:t xml:space="preserve"> </w:t>
      </w:r>
      <w:r w:rsidRPr="00571925">
        <w:rPr>
          <w:color w:val="000000"/>
        </w:rPr>
        <w:t>одному</w:t>
      </w:r>
      <w:r w:rsidRPr="00571925">
        <w:rPr>
          <w:color w:val="000000"/>
          <w:spacing w:val="-9"/>
        </w:rPr>
        <w:t xml:space="preserve"> </w:t>
      </w:r>
      <w:r w:rsidRPr="00571925">
        <w:rPr>
          <w:color w:val="000000"/>
        </w:rPr>
        <w:t>для</w:t>
      </w:r>
      <w:r w:rsidRPr="00571925">
        <w:rPr>
          <w:color w:val="000000"/>
          <w:spacing w:val="-1"/>
        </w:rPr>
        <w:t xml:space="preserve"> </w:t>
      </w:r>
      <w:r w:rsidRPr="00571925">
        <w:rPr>
          <w:color w:val="000000"/>
        </w:rPr>
        <w:t>каждой</w:t>
      </w:r>
      <w:r w:rsidRPr="00571925">
        <w:rPr>
          <w:color w:val="000000"/>
          <w:spacing w:val="-2"/>
        </w:rPr>
        <w:t xml:space="preserve"> </w:t>
      </w:r>
      <w:r w:rsidRPr="00571925">
        <w:rPr>
          <w:color w:val="000000"/>
        </w:rPr>
        <w:t>из</w:t>
      </w:r>
      <w:r w:rsidRPr="00571925">
        <w:rPr>
          <w:color w:val="000000"/>
          <w:spacing w:val="-4"/>
        </w:rPr>
        <w:t xml:space="preserve"> </w:t>
      </w:r>
      <w:r w:rsidRPr="00571925">
        <w:rPr>
          <w:color w:val="000000"/>
        </w:rPr>
        <w:t>Сторон</w:t>
      </w:r>
      <w:r w:rsidRPr="00571925">
        <w:rPr>
          <w:color w:val="000000"/>
          <w:spacing w:val="-2"/>
        </w:rPr>
        <w:t xml:space="preserve"> </w:t>
      </w:r>
      <w:r w:rsidRPr="00571925">
        <w:rPr>
          <w:color w:val="000000"/>
        </w:rPr>
        <w:t>и</w:t>
      </w:r>
      <w:r w:rsidRPr="00571925">
        <w:rPr>
          <w:color w:val="000000"/>
          <w:spacing w:val="-4"/>
        </w:rPr>
        <w:t xml:space="preserve"> </w:t>
      </w:r>
      <w:r w:rsidRPr="00571925">
        <w:rPr>
          <w:color w:val="000000"/>
        </w:rPr>
        <w:t>один</w:t>
      </w:r>
      <w:r w:rsidRPr="00571925">
        <w:rPr>
          <w:color w:val="000000"/>
          <w:spacing w:val="-3"/>
        </w:rPr>
        <w:t xml:space="preserve"> </w:t>
      </w:r>
      <w:r w:rsidRPr="00571925">
        <w:rPr>
          <w:color w:val="000000"/>
        </w:rPr>
        <w:t>для</w:t>
      </w:r>
      <w:r w:rsidRPr="00571925">
        <w:rPr>
          <w:color w:val="000000"/>
          <w:spacing w:val="1"/>
        </w:rPr>
        <w:t xml:space="preserve"> </w:t>
      </w:r>
      <w:r w:rsidRPr="00571925">
        <w:rPr>
          <w:color w:val="000000"/>
        </w:rPr>
        <w:t>органа</w:t>
      </w:r>
      <w:r w:rsidRPr="00571925">
        <w:rPr>
          <w:color w:val="000000"/>
          <w:spacing w:val="-2"/>
        </w:rPr>
        <w:t xml:space="preserve"> </w:t>
      </w:r>
      <w:r w:rsidRPr="00571925">
        <w:rPr>
          <w:color w:val="000000"/>
        </w:rPr>
        <w:t>регистрации</w:t>
      </w:r>
      <w:r w:rsidRPr="00571925">
        <w:rPr>
          <w:color w:val="000000"/>
          <w:spacing w:val="-3"/>
        </w:rPr>
        <w:t xml:space="preserve"> </w:t>
      </w:r>
      <w:r w:rsidRPr="00571925">
        <w:rPr>
          <w:color w:val="000000"/>
        </w:rPr>
        <w:t>прав.</w:t>
      </w:r>
    </w:p>
    <w:p w:rsidR="00571925" w:rsidRPr="00571925" w:rsidRDefault="00571925" w:rsidP="00571925">
      <w:pPr>
        <w:ind w:firstLine="567"/>
        <w:jc w:val="both"/>
        <w:rPr>
          <w:color w:val="000000"/>
        </w:rPr>
      </w:pPr>
      <w:r w:rsidRPr="00571925">
        <w:rPr>
          <w:color w:val="000000"/>
        </w:rPr>
        <w:t>Приложение:</w:t>
      </w:r>
    </w:p>
    <w:p w:rsidR="00571925" w:rsidRPr="00571925" w:rsidRDefault="00571925" w:rsidP="00571925">
      <w:pPr>
        <w:ind w:firstLine="567"/>
        <w:jc w:val="both"/>
        <w:rPr>
          <w:color w:val="000000"/>
        </w:rPr>
      </w:pPr>
    </w:p>
    <w:p w:rsidR="00571925" w:rsidRPr="00571925" w:rsidRDefault="00571925" w:rsidP="00571925">
      <w:pPr>
        <w:spacing w:before="231"/>
        <w:ind w:firstLine="567"/>
        <w:jc w:val="center"/>
        <w:rPr>
          <w:b/>
          <w:color w:val="000000"/>
        </w:rPr>
      </w:pPr>
      <w:r w:rsidRPr="00571925">
        <w:rPr>
          <w:b/>
          <w:color w:val="000000"/>
        </w:rPr>
        <w:lastRenderedPageBreak/>
        <w:t>8. Реквизиты</w:t>
      </w:r>
      <w:r w:rsidRPr="00571925">
        <w:rPr>
          <w:b/>
          <w:color w:val="000000"/>
          <w:spacing w:val="-1"/>
        </w:rPr>
        <w:t xml:space="preserve"> </w:t>
      </w:r>
      <w:r w:rsidRPr="00571925">
        <w:rPr>
          <w:b/>
          <w:color w:val="000000"/>
        </w:rPr>
        <w:t>и</w:t>
      </w:r>
      <w:r w:rsidRPr="00571925">
        <w:rPr>
          <w:b/>
          <w:color w:val="000000"/>
          <w:spacing w:val="-3"/>
        </w:rPr>
        <w:t xml:space="preserve"> </w:t>
      </w:r>
      <w:r w:rsidRPr="00571925">
        <w:rPr>
          <w:b/>
          <w:color w:val="000000"/>
        </w:rPr>
        <w:t>подписи</w:t>
      </w:r>
      <w:r w:rsidRPr="00571925">
        <w:rPr>
          <w:b/>
          <w:color w:val="000000"/>
          <w:spacing w:val="-1"/>
        </w:rPr>
        <w:t xml:space="preserve"> </w:t>
      </w:r>
      <w:r w:rsidRPr="00571925">
        <w:rPr>
          <w:b/>
          <w:color w:val="000000"/>
        </w:rPr>
        <w:t>Сторон</w:t>
      </w: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r w:rsidRPr="00571925">
        <w:rPr>
          <w:b/>
          <w:bCs/>
          <w:color w:val="000000"/>
        </w:rPr>
        <w:t>Приложение № 5</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spacing w:before="1"/>
        <w:ind w:firstLine="567"/>
        <w:rPr>
          <w:color w:val="000000"/>
        </w:rPr>
      </w:pPr>
      <w:r w:rsidRPr="00571925">
        <w:rPr>
          <w:color w:val="000000"/>
        </w:rPr>
        <w:t>Форма решения о предоставлении земельного участка в постоянное</w:t>
      </w:r>
      <w:r w:rsidRPr="00571925">
        <w:rPr>
          <w:color w:val="000000"/>
          <w:spacing w:val="-67"/>
        </w:rPr>
        <w:t xml:space="preserve"> </w:t>
      </w:r>
      <w:r w:rsidRPr="00571925">
        <w:rPr>
          <w:color w:val="000000"/>
        </w:rPr>
        <w:t>(бессрочное)</w:t>
      </w:r>
      <w:r w:rsidRPr="00571925">
        <w:rPr>
          <w:color w:val="000000"/>
          <w:spacing w:val="-1"/>
        </w:rPr>
        <w:t xml:space="preserve"> </w:t>
      </w:r>
      <w:r w:rsidRPr="00571925">
        <w:rPr>
          <w:color w:val="000000"/>
        </w:rPr>
        <w:t>пользование</w:t>
      </w:r>
    </w:p>
    <w:p w:rsidR="00571925" w:rsidRPr="00571925" w:rsidRDefault="00AC5CFC" w:rsidP="00571925">
      <w:pPr>
        <w:spacing w:before="10" w:after="120"/>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27" o:spid="_x0000_s1043" alt="data:image/png;base64,iVBORw0KGgoAAAANSUhEUgAAAqMAAAABCAYAAADq1KekAAAAAXNSR0IArs4c6QAAAARnQU1BAACxjwv8YQUAAAAJcEhZcwAADsMAAA7DAcdvqGQAAAAdSURBVEhL7cMxDQAADAOg+jfdVcUuSMhUVVX/pwfkN6B8/TR4/wAAAABJRU5ErkJggg==" style="width:506.5pt;height:.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" filled="f" stroked="f">
            <o:lock v:ext="edit" aspectratio="t"/>
            <w10:wrap type="none"/>
            <w10:anchorlock/>
          </v:rect>
        </w:pict>
      </w:r>
      <w:r w:rsidR="00571925" w:rsidRPr="00571925">
        <w:rPr>
          <w:color w:val="000000"/>
        </w:rPr>
        <w:t>_____________________________________________________________________________</w:t>
      </w:r>
    </w:p>
    <w:p w:rsidR="00571925" w:rsidRPr="00571925" w:rsidRDefault="00571925" w:rsidP="00571925">
      <w:pPr>
        <w:ind w:firstLine="567"/>
        <w:jc w:val="center"/>
        <w:rPr>
          <w:color w:val="000000"/>
        </w:rPr>
      </w:pPr>
      <w:r w:rsidRPr="00571925">
        <w:rPr>
          <w:color w:val="000000"/>
        </w:rPr>
        <w:t>(наименование уполномоченного органа исполнительной власти субъекта Российской Федерации, органа местного</w:t>
      </w:r>
      <w:r w:rsidRPr="00571925">
        <w:rPr>
          <w:color w:val="000000"/>
          <w:spacing w:val="-42"/>
        </w:rPr>
        <w:t xml:space="preserve"> </w:t>
      </w:r>
      <w:r w:rsidRPr="00571925">
        <w:rPr>
          <w:color w:val="000000"/>
        </w:rPr>
        <w:t>самоуправления)</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ind w:firstLine="567"/>
        <w:jc w:val="right"/>
        <w:rPr>
          <w:color w:val="000000"/>
        </w:rPr>
      </w:pPr>
      <w:r w:rsidRPr="00571925">
        <w:rPr>
          <w:color w:val="000000"/>
        </w:rPr>
        <w:t>Кому:_________________</w:t>
      </w:r>
    </w:p>
    <w:p w:rsidR="00571925" w:rsidRPr="00571925" w:rsidRDefault="00571925" w:rsidP="00571925">
      <w:pPr>
        <w:ind w:firstLine="567"/>
        <w:jc w:val="right"/>
        <w:rPr>
          <w:color w:val="000000"/>
        </w:rPr>
      </w:pPr>
      <w:r w:rsidRPr="00571925">
        <w:rPr>
          <w:color w:val="000000"/>
        </w:rPr>
        <w:t>Контактные</w:t>
      </w:r>
      <w:r w:rsidRPr="00571925">
        <w:rPr>
          <w:color w:val="000000"/>
          <w:spacing w:val="-4"/>
        </w:rPr>
        <w:t xml:space="preserve"> </w:t>
      </w:r>
      <w:r w:rsidRPr="00571925">
        <w:rPr>
          <w:color w:val="000000"/>
        </w:rPr>
        <w:t>данные:_____________________</w:t>
      </w:r>
    </w:p>
    <w:p w:rsidR="00571925" w:rsidRPr="00571925" w:rsidRDefault="00571925" w:rsidP="00571925">
      <w:pPr>
        <w:ind w:firstLine="567"/>
        <w:jc w:val="right"/>
        <w:rPr>
          <w:color w:val="000000"/>
        </w:rPr>
      </w:pPr>
      <w:r w:rsidRPr="00571925">
        <w:rPr>
          <w:color w:val="000000"/>
        </w:rPr>
        <w:t>/Представитель:________________________</w:t>
      </w:r>
    </w:p>
    <w:p w:rsidR="00571925" w:rsidRPr="00571925" w:rsidRDefault="00571925" w:rsidP="00571925">
      <w:pPr>
        <w:ind w:firstLine="567"/>
        <w:jc w:val="right"/>
        <w:rPr>
          <w:color w:val="000000"/>
        </w:rPr>
      </w:pPr>
      <w:r w:rsidRPr="00571925">
        <w:rPr>
          <w:color w:val="000000"/>
        </w:rPr>
        <w:t>Контактные</w:t>
      </w:r>
      <w:r w:rsidRPr="00571925">
        <w:rPr>
          <w:color w:val="000000"/>
          <w:spacing w:val="-5"/>
        </w:rPr>
        <w:t xml:space="preserve"> </w:t>
      </w:r>
      <w:r w:rsidRPr="00571925">
        <w:rPr>
          <w:color w:val="000000"/>
        </w:rPr>
        <w:t>данные</w:t>
      </w:r>
      <w:r w:rsidRPr="00571925">
        <w:rPr>
          <w:color w:val="000000"/>
          <w:spacing w:val="-4"/>
        </w:rPr>
        <w:t xml:space="preserve"> </w:t>
      </w:r>
      <w:r w:rsidRPr="00571925">
        <w:rPr>
          <w:color w:val="000000"/>
        </w:rPr>
        <w:t>представителя:_______________________</w:t>
      </w:r>
    </w:p>
    <w:p w:rsidR="00571925" w:rsidRPr="00571925" w:rsidRDefault="00AC5CFC" w:rsidP="00571925">
      <w:pPr>
        <w:spacing w:after="120"/>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31" o:spid="_x0000_s1042" alt="data:image/png;base64,iVBORw0KGgoAAAANSUhEUgAAAGAAAAABCAYAAAAhMKvHAAAAAXNSR0IArs4c6QAAAARnQU1BAACxjwv8YQUAAAAJcEhZcwAADsMAAA7DAcdvqGQAAAARSURBVChTYwCC/6N4oDDDfwBeCl+hrKTMlgAAAABJRU5ErkJggg==" style="width:1in;height:.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" filled="f" stroked="f">
            <o:lock v:ext="edit" aspectratio="t"/>
            <w10:wrap type="none"/>
            <w10:anchorlock/>
          </v:rect>
        </w:pic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spacing w:before="90"/>
        <w:ind w:firstLine="567"/>
        <w:jc w:val="center"/>
        <w:rPr>
          <w:color w:val="000000"/>
        </w:rPr>
      </w:pPr>
      <w:r w:rsidRPr="00571925">
        <w:rPr>
          <w:b/>
          <w:bCs/>
          <w:color w:val="000000"/>
        </w:rPr>
        <w:t>РЕШЕНИЕ</w:t>
      </w:r>
    </w:p>
    <w:p w:rsidR="00571925" w:rsidRPr="00571925" w:rsidRDefault="00571925" w:rsidP="00571925">
      <w:pPr>
        <w:ind w:firstLine="567"/>
        <w:jc w:val="center"/>
        <w:rPr>
          <w:color w:val="000000"/>
        </w:rPr>
      </w:pPr>
      <w:r w:rsidRPr="00571925">
        <w:rPr>
          <w:color w:val="000000"/>
        </w:rPr>
        <w:t>От «____» ____________ 20___г.                                                                              №____</w:t>
      </w:r>
    </w:p>
    <w:p w:rsidR="00571925" w:rsidRPr="00571925" w:rsidRDefault="00571925" w:rsidP="00571925">
      <w:pPr>
        <w:spacing w:after="120"/>
        <w:ind w:firstLine="567"/>
        <w:jc w:val="both"/>
        <w:rPr>
          <w:color w:val="000000"/>
        </w:rPr>
      </w:pPr>
      <w:r w:rsidRPr="00571925">
        <w:rPr>
          <w:color w:val="000000"/>
        </w:rPr>
        <w:t xml:space="preserve"> </w:t>
      </w:r>
    </w:p>
    <w:p w:rsidR="00571925" w:rsidRPr="00571925" w:rsidRDefault="00571925" w:rsidP="00571925">
      <w:pPr>
        <w:spacing w:before="90"/>
        <w:ind w:firstLine="567"/>
        <w:jc w:val="both"/>
        <w:rPr>
          <w:color w:val="000000"/>
        </w:rPr>
      </w:pPr>
      <w:r w:rsidRPr="00571925">
        <w:rPr>
          <w:b/>
          <w:bCs/>
          <w:color w:val="000000"/>
        </w:rPr>
        <w:t>О</w:t>
      </w:r>
      <w:r w:rsidRPr="00571925">
        <w:rPr>
          <w:b/>
          <w:bCs/>
          <w:color w:val="000000"/>
          <w:spacing w:val="-2"/>
        </w:rPr>
        <w:t xml:space="preserve"> </w:t>
      </w:r>
      <w:r w:rsidRPr="00571925">
        <w:rPr>
          <w:b/>
          <w:bCs/>
          <w:color w:val="000000"/>
        </w:rPr>
        <w:t>предоставлении земельного</w:t>
      </w:r>
      <w:r w:rsidRPr="00571925">
        <w:rPr>
          <w:b/>
          <w:bCs/>
          <w:color w:val="000000"/>
          <w:spacing w:val="-2"/>
        </w:rPr>
        <w:t xml:space="preserve"> </w:t>
      </w:r>
      <w:r w:rsidRPr="00571925">
        <w:rPr>
          <w:b/>
          <w:bCs/>
          <w:color w:val="000000"/>
        </w:rPr>
        <w:t>участка</w:t>
      </w:r>
      <w:r w:rsidRPr="00571925">
        <w:rPr>
          <w:b/>
          <w:bCs/>
          <w:color w:val="000000"/>
          <w:spacing w:val="-2"/>
        </w:rPr>
        <w:t xml:space="preserve"> </w:t>
      </w:r>
      <w:r w:rsidRPr="00571925">
        <w:rPr>
          <w:b/>
          <w:bCs/>
          <w:color w:val="000000"/>
        </w:rPr>
        <w:t>в</w:t>
      </w:r>
      <w:r w:rsidRPr="00571925">
        <w:rPr>
          <w:b/>
          <w:bCs/>
          <w:color w:val="000000"/>
          <w:spacing w:val="-3"/>
        </w:rPr>
        <w:t xml:space="preserve"> </w:t>
      </w:r>
      <w:r w:rsidRPr="00571925">
        <w:rPr>
          <w:b/>
          <w:bCs/>
          <w:color w:val="000000"/>
        </w:rPr>
        <w:t>постоянное</w:t>
      </w:r>
      <w:r w:rsidRPr="00571925">
        <w:rPr>
          <w:b/>
          <w:bCs/>
          <w:color w:val="000000"/>
          <w:spacing w:val="-3"/>
        </w:rPr>
        <w:t xml:space="preserve"> </w:t>
      </w:r>
      <w:r w:rsidRPr="00571925">
        <w:rPr>
          <w:b/>
          <w:bCs/>
          <w:color w:val="000000"/>
        </w:rPr>
        <w:t>(бессрочное)</w:t>
      </w:r>
      <w:r w:rsidRPr="00571925">
        <w:rPr>
          <w:b/>
          <w:bCs/>
          <w:color w:val="000000"/>
          <w:spacing w:val="-1"/>
        </w:rPr>
        <w:t xml:space="preserve"> </w:t>
      </w:r>
      <w:r w:rsidRPr="00571925">
        <w:rPr>
          <w:b/>
          <w:bCs/>
          <w:color w:val="000000"/>
        </w:rPr>
        <w:t>пользование</w:t>
      </w:r>
    </w:p>
    <w:p w:rsidR="00571925" w:rsidRPr="00571925" w:rsidRDefault="00571925" w:rsidP="00571925">
      <w:pPr>
        <w:spacing w:before="3" w:after="120"/>
        <w:ind w:firstLine="567"/>
        <w:jc w:val="both"/>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По</w:t>
      </w:r>
      <w:r w:rsidRPr="00571925">
        <w:rPr>
          <w:color w:val="000000"/>
          <w:spacing w:val="15"/>
        </w:rPr>
        <w:t xml:space="preserve"> </w:t>
      </w:r>
      <w:r w:rsidRPr="00571925">
        <w:rPr>
          <w:color w:val="000000"/>
        </w:rPr>
        <w:t>результатам</w:t>
      </w:r>
      <w:r w:rsidRPr="00571925">
        <w:rPr>
          <w:color w:val="000000"/>
          <w:spacing w:val="14"/>
        </w:rPr>
        <w:t xml:space="preserve"> </w:t>
      </w:r>
      <w:r w:rsidRPr="00571925">
        <w:rPr>
          <w:color w:val="000000"/>
        </w:rPr>
        <w:t>рассмотрения</w:t>
      </w:r>
      <w:r w:rsidRPr="00571925">
        <w:rPr>
          <w:color w:val="000000"/>
          <w:spacing w:val="20"/>
        </w:rPr>
        <w:t xml:space="preserve"> </w:t>
      </w:r>
      <w:r w:rsidRPr="00571925">
        <w:rPr>
          <w:color w:val="000000"/>
        </w:rPr>
        <w:t>заявления</w:t>
      </w:r>
      <w:r w:rsidRPr="00571925">
        <w:rPr>
          <w:color w:val="000000"/>
          <w:spacing w:val="16"/>
        </w:rPr>
        <w:t xml:space="preserve"> </w:t>
      </w:r>
      <w:r w:rsidRPr="00571925">
        <w:rPr>
          <w:color w:val="000000"/>
        </w:rPr>
        <w:t>от</w:t>
      </w:r>
      <w:r w:rsidRPr="00571925">
        <w:rPr>
          <w:color w:val="000000"/>
          <w:u w:val="single"/>
        </w:rPr>
        <w:t xml:space="preserve"> № </w:t>
      </w:r>
      <w:r w:rsidRPr="00571925">
        <w:rPr>
          <w:color w:val="000000"/>
        </w:rPr>
        <w:t>_</w:t>
      </w:r>
      <w:r w:rsidRPr="00571925">
        <w:rPr>
          <w:color w:val="000000"/>
          <w:u w:val="single"/>
        </w:rPr>
        <w:t xml:space="preserve"> </w:t>
      </w:r>
      <w:r w:rsidRPr="00571925">
        <w:rPr>
          <w:color w:val="000000"/>
        </w:rPr>
        <w:t>(Заявитель:_______________)</w:t>
      </w:r>
      <w:r w:rsidRPr="00571925">
        <w:rPr>
          <w:color w:val="000000"/>
          <w:spacing w:val="16"/>
        </w:rPr>
        <w:t xml:space="preserve"> </w:t>
      </w:r>
      <w:r w:rsidRPr="00571925">
        <w:rPr>
          <w:color w:val="000000"/>
        </w:rPr>
        <w:t>и</w:t>
      </w:r>
      <w:r w:rsidRPr="00571925">
        <w:rPr>
          <w:color w:val="000000"/>
          <w:spacing w:val="19"/>
        </w:rPr>
        <w:t xml:space="preserve"> </w:t>
      </w:r>
      <w:r w:rsidRPr="00571925">
        <w:rPr>
          <w:color w:val="000000"/>
        </w:rPr>
        <w:t>приложенных</w:t>
      </w:r>
      <w:r w:rsidRPr="00571925">
        <w:rPr>
          <w:color w:val="000000"/>
          <w:spacing w:val="21"/>
        </w:rPr>
        <w:t xml:space="preserve"> </w:t>
      </w:r>
      <w:r w:rsidRPr="00571925">
        <w:rPr>
          <w:color w:val="000000"/>
        </w:rPr>
        <w:t>к</w:t>
      </w:r>
      <w:r w:rsidRPr="00571925">
        <w:rPr>
          <w:color w:val="000000"/>
          <w:spacing w:val="17"/>
        </w:rPr>
        <w:t xml:space="preserve"> </w:t>
      </w:r>
      <w:r w:rsidRPr="00571925">
        <w:rPr>
          <w:color w:val="000000"/>
        </w:rPr>
        <w:t>нему</w:t>
      </w:r>
      <w:r w:rsidRPr="00571925">
        <w:rPr>
          <w:color w:val="000000"/>
          <w:spacing w:val="15"/>
        </w:rPr>
        <w:t xml:space="preserve"> </w:t>
      </w:r>
      <w:r w:rsidRPr="00571925">
        <w:rPr>
          <w:color w:val="000000"/>
        </w:rPr>
        <w:t>документов</w:t>
      </w:r>
      <w:r w:rsidRPr="00571925">
        <w:rPr>
          <w:color w:val="000000"/>
          <w:spacing w:val="19"/>
        </w:rPr>
        <w:t xml:space="preserve"> </w:t>
      </w:r>
      <w:r w:rsidRPr="00571925">
        <w:rPr>
          <w:color w:val="000000"/>
        </w:rPr>
        <w:t>в</w:t>
      </w:r>
      <w:r w:rsidRPr="00571925">
        <w:rPr>
          <w:color w:val="000000"/>
          <w:spacing w:val="19"/>
        </w:rPr>
        <w:t xml:space="preserve"> </w:t>
      </w:r>
      <w:r w:rsidRPr="00571925">
        <w:rPr>
          <w:color w:val="000000"/>
        </w:rPr>
        <w:t>соответствии</w:t>
      </w:r>
      <w:r w:rsidRPr="00571925">
        <w:rPr>
          <w:color w:val="000000"/>
          <w:spacing w:val="17"/>
        </w:rPr>
        <w:t xml:space="preserve"> </w:t>
      </w:r>
      <w:r w:rsidRPr="00571925">
        <w:rPr>
          <w:color w:val="000000"/>
        </w:rPr>
        <w:t>со</w:t>
      </w:r>
      <w:r w:rsidRPr="00571925">
        <w:rPr>
          <w:color w:val="000000"/>
          <w:spacing w:val="17"/>
        </w:rPr>
        <w:t xml:space="preserve"> </w:t>
      </w:r>
      <w:r w:rsidRPr="00571925">
        <w:rPr>
          <w:color w:val="000000"/>
        </w:rPr>
        <w:t>статьями</w:t>
      </w:r>
      <w:r w:rsidRPr="00571925">
        <w:rPr>
          <w:color w:val="000000"/>
          <w:spacing w:val="19"/>
        </w:rPr>
        <w:t xml:space="preserve"> </w:t>
      </w:r>
      <w:r w:rsidRPr="00571925">
        <w:rPr>
          <w:color w:val="000000"/>
        </w:rPr>
        <w:t>39.9,</w:t>
      </w:r>
      <w:r w:rsidRPr="00571925">
        <w:rPr>
          <w:color w:val="000000"/>
          <w:spacing w:val="24"/>
        </w:rPr>
        <w:t xml:space="preserve"> </w:t>
      </w:r>
      <w:r w:rsidRPr="00571925">
        <w:rPr>
          <w:color w:val="000000"/>
        </w:rPr>
        <w:t xml:space="preserve">39.17 </w:t>
      </w:r>
      <w:hyperlink r:id="rId43" w:tgtFrame="_blank" w:history="1">
        <w:r w:rsidRPr="00571925">
          <w:rPr>
            <w:color w:val="0000FF"/>
          </w:rPr>
          <w:t>Земельного</w:t>
        </w:r>
        <w:r w:rsidRPr="00571925">
          <w:rPr>
            <w:color w:val="0000FF"/>
            <w:spacing w:val="-4"/>
          </w:rPr>
          <w:t xml:space="preserve"> </w:t>
        </w:r>
        <w:r w:rsidRPr="00571925">
          <w:rPr>
            <w:color w:val="0000FF"/>
          </w:rPr>
          <w:t>кодекса</w:t>
        </w:r>
      </w:hyperlink>
      <w:r w:rsidRPr="00571925">
        <w:rPr>
          <w:color w:val="000000"/>
          <w:spacing w:val="-6"/>
        </w:rPr>
        <w:t xml:space="preserve"> </w:t>
      </w:r>
      <w:r w:rsidRPr="00571925">
        <w:rPr>
          <w:color w:val="000000"/>
        </w:rPr>
        <w:t>Российской</w:t>
      </w:r>
      <w:r w:rsidRPr="00571925">
        <w:rPr>
          <w:color w:val="000000"/>
          <w:spacing w:val="-3"/>
        </w:rPr>
        <w:t xml:space="preserve"> </w:t>
      </w:r>
      <w:r w:rsidRPr="00571925">
        <w:rPr>
          <w:color w:val="000000"/>
        </w:rPr>
        <w:t>Федерации,</w:t>
      </w:r>
      <w:r w:rsidRPr="00571925">
        <w:rPr>
          <w:color w:val="000000"/>
          <w:spacing w:val="-5"/>
        </w:rPr>
        <w:t xml:space="preserve"> </w:t>
      </w:r>
      <w:r w:rsidRPr="00571925">
        <w:rPr>
          <w:color w:val="000000"/>
        </w:rPr>
        <w:t>принято</w:t>
      </w:r>
      <w:r w:rsidRPr="00571925">
        <w:rPr>
          <w:color w:val="000000"/>
          <w:spacing w:val="-6"/>
        </w:rPr>
        <w:t xml:space="preserve"> </w:t>
      </w:r>
      <w:r w:rsidRPr="00571925">
        <w:rPr>
          <w:color w:val="000000"/>
        </w:rPr>
        <w:t>РЕШЕНИЕ:</w:t>
      </w:r>
    </w:p>
    <w:p w:rsidR="00571925" w:rsidRPr="00571925" w:rsidRDefault="00571925" w:rsidP="00571925">
      <w:pPr>
        <w:spacing w:before="11" w:after="120"/>
        <w:ind w:firstLine="567"/>
        <w:rPr>
          <w:color w:val="000000"/>
        </w:rPr>
      </w:pPr>
    </w:p>
    <w:p w:rsidR="00571925" w:rsidRPr="00571925" w:rsidRDefault="00571925" w:rsidP="00571925">
      <w:pPr>
        <w:ind w:firstLine="567"/>
        <w:jc w:val="both"/>
        <w:rPr>
          <w:color w:val="000000"/>
        </w:rPr>
      </w:pPr>
      <w:r w:rsidRPr="00571925">
        <w:rPr>
          <w:color w:val="000000"/>
        </w:rPr>
        <w:t xml:space="preserve">Предоставить </w:t>
      </w:r>
      <w:r w:rsidRPr="00571925">
        <w:rPr>
          <w:color w:val="000000"/>
          <w:vertAlign w:val="superscript"/>
        </w:rPr>
        <w:t>25</w:t>
      </w:r>
      <w:r w:rsidRPr="00571925">
        <w:rPr>
          <w:color w:val="000000"/>
        </w:rPr>
        <w:t xml:space="preserve"> (далее – Заявитель) в </w:t>
      </w:r>
      <w:r w:rsidRPr="00571925">
        <w:rPr>
          <w:color w:val="000000"/>
          <w:spacing w:val="-1"/>
        </w:rPr>
        <w:t>постоянное</w:t>
      </w:r>
      <w:r w:rsidRPr="00571925">
        <w:rPr>
          <w:color w:val="000000"/>
          <w:spacing w:val="-62"/>
        </w:rPr>
        <w:t xml:space="preserve"> </w:t>
      </w:r>
      <w:r w:rsidRPr="00571925">
        <w:rPr>
          <w:color w:val="000000"/>
        </w:rPr>
        <w:t>(бессрочное) пользование земельный участок, находящийся в собственности</w:t>
      </w:r>
      <w:r w:rsidRPr="00571925">
        <w:rPr>
          <w:color w:val="000000"/>
          <w:vertAlign w:val="superscript"/>
        </w:rPr>
        <w:t>26</w:t>
      </w:r>
      <w:r w:rsidRPr="00571925">
        <w:rPr>
          <w:color w:val="000000"/>
        </w:rPr>
        <w:t>/государственная</w:t>
      </w:r>
      <w:r w:rsidRPr="00571925">
        <w:rPr>
          <w:color w:val="000000"/>
          <w:spacing w:val="46"/>
        </w:rPr>
        <w:t xml:space="preserve"> </w:t>
      </w:r>
      <w:r w:rsidRPr="00571925">
        <w:rPr>
          <w:color w:val="000000"/>
        </w:rPr>
        <w:t>собственность</w:t>
      </w:r>
      <w:r w:rsidRPr="00571925">
        <w:rPr>
          <w:color w:val="000000"/>
          <w:spacing w:val="45"/>
        </w:rPr>
        <w:t xml:space="preserve"> </w:t>
      </w:r>
      <w:r w:rsidRPr="00571925">
        <w:rPr>
          <w:color w:val="000000"/>
        </w:rPr>
        <w:t>на</w:t>
      </w:r>
      <w:r w:rsidRPr="00571925">
        <w:rPr>
          <w:color w:val="000000"/>
          <w:spacing w:val="50"/>
        </w:rPr>
        <w:t xml:space="preserve"> </w:t>
      </w:r>
      <w:r w:rsidRPr="00571925">
        <w:rPr>
          <w:color w:val="000000"/>
        </w:rPr>
        <w:t>который</w:t>
      </w:r>
      <w:r w:rsidRPr="00571925">
        <w:rPr>
          <w:color w:val="000000"/>
          <w:spacing w:val="47"/>
        </w:rPr>
        <w:t xml:space="preserve"> </w:t>
      </w:r>
      <w:r w:rsidRPr="00571925">
        <w:rPr>
          <w:color w:val="000000"/>
        </w:rPr>
        <w:t>не</w:t>
      </w:r>
      <w:r w:rsidRPr="00571925">
        <w:rPr>
          <w:color w:val="000000"/>
          <w:spacing w:val="46"/>
        </w:rPr>
        <w:t xml:space="preserve"> </w:t>
      </w:r>
      <w:r w:rsidRPr="00571925">
        <w:rPr>
          <w:color w:val="000000"/>
        </w:rPr>
        <w:t>разграничена</w:t>
      </w:r>
      <w:r w:rsidRPr="00571925">
        <w:rPr>
          <w:color w:val="000000"/>
          <w:spacing w:val="50"/>
        </w:rPr>
        <w:t xml:space="preserve"> </w:t>
      </w:r>
      <w:r w:rsidRPr="00571925">
        <w:rPr>
          <w:color w:val="000000"/>
        </w:rPr>
        <w:t>(далее</w:t>
      </w:r>
      <w:r w:rsidRPr="00571925">
        <w:rPr>
          <w:color w:val="000000"/>
          <w:spacing w:val="47"/>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Участок___________: с кадастровым номером _____________, площадью_______ кв. м, __________________ расположенный</w:t>
      </w:r>
      <w:r w:rsidRPr="00571925">
        <w:rPr>
          <w:color w:val="000000"/>
          <w:spacing w:val="1"/>
        </w:rPr>
        <w:t xml:space="preserve"> </w:t>
      </w:r>
      <w:r w:rsidRPr="00571925">
        <w:rPr>
          <w:color w:val="000000"/>
        </w:rPr>
        <w:t>по</w:t>
      </w:r>
      <w:r w:rsidRPr="00571925">
        <w:rPr>
          <w:color w:val="000000"/>
          <w:spacing w:val="2"/>
        </w:rPr>
        <w:t xml:space="preserve"> </w:t>
      </w:r>
      <w:r w:rsidRPr="00571925">
        <w:rPr>
          <w:color w:val="000000"/>
        </w:rPr>
        <w:t>адресу</w:t>
      </w:r>
      <w:r w:rsidRPr="00571925">
        <w:rPr>
          <w:color w:val="000000"/>
          <w:u w:val="single"/>
        </w:rPr>
        <w:t xml:space="preserve"> </w:t>
      </w:r>
      <w:r w:rsidRPr="00571925">
        <w:rPr>
          <w:color w:val="000000"/>
        </w:rPr>
        <w:t>(при отсутствии</w:t>
      </w:r>
      <w:r w:rsidRPr="00571925">
        <w:rPr>
          <w:color w:val="000000"/>
          <w:spacing w:val="-1"/>
        </w:rPr>
        <w:t xml:space="preserve"> </w:t>
      </w:r>
      <w:r w:rsidRPr="00571925">
        <w:rPr>
          <w:color w:val="000000"/>
        </w:rPr>
        <w:t>адреса иное</w:t>
      </w:r>
      <w:r w:rsidRPr="00571925">
        <w:rPr>
          <w:color w:val="000000"/>
          <w:spacing w:val="2"/>
        </w:rPr>
        <w:t xml:space="preserve"> </w:t>
      </w:r>
      <w:r w:rsidRPr="00571925">
        <w:rPr>
          <w:color w:val="000000"/>
        </w:rPr>
        <w:t>описание</w:t>
      </w:r>
      <w:r w:rsidRPr="00571925">
        <w:rPr>
          <w:color w:val="000000"/>
          <w:spacing w:val="-62"/>
        </w:rPr>
        <w:t xml:space="preserve"> </w:t>
      </w:r>
      <w:r w:rsidRPr="00571925">
        <w:rPr>
          <w:color w:val="000000"/>
        </w:rPr>
        <w:t>местоположения</w:t>
      </w:r>
      <w:r w:rsidRPr="00571925">
        <w:rPr>
          <w:color w:val="000000"/>
          <w:spacing w:val="-2"/>
        </w:rPr>
        <w:t xml:space="preserve"> </w:t>
      </w:r>
      <w:r w:rsidRPr="00571925">
        <w:rPr>
          <w:color w:val="000000"/>
        </w:rPr>
        <w:t>земельного</w:t>
      </w:r>
      <w:r w:rsidRPr="00571925">
        <w:rPr>
          <w:color w:val="000000"/>
          <w:spacing w:val="3"/>
        </w:rPr>
        <w:t xml:space="preserve"> </w:t>
      </w:r>
      <w:r w:rsidRPr="00571925">
        <w:rPr>
          <w:color w:val="000000"/>
        </w:rPr>
        <w:t>участка).</w:t>
      </w:r>
    </w:p>
    <w:p w:rsidR="00571925" w:rsidRPr="00571925" w:rsidRDefault="00571925" w:rsidP="00571925">
      <w:pPr>
        <w:ind w:firstLine="567"/>
        <w:jc w:val="both"/>
        <w:rPr>
          <w:color w:val="000000"/>
        </w:rPr>
      </w:pPr>
      <w:r w:rsidRPr="00571925">
        <w:rPr>
          <w:color w:val="000000"/>
        </w:rPr>
        <w:t>Вид</w:t>
      </w:r>
      <w:r w:rsidRPr="00571925">
        <w:rPr>
          <w:color w:val="000000"/>
          <w:spacing w:val="-4"/>
        </w:rPr>
        <w:t xml:space="preserve"> </w:t>
      </w:r>
      <w:r w:rsidRPr="00571925">
        <w:rPr>
          <w:color w:val="000000"/>
        </w:rPr>
        <w:t>(виды)</w:t>
      </w:r>
      <w:r w:rsidRPr="00571925">
        <w:rPr>
          <w:color w:val="000000"/>
          <w:spacing w:val="-3"/>
        </w:rPr>
        <w:t xml:space="preserve"> </w:t>
      </w:r>
      <w:r w:rsidRPr="00571925">
        <w:rPr>
          <w:color w:val="000000"/>
        </w:rPr>
        <w:t>разрешенного</w:t>
      </w:r>
      <w:r w:rsidRPr="00571925">
        <w:rPr>
          <w:color w:val="000000"/>
          <w:spacing w:val="-3"/>
        </w:rPr>
        <w:t xml:space="preserve"> </w:t>
      </w:r>
      <w:r w:rsidRPr="00571925">
        <w:rPr>
          <w:color w:val="000000"/>
        </w:rPr>
        <w:t>использования</w:t>
      </w:r>
      <w:r w:rsidRPr="00571925">
        <w:rPr>
          <w:color w:val="000000"/>
          <w:spacing w:val="-1"/>
        </w:rPr>
        <w:t xml:space="preserve"> </w:t>
      </w:r>
      <w:r w:rsidRPr="00571925">
        <w:rPr>
          <w:color w:val="000000"/>
        </w:rPr>
        <w:t>Участка:</w:t>
      </w:r>
      <w:r w:rsidRPr="00571925">
        <w:rPr>
          <w:color w:val="000000"/>
          <w:u w:val="single"/>
        </w:rPr>
        <w:t xml:space="preserve"> </w:t>
      </w:r>
      <w:r w:rsidRPr="00571925">
        <w:rPr>
          <w:color w:val="000000"/>
        </w:rPr>
        <w:t>_.</w:t>
      </w:r>
      <w:r w:rsidRPr="00571925">
        <w:rPr>
          <w:color w:val="000000"/>
          <w:spacing w:val="-62"/>
        </w:rPr>
        <w:t xml:space="preserve"> </w:t>
      </w:r>
      <w:r w:rsidRPr="00571925">
        <w:rPr>
          <w:color w:val="000000"/>
        </w:rPr>
        <w:t>Участок</w:t>
      </w:r>
      <w:r w:rsidRPr="00571925">
        <w:rPr>
          <w:color w:val="000000"/>
          <w:spacing w:val="-4"/>
        </w:rPr>
        <w:t xml:space="preserve"> </w:t>
      </w:r>
      <w:r w:rsidRPr="00571925">
        <w:rPr>
          <w:color w:val="000000"/>
        </w:rPr>
        <w:t>относится</w:t>
      </w:r>
      <w:r w:rsidRPr="00571925">
        <w:rPr>
          <w:color w:val="000000"/>
          <w:spacing w:val="-3"/>
        </w:rPr>
        <w:t xml:space="preserve"> </w:t>
      </w:r>
      <w:r w:rsidRPr="00571925">
        <w:rPr>
          <w:color w:val="000000"/>
        </w:rPr>
        <w:t>к</w:t>
      </w:r>
      <w:r w:rsidRPr="00571925">
        <w:rPr>
          <w:color w:val="000000"/>
          <w:spacing w:val="-2"/>
        </w:rPr>
        <w:t xml:space="preserve"> </w:t>
      </w:r>
      <w:r w:rsidRPr="00571925">
        <w:rPr>
          <w:color w:val="000000"/>
        </w:rPr>
        <w:t>категории</w:t>
      </w:r>
      <w:r w:rsidRPr="00571925">
        <w:rPr>
          <w:color w:val="000000"/>
          <w:spacing w:val="-3"/>
        </w:rPr>
        <w:t xml:space="preserve"> </w:t>
      </w:r>
      <w:r w:rsidRPr="00571925">
        <w:rPr>
          <w:color w:val="000000"/>
        </w:rPr>
        <w:t>земель</w:t>
      </w:r>
      <w:r w:rsidRPr="00571925">
        <w:rPr>
          <w:color w:val="000000"/>
          <w:spacing w:val="-3"/>
        </w:rPr>
        <w:t xml:space="preserve"> «</w:t>
      </w:r>
      <w:r w:rsidRPr="00571925">
        <w:rPr>
          <w:color w:val="000000"/>
        </w:rPr>
        <w:t>«.</w:t>
      </w:r>
    </w:p>
    <w:p w:rsidR="00571925" w:rsidRPr="00571925" w:rsidRDefault="00571925" w:rsidP="00571925">
      <w:pPr>
        <w:ind w:firstLine="567"/>
        <w:jc w:val="both"/>
        <w:rPr>
          <w:color w:val="000000"/>
        </w:rPr>
      </w:pPr>
      <w:r w:rsidRPr="00571925">
        <w:rPr>
          <w:color w:val="000000"/>
        </w:rPr>
        <w:t>На</w:t>
      </w:r>
      <w:r w:rsidRPr="00571925">
        <w:rPr>
          <w:color w:val="000000"/>
          <w:spacing w:val="-5"/>
        </w:rPr>
        <w:t xml:space="preserve"> </w:t>
      </w:r>
      <w:r w:rsidRPr="00571925">
        <w:rPr>
          <w:color w:val="000000"/>
        </w:rPr>
        <w:t>Участке</w:t>
      </w:r>
      <w:r w:rsidRPr="00571925">
        <w:rPr>
          <w:color w:val="000000"/>
          <w:spacing w:val="-4"/>
        </w:rPr>
        <w:t xml:space="preserve"> </w:t>
      </w:r>
      <w:r w:rsidRPr="00571925">
        <w:rPr>
          <w:color w:val="000000"/>
        </w:rPr>
        <w:t>находятся</w:t>
      </w:r>
      <w:r w:rsidRPr="00571925">
        <w:rPr>
          <w:color w:val="000000"/>
          <w:spacing w:val="-2"/>
        </w:rPr>
        <w:t xml:space="preserve"> </w:t>
      </w:r>
      <w:r w:rsidRPr="00571925">
        <w:rPr>
          <w:color w:val="000000"/>
        </w:rPr>
        <w:t>следующие</w:t>
      </w:r>
      <w:r w:rsidRPr="00571925">
        <w:rPr>
          <w:color w:val="000000"/>
          <w:spacing w:val="-4"/>
        </w:rPr>
        <w:t xml:space="preserve"> </w:t>
      </w:r>
      <w:r w:rsidRPr="00571925">
        <w:rPr>
          <w:color w:val="000000"/>
        </w:rPr>
        <w:t>объекты</w:t>
      </w:r>
      <w:r w:rsidRPr="00571925">
        <w:rPr>
          <w:color w:val="000000"/>
          <w:spacing w:val="-5"/>
        </w:rPr>
        <w:t xml:space="preserve"> </w:t>
      </w:r>
      <w:r w:rsidRPr="00571925">
        <w:rPr>
          <w:color w:val="000000"/>
        </w:rPr>
        <w:t>недвижимого</w:t>
      </w:r>
      <w:r w:rsidRPr="00571925">
        <w:rPr>
          <w:color w:val="000000"/>
          <w:spacing w:val="-2"/>
        </w:rPr>
        <w:t xml:space="preserve"> </w:t>
      </w:r>
      <w:r w:rsidRPr="00571925">
        <w:rPr>
          <w:color w:val="000000"/>
        </w:rPr>
        <w:t>имущества:________________________________</w:t>
      </w:r>
      <w:r w:rsidRPr="00571925">
        <w:rPr>
          <w:color w:val="000000"/>
          <w:vertAlign w:val="superscript"/>
        </w:rPr>
        <w:t>27</w:t>
      </w:r>
      <w:r w:rsidRPr="00571925">
        <w:rPr>
          <w:color w:val="000000"/>
        </w:rPr>
        <w:t>.</w:t>
      </w:r>
    </w:p>
    <w:p w:rsidR="00571925" w:rsidRPr="00571925" w:rsidRDefault="00571925" w:rsidP="00571925">
      <w:pPr>
        <w:ind w:firstLine="567"/>
        <w:jc w:val="both"/>
        <w:rPr>
          <w:color w:val="000000"/>
        </w:rPr>
      </w:pPr>
      <w:r w:rsidRPr="00571925">
        <w:rPr>
          <w:color w:val="000000"/>
          <w:vertAlign w:val="superscript"/>
        </w:rPr>
        <w:t>25</w:t>
      </w:r>
      <w:r w:rsidRPr="00571925">
        <w:rPr>
          <w:color w:val="000000"/>
          <w:spacing w:val="-4"/>
        </w:rPr>
        <w:t xml:space="preserve"> </w:t>
      </w:r>
      <w:r w:rsidRPr="00571925">
        <w:rPr>
          <w:color w:val="000000"/>
        </w:rPr>
        <w:t>Указываются</w:t>
      </w:r>
      <w:r w:rsidRPr="00571925">
        <w:rPr>
          <w:color w:val="000000"/>
          <w:spacing w:val="-4"/>
        </w:rPr>
        <w:t xml:space="preserve"> </w:t>
      </w:r>
      <w:r w:rsidRPr="00571925">
        <w:rPr>
          <w:color w:val="000000"/>
        </w:rPr>
        <w:t>наименование</w:t>
      </w:r>
      <w:r w:rsidRPr="00571925">
        <w:rPr>
          <w:color w:val="000000"/>
          <w:spacing w:val="-2"/>
        </w:rPr>
        <w:t xml:space="preserve"> </w:t>
      </w:r>
      <w:r w:rsidRPr="00571925">
        <w:rPr>
          <w:color w:val="000000"/>
        </w:rPr>
        <w:t>и</w:t>
      </w:r>
      <w:r w:rsidRPr="00571925">
        <w:rPr>
          <w:color w:val="000000"/>
          <w:spacing w:val="-5"/>
        </w:rPr>
        <w:t xml:space="preserve"> </w:t>
      </w:r>
      <w:r w:rsidRPr="00571925">
        <w:rPr>
          <w:color w:val="000000"/>
        </w:rPr>
        <w:t>место</w:t>
      </w:r>
      <w:r w:rsidRPr="00571925">
        <w:rPr>
          <w:color w:val="000000"/>
          <w:spacing w:val="-2"/>
        </w:rPr>
        <w:t xml:space="preserve"> </w:t>
      </w:r>
      <w:r w:rsidRPr="00571925">
        <w:rPr>
          <w:color w:val="000000"/>
        </w:rPr>
        <w:t>нахождения</w:t>
      </w:r>
      <w:r w:rsidRPr="00571925">
        <w:rPr>
          <w:color w:val="000000"/>
          <w:spacing w:val="-5"/>
        </w:rPr>
        <w:t xml:space="preserve"> </w:t>
      </w:r>
      <w:r w:rsidRPr="00571925">
        <w:rPr>
          <w:color w:val="000000"/>
        </w:rPr>
        <w:t>заявителя,</w:t>
      </w:r>
      <w:r w:rsidRPr="00571925">
        <w:rPr>
          <w:color w:val="000000"/>
          <w:spacing w:val="-3"/>
        </w:rPr>
        <w:t xml:space="preserve"> </w:t>
      </w:r>
      <w:r w:rsidRPr="00571925">
        <w:rPr>
          <w:color w:val="000000"/>
        </w:rPr>
        <w:t>а</w:t>
      </w:r>
      <w:r w:rsidRPr="00571925">
        <w:rPr>
          <w:color w:val="000000"/>
          <w:spacing w:val="-4"/>
        </w:rPr>
        <w:t xml:space="preserve"> </w:t>
      </w:r>
      <w:r w:rsidRPr="00571925">
        <w:rPr>
          <w:color w:val="000000"/>
        </w:rPr>
        <w:t>также</w:t>
      </w:r>
      <w:r w:rsidRPr="00571925">
        <w:rPr>
          <w:color w:val="000000"/>
          <w:spacing w:val="-3"/>
        </w:rPr>
        <w:t xml:space="preserve"> </w:t>
      </w:r>
      <w:r w:rsidRPr="00571925">
        <w:rPr>
          <w:color w:val="000000"/>
        </w:rPr>
        <w:t>государственный</w:t>
      </w:r>
      <w:r w:rsidRPr="00571925">
        <w:rPr>
          <w:color w:val="000000"/>
          <w:spacing w:val="-5"/>
        </w:rPr>
        <w:t xml:space="preserve"> </w:t>
      </w:r>
      <w:r w:rsidRPr="00571925">
        <w:rPr>
          <w:color w:val="000000"/>
        </w:rPr>
        <w:t>регистрационный</w:t>
      </w:r>
      <w:r w:rsidRPr="00571925">
        <w:rPr>
          <w:color w:val="000000"/>
          <w:spacing w:val="-4"/>
        </w:rPr>
        <w:t xml:space="preserve"> </w:t>
      </w:r>
      <w:r w:rsidRPr="00571925">
        <w:rPr>
          <w:color w:val="000000"/>
        </w:rPr>
        <w:t>номер</w:t>
      </w:r>
      <w:r w:rsidRPr="00571925">
        <w:rPr>
          <w:color w:val="000000"/>
          <w:spacing w:val="-47"/>
        </w:rPr>
        <w:t xml:space="preserve"> </w:t>
      </w:r>
      <w:r w:rsidRPr="00571925">
        <w:rPr>
          <w:color w:val="000000"/>
        </w:rPr>
        <w:t>записи</w:t>
      </w:r>
      <w:r w:rsidRPr="00571925">
        <w:rPr>
          <w:color w:val="000000"/>
          <w:spacing w:val="-3"/>
        </w:rPr>
        <w:t xml:space="preserve"> </w:t>
      </w:r>
      <w:r w:rsidRPr="00571925">
        <w:rPr>
          <w:color w:val="000000"/>
        </w:rPr>
        <w:t>о государственной</w:t>
      </w:r>
      <w:r w:rsidRPr="00571925">
        <w:rPr>
          <w:color w:val="000000"/>
          <w:spacing w:val="-2"/>
        </w:rPr>
        <w:t xml:space="preserve"> </w:t>
      </w:r>
      <w:r w:rsidRPr="00571925">
        <w:rPr>
          <w:color w:val="000000"/>
        </w:rPr>
        <w:t>регистрации</w:t>
      </w:r>
      <w:r w:rsidRPr="00571925">
        <w:rPr>
          <w:color w:val="000000"/>
          <w:spacing w:val="-2"/>
        </w:rPr>
        <w:t xml:space="preserve"> </w:t>
      </w:r>
      <w:r w:rsidRPr="00571925">
        <w:rPr>
          <w:color w:val="000000"/>
        </w:rPr>
        <w:t>юридического лица</w:t>
      </w:r>
      <w:r w:rsidRPr="00571925">
        <w:rPr>
          <w:color w:val="000000"/>
          <w:spacing w:val="-1"/>
        </w:rPr>
        <w:t xml:space="preserve"> </w:t>
      </w:r>
      <w:r w:rsidRPr="00571925">
        <w:rPr>
          <w:color w:val="000000"/>
        </w:rPr>
        <w:t>в</w:t>
      </w:r>
      <w:r w:rsidRPr="00571925">
        <w:rPr>
          <w:color w:val="000000"/>
          <w:spacing w:val="-2"/>
        </w:rPr>
        <w:t xml:space="preserve"> </w:t>
      </w:r>
      <w:r w:rsidRPr="00571925">
        <w:rPr>
          <w:color w:val="000000"/>
        </w:rPr>
        <w:t>ЕГРЮЛ,</w:t>
      </w:r>
      <w:r w:rsidRPr="00571925">
        <w:rPr>
          <w:color w:val="000000"/>
          <w:spacing w:val="-1"/>
        </w:rPr>
        <w:t xml:space="preserve"> </w:t>
      </w:r>
      <w:r w:rsidRPr="00571925">
        <w:rPr>
          <w:color w:val="000000"/>
        </w:rPr>
        <w:t>идентификационный</w:t>
      </w:r>
      <w:r w:rsidRPr="00571925">
        <w:rPr>
          <w:color w:val="000000"/>
          <w:spacing w:val="-2"/>
        </w:rPr>
        <w:t xml:space="preserve"> </w:t>
      </w:r>
      <w:r w:rsidRPr="00571925">
        <w:rPr>
          <w:color w:val="000000"/>
        </w:rPr>
        <w:t>номер</w:t>
      </w:r>
    </w:p>
    <w:p w:rsidR="00571925" w:rsidRPr="00571925" w:rsidRDefault="00571925" w:rsidP="00571925">
      <w:pPr>
        <w:ind w:firstLine="567"/>
        <w:jc w:val="both"/>
        <w:rPr>
          <w:color w:val="000000"/>
        </w:rPr>
      </w:pPr>
      <w:r w:rsidRPr="00571925">
        <w:rPr>
          <w:color w:val="000000"/>
        </w:rPr>
        <w:t>налогоплательщика,</w:t>
      </w:r>
      <w:r w:rsidRPr="00571925">
        <w:rPr>
          <w:color w:val="000000"/>
          <w:spacing w:val="-4"/>
        </w:rPr>
        <w:t xml:space="preserve"> </w:t>
      </w:r>
      <w:r w:rsidRPr="00571925">
        <w:rPr>
          <w:color w:val="000000"/>
        </w:rPr>
        <w:t>за</w:t>
      </w:r>
      <w:r w:rsidRPr="00571925">
        <w:rPr>
          <w:color w:val="000000"/>
          <w:spacing w:val="-4"/>
        </w:rPr>
        <w:t xml:space="preserve"> </w:t>
      </w:r>
      <w:r w:rsidRPr="00571925">
        <w:rPr>
          <w:color w:val="000000"/>
        </w:rPr>
        <w:t>исключением</w:t>
      </w:r>
      <w:r w:rsidRPr="00571925">
        <w:rPr>
          <w:color w:val="000000"/>
          <w:spacing w:val="-4"/>
        </w:rPr>
        <w:t xml:space="preserve"> </w:t>
      </w:r>
      <w:r w:rsidRPr="00571925">
        <w:rPr>
          <w:color w:val="000000"/>
        </w:rPr>
        <w:t>случая,</w:t>
      </w:r>
      <w:r w:rsidRPr="00571925">
        <w:rPr>
          <w:color w:val="000000"/>
          <w:spacing w:val="-4"/>
        </w:rPr>
        <w:t xml:space="preserve"> </w:t>
      </w:r>
      <w:r w:rsidRPr="00571925">
        <w:rPr>
          <w:color w:val="000000"/>
        </w:rPr>
        <w:t>если</w:t>
      </w:r>
      <w:r w:rsidRPr="00571925">
        <w:rPr>
          <w:color w:val="000000"/>
          <w:spacing w:val="-5"/>
        </w:rPr>
        <w:t xml:space="preserve"> </w:t>
      </w:r>
      <w:r w:rsidRPr="00571925">
        <w:rPr>
          <w:color w:val="000000"/>
        </w:rPr>
        <w:t>заявителем</w:t>
      </w:r>
      <w:r w:rsidRPr="00571925">
        <w:rPr>
          <w:color w:val="000000"/>
          <w:spacing w:val="-4"/>
        </w:rPr>
        <w:t xml:space="preserve"> </w:t>
      </w:r>
      <w:r w:rsidRPr="00571925">
        <w:rPr>
          <w:color w:val="000000"/>
        </w:rPr>
        <w:t>является</w:t>
      </w:r>
      <w:r w:rsidRPr="00571925">
        <w:rPr>
          <w:color w:val="000000"/>
          <w:spacing w:val="-5"/>
        </w:rPr>
        <w:t xml:space="preserve"> </w:t>
      </w:r>
      <w:r w:rsidRPr="00571925">
        <w:rPr>
          <w:color w:val="000000"/>
        </w:rPr>
        <w:t>иностранное</w:t>
      </w:r>
      <w:r w:rsidRPr="00571925">
        <w:rPr>
          <w:color w:val="000000"/>
          <w:spacing w:val="-2"/>
        </w:rPr>
        <w:t xml:space="preserve"> </w:t>
      </w:r>
      <w:r w:rsidRPr="00571925">
        <w:rPr>
          <w:color w:val="000000"/>
        </w:rPr>
        <w:t>юридическое</w:t>
      </w:r>
      <w:r w:rsidRPr="00571925">
        <w:rPr>
          <w:color w:val="000000"/>
          <w:spacing w:val="-5"/>
        </w:rPr>
        <w:t xml:space="preserve"> </w:t>
      </w:r>
      <w:r w:rsidRPr="00571925">
        <w:rPr>
          <w:color w:val="000000"/>
        </w:rPr>
        <w:t>лицо</w:t>
      </w:r>
      <w:r w:rsidRPr="00571925">
        <w:rPr>
          <w:color w:val="000000"/>
          <w:spacing w:val="-3"/>
        </w:rPr>
        <w:t xml:space="preserve"> </w:t>
      </w:r>
      <w:r w:rsidRPr="00571925">
        <w:rPr>
          <w:color w:val="000000"/>
        </w:rPr>
        <w:t>(для</w:t>
      </w:r>
      <w:r w:rsidRPr="00571925">
        <w:rPr>
          <w:color w:val="000000"/>
          <w:spacing w:val="-47"/>
        </w:rPr>
        <w:t xml:space="preserve"> </w:t>
      </w:r>
      <w:r w:rsidRPr="00571925">
        <w:rPr>
          <w:color w:val="000000"/>
        </w:rPr>
        <w:t>юридического</w:t>
      </w:r>
      <w:r w:rsidRPr="00571925">
        <w:rPr>
          <w:color w:val="000000"/>
          <w:spacing w:val="-2"/>
        </w:rPr>
        <w:t xml:space="preserve"> </w:t>
      </w:r>
      <w:r w:rsidRPr="00571925">
        <w:rPr>
          <w:color w:val="000000"/>
        </w:rPr>
        <w:t>лица)/</w:t>
      </w:r>
      <w:r w:rsidRPr="00571925">
        <w:rPr>
          <w:color w:val="000000"/>
          <w:spacing w:val="-3"/>
        </w:rPr>
        <w:t xml:space="preserve"> </w:t>
      </w:r>
      <w:r w:rsidRPr="00571925">
        <w:rPr>
          <w:color w:val="000000"/>
        </w:rPr>
        <w:t>наименование</w:t>
      </w:r>
      <w:r w:rsidRPr="00571925">
        <w:rPr>
          <w:color w:val="000000"/>
          <w:spacing w:val="-2"/>
        </w:rPr>
        <w:t xml:space="preserve"> </w:t>
      </w:r>
      <w:r w:rsidRPr="00571925">
        <w:rPr>
          <w:color w:val="000000"/>
        </w:rPr>
        <w:t>органа</w:t>
      </w:r>
      <w:r w:rsidRPr="00571925">
        <w:rPr>
          <w:color w:val="000000"/>
          <w:spacing w:val="-2"/>
        </w:rPr>
        <w:t xml:space="preserve"> </w:t>
      </w:r>
      <w:r w:rsidRPr="00571925">
        <w:rPr>
          <w:color w:val="000000"/>
        </w:rPr>
        <w:t>государственной</w:t>
      </w:r>
      <w:r w:rsidRPr="00571925">
        <w:rPr>
          <w:color w:val="000000"/>
          <w:spacing w:val="-1"/>
        </w:rPr>
        <w:t xml:space="preserve"> </w:t>
      </w:r>
      <w:r w:rsidRPr="00571925">
        <w:rPr>
          <w:color w:val="000000"/>
        </w:rPr>
        <w:t>власти,</w:t>
      </w:r>
      <w:r w:rsidRPr="00571925">
        <w:rPr>
          <w:color w:val="000000"/>
          <w:spacing w:val="-3"/>
        </w:rPr>
        <w:t xml:space="preserve"> </w:t>
      </w:r>
      <w:r w:rsidRPr="00571925">
        <w:rPr>
          <w:color w:val="000000"/>
        </w:rPr>
        <w:t>если</w:t>
      </w:r>
      <w:r w:rsidRPr="00571925">
        <w:rPr>
          <w:color w:val="000000"/>
          <w:spacing w:val="-3"/>
        </w:rPr>
        <w:t xml:space="preserve"> </w:t>
      </w:r>
      <w:r w:rsidRPr="00571925">
        <w:rPr>
          <w:color w:val="000000"/>
        </w:rPr>
        <w:t>заявителем</w:t>
      </w:r>
      <w:r w:rsidRPr="00571925">
        <w:rPr>
          <w:color w:val="000000"/>
          <w:spacing w:val="-1"/>
        </w:rPr>
        <w:t xml:space="preserve"> </w:t>
      </w:r>
      <w:r w:rsidRPr="00571925">
        <w:rPr>
          <w:color w:val="000000"/>
        </w:rPr>
        <w:t>является</w:t>
      </w:r>
      <w:r w:rsidRPr="00571925">
        <w:rPr>
          <w:color w:val="000000"/>
          <w:spacing w:val="-3"/>
        </w:rPr>
        <w:t xml:space="preserve"> </w:t>
      </w:r>
      <w:r w:rsidRPr="00571925">
        <w:rPr>
          <w:color w:val="000000"/>
        </w:rPr>
        <w:t>орган</w:t>
      </w:r>
    </w:p>
    <w:p w:rsidR="00571925" w:rsidRPr="00571925" w:rsidRDefault="00571925" w:rsidP="00571925">
      <w:pPr>
        <w:ind w:firstLine="567"/>
        <w:jc w:val="both"/>
        <w:rPr>
          <w:color w:val="000000"/>
        </w:rPr>
      </w:pPr>
      <w:r w:rsidRPr="00571925">
        <w:rPr>
          <w:color w:val="000000"/>
        </w:rPr>
        <w:t>государственной</w:t>
      </w:r>
      <w:r w:rsidRPr="00571925">
        <w:rPr>
          <w:color w:val="000000"/>
          <w:spacing w:val="-6"/>
        </w:rPr>
        <w:t xml:space="preserve"> </w:t>
      </w:r>
      <w:r w:rsidRPr="00571925">
        <w:rPr>
          <w:color w:val="000000"/>
        </w:rPr>
        <w:t>власти/наименование</w:t>
      </w:r>
      <w:r w:rsidRPr="00571925">
        <w:rPr>
          <w:color w:val="000000"/>
          <w:spacing w:val="-4"/>
        </w:rPr>
        <w:t xml:space="preserve"> </w:t>
      </w:r>
      <w:r w:rsidRPr="00571925">
        <w:rPr>
          <w:color w:val="000000"/>
        </w:rPr>
        <w:t>органа</w:t>
      </w:r>
      <w:r w:rsidRPr="00571925">
        <w:rPr>
          <w:color w:val="000000"/>
          <w:spacing w:val="-4"/>
        </w:rPr>
        <w:t xml:space="preserve"> </w:t>
      </w:r>
      <w:r w:rsidRPr="00571925">
        <w:rPr>
          <w:color w:val="000000"/>
        </w:rPr>
        <w:t>местного</w:t>
      </w:r>
      <w:r w:rsidRPr="00571925">
        <w:rPr>
          <w:color w:val="000000"/>
          <w:spacing w:val="-4"/>
        </w:rPr>
        <w:t xml:space="preserve"> </w:t>
      </w:r>
      <w:r w:rsidRPr="00571925">
        <w:rPr>
          <w:color w:val="000000"/>
        </w:rPr>
        <w:t>самоуправления,</w:t>
      </w:r>
      <w:r w:rsidRPr="00571925">
        <w:rPr>
          <w:color w:val="000000"/>
          <w:spacing w:val="-4"/>
        </w:rPr>
        <w:t xml:space="preserve"> </w:t>
      </w:r>
      <w:r w:rsidRPr="00571925">
        <w:rPr>
          <w:color w:val="000000"/>
        </w:rPr>
        <w:t>если</w:t>
      </w:r>
      <w:r w:rsidRPr="00571925">
        <w:rPr>
          <w:color w:val="000000"/>
          <w:spacing w:val="-5"/>
        </w:rPr>
        <w:t xml:space="preserve"> </w:t>
      </w:r>
      <w:r w:rsidRPr="00571925">
        <w:rPr>
          <w:color w:val="000000"/>
        </w:rPr>
        <w:t>заявителем</w:t>
      </w:r>
      <w:r w:rsidRPr="00571925">
        <w:rPr>
          <w:color w:val="000000"/>
          <w:spacing w:val="-4"/>
        </w:rPr>
        <w:t xml:space="preserve"> </w:t>
      </w:r>
      <w:r w:rsidRPr="00571925">
        <w:rPr>
          <w:color w:val="000000"/>
        </w:rPr>
        <w:t>является</w:t>
      </w:r>
      <w:r w:rsidRPr="00571925">
        <w:rPr>
          <w:color w:val="000000"/>
          <w:spacing w:val="-5"/>
        </w:rPr>
        <w:t xml:space="preserve"> </w:t>
      </w:r>
      <w:r w:rsidRPr="00571925">
        <w:rPr>
          <w:color w:val="000000"/>
        </w:rPr>
        <w:t>орган</w:t>
      </w:r>
      <w:r w:rsidRPr="00571925">
        <w:rPr>
          <w:color w:val="000000"/>
          <w:spacing w:val="-5"/>
        </w:rPr>
        <w:t xml:space="preserve"> </w:t>
      </w:r>
      <w:r w:rsidRPr="00571925">
        <w:rPr>
          <w:color w:val="000000"/>
        </w:rPr>
        <w:t>местного</w:t>
      </w:r>
      <w:r w:rsidRPr="00571925">
        <w:rPr>
          <w:color w:val="000000"/>
          <w:spacing w:val="-47"/>
        </w:rPr>
        <w:t xml:space="preserve"> </w:t>
      </w:r>
      <w:r w:rsidRPr="00571925">
        <w:rPr>
          <w:color w:val="000000"/>
        </w:rPr>
        <w:t>самоуправления;</w:t>
      </w:r>
    </w:p>
    <w:p w:rsidR="00571925" w:rsidRPr="00571925" w:rsidRDefault="00571925" w:rsidP="00571925">
      <w:pPr>
        <w:ind w:firstLine="567"/>
        <w:jc w:val="both"/>
        <w:rPr>
          <w:color w:val="000000"/>
        </w:rPr>
      </w:pPr>
      <w:r w:rsidRPr="00571925">
        <w:rPr>
          <w:color w:val="000000"/>
          <w:vertAlign w:val="superscript"/>
        </w:rPr>
        <w:t>26</w:t>
      </w:r>
      <w:r w:rsidRPr="00571925">
        <w:rPr>
          <w:color w:val="000000"/>
          <w:spacing w:val="-4"/>
        </w:rPr>
        <w:t xml:space="preserve"> </w:t>
      </w:r>
      <w:r w:rsidRPr="00571925">
        <w:rPr>
          <w:color w:val="000000"/>
        </w:rPr>
        <w:t>Указывается</w:t>
      </w:r>
      <w:r w:rsidRPr="00571925">
        <w:rPr>
          <w:color w:val="000000"/>
          <w:spacing w:val="-3"/>
        </w:rPr>
        <w:t xml:space="preserve"> </w:t>
      </w:r>
      <w:r w:rsidRPr="00571925">
        <w:rPr>
          <w:color w:val="000000"/>
        </w:rPr>
        <w:t>субъект</w:t>
      </w:r>
      <w:r w:rsidRPr="00571925">
        <w:rPr>
          <w:color w:val="000000"/>
          <w:spacing w:val="-4"/>
        </w:rPr>
        <w:t xml:space="preserve"> </w:t>
      </w:r>
      <w:r w:rsidRPr="00571925">
        <w:rPr>
          <w:color w:val="000000"/>
        </w:rPr>
        <w:t>Российской</w:t>
      </w:r>
      <w:r w:rsidRPr="00571925">
        <w:rPr>
          <w:color w:val="000000"/>
          <w:spacing w:val="-4"/>
        </w:rPr>
        <w:t xml:space="preserve"> </w:t>
      </w:r>
      <w:r w:rsidRPr="00571925">
        <w:rPr>
          <w:color w:val="000000"/>
        </w:rPr>
        <w:t>Федерации</w:t>
      </w:r>
      <w:r w:rsidRPr="00571925">
        <w:rPr>
          <w:color w:val="000000"/>
          <w:spacing w:val="-4"/>
        </w:rPr>
        <w:t xml:space="preserve"> </w:t>
      </w:r>
      <w:r w:rsidRPr="00571925">
        <w:rPr>
          <w:color w:val="000000"/>
        </w:rPr>
        <w:t>или</w:t>
      </w:r>
      <w:r w:rsidRPr="00571925">
        <w:rPr>
          <w:color w:val="000000"/>
          <w:spacing w:val="-4"/>
        </w:rPr>
        <w:t xml:space="preserve"> </w:t>
      </w:r>
      <w:r w:rsidRPr="00571925">
        <w:rPr>
          <w:color w:val="000000"/>
        </w:rPr>
        <w:t>муниципальное</w:t>
      </w:r>
      <w:r w:rsidRPr="00571925">
        <w:rPr>
          <w:color w:val="000000"/>
          <w:spacing w:val="-3"/>
        </w:rPr>
        <w:t xml:space="preserve"> </w:t>
      </w:r>
      <w:r w:rsidRPr="00571925">
        <w:rPr>
          <w:color w:val="000000"/>
        </w:rPr>
        <w:t>образование,</w:t>
      </w:r>
      <w:r w:rsidRPr="00571925">
        <w:rPr>
          <w:color w:val="000000"/>
          <w:spacing w:val="-2"/>
        </w:rPr>
        <w:t xml:space="preserve"> </w:t>
      </w:r>
      <w:r w:rsidRPr="00571925">
        <w:rPr>
          <w:color w:val="000000"/>
        </w:rPr>
        <w:t>в</w:t>
      </w:r>
      <w:r w:rsidRPr="00571925">
        <w:rPr>
          <w:color w:val="000000"/>
          <w:spacing w:val="-4"/>
        </w:rPr>
        <w:t xml:space="preserve"> </w:t>
      </w:r>
      <w:r w:rsidRPr="00571925">
        <w:rPr>
          <w:color w:val="000000"/>
        </w:rPr>
        <w:t>собственности</w:t>
      </w:r>
      <w:r w:rsidRPr="00571925">
        <w:rPr>
          <w:color w:val="000000"/>
          <w:spacing w:val="-4"/>
        </w:rPr>
        <w:t xml:space="preserve"> </w:t>
      </w:r>
      <w:r w:rsidRPr="00571925">
        <w:rPr>
          <w:color w:val="000000"/>
        </w:rPr>
        <w:t>которого</w:t>
      </w:r>
      <w:r w:rsidRPr="00571925">
        <w:rPr>
          <w:color w:val="000000"/>
          <w:spacing w:val="-47"/>
        </w:rPr>
        <w:t xml:space="preserve"> </w:t>
      </w:r>
      <w:r w:rsidRPr="00571925">
        <w:rPr>
          <w:color w:val="000000"/>
        </w:rPr>
        <w:t>находится</w:t>
      </w:r>
      <w:r w:rsidRPr="00571925">
        <w:rPr>
          <w:color w:val="000000"/>
          <w:spacing w:val="-2"/>
        </w:rPr>
        <w:t xml:space="preserve"> </w:t>
      </w:r>
      <w:r w:rsidRPr="00571925">
        <w:rPr>
          <w:color w:val="000000"/>
        </w:rPr>
        <w:t>Участок/земельные</w:t>
      </w:r>
      <w:r w:rsidRPr="00571925">
        <w:rPr>
          <w:color w:val="000000"/>
          <w:spacing w:val="-1"/>
        </w:rPr>
        <w:t xml:space="preserve"> </w:t>
      </w:r>
      <w:r w:rsidRPr="00571925">
        <w:rPr>
          <w:color w:val="000000"/>
        </w:rPr>
        <w:t>участки, из</w:t>
      </w:r>
      <w:r w:rsidRPr="00571925">
        <w:rPr>
          <w:color w:val="000000"/>
          <w:spacing w:val="-1"/>
        </w:rPr>
        <w:t xml:space="preserve"> </w:t>
      </w:r>
      <w:r w:rsidRPr="00571925">
        <w:rPr>
          <w:color w:val="000000"/>
        </w:rPr>
        <w:t>которых</w:t>
      </w:r>
      <w:r w:rsidRPr="00571925">
        <w:rPr>
          <w:color w:val="000000"/>
          <w:spacing w:val="-1"/>
        </w:rPr>
        <w:t xml:space="preserve"> </w:t>
      </w:r>
      <w:r w:rsidRPr="00571925">
        <w:rPr>
          <w:color w:val="000000"/>
        </w:rPr>
        <w:t>будет</w:t>
      </w:r>
      <w:r w:rsidRPr="00571925">
        <w:rPr>
          <w:color w:val="000000"/>
          <w:spacing w:val="-2"/>
        </w:rPr>
        <w:t xml:space="preserve"> </w:t>
      </w:r>
      <w:r w:rsidRPr="00571925">
        <w:rPr>
          <w:color w:val="000000"/>
        </w:rPr>
        <w:t>образован</w:t>
      </w:r>
      <w:r w:rsidRPr="00571925">
        <w:rPr>
          <w:color w:val="000000"/>
          <w:spacing w:val="-1"/>
        </w:rPr>
        <w:t xml:space="preserve"> </w:t>
      </w:r>
      <w:r w:rsidRPr="00571925">
        <w:rPr>
          <w:color w:val="000000"/>
        </w:rPr>
        <w:t>земельный участок</w:t>
      </w:r>
    </w:p>
    <w:p w:rsidR="00571925" w:rsidRPr="00571925" w:rsidRDefault="00571925" w:rsidP="00571925">
      <w:pPr>
        <w:ind w:firstLine="567"/>
        <w:jc w:val="both"/>
        <w:rPr>
          <w:color w:val="000000"/>
        </w:rPr>
      </w:pPr>
      <w:r w:rsidRPr="00571925">
        <w:rPr>
          <w:color w:val="000000"/>
          <w:vertAlign w:val="superscript"/>
        </w:rPr>
        <w:t>27</w:t>
      </w:r>
      <w:r w:rsidRPr="00571925">
        <w:rPr>
          <w:color w:val="000000"/>
          <w:spacing w:val="-3"/>
        </w:rPr>
        <w:t xml:space="preserve"> </w:t>
      </w:r>
      <w:r w:rsidRPr="00571925">
        <w:rPr>
          <w:color w:val="000000"/>
        </w:rPr>
        <w:t>Указывается</w:t>
      </w:r>
      <w:r w:rsidRPr="00571925">
        <w:rPr>
          <w:color w:val="000000"/>
          <w:spacing w:val="-1"/>
        </w:rPr>
        <w:t xml:space="preserve"> </w:t>
      </w:r>
      <w:r w:rsidRPr="00571925">
        <w:rPr>
          <w:color w:val="000000"/>
        </w:rPr>
        <w:t>при</w:t>
      </w:r>
      <w:r w:rsidRPr="00571925">
        <w:rPr>
          <w:color w:val="000000"/>
          <w:spacing w:val="-3"/>
        </w:rPr>
        <w:t xml:space="preserve"> </w:t>
      </w:r>
      <w:r w:rsidRPr="00571925">
        <w:rPr>
          <w:color w:val="000000"/>
        </w:rPr>
        <w:t>наличии</w:t>
      </w:r>
      <w:r w:rsidRPr="00571925">
        <w:rPr>
          <w:color w:val="000000"/>
          <w:spacing w:val="-4"/>
        </w:rPr>
        <w:t xml:space="preserve"> </w:t>
      </w:r>
      <w:r w:rsidRPr="00571925">
        <w:rPr>
          <w:color w:val="000000"/>
        </w:rPr>
        <w:t>на</w:t>
      </w:r>
      <w:r w:rsidRPr="00571925">
        <w:rPr>
          <w:color w:val="000000"/>
          <w:spacing w:val="-3"/>
        </w:rPr>
        <w:t xml:space="preserve"> </w:t>
      </w:r>
      <w:r w:rsidRPr="00571925">
        <w:rPr>
          <w:color w:val="000000"/>
        </w:rPr>
        <w:t>Участке</w:t>
      </w:r>
      <w:r w:rsidRPr="00571925">
        <w:rPr>
          <w:color w:val="000000"/>
          <w:spacing w:val="-2"/>
        </w:rPr>
        <w:t xml:space="preserve"> </w:t>
      </w:r>
      <w:r w:rsidRPr="00571925">
        <w:rPr>
          <w:color w:val="000000"/>
        </w:rPr>
        <w:t>объектов</w:t>
      </w:r>
      <w:r w:rsidRPr="00571925">
        <w:rPr>
          <w:color w:val="000000"/>
          <w:spacing w:val="-4"/>
        </w:rPr>
        <w:t xml:space="preserve"> </w:t>
      </w:r>
      <w:r w:rsidRPr="00571925">
        <w:rPr>
          <w:color w:val="000000"/>
        </w:rPr>
        <w:t>капитального</w:t>
      </w:r>
      <w:r w:rsidRPr="00571925">
        <w:rPr>
          <w:color w:val="000000"/>
          <w:spacing w:val="-1"/>
        </w:rPr>
        <w:t xml:space="preserve"> </w:t>
      </w:r>
      <w:r w:rsidRPr="00571925">
        <w:rPr>
          <w:color w:val="000000"/>
        </w:rPr>
        <w:t>строительства</w:t>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32" o:spid="_x0000_s1041" alt="data:image/png;base64,iVBORw0KGgoAAAANSUhEUgAAABgAAAAVCAYAAABc6S4mAAAAAXNSR0IArs4c6QAAAARnQU1BAACxjwv8YQUAAAAJcEhZcwAADsMAAA7DAcdvqGQAAAAYSURBVEhLYxgFo2AUjIJRMApGwUgADAwAB/UAAVN3qr4AAAAASUVORK5CYII=" style="width:17.6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33" o:spid="_x0000_s1040"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" filled="f" stroked="f">
            <o:lock v:ext="edit" aspectratio="t"/>
            <w10:wrap type="none"/>
            <w10:anchorlock/>
          </v:rect>
        </w:pict>
      </w:r>
    </w:p>
    <w:p w:rsidR="00571925" w:rsidRPr="00571925" w:rsidRDefault="00571925" w:rsidP="00571925">
      <w:pPr>
        <w:ind w:firstLine="567"/>
        <w:jc w:val="both"/>
        <w:rPr>
          <w:color w:val="000000"/>
        </w:rPr>
      </w:pPr>
      <w:r w:rsidRPr="00571925">
        <w:rPr>
          <w:color w:val="000000"/>
        </w:rPr>
        <w:t>В</w:t>
      </w:r>
      <w:r w:rsidRPr="00571925">
        <w:rPr>
          <w:color w:val="000000"/>
          <w:spacing w:val="-4"/>
        </w:rPr>
        <w:t xml:space="preserve"> </w:t>
      </w:r>
      <w:r w:rsidRPr="00571925">
        <w:rPr>
          <w:color w:val="000000"/>
        </w:rPr>
        <w:t>отношении</w:t>
      </w:r>
      <w:r w:rsidRPr="00571925">
        <w:rPr>
          <w:color w:val="000000"/>
          <w:spacing w:val="-3"/>
        </w:rPr>
        <w:t xml:space="preserve"> </w:t>
      </w:r>
      <w:r w:rsidRPr="00571925">
        <w:rPr>
          <w:color w:val="000000"/>
        </w:rPr>
        <w:t>Участка</w:t>
      </w:r>
      <w:r w:rsidRPr="00571925">
        <w:rPr>
          <w:color w:val="000000"/>
          <w:spacing w:val="1"/>
        </w:rPr>
        <w:t xml:space="preserve"> </w:t>
      </w:r>
      <w:r w:rsidRPr="00571925">
        <w:rPr>
          <w:color w:val="000000"/>
        </w:rPr>
        <w:t>установлены</w:t>
      </w:r>
      <w:r w:rsidRPr="00571925">
        <w:rPr>
          <w:color w:val="000000"/>
          <w:spacing w:val="-2"/>
        </w:rPr>
        <w:t xml:space="preserve"> </w:t>
      </w:r>
      <w:r w:rsidRPr="00571925">
        <w:rPr>
          <w:color w:val="000000"/>
        </w:rPr>
        <w:t>следующие</w:t>
      </w:r>
      <w:r w:rsidRPr="00571925">
        <w:rPr>
          <w:color w:val="000000"/>
          <w:spacing w:val="-3"/>
        </w:rPr>
        <w:t xml:space="preserve"> </w:t>
      </w:r>
      <w:r w:rsidRPr="00571925">
        <w:rPr>
          <w:color w:val="000000"/>
        </w:rPr>
        <w:t>ограничения</w:t>
      </w:r>
      <w:r w:rsidRPr="00571925">
        <w:rPr>
          <w:color w:val="000000"/>
          <w:spacing w:val="-4"/>
        </w:rPr>
        <w:t xml:space="preserve"> </w:t>
      </w:r>
      <w:r w:rsidRPr="00571925">
        <w:rPr>
          <w:color w:val="000000"/>
        </w:rPr>
        <w:t>и</w:t>
      </w:r>
      <w:r w:rsidRPr="00571925">
        <w:rPr>
          <w:color w:val="000000"/>
          <w:spacing w:val="-2"/>
        </w:rPr>
        <w:t xml:space="preserve"> </w:t>
      </w:r>
      <w:r w:rsidRPr="00571925">
        <w:rPr>
          <w:color w:val="000000"/>
        </w:rPr>
        <w:t>обременения:</w:t>
      </w:r>
    </w:p>
    <w:p w:rsidR="00571925" w:rsidRPr="00571925" w:rsidRDefault="00571925" w:rsidP="00571925">
      <w:pPr>
        <w:ind w:firstLine="567"/>
        <w:jc w:val="both"/>
        <w:rPr>
          <w:color w:val="000000"/>
        </w:rPr>
      </w:pPr>
      <w:r w:rsidRPr="00571925">
        <w:rPr>
          <w:color w:val="000000"/>
        </w:rPr>
        <w:t>_______________________________________________________________________</w:t>
      </w:r>
    </w:p>
    <w:p w:rsidR="00571925" w:rsidRPr="00571925" w:rsidRDefault="00571925" w:rsidP="00571925">
      <w:pPr>
        <w:spacing w:before="155"/>
        <w:ind w:firstLine="567"/>
        <w:jc w:val="both"/>
        <w:rPr>
          <w:color w:val="000000"/>
        </w:rPr>
      </w:pPr>
      <w:r w:rsidRPr="00571925">
        <w:rPr>
          <w:color w:val="000000"/>
        </w:rPr>
        <w:t>Заявителю обеспечить государственную регистрацию права постоянного</w:t>
      </w:r>
      <w:r w:rsidRPr="00571925">
        <w:rPr>
          <w:color w:val="000000"/>
          <w:spacing w:val="-62"/>
        </w:rPr>
        <w:t xml:space="preserve"> </w:t>
      </w:r>
      <w:r w:rsidRPr="00571925">
        <w:rPr>
          <w:color w:val="000000"/>
        </w:rPr>
        <w:t>(бессрочного)</w:t>
      </w:r>
      <w:r w:rsidRPr="00571925">
        <w:rPr>
          <w:color w:val="000000"/>
          <w:spacing w:val="-2"/>
        </w:rPr>
        <w:t xml:space="preserve"> </w:t>
      </w:r>
      <w:r w:rsidRPr="00571925">
        <w:rPr>
          <w:color w:val="000000"/>
        </w:rPr>
        <w:t>пользования</w:t>
      </w:r>
      <w:r w:rsidRPr="00571925">
        <w:rPr>
          <w:color w:val="000000"/>
          <w:spacing w:val="-1"/>
        </w:rPr>
        <w:t xml:space="preserve"> </w:t>
      </w:r>
      <w:r w:rsidRPr="00571925">
        <w:rPr>
          <w:color w:val="000000"/>
        </w:rPr>
        <w:t>Участком.</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spacing w:before="1"/>
        <w:ind w:firstLine="567"/>
        <w:jc w:val="both"/>
        <w:rPr>
          <w:color w:val="000000"/>
        </w:rPr>
      </w:pPr>
      <w:r w:rsidRPr="00571925">
        <w:rPr>
          <w:color w:val="000000"/>
        </w:rPr>
        <w:t>_____________________________                 ____________________________</w:t>
      </w:r>
    </w:p>
    <w:p w:rsidR="00571925" w:rsidRPr="00571925" w:rsidRDefault="00571925" w:rsidP="00571925">
      <w:pPr>
        <w:spacing w:before="1"/>
        <w:ind w:firstLine="567"/>
        <w:jc w:val="both"/>
        <w:rPr>
          <w:color w:val="000000"/>
        </w:rPr>
      </w:pPr>
      <w:r w:rsidRPr="00571925">
        <w:rPr>
          <w:color w:val="000000"/>
        </w:rPr>
        <w:t>Должность</w:t>
      </w:r>
      <w:r w:rsidRPr="00571925">
        <w:rPr>
          <w:color w:val="000000"/>
          <w:spacing w:val="-2"/>
        </w:rPr>
        <w:t xml:space="preserve"> </w:t>
      </w:r>
      <w:r w:rsidRPr="00571925">
        <w:rPr>
          <w:color w:val="000000"/>
        </w:rPr>
        <w:t>уполномоченного</w:t>
      </w:r>
      <w:r w:rsidRPr="00571925">
        <w:rPr>
          <w:color w:val="000000"/>
          <w:spacing w:val="-5"/>
        </w:rPr>
        <w:t xml:space="preserve"> </w:t>
      </w:r>
      <w:r w:rsidRPr="00571925">
        <w:rPr>
          <w:color w:val="000000"/>
        </w:rPr>
        <w:t>лица                  Ф.И.О.</w:t>
      </w:r>
      <w:r w:rsidRPr="00571925">
        <w:rPr>
          <w:color w:val="000000"/>
          <w:spacing w:val="1"/>
        </w:rPr>
        <w:t xml:space="preserve"> </w:t>
      </w:r>
      <w:r w:rsidRPr="00571925">
        <w:rPr>
          <w:color w:val="000000"/>
        </w:rPr>
        <w:t>уполномоченного</w:t>
      </w:r>
      <w:r w:rsidRPr="00571925">
        <w:rPr>
          <w:color w:val="000000"/>
          <w:spacing w:val="-2"/>
        </w:rPr>
        <w:t xml:space="preserve"> </w:t>
      </w:r>
      <w:r w:rsidRPr="00571925">
        <w:rPr>
          <w:color w:val="000000"/>
        </w:rPr>
        <w:t>лица</w:t>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34" o:spid="_x0000_s1039"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FWcHh1ADAAB7BgAADgAAAAAAAAAAAAAAAAAuAgAA&#10;ZHJzL2Uyb0RvYy54bWxQSwECLQAUAAYACAAAACEAeIXVjdoAAAADAQAADwAAAAAAAAAAAAAAAACq&#10;BQAAZHJzL2Rvd25yZXYueG1sUEsFBgAAAAAEAAQA8wAAALE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35" o:spid="_x0000_s1038"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" filled="f" stroked="f">
            <o:lock v:ext="edit" aspectratio="t"/>
            <w10:wrap type="none"/>
            <w10:anchorlock/>
          </v:rect>
        </w:pict>
      </w: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rPr>
          <w:b/>
          <w:bCs/>
          <w:color w:val="000000"/>
        </w:rPr>
      </w:pPr>
    </w:p>
    <w:p w:rsidR="00571925" w:rsidRPr="00571925" w:rsidRDefault="00571925" w:rsidP="00571925">
      <w:pPr>
        <w:ind w:firstLine="567"/>
        <w:jc w:val="right"/>
        <w:rPr>
          <w:color w:val="000000"/>
        </w:rPr>
      </w:pPr>
      <w:r w:rsidRPr="00571925">
        <w:rPr>
          <w:b/>
          <w:bCs/>
          <w:color w:val="000000"/>
        </w:rPr>
        <w:t>Приложение № 6</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color w:val="000000"/>
        </w:rPr>
        <w:t>Форма</w:t>
      </w:r>
      <w:r w:rsidRPr="00571925">
        <w:rPr>
          <w:color w:val="000000"/>
          <w:spacing w:val="-1"/>
        </w:rPr>
        <w:t xml:space="preserve"> </w:t>
      </w:r>
      <w:r w:rsidRPr="00571925">
        <w:rPr>
          <w:color w:val="000000"/>
        </w:rPr>
        <w:t>решения</w:t>
      </w:r>
      <w:r w:rsidRPr="00571925">
        <w:rPr>
          <w:color w:val="000000"/>
          <w:spacing w:val="-3"/>
        </w:rPr>
        <w:t xml:space="preserve"> </w:t>
      </w:r>
      <w:r w:rsidRPr="00571925">
        <w:rPr>
          <w:color w:val="000000"/>
        </w:rPr>
        <w:t>об</w:t>
      </w:r>
      <w:r w:rsidRPr="00571925">
        <w:rPr>
          <w:color w:val="000000"/>
          <w:spacing w:val="-3"/>
        </w:rPr>
        <w:t xml:space="preserve"> </w:t>
      </w:r>
      <w:r w:rsidRPr="00571925">
        <w:rPr>
          <w:color w:val="000000"/>
        </w:rPr>
        <w:t>отказе</w:t>
      </w:r>
      <w:r w:rsidRPr="00571925">
        <w:rPr>
          <w:color w:val="000000"/>
          <w:spacing w:val="-1"/>
        </w:rPr>
        <w:t xml:space="preserve"> </w:t>
      </w:r>
      <w:r w:rsidRPr="00571925">
        <w:rPr>
          <w:color w:val="000000"/>
        </w:rPr>
        <w:t>в</w:t>
      </w:r>
      <w:r w:rsidRPr="00571925">
        <w:rPr>
          <w:color w:val="000000"/>
          <w:spacing w:val="-3"/>
        </w:rPr>
        <w:t xml:space="preserve"> </w:t>
      </w:r>
      <w:r w:rsidRPr="00571925">
        <w:rPr>
          <w:color w:val="000000"/>
        </w:rPr>
        <w:t>предоставлении</w:t>
      </w:r>
      <w:r w:rsidRPr="00571925">
        <w:rPr>
          <w:color w:val="000000"/>
          <w:spacing w:val="-2"/>
        </w:rPr>
        <w:t xml:space="preserve"> </w:t>
      </w:r>
      <w:r w:rsidRPr="00571925">
        <w:rPr>
          <w:color w:val="000000"/>
        </w:rPr>
        <w:t>услуги</w:t>
      </w:r>
    </w:p>
    <w:p w:rsidR="00571925" w:rsidRPr="00571925" w:rsidRDefault="00571925" w:rsidP="00571925">
      <w:pPr>
        <w:ind w:firstLine="567"/>
        <w:jc w:val="center"/>
        <w:rPr>
          <w:color w:val="000000"/>
        </w:rPr>
      </w:pPr>
    </w:p>
    <w:p w:rsidR="00571925" w:rsidRPr="00571925" w:rsidRDefault="00571925" w:rsidP="00571925">
      <w:pPr>
        <w:ind w:firstLine="567"/>
        <w:jc w:val="center"/>
        <w:rPr>
          <w:color w:val="000000"/>
        </w:rPr>
      </w:pPr>
      <w:r w:rsidRPr="00571925">
        <w:rPr>
          <w:color w:val="000000"/>
        </w:rPr>
        <w:t>_________________________________________________________________________</w:t>
      </w:r>
    </w:p>
    <w:p w:rsidR="00571925" w:rsidRPr="00571925" w:rsidRDefault="00571925" w:rsidP="00571925">
      <w:pPr>
        <w:ind w:firstLine="567"/>
        <w:jc w:val="center"/>
        <w:rPr>
          <w:color w:val="000000"/>
        </w:rPr>
      </w:pPr>
      <w:r w:rsidRPr="00571925">
        <w:rPr>
          <w:i/>
          <w:iCs/>
          <w:color w:val="000000"/>
        </w:rPr>
        <w:t xml:space="preserve"> (наименование</w:t>
      </w:r>
      <w:r w:rsidRPr="00571925">
        <w:rPr>
          <w:i/>
          <w:iCs/>
          <w:color w:val="000000"/>
          <w:spacing w:val="-7"/>
        </w:rPr>
        <w:t xml:space="preserve"> </w:t>
      </w:r>
      <w:r w:rsidRPr="00571925">
        <w:rPr>
          <w:i/>
          <w:iCs/>
          <w:color w:val="000000"/>
        </w:rPr>
        <w:t>уполномоченного</w:t>
      </w:r>
      <w:r w:rsidRPr="00571925">
        <w:rPr>
          <w:i/>
          <w:iCs/>
          <w:color w:val="000000"/>
          <w:spacing w:val="-4"/>
        </w:rPr>
        <w:t xml:space="preserve"> </w:t>
      </w:r>
      <w:r w:rsidRPr="00571925">
        <w:rPr>
          <w:i/>
          <w:iCs/>
          <w:color w:val="000000"/>
        </w:rPr>
        <w:t>органа</w:t>
      </w:r>
      <w:r w:rsidRPr="00571925">
        <w:rPr>
          <w:i/>
          <w:iCs/>
          <w:color w:val="000000"/>
          <w:spacing w:val="-7"/>
        </w:rPr>
        <w:t xml:space="preserve"> </w:t>
      </w:r>
      <w:r w:rsidRPr="00571925">
        <w:rPr>
          <w:i/>
          <w:iCs/>
          <w:color w:val="000000"/>
        </w:rPr>
        <w:t>местного</w:t>
      </w:r>
      <w:r w:rsidRPr="00571925">
        <w:rPr>
          <w:i/>
          <w:iCs/>
          <w:color w:val="000000"/>
          <w:spacing w:val="-4"/>
        </w:rPr>
        <w:t xml:space="preserve"> </w:t>
      </w:r>
      <w:r w:rsidRPr="00571925">
        <w:rPr>
          <w:i/>
          <w:iCs/>
          <w:color w:val="000000"/>
        </w:rPr>
        <w:t>самоуправления)</w:t>
      </w:r>
    </w:p>
    <w:p w:rsidR="00571925" w:rsidRPr="00571925" w:rsidRDefault="00571925" w:rsidP="00571925">
      <w:pPr>
        <w:spacing w:before="10" w:after="120"/>
        <w:ind w:firstLine="567"/>
        <w:jc w:val="both"/>
        <w:rPr>
          <w:color w:val="000000"/>
        </w:rPr>
      </w:pPr>
      <w:r w:rsidRPr="00571925">
        <w:rPr>
          <w:i/>
          <w:iCs/>
          <w:color w:val="000000"/>
        </w:rPr>
        <w:t xml:space="preserve"> </w:t>
      </w:r>
    </w:p>
    <w:p w:rsidR="00571925" w:rsidRPr="00571925" w:rsidRDefault="00571925" w:rsidP="00571925">
      <w:pPr>
        <w:ind w:firstLine="567"/>
        <w:jc w:val="right"/>
        <w:rPr>
          <w:color w:val="000000"/>
        </w:rPr>
      </w:pPr>
      <w:r w:rsidRPr="00571925">
        <w:rPr>
          <w:color w:val="000000"/>
        </w:rPr>
        <w:t>Кому:_________________</w:t>
      </w:r>
    </w:p>
    <w:p w:rsidR="00571925" w:rsidRPr="00571925" w:rsidRDefault="00571925" w:rsidP="00571925">
      <w:pPr>
        <w:ind w:firstLine="567"/>
        <w:jc w:val="right"/>
        <w:rPr>
          <w:color w:val="000000"/>
        </w:rPr>
      </w:pPr>
      <w:r w:rsidRPr="00571925">
        <w:rPr>
          <w:color w:val="000000"/>
        </w:rPr>
        <w:t>Контактные</w:t>
      </w:r>
      <w:r w:rsidRPr="00571925">
        <w:rPr>
          <w:color w:val="000000"/>
          <w:spacing w:val="-4"/>
        </w:rPr>
        <w:t xml:space="preserve"> </w:t>
      </w:r>
      <w:r w:rsidRPr="00571925">
        <w:rPr>
          <w:color w:val="000000"/>
        </w:rPr>
        <w:t>данные:_____________________</w:t>
      </w:r>
    </w:p>
    <w:p w:rsidR="00571925" w:rsidRPr="00571925" w:rsidRDefault="00AC5CFC" w:rsidP="00571925">
      <w:pPr>
        <w:spacing w:before="6" w:after="120"/>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37" o:spid="_x0000_s1037" alt="data:image/png;base64,iVBORw0KGgoAAAANSUhEUgAAANgAAAABCAYAAAC8EWAKAAAAAXNSR0IArs4c6QAAAARnQU1BAACxjwv8YQUAAAAJcEhZcwAADsMAAA7DAcdvqGQAAAAUSURBVDhPYwCC/6N4FI9iWmCG/wBU79cpvherTwAAAABJRU5ErkJggg==" style="width:162.4pt;height:.8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" filled="f" stroked="f">
            <o:lock v:ext="edit" aspectratio="t"/>
            <w10:wrap type="none"/>
            <w10:anchorlock/>
          </v:rect>
        </w:pict>
      </w:r>
    </w:p>
    <w:p w:rsidR="00571925" w:rsidRPr="00571925" w:rsidRDefault="00571925" w:rsidP="00571925">
      <w:pPr>
        <w:spacing w:after="120"/>
        <w:ind w:firstLine="567"/>
        <w:jc w:val="center"/>
        <w:rPr>
          <w:color w:val="000000"/>
        </w:rPr>
      </w:pPr>
      <w:r w:rsidRPr="00571925">
        <w:rPr>
          <w:color w:val="000000"/>
        </w:rPr>
        <w:t>РЕШЕНИЕ</w:t>
      </w:r>
    </w:p>
    <w:p w:rsidR="00571925" w:rsidRPr="00571925" w:rsidRDefault="00571925" w:rsidP="00571925">
      <w:pPr>
        <w:spacing w:before="2" w:after="120"/>
        <w:ind w:firstLine="567"/>
        <w:jc w:val="center"/>
        <w:rPr>
          <w:color w:val="000000"/>
        </w:rPr>
      </w:pPr>
      <w:r w:rsidRPr="00571925">
        <w:rPr>
          <w:color w:val="000000"/>
        </w:rPr>
        <w:t>об</w:t>
      </w:r>
      <w:r w:rsidRPr="00571925">
        <w:rPr>
          <w:color w:val="000000"/>
          <w:spacing w:val="9"/>
        </w:rPr>
        <w:t xml:space="preserve"> </w:t>
      </w:r>
      <w:r w:rsidRPr="00571925">
        <w:rPr>
          <w:color w:val="000000"/>
        </w:rPr>
        <w:t>отказе</w:t>
      </w:r>
      <w:r w:rsidRPr="00571925">
        <w:rPr>
          <w:color w:val="000000"/>
          <w:spacing w:val="9"/>
        </w:rPr>
        <w:t xml:space="preserve"> </w:t>
      </w:r>
      <w:r w:rsidRPr="00571925">
        <w:rPr>
          <w:color w:val="000000"/>
        </w:rPr>
        <w:t>в</w:t>
      </w:r>
      <w:r w:rsidRPr="00571925">
        <w:rPr>
          <w:color w:val="000000"/>
          <w:spacing w:val="7"/>
        </w:rPr>
        <w:t xml:space="preserve"> </w:t>
      </w:r>
      <w:r w:rsidRPr="00571925">
        <w:rPr>
          <w:color w:val="000000"/>
        </w:rPr>
        <w:t>предоставлении</w:t>
      </w:r>
      <w:r w:rsidRPr="00571925">
        <w:rPr>
          <w:color w:val="000000"/>
          <w:spacing w:val="9"/>
        </w:rPr>
        <w:t xml:space="preserve"> </w:t>
      </w:r>
      <w:r w:rsidRPr="00571925">
        <w:rPr>
          <w:color w:val="000000"/>
        </w:rPr>
        <w:t>услуги</w:t>
      </w:r>
    </w:p>
    <w:p w:rsidR="00571925" w:rsidRPr="00571925" w:rsidRDefault="00571925" w:rsidP="00571925">
      <w:pPr>
        <w:spacing w:after="120"/>
        <w:ind w:firstLine="567"/>
        <w:jc w:val="center"/>
        <w:rPr>
          <w:color w:val="000000"/>
        </w:rPr>
      </w:pPr>
      <w:r w:rsidRPr="00571925">
        <w:rPr>
          <w:color w:val="000000"/>
        </w:rPr>
        <w:t xml:space="preserve">№ ________                                                                       от «___» _____________ 2022г. </w:t>
      </w:r>
    </w:p>
    <w:p w:rsidR="00571925" w:rsidRPr="00571925" w:rsidRDefault="00571925" w:rsidP="00571925">
      <w:pPr>
        <w:spacing w:before="2" w:after="120"/>
        <w:ind w:firstLine="567"/>
        <w:jc w:val="both"/>
        <w:rPr>
          <w:color w:val="000000"/>
        </w:rPr>
      </w:pPr>
    </w:p>
    <w:p w:rsidR="00571925" w:rsidRPr="00571925" w:rsidRDefault="00571925" w:rsidP="00571925">
      <w:pPr>
        <w:spacing w:before="89" w:after="120"/>
        <w:ind w:firstLine="567"/>
        <w:jc w:val="both"/>
        <w:rPr>
          <w:color w:val="000000"/>
        </w:rPr>
      </w:pPr>
      <w:r w:rsidRPr="00571925">
        <w:rPr>
          <w:color w:val="000000"/>
        </w:rPr>
        <w:t>По результатам рассмотрения заявления о предоставлении услуги «Предоставление в собственность, аренду, постоянное (бессрочное) пользование,</w:t>
      </w:r>
      <w:r w:rsidRPr="00571925">
        <w:rPr>
          <w:color w:val="000000"/>
          <w:spacing w:val="1"/>
        </w:rPr>
        <w:t xml:space="preserve"> </w:t>
      </w:r>
      <w:r w:rsidRPr="00571925">
        <w:rPr>
          <w:color w:val="000000"/>
        </w:rPr>
        <w:t>безвозмездное пользование земельного участка, находящегося в муниципальной собственности, без проведения торгов» от «___» _____________ 2022г. №_____ и приложенных к нему документов, на основании статьи 39.16</w:t>
      </w:r>
      <w:r w:rsidRPr="00571925">
        <w:rPr>
          <w:color w:val="000000"/>
          <w:spacing w:val="1"/>
        </w:rPr>
        <w:t xml:space="preserve"> </w:t>
      </w:r>
      <w:hyperlink r:id="rId44"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color w:val="000000"/>
          <w:spacing w:val="1"/>
        </w:rPr>
        <w:t xml:space="preserve"> </w:t>
      </w:r>
      <w:r w:rsidRPr="00571925">
        <w:rPr>
          <w:color w:val="000000"/>
        </w:rPr>
        <w:t>Российской</w:t>
      </w:r>
      <w:r w:rsidRPr="00571925">
        <w:rPr>
          <w:color w:val="000000"/>
          <w:spacing w:val="1"/>
        </w:rPr>
        <w:t xml:space="preserve"> </w:t>
      </w:r>
      <w:r w:rsidRPr="00571925">
        <w:rPr>
          <w:color w:val="000000"/>
        </w:rPr>
        <w:t>Федерации</w:t>
      </w:r>
      <w:r w:rsidRPr="00571925">
        <w:rPr>
          <w:color w:val="000000"/>
          <w:spacing w:val="1"/>
        </w:rPr>
        <w:t xml:space="preserve"> </w:t>
      </w:r>
      <w:r w:rsidRPr="00571925">
        <w:rPr>
          <w:color w:val="000000"/>
        </w:rPr>
        <w:t>органом,</w:t>
      </w:r>
      <w:r w:rsidRPr="00571925">
        <w:rPr>
          <w:color w:val="000000"/>
          <w:spacing w:val="1"/>
        </w:rPr>
        <w:t xml:space="preserve"> </w:t>
      </w:r>
      <w:r w:rsidRPr="00571925">
        <w:rPr>
          <w:color w:val="000000"/>
        </w:rPr>
        <w:t>уполномоченным</w:t>
      </w:r>
      <w:r w:rsidRPr="00571925">
        <w:rPr>
          <w:color w:val="000000"/>
          <w:spacing w:val="1"/>
        </w:rPr>
        <w:t xml:space="preserve"> </w:t>
      </w:r>
      <w:r w:rsidRPr="00571925">
        <w:rPr>
          <w:color w:val="000000"/>
        </w:rPr>
        <w:t>на</w:t>
      </w:r>
      <w:r w:rsidRPr="00571925">
        <w:rPr>
          <w:color w:val="000000"/>
          <w:spacing w:val="-67"/>
        </w:rPr>
        <w:t xml:space="preserve"> </w:t>
      </w:r>
      <w:r w:rsidRPr="00571925">
        <w:rPr>
          <w:color w:val="000000"/>
        </w:rPr>
        <w:t>предоставление услуги, принято решение об отказе в предоставлении услуги, по</w:t>
      </w:r>
      <w:r w:rsidRPr="00571925">
        <w:rPr>
          <w:color w:val="000000"/>
          <w:spacing w:val="1"/>
        </w:rPr>
        <w:t xml:space="preserve"> </w:t>
      </w:r>
      <w:r w:rsidRPr="00571925">
        <w:rPr>
          <w:color w:val="000000"/>
        </w:rPr>
        <w:t>следующим</w:t>
      </w:r>
      <w:r w:rsidRPr="00571925">
        <w:rPr>
          <w:color w:val="000000"/>
          <w:spacing w:val="-1"/>
        </w:rPr>
        <w:t xml:space="preserve"> </w:t>
      </w:r>
      <w:r w:rsidRPr="00571925">
        <w:rPr>
          <w:color w:val="000000"/>
        </w:rPr>
        <w:t>основаниям:</w:t>
      </w:r>
    </w:p>
    <w:p w:rsidR="00571925" w:rsidRPr="00571925" w:rsidRDefault="00571925" w:rsidP="00571925">
      <w:pPr>
        <w:spacing w:before="6" w:after="1"/>
        <w:jc w:val="both"/>
        <w:rPr>
          <w:color w:val="000000"/>
        </w:rPr>
      </w:pPr>
      <w:r w:rsidRPr="00571925">
        <w:rPr>
          <w:color w:val="000000"/>
        </w:rPr>
        <w:t xml:space="preserve"> </w:t>
      </w:r>
    </w:p>
    <w:tbl>
      <w:tblPr>
        <w:tblW w:w="10204" w:type="dxa"/>
        <w:tblInd w:w="139" w:type="dxa"/>
        <w:tblCellMar>
          <w:left w:w="0" w:type="dxa"/>
          <w:right w:w="0" w:type="dxa"/>
        </w:tblCellMar>
        <w:tblLook w:val="04A0" w:firstRow="1" w:lastRow="0" w:firstColumn="1" w:lastColumn="0" w:noHBand="0" w:noVBand="1"/>
      </w:tblPr>
      <w:tblGrid>
        <w:gridCol w:w="1070"/>
        <w:gridCol w:w="4740"/>
        <w:gridCol w:w="4394"/>
      </w:tblGrid>
      <w:tr w:rsidR="00571925" w:rsidRPr="00571925" w:rsidTr="00F36702">
        <w:trPr>
          <w:trHeight w:val="1663"/>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center"/>
            </w:pPr>
            <w:r w:rsidRPr="00571925">
              <w:t>№ пункта</w:t>
            </w:r>
            <w:r w:rsidRPr="00571925">
              <w:rPr>
                <w:spacing w:val="1"/>
              </w:rPr>
              <w:t xml:space="preserve"> </w:t>
            </w:r>
            <w:r w:rsidRPr="00571925">
              <w:t>админис</w:t>
            </w:r>
            <w:r w:rsidRPr="00571925">
              <w:rPr>
                <w:spacing w:val="1"/>
              </w:rPr>
              <w:t xml:space="preserve"> </w:t>
            </w:r>
            <w:r w:rsidRPr="00571925">
              <w:t>тративно</w:t>
            </w:r>
            <w:r w:rsidRPr="00571925">
              <w:rPr>
                <w:spacing w:val="-57"/>
              </w:rPr>
              <w:t xml:space="preserve"> </w:t>
            </w:r>
            <w:r w:rsidRPr="00571925">
              <w:t>го</w:t>
            </w:r>
            <w:r w:rsidRPr="00571925">
              <w:rPr>
                <w:spacing w:val="1"/>
              </w:rPr>
              <w:t xml:space="preserve"> </w:t>
            </w:r>
            <w:r w:rsidRPr="00571925">
              <w:rPr>
                <w:spacing w:val="-1"/>
              </w:rPr>
              <w:t>регламен</w:t>
            </w:r>
            <w:r w:rsidRPr="00571925">
              <w:rPr>
                <w:spacing w:val="-57"/>
              </w:rPr>
              <w:t xml:space="preserve"> </w:t>
            </w:r>
            <w:r w:rsidRPr="00571925">
              <w:t>та</w:t>
            </w:r>
          </w:p>
        </w:tc>
        <w:tc>
          <w:tcPr>
            <w:tcW w:w="47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Наименование основания для отказа в</w:t>
            </w:r>
            <w:r w:rsidRPr="00571925">
              <w:rPr>
                <w:spacing w:val="-58"/>
              </w:rPr>
              <w:t xml:space="preserve"> </w:t>
            </w:r>
            <w:r w:rsidRPr="00571925">
              <w:t>соответствии</w:t>
            </w:r>
            <w:r w:rsidRPr="00571925">
              <w:rPr>
                <w:spacing w:val="-1"/>
              </w:rPr>
              <w:t xml:space="preserve"> </w:t>
            </w:r>
            <w:r w:rsidRPr="00571925">
              <w:t>с</w:t>
            </w:r>
            <w:r w:rsidRPr="00571925">
              <w:rPr>
                <w:spacing w:val="-2"/>
              </w:rPr>
              <w:t xml:space="preserve"> </w:t>
            </w:r>
            <w:r w:rsidRPr="00571925">
              <w:t>единым</w:t>
            </w:r>
            <w:r w:rsidRPr="00571925">
              <w:rPr>
                <w:spacing w:val="-3"/>
              </w:rPr>
              <w:t xml:space="preserve"> </w:t>
            </w:r>
            <w:r w:rsidRPr="00571925">
              <w:t>стандартом</w:t>
            </w:r>
          </w:p>
        </w:tc>
        <w:tc>
          <w:tcPr>
            <w:tcW w:w="439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center"/>
            </w:pPr>
            <w:r w:rsidRPr="00571925">
              <w:t>Разъяснение причин отказа в предоставлении</w:t>
            </w:r>
            <w:r w:rsidRPr="00571925">
              <w:rPr>
                <w:spacing w:val="-57"/>
              </w:rPr>
              <w:t xml:space="preserve"> </w:t>
            </w:r>
            <w:r w:rsidRPr="00571925">
              <w:t>услуги</w:t>
            </w:r>
          </w:p>
        </w:tc>
      </w:tr>
      <w:tr w:rsidR="00571925" w:rsidRPr="00571925" w:rsidTr="00F36702">
        <w:trPr>
          <w:trHeight w:val="1120"/>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2.19.1</w:t>
            </w:r>
          </w:p>
        </w:tc>
        <w:tc>
          <w:tcPr>
            <w:tcW w:w="47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rPr>
                <w:spacing w:val="-1"/>
              </w:rPr>
              <w:t>С</w:t>
            </w:r>
            <w:r w:rsidRPr="00571925">
              <w:rPr>
                <w:spacing w:val="-12"/>
              </w:rPr>
              <w:t xml:space="preserve"> </w:t>
            </w:r>
            <w:r w:rsidRPr="00571925">
              <w:rPr>
                <w:spacing w:val="-1"/>
              </w:rPr>
              <w:t>заявлением</w:t>
            </w:r>
            <w:r w:rsidRPr="00571925">
              <w:rPr>
                <w:spacing w:val="-13"/>
              </w:rPr>
              <w:t xml:space="preserve"> </w:t>
            </w:r>
            <w:r w:rsidRPr="00571925">
              <w:t>обратилось</w:t>
            </w:r>
            <w:r w:rsidRPr="00571925">
              <w:rPr>
                <w:spacing w:val="-12"/>
              </w:rPr>
              <w:t xml:space="preserve"> </w:t>
            </w:r>
            <w:r w:rsidRPr="00571925">
              <w:t>лицо,</w:t>
            </w:r>
            <w:r w:rsidRPr="00571925">
              <w:rPr>
                <w:spacing w:val="-12"/>
              </w:rPr>
              <w:t xml:space="preserve"> </w:t>
            </w:r>
            <w:r w:rsidRPr="00571925">
              <w:t>которое</w:t>
            </w:r>
            <w:r w:rsidRPr="00571925">
              <w:rPr>
                <w:spacing w:val="-57"/>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1"/>
              </w:rPr>
              <w:t xml:space="preserve"> </w:t>
            </w:r>
            <w:r w:rsidRPr="00571925">
              <w:t>земельным</w:t>
            </w:r>
            <w:r w:rsidRPr="00571925">
              <w:rPr>
                <w:spacing w:val="1"/>
              </w:rPr>
              <w:t xml:space="preserve"> </w:t>
            </w:r>
            <w:r w:rsidRPr="00571925">
              <w:t>законодательством не имеет права на</w:t>
            </w:r>
            <w:r w:rsidRPr="00571925">
              <w:rPr>
                <w:spacing w:val="1"/>
              </w:rPr>
              <w:t xml:space="preserve"> </w:t>
            </w:r>
            <w:r w:rsidRPr="00571925">
              <w:t>приобретение земельного</w:t>
            </w:r>
            <w:r w:rsidRPr="00571925">
              <w:rPr>
                <w:spacing w:val="1"/>
              </w:rPr>
              <w:t xml:space="preserve"> </w:t>
            </w:r>
            <w:r w:rsidRPr="00571925">
              <w:t>участка без</w:t>
            </w:r>
            <w:r w:rsidRPr="00571925">
              <w:rPr>
                <w:spacing w:val="1"/>
              </w:rPr>
              <w:t xml:space="preserve"> </w:t>
            </w:r>
            <w:r w:rsidRPr="00571925">
              <w:t>проведения</w:t>
            </w:r>
            <w:r w:rsidRPr="00571925">
              <w:rPr>
                <w:spacing w:val="-1"/>
              </w:rPr>
              <w:t xml:space="preserve"> </w:t>
            </w:r>
            <w:r w:rsidRPr="00571925">
              <w:t>торгов</w:t>
            </w:r>
          </w:p>
        </w:tc>
        <w:tc>
          <w:tcPr>
            <w:tcW w:w="439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bl>
    <w:p w:rsidR="00571925" w:rsidRPr="00571925" w:rsidRDefault="00571925" w:rsidP="00571925">
      <w:pPr>
        <w:spacing w:before="1" w:after="120"/>
        <w:jc w:val="both"/>
        <w:rPr>
          <w:color w:val="000000"/>
        </w:rPr>
      </w:pPr>
    </w:p>
    <w:tbl>
      <w:tblPr>
        <w:tblW w:w="0" w:type="auto"/>
        <w:tblInd w:w="139" w:type="dxa"/>
        <w:tblCellMar>
          <w:left w:w="0" w:type="dxa"/>
          <w:right w:w="0" w:type="dxa"/>
        </w:tblCellMar>
        <w:tblLook w:val="04A0" w:firstRow="1" w:lastRow="0" w:firstColumn="1" w:lastColumn="0" w:noHBand="0" w:noVBand="1"/>
      </w:tblPr>
      <w:tblGrid>
        <w:gridCol w:w="1047"/>
        <w:gridCol w:w="4627"/>
        <w:gridCol w:w="3983"/>
      </w:tblGrid>
      <w:tr w:rsidR="00571925" w:rsidRPr="00571925" w:rsidTr="00F36702">
        <w:trPr>
          <w:trHeight w:val="5012"/>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lastRenderedPageBreak/>
              <w:t>2.19.2</w:t>
            </w:r>
          </w:p>
        </w:tc>
        <w:tc>
          <w:tcPr>
            <w:tcW w:w="47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предоставлен</w:t>
            </w:r>
            <w:r w:rsidRPr="00571925">
              <w:rPr>
                <w:spacing w:val="1"/>
              </w:rPr>
              <w:t xml:space="preserve"> </w:t>
            </w:r>
            <w:r w:rsidRPr="00571925">
              <w:t>на</w:t>
            </w:r>
            <w:r w:rsidRPr="00571925">
              <w:rPr>
                <w:spacing w:val="1"/>
              </w:rPr>
              <w:t xml:space="preserve"> </w:t>
            </w:r>
            <w:r w:rsidRPr="00571925">
              <w:t>праве</w:t>
            </w:r>
            <w:r w:rsidRPr="00571925">
              <w:rPr>
                <w:spacing w:val="1"/>
              </w:rPr>
              <w:t xml:space="preserve"> </w:t>
            </w:r>
            <w:r w:rsidRPr="00571925">
              <w:t xml:space="preserve">постоянного </w:t>
            </w:r>
            <w:r w:rsidRPr="00571925">
              <w:rPr>
                <w:spacing w:val="-1"/>
              </w:rPr>
              <w:t xml:space="preserve">(бессрочного) </w:t>
            </w:r>
            <w:r w:rsidRPr="00571925">
              <w:t>пользования, безвозмездного</w:t>
            </w:r>
          </w:p>
          <w:p w:rsidR="00571925" w:rsidRPr="00571925" w:rsidRDefault="00571925" w:rsidP="00571925">
            <w:pPr>
              <w:jc w:val="both"/>
            </w:pPr>
            <w:r w:rsidRPr="00571925">
              <w:t>пользования, пожизненного</w:t>
            </w:r>
            <w:r w:rsidRPr="00571925">
              <w:rPr>
                <w:spacing w:val="-58"/>
              </w:rPr>
              <w:t xml:space="preserve"> наа</w:t>
            </w:r>
            <w:r w:rsidRPr="00571925">
              <w:t>следуемого владения или аренды, за</w:t>
            </w:r>
            <w:r w:rsidRPr="00571925">
              <w:rPr>
                <w:spacing w:val="1"/>
              </w:rPr>
              <w:t xml:space="preserve"> </w:t>
            </w:r>
            <w:r w:rsidRPr="00571925">
              <w:t>исключением</w:t>
            </w:r>
            <w:r w:rsidRPr="00571925">
              <w:rPr>
                <w:spacing w:val="1"/>
              </w:rPr>
              <w:t xml:space="preserve"> </w:t>
            </w:r>
            <w:r w:rsidRPr="00571925">
              <w:t>случаев,</w:t>
            </w:r>
            <w:r w:rsidRPr="00571925">
              <w:rPr>
                <w:spacing w:val="1"/>
              </w:rPr>
              <w:t xml:space="preserve"> </w:t>
            </w:r>
            <w:r w:rsidRPr="00571925">
              <w:t>если</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обратился</w:t>
            </w:r>
            <w:r w:rsidRPr="00571925">
              <w:rPr>
                <w:spacing w:val="1"/>
              </w:rPr>
              <w:t xml:space="preserve"> </w:t>
            </w:r>
            <w:r w:rsidRPr="00571925">
              <w:t>обладатель</w:t>
            </w:r>
            <w:r w:rsidRPr="00571925">
              <w:rPr>
                <w:spacing w:val="1"/>
              </w:rPr>
              <w:t xml:space="preserve"> </w:t>
            </w:r>
            <w:r w:rsidRPr="00571925">
              <w:t>данных прав или подано заявление о</w:t>
            </w:r>
            <w:r w:rsidRPr="00571925">
              <w:rPr>
                <w:spacing w:val="1"/>
              </w:rPr>
              <w:t xml:space="preserve"> </w:t>
            </w:r>
            <w:r w:rsidRPr="00571925">
              <w:t>предоставлении</w:t>
            </w:r>
            <w:r w:rsidRPr="00571925">
              <w:rPr>
                <w:spacing w:val="1"/>
              </w:rPr>
              <w:t xml:space="preserve"> </w:t>
            </w:r>
            <w:r w:rsidRPr="00571925">
              <w:t>в</w:t>
            </w:r>
            <w:r w:rsidRPr="00571925">
              <w:rPr>
                <w:spacing w:val="1"/>
              </w:rPr>
              <w:t xml:space="preserve"> </w:t>
            </w:r>
            <w:r w:rsidRPr="00571925">
              <w:t>безвозмездное</w:t>
            </w:r>
            <w:r w:rsidRPr="00571925">
              <w:rPr>
                <w:spacing w:val="1"/>
              </w:rPr>
              <w:t xml:space="preserve"> </w:t>
            </w:r>
            <w:r w:rsidRPr="00571925">
              <w:t xml:space="preserve">пользование гражданам </w:t>
            </w:r>
            <w:r w:rsidRPr="00571925">
              <w:rPr>
                <w:spacing w:val="-1"/>
              </w:rPr>
              <w:t>и</w:t>
            </w:r>
            <w:r w:rsidRPr="00571925">
              <w:rPr>
                <w:spacing w:val="-58"/>
              </w:rPr>
              <w:t xml:space="preserve"> </w:t>
            </w:r>
            <w:r w:rsidRPr="00571925">
              <w:t xml:space="preserve">юридическим лицам </w:t>
            </w:r>
            <w:r w:rsidRPr="00571925">
              <w:rPr>
                <w:spacing w:val="-1"/>
              </w:rPr>
              <w:t xml:space="preserve">для </w:t>
            </w:r>
            <w:r w:rsidRPr="00571925">
              <w:t>сельскохозяйственного, охотхозяйственного,</w:t>
            </w:r>
          </w:p>
          <w:p w:rsidR="00571925" w:rsidRPr="00571925" w:rsidRDefault="00571925" w:rsidP="00571925">
            <w:pPr>
              <w:spacing w:before="1"/>
              <w:jc w:val="both"/>
            </w:pPr>
            <w:r w:rsidRPr="00571925">
              <w:t xml:space="preserve">лесохозяйственного и </w:t>
            </w:r>
            <w:r w:rsidRPr="00571925">
              <w:rPr>
                <w:spacing w:val="-1"/>
              </w:rPr>
              <w:t xml:space="preserve">иного </w:t>
            </w:r>
            <w:r w:rsidRPr="00571925">
              <w:t xml:space="preserve">использования, </w:t>
            </w:r>
            <w:r w:rsidRPr="00571925">
              <w:rPr>
                <w:spacing w:val="-2"/>
              </w:rPr>
              <w:t xml:space="preserve">не </w:t>
            </w:r>
            <w:r w:rsidRPr="00571925">
              <w:t>предусматривающего</w:t>
            </w:r>
            <w:r w:rsidRPr="00571925">
              <w:rPr>
                <w:spacing w:val="1"/>
              </w:rPr>
              <w:t xml:space="preserve"> </w:t>
            </w:r>
            <w:r w:rsidRPr="00571925">
              <w:t>строительства</w:t>
            </w:r>
            <w:r w:rsidRPr="00571925">
              <w:rPr>
                <w:spacing w:val="-57"/>
              </w:rPr>
              <w:t xml:space="preserve"> </w:t>
            </w:r>
            <w:r w:rsidRPr="00571925">
              <w:t>зданий,</w:t>
            </w:r>
            <w:r w:rsidRPr="00571925">
              <w:rPr>
                <w:spacing w:val="1"/>
              </w:rPr>
              <w:t xml:space="preserve"> </w:t>
            </w:r>
            <w:r w:rsidRPr="00571925">
              <w:t>сооружений,</w:t>
            </w:r>
            <w:r w:rsidRPr="00571925">
              <w:rPr>
                <w:spacing w:val="1"/>
              </w:rPr>
              <w:t xml:space="preserve"> </w:t>
            </w:r>
            <w:r w:rsidRPr="00571925">
              <w:t>если</w:t>
            </w:r>
            <w:r w:rsidRPr="00571925">
              <w:rPr>
                <w:spacing w:val="1"/>
              </w:rPr>
              <w:t xml:space="preserve"> </w:t>
            </w:r>
            <w:r w:rsidRPr="00571925">
              <w:t>такие</w:t>
            </w:r>
            <w:r w:rsidRPr="00571925">
              <w:rPr>
                <w:spacing w:val="-57"/>
              </w:rPr>
              <w:t xml:space="preserve"> </w:t>
            </w:r>
            <w:r w:rsidRPr="00571925">
              <w:t>земельные</w:t>
            </w:r>
            <w:r w:rsidRPr="00571925">
              <w:rPr>
                <w:spacing w:val="1"/>
              </w:rPr>
              <w:t xml:space="preserve"> </w:t>
            </w:r>
            <w:r w:rsidRPr="00571925">
              <w:t>участки</w:t>
            </w:r>
            <w:r w:rsidRPr="00571925">
              <w:rPr>
                <w:spacing w:val="1"/>
              </w:rPr>
              <w:t xml:space="preserve"> </w:t>
            </w:r>
            <w:r w:rsidRPr="00571925">
              <w:t>включены</w:t>
            </w:r>
            <w:r w:rsidRPr="00571925">
              <w:rPr>
                <w:spacing w:val="1"/>
              </w:rPr>
              <w:t xml:space="preserve"> </w:t>
            </w:r>
            <w:r w:rsidRPr="00571925">
              <w:t>в</w:t>
            </w:r>
            <w:r w:rsidRPr="00571925">
              <w:rPr>
                <w:spacing w:val="1"/>
              </w:rPr>
              <w:t xml:space="preserve"> </w:t>
            </w:r>
            <w:r w:rsidRPr="00571925">
              <w:t>утвержденный</w:t>
            </w:r>
            <w:r w:rsidRPr="00571925">
              <w:rPr>
                <w:spacing w:val="1"/>
              </w:rPr>
              <w:t xml:space="preserve"> </w:t>
            </w:r>
            <w:r w:rsidRPr="00571925">
              <w:t>в</w:t>
            </w:r>
            <w:r w:rsidRPr="00571925">
              <w:rPr>
                <w:spacing w:val="1"/>
              </w:rPr>
              <w:t xml:space="preserve"> </w:t>
            </w:r>
            <w:r w:rsidRPr="00571925">
              <w:t>установленном</w:t>
            </w:r>
            <w:r w:rsidRPr="00571925">
              <w:rPr>
                <w:spacing w:val="-57"/>
              </w:rPr>
              <w:t xml:space="preserve"> </w:t>
            </w:r>
            <w:r w:rsidRPr="00571925">
              <w:t xml:space="preserve">Правительством </w:t>
            </w:r>
            <w:r w:rsidRPr="00571925">
              <w:rPr>
                <w:spacing w:val="-1"/>
              </w:rPr>
              <w:t>Российской</w:t>
            </w:r>
            <w:r w:rsidRPr="00571925">
              <w:rPr>
                <w:spacing w:val="-58"/>
              </w:rPr>
              <w:t xml:space="preserve"> </w:t>
            </w:r>
            <w:r w:rsidRPr="00571925">
              <w:t>Федерации</w:t>
            </w:r>
            <w:r w:rsidRPr="00571925">
              <w:rPr>
                <w:spacing w:val="1"/>
              </w:rPr>
              <w:t xml:space="preserve"> </w:t>
            </w:r>
            <w:r w:rsidRPr="00571925">
              <w:t>порядке</w:t>
            </w:r>
            <w:r w:rsidRPr="00571925">
              <w:rPr>
                <w:spacing w:val="1"/>
              </w:rPr>
              <w:t xml:space="preserve"> </w:t>
            </w:r>
            <w:r w:rsidRPr="00571925">
              <w:t>перечень</w:t>
            </w:r>
            <w:r w:rsidRPr="00571925">
              <w:rPr>
                <w:spacing w:val="1"/>
              </w:rPr>
              <w:t xml:space="preserve"> </w:t>
            </w:r>
            <w:r w:rsidRPr="00571925">
              <w:t>земельных участков, предоставленных</w:t>
            </w:r>
            <w:r w:rsidRPr="00571925">
              <w:rPr>
                <w:spacing w:val="1"/>
              </w:rPr>
              <w:t xml:space="preserve"> </w:t>
            </w:r>
            <w:r w:rsidRPr="00571925">
              <w:t>для</w:t>
            </w:r>
            <w:r w:rsidRPr="00571925">
              <w:rPr>
                <w:spacing w:val="1"/>
              </w:rPr>
              <w:t xml:space="preserve"> </w:t>
            </w:r>
            <w:r w:rsidRPr="00571925">
              <w:t>нужд</w:t>
            </w:r>
            <w:r w:rsidRPr="00571925">
              <w:rPr>
                <w:spacing w:val="1"/>
              </w:rPr>
              <w:t xml:space="preserve"> </w:t>
            </w:r>
            <w:r w:rsidRPr="00571925">
              <w:t>обороны</w:t>
            </w:r>
            <w:r w:rsidRPr="00571925">
              <w:rPr>
                <w:spacing w:val="1"/>
              </w:rPr>
              <w:t xml:space="preserve"> </w:t>
            </w:r>
            <w:r w:rsidRPr="00571925">
              <w:t>и</w:t>
            </w:r>
            <w:r w:rsidRPr="00571925">
              <w:rPr>
                <w:spacing w:val="1"/>
              </w:rPr>
              <w:t xml:space="preserve"> </w:t>
            </w:r>
            <w:r w:rsidRPr="00571925">
              <w:t>безопасности</w:t>
            </w:r>
            <w:r w:rsidRPr="00571925">
              <w:rPr>
                <w:spacing w:val="1"/>
              </w:rPr>
              <w:t xml:space="preserve"> </w:t>
            </w:r>
            <w:r w:rsidRPr="00571925">
              <w:t>и</w:t>
            </w:r>
            <w:r w:rsidRPr="00571925">
              <w:rPr>
                <w:spacing w:val="-57"/>
              </w:rPr>
              <w:t xml:space="preserve"> </w:t>
            </w:r>
            <w:r w:rsidRPr="00571925">
              <w:t>временно</w:t>
            </w:r>
            <w:r w:rsidRPr="00571925">
              <w:rPr>
                <w:spacing w:val="1"/>
              </w:rPr>
              <w:t xml:space="preserve"> </w:t>
            </w:r>
            <w:r w:rsidRPr="00571925">
              <w:t>не</w:t>
            </w:r>
            <w:r w:rsidRPr="00571925">
              <w:rPr>
                <w:spacing w:val="1"/>
              </w:rPr>
              <w:t xml:space="preserve"> </w:t>
            </w:r>
            <w:r w:rsidRPr="00571925">
              <w:t>используемых</w:t>
            </w:r>
            <w:r w:rsidRPr="00571925">
              <w:rPr>
                <w:spacing w:val="1"/>
              </w:rPr>
              <w:t xml:space="preserve"> </w:t>
            </w:r>
            <w:r w:rsidRPr="00571925">
              <w:t>для</w:t>
            </w:r>
            <w:r w:rsidRPr="00571925">
              <w:rPr>
                <w:spacing w:val="1"/>
              </w:rPr>
              <w:t xml:space="preserve"> </w:t>
            </w:r>
            <w:r w:rsidRPr="00571925">
              <w:t>указанных нужд, на срок не более чем</w:t>
            </w:r>
            <w:r w:rsidRPr="00571925">
              <w:rPr>
                <w:spacing w:val="1"/>
              </w:rPr>
              <w:t xml:space="preserve"> </w:t>
            </w:r>
            <w:r w:rsidRPr="00571925">
              <w:t>пять лет</w:t>
            </w:r>
          </w:p>
        </w:tc>
        <w:tc>
          <w:tcPr>
            <w:tcW w:w="411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trHeight w:val="3802"/>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2.19.3</w:t>
            </w:r>
          </w:p>
        </w:tc>
        <w:tc>
          <w:tcPr>
            <w:tcW w:w="47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образуется</w:t>
            </w:r>
            <w:r w:rsidRPr="00571925">
              <w:rPr>
                <w:spacing w:val="1"/>
              </w:rPr>
              <w:t xml:space="preserve"> </w:t>
            </w:r>
            <w:r w:rsidRPr="00571925">
              <w:t>в</w:t>
            </w:r>
            <w:r w:rsidRPr="00571925">
              <w:rPr>
                <w:spacing w:val="1"/>
              </w:rPr>
              <w:t xml:space="preserve"> </w:t>
            </w:r>
            <w:r w:rsidRPr="00571925">
              <w:t>результате</w:t>
            </w:r>
            <w:r w:rsidRPr="00571925">
              <w:rPr>
                <w:spacing w:val="-57"/>
              </w:rPr>
              <w:t xml:space="preserve"> </w:t>
            </w:r>
            <w:r w:rsidRPr="00571925">
              <w:t>раздела земельного участка,</w:t>
            </w:r>
            <w:r w:rsidRPr="00571925">
              <w:rPr>
                <w:spacing w:val="-58"/>
              </w:rPr>
              <w:t xml:space="preserve"> </w:t>
            </w:r>
            <w:r w:rsidRPr="00571925">
              <w:t>предоставленного садоводческому или</w:t>
            </w:r>
            <w:r w:rsidRPr="00571925">
              <w:rPr>
                <w:spacing w:val="-57"/>
              </w:rPr>
              <w:t xml:space="preserve"> </w:t>
            </w:r>
            <w:r w:rsidRPr="00571925">
              <w:t>огородническому</w:t>
            </w:r>
            <w:r w:rsidRPr="00571925">
              <w:rPr>
                <w:spacing w:val="1"/>
              </w:rPr>
              <w:t xml:space="preserve"> </w:t>
            </w:r>
            <w:r w:rsidRPr="00571925">
              <w:t>некоммерческому</w:t>
            </w:r>
            <w:r w:rsidRPr="00571925">
              <w:rPr>
                <w:spacing w:val="-57"/>
              </w:rPr>
              <w:t xml:space="preserve"> </w:t>
            </w:r>
            <w:r w:rsidRPr="00571925">
              <w:t>товариществу,</w:t>
            </w:r>
            <w:r w:rsidRPr="00571925">
              <w:rPr>
                <w:spacing w:val="-9"/>
              </w:rPr>
              <w:t xml:space="preserve"> </w:t>
            </w:r>
            <w:r w:rsidRPr="00571925">
              <w:t>за</w:t>
            </w:r>
            <w:r w:rsidRPr="00571925">
              <w:rPr>
                <w:spacing w:val="-10"/>
              </w:rPr>
              <w:t xml:space="preserve"> </w:t>
            </w:r>
            <w:r w:rsidRPr="00571925">
              <w:t>исключением</w:t>
            </w:r>
            <w:r w:rsidRPr="00571925">
              <w:rPr>
                <w:spacing w:val="-10"/>
              </w:rPr>
              <w:t xml:space="preserve"> </w:t>
            </w:r>
            <w:r w:rsidRPr="00571925">
              <w:t>случаев</w:t>
            </w:r>
            <w:r w:rsidRPr="00571925">
              <w:rPr>
                <w:spacing w:val="-58"/>
              </w:rPr>
              <w:t xml:space="preserve"> </w:t>
            </w:r>
            <w:r w:rsidRPr="00571925">
              <w:t>обращения с таким заявлением члена</w:t>
            </w:r>
            <w:r w:rsidRPr="00571925">
              <w:rPr>
                <w:spacing w:val="1"/>
              </w:rPr>
              <w:t xml:space="preserve"> </w:t>
            </w:r>
            <w:r w:rsidRPr="00571925">
              <w:t>этого</w:t>
            </w:r>
            <w:r w:rsidRPr="00571925">
              <w:rPr>
                <w:spacing w:val="1"/>
              </w:rPr>
              <w:t xml:space="preserve"> </w:t>
            </w:r>
            <w:r w:rsidRPr="00571925">
              <w:t>товарищества</w:t>
            </w:r>
            <w:r w:rsidRPr="00571925">
              <w:rPr>
                <w:spacing w:val="1"/>
              </w:rPr>
              <w:t xml:space="preserve"> </w:t>
            </w:r>
            <w:r w:rsidRPr="00571925">
              <w:t>(если</w:t>
            </w:r>
            <w:r w:rsidRPr="00571925">
              <w:rPr>
                <w:spacing w:val="1"/>
              </w:rPr>
              <w:t xml:space="preserve"> </w:t>
            </w:r>
            <w:r w:rsidRPr="00571925">
              <w:t>такой</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является</w:t>
            </w:r>
            <w:r w:rsidRPr="00571925">
              <w:rPr>
                <w:spacing w:val="1"/>
              </w:rPr>
              <w:t xml:space="preserve"> </w:t>
            </w:r>
            <w:r w:rsidRPr="00571925">
              <w:t>садовым</w:t>
            </w:r>
            <w:r w:rsidRPr="00571925">
              <w:rPr>
                <w:spacing w:val="-57"/>
              </w:rPr>
              <w:t xml:space="preserve"> </w:t>
            </w:r>
            <w:r w:rsidRPr="00571925">
              <w:t>или</w:t>
            </w:r>
            <w:r w:rsidRPr="00571925">
              <w:rPr>
                <w:spacing w:val="1"/>
              </w:rPr>
              <w:t xml:space="preserve"> </w:t>
            </w:r>
            <w:r w:rsidRPr="00571925">
              <w:t>огородным)</w:t>
            </w:r>
            <w:r w:rsidRPr="00571925">
              <w:rPr>
                <w:spacing w:val="1"/>
              </w:rPr>
              <w:t xml:space="preserve"> </w:t>
            </w:r>
            <w:r w:rsidRPr="00571925">
              <w:t>либо</w:t>
            </w:r>
            <w:r w:rsidRPr="00571925">
              <w:rPr>
                <w:spacing w:val="1"/>
              </w:rPr>
              <w:t xml:space="preserve"> </w:t>
            </w:r>
            <w:r w:rsidRPr="00571925">
              <w:t>собственников</w:t>
            </w:r>
            <w:r w:rsidRPr="00571925">
              <w:rPr>
                <w:spacing w:val="1"/>
              </w:rPr>
              <w:t xml:space="preserve"> </w:t>
            </w:r>
            <w:r w:rsidRPr="00571925">
              <w:t>земельных участков, расположенных в</w:t>
            </w:r>
            <w:r w:rsidRPr="00571925">
              <w:rPr>
                <w:spacing w:val="-57"/>
              </w:rPr>
              <w:t xml:space="preserve"> </w:t>
            </w:r>
            <w:r w:rsidRPr="00571925">
              <w:t>границах</w:t>
            </w:r>
            <w:r w:rsidRPr="00571925">
              <w:rPr>
                <w:spacing w:val="1"/>
              </w:rPr>
              <w:t xml:space="preserve"> </w:t>
            </w:r>
            <w:r w:rsidRPr="00571925">
              <w:t>территории</w:t>
            </w:r>
            <w:r w:rsidRPr="00571925">
              <w:rPr>
                <w:spacing w:val="1"/>
              </w:rPr>
              <w:t xml:space="preserve"> </w:t>
            </w:r>
            <w:r w:rsidRPr="00571925">
              <w:t>ведения</w:t>
            </w:r>
            <w:r w:rsidRPr="00571925">
              <w:rPr>
                <w:spacing w:val="-57"/>
              </w:rPr>
              <w:t xml:space="preserve"> </w:t>
            </w:r>
            <w:r w:rsidRPr="00571925">
              <w:t>гражданами</w:t>
            </w:r>
            <w:r w:rsidRPr="00571925">
              <w:rPr>
                <w:spacing w:val="1"/>
              </w:rPr>
              <w:t xml:space="preserve"> </w:t>
            </w:r>
            <w:r w:rsidRPr="00571925">
              <w:t>садоводства</w:t>
            </w:r>
            <w:r w:rsidRPr="00571925">
              <w:rPr>
                <w:spacing w:val="1"/>
              </w:rPr>
              <w:t xml:space="preserve"> </w:t>
            </w:r>
            <w:r w:rsidRPr="00571925">
              <w:t>или</w:t>
            </w:r>
            <w:r w:rsidRPr="00571925">
              <w:rPr>
                <w:spacing w:val="1"/>
              </w:rPr>
              <w:t xml:space="preserve"> </w:t>
            </w:r>
            <w:r w:rsidRPr="00571925">
              <w:t>огородничества для собственных нужд</w:t>
            </w:r>
            <w:r w:rsidRPr="00571925">
              <w:rPr>
                <w:spacing w:val="-57"/>
              </w:rPr>
              <w:t xml:space="preserve"> </w:t>
            </w:r>
            <w:r w:rsidRPr="00571925">
              <w:t>(если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является</w:t>
            </w:r>
            <w:r w:rsidRPr="00571925">
              <w:rPr>
                <w:spacing w:val="1"/>
              </w:rPr>
              <w:t xml:space="preserve"> </w:t>
            </w:r>
            <w:r w:rsidRPr="00571925">
              <w:t>земельным</w:t>
            </w:r>
            <w:r w:rsidRPr="00571925">
              <w:rPr>
                <w:spacing w:val="1"/>
              </w:rPr>
              <w:t xml:space="preserve"> </w:t>
            </w:r>
            <w:r w:rsidRPr="00571925">
              <w:t>участком</w:t>
            </w:r>
            <w:r w:rsidRPr="00571925">
              <w:rPr>
                <w:spacing w:val="1"/>
              </w:rPr>
              <w:t xml:space="preserve"> </w:t>
            </w:r>
            <w:r w:rsidRPr="00571925">
              <w:t>общего</w:t>
            </w:r>
            <w:r w:rsidRPr="00571925">
              <w:rPr>
                <w:spacing w:val="-57"/>
              </w:rPr>
              <w:t xml:space="preserve"> </w:t>
            </w:r>
            <w:r w:rsidRPr="00571925">
              <w:t>назначения)</w:t>
            </w:r>
          </w:p>
        </w:tc>
        <w:tc>
          <w:tcPr>
            <w:tcW w:w="411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trHeight w:val="1861"/>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2.19.4</w:t>
            </w:r>
          </w:p>
        </w:tc>
        <w:tc>
          <w:tcPr>
            <w:tcW w:w="47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На указанном в заявлении земельном</w:t>
            </w:r>
            <w:r w:rsidRPr="00571925">
              <w:rPr>
                <w:spacing w:val="1"/>
              </w:rPr>
              <w:t xml:space="preserve"> </w:t>
            </w:r>
            <w:r w:rsidRPr="00571925">
              <w:t>участке</w:t>
            </w:r>
            <w:r w:rsidRPr="00571925">
              <w:rPr>
                <w:spacing w:val="1"/>
              </w:rPr>
              <w:t xml:space="preserve"> </w:t>
            </w:r>
            <w:r w:rsidRPr="00571925">
              <w:t>расположены</w:t>
            </w:r>
            <w:r w:rsidRPr="00571925">
              <w:rPr>
                <w:spacing w:val="1"/>
              </w:rPr>
              <w:t xml:space="preserve"> </w:t>
            </w:r>
            <w:r w:rsidRPr="00571925">
              <w:t>здание,</w:t>
            </w:r>
            <w:r w:rsidRPr="00571925">
              <w:rPr>
                <w:spacing w:val="-57"/>
              </w:rPr>
              <w:t xml:space="preserve"> </w:t>
            </w:r>
            <w:r w:rsidRPr="00571925">
              <w:t>сооружение,</w:t>
            </w:r>
            <w:r w:rsidRPr="00571925">
              <w:rPr>
                <w:spacing w:val="1"/>
              </w:rPr>
              <w:t xml:space="preserve"> </w:t>
            </w:r>
            <w:r w:rsidRPr="00571925">
              <w:t>объект</w:t>
            </w:r>
            <w:r w:rsidRPr="00571925">
              <w:rPr>
                <w:spacing w:val="1"/>
              </w:rPr>
              <w:t xml:space="preserve"> </w:t>
            </w:r>
            <w:r w:rsidRPr="00571925">
              <w:t>незавершенного строительства, принадлежащие</w:t>
            </w:r>
            <w:r w:rsidRPr="00571925">
              <w:rPr>
                <w:spacing w:val="-58"/>
              </w:rPr>
              <w:t xml:space="preserve"> </w:t>
            </w:r>
            <w:r w:rsidRPr="00571925">
              <w:t>гражданам или юридическим лицам, за</w:t>
            </w:r>
            <w:r w:rsidRPr="00571925">
              <w:rPr>
                <w:spacing w:val="-57"/>
              </w:rPr>
              <w:t xml:space="preserve"> </w:t>
            </w:r>
            <w:r w:rsidRPr="00571925">
              <w:t>исключением</w:t>
            </w:r>
            <w:r w:rsidRPr="00571925">
              <w:rPr>
                <w:spacing w:val="3"/>
              </w:rPr>
              <w:t xml:space="preserve"> </w:t>
            </w:r>
            <w:r w:rsidRPr="00571925">
              <w:t>случаев,</w:t>
            </w:r>
            <w:r w:rsidRPr="00571925">
              <w:rPr>
                <w:spacing w:val="3"/>
              </w:rPr>
              <w:t xml:space="preserve"> </w:t>
            </w:r>
            <w:r w:rsidRPr="00571925">
              <w:t>если</w:t>
            </w:r>
            <w:r w:rsidRPr="00571925">
              <w:rPr>
                <w:spacing w:val="5"/>
              </w:rPr>
              <w:t xml:space="preserve"> </w:t>
            </w:r>
            <w:r w:rsidRPr="00571925">
              <w:t>на земельном</w:t>
            </w:r>
            <w:r w:rsidRPr="00571925">
              <w:rPr>
                <w:spacing w:val="1"/>
              </w:rPr>
              <w:t xml:space="preserve"> </w:t>
            </w:r>
            <w:r w:rsidRPr="00571925">
              <w:t>участке</w:t>
            </w:r>
            <w:r w:rsidRPr="00571925">
              <w:rPr>
                <w:spacing w:val="1"/>
              </w:rPr>
              <w:t xml:space="preserve"> </w:t>
            </w:r>
            <w:r w:rsidRPr="00571925">
              <w:t>расположены</w:t>
            </w:r>
            <w:r w:rsidRPr="00571925">
              <w:rPr>
                <w:spacing w:val="1"/>
              </w:rPr>
              <w:t xml:space="preserve"> </w:t>
            </w:r>
            <w:r w:rsidRPr="00571925">
              <w:t>сооружения (в том числе сооружения,</w:t>
            </w:r>
            <w:r w:rsidRPr="00571925">
              <w:rPr>
                <w:spacing w:val="1"/>
              </w:rPr>
              <w:t xml:space="preserve"> </w:t>
            </w:r>
            <w:r w:rsidRPr="00571925">
              <w:t>строительство которых не завершено),</w:t>
            </w:r>
            <w:r w:rsidRPr="00571925">
              <w:rPr>
                <w:spacing w:val="1"/>
              </w:rPr>
              <w:t xml:space="preserve"> </w:t>
            </w:r>
            <w:r w:rsidRPr="00571925">
              <w:t>размещение</w:t>
            </w:r>
            <w:r w:rsidRPr="00571925">
              <w:rPr>
                <w:spacing w:val="1"/>
              </w:rPr>
              <w:t xml:space="preserve"> </w:t>
            </w:r>
            <w:r w:rsidRPr="00571925">
              <w:t>которых</w:t>
            </w:r>
            <w:r w:rsidRPr="00571925">
              <w:rPr>
                <w:spacing w:val="1"/>
              </w:rPr>
              <w:t xml:space="preserve"> </w:t>
            </w:r>
            <w:r w:rsidRPr="00571925">
              <w:t>допускается</w:t>
            </w:r>
            <w:r w:rsidRPr="00571925">
              <w:rPr>
                <w:spacing w:val="1"/>
              </w:rPr>
              <w:t xml:space="preserve"> </w:t>
            </w:r>
            <w:r w:rsidRPr="00571925">
              <w:t>на</w:t>
            </w:r>
            <w:r w:rsidRPr="00571925">
              <w:rPr>
                <w:spacing w:val="1"/>
              </w:rPr>
              <w:t xml:space="preserve"> </w:t>
            </w:r>
            <w:r w:rsidRPr="00571925">
              <w:t>основании</w:t>
            </w:r>
            <w:r w:rsidRPr="00571925">
              <w:rPr>
                <w:spacing w:val="1"/>
              </w:rPr>
              <w:t xml:space="preserve"> </w:t>
            </w:r>
            <w:r w:rsidRPr="00571925">
              <w:t>сервитута,</w:t>
            </w:r>
            <w:r w:rsidRPr="00571925">
              <w:rPr>
                <w:spacing w:val="1"/>
              </w:rPr>
              <w:t xml:space="preserve"> </w:t>
            </w:r>
            <w:r w:rsidRPr="00571925">
              <w:t>публичного</w:t>
            </w:r>
            <w:r w:rsidRPr="00571925">
              <w:rPr>
                <w:spacing w:val="1"/>
              </w:rPr>
              <w:t xml:space="preserve"> </w:t>
            </w:r>
            <w:r w:rsidRPr="00571925">
              <w:t>сервитута, или объекты, размещенные</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со</w:t>
            </w:r>
            <w:r w:rsidRPr="00571925">
              <w:rPr>
                <w:spacing w:val="1"/>
              </w:rPr>
              <w:t xml:space="preserve"> </w:t>
            </w:r>
            <w:r w:rsidRPr="00571925">
              <w:t>статьей</w:t>
            </w:r>
            <w:r w:rsidRPr="00571925">
              <w:rPr>
                <w:spacing w:val="1"/>
              </w:rPr>
              <w:t xml:space="preserve"> </w:t>
            </w:r>
            <w:r w:rsidRPr="00571925">
              <w:t>39.36</w:t>
            </w:r>
            <w:r w:rsidRPr="00571925">
              <w:rPr>
                <w:spacing w:val="1"/>
              </w:rPr>
              <w:t xml:space="preserve"> </w:t>
            </w:r>
            <w:hyperlink r:id="rId45"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spacing w:val="1"/>
              </w:rPr>
              <w:t xml:space="preserve"> </w:t>
            </w:r>
            <w:r w:rsidRPr="00571925">
              <w:t>Российской</w:t>
            </w:r>
            <w:r w:rsidRPr="00571925">
              <w:rPr>
                <w:spacing w:val="-57"/>
              </w:rPr>
              <w:t xml:space="preserve"> </w:t>
            </w:r>
            <w:r w:rsidRPr="00571925">
              <w:t>Федерации,</w:t>
            </w:r>
            <w:r w:rsidRPr="00571925">
              <w:rPr>
                <w:spacing w:val="1"/>
              </w:rPr>
              <w:t xml:space="preserve"> </w:t>
            </w:r>
            <w:r w:rsidRPr="00571925">
              <w:t>либо</w:t>
            </w:r>
            <w:r w:rsidRPr="00571925">
              <w:rPr>
                <w:spacing w:val="1"/>
              </w:rPr>
              <w:t xml:space="preserve"> </w:t>
            </w:r>
            <w:r w:rsidRPr="00571925">
              <w:t>с заявлением</w:t>
            </w:r>
            <w:r w:rsidRPr="00571925">
              <w:rPr>
                <w:spacing w:val="1"/>
              </w:rPr>
              <w:t xml:space="preserve"> </w:t>
            </w:r>
            <w:r w:rsidRPr="00571925">
              <w:t>о</w:t>
            </w:r>
            <w:r w:rsidRPr="00571925">
              <w:rPr>
                <w:spacing w:val="-57"/>
              </w:rPr>
              <w:t xml:space="preserve"> </w:t>
            </w:r>
            <w:r w:rsidRPr="00571925">
              <w:t>предоставлении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обратился</w:t>
            </w:r>
            <w:r w:rsidRPr="00571925">
              <w:rPr>
                <w:spacing w:val="1"/>
              </w:rPr>
              <w:t xml:space="preserve"> </w:t>
            </w:r>
            <w:r w:rsidRPr="00571925">
              <w:t>собственник</w:t>
            </w:r>
            <w:r w:rsidRPr="00571925">
              <w:rPr>
                <w:spacing w:val="1"/>
              </w:rPr>
              <w:t xml:space="preserve"> </w:t>
            </w:r>
            <w:r w:rsidRPr="00571925">
              <w:t>этих</w:t>
            </w:r>
            <w:r w:rsidRPr="00571925">
              <w:rPr>
                <w:spacing w:val="1"/>
              </w:rPr>
              <w:t xml:space="preserve"> </w:t>
            </w:r>
            <w:r w:rsidRPr="00571925">
              <w:t>здания,</w:t>
            </w:r>
            <w:r w:rsidRPr="00571925">
              <w:rPr>
                <w:spacing w:val="1"/>
              </w:rPr>
              <w:t xml:space="preserve"> </w:t>
            </w:r>
            <w:r w:rsidRPr="00571925">
              <w:lastRenderedPageBreak/>
              <w:t>сооружения, помещений</w:t>
            </w:r>
            <w:r w:rsidRPr="00571925">
              <w:rPr>
                <w:spacing w:val="1"/>
              </w:rPr>
              <w:t xml:space="preserve"> </w:t>
            </w:r>
            <w:r w:rsidRPr="00571925">
              <w:t>в них, этого</w:t>
            </w:r>
            <w:r w:rsidRPr="00571925">
              <w:rPr>
                <w:spacing w:val="1"/>
              </w:rPr>
              <w:t xml:space="preserve"> </w:t>
            </w:r>
            <w:r w:rsidRPr="00571925">
              <w:t>объекта незавершенного</w:t>
            </w:r>
            <w:r w:rsidRPr="00571925">
              <w:rPr>
                <w:spacing w:val="-58"/>
              </w:rPr>
              <w:t xml:space="preserve"> с</w:t>
            </w:r>
            <w:r w:rsidRPr="00571925">
              <w:t>троительства,</w:t>
            </w:r>
            <w:r w:rsidRPr="00571925">
              <w:rPr>
                <w:spacing w:val="1"/>
              </w:rPr>
              <w:t xml:space="preserve"> </w:t>
            </w:r>
            <w:r w:rsidRPr="00571925">
              <w:t>а</w:t>
            </w:r>
            <w:r w:rsidRPr="00571925">
              <w:rPr>
                <w:spacing w:val="1"/>
              </w:rPr>
              <w:t xml:space="preserve"> </w:t>
            </w:r>
            <w:r w:rsidRPr="00571925">
              <w:t>также</w:t>
            </w:r>
            <w:r w:rsidRPr="00571925">
              <w:rPr>
                <w:spacing w:val="1"/>
              </w:rPr>
              <w:t xml:space="preserve"> </w:t>
            </w:r>
            <w:r w:rsidRPr="00571925">
              <w:t>случаев,</w:t>
            </w:r>
            <w:r w:rsidRPr="00571925">
              <w:rPr>
                <w:spacing w:val="1"/>
              </w:rPr>
              <w:t xml:space="preserve"> </w:t>
            </w:r>
            <w:r w:rsidRPr="00571925">
              <w:t>если подано</w:t>
            </w:r>
            <w:r w:rsidRPr="00571925">
              <w:rPr>
                <w:spacing w:val="1"/>
              </w:rPr>
              <w:t xml:space="preserve"> </w:t>
            </w:r>
            <w:r w:rsidRPr="00571925">
              <w:t>заявление</w:t>
            </w:r>
            <w:r w:rsidRPr="00571925">
              <w:rPr>
                <w:spacing w:val="1"/>
              </w:rPr>
              <w:t xml:space="preserve"> </w:t>
            </w:r>
            <w:r w:rsidRPr="00571925">
              <w:t>о</w:t>
            </w:r>
            <w:r w:rsidRPr="00571925">
              <w:rPr>
                <w:spacing w:val="1"/>
              </w:rPr>
              <w:t xml:space="preserve"> </w:t>
            </w:r>
            <w:r w:rsidRPr="00571925">
              <w:t>предоставлении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и</w:t>
            </w:r>
            <w:r w:rsidRPr="00571925">
              <w:rPr>
                <w:spacing w:val="1"/>
              </w:rPr>
              <w:t xml:space="preserve"> </w:t>
            </w:r>
            <w:r w:rsidRPr="00571925">
              <w:t>в</w:t>
            </w:r>
            <w:r w:rsidRPr="00571925">
              <w:rPr>
                <w:spacing w:val="1"/>
              </w:rPr>
              <w:t xml:space="preserve"> </w:t>
            </w:r>
            <w:r w:rsidRPr="00571925">
              <w:t>отношении</w:t>
            </w:r>
            <w:r w:rsidRPr="00571925">
              <w:rPr>
                <w:spacing w:val="1"/>
              </w:rPr>
              <w:t xml:space="preserve"> </w:t>
            </w:r>
            <w:r w:rsidRPr="00571925">
              <w:t>расположенных</w:t>
            </w:r>
            <w:r w:rsidRPr="00571925">
              <w:rPr>
                <w:spacing w:val="1"/>
              </w:rPr>
              <w:t xml:space="preserve"> </w:t>
            </w:r>
            <w:r w:rsidRPr="00571925">
              <w:t>на</w:t>
            </w:r>
            <w:r w:rsidRPr="00571925">
              <w:rPr>
                <w:spacing w:val="1"/>
              </w:rPr>
              <w:t xml:space="preserve"> </w:t>
            </w:r>
            <w:r w:rsidRPr="00571925">
              <w:t>нем</w:t>
            </w:r>
            <w:r w:rsidRPr="00571925">
              <w:rPr>
                <w:spacing w:val="1"/>
              </w:rPr>
              <w:t xml:space="preserve"> </w:t>
            </w:r>
            <w:r w:rsidRPr="00571925">
              <w:t>здания,</w:t>
            </w:r>
            <w:r w:rsidRPr="00571925">
              <w:rPr>
                <w:spacing w:val="1"/>
              </w:rPr>
              <w:t xml:space="preserve"> </w:t>
            </w:r>
            <w:r w:rsidRPr="00571925">
              <w:t>сооружения,</w:t>
            </w:r>
            <w:r w:rsidRPr="00571925">
              <w:rPr>
                <w:spacing w:val="1"/>
              </w:rPr>
              <w:t xml:space="preserve"> </w:t>
            </w:r>
            <w:r w:rsidRPr="00571925">
              <w:t>объекта</w:t>
            </w:r>
            <w:r w:rsidRPr="00571925">
              <w:rPr>
                <w:spacing w:val="1"/>
              </w:rPr>
              <w:t xml:space="preserve"> </w:t>
            </w:r>
            <w:r w:rsidRPr="00571925">
              <w:t>незавершенного строительства</w:t>
            </w:r>
            <w:r w:rsidRPr="00571925">
              <w:rPr>
                <w:spacing w:val="1"/>
              </w:rPr>
              <w:t xml:space="preserve"> </w:t>
            </w:r>
            <w:r w:rsidRPr="00571925">
              <w:t>принято</w:t>
            </w:r>
            <w:r w:rsidRPr="00571925">
              <w:rPr>
                <w:spacing w:val="1"/>
              </w:rPr>
              <w:t xml:space="preserve"> </w:t>
            </w:r>
            <w:r w:rsidRPr="00571925">
              <w:t>решение</w:t>
            </w:r>
            <w:r w:rsidRPr="00571925">
              <w:rPr>
                <w:spacing w:val="61"/>
              </w:rPr>
              <w:t xml:space="preserve"> </w:t>
            </w:r>
            <w:r w:rsidRPr="00571925">
              <w:t>о</w:t>
            </w:r>
            <w:r w:rsidRPr="00571925">
              <w:rPr>
                <w:spacing w:val="-57"/>
              </w:rPr>
              <w:t xml:space="preserve"> </w:t>
            </w:r>
            <w:r w:rsidRPr="00571925">
              <w:t>сносе</w:t>
            </w:r>
            <w:r w:rsidRPr="00571925">
              <w:rPr>
                <w:spacing w:val="1"/>
              </w:rPr>
              <w:t xml:space="preserve"> </w:t>
            </w:r>
            <w:r w:rsidRPr="00571925">
              <w:t>самовольной</w:t>
            </w:r>
            <w:r w:rsidRPr="00571925">
              <w:rPr>
                <w:spacing w:val="1"/>
              </w:rPr>
              <w:t xml:space="preserve"> </w:t>
            </w:r>
            <w:r w:rsidRPr="00571925">
              <w:t>постройки</w:t>
            </w:r>
            <w:r w:rsidRPr="00571925">
              <w:rPr>
                <w:spacing w:val="1"/>
              </w:rPr>
              <w:t xml:space="preserve"> </w:t>
            </w:r>
            <w:r w:rsidRPr="00571925">
              <w:t>либо решение</w:t>
            </w:r>
            <w:r w:rsidRPr="00571925">
              <w:rPr>
                <w:spacing w:val="1"/>
              </w:rPr>
              <w:t xml:space="preserve"> </w:t>
            </w:r>
            <w:r w:rsidRPr="00571925">
              <w:t>о сносе самовольной</w:t>
            </w:r>
            <w:r w:rsidRPr="00571925">
              <w:rPr>
                <w:spacing w:val="1"/>
              </w:rPr>
              <w:t xml:space="preserve"> </w:t>
            </w:r>
            <w:r w:rsidRPr="00571925">
              <w:t>постройки</w:t>
            </w:r>
            <w:r w:rsidRPr="00571925">
              <w:rPr>
                <w:spacing w:val="1"/>
              </w:rPr>
              <w:t xml:space="preserve"> </w:t>
            </w:r>
            <w:r w:rsidRPr="00571925">
              <w:t>или</w:t>
            </w:r>
            <w:r w:rsidRPr="00571925">
              <w:rPr>
                <w:spacing w:val="1"/>
              </w:rPr>
              <w:t xml:space="preserve"> </w:t>
            </w:r>
            <w:r w:rsidRPr="00571925">
              <w:t>ее приведении в</w:t>
            </w:r>
          </w:p>
        </w:tc>
        <w:tc>
          <w:tcPr>
            <w:tcW w:w="411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lastRenderedPageBreak/>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bl>
    <w:p w:rsidR="00571925" w:rsidRPr="00571925" w:rsidRDefault="00571925" w:rsidP="00571925">
      <w:r w:rsidRPr="00571925">
        <w:rPr>
          <w:color w:val="000000"/>
        </w:rPr>
        <w:lastRenderedPageBreak/>
        <w:br w:type="textWrapping" w:clear="all"/>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40" o:spid="_x0000_s1036"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uLqnG1ADAAB7BgAADgAAAAAAAAAAAAAAAAAuAgAA&#10;ZHJzL2Uyb0RvYy54bWxQSwECLQAUAAYACAAAACEAeIXVjdoAAAADAQAADwAAAAAAAAAAAAAAAACq&#10;BQAAZHJzL2Rvd25yZXYueG1sUEsFBgAAAAAEAAQA8wAAALE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41" o:spid="_x0000_s1035"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" filled="f" stroked="f">
            <o:lock v:ext="edit" aspectratio="t"/>
            <w10:wrap type="none"/>
            <w10:anchorlock/>
          </v:rect>
        </w:pict>
      </w:r>
    </w:p>
    <w:p w:rsidR="00571925" w:rsidRPr="00571925" w:rsidRDefault="00571925" w:rsidP="00571925">
      <w:pPr>
        <w:spacing w:before="1" w:after="120"/>
        <w:jc w:val="both"/>
        <w:rPr>
          <w:color w:val="000000"/>
        </w:rPr>
      </w:pPr>
      <w:r w:rsidRPr="00571925">
        <w:rPr>
          <w:color w:val="000000"/>
        </w:rPr>
        <w:t xml:space="preserve"> </w:t>
      </w:r>
    </w:p>
    <w:tbl>
      <w:tblPr>
        <w:tblW w:w="9245" w:type="dxa"/>
        <w:tblInd w:w="139" w:type="dxa"/>
        <w:tblCellMar>
          <w:left w:w="0" w:type="dxa"/>
          <w:right w:w="0" w:type="dxa"/>
        </w:tblCellMar>
        <w:tblLook w:val="04A0" w:firstRow="1" w:lastRow="0" w:firstColumn="1" w:lastColumn="0" w:noHBand="0" w:noVBand="1"/>
      </w:tblPr>
      <w:tblGrid>
        <w:gridCol w:w="1070"/>
        <w:gridCol w:w="5229"/>
        <w:gridCol w:w="78"/>
        <w:gridCol w:w="2848"/>
        <w:gridCol w:w="20"/>
      </w:tblGrid>
      <w:tr w:rsidR="00571925" w:rsidRPr="00571925" w:rsidTr="00F36702">
        <w:trPr>
          <w:trHeight w:val="1468"/>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522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соответствие</w:t>
            </w:r>
            <w:r w:rsidRPr="00571925">
              <w:rPr>
                <w:spacing w:val="1"/>
              </w:rPr>
              <w:t xml:space="preserve"> </w:t>
            </w:r>
            <w:r w:rsidRPr="00571925">
              <w:t>с</w:t>
            </w:r>
            <w:r w:rsidRPr="00571925">
              <w:rPr>
                <w:spacing w:val="1"/>
              </w:rPr>
              <w:t xml:space="preserve"> </w:t>
            </w:r>
            <w:r w:rsidRPr="00571925">
              <w:t>установленными</w:t>
            </w:r>
            <w:r w:rsidRPr="00571925">
              <w:rPr>
                <w:spacing w:val="-57"/>
              </w:rPr>
              <w:t xml:space="preserve"> </w:t>
            </w:r>
            <w:r w:rsidRPr="00571925">
              <w:t>требованиями</w:t>
            </w:r>
            <w:r w:rsidRPr="00571925">
              <w:rPr>
                <w:spacing w:val="1"/>
              </w:rPr>
              <w:t xml:space="preserve"> </w:t>
            </w:r>
            <w:r w:rsidRPr="00571925">
              <w:t>и</w:t>
            </w:r>
            <w:r w:rsidRPr="00571925">
              <w:rPr>
                <w:spacing w:val="1"/>
              </w:rPr>
              <w:t xml:space="preserve"> </w:t>
            </w:r>
            <w:r w:rsidRPr="00571925">
              <w:t>в</w:t>
            </w:r>
            <w:r w:rsidRPr="00571925">
              <w:rPr>
                <w:spacing w:val="1"/>
              </w:rPr>
              <w:t xml:space="preserve"> </w:t>
            </w:r>
            <w:r w:rsidRPr="00571925">
              <w:t>сроки,</w:t>
            </w:r>
            <w:r w:rsidRPr="00571925">
              <w:rPr>
                <w:spacing w:val="1"/>
              </w:rPr>
              <w:t xml:space="preserve"> </w:t>
            </w:r>
            <w:r w:rsidRPr="00571925">
              <w:t xml:space="preserve">установленные </w:t>
            </w:r>
            <w:r w:rsidRPr="00571925">
              <w:rPr>
                <w:spacing w:val="-1"/>
              </w:rPr>
              <w:t xml:space="preserve">указанными </w:t>
            </w:r>
            <w:r w:rsidRPr="00571925">
              <w:t>решениями, не выполнены</w:t>
            </w:r>
            <w:r w:rsidRPr="00571925">
              <w:rPr>
                <w:spacing w:val="-58"/>
              </w:rPr>
              <w:t xml:space="preserve"> </w:t>
            </w:r>
            <w:r w:rsidRPr="00571925">
              <w:t>обязанности,</w:t>
            </w:r>
            <w:r w:rsidRPr="00571925">
              <w:rPr>
                <w:spacing w:val="10"/>
              </w:rPr>
              <w:t xml:space="preserve"> </w:t>
            </w:r>
            <w:r w:rsidRPr="00571925">
              <w:t>предусмотренные</w:t>
            </w:r>
            <w:r w:rsidRPr="00571925">
              <w:rPr>
                <w:spacing w:val="10"/>
              </w:rPr>
              <w:t xml:space="preserve"> </w:t>
            </w:r>
            <w:r w:rsidRPr="00571925">
              <w:t>частью</w:t>
            </w:r>
          </w:p>
          <w:p w:rsidR="00571925" w:rsidRPr="00571925" w:rsidRDefault="00571925" w:rsidP="00571925">
            <w:pPr>
              <w:spacing w:before="2"/>
              <w:jc w:val="both"/>
            </w:pPr>
            <w:r w:rsidRPr="00571925">
              <w:t>11</w:t>
            </w:r>
            <w:r w:rsidRPr="00571925">
              <w:rPr>
                <w:spacing w:val="1"/>
              </w:rPr>
              <w:t xml:space="preserve"> </w:t>
            </w:r>
            <w:r w:rsidRPr="00571925">
              <w:t>статьи</w:t>
            </w:r>
            <w:r w:rsidRPr="00571925">
              <w:rPr>
                <w:spacing w:val="1"/>
              </w:rPr>
              <w:t xml:space="preserve"> </w:t>
            </w:r>
            <w:r w:rsidRPr="00571925">
              <w:t>55.32</w:t>
            </w:r>
            <w:r w:rsidRPr="00571925">
              <w:rPr>
                <w:spacing w:val="1"/>
              </w:rPr>
              <w:t xml:space="preserve"> </w:t>
            </w:r>
            <w:hyperlink r:id="rId46" w:tgtFrame="_blank" w:history="1">
              <w:r w:rsidRPr="00571925">
                <w:rPr>
                  <w:color w:val="0000FF"/>
                </w:rPr>
                <w:t>Градостроительного</w:t>
              </w:r>
              <w:r w:rsidRPr="00571925">
                <w:rPr>
                  <w:color w:val="0000FF"/>
                  <w:spacing w:val="1"/>
                </w:rPr>
                <w:t xml:space="preserve"> </w:t>
              </w:r>
              <w:r w:rsidRPr="00571925">
                <w:rPr>
                  <w:color w:val="0000FF"/>
                </w:rPr>
                <w:t>кодекса</w:t>
              </w:r>
            </w:hyperlink>
            <w:r w:rsidRPr="00571925">
              <w:rPr>
                <w:spacing w:val="-2"/>
              </w:rPr>
              <w:t xml:space="preserve"> </w:t>
            </w:r>
            <w:r w:rsidRPr="00571925">
              <w:t>Российской</w:t>
            </w:r>
            <w:r w:rsidRPr="00571925">
              <w:rPr>
                <w:spacing w:val="-1"/>
              </w:rPr>
              <w:t xml:space="preserve"> </w:t>
            </w:r>
            <w:r w:rsidRPr="00571925">
              <w:t>Федерации</w:t>
            </w:r>
          </w:p>
        </w:tc>
        <w:tc>
          <w:tcPr>
            <w:tcW w:w="2926"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0" w:type="dxa"/>
            <w:hideMark/>
          </w:tcPr>
          <w:p w:rsidR="00571925" w:rsidRPr="00571925" w:rsidRDefault="00571925" w:rsidP="00571925"/>
        </w:tc>
      </w:tr>
      <w:tr w:rsidR="00571925" w:rsidRPr="00571925" w:rsidTr="00F36702">
        <w:trPr>
          <w:trHeight w:val="3941"/>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2.19.5</w:t>
            </w:r>
          </w:p>
        </w:tc>
        <w:tc>
          <w:tcPr>
            <w:tcW w:w="522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На указанном в заявлении земельном</w:t>
            </w:r>
            <w:r w:rsidRPr="00571925">
              <w:rPr>
                <w:spacing w:val="1"/>
              </w:rPr>
              <w:t xml:space="preserve"> </w:t>
            </w:r>
            <w:r w:rsidRPr="00571925">
              <w:t>участке</w:t>
            </w:r>
            <w:r w:rsidRPr="00571925">
              <w:rPr>
                <w:spacing w:val="1"/>
              </w:rPr>
              <w:t xml:space="preserve"> </w:t>
            </w:r>
            <w:r w:rsidRPr="00571925">
              <w:t>расположены</w:t>
            </w:r>
            <w:r w:rsidRPr="00571925">
              <w:rPr>
                <w:spacing w:val="1"/>
              </w:rPr>
              <w:t xml:space="preserve"> </w:t>
            </w:r>
            <w:r w:rsidRPr="00571925">
              <w:t>здание,</w:t>
            </w:r>
            <w:r w:rsidRPr="00571925">
              <w:rPr>
                <w:spacing w:val="-57"/>
              </w:rPr>
              <w:t xml:space="preserve"> </w:t>
            </w:r>
            <w:r w:rsidRPr="00571925">
              <w:t>сооружение,</w:t>
            </w:r>
            <w:r w:rsidRPr="00571925">
              <w:rPr>
                <w:spacing w:val="1"/>
              </w:rPr>
              <w:t xml:space="preserve"> </w:t>
            </w:r>
            <w:r w:rsidRPr="00571925">
              <w:t>объект</w:t>
            </w:r>
            <w:r w:rsidRPr="00571925">
              <w:rPr>
                <w:spacing w:val="1"/>
              </w:rPr>
              <w:t xml:space="preserve"> </w:t>
            </w:r>
            <w:r w:rsidRPr="00571925">
              <w:t>незавершенного</w:t>
            </w:r>
            <w:r w:rsidRPr="00571925">
              <w:rPr>
                <w:spacing w:val="-57"/>
              </w:rPr>
              <w:t xml:space="preserve"> </w:t>
            </w:r>
            <w:r w:rsidRPr="00571925">
              <w:t>строительства,</w:t>
            </w:r>
            <w:r w:rsidRPr="00571925">
              <w:rPr>
                <w:spacing w:val="1"/>
              </w:rPr>
              <w:t xml:space="preserve"> </w:t>
            </w:r>
            <w:r w:rsidRPr="00571925">
              <w:t>находящиеся</w:t>
            </w:r>
            <w:r w:rsidRPr="00571925">
              <w:rPr>
                <w:spacing w:val="1"/>
              </w:rPr>
              <w:t xml:space="preserve"> </w:t>
            </w:r>
            <w:r w:rsidRPr="00571925">
              <w:t>в</w:t>
            </w:r>
            <w:r w:rsidRPr="00571925">
              <w:rPr>
                <w:spacing w:val="1"/>
              </w:rPr>
              <w:t xml:space="preserve"> </w:t>
            </w:r>
            <w:r w:rsidRPr="00571925">
              <w:t>государственной</w:t>
            </w:r>
            <w:r w:rsidRPr="00571925">
              <w:rPr>
                <w:spacing w:val="1"/>
              </w:rPr>
              <w:t xml:space="preserve"> </w:t>
            </w:r>
            <w:r w:rsidRPr="00571925">
              <w:t>или</w:t>
            </w:r>
            <w:r w:rsidRPr="00571925">
              <w:rPr>
                <w:spacing w:val="1"/>
              </w:rPr>
              <w:t xml:space="preserve"> </w:t>
            </w:r>
            <w:r w:rsidRPr="00571925">
              <w:t>муниципальной</w:t>
            </w:r>
            <w:r w:rsidRPr="00571925">
              <w:rPr>
                <w:spacing w:val="1"/>
              </w:rPr>
              <w:t xml:space="preserve"> </w:t>
            </w:r>
            <w:r w:rsidRPr="00571925">
              <w:t>собственности,</w:t>
            </w:r>
            <w:r w:rsidRPr="00571925">
              <w:rPr>
                <w:spacing w:val="1"/>
              </w:rPr>
              <w:t xml:space="preserve"> </w:t>
            </w:r>
            <w:r w:rsidRPr="00571925">
              <w:t>за</w:t>
            </w:r>
            <w:r w:rsidRPr="00571925">
              <w:rPr>
                <w:spacing w:val="1"/>
              </w:rPr>
              <w:t xml:space="preserve"> </w:t>
            </w:r>
            <w:r w:rsidRPr="00571925">
              <w:t>исключением</w:t>
            </w:r>
            <w:r w:rsidRPr="00571925">
              <w:rPr>
                <w:spacing w:val="-57"/>
              </w:rPr>
              <w:t xml:space="preserve"> </w:t>
            </w:r>
            <w:r w:rsidRPr="00571925">
              <w:t>случаев,</w:t>
            </w:r>
            <w:r w:rsidRPr="00571925">
              <w:rPr>
                <w:spacing w:val="1"/>
              </w:rPr>
              <w:t xml:space="preserve"> </w:t>
            </w:r>
            <w:r w:rsidRPr="00571925">
              <w:t>если</w:t>
            </w:r>
            <w:r w:rsidRPr="00571925">
              <w:rPr>
                <w:spacing w:val="1"/>
              </w:rPr>
              <w:t xml:space="preserve"> </w:t>
            </w:r>
            <w:r w:rsidRPr="00571925">
              <w:t>на</w:t>
            </w:r>
            <w:r w:rsidRPr="00571925">
              <w:rPr>
                <w:spacing w:val="1"/>
              </w:rPr>
              <w:t xml:space="preserve"> </w:t>
            </w:r>
            <w:r w:rsidRPr="00571925">
              <w:t>земельном</w:t>
            </w:r>
            <w:r w:rsidRPr="00571925">
              <w:rPr>
                <w:spacing w:val="1"/>
              </w:rPr>
              <w:t xml:space="preserve"> </w:t>
            </w:r>
            <w:r w:rsidRPr="00571925">
              <w:t>участке</w:t>
            </w:r>
            <w:r w:rsidRPr="00571925">
              <w:rPr>
                <w:spacing w:val="1"/>
              </w:rPr>
              <w:t xml:space="preserve"> </w:t>
            </w:r>
            <w:r w:rsidRPr="00571925">
              <w:t>расположены сооружения (в том числе</w:t>
            </w:r>
            <w:r w:rsidRPr="00571925">
              <w:rPr>
                <w:spacing w:val="-57"/>
              </w:rPr>
              <w:t xml:space="preserve"> </w:t>
            </w:r>
            <w:r w:rsidRPr="00571925">
              <w:t>сооружения, строительство которых не</w:t>
            </w:r>
            <w:r w:rsidRPr="00571925">
              <w:rPr>
                <w:spacing w:val="-57"/>
              </w:rPr>
              <w:t xml:space="preserve"> </w:t>
            </w:r>
            <w:r w:rsidRPr="00571925">
              <w:t>завершено),</w:t>
            </w:r>
            <w:r w:rsidRPr="00571925">
              <w:rPr>
                <w:spacing w:val="1"/>
              </w:rPr>
              <w:t xml:space="preserve"> </w:t>
            </w:r>
            <w:r w:rsidRPr="00571925">
              <w:t>размещение</w:t>
            </w:r>
            <w:r w:rsidRPr="00571925">
              <w:rPr>
                <w:spacing w:val="1"/>
              </w:rPr>
              <w:t xml:space="preserve"> </w:t>
            </w:r>
            <w:r w:rsidRPr="00571925">
              <w:t>которых</w:t>
            </w:r>
            <w:r w:rsidRPr="00571925">
              <w:rPr>
                <w:spacing w:val="-57"/>
              </w:rPr>
              <w:t xml:space="preserve"> </w:t>
            </w:r>
            <w:r w:rsidRPr="00571925">
              <w:t>допускается</w:t>
            </w:r>
            <w:r w:rsidRPr="00571925">
              <w:rPr>
                <w:spacing w:val="1"/>
              </w:rPr>
              <w:t xml:space="preserve"> </w:t>
            </w:r>
            <w:r w:rsidRPr="00571925">
              <w:t>на</w:t>
            </w:r>
            <w:r w:rsidRPr="00571925">
              <w:rPr>
                <w:spacing w:val="1"/>
              </w:rPr>
              <w:t xml:space="preserve"> </w:t>
            </w:r>
            <w:r w:rsidRPr="00571925">
              <w:t>основании</w:t>
            </w:r>
            <w:r w:rsidRPr="00571925">
              <w:rPr>
                <w:spacing w:val="1"/>
              </w:rPr>
              <w:t xml:space="preserve"> </w:t>
            </w:r>
            <w:r w:rsidRPr="00571925">
              <w:t>сервитута,</w:t>
            </w:r>
            <w:r w:rsidRPr="00571925">
              <w:rPr>
                <w:spacing w:val="-57"/>
              </w:rPr>
              <w:t xml:space="preserve"> </w:t>
            </w:r>
            <w:r w:rsidRPr="00571925">
              <w:t>публичного</w:t>
            </w:r>
            <w:r w:rsidRPr="00571925">
              <w:rPr>
                <w:spacing w:val="1"/>
              </w:rPr>
              <w:t xml:space="preserve"> </w:t>
            </w:r>
            <w:r w:rsidRPr="00571925">
              <w:t>сервитута,</w:t>
            </w:r>
            <w:r w:rsidRPr="00571925">
              <w:rPr>
                <w:spacing w:val="1"/>
              </w:rPr>
              <w:t xml:space="preserve"> </w:t>
            </w:r>
            <w:r w:rsidRPr="00571925">
              <w:t>или</w:t>
            </w:r>
            <w:r w:rsidRPr="00571925">
              <w:rPr>
                <w:spacing w:val="1"/>
              </w:rPr>
              <w:t xml:space="preserve"> </w:t>
            </w:r>
            <w:r w:rsidRPr="00571925">
              <w:t>объекты,</w:t>
            </w:r>
            <w:r w:rsidRPr="00571925">
              <w:rPr>
                <w:spacing w:val="1"/>
              </w:rPr>
              <w:t xml:space="preserve"> </w:t>
            </w:r>
            <w:r w:rsidRPr="00571925">
              <w:rPr>
                <w:spacing w:val="-1"/>
              </w:rPr>
              <w:t>размещенные</w:t>
            </w:r>
            <w:r w:rsidRPr="00571925">
              <w:rPr>
                <w:spacing w:val="-15"/>
              </w:rPr>
              <w:t xml:space="preserve"> </w:t>
            </w:r>
            <w:r w:rsidRPr="00571925">
              <w:t>в</w:t>
            </w:r>
            <w:r w:rsidRPr="00571925">
              <w:rPr>
                <w:spacing w:val="-14"/>
              </w:rPr>
              <w:t xml:space="preserve"> </w:t>
            </w:r>
            <w:r w:rsidRPr="00571925">
              <w:t>соответствии</w:t>
            </w:r>
            <w:r w:rsidRPr="00571925">
              <w:rPr>
                <w:spacing w:val="-13"/>
              </w:rPr>
              <w:t xml:space="preserve"> </w:t>
            </w:r>
            <w:r w:rsidRPr="00571925">
              <w:t>со</w:t>
            </w:r>
            <w:r w:rsidRPr="00571925">
              <w:rPr>
                <w:spacing w:val="-14"/>
              </w:rPr>
              <w:t xml:space="preserve"> </w:t>
            </w:r>
            <w:r w:rsidRPr="00571925">
              <w:t xml:space="preserve">статьей 39.36 </w:t>
            </w:r>
            <w:hyperlink r:id="rId47" w:tgtFrame="_blank" w:history="1">
              <w:r w:rsidRPr="00571925">
                <w:rPr>
                  <w:color w:val="0000FF"/>
                </w:rPr>
                <w:t>Земельного кодекса</w:t>
              </w:r>
            </w:hyperlink>
            <w:r w:rsidRPr="00571925">
              <w:t xml:space="preserve"> Российской</w:t>
            </w:r>
            <w:r w:rsidRPr="00571925">
              <w:rPr>
                <w:spacing w:val="1"/>
              </w:rPr>
              <w:t xml:space="preserve"> </w:t>
            </w:r>
            <w:r w:rsidRPr="00571925">
              <w:t>Федерации,</w:t>
            </w:r>
            <w:r w:rsidRPr="00571925">
              <w:rPr>
                <w:spacing w:val="1"/>
              </w:rPr>
              <w:t xml:space="preserve"> </w:t>
            </w:r>
            <w:r w:rsidRPr="00571925">
              <w:t>либо</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w:t>
            </w:r>
            <w:r w:rsidRPr="00571925">
              <w:rPr>
                <w:spacing w:val="-57"/>
              </w:rPr>
              <w:t xml:space="preserve"> </w:t>
            </w:r>
            <w:r w:rsidRPr="00571925">
              <w:t>предоставлении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обратился</w:t>
            </w:r>
            <w:r w:rsidRPr="00571925">
              <w:rPr>
                <w:spacing w:val="1"/>
              </w:rPr>
              <w:t xml:space="preserve"> </w:t>
            </w:r>
            <w:r w:rsidRPr="00571925">
              <w:t>правообладатель</w:t>
            </w:r>
            <w:r w:rsidRPr="00571925">
              <w:rPr>
                <w:spacing w:val="1"/>
              </w:rPr>
              <w:t xml:space="preserve"> </w:t>
            </w:r>
            <w:r w:rsidRPr="00571925">
              <w:t>этих</w:t>
            </w:r>
            <w:r w:rsidRPr="00571925">
              <w:rPr>
                <w:spacing w:val="1"/>
              </w:rPr>
              <w:t xml:space="preserve"> </w:t>
            </w:r>
            <w:r w:rsidRPr="00571925">
              <w:t>здания, сооружения, помещений в них,</w:t>
            </w:r>
            <w:r w:rsidRPr="00571925">
              <w:rPr>
                <w:spacing w:val="-57"/>
              </w:rPr>
              <w:t xml:space="preserve"> </w:t>
            </w:r>
            <w:r w:rsidRPr="00571925">
              <w:t>этого</w:t>
            </w:r>
            <w:r w:rsidRPr="00571925">
              <w:rPr>
                <w:spacing w:val="1"/>
              </w:rPr>
              <w:t xml:space="preserve"> </w:t>
            </w:r>
            <w:r w:rsidRPr="00571925">
              <w:t>объекта</w:t>
            </w:r>
            <w:r w:rsidRPr="00571925">
              <w:rPr>
                <w:spacing w:val="1"/>
              </w:rPr>
              <w:t xml:space="preserve"> </w:t>
            </w:r>
            <w:r w:rsidRPr="00571925">
              <w:t>незавершенного</w:t>
            </w:r>
            <w:r w:rsidRPr="00571925">
              <w:rPr>
                <w:spacing w:val="1"/>
              </w:rPr>
              <w:t xml:space="preserve"> </w:t>
            </w:r>
            <w:r w:rsidRPr="00571925">
              <w:t>строительства</w:t>
            </w:r>
          </w:p>
        </w:tc>
        <w:tc>
          <w:tcPr>
            <w:tcW w:w="2926"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c>
          <w:tcPr>
            <w:tcW w:w="20" w:type="dxa"/>
            <w:tcBorders>
              <w:bottom w:val="single" w:sz="6" w:space="0" w:color="000000"/>
            </w:tcBorders>
            <w:hideMark/>
          </w:tcPr>
          <w:p w:rsidR="00571925" w:rsidRPr="00571925" w:rsidRDefault="00571925" w:rsidP="00571925"/>
        </w:tc>
      </w:tr>
      <w:tr w:rsidR="00571925" w:rsidRPr="00571925" w:rsidTr="00F36702">
        <w:trPr>
          <w:gridAfter w:val="1"/>
          <w:wAfter w:w="20" w:type="dxa"/>
          <w:trHeight w:val="1276"/>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2.19.6</w:t>
            </w:r>
          </w:p>
        </w:tc>
        <w:tc>
          <w:tcPr>
            <w:tcW w:w="5307"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 является изъятым из оборота</w:t>
            </w:r>
            <w:r w:rsidRPr="00571925">
              <w:rPr>
                <w:spacing w:val="1"/>
              </w:rPr>
              <w:t xml:space="preserve"> </w:t>
            </w:r>
            <w:r w:rsidRPr="00571925">
              <w:t>или</w:t>
            </w:r>
            <w:r w:rsidRPr="00571925">
              <w:rPr>
                <w:spacing w:val="1"/>
              </w:rPr>
              <w:t xml:space="preserve"> </w:t>
            </w:r>
            <w:r w:rsidRPr="00571925">
              <w:t>ограниченным</w:t>
            </w:r>
            <w:r w:rsidRPr="00571925">
              <w:rPr>
                <w:spacing w:val="1"/>
              </w:rPr>
              <w:t xml:space="preserve"> </w:t>
            </w:r>
            <w:r w:rsidRPr="00571925">
              <w:t>в</w:t>
            </w:r>
            <w:r w:rsidRPr="00571925">
              <w:rPr>
                <w:spacing w:val="1"/>
              </w:rPr>
              <w:t xml:space="preserve"> </w:t>
            </w:r>
            <w:r w:rsidRPr="00571925">
              <w:t>обороте</w:t>
            </w:r>
            <w:r w:rsidRPr="00571925">
              <w:rPr>
                <w:spacing w:val="1"/>
              </w:rPr>
              <w:t xml:space="preserve"> </w:t>
            </w:r>
            <w:r w:rsidRPr="00571925">
              <w:t>и</w:t>
            </w:r>
            <w:r w:rsidRPr="00571925">
              <w:rPr>
                <w:spacing w:val="1"/>
              </w:rPr>
              <w:t xml:space="preserve"> </w:t>
            </w:r>
            <w:r w:rsidRPr="00571925">
              <w:t>его</w:t>
            </w:r>
            <w:r w:rsidRPr="00571925">
              <w:rPr>
                <w:spacing w:val="1"/>
              </w:rPr>
              <w:t xml:space="preserve"> </w:t>
            </w:r>
            <w:r w:rsidRPr="00571925">
              <w:t>предоставление</w:t>
            </w:r>
            <w:r w:rsidRPr="00571925">
              <w:rPr>
                <w:spacing w:val="1"/>
              </w:rPr>
              <w:t xml:space="preserve"> </w:t>
            </w:r>
            <w:r w:rsidRPr="00571925">
              <w:t>не</w:t>
            </w:r>
            <w:r w:rsidRPr="00571925">
              <w:rPr>
                <w:spacing w:val="1"/>
              </w:rPr>
              <w:t xml:space="preserve"> </w:t>
            </w:r>
            <w:r w:rsidRPr="00571925">
              <w:t>допускается</w:t>
            </w:r>
            <w:r w:rsidRPr="00571925">
              <w:rPr>
                <w:spacing w:val="1"/>
              </w:rPr>
              <w:t xml:space="preserve"> </w:t>
            </w:r>
            <w:r w:rsidRPr="00571925">
              <w:t>на</w:t>
            </w:r>
            <w:r w:rsidRPr="00571925">
              <w:rPr>
                <w:spacing w:val="1"/>
              </w:rPr>
              <w:t xml:space="preserve"> </w:t>
            </w:r>
            <w:r w:rsidRPr="00571925">
              <w:t>праве,</w:t>
            </w:r>
            <w:r w:rsidRPr="00571925">
              <w:rPr>
                <w:spacing w:val="3"/>
              </w:rPr>
              <w:t xml:space="preserve"> </w:t>
            </w:r>
            <w:r w:rsidRPr="00571925">
              <w:t>указанном</w:t>
            </w:r>
            <w:r w:rsidRPr="00571925">
              <w:rPr>
                <w:spacing w:val="-2"/>
              </w:rPr>
              <w:t xml:space="preserve"> </w:t>
            </w:r>
            <w:r w:rsidRPr="00571925">
              <w:t>в</w:t>
            </w:r>
            <w:r w:rsidRPr="00571925">
              <w:rPr>
                <w:spacing w:val="-2"/>
              </w:rPr>
              <w:t xml:space="preserve"> </w:t>
            </w:r>
            <w:r w:rsidRPr="00571925">
              <w:t>заявлении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gridAfter w:val="1"/>
          <w:wAfter w:w="20" w:type="dxa"/>
          <w:trHeight w:val="2967"/>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2.19.7</w:t>
            </w:r>
          </w:p>
        </w:tc>
        <w:tc>
          <w:tcPr>
            <w:tcW w:w="5307"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является</w:t>
            </w:r>
            <w:r w:rsidRPr="00571925">
              <w:rPr>
                <w:spacing w:val="1"/>
              </w:rPr>
              <w:t xml:space="preserve"> </w:t>
            </w:r>
            <w:r w:rsidRPr="00571925">
              <w:t>зарезервированным</w:t>
            </w:r>
            <w:r w:rsidRPr="00571925">
              <w:rPr>
                <w:spacing w:val="1"/>
              </w:rPr>
              <w:t xml:space="preserve"> </w:t>
            </w:r>
            <w:r w:rsidRPr="00571925">
              <w:t xml:space="preserve">для государственных </w:t>
            </w:r>
            <w:r w:rsidRPr="00571925">
              <w:rPr>
                <w:spacing w:val="-2"/>
              </w:rPr>
              <w:t>или</w:t>
            </w:r>
            <w:r w:rsidRPr="00571925">
              <w:rPr>
                <w:spacing w:val="-58"/>
              </w:rPr>
              <w:t xml:space="preserve"> </w:t>
            </w:r>
            <w:r w:rsidRPr="00571925">
              <w:t>муниципальных</w:t>
            </w:r>
            <w:r w:rsidRPr="00571925">
              <w:rPr>
                <w:spacing w:val="1"/>
              </w:rPr>
              <w:t xml:space="preserve"> </w:t>
            </w:r>
            <w:r w:rsidRPr="00571925">
              <w:t>нужд</w:t>
            </w:r>
            <w:r w:rsidRPr="00571925">
              <w:rPr>
                <w:spacing w:val="1"/>
              </w:rPr>
              <w:t xml:space="preserve"> </w:t>
            </w:r>
            <w:r w:rsidRPr="00571925">
              <w:t>в</w:t>
            </w:r>
            <w:r w:rsidRPr="00571925">
              <w:rPr>
                <w:spacing w:val="1"/>
              </w:rPr>
              <w:t xml:space="preserve"> </w:t>
            </w:r>
            <w:r w:rsidRPr="00571925">
              <w:t>случае,</w:t>
            </w:r>
            <w:r w:rsidRPr="00571925">
              <w:rPr>
                <w:spacing w:val="1"/>
              </w:rPr>
              <w:t xml:space="preserve"> </w:t>
            </w:r>
            <w:r w:rsidRPr="00571925">
              <w:t>если</w:t>
            </w:r>
            <w:r w:rsidRPr="00571925">
              <w:rPr>
                <w:spacing w:val="-57"/>
              </w:rPr>
              <w:t xml:space="preserve"> </w:t>
            </w:r>
            <w:r w:rsidRPr="00571925">
              <w:t>заявитель</w:t>
            </w:r>
            <w:r w:rsidRPr="00571925">
              <w:rPr>
                <w:spacing w:val="1"/>
              </w:rPr>
              <w:t xml:space="preserve"> </w:t>
            </w:r>
            <w:r w:rsidRPr="00571925">
              <w:t>обратился</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w:t>
            </w:r>
            <w:r w:rsidRPr="00571925">
              <w:rPr>
                <w:spacing w:val="1"/>
              </w:rPr>
              <w:t xml:space="preserve"> </w:t>
            </w:r>
            <w:r w:rsidRPr="00571925">
              <w:t>предоставлении земельного участка</w:t>
            </w:r>
            <w:r w:rsidRPr="00571925">
              <w:rPr>
                <w:spacing w:val="1"/>
              </w:rPr>
              <w:t xml:space="preserve"> </w:t>
            </w:r>
            <w:r w:rsidRPr="00571925">
              <w:t>в</w:t>
            </w:r>
            <w:r w:rsidRPr="00571925">
              <w:rPr>
                <w:spacing w:val="1"/>
              </w:rPr>
              <w:t xml:space="preserve"> </w:t>
            </w:r>
            <w:r w:rsidRPr="00571925">
              <w:t>собственность,</w:t>
            </w:r>
            <w:r w:rsidRPr="00571925">
              <w:rPr>
                <w:spacing w:val="1"/>
              </w:rPr>
              <w:t xml:space="preserve"> </w:t>
            </w:r>
            <w:r w:rsidRPr="00571925">
              <w:t>постоянное</w:t>
            </w:r>
            <w:r w:rsidRPr="00571925">
              <w:rPr>
                <w:spacing w:val="-57"/>
              </w:rPr>
              <w:t xml:space="preserve"> </w:t>
            </w:r>
            <w:r w:rsidRPr="00571925">
              <w:t>(бессрочное)</w:t>
            </w:r>
            <w:r w:rsidRPr="00571925">
              <w:rPr>
                <w:spacing w:val="1"/>
              </w:rPr>
              <w:t xml:space="preserve"> </w:t>
            </w:r>
            <w:r w:rsidRPr="00571925">
              <w:t>пользование</w:t>
            </w:r>
            <w:r w:rsidRPr="00571925">
              <w:rPr>
                <w:spacing w:val="1"/>
              </w:rPr>
              <w:t xml:space="preserve"> </w:t>
            </w:r>
            <w:r w:rsidRPr="00571925">
              <w:t>или</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w:t>
            </w:r>
            <w:r w:rsidRPr="00571925">
              <w:rPr>
                <w:spacing w:val="1"/>
              </w:rPr>
              <w:t xml:space="preserve"> </w:t>
            </w:r>
            <w:r w:rsidRPr="00571925">
              <w:t>предоставлении</w:t>
            </w:r>
            <w:r w:rsidRPr="00571925">
              <w:rPr>
                <w:spacing w:val="-57"/>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в</w:t>
            </w:r>
            <w:r w:rsidRPr="00571925">
              <w:rPr>
                <w:spacing w:val="1"/>
              </w:rPr>
              <w:t xml:space="preserve"> </w:t>
            </w:r>
            <w:r w:rsidRPr="00571925">
              <w:t>аренду,</w:t>
            </w:r>
            <w:r w:rsidRPr="00571925">
              <w:rPr>
                <w:spacing w:val="1"/>
              </w:rPr>
              <w:t xml:space="preserve"> </w:t>
            </w:r>
            <w:r w:rsidRPr="00571925">
              <w:t>безвозмездное</w:t>
            </w:r>
            <w:r w:rsidRPr="00571925">
              <w:rPr>
                <w:spacing w:val="1"/>
              </w:rPr>
              <w:t xml:space="preserve"> </w:t>
            </w:r>
            <w:r w:rsidRPr="00571925">
              <w:t>пользование</w:t>
            </w:r>
            <w:r w:rsidRPr="00571925">
              <w:rPr>
                <w:spacing w:val="1"/>
              </w:rPr>
              <w:t xml:space="preserve"> </w:t>
            </w:r>
            <w:r w:rsidRPr="00571925">
              <w:t>на</w:t>
            </w:r>
            <w:r w:rsidRPr="00571925">
              <w:rPr>
                <w:spacing w:val="1"/>
              </w:rPr>
              <w:t xml:space="preserve"> </w:t>
            </w:r>
            <w:r w:rsidRPr="00571925">
              <w:t>срок,</w:t>
            </w:r>
            <w:r w:rsidRPr="00571925">
              <w:rPr>
                <w:spacing w:val="1"/>
              </w:rPr>
              <w:t xml:space="preserve"> </w:t>
            </w:r>
            <w:r w:rsidRPr="00571925">
              <w:t>превышающий срок действия решения</w:t>
            </w:r>
            <w:r w:rsidRPr="00571925">
              <w:rPr>
                <w:spacing w:val="-57"/>
              </w:rPr>
              <w:t xml:space="preserve"> </w:t>
            </w:r>
            <w:r w:rsidRPr="00571925">
              <w:t>о резервировании земельного участка,</w:t>
            </w:r>
            <w:r w:rsidRPr="00571925">
              <w:rPr>
                <w:spacing w:val="1"/>
              </w:rPr>
              <w:t xml:space="preserve"> </w:t>
            </w:r>
            <w:r w:rsidRPr="00571925">
              <w:rPr>
                <w:spacing w:val="-1"/>
              </w:rPr>
              <w:t>за</w:t>
            </w:r>
            <w:r w:rsidRPr="00571925">
              <w:rPr>
                <w:spacing w:val="-14"/>
              </w:rPr>
              <w:t xml:space="preserve"> </w:t>
            </w:r>
            <w:r w:rsidRPr="00571925">
              <w:rPr>
                <w:spacing w:val="-1"/>
              </w:rPr>
              <w:t>исключением</w:t>
            </w:r>
            <w:r w:rsidRPr="00571925">
              <w:rPr>
                <w:spacing w:val="-14"/>
              </w:rPr>
              <w:t xml:space="preserve"> </w:t>
            </w:r>
            <w:r w:rsidRPr="00571925">
              <w:t>случая</w:t>
            </w:r>
            <w:r w:rsidRPr="00571925">
              <w:rPr>
                <w:spacing w:val="-11"/>
              </w:rPr>
              <w:t xml:space="preserve"> </w:t>
            </w:r>
            <w:r w:rsidRPr="00571925">
              <w:t>предоставления</w:t>
            </w:r>
            <w:r w:rsidRPr="00571925">
              <w:rPr>
                <w:spacing w:val="-58"/>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для</w:t>
            </w:r>
            <w:r w:rsidRPr="00571925">
              <w:rPr>
                <w:spacing w:val="1"/>
              </w:rPr>
              <w:t xml:space="preserve"> </w:t>
            </w:r>
            <w:r w:rsidRPr="00571925">
              <w:t>целей</w:t>
            </w:r>
            <w:r w:rsidRPr="00571925">
              <w:rPr>
                <w:spacing w:val="1"/>
              </w:rPr>
              <w:t xml:space="preserve"> </w:t>
            </w:r>
            <w:r w:rsidRPr="00571925">
              <w:t>резервирования</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gridAfter w:val="1"/>
          <w:wAfter w:w="20" w:type="dxa"/>
          <w:trHeight w:val="2400"/>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lastRenderedPageBreak/>
              <w:t>2.19.8</w:t>
            </w:r>
          </w:p>
        </w:tc>
        <w:tc>
          <w:tcPr>
            <w:tcW w:w="5307"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расположен</w:t>
            </w:r>
            <w:r w:rsidRPr="00571925">
              <w:rPr>
                <w:spacing w:val="1"/>
              </w:rPr>
              <w:t xml:space="preserve"> </w:t>
            </w:r>
            <w:r w:rsidRPr="00571925">
              <w:t>в</w:t>
            </w:r>
            <w:r w:rsidRPr="00571925">
              <w:rPr>
                <w:spacing w:val="1"/>
              </w:rPr>
              <w:t xml:space="preserve"> </w:t>
            </w:r>
            <w:r w:rsidRPr="00571925">
              <w:t>границах</w:t>
            </w:r>
            <w:r w:rsidRPr="00571925">
              <w:rPr>
                <w:spacing w:val="1"/>
              </w:rPr>
              <w:t xml:space="preserve"> </w:t>
            </w:r>
            <w:r w:rsidRPr="00571925">
              <w:t>территории,</w:t>
            </w:r>
            <w:r w:rsidRPr="00571925">
              <w:rPr>
                <w:spacing w:val="1"/>
              </w:rPr>
              <w:t xml:space="preserve"> </w:t>
            </w:r>
            <w:r w:rsidRPr="00571925">
              <w:t>в</w:t>
            </w:r>
            <w:r w:rsidRPr="00571925">
              <w:rPr>
                <w:spacing w:val="1"/>
              </w:rPr>
              <w:t xml:space="preserve"> </w:t>
            </w:r>
            <w:r w:rsidRPr="00571925">
              <w:t>отношении</w:t>
            </w:r>
            <w:r w:rsidRPr="00571925">
              <w:rPr>
                <w:spacing w:val="1"/>
              </w:rPr>
              <w:t xml:space="preserve"> </w:t>
            </w:r>
            <w:r w:rsidRPr="00571925">
              <w:t>которой</w:t>
            </w:r>
            <w:r w:rsidRPr="00571925">
              <w:rPr>
                <w:spacing w:val="1"/>
              </w:rPr>
              <w:t xml:space="preserve"> </w:t>
            </w:r>
            <w:r w:rsidRPr="00571925">
              <w:t>с</w:t>
            </w:r>
            <w:r w:rsidRPr="00571925">
              <w:rPr>
                <w:spacing w:val="1"/>
              </w:rPr>
              <w:t xml:space="preserve"> </w:t>
            </w:r>
            <w:r w:rsidRPr="00571925">
              <w:t>другим</w:t>
            </w:r>
            <w:r w:rsidRPr="00571925">
              <w:rPr>
                <w:spacing w:val="1"/>
              </w:rPr>
              <w:t xml:space="preserve"> </w:t>
            </w:r>
            <w:r w:rsidRPr="00571925">
              <w:t>лицом</w:t>
            </w:r>
            <w:r w:rsidRPr="00571925">
              <w:rPr>
                <w:spacing w:val="1"/>
              </w:rPr>
              <w:t xml:space="preserve"> </w:t>
            </w:r>
            <w:r w:rsidRPr="00571925">
              <w:t>заключен</w:t>
            </w:r>
            <w:r w:rsidRPr="00571925">
              <w:rPr>
                <w:spacing w:val="1"/>
              </w:rPr>
              <w:t xml:space="preserve"> </w:t>
            </w:r>
            <w:r w:rsidRPr="00571925">
              <w:t>договор</w:t>
            </w:r>
            <w:r w:rsidRPr="00571925">
              <w:rPr>
                <w:spacing w:val="1"/>
              </w:rPr>
              <w:t xml:space="preserve"> </w:t>
            </w:r>
            <w:r w:rsidRPr="00571925">
              <w:t>о</w:t>
            </w:r>
            <w:r w:rsidRPr="00571925">
              <w:rPr>
                <w:spacing w:val="-57"/>
              </w:rPr>
              <w:t xml:space="preserve"> </w:t>
            </w:r>
            <w:r w:rsidRPr="00571925">
              <w:t>развитии</w:t>
            </w:r>
            <w:r w:rsidRPr="00571925">
              <w:rPr>
                <w:spacing w:val="1"/>
              </w:rPr>
              <w:t xml:space="preserve"> </w:t>
            </w:r>
            <w:r w:rsidRPr="00571925">
              <w:t>застроенной</w:t>
            </w:r>
            <w:r w:rsidRPr="00571925">
              <w:rPr>
                <w:spacing w:val="1"/>
              </w:rPr>
              <w:t xml:space="preserve"> </w:t>
            </w:r>
            <w:r w:rsidRPr="00571925">
              <w:t>территории,</w:t>
            </w:r>
            <w:r w:rsidRPr="00571925">
              <w:rPr>
                <w:spacing w:val="1"/>
              </w:rPr>
              <w:t xml:space="preserve"> </w:t>
            </w:r>
            <w:r w:rsidRPr="00571925">
              <w:t>за</w:t>
            </w:r>
            <w:r w:rsidRPr="00571925">
              <w:rPr>
                <w:spacing w:val="-57"/>
              </w:rPr>
              <w:t xml:space="preserve"> </w:t>
            </w:r>
            <w:r w:rsidRPr="00571925">
              <w:t>исключением</w:t>
            </w:r>
            <w:r w:rsidRPr="00571925">
              <w:rPr>
                <w:spacing w:val="1"/>
              </w:rPr>
              <w:t xml:space="preserve"> </w:t>
            </w:r>
            <w:r w:rsidRPr="00571925">
              <w:t>случаев,</w:t>
            </w:r>
            <w:r w:rsidRPr="00571925">
              <w:rPr>
                <w:spacing w:val="1"/>
              </w:rPr>
              <w:t xml:space="preserve"> </w:t>
            </w:r>
            <w:r w:rsidRPr="00571925">
              <w:t>если</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обратился</w:t>
            </w:r>
            <w:r w:rsidRPr="00571925">
              <w:rPr>
                <w:spacing w:val="1"/>
              </w:rPr>
              <w:t xml:space="preserve"> </w:t>
            </w:r>
            <w:r w:rsidRPr="00571925">
              <w:t>собственник</w:t>
            </w:r>
            <w:r w:rsidRPr="00571925">
              <w:rPr>
                <w:spacing w:val="1"/>
              </w:rPr>
              <w:t xml:space="preserve"> </w:t>
            </w:r>
            <w:r w:rsidRPr="00571925">
              <w:t>здания, сооружения, помещений в них,</w:t>
            </w:r>
            <w:r w:rsidRPr="00571925">
              <w:rPr>
                <w:spacing w:val="-57"/>
              </w:rPr>
              <w:t xml:space="preserve"> </w:t>
            </w:r>
            <w:r w:rsidRPr="00571925">
              <w:t>объекта незавершенного</w:t>
            </w:r>
            <w:r w:rsidRPr="00571925">
              <w:rPr>
                <w:spacing w:val="-58"/>
              </w:rPr>
              <w:t xml:space="preserve"> </w:t>
            </w:r>
            <w:r w:rsidRPr="00571925">
              <w:t>строительства,</w:t>
            </w:r>
            <w:r w:rsidRPr="00571925">
              <w:rPr>
                <w:spacing w:val="1"/>
              </w:rPr>
              <w:t xml:space="preserve"> </w:t>
            </w:r>
            <w:r w:rsidRPr="00571925">
              <w:t>расположенных</w:t>
            </w:r>
            <w:r w:rsidRPr="00571925">
              <w:rPr>
                <w:spacing w:val="1"/>
              </w:rPr>
              <w:t xml:space="preserve"> </w:t>
            </w:r>
            <w:r w:rsidRPr="00571925">
              <w:t>на</w:t>
            </w:r>
            <w:r w:rsidRPr="00571925">
              <w:rPr>
                <w:spacing w:val="1"/>
              </w:rPr>
              <w:t xml:space="preserve"> </w:t>
            </w:r>
            <w:r w:rsidRPr="00571925">
              <w:t>таком</w:t>
            </w:r>
            <w:r w:rsidRPr="00571925">
              <w:rPr>
                <w:spacing w:val="1"/>
              </w:rPr>
              <w:t xml:space="preserve"> </w:t>
            </w:r>
            <w:r w:rsidRPr="00571925">
              <w:t>земельном</w:t>
            </w:r>
            <w:r w:rsidRPr="00571925">
              <w:rPr>
                <w:spacing w:val="1"/>
              </w:rPr>
              <w:t xml:space="preserve"> </w:t>
            </w:r>
            <w:r w:rsidRPr="00571925">
              <w:t>участке,</w:t>
            </w:r>
            <w:r w:rsidRPr="00571925">
              <w:rPr>
                <w:spacing w:val="1"/>
              </w:rPr>
              <w:t xml:space="preserve"> </w:t>
            </w:r>
            <w:r w:rsidRPr="00571925">
              <w:t>или</w:t>
            </w:r>
            <w:r w:rsidRPr="00571925">
              <w:rPr>
                <w:spacing w:val="-57"/>
              </w:rPr>
              <w:t xml:space="preserve"> </w:t>
            </w:r>
            <w:r w:rsidRPr="00571925">
              <w:t>правообладатель</w:t>
            </w:r>
            <w:r w:rsidRPr="00571925">
              <w:rPr>
                <w:spacing w:val="1"/>
              </w:rPr>
              <w:t xml:space="preserve"> </w:t>
            </w:r>
            <w:r w:rsidRPr="00571925">
              <w:t>такого</w:t>
            </w:r>
            <w:r w:rsidRPr="00571925">
              <w:rPr>
                <w:spacing w:val="1"/>
              </w:rPr>
              <w:t xml:space="preserve"> </w:t>
            </w:r>
            <w:r w:rsidRPr="00571925">
              <w:t>земельного</w:t>
            </w:r>
            <w:r w:rsidRPr="00571925">
              <w:rPr>
                <w:spacing w:val="-57"/>
              </w:rPr>
              <w:t xml:space="preserve"> </w:t>
            </w:r>
            <w:r w:rsidRPr="00571925">
              <w:t>участка</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gridAfter w:val="1"/>
          <w:wAfter w:w="20" w:type="dxa"/>
          <w:trHeight w:val="2683"/>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2.19.9</w:t>
            </w:r>
          </w:p>
        </w:tc>
        <w:tc>
          <w:tcPr>
            <w:tcW w:w="5307"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расположен</w:t>
            </w:r>
            <w:r w:rsidRPr="00571925">
              <w:rPr>
                <w:spacing w:val="1"/>
              </w:rPr>
              <w:t xml:space="preserve"> </w:t>
            </w:r>
            <w:r w:rsidRPr="00571925">
              <w:t>в</w:t>
            </w:r>
            <w:r w:rsidRPr="00571925">
              <w:rPr>
                <w:spacing w:val="1"/>
              </w:rPr>
              <w:t xml:space="preserve"> </w:t>
            </w:r>
            <w:r w:rsidRPr="00571925">
              <w:t>границах</w:t>
            </w:r>
            <w:r w:rsidRPr="00571925">
              <w:rPr>
                <w:spacing w:val="1"/>
              </w:rPr>
              <w:t xml:space="preserve"> </w:t>
            </w:r>
            <w:r w:rsidRPr="00571925">
              <w:t>территории,</w:t>
            </w:r>
            <w:r w:rsidRPr="00571925">
              <w:rPr>
                <w:spacing w:val="1"/>
              </w:rPr>
              <w:t xml:space="preserve"> </w:t>
            </w:r>
            <w:r w:rsidRPr="00571925">
              <w:t>в</w:t>
            </w:r>
            <w:r w:rsidRPr="00571925">
              <w:rPr>
                <w:spacing w:val="1"/>
              </w:rPr>
              <w:t xml:space="preserve"> </w:t>
            </w:r>
            <w:r w:rsidRPr="00571925">
              <w:t>отношении</w:t>
            </w:r>
            <w:r w:rsidRPr="00571925">
              <w:rPr>
                <w:spacing w:val="1"/>
              </w:rPr>
              <w:t xml:space="preserve"> </w:t>
            </w:r>
            <w:r w:rsidRPr="00571925">
              <w:t>которой</w:t>
            </w:r>
            <w:r w:rsidRPr="00571925">
              <w:rPr>
                <w:spacing w:val="1"/>
              </w:rPr>
              <w:t xml:space="preserve"> </w:t>
            </w:r>
            <w:r w:rsidRPr="00571925">
              <w:t>с</w:t>
            </w:r>
            <w:r w:rsidRPr="00571925">
              <w:rPr>
                <w:spacing w:val="1"/>
              </w:rPr>
              <w:t xml:space="preserve"> </w:t>
            </w:r>
            <w:r w:rsidRPr="00571925">
              <w:t>другим</w:t>
            </w:r>
            <w:r w:rsidRPr="00571925">
              <w:rPr>
                <w:spacing w:val="1"/>
              </w:rPr>
              <w:t xml:space="preserve"> </w:t>
            </w:r>
            <w:r w:rsidRPr="00571925">
              <w:t>лицом</w:t>
            </w:r>
            <w:r w:rsidRPr="00571925">
              <w:rPr>
                <w:spacing w:val="1"/>
              </w:rPr>
              <w:t xml:space="preserve"> </w:t>
            </w:r>
            <w:r w:rsidRPr="00571925">
              <w:t>заключен</w:t>
            </w:r>
            <w:r w:rsidRPr="00571925">
              <w:rPr>
                <w:spacing w:val="1"/>
              </w:rPr>
              <w:t xml:space="preserve"> </w:t>
            </w:r>
            <w:r w:rsidRPr="00571925">
              <w:t>договор</w:t>
            </w:r>
            <w:r w:rsidRPr="00571925">
              <w:rPr>
                <w:spacing w:val="1"/>
              </w:rPr>
              <w:t xml:space="preserve"> </w:t>
            </w:r>
            <w:r w:rsidRPr="00571925">
              <w:t>о</w:t>
            </w:r>
            <w:r w:rsidRPr="00571925">
              <w:rPr>
                <w:spacing w:val="-57"/>
              </w:rPr>
              <w:t xml:space="preserve"> </w:t>
            </w:r>
            <w:r w:rsidRPr="00571925">
              <w:t>комплексном</w:t>
            </w:r>
            <w:r w:rsidRPr="00571925">
              <w:rPr>
                <w:spacing w:val="1"/>
              </w:rPr>
              <w:t xml:space="preserve"> </w:t>
            </w:r>
            <w:r w:rsidRPr="00571925">
              <w:t>развитии</w:t>
            </w:r>
            <w:r w:rsidRPr="00571925">
              <w:rPr>
                <w:spacing w:val="61"/>
              </w:rPr>
              <w:t xml:space="preserve"> </w:t>
            </w:r>
            <w:r w:rsidRPr="00571925">
              <w:t>территории,</w:t>
            </w:r>
            <w:r w:rsidRPr="00571925">
              <w:rPr>
                <w:spacing w:val="-57"/>
              </w:rPr>
              <w:t xml:space="preserve"> </w:t>
            </w:r>
            <w:r w:rsidRPr="00571925">
              <w:t>или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образован</w:t>
            </w:r>
            <w:r w:rsidRPr="00571925">
              <w:rPr>
                <w:spacing w:val="1"/>
              </w:rPr>
              <w:t xml:space="preserve"> </w:t>
            </w:r>
            <w:r w:rsidRPr="00571925">
              <w:t>из</w:t>
            </w:r>
            <w:r w:rsidRPr="00571925">
              <w:rPr>
                <w:spacing w:val="-57"/>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в</w:t>
            </w:r>
            <w:r w:rsidRPr="00571925">
              <w:rPr>
                <w:spacing w:val="1"/>
              </w:rPr>
              <w:t xml:space="preserve"> </w:t>
            </w:r>
            <w:r w:rsidRPr="00571925">
              <w:t>отношении</w:t>
            </w:r>
            <w:r w:rsidRPr="00571925">
              <w:rPr>
                <w:spacing w:val="1"/>
              </w:rPr>
              <w:t xml:space="preserve"> </w:t>
            </w:r>
            <w:r w:rsidRPr="00571925">
              <w:t>которого</w:t>
            </w:r>
            <w:r w:rsidRPr="00571925">
              <w:rPr>
                <w:spacing w:val="1"/>
              </w:rPr>
              <w:t xml:space="preserve"> </w:t>
            </w:r>
            <w:r w:rsidRPr="00571925">
              <w:t>с</w:t>
            </w:r>
            <w:r w:rsidRPr="00571925">
              <w:rPr>
                <w:spacing w:val="1"/>
              </w:rPr>
              <w:t xml:space="preserve"> </w:t>
            </w:r>
            <w:r w:rsidRPr="00571925">
              <w:t>другим</w:t>
            </w:r>
            <w:r w:rsidRPr="00571925">
              <w:rPr>
                <w:spacing w:val="1"/>
              </w:rPr>
              <w:t xml:space="preserve"> </w:t>
            </w:r>
            <w:r w:rsidRPr="00571925">
              <w:t>лицом</w:t>
            </w:r>
            <w:r w:rsidRPr="00571925">
              <w:rPr>
                <w:spacing w:val="1"/>
              </w:rPr>
              <w:t xml:space="preserve"> </w:t>
            </w:r>
            <w:r w:rsidRPr="00571925">
              <w:t>заключен</w:t>
            </w:r>
            <w:r w:rsidRPr="00571925">
              <w:rPr>
                <w:spacing w:val="1"/>
              </w:rPr>
              <w:t xml:space="preserve"> </w:t>
            </w:r>
            <w:r w:rsidRPr="00571925">
              <w:t>договор</w:t>
            </w:r>
            <w:r w:rsidRPr="00571925">
              <w:rPr>
                <w:spacing w:val="1"/>
              </w:rPr>
              <w:t xml:space="preserve"> </w:t>
            </w:r>
            <w:r w:rsidRPr="00571925">
              <w:t>о</w:t>
            </w:r>
            <w:r w:rsidRPr="00571925">
              <w:rPr>
                <w:spacing w:val="1"/>
              </w:rPr>
              <w:t xml:space="preserve"> </w:t>
            </w:r>
            <w:r w:rsidRPr="00571925">
              <w:t>комплексном</w:t>
            </w:r>
            <w:r w:rsidRPr="00571925">
              <w:rPr>
                <w:spacing w:val="1"/>
              </w:rPr>
              <w:t xml:space="preserve"> </w:t>
            </w:r>
            <w:r w:rsidRPr="00571925">
              <w:t>развитии</w:t>
            </w:r>
            <w:r w:rsidRPr="00571925">
              <w:rPr>
                <w:spacing w:val="1"/>
              </w:rPr>
              <w:t xml:space="preserve"> </w:t>
            </w:r>
            <w:r w:rsidRPr="00571925">
              <w:t>территории, за исключением случаев,</w:t>
            </w:r>
            <w:r w:rsidRPr="00571925">
              <w:rPr>
                <w:spacing w:val="1"/>
              </w:rPr>
              <w:t xml:space="preserve"> </w:t>
            </w:r>
            <w:r w:rsidRPr="00571925">
              <w:t>если</w:t>
            </w:r>
            <w:r w:rsidRPr="00571925">
              <w:rPr>
                <w:spacing w:val="1"/>
              </w:rPr>
              <w:t xml:space="preserve"> </w:t>
            </w:r>
            <w:r w:rsidRPr="00571925">
              <w:t>такой</w:t>
            </w:r>
            <w:r w:rsidRPr="00571925">
              <w:rPr>
                <w:spacing w:val="1"/>
              </w:rPr>
              <w:t xml:space="preserve"> </w:t>
            </w:r>
            <w:r w:rsidRPr="00571925">
              <w:t>земельный</w:t>
            </w:r>
            <w:r w:rsidRPr="00571925">
              <w:rPr>
                <w:spacing w:val="1"/>
              </w:rPr>
              <w:t xml:space="preserve"> </w:t>
            </w:r>
            <w:r w:rsidRPr="00571925">
              <w:t>участок</w:t>
            </w:r>
            <w:r w:rsidRPr="00571925">
              <w:rPr>
                <w:spacing w:val="-57"/>
              </w:rPr>
              <w:t xml:space="preserve"> </w:t>
            </w:r>
            <w:r w:rsidRPr="00571925">
              <w:t>предназначен</w:t>
            </w:r>
            <w:r w:rsidRPr="00571925">
              <w:rPr>
                <w:spacing w:val="1"/>
              </w:rPr>
              <w:t xml:space="preserve"> </w:t>
            </w:r>
            <w:r w:rsidRPr="00571925">
              <w:t>для</w:t>
            </w:r>
            <w:r w:rsidRPr="00571925">
              <w:rPr>
                <w:spacing w:val="61"/>
              </w:rPr>
              <w:t xml:space="preserve"> </w:t>
            </w:r>
            <w:r w:rsidRPr="00571925">
              <w:t>размещения</w:t>
            </w:r>
            <w:r w:rsidRPr="00571925">
              <w:rPr>
                <w:spacing w:val="1"/>
              </w:rPr>
              <w:t xml:space="preserve"> </w:t>
            </w:r>
            <w:r w:rsidRPr="00571925">
              <w:t>объектов</w:t>
            </w:r>
            <w:r w:rsidRPr="00571925">
              <w:rPr>
                <w:spacing w:val="1"/>
              </w:rPr>
              <w:t xml:space="preserve"> </w:t>
            </w:r>
            <w:r w:rsidRPr="00571925">
              <w:t>федерального</w:t>
            </w:r>
            <w:r w:rsidRPr="00571925">
              <w:rPr>
                <w:spacing w:val="1"/>
              </w:rPr>
              <w:t xml:space="preserve"> </w:t>
            </w:r>
            <w:r w:rsidRPr="00571925">
              <w:t>значения,</w:t>
            </w:r>
            <w:r w:rsidRPr="00571925">
              <w:rPr>
                <w:spacing w:val="1"/>
              </w:rPr>
              <w:t xml:space="preserve"> </w:t>
            </w:r>
            <w:r w:rsidRPr="00571925">
              <w:t>объектов</w:t>
            </w:r>
            <w:r w:rsidRPr="00571925">
              <w:rPr>
                <w:spacing w:val="39"/>
              </w:rPr>
              <w:t xml:space="preserve"> </w:t>
            </w:r>
            <w:r w:rsidRPr="00571925">
              <w:t>регионального</w:t>
            </w:r>
            <w:r w:rsidRPr="00571925">
              <w:rPr>
                <w:spacing w:val="38"/>
              </w:rPr>
              <w:t xml:space="preserve"> </w:t>
            </w:r>
            <w:r w:rsidRPr="00571925">
              <w:t>значения</w:t>
            </w:r>
            <w:r w:rsidRPr="00571925">
              <w:rPr>
                <w:spacing w:val="36"/>
              </w:rPr>
              <w:t xml:space="preserve"> </w:t>
            </w:r>
            <w:r w:rsidRPr="00571925">
              <w:t>или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bl>
    <w:p w:rsidR="00571925" w:rsidRPr="00571925" w:rsidRDefault="00571925" w:rsidP="00571925">
      <w:r w:rsidRPr="00571925">
        <w:rPr>
          <w:color w:val="000000"/>
        </w:rPr>
        <w:br w:type="textWrapping" w:clear="all"/>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42" o:spid="_x0000_s1034"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FhFAmlADAAB7BgAADgAAAAAAAAAAAAAAAAAuAgAA&#10;ZHJzL2Uyb0RvYy54bWxQSwECLQAUAAYACAAAACEAeIXVjdoAAAADAQAADwAAAAAAAAAAAAAAAACq&#10;BQAAZHJzL2Rvd25yZXYueG1sUEsFBgAAAAAEAAQA8wAAALE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43" o:spid="_x0000_s1033"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" filled="f" stroked="f">
            <o:lock v:ext="edit" aspectratio="t"/>
            <w10:wrap type="none"/>
            <w10:anchorlock/>
          </v:rect>
        </w:pict>
      </w:r>
    </w:p>
    <w:p w:rsidR="00571925" w:rsidRPr="00571925" w:rsidRDefault="00571925" w:rsidP="00571925">
      <w:pPr>
        <w:spacing w:before="1" w:after="120"/>
        <w:jc w:val="both"/>
        <w:rPr>
          <w:color w:val="000000"/>
        </w:rPr>
      </w:pPr>
      <w:r w:rsidRPr="00571925">
        <w:rPr>
          <w:color w:val="000000"/>
        </w:rPr>
        <w:t xml:space="preserve"> </w:t>
      </w:r>
    </w:p>
    <w:tbl>
      <w:tblPr>
        <w:tblW w:w="9225" w:type="dxa"/>
        <w:tblInd w:w="139" w:type="dxa"/>
        <w:tblCellMar>
          <w:left w:w="0" w:type="dxa"/>
          <w:right w:w="0" w:type="dxa"/>
        </w:tblCellMar>
        <w:tblLook w:val="04A0" w:firstRow="1" w:lastRow="0" w:firstColumn="1" w:lastColumn="0" w:noHBand="0" w:noVBand="1"/>
      </w:tblPr>
      <w:tblGrid>
        <w:gridCol w:w="1070"/>
        <w:gridCol w:w="5307"/>
        <w:gridCol w:w="2848"/>
      </w:tblGrid>
      <w:tr w:rsidR="00571925" w:rsidRPr="00571925" w:rsidTr="00F36702">
        <w:trPr>
          <w:trHeight w:val="901"/>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объектов</w:t>
            </w:r>
            <w:r w:rsidRPr="00571925">
              <w:rPr>
                <w:spacing w:val="1"/>
              </w:rPr>
              <w:t xml:space="preserve"> </w:t>
            </w:r>
            <w:r w:rsidRPr="00571925">
              <w:t>местного</w:t>
            </w:r>
            <w:r w:rsidRPr="00571925">
              <w:rPr>
                <w:spacing w:val="1"/>
              </w:rPr>
              <w:t xml:space="preserve"> </w:t>
            </w:r>
            <w:r w:rsidRPr="00571925">
              <w:t>значения</w:t>
            </w:r>
            <w:r w:rsidRPr="00571925">
              <w:rPr>
                <w:spacing w:val="1"/>
              </w:rPr>
              <w:t xml:space="preserve"> </w:t>
            </w:r>
            <w:r w:rsidRPr="00571925">
              <w:t>и</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обратилось</w:t>
            </w:r>
            <w:r w:rsidRPr="00571925">
              <w:rPr>
                <w:spacing w:val="1"/>
              </w:rPr>
              <w:t xml:space="preserve"> </w:t>
            </w:r>
            <w:r w:rsidRPr="00571925">
              <w:t>лицо,</w:t>
            </w:r>
            <w:r w:rsidRPr="00571925">
              <w:rPr>
                <w:spacing w:val="1"/>
              </w:rPr>
              <w:t xml:space="preserve"> </w:t>
            </w:r>
            <w:r w:rsidRPr="00571925">
              <w:t>уполномоченное</w:t>
            </w:r>
            <w:r w:rsidRPr="00571925">
              <w:rPr>
                <w:spacing w:val="1"/>
              </w:rPr>
              <w:t xml:space="preserve"> </w:t>
            </w:r>
            <w:r w:rsidRPr="00571925">
              <w:t>на</w:t>
            </w:r>
            <w:r w:rsidRPr="00571925">
              <w:rPr>
                <w:spacing w:val="1"/>
              </w:rPr>
              <w:t xml:space="preserve"> </w:t>
            </w:r>
            <w:r w:rsidRPr="00571925">
              <w:t>строительство</w:t>
            </w:r>
            <w:r w:rsidRPr="00571925">
              <w:rPr>
                <w:spacing w:val="-57"/>
              </w:rPr>
              <w:t xml:space="preserve"> </w:t>
            </w:r>
            <w:r w:rsidRPr="00571925">
              <w:t>указанных объектов</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3806"/>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2.19.10</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образован</w:t>
            </w:r>
            <w:r w:rsidRPr="00571925">
              <w:rPr>
                <w:spacing w:val="1"/>
              </w:rPr>
              <w:t xml:space="preserve"> </w:t>
            </w:r>
            <w:r w:rsidRPr="00571925">
              <w:t>из</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в</w:t>
            </w:r>
            <w:r w:rsidRPr="00571925">
              <w:rPr>
                <w:spacing w:val="1"/>
              </w:rPr>
              <w:t xml:space="preserve"> </w:t>
            </w:r>
            <w:r w:rsidRPr="00571925">
              <w:t>отношении</w:t>
            </w:r>
            <w:r w:rsidRPr="00571925">
              <w:rPr>
                <w:spacing w:val="1"/>
              </w:rPr>
              <w:t xml:space="preserve"> </w:t>
            </w:r>
            <w:r w:rsidRPr="00571925">
              <w:t>которого</w:t>
            </w:r>
            <w:r w:rsidRPr="00571925">
              <w:rPr>
                <w:spacing w:val="1"/>
              </w:rPr>
              <w:t xml:space="preserve"> </w:t>
            </w:r>
            <w:r w:rsidRPr="00571925">
              <w:t>заключен</w:t>
            </w:r>
            <w:r w:rsidRPr="00571925">
              <w:rPr>
                <w:spacing w:val="1"/>
              </w:rPr>
              <w:t xml:space="preserve"> </w:t>
            </w:r>
            <w:r w:rsidRPr="00571925">
              <w:t>договор</w:t>
            </w:r>
            <w:r w:rsidRPr="00571925">
              <w:rPr>
                <w:spacing w:val="1"/>
              </w:rPr>
              <w:t xml:space="preserve"> </w:t>
            </w:r>
            <w:r w:rsidRPr="00571925">
              <w:t>о</w:t>
            </w:r>
            <w:r w:rsidRPr="00571925">
              <w:rPr>
                <w:spacing w:val="1"/>
              </w:rPr>
              <w:t xml:space="preserve"> </w:t>
            </w:r>
            <w:r w:rsidRPr="00571925">
              <w:t>комплексном</w:t>
            </w:r>
            <w:r w:rsidRPr="00571925">
              <w:rPr>
                <w:spacing w:val="-57"/>
              </w:rPr>
              <w:t xml:space="preserve"> </w:t>
            </w:r>
            <w:r w:rsidRPr="00571925">
              <w:t>развитии территории, и в соответствии</w:t>
            </w:r>
            <w:r w:rsidRPr="00571925">
              <w:rPr>
                <w:spacing w:val="-57"/>
              </w:rPr>
              <w:t xml:space="preserve"> </w:t>
            </w:r>
            <w:r w:rsidRPr="00571925">
              <w:t>с</w:t>
            </w:r>
            <w:r w:rsidRPr="00571925">
              <w:rPr>
                <w:spacing w:val="1"/>
              </w:rPr>
              <w:t xml:space="preserve"> </w:t>
            </w:r>
            <w:r w:rsidRPr="00571925">
              <w:t>утвержденной</w:t>
            </w:r>
            <w:r w:rsidRPr="00571925">
              <w:rPr>
                <w:spacing w:val="1"/>
              </w:rPr>
              <w:t xml:space="preserve"> </w:t>
            </w:r>
            <w:r w:rsidRPr="00571925">
              <w:t>документацией</w:t>
            </w:r>
            <w:r w:rsidRPr="00571925">
              <w:rPr>
                <w:spacing w:val="1"/>
              </w:rPr>
              <w:t xml:space="preserve"> </w:t>
            </w:r>
            <w:r w:rsidRPr="00571925">
              <w:t>по</w:t>
            </w:r>
            <w:r w:rsidRPr="00571925">
              <w:rPr>
                <w:spacing w:val="1"/>
              </w:rPr>
              <w:t xml:space="preserve"> </w:t>
            </w:r>
            <w:r w:rsidRPr="00571925">
              <w:t>планировке</w:t>
            </w:r>
            <w:r w:rsidRPr="00571925">
              <w:rPr>
                <w:spacing w:val="1"/>
              </w:rPr>
              <w:t xml:space="preserve"> </w:t>
            </w:r>
            <w:r w:rsidRPr="00571925">
              <w:t>территории</w:t>
            </w:r>
            <w:r w:rsidRPr="00571925">
              <w:rPr>
                <w:spacing w:val="1"/>
              </w:rPr>
              <w:t xml:space="preserve"> </w:t>
            </w:r>
            <w:r w:rsidRPr="00571925">
              <w:t>предназначен</w:t>
            </w:r>
            <w:r w:rsidRPr="00571925">
              <w:rPr>
                <w:spacing w:val="-57"/>
              </w:rPr>
              <w:t xml:space="preserve"> </w:t>
            </w:r>
            <w:r w:rsidRPr="00571925">
              <w:t>для размещения объектов</w:t>
            </w:r>
            <w:r w:rsidRPr="00571925">
              <w:rPr>
                <w:spacing w:val="-58"/>
              </w:rPr>
              <w:t xml:space="preserve"> </w:t>
            </w:r>
            <w:r w:rsidRPr="00571925">
              <w:t>федерального</w:t>
            </w:r>
            <w:r w:rsidRPr="00571925">
              <w:rPr>
                <w:spacing w:val="1"/>
              </w:rPr>
              <w:t xml:space="preserve"> </w:t>
            </w:r>
            <w:r w:rsidRPr="00571925">
              <w:t>значения,</w:t>
            </w:r>
            <w:r w:rsidRPr="00571925">
              <w:rPr>
                <w:spacing w:val="1"/>
              </w:rPr>
              <w:t xml:space="preserve"> </w:t>
            </w:r>
            <w:r w:rsidRPr="00571925">
              <w:t>объектов</w:t>
            </w:r>
            <w:r w:rsidRPr="00571925">
              <w:rPr>
                <w:spacing w:val="1"/>
              </w:rPr>
              <w:t xml:space="preserve"> </w:t>
            </w:r>
            <w:r w:rsidRPr="00571925">
              <w:t>регионального значения или объектов</w:t>
            </w:r>
            <w:r w:rsidRPr="00571925">
              <w:rPr>
                <w:spacing w:val="1"/>
              </w:rPr>
              <w:t xml:space="preserve"> </w:t>
            </w:r>
            <w:r w:rsidRPr="00571925">
              <w:t>местного</w:t>
            </w:r>
            <w:r w:rsidRPr="00571925">
              <w:rPr>
                <w:spacing w:val="1"/>
              </w:rPr>
              <w:t xml:space="preserve"> </w:t>
            </w:r>
            <w:r w:rsidRPr="00571925">
              <w:t>значения,</w:t>
            </w:r>
            <w:r w:rsidRPr="00571925">
              <w:rPr>
                <w:spacing w:val="1"/>
              </w:rPr>
              <w:t xml:space="preserve"> </w:t>
            </w:r>
            <w:r w:rsidRPr="00571925">
              <w:t>за</w:t>
            </w:r>
            <w:r w:rsidRPr="00571925">
              <w:rPr>
                <w:spacing w:val="1"/>
              </w:rPr>
              <w:t xml:space="preserve"> </w:t>
            </w:r>
            <w:r w:rsidRPr="00571925">
              <w:t>исключением</w:t>
            </w:r>
            <w:r w:rsidRPr="00571925">
              <w:rPr>
                <w:spacing w:val="1"/>
              </w:rPr>
              <w:t xml:space="preserve"> </w:t>
            </w:r>
            <w:r w:rsidRPr="00571925">
              <w:t>случаев, если с заявлением обратилось</w:t>
            </w:r>
            <w:r w:rsidRPr="00571925">
              <w:rPr>
                <w:spacing w:val="1"/>
              </w:rPr>
              <w:t xml:space="preserve"> </w:t>
            </w:r>
            <w:r w:rsidRPr="00571925">
              <w:t>лицо, с которым заключен договор о</w:t>
            </w:r>
            <w:r w:rsidRPr="00571925">
              <w:rPr>
                <w:spacing w:val="1"/>
              </w:rPr>
              <w:t xml:space="preserve"> </w:t>
            </w:r>
            <w:r w:rsidRPr="00571925">
              <w:t>комплексном</w:t>
            </w:r>
            <w:r w:rsidRPr="00571925">
              <w:rPr>
                <w:spacing w:val="1"/>
              </w:rPr>
              <w:t xml:space="preserve"> </w:t>
            </w:r>
            <w:r w:rsidRPr="00571925">
              <w:t>развитии</w:t>
            </w:r>
            <w:r w:rsidRPr="00571925">
              <w:rPr>
                <w:spacing w:val="1"/>
              </w:rPr>
              <w:t xml:space="preserve"> </w:t>
            </w:r>
            <w:r w:rsidRPr="00571925">
              <w:t>территории,</w:t>
            </w:r>
            <w:r w:rsidRPr="00571925">
              <w:rPr>
                <w:spacing w:val="-57"/>
              </w:rPr>
              <w:t xml:space="preserve"> </w:t>
            </w:r>
            <w:r w:rsidRPr="00571925">
              <w:t>предусматривающий</w:t>
            </w:r>
            <w:r w:rsidRPr="00571925">
              <w:rPr>
                <w:spacing w:val="1"/>
              </w:rPr>
              <w:t xml:space="preserve"> </w:t>
            </w:r>
            <w:r w:rsidRPr="00571925">
              <w:t>обязательство</w:t>
            </w:r>
            <w:r w:rsidRPr="00571925">
              <w:rPr>
                <w:spacing w:val="-57"/>
              </w:rPr>
              <w:t xml:space="preserve"> </w:t>
            </w:r>
            <w:r w:rsidRPr="00571925">
              <w:t>данного</w:t>
            </w:r>
            <w:r w:rsidRPr="00571925">
              <w:rPr>
                <w:spacing w:val="1"/>
              </w:rPr>
              <w:t xml:space="preserve"> </w:t>
            </w:r>
            <w:r w:rsidRPr="00571925">
              <w:t>лица</w:t>
            </w:r>
            <w:r w:rsidRPr="00571925">
              <w:rPr>
                <w:spacing w:val="1"/>
              </w:rPr>
              <w:t xml:space="preserve"> </w:t>
            </w:r>
            <w:r w:rsidRPr="00571925">
              <w:t>по</w:t>
            </w:r>
            <w:r w:rsidRPr="00571925">
              <w:rPr>
                <w:spacing w:val="1"/>
              </w:rPr>
              <w:t xml:space="preserve"> </w:t>
            </w:r>
            <w:r w:rsidRPr="00571925">
              <w:t>строительству</w:t>
            </w:r>
            <w:r w:rsidRPr="00571925">
              <w:rPr>
                <w:spacing w:val="1"/>
              </w:rPr>
              <w:t xml:space="preserve"> </w:t>
            </w:r>
            <w:r w:rsidRPr="00571925">
              <w:t>указанных объектов</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422"/>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2.19.11</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 является предметом аукциона,</w:t>
            </w:r>
            <w:r w:rsidRPr="00571925">
              <w:rPr>
                <w:spacing w:val="-57"/>
              </w:rPr>
              <w:t xml:space="preserve"> </w:t>
            </w:r>
            <w:r w:rsidRPr="00571925">
              <w:t>извещение</w:t>
            </w:r>
            <w:r w:rsidRPr="00571925">
              <w:rPr>
                <w:spacing w:val="1"/>
              </w:rPr>
              <w:t xml:space="preserve"> </w:t>
            </w:r>
            <w:r w:rsidRPr="00571925">
              <w:t>о</w:t>
            </w:r>
            <w:r w:rsidRPr="00571925">
              <w:rPr>
                <w:spacing w:val="1"/>
              </w:rPr>
              <w:t xml:space="preserve"> </w:t>
            </w:r>
            <w:r w:rsidRPr="00571925">
              <w:t>проведении</w:t>
            </w:r>
            <w:r w:rsidRPr="00571925">
              <w:rPr>
                <w:spacing w:val="1"/>
              </w:rPr>
              <w:t xml:space="preserve"> </w:t>
            </w:r>
            <w:r w:rsidRPr="00571925">
              <w:t>которого</w:t>
            </w:r>
            <w:r w:rsidRPr="00571925">
              <w:rPr>
                <w:spacing w:val="1"/>
              </w:rPr>
              <w:t xml:space="preserve"> </w:t>
            </w:r>
            <w:r w:rsidRPr="00571925">
              <w:rPr>
                <w:spacing w:val="-1"/>
              </w:rPr>
              <w:t>размещено</w:t>
            </w:r>
            <w:r w:rsidRPr="00571925">
              <w:rPr>
                <w:spacing w:val="-15"/>
              </w:rPr>
              <w:t xml:space="preserve"> </w:t>
            </w:r>
            <w:r w:rsidRPr="00571925">
              <w:t>в</w:t>
            </w:r>
            <w:r w:rsidRPr="00571925">
              <w:rPr>
                <w:spacing w:val="-12"/>
              </w:rPr>
              <w:t xml:space="preserve"> </w:t>
            </w:r>
            <w:r w:rsidRPr="00571925">
              <w:t>соответствии</w:t>
            </w:r>
            <w:r w:rsidRPr="00571925">
              <w:rPr>
                <w:spacing w:val="-13"/>
              </w:rPr>
              <w:t xml:space="preserve"> </w:t>
            </w:r>
            <w:r w:rsidRPr="00571925">
              <w:t>с</w:t>
            </w:r>
            <w:r w:rsidRPr="00571925">
              <w:rPr>
                <w:spacing w:val="-15"/>
              </w:rPr>
              <w:t xml:space="preserve"> </w:t>
            </w:r>
            <w:r w:rsidRPr="00571925">
              <w:t>пунктом</w:t>
            </w:r>
            <w:r w:rsidRPr="00571925">
              <w:rPr>
                <w:spacing w:val="-14"/>
              </w:rPr>
              <w:t xml:space="preserve"> </w:t>
            </w:r>
            <w:r w:rsidRPr="00571925">
              <w:t>19</w:t>
            </w:r>
            <w:r w:rsidRPr="00571925">
              <w:rPr>
                <w:spacing w:val="-57"/>
              </w:rPr>
              <w:t xml:space="preserve"> </w:t>
            </w:r>
            <w:r w:rsidRPr="00571925">
              <w:t>статьи</w:t>
            </w:r>
            <w:r w:rsidRPr="00571925">
              <w:rPr>
                <w:spacing w:val="1"/>
              </w:rPr>
              <w:t xml:space="preserve"> </w:t>
            </w:r>
            <w:r w:rsidRPr="00571925">
              <w:t>39.11</w:t>
            </w:r>
            <w:r w:rsidRPr="00571925">
              <w:rPr>
                <w:spacing w:val="1"/>
              </w:rPr>
              <w:t xml:space="preserve"> </w:t>
            </w:r>
            <w:hyperlink r:id="rId48"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spacing w:val="1"/>
              </w:rPr>
              <w:t xml:space="preserve"> </w:t>
            </w:r>
            <w:r w:rsidRPr="00571925">
              <w:t>Российской</w:t>
            </w:r>
            <w:r w:rsidRPr="00571925">
              <w:rPr>
                <w:spacing w:val="-1"/>
              </w:rPr>
              <w:t xml:space="preserve"> </w:t>
            </w:r>
            <w:r w:rsidRPr="00571925">
              <w:t>Федерации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3809"/>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lastRenderedPageBreak/>
              <w:t>2.19.12</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В</w:t>
            </w:r>
            <w:r w:rsidRPr="00571925">
              <w:rPr>
                <w:spacing w:val="1"/>
              </w:rPr>
              <w:t xml:space="preserve"> </w:t>
            </w:r>
            <w:r w:rsidRPr="00571925">
              <w:t>отношении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поступило</w:t>
            </w:r>
            <w:r w:rsidRPr="00571925">
              <w:rPr>
                <w:spacing w:val="1"/>
              </w:rPr>
              <w:t xml:space="preserve"> </w:t>
            </w:r>
            <w:r w:rsidRPr="00571925">
              <w:t>предусмотренное</w:t>
            </w:r>
            <w:r w:rsidRPr="00571925">
              <w:rPr>
                <w:spacing w:val="-4"/>
              </w:rPr>
              <w:t xml:space="preserve"> </w:t>
            </w:r>
            <w:r w:rsidRPr="00571925">
              <w:t>подпунктом</w:t>
            </w:r>
            <w:r w:rsidRPr="00571925">
              <w:rPr>
                <w:spacing w:val="-2"/>
              </w:rPr>
              <w:t xml:space="preserve"> </w:t>
            </w:r>
            <w:r w:rsidRPr="00571925">
              <w:t>6</w:t>
            </w:r>
            <w:r w:rsidRPr="00571925">
              <w:rPr>
                <w:spacing w:val="-2"/>
              </w:rPr>
              <w:t xml:space="preserve"> </w:t>
            </w:r>
            <w:r w:rsidRPr="00571925">
              <w:t>пункта 4</w:t>
            </w:r>
            <w:r w:rsidRPr="00571925">
              <w:rPr>
                <w:spacing w:val="1"/>
              </w:rPr>
              <w:t xml:space="preserve"> </w:t>
            </w:r>
            <w:r w:rsidRPr="00571925">
              <w:t>статьи</w:t>
            </w:r>
            <w:r w:rsidRPr="00571925">
              <w:rPr>
                <w:spacing w:val="1"/>
              </w:rPr>
              <w:t xml:space="preserve"> </w:t>
            </w:r>
            <w:r w:rsidRPr="00571925">
              <w:t>39.11</w:t>
            </w:r>
            <w:r w:rsidRPr="00571925">
              <w:rPr>
                <w:spacing w:val="1"/>
              </w:rPr>
              <w:t xml:space="preserve"> </w:t>
            </w:r>
            <w:hyperlink r:id="rId49"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spacing w:val="-57"/>
              </w:rPr>
              <w:t xml:space="preserve"> </w:t>
            </w:r>
            <w:r w:rsidRPr="00571925">
              <w:t>Российской</w:t>
            </w:r>
            <w:r w:rsidRPr="00571925">
              <w:rPr>
                <w:spacing w:val="1"/>
              </w:rPr>
              <w:t xml:space="preserve"> </w:t>
            </w:r>
            <w:r w:rsidRPr="00571925">
              <w:t>Федерации</w:t>
            </w:r>
            <w:r w:rsidRPr="00571925">
              <w:rPr>
                <w:spacing w:val="1"/>
              </w:rPr>
              <w:t xml:space="preserve"> </w:t>
            </w:r>
            <w:r w:rsidRPr="00571925">
              <w:t>заявление</w:t>
            </w:r>
            <w:r w:rsidRPr="00571925">
              <w:rPr>
                <w:spacing w:val="1"/>
              </w:rPr>
              <w:t xml:space="preserve"> </w:t>
            </w:r>
            <w:r w:rsidRPr="00571925">
              <w:t>о</w:t>
            </w:r>
            <w:r w:rsidRPr="00571925">
              <w:rPr>
                <w:spacing w:val="-57"/>
              </w:rPr>
              <w:t xml:space="preserve"> </w:t>
            </w:r>
            <w:r w:rsidRPr="00571925">
              <w:t>проведении аукциона по его продаже</w:t>
            </w:r>
            <w:r w:rsidRPr="00571925">
              <w:rPr>
                <w:spacing w:val="1"/>
              </w:rPr>
              <w:t xml:space="preserve"> </w:t>
            </w:r>
            <w:r w:rsidRPr="00571925">
              <w:t>или</w:t>
            </w:r>
            <w:r w:rsidRPr="00571925">
              <w:rPr>
                <w:spacing w:val="1"/>
              </w:rPr>
              <w:t xml:space="preserve"> </w:t>
            </w:r>
            <w:r w:rsidRPr="00571925">
              <w:t>аукциона</w:t>
            </w:r>
            <w:r w:rsidRPr="00571925">
              <w:rPr>
                <w:spacing w:val="1"/>
              </w:rPr>
              <w:t xml:space="preserve"> </w:t>
            </w:r>
            <w:r w:rsidRPr="00571925">
              <w:t>на</w:t>
            </w:r>
            <w:r w:rsidRPr="00571925">
              <w:rPr>
                <w:spacing w:val="1"/>
              </w:rPr>
              <w:t xml:space="preserve"> </w:t>
            </w:r>
            <w:r w:rsidRPr="00571925">
              <w:t>право</w:t>
            </w:r>
            <w:r w:rsidRPr="00571925">
              <w:rPr>
                <w:spacing w:val="1"/>
              </w:rPr>
              <w:t xml:space="preserve"> </w:t>
            </w:r>
            <w:r w:rsidRPr="00571925">
              <w:t>заключения</w:t>
            </w:r>
            <w:r w:rsidRPr="00571925">
              <w:rPr>
                <w:spacing w:val="1"/>
              </w:rPr>
              <w:t xml:space="preserve"> </w:t>
            </w:r>
            <w:r w:rsidRPr="00571925">
              <w:t>договора его аренды при условии, что</w:t>
            </w:r>
            <w:r w:rsidRPr="00571925">
              <w:rPr>
                <w:spacing w:val="1"/>
              </w:rPr>
              <w:t xml:space="preserve"> </w:t>
            </w:r>
            <w:r w:rsidRPr="00571925">
              <w:t>такой земельный участок образован в</w:t>
            </w:r>
            <w:r w:rsidRPr="00571925">
              <w:rPr>
                <w:spacing w:val="1"/>
              </w:rPr>
              <w:t xml:space="preserve"> </w:t>
            </w:r>
            <w:r w:rsidRPr="00571925">
              <w:t>соответствии с подпунктом 4 пункта 4</w:t>
            </w:r>
            <w:r w:rsidRPr="00571925">
              <w:rPr>
                <w:spacing w:val="1"/>
              </w:rPr>
              <w:t xml:space="preserve"> </w:t>
            </w:r>
            <w:r w:rsidRPr="00571925">
              <w:t>статьи</w:t>
            </w:r>
            <w:r w:rsidRPr="00571925">
              <w:rPr>
                <w:spacing w:val="1"/>
              </w:rPr>
              <w:t xml:space="preserve"> </w:t>
            </w:r>
            <w:r w:rsidRPr="00571925">
              <w:t>39.11</w:t>
            </w:r>
            <w:r w:rsidRPr="00571925">
              <w:rPr>
                <w:spacing w:val="1"/>
              </w:rPr>
              <w:t xml:space="preserve"> </w:t>
            </w:r>
            <w:hyperlink r:id="rId50"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spacing w:val="1"/>
              </w:rPr>
              <w:t xml:space="preserve"> </w:t>
            </w:r>
            <w:r w:rsidRPr="00571925">
              <w:t xml:space="preserve">Российской Федерации </w:t>
            </w:r>
            <w:r w:rsidRPr="00571925">
              <w:rPr>
                <w:spacing w:val="-2"/>
              </w:rPr>
              <w:t>и</w:t>
            </w:r>
            <w:r w:rsidRPr="00571925">
              <w:rPr>
                <w:spacing w:val="-58"/>
              </w:rPr>
              <w:t xml:space="preserve"> </w:t>
            </w:r>
            <w:r w:rsidRPr="00571925">
              <w:t>уполномоченным органом не принято</w:t>
            </w:r>
            <w:r w:rsidRPr="00571925">
              <w:rPr>
                <w:spacing w:val="1"/>
              </w:rPr>
              <w:t xml:space="preserve"> </w:t>
            </w:r>
            <w:r w:rsidRPr="00571925">
              <w:t>решение об отказе в проведении этого</w:t>
            </w:r>
            <w:r w:rsidRPr="00571925">
              <w:rPr>
                <w:spacing w:val="1"/>
              </w:rPr>
              <w:t xml:space="preserve"> </w:t>
            </w:r>
            <w:r w:rsidRPr="00571925">
              <w:t>аукциона по основаниям,</w:t>
            </w:r>
            <w:r w:rsidRPr="00571925">
              <w:rPr>
                <w:spacing w:val="1"/>
              </w:rPr>
              <w:t xml:space="preserve"> </w:t>
            </w:r>
            <w:r w:rsidRPr="00571925">
              <w:t>предусмотренным</w:t>
            </w:r>
            <w:r w:rsidRPr="00571925">
              <w:rPr>
                <w:spacing w:val="106"/>
              </w:rPr>
              <w:t xml:space="preserve"> </w:t>
            </w:r>
            <w:r w:rsidRPr="00571925">
              <w:t>пунктом</w:t>
            </w:r>
            <w:r w:rsidRPr="00571925">
              <w:rPr>
                <w:spacing w:val="108"/>
              </w:rPr>
              <w:t xml:space="preserve"> </w:t>
            </w:r>
            <w:r w:rsidRPr="00571925">
              <w:t>8</w:t>
            </w:r>
            <w:r w:rsidRPr="00571925">
              <w:rPr>
                <w:spacing w:val="108"/>
              </w:rPr>
              <w:t xml:space="preserve"> </w:t>
            </w:r>
            <w:r w:rsidRPr="00571925">
              <w:t xml:space="preserve">статьи 39.11 </w:t>
            </w:r>
            <w:hyperlink r:id="rId51" w:tgtFrame="_blank" w:history="1">
              <w:r w:rsidRPr="00571925">
                <w:rPr>
                  <w:color w:val="0000FF"/>
                </w:rPr>
                <w:t>Земельного кодекса</w:t>
              </w:r>
            </w:hyperlink>
            <w:r w:rsidRPr="00571925">
              <w:t xml:space="preserve"> Российской</w:t>
            </w:r>
            <w:r w:rsidRPr="00571925">
              <w:rPr>
                <w:spacing w:val="1"/>
              </w:rPr>
              <w:t xml:space="preserve"> </w:t>
            </w:r>
            <w:r w:rsidRPr="00571925">
              <w:t>Федерации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2688"/>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2.19.13</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В</w:t>
            </w:r>
            <w:r w:rsidRPr="00571925">
              <w:rPr>
                <w:spacing w:val="1"/>
              </w:rPr>
              <w:t xml:space="preserve"> </w:t>
            </w:r>
            <w:r w:rsidRPr="00571925">
              <w:t>отношении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 в заявлении, опубликовано</w:t>
            </w:r>
            <w:r w:rsidRPr="00571925">
              <w:rPr>
                <w:spacing w:val="1"/>
              </w:rPr>
              <w:t xml:space="preserve"> </w:t>
            </w:r>
            <w:r w:rsidRPr="00571925">
              <w:t>и</w:t>
            </w:r>
            <w:r w:rsidRPr="00571925">
              <w:rPr>
                <w:spacing w:val="1"/>
              </w:rPr>
              <w:t xml:space="preserve"> </w:t>
            </w:r>
            <w:r w:rsidRPr="00571925">
              <w:t>размещено</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57"/>
              </w:rPr>
              <w:t xml:space="preserve"> </w:t>
            </w:r>
            <w:r w:rsidRPr="00571925">
              <w:t>подпунктом</w:t>
            </w:r>
            <w:r w:rsidRPr="00571925">
              <w:rPr>
                <w:spacing w:val="1"/>
              </w:rPr>
              <w:t xml:space="preserve"> </w:t>
            </w:r>
            <w:r w:rsidRPr="00571925">
              <w:t>1</w:t>
            </w:r>
            <w:r w:rsidRPr="00571925">
              <w:rPr>
                <w:spacing w:val="1"/>
              </w:rPr>
              <w:t xml:space="preserve"> </w:t>
            </w:r>
            <w:r w:rsidRPr="00571925">
              <w:t>пункта</w:t>
            </w:r>
            <w:r w:rsidRPr="00571925">
              <w:rPr>
                <w:spacing w:val="1"/>
              </w:rPr>
              <w:t xml:space="preserve"> </w:t>
            </w:r>
            <w:r w:rsidRPr="00571925">
              <w:t>1</w:t>
            </w:r>
            <w:r w:rsidRPr="00571925">
              <w:rPr>
                <w:spacing w:val="1"/>
              </w:rPr>
              <w:t xml:space="preserve"> </w:t>
            </w:r>
            <w:r w:rsidRPr="00571925">
              <w:t>статьи</w:t>
            </w:r>
            <w:r w:rsidRPr="00571925">
              <w:rPr>
                <w:spacing w:val="1"/>
              </w:rPr>
              <w:t xml:space="preserve"> </w:t>
            </w:r>
            <w:r w:rsidRPr="00571925">
              <w:t>39.18</w:t>
            </w:r>
            <w:r w:rsidRPr="00571925">
              <w:rPr>
                <w:spacing w:val="-57"/>
              </w:rPr>
              <w:t xml:space="preserve"> </w:t>
            </w:r>
            <w:hyperlink r:id="rId52"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spacing w:val="1"/>
              </w:rPr>
              <w:t xml:space="preserve"> </w:t>
            </w:r>
            <w:r w:rsidRPr="00571925">
              <w:t>Российской</w:t>
            </w:r>
            <w:r w:rsidRPr="00571925">
              <w:rPr>
                <w:spacing w:val="-57"/>
              </w:rPr>
              <w:t xml:space="preserve"> </w:t>
            </w:r>
            <w:r w:rsidRPr="00571925">
              <w:t xml:space="preserve">Федерации извещение </w:t>
            </w:r>
            <w:r w:rsidRPr="00571925">
              <w:rPr>
                <w:spacing w:val="-1"/>
              </w:rPr>
              <w:t>о</w:t>
            </w:r>
            <w:r w:rsidRPr="00571925">
              <w:rPr>
                <w:spacing w:val="-58"/>
              </w:rPr>
              <w:t xml:space="preserve"> </w:t>
            </w:r>
            <w:r w:rsidRPr="00571925">
              <w:t>предоставлении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для</w:t>
            </w:r>
            <w:r w:rsidRPr="00571925">
              <w:rPr>
                <w:spacing w:val="1"/>
              </w:rPr>
              <w:t xml:space="preserve"> </w:t>
            </w:r>
            <w:r w:rsidRPr="00571925">
              <w:t>индивидуального</w:t>
            </w:r>
            <w:r w:rsidRPr="00571925">
              <w:rPr>
                <w:spacing w:val="1"/>
              </w:rPr>
              <w:t xml:space="preserve"> </w:t>
            </w:r>
            <w:r w:rsidRPr="00571925">
              <w:t>жилищного</w:t>
            </w:r>
            <w:r w:rsidRPr="00571925">
              <w:rPr>
                <w:spacing w:val="1"/>
              </w:rPr>
              <w:t xml:space="preserve"> </w:t>
            </w:r>
            <w:r w:rsidRPr="00571925">
              <w:t>строительства,</w:t>
            </w:r>
            <w:r w:rsidRPr="00571925">
              <w:rPr>
                <w:spacing w:val="1"/>
              </w:rPr>
              <w:t xml:space="preserve"> </w:t>
            </w:r>
            <w:r w:rsidRPr="00571925">
              <w:t>ведения</w:t>
            </w:r>
            <w:r w:rsidRPr="00571925">
              <w:rPr>
                <w:spacing w:val="1"/>
              </w:rPr>
              <w:t xml:space="preserve"> </w:t>
            </w:r>
            <w:r w:rsidRPr="00571925">
              <w:t>личного</w:t>
            </w:r>
            <w:r w:rsidRPr="00571925">
              <w:rPr>
                <w:spacing w:val="-57"/>
              </w:rPr>
              <w:t xml:space="preserve"> </w:t>
            </w:r>
            <w:r w:rsidRPr="00571925">
              <w:t>подсобного</w:t>
            </w:r>
            <w:r w:rsidRPr="00571925">
              <w:rPr>
                <w:spacing w:val="-7"/>
              </w:rPr>
              <w:t xml:space="preserve"> </w:t>
            </w:r>
            <w:r w:rsidRPr="00571925">
              <w:t>хозяйства,</w:t>
            </w:r>
            <w:r w:rsidRPr="00571925">
              <w:rPr>
                <w:spacing w:val="-4"/>
              </w:rPr>
              <w:t xml:space="preserve"> </w:t>
            </w:r>
            <w:r w:rsidRPr="00571925">
              <w:t>садоводства</w:t>
            </w:r>
            <w:r w:rsidRPr="00571925">
              <w:rPr>
                <w:spacing w:val="-5"/>
              </w:rPr>
              <w:t xml:space="preserve"> </w:t>
            </w:r>
            <w:r w:rsidRPr="00571925">
              <w:t>или</w:t>
            </w:r>
            <w:r w:rsidRPr="00571925">
              <w:rPr>
                <w:spacing w:val="-58"/>
              </w:rPr>
              <w:t xml:space="preserve"> </w:t>
            </w:r>
            <w:r w:rsidRPr="00571925">
              <w:t>осуществления крестьянским</w:t>
            </w:r>
            <w:r w:rsidRPr="00571925">
              <w:rPr>
                <w:spacing w:val="-58"/>
              </w:rPr>
              <w:t xml:space="preserve"> </w:t>
            </w:r>
            <w:r w:rsidRPr="00571925">
              <w:t>(фермерским)</w:t>
            </w:r>
            <w:r w:rsidRPr="00571925">
              <w:rPr>
                <w:spacing w:val="1"/>
              </w:rPr>
              <w:t xml:space="preserve"> </w:t>
            </w:r>
            <w:r w:rsidRPr="00571925">
              <w:t>хозяйством</w:t>
            </w:r>
            <w:r w:rsidRPr="00571925">
              <w:rPr>
                <w:spacing w:val="1"/>
              </w:rPr>
              <w:t xml:space="preserve"> </w:t>
            </w:r>
            <w:r w:rsidRPr="00571925">
              <w:t>его</w:t>
            </w:r>
            <w:r w:rsidRPr="00571925">
              <w:rPr>
                <w:spacing w:val="-57"/>
              </w:rPr>
              <w:t xml:space="preserve"> </w:t>
            </w:r>
            <w:r w:rsidRPr="00571925">
              <w:t>деятельности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833"/>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2.19.14</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 xml:space="preserve">Разрешенное </w:t>
            </w:r>
            <w:r w:rsidRPr="00571925">
              <w:rPr>
                <w:spacing w:val="-1"/>
              </w:rPr>
              <w:t>использование</w:t>
            </w:r>
            <w:r w:rsidRPr="00571925">
              <w:rPr>
                <w:spacing w:val="-58"/>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не</w:t>
            </w:r>
            <w:r w:rsidRPr="00571925">
              <w:rPr>
                <w:spacing w:val="1"/>
              </w:rPr>
              <w:t xml:space="preserve"> </w:t>
            </w:r>
            <w:r w:rsidRPr="00571925">
              <w:t>соответствует</w:t>
            </w:r>
            <w:r w:rsidRPr="00571925">
              <w:rPr>
                <w:spacing w:val="1"/>
              </w:rPr>
              <w:t xml:space="preserve"> </w:t>
            </w:r>
            <w:r w:rsidRPr="00571925">
              <w:t>целям</w:t>
            </w:r>
            <w:r w:rsidRPr="00571925">
              <w:rPr>
                <w:spacing w:val="1"/>
              </w:rPr>
              <w:t xml:space="preserve"> </w:t>
            </w:r>
            <w:r w:rsidRPr="00571925">
              <w:t>использования</w:t>
            </w:r>
            <w:r w:rsidRPr="00571925">
              <w:rPr>
                <w:spacing w:val="1"/>
              </w:rPr>
              <w:t xml:space="preserve"> </w:t>
            </w:r>
            <w:r w:rsidRPr="00571925">
              <w:t>такого</w:t>
            </w:r>
            <w:r w:rsidRPr="00571925">
              <w:rPr>
                <w:spacing w:val="-57"/>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указанным</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за</w:t>
            </w:r>
            <w:r w:rsidRPr="00571925">
              <w:rPr>
                <w:spacing w:val="1"/>
              </w:rPr>
              <w:t xml:space="preserve"> </w:t>
            </w:r>
            <w:r w:rsidRPr="00571925">
              <w:t>исключением</w:t>
            </w:r>
            <w:r w:rsidRPr="00571925">
              <w:rPr>
                <w:spacing w:val="1"/>
              </w:rPr>
              <w:t xml:space="preserve"> </w:t>
            </w:r>
            <w:r w:rsidRPr="00571925">
              <w:t>случаев</w:t>
            </w:r>
            <w:r w:rsidRPr="00571925">
              <w:rPr>
                <w:spacing w:val="-57"/>
              </w:rPr>
              <w:t xml:space="preserve"> </w:t>
            </w:r>
            <w:r w:rsidRPr="00571925">
              <w:t>размещения</w:t>
            </w:r>
            <w:r w:rsidRPr="00571925">
              <w:rPr>
                <w:spacing w:val="1"/>
              </w:rPr>
              <w:t xml:space="preserve"> </w:t>
            </w:r>
            <w:r w:rsidRPr="00571925">
              <w:t>линейного</w:t>
            </w:r>
            <w:r w:rsidRPr="00571925">
              <w:rPr>
                <w:spacing w:val="1"/>
              </w:rPr>
              <w:t xml:space="preserve"> </w:t>
            </w:r>
            <w:r w:rsidRPr="00571925">
              <w:t>объекта</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1"/>
              </w:rPr>
              <w:t xml:space="preserve"> </w:t>
            </w:r>
            <w:r w:rsidRPr="00571925">
              <w:t>утвержденным</w:t>
            </w:r>
            <w:r w:rsidRPr="00571925">
              <w:rPr>
                <w:spacing w:val="1"/>
              </w:rPr>
              <w:t xml:space="preserve"> </w:t>
            </w:r>
            <w:r w:rsidRPr="00571925">
              <w:t>проектом</w:t>
            </w:r>
            <w:r w:rsidRPr="00571925">
              <w:rPr>
                <w:spacing w:val="-1"/>
              </w:rPr>
              <w:t xml:space="preserve"> </w:t>
            </w:r>
            <w:r w:rsidRPr="00571925">
              <w:t>планировки</w:t>
            </w:r>
            <w:r w:rsidRPr="00571925">
              <w:rPr>
                <w:spacing w:val="-2"/>
              </w:rPr>
              <w:t xml:space="preserve"> </w:t>
            </w:r>
            <w:r w:rsidRPr="00571925">
              <w:t>территории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974"/>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2.19.15</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Испрашиваемый</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полностью</w:t>
            </w:r>
            <w:r w:rsidRPr="00571925">
              <w:rPr>
                <w:spacing w:val="1"/>
              </w:rPr>
              <w:t xml:space="preserve"> </w:t>
            </w:r>
            <w:r w:rsidRPr="00571925">
              <w:t>расположен</w:t>
            </w:r>
            <w:r w:rsidRPr="00571925">
              <w:rPr>
                <w:spacing w:val="1"/>
              </w:rPr>
              <w:t xml:space="preserve"> </w:t>
            </w:r>
            <w:r w:rsidRPr="00571925">
              <w:t>в</w:t>
            </w:r>
            <w:r w:rsidRPr="00571925">
              <w:rPr>
                <w:spacing w:val="1"/>
              </w:rPr>
              <w:t xml:space="preserve"> </w:t>
            </w:r>
            <w:r w:rsidRPr="00571925">
              <w:t>границах</w:t>
            </w:r>
            <w:r w:rsidRPr="00571925">
              <w:rPr>
                <w:spacing w:val="1"/>
              </w:rPr>
              <w:t xml:space="preserve"> </w:t>
            </w:r>
            <w:r w:rsidRPr="00571925">
              <w:t>зоны</w:t>
            </w:r>
            <w:r w:rsidRPr="00571925">
              <w:rPr>
                <w:spacing w:val="1"/>
              </w:rPr>
              <w:t xml:space="preserve"> </w:t>
            </w:r>
            <w:r w:rsidRPr="00571925">
              <w:t>с</w:t>
            </w:r>
            <w:r w:rsidRPr="00571925">
              <w:rPr>
                <w:spacing w:val="1"/>
              </w:rPr>
              <w:t xml:space="preserve"> </w:t>
            </w:r>
            <w:r w:rsidRPr="00571925">
              <w:t>особыми</w:t>
            </w:r>
            <w:r w:rsidRPr="00571925">
              <w:rPr>
                <w:spacing w:val="1"/>
              </w:rPr>
              <w:t xml:space="preserve"> </w:t>
            </w:r>
            <w:r w:rsidRPr="00571925">
              <w:t>условиями</w:t>
            </w:r>
            <w:r w:rsidRPr="00571925">
              <w:rPr>
                <w:spacing w:val="1"/>
              </w:rPr>
              <w:t xml:space="preserve"> </w:t>
            </w:r>
            <w:r w:rsidRPr="00571925">
              <w:t xml:space="preserve">использования </w:t>
            </w:r>
            <w:r w:rsidRPr="00571925">
              <w:rPr>
                <w:spacing w:val="-1"/>
              </w:rPr>
              <w:t xml:space="preserve">территории, </w:t>
            </w:r>
            <w:r w:rsidRPr="00571925">
              <w:t xml:space="preserve">установленные </w:t>
            </w:r>
            <w:r w:rsidRPr="00571925">
              <w:rPr>
                <w:spacing w:val="-1"/>
              </w:rPr>
              <w:t>ограничения</w:t>
            </w:r>
            <w:r w:rsidRPr="00571925">
              <w:rPr>
                <w:spacing w:val="-58"/>
              </w:rPr>
              <w:t xml:space="preserve"> </w:t>
            </w:r>
            <w:r w:rsidRPr="00571925">
              <w:t>использования</w:t>
            </w:r>
            <w:r w:rsidRPr="00571925">
              <w:rPr>
                <w:spacing w:val="1"/>
              </w:rPr>
              <w:t xml:space="preserve"> </w:t>
            </w:r>
            <w:r w:rsidRPr="00571925">
              <w:t>земельных</w:t>
            </w:r>
            <w:r w:rsidRPr="00571925">
              <w:rPr>
                <w:spacing w:val="1"/>
              </w:rPr>
              <w:t xml:space="preserve"> </w:t>
            </w:r>
            <w:r w:rsidRPr="00571925">
              <w:t>участков</w:t>
            </w:r>
            <w:r w:rsidRPr="00571925">
              <w:rPr>
                <w:spacing w:val="1"/>
              </w:rPr>
              <w:t xml:space="preserve"> </w:t>
            </w:r>
            <w:r w:rsidRPr="00571925">
              <w:t>в</w:t>
            </w:r>
            <w:r w:rsidRPr="00571925">
              <w:rPr>
                <w:spacing w:val="-57"/>
              </w:rPr>
              <w:t xml:space="preserve"> </w:t>
            </w:r>
            <w:r w:rsidRPr="00571925">
              <w:t>которой не допускают</w:t>
            </w:r>
            <w:r w:rsidRPr="00571925">
              <w:rPr>
                <w:spacing w:val="1"/>
              </w:rPr>
              <w:t xml:space="preserve"> </w:t>
            </w:r>
            <w:r w:rsidRPr="00571925">
              <w:t>использования</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57"/>
              </w:rPr>
              <w:t xml:space="preserve"> </w:t>
            </w:r>
            <w:r w:rsidRPr="00571925">
              <w:t>целями</w:t>
            </w:r>
            <w:r w:rsidRPr="00571925">
              <w:rPr>
                <w:spacing w:val="1"/>
              </w:rPr>
              <w:t xml:space="preserve"> </w:t>
            </w:r>
            <w:r w:rsidRPr="00571925">
              <w:t>использования</w:t>
            </w:r>
            <w:r w:rsidRPr="00571925">
              <w:rPr>
                <w:spacing w:val="1"/>
              </w:rPr>
              <w:t xml:space="preserve"> </w:t>
            </w:r>
            <w:r w:rsidRPr="00571925">
              <w:t>такого</w:t>
            </w:r>
            <w:r w:rsidRPr="00571925">
              <w:rPr>
                <w:spacing w:val="-57"/>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указанными</w:t>
            </w:r>
            <w:r w:rsidRPr="00571925">
              <w:rPr>
                <w:spacing w:val="1"/>
              </w:rPr>
              <w:t xml:space="preserve"> </w:t>
            </w:r>
            <w:r w:rsidRPr="00571925">
              <w:t>в</w:t>
            </w:r>
            <w:r w:rsidRPr="00571925">
              <w:rPr>
                <w:spacing w:val="1"/>
              </w:rPr>
              <w:t xml:space="preserve"> </w:t>
            </w:r>
            <w:r w:rsidRPr="00571925">
              <w:t>заявлении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trHeight w:val="4524"/>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2.19.16</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Испрашиваемый земельный участок не</w:t>
            </w:r>
            <w:r w:rsidRPr="00571925">
              <w:rPr>
                <w:spacing w:val="-57"/>
              </w:rPr>
              <w:t xml:space="preserve"> </w:t>
            </w:r>
            <w:r w:rsidRPr="00571925">
              <w:t>включен</w:t>
            </w:r>
            <w:r w:rsidRPr="00571925">
              <w:rPr>
                <w:spacing w:val="1"/>
              </w:rPr>
              <w:t xml:space="preserve"> </w:t>
            </w:r>
            <w:r w:rsidRPr="00571925">
              <w:t>в</w:t>
            </w:r>
            <w:r w:rsidRPr="00571925">
              <w:rPr>
                <w:spacing w:val="1"/>
              </w:rPr>
              <w:t xml:space="preserve"> </w:t>
            </w:r>
            <w:r w:rsidRPr="00571925">
              <w:t>утвержденный</w:t>
            </w:r>
            <w:r w:rsidRPr="00571925">
              <w:rPr>
                <w:spacing w:val="1"/>
              </w:rPr>
              <w:t xml:space="preserve"> </w:t>
            </w:r>
            <w:r w:rsidRPr="00571925">
              <w:t>в</w:t>
            </w:r>
            <w:r w:rsidRPr="00571925">
              <w:rPr>
                <w:spacing w:val="1"/>
              </w:rPr>
              <w:t xml:space="preserve"> </w:t>
            </w:r>
            <w:r w:rsidRPr="00571925">
              <w:t>установленном Правительством</w:t>
            </w:r>
            <w:r w:rsidRPr="00571925">
              <w:rPr>
                <w:spacing w:val="-58"/>
              </w:rPr>
              <w:t xml:space="preserve"> </w:t>
            </w:r>
            <w:r w:rsidRPr="00571925">
              <w:t>Российской</w:t>
            </w:r>
            <w:r w:rsidRPr="00571925">
              <w:rPr>
                <w:spacing w:val="1"/>
              </w:rPr>
              <w:t xml:space="preserve"> </w:t>
            </w:r>
            <w:r w:rsidRPr="00571925">
              <w:t>Федерации</w:t>
            </w:r>
            <w:r w:rsidRPr="00571925">
              <w:rPr>
                <w:spacing w:val="1"/>
              </w:rPr>
              <w:t xml:space="preserve"> </w:t>
            </w:r>
            <w:r w:rsidRPr="00571925">
              <w:t>порядке</w:t>
            </w:r>
            <w:r w:rsidRPr="00571925">
              <w:rPr>
                <w:spacing w:val="-57"/>
              </w:rPr>
              <w:t xml:space="preserve"> </w:t>
            </w:r>
            <w:r w:rsidRPr="00571925">
              <w:t>перечень</w:t>
            </w:r>
            <w:r w:rsidRPr="00571925">
              <w:rPr>
                <w:spacing w:val="1"/>
              </w:rPr>
              <w:t xml:space="preserve"> </w:t>
            </w:r>
            <w:r w:rsidRPr="00571925">
              <w:t>земельных</w:t>
            </w:r>
            <w:r w:rsidRPr="00571925">
              <w:rPr>
                <w:spacing w:val="1"/>
              </w:rPr>
              <w:t xml:space="preserve"> </w:t>
            </w:r>
            <w:r w:rsidRPr="00571925">
              <w:t>участков,</w:t>
            </w:r>
            <w:r w:rsidRPr="00571925">
              <w:rPr>
                <w:spacing w:val="1"/>
              </w:rPr>
              <w:t xml:space="preserve"> </w:t>
            </w:r>
            <w:r w:rsidRPr="00571925">
              <w:t>предоставленных для нужд обороны и</w:t>
            </w:r>
            <w:r w:rsidRPr="00571925">
              <w:rPr>
                <w:spacing w:val="1"/>
              </w:rPr>
              <w:t xml:space="preserve"> </w:t>
            </w:r>
            <w:r w:rsidRPr="00571925">
              <w:t>безопасности</w:t>
            </w:r>
            <w:r w:rsidRPr="00571925">
              <w:rPr>
                <w:spacing w:val="1"/>
              </w:rPr>
              <w:t xml:space="preserve"> </w:t>
            </w:r>
            <w:r w:rsidRPr="00571925">
              <w:t>и</w:t>
            </w:r>
            <w:r w:rsidRPr="00571925">
              <w:rPr>
                <w:spacing w:val="1"/>
              </w:rPr>
              <w:t xml:space="preserve"> </w:t>
            </w:r>
            <w:r w:rsidRPr="00571925">
              <w:t>временно</w:t>
            </w:r>
            <w:r w:rsidRPr="00571925">
              <w:rPr>
                <w:spacing w:val="1"/>
              </w:rPr>
              <w:t xml:space="preserve"> </w:t>
            </w:r>
            <w:r w:rsidRPr="00571925">
              <w:t>не</w:t>
            </w:r>
            <w:r w:rsidRPr="00571925">
              <w:rPr>
                <w:spacing w:val="1"/>
              </w:rPr>
              <w:t xml:space="preserve"> </w:t>
            </w:r>
            <w:r w:rsidRPr="00571925">
              <w:t>используемых для указанных нужд, в</w:t>
            </w:r>
            <w:r w:rsidRPr="00571925">
              <w:rPr>
                <w:spacing w:val="1"/>
              </w:rPr>
              <w:t xml:space="preserve"> </w:t>
            </w:r>
            <w:r w:rsidRPr="00571925">
              <w:t>случае,</w:t>
            </w:r>
            <w:r w:rsidRPr="00571925">
              <w:rPr>
                <w:spacing w:val="1"/>
              </w:rPr>
              <w:t xml:space="preserve"> </w:t>
            </w:r>
            <w:r w:rsidRPr="00571925">
              <w:t>если</w:t>
            </w:r>
            <w:r w:rsidRPr="00571925">
              <w:rPr>
                <w:spacing w:val="1"/>
              </w:rPr>
              <w:t xml:space="preserve"> </w:t>
            </w:r>
            <w:r w:rsidRPr="00571925">
              <w:t>подано</w:t>
            </w:r>
            <w:r w:rsidRPr="00571925">
              <w:rPr>
                <w:spacing w:val="1"/>
              </w:rPr>
              <w:t xml:space="preserve"> </w:t>
            </w:r>
            <w:r w:rsidRPr="00571925">
              <w:t>заявление</w:t>
            </w:r>
            <w:r w:rsidRPr="00571925">
              <w:rPr>
                <w:spacing w:val="1"/>
              </w:rPr>
              <w:t xml:space="preserve"> </w:t>
            </w:r>
            <w:r w:rsidRPr="00571925">
              <w:t>о</w:t>
            </w:r>
            <w:r w:rsidRPr="00571925">
              <w:rPr>
                <w:spacing w:val="-57"/>
              </w:rPr>
              <w:t xml:space="preserve"> </w:t>
            </w:r>
            <w:r w:rsidRPr="00571925">
              <w:t>предоставлении земельного участка в</w:t>
            </w:r>
            <w:r w:rsidRPr="00571925">
              <w:rPr>
                <w:spacing w:val="1"/>
              </w:rPr>
              <w:t xml:space="preserve"> </w:t>
            </w:r>
            <w:r w:rsidRPr="00571925">
              <w:t>безвозмездное пользование гражданам</w:t>
            </w:r>
            <w:r w:rsidRPr="00571925">
              <w:rPr>
                <w:spacing w:val="1"/>
              </w:rPr>
              <w:t xml:space="preserve"> </w:t>
            </w:r>
            <w:r w:rsidRPr="00571925">
              <w:t>и</w:t>
            </w:r>
            <w:r w:rsidRPr="00571925">
              <w:rPr>
                <w:spacing w:val="1"/>
              </w:rPr>
              <w:t xml:space="preserve"> </w:t>
            </w:r>
            <w:r w:rsidRPr="00571925">
              <w:t>юридическим</w:t>
            </w:r>
            <w:r w:rsidRPr="00571925">
              <w:rPr>
                <w:spacing w:val="1"/>
              </w:rPr>
              <w:t xml:space="preserve"> </w:t>
            </w:r>
            <w:r w:rsidRPr="00571925">
              <w:t>лицам</w:t>
            </w:r>
            <w:r w:rsidRPr="00571925">
              <w:rPr>
                <w:spacing w:val="1"/>
              </w:rPr>
              <w:t xml:space="preserve"> </w:t>
            </w:r>
            <w:r w:rsidRPr="00571925">
              <w:t>для</w:t>
            </w:r>
            <w:r w:rsidRPr="00571925">
              <w:rPr>
                <w:spacing w:val="1"/>
              </w:rPr>
              <w:t xml:space="preserve"> </w:t>
            </w:r>
            <w:r w:rsidRPr="00571925">
              <w:t>сельскохозяйственного, охотхозяйственного,</w:t>
            </w:r>
          </w:p>
          <w:p w:rsidR="00571925" w:rsidRPr="00571925" w:rsidRDefault="00571925" w:rsidP="00571925">
            <w:pPr>
              <w:jc w:val="both"/>
            </w:pPr>
            <w:r w:rsidRPr="00571925">
              <w:t xml:space="preserve">лесохозяйственного и </w:t>
            </w:r>
            <w:r w:rsidRPr="00571925">
              <w:rPr>
                <w:spacing w:val="-1"/>
              </w:rPr>
              <w:t xml:space="preserve">иного </w:t>
            </w:r>
            <w:r w:rsidRPr="00571925">
              <w:t xml:space="preserve">использования, </w:t>
            </w:r>
            <w:r w:rsidRPr="00571925">
              <w:rPr>
                <w:spacing w:val="-2"/>
              </w:rPr>
              <w:t>не</w:t>
            </w:r>
          </w:p>
          <w:p w:rsidR="00571925" w:rsidRPr="00571925" w:rsidRDefault="00571925" w:rsidP="00571925">
            <w:pPr>
              <w:jc w:val="both"/>
            </w:pPr>
            <w:r w:rsidRPr="00571925">
              <w:t>предусматривающего строительства зданий,</w:t>
            </w:r>
            <w:r w:rsidRPr="00571925">
              <w:rPr>
                <w:spacing w:val="1"/>
              </w:rPr>
              <w:t xml:space="preserve"> </w:t>
            </w:r>
            <w:r w:rsidRPr="00571925">
              <w:t>сооружений,</w:t>
            </w:r>
            <w:r w:rsidRPr="00571925">
              <w:rPr>
                <w:spacing w:val="1"/>
              </w:rPr>
              <w:t xml:space="preserve"> </w:t>
            </w:r>
            <w:r w:rsidRPr="00571925">
              <w:t>если</w:t>
            </w:r>
            <w:r w:rsidRPr="00571925">
              <w:rPr>
                <w:spacing w:val="1"/>
              </w:rPr>
              <w:t xml:space="preserve"> </w:t>
            </w:r>
            <w:r w:rsidRPr="00571925">
              <w:t>такие</w:t>
            </w:r>
            <w:r w:rsidRPr="00571925">
              <w:rPr>
                <w:spacing w:val="-57"/>
              </w:rPr>
              <w:t xml:space="preserve"> </w:t>
            </w:r>
            <w:r w:rsidRPr="00571925">
              <w:t>земельные</w:t>
            </w:r>
            <w:r w:rsidRPr="00571925">
              <w:rPr>
                <w:spacing w:val="1"/>
              </w:rPr>
              <w:t xml:space="preserve"> </w:t>
            </w:r>
            <w:r w:rsidRPr="00571925">
              <w:t>участки</w:t>
            </w:r>
            <w:r w:rsidRPr="00571925">
              <w:rPr>
                <w:spacing w:val="1"/>
              </w:rPr>
              <w:t xml:space="preserve"> </w:t>
            </w:r>
            <w:r w:rsidRPr="00571925">
              <w:t>включены</w:t>
            </w:r>
            <w:r w:rsidRPr="00571925">
              <w:rPr>
                <w:spacing w:val="1"/>
              </w:rPr>
              <w:t xml:space="preserve"> </w:t>
            </w:r>
            <w:r w:rsidRPr="00571925">
              <w:t>в</w:t>
            </w:r>
            <w:r w:rsidRPr="00571925">
              <w:rPr>
                <w:spacing w:val="1"/>
              </w:rPr>
              <w:t xml:space="preserve"> </w:t>
            </w:r>
            <w:r w:rsidRPr="00571925">
              <w:t>утвержденный</w:t>
            </w:r>
            <w:r w:rsidRPr="00571925">
              <w:rPr>
                <w:spacing w:val="1"/>
              </w:rPr>
              <w:t xml:space="preserve"> </w:t>
            </w:r>
            <w:r w:rsidRPr="00571925">
              <w:t>в</w:t>
            </w:r>
            <w:r w:rsidRPr="00571925">
              <w:rPr>
                <w:spacing w:val="1"/>
              </w:rPr>
              <w:t xml:space="preserve"> </w:t>
            </w:r>
            <w:r w:rsidRPr="00571925">
              <w:t xml:space="preserve">установленном Правительством </w:t>
            </w:r>
            <w:r w:rsidRPr="00571925">
              <w:rPr>
                <w:spacing w:val="-1"/>
              </w:rPr>
              <w:t xml:space="preserve">Российской </w:t>
            </w:r>
            <w:r w:rsidRPr="00571925">
              <w:t>Федерации</w:t>
            </w:r>
            <w:r w:rsidRPr="00571925">
              <w:rPr>
                <w:spacing w:val="1"/>
              </w:rPr>
              <w:t xml:space="preserve"> </w:t>
            </w:r>
            <w:r w:rsidRPr="00571925">
              <w:t>порядке</w:t>
            </w:r>
            <w:r w:rsidRPr="00571925">
              <w:rPr>
                <w:spacing w:val="1"/>
              </w:rPr>
              <w:t xml:space="preserve"> </w:t>
            </w:r>
            <w:r w:rsidRPr="00571925">
              <w:t>перечень</w:t>
            </w:r>
            <w:r w:rsidRPr="00571925">
              <w:rPr>
                <w:spacing w:val="1"/>
              </w:rPr>
              <w:t xml:space="preserve"> </w:t>
            </w:r>
            <w:r w:rsidRPr="00571925">
              <w:t>земельных участков, предоставленных</w:t>
            </w:r>
            <w:r w:rsidRPr="00571925">
              <w:rPr>
                <w:spacing w:val="1"/>
              </w:rPr>
              <w:t xml:space="preserve"> </w:t>
            </w:r>
            <w:r w:rsidRPr="00571925">
              <w:lastRenderedPageBreak/>
              <w:t>для</w:t>
            </w:r>
            <w:r w:rsidRPr="00571925">
              <w:rPr>
                <w:spacing w:val="1"/>
              </w:rPr>
              <w:t xml:space="preserve"> </w:t>
            </w:r>
            <w:r w:rsidRPr="00571925">
              <w:t>нужд</w:t>
            </w:r>
            <w:r w:rsidRPr="00571925">
              <w:rPr>
                <w:spacing w:val="1"/>
              </w:rPr>
              <w:t xml:space="preserve"> </w:t>
            </w:r>
            <w:r w:rsidRPr="00571925">
              <w:t>обороны</w:t>
            </w:r>
            <w:r w:rsidRPr="00571925">
              <w:rPr>
                <w:spacing w:val="1"/>
              </w:rPr>
              <w:t xml:space="preserve"> </w:t>
            </w:r>
            <w:r w:rsidRPr="00571925">
              <w:t>и</w:t>
            </w:r>
            <w:r w:rsidRPr="00571925">
              <w:rPr>
                <w:spacing w:val="1"/>
              </w:rPr>
              <w:t xml:space="preserve"> </w:t>
            </w:r>
            <w:r w:rsidRPr="00571925">
              <w:t>безопасности</w:t>
            </w:r>
            <w:r w:rsidRPr="00571925">
              <w:rPr>
                <w:spacing w:val="1"/>
              </w:rPr>
              <w:t xml:space="preserve"> </w:t>
            </w:r>
            <w:r w:rsidRPr="00571925">
              <w:t>и</w:t>
            </w:r>
            <w:r w:rsidRPr="00571925">
              <w:rPr>
                <w:spacing w:val="-57"/>
              </w:rPr>
              <w:t xml:space="preserve"> </w:t>
            </w:r>
            <w:r w:rsidRPr="00571925">
              <w:t>временно</w:t>
            </w:r>
            <w:r w:rsidRPr="00571925">
              <w:rPr>
                <w:spacing w:val="1"/>
              </w:rPr>
              <w:t xml:space="preserve"> </w:t>
            </w:r>
            <w:r w:rsidRPr="00571925">
              <w:t>не</w:t>
            </w:r>
            <w:r w:rsidRPr="00571925">
              <w:rPr>
                <w:spacing w:val="1"/>
              </w:rPr>
              <w:t xml:space="preserve"> </w:t>
            </w:r>
            <w:r w:rsidRPr="00571925">
              <w:t>используемых</w:t>
            </w:r>
            <w:r w:rsidRPr="00571925">
              <w:rPr>
                <w:spacing w:val="1"/>
              </w:rPr>
              <w:t xml:space="preserve"> </w:t>
            </w:r>
            <w:r w:rsidRPr="00571925">
              <w:t>для</w:t>
            </w:r>
            <w:r w:rsidRPr="00571925">
              <w:rPr>
                <w:spacing w:val="1"/>
              </w:rPr>
              <w:t xml:space="preserve"> </w:t>
            </w:r>
            <w:r w:rsidRPr="00571925">
              <w:t>указанных нужд, на срок не более чем</w:t>
            </w:r>
            <w:r w:rsidRPr="00571925">
              <w:rPr>
                <w:spacing w:val="1"/>
              </w:rPr>
              <w:t xml:space="preserve"> </w:t>
            </w:r>
            <w:r w:rsidRPr="00571925">
              <w:t>пять лет</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lastRenderedPageBreak/>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697"/>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lastRenderedPageBreak/>
              <w:t>2.19.17</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Площадь</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о</w:t>
            </w:r>
            <w:r w:rsidRPr="00571925">
              <w:rPr>
                <w:spacing w:val="-57"/>
              </w:rPr>
              <w:t xml:space="preserve"> </w:t>
            </w:r>
            <w:r w:rsidRPr="00571925">
              <w:t>предоставлении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садоводческому или огородническому</w:t>
            </w:r>
            <w:r w:rsidRPr="00571925">
              <w:rPr>
                <w:spacing w:val="1"/>
              </w:rPr>
              <w:t xml:space="preserve"> </w:t>
            </w:r>
            <w:r w:rsidRPr="00571925">
              <w:t>некоммерческому товариществу,</w:t>
            </w:r>
            <w:r w:rsidRPr="00571925">
              <w:rPr>
                <w:spacing w:val="-58"/>
              </w:rPr>
              <w:t xml:space="preserve"> </w:t>
            </w:r>
            <w:r w:rsidRPr="00571925">
              <w:t>превышает</w:t>
            </w:r>
            <w:r w:rsidRPr="00571925">
              <w:rPr>
                <w:spacing w:val="1"/>
              </w:rPr>
              <w:t xml:space="preserve"> </w:t>
            </w:r>
            <w:r w:rsidRPr="00571925">
              <w:t>предельный</w:t>
            </w:r>
            <w:r w:rsidRPr="00571925">
              <w:rPr>
                <w:spacing w:val="1"/>
              </w:rPr>
              <w:t xml:space="preserve"> </w:t>
            </w:r>
            <w:r w:rsidRPr="00571925">
              <w:t>размер,</w:t>
            </w:r>
            <w:r w:rsidRPr="00571925">
              <w:rPr>
                <w:spacing w:val="1"/>
              </w:rPr>
              <w:t xml:space="preserve"> </w:t>
            </w:r>
            <w:r w:rsidRPr="00571925">
              <w:t>установленный пунктом 6 статьи 39.10</w:t>
            </w:r>
            <w:r w:rsidRPr="00571925">
              <w:rPr>
                <w:spacing w:val="-57"/>
              </w:rPr>
              <w:t xml:space="preserve"> </w:t>
            </w:r>
            <w:hyperlink r:id="rId53" w:tgtFrame="_blank" w:history="1">
              <w:r w:rsidRPr="00571925">
                <w:rPr>
                  <w:color w:val="0000FF"/>
                </w:rPr>
                <w:t>Земельного</w:t>
              </w:r>
              <w:r w:rsidRPr="00571925">
                <w:rPr>
                  <w:color w:val="0000FF"/>
                  <w:spacing w:val="1"/>
                </w:rPr>
                <w:t xml:space="preserve"> </w:t>
              </w:r>
              <w:r w:rsidRPr="00571925">
                <w:rPr>
                  <w:color w:val="0000FF"/>
                </w:rPr>
                <w:t>кодекса</w:t>
              </w:r>
            </w:hyperlink>
            <w:r w:rsidRPr="00571925">
              <w:rPr>
                <w:spacing w:val="1"/>
              </w:rPr>
              <w:t xml:space="preserve"> </w:t>
            </w:r>
            <w:r w:rsidRPr="00571925">
              <w:t>Российской</w:t>
            </w:r>
            <w:r w:rsidRPr="00571925">
              <w:rPr>
                <w:spacing w:val="-57"/>
              </w:rPr>
              <w:t xml:space="preserve"> </w:t>
            </w:r>
            <w:r w:rsidRPr="00571925">
              <w:t>Федерации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2388"/>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2.19.18</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57"/>
              </w:rPr>
              <w:t xml:space="preserve"> </w:t>
            </w:r>
            <w:r w:rsidRPr="00571925">
              <w:t>утвержденными документами</w:t>
            </w:r>
            <w:r w:rsidRPr="00571925">
              <w:rPr>
                <w:spacing w:val="-58"/>
              </w:rPr>
              <w:t xml:space="preserve"> </w:t>
            </w:r>
            <w:r w:rsidRPr="00571925">
              <w:t>территориального</w:t>
            </w:r>
            <w:r w:rsidRPr="00571925">
              <w:rPr>
                <w:spacing w:val="1"/>
              </w:rPr>
              <w:t xml:space="preserve"> </w:t>
            </w:r>
            <w:r w:rsidRPr="00571925">
              <w:t>планирования</w:t>
            </w:r>
            <w:r w:rsidRPr="00571925">
              <w:rPr>
                <w:spacing w:val="1"/>
              </w:rPr>
              <w:t xml:space="preserve"> </w:t>
            </w:r>
            <w:r w:rsidRPr="00571925">
              <w:t>и</w:t>
            </w:r>
            <w:r w:rsidRPr="00571925">
              <w:rPr>
                <w:spacing w:val="-57"/>
              </w:rPr>
              <w:t xml:space="preserve"> </w:t>
            </w:r>
            <w:r w:rsidRPr="00571925">
              <w:t>(или)</w:t>
            </w:r>
            <w:r w:rsidRPr="00571925">
              <w:rPr>
                <w:spacing w:val="1"/>
              </w:rPr>
              <w:t xml:space="preserve"> </w:t>
            </w:r>
            <w:r w:rsidRPr="00571925">
              <w:t>документацией</w:t>
            </w:r>
            <w:r w:rsidRPr="00571925">
              <w:rPr>
                <w:spacing w:val="1"/>
              </w:rPr>
              <w:t xml:space="preserve"> </w:t>
            </w:r>
            <w:r w:rsidRPr="00571925">
              <w:t>по</w:t>
            </w:r>
            <w:r w:rsidRPr="00571925">
              <w:rPr>
                <w:spacing w:val="1"/>
              </w:rPr>
              <w:t xml:space="preserve"> </w:t>
            </w:r>
            <w:r w:rsidRPr="00571925">
              <w:t>планировке</w:t>
            </w:r>
            <w:r w:rsidRPr="00571925">
              <w:rPr>
                <w:spacing w:val="1"/>
              </w:rPr>
              <w:t xml:space="preserve"> </w:t>
            </w:r>
            <w:r w:rsidRPr="00571925">
              <w:t>территории</w:t>
            </w:r>
            <w:r w:rsidRPr="00571925">
              <w:rPr>
                <w:spacing w:val="1"/>
              </w:rPr>
              <w:t xml:space="preserve"> </w:t>
            </w:r>
            <w:r w:rsidRPr="00571925">
              <w:t>предназначен</w:t>
            </w:r>
            <w:r w:rsidRPr="00571925">
              <w:rPr>
                <w:spacing w:val="1"/>
              </w:rPr>
              <w:t xml:space="preserve"> </w:t>
            </w:r>
            <w:r w:rsidRPr="00571925">
              <w:t>для</w:t>
            </w:r>
            <w:r w:rsidRPr="00571925">
              <w:rPr>
                <w:spacing w:val="-57"/>
              </w:rPr>
              <w:t xml:space="preserve"> </w:t>
            </w:r>
            <w:r w:rsidRPr="00571925">
              <w:t>размещения</w:t>
            </w:r>
            <w:r w:rsidRPr="00571925">
              <w:rPr>
                <w:spacing w:val="1"/>
              </w:rPr>
              <w:t xml:space="preserve"> </w:t>
            </w:r>
            <w:r w:rsidRPr="00571925">
              <w:t>объектов</w:t>
            </w:r>
            <w:r w:rsidRPr="00571925">
              <w:rPr>
                <w:spacing w:val="1"/>
              </w:rPr>
              <w:t xml:space="preserve"> </w:t>
            </w:r>
            <w:r w:rsidRPr="00571925">
              <w:t>федерального</w:t>
            </w:r>
            <w:r w:rsidRPr="00571925">
              <w:rPr>
                <w:spacing w:val="1"/>
              </w:rPr>
              <w:t xml:space="preserve"> </w:t>
            </w:r>
            <w:r w:rsidRPr="00571925">
              <w:t>значения,</w:t>
            </w:r>
            <w:r w:rsidRPr="00571925">
              <w:rPr>
                <w:spacing w:val="1"/>
              </w:rPr>
              <w:t xml:space="preserve"> </w:t>
            </w:r>
            <w:r w:rsidRPr="00571925">
              <w:t>объектов</w:t>
            </w:r>
            <w:r w:rsidRPr="00571925">
              <w:rPr>
                <w:spacing w:val="1"/>
              </w:rPr>
              <w:t xml:space="preserve"> </w:t>
            </w:r>
            <w:r w:rsidRPr="00571925">
              <w:t>регионального</w:t>
            </w:r>
            <w:r w:rsidRPr="00571925">
              <w:rPr>
                <w:spacing w:val="-57"/>
              </w:rPr>
              <w:t xml:space="preserve"> </w:t>
            </w:r>
            <w:r w:rsidRPr="00571925">
              <w:t>значения</w:t>
            </w:r>
            <w:r w:rsidRPr="00571925">
              <w:rPr>
                <w:spacing w:val="1"/>
              </w:rPr>
              <w:t xml:space="preserve"> </w:t>
            </w:r>
            <w:r w:rsidRPr="00571925">
              <w:t>или</w:t>
            </w:r>
            <w:r w:rsidRPr="00571925">
              <w:rPr>
                <w:spacing w:val="1"/>
              </w:rPr>
              <w:t xml:space="preserve"> </w:t>
            </w:r>
            <w:r w:rsidRPr="00571925">
              <w:t>объектов</w:t>
            </w:r>
            <w:r w:rsidRPr="00571925">
              <w:rPr>
                <w:spacing w:val="1"/>
              </w:rPr>
              <w:t xml:space="preserve"> </w:t>
            </w:r>
            <w:r w:rsidRPr="00571925">
              <w:t>местного</w:t>
            </w:r>
            <w:r w:rsidRPr="00571925">
              <w:rPr>
                <w:spacing w:val="1"/>
              </w:rPr>
              <w:t xml:space="preserve"> </w:t>
            </w:r>
            <w:r w:rsidRPr="00571925">
              <w:t>значения</w:t>
            </w:r>
            <w:r w:rsidRPr="00571925">
              <w:rPr>
                <w:spacing w:val="1"/>
              </w:rPr>
              <w:t xml:space="preserve"> </w:t>
            </w:r>
            <w:r w:rsidRPr="00571925">
              <w:t>и</w:t>
            </w:r>
            <w:r w:rsidRPr="00571925">
              <w:rPr>
                <w:spacing w:val="1"/>
              </w:rPr>
              <w:t xml:space="preserve"> </w:t>
            </w:r>
            <w:r w:rsidRPr="00571925">
              <w:t>с</w:t>
            </w:r>
            <w:r w:rsidRPr="00571925">
              <w:rPr>
                <w:spacing w:val="1"/>
              </w:rPr>
              <w:t xml:space="preserve"> </w:t>
            </w:r>
            <w:r w:rsidRPr="00571925">
              <w:t>заявлением</w:t>
            </w:r>
            <w:r w:rsidRPr="00571925">
              <w:rPr>
                <w:spacing w:val="1"/>
              </w:rPr>
              <w:t xml:space="preserve"> </w:t>
            </w:r>
            <w:r w:rsidRPr="00571925">
              <w:t>обратилось</w:t>
            </w:r>
            <w:r w:rsidRPr="00571925">
              <w:rPr>
                <w:spacing w:val="1"/>
              </w:rPr>
              <w:t xml:space="preserve"> </w:t>
            </w:r>
            <w:r w:rsidRPr="00571925">
              <w:t>лицо,</w:t>
            </w:r>
            <w:r w:rsidRPr="00571925">
              <w:rPr>
                <w:spacing w:val="1"/>
              </w:rPr>
              <w:t xml:space="preserve"> </w:t>
            </w:r>
            <w:r w:rsidRPr="00571925">
              <w:t>не</w:t>
            </w:r>
            <w:r w:rsidRPr="00571925">
              <w:rPr>
                <w:spacing w:val="1"/>
              </w:rPr>
              <w:t xml:space="preserve"> </w:t>
            </w:r>
            <w:r w:rsidRPr="00571925">
              <w:t>уполномоченное</w:t>
            </w:r>
            <w:r w:rsidRPr="00571925">
              <w:rPr>
                <w:spacing w:val="1"/>
              </w:rPr>
              <w:t xml:space="preserve"> </w:t>
            </w:r>
            <w:r w:rsidRPr="00571925">
              <w:t>на</w:t>
            </w:r>
            <w:r w:rsidRPr="00571925">
              <w:rPr>
                <w:spacing w:val="-57"/>
              </w:rPr>
              <w:t xml:space="preserve"> </w:t>
            </w:r>
            <w:r w:rsidRPr="00571925">
              <w:t>строительство</w:t>
            </w:r>
            <w:r w:rsidRPr="00571925">
              <w:rPr>
                <w:spacing w:val="-1"/>
              </w:rPr>
              <w:t xml:space="preserve"> </w:t>
            </w:r>
            <w:r w:rsidRPr="00571925">
              <w:t>этих</w:t>
            </w:r>
            <w:r w:rsidRPr="00571925">
              <w:rPr>
                <w:spacing w:val="2"/>
              </w:rPr>
              <w:t xml:space="preserve"> </w:t>
            </w:r>
            <w:r w:rsidRPr="00571925">
              <w:t>объектов</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969"/>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2.19.19</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 предназначен для размещения</w:t>
            </w:r>
            <w:r w:rsidRPr="00571925">
              <w:rPr>
                <w:spacing w:val="1"/>
              </w:rPr>
              <w:t xml:space="preserve"> </w:t>
            </w:r>
            <w:r w:rsidRPr="00571925">
              <w:t>здания,</w:t>
            </w:r>
            <w:r w:rsidRPr="00571925">
              <w:rPr>
                <w:spacing w:val="1"/>
              </w:rPr>
              <w:t xml:space="preserve"> </w:t>
            </w:r>
            <w:r w:rsidRPr="00571925">
              <w:t>сооружения</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57"/>
              </w:rPr>
              <w:t xml:space="preserve"> </w:t>
            </w:r>
            <w:r w:rsidRPr="00571925">
              <w:t xml:space="preserve">государственной </w:t>
            </w:r>
            <w:r w:rsidRPr="00571925">
              <w:rPr>
                <w:spacing w:val="-1"/>
              </w:rPr>
              <w:t>программой</w:t>
            </w:r>
          </w:p>
          <w:p w:rsidR="00571925" w:rsidRPr="00571925" w:rsidRDefault="00571925" w:rsidP="00571925">
            <w:pPr>
              <w:jc w:val="both"/>
            </w:pPr>
            <w:r w:rsidRPr="00571925">
              <w:t xml:space="preserve">Российской </w:t>
            </w:r>
            <w:r w:rsidRPr="00571925">
              <w:rPr>
                <w:spacing w:val="-1"/>
              </w:rPr>
              <w:t>Федерации,</w:t>
            </w:r>
            <w:r w:rsidRPr="00571925">
              <w:rPr>
                <w:spacing w:val="-58"/>
              </w:rPr>
              <w:t xml:space="preserve"> </w:t>
            </w:r>
            <w:r w:rsidRPr="00571925">
              <w:t>государственной программой субъекта</w:t>
            </w:r>
            <w:r w:rsidRPr="00571925">
              <w:rPr>
                <w:spacing w:val="-57"/>
              </w:rPr>
              <w:t xml:space="preserve"> </w:t>
            </w:r>
            <w:r w:rsidRPr="00571925">
              <w:t>Российской Федерации и с заявлением</w:t>
            </w:r>
            <w:r w:rsidRPr="00571925">
              <w:rPr>
                <w:spacing w:val="1"/>
              </w:rPr>
              <w:t xml:space="preserve"> </w:t>
            </w:r>
            <w:r w:rsidRPr="00571925">
              <w:t>обратилось</w:t>
            </w:r>
            <w:r w:rsidRPr="00571925">
              <w:rPr>
                <w:spacing w:val="1"/>
              </w:rPr>
              <w:t xml:space="preserve"> </w:t>
            </w:r>
            <w:r w:rsidRPr="00571925">
              <w:t>лицо,</w:t>
            </w:r>
            <w:r w:rsidRPr="00571925">
              <w:rPr>
                <w:spacing w:val="1"/>
              </w:rPr>
              <w:t xml:space="preserve"> </w:t>
            </w:r>
            <w:r w:rsidRPr="00571925">
              <w:t>не</w:t>
            </w:r>
            <w:r w:rsidRPr="00571925">
              <w:rPr>
                <w:spacing w:val="1"/>
              </w:rPr>
              <w:t xml:space="preserve"> </w:t>
            </w:r>
            <w:r w:rsidRPr="00571925">
              <w:t>уполномоченное</w:t>
            </w:r>
            <w:r w:rsidRPr="00571925">
              <w:rPr>
                <w:spacing w:val="-57"/>
              </w:rPr>
              <w:t xml:space="preserve"> </w:t>
            </w:r>
            <w:r w:rsidRPr="00571925">
              <w:t>на</w:t>
            </w:r>
            <w:r w:rsidRPr="00571925">
              <w:rPr>
                <w:spacing w:val="1"/>
              </w:rPr>
              <w:t xml:space="preserve"> </w:t>
            </w:r>
            <w:r w:rsidRPr="00571925">
              <w:t>строительство</w:t>
            </w:r>
            <w:r w:rsidRPr="00571925">
              <w:rPr>
                <w:spacing w:val="1"/>
              </w:rPr>
              <w:t xml:space="preserve"> </w:t>
            </w:r>
            <w:r w:rsidRPr="00571925">
              <w:t>этих</w:t>
            </w:r>
            <w:r w:rsidRPr="00571925">
              <w:rPr>
                <w:spacing w:val="1"/>
              </w:rPr>
              <w:t xml:space="preserve"> </w:t>
            </w:r>
            <w:r w:rsidRPr="00571925">
              <w:t>здания,</w:t>
            </w:r>
            <w:r w:rsidRPr="00571925">
              <w:rPr>
                <w:spacing w:val="-57"/>
              </w:rPr>
              <w:t xml:space="preserve"> </w:t>
            </w:r>
            <w:r w:rsidRPr="00571925">
              <w:t>сооружения</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755"/>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2.19.20</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Предоставление</w:t>
            </w:r>
            <w:r w:rsidRPr="00571925">
              <w:rPr>
                <w:spacing w:val="3"/>
              </w:rPr>
              <w:t xml:space="preserve"> </w:t>
            </w:r>
            <w:r w:rsidRPr="00571925">
              <w:t>земельного</w:t>
            </w:r>
            <w:r w:rsidRPr="00571925">
              <w:rPr>
                <w:spacing w:val="6"/>
              </w:rPr>
              <w:t xml:space="preserve"> </w:t>
            </w:r>
            <w:r w:rsidRPr="00571925">
              <w:t>участка</w:t>
            </w:r>
            <w:r w:rsidRPr="00571925">
              <w:rPr>
                <w:spacing w:val="4"/>
              </w:rPr>
              <w:t xml:space="preserve"> </w:t>
            </w:r>
            <w:r w:rsidRPr="00571925">
              <w:t>на</w:t>
            </w:r>
            <w:r w:rsidRPr="00571925">
              <w:rPr>
                <w:spacing w:val="-57"/>
              </w:rPr>
              <w:t xml:space="preserve"> </w:t>
            </w:r>
            <w:r w:rsidRPr="00571925">
              <w:t>заявленном</w:t>
            </w:r>
            <w:r w:rsidRPr="00571925">
              <w:rPr>
                <w:spacing w:val="-3"/>
              </w:rPr>
              <w:t xml:space="preserve"> </w:t>
            </w:r>
            <w:r w:rsidRPr="00571925">
              <w:t>виде</w:t>
            </w:r>
            <w:r w:rsidRPr="00571925">
              <w:rPr>
                <w:spacing w:val="-2"/>
              </w:rPr>
              <w:t xml:space="preserve"> </w:t>
            </w:r>
            <w:r w:rsidRPr="00571925">
              <w:t>прав</w:t>
            </w:r>
            <w:r w:rsidRPr="00571925">
              <w:rPr>
                <w:spacing w:val="-2"/>
              </w:rPr>
              <w:t xml:space="preserve"> </w:t>
            </w:r>
            <w:r w:rsidRPr="00571925">
              <w:t>не</w:t>
            </w:r>
            <w:r w:rsidRPr="00571925">
              <w:rPr>
                <w:spacing w:val="-3"/>
              </w:rPr>
              <w:t xml:space="preserve"> </w:t>
            </w:r>
            <w:r w:rsidRPr="00571925">
              <w:t>допускается</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031"/>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2.19.21</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В</w:t>
            </w:r>
            <w:r w:rsidRPr="00571925">
              <w:rPr>
                <w:spacing w:val="1"/>
              </w:rPr>
              <w:t xml:space="preserve"> </w:t>
            </w:r>
            <w:r w:rsidRPr="00571925">
              <w:t>отношении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 в заявлении, не установлен</w:t>
            </w:r>
            <w:r w:rsidRPr="00571925">
              <w:rPr>
                <w:spacing w:val="1"/>
              </w:rPr>
              <w:t xml:space="preserve"> </w:t>
            </w:r>
            <w:r w:rsidRPr="00571925">
              <w:t>вид</w:t>
            </w:r>
            <w:r w:rsidRPr="00571925">
              <w:rPr>
                <w:spacing w:val="-1"/>
              </w:rPr>
              <w:t xml:space="preserve"> </w:t>
            </w:r>
            <w:r w:rsidRPr="00571925">
              <w:t>разрешенного</w:t>
            </w:r>
            <w:r w:rsidRPr="00571925">
              <w:rPr>
                <w:spacing w:val="-1"/>
              </w:rPr>
              <w:t xml:space="preserve"> </w:t>
            </w:r>
            <w:r w:rsidRPr="00571925">
              <w:t>использования</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760"/>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rPr>
                <w:color w:val="000000"/>
              </w:rPr>
              <w:br w:type="textWrapping" w:clear="all"/>
            </w:r>
            <w:r w:rsidR="00AC5CFC">
              <w:rPr>
                <w:rFonts w:ascii="Calibri" w:eastAsia="Calibri" w:hAnsi="Calibri"/>
                <w:sz w:val="22"/>
                <w:szCs w:val="22"/>
                <w:lang w:eastAsia="en-US"/>
              </w:rPr>
            </w:r>
            <w:r w:rsidR="00AC5CFC">
              <w:rPr>
                <w:rFonts w:ascii="Calibri" w:eastAsia="Calibri" w:hAnsi="Calibri"/>
                <w:sz w:val="22"/>
                <w:szCs w:val="22"/>
                <w:lang w:eastAsia="en-US"/>
              </w:rPr>
              <w:pict>
                <v:rect id="AutoShape 44" o:spid="_x0000_s1032"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hExISFADAAB7BgAADgAAAAAAAAAAAAAAAAAuAgAA&#10;ZHJzL2Uyb0RvYy54bWxQSwECLQAUAAYACAAAACEAeIXVjdoAAAADAQAADwAAAAAAAAAAAAAAAACq&#10;BQAAZHJzL2Rvd25yZXYueG1sUEsFBgAAAAAEAAQA8wAAALEGAAAAAA==&#10;" filled="f" stroked="f">
                  <o:lock v:ext="edit" aspectratio="t"/>
                  <w10:wrap type="none"/>
                  <w10:anchorlock/>
                </v:rect>
              </w:pict>
            </w:r>
            <w:r w:rsidR="00AC5CFC">
              <w:rPr>
                <w:rFonts w:ascii="Calibri" w:eastAsia="Calibri" w:hAnsi="Calibri"/>
                <w:sz w:val="22"/>
                <w:szCs w:val="22"/>
                <w:lang w:eastAsia="en-US"/>
              </w:rPr>
            </w:r>
            <w:r w:rsidR="00AC5CFC">
              <w:rPr>
                <w:rFonts w:ascii="Calibri" w:eastAsia="Calibri" w:hAnsi="Calibri"/>
                <w:sz w:val="22"/>
                <w:szCs w:val="22"/>
                <w:lang w:eastAsia="en-US"/>
              </w:rPr>
              <w:pict>
                <v:rect id="AutoShape 45" o:spid="_x0000_s1031"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" filled="f" stroked="f">
                  <o:lock v:ext="edit" aspectratio="t"/>
                  <w10:wrap type="none"/>
                  <w10:anchorlock/>
                </v:rect>
              </w:pict>
            </w:r>
            <w:r w:rsidRPr="00571925">
              <w:t>2.19.22</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не</w:t>
            </w:r>
            <w:r w:rsidRPr="00571925">
              <w:rPr>
                <w:spacing w:val="1"/>
              </w:rPr>
              <w:t xml:space="preserve"> </w:t>
            </w:r>
            <w:r w:rsidRPr="00571925">
              <w:t>отнесен</w:t>
            </w:r>
            <w:r w:rsidRPr="00571925">
              <w:rPr>
                <w:spacing w:val="1"/>
              </w:rPr>
              <w:t xml:space="preserve"> </w:t>
            </w:r>
            <w:r w:rsidRPr="00571925">
              <w:t>к</w:t>
            </w:r>
            <w:r w:rsidRPr="00571925">
              <w:rPr>
                <w:spacing w:val="1"/>
              </w:rPr>
              <w:t xml:space="preserve"> </w:t>
            </w:r>
            <w:r w:rsidRPr="00571925">
              <w:t>определенной</w:t>
            </w:r>
            <w:r w:rsidRPr="00571925">
              <w:rPr>
                <w:spacing w:val="1"/>
              </w:rPr>
              <w:t xml:space="preserve"> </w:t>
            </w:r>
            <w:r w:rsidRPr="00571925">
              <w:t>категории</w:t>
            </w:r>
            <w:r w:rsidRPr="00571925">
              <w:rPr>
                <w:spacing w:val="-1"/>
              </w:rPr>
              <w:t xml:space="preserve"> </w:t>
            </w:r>
            <w:r w:rsidRPr="00571925">
              <w:t>земель</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252"/>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lastRenderedPageBreak/>
              <w:t>2.19.23</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В</w:t>
            </w:r>
            <w:r w:rsidRPr="00571925">
              <w:rPr>
                <w:spacing w:val="1"/>
              </w:rPr>
              <w:t xml:space="preserve"> </w:t>
            </w:r>
            <w:r w:rsidRPr="00571925">
              <w:t>отношении</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принято</w:t>
            </w:r>
            <w:r w:rsidRPr="00571925">
              <w:rPr>
                <w:spacing w:val="1"/>
              </w:rPr>
              <w:t xml:space="preserve"> </w:t>
            </w:r>
            <w:r w:rsidRPr="00571925">
              <w:t>решение</w:t>
            </w:r>
            <w:r w:rsidRPr="00571925">
              <w:rPr>
                <w:spacing w:val="1"/>
              </w:rPr>
              <w:t xml:space="preserve"> </w:t>
            </w:r>
            <w:r w:rsidRPr="00571925">
              <w:t>о</w:t>
            </w:r>
            <w:r w:rsidRPr="00571925">
              <w:rPr>
                <w:spacing w:val="1"/>
              </w:rPr>
              <w:t xml:space="preserve"> </w:t>
            </w:r>
            <w:r w:rsidRPr="00571925">
              <w:t>предварительном</w:t>
            </w:r>
            <w:r w:rsidRPr="00571925">
              <w:rPr>
                <w:spacing w:val="-57"/>
              </w:rPr>
              <w:t xml:space="preserve"> </w:t>
            </w:r>
            <w:r w:rsidRPr="00571925">
              <w:t>согласовании его предоставления, срок</w:t>
            </w:r>
            <w:r w:rsidRPr="00571925">
              <w:rPr>
                <w:spacing w:val="-57"/>
              </w:rPr>
              <w:t xml:space="preserve"> </w:t>
            </w:r>
            <w:r w:rsidRPr="00571925">
              <w:t>действия</w:t>
            </w:r>
            <w:r w:rsidRPr="00571925">
              <w:rPr>
                <w:spacing w:val="-1"/>
              </w:rPr>
              <w:t xml:space="preserve"> </w:t>
            </w:r>
            <w:r w:rsidRPr="00571925">
              <w:t>которого</w:t>
            </w:r>
            <w:r w:rsidRPr="00571925">
              <w:rPr>
                <w:spacing w:val="-3"/>
              </w:rPr>
              <w:t xml:space="preserve"> </w:t>
            </w:r>
            <w:r w:rsidRPr="00571925">
              <w:t>не</w:t>
            </w:r>
            <w:r w:rsidRPr="00571925">
              <w:rPr>
                <w:spacing w:val="-1"/>
              </w:rPr>
              <w:t xml:space="preserve"> </w:t>
            </w:r>
            <w:r w:rsidRPr="00571925">
              <w:t>истек</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2971"/>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2.19.24</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Указанный</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земельный</w:t>
            </w:r>
            <w:r w:rsidRPr="00571925">
              <w:rPr>
                <w:spacing w:val="1"/>
              </w:rPr>
              <w:t xml:space="preserve"> </w:t>
            </w:r>
            <w:r w:rsidRPr="00571925">
              <w:rPr>
                <w:spacing w:val="-1"/>
              </w:rPr>
              <w:t>участок</w:t>
            </w:r>
            <w:r w:rsidRPr="00571925">
              <w:rPr>
                <w:spacing w:val="-14"/>
              </w:rPr>
              <w:t xml:space="preserve"> </w:t>
            </w:r>
            <w:r w:rsidRPr="00571925">
              <w:t>изъят</w:t>
            </w:r>
            <w:r w:rsidRPr="00571925">
              <w:rPr>
                <w:spacing w:val="-13"/>
              </w:rPr>
              <w:t xml:space="preserve"> </w:t>
            </w:r>
            <w:r w:rsidRPr="00571925">
              <w:t>для</w:t>
            </w:r>
            <w:r w:rsidRPr="00571925">
              <w:rPr>
                <w:spacing w:val="-15"/>
              </w:rPr>
              <w:t xml:space="preserve"> </w:t>
            </w:r>
            <w:r w:rsidRPr="00571925">
              <w:t>государственных</w:t>
            </w:r>
            <w:r w:rsidRPr="00571925">
              <w:rPr>
                <w:spacing w:val="-13"/>
              </w:rPr>
              <w:t xml:space="preserve"> </w:t>
            </w:r>
            <w:r w:rsidRPr="00571925">
              <w:t>или</w:t>
            </w:r>
            <w:r w:rsidRPr="00571925">
              <w:rPr>
                <w:spacing w:val="-58"/>
              </w:rPr>
              <w:t xml:space="preserve"> </w:t>
            </w:r>
            <w:r w:rsidRPr="00571925">
              <w:t>муниципальных</w:t>
            </w:r>
            <w:r w:rsidRPr="00571925">
              <w:rPr>
                <w:spacing w:val="1"/>
              </w:rPr>
              <w:t xml:space="preserve"> </w:t>
            </w:r>
            <w:r w:rsidRPr="00571925">
              <w:t>нужд</w:t>
            </w:r>
            <w:r w:rsidRPr="00571925">
              <w:rPr>
                <w:spacing w:val="1"/>
              </w:rPr>
              <w:t xml:space="preserve"> </w:t>
            </w:r>
            <w:r w:rsidRPr="00571925">
              <w:t>и</w:t>
            </w:r>
            <w:r w:rsidRPr="00571925">
              <w:rPr>
                <w:spacing w:val="1"/>
              </w:rPr>
              <w:t xml:space="preserve"> </w:t>
            </w:r>
            <w:r w:rsidRPr="00571925">
              <w:t>указанная</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цель</w:t>
            </w:r>
            <w:r w:rsidRPr="00571925">
              <w:rPr>
                <w:spacing w:val="1"/>
              </w:rPr>
              <w:t xml:space="preserve"> </w:t>
            </w:r>
            <w:r w:rsidRPr="00571925">
              <w:t>последующего</w:t>
            </w:r>
            <w:r w:rsidRPr="00571925">
              <w:rPr>
                <w:spacing w:val="1"/>
              </w:rPr>
              <w:t xml:space="preserve"> </w:t>
            </w:r>
            <w:r w:rsidRPr="00571925">
              <w:t>предоставления</w:t>
            </w:r>
            <w:r w:rsidRPr="00571925">
              <w:rPr>
                <w:spacing w:val="1"/>
              </w:rPr>
              <w:t xml:space="preserve"> </w:t>
            </w:r>
            <w:r w:rsidRPr="00571925">
              <w:t>такого</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не</w:t>
            </w:r>
            <w:r w:rsidRPr="00571925">
              <w:rPr>
                <w:spacing w:val="1"/>
              </w:rPr>
              <w:t xml:space="preserve"> </w:t>
            </w:r>
            <w:r w:rsidRPr="00571925">
              <w:t>соответствует</w:t>
            </w:r>
            <w:r w:rsidRPr="00571925">
              <w:rPr>
                <w:spacing w:val="1"/>
              </w:rPr>
              <w:t xml:space="preserve"> </w:t>
            </w:r>
            <w:r w:rsidRPr="00571925">
              <w:t>целям,</w:t>
            </w:r>
            <w:r w:rsidRPr="00571925">
              <w:rPr>
                <w:spacing w:val="1"/>
              </w:rPr>
              <w:t xml:space="preserve"> </w:t>
            </w:r>
            <w:r w:rsidRPr="00571925">
              <w:t>для</w:t>
            </w:r>
            <w:r w:rsidRPr="00571925">
              <w:rPr>
                <w:spacing w:val="1"/>
              </w:rPr>
              <w:t xml:space="preserve"> </w:t>
            </w:r>
            <w:r w:rsidRPr="00571925">
              <w:t>которых такой земельный участок был</w:t>
            </w:r>
            <w:r w:rsidRPr="00571925">
              <w:rPr>
                <w:spacing w:val="1"/>
              </w:rPr>
              <w:t xml:space="preserve"> </w:t>
            </w:r>
            <w:r w:rsidRPr="00571925">
              <w:t>изъят,</w:t>
            </w:r>
            <w:r w:rsidRPr="00571925">
              <w:rPr>
                <w:spacing w:val="1"/>
              </w:rPr>
              <w:t xml:space="preserve"> </w:t>
            </w:r>
            <w:r w:rsidRPr="00571925">
              <w:t>за</w:t>
            </w:r>
            <w:r w:rsidRPr="00571925">
              <w:rPr>
                <w:spacing w:val="1"/>
              </w:rPr>
              <w:t xml:space="preserve"> </w:t>
            </w:r>
            <w:r w:rsidRPr="00571925">
              <w:t>исключением</w:t>
            </w:r>
            <w:r w:rsidRPr="00571925">
              <w:rPr>
                <w:spacing w:val="1"/>
              </w:rPr>
              <w:t xml:space="preserve"> </w:t>
            </w:r>
            <w:r w:rsidRPr="00571925">
              <w:t>земельных</w:t>
            </w:r>
            <w:r w:rsidRPr="00571925">
              <w:rPr>
                <w:spacing w:val="1"/>
              </w:rPr>
              <w:t xml:space="preserve"> </w:t>
            </w:r>
            <w:r w:rsidRPr="00571925">
              <w:t xml:space="preserve">участков, изъятых </w:t>
            </w:r>
            <w:r w:rsidRPr="00571925">
              <w:rPr>
                <w:spacing w:val="-1"/>
              </w:rPr>
              <w:t xml:space="preserve">для </w:t>
            </w:r>
            <w:r w:rsidRPr="00571925">
              <w:t>государственных или муниципальных</w:t>
            </w:r>
            <w:r w:rsidRPr="00571925">
              <w:rPr>
                <w:spacing w:val="1"/>
              </w:rPr>
              <w:t xml:space="preserve"> </w:t>
            </w:r>
            <w:r w:rsidRPr="00571925">
              <w:t>нужд</w:t>
            </w:r>
            <w:r w:rsidRPr="00571925">
              <w:rPr>
                <w:spacing w:val="1"/>
              </w:rPr>
              <w:t xml:space="preserve"> </w:t>
            </w:r>
            <w:r w:rsidRPr="00571925">
              <w:t>в</w:t>
            </w:r>
            <w:r w:rsidRPr="00571925">
              <w:rPr>
                <w:spacing w:val="1"/>
              </w:rPr>
              <w:t xml:space="preserve"> </w:t>
            </w:r>
            <w:r w:rsidRPr="00571925">
              <w:t>связи</w:t>
            </w:r>
            <w:r w:rsidRPr="00571925">
              <w:rPr>
                <w:spacing w:val="1"/>
              </w:rPr>
              <w:t xml:space="preserve"> </w:t>
            </w:r>
            <w:r w:rsidRPr="00571925">
              <w:t>с</w:t>
            </w:r>
            <w:r w:rsidRPr="00571925">
              <w:rPr>
                <w:spacing w:val="1"/>
              </w:rPr>
              <w:t xml:space="preserve"> </w:t>
            </w:r>
            <w:r w:rsidRPr="00571925">
              <w:t>признанием</w:t>
            </w:r>
            <w:r w:rsidRPr="00571925">
              <w:rPr>
                <w:spacing w:val="1"/>
              </w:rPr>
              <w:t xml:space="preserve"> </w:t>
            </w:r>
            <w:r w:rsidRPr="00571925">
              <w:t>многоквартирного</w:t>
            </w:r>
            <w:r w:rsidRPr="00571925">
              <w:rPr>
                <w:spacing w:val="1"/>
              </w:rPr>
              <w:t xml:space="preserve"> </w:t>
            </w:r>
            <w:r w:rsidRPr="00571925">
              <w:t>дома,</w:t>
            </w:r>
            <w:r w:rsidRPr="00571925">
              <w:rPr>
                <w:spacing w:val="1"/>
              </w:rPr>
              <w:t xml:space="preserve"> </w:t>
            </w:r>
            <w:r w:rsidRPr="00571925">
              <w:t>который</w:t>
            </w:r>
            <w:r w:rsidRPr="00571925">
              <w:rPr>
                <w:spacing w:val="1"/>
              </w:rPr>
              <w:t xml:space="preserve"> </w:t>
            </w:r>
            <w:r w:rsidRPr="00571925">
              <w:t>расположен</w:t>
            </w:r>
            <w:r w:rsidRPr="00571925">
              <w:rPr>
                <w:spacing w:val="1"/>
              </w:rPr>
              <w:t xml:space="preserve"> </w:t>
            </w:r>
            <w:r w:rsidRPr="00571925">
              <w:t>на</w:t>
            </w:r>
            <w:r w:rsidRPr="00571925">
              <w:rPr>
                <w:spacing w:val="1"/>
              </w:rPr>
              <w:t xml:space="preserve"> </w:t>
            </w:r>
            <w:r w:rsidRPr="00571925">
              <w:t>таком</w:t>
            </w:r>
            <w:r w:rsidRPr="00571925">
              <w:rPr>
                <w:spacing w:val="1"/>
              </w:rPr>
              <w:t xml:space="preserve"> </w:t>
            </w:r>
            <w:r w:rsidRPr="00571925">
              <w:t>земельном</w:t>
            </w:r>
            <w:r w:rsidRPr="00571925">
              <w:rPr>
                <w:spacing w:val="1"/>
              </w:rPr>
              <w:t xml:space="preserve"> </w:t>
            </w:r>
            <w:r w:rsidRPr="00571925">
              <w:t>участке,</w:t>
            </w:r>
            <w:r w:rsidRPr="00571925">
              <w:rPr>
                <w:spacing w:val="1"/>
              </w:rPr>
              <w:t xml:space="preserve"> </w:t>
            </w:r>
            <w:r w:rsidRPr="00571925">
              <w:t>аварийным</w:t>
            </w:r>
            <w:r w:rsidRPr="00571925">
              <w:rPr>
                <w:spacing w:val="1"/>
              </w:rPr>
              <w:t xml:space="preserve"> </w:t>
            </w:r>
            <w:r w:rsidRPr="00571925">
              <w:t>и</w:t>
            </w:r>
            <w:r w:rsidRPr="00571925">
              <w:rPr>
                <w:spacing w:val="1"/>
              </w:rPr>
              <w:t xml:space="preserve"> </w:t>
            </w:r>
            <w:r w:rsidRPr="00571925">
              <w:t>подлежащим</w:t>
            </w:r>
            <w:r w:rsidRPr="00571925">
              <w:rPr>
                <w:spacing w:val="-57"/>
              </w:rPr>
              <w:t xml:space="preserve"> </w:t>
            </w:r>
            <w:r w:rsidRPr="00571925">
              <w:t>сносу</w:t>
            </w:r>
            <w:r w:rsidRPr="00571925">
              <w:rPr>
                <w:spacing w:val="-6"/>
              </w:rPr>
              <w:t xml:space="preserve"> </w:t>
            </w:r>
            <w:r w:rsidRPr="00571925">
              <w:t>или</w:t>
            </w:r>
            <w:r w:rsidRPr="00571925">
              <w:rPr>
                <w:spacing w:val="1"/>
              </w:rPr>
              <w:t xml:space="preserve"> </w:t>
            </w:r>
            <w:r w:rsidRPr="00571925">
              <w:t>реконструкции</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128"/>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2.19.25</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Границы</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w:t>
            </w:r>
            <w:r w:rsidRPr="00571925">
              <w:rPr>
                <w:spacing w:val="1"/>
              </w:rPr>
              <w:t xml:space="preserve"> </w:t>
            </w:r>
            <w:r w:rsidRPr="00571925">
              <w:t>в</w:t>
            </w:r>
            <w:r w:rsidRPr="00571925">
              <w:rPr>
                <w:spacing w:val="1"/>
              </w:rPr>
              <w:t xml:space="preserve"> </w:t>
            </w:r>
            <w:r w:rsidRPr="00571925">
              <w:t>заявлении,</w:t>
            </w:r>
            <w:r w:rsidRPr="00571925">
              <w:rPr>
                <w:spacing w:val="1"/>
              </w:rPr>
              <w:t xml:space="preserve"> </w:t>
            </w:r>
            <w:r w:rsidRPr="00571925">
              <w:t>подлежат</w:t>
            </w:r>
            <w:r w:rsidRPr="00571925">
              <w:rPr>
                <w:spacing w:val="1"/>
              </w:rPr>
              <w:t xml:space="preserve"> </w:t>
            </w:r>
            <w:r w:rsidRPr="00571925">
              <w:t>уточнению</w:t>
            </w:r>
            <w:r w:rsidRPr="00571925">
              <w:rPr>
                <w:spacing w:val="1"/>
              </w:rPr>
              <w:t xml:space="preserve"> </w:t>
            </w:r>
            <w:r w:rsidRPr="00571925">
              <w:t>в</w:t>
            </w:r>
            <w:r w:rsidRPr="00571925">
              <w:rPr>
                <w:spacing w:val="1"/>
              </w:rPr>
              <w:t xml:space="preserve"> </w:t>
            </w:r>
            <w:r w:rsidRPr="00571925">
              <w:t>соответствии</w:t>
            </w:r>
            <w:r w:rsidRPr="00571925">
              <w:rPr>
                <w:spacing w:val="1"/>
              </w:rPr>
              <w:t xml:space="preserve"> </w:t>
            </w:r>
            <w:r w:rsidRPr="00571925">
              <w:t>с</w:t>
            </w:r>
            <w:r w:rsidRPr="00571925">
              <w:rPr>
                <w:spacing w:val="1"/>
              </w:rPr>
              <w:t xml:space="preserve"> </w:t>
            </w:r>
            <w:r w:rsidRPr="00571925">
              <w:t>Федеральным законом от 13 июля 2015</w:t>
            </w:r>
            <w:r w:rsidRPr="00571925">
              <w:rPr>
                <w:spacing w:val="-58"/>
              </w:rPr>
              <w:t xml:space="preserve"> </w:t>
            </w:r>
            <w:r w:rsidRPr="00571925">
              <w:t>г.</w:t>
            </w:r>
            <w:r w:rsidRPr="00571925">
              <w:rPr>
                <w:spacing w:val="1"/>
              </w:rPr>
              <w:t xml:space="preserve"> № </w:t>
            </w:r>
            <w:hyperlink r:id="rId54" w:tgtFrame="_blank" w:history="1">
              <w:r w:rsidRPr="00571925">
                <w:rPr>
                  <w:color w:val="0000FF"/>
                </w:rPr>
                <w:t>218-ФЗ</w:t>
              </w:r>
              <w:r w:rsidRPr="00571925">
                <w:rPr>
                  <w:color w:val="0000FF"/>
                  <w:spacing w:val="1"/>
                </w:rPr>
                <w:t xml:space="preserve"> </w:t>
              </w:r>
              <w:r w:rsidRPr="00571925">
                <w:rPr>
                  <w:color w:val="0000FF"/>
                </w:rPr>
                <w:t>«О</w:t>
              </w:r>
              <w:r w:rsidRPr="00571925">
                <w:rPr>
                  <w:color w:val="0000FF"/>
                  <w:spacing w:val="1"/>
                </w:rPr>
                <w:t xml:space="preserve"> </w:t>
              </w:r>
              <w:r w:rsidRPr="00571925">
                <w:rPr>
                  <w:color w:val="0000FF"/>
                </w:rPr>
                <w:t>государственной</w:t>
              </w:r>
              <w:r w:rsidRPr="00571925">
                <w:rPr>
                  <w:color w:val="0000FF"/>
                  <w:spacing w:val="1"/>
                </w:rPr>
                <w:t xml:space="preserve"> </w:t>
              </w:r>
              <w:r w:rsidRPr="00571925">
                <w:rPr>
                  <w:color w:val="0000FF"/>
                </w:rPr>
                <w:t>регистрации</w:t>
              </w:r>
              <w:r w:rsidRPr="00571925">
                <w:rPr>
                  <w:color w:val="0000FF"/>
                  <w:spacing w:val="-3"/>
                </w:rPr>
                <w:t xml:space="preserve"> </w:t>
              </w:r>
              <w:r w:rsidRPr="00571925">
                <w:rPr>
                  <w:color w:val="0000FF"/>
                </w:rPr>
                <w:t>недвижимости</w:t>
              </w:r>
            </w:hyperlink>
            <w:r w:rsidRPr="00571925">
              <w:t>»</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1839"/>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2.19.26</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Площадь</w:t>
            </w:r>
            <w:r w:rsidRPr="00571925">
              <w:rPr>
                <w:spacing w:val="1"/>
              </w:rPr>
              <w:t xml:space="preserve"> </w:t>
            </w:r>
            <w:r w:rsidRPr="00571925">
              <w:t>земельного</w:t>
            </w:r>
            <w:r w:rsidRPr="00571925">
              <w:rPr>
                <w:spacing w:val="1"/>
              </w:rPr>
              <w:t xml:space="preserve"> </w:t>
            </w:r>
            <w:r w:rsidRPr="00571925">
              <w:t>участка,</w:t>
            </w:r>
            <w:r w:rsidRPr="00571925">
              <w:rPr>
                <w:spacing w:val="-57"/>
              </w:rPr>
              <w:t xml:space="preserve"> </w:t>
            </w:r>
            <w:r w:rsidRPr="00571925">
              <w:t>указанного</w:t>
            </w:r>
            <w:r w:rsidRPr="00571925">
              <w:rPr>
                <w:spacing w:val="-7"/>
              </w:rPr>
              <w:t xml:space="preserve"> </w:t>
            </w:r>
            <w:r w:rsidRPr="00571925">
              <w:t>в</w:t>
            </w:r>
            <w:r w:rsidRPr="00571925">
              <w:rPr>
                <w:spacing w:val="-6"/>
              </w:rPr>
              <w:t xml:space="preserve"> </w:t>
            </w:r>
            <w:r w:rsidRPr="00571925">
              <w:t>заявлении,</w:t>
            </w:r>
            <w:r w:rsidRPr="00571925">
              <w:rPr>
                <w:spacing w:val="-7"/>
              </w:rPr>
              <w:t xml:space="preserve"> </w:t>
            </w:r>
            <w:r w:rsidRPr="00571925">
              <w:t>превышает</w:t>
            </w:r>
            <w:r w:rsidRPr="00571925">
              <w:rPr>
                <w:spacing w:val="-3"/>
              </w:rPr>
              <w:t xml:space="preserve"> </w:t>
            </w:r>
            <w:r w:rsidRPr="00571925">
              <w:t>его</w:t>
            </w:r>
            <w:r w:rsidRPr="00571925">
              <w:rPr>
                <w:spacing w:val="-58"/>
              </w:rPr>
              <w:t xml:space="preserve"> </w:t>
            </w:r>
            <w:r w:rsidRPr="00571925">
              <w:t>площадь,</w:t>
            </w:r>
            <w:r w:rsidRPr="00571925">
              <w:rPr>
                <w:spacing w:val="1"/>
              </w:rPr>
              <w:t xml:space="preserve"> </w:t>
            </w:r>
            <w:r w:rsidRPr="00571925">
              <w:t>указанную</w:t>
            </w:r>
            <w:r w:rsidRPr="00571925">
              <w:rPr>
                <w:spacing w:val="1"/>
              </w:rPr>
              <w:t xml:space="preserve"> </w:t>
            </w:r>
            <w:r w:rsidRPr="00571925">
              <w:t>в</w:t>
            </w:r>
            <w:r w:rsidRPr="00571925">
              <w:rPr>
                <w:spacing w:val="1"/>
              </w:rPr>
              <w:t xml:space="preserve"> </w:t>
            </w:r>
            <w:r w:rsidRPr="00571925">
              <w:t>схеме</w:t>
            </w:r>
            <w:r w:rsidRPr="00571925">
              <w:rPr>
                <w:spacing w:val="-57"/>
              </w:rPr>
              <w:t xml:space="preserve"> </w:t>
            </w:r>
            <w:r w:rsidRPr="00571925">
              <w:t>расположения</w:t>
            </w:r>
            <w:r w:rsidRPr="00571925">
              <w:rPr>
                <w:spacing w:val="1"/>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проекте межевания территории или в</w:t>
            </w:r>
            <w:r w:rsidRPr="00571925">
              <w:rPr>
                <w:spacing w:val="1"/>
              </w:rPr>
              <w:t xml:space="preserve"> </w:t>
            </w:r>
            <w:r w:rsidRPr="00571925">
              <w:t>проектной</w:t>
            </w:r>
            <w:r w:rsidRPr="00571925">
              <w:rPr>
                <w:spacing w:val="1"/>
              </w:rPr>
              <w:t xml:space="preserve"> </w:t>
            </w:r>
            <w:r w:rsidRPr="00571925">
              <w:t>документации</w:t>
            </w:r>
            <w:r w:rsidRPr="00571925">
              <w:rPr>
                <w:spacing w:val="1"/>
              </w:rPr>
              <w:t xml:space="preserve"> </w:t>
            </w:r>
            <w:r w:rsidRPr="00571925">
              <w:t>лесных</w:t>
            </w:r>
            <w:r w:rsidRPr="00571925">
              <w:rPr>
                <w:spacing w:val="-57"/>
              </w:rPr>
              <w:t xml:space="preserve"> </w:t>
            </w:r>
            <w:r w:rsidRPr="00571925">
              <w:t>участков, в соответствии с которыми</w:t>
            </w:r>
            <w:r w:rsidRPr="00571925">
              <w:rPr>
                <w:spacing w:val="1"/>
              </w:rPr>
              <w:t xml:space="preserve"> </w:t>
            </w:r>
            <w:r w:rsidRPr="00571925">
              <w:t>такой</w:t>
            </w:r>
            <w:r w:rsidRPr="00571925">
              <w:rPr>
                <w:spacing w:val="1"/>
              </w:rPr>
              <w:t xml:space="preserve"> </w:t>
            </w:r>
            <w:r w:rsidRPr="00571925">
              <w:t>земельный</w:t>
            </w:r>
            <w:r w:rsidRPr="00571925">
              <w:rPr>
                <w:spacing w:val="1"/>
              </w:rPr>
              <w:t xml:space="preserve"> </w:t>
            </w:r>
            <w:r w:rsidRPr="00571925">
              <w:t>участок</w:t>
            </w:r>
            <w:r w:rsidRPr="00571925">
              <w:rPr>
                <w:spacing w:val="1"/>
              </w:rPr>
              <w:t xml:space="preserve"> </w:t>
            </w:r>
            <w:r w:rsidRPr="00571925">
              <w:t>образован,</w:t>
            </w:r>
            <w:r w:rsidRPr="00571925">
              <w:rPr>
                <w:spacing w:val="1"/>
              </w:rPr>
              <w:t xml:space="preserve"> </w:t>
            </w:r>
            <w:r w:rsidRPr="00571925">
              <w:t>более</w:t>
            </w:r>
            <w:r w:rsidRPr="00571925">
              <w:rPr>
                <w:spacing w:val="-3"/>
              </w:rPr>
              <w:t xml:space="preserve"> </w:t>
            </w:r>
            <w:r w:rsidRPr="00571925">
              <w:t>чем</w:t>
            </w:r>
            <w:r w:rsidRPr="00571925">
              <w:rPr>
                <w:spacing w:val="-1"/>
              </w:rPr>
              <w:t xml:space="preserve"> </w:t>
            </w:r>
            <w:r w:rsidRPr="00571925">
              <w:t>на</w:t>
            </w:r>
            <w:r w:rsidRPr="00571925">
              <w:rPr>
                <w:spacing w:val="-1"/>
              </w:rPr>
              <w:t xml:space="preserve"> </w:t>
            </w:r>
            <w:r w:rsidRPr="00571925">
              <w:t>десять</w:t>
            </w:r>
            <w:r w:rsidRPr="00571925">
              <w:rPr>
                <w:spacing w:val="1"/>
              </w:rPr>
              <w:t xml:space="preserve"> </w:t>
            </w:r>
            <w:r w:rsidRPr="00571925">
              <w:t>процентов</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r w:rsidR="00571925" w:rsidRPr="00571925" w:rsidTr="00F36702">
        <w:trPr>
          <w:trHeight w:val="3383"/>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2.19.27</w:t>
            </w:r>
          </w:p>
        </w:tc>
        <w:tc>
          <w:tcPr>
            <w:tcW w:w="530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С</w:t>
            </w:r>
            <w:r w:rsidRPr="00571925">
              <w:rPr>
                <w:spacing w:val="1"/>
              </w:rPr>
              <w:t xml:space="preserve"> </w:t>
            </w:r>
            <w:r w:rsidRPr="00571925">
              <w:t>заявлением</w:t>
            </w:r>
            <w:r w:rsidRPr="00571925">
              <w:rPr>
                <w:spacing w:val="1"/>
              </w:rPr>
              <w:t xml:space="preserve"> </w:t>
            </w:r>
            <w:r w:rsidRPr="00571925">
              <w:t>о</w:t>
            </w:r>
            <w:r w:rsidRPr="00571925">
              <w:rPr>
                <w:spacing w:val="1"/>
              </w:rPr>
              <w:t xml:space="preserve"> </w:t>
            </w:r>
            <w:r w:rsidRPr="00571925">
              <w:t>предоставлении</w:t>
            </w:r>
            <w:r w:rsidRPr="00571925">
              <w:rPr>
                <w:spacing w:val="-57"/>
              </w:rPr>
              <w:t xml:space="preserve"> </w:t>
            </w:r>
            <w:r w:rsidRPr="00571925">
              <w:t>земельного</w:t>
            </w:r>
            <w:r w:rsidRPr="00571925">
              <w:rPr>
                <w:spacing w:val="1"/>
              </w:rPr>
              <w:t xml:space="preserve"> </w:t>
            </w:r>
            <w:r w:rsidRPr="00571925">
              <w:t>участка,</w:t>
            </w:r>
            <w:r w:rsidRPr="00571925">
              <w:rPr>
                <w:spacing w:val="1"/>
              </w:rPr>
              <w:t xml:space="preserve"> </w:t>
            </w:r>
            <w:r w:rsidRPr="00571925">
              <w:t>включенного</w:t>
            </w:r>
            <w:r w:rsidRPr="00571925">
              <w:rPr>
                <w:spacing w:val="1"/>
              </w:rPr>
              <w:t xml:space="preserve"> </w:t>
            </w:r>
            <w:r w:rsidRPr="00571925">
              <w:t>в</w:t>
            </w:r>
            <w:r w:rsidRPr="00571925">
              <w:rPr>
                <w:spacing w:val="-57"/>
              </w:rPr>
              <w:t xml:space="preserve"> </w:t>
            </w:r>
            <w:r w:rsidRPr="00571925">
              <w:t>перечень государственного имущества</w:t>
            </w:r>
            <w:r w:rsidRPr="00571925">
              <w:rPr>
                <w:spacing w:val="-57"/>
              </w:rPr>
              <w:t xml:space="preserve"> </w:t>
            </w:r>
            <w:r w:rsidRPr="00571925">
              <w:t>или</w:t>
            </w:r>
            <w:r w:rsidRPr="00571925">
              <w:rPr>
                <w:spacing w:val="1"/>
              </w:rPr>
              <w:t xml:space="preserve"> </w:t>
            </w:r>
            <w:r w:rsidRPr="00571925">
              <w:t>перечень</w:t>
            </w:r>
            <w:r w:rsidRPr="00571925">
              <w:rPr>
                <w:spacing w:val="1"/>
              </w:rPr>
              <w:t xml:space="preserve"> </w:t>
            </w:r>
            <w:r w:rsidRPr="00571925">
              <w:t>муниципального</w:t>
            </w:r>
            <w:r w:rsidRPr="00571925">
              <w:rPr>
                <w:spacing w:val="1"/>
              </w:rPr>
              <w:t xml:space="preserve"> </w:t>
            </w:r>
            <w:r w:rsidRPr="00571925">
              <w:t>имущества, предусмотренные частью 4</w:t>
            </w:r>
            <w:r w:rsidRPr="00571925">
              <w:rPr>
                <w:spacing w:val="-58"/>
              </w:rPr>
              <w:t xml:space="preserve"> </w:t>
            </w:r>
            <w:r w:rsidRPr="00571925">
              <w:t>статьи</w:t>
            </w:r>
            <w:r w:rsidRPr="00571925">
              <w:rPr>
                <w:spacing w:val="50"/>
              </w:rPr>
              <w:t xml:space="preserve"> </w:t>
            </w:r>
            <w:r w:rsidRPr="00571925">
              <w:t>18</w:t>
            </w:r>
            <w:r w:rsidRPr="00571925">
              <w:rPr>
                <w:spacing w:val="49"/>
              </w:rPr>
              <w:t xml:space="preserve"> </w:t>
            </w:r>
            <w:r w:rsidRPr="00571925">
              <w:t>Федерального</w:t>
            </w:r>
            <w:r w:rsidRPr="00571925">
              <w:rPr>
                <w:spacing w:val="49"/>
              </w:rPr>
              <w:t xml:space="preserve"> </w:t>
            </w:r>
            <w:r w:rsidRPr="00571925">
              <w:t>закона</w:t>
            </w:r>
            <w:r w:rsidRPr="00571925">
              <w:rPr>
                <w:spacing w:val="48"/>
              </w:rPr>
              <w:t xml:space="preserve"> </w:t>
            </w:r>
            <w:r w:rsidRPr="00571925">
              <w:t>от</w:t>
            </w:r>
            <w:r w:rsidRPr="00571925">
              <w:rPr>
                <w:spacing w:val="50"/>
              </w:rPr>
              <w:t xml:space="preserve"> </w:t>
            </w:r>
            <w:r w:rsidRPr="00571925">
              <w:t xml:space="preserve">24 июля 2007 г. </w:t>
            </w:r>
            <w:hyperlink r:id="rId55" w:tgtFrame="_blank" w:history="1">
              <w:r w:rsidRPr="00571925">
                <w:rPr>
                  <w:color w:val="0000FF"/>
                </w:rPr>
                <w:t>№ 209-ФЗ</w:t>
              </w:r>
              <w:r w:rsidRPr="00571925">
                <w:rPr>
                  <w:color w:val="0000FF"/>
                  <w:spacing w:val="1"/>
                </w:rPr>
                <w:t xml:space="preserve"> </w:t>
              </w:r>
              <w:r w:rsidRPr="00571925">
                <w:rPr>
                  <w:color w:val="0000FF"/>
                </w:rPr>
                <w:t>«О</w:t>
              </w:r>
              <w:r w:rsidRPr="00571925">
                <w:rPr>
                  <w:color w:val="0000FF"/>
                  <w:spacing w:val="1"/>
                </w:rPr>
                <w:t xml:space="preserve"> </w:t>
              </w:r>
              <w:r w:rsidRPr="00571925">
                <w:rPr>
                  <w:color w:val="0000FF"/>
                </w:rPr>
                <w:t>развитии</w:t>
              </w:r>
              <w:r w:rsidRPr="00571925">
                <w:rPr>
                  <w:color w:val="0000FF"/>
                  <w:spacing w:val="1"/>
                </w:rPr>
                <w:t xml:space="preserve"> </w:t>
              </w:r>
              <w:r w:rsidRPr="00571925">
                <w:rPr>
                  <w:color w:val="0000FF"/>
                </w:rPr>
                <w:t>малого</w:t>
              </w:r>
              <w:r w:rsidRPr="00571925">
                <w:rPr>
                  <w:color w:val="0000FF"/>
                  <w:spacing w:val="1"/>
                </w:rPr>
                <w:t xml:space="preserve"> </w:t>
              </w:r>
              <w:r w:rsidRPr="00571925">
                <w:rPr>
                  <w:color w:val="0000FF"/>
                </w:rPr>
                <w:t>и</w:t>
              </w:r>
              <w:r w:rsidRPr="00571925">
                <w:rPr>
                  <w:color w:val="0000FF"/>
                  <w:spacing w:val="1"/>
                </w:rPr>
                <w:t xml:space="preserve"> </w:t>
              </w:r>
              <w:r w:rsidRPr="00571925">
                <w:rPr>
                  <w:color w:val="0000FF"/>
                </w:rPr>
                <w:t>среднего</w:t>
              </w:r>
            </w:hyperlink>
            <w:r w:rsidRPr="00571925">
              <w:t xml:space="preserve"> предпринимательства в</w:t>
            </w:r>
          </w:p>
          <w:p w:rsidR="00571925" w:rsidRPr="00571925" w:rsidRDefault="00571925" w:rsidP="00571925">
            <w:pPr>
              <w:spacing w:before="95"/>
              <w:jc w:val="both"/>
            </w:pPr>
            <w:r w:rsidRPr="00571925">
              <w:t>Российской</w:t>
            </w:r>
            <w:r w:rsidRPr="00571925">
              <w:rPr>
                <w:spacing w:val="1"/>
              </w:rPr>
              <w:t xml:space="preserve"> </w:t>
            </w:r>
            <w:r w:rsidRPr="00571925">
              <w:t>Федерации»,</w:t>
            </w:r>
            <w:r w:rsidRPr="00571925">
              <w:rPr>
                <w:spacing w:val="1"/>
              </w:rPr>
              <w:t xml:space="preserve"> </w:t>
            </w:r>
            <w:r w:rsidRPr="00571925">
              <w:t>обратилось</w:t>
            </w:r>
            <w:r w:rsidRPr="00571925">
              <w:rPr>
                <w:spacing w:val="-57"/>
              </w:rPr>
              <w:t xml:space="preserve"> </w:t>
            </w:r>
            <w:r w:rsidRPr="00571925">
              <w:t>лицо,</w:t>
            </w:r>
            <w:r w:rsidRPr="00571925">
              <w:rPr>
                <w:spacing w:val="1"/>
              </w:rPr>
              <w:t xml:space="preserve"> </w:t>
            </w:r>
            <w:r w:rsidRPr="00571925">
              <w:t>которое</w:t>
            </w:r>
            <w:r w:rsidRPr="00571925">
              <w:rPr>
                <w:spacing w:val="1"/>
              </w:rPr>
              <w:t xml:space="preserve"> </w:t>
            </w:r>
            <w:r w:rsidRPr="00571925">
              <w:t>не</w:t>
            </w:r>
            <w:r w:rsidRPr="00571925">
              <w:rPr>
                <w:spacing w:val="1"/>
              </w:rPr>
              <w:t xml:space="preserve"> </w:t>
            </w:r>
            <w:r w:rsidRPr="00571925">
              <w:t>является</w:t>
            </w:r>
            <w:r w:rsidRPr="00571925">
              <w:rPr>
                <w:spacing w:val="1"/>
              </w:rPr>
              <w:t xml:space="preserve"> </w:t>
            </w:r>
            <w:r w:rsidRPr="00571925">
              <w:t>субъектом</w:t>
            </w:r>
            <w:r w:rsidRPr="00571925">
              <w:rPr>
                <w:spacing w:val="-57"/>
              </w:rPr>
              <w:t xml:space="preserve"> </w:t>
            </w:r>
            <w:r w:rsidRPr="00571925">
              <w:t xml:space="preserve">малого или </w:t>
            </w:r>
            <w:r w:rsidRPr="00571925">
              <w:rPr>
                <w:spacing w:val="-1"/>
              </w:rPr>
              <w:t>среднего</w:t>
            </w:r>
            <w:r w:rsidRPr="00571925">
              <w:rPr>
                <w:spacing w:val="-58"/>
              </w:rPr>
              <w:t xml:space="preserve"> </w:t>
            </w:r>
            <w:r w:rsidRPr="00571925">
              <w:t>предпринимательства,</w:t>
            </w:r>
            <w:r w:rsidRPr="00571925">
              <w:rPr>
                <w:spacing w:val="1"/>
              </w:rPr>
              <w:t xml:space="preserve"> </w:t>
            </w:r>
            <w:r w:rsidRPr="00571925">
              <w:t>или</w:t>
            </w:r>
            <w:r w:rsidRPr="00571925">
              <w:rPr>
                <w:spacing w:val="1"/>
              </w:rPr>
              <w:t xml:space="preserve"> </w:t>
            </w:r>
            <w:r w:rsidRPr="00571925">
              <w:t>лицо,</w:t>
            </w:r>
            <w:r w:rsidRPr="00571925">
              <w:rPr>
                <w:spacing w:val="1"/>
              </w:rPr>
              <w:t xml:space="preserve"> </w:t>
            </w:r>
            <w:r w:rsidRPr="00571925">
              <w:t>в</w:t>
            </w:r>
            <w:r w:rsidRPr="00571925">
              <w:rPr>
                <w:spacing w:val="1"/>
              </w:rPr>
              <w:t xml:space="preserve"> </w:t>
            </w:r>
            <w:r w:rsidRPr="00571925">
              <w:t>отношении</w:t>
            </w:r>
            <w:r w:rsidRPr="00571925">
              <w:rPr>
                <w:spacing w:val="1"/>
              </w:rPr>
              <w:t xml:space="preserve"> </w:t>
            </w:r>
            <w:r w:rsidRPr="00571925">
              <w:t>которого</w:t>
            </w:r>
            <w:r w:rsidRPr="00571925">
              <w:rPr>
                <w:spacing w:val="1"/>
              </w:rPr>
              <w:t xml:space="preserve"> </w:t>
            </w:r>
            <w:r w:rsidRPr="00571925">
              <w:t>не</w:t>
            </w:r>
            <w:r w:rsidRPr="00571925">
              <w:rPr>
                <w:spacing w:val="1"/>
              </w:rPr>
              <w:t xml:space="preserve"> </w:t>
            </w:r>
            <w:r w:rsidRPr="00571925">
              <w:t>может</w:t>
            </w:r>
            <w:r w:rsidRPr="00571925">
              <w:rPr>
                <w:spacing w:val="-57"/>
              </w:rPr>
              <w:t xml:space="preserve"> </w:t>
            </w:r>
            <w:r w:rsidRPr="00571925">
              <w:t>оказываться поддержка в соответствии</w:t>
            </w:r>
            <w:r w:rsidRPr="00571925">
              <w:rPr>
                <w:spacing w:val="-57"/>
              </w:rPr>
              <w:t xml:space="preserve"> </w:t>
            </w:r>
            <w:r w:rsidRPr="00571925">
              <w:t>с</w:t>
            </w:r>
            <w:r w:rsidRPr="00571925">
              <w:rPr>
                <w:spacing w:val="1"/>
              </w:rPr>
              <w:t xml:space="preserve"> </w:t>
            </w:r>
            <w:r w:rsidRPr="00571925">
              <w:t>частью</w:t>
            </w:r>
            <w:r w:rsidRPr="00571925">
              <w:rPr>
                <w:spacing w:val="1"/>
              </w:rPr>
              <w:t xml:space="preserve"> </w:t>
            </w:r>
            <w:r w:rsidRPr="00571925">
              <w:t>3</w:t>
            </w:r>
            <w:r w:rsidRPr="00571925">
              <w:rPr>
                <w:spacing w:val="1"/>
              </w:rPr>
              <w:t xml:space="preserve"> </w:t>
            </w:r>
            <w:r w:rsidRPr="00571925">
              <w:t>статьи</w:t>
            </w:r>
            <w:r w:rsidRPr="00571925">
              <w:rPr>
                <w:spacing w:val="1"/>
              </w:rPr>
              <w:t xml:space="preserve"> </w:t>
            </w:r>
            <w:r w:rsidRPr="00571925">
              <w:t>14</w:t>
            </w:r>
            <w:r w:rsidRPr="00571925">
              <w:rPr>
                <w:spacing w:val="1"/>
              </w:rPr>
              <w:t xml:space="preserve"> </w:t>
            </w:r>
            <w:r w:rsidRPr="00571925">
              <w:t>указанного</w:t>
            </w:r>
            <w:r w:rsidRPr="00571925">
              <w:rPr>
                <w:spacing w:val="1"/>
              </w:rPr>
              <w:t xml:space="preserve"> </w:t>
            </w:r>
            <w:r w:rsidRPr="00571925">
              <w:t>Федерального</w:t>
            </w:r>
            <w:r w:rsidRPr="00571925">
              <w:rPr>
                <w:spacing w:val="-1"/>
              </w:rPr>
              <w:t xml:space="preserve"> </w:t>
            </w:r>
            <w:r w:rsidRPr="00571925">
              <w:t>закона</w:t>
            </w:r>
          </w:p>
        </w:tc>
        <w:tc>
          <w:tcPr>
            <w:tcW w:w="284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2"/>
              </w:rPr>
              <w:t xml:space="preserve"> </w:t>
            </w:r>
            <w:r w:rsidRPr="00571925">
              <w:t>вывода</w:t>
            </w:r>
          </w:p>
        </w:tc>
      </w:tr>
    </w:tbl>
    <w:p w:rsidR="00571925" w:rsidRPr="00571925" w:rsidRDefault="00571925" w:rsidP="00571925">
      <w:pPr>
        <w:spacing w:before="7" w:after="120"/>
        <w:jc w:val="both"/>
        <w:rPr>
          <w:color w:val="000000"/>
        </w:rPr>
      </w:pPr>
      <w:r w:rsidRPr="00571925">
        <w:rPr>
          <w:color w:val="000000"/>
        </w:rPr>
        <w:t xml:space="preserve"> </w:t>
      </w:r>
    </w:p>
    <w:p w:rsidR="00571925" w:rsidRPr="00571925" w:rsidRDefault="00571925" w:rsidP="00571925">
      <w:pPr>
        <w:spacing w:before="89" w:after="120"/>
        <w:ind w:firstLine="567"/>
        <w:jc w:val="both"/>
        <w:rPr>
          <w:color w:val="000000"/>
        </w:rPr>
      </w:pPr>
      <w:r w:rsidRPr="00571925">
        <w:rPr>
          <w:color w:val="000000"/>
        </w:rPr>
        <w:t>Дополнительно</w:t>
      </w:r>
      <w:r w:rsidRPr="00571925">
        <w:rPr>
          <w:color w:val="000000"/>
          <w:spacing w:val="-8"/>
        </w:rPr>
        <w:t xml:space="preserve"> </w:t>
      </w:r>
      <w:r w:rsidRPr="00571925">
        <w:rPr>
          <w:color w:val="000000"/>
        </w:rPr>
        <w:t>информируем:</w:t>
      </w:r>
      <w:r w:rsidRPr="00571925">
        <w:rPr>
          <w:color w:val="000000"/>
          <w:u w:val="single"/>
        </w:rPr>
        <w:t xml:space="preserve"> </w:t>
      </w:r>
      <w:r w:rsidRPr="00571925">
        <w:rPr>
          <w:color w:val="000000"/>
        </w:rPr>
        <w:t>.</w:t>
      </w:r>
    </w:p>
    <w:p w:rsidR="00571925" w:rsidRPr="00571925" w:rsidRDefault="00571925" w:rsidP="00571925">
      <w:pPr>
        <w:spacing w:before="95" w:after="120"/>
        <w:ind w:firstLine="567"/>
        <w:jc w:val="both"/>
        <w:rPr>
          <w:color w:val="000000"/>
        </w:rPr>
      </w:pPr>
      <w:r w:rsidRPr="00571925">
        <w:rPr>
          <w:color w:val="000000"/>
        </w:rPr>
        <w:t>Вы вправе повторно обратиться c заявлением о предоставлении услуги после</w:t>
      </w:r>
      <w:r w:rsidRPr="00571925">
        <w:rPr>
          <w:color w:val="000000"/>
          <w:spacing w:val="1"/>
        </w:rPr>
        <w:t xml:space="preserve"> </w:t>
      </w:r>
      <w:r w:rsidRPr="00571925">
        <w:rPr>
          <w:color w:val="000000"/>
        </w:rPr>
        <w:t>устранения</w:t>
      </w:r>
      <w:r w:rsidRPr="00571925">
        <w:rPr>
          <w:color w:val="000000"/>
          <w:spacing w:val="-1"/>
        </w:rPr>
        <w:t xml:space="preserve"> </w:t>
      </w:r>
      <w:r w:rsidRPr="00571925">
        <w:rPr>
          <w:color w:val="000000"/>
        </w:rPr>
        <w:t>указанных</w:t>
      </w:r>
      <w:r w:rsidRPr="00571925">
        <w:rPr>
          <w:color w:val="000000"/>
          <w:spacing w:val="-3"/>
        </w:rPr>
        <w:t xml:space="preserve"> </w:t>
      </w:r>
      <w:r w:rsidRPr="00571925">
        <w:rPr>
          <w:color w:val="000000"/>
        </w:rPr>
        <w:t>нарушений.</w:t>
      </w:r>
    </w:p>
    <w:p w:rsidR="00571925" w:rsidRPr="00571925" w:rsidRDefault="00571925" w:rsidP="00571925">
      <w:pPr>
        <w:spacing w:after="120"/>
        <w:ind w:firstLine="567"/>
        <w:jc w:val="both"/>
        <w:rPr>
          <w:color w:val="000000"/>
        </w:rPr>
      </w:pPr>
      <w:r w:rsidRPr="00571925">
        <w:rPr>
          <w:color w:val="000000"/>
          <w:spacing w:val="-1"/>
        </w:rPr>
        <w:t>Данный</w:t>
      </w:r>
      <w:r w:rsidRPr="00571925">
        <w:rPr>
          <w:color w:val="000000"/>
          <w:spacing w:val="-15"/>
        </w:rPr>
        <w:t xml:space="preserve"> </w:t>
      </w:r>
      <w:r w:rsidRPr="00571925">
        <w:rPr>
          <w:color w:val="000000"/>
          <w:spacing w:val="-1"/>
        </w:rPr>
        <w:t>отказ</w:t>
      </w:r>
      <w:r w:rsidRPr="00571925">
        <w:rPr>
          <w:color w:val="000000"/>
          <w:spacing w:val="-15"/>
        </w:rPr>
        <w:t xml:space="preserve"> </w:t>
      </w:r>
      <w:r w:rsidRPr="00571925">
        <w:rPr>
          <w:color w:val="000000"/>
          <w:spacing w:val="-1"/>
        </w:rPr>
        <w:t>может</w:t>
      </w:r>
      <w:r w:rsidRPr="00571925">
        <w:rPr>
          <w:color w:val="000000"/>
          <w:spacing w:val="-17"/>
        </w:rPr>
        <w:t xml:space="preserve"> </w:t>
      </w:r>
      <w:r w:rsidRPr="00571925">
        <w:rPr>
          <w:color w:val="000000"/>
        </w:rPr>
        <w:t>быть</w:t>
      </w:r>
      <w:r w:rsidRPr="00571925">
        <w:rPr>
          <w:color w:val="000000"/>
          <w:spacing w:val="-15"/>
        </w:rPr>
        <w:t xml:space="preserve"> </w:t>
      </w:r>
      <w:r w:rsidRPr="00571925">
        <w:rPr>
          <w:color w:val="000000"/>
        </w:rPr>
        <w:t>обжалован</w:t>
      </w:r>
      <w:r w:rsidRPr="00571925">
        <w:rPr>
          <w:color w:val="000000"/>
          <w:spacing w:val="-15"/>
        </w:rPr>
        <w:t xml:space="preserve"> </w:t>
      </w:r>
      <w:r w:rsidRPr="00571925">
        <w:rPr>
          <w:color w:val="000000"/>
        </w:rPr>
        <w:t>в</w:t>
      </w:r>
      <w:r w:rsidRPr="00571925">
        <w:rPr>
          <w:color w:val="000000"/>
          <w:spacing w:val="-15"/>
        </w:rPr>
        <w:t xml:space="preserve"> </w:t>
      </w:r>
      <w:r w:rsidRPr="00571925">
        <w:rPr>
          <w:color w:val="000000"/>
        </w:rPr>
        <w:t>досудебном</w:t>
      </w:r>
      <w:r w:rsidRPr="00571925">
        <w:rPr>
          <w:color w:val="000000"/>
          <w:spacing w:val="-18"/>
        </w:rPr>
        <w:t xml:space="preserve"> </w:t>
      </w:r>
      <w:r w:rsidRPr="00571925">
        <w:rPr>
          <w:color w:val="000000"/>
        </w:rPr>
        <w:t>порядке</w:t>
      </w:r>
      <w:r w:rsidRPr="00571925">
        <w:rPr>
          <w:color w:val="000000"/>
          <w:spacing w:val="-17"/>
        </w:rPr>
        <w:t xml:space="preserve"> </w:t>
      </w:r>
      <w:r w:rsidRPr="00571925">
        <w:rPr>
          <w:color w:val="000000"/>
        </w:rPr>
        <w:t>путем</w:t>
      </w:r>
      <w:r w:rsidRPr="00571925">
        <w:rPr>
          <w:color w:val="000000"/>
          <w:spacing w:val="-16"/>
        </w:rPr>
        <w:t xml:space="preserve"> </w:t>
      </w:r>
      <w:r w:rsidRPr="00571925">
        <w:rPr>
          <w:color w:val="000000"/>
        </w:rPr>
        <w:t>направления</w:t>
      </w:r>
      <w:r w:rsidRPr="00571925">
        <w:rPr>
          <w:color w:val="000000"/>
          <w:spacing w:val="-68"/>
        </w:rPr>
        <w:t xml:space="preserve"> </w:t>
      </w:r>
      <w:r w:rsidRPr="00571925">
        <w:rPr>
          <w:color w:val="000000"/>
        </w:rPr>
        <w:t>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71925">
        <w:rPr>
          <w:color w:val="000000"/>
          <w:spacing w:val="70"/>
        </w:rPr>
        <w:t xml:space="preserve"> </w:t>
      </w:r>
      <w:r w:rsidRPr="00571925">
        <w:rPr>
          <w:color w:val="000000"/>
        </w:rPr>
        <w:t>а</w:t>
      </w:r>
      <w:r w:rsidRPr="00571925">
        <w:rPr>
          <w:color w:val="000000"/>
          <w:spacing w:val="70"/>
        </w:rPr>
        <w:t xml:space="preserve"> </w:t>
      </w:r>
      <w:r w:rsidRPr="00571925">
        <w:rPr>
          <w:color w:val="000000"/>
        </w:rPr>
        <w:t>также</w:t>
      </w:r>
      <w:r w:rsidRPr="00571925">
        <w:rPr>
          <w:color w:val="000000"/>
          <w:spacing w:val="-67"/>
        </w:rPr>
        <w:t xml:space="preserve"> </w:t>
      </w:r>
      <w:r w:rsidRPr="00571925">
        <w:rPr>
          <w:color w:val="000000"/>
        </w:rPr>
        <w:t>в</w:t>
      </w:r>
      <w:r w:rsidRPr="00571925">
        <w:rPr>
          <w:color w:val="000000"/>
          <w:spacing w:val="-3"/>
        </w:rPr>
        <w:t xml:space="preserve"> </w:t>
      </w:r>
      <w:r w:rsidRPr="00571925">
        <w:rPr>
          <w:color w:val="000000"/>
        </w:rPr>
        <w:t>судебном</w:t>
      </w:r>
      <w:r w:rsidRPr="00571925">
        <w:rPr>
          <w:color w:val="000000"/>
          <w:spacing w:val="-3"/>
        </w:rPr>
        <w:t xml:space="preserve"> </w:t>
      </w:r>
      <w:r w:rsidRPr="00571925">
        <w:rPr>
          <w:color w:val="000000"/>
        </w:rPr>
        <w:t>порядке.</w:t>
      </w: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rPr>
          <w:color w:val="000000"/>
        </w:rPr>
      </w:pPr>
      <w:r w:rsidRPr="00571925">
        <w:rPr>
          <w:color w:val="000000"/>
        </w:rPr>
        <w:t xml:space="preserve">                                                                                                                                 </w:t>
      </w:r>
    </w:p>
    <w:p w:rsidR="00571925" w:rsidRPr="00571925" w:rsidRDefault="00571925" w:rsidP="00571925">
      <w:pPr>
        <w:rPr>
          <w:color w:val="000000"/>
        </w:rPr>
      </w:pPr>
    </w:p>
    <w:p w:rsidR="00571925" w:rsidRPr="00571925" w:rsidRDefault="00571925" w:rsidP="00571925">
      <w:pPr>
        <w:jc w:val="right"/>
        <w:rPr>
          <w:color w:val="000000"/>
        </w:rPr>
      </w:pPr>
      <w:r w:rsidRPr="00571925">
        <w:rPr>
          <w:color w:val="000000"/>
        </w:rPr>
        <w:t xml:space="preserve">   </w:t>
      </w:r>
      <w:r w:rsidRPr="00571925">
        <w:rPr>
          <w:b/>
          <w:bCs/>
          <w:color w:val="000000"/>
        </w:rPr>
        <w:t>Приложение № 7</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Форма</w:t>
      </w:r>
      <w:r w:rsidRPr="00571925">
        <w:rPr>
          <w:color w:val="000000"/>
          <w:spacing w:val="-6"/>
        </w:rPr>
        <w:t xml:space="preserve"> </w:t>
      </w:r>
      <w:r w:rsidRPr="00571925">
        <w:rPr>
          <w:color w:val="000000"/>
        </w:rPr>
        <w:t>заявления</w:t>
      </w:r>
      <w:r w:rsidRPr="00571925">
        <w:rPr>
          <w:color w:val="000000"/>
          <w:spacing w:val="-8"/>
        </w:rPr>
        <w:t xml:space="preserve"> </w:t>
      </w:r>
      <w:r w:rsidRPr="00571925">
        <w:rPr>
          <w:color w:val="000000"/>
        </w:rPr>
        <w:t>о</w:t>
      </w:r>
      <w:r w:rsidRPr="00571925">
        <w:rPr>
          <w:color w:val="000000"/>
          <w:spacing w:val="-7"/>
        </w:rPr>
        <w:t xml:space="preserve"> </w:t>
      </w:r>
      <w:r w:rsidRPr="00571925">
        <w:rPr>
          <w:color w:val="000000"/>
        </w:rPr>
        <w:t>предоставлении</w:t>
      </w:r>
      <w:r w:rsidRPr="00571925">
        <w:rPr>
          <w:color w:val="000000"/>
          <w:spacing w:val="-7"/>
        </w:rPr>
        <w:t xml:space="preserve"> </w:t>
      </w:r>
      <w:r w:rsidRPr="00571925">
        <w:rPr>
          <w:color w:val="000000"/>
        </w:rPr>
        <w:t>услуги</w:t>
      </w:r>
    </w:p>
    <w:p w:rsidR="00571925" w:rsidRPr="00571925" w:rsidRDefault="00571925" w:rsidP="00571925">
      <w:pPr>
        <w:spacing w:before="8" w:after="120"/>
        <w:ind w:firstLine="567"/>
        <w:jc w:val="both"/>
        <w:rPr>
          <w:color w:val="000000"/>
        </w:rPr>
      </w:pPr>
    </w:p>
    <w:p w:rsidR="00571925" w:rsidRPr="00571925" w:rsidRDefault="00571925" w:rsidP="00571925">
      <w:pPr>
        <w:ind w:firstLine="567"/>
        <w:jc w:val="right"/>
        <w:rPr>
          <w:color w:val="000000"/>
        </w:rPr>
      </w:pPr>
      <w:r w:rsidRPr="00571925">
        <w:rPr>
          <w:color w:val="000000"/>
        </w:rPr>
        <w:t>кому: ________________</w:t>
      </w:r>
    </w:p>
    <w:p w:rsidR="00571925" w:rsidRPr="00571925" w:rsidRDefault="00571925" w:rsidP="00571925">
      <w:pPr>
        <w:ind w:firstLine="567"/>
        <w:jc w:val="right"/>
        <w:rPr>
          <w:color w:val="000000"/>
        </w:rPr>
      </w:pPr>
      <w:r w:rsidRPr="00571925">
        <w:rPr>
          <w:color w:val="000000"/>
        </w:rPr>
        <w:t>от</w:t>
      </w:r>
      <w:r w:rsidRPr="00571925">
        <w:rPr>
          <w:color w:val="000000"/>
          <w:spacing w:val="-2"/>
        </w:rPr>
        <w:t xml:space="preserve"> </w:t>
      </w:r>
      <w:r w:rsidRPr="00571925">
        <w:rPr>
          <w:color w:val="000000"/>
        </w:rPr>
        <w:t>кого:___________________________</w:t>
      </w:r>
    </w:p>
    <w:p w:rsidR="00571925" w:rsidRPr="00571925" w:rsidRDefault="00571925" w:rsidP="00571925">
      <w:pPr>
        <w:ind w:firstLine="567"/>
        <w:jc w:val="right"/>
        <w:rPr>
          <w:color w:val="000000"/>
        </w:rPr>
      </w:pPr>
      <w:r w:rsidRPr="00571925">
        <w:rPr>
          <w:color w:val="000000"/>
        </w:rPr>
        <w:t>_______________________________________________</w:t>
      </w:r>
    </w:p>
    <w:p w:rsidR="00571925" w:rsidRPr="00571925" w:rsidRDefault="00571925" w:rsidP="00571925">
      <w:pPr>
        <w:ind w:firstLine="567"/>
        <w:jc w:val="right"/>
        <w:rPr>
          <w:color w:val="000000"/>
        </w:rPr>
      </w:pPr>
      <w:r w:rsidRPr="00571925">
        <w:rPr>
          <w:color w:val="000000"/>
        </w:rPr>
        <w:t>(</w:t>
      </w:r>
      <w:r w:rsidRPr="00571925">
        <w:rPr>
          <w:i/>
          <w:iCs/>
          <w:color w:val="000000"/>
        </w:rPr>
        <w:t>наименование</w:t>
      </w:r>
      <w:r w:rsidRPr="00571925">
        <w:rPr>
          <w:i/>
          <w:iCs/>
          <w:color w:val="000000"/>
          <w:spacing w:val="-8"/>
        </w:rPr>
        <w:t xml:space="preserve"> </w:t>
      </w:r>
      <w:r w:rsidRPr="00571925">
        <w:rPr>
          <w:i/>
          <w:iCs/>
          <w:color w:val="000000"/>
        </w:rPr>
        <w:t>уполномоченного</w:t>
      </w:r>
      <w:r w:rsidRPr="00571925">
        <w:rPr>
          <w:i/>
          <w:iCs/>
          <w:color w:val="000000"/>
          <w:spacing w:val="-6"/>
        </w:rPr>
        <w:t xml:space="preserve"> </w:t>
      </w:r>
      <w:r w:rsidRPr="00571925">
        <w:rPr>
          <w:i/>
          <w:iCs/>
          <w:color w:val="000000"/>
        </w:rPr>
        <w:t>органа</w:t>
      </w:r>
      <w:r w:rsidRPr="00571925">
        <w:rPr>
          <w:color w:val="000000"/>
        </w:rPr>
        <w:t>)</w:t>
      </w:r>
    </w:p>
    <w:p w:rsidR="00571925" w:rsidRPr="00571925" w:rsidRDefault="00571925" w:rsidP="00571925">
      <w:pPr>
        <w:ind w:firstLine="567"/>
        <w:jc w:val="right"/>
        <w:rPr>
          <w:color w:val="000000"/>
        </w:rPr>
      </w:pPr>
      <w:r w:rsidRPr="00571925">
        <w:rPr>
          <w:color w:val="000000"/>
        </w:rPr>
        <w:t>___________________________________________________</w:t>
      </w:r>
    </w:p>
    <w:p w:rsidR="00571925" w:rsidRPr="00571925" w:rsidRDefault="00571925" w:rsidP="00571925">
      <w:pPr>
        <w:ind w:firstLine="567"/>
        <w:jc w:val="right"/>
        <w:rPr>
          <w:color w:val="000000"/>
        </w:rPr>
      </w:pPr>
      <w:r w:rsidRPr="00571925">
        <w:rPr>
          <w:i/>
          <w:iCs/>
          <w:color w:val="000000"/>
        </w:rPr>
        <w:t xml:space="preserve"> (полное</w:t>
      </w:r>
      <w:r w:rsidRPr="00571925">
        <w:rPr>
          <w:i/>
          <w:iCs/>
          <w:color w:val="000000"/>
          <w:spacing w:val="-5"/>
        </w:rPr>
        <w:t xml:space="preserve"> </w:t>
      </w:r>
      <w:r w:rsidRPr="00571925">
        <w:rPr>
          <w:i/>
          <w:iCs/>
          <w:color w:val="000000"/>
        </w:rPr>
        <w:t>наименование,</w:t>
      </w:r>
      <w:r w:rsidRPr="00571925">
        <w:rPr>
          <w:i/>
          <w:iCs/>
          <w:color w:val="000000"/>
          <w:spacing w:val="-3"/>
        </w:rPr>
        <w:t xml:space="preserve"> </w:t>
      </w:r>
      <w:r w:rsidRPr="00571925">
        <w:rPr>
          <w:i/>
          <w:iCs/>
          <w:color w:val="000000"/>
        </w:rPr>
        <w:t>ИНН,</w:t>
      </w:r>
      <w:r w:rsidRPr="00571925">
        <w:rPr>
          <w:i/>
          <w:iCs/>
          <w:color w:val="000000"/>
          <w:spacing w:val="-3"/>
        </w:rPr>
        <w:t xml:space="preserve"> </w:t>
      </w:r>
      <w:r w:rsidRPr="00571925">
        <w:rPr>
          <w:i/>
          <w:iCs/>
          <w:color w:val="000000"/>
        </w:rPr>
        <w:t>ОГРН</w:t>
      </w:r>
      <w:r w:rsidRPr="00571925">
        <w:rPr>
          <w:i/>
          <w:iCs/>
          <w:color w:val="000000"/>
          <w:spacing w:val="-4"/>
        </w:rPr>
        <w:t xml:space="preserve"> </w:t>
      </w:r>
      <w:r w:rsidRPr="00571925">
        <w:rPr>
          <w:i/>
          <w:iCs/>
          <w:color w:val="000000"/>
        </w:rPr>
        <w:t>юридического</w:t>
      </w:r>
      <w:r w:rsidRPr="00571925">
        <w:rPr>
          <w:i/>
          <w:iCs/>
          <w:color w:val="000000"/>
          <w:spacing w:val="-2"/>
        </w:rPr>
        <w:t xml:space="preserve"> </w:t>
      </w:r>
      <w:r w:rsidRPr="00571925">
        <w:rPr>
          <w:i/>
          <w:iCs/>
          <w:color w:val="000000"/>
        </w:rPr>
        <w:t>лица,</w:t>
      </w:r>
      <w:r w:rsidRPr="00571925">
        <w:rPr>
          <w:i/>
          <w:iCs/>
          <w:color w:val="000000"/>
          <w:spacing w:val="-3"/>
        </w:rPr>
        <w:t xml:space="preserve"> </w:t>
      </w:r>
      <w:r w:rsidRPr="00571925">
        <w:rPr>
          <w:i/>
          <w:iCs/>
          <w:color w:val="000000"/>
        </w:rPr>
        <w:t>ИП)</w:t>
      </w:r>
    </w:p>
    <w:p w:rsidR="00571925" w:rsidRPr="00571925" w:rsidRDefault="00571925" w:rsidP="00571925">
      <w:pPr>
        <w:ind w:firstLine="567"/>
        <w:jc w:val="right"/>
        <w:rPr>
          <w:color w:val="000000"/>
        </w:rPr>
      </w:pPr>
      <w:r w:rsidRPr="00571925">
        <w:rPr>
          <w:color w:val="000000"/>
        </w:rPr>
        <w:t>____________________________________________________</w:t>
      </w:r>
    </w:p>
    <w:p w:rsidR="00571925" w:rsidRPr="00571925" w:rsidRDefault="00571925" w:rsidP="00571925">
      <w:pPr>
        <w:ind w:firstLine="567"/>
        <w:jc w:val="right"/>
        <w:rPr>
          <w:color w:val="000000"/>
        </w:rPr>
      </w:pPr>
      <w:r w:rsidRPr="00571925">
        <w:rPr>
          <w:i/>
          <w:iCs/>
          <w:color w:val="000000"/>
        </w:rPr>
        <w:t xml:space="preserve"> (контактный</w:t>
      </w:r>
      <w:r w:rsidRPr="00571925">
        <w:rPr>
          <w:i/>
          <w:iCs/>
          <w:color w:val="000000"/>
          <w:spacing w:val="-3"/>
        </w:rPr>
        <w:t xml:space="preserve"> </w:t>
      </w:r>
      <w:r w:rsidRPr="00571925">
        <w:rPr>
          <w:i/>
          <w:iCs/>
          <w:color w:val="000000"/>
        </w:rPr>
        <w:t>телефон,</w:t>
      </w:r>
      <w:r w:rsidRPr="00571925">
        <w:rPr>
          <w:i/>
          <w:iCs/>
          <w:color w:val="000000"/>
          <w:spacing w:val="-4"/>
        </w:rPr>
        <w:t xml:space="preserve"> </w:t>
      </w:r>
      <w:r w:rsidRPr="00571925">
        <w:rPr>
          <w:i/>
          <w:iCs/>
          <w:color w:val="000000"/>
        </w:rPr>
        <w:t>электронная</w:t>
      </w:r>
      <w:r w:rsidRPr="00571925">
        <w:rPr>
          <w:i/>
          <w:iCs/>
          <w:color w:val="000000"/>
          <w:spacing w:val="-4"/>
        </w:rPr>
        <w:t xml:space="preserve"> </w:t>
      </w:r>
      <w:r w:rsidRPr="00571925">
        <w:rPr>
          <w:i/>
          <w:iCs/>
          <w:color w:val="000000"/>
        </w:rPr>
        <w:t>почта,</w:t>
      </w:r>
      <w:r w:rsidRPr="00571925">
        <w:rPr>
          <w:i/>
          <w:iCs/>
          <w:color w:val="000000"/>
          <w:spacing w:val="-4"/>
        </w:rPr>
        <w:t xml:space="preserve"> </w:t>
      </w:r>
      <w:r w:rsidRPr="00571925">
        <w:rPr>
          <w:i/>
          <w:iCs/>
          <w:color w:val="000000"/>
        </w:rPr>
        <w:t>почтовый</w:t>
      </w:r>
      <w:r w:rsidRPr="00571925">
        <w:rPr>
          <w:i/>
          <w:iCs/>
          <w:color w:val="000000"/>
          <w:spacing w:val="-2"/>
        </w:rPr>
        <w:t xml:space="preserve"> </w:t>
      </w:r>
      <w:r w:rsidRPr="00571925">
        <w:rPr>
          <w:i/>
          <w:iCs/>
          <w:color w:val="000000"/>
        </w:rPr>
        <w:t>адрес)</w:t>
      </w:r>
    </w:p>
    <w:p w:rsidR="00571925" w:rsidRPr="00571925" w:rsidRDefault="00571925" w:rsidP="00571925">
      <w:pPr>
        <w:ind w:firstLine="567"/>
        <w:jc w:val="right"/>
        <w:rPr>
          <w:color w:val="000000"/>
        </w:rPr>
      </w:pPr>
      <w:r w:rsidRPr="00571925">
        <w:rPr>
          <w:color w:val="000000"/>
        </w:rPr>
        <w:t>_____________________________________________________</w:t>
      </w:r>
    </w:p>
    <w:p w:rsidR="00571925" w:rsidRPr="00571925" w:rsidRDefault="00571925" w:rsidP="00571925">
      <w:pPr>
        <w:ind w:firstLine="567"/>
        <w:jc w:val="right"/>
        <w:rPr>
          <w:color w:val="000000"/>
        </w:rPr>
      </w:pPr>
      <w:r w:rsidRPr="00571925">
        <w:rPr>
          <w:i/>
          <w:iCs/>
          <w:color w:val="000000"/>
        </w:rPr>
        <w:t xml:space="preserve"> (фамилия,</w:t>
      </w:r>
      <w:r w:rsidRPr="00571925">
        <w:rPr>
          <w:i/>
          <w:iCs/>
          <w:color w:val="000000"/>
          <w:spacing w:val="-5"/>
        </w:rPr>
        <w:t xml:space="preserve"> </w:t>
      </w:r>
      <w:r w:rsidRPr="00571925">
        <w:rPr>
          <w:i/>
          <w:iCs/>
          <w:color w:val="000000"/>
        </w:rPr>
        <w:t>имя,</w:t>
      </w:r>
      <w:r w:rsidRPr="00571925">
        <w:rPr>
          <w:i/>
          <w:iCs/>
          <w:color w:val="000000"/>
          <w:spacing w:val="-4"/>
        </w:rPr>
        <w:t xml:space="preserve"> </w:t>
      </w:r>
      <w:r w:rsidRPr="00571925">
        <w:rPr>
          <w:i/>
          <w:iCs/>
          <w:color w:val="000000"/>
        </w:rPr>
        <w:t>отчество</w:t>
      </w:r>
      <w:r w:rsidRPr="00571925">
        <w:rPr>
          <w:i/>
          <w:iCs/>
          <w:color w:val="000000"/>
          <w:spacing w:val="-3"/>
        </w:rPr>
        <w:t xml:space="preserve"> </w:t>
      </w:r>
      <w:r w:rsidRPr="00571925">
        <w:rPr>
          <w:i/>
          <w:iCs/>
          <w:color w:val="000000"/>
        </w:rPr>
        <w:t>(последнее</w:t>
      </w:r>
      <w:r w:rsidRPr="00571925">
        <w:rPr>
          <w:i/>
          <w:iCs/>
          <w:color w:val="000000"/>
          <w:spacing w:val="-1"/>
        </w:rPr>
        <w:t xml:space="preserve"> </w:t>
      </w:r>
      <w:r w:rsidRPr="00571925">
        <w:rPr>
          <w:i/>
          <w:iCs/>
          <w:color w:val="000000"/>
        </w:rPr>
        <w:t>-</w:t>
      </w:r>
      <w:r w:rsidRPr="00571925">
        <w:rPr>
          <w:i/>
          <w:iCs/>
          <w:color w:val="000000"/>
          <w:spacing w:val="-2"/>
        </w:rPr>
        <w:t xml:space="preserve"> </w:t>
      </w:r>
      <w:r w:rsidRPr="00571925">
        <w:rPr>
          <w:i/>
          <w:iCs/>
          <w:color w:val="000000"/>
        </w:rPr>
        <w:t>при</w:t>
      </w:r>
      <w:r w:rsidRPr="00571925">
        <w:rPr>
          <w:i/>
          <w:iCs/>
          <w:color w:val="000000"/>
          <w:spacing w:val="-2"/>
        </w:rPr>
        <w:t xml:space="preserve"> </w:t>
      </w:r>
      <w:r w:rsidRPr="00571925">
        <w:rPr>
          <w:i/>
          <w:iCs/>
          <w:color w:val="000000"/>
        </w:rPr>
        <w:t>наличии),</w:t>
      </w:r>
      <w:r w:rsidRPr="00571925">
        <w:rPr>
          <w:i/>
          <w:iCs/>
          <w:color w:val="000000"/>
          <w:spacing w:val="-2"/>
        </w:rPr>
        <w:t xml:space="preserve"> </w:t>
      </w:r>
      <w:r w:rsidRPr="00571925">
        <w:rPr>
          <w:i/>
          <w:iCs/>
          <w:color w:val="000000"/>
        </w:rPr>
        <w:t>данные</w:t>
      </w:r>
    </w:p>
    <w:p w:rsidR="00571925" w:rsidRPr="00571925" w:rsidRDefault="00571925" w:rsidP="00571925">
      <w:pPr>
        <w:ind w:firstLine="567"/>
        <w:jc w:val="right"/>
        <w:rPr>
          <w:color w:val="000000"/>
        </w:rPr>
      </w:pPr>
      <w:r w:rsidRPr="00571925">
        <w:rPr>
          <w:i/>
          <w:iCs/>
          <w:color w:val="000000"/>
        </w:rPr>
        <w:t>документа,</w:t>
      </w:r>
      <w:r w:rsidRPr="00571925">
        <w:rPr>
          <w:i/>
          <w:iCs/>
          <w:color w:val="000000"/>
          <w:spacing w:val="-5"/>
        </w:rPr>
        <w:t xml:space="preserve"> </w:t>
      </w:r>
      <w:r w:rsidRPr="00571925">
        <w:rPr>
          <w:i/>
          <w:iCs/>
          <w:color w:val="000000"/>
        </w:rPr>
        <w:t>удостоверяющего</w:t>
      </w:r>
      <w:r w:rsidRPr="00571925">
        <w:rPr>
          <w:i/>
          <w:iCs/>
          <w:color w:val="000000"/>
          <w:spacing w:val="-7"/>
        </w:rPr>
        <w:t xml:space="preserve"> </w:t>
      </w:r>
      <w:r w:rsidRPr="00571925">
        <w:rPr>
          <w:i/>
          <w:iCs/>
          <w:color w:val="000000"/>
        </w:rPr>
        <w:t>личность,</w:t>
      </w:r>
      <w:r w:rsidRPr="00571925">
        <w:rPr>
          <w:i/>
          <w:iCs/>
          <w:color w:val="000000"/>
          <w:spacing w:val="-6"/>
        </w:rPr>
        <w:t xml:space="preserve"> </w:t>
      </w:r>
      <w:r w:rsidRPr="00571925">
        <w:rPr>
          <w:i/>
          <w:iCs/>
          <w:color w:val="000000"/>
        </w:rPr>
        <w:t>контактный</w:t>
      </w:r>
      <w:r w:rsidRPr="00571925">
        <w:rPr>
          <w:i/>
          <w:iCs/>
          <w:color w:val="000000"/>
          <w:spacing w:val="-5"/>
        </w:rPr>
        <w:t xml:space="preserve"> </w:t>
      </w:r>
      <w:r w:rsidRPr="00571925">
        <w:rPr>
          <w:i/>
          <w:iCs/>
          <w:color w:val="000000"/>
        </w:rPr>
        <w:t>телефон,</w:t>
      </w:r>
      <w:r w:rsidRPr="00571925">
        <w:rPr>
          <w:i/>
          <w:iCs/>
          <w:color w:val="000000"/>
          <w:spacing w:val="-42"/>
        </w:rPr>
        <w:t xml:space="preserve"> </w:t>
      </w:r>
      <w:r w:rsidRPr="00571925">
        <w:rPr>
          <w:i/>
          <w:iCs/>
          <w:color w:val="000000"/>
        </w:rPr>
        <w:t>адрес</w:t>
      </w:r>
      <w:r w:rsidRPr="00571925">
        <w:rPr>
          <w:i/>
          <w:iCs/>
          <w:color w:val="000000"/>
          <w:spacing w:val="-2"/>
        </w:rPr>
        <w:t xml:space="preserve"> </w:t>
      </w:r>
      <w:r w:rsidRPr="00571925">
        <w:rPr>
          <w:i/>
          <w:iCs/>
          <w:color w:val="000000"/>
        </w:rPr>
        <w:t>электронной</w:t>
      </w:r>
      <w:r w:rsidRPr="00571925">
        <w:rPr>
          <w:i/>
          <w:iCs/>
          <w:color w:val="000000"/>
          <w:spacing w:val="-1"/>
        </w:rPr>
        <w:t xml:space="preserve"> </w:t>
      </w:r>
      <w:r w:rsidRPr="00571925">
        <w:rPr>
          <w:i/>
          <w:iCs/>
          <w:color w:val="000000"/>
        </w:rPr>
        <w:t>почты,</w:t>
      </w:r>
      <w:r w:rsidRPr="00571925">
        <w:rPr>
          <w:i/>
          <w:iCs/>
          <w:color w:val="000000"/>
          <w:spacing w:val="16"/>
        </w:rPr>
        <w:t xml:space="preserve"> </w:t>
      </w:r>
      <w:r w:rsidRPr="00571925">
        <w:rPr>
          <w:i/>
          <w:iCs/>
          <w:color w:val="000000"/>
        </w:rPr>
        <w:t>адрес</w:t>
      </w:r>
      <w:r w:rsidRPr="00571925">
        <w:rPr>
          <w:i/>
          <w:iCs/>
          <w:color w:val="000000"/>
          <w:spacing w:val="-1"/>
        </w:rPr>
        <w:t xml:space="preserve"> </w:t>
      </w:r>
      <w:r w:rsidRPr="00571925">
        <w:rPr>
          <w:i/>
          <w:iCs/>
          <w:color w:val="000000"/>
        </w:rPr>
        <w:t>регистрации,</w:t>
      </w:r>
      <w:r w:rsidRPr="00571925">
        <w:rPr>
          <w:i/>
          <w:iCs/>
          <w:color w:val="000000"/>
          <w:spacing w:val="-3"/>
        </w:rPr>
        <w:t xml:space="preserve"> </w:t>
      </w:r>
      <w:r w:rsidRPr="00571925">
        <w:rPr>
          <w:i/>
          <w:iCs/>
          <w:color w:val="000000"/>
        </w:rPr>
        <w:t>адрес</w:t>
      </w:r>
    </w:p>
    <w:p w:rsidR="00571925" w:rsidRPr="00571925" w:rsidRDefault="00571925" w:rsidP="00571925">
      <w:pPr>
        <w:ind w:firstLine="567"/>
        <w:jc w:val="right"/>
        <w:rPr>
          <w:color w:val="000000"/>
        </w:rPr>
      </w:pPr>
      <w:r w:rsidRPr="00571925">
        <w:rPr>
          <w:i/>
          <w:iCs/>
          <w:color w:val="000000"/>
        </w:rPr>
        <w:t>фактического</w:t>
      </w:r>
      <w:r w:rsidRPr="00571925">
        <w:rPr>
          <w:i/>
          <w:iCs/>
          <w:color w:val="000000"/>
          <w:spacing w:val="-6"/>
        </w:rPr>
        <w:t xml:space="preserve"> </w:t>
      </w:r>
      <w:r w:rsidRPr="00571925">
        <w:rPr>
          <w:i/>
          <w:iCs/>
          <w:color w:val="000000"/>
        </w:rPr>
        <w:t>проживания</w:t>
      </w:r>
      <w:r w:rsidRPr="00571925">
        <w:rPr>
          <w:i/>
          <w:iCs/>
          <w:color w:val="000000"/>
          <w:spacing w:val="-4"/>
        </w:rPr>
        <w:t xml:space="preserve"> </w:t>
      </w:r>
      <w:r w:rsidRPr="00571925">
        <w:rPr>
          <w:i/>
          <w:iCs/>
          <w:color w:val="000000"/>
        </w:rPr>
        <w:t>уполномоченного</w:t>
      </w:r>
      <w:r w:rsidRPr="00571925">
        <w:rPr>
          <w:i/>
          <w:iCs/>
          <w:color w:val="000000"/>
          <w:spacing w:val="-5"/>
        </w:rPr>
        <w:t xml:space="preserve"> </w:t>
      </w:r>
      <w:r w:rsidRPr="00571925">
        <w:rPr>
          <w:i/>
          <w:iCs/>
          <w:color w:val="000000"/>
        </w:rPr>
        <w:t>лица)</w:t>
      </w:r>
    </w:p>
    <w:p w:rsidR="00571925" w:rsidRPr="00571925" w:rsidRDefault="00571925" w:rsidP="00571925">
      <w:pPr>
        <w:ind w:firstLine="567"/>
        <w:jc w:val="right"/>
        <w:rPr>
          <w:color w:val="000000"/>
        </w:rPr>
      </w:pPr>
      <w:r w:rsidRPr="00571925">
        <w:rPr>
          <w:color w:val="000000"/>
        </w:rPr>
        <w:t>_______________________</w:t>
      </w:r>
    </w:p>
    <w:p w:rsidR="00571925" w:rsidRPr="00571925" w:rsidRDefault="00571925" w:rsidP="00571925">
      <w:pPr>
        <w:ind w:firstLine="567"/>
        <w:jc w:val="right"/>
        <w:rPr>
          <w:color w:val="000000"/>
        </w:rPr>
      </w:pPr>
      <w:r w:rsidRPr="00571925">
        <w:rPr>
          <w:i/>
          <w:iCs/>
          <w:color w:val="000000"/>
        </w:rPr>
        <w:t>(данные</w:t>
      </w:r>
      <w:r w:rsidRPr="00571925">
        <w:rPr>
          <w:i/>
          <w:iCs/>
          <w:color w:val="000000"/>
          <w:spacing w:val="-6"/>
        </w:rPr>
        <w:t xml:space="preserve"> </w:t>
      </w:r>
      <w:r w:rsidRPr="00571925">
        <w:rPr>
          <w:i/>
          <w:iCs/>
          <w:color w:val="000000"/>
        </w:rPr>
        <w:t>представителя</w:t>
      </w:r>
      <w:r w:rsidRPr="00571925">
        <w:rPr>
          <w:i/>
          <w:iCs/>
          <w:color w:val="000000"/>
          <w:spacing w:val="-4"/>
        </w:rPr>
        <w:t xml:space="preserve"> </w:t>
      </w:r>
      <w:r w:rsidRPr="00571925">
        <w:rPr>
          <w:i/>
          <w:iCs/>
          <w:color w:val="000000"/>
        </w:rPr>
        <w:t>заявителя)</w:t>
      </w:r>
    </w:p>
    <w:p w:rsidR="00571925" w:rsidRPr="00571925" w:rsidRDefault="00571925" w:rsidP="00571925">
      <w:pPr>
        <w:spacing w:before="9" w:after="120"/>
        <w:ind w:firstLine="567"/>
        <w:jc w:val="both"/>
        <w:rPr>
          <w:color w:val="000000"/>
        </w:rPr>
      </w:pPr>
      <w:r w:rsidRPr="00571925">
        <w:rPr>
          <w:i/>
          <w:iCs/>
          <w:color w:val="000000"/>
        </w:rPr>
        <w:t xml:space="preserve"> </w:t>
      </w:r>
    </w:p>
    <w:p w:rsidR="00571925" w:rsidRPr="00571925" w:rsidRDefault="00571925" w:rsidP="00571925">
      <w:pPr>
        <w:ind w:firstLine="567"/>
        <w:jc w:val="center"/>
        <w:rPr>
          <w:color w:val="000000"/>
        </w:rPr>
      </w:pPr>
      <w:r w:rsidRPr="00571925">
        <w:rPr>
          <w:b/>
          <w:bCs/>
          <w:color w:val="000000"/>
        </w:rPr>
        <w:t>Заявление</w:t>
      </w:r>
    </w:p>
    <w:p w:rsidR="00571925" w:rsidRPr="00571925" w:rsidRDefault="00571925" w:rsidP="00571925">
      <w:pPr>
        <w:spacing w:before="1"/>
        <w:ind w:firstLine="567"/>
        <w:jc w:val="center"/>
        <w:rPr>
          <w:color w:val="000000"/>
        </w:rPr>
      </w:pPr>
      <w:r w:rsidRPr="00571925">
        <w:rPr>
          <w:b/>
          <w:bCs/>
          <w:color w:val="000000"/>
        </w:rPr>
        <w:t>о</w:t>
      </w:r>
      <w:r w:rsidRPr="00571925">
        <w:rPr>
          <w:b/>
          <w:bCs/>
          <w:color w:val="000000"/>
          <w:spacing w:val="-5"/>
        </w:rPr>
        <w:t xml:space="preserve"> </w:t>
      </w:r>
      <w:r w:rsidRPr="00571925">
        <w:rPr>
          <w:b/>
          <w:bCs/>
          <w:color w:val="000000"/>
        </w:rPr>
        <w:t>предоставлении</w:t>
      </w:r>
      <w:r w:rsidRPr="00571925">
        <w:rPr>
          <w:b/>
          <w:bCs/>
          <w:color w:val="000000"/>
          <w:spacing w:val="-4"/>
        </w:rPr>
        <w:t xml:space="preserve"> </w:t>
      </w:r>
      <w:r w:rsidRPr="00571925">
        <w:rPr>
          <w:b/>
          <w:bCs/>
          <w:color w:val="000000"/>
        </w:rPr>
        <w:t>земельного</w:t>
      </w:r>
      <w:r w:rsidRPr="00571925">
        <w:rPr>
          <w:b/>
          <w:bCs/>
          <w:color w:val="000000"/>
          <w:spacing w:val="-5"/>
        </w:rPr>
        <w:t xml:space="preserve"> </w:t>
      </w:r>
      <w:r w:rsidRPr="00571925">
        <w:rPr>
          <w:b/>
          <w:bCs/>
          <w:color w:val="000000"/>
        </w:rPr>
        <w:t>участка</w:t>
      </w:r>
    </w:p>
    <w:p w:rsidR="00571925" w:rsidRPr="00571925" w:rsidRDefault="00571925" w:rsidP="00571925">
      <w:pPr>
        <w:spacing w:before="6" w:after="120"/>
        <w:ind w:firstLine="567"/>
        <w:jc w:val="both"/>
        <w:rPr>
          <w:color w:val="000000"/>
        </w:rPr>
      </w:pPr>
      <w:r w:rsidRPr="00571925">
        <w:rPr>
          <w:b/>
          <w:bCs/>
          <w:color w:val="000000"/>
        </w:rPr>
        <w:t xml:space="preserve"> </w:t>
      </w:r>
    </w:p>
    <w:p w:rsidR="00571925" w:rsidRPr="00571925" w:rsidRDefault="00571925" w:rsidP="00571925">
      <w:pPr>
        <w:spacing w:before="88"/>
        <w:ind w:firstLine="567"/>
        <w:jc w:val="both"/>
        <w:rPr>
          <w:color w:val="000000"/>
        </w:rPr>
      </w:pPr>
      <w:r w:rsidRPr="00571925">
        <w:rPr>
          <w:color w:val="000000"/>
        </w:rPr>
        <w:t>Прошу</w:t>
      </w:r>
      <w:r w:rsidRPr="00571925">
        <w:rPr>
          <w:color w:val="000000"/>
          <w:spacing w:val="45"/>
        </w:rPr>
        <w:t xml:space="preserve"> </w:t>
      </w:r>
      <w:r w:rsidRPr="00571925">
        <w:rPr>
          <w:color w:val="000000"/>
        </w:rPr>
        <w:t>предоставить</w:t>
      </w:r>
      <w:r w:rsidRPr="00571925">
        <w:rPr>
          <w:color w:val="000000"/>
          <w:spacing w:val="48"/>
        </w:rPr>
        <w:t xml:space="preserve"> </w:t>
      </w:r>
      <w:r w:rsidRPr="00571925">
        <w:rPr>
          <w:color w:val="000000"/>
        </w:rPr>
        <w:t>земельный</w:t>
      </w:r>
      <w:r w:rsidRPr="00571925">
        <w:rPr>
          <w:color w:val="000000"/>
          <w:spacing w:val="51"/>
        </w:rPr>
        <w:t xml:space="preserve"> </w:t>
      </w:r>
      <w:r w:rsidRPr="00571925">
        <w:rPr>
          <w:color w:val="000000"/>
        </w:rPr>
        <w:t>участок</w:t>
      </w:r>
      <w:r w:rsidRPr="00571925">
        <w:rPr>
          <w:color w:val="000000"/>
          <w:spacing w:val="52"/>
        </w:rPr>
        <w:t xml:space="preserve"> </w:t>
      </w:r>
      <w:r w:rsidRPr="00571925">
        <w:rPr>
          <w:color w:val="000000"/>
        </w:rPr>
        <w:t>с</w:t>
      </w:r>
      <w:r w:rsidRPr="00571925">
        <w:rPr>
          <w:color w:val="000000"/>
          <w:spacing w:val="47"/>
        </w:rPr>
        <w:t xml:space="preserve"> </w:t>
      </w:r>
      <w:r w:rsidRPr="00571925">
        <w:rPr>
          <w:color w:val="000000"/>
        </w:rPr>
        <w:t>кадастровым</w:t>
      </w:r>
      <w:r w:rsidRPr="00571925">
        <w:rPr>
          <w:color w:val="000000"/>
          <w:spacing w:val="46"/>
        </w:rPr>
        <w:t xml:space="preserve"> </w:t>
      </w:r>
      <w:r w:rsidRPr="00571925">
        <w:rPr>
          <w:color w:val="000000"/>
        </w:rPr>
        <w:t>номером в ___________________________________________________________________________28</w:t>
      </w:r>
      <w:r w:rsidRPr="00571925">
        <w:rPr>
          <w:color w:val="000000"/>
          <w:position w:val="-8"/>
        </w:rPr>
        <w:t>.</w:t>
      </w:r>
    </w:p>
    <w:p w:rsidR="00571925" w:rsidRPr="00571925" w:rsidRDefault="00571925" w:rsidP="00571925">
      <w:pPr>
        <w:spacing w:before="48"/>
        <w:ind w:firstLine="567"/>
        <w:jc w:val="both"/>
        <w:rPr>
          <w:color w:val="000000"/>
        </w:rPr>
      </w:pPr>
      <w:r w:rsidRPr="00571925">
        <w:rPr>
          <w:color w:val="000000"/>
        </w:rPr>
        <w:t>Основание</w:t>
      </w:r>
      <w:r w:rsidRPr="00571925">
        <w:rPr>
          <w:color w:val="000000"/>
          <w:spacing w:val="-6"/>
        </w:rPr>
        <w:t xml:space="preserve"> </w:t>
      </w:r>
      <w:r w:rsidRPr="00571925">
        <w:rPr>
          <w:color w:val="000000"/>
        </w:rPr>
        <w:t>предоставления</w:t>
      </w:r>
      <w:r w:rsidRPr="00571925">
        <w:rPr>
          <w:color w:val="000000"/>
          <w:spacing w:val="-6"/>
        </w:rPr>
        <w:t xml:space="preserve"> </w:t>
      </w:r>
      <w:r w:rsidRPr="00571925">
        <w:rPr>
          <w:color w:val="000000"/>
        </w:rPr>
        <w:t>земельного</w:t>
      </w:r>
      <w:r w:rsidRPr="00571925">
        <w:rPr>
          <w:color w:val="000000"/>
          <w:spacing w:val="-2"/>
        </w:rPr>
        <w:t xml:space="preserve"> </w:t>
      </w:r>
      <w:r w:rsidRPr="00571925">
        <w:rPr>
          <w:color w:val="000000"/>
        </w:rPr>
        <w:t>участка:_____________________________</w:t>
      </w:r>
      <w:r w:rsidRPr="00571925">
        <w:rPr>
          <w:color w:val="000000"/>
          <w:vertAlign w:val="superscript"/>
        </w:rPr>
        <w:t xml:space="preserve"> 29</w:t>
      </w:r>
      <w:r w:rsidRPr="00571925">
        <w:rPr>
          <w:color w:val="000000"/>
        </w:rPr>
        <w:t>.</w:t>
      </w:r>
    </w:p>
    <w:p w:rsidR="00571925" w:rsidRPr="00571925" w:rsidRDefault="00571925" w:rsidP="00571925">
      <w:pPr>
        <w:spacing w:before="44"/>
        <w:ind w:firstLine="567"/>
        <w:jc w:val="both"/>
        <w:rPr>
          <w:color w:val="000000"/>
        </w:rPr>
      </w:pPr>
      <w:r w:rsidRPr="00571925">
        <w:rPr>
          <w:color w:val="000000"/>
        </w:rPr>
        <w:t>Цель</w:t>
      </w:r>
      <w:r w:rsidRPr="00571925">
        <w:rPr>
          <w:color w:val="000000"/>
          <w:spacing w:val="-7"/>
        </w:rPr>
        <w:t xml:space="preserve"> </w:t>
      </w:r>
      <w:r w:rsidRPr="00571925">
        <w:rPr>
          <w:color w:val="000000"/>
        </w:rPr>
        <w:t>использования</w:t>
      </w:r>
      <w:r w:rsidRPr="00571925">
        <w:rPr>
          <w:color w:val="000000"/>
          <w:spacing w:val="-3"/>
        </w:rPr>
        <w:t xml:space="preserve"> </w:t>
      </w:r>
      <w:r w:rsidRPr="00571925">
        <w:rPr>
          <w:color w:val="000000"/>
        </w:rPr>
        <w:t>земельного</w:t>
      </w:r>
      <w:r w:rsidRPr="00571925">
        <w:rPr>
          <w:color w:val="000000"/>
          <w:spacing w:val="-3"/>
        </w:rPr>
        <w:t xml:space="preserve"> </w:t>
      </w:r>
      <w:r w:rsidRPr="00571925">
        <w:rPr>
          <w:color w:val="000000"/>
        </w:rPr>
        <w:t>участка ____________________________________.</w:t>
      </w:r>
    </w:p>
    <w:p w:rsidR="00571925" w:rsidRPr="00571925" w:rsidRDefault="00571925" w:rsidP="00571925">
      <w:pPr>
        <w:spacing w:before="44"/>
        <w:ind w:firstLine="567"/>
        <w:jc w:val="both"/>
        <w:rPr>
          <w:color w:val="000000"/>
        </w:rPr>
      </w:pPr>
      <w:r w:rsidRPr="00571925">
        <w:rPr>
          <w:color w:val="000000"/>
        </w:rPr>
        <w:t>Реквизиты</w:t>
      </w:r>
      <w:r w:rsidRPr="00571925">
        <w:rPr>
          <w:color w:val="000000"/>
          <w:spacing w:val="55"/>
        </w:rPr>
        <w:t xml:space="preserve"> </w:t>
      </w:r>
      <w:r w:rsidRPr="00571925">
        <w:rPr>
          <w:color w:val="000000"/>
        </w:rPr>
        <w:t>решения</w:t>
      </w:r>
      <w:r w:rsidRPr="00571925">
        <w:rPr>
          <w:color w:val="000000"/>
          <w:spacing w:val="56"/>
        </w:rPr>
        <w:t xml:space="preserve"> </w:t>
      </w:r>
      <w:r w:rsidRPr="00571925">
        <w:rPr>
          <w:color w:val="000000"/>
        </w:rPr>
        <w:t>об</w:t>
      </w:r>
      <w:r w:rsidRPr="00571925">
        <w:rPr>
          <w:color w:val="000000"/>
          <w:spacing w:val="55"/>
        </w:rPr>
        <w:t xml:space="preserve"> </w:t>
      </w:r>
      <w:r w:rsidRPr="00571925">
        <w:rPr>
          <w:color w:val="000000"/>
        </w:rPr>
        <w:t>изъятии</w:t>
      </w:r>
      <w:r w:rsidRPr="00571925">
        <w:rPr>
          <w:color w:val="000000"/>
          <w:spacing w:val="55"/>
        </w:rPr>
        <w:t xml:space="preserve"> </w:t>
      </w:r>
      <w:r w:rsidRPr="00571925">
        <w:rPr>
          <w:color w:val="000000"/>
        </w:rPr>
        <w:t>земельного</w:t>
      </w:r>
      <w:r w:rsidRPr="00571925">
        <w:rPr>
          <w:color w:val="000000"/>
          <w:spacing w:val="59"/>
        </w:rPr>
        <w:t xml:space="preserve"> </w:t>
      </w:r>
      <w:r w:rsidRPr="00571925">
        <w:rPr>
          <w:color w:val="000000"/>
        </w:rPr>
        <w:t>участка</w:t>
      </w:r>
      <w:r w:rsidRPr="00571925">
        <w:rPr>
          <w:color w:val="000000"/>
          <w:spacing w:val="55"/>
        </w:rPr>
        <w:t xml:space="preserve"> </w:t>
      </w:r>
      <w:r w:rsidRPr="00571925">
        <w:rPr>
          <w:color w:val="000000"/>
        </w:rPr>
        <w:t>для</w:t>
      </w:r>
      <w:r w:rsidRPr="00571925">
        <w:rPr>
          <w:color w:val="000000"/>
          <w:spacing w:val="58"/>
        </w:rPr>
        <w:t xml:space="preserve"> </w:t>
      </w:r>
      <w:r w:rsidRPr="00571925">
        <w:rPr>
          <w:color w:val="000000"/>
        </w:rPr>
        <w:t>государственных</w:t>
      </w:r>
      <w:r w:rsidRPr="00571925">
        <w:rPr>
          <w:color w:val="000000"/>
          <w:spacing w:val="55"/>
        </w:rPr>
        <w:t xml:space="preserve"> </w:t>
      </w:r>
      <w:r w:rsidRPr="00571925">
        <w:rPr>
          <w:color w:val="000000"/>
        </w:rPr>
        <w:t>или</w:t>
      </w:r>
      <w:r w:rsidRPr="00571925">
        <w:rPr>
          <w:color w:val="000000"/>
          <w:spacing w:val="-62"/>
        </w:rPr>
        <w:t xml:space="preserve"> </w:t>
      </w:r>
      <w:r w:rsidRPr="00571925">
        <w:rPr>
          <w:color w:val="000000"/>
        </w:rPr>
        <w:t>муниципальных</w:t>
      </w:r>
      <w:r w:rsidRPr="00571925">
        <w:rPr>
          <w:color w:val="000000"/>
          <w:spacing w:val="-6"/>
        </w:rPr>
        <w:t xml:space="preserve"> </w:t>
      </w:r>
      <w:r w:rsidRPr="00571925">
        <w:rPr>
          <w:color w:val="000000"/>
        </w:rPr>
        <w:t>нужд ______________________________________________________</w:t>
      </w:r>
      <w:r w:rsidRPr="00571925">
        <w:rPr>
          <w:color w:val="000000"/>
          <w:vertAlign w:val="superscript"/>
        </w:rPr>
        <w:t>30</w:t>
      </w:r>
      <w:r w:rsidRPr="00571925">
        <w:rPr>
          <w:color w:val="000000"/>
        </w:rPr>
        <w:t>.</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sz w:val="20"/>
          <w:szCs w:val="20"/>
        </w:rPr>
      </w:pPr>
      <w:r w:rsidRPr="00571925">
        <w:rPr>
          <w:color w:val="000000"/>
          <w:sz w:val="20"/>
          <w:szCs w:val="20"/>
          <w:vertAlign w:val="superscript"/>
        </w:rPr>
        <w:t>28</w:t>
      </w:r>
      <w:r w:rsidRPr="00571925">
        <w:rPr>
          <w:color w:val="000000"/>
          <w:spacing w:val="-4"/>
          <w:sz w:val="20"/>
          <w:szCs w:val="20"/>
        </w:rPr>
        <w:t xml:space="preserve"> </w:t>
      </w:r>
      <w:r w:rsidRPr="00571925">
        <w:rPr>
          <w:color w:val="000000"/>
          <w:sz w:val="20"/>
          <w:szCs w:val="20"/>
        </w:rPr>
        <w:t>Указывается</w:t>
      </w:r>
      <w:r w:rsidRPr="00571925">
        <w:rPr>
          <w:color w:val="000000"/>
          <w:spacing w:val="-4"/>
          <w:sz w:val="20"/>
          <w:szCs w:val="20"/>
        </w:rPr>
        <w:t xml:space="preserve"> </w:t>
      </w:r>
      <w:r w:rsidRPr="00571925">
        <w:rPr>
          <w:color w:val="000000"/>
          <w:sz w:val="20"/>
          <w:szCs w:val="20"/>
        </w:rPr>
        <w:t>вид</w:t>
      </w:r>
      <w:r w:rsidRPr="00571925">
        <w:rPr>
          <w:color w:val="000000"/>
          <w:spacing w:val="-1"/>
          <w:sz w:val="20"/>
          <w:szCs w:val="20"/>
        </w:rPr>
        <w:t xml:space="preserve"> </w:t>
      </w:r>
      <w:r w:rsidRPr="00571925">
        <w:rPr>
          <w:color w:val="000000"/>
          <w:sz w:val="20"/>
          <w:szCs w:val="20"/>
        </w:rPr>
        <w:t>права,</w:t>
      </w:r>
      <w:r w:rsidRPr="00571925">
        <w:rPr>
          <w:color w:val="000000"/>
          <w:spacing w:val="-3"/>
          <w:sz w:val="20"/>
          <w:szCs w:val="20"/>
        </w:rPr>
        <w:t xml:space="preserve"> </w:t>
      </w:r>
      <w:r w:rsidRPr="00571925">
        <w:rPr>
          <w:color w:val="000000"/>
          <w:sz w:val="20"/>
          <w:szCs w:val="20"/>
        </w:rPr>
        <w:t>на</w:t>
      </w:r>
      <w:r w:rsidRPr="00571925">
        <w:rPr>
          <w:color w:val="000000"/>
          <w:spacing w:val="-1"/>
          <w:sz w:val="20"/>
          <w:szCs w:val="20"/>
        </w:rPr>
        <w:t xml:space="preserve"> </w:t>
      </w:r>
      <w:r w:rsidRPr="00571925">
        <w:rPr>
          <w:color w:val="000000"/>
          <w:sz w:val="20"/>
          <w:szCs w:val="20"/>
        </w:rPr>
        <w:t>котором</w:t>
      </w:r>
      <w:r w:rsidRPr="00571925">
        <w:rPr>
          <w:color w:val="000000"/>
          <w:spacing w:val="-2"/>
          <w:sz w:val="20"/>
          <w:szCs w:val="20"/>
        </w:rPr>
        <w:t xml:space="preserve"> </w:t>
      </w:r>
      <w:r w:rsidRPr="00571925">
        <w:rPr>
          <w:color w:val="000000"/>
          <w:sz w:val="20"/>
          <w:szCs w:val="20"/>
        </w:rPr>
        <w:t>заявитель</w:t>
      </w:r>
      <w:r w:rsidRPr="00571925">
        <w:rPr>
          <w:color w:val="000000"/>
          <w:spacing w:val="-1"/>
          <w:sz w:val="20"/>
          <w:szCs w:val="20"/>
        </w:rPr>
        <w:t xml:space="preserve"> </w:t>
      </w:r>
      <w:r w:rsidRPr="00571925">
        <w:rPr>
          <w:color w:val="000000"/>
          <w:sz w:val="20"/>
          <w:szCs w:val="20"/>
        </w:rPr>
        <w:t>желает</w:t>
      </w:r>
      <w:r w:rsidRPr="00571925">
        <w:rPr>
          <w:color w:val="000000"/>
          <w:spacing w:val="-5"/>
          <w:sz w:val="20"/>
          <w:szCs w:val="20"/>
        </w:rPr>
        <w:t xml:space="preserve"> </w:t>
      </w:r>
      <w:r w:rsidRPr="00571925">
        <w:rPr>
          <w:color w:val="000000"/>
          <w:sz w:val="20"/>
          <w:szCs w:val="20"/>
        </w:rPr>
        <w:t>приобрести</w:t>
      </w:r>
      <w:r w:rsidRPr="00571925">
        <w:rPr>
          <w:color w:val="000000"/>
          <w:spacing w:val="-4"/>
          <w:sz w:val="20"/>
          <w:szCs w:val="20"/>
        </w:rPr>
        <w:t xml:space="preserve"> </w:t>
      </w:r>
      <w:r w:rsidRPr="00571925">
        <w:rPr>
          <w:color w:val="000000"/>
          <w:sz w:val="20"/>
          <w:szCs w:val="20"/>
        </w:rPr>
        <w:t>земельный</w:t>
      </w:r>
      <w:r w:rsidRPr="00571925">
        <w:rPr>
          <w:color w:val="000000"/>
          <w:spacing w:val="-1"/>
          <w:sz w:val="20"/>
          <w:szCs w:val="20"/>
        </w:rPr>
        <w:t xml:space="preserve"> </w:t>
      </w:r>
      <w:r w:rsidRPr="00571925">
        <w:rPr>
          <w:color w:val="000000"/>
          <w:sz w:val="20"/>
          <w:szCs w:val="20"/>
        </w:rPr>
        <w:t>участок,</w:t>
      </w:r>
      <w:r w:rsidRPr="00571925">
        <w:rPr>
          <w:color w:val="000000"/>
          <w:spacing w:val="-3"/>
          <w:sz w:val="20"/>
          <w:szCs w:val="20"/>
        </w:rPr>
        <w:t xml:space="preserve"> </w:t>
      </w:r>
      <w:r w:rsidRPr="00571925">
        <w:rPr>
          <w:color w:val="000000"/>
          <w:sz w:val="20"/>
          <w:szCs w:val="20"/>
        </w:rPr>
        <w:t>если</w:t>
      </w:r>
      <w:r w:rsidRPr="00571925">
        <w:rPr>
          <w:color w:val="000000"/>
          <w:spacing w:val="-4"/>
          <w:sz w:val="20"/>
          <w:szCs w:val="20"/>
        </w:rPr>
        <w:t xml:space="preserve"> </w:t>
      </w:r>
      <w:r w:rsidRPr="00571925">
        <w:rPr>
          <w:color w:val="000000"/>
          <w:sz w:val="20"/>
          <w:szCs w:val="20"/>
        </w:rPr>
        <w:t>предоставление земельного</w:t>
      </w:r>
      <w:r w:rsidRPr="00571925">
        <w:rPr>
          <w:color w:val="000000"/>
          <w:spacing w:val="-2"/>
          <w:sz w:val="20"/>
          <w:szCs w:val="20"/>
        </w:rPr>
        <w:t xml:space="preserve"> </w:t>
      </w:r>
      <w:r w:rsidRPr="00571925">
        <w:rPr>
          <w:color w:val="000000"/>
          <w:sz w:val="20"/>
          <w:szCs w:val="20"/>
        </w:rPr>
        <w:t>участка</w:t>
      </w:r>
      <w:r w:rsidRPr="00571925">
        <w:rPr>
          <w:color w:val="000000"/>
          <w:spacing w:val="-1"/>
          <w:sz w:val="20"/>
          <w:szCs w:val="20"/>
        </w:rPr>
        <w:t xml:space="preserve"> </w:t>
      </w:r>
      <w:r w:rsidRPr="00571925">
        <w:rPr>
          <w:color w:val="000000"/>
          <w:sz w:val="20"/>
          <w:szCs w:val="20"/>
        </w:rPr>
        <w:t>указанному</w:t>
      </w:r>
      <w:r w:rsidRPr="00571925">
        <w:rPr>
          <w:color w:val="000000"/>
          <w:spacing w:val="-7"/>
          <w:sz w:val="20"/>
          <w:szCs w:val="20"/>
        </w:rPr>
        <w:t xml:space="preserve"> </w:t>
      </w:r>
      <w:r w:rsidRPr="00571925">
        <w:rPr>
          <w:color w:val="000000"/>
          <w:sz w:val="20"/>
          <w:szCs w:val="20"/>
        </w:rPr>
        <w:t>заявителю</w:t>
      </w:r>
      <w:r w:rsidRPr="00571925">
        <w:rPr>
          <w:color w:val="000000"/>
          <w:spacing w:val="-2"/>
          <w:sz w:val="20"/>
          <w:szCs w:val="20"/>
        </w:rPr>
        <w:t xml:space="preserve"> </w:t>
      </w:r>
      <w:r w:rsidRPr="00571925">
        <w:rPr>
          <w:color w:val="000000"/>
          <w:sz w:val="20"/>
          <w:szCs w:val="20"/>
        </w:rPr>
        <w:t>допускается</w:t>
      </w:r>
      <w:r w:rsidRPr="00571925">
        <w:rPr>
          <w:color w:val="000000"/>
          <w:spacing w:val="-2"/>
          <w:sz w:val="20"/>
          <w:szCs w:val="20"/>
        </w:rPr>
        <w:t xml:space="preserve"> </w:t>
      </w:r>
      <w:r w:rsidRPr="00571925">
        <w:rPr>
          <w:color w:val="000000"/>
          <w:sz w:val="20"/>
          <w:szCs w:val="20"/>
        </w:rPr>
        <w:t>на</w:t>
      </w:r>
      <w:r w:rsidRPr="00571925">
        <w:rPr>
          <w:color w:val="000000"/>
          <w:spacing w:val="-4"/>
          <w:sz w:val="20"/>
          <w:szCs w:val="20"/>
        </w:rPr>
        <w:t xml:space="preserve"> </w:t>
      </w:r>
      <w:r w:rsidRPr="00571925">
        <w:rPr>
          <w:color w:val="000000"/>
          <w:sz w:val="20"/>
          <w:szCs w:val="20"/>
        </w:rPr>
        <w:t>нескольких</w:t>
      </w:r>
      <w:r w:rsidRPr="00571925">
        <w:rPr>
          <w:color w:val="000000"/>
          <w:spacing w:val="-4"/>
          <w:sz w:val="20"/>
          <w:szCs w:val="20"/>
        </w:rPr>
        <w:t xml:space="preserve"> </w:t>
      </w:r>
      <w:r w:rsidRPr="00571925">
        <w:rPr>
          <w:color w:val="000000"/>
          <w:sz w:val="20"/>
          <w:szCs w:val="20"/>
        </w:rPr>
        <w:t>видах</w:t>
      </w:r>
      <w:r w:rsidRPr="00571925">
        <w:rPr>
          <w:color w:val="000000"/>
          <w:spacing w:val="-3"/>
          <w:sz w:val="20"/>
          <w:szCs w:val="20"/>
        </w:rPr>
        <w:t xml:space="preserve"> </w:t>
      </w:r>
      <w:r w:rsidRPr="00571925">
        <w:rPr>
          <w:color w:val="000000"/>
          <w:sz w:val="20"/>
          <w:szCs w:val="20"/>
        </w:rPr>
        <w:t>прав</w:t>
      </w:r>
      <w:r w:rsidRPr="00571925">
        <w:rPr>
          <w:color w:val="000000"/>
          <w:spacing w:val="-5"/>
          <w:sz w:val="20"/>
          <w:szCs w:val="20"/>
        </w:rPr>
        <w:t xml:space="preserve"> </w:t>
      </w:r>
      <w:r w:rsidRPr="00571925">
        <w:rPr>
          <w:color w:val="000000"/>
          <w:sz w:val="20"/>
          <w:szCs w:val="20"/>
        </w:rPr>
        <w:t>(собственность,</w:t>
      </w:r>
      <w:r w:rsidRPr="00571925">
        <w:rPr>
          <w:color w:val="000000"/>
          <w:spacing w:val="-4"/>
          <w:sz w:val="20"/>
          <w:szCs w:val="20"/>
        </w:rPr>
        <w:t xml:space="preserve"> </w:t>
      </w:r>
      <w:r w:rsidRPr="00571925">
        <w:rPr>
          <w:color w:val="000000"/>
          <w:sz w:val="20"/>
          <w:szCs w:val="20"/>
        </w:rPr>
        <w:t>аренда,</w:t>
      </w:r>
      <w:r w:rsidRPr="00571925">
        <w:rPr>
          <w:color w:val="000000"/>
          <w:spacing w:val="-1"/>
          <w:sz w:val="20"/>
          <w:szCs w:val="20"/>
        </w:rPr>
        <w:t xml:space="preserve"> </w:t>
      </w:r>
      <w:r w:rsidRPr="00571925">
        <w:rPr>
          <w:color w:val="000000"/>
          <w:sz w:val="20"/>
          <w:szCs w:val="20"/>
        </w:rPr>
        <w:t>постоянное</w:t>
      </w:r>
      <w:r w:rsidRPr="00571925">
        <w:rPr>
          <w:color w:val="000000"/>
          <w:spacing w:val="-47"/>
          <w:sz w:val="20"/>
          <w:szCs w:val="20"/>
        </w:rPr>
        <w:t xml:space="preserve"> </w:t>
      </w:r>
      <w:r w:rsidRPr="00571925">
        <w:rPr>
          <w:color w:val="000000"/>
          <w:sz w:val="20"/>
          <w:szCs w:val="20"/>
        </w:rPr>
        <w:t>(бессрочное) пользование, безвозмездное (срочное) пользование). В случае, если земельный участок предоставляется</w:t>
      </w:r>
      <w:r w:rsidRPr="00571925">
        <w:rPr>
          <w:color w:val="000000"/>
          <w:spacing w:val="-47"/>
          <w:sz w:val="20"/>
          <w:szCs w:val="20"/>
        </w:rPr>
        <w:t xml:space="preserve"> </w:t>
      </w:r>
      <w:r w:rsidRPr="00571925">
        <w:rPr>
          <w:color w:val="000000"/>
          <w:sz w:val="20"/>
          <w:szCs w:val="20"/>
        </w:rPr>
        <w:t>в аренду, безвозмездное пользование также указывается срок, на который будет предоставлен земельный участок, с</w:t>
      </w:r>
      <w:r w:rsidRPr="00571925">
        <w:rPr>
          <w:color w:val="000000"/>
          <w:spacing w:val="1"/>
          <w:sz w:val="20"/>
          <w:szCs w:val="20"/>
        </w:rPr>
        <w:t xml:space="preserve"> </w:t>
      </w:r>
      <w:r w:rsidRPr="00571925">
        <w:rPr>
          <w:color w:val="000000"/>
          <w:sz w:val="20"/>
          <w:szCs w:val="20"/>
        </w:rPr>
        <w:t>учетом</w:t>
      </w:r>
      <w:r w:rsidRPr="00571925">
        <w:rPr>
          <w:color w:val="000000"/>
          <w:spacing w:val="-1"/>
          <w:sz w:val="20"/>
          <w:szCs w:val="20"/>
        </w:rPr>
        <w:t xml:space="preserve"> </w:t>
      </w:r>
      <w:r w:rsidRPr="00571925">
        <w:rPr>
          <w:color w:val="000000"/>
          <w:sz w:val="20"/>
          <w:szCs w:val="20"/>
        </w:rPr>
        <w:t>ограничений,</w:t>
      </w:r>
      <w:r w:rsidRPr="00571925">
        <w:rPr>
          <w:color w:val="000000"/>
          <w:spacing w:val="-1"/>
          <w:sz w:val="20"/>
          <w:szCs w:val="20"/>
        </w:rPr>
        <w:t xml:space="preserve"> </w:t>
      </w:r>
      <w:r w:rsidRPr="00571925">
        <w:rPr>
          <w:color w:val="000000"/>
          <w:sz w:val="20"/>
          <w:szCs w:val="20"/>
        </w:rPr>
        <w:t>предусмотренных пунктами</w:t>
      </w:r>
      <w:r w:rsidRPr="00571925">
        <w:rPr>
          <w:color w:val="000000"/>
          <w:spacing w:val="-2"/>
          <w:sz w:val="20"/>
          <w:szCs w:val="20"/>
        </w:rPr>
        <w:t xml:space="preserve"> </w:t>
      </w:r>
      <w:r w:rsidRPr="00571925">
        <w:rPr>
          <w:color w:val="000000"/>
          <w:sz w:val="20"/>
          <w:szCs w:val="20"/>
        </w:rPr>
        <w:t>8,</w:t>
      </w:r>
      <w:r w:rsidRPr="00571925">
        <w:rPr>
          <w:color w:val="000000"/>
          <w:spacing w:val="-2"/>
          <w:sz w:val="20"/>
          <w:szCs w:val="20"/>
        </w:rPr>
        <w:t xml:space="preserve"> </w:t>
      </w:r>
      <w:r w:rsidRPr="00571925">
        <w:rPr>
          <w:color w:val="000000"/>
          <w:sz w:val="20"/>
          <w:szCs w:val="20"/>
        </w:rPr>
        <w:t>9 статьи</w:t>
      </w:r>
      <w:r w:rsidRPr="00571925">
        <w:rPr>
          <w:color w:val="000000"/>
          <w:spacing w:val="-3"/>
          <w:sz w:val="20"/>
          <w:szCs w:val="20"/>
        </w:rPr>
        <w:t xml:space="preserve"> </w:t>
      </w:r>
      <w:r w:rsidRPr="00571925">
        <w:rPr>
          <w:color w:val="000000"/>
          <w:sz w:val="20"/>
          <w:szCs w:val="20"/>
        </w:rPr>
        <w:t>39.8,</w:t>
      </w:r>
      <w:r w:rsidRPr="00571925">
        <w:rPr>
          <w:color w:val="000000"/>
          <w:spacing w:val="-1"/>
          <w:sz w:val="20"/>
          <w:szCs w:val="20"/>
        </w:rPr>
        <w:t xml:space="preserve"> </w:t>
      </w:r>
      <w:r w:rsidRPr="00571925">
        <w:rPr>
          <w:color w:val="000000"/>
          <w:sz w:val="20"/>
          <w:szCs w:val="20"/>
        </w:rPr>
        <w:t>пунктом</w:t>
      </w:r>
      <w:r w:rsidRPr="00571925">
        <w:rPr>
          <w:color w:val="000000"/>
          <w:spacing w:val="-1"/>
          <w:sz w:val="20"/>
          <w:szCs w:val="20"/>
        </w:rPr>
        <w:t xml:space="preserve"> </w:t>
      </w:r>
      <w:r w:rsidRPr="00571925">
        <w:rPr>
          <w:color w:val="000000"/>
          <w:sz w:val="20"/>
          <w:szCs w:val="20"/>
        </w:rPr>
        <w:t>2 статьи</w:t>
      </w:r>
      <w:r w:rsidRPr="00571925">
        <w:rPr>
          <w:color w:val="000000"/>
          <w:spacing w:val="-1"/>
          <w:sz w:val="20"/>
          <w:szCs w:val="20"/>
        </w:rPr>
        <w:t xml:space="preserve"> </w:t>
      </w:r>
      <w:r w:rsidRPr="00571925">
        <w:rPr>
          <w:color w:val="000000"/>
          <w:sz w:val="20"/>
          <w:szCs w:val="20"/>
        </w:rPr>
        <w:t>39.10</w:t>
      </w:r>
      <w:r w:rsidRPr="00571925">
        <w:rPr>
          <w:color w:val="000000"/>
          <w:spacing w:val="-2"/>
          <w:sz w:val="20"/>
          <w:szCs w:val="20"/>
        </w:rPr>
        <w:t xml:space="preserve"> </w:t>
      </w:r>
      <w:hyperlink r:id="rId56" w:tgtFrame="_blank" w:history="1">
        <w:r w:rsidRPr="00571925">
          <w:rPr>
            <w:color w:val="0000FF"/>
            <w:sz w:val="20"/>
            <w:szCs w:val="20"/>
          </w:rPr>
          <w:t>Земельного</w:t>
        </w:r>
        <w:r w:rsidRPr="00571925">
          <w:rPr>
            <w:color w:val="0000FF"/>
            <w:spacing w:val="-1"/>
            <w:sz w:val="20"/>
            <w:szCs w:val="20"/>
          </w:rPr>
          <w:t xml:space="preserve"> </w:t>
        </w:r>
        <w:r w:rsidRPr="00571925">
          <w:rPr>
            <w:color w:val="0000FF"/>
            <w:sz w:val="20"/>
            <w:szCs w:val="20"/>
          </w:rPr>
          <w:t>кодекса</w:t>
        </w:r>
      </w:hyperlink>
      <w:r w:rsidRPr="00571925">
        <w:rPr>
          <w:color w:val="000000"/>
          <w:sz w:val="20"/>
          <w:szCs w:val="20"/>
        </w:rPr>
        <w:t xml:space="preserve"> Российской</w:t>
      </w:r>
      <w:r w:rsidRPr="00571925">
        <w:rPr>
          <w:color w:val="000000"/>
          <w:spacing w:val="-6"/>
          <w:sz w:val="20"/>
          <w:szCs w:val="20"/>
        </w:rPr>
        <w:t xml:space="preserve"> </w:t>
      </w:r>
      <w:r w:rsidRPr="00571925">
        <w:rPr>
          <w:color w:val="000000"/>
          <w:sz w:val="20"/>
          <w:szCs w:val="20"/>
        </w:rPr>
        <w:t>Федерации</w:t>
      </w:r>
    </w:p>
    <w:p w:rsidR="00571925" w:rsidRPr="00571925" w:rsidRDefault="00571925" w:rsidP="00571925">
      <w:pPr>
        <w:spacing w:before="1"/>
        <w:ind w:firstLine="567"/>
        <w:jc w:val="both"/>
        <w:rPr>
          <w:color w:val="000000"/>
          <w:sz w:val="20"/>
          <w:szCs w:val="20"/>
        </w:rPr>
      </w:pPr>
      <w:r w:rsidRPr="00571925">
        <w:rPr>
          <w:color w:val="000000"/>
          <w:sz w:val="20"/>
          <w:szCs w:val="20"/>
          <w:vertAlign w:val="superscript"/>
        </w:rPr>
        <w:t>29</w:t>
      </w:r>
      <w:r w:rsidRPr="00571925">
        <w:rPr>
          <w:color w:val="000000"/>
          <w:spacing w:val="-4"/>
          <w:sz w:val="20"/>
          <w:szCs w:val="20"/>
        </w:rPr>
        <w:t xml:space="preserve"> </w:t>
      </w:r>
      <w:r w:rsidRPr="00571925">
        <w:rPr>
          <w:color w:val="000000"/>
          <w:sz w:val="20"/>
          <w:szCs w:val="20"/>
        </w:rPr>
        <w:t>Указывается</w:t>
      </w:r>
      <w:r w:rsidRPr="00571925">
        <w:rPr>
          <w:color w:val="000000"/>
          <w:spacing w:val="-5"/>
          <w:sz w:val="20"/>
          <w:szCs w:val="20"/>
        </w:rPr>
        <w:t xml:space="preserve"> </w:t>
      </w:r>
      <w:r w:rsidRPr="00571925">
        <w:rPr>
          <w:color w:val="000000"/>
          <w:sz w:val="20"/>
          <w:szCs w:val="20"/>
        </w:rPr>
        <w:t>основание</w:t>
      </w:r>
      <w:r w:rsidRPr="00571925">
        <w:rPr>
          <w:color w:val="000000"/>
          <w:spacing w:val="-4"/>
          <w:sz w:val="20"/>
          <w:szCs w:val="20"/>
        </w:rPr>
        <w:t xml:space="preserve"> </w:t>
      </w:r>
      <w:r w:rsidRPr="00571925">
        <w:rPr>
          <w:color w:val="000000"/>
          <w:sz w:val="20"/>
          <w:szCs w:val="20"/>
        </w:rPr>
        <w:t>предоставления</w:t>
      </w:r>
      <w:r w:rsidRPr="00571925">
        <w:rPr>
          <w:color w:val="000000"/>
          <w:spacing w:val="-5"/>
          <w:sz w:val="20"/>
          <w:szCs w:val="20"/>
        </w:rPr>
        <w:t xml:space="preserve"> </w:t>
      </w:r>
      <w:r w:rsidRPr="00571925">
        <w:rPr>
          <w:color w:val="000000"/>
          <w:sz w:val="20"/>
          <w:szCs w:val="20"/>
        </w:rPr>
        <w:t>земельного</w:t>
      </w:r>
      <w:r w:rsidRPr="00571925">
        <w:rPr>
          <w:color w:val="000000"/>
          <w:spacing w:val="-1"/>
          <w:sz w:val="20"/>
          <w:szCs w:val="20"/>
        </w:rPr>
        <w:t xml:space="preserve"> </w:t>
      </w:r>
      <w:r w:rsidRPr="00571925">
        <w:rPr>
          <w:color w:val="000000"/>
          <w:sz w:val="20"/>
          <w:szCs w:val="20"/>
        </w:rPr>
        <w:t>участка</w:t>
      </w:r>
      <w:r w:rsidRPr="00571925">
        <w:rPr>
          <w:color w:val="000000"/>
          <w:spacing w:val="-4"/>
          <w:sz w:val="20"/>
          <w:szCs w:val="20"/>
        </w:rPr>
        <w:t xml:space="preserve"> </w:t>
      </w:r>
      <w:r w:rsidRPr="00571925">
        <w:rPr>
          <w:color w:val="000000"/>
          <w:sz w:val="20"/>
          <w:szCs w:val="20"/>
        </w:rPr>
        <w:t>без</w:t>
      </w:r>
      <w:r w:rsidRPr="00571925">
        <w:rPr>
          <w:color w:val="000000"/>
          <w:spacing w:val="-3"/>
          <w:sz w:val="20"/>
          <w:szCs w:val="20"/>
        </w:rPr>
        <w:t xml:space="preserve"> </w:t>
      </w:r>
      <w:r w:rsidRPr="00571925">
        <w:rPr>
          <w:color w:val="000000"/>
          <w:sz w:val="20"/>
          <w:szCs w:val="20"/>
        </w:rPr>
        <w:t>проведения</w:t>
      </w:r>
      <w:r w:rsidRPr="00571925">
        <w:rPr>
          <w:color w:val="000000"/>
          <w:spacing w:val="-5"/>
          <w:sz w:val="20"/>
          <w:szCs w:val="20"/>
        </w:rPr>
        <w:t xml:space="preserve"> </w:t>
      </w:r>
      <w:r w:rsidRPr="00571925">
        <w:rPr>
          <w:color w:val="000000"/>
          <w:sz w:val="20"/>
          <w:szCs w:val="20"/>
        </w:rPr>
        <w:t>торгов</w:t>
      </w:r>
      <w:r w:rsidRPr="00571925">
        <w:rPr>
          <w:color w:val="000000"/>
          <w:spacing w:val="-2"/>
          <w:sz w:val="20"/>
          <w:szCs w:val="20"/>
        </w:rPr>
        <w:t xml:space="preserve"> </w:t>
      </w:r>
      <w:r w:rsidRPr="00571925">
        <w:rPr>
          <w:color w:val="000000"/>
          <w:sz w:val="20"/>
          <w:szCs w:val="20"/>
        </w:rPr>
        <w:t>из</w:t>
      </w:r>
      <w:r w:rsidRPr="00571925">
        <w:rPr>
          <w:color w:val="000000"/>
          <w:spacing w:val="-4"/>
          <w:sz w:val="20"/>
          <w:szCs w:val="20"/>
        </w:rPr>
        <w:t xml:space="preserve"> </w:t>
      </w:r>
      <w:r w:rsidRPr="00571925">
        <w:rPr>
          <w:color w:val="000000"/>
          <w:sz w:val="20"/>
          <w:szCs w:val="20"/>
        </w:rPr>
        <w:t>числа</w:t>
      </w:r>
      <w:r w:rsidRPr="00571925">
        <w:rPr>
          <w:color w:val="000000"/>
          <w:spacing w:val="-1"/>
          <w:sz w:val="20"/>
          <w:szCs w:val="20"/>
        </w:rPr>
        <w:t xml:space="preserve"> </w:t>
      </w:r>
      <w:r w:rsidRPr="00571925">
        <w:rPr>
          <w:color w:val="000000"/>
          <w:sz w:val="20"/>
          <w:szCs w:val="20"/>
        </w:rPr>
        <w:t>предусмотренных</w:t>
      </w:r>
      <w:r w:rsidRPr="00571925">
        <w:rPr>
          <w:color w:val="000000"/>
          <w:spacing w:val="-47"/>
          <w:sz w:val="20"/>
          <w:szCs w:val="20"/>
        </w:rPr>
        <w:t xml:space="preserve"> </w:t>
      </w:r>
      <w:r w:rsidRPr="00571925">
        <w:rPr>
          <w:color w:val="000000"/>
          <w:sz w:val="20"/>
          <w:szCs w:val="20"/>
        </w:rPr>
        <w:t>пунктом</w:t>
      </w:r>
      <w:r w:rsidRPr="00571925">
        <w:rPr>
          <w:color w:val="000000"/>
          <w:spacing w:val="-1"/>
          <w:sz w:val="20"/>
          <w:szCs w:val="20"/>
        </w:rPr>
        <w:t xml:space="preserve"> </w:t>
      </w:r>
      <w:r w:rsidRPr="00571925">
        <w:rPr>
          <w:color w:val="000000"/>
          <w:sz w:val="20"/>
          <w:szCs w:val="20"/>
        </w:rPr>
        <w:t>2 статьи</w:t>
      </w:r>
      <w:r w:rsidRPr="00571925">
        <w:rPr>
          <w:color w:val="000000"/>
          <w:spacing w:val="-3"/>
          <w:sz w:val="20"/>
          <w:szCs w:val="20"/>
        </w:rPr>
        <w:t xml:space="preserve"> </w:t>
      </w:r>
      <w:r w:rsidRPr="00571925">
        <w:rPr>
          <w:color w:val="000000"/>
          <w:sz w:val="20"/>
          <w:szCs w:val="20"/>
        </w:rPr>
        <w:t>39.3,</w:t>
      </w:r>
      <w:r w:rsidRPr="00571925">
        <w:rPr>
          <w:color w:val="000000"/>
          <w:spacing w:val="-1"/>
          <w:sz w:val="20"/>
          <w:szCs w:val="20"/>
        </w:rPr>
        <w:t xml:space="preserve"> </w:t>
      </w:r>
      <w:r w:rsidRPr="00571925">
        <w:rPr>
          <w:color w:val="000000"/>
          <w:sz w:val="20"/>
          <w:szCs w:val="20"/>
        </w:rPr>
        <w:t>статьей</w:t>
      </w:r>
      <w:r w:rsidRPr="00571925">
        <w:rPr>
          <w:color w:val="000000"/>
          <w:spacing w:val="-2"/>
          <w:sz w:val="20"/>
          <w:szCs w:val="20"/>
        </w:rPr>
        <w:t xml:space="preserve"> </w:t>
      </w:r>
      <w:r w:rsidRPr="00571925">
        <w:rPr>
          <w:color w:val="000000"/>
          <w:sz w:val="20"/>
          <w:szCs w:val="20"/>
        </w:rPr>
        <w:t>39.5,</w:t>
      </w:r>
      <w:r w:rsidRPr="00571925">
        <w:rPr>
          <w:color w:val="000000"/>
          <w:spacing w:val="-2"/>
          <w:sz w:val="20"/>
          <w:szCs w:val="20"/>
        </w:rPr>
        <w:t xml:space="preserve"> </w:t>
      </w:r>
      <w:r w:rsidRPr="00571925">
        <w:rPr>
          <w:color w:val="000000"/>
          <w:sz w:val="20"/>
          <w:szCs w:val="20"/>
        </w:rPr>
        <w:t>пунктом 2</w:t>
      </w:r>
      <w:r w:rsidRPr="00571925">
        <w:rPr>
          <w:color w:val="000000"/>
          <w:spacing w:val="-1"/>
          <w:sz w:val="20"/>
          <w:szCs w:val="20"/>
        </w:rPr>
        <w:t xml:space="preserve"> </w:t>
      </w:r>
      <w:r w:rsidRPr="00571925">
        <w:rPr>
          <w:color w:val="000000"/>
          <w:sz w:val="20"/>
          <w:szCs w:val="20"/>
        </w:rPr>
        <w:t>статьи</w:t>
      </w:r>
      <w:r w:rsidRPr="00571925">
        <w:rPr>
          <w:color w:val="000000"/>
          <w:spacing w:val="-2"/>
          <w:sz w:val="20"/>
          <w:szCs w:val="20"/>
        </w:rPr>
        <w:t xml:space="preserve"> </w:t>
      </w:r>
      <w:r w:rsidRPr="00571925">
        <w:rPr>
          <w:color w:val="000000"/>
          <w:sz w:val="20"/>
          <w:szCs w:val="20"/>
        </w:rPr>
        <w:t>39.6 или</w:t>
      </w:r>
      <w:r w:rsidRPr="00571925">
        <w:rPr>
          <w:color w:val="000000"/>
          <w:spacing w:val="-1"/>
          <w:sz w:val="20"/>
          <w:szCs w:val="20"/>
        </w:rPr>
        <w:t xml:space="preserve"> </w:t>
      </w:r>
      <w:r w:rsidRPr="00571925">
        <w:rPr>
          <w:color w:val="000000"/>
          <w:sz w:val="20"/>
          <w:szCs w:val="20"/>
        </w:rPr>
        <w:t>пунктом 2</w:t>
      </w:r>
      <w:r w:rsidRPr="00571925">
        <w:rPr>
          <w:color w:val="000000"/>
          <w:spacing w:val="-1"/>
          <w:sz w:val="20"/>
          <w:szCs w:val="20"/>
        </w:rPr>
        <w:t xml:space="preserve"> </w:t>
      </w:r>
      <w:r w:rsidRPr="00571925">
        <w:rPr>
          <w:color w:val="000000"/>
          <w:sz w:val="20"/>
          <w:szCs w:val="20"/>
        </w:rPr>
        <w:t>статьи</w:t>
      </w:r>
      <w:r w:rsidRPr="00571925">
        <w:rPr>
          <w:color w:val="000000"/>
          <w:spacing w:val="-2"/>
          <w:sz w:val="20"/>
          <w:szCs w:val="20"/>
        </w:rPr>
        <w:t xml:space="preserve"> </w:t>
      </w:r>
      <w:r w:rsidRPr="00571925">
        <w:rPr>
          <w:color w:val="000000"/>
          <w:sz w:val="20"/>
          <w:szCs w:val="20"/>
        </w:rPr>
        <w:t xml:space="preserve">39.10 </w:t>
      </w:r>
      <w:hyperlink r:id="rId57" w:tgtFrame="_blank" w:history="1">
        <w:r w:rsidRPr="00571925">
          <w:rPr>
            <w:color w:val="0000FF"/>
            <w:sz w:val="20"/>
            <w:szCs w:val="20"/>
          </w:rPr>
          <w:t>Земельного</w:t>
        </w:r>
        <w:r w:rsidRPr="00571925">
          <w:rPr>
            <w:color w:val="0000FF"/>
            <w:spacing w:val="-1"/>
            <w:sz w:val="20"/>
            <w:szCs w:val="20"/>
          </w:rPr>
          <w:t xml:space="preserve"> </w:t>
        </w:r>
        <w:r w:rsidRPr="00571925">
          <w:rPr>
            <w:color w:val="0000FF"/>
            <w:sz w:val="20"/>
            <w:szCs w:val="20"/>
          </w:rPr>
          <w:t>кодекса</w:t>
        </w:r>
      </w:hyperlink>
      <w:r w:rsidRPr="00571925">
        <w:rPr>
          <w:color w:val="000000"/>
          <w:sz w:val="20"/>
          <w:szCs w:val="20"/>
        </w:rPr>
        <w:t xml:space="preserve"> Российской</w:t>
      </w:r>
      <w:r w:rsidRPr="00571925">
        <w:rPr>
          <w:color w:val="000000"/>
          <w:spacing w:val="-6"/>
          <w:sz w:val="20"/>
          <w:szCs w:val="20"/>
        </w:rPr>
        <w:t xml:space="preserve"> </w:t>
      </w:r>
      <w:r w:rsidRPr="00571925">
        <w:rPr>
          <w:color w:val="000000"/>
          <w:sz w:val="20"/>
          <w:szCs w:val="20"/>
        </w:rPr>
        <w:t>Федерации</w:t>
      </w:r>
      <w:r w:rsidRPr="00571925">
        <w:rPr>
          <w:color w:val="000000"/>
          <w:spacing w:val="-5"/>
          <w:sz w:val="20"/>
          <w:szCs w:val="20"/>
        </w:rPr>
        <w:t xml:space="preserve"> </w:t>
      </w:r>
      <w:r w:rsidRPr="00571925">
        <w:rPr>
          <w:color w:val="000000"/>
          <w:sz w:val="20"/>
          <w:szCs w:val="20"/>
        </w:rPr>
        <w:t>оснований</w:t>
      </w:r>
    </w:p>
    <w:p w:rsidR="00571925" w:rsidRPr="00571925" w:rsidRDefault="00571925" w:rsidP="00571925">
      <w:pPr>
        <w:ind w:firstLine="567"/>
        <w:jc w:val="both"/>
        <w:rPr>
          <w:color w:val="000000"/>
          <w:sz w:val="20"/>
          <w:szCs w:val="20"/>
        </w:rPr>
      </w:pPr>
      <w:r w:rsidRPr="00571925">
        <w:rPr>
          <w:color w:val="000000"/>
          <w:sz w:val="20"/>
          <w:szCs w:val="20"/>
          <w:vertAlign w:val="superscript"/>
        </w:rPr>
        <w:t>30</w:t>
      </w:r>
      <w:r w:rsidRPr="00571925">
        <w:rPr>
          <w:color w:val="000000"/>
          <w:spacing w:val="-4"/>
          <w:sz w:val="20"/>
          <w:szCs w:val="20"/>
        </w:rPr>
        <w:t xml:space="preserve"> </w:t>
      </w:r>
      <w:r w:rsidRPr="00571925">
        <w:rPr>
          <w:color w:val="000000"/>
          <w:sz w:val="20"/>
          <w:szCs w:val="20"/>
        </w:rPr>
        <w:t>Указывается</w:t>
      </w:r>
      <w:r w:rsidRPr="00571925">
        <w:rPr>
          <w:color w:val="000000"/>
          <w:spacing w:val="-5"/>
          <w:sz w:val="20"/>
          <w:szCs w:val="20"/>
        </w:rPr>
        <w:t xml:space="preserve"> </w:t>
      </w:r>
      <w:r w:rsidRPr="00571925">
        <w:rPr>
          <w:color w:val="000000"/>
          <w:sz w:val="20"/>
          <w:szCs w:val="20"/>
        </w:rPr>
        <w:t>в</w:t>
      </w:r>
      <w:r w:rsidRPr="00571925">
        <w:rPr>
          <w:color w:val="000000"/>
          <w:spacing w:val="-3"/>
          <w:sz w:val="20"/>
          <w:szCs w:val="20"/>
        </w:rPr>
        <w:t xml:space="preserve"> </w:t>
      </w:r>
      <w:r w:rsidRPr="00571925">
        <w:rPr>
          <w:color w:val="000000"/>
          <w:sz w:val="20"/>
          <w:szCs w:val="20"/>
        </w:rPr>
        <w:t>случае,</w:t>
      </w:r>
      <w:r w:rsidRPr="00571925">
        <w:rPr>
          <w:color w:val="000000"/>
          <w:spacing w:val="-4"/>
          <w:sz w:val="20"/>
          <w:szCs w:val="20"/>
        </w:rPr>
        <w:t xml:space="preserve"> </w:t>
      </w:r>
      <w:r w:rsidRPr="00571925">
        <w:rPr>
          <w:color w:val="000000"/>
          <w:sz w:val="20"/>
          <w:szCs w:val="20"/>
        </w:rPr>
        <w:t>если</w:t>
      </w:r>
      <w:r w:rsidRPr="00571925">
        <w:rPr>
          <w:color w:val="000000"/>
          <w:spacing w:val="-3"/>
          <w:sz w:val="20"/>
          <w:szCs w:val="20"/>
        </w:rPr>
        <w:t xml:space="preserve"> </w:t>
      </w:r>
      <w:r w:rsidRPr="00571925">
        <w:rPr>
          <w:color w:val="000000"/>
          <w:sz w:val="20"/>
          <w:szCs w:val="20"/>
        </w:rPr>
        <w:t>земельный</w:t>
      </w:r>
      <w:r w:rsidRPr="00571925">
        <w:rPr>
          <w:color w:val="000000"/>
          <w:spacing w:val="-2"/>
          <w:sz w:val="20"/>
          <w:szCs w:val="20"/>
        </w:rPr>
        <w:t xml:space="preserve"> </w:t>
      </w:r>
      <w:r w:rsidRPr="00571925">
        <w:rPr>
          <w:color w:val="000000"/>
          <w:sz w:val="20"/>
          <w:szCs w:val="20"/>
        </w:rPr>
        <w:t>участок</w:t>
      </w:r>
      <w:r w:rsidRPr="00571925">
        <w:rPr>
          <w:color w:val="000000"/>
          <w:spacing w:val="-2"/>
          <w:sz w:val="20"/>
          <w:szCs w:val="20"/>
        </w:rPr>
        <w:t xml:space="preserve"> </w:t>
      </w:r>
      <w:r w:rsidRPr="00571925">
        <w:rPr>
          <w:color w:val="000000"/>
          <w:sz w:val="20"/>
          <w:szCs w:val="20"/>
        </w:rPr>
        <w:t>предоставляется</w:t>
      </w:r>
      <w:r w:rsidRPr="00571925">
        <w:rPr>
          <w:color w:val="000000"/>
          <w:spacing w:val="-5"/>
          <w:sz w:val="20"/>
          <w:szCs w:val="20"/>
        </w:rPr>
        <w:t xml:space="preserve"> </w:t>
      </w:r>
      <w:r w:rsidRPr="00571925">
        <w:rPr>
          <w:color w:val="000000"/>
          <w:sz w:val="20"/>
          <w:szCs w:val="20"/>
        </w:rPr>
        <w:t>взамен</w:t>
      </w:r>
      <w:r w:rsidRPr="00571925">
        <w:rPr>
          <w:color w:val="000000"/>
          <w:spacing w:val="-4"/>
          <w:sz w:val="20"/>
          <w:szCs w:val="20"/>
        </w:rPr>
        <w:t xml:space="preserve"> </w:t>
      </w:r>
      <w:r w:rsidRPr="00571925">
        <w:rPr>
          <w:color w:val="000000"/>
          <w:sz w:val="20"/>
          <w:szCs w:val="20"/>
        </w:rPr>
        <w:t>земельного</w:t>
      </w:r>
      <w:r w:rsidRPr="00571925">
        <w:rPr>
          <w:color w:val="000000"/>
          <w:spacing w:val="-1"/>
          <w:sz w:val="20"/>
          <w:szCs w:val="20"/>
        </w:rPr>
        <w:t xml:space="preserve"> </w:t>
      </w:r>
      <w:r w:rsidRPr="00571925">
        <w:rPr>
          <w:color w:val="000000"/>
          <w:sz w:val="20"/>
          <w:szCs w:val="20"/>
        </w:rPr>
        <w:t>участка,</w:t>
      </w:r>
      <w:r w:rsidRPr="00571925">
        <w:rPr>
          <w:color w:val="000000"/>
          <w:spacing w:val="-3"/>
          <w:sz w:val="20"/>
          <w:szCs w:val="20"/>
        </w:rPr>
        <w:t xml:space="preserve"> </w:t>
      </w:r>
      <w:r w:rsidRPr="00571925">
        <w:rPr>
          <w:color w:val="000000"/>
          <w:sz w:val="20"/>
          <w:szCs w:val="20"/>
        </w:rPr>
        <w:t>изымаемого</w:t>
      </w:r>
      <w:r w:rsidRPr="00571925">
        <w:rPr>
          <w:color w:val="000000"/>
          <w:spacing w:val="-3"/>
          <w:sz w:val="20"/>
          <w:szCs w:val="20"/>
        </w:rPr>
        <w:t xml:space="preserve"> </w:t>
      </w:r>
      <w:r w:rsidRPr="00571925">
        <w:rPr>
          <w:color w:val="000000"/>
          <w:sz w:val="20"/>
          <w:szCs w:val="20"/>
        </w:rPr>
        <w:t>для</w:t>
      </w:r>
      <w:r w:rsidRPr="00571925">
        <w:rPr>
          <w:color w:val="000000"/>
          <w:spacing w:val="-47"/>
          <w:sz w:val="20"/>
          <w:szCs w:val="20"/>
        </w:rPr>
        <w:t xml:space="preserve"> </w:t>
      </w:r>
      <w:r w:rsidRPr="00571925">
        <w:rPr>
          <w:color w:val="000000"/>
          <w:sz w:val="20"/>
          <w:szCs w:val="20"/>
        </w:rPr>
        <w:t>государственных</w:t>
      </w:r>
      <w:r w:rsidRPr="00571925">
        <w:rPr>
          <w:color w:val="000000"/>
          <w:spacing w:val="1"/>
          <w:sz w:val="20"/>
          <w:szCs w:val="20"/>
        </w:rPr>
        <w:t xml:space="preserve"> </w:t>
      </w:r>
      <w:r w:rsidRPr="00571925">
        <w:rPr>
          <w:color w:val="000000"/>
          <w:sz w:val="20"/>
          <w:szCs w:val="20"/>
        </w:rPr>
        <w:t>или</w:t>
      </w:r>
      <w:r w:rsidRPr="00571925">
        <w:rPr>
          <w:color w:val="000000"/>
          <w:spacing w:val="-1"/>
          <w:sz w:val="20"/>
          <w:szCs w:val="20"/>
        </w:rPr>
        <w:t xml:space="preserve"> </w:t>
      </w:r>
      <w:r w:rsidRPr="00571925">
        <w:rPr>
          <w:color w:val="000000"/>
          <w:sz w:val="20"/>
          <w:szCs w:val="20"/>
        </w:rPr>
        <w:t>муниципальных</w:t>
      </w:r>
      <w:r w:rsidRPr="00571925">
        <w:rPr>
          <w:color w:val="000000"/>
          <w:spacing w:val="-1"/>
          <w:sz w:val="20"/>
          <w:szCs w:val="20"/>
        </w:rPr>
        <w:t xml:space="preserve"> </w:t>
      </w:r>
      <w:r w:rsidRPr="00571925">
        <w:rPr>
          <w:color w:val="000000"/>
          <w:sz w:val="20"/>
          <w:szCs w:val="20"/>
        </w:rPr>
        <w:t>нужд</w:t>
      </w:r>
    </w:p>
    <w:p w:rsidR="00571925" w:rsidRPr="00571925" w:rsidRDefault="00571925" w:rsidP="00571925">
      <w:pPr>
        <w:spacing w:before="120"/>
        <w:ind w:firstLine="567"/>
        <w:jc w:val="both"/>
        <w:rPr>
          <w:color w:val="000000"/>
        </w:rPr>
      </w:pPr>
    </w:p>
    <w:p w:rsidR="00571925" w:rsidRPr="00571925" w:rsidRDefault="00571925" w:rsidP="00571925">
      <w:pPr>
        <w:spacing w:before="120"/>
        <w:ind w:firstLine="567"/>
        <w:jc w:val="both"/>
        <w:rPr>
          <w:color w:val="000000"/>
        </w:rPr>
      </w:pPr>
      <w:r w:rsidRPr="00571925">
        <w:rPr>
          <w:color w:val="000000"/>
        </w:rPr>
        <w:t>Реквизиты</w:t>
      </w:r>
      <w:r w:rsidRPr="00571925">
        <w:rPr>
          <w:color w:val="000000"/>
          <w:spacing w:val="55"/>
        </w:rPr>
        <w:t xml:space="preserve"> </w:t>
      </w:r>
      <w:r w:rsidRPr="00571925">
        <w:rPr>
          <w:color w:val="000000"/>
        </w:rPr>
        <w:t>решения</w:t>
      </w:r>
      <w:r w:rsidRPr="00571925">
        <w:rPr>
          <w:color w:val="000000"/>
          <w:spacing w:val="57"/>
        </w:rPr>
        <w:t xml:space="preserve"> </w:t>
      </w:r>
      <w:r w:rsidRPr="00571925">
        <w:rPr>
          <w:color w:val="000000"/>
        </w:rPr>
        <w:t>об</w:t>
      </w:r>
      <w:r w:rsidRPr="00571925">
        <w:rPr>
          <w:color w:val="000000"/>
          <w:spacing w:val="57"/>
        </w:rPr>
        <w:t xml:space="preserve"> </w:t>
      </w:r>
      <w:r w:rsidRPr="00571925">
        <w:rPr>
          <w:color w:val="000000"/>
        </w:rPr>
        <w:t>утверждении</w:t>
      </w:r>
      <w:r w:rsidRPr="00571925">
        <w:rPr>
          <w:color w:val="000000"/>
          <w:spacing w:val="56"/>
        </w:rPr>
        <w:t xml:space="preserve"> </w:t>
      </w:r>
      <w:r w:rsidRPr="00571925">
        <w:rPr>
          <w:color w:val="000000"/>
        </w:rPr>
        <w:t>документа</w:t>
      </w:r>
      <w:r w:rsidRPr="00571925">
        <w:rPr>
          <w:color w:val="000000"/>
          <w:spacing w:val="55"/>
        </w:rPr>
        <w:t xml:space="preserve"> </w:t>
      </w:r>
      <w:r w:rsidRPr="00571925">
        <w:rPr>
          <w:color w:val="000000"/>
        </w:rPr>
        <w:t>территориального</w:t>
      </w:r>
      <w:r w:rsidRPr="00571925">
        <w:rPr>
          <w:color w:val="000000"/>
          <w:spacing w:val="60"/>
        </w:rPr>
        <w:t xml:space="preserve"> </w:t>
      </w:r>
      <w:r w:rsidRPr="00571925">
        <w:rPr>
          <w:color w:val="000000"/>
        </w:rPr>
        <w:t>планирования</w:t>
      </w:r>
      <w:r w:rsidRPr="00571925">
        <w:rPr>
          <w:color w:val="000000"/>
          <w:spacing w:val="56"/>
        </w:rPr>
        <w:t xml:space="preserve"> </w:t>
      </w:r>
      <w:r w:rsidRPr="00571925">
        <w:rPr>
          <w:color w:val="000000"/>
        </w:rPr>
        <w:t>и</w:t>
      </w:r>
      <w:r w:rsidRPr="00571925">
        <w:rPr>
          <w:color w:val="000000"/>
          <w:spacing w:val="-62"/>
        </w:rPr>
        <w:t xml:space="preserve"> </w:t>
      </w:r>
      <w:r w:rsidRPr="00571925">
        <w:rPr>
          <w:color w:val="000000"/>
        </w:rPr>
        <w:t>(или)</w:t>
      </w:r>
      <w:r w:rsidRPr="00571925">
        <w:rPr>
          <w:color w:val="000000"/>
          <w:spacing w:val="-4"/>
        </w:rPr>
        <w:t xml:space="preserve"> </w:t>
      </w:r>
      <w:r w:rsidRPr="00571925">
        <w:rPr>
          <w:color w:val="000000"/>
        </w:rPr>
        <w:t>проекта</w:t>
      </w:r>
      <w:r w:rsidRPr="00571925">
        <w:rPr>
          <w:color w:val="000000"/>
          <w:spacing w:val="-4"/>
        </w:rPr>
        <w:t xml:space="preserve"> </w:t>
      </w:r>
      <w:r w:rsidRPr="00571925">
        <w:rPr>
          <w:color w:val="000000"/>
        </w:rPr>
        <w:t>планировки</w:t>
      </w:r>
      <w:r w:rsidRPr="00571925">
        <w:rPr>
          <w:color w:val="000000"/>
          <w:spacing w:val="-4"/>
        </w:rPr>
        <w:t xml:space="preserve"> </w:t>
      </w:r>
      <w:r w:rsidRPr="00571925">
        <w:rPr>
          <w:color w:val="000000"/>
        </w:rPr>
        <w:t>территории _________________________________________</w:t>
      </w:r>
      <w:r w:rsidRPr="00571925">
        <w:rPr>
          <w:color w:val="000000"/>
          <w:vertAlign w:val="superscript"/>
        </w:rPr>
        <w:t>31</w:t>
      </w:r>
      <w:r w:rsidRPr="00571925">
        <w:rPr>
          <w:color w:val="000000"/>
        </w:rPr>
        <w:t>.</w:t>
      </w:r>
    </w:p>
    <w:p w:rsidR="00571925" w:rsidRPr="00571925" w:rsidRDefault="00571925" w:rsidP="00571925">
      <w:pPr>
        <w:ind w:firstLine="567"/>
        <w:jc w:val="both"/>
        <w:rPr>
          <w:color w:val="000000"/>
        </w:rPr>
      </w:pPr>
      <w:r w:rsidRPr="00571925">
        <w:rPr>
          <w:color w:val="000000"/>
        </w:rPr>
        <w:lastRenderedPageBreak/>
        <w:t>Реквизиты</w:t>
      </w:r>
      <w:r w:rsidRPr="00571925">
        <w:rPr>
          <w:color w:val="000000"/>
          <w:spacing w:val="14"/>
        </w:rPr>
        <w:t xml:space="preserve"> </w:t>
      </w:r>
      <w:r w:rsidRPr="00571925">
        <w:rPr>
          <w:color w:val="000000"/>
        </w:rPr>
        <w:t>решения</w:t>
      </w:r>
      <w:r w:rsidRPr="00571925">
        <w:rPr>
          <w:color w:val="000000"/>
          <w:spacing w:val="14"/>
        </w:rPr>
        <w:t xml:space="preserve"> </w:t>
      </w:r>
      <w:r w:rsidRPr="00571925">
        <w:rPr>
          <w:color w:val="000000"/>
        </w:rPr>
        <w:t>о</w:t>
      </w:r>
      <w:r w:rsidRPr="00571925">
        <w:rPr>
          <w:color w:val="000000"/>
          <w:spacing w:val="13"/>
        </w:rPr>
        <w:t xml:space="preserve"> </w:t>
      </w:r>
      <w:r w:rsidRPr="00571925">
        <w:rPr>
          <w:color w:val="000000"/>
        </w:rPr>
        <w:t>предварительном</w:t>
      </w:r>
      <w:r w:rsidRPr="00571925">
        <w:rPr>
          <w:color w:val="000000"/>
          <w:spacing w:val="14"/>
        </w:rPr>
        <w:t xml:space="preserve"> </w:t>
      </w:r>
      <w:r w:rsidRPr="00571925">
        <w:rPr>
          <w:color w:val="000000"/>
        </w:rPr>
        <w:t>согласовании</w:t>
      </w:r>
      <w:r w:rsidRPr="00571925">
        <w:rPr>
          <w:color w:val="000000"/>
          <w:spacing w:val="13"/>
        </w:rPr>
        <w:t xml:space="preserve"> </w:t>
      </w:r>
      <w:r w:rsidRPr="00571925">
        <w:rPr>
          <w:color w:val="000000"/>
        </w:rPr>
        <w:t>предоставления</w:t>
      </w:r>
      <w:r w:rsidRPr="00571925">
        <w:rPr>
          <w:color w:val="000000"/>
          <w:spacing w:val="14"/>
        </w:rPr>
        <w:t xml:space="preserve"> </w:t>
      </w:r>
      <w:r w:rsidRPr="00571925">
        <w:rPr>
          <w:color w:val="000000"/>
        </w:rPr>
        <w:t>земельного</w:t>
      </w:r>
      <w:r w:rsidRPr="00571925">
        <w:rPr>
          <w:color w:val="000000"/>
          <w:spacing w:val="-62"/>
        </w:rPr>
        <w:t xml:space="preserve"> </w:t>
      </w:r>
      <w:r w:rsidRPr="00571925">
        <w:rPr>
          <w:color w:val="000000"/>
        </w:rPr>
        <w:t>участка ____________________________________________________________________</w:t>
      </w:r>
      <w:r w:rsidRPr="00571925">
        <w:rPr>
          <w:color w:val="000000"/>
          <w:vertAlign w:val="superscript"/>
        </w:rPr>
        <w:t>32</w:t>
      </w:r>
      <w:r w:rsidRPr="00571925">
        <w:rPr>
          <w:color w:val="000000"/>
        </w:rPr>
        <w:t>.</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Приложение:</w:t>
      </w:r>
    </w:p>
    <w:p w:rsidR="00571925" w:rsidRPr="00571925" w:rsidRDefault="00571925" w:rsidP="00571925">
      <w:pPr>
        <w:spacing w:before="8"/>
        <w:ind w:firstLine="567"/>
        <w:jc w:val="both"/>
        <w:rPr>
          <w:color w:val="000000"/>
        </w:rPr>
      </w:pPr>
      <w:r w:rsidRPr="00571925">
        <w:rPr>
          <w:color w:val="000000"/>
        </w:rPr>
        <w:t xml:space="preserve"> </w:t>
      </w:r>
    </w:p>
    <w:p w:rsidR="00571925" w:rsidRPr="00571925" w:rsidRDefault="00571925" w:rsidP="00571925">
      <w:pPr>
        <w:spacing w:after="55"/>
        <w:ind w:firstLine="567"/>
        <w:jc w:val="both"/>
        <w:rPr>
          <w:color w:val="000000"/>
        </w:rPr>
      </w:pPr>
      <w:r w:rsidRPr="00571925">
        <w:rPr>
          <w:color w:val="000000"/>
        </w:rPr>
        <w:t>Результат</w:t>
      </w:r>
      <w:r w:rsidRPr="00571925">
        <w:rPr>
          <w:color w:val="000000"/>
          <w:spacing w:val="-6"/>
        </w:rPr>
        <w:t xml:space="preserve"> </w:t>
      </w:r>
      <w:r w:rsidRPr="00571925">
        <w:rPr>
          <w:color w:val="000000"/>
        </w:rPr>
        <w:t>предоставления</w:t>
      </w:r>
      <w:r w:rsidRPr="00571925">
        <w:rPr>
          <w:color w:val="000000"/>
          <w:spacing w:val="-4"/>
        </w:rPr>
        <w:t xml:space="preserve"> </w:t>
      </w:r>
      <w:r w:rsidRPr="00571925">
        <w:rPr>
          <w:color w:val="000000"/>
        </w:rPr>
        <w:t>услуги</w:t>
      </w:r>
      <w:r w:rsidRPr="00571925">
        <w:rPr>
          <w:color w:val="000000"/>
          <w:spacing w:val="-5"/>
        </w:rPr>
        <w:t xml:space="preserve"> </w:t>
      </w:r>
      <w:r w:rsidRPr="00571925">
        <w:rPr>
          <w:color w:val="000000"/>
        </w:rPr>
        <w:t>прошу:</w:t>
      </w:r>
    </w:p>
    <w:tbl>
      <w:tblPr>
        <w:tblW w:w="0" w:type="auto"/>
        <w:tblInd w:w="139" w:type="dxa"/>
        <w:tblCellMar>
          <w:left w:w="0" w:type="dxa"/>
          <w:right w:w="0" w:type="dxa"/>
        </w:tblCellMar>
        <w:tblLook w:val="04A0" w:firstRow="1" w:lastRow="0" w:firstColumn="1" w:lastColumn="0" w:noHBand="0" w:noVBand="1"/>
      </w:tblPr>
      <w:tblGrid>
        <w:gridCol w:w="1663"/>
        <w:gridCol w:w="3978"/>
        <w:gridCol w:w="442"/>
        <w:gridCol w:w="2708"/>
        <w:gridCol w:w="850"/>
      </w:tblGrid>
      <w:tr w:rsidR="00571925" w:rsidRPr="00571925" w:rsidTr="00F36702">
        <w:trPr>
          <w:trHeight w:val="686"/>
        </w:trPr>
        <w:tc>
          <w:tcPr>
            <w:tcW w:w="1663" w:type="dxa"/>
            <w:tcBorders>
              <w:top w:val="single" w:sz="6" w:space="0" w:color="000000"/>
              <w:left w:val="single" w:sz="6" w:space="0" w:color="000000"/>
              <w:bottom w:val="single" w:sz="6" w:space="0" w:color="000000"/>
            </w:tcBorders>
            <w:hideMark/>
          </w:tcPr>
          <w:p w:rsidR="00571925" w:rsidRPr="00571925" w:rsidRDefault="00571925" w:rsidP="00571925">
            <w:pPr>
              <w:jc w:val="center"/>
              <w:rPr>
                <w:b/>
                <w:bCs/>
              </w:rPr>
            </w:pPr>
            <w:r w:rsidRPr="00571925">
              <w:rPr>
                <w:b/>
                <w:bCs/>
              </w:rPr>
              <w:t>направить в</w:t>
            </w:r>
          </w:p>
          <w:p w:rsidR="00571925" w:rsidRPr="00571925" w:rsidRDefault="00571925" w:rsidP="00571925">
            <w:pPr>
              <w:jc w:val="center"/>
              <w:rPr>
                <w:b/>
                <w:bCs/>
              </w:rPr>
            </w:pPr>
            <w:r w:rsidRPr="00571925">
              <w:rPr>
                <w:b/>
                <w:bCs/>
              </w:rPr>
              <w:t>ЕПГУ/РПГУ</w:t>
            </w:r>
          </w:p>
        </w:tc>
        <w:tc>
          <w:tcPr>
            <w:tcW w:w="3978" w:type="dxa"/>
            <w:tcBorders>
              <w:top w:val="single" w:sz="6" w:space="0" w:color="000000"/>
              <w:bottom w:val="single" w:sz="6" w:space="0" w:color="000000"/>
            </w:tcBorders>
            <w:hideMark/>
          </w:tcPr>
          <w:p w:rsidR="00571925" w:rsidRPr="00571925" w:rsidRDefault="00571925" w:rsidP="00571925">
            <w:pPr>
              <w:jc w:val="center"/>
              <w:rPr>
                <w:b/>
                <w:bCs/>
              </w:rPr>
            </w:pPr>
            <w:r w:rsidRPr="00571925">
              <w:rPr>
                <w:b/>
                <w:bCs/>
              </w:rPr>
              <w:t>форме электронного документа</w:t>
            </w:r>
          </w:p>
        </w:tc>
        <w:tc>
          <w:tcPr>
            <w:tcW w:w="442" w:type="dxa"/>
            <w:tcBorders>
              <w:top w:val="single" w:sz="6" w:space="0" w:color="000000"/>
              <w:bottom w:val="single" w:sz="6" w:space="0" w:color="000000"/>
            </w:tcBorders>
            <w:hideMark/>
          </w:tcPr>
          <w:p w:rsidR="00571925" w:rsidRPr="00571925" w:rsidRDefault="00571925" w:rsidP="00571925">
            <w:pPr>
              <w:jc w:val="center"/>
              <w:rPr>
                <w:b/>
                <w:bCs/>
              </w:rPr>
            </w:pPr>
            <w:r w:rsidRPr="00571925">
              <w:rPr>
                <w:b/>
                <w:bCs/>
              </w:rPr>
              <w:t>в</w:t>
            </w:r>
          </w:p>
        </w:tc>
        <w:tc>
          <w:tcPr>
            <w:tcW w:w="2708" w:type="dxa"/>
            <w:tcBorders>
              <w:top w:val="single" w:sz="6" w:space="0" w:color="000000"/>
              <w:bottom w:val="single" w:sz="6" w:space="0" w:color="000000"/>
              <w:right w:val="single" w:sz="6" w:space="0" w:color="000000"/>
            </w:tcBorders>
            <w:hideMark/>
          </w:tcPr>
          <w:p w:rsidR="00571925" w:rsidRPr="00571925" w:rsidRDefault="00571925" w:rsidP="00571925">
            <w:pPr>
              <w:jc w:val="center"/>
              <w:rPr>
                <w:b/>
                <w:bCs/>
              </w:rPr>
            </w:pPr>
            <w:r w:rsidRPr="00571925">
              <w:rPr>
                <w:b/>
                <w:bCs/>
              </w:rPr>
              <w:t>Личный кабинет на</w:t>
            </w:r>
          </w:p>
        </w:tc>
        <w:tc>
          <w:tcPr>
            <w:tcW w:w="85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r w:rsidRPr="00571925">
              <w:t xml:space="preserve"> </w:t>
            </w:r>
          </w:p>
        </w:tc>
      </w:tr>
      <w:tr w:rsidR="00571925" w:rsidRPr="00571925" w:rsidTr="00F36702">
        <w:trPr>
          <w:trHeight w:val="1032"/>
        </w:trPr>
        <w:tc>
          <w:tcPr>
            <w:tcW w:w="8791" w:type="dxa"/>
            <w:gridSpan w:val="4"/>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r w:rsidRPr="00571925">
              <w:t>выдать</w:t>
            </w:r>
            <w:r w:rsidRPr="00571925">
              <w:rPr>
                <w:spacing w:val="35"/>
              </w:rPr>
              <w:t xml:space="preserve"> </w:t>
            </w:r>
            <w:r w:rsidRPr="00571925">
              <w:t>на</w:t>
            </w:r>
            <w:r w:rsidRPr="00571925">
              <w:rPr>
                <w:spacing w:val="39"/>
              </w:rPr>
              <w:t xml:space="preserve"> </w:t>
            </w:r>
            <w:r w:rsidRPr="00571925">
              <w:t>бумажном</w:t>
            </w:r>
            <w:r w:rsidRPr="00571925">
              <w:rPr>
                <w:spacing w:val="38"/>
              </w:rPr>
              <w:t xml:space="preserve"> </w:t>
            </w:r>
            <w:r w:rsidRPr="00571925">
              <w:t>носителе</w:t>
            </w:r>
            <w:r w:rsidRPr="00571925">
              <w:rPr>
                <w:spacing w:val="36"/>
              </w:rPr>
              <w:t xml:space="preserve"> </w:t>
            </w:r>
            <w:r w:rsidRPr="00571925">
              <w:t>при</w:t>
            </w:r>
            <w:r w:rsidRPr="00571925">
              <w:rPr>
                <w:spacing w:val="36"/>
              </w:rPr>
              <w:t xml:space="preserve"> </w:t>
            </w:r>
            <w:r w:rsidRPr="00571925">
              <w:t>личном</w:t>
            </w:r>
            <w:r w:rsidRPr="00571925">
              <w:rPr>
                <w:spacing w:val="35"/>
              </w:rPr>
              <w:t xml:space="preserve"> </w:t>
            </w:r>
            <w:r w:rsidRPr="00571925">
              <w:t>обращении</w:t>
            </w:r>
            <w:r w:rsidRPr="00571925">
              <w:rPr>
                <w:spacing w:val="36"/>
              </w:rPr>
              <w:t xml:space="preserve"> </w:t>
            </w:r>
            <w:r w:rsidRPr="00571925">
              <w:t>в</w:t>
            </w:r>
            <w:r w:rsidRPr="00571925">
              <w:rPr>
                <w:spacing w:val="43"/>
              </w:rPr>
              <w:t xml:space="preserve"> </w:t>
            </w:r>
            <w:r w:rsidRPr="00571925">
              <w:t>уполномоченный</w:t>
            </w:r>
            <w:r w:rsidRPr="00571925">
              <w:rPr>
                <w:spacing w:val="-62"/>
              </w:rPr>
              <w:t xml:space="preserve"> </w:t>
            </w:r>
            <w:r w:rsidRPr="00571925">
              <w:rPr>
                <w:spacing w:val="-1"/>
              </w:rPr>
              <w:t>орган</w:t>
            </w:r>
            <w:r w:rsidRPr="00571925">
              <w:rPr>
                <w:spacing w:val="-14"/>
              </w:rPr>
              <w:t xml:space="preserve"> </w:t>
            </w:r>
            <w:r w:rsidRPr="00571925">
              <w:rPr>
                <w:spacing w:val="-1"/>
              </w:rPr>
              <w:t>государственной</w:t>
            </w:r>
            <w:r w:rsidRPr="00571925">
              <w:rPr>
                <w:spacing w:val="-13"/>
              </w:rPr>
              <w:t xml:space="preserve"> </w:t>
            </w:r>
            <w:r w:rsidRPr="00571925">
              <w:t>власти,</w:t>
            </w:r>
            <w:r w:rsidRPr="00571925">
              <w:rPr>
                <w:spacing w:val="-13"/>
              </w:rPr>
              <w:t xml:space="preserve"> </w:t>
            </w:r>
            <w:r w:rsidRPr="00571925">
              <w:t>орган</w:t>
            </w:r>
            <w:r w:rsidRPr="00571925">
              <w:rPr>
                <w:spacing w:val="-14"/>
              </w:rPr>
              <w:t xml:space="preserve"> </w:t>
            </w:r>
            <w:r w:rsidRPr="00571925">
              <w:t>местного</w:t>
            </w:r>
            <w:r w:rsidRPr="00571925">
              <w:rPr>
                <w:spacing w:val="-14"/>
              </w:rPr>
              <w:t xml:space="preserve"> </w:t>
            </w:r>
            <w:r w:rsidRPr="00571925">
              <w:t>самоуправления,</w:t>
            </w:r>
            <w:r w:rsidRPr="00571925">
              <w:rPr>
                <w:spacing w:val="-10"/>
              </w:rPr>
              <w:t xml:space="preserve"> </w:t>
            </w:r>
            <w:r w:rsidRPr="00571925">
              <w:t>организацию</w:t>
            </w:r>
          </w:p>
          <w:p w:rsidR="00571925" w:rsidRPr="00571925" w:rsidRDefault="00571925" w:rsidP="00571925">
            <w:r w:rsidRPr="00571925">
              <w:t>расположенном</w:t>
            </w:r>
            <w:r w:rsidRPr="00571925">
              <w:rPr>
                <w:spacing w:val="-2"/>
              </w:rPr>
              <w:t xml:space="preserve"> </w:t>
            </w:r>
            <w:r w:rsidRPr="00571925">
              <w:t>по</w:t>
            </w:r>
            <w:r w:rsidRPr="00571925">
              <w:rPr>
                <w:spacing w:val="-2"/>
              </w:rPr>
              <w:t xml:space="preserve"> </w:t>
            </w:r>
            <w:r w:rsidRPr="00571925">
              <w:t>адресу:</w:t>
            </w:r>
          </w:p>
        </w:tc>
        <w:tc>
          <w:tcPr>
            <w:tcW w:w="85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r w:rsidRPr="00571925">
              <w:t xml:space="preserve"> </w:t>
            </w:r>
          </w:p>
        </w:tc>
      </w:tr>
      <w:tr w:rsidR="00571925" w:rsidRPr="00571925" w:rsidTr="00F36702">
        <w:trPr>
          <w:trHeight w:val="688"/>
        </w:trPr>
        <w:tc>
          <w:tcPr>
            <w:tcW w:w="1663" w:type="dxa"/>
            <w:tcBorders>
              <w:top w:val="single" w:sz="6" w:space="0" w:color="000000"/>
              <w:left w:val="single" w:sz="6" w:space="0" w:color="000000"/>
              <w:bottom w:val="single" w:sz="6" w:space="0" w:color="000000"/>
            </w:tcBorders>
            <w:hideMark/>
          </w:tcPr>
          <w:p w:rsidR="00571925" w:rsidRPr="00571925" w:rsidRDefault="00571925" w:rsidP="00571925">
            <w:r w:rsidRPr="00571925">
              <w:t>направить</w:t>
            </w:r>
          </w:p>
        </w:tc>
        <w:tc>
          <w:tcPr>
            <w:tcW w:w="3978" w:type="dxa"/>
            <w:tcBorders>
              <w:top w:val="single" w:sz="6" w:space="0" w:color="000000"/>
              <w:bottom w:val="single" w:sz="6" w:space="0" w:color="000000"/>
            </w:tcBorders>
            <w:hideMark/>
          </w:tcPr>
          <w:p w:rsidR="00571925" w:rsidRPr="00571925" w:rsidRDefault="00571925" w:rsidP="00571925">
            <w:r w:rsidRPr="00571925">
              <w:t>на бумажном носителе</w:t>
            </w:r>
          </w:p>
        </w:tc>
        <w:tc>
          <w:tcPr>
            <w:tcW w:w="442" w:type="dxa"/>
            <w:tcBorders>
              <w:top w:val="single" w:sz="6" w:space="0" w:color="000000"/>
              <w:bottom w:val="single" w:sz="6" w:space="0" w:color="000000"/>
            </w:tcBorders>
            <w:hideMark/>
          </w:tcPr>
          <w:p w:rsidR="00571925" w:rsidRPr="00571925" w:rsidRDefault="00571925" w:rsidP="00571925">
            <w:r w:rsidRPr="00571925">
              <w:t>на</w:t>
            </w:r>
          </w:p>
        </w:tc>
        <w:tc>
          <w:tcPr>
            <w:tcW w:w="2708" w:type="dxa"/>
            <w:tcBorders>
              <w:top w:val="single" w:sz="6" w:space="0" w:color="000000"/>
              <w:bottom w:val="single" w:sz="6" w:space="0" w:color="000000"/>
              <w:right w:val="single" w:sz="6" w:space="0" w:color="000000"/>
            </w:tcBorders>
            <w:hideMark/>
          </w:tcPr>
          <w:p w:rsidR="00571925" w:rsidRPr="00571925" w:rsidRDefault="00571925" w:rsidP="00571925">
            <w:r w:rsidRPr="00571925">
              <w:t>почтовый адрес:</w:t>
            </w:r>
          </w:p>
        </w:tc>
        <w:tc>
          <w:tcPr>
            <w:tcW w:w="85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r w:rsidRPr="00571925">
              <w:t xml:space="preserve"> </w:t>
            </w:r>
          </w:p>
        </w:tc>
      </w:tr>
      <w:tr w:rsidR="00571925" w:rsidRPr="00571925" w:rsidTr="00F36702">
        <w:trPr>
          <w:trHeight w:val="515"/>
        </w:trPr>
        <w:tc>
          <w:tcPr>
            <w:tcW w:w="9641" w:type="dxa"/>
            <w:gridSpan w:val="5"/>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r w:rsidRPr="00571925">
              <w:t>Указывается</w:t>
            </w:r>
            <w:r w:rsidRPr="00571925">
              <w:rPr>
                <w:spacing w:val="-4"/>
              </w:rPr>
              <w:t xml:space="preserve"> </w:t>
            </w:r>
            <w:r w:rsidRPr="00571925">
              <w:t>один</w:t>
            </w:r>
            <w:r w:rsidRPr="00571925">
              <w:rPr>
                <w:spacing w:val="-2"/>
              </w:rPr>
              <w:t xml:space="preserve"> </w:t>
            </w:r>
            <w:r w:rsidRPr="00571925">
              <w:t>из</w:t>
            </w:r>
            <w:r w:rsidRPr="00571925">
              <w:rPr>
                <w:spacing w:val="-2"/>
              </w:rPr>
              <w:t xml:space="preserve"> </w:t>
            </w:r>
            <w:r w:rsidRPr="00571925">
              <w:t>перечисленных</w:t>
            </w:r>
            <w:r w:rsidRPr="00571925">
              <w:rPr>
                <w:spacing w:val="-2"/>
              </w:rPr>
              <w:t xml:space="preserve"> </w:t>
            </w:r>
            <w:r w:rsidRPr="00571925">
              <w:t>способов</w:t>
            </w:r>
          </w:p>
        </w:tc>
      </w:tr>
    </w:tbl>
    <w:p w:rsidR="00571925" w:rsidRPr="00571925" w:rsidRDefault="00571925" w:rsidP="00571925">
      <w:pPr>
        <w:ind w:firstLine="567"/>
        <w:jc w:val="right"/>
        <w:rPr>
          <w:color w:val="000000"/>
        </w:rPr>
      </w:pPr>
    </w:p>
    <w:p w:rsidR="00571925" w:rsidRPr="00571925" w:rsidRDefault="00571925" w:rsidP="00571925">
      <w:pPr>
        <w:ind w:firstLine="567"/>
        <w:rPr>
          <w:color w:val="000000"/>
        </w:rPr>
      </w:pPr>
    </w:p>
    <w:p w:rsidR="00571925" w:rsidRPr="00571925" w:rsidRDefault="00571925" w:rsidP="00571925">
      <w:pPr>
        <w:ind w:firstLine="567"/>
        <w:rPr>
          <w:color w:val="000000"/>
        </w:rPr>
      </w:pPr>
      <w:r w:rsidRPr="00571925">
        <w:rPr>
          <w:color w:val="000000"/>
        </w:rPr>
        <w:t>______________________________</w:t>
      </w:r>
    </w:p>
    <w:p w:rsidR="00571925" w:rsidRPr="00571925" w:rsidRDefault="00571925" w:rsidP="00571925">
      <w:pPr>
        <w:ind w:firstLine="567"/>
        <w:rPr>
          <w:color w:val="000000"/>
        </w:rPr>
      </w:pPr>
      <w:r w:rsidRPr="00571925">
        <w:rPr>
          <w:color w:val="000000"/>
        </w:rPr>
        <w:t>(подпись) (фамилия,</w:t>
      </w:r>
      <w:r w:rsidRPr="00571925">
        <w:rPr>
          <w:color w:val="000000"/>
          <w:spacing w:val="-2"/>
        </w:rPr>
        <w:t xml:space="preserve"> </w:t>
      </w:r>
      <w:r w:rsidRPr="00571925">
        <w:rPr>
          <w:color w:val="000000"/>
        </w:rPr>
        <w:t>имя,</w:t>
      </w:r>
      <w:r w:rsidRPr="00571925">
        <w:rPr>
          <w:color w:val="000000"/>
          <w:spacing w:val="-1"/>
        </w:rPr>
        <w:t xml:space="preserve"> </w:t>
      </w:r>
      <w:r w:rsidRPr="00571925">
        <w:rPr>
          <w:color w:val="000000"/>
        </w:rPr>
        <w:t>отчество</w:t>
      </w:r>
    </w:p>
    <w:p w:rsidR="00571925" w:rsidRPr="00571925" w:rsidRDefault="00571925" w:rsidP="00571925">
      <w:pPr>
        <w:ind w:firstLine="567"/>
        <w:rPr>
          <w:color w:val="000000"/>
        </w:rPr>
      </w:pPr>
      <w:r w:rsidRPr="00571925">
        <w:rPr>
          <w:color w:val="000000"/>
        </w:rPr>
        <w:t>(последнее</w:t>
      </w:r>
      <w:r w:rsidRPr="00571925">
        <w:rPr>
          <w:color w:val="000000"/>
          <w:spacing w:val="-2"/>
        </w:rPr>
        <w:t xml:space="preserve"> </w:t>
      </w:r>
      <w:r w:rsidRPr="00571925">
        <w:rPr>
          <w:color w:val="000000"/>
        </w:rPr>
        <w:t>-</w:t>
      </w:r>
      <w:r w:rsidRPr="00571925">
        <w:rPr>
          <w:color w:val="000000"/>
          <w:spacing w:val="-2"/>
        </w:rPr>
        <w:t xml:space="preserve"> </w:t>
      </w:r>
      <w:r w:rsidRPr="00571925">
        <w:rPr>
          <w:color w:val="000000"/>
        </w:rPr>
        <w:t>при</w:t>
      </w:r>
      <w:r w:rsidRPr="00571925">
        <w:rPr>
          <w:color w:val="000000"/>
          <w:spacing w:val="-1"/>
        </w:rPr>
        <w:t xml:space="preserve"> </w:t>
      </w:r>
      <w:r w:rsidRPr="00571925">
        <w:rPr>
          <w:color w:val="000000"/>
        </w:rPr>
        <w:t>наличии)</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rPr>
        <w:t>________________</w:t>
      </w:r>
    </w:p>
    <w:p w:rsidR="00571925" w:rsidRPr="00571925" w:rsidRDefault="00571925" w:rsidP="00571925">
      <w:pPr>
        <w:ind w:firstLine="567"/>
        <w:jc w:val="both"/>
        <w:rPr>
          <w:color w:val="000000"/>
        </w:rPr>
      </w:pPr>
      <w:r w:rsidRPr="00571925">
        <w:rPr>
          <w:color w:val="000000"/>
        </w:rPr>
        <w:t xml:space="preserve">       Дата</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vertAlign w:val="superscript"/>
        </w:rPr>
        <w:t>31</w:t>
      </w:r>
      <w:r w:rsidRPr="00571925">
        <w:rPr>
          <w:color w:val="000000"/>
          <w:spacing w:val="-4"/>
        </w:rPr>
        <w:t xml:space="preserve"> </w:t>
      </w:r>
      <w:r w:rsidRPr="00571925">
        <w:rPr>
          <w:color w:val="000000"/>
        </w:rPr>
        <w:t>Указывается</w:t>
      </w:r>
      <w:r w:rsidRPr="00571925">
        <w:rPr>
          <w:color w:val="000000"/>
          <w:spacing w:val="-4"/>
        </w:rPr>
        <w:t xml:space="preserve"> </w:t>
      </w:r>
      <w:r w:rsidRPr="00571925">
        <w:rPr>
          <w:color w:val="000000"/>
        </w:rPr>
        <w:t>в</w:t>
      </w:r>
      <w:r w:rsidRPr="00571925">
        <w:rPr>
          <w:color w:val="000000"/>
          <w:spacing w:val="-3"/>
        </w:rPr>
        <w:t xml:space="preserve"> </w:t>
      </w:r>
      <w:r w:rsidRPr="00571925">
        <w:rPr>
          <w:color w:val="000000"/>
        </w:rPr>
        <w:t>случае,</w:t>
      </w:r>
      <w:r w:rsidRPr="00571925">
        <w:rPr>
          <w:color w:val="000000"/>
          <w:spacing w:val="-4"/>
        </w:rPr>
        <w:t xml:space="preserve"> </w:t>
      </w:r>
      <w:r w:rsidRPr="00571925">
        <w:rPr>
          <w:color w:val="000000"/>
        </w:rPr>
        <w:t>если</w:t>
      </w:r>
      <w:r w:rsidRPr="00571925">
        <w:rPr>
          <w:color w:val="000000"/>
          <w:spacing w:val="-2"/>
        </w:rPr>
        <w:t xml:space="preserve"> </w:t>
      </w:r>
      <w:r w:rsidRPr="00571925">
        <w:rPr>
          <w:color w:val="000000"/>
        </w:rPr>
        <w:t>земельный</w:t>
      </w:r>
      <w:r w:rsidRPr="00571925">
        <w:rPr>
          <w:color w:val="000000"/>
          <w:spacing w:val="-2"/>
        </w:rPr>
        <w:t xml:space="preserve"> </w:t>
      </w:r>
      <w:r w:rsidRPr="00571925">
        <w:rPr>
          <w:color w:val="000000"/>
        </w:rPr>
        <w:t>участок</w:t>
      </w:r>
      <w:r w:rsidRPr="00571925">
        <w:rPr>
          <w:color w:val="000000"/>
          <w:spacing w:val="-2"/>
        </w:rPr>
        <w:t xml:space="preserve"> </w:t>
      </w:r>
      <w:r w:rsidRPr="00571925">
        <w:rPr>
          <w:color w:val="000000"/>
        </w:rPr>
        <w:t>предоставляется</w:t>
      </w:r>
      <w:r w:rsidRPr="00571925">
        <w:rPr>
          <w:color w:val="000000"/>
          <w:spacing w:val="-4"/>
        </w:rPr>
        <w:t xml:space="preserve"> </w:t>
      </w:r>
      <w:r w:rsidRPr="00571925">
        <w:rPr>
          <w:color w:val="000000"/>
        </w:rPr>
        <w:t>для</w:t>
      </w:r>
      <w:r w:rsidRPr="00571925">
        <w:rPr>
          <w:color w:val="000000"/>
          <w:spacing w:val="-5"/>
        </w:rPr>
        <w:t xml:space="preserve"> </w:t>
      </w:r>
      <w:r w:rsidRPr="00571925">
        <w:rPr>
          <w:color w:val="000000"/>
        </w:rPr>
        <w:t>размещения</w:t>
      </w:r>
      <w:r w:rsidRPr="00571925">
        <w:rPr>
          <w:color w:val="000000"/>
          <w:spacing w:val="-4"/>
        </w:rPr>
        <w:t xml:space="preserve"> </w:t>
      </w:r>
      <w:r w:rsidRPr="00571925">
        <w:rPr>
          <w:color w:val="000000"/>
        </w:rPr>
        <w:t>объектов,</w:t>
      </w:r>
      <w:r w:rsidRPr="00571925">
        <w:rPr>
          <w:color w:val="000000"/>
          <w:spacing w:val="-3"/>
        </w:rPr>
        <w:t xml:space="preserve"> </w:t>
      </w:r>
      <w:r w:rsidRPr="00571925">
        <w:rPr>
          <w:color w:val="000000"/>
        </w:rPr>
        <w:t>предусмотренных</w:t>
      </w:r>
      <w:r w:rsidRPr="00571925">
        <w:rPr>
          <w:color w:val="000000"/>
          <w:spacing w:val="-47"/>
        </w:rPr>
        <w:t xml:space="preserve"> </w:t>
      </w:r>
      <w:r w:rsidRPr="00571925">
        <w:rPr>
          <w:color w:val="000000"/>
        </w:rPr>
        <w:t>указанными</w:t>
      </w:r>
      <w:r w:rsidRPr="00571925">
        <w:rPr>
          <w:color w:val="000000"/>
          <w:spacing w:val="-2"/>
        </w:rPr>
        <w:t xml:space="preserve"> </w:t>
      </w:r>
      <w:r w:rsidRPr="00571925">
        <w:rPr>
          <w:color w:val="000000"/>
        </w:rPr>
        <w:t>документом</w:t>
      </w:r>
      <w:r w:rsidRPr="00571925">
        <w:rPr>
          <w:color w:val="000000"/>
          <w:spacing w:val="1"/>
        </w:rPr>
        <w:t xml:space="preserve"> </w:t>
      </w:r>
      <w:r w:rsidRPr="00571925">
        <w:rPr>
          <w:color w:val="000000"/>
        </w:rPr>
        <w:t>и</w:t>
      </w:r>
      <w:r w:rsidRPr="00571925">
        <w:rPr>
          <w:color w:val="000000"/>
          <w:spacing w:val="-1"/>
        </w:rPr>
        <w:t xml:space="preserve"> </w:t>
      </w:r>
      <w:r w:rsidRPr="00571925">
        <w:rPr>
          <w:color w:val="000000"/>
        </w:rPr>
        <w:t>(или) проектом</w:t>
      </w:r>
    </w:p>
    <w:p w:rsidR="00571925" w:rsidRPr="00571925" w:rsidRDefault="00571925" w:rsidP="00571925">
      <w:pPr>
        <w:spacing w:before="1"/>
        <w:ind w:firstLine="567"/>
        <w:jc w:val="both"/>
        <w:rPr>
          <w:color w:val="000000"/>
        </w:rPr>
      </w:pPr>
      <w:r w:rsidRPr="00571925">
        <w:rPr>
          <w:color w:val="000000"/>
          <w:vertAlign w:val="superscript"/>
        </w:rPr>
        <w:t>32</w:t>
      </w:r>
      <w:r w:rsidRPr="00571925">
        <w:rPr>
          <w:color w:val="000000"/>
          <w:spacing w:val="-4"/>
        </w:rPr>
        <w:t xml:space="preserve"> </w:t>
      </w:r>
      <w:r w:rsidRPr="00571925">
        <w:rPr>
          <w:color w:val="000000"/>
        </w:rPr>
        <w:t>Указывается</w:t>
      </w:r>
      <w:r w:rsidRPr="00571925">
        <w:rPr>
          <w:color w:val="000000"/>
          <w:spacing w:val="-5"/>
        </w:rPr>
        <w:t xml:space="preserve"> </w:t>
      </w:r>
      <w:r w:rsidRPr="00571925">
        <w:rPr>
          <w:color w:val="000000"/>
        </w:rPr>
        <w:t>в</w:t>
      </w:r>
      <w:r w:rsidRPr="00571925">
        <w:rPr>
          <w:color w:val="000000"/>
          <w:spacing w:val="-3"/>
        </w:rPr>
        <w:t xml:space="preserve"> </w:t>
      </w:r>
      <w:r w:rsidRPr="00571925">
        <w:rPr>
          <w:color w:val="000000"/>
        </w:rPr>
        <w:t>случае,</w:t>
      </w:r>
      <w:r w:rsidRPr="00571925">
        <w:rPr>
          <w:color w:val="000000"/>
          <w:spacing w:val="-4"/>
        </w:rPr>
        <w:t xml:space="preserve"> </w:t>
      </w:r>
      <w:r w:rsidRPr="00571925">
        <w:rPr>
          <w:color w:val="000000"/>
        </w:rPr>
        <w:t>если</w:t>
      </w:r>
      <w:r w:rsidRPr="00571925">
        <w:rPr>
          <w:color w:val="000000"/>
          <w:spacing w:val="-2"/>
        </w:rPr>
        <w:t xml:space="preserve"> </w:t>
      </w:r>
      <w:r w:rsidRPr="00571925">
        <w:rPr>
          <w:color w:val="000000"/>
        </w:rPr>
        <w:t>испрашиваемый</w:t>
      </w:r>
      <w:r w:rsidRPr="00571925">
        <w:rPr>
          <w:color w:val="000000"/>
          <w:spacing w:val="-5"/>
        </w:rPr>
        <w:t xml:space="preserve"> </w:t>
      </w:r>
      <w:r w:rsidRPr="00571925">
        <w:rPr>
          <w:color w:val="000000"/>
        </w:rPr>
        <w:t>земельный</w:t>
      </w:r>
      <w:r w:rsidRPr="00571925">
        <w:rPr>
          <w:color w:val="000000"/>
          <w:spacing w:val="-4"/>
        </w:rPr>
        <w:t xml:space="preserve"> </w:t>
      </w:r>
      <w:r w:rsidRPr="00571925">
        <w:rPr>
          <w:color w:val="000000"/>
        </w:rPr>
        <w:t>участок</w:t>
      </w:r>
      <w:r w:rsidRPr="00571925">
        <w:rPr>
          <w:color w:val="000000"/>
          <w:spacing w:val="-5"/>
        </w:rPr>
        <w:t xml:space="preserve"> </w:t>
      </w:r>
      <w:r w:rsidRPr="00571925">
        <w:rPr>
          <w:color w:val="000000"/>
        </w:rPr>
        <w:t>образовывался</w:t>
      </w:r>
      <w:r w:rsidRPr="00571925">
        <w:rPr>
          <w:color w:val="000000"/>
          <w:spacing w:val="-4"/>
        </w:rPr>
        <w:t xml:space="preserve"> </w:t>
      </w:r>
      <w:r w:rsidRPr="00571925">
        <w:rPr>
          <w:color w:val="000000"/>
        </w:rPr>
        <w:t>или</w:t>
      </w:r>
      <w:r w:rsidRPr="00571925">
        <w:rPr>
          <w:color w:val="000000"/>
          <w:spacing w:val="-5"/>
        </w:rPr>
        <w:t xml:space="preserve"> </w:t>
      </w:r>
      <w:r w:rsidRPr="00571925">
        <w:rPr>
          <w:color w:val="000000"/>
        </w:rPr>
        <w:t>его</w:t>
      </w:r>
      <w:r w:rsidRPr="00571925">
        <w:rPr>
          <w:color w:val="000000"/>
          <w:spacing w:val="-3"/>
        </w:rPr>
        <w:t xml:space="preserve"> </w:t>
      </w:r>
      <w:r w:rsidRPr="00571925">
        <w:rPr>
          <w:color w:val="000000"/>
        </w:rPr>
        <w:t>границы уточнялись</w:t>
      </w:r>
      <w:r w:rsidRPr="00571925">
        <w:rPr>
          <w:color w:val="000000"/>
          <w:spacing w:val="-4"/>
        </w:rPr>
        <w:t xml:space="preserve"> </w:t>
      </w:r>
      <w:r w:rsidRPr="00571925">
        <w:rPr>
          <w:color w:val="000000"/>
        </w:rPr>
        <w:t>на</w:t>
      </w:r>
      <w:r w:rsidRPr="00571925">
        <w:rPr>
          <w:color w:val="000000"/>
          <w:spacing w:val="-47"/>
        </w:rPr>
        <w:t xml:space="preserve"> </w:t>
      </w:r>
      <w:r w:rsidRPr="00571925">
        <w:rPr>
          <w:color w:val="000000"/>
        </w:rPr>
        <w:t>основании</w:t>
      </w:r>
      <w:r w:rsidRPr="00571925">
        <w:rPr>
          <w:color w:val="000000"/>
          <w:spacing w:val="-2"/>
        </w:rPr>
        <w:t xml:space="preserve"> </w:t>
      </w:r>
      <w:r w:rsidRPr="00571925">
        <w:rPr>
          <w:color w:val="000000"/>
        </w:rPr>
        <w:t>решения</w:t>
      </w:r>
      <w:r w:rsidRPr="00571925">
        <w:rPr>
          <w:color w:val="000000"/>
          <w:spacing w:val="-2"/>
        </w:rPr>
        <w:t xml:space="preserve"> </w:t>
      </w:r>
      <w:r w:rsidRPr="00571925">
        <w:rPr>
          <w:color w:val="000000"/>
        </w:rPr>
        <w:t>о предварительном</w:t>
      </w:r>
      <w:r w:rsidRPr="00571925">
        <w:rPr>
          <w:color w:val="000000"/>
          <w:spacing w:val="1"/>
        </w:rPr>
        <w:t xml:space="preserve"> </w:t>
      </w:r>
      <w:r w:rsidRPr="00571925">
        <w:rPr>
          <w:color w:val="000000"/>
        </w:rPr>
        <w:t>согласовании предоставления</w:t>
      </w:r>
      <w:r w:rsidRPr="00571925">
        <w:rPr>
          <w:color w:val="000000"/>
          <w:spacing w:val="-2"/>
        </w:rPr>
        <w:t xml:space="preserve"> </w:t>
      </w:r>
      <w:r w:rsidRPr="00571925">
        <w:rPr>
          <w:color w:val="000000"/>
        </w:rPr>
        <w:t>земельного</w:t>
      </w:r>
      <w:r w:rsidRPr="00571925">
        <w:rPr>
          <w:color w:val="000000"/>
          <w:spacing w:val="3"/>
        </w:rPr>
        <w:t xml:space="preserve"> </w:t>
      </w:r>
      <w:r w:rsidRPr="00571925">
        <w:rPr>
          <w:color w:val="000000"/>
        </w:rPr>
        <w:t>участка</w:t>
      </w: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b/>
          <w:bCs/>
          <w:color w:val="000000"/>
        </w:rPr>
      </w:pPr>
    </w:p>
    <w:p w:rsidR="00571925" w:rsidRPr="00571925" w:rsidRDefault="00571925" w:rsidP="00571925">
      <w:pPr>
        <w:ind w:firstLine="567"/>
        <w:jc w:val="right"/>
        <w:rPr>
          <w:color w:val="000000"/>
        </w:rPr>
      </w:pPr>
      <w:r w:rsidRPr="00571925">
        <w:rPr>
          <w:b/>
          <w:bCs/>
          <w:color w:val="000000"/>
        </w:rPr>
        <w:t>Приложение № 8</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ind w:firstLine="567"/>
        <w:jc w:val="both"/>
        <w:rPr>
          <w:color w:val="000000"/>
        </w:rPr>
      </w:pPr>
      <w:r w:rsidRPr="00571925">
        <w:rPr>
          <w:color w:val="000000"/>
        </w:rPr>
        <w:t>Форма</w:t>
      </w:r>
      <w:r w:rsidRPr="00571925">
        <w:rPr>
          <w:color w:val="000000"/>
          <w:spacing w:val="-6"/>
        </w:rPr>
        <w:t xml:space="preserve"> </w:t>
      </w:r>
      <w:r w:rsidRPr="00571925">
        <w:rPr>
          <w:color w:val="000000"/>
        </w:rPr>
        <w:t>решения</w:t>
      </w:r>
      <w:r w:rsidRPr="00571925">
        <w:rPr>
          <w:color w:val="000000"/>
          <w:spacing w:val="-7"/>
        </w:rPr>
        <w:t xml:space="preserve"> </w:t>
      </w:r>
      <w:r w:rsidRPr="00571925">
        <w:rPr>
          <w:color w:val="000000"/>
        </w:rPr>
        <w:t>об</w:t>
      </w:r>
      <w:r w:rsidRPr="00571925">
        <w:rPr>
          <w:color w:val="000000"/>
          <w:spacing w:val="-7"/>
        </w:rPr>
        <w:t xml:space="preserve"> </w:t>
      </w:r>
      <w:r w:rsidRPr="00571925">
        <w:rPr>
          <w:color w:val="000000"/>
        </w:rPr>
        <w:t>отказе</w:t>
      </w:r>
      <w:r w:rsidRPr="00571925">
        <w:rPr>
          <w:color w:val="000000"/>
          <w:spacing w:val="-6"/>
        </w:rPr>
        <w:t xml:space="preserve"> </w:t>
      </w:r>
      <w:r w:rsidRPr="00571925">
        <w:rPr>
          <w:color w:val="000000"/>
        </w:rPr>
        <w:t>в</w:t>
      </w:r>
      <w:r w:rsidRPr="00571925">
        <w:rPr>
          <w:color w:val="000000"/>
          <w:spacing w:val="-6"/>
        </w:rPr>
        <w:t xml:space="preserve"> </w:t>
      </w:r>
      <w:r w:rsidRPr="00571925">
        <w:rPr>
          <w:color w:val="000000"/>
        </w:rPr>
        <w:t>приеме</w:t>
      </w:r>
      <w:r w:rsidRPr="00571925">
        <w:rPr>
          <w:color w:val="000000"/>
          <w:spacing w:val="-6"/>
        </w:rPr>
        <w:t xml:space="preserve"> </w:t>
      </w:r>
      <w:r w:rsidRPr="00571925">
        <w:rPr>
          <w:color w:val="000000"/>
        </w:rPr>
        <w:t>документов</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rPr>
        <w:t>______________________________________________________________</w:t>
      </w:r>
    </w:p>
    <w:p w:rsidR="00571925" w:rsidRPr="00571925" w:rsidRDefault="00571925" w:rsidP="00571925">
      <w:pPr>
        <w:ind w:firstLine="567"/>
        <w:jc w:val="center"/>
        <w:rPr>
          <w:color w:val="000000"/>
        </w:rPr>
      </w:pPr>
      <w:r w:rsidRPr="00571925">
        <w:rPr>
          <w:i/>
          <w:iCs/>
          <w:color w:val="000000"/>
        </w:rPr>
        <w:t>(наименование</w:t>
      </w:r>
      <w:r w:rsidRPr="00571925">
        <w:rPr>
          <w:i/>
          <w:iCs/>
          <w:color w:val="000000"/>
          <w:spacing w:val="-8"/>
        </w:rPr>
        <w:t xml:space="preserve"> </w:t>
      </w:r>
      <w:r w:rsidRPr="00571925">
        <w:rPr>
          <w:i/>
          <w:iCs/>
          <w:color w:val="000000"/>
        </w:rPr>
        <w:t>уполномоченного</w:t>
      </w:r>
      <w:r w:rsidRPr="00571925">
        <w:rPr>
          <w:i/>
          <w:iCs/>
          <w:color w:val="000000"/>
          <w:spacing w:val="-5"/>
        </w:rPr>
        <w:t xml:space="preserve"> </w:t>
      </w:r>
      <w:r w:rsidRPr="00571925">
        <w:rPr>
          <w:i/>
          <w:iCs/>
          <w:color w:val="000000"/>
        </w:rPr>
        <w:t>органа</w:t>
      </w:r>
      <w:r w:rsidRPr="00571925">
        <w:rPr>
          <w:i/>
          <w:iCs/>
          <w:color w:val="000000"/>
          <w:spacing w:val="-8"/>
        </w:rPr>
        <w:t xml:space="preserve"> </w:t>
      </w:r>
      <w:r w:rsidRPr="00571925">
        <w:rPr>
          <w:i/>
          <w:iCs/>
          <w:color w:val="000000"/>
        </w:rPr>
        <w:t>местного</w:t>
      </w:r>
      <w:r w:rsidRPr="00571925">
        <w:rPr>
          <w:i/>
          <w:iCs/>
          <w:color w:val="000000"/>
          <w:spacing w:val="-5"/>
        </w:rPr>
        <w:t xml:space="preserve"> </w:t>
      </w:r>
      <w:r w:rsidRPr="00571925">
        <w:rPr>
          <w:i/>
          <w:iCs/>
          <w:color w:val="000000"/>
        </w:rPr>
        <w:t>самоуправления)</w:t>
      </w:r>
    </w:p>
    <w:p w:rsidR="00571925" w:rsidRPr="00571925" w:rsidRDefault="00571925" w:rsidP="00571925">
      <w:pPr>
        <w:ind w:firstLine="567"/>
        <w:jc w:val="both"/>
        <w:rPr>
          <w:color w:val="000000"/>
        </w:rPr>
      </w:pPr>
      <w:r w:rsidRPr="00571925">
        <w:rPr>
          <w:i/>
          <w:iCs/>
          <w:color w:val="000000"/>
        </w:rPr>
        <w:t xml:space="preserve"> </w:t>
      </w:r>
    </w:p>
    <w:p w:rsidR="00571925" w:rsidRPr="00571925" w:rsidRDefault="00571925" w:rsidP="00571925">
      <w:pPr>
        <w:ind w:firstLine="567"/>
        <w:jc w:val="right"/>
        <w:rPr>
          <w:color w:val="000000"/>
        </w:rPr>
      </w:pPr>
      <w:r w:rsidRPr="00571925">
        <w:rPr>
          <w:color w:val="000000"/>
        </w:rPr>
        <w:t>Кому: _______________</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spacing w:before="89" w:after="120"/>
        <w:ind w:firstLine="567"/>
        <w:jc w:val="center"/>
        <w:rPr>
          <w:color w:val="000000"/>
        </w:rPr>
      </w:pPr>
      <w:r w:rsidRPr="00571925">
        <w:rPr>
          <w:color w:val="000000"/>
        </w:rPr>
        <w:t>РЕШЕНИЕ</w:t>
      </w:r>
    </w:p>
    <w:p w:rsidR="00571925" w:rsidRPr="00571925" w:rsidRDefault="00571925" w:rsidP="00571925">
      <w:pPr>
        <w:spacing w:after="120"/>
        <w:ind w:firstLine="567"/>
        <w:jc w:val="center"/>
        <w:rPr>
          <w:color w:val="000000"/>
        </w:rPr>
      </w:pPr>
      <w:r w:rsidRPr="00571925">
        <w:rPr>
          <w:color w:val="000000"/>
        </w:rPr>
        <w:t>Об</w:t>
      </w:r>
      <w:r w:rsidRPr="00571925">
        <w:rPr>
          <w:color w:val="000000"/>
          <w:spacing w:val="-7"/>
        </w:rPr>
        <w:t xml:space="preserve"> </w:t>
      </w:r>
      <w:r w:rsidRPr="00571925">
        <w:rPr>
          <w:color w:val="000000"/>
        </w:rPr>
        <w:t>отказе</w:t>
      </w:r>
      <w:r w:rsidRPr="00571925">
        <w:rPr>
          <w:color w:val="000000"/>
          <w:spacing w:val="-9"/>
        </w:rPr>
        <w:t xml:space="preserve"> </w:t>
      </w:r>
      <w:r w:rsidRPr="00571925">
        <w:rPr>
          <w:color w:val="000000"/>
        </w:rPr>
        <w:t>в</w:t>
      </w:r>
      <w:r w:rsidRPr="00571925">
        <w:rPr>
          <w:color w:val="000000"/>
          <w:spacing w:val="-9"/>
        </w:rPr>
        <w:t xml:space="preserve"> </w:t>
      </w:r>
      <w:r w:rsidRPr="00571925">
        <w:rPr>
          <w:color w:val="000000"/>
        </w:rPr>
        <w:t>приеме</w:t>
      </w:r>
      <w:r w:rsidRPr="00571925">
        <w:rPr>
          <w:color w:val="000000"/>
          <w:spacing w:val="-11"/>
        </w:rPr>
        <w:t xml:space="preserve"> </w:t>
      </w:r>
      <w:r w:rsidRPr="00571925">
        <w:rPr>
          <w:color w:val="000000"/>
        </w:rPr>
        <w:t>документов,</w:t>
      </w:r>
      <w:r w:rsidRPr="00571925">
        <w:rPr>
          <w:color w:val="000000"/>
          <w:spacing w:val="-8"/>
        </w:rPr>
        <w:t xml:space="preserve"> </w:t>
      </w:r>
      <w:r w:rsidRPr="00571925">
        <w:rPr>
          <w:color w:val="000000"/>
        </w:rPr>
        <w:t>необходимых</w:t>
      </w:r>
      <w:r w:rsidRPr="00571925">
        <w:rPr>
          <w:color w:val="000000"/>
          <w:spacing w:val="-7"/>
        </w:rPr>
        <w:t xml:space="preserve"> </w:t>
      </w:r>
      <w:r w:rsidRPr="00571925">
        <w:rPr>
          <w:color w:val="000000"/>
        </w:rPr>
        <w:t>для</w:t>
      </w:r>
      <w:r w:rsidRPr="00571925">
        <w:rPr>
          <w:color w:val="000000"/>
          <w:spacing w:val="-11"/>
        </w:rPr>
        <w:t xml:space="preserve"> </w:t>
      </w:r>
      <w:r w:rsidRPr="00571925">
        <w:rPr>
          <w:color w:val="000000"/>
        </w:rPr>
        <w:t>предоставления</w:t>
      </w:r>
      <w:r w:rsidRPr="00571925">
        <w:rPr>
          <w:color w:val="000000"/>
          <w:spacing w:val="-7"/>
        </w:rPr>
        <w:t xml:space="preserve"> </w:t>
      </w:r>
      <w:r w:rsidRPr="00571925">
        <w:rPr>
          <w:color w:val="000000"/>
        </w:rPr>
        <w:t>услуги</w:t>
      </w:r>
    </w:p>
    <w:p w:rsidR="00571925" w:rsidRPr="00571925" w:rsidRDefault="00571925" w:rsidP="00571925">
      <w:pPr>
        <w:ind w:firstLine="567"/>
        <w:jc w:val="center"/>
        <w:rPr>
          <w:color w:val="000000"/>
        </w:rPr>
      </w:pPr>
      <w:r w:rsidRPr="00571925">
        <w:rPr>
          <w:color w:val="000000"/>
        </w:rPr>
        <w:t>От «____» ____________ 20___г.                                                                              №____</w:t>
      </w:r>
    </w:p>
    <w:p w:rsidR="00571925" w:rsidRPr="00571925" w:rsidRDefault="00571925" w:rsidP="00571925">
      <w:pPr>
        <w:spacing w:before="4" w:after="120"/>
        <w:ind w:firstLine="567"/>
        <w:jc w:val="both"/>
        <w:rPr>
          <w:color w:val="000000"/>
        </w:rPr>
      </w:pPr>
      <w:r w:rsidRPr="00571925">
        <w:rPr>
          <w:color w:val="000000"/>
        </w:rPr>
        <w:t xml:space="preserve"> </w:t>
      </w:r>
    </w:p>
    <w:p w:rsidR="00571925" w:rsidRPr="00571925" w:rsidRDefault="00571925" w:rsidP="00571925">
      <w:pPr>
        <w:spacing w:before="89" w:after="120"/>
        <w:ind w:firstLine="567"/>
        <w:jc w:val="both"/>
        <w:rPr>
          <w:color w:val="000000"/>
        </w:rPr>
      </w:pPr>
      <w:r w:rsidRPr="00571925">
        <w:rPr>
          <w:color w:val="000000"/>
        </w:rPr>
        <w:t>По результатам рассмотрения заявления о предоставлении услуги</w:t>
      </w:r>
    </w:p>
    <w:p w:rsidR="00571925" w:rsidRPr="00571925" w:rsidRDefault="00571925" w:rsidP="00571925">
      <w:pPr>
        <w:spacing w:after="120"/>
        <w:ind w:firstLine="567"/>
        <w:jc w:val="both"/>
        <w:rPr>
          <w:color w:val="000000"/>
        </w:rPr>
      </w:pPr>
      <w:r w:rsidRPr="00571925">
        <w:rPr>
          <w:color w:val="000000"/>
          <w:spacing w:val="-1"/>
        </w:rPr>
        <w:t>«Предварительное</w:t>
      </w:r>
      <w:r w:rsidRPr="00571925">
        <w:rPr>
          <w:color w:val="000000"/>
          <w:spacing w:val="-16"/>
        </w:rPr>
        <w:t xml:space="preserve"> </w:t>
      </w:r>
      <w:r w:rsidRPr="00571925">
        <w:rPr>
          <w:color w:val="000000"/>
          <w:spacing w:val="-1"/>
        </w:rPr>
        <w:t>согласование</w:t>
      </w:r>
      <w:r w:rsidRPr="00571925">
        <w:rPr>
          <w:color w:val="000000"/>
          <w:spacing w:val="-15"/>
        </w:rPr>
        <w:t xml:space="preserve"> </w:t>
      </w:r>
      <w:r w:rsidRPr="00571925">
        <w:rPr>
          <w:color w:val="000000"/>
        </w:rPr>
        <w:t>предоставления</w:t>
      </w:r>
      <w:r w:rsidRPr="00571925">
        <w:rPr>
          <w:color w:val="000000"/>
          <w:spacing w:val="-13"/>
        </w:rPr>
        <w:t xml:space="preserve"> </w:t>
      </w:r>
      <w:r w:rsidRPr="00571925">
        <w:rPr>
          <w:color w:val="000000"/>
        </w:rPr>
        <w:t>земельного</w:t>
      </w:r>
      <w:r w:rsidRPr="00571925">
        <w:rPr>
          <w:color w:val="000000"/>
          <w:spacing w:val="-12"/>
        </w:rPr>
        <w:t xml:space="preserve"> </w:t>
      </w:r>
      <w:r w:rsidRPr="00571925">
        <w:rPr>
          <w:color w:val="000000"/>
        </w:rPr>
        <w:t>участка,</w:t>
      </w:r>
      <w:r w:rsidRPr="00571925">
        <w:rPr>
          <w:color w:val="000000"/>
          <w:spacing w:val="-14"/>
        </w:rPr>
        <w:t xml:space="preserve"> </w:t>
      </w:r>
      <w:r w:rsidRPr="00571925">
        <w:rPr>
          <w:color w:val="000000"/>
        </w:rPr>
        <w:t>находящегося</w:t>
      </w:r>
      <w:r w:rsidRPr="00571925">
        <w:rPr>
          <w:color w:val="000000"/>
          <w:spacing w:val="-12"/>
        </w:rPr>
        <w:t xml:space="preserve"> </w:t>
      </w:r>
      <w:r w:rsidRPr="00571925">
        <w:rPr>
          <w:color w:val="000000"/>
        </w:rPr>
        <w:t>в</w:t>
      </w:r>
      <w:r w:rsidRPr="00571925">
        <w:rPr>
          <w:color w:val="000000"/>
          <w:spacing w:val="-68"/>
        </w:rPr>
        <w:t xml:space="preserve"> </w:t>
      </w:r>
      <w:r w:rsidRPr="00571925">
        <w:rPr>
          <w:color w:val="000000"/>
        </w:rPr>
        <w:t>государственной</w:t>
      </w:r>
      <w:r w:rsidRPr="00571925">
        <w:rPr>
          <w:color w:val="000000"/>
          <w:spacing w:val="-6"/>
        </w:rPr>
        <w:t xml:space="preserve"> </w:t>
      </w:r>
      <w:r w:rsidRPr="00571925">
        <w:rPr>
          <w:color w:val="000000"/>
        </w:rPr>
        <w:t>или</w:t>
      </w:r>
      <w:r w:rsidRPr="00571925">
        <w:rPr>
          <w:color w:val="000000"/>
          <w:spacing w:val="-6"/>
        </w:rPr>
        <w:t xml:space="preserve"> </w:t>
      </w:r>
      <w:r w:rsidRPr="00571925">
        <w:rPr>
          <w:color w:val="000000"/>
        </w:rPr>
        <w:t>муниципальной</w:t>
      </w:r>
      <w:r w:rsidRPr="00571925">
        <w:rPr>
          <w:color w:val="000000"/>
          <w:spacing w:val="-6"/>
        </w:rPr>
        <w:t xml:space="preserve"> </w:t>
      </w:r>
      <w:r w:rsidRPr="00571925">
        <w:rPr>
          <w:color w:val="000000"/>
        </w:rPr>
        <w:t>собственности»</w:t>
      </w:r>
      <w:r w:rsidRPr="00571925">
        <w:rPr>
          <w:color w:val="000000"/>
          <w:spacing w:val="-7"/>
        </w:rPr>
        <w:t xml:space="preserve"> </w:t>
      </w:r>
      <w:r w:rsidRPr="00571925">
        <w:rPr>
          <w:color w:val="000000"/>
        </w:rPr>
        <w:t>от «____» ____________ 20___г. №</w:t>
      </w:r>
      <w:r w:rsidRPr="00571925">
        <w:rPr>
          <w:color w:val="000000"/>
          <w:u w:val="single"/>
        </w:rPr>
        <w:t xml:space="preserve"> </w:t>
      </w:r>
      <w:r w:rsidRPr="00571925">
        <w:rPr>
          <w:color w:val="000000"/>
        </w:rPr>
        <w:t>______ и</w:t>
      </w:r>
      <w:r w:rsidRPr="00571925">
        <w:rPr>
          <w:color w:val="000000"/>
          <w:spacing w:val="-7"/>
        </w:rPr>
        <w:t xml:space="preserve"> </w:t>
      </w:r>
      <w:r w:rsidRPr="00571925">
        <w:rPr>
          <w:color w:val="000000"/>
        </w:rPr>
        <w:t>приложенных</w:t>
      </w:r>
      <w:r w:rsidRPr="00571925">
        <w:rPr>
          <w:color w:val="000000"/>
          <w:spacing w:val="-9"/>
        </w:rPr>
        <w:t xml:space="preserve"> </w:t>
      </w:r>
      <w:r w:rsidRPr="00571925">
        <w:rPr>
          <w:color w:val="000000"/>
        </w:rPr>
        <w:t>к</w:t>
      </w:r>
      <w:r w:rsidRPr="00571925">
        <w:rPr>
          <w:color w:val="000000"/>
          <w:spacing w:val="-6"/>
        </w:rPr>
        <w:t xml:space="preserve"> </w:t>
      </w:r>
      <w:r w:rsidRPr="00571925">
        <w:rPr>
          <w:color w:val="000000"/>
        </w:rPr>
        <w:t>нему</w:t>
      </w:r>
      <w:r w:rsidRPr="00571925">
        <w:rPr>
          <w:color w:val="000000"/>
          <w:spacing w:val="-10"/>
        </w:rPr>
        <w:t xml:space="preserve"> </w:t>
      </w:r>
      <w:r w:rsidRPr="00571925">
        <w:rPr>
          <w:color w:val="000000"/>
        </w:rPr>
        <w:t>документов</w:t>
      </w:r>
      <w:r w:rsidRPr="00571925">
        <w:rPr>
          <w:color w:val="000000"/>
          <w:spacing w:val="-8"/>
        </w:rPr>
        <w:t xml:space="preserve"> </w:t>
      </w:r>
      <w:r w:rsidRPr="00571925">
        <w:rPr>
          <w:color w:val="000000"/>
        </w:rPr>
        <w:t>принято</w:t>
      </w:r>
      <w:r w:rsidRPr="00571925">
        <w:rPr>
          <w:color w:val="000000"/>
          <w:spacing w:val="-6"/>
        </w:rPr>
        <w:t xml:space="preserve"> </w:t>
      </w:r>
      <w:r w:rsidRPr="00571925">
        <w:rPr>
          <w:color w:val="000000"/>
        </w:rPr>
        <w:t>решение</w:t>
      </w:r>
      <w:r w:rsidRPr="00571925">
        <w:rPr>
          <w:color w:val="000000"/>
          <w:spacing w:val="-9"/>
        </w:rPr>
        <w:t xml:space="preserve"> </w:t>
      </w:r>
      <w:r w:rsidRPr="00571925">
        <w:rPr>
          <w:color w:val="000000"/>
        </w:rPr>
        <w:t>об</w:t>
      </w:r>
      <w:r w:rsidRPr="00571925">
        <w:rPr>
          <w:color w:val="000000"/>
          <w:spacing w:val="-5"/>
        </w:rPr>
        <w:t xml:space="preserve"> </w:t>
      </w:r>
      <w:r w:rsidRPr="00571925">
        <w:rPr>
          <w:color w:val="000000"/>
        </w:rPr>
        <w:t>отказе</w:t>
      </w:r>
      <w:r w:rsidRPr="00571925">
        <w:rPr>
          <w:color w:val="000000"/>
          <w:spacing w:val="-8"/>
        </w:rPr>
        <w:t xml:space="preserve"> </w:t>
      </w:r>
      <w:r w:rsidRPr="00571925">
        <w:rPr>
          <w:color w:val="000000"/>
        </w:rPr>
        <w:t>в</w:t>
      </w:r>
      <w:r w:rsidRPr="00571925">
        <w:rPr>
          <w:color w:val="000000"/>
          <w:spacing w:val="-8"/>
        </w:rPr>
        <w:t xml:space="preserve"> </w:t>
      </w:r>
      <w:r w:rsidRPr="00571925">
        <w:rPr>
          <w:color w:val="000000"/>
        </w:rPr>
        <w:t>приеме</w:t>
      </w:r>
      <w:r w:rsidRPr="00571925">
        <w:rPr>
          <w:color w:val="000000"/>
          <w:spacing w:val="-6"/>
        </w:rPr>
        <w:t xml:space="preserve"> </w:t>
      </w:r>
      <w:r w:rsidRPr="00571925">
        <w:rPr>
          <w:color w:val="000000"/>
        </w:rPr>
        <w:t>документов,</w:t>
      </w:r>
      <w:r w:rsidRPr="00571925">
        <w:rPr>
          <w:color w:val="000000"/>
          <w:spacing w:val="-68"/>
        </w:rPr>
        <w:t xml:space="preserve"> </w:t>
      </w:r>
      <w:r w:rsidRPr="00571925">
        <w:rPr>
          <w:color w:val="000000"/>
        </w:rPr>
        <w:t>необходимых</w:t>
      </w:r>
      <w:r w:rsidRPr="00571925">
        <w:rPr>
          <w:color w:val="000000"/>
          <w:spacing w:val="-5"/>
        </w:rPr>
        <w:t xml:space="preserve"> </w:t>
      </w:r>
      <w:r w:rsidRPr="00571925">
        <w:rPr>
          <w:color w:val="000000"/>
        </w:rPr>
        <w:t>для</w:t>
      </w:r>
      <w:r w:rsidRPr="00571925">
        <w:rPr>
          <w:color w:val="000000"/>
          <w:spacing w:val="-2"/>
        </w:rPr>
        <w:t xml:space="preserve"> </w:t>
      </w:r>
      <w:r w:rsidRPr="00571925">
        <w:rPr>
          <w:color w:val="000000"/>
        </w:rPr>
        <w:t>предоставления</w:t>
      </w:r>
      <w:r w:rsidRPr="00571925">
        <w:rPr>
          <w:color w:val="000000"/>
          <w:spacing w:val="-1"/>
        </w:rPr>
        <w:t xml:space="preserve"> </w:t>
      </w:r>
      <w:r w:rsidRPr="00571925">
        <w:rPr>
          <w:color w:val="000000"/>
        </w:rPr>
        <w:t>услуги</w:t>
      </w:r>
      <w:r w:rsidRPr="00571925">
        <w:rPr>
          <w:color w:val="000000"/>
          <w:spacing w:val="-2"/>
        </w:rPr>
        <w:t xml:space="preserve"> </w:t>
      </w:r>
      <w:r w:rsidRPr="00571925">
        <w:rPr>
          <w:color w:val="000000"/>
        </w:rPr>
        <w:t>по следующим</w:t>
      </w:r>
      <w:r w:rsidRPr="00571925">
        <w:rPr>
          <w:color w:val="000000"/>
          <w:spacing w:val="-2"/>
        </w:rPr>
        <w:t xml:space="preserve"> </w:t>
      </w:r>
      <w:r w:rsidRPr="00571925">
        <w:rPr>
          <w:color w:val="000000"/>
        </w:rPr>
        <w:t>основаниям:</w:t>
      </w:r>
    </w:p>
    <w:p w:rsidR="00571925" w:rsidRPr="00571925" w:rsidRDefault="00571925" w:rsidP="00571925">
      <w:pPr>
        <w:spacing w:before="8" w:after="120"/>
        <w:jc w:val="both"/>
        <w:rPr>
          <w:color w:val="000000"/>
        </w:rPr>
      </w:pPr>
      <w:r w:rsidRPr="00571925">
        <w:rPr>
          <w:color w:val="000000"/>
        </w:rPr>
        <w:t xml:space="preserve"> </w:t>
      </w:r>
    </w:p>
    <w:tbl>
      <w:tblPr>
        <w:tblW w:w="0" w:type="auto"/>
        <w:tblInd w:w="108" w:type="dxa"/>
        <w:tblCellMar>
          <w:left w:w="0" w:type="dxa"/>
          <w:right w:w="0" w:type="dxa"/>
        </w:tblCellMar>
        <w:tblLook w:val="04A0" w:firstRow="1" w:lastRow="0" w:firstColumn="1" w:lastColumn="0" w:noHBand="0" w:noVBand="1"/>
      </w:tblPr>
      <w:tblGrid>
        <w:gridCol w:w="1062"/>
        <w:gridCol w:w="4016"/>
        <w:gridCol w:w="4610"/>
      </w:tblGrid>
      <w:tr w:rsidR="00571925" w:rsidRPr="00571925" w:rsidTr="00F36702">
        <w:trPr>
          <w:trHeight w:val="1701"/>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 пункта</w:t>
            </w:r>
            <w:r w:rsidRPr="00571925">
              <w:rPr>
                <w:spacing w:val="1"/>
              </w:rPr>
              <w:t xml:space="preserve"> </w:t>
            </w:r>
            <w:r w:rsidRPr="00571925">
              <w:t>админис</w:t>
            </w:r>
            <w:r w:rsidRPr="00571925">
              <w:rPr>
                <w:spacing w:val="1"/>
              </w:rPr>
              <w:t xml:space="preserve"> </w:t>
            </w:r>
            <w:r w:rsidRPr="00571925">
              <w:t>тративно</w:t>
            </w:r>
            <w:r w:rsidRPr="00571925">
              <w:rPr>
                <w:spacing w:val="-57"/>
              </w:rPr>
              <w:t xml:space="preserve"> </w:t>
            </w:r>
            <w:r w:rsidRPr="00571925">
              <w:t>го</w:t>
            </w:r>
            <w:r w:rsidRPr="00571925">
              <w:rPr>
                <w:spacing w:val="1"/>
              </w:rPr>
              <w:t xml:space="preserve"> </w:t>
            </w:r>
            <w:r w:rsidRPr="00571925">
              <w:rPr>
                <w:spacing w:val="-1"/>
              </w:rPr>
              <w:t>регламен</w:t>
            </w:r>
            <w:r w:rsidRPr="00571925">
              <w:rPr>
                <w:spacing w:val="-57"/>
              </w:rPr>
              <w:t xml:space="preserve"> </w:t>
            </w:r>
            <w:r w:rsidRPr="00571925">
              <w:t>та</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Наименование</w:t>
            </w:r>
            <w:r w:rsidRPr="00571925">
              <w:rPr>
                <w:spacing w:val="28"/>
              </w:rPr>
              <w:t xml:space="preserve"> </w:t>
            </w:r>
            <w:r w:rsidRPr="00571925">
              <w:t>основания</w:t>
            </w:r>
            <w:r w:rsidRPr="00571925">
              <w:rPr>
                <w:spacing w:val="28"/>
              </w:rPr>
              <w:t xml:space="preserve"> </w:t>
            </w:r>
            <w:r w:rsidRPr="00571925">
              <w:t>для</w:t>
            </w:r>
            <w:r w:rsidRPr="00571925">
              <w:rPr>
                <w:spacing w:val="29"/>
              </w:rPr>
              <w:t xml:space="preserve"> </w:t>
            </w:r>
            <w:r w:rsidRPr="00571925">
              <w:t>отказа</w:t>
            </w:r>
            <w:r w:rsidRPr="00571925">
              <w:rPr>
                <w:spacing w:val="29"/>
              </w:rPr>
              <w:t xml:space="preserve"> </w:t>
            </w:r>
            <w:r w:rsidRPr="00571925">
              <w:t>в</w:t>
            </w:r>
            <w:r w:rsidRPr="00571925">
              <w:rPr>
                <w:spacing w:val="-57"/>
              </w:rPr>
              <w:t xml:space="preserve"> </w:t>
            </w:r>
            <w:r w:rsidRPr="00571925">
              <w:t>соответствии</w:t>
            </w:r>
            <w:r w:rsidRPr="00571925">
              <w:rPr>
                <w:spacing w:val="-1"/>
              </w:rPr>
              <w:t xml:space="preserve"> </w:t>
            </w:r>
            <w:r w:rsidRPr="00571925">
              <w:t>с</w:t>
            </w:r>
            <w:r w:rsidRPr="00571925">
              <w:rPr>
                <w:spacing w:val="-1"/>
              </w:rPr>
              <w:t xml:space="preserve"> </w:t>
            </w:r>
            <w:r w:rsidRPr="00571925">
              <w:t>единым</w:t>
            </w:r>
            <w:r w:rsidRPr="00571925">
              <w:rPr>
                <w:spacing w:val="-3"/>
              </w:rPr>
              <w:t xml:space="preserve"> </w:t>
            </w:r>
            <w:r w:rsidRPr="00571925">
              <w:t>стандартом</w:t>
            </w:r>
          </w:p>
        </w:tc>
        <w:tc>
          <w:tcPr>
            <w:tcW w:w="482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Разъяснение</w:t>
            </w:r>
            <w:r w:rsidRPr="00571925">
              <w:rPr>
                <w:spacing w:val="-1"/>
              </w:rPr>
              <w:t xml:space="preserve"> </w:t>
            </w:r>
            <w:r w:rsidRPr="00571925">
              <w:t>причин</w:t>
            </w:r>
            <w:r w:rsidRPr="00571925">
              <w:rPr>
                <w:spacing w:val="2"/>
              </w:rPr>
              <w:t xml:space="preserve"> </w:t>
            </w:r>
            <w:r w:rsidRPr="00571925">
              <w:t>отказа</w:t>
            </w:r>
            <w:r w:rsidRPr="00571925">
              <w:rPr>
                <w:spacing w:val="2"/>
              </w:rPr>
              <w:t xml:space="preserve"> </w:t>
            </w:r>
            <w:r w:rsidRPr="00571925">
              <w:t>в</w:t>
            </w:r>
            <w:r w:rsidRPr="00571925">
              <w:rPr>
                <w:spacing w:val="3"/>
              </w:rPr>
              <w:t xml:space="preserve"> </w:t>
            </w:r>
            <w:r w:rsidRPr="00571925">
              <w:t>предоставлении</w:t>
            </w:r>
            <w:r w:rsidRPr="00571925">
              <w:rPr>
                <w:spacing w:val="-57"/>
              </w:rPr>
              <w:t xml:space="preserve"> </w:t>
            </w:r>
            <w:r w:rsidRPr="00571925">
              <w:t>услуги</w:t>
            </w:r>
          </w:p>
        </w:tc>
      </w:tr>
      <w:tr w:rsidR="00571925" w:rsidRPr="00571925" w:rsidTr="00F36702">
        <w:trPr>
          <w:trHeight w:val="755"/>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2.15.1</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Представление</w:t>
            </w:r>
            <w:r w:rsidRPr="00571925">
              <w:rPr>
                <w:spacing w:val="52"/>
              </w:rPr>
              <w:t xml:space="preserve"> </w:t>
            </w:r>
            <w:r w:rsidRPr="00571925">
              <w:t>неполного</w:t>
            </w:r>
            <w:r w:rsidRPr="00571925">
              <w:rPr>
                <w:spacing w:val="53"/>
              </w:rPr>
              <w:t xml:space="preserve"> </w:t>
            </w:r>
            <w:r w:rsidRPr="00571925">
              <w:t>комплекта</w:t>
            </w:r>
            <w:r w:rsidRPr="00571925">
              <w:rPr>
                <w:spacing w:val="-57"/>
              </w:rPr>
              <w:t xml:space="preserve"> </w:t>
            </w:r>
            <w:r w:rsidRPr="00571925">
              <w:t>документов</w:t>
            </w:r>
          </w:p>
        </w:tc>
        <w:tc>
          <w:tcPr>
            <w:tcW w:w="482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 xml:space="preserve">Указывается исчерпывающий </w:t>
            </w:r>
            <w:r w:rsidRPr="00571925">
              <w:rPr>
                <w:spacing w:val="-1"/>
              </w:rPr>
              <w:t>перечень</w:t>
            </w:r>
            <w:r w:rsidRPr="00571925">
              <w:rPr>
                <w:spacing w:val="-57"/>
              </w:rPr>
              <w:t xml:space="preserve"> </w:t>
            </w:r>
            <w:r w:rsidRPr="00571925">
              <w:t>документов,</w:t>
            </w:r>
            <w:r w:rsidRPr="00571925">
              <w:rPr>
                <w:spacing w:val="-2"/>
              </w:rPr>
              <w:t xml:space="preserve"> </w:t>
            </w:r>
            <w:r w:rsidRPr="00571925">
              <w:t>не представленных</w:t>
            </w:r>
            <w:r w:rsidRPr="00571925">
              <w:rPr>
                <w:spacing w:val="-3"/>
              </w:rPr>
              <w:t xml:space="preserve"> </w:t>
            </w:r>
            <w:r w:rsidRPr="00571925">
              <w:t>заявителем</w:t>
            </w:r>
          </w:p>
        </w:tc>
      </w:tr>
      <w:tr w:rsidR="00571925" w:rsidRPr="00571925" w:rsidTr="00F36702">
        <w:trPr>
          <w:trHeight w:val="645"/>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2.15.2</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Представленные</w:t>
            </w:r>
            <w:r w:rsidRPr="00571925">
              <w:rPr>
                <w:spacing w:val="9"/>
              </w:rPr>
              <w:t xml:space="preserve"> </w:t>
            </w:r>
            <w:r w:rsidRPr="00571925">
              <w:t>документы</w:t>
            </w:r>
            <w:r w:rsidRPr="00571925">
              <w:rPr>
                <w:spacing w:val="13"/>
              </w:rPr>
              <w:t xml:space="preserve"> </w:t>
            </w:r>
            <w:r w:rsidRPr="00571925">
              <w:t>утратили</w:t>
            </w:r>
            <w:r w:rsidRPr="00571925">
              <w:rPr>
                <w:spacing w:val="-57"/>
              </w:rPr>
              <w:t xml:space="preserve"> </w:t>
            </w:r>
            <w:r w:rsidRPr="00571925">
              <w:t>силу</w:t>
            </w:r>
            <w:r w:rsidRPr="00571925">
              <w:rPr>
                <w:spacing w:val="-7"/>
              </w:rPr>
              <w:t xml:space="preserve"> </w:t>
            </w:r>
            <w:r w:rsidRPr="00571925">
              <w:t>на</w:t>
            </w:r>
            <w:r w:rsidRPr="00571925">
              <w:rPr>
                <w:spacing w:val="-3"/>
              </w:rPr>
              <w:t xml:space="preserve"> </w:t>
            </w:r>
            <w:r w:rsidRPr="00571925">
              <w:t>момент</w:t>
            </w:r>
            <w:r w:rsidRPr="00571925">
              <w:rPr>
                <w:spacing w:val="-2"/>
              </w:rPr>
              <w:t xml:space="preserve"> </w:t>
            </w:r>
            <w:r w:rsidRPr="00571925">
              <w:t>обращения</w:t>
            </w:r>
            <w:r w:rsidRPr="00571925">
              <w:rPr>
                <w:spacing w:val="-1"/>
              </w:rPr>
              <w:t xml:space="preserve"> </w:t>
            </w:r>
            <w:r w:rsidRPr="00571925">
              <w:t>за</w:t>
            </w:r>
            <w:r w:rsidRPr="00571925">
              <w:rPr>
                <w:spacing w:val="-1"/>
              </w:rPr>
              <w:t xml:space="preserve"> </w:t>
            </w:r>
            <w:r w:rsidRPr="00571925">
              <w:t>услугой</w:t>
            </w:r>
          </w:p>
        </w:tc>
        <w:tc>
          <w:tcPr>
            <w:tcW w:w="482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 xml:space="preserve">Указывается исчерпывающий </w:t>
            </w:r>
            <w:r w:rsidRPr="00571925">
              <w:rPr>
                <w:spacing w:val="-1"/>
              </w:rPr>
              <w:t>перечень</w:t>
            </w:r>
            <w:r w:rsidRPr="00571925">
              <w:rPr>
                <w:spacing w:val="-57"/>
              </w:rPr>
              <w:t xml:space="preserve"> </w:t>
            </w:r>
            <w:r w:rsidRPr="00571925">
              <w:t>документов,</w:t>
            </w:r>
            <w:r w:rsidRPr="00571925">
              <w:rPr>
                <w:spacing w:val="3"/>
              </w:rPr>
              <w:t xml:space="preserve"> </w:t>
            </w:r>
            <w:r w:rsidRPr="00571925">
              <w:t>утративших</w:t>
            </w:r>
            <w:r w:rsidRPr="00571925">
              <w:rPr>
                <w:spacing w:val="2"/>
              </w:rPr>
              <w:t xml:space="preserve"> </w:t>
            </w:r>
            <w:r w:rsidRPr="00571925">
              <w:t>силу</w:t>
            </w:r>
          </w:p>
        </w:tc>
      </w:tr>
      <w:tr w:rsidR="00571925" w:rsidRPr="00571925" w:rsidTr="00F36702">
        <w:trPr>
          <w:trHeight w:val="1406"/>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2.15.3</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Представленные</w:t>
            </w:r>
            <w:r w:rsidRPr="00571925">
              <w:rPr>
                <w:spacing w:val="1"/>
              </w:rPr>
              <w:t xml:space="preserve"> </w:t>
            </w:r>
            <w:r w:rsidRPr="00571925">
              <w:t>документы</w:t>
            </w:r>
            <w:r w:rsidRPr="00571925">
              <w:rPr>
                <w:spacing w:val="1"/>
              </w:rPr>
              <w:t xml:space="preserve"> </w:t>
            </w:r>
            <w:r w:rsidRPr="00571925">
              <w:t>содержат</w:t>
            </w:r>
            <w:r w:rsidRPr="00571925">
              <w:rPr>
                <w:spacing w:val="-57"/>
              </w:rPr>
              <w:t xml:space="preserve"> </w:t>
            </w:r>
            <w:r w:rsidRPr="00571925">
              <w:t>подчистки</w:t>
            </w:r>
            <w:r w:rsidRPr="00571925">
              <w:rPr>
                <w:spacing w:val="1"/>
              </w:rPr>
              <w:t xml:space="preserve"> </w:t>
            </w:r>
            <w:r w:rsidRPr="00571925">
              <w:t>и</w:t>
            </w:r>
            <w:r w:rsidRPr="00571925">
              <w:rPr>
                <w:spacing w:val="1"/>
              </w:rPr>
              <w:t xml:space="preserve"> </w:t>
            </w:r>
            <w:r w:rsidRPr="00571925">
              <w:t>исправления</w:t>
            </w:r>
            <w:r w:rsidRPr="00571925">
              <w:rPr>
                <w:spacing w:val="1"/>
              </w:rPr>
              <w:t xml:space="preserve"> </w:t>
            </w:r>
            <w:r w:rsidRPr="00571925">
              <w:t>текста,</w:t>
            </w:r>
            <w:r w:rsidRPr="00571925">
              <w:rPr>
                <w:spacing w:val="1"/>
              </w:rPr>
              <w:t xml:space="preserve"> </w:t>
            </w:r>
            <w:r w:rsidRPr="00571925">
              <w:t>не</w:t>
            </w:r>
            <w:r w:rsidRPr="00571925">
              <w:rPr>
                <w:spacing w:val="1"/>
              </w:rPr>
              <w:t xml:space="preserve"> </w:t>
            </w:r>
            <w:r w:rsidRPr="00571925">
              <w:t>заверенные в порядке, установленном</w:t>
            </w:r>
            <w:r w:rsidRPr="00571925">
              <w:rPr>
                <w:spacing w:val="1"/>
              </w:rPr>
              <w:t xml:space="preserve"> </w:t>
            </w:r>
            <w:r w:rsidRPr="00571925">
              <w:t xml:space="preserve">законодательством </w:t>
            </w:r>
            <w:r w:rsidRPr="00571925">
              <w:rPr>
                <w:spacing w:val="-1"/>
              </w:rPr>
              <w:t>Российской</w:t>
            </w:r>
            <w:r w:rsidRPr="00571925">
              <w:rPr>
                <w:spacing w:val="-58"/>
              </w:rPr>
              <w:t xml:space="preserve"> </w:t>
            </w:r>
            <w:r w:rsidRPr="00571925">
              <w:t>Федерации</w:t>
            </w:r>
          </w:p>
        </w:tc>
        <w:tc>
          <w:tcPr>
            <w:tcW w:w="482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Указывается</w:t>
            </w:r>
            <w:r w:rsidRPr="00571925">
              <w:rPr>
                <w:spacing w:val="1"/>
              </w:rPr>
              <w:t xml:space="preserve"> </w:t>
            </w:r>
            <w:r w:rsidRPr="00571925">
              <w:t>исчерпывающий</w:t>
            </w:r>
            <w:r w:rsidRPr="00571925">
              <w:rPr>
                <w:spacing w:val="1"/>
              </w:rPr>
              <w:t xml:space="preserve"> </w:t>
            </w:r>
            <w:r w:rsidRPr="00571925">
              <w:t>перечень</w:t>
            </w:r>
            <w:r w:rsidRPr="00571925">
              <w:rPr>
                <w:spacing w:val="-57"/>
              </w:rPr>
              <w:t xml:space="preserve"> </w:t>
            </w:r>
            <w:r w:rsidRPr="00571925">
              <w:t>документов,</w:t>
            </w:r>
            <w:r w:rsidRPr="00571925">
              <w:rPr>
                <w:spacing w:val="1"/>
              </w:rPr>
              <w:t xml:space="preserve"> </w:t>
            </w:r>
            <w:r w:rsidRPr="00571925">
              <w:t>содержащих</w:t>
            </w:r>
            <w:r w:rsidRPr="00571925">
              <w:rPr>
                <w:spacing w:val="1"/>
              </w:rPr>
              <w:t xml:space="preserve"> </w:t>
            </w:r>
            <w:r w:rsidRPr="00571925">
              <w:t>подчистки</w:t>
            </w:r>
            <w:r w:rsidRPr="00571925">
              <w:rPr>
                <w:spacing w:val="1"/>
              </w:rPr>
              <w:t xml:space="preserve"> </w:t>
            </w:r>
            <w:r w:rsidRPr="00571925">
              <w:t>и</w:t>
            </w:r>
            <w:r w:rsidRPr="00571925">
              <w:rPr>
                <w:spacing w:val="-57"/>
              </w:rPr>
              <w:t xml:space="preserve"> </w:t>
            </w:r>
            <w:r w:rsidRPr="00571925">
              <w:t>исправления</w:t>
            </w:r>
          </w:p>
        </w:tc>
      </w:tr>
      <w:tr w:rsidR="00571925" w:rsidRPr="00571925" w:rsidTr="00F36702">
        <w:trPr>
          <w:trHeight w:val="1406"/>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lastRenderedPageBreak/>
              <w:t>2.15.4</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Представленные в электронной форме</w:t>
            </w:r>
            <w:r w:rsidRPr="00571925">
              <w:rPr>
                <w:spacing w:val="1"/>
              </w:rPr>
              <w:t xml:space="preserve"> </w:t>
            </w:r>
            <w:r w:rsidRPr="00571925">
              <w:t>документы</w:t>
            </w:r>
            <w:r w:rsidRPr="00571925">
              <w:rPr>
                <w:spacing w:val="1"/>
              </w:rPr>
              <w:t xml:space="preserve"> </w:t>
            </w:r>
            <w:r w:rsidRPr="00571925">
              <w:t>содержат</w:t>
            </w:r>
            <w:r w:rsidRPr="00571925">
              <w:rPr>
                <w:spacing w:val="1"/>
              </w:rPr>
              <w:t xml:space="preserve"> </w:t>
            </w:r>
            <w:r w:rsidRPr="00571925">
              <w:t>повреждения,</w:t>
            </w:r>
            <w:r w:rsidRPr="00571925">
              <w:rPr>
                <w:spacing w:val="1"/>
              </w:rPr>
              <w:t xml:space="preserve"> </w:t>
            </w:r>
            <w:r w:rsidRPr="00571925">
              <w:t>наличие</w:t>
            </w:r>
            <w:r w:rsidRPr="00571925">
              <w:rPr>
                <w:spacing w:val="1"/>
              </w:rPr>
              <w:t xml:space="preserve"> </w:t>
            </w:r>
            <w:r w:rsidRPr="00571925">
              <w:t>которых</w:t>
            </w:r>
            <w:r w:rsidRPr="00571925">
              <w:rPr>
                <w:spacing w:val="1"/>
              </w:rPr>
              <w:t xml:space="preserve"> </w:t>
            </w:r>
            <w:r w:rsidRPr="00571925">
              <w:t>не</w:t>
            </w:r>
            <w:r w:rsidRPr="00571925">
              <w:rPr>
                <w:spacing w:val="1"/>
              </w:rPr>
              <w:t xml:space="preserve"> </w:t>
            </w:r>
            <w:r w:rsidRPr="00571925">
              <w:t>позволяет</w:t>
            </w:r>
            <w:r w:rsidRPr="00571925">
              <w:rPr>
                <w:spacing w:val="1"/>
              </w:rPr>
              <w:t xml:space="preserve"> </w:t>
            </w:r>
            <w:r w:rsidRPr="00571925">
              <w:t>в</w:t>
            </w:r>
            <w:r w:rsidRPr="00571925">
              <w:rPr>
                <w:spacing w:val="-57"/>
              </w:rPr>
              <w:t xml:space="preserve"> </w:t>
            </w:r>
            <w:r w:rsidRPr="00571925">
              <w:t>полном</w:t>
            </w:r>
            <w:r w:rsidRPr="00571925">
              <w:rPr>
                <w:spacing w:val="1"/>
              </w:rPr>
              <w:t xml:space="preserve"> </w:t>
            </w:r>
            <w:r w:rsidRPr="00571925">
              <w:t>объеме</w:t>
            </w:r>
            <w:r w:rsidRPr="00571925">
              <w:rPr>
                <w:spacing w:val="1"/>
              </w:rPr>
              <w:t xml:space="preserve"> </w:t>
            </w:r>
            <w:r w:rsidRPr="00571925">
              <w:t>использовать</w:t>
            </w:r>
            <w:r w:rsidRPr="00571925">
              <w:rPr>
                <w:spacing w:val="1"/>
              </w:rPr>
              <w:t xml:space="preserve"> </w:t>
            </w:r>
            <w:r w:rsidRPr="00571925">
              <w:t xml:space="preserve">информацию и </w:t>
            </w:r>
            <w:r w:rsidRPr="00571925">
              <w:rPr>
                <w:spacing w:val="-1"/>
              </w:rPr>
              <w:t>сведения,</w:t>
            </w:r>
            <w:r w:rsidRPr="00571925">
              <w:rPr>
                <w:spacing w:val="-58"/>
              </w:rPr>
              <w:t xml:space="preserve"> </w:t>
            </w:r>
            <w:r w:rsidRPr="00571925">
              <w:t>содержащиеся</w:t>
            </w:r>
            <w:r w:rsidRPr="00571925">
              <w:rPr>
                <w:spacing w:val="1"/>
              </w:rPr>
              <w:t xml:space="preserve"> </w:t>
            </w:r>
            <w:r w:rsidRPr="00571925">
              <w:t>в</w:t>
            </w:r>
            <w:r w:rsidRPr="00571925">
              <w:rPr>
                <w:spacing w:val="1"/>
              </w:rPr>
              <w:t xml:space="preserve"> </w:t>
            </w:r>
            <w:r w:rsidRPr="00571925">
              <w:t>документах</w:t>
            </w:r>
            <w:r w:rsidRPr="00571925">
              <w:rPr>
                <w:spacing w:val="1"/>
              </w:rPr>
              <w:t xml:space="preserve"> </w:t>
            </w:r>
            <w:r w:rsidRPr="00571925">
              <w:t>для</w:t>
            </w:r>
            <w:r w:rsidRPr="00571925">
              <w:rPr>
                <w:spacing w:val="-57"/>
              </w:rPr>
              <w:t xml:space="preserve"> </w:t>
            </w:r>
            <w:r w:rsidRPr="00571925">
              <w:t>предоставления</w:t>
            </w:r>
            <w:r w:rsidRPr="00571925">
              <w:rPr>
                <w:spacing w:val="1"/>
              </w:rPr>
              <w:t xml:space="preserve"> </w:t>
            </w:r>
            <w:r w:rsidRPr="00571925">
              <w:t>услуги</w:t>
            </w:r>
          </w:p>
        </w:tc>
        <w:tc>
          <w:tcPr>
            <w:tcW w:w="482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 xml:space="preserve">Указывается исчерпывающий </w:t>
            </w:r>
            <w:r w:rsidRPr="00571925">
              <w:rPr>
                <w:spacing w:val="-1"/>
              </w:rPr>
              <w:t>перечень</w:t>
            </w:r>
            <w:r w:rsidRPr="00571925">
              <w:rPr>
                <w:spacing w:val="-57"/>
              </w:rPr>
              <w:t xml:space="preserve"> </w:t>
            </w:r>
            <w:r w:rsidRPr="00571925">
              <w:t>документов,</w:t>
            </w:r>
            <w:r w:rsidRPr="00571925">
              <w:rPr>
                <w:spacing w:val="-1"/>
              </w:rPr>
              <w:t xml:space="preserve"> </w:t>
            </w:r>
            <w:r w:rsidRPr="00571925">
              <w:t>содержащих</w:t>
            </w:r>
            <w:r w:rsidRPr="00571925">
              <w:rPr>
                <w:spacing w:val="-2"/>
              </w:rPr>
              <w:t xml:space="preserve"> </w:t>
            </w:r>
            <w:r w:rsidRPr="00571925">
              <w:t>повреждения</w:t>
            </w:r>
          </w:p>
        </w:tc>
      </w:tr>
    </w:tbl>
    <w:p w:rsidR="00571925" w:rsidRPr="00571925" w:rsidRDefault="00571925" w:rsidP="00571925">
      <w:r w:rsidRPr="00571925">
        <w:rPr>
          <w:color w:val="000000"/>
        </w:rPr>
        <w:br w:type="textWrapping" w:clear="all"/>
      </w:r>
    </w:p>
    <w:p w:rsidR="00571925" w:rsidRPr="00571925" w:rsidRDefault="00571925" w:rsidP="00571925">
      <w:pPr>
        <w:spacing w:after="120" w:line="12" w:lineRule="atLeast"/>
        <w:ind w:firstLine="567"/>
        <w:jc w:val="both"/>
        <w:rPr>
          <w:color w:val="000000"/>
        </w:rPr>
      </w:pPr>
      <w:r w:rsidRPr="00571925">
        <w:rPr>
          <w:color w:val="000000"/>
        </w:rPr>
        <w:t xml:space="preserve"> </w:t>
      </w:r>
      <w:r w:rsidR="00AC5CFC">
        <w:rPr>
          <w:rFonts w:ascii="Calibri" w:eastAsia="Calibri" w:hAnsi="Calibri"/>
          <w:sz w:val="22"/>
          <w:szCs w:val="22"/>
          <w:lang w:eastAsia="en-US"/>
        </w:rPr>
      </w:r>
      <w:r w:rsidR="00AC5CFC">
        <w:rPr>
          <w:rFonts w:ascii="Calibri" w:eastAsia="Calibri" w:hAnsi="Calibri"/>
          <w:sz w:val="22"/>
          <w:szCs w:val="22"/>
          <w:lang w:eastAsia="en-US"/>
        </w:rPr>
        <w:pict>
          <v:rect id="AutoShape 72" o:spid="_x0000_s1030"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WvRWSlADAAB7BgAADgAAAAAAAAAAAAAAAAAuAgAA&#10;ZHJzL2Uyb0RvYy54bWxQSwECLQAUAAYACAAAACEAeIXVjdoAAAADAQAADwAAAAAAAAAAAAAAAACq&#10;BQAAZHJzL2Rvd25yZXYueG1sUEsFBgAAAAAEAAQA8wAAALEGAAAAAA==&#10;" filled="f" stroked="f">
            <o:lock v:ext="edit" aspectratio="t"/>
            <w10:wrap type="none"/>
            <w10:anchorlock/>
          </v:rect>
        </w:pict>
      </w:r>
      <w:r w:rsidR="00AC5CFC">
        <w:rPr>
          <w:rFonts w:ascii="Calibri" w:eastAsia="Calibri" w:hAnsi="Calibri"/>
          <w:sz w:val="22"/>
          <w:szCs w:val="22"/>
          <w:lang w:eastAsia="en-US"/>
        </w:rPr>
      </w:r>
      <w:r w:rsidR="00AC5CFC">
        <w:rPr>
          <w:rFonts w:ascii="Calibri" w:eastAsia="Calibri" w:hAnsi="Calibri"/>
          <w:sz w:val="22"/>
          <w:szCs w:val="22"/>
          <w:lang w:eastAsia="en-US"/>
        </w:rPr>
        <w:pict>
          <v:rect id="AutoShape 73" o:spid="_x0000_s1029" alt="data:image/png;base64,iVBORw0KGgoAAAANSUhEUgAAABwAAAAXCAYAAAAYyi9XAAAAAXNSR0IArs4c6QAAAARnQU1BAACxjwv8YQUAAAAJcEhZcwAADsMAAA7DAcdvqGQAAAAZSURBVEhL7cExAQAAAMKg9U/tbwYgAAB4NQonAAE+qaO/AAAAAElFTkSuQmCC" style="width:20.95pt;height:17.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" filled="f" stroked="f">
            <o:lock v:ext="edit" aspectratio="t"/>
            <w10:wrap type="none"/>
            <w10:anchorlock/>
          </v:rect>
        </w:pict>
      </w:r>
    </w:p>
    <w:tbl>
      <w:tblPr>
        <w:tblW w:w="9256" w:type="dxa"/>
        <w:tblInd w:w="108" w:type="dxa"/>
        <w:tblCellMar>
          <w:left w:w="0" w:type="dxa"/>
          <w:right w:w="0" w:type="dxa"/>
        </w:tblCellMar>
        <w:tblLook w:val="04A0" w:firstRow="1" w:lastRow="0" w:firstColumn="1" w:lastColumn="0" w:noHBand="0" w:noVBand="1"/>
      </w:tblPr>
      <w:tblGrid>
        <w:gridCol w:w="1070"/>
        <w:gridCol w:w="4165"/>
        <w:gridCol w:w="4021"/>
      </w:tblGrid>
      <w:tr w:rsidR="00571925" w:rsidRPr="00571925" w:rsidTr="00F36702">
        <w:trPr>
          <w:trHeight w:val="1680"/>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2.15.5</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Несоблюдение</w:t>
            </w:r>
            <w:r w:rsidRPr="00571925">
              <w:rPr>
                <w:spacing w:val="32"/>
              </w:rPr>
              <w:t xml:space="preserve"> </w:t>
            </w:r>
            <w:r w:rsidRPr="00571925">
              <w:t>установленных</w:t>
            </w:r>
            <w:r w:rsidRPr="00571925">
              <w:rPr>
                <w:spacing w:val="30"/>
              </w:rPr>
              <w:t xml:space="preserve"> </w:t>
            </w:r>
            <w:r w:rsidRPr="00571925">
              <w:t>статьей</w:t>
            </w:r>
          </w:p>
          <w:p w:rsidR="00571925" w:rsidRPr="00571925" w:rsidRDefault="00571925" w:rsidP="00571925">
            <w:pPr>
              <w:jc w:val="both"/>
            </w:pPr>
            <w:r w:rsidRPr="00571925">
              <w:t>11</w:t>
            </w:r>
            <w:r w:rsidRPr="00571925">
              <w:rPr>
                <w:spacing w:val="1"/>
              </w:rPr>
              <w:t xml:space="preserve"> </w:t>
            </w:r>
            <w:r w:rsidRPr="00571925">
              <w:t>Федерального</w:t>
            </w:r>
            <w:r w:rsidRPr="00571925">
              <w:rPr>
                <w:spacing w:val="1"/>
              </w:rPr>
              <w:t xml:space="preserve"> </w:t>
            </w:r>
            <w:r w:rsidRPr="00571925">
              <w:t>закона</w:t>
            </w:r>
            <w:r w:rsidRPr="00571925">
              <w:rPr>
                <w:spacing w:val="1"/>
              </w:rPr>
              <w:t xml:space="preserve"> </w:t>
            </w:r>
            <w:r w:rsidRPr="00571925">
              <w:t>от</w:t>
            </w:r>
            <w:r w:rsidRPr="00571925">
              <w:rPr>
                <w:spacing w:val="1"/>
              </w:rPr>
              <w:t xml:space="preserve"> </w:t>
            </w:r>
            <w:r w:rsidRPr="00571925">
              <w:t>6</w:t>
            </w:r>
            <w:r w:rsidRPr="00571925">
              <w:rPr>
                <w:spacing w:val="1"/>
              </w:rPr>
              <w:t xml:space="preserve"> </w:t>
            </w:r>
            <w:r w:rsidRPr="00571925">
              <w:t>апреля</w:t>
            </w:r>
            <w:r w:rsidRPr="00571925">
              <w:rPr>
                <w:spacing w:val="-57"/>
              </w:rPr>
              <w:t xml:space="preserve"> </w:t>
            </w:r>
            <w:r w:rsidRPr="00571925">
              <w:t xml:space="preserve">2011 года </w:t>
            </w:r>
            <w:hyperlink r:id="rId58" w:tgtFrame="_blank" w:history="1">
              <w:r w:rsidRPr="00571925">
                <w:rPr>
                  <w:color w:val="0000FF"/>
                </w:rPr>
                <w:t>№ 63-ФЗ «Об электронной</w:t>
              </w:r>
              <w:r w:rsidRPr="00571925">
                <w:rPr>
                  <w:color w:val="0000FF"/>
                  <w:spacing w:val="1"/>
                </w:rPr>
                <w:t xml:space="preserve"> </w:t>
              </w:r>
              <w:r w:rsidRPr="00571925">
                <w:rPr>
                  <w:color w:val="0000FF"/>
                </w:rPr>
                <w:t>подписи</w:t>
              </w:r>
            </w:hyperlink>
            <w:r w:rsidRPr="00571925">
              <w:t>»</w:t>
            </w:r>
            <w:r w:rsidRPr="00571925">
              <w:rPr>
                <w:spacing w:val="1"/>
              </w:rPr>
              <w:t xml:space="preserve"> </w:t>
            </w:r>
            <w:r w:rsidRPr="00571925">
              <w:t>условий</w:t>
            </w:r>
            <w:r w:rsidRPr="00571925">
              <w:rPr>
                <w:spacing w:val="1"/>
              </w:rPr>
              <w:t xml:space="preserve"> </w:t>
            </w:r>
            <w:r w:rsidRPr="00571925">
              <w:t>признания</w:t>
            </w:r>
            <w:r w:rsidRPr="00571925">
              <w:rPr>
                <w:spacing w:val="1"/>
              </w:rPr>
              <w:t xml:space="preserve"> </w:t>
            </w:r>
            <w:r w:rsidRPr="00571925">
              <w:t>действительности, усиленной</w:t>
            </w:r>
            <w:r w:rsidRPr="00571925">
              <w:rPr>
                <w:spacing w:val="-58"/>
              </w:rPr>
              <w:t xml:space="preserve"> </w:t>
            </w:r>
            <w:r w:rsidRPr="00571925">
              <w:t>квалифицированной электронной подписи</w:t>
            </w:r>
          </w:p>
        </w:tc>
        <w:tc>
          <w:tcPr>
            <w:tcW w:w="402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trHeight w:val="1406"/>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2.15.6</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Подача</w:t>
            </w:r>
            <w:r w:rsidRPr="00571925">
              <w:rPr>
                <w:spacing w:val="1"/>
              </w:rPr>
              <w:t xml:space="preserve"> </w:t>
            </w:r>
            <w:r w:rsidRPr="00571925">
              <w:t>запроса</w:t>
            </w:r>
            <w:r w:rsidRPr="00571925">
              <w:rPr>
                <w:spacing w:val="1"/>
              </w:rPr>
              <w:t xml:space="preserve"> </w:t>
            </w:r>
            <w:r w:rsidRPr="00571925">
              <w:t>о</w:t>
            </w:r>
            <w:r w:rsidRPr="00571925">
              <w:rPr>
                <w:spacing w:val="1"/>
              </w:rPr>
              <w:t xml:space="preserve"> </w:t>
            </w:r>
            <w:r w:rsidRPr="00571925">
              <w:t>предоставлении</w:t>
            </w:r>
            <w:r w:rsidRPr="00571925">
              <w:rPr>
                <w:spacing w:val="-57"/>
              </w:rPr>
              <w:t xml:space="preserve"> </w:t>
            </w:r>
            <w:r w:rsidRPr="00571925">
              <w:t>услуги</w:t>
            </w:r>
            <w:r w:rsidRPr="00571925">
              <w:rPr>
                <w:spacing w:val="-12"/>
              </w:rPr>
              <w:t xml:space="preserve"> </w:t>
            </w:r>
            <w:r w:rsidRPr="00571925">
              <w:t>и</w:t>
            </w:r>
            <w:r w:rsidRPr="00571925">
              <w:rPr>
                <w:spacing w:val="-11"/>
              </w:rPr>
              <w:t xml:space="preserve"> </w:t>
            </w:r>
            <w:r w:rsidRPr="00571925">
              <w:t>документов,</w:t>
            </w:r>
            <w:r w:rsidRPr="00571925">
              <w:rPr>
                <w:spacing w:val="-12"/>
              </w:rPr>
              <w:t xml:space="preserve"> </w:t>
            </w:r>
            <w:r w:rsidRPr="00571925">
              <w:t>необходимых</w:t>
            </w:r>
            <w:r w:rsidRPr="00571925">
              <w:rPr>
                <w:spacing w:val="-8"/>
              </w:rPr>
              <w:t xml:space="preserve"> </w:t>
            </w:r>
            <w:r w:rsidRPr="00571925">
              <w:t>для</w:t>
            </w:r>
            <w:r w:rsidRPr="00571925">
              <w:rPr>
                <w:spacing w:val="-58"/>
              </w:rPr>
              <w:t xml:space="preserve"> </w:t>
            </w:r>
            <w:r w:rsidRPr="00571925">
              <w:t>предоставления услуги, в электронной</w:t>
            </w:r>
            <w:r w:rsidRPr="00571925">
              <w:rPr>
                <w:spacing w:val="1"/>
              </w:rPr>
              <w:t xml:space="preserve"> </w:t>
            </w:r>
            <w:r w:rsidRPr="00571925">
              <w:t>форме</w:t>
            </w:r>
            <w:r w:rsidRPr="00571925">
              <w:rPr>
                <w:spacing w:val="1"/>
              </w:rPr>
              <w:t xml:space="preserve"> </w:t>
            </w:r>
            <w:r w:rsidRPr="00571925">
              <w:t>с</w:t>
            </w:r>
            <w:r w:rsidRPr="00571925">
              <w:rPr>
                <w:spacing w:val="1"/>
              </w:rPr>
              <w:t xml:space="preserve"> </w:t>
            </w:r>
            <w:r w:rsidRPr="00571925">
              <w:t>нарушением</w:t>
            </w:r>
            <w:r w:rsidRPr="00571925">
              <w:rPr>
                <w:spacing w:val="1"/>
              </w:rPr>
              <w:t xml:space="preserve"> </w:t>
            </w:r>
            <w:r w:rsidRPr="00571925">
              <w:t>установленных</w:t>
            </w:r>
            <w:r w:rsidRPr="00571925">
              <w:rPr>
                <w:spacing w:val="1"/>
              </w:rPr>
              <w:t xml:space="preserve"> </w:t>
            </w:r>
            <w:r w:rsidRPr="00571925">
              <w:t>требований</w:t>
            </w:r>
          </w:p>
        </w:tc>
        <w:tc>
          <w:tcPr>
            <w:tcW w:w="402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7"/>
              <w:jc w:val="both"/>
            </w:pPr>
            <w:r w:rsidRPr="00571925">
              <w:t>Указываются</w:t>
            </w:r>
            <w:r w:rsidRPr="00571925">
              <w:rPr>
                <w:spacing w:val="-3"/>
              </w:rPr>
              <w:t xml:space="preserve"> </w:t>
            </w:r>
            <w:r w:rsidRPr="00571925">
              <w:t>основания</w:t>
            </w:r>
            <w:r w:rsidRPr="00571925">
              <w:rPr>
                <w:spacing w:val="-3"/>
              </w:rPr>
              <w:t xml:space="preserve"> </w:t>
            </w:r>
            <w:r w:rsidRPr="00571925">
              <w:t>такого</w:t>
            </w:r>
            <w:r w:rsidRPr="00571925">
              <w:rPr>
                <w:spacing w:val="-2"/>
              </w:rPr>
              <w:t xml:space="preserve"> </w:t>
            </w:r>
            <w:r w:rsidRPr="00571925">
              <w:t>вывода</w:t>
            </w:r>
          </w:p>
        </w:tc>
      </w:tr>
      <w:tr w:rsidR="00571925" w:rsidRPr="00571925" w:rsidTr="00F36702">
        <w:trPr>
          <w:trHeight w:val="845"/>
        </w:trPr>
        <w:tc>
          <w:tcPr>
            <w:tcW w:w="107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2.15.7</w:t>
            </w:r>
          </w:p>
        </w:tc>
        <w:tc>
          <w:tcPr>
            <w:tcW w:w="416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Неполное</w:t>
            </w:r>
            <w:r w:rsidRPr="00571925">
              <w:rPr>
                <w:spacing w:val="1"/>
              </w:rPr>
              <w:t xml:space="preserve"> </w:t>
            </w:r>
            <w:r w:rsidRPr="00571925">
              <w:t>заполнение</w:t>
            </w:r>
            <w:r w:rsidRPr="00571925">
              <w:rPr>
                <w:spacing w:val="1"/>
              </w:rPr>
              <w:t xml:space="preserve"> </w:t>
            </w:r>
            <w:r w:rsidRPr="00571925">
              <w:t>полей</w:t>
            </w:r>
            <w:r w:rsidRPr="00571925">
              <w:rPr>
                <w:spacing w:val="1"/>
              </w:rPr>
              <w:t xml:space="preserve"> </w:t>
            </w:r>
            <w:r w:rsidRPr="00571925">
              <w:t>в</w:t>
            </w:r>
            <w:r w:rsidRPr="00571925">
              <w:rPr>
                <w:spacing w:val="1"/>
              </w:rPr>
              <w:t xml:space="preserve"> </w:t>
            </w:r>
            <w:r w:rsidRPr="00571925">
              <w:t>форме</w:t>
            </w:r>
            <w:r w:rsidRPr="00571925">
              <w:rPr>
                <w:spacing w:val="-57"/>
              </w:rPr>
              <w:t xml:space="preserve"> </w:t>
            </w:r>
            <w:r w:rsidRPr="00571925">
              <w:t>заявления,</w:t>
            </w:r>
            <w:r w:rsidRPr="00571925">
              <w:rPr>
                <w:spacing w:val="-14"/>
              </w:rPr>
              <w:t xml:space="preserve"> </w:t>
            </w:r>
            <w:r w:rsidRPr="00571925">
              <w:t>в</w:t>
            </w:r>
            <w:r w:rsidRPr="00571925">
              <w:rPr>
                <w:spacing w:val="-15"/>
              </w:rPr>
              <w:t xml:space="preserve"> </w:t>
            </w:r>
            <w:r w:rsidRPr="00571925">
              <w:t>том</w:t>
            </w:r>
            <w:r w:rsidRPr="00571925">
              <w:rPr>
                <w:spacing w:val="-14"/>
              </w:rPr>
              <w:t xml:space="preserve"> </w:t>
            </w:r>
            <w:r w:rsidRPr="00571925">
              <w:t>числе</w:t>
            </w:r>
            <w:r w:rsidRPr="00571925">
              <w:rPr>
                <w:spacing w:val="-12"/>
              </w:rPr>
              <w:t xml:space="preserve"> </w:t>
            </w:r>
            <w:r w:rsidRPr="00571925">
              <w:t>в</w:t>
            </w:r>
            <w:r w:rsidRPr="00571925">
              <w:rPr>
                <w:spacing w:val="-15"/>
              </w:rPr>
              <w:t xml:space="preserve"> </w:t>
            </w:r>
            <w:r w:rsidRPr="00571925">
              <w:t>интерактивной</w:t>
            </w:r>
            <w:r w:rsidRPr="00571925">
              <w:rPr>
                <w:spacing w:val="-58"/>
              </w:rPr>
              <w:t xml:space="preserve"> </w:t>
            </w:r>
            <w:r w:rsidRPr="00571925">
              <w:t>форме</w:t>
            </w:r>
            <w:r w:rsidRPr="00571925">
              <w:rPr>
                <w:spacing w:val="-3"/>
              </w:rPr>
              <w:t xml:space="preserve"> </w:t>
            </w:r>
            <w:r w:rsidRPr="00571925">
              <w:t>заявления на</w:t>
            </w:r>
            <w:r w:rsidRPr="00571925">
              <w:rPr>
                <w:spacing w:val="-1"/>
              </w:rPr>
              <w:t xml:space="preserve"> </w:t>
            </w:r>
            <w:r w:rsidRPr="00571925">
              <w:t>ЕПГУ</w:t>
            </w:r>
          </w:p>
        </w:tc>
        <w:tc>
          <w:tcPr>
            <w:tcW w:w="402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95"/>
              <w:jc w:val="both"/>
            </w:pPr>
            <w:r w:rsidRPr="00571925">
              <w:t>Указываются</w:t>
            </w:r>
            <w:r w:rsidRPr="00571925">
              <w:rPr>
                <w:spacing w:val="-2"/>
              </w:rPr>
              <w:t xml:space="preserve"> </w:t>
            </w:r>
            <w:r w:rsidRPr="00571925">
              <w:t>основания</w:t>
            </w:r>
            <w:r w:rsidRPr="00571925">
              <w:rPr>
                <w:spacing w:val="-2"/>
              </w:rPr>
              <w:t xml:space="preserve"> </w:t>
            </w:r>
            <w:r w:rsidRPr="00571925">
              <w:t>такого</w:t>
            </w:r>
            <w:r w:rsidRPr="00571925">
              <w:rPr>
                <w:spacing w:val="-1"/>
              </w:rPr>
              <w:t xml:space="preserve"> </w:t>
            </w:r>
            <w:r w:rsidRPr="00571925">
              <w:t>вывода</w:t>
            </w:r>
          </w:p>
        </w:tc>
      </w:tr>
    </w:tbl>
    <w:p w:rsidR="00571925" w:rsidRPr="00571925" w:rsidRDefault="00571925" w:rsidP="00571925">
      <w:pPr>
        <w:spacing w:before="3" w:after="120"/>
        <w:ind w:firstLine="567"/>
        <w:jc w:val="both"/>
        <w:rPr>
          <w:color w:val="000000"/>
        </w:rPr>
      </w:pPr>
      <w:r w:rsidRPr="00571925">
        <w:rPr>
          <w:color w:val="000000"/>
        </w:rPr>
        <w:t>Дополнительно</w:t>
      </w:r>
      <w:r w:rsidRPr="00571925">
        <w:rPr>
          <w:color w:val="000000"/>
          <w:spacing w:val="-8"/>
        </w:rPr>
        <w:t xml:space="preserve"> </w:t>
      </w:r>
      <w:r w:rsidRPr="00571925">
        <w:rPr>
          <w:color w:val="000000"/>
        </w:rPr>
        <w:t>информируем:</w:t>
      </w:r>
      <w:r w:rsidRPr="00571925">
        <w:rPr>
          <w:color w:val="000000"/>
          <w:u w:val="single"/>
        </w:rPr>
        <w:t xml:space="preserve"> </w:t>
      </w:r>
      <w:r w:rsidRPr="00571925">
        <w:rPr>
          <w:color w:val="000000"/>
        </w:rPr>
        <w:t>.</w:t>
      </w:r>
      <w:r w:rsidRPr="00571925">
        <w:rPr>
          <w:color w:val="000000"/>
          <w:spacing w:val="1"/>
        </w:rPr>
        <w:t xml:space="preserve"> </w:t>
      </w:r>
      <w:r w:rsidRPr="00571925">
        <w:rPr>
          <w:color w:val="000000"/>
        </w:rPr>
        <w:t>Вы</w:t>
      </w:r>
      <w:r w:rsidRPr="00571925">
        <w:rPr>
          <w:color w:val="000000"/>
          <w:spacing w:val="29"/>
        </w:rPr>
        <w:t xml:space="preserve"> </w:t>
      </w:r>
      <w:r w:rsidRPr="00571925">
        <w:rPr>
          <w:color w:val="000000"/>
        </w:rPr>
        <w:t>вправе</w:t>
      </w:r>
      <w:r w:rsidRPr="00571925">
        <w:rPr>
          <w:color w:val="000000"/>
          <w:spacing w:val="28"/>
        </w:rPr>
        <w:t xml:space="preserve"> </w:t>
      </w:r>
      <w:r w:rsidRPr="00571925">
        <w:rPr>
          <w:color w:val="000000"/>
        </w:rPr>
        <w:t>повторно</w:t>
      </w:r>
      <w:r w:rsidRPr="00571925">
        <w:rPr>
          <w:color w:val="000000"/>
          <w:spacing w:val="27"/>
        </w:rPr>
        <w:t xml:space="preserve"> </w:t>
      </w:r>
      <w:r w:rsidRPr="00571925">
        <w:rPr>
          <w:color w:val="000000"/>
        </w:rPr>
        <w:t>обратиться</w:t>
      </w:r>
      <w:r w:rsidRPr="00571925">
        <w:rPr>
          <w:color w:val="000000"/>
          <w:spacing w:val="33"/>
        </w:rPr>
        <w:t xml:space="preserve"> </w:t>
      </w:r>
      <w:r w:rsidRPr="00571925">
        <w:rPr>
          <w:color w:val="000000"/>
        </w:rPr>
        <w:t>c</w:t>
      </w:r>
      <w:r w:rsidRPr="00571925">
        <w:rPr>
          <w:color w:val="000000"/>
          <w:spacing w:val="28"/>
        </w:rPr>
        <w:t xml:space="preserve"> </w:t>
      </w:r>
      <w:r w:rsidRPr="00571925">
        <w:rPr>
          <w:color w:val="000000"/>
        </w:rPr>
        <w:t>заявлением</w:t>
      </w:r>
      <w:r w:rsidRPr="00571925">
        <w:rPr>
          <w:color w:val="000000"/>
          <w:spacing w:val="27"/>
        </w:rPr>
        <w:t xml:space="preserve"> </w:t>
      </w:r>
      <w:r w:rsidRPr="00571925">
        <w:rPr>
          <w:color w:val="000000"/>
        </w:rPr>
        <w:t>о</w:t>
      </w:r>
      <w:r w:rsidRPr="00571925">
        <w:rPr>
          <w:color w:val="000000"/>
          <w:spacing w:val="29"/>
        </w:rPr>
        <w:t xml:space="preserve"> </w:t>
      </w:r>
      <w:r w:rsidRPr="00571925">
        <w:rPr>
          <w:color w:val="000000"/>
        </w:rPr>
        <w:t>предоставлении</w:t>
      </w:r>
      <w:r w:rsidRPr="00571925">
        <w:rPr>
          <w:color w:val="000000"/>
          <w:spacing w:val="28"/>
        </w:rPr>
        <w:t xml:space="preserve"> </w:t>
      </w:r>
      <w:r w:rsidRPr="00571925">
        <w:rPr>
          <w:color w:val="000000"/>
        </w:rPr>
        <w:t>услуги</w:t>
      </w:r>
      <w:r w:rsidRPr="00571925">
        <w:rPr>
          <w:color w:val="000000"/>
          <w:spacing w:val="29"/>
        </w:rPr>
        <w:t xml:space="preserve"> </w:t>
      </w:r>
      <w:r w:rsidRPr="00571925">
        <w:rPr>
          <w:color w:val="000000"/>
        </w:rPr>
        <w:t>после</w:t>
      </w:r>
      <w:r w:rsidRPr="00571925">
        <w:rPr>
          <w:color w:val="000000"/>
          <w:spacing w:val="-67"/>
        </w:rPr>
        <w:t xml:space="preserve"> </w:t>
      </w:r>
      <w:r w:rsidRPr="00571925">
        <w:rPr>
          <w:color w:val="000000"/>
        </w:rPr>
        <w:t>устранения</w:t>
      </w:r>
      <w:r w:rsidRPr="00571925">
        <w:rPr>
          <w:color w:val="000000"/>
          <w:spacing w:val="-1"/>
        </w:rPr>
        <w:t xml:space="preserve"> </w:t>
      </w:r>
      <w:r w:rsidRPr="00571925">
        <w:rPr>
          <w:color w:val="000000"/>
        </w:rPr>
        <w:t>указанных</w:t>
      </w:r>
      <w:r w:rsidRPr="00571925">
        <w:rPr>
          <w:color w:val="000000"/>
          <w:spacing w:val="-2"/>
        </w:rPr>
        <w:t xml:space="preserve"> </w:t>
      </w:r>
      <w:r w:rsidRPr="00571925">
        <w:rPr>
          <w:color w:val="000000"/>
        </w:rPr>
        <w:t>нарушений.</w:t>
      </w:r>
    </w:p>
    <w:p w:rsidR="00571925" w:rsidRPr="00571925" w:rsidRDefault="00571925" w:rsidP="00571925">
      <w:pPr>
        <w:spacing w:before="1" w:after="120"/>
        <w:ind w:firstLine="567"/>
        <w:jc w:val="both"/>
        <w:rPr>
          <w:color w:val="000000"/>
        </w:rPr>
      </w:pPr>
      <w:r w:rsidRPr="00571925">
        <w:rPr>
          <w:color w:val="000000"/>
        </w:rPr>
        <w:t>Вы вправе повторно обратиться с заявлением о предоставлении услуги после устранения указанных нарушений.</w:t>
      </w:r>
    </w:p>
    <w:p w:rsidR="00571925" w:rsidRPr="00571925" w:rsidRDefault="00571925" w:rsidP="00571925">
      <w:pPr>
        <w:spacing w:before="1" w:after="120"/>
        <w:ind w:firstLine="567"/>
        <w:jc w:val="both"/>
        <w:rPr>
          <w:color w:val="000000"/>
        </w:rPr>
      </w:pPr>
      <w:r w:rsidRPr="00571925">
        <w:rPr>
          <w:color w:val="000000"/>
        </w:rPr>
        <w:t>Данный</w:t>
      </w:r>
      <w:r w:rsidRPr="00571925">
        <w:rPr>
          <w:color w:val="000000"/>
          <w:spacing w:val="1"/>
        </w:rPr>
        <w:t xml:space="preserve"> </w:t>
      </w:r>
      <w:r w:rsidRPr="00571925">
        <w:rPr>
          <w:color w:val="000000"/>
        </w:rPr>
        <w:t>отказ может быть обжалован в досудебном порядке путем направления</w:t>
      </w:r>
      <w:r w:rsidRPr="00571925">
        <w:rPr>
          <w:color w:val="000000"/>
          <w:spacing w:val="1"/>
        </w:rPr>
        <w:t xml:space="preserve"> </w:t>
      </w:r>
      <w:r w:rsidRPr="00571925">
        <w:rPr>
          <w:color w:val="000000"/>
        </w:rPr>
        <w:t>жалобы</w:t>
      </w:r>
      <w:r w:rsidRPr="00571925">
        <w:rPr>
          <w:color w:val="000000"/>
          <w:spacing w:val="-3"/>
        </w:rPr>
        <w:t xml:space="preserve"> </w:t>
      </w:r>
      <w:r w:rsidRPr="00571925">
        <w:rPr>
          <w:color w:val="000000"/>
        </w:rPr>
        <w:t>в</w:t>
      </w:r>
      <w:r w:rsidRPr="00571925">
        <w:rPr>
          <w:color w:val="000000"/>
          <w:spacing w:val="-4"/>
        </w:rPr>
        <w:t xml:space="preserve"> </w:t>
      </w:r>
      <w:r w:rsidRPr="00571925">
        <w:rPr>
          <w:color w:val="000000"/>
        </w:rPr>
        <w:t>орган,</w:t>
      </w:r>
      <w:r w:rsidRPr="00571925">
        <w:rPr>
          <w:color w:val="000000"/>
          <w:spacing w:val="-4"/>
        </w:rPr>
        <w:t xml:space="preserve"> </w:t>
      </w:r>
      <w:r w:rsidRPr="00571925">
        <w:rPr>
          <w:color w:val="000000"/>
        </w:rPr>
        <w:t>уполномоченный</w:t>
      </w:r>
      <w:r w:rsidRPr="00571925">
        <w:rPr>
          <w:color w:val="000000"/>
          <w:spacing w:val="-3"/>
        </w:rPr>
        <w:t xml:space="preserve"> </w:t>
      </w:r>
      <w:r w:rsidRPr="00571925">
        <w:rPr>
          <w:color w:val="000000"/>
        </w:rPr>
        <w:t>на</w:t>
      </w:r>
      <w:r w:rsidRPr="00571925">
        <w:rPr>
          <w:color w:val="000000"/>
          <w:spacing w:val="-2"/>
        </w:rPr>
        <w:t xml:space="preserve"> </w:t>
      </w:r>
      <w:r w:rsidRPr="00571925">
        <w:rPr>
          <w:color w:val="000000"/>
        </w:rPr>
        <w:t>предоставление</w:t>
      </w:r>
      <w:r w:rsidRPr="00571925">
        <w:rPr>
          <w:color w:val="000000"/>
          <w:spacing w:val="-3"/>
        </w:rPr>
        <w:t xml:space="preserve"> </w:t>
      </w:r>
      <w:r w:rsidRPr="00571925">
        <w:rPr>
          <w:color w:val="000000"/>
        </w:rPr>
        <w:t>услуги</w:t>
      </w:r>
      <w:r w:rsidRPr="00571925">
        <w:rPr>
          <w:color w:val="000000"/>
          <w:spacing w:val="-3"/>
        </w:rPr>
        <w:t xml:space="preserve"> </w:t>
      </w:r>
      <w:r w:rsidRPr="00571925">
        <w:rPr>
          <w:color w:val="000000"/>
        </w:rPr>
        <w:t>в ____________, а</w:t>
      </w:r>
      <w:r w:rsidRPr="00571925">
        <w:rPr>
          <w:color w:val="000000"/>
          <w:spacing w:val="-67"/>
        </w:rPr>
        <w:t xml:space="preserve"> </w:t>
      </w:r>
      <w:r w:rsidRPr="00571925">
        <w:rPr>
          <w:color w:val="000000"/>
        </w:rPr>
        <w:t>также</w:t>
      </w:r>
      <w:r w:rsidRPr="00571925">
        <w:rPr>
          <w:color w:val="000000"/>
          <w:spacing w:val="-1"/>
        </w:rPr>
        <w:t xml:space="preserve"> </w:t>
      </w:r>
      <w:r w:rsidRPr="00571925">
        <w:rPr>
          <w:color w:val="000000"/>
        </w:rPr>
        <w:t>в</w:t>
      </w:r>
      <w:r w:rsidRPr="00571925">
        <w:rPr>
          <w:color w:val="000000"/>
          <w:spacing w:val="-1"/>
        </w:rPr>
        <w:t xml:space="preserve"> </w:t>
      </w:r>
      <w:r w:rsidRPr="00571925">
        <w:rPr>
          <w:color w:val="000000"/>
        </w:rPr>
        <w:t>судебном</w:t>
      </w:r>
      <w:r w:rsidRPr="00571925">
        <w:rPr>
          <w:color w:val="000000"/>
          <w:spacing w:val="-1"/>
        </w:rPr>
        <w:t xml:space="preserve"> </w:t>
      </w:r>
      <w:r w:rsidRPr="00571925">
        <w:rPr>
          <w:color w:val="000000"/>
        </w:rPr>
        <w:t>порядке.</w:t>
      </w: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color w:val="000000"/>
        </w:rPr>
      </w:pPr>
    </w:p>
    <w:p w:rsidR="00571925" w:rsidRPr="00571925" w:rsidRDefault="00571925" w:rsidP="00571925">
      <w:pPr>
        <w:ind w:firstLine="567"/>
        <w:jc w:val="right"/>
        <w:rPr>
          <w:b/>
          <w:bCs/>
          <w:color w:val="000000"/>
        </w:rPr>
        <w:sectPr w:rsidR="00571925" w:rsidRPr="00571925" w:rsidSect="00571925">
          <w:pgSz w:w="11906" w:h="16838"/>
          <w:pgMar w:top="426" w:right="850" w:bottom="709" w:left="1276" w:header="708" w:footer="708" w:gutter="0"/>
          <w:cols w:space="708"/>
          <w:docGrid w:linePitch="360"/>
        </w:sectPr>
      </w:pPr>
    </w:p>
    <w:p w:rsidR="00571925" w:rsidRPr="00571925" w:rsidRDefault="00571925" w:rsidP="00571925">
      <w:pPr>
        <w:ind w:firstLine="567"/>
        <w:jc w:val="right"/>
        <w:rPr>
          <w:color w:val="000000"/>
        </w:rPr>
      </w:pPr>
      <w:r w:rsidRPr="00571925">
        <w:rPr>
          <w:b/>
          <w:bCs/>
          <w:color w:val="000000"/>
        </w:rPr>
        <w:lastRenderedPageBreak/>
        <w:t>Приложение № 9</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ind w:firstLine="567"/>
        <w:jc w:val="right"/>
        <w:rPr>
          <w:color w:val="000000"/>
        </w:rPr>
      </w:pPr>
      <w:r w:rsidRPr="00571925">
        <w:rPr>
          <w:b/>
          <w:bCs/>
          <w:color w:val="000000"/>
        </w:rPr>
        <w:t xml:space="preserve"> </w:t>
      </w:r>
    </w:p>
    <w:p w:rsidR="00571925" w:rsidRPr="00571925" w:rsidRDefault="00571925" w:rsidP="00571925">
      <w:pPr>
        <w:ind w:firstLine="567"/>
        <w:jc w:val="center"/>
        <w:rPr>
          <w:b/>
          <w:color w:val="000000"/>
        </w:rPr>
      </w:pPr>
      <w:r w:rsidRPr="00571925">
        <w:rPr>
          <w:b/>
          <w:color w:val="000000"/>
        </w:rPr>
        <w:t>Состав, последовательность и сроки выполнения административных процедур (действий) при предоставлении</w:t>
      </w:r>
      <w:r w:rsidRPr="00571925">
        <w:rPr>
          <w:b/>
          <w:color w:val="000000"/>
          <w:spacing w:val="-67"/>
        </w:rPr>
        <w:t xml:space="preserve"> </w:t>
      </w:r>
      <w:r w:rsidRPr="00571925">
        <w:rPr>
          <w:b/>
          <w:color w:val="000000"/>
          <w:spacing w:val="-2"/>
        </w:rPr>
        <w:t xml:space="preserve"> </w:t>
      </w:r>
      <w:r w:rsidRPr="00571925">
        <w:rPr>
          <w:b/>
          <w:color w:val="000000"/>
        </w:rPr>
        <w:t>муниципальной</w:t>
      </w:r>
      <w:r w:rsidRPr="00571925">
        <w:rPr>
          <w:b/>
          <w:color w:val="000000"/>
          <w:spacing w:val="-1"/>
        </w:rPr>
        <w:t xml:space="preserve"> </w:t>
      </w:r>
      <w:r w:rsidRPr="00571925">
        <w:rPr>
          <w:b/>
          <w:color w:val="000000"/>
        </w:rPr>
        <w:t>услуги</w:t>
      </w:r>
    </w:p>
    <w:p w:rsidR="00571925" w:rsidRPr="00571925" w:rsidRDefault="00571925" w:rsidP="00571925">
      <w:pPr>
        <w:spacing w:before="2" w:after="1"/>
        <w:jc w:val="both"/>
        <w:rPr>
          <w:color w:val="000000"/>
        </w:rPr>
      </w:pPr>
      <w:r w:rsidRPr="00571925">
        <w:rPr>
          <w:b/>
          <w:bCs/>
          <w:color w:val="000000"/>
        </w:rPr>
        <w:t xml:space="preserve"> </w:t>
      </w:r>
    </w:p>
    <w:tbl>
      <w:tblPr>
        <w:tblW w:w="0" w:type="auto"/>
        <w:tblInd w:w="116" w:type="dxa"/>
        <w:tblCellMar>
          <w:left w:w="0" w:type="dxa"/>
          <w:right w:w="0" w:type="dxa"/>
        </w:tblCellMar>
        <w:tblLook w:val="04A0" w:firstRow="1" w:lastRow="0" w:firstColumn="1" w:lastColumn="0" w:noHBand="0" w:noVBand="1"/>
      </w:tblPr>
      <w:tblGrid>
        <w:gridCol w:w="2182"/>
        <w:gridCol w:w="3206"/>
        <w:gridCol w:w="1643"/>
        <w:gridCol w:w="1289"/>
        <w:gridCol w:w="2025"/>
        <w:gridCol w:w="106"/>
        <w:gridCol w:w="1606"/>
        <w:gridCol w:w="2413"/>
      </w:tblGrid>
      <w:tr w:rsidR="00571925" w:rsidRPr="00571925" w:rsidTr="00F36702">
        <w:trPr>
          <w:trHeight w:val="2505"/>
        </w:trPr>
        <w:tc>
          <w:tcPr>
            <w:tcW w:w="221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Основание для</w:t>
            </w:r>
            <w:r w:rsidRPr="00571925">
              <w:rPr>
                <w:b/>
                <w:spacing w:val="-58"/>
              </w:rPr>
              <w:t xml:space="preserve"> </w:t>
            </w:r>
            <w:r w:rsidRPr="00571925">
              <w:rPr>
                <w:b/>
              </w:rPr>
              <w:t>начала</w:t>
            </w:r>
          </w:p>
          <w:p w:rsidR="00571925" w:rsidRPr="00571925" w:rsidRDefault="00571925" w:rsidP="00571925">
            <w:pPr>
              <w:jc w:val="center"/>
              <w:rPr>
                <w:b/>
              </w:rPr>
            </w:pPr>
            <w:r w:rsidRPr="00571925">
              <w:rPr>
                <w:b/>
              </w:rPr>
              <w:t>административной</w:t>
            </w:r>
            <w:r w:rsidRPr="00571925">
              <w:rPr>
                <w:b/>
                <w:spacing w:val="-58"/>
              </w:rPr>
              <w:t xml:space="preserve"> </w:t>
            </w:r>
            <w:r w:rsidRPr="00571925">
              <w:rPr>
                <w:b/>
              </w:rPr>
              <w:t>процедуры</w:t>
            </w:r>
          </w:p>
        </w:tc>
        <w:tc>
          <w:tcPr>
            <w:tcW w:w="365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Содержание административных</w:t>
            </w:r>
            <w:r w:rsidRPr="00571925">
              <w:rPr>
                <w:b/>
                <w:spacing w:val="-57"/>
              </w:rPr>
              <w:t xml:space="preserve"> </w:t>
            </w:r>
            <w:r w:rsidRPr="00571925">
              <w:rPr>
                <w:b/>
              </w:rPr>
              <w:t>действий</w:t>
            </w:r>
          </w:p>
        </w:tc>
        <w:tc>
          <w:tcPr>
            <w:tcW w:w="167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Срок</w:t>
            </w:r>
            <w:r w:rsidRPr="00571925">
              <w:rPr>
                <w:b/>
                <w:spacing w:val="1"/>
              </w:rPr>
              <w:t xml:space="preserve"> </w:t>
            </w:r>
            <w:r w:rsidRPr="00571925">
              <w:rPr>
                <w:b/>
              </w:rPr>
              <w:t>выполнения</w:t>
            </w:r>
            <w:r w:rsidRPr="00571925">
              <w:rPr>
                <w:b/>
                <w:spacing w:val="1"/>
              </w:rPr>
              <w:t xml:space="preserve"> </w:t>
            </w:r>
            <w:r w:rsidRPr="00571925">
              <w:rPr>
                <w:b/>
              </w:rPr>
              <w:t>администрати</w:t>
            </w:r>
            <w:r w:rsidRPr="00571925">
              <w:rPr>
                <w:b/>
                <w:spacing w:val="-57"/>
              </w:rPr>
              <w:t xml:space="preserve"> </w:t>
            </w:r>
            <w:r w:rsidRPr="00571925">
              <w:rPr>
                <w:b/>
              </w:rPr>
              <w:t>вных</w:t>
            </w:r>
          </w:p>
          <w:p w:rsidR="00571925" w:rsidRPr="00571925" w:rsidRDefault="00571925" w:rsidP="00571925">
            <w:pPr>
              <w:jc w:val="center"/>
              <w:rPr>
                <w:b/>
              </w:rPr>
            </w:pPr>
            <w:r w:rsidRPr="00571925">
              <w:rPr>
                <w:b/>
              </w:rPr>
              <w:t>действий</w:t>
            </w:r>
          </w:p>
        </w:tc>
        <w:tc>
          <w:tcPr>
            <w:tcW w:w="132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spacing w:val="-1"/>
              </w:rPr>
              <w:t>Должност</w:t>
            </w:r>
            <w:r w:rsidRPr="00571925">
              <w:rPr>
                <w:b/>
                <w:spacing w:val="-57"/>
              </w:rPr>
              <w:t xml:space="preserve"> </w:t>
            </w:r>
            <w:r w:rsidRPr="00571925">
              <w:rPr>
                <w:b/>
              </w:rPr>
              <w:t>ное лицо,</w:t>
            </w:r>
            <w:r w:rsidRPr="00571925">
              <w:rPr>
                <w:b/>
                <w:spacing w:val="-57"/>
              </w:rPr>
              <w:t xml:space="preserve"> </w:t>
            </w:r>
            <w:r w:rsidRPr="00571925">
              <w:rPr>
                <w:b/>
              </w:rPr>
              <w:t>ответстве</w:t>
            </w:r>
            <w:r w:rsidRPr="00571925">
              <w:rPr>
                <w:b/>
                <w:spacing w:val="-57"/>
              </w:rPr>
              <w:t xml:space="preserve"> </w:t>
            </w:r>
            <w:r w:rsidRPr="00571925">
              <w:rPr>
                <w:b/>
              </w:rPr>
              <w:t>нное за</w:t>
            </w:r>
            <w:r w:rsidRPr="00571925">
              <w:rPr>
                <w:b/>
                <w:spacing w:val="1"/>
              </w:rPr>
              <w:t xml:space="preserve"> </w:t>
            </w:r>
            <w:r w:rsidRPr="00571925">
              <w:rPr>
                <w:b/>
              </w:rPr>
              <w:t>выполнен</w:t>
            </w:r>
            <w:r w:rsidRPr="00571925">
              <w:rPr>
                <w:b/>
                <w:spacing w:val="-57"/>
              </w:rPr>
              <w:t xml:space="preserve"> </w:t>
            </w:r>
            <w:r w:rsidRPr="00571925">
              <w:rPr>
                <w:b/>
              </w:rPr>
              <w:t>ие</w:t>
            </w:r>
          </w:p>
          <w:p w:rsidR="00571925" w:rsidRPr="00571925" w:rsidRDefault="00571925" w:rsidP="00571925">
            <w:pPr>
              <w:jc w:val="center"/>
              <w:rPr>
                <w:b/>
              </w:rPr>
            </w:pPr>
            <w:r w:rsidRPr="00571925">
              <w:rPr>
                <w:b/>
              </w:rPr>
              <w:t>администр</w:t>
            </w:r>
            <w:r w:rsidRPr="00571925">
              <w:rPr>
                <w:b/>
                <w:spacing w:val="-57"/>
              </w:rPr>
              <w:t xml:space="preserve"> </w:t>
            </w:r>
            <w:r w:rsidRPr="00571925">
              <w:rPr>
                <w:b/>
              </w:rPr>
              <w:t>ативного</w:t>
            </w:r>
            <w:r w:rsidRPr="00571925">
              <w:rPr>
                <w:b/>
                <w:spacing w:val="1"/>
              </w:rPr>
              <w:t xml:space="preserve"> </w:t>
            </w:r>
            <w:r w:rsidRPr="00571925">
              <w:rPr>
                <w:b/>
              </w:rPr>
              <w:t>действия</w:t>
            </w:r>
          </w:p>
        </w:tc>
        <w:tc>
          <w:tcPr>
            <w:tcW w:w="2158"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Место</w:t>
            </w:r>
            <w:r w:rsidRPr="00571925">
              <w:rPr>
                <w:b/>
                <w:spacing w:val="1"/>
              </w:rPr>
              <w:t xml:space="preserve"> </w:t>
            </w:r>
            <w:r w:rsidRPr="00571925">
              <w:rPr>
                <w:b/>
              </w:rPr>
              <w:t>выполнения</w:t>
            </w:r>
          </w:p>
          <w:p w:rsidR="00571925" w:rsidRPr="00571925" w:rsidRDefault="00571925" w:rsidP="00571925">
            <w:pPr>
              <w:jc w:val="center"/>
              <w:rPr>
                <w:b/>
              </w:rPr>
            </w:pPr>
            <w:r w:rsidRPr="00571925">
              <w:rPr>
                <w:b/>
              </w:rPr>
              <w:t>административног</w:t>
            </w:r>
            <w:r w:rsidRPr="00571925">
              <w:rPr>
                <w:b/>
                <w:spacing w:val="-57"/>
              </w:rPr>
              <w:t xml:space="preserve"> </w:t>
            </w:r>
            <w:r w:rsidRPr="00571925">
              <w:rPr>
                <w:b/>
              </w:rPr>
              <w:t>о действия/</w:t>
            </w:r>
            <w:r w:rsidRPr="00571925">
              <w:rPr>
                <w:b/>
                <w:spacing w:val="1"/>
              </w:rPr>
              <w:t xml:space="preserve"> </w:t>
            </w:r>
            <w:r w:rsidRPr="00571925">
              <w:rPr>
                <w:b/>
              </w:rPr>
              <w:t>используемая</w:t>
            </w:r>
          </w:p>
          <w:p w:rsidR="00571925" w:rsidRPr="00571925" w:rsidRDefault="00571925" w:rsidP="00571925">
            <w:pPr>
              <w:jc w:val="center"/>
              <w:rPr>
                <w:b/>
              </w:rPr>
            </w:pPr>
            <w:r w:rsidRPr="00571925">
              <w:rPr>
                <w:b/>
              </w:rPr>
              <w:t>информационная</w:t>
            </w:r>
            <w:r w:rsidRPr="00571925">
              <w:rPr>
                <w:b/>
                <w:spacing w:val="-57"/>
              </w:rPr>
              <w:t xml:space="preserve"> </w:t>
            </w:r>
            <w:r w:rsidRPr="00571925">
              <w:rPr>
                <w:b/>
              </w:rPr>
              <w:t>система</w:t>
            </w:r>
          </w:p>
        </w:tc>
        <w:tc>
          <w:tcPr>
            <w:tcW w:w="182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spacing w:before="224"/>
              <w:jc w:val="center"/>
              <w:rPr>
                <w:b/>
              </w:rPr>
            </w:pPr>
            <w:r w:rsidRPr="00571925">
              <w:rPr>
                <w:b/>
              </w:rPr>
              <w:t>Критерии</w:t>
            </w:r>
            <w:r w:rsidRPr="00571925">
              <w:rPr>
                <w:b/>
                <w:spacing w:val="-59"/>
              </w:rPr>
              <w:t xml:space="preserve"> </w:t>
            </w:r>
            <w:r w:rsidRPr="00571925">
              <w:rPr>
                <w:b/>
              </w:rPr>
              <w:t>принятия</w:t>
            </w:r>
            <w:r w:rsidRPr="00571925">
              <w:rPr>
                <w:b/>
                <w:spacing w:val="-58"/>
              </w:rPr>
              <w:t xml:space="preserve"> </w:t>
            </w:r>
            <w:r w:rsidRPr="00571925">
              <w:rPr>
                <w:b/>
              </w:rPr>
              <w:t>решения</w:t>
            </w:r>
          </w:p>
        </w:tc>
        <w:tc>
          <w:tcPr>
            <w:tcW w:w="250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Результат</w:t>
            </w:r>
          </w:p>
          <w:p w:rsidR="00571925" w:rsidRPr="00571925" w:rsidRDefault="00571925" w:rsidP="00571925">
            <w:pPr>
              <w:jc w:val="center"/>
              <w:rPr>
                <w:b/>
              </w:rPr>
            </w:pPr>
            <w:r w:rsidRPr="00571925">
              <w:rPr>
                <w:b/>
              </w:rPr>
              <w:t>административного</w:t>
            </w:r>
            <w:r w:rsidRPr="00571925">
              <w:rPr>
                <w:b/>
                <w:spacing w:val="-57"/>
              </w:rPr>
              <w:t xml:space="preserve"> </w:t>
            </w:r>
            <w:r w:rsidRPr="00571925">
              <w:rPr>
                <w:b/>
              </w:rPr>
              <w:t>действия,</w:t>
            </w:r>
            <w:r w:rsidRPr="00571925">
              <w:rPr>
                <w:b/>
                <w:spacing w:val="-1"/>
              </w:rPr>
              <w:t xml:space="preserve"> </w:t>
            </w:r>
            <w:r w:rsidRPr="00571925">
              <w:rPr>
                <w:b/>
              </w:rPr>
              <w:t>способ</w:t>
            </w:r>
          </w:p>
          <w:p w:rsidR="00571925" w:rsidRPr="00571925" w:rsidRDefault="00571925" w:rsidP="00571925">
            <w:pPr>
              <w:jc w:val="center"/>
              <w:rPr>
                <w:b/>
              </w:rPr>
            </w:pPr>
            <w:r w:rsidRPr="00571925">
              <w:rPr>
                <w:b/>
              </w:rPr>
              <w:t>фиксации</w:t>
            </w:r>
          </w:p>
        </w:tc>
      </w:tr>
      <w:tr w:rsidR="00571925" w:rsidRPr="00571925" w:rsidTr="00F36702">
        <w:trPr>
          <w:trHeight w:val="278"/>
        </w:trPr>
        <w:tc>
          <w:tcPr>
            <w:tcW w:w="221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1</w:t>
            </w:r>
          </w:p>
        </w:tc>
        <w:tc>
          <w:tcPr>
            <w:tcW w:w="365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67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32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202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954"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50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275"/>
        </w:trPr>
        <w:tc>
          <w:tcPr>
            <w:tcW w:w="15361" w:type="dxa"/>
            <w:gridSpan w:val="8"/>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1.</w:t>
            </w:r>
            <w:r w:rsidRPr="00571925">
              <w:rPr>
                <w:b/>
                <w:spacing w:val="57"/>
              </w:rPr>
              <w:t xml:space="preserve"> </w:t>
            </w:r>
            <w:r w:rsidRPr="00571925">
              <w:rPr>
                <w:b/>
              </w:rPr>
              <w:t>Проверка</w:t>
            </w:r>
            <w:r w:rsidRPr="00571925">
              <w:rPr>
                <w:b/>
                <w:spacing w:val="-3"/>
              </w:rPr>
              <w:t xml:space="preserve"> </w:t>
            </w:r>
            <w:r w:rsidRPr="00571925">
              <w:rPr>
                <w:b/>
              </w:rPr>
              <w:t>документов</w:t>
            </w:r>
            <w:r w:rsidRPr="00571925">
              <w:rPr>
                <w:b/>
                <w:spacing w:val="-2"/>
              </w:rPr>
              <w:t xml:space="preserve"> </w:t>
            </w:r>
            <w:r w:rsidRPr="00571925">
              <w:rPr>
                <w:b/>
              </w:rPr>
              <w:t>и регистрация</w:t>
            </w:r>
            <w:r w:rsidRPr="00571925">
              <w:rPr>
                <w:b/>
                <w:spacing w:val="-2"/>
              </w:rPr>
              <w:t xml:space="preserve"> </w:t>
            </w:r>
            <w:r w:rsidRPr="00571925">
              <w:rPr>
                <w:b/>
              </w:rPr>
              <w:t>заявления</w:t>
            </w:r>
          </w:p>
        </w:tc>
      </w:tr>
      <w:tr w:rsidR="00571925" w:rsidRPr="00571925" w:rsidTr="00F36702">
        <w:trPr>
          <w:trHeight w:val="275"/>
        </w:trPr>
        <w:tc>
          <w:tcPr>
            <w:tcW w:w="221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Поступление</w:t>
            </w:r>
          </w:p>
        </w:tc>
        <w:tc>
          <w:tcPr>
            <w:tcW w:w="3652"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Прием</w:t>
            </w:r>
            <w:r w:rsidRPr="00571925">
              <w:rPr>
                <w:spacing w:val="-3"/>
              </w:rPr>
              <w:t xml:space="preserve"> </w:t>
            </w:r>
            <w:r w:rsidRPr="00571925">
              <w:t>и</w:t>
            </w:r>
            <w:r w:rsidRPr="00571925">
              <w:rPr>
                <w:spacing w:val="-1"/>
              </w:rPr>
              <w:t xml:space="preserve"> </w:t>
            </w:r>
            <w:r w:rsidRPr="00571925">
              <w:t>проверка</w:t>
            </w:r>
          </w:p>
        </w:tc>
        <w:tc>
          <w:tcPr>
            <w:tcW w:w="167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1</w:t>
            </w:r>
            <w:r w:rsidRPr="00571925">
              <w:rPr>
                <w:spacing w:val="-1"/>
              </w:rPr>
              <w:t xml:space="preserve"> </w:t>
            </w:r>
            <w:r w:rsidRPr="00571925">
              <w:t>рабочий</w:t>
            </w:r>
          </w:p>
        </w:tc>
        <w:tc>
          <w:tcPr>
            <w:tcW w:w="1329"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w:t>
            </w:r>
          </w:p>
        </w:tc>
        <w:tc>
          <w:tcPr>
            <w:tcW w:w="2025"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54" w:type="dxa"/>
            <w:gridSpan w:val="2"/>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w:t>
            </w:r>
          </w:p>
        </w:tc>
        <w:tc>
          <w:tcPr>
            <w:tcW w:w="2509"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регистрация</w:t>
            </w:r>
          </w:p>
        </w:tc>
      </w:tr>
      <w:tr w:rsidR="00571925" w:rsidRPr="00571925" w:rsidTr="00F36702">
        <w:trPr>
          <w:trHeight w:val="276"/>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заявления</w:t>
            </w:r>
            <w:r w:rsidRPr="00571925">
              <w:rPr>
                <w:spacing w:val="-2"/>
              </w:rPr>
              <w:t xml:space="preserve"> </w:t>
            </w:r>
            <w:r w:rsidRPr="00571925">
              <w:t>и</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комплектности</w:t>
            </w:r>
            <w:r w:rsidRPr="00571925">
              <w:rPr>
                <w:spacing w:val="-3"/>
              </w:rPr>
              <w:t xml:space="preserve"> </w:t>
            </w:r>
            <w:r w:rsidRPr="00571925">
              <w:t>документов</w:t>
            </w:r>
            <w:r w:rsidRPr="00571925">
              <w:rPr>
                <w:spacing w:val="-2"/>
              </w:rPr>
              <w:t xml:space="preserve"> </w:t>
            </w:r>
            <w:r w:rsidRPr="00571925">
              <w:t>на</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день</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1"/>
              </w:rPr>
              <w:t xml:space="preserve"> </w:t>
            </w:r>
            <w:r w:rsidRPr="00571925">
              <w:t>орган</w:t>
            </w:r>
            <w:r w:rsidRPr="00571925">
              <w:rPr>
                <w:spacing w:val="-1"/>
              </w:rPr>
              <w:t xml:space="preserve"> </w:t>
            </w:r>
            <w:r w:rsidRPr="00571925">
              <w:t>/</w:t>
            </w:r>
            <w:r w:rsidRPr="00571925">
              <w:rPr>
                <w:spacing w:val="-1"/>
              </w:rPr>
              <w:t xml:space="preserve"> </w:t>
            </w:r>
            <w:r w:rsidRPr="00571925">
              <w:t>ГИС</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заявления</w:t>
            </w:r>
            <w:r w:rsidRPr="00571925">
              <w:rPr>
                <w:spacing w:val="-2"/>
              </w:rPr>
              <w:t xml:space="preserve"> </w:t>
            </w:r>
            <w:r w:rsidRPr="00571925">
              <w:t>и</w:t>
            </w:r>
          </w:p>
        </w:tc>
      </w:tr>
      <w:tr w:rsidR="00571925" w:rsidRPr="00571925" w:rsidTr="00F36702">
        <w:trPr>
          <w:trHeight w:val="276"/>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документов</w:t>
            </w:r>
            <w:r w:rsidRPr="00571925">
              <w:rPr>
                <w:spacing w:val="-2"/>
              </w:rPr>
              <w:t xml:space="preserve"> </w:t>
            </w:r>
            <w:r w:rsidRPr="00571925">
              <w:t>для</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наличие/отсутствие</w:t>
            </w:r>
            <w:r w:rsidRPr="00571925">
              <w:rPr>
                <w:spacing w:val="-5"/>
              </w:rPr>
              <w:t xml:space="preserve"> </w:t>
            </w:r>
            <w:r w:rsidRPr="00571925">
              <w:t>оснований</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документов</w:t>
            </w:r>
            <w:r w:rsidRPr="00571925">
              <w:rPr>
                <w:spacing w:val="-3"/>
              </w:rPr>
              <w:t xml:space="preserve"> </w:t>
            </w:r>
            <w:r w:rsidRPr="00571925">
              <w:t>в</w:t>
            </w:r>
            <w:r w:rsidRPr="00571925">
              <w:rPr>
                <w:spacing w:val="-3"/>
              </w:rPr>
              <w:t xml:space="preserve"> </w:t>
            </w:r>
            <w:r w:rsidRPr="00571925">
              <w:t>ГИС</w:t>
            </w:r>
          </w:p>
        </w:tc>
      </w:tr>
      <w:tr w:rsidR="00571925" w:rsidRPr="00571925" w:rsidTr="00F36702">
        <w:trPr>
          <w:trHeight w:val="275"/>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для</w:t>
            </w:r>
            <w:r w:rsidRPr="00571925">
              <w:rPr>
                <w:spacing w:val="-2"/>
              </w:rPr>
              <w:t xml:space="preserve"> </w:t>
            </w:r>
            <w:r w:rsidRPr="00571925">
              <w:t>отказа</w:t>
            </w:r>
            <w:r w:rsidRPr="00571925">
              <w:rPr>
                <w:spacing w:val="-3"/>
              </w:rPr>
              <w:t xml:space="preserve"> </w:t>
            </w:r>
            <w:r w:rsidRPr="00571925">
              <w:t>в</w:t>
            </w:r>
            <w:r w:rsidRPr="00571925">
              <w:rPr>
                <w:spacing w:val="-3"/>
              </w:rPr>
              <w:t xml:space="preserve"> </w:t>
            </w:r>
            <w:r w:rsidRPr="00571925">
              <w:t>приеме</w:t>
            </w:r>
            <w:r w:rsidRPr="00571925">
              <w:rPr>
                <w:spacing w:val="-3"/>
              </w:rPr>
              <w:t xml:space="preserve"> </w:t>
            </w:r>
            <w:r w:rsidRPr="00571925">
              <w:t>документов,</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ответствен</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(присвоение</w:t>
            </w:r>
            <w:r w:rsidRPr="00571925">
              <w:rPr>
                <w:spacing w:val="-3"/>
              </w:rPr>
              <w:t xml:space="preserve"> </w:t>
            </w:r>
            <w:r w:rsidRPr="00571925">
              <w:t>номера</w:t>
            </w:r>
            <w:r w:rsidRPr="00571925">
              <w:rPr>
                <w:spacing w:val="-3"/>
              </w:rPr>
              <w:t xml:space="preserve"> </w:t>
            </w:r>
            <w:r w:rsidRPr="00571925">
              <w:t>и</w:t>
            </w:r>
          </w:p>
        </w:tc>
      </w:tr>
      <w:tr w:rsidR="00571925" w:rsidRPr="00571925" w:rsidTr="00F36702">
        <w:trPr>
          <w:trHeight w:val="276"/>
        </w:trPr>
        <w:tc>
          <w:tcPr>
            <w:tcW w:w="2218" w:type="dxa"/>
            <w:tcBorders>
              <w:left w:val="single" w:sz="6" w:space="0" w:color="000000"/>
              <w:right w:val="single" w:sz="6" w:space="0" w:color="000000"/>
            </w:tcBorders>
            <w:hideMark/>
          </w:tcPr>
          <w:p w:rsidR="00571925" w:rsidRPr="00571925" w:rsidRDefault="00571925" w:rsidP="00571925">
            <w:pPr>
              <w:jc w:val="both"/>
            </w:pP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предусмотренных</w:t>
            </w:r>
            <w:r w:rsidRPr="00571925">
              <w:rPr>
                <w:spacing w:val="-4"/>
              </w:rPr>
              <w:t xml:space="preserve"> </w:t>
            </w:r>
            <w:r w:rsidRPr="00571925">
              <w:t>пунктом</w:t>
            </w:r>
            <w:r w:rsidRPr="00571925">
              <w:rPr>
                <w:spacing w:val="-2"/>
              </w:rPr>
              <w:t xml:space="preserve"> </w:t>
            </w:r>
            <w:r w:rsidRPr="00571925">
              <w:t>2.15</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за</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датирование);</w:t>
            </w:r>
          </w:p>
        </w:tc>
      </w:tr>
      <w:tr w:rsidR="00571925" w:rsidRPr="00571925" w:rsidTr="00F36702">
        <w:trPr>
          <w:trHeight w:val="276"/>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Административного</w:t>
            </w:r>
            <w:r w:rsidRPr="00571925">
              <w:rPr>
                <w:spacing w:val="-6"/>
              </w:rPr>
              <w:t xml:space="preserve"> </w:t>
            </w:r>
            <w:r w:rsidRPr="00571925">
              <w:t>регламента</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предостав</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назначение</w:t>
            </w:r>
          </w:p>
        </w:tc>
      </w:tr>
      <w:tr w:rsidR="00571925" w:rsidRPr="00571925" w:rsidTr="00F36702">
        <w:trPr>
          <w:trHeight w:val="276"/>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услуги</w:t>
            </w:r>
            <w:r w:rsidRPr="00571925">
              <w:rPr>
                <w:spacing w:val="-3"/>
              </w:rPr>
              <w:t xml:space="preserve"> </w:t>
            </w:r>
            <w:r w:rsidRPr="00571925">
              <w:t>в</w:t>
            </w:r>
          </w:p>
        </w:tc>
        <w:tc>
          <w:tcPr>
            <w:tcW w:w="3652"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7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ление</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должностного</w:t>
            </w:r>
            <w:r w:rsidRPr="00571925">
              <w:rPr>
                <w:spacing w:val="-2"/>
              </w:rPr>
              <w:t xml:space="preserve"> </w:t>
            </w:r>
            <w:r w:rsidRPr="00571925">
              <w:t>лица,</w:t>
            </w:r>
          </w:p>
        </w:tc>
      </w:tr>
      <w:tr w:rsidR="00571925" w:rsidRPr="00571925" w:rsidTr="00F36702">
        <w:trPr>
          <w:trHeight w:val="270"/>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Уполномоченный</w:t>
            </w:r>
          </w:p>
        </w:tc>
        <w:tc>
          <w:tcPr>
            <w:tcW w:w="3652"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В</w:t>
            </w:r>
            <w:r w:rsidRPr="00571925">
              <w:rPr>
                <w:spacing w:val="-5"/>
              </w:rPr>
              <w:t xml:space="preserve"> </w:t>
            </w:r>
            <w:r w:rsidRPr="00571925">
              <w:t>случае</w:t>
            </w:r>
            <w:r w:rsidRPr="00571925">
              <w:rPr>
                <w:spacing w:val="-3"/>
              </w:rPr>
              <w:t xml:space="preserve"> </w:t>
            </w:r>
            <w:r w:rsidRPr="00571925">
              <w:t>выявления</w:t>
            </w:r>
            <w:r w:rsidRPr="00571925">
              <w:rPr>
                <w:spacing w:val="-2"/>
              </w:rPr>
              <w:t xml:space="preserve"> </w:t>
            </w:r>
            <w:r w:rsidRPr="00571925">
              <w:t>оснований</w:t>
            </w:r>
          </w:p>
        </w:tc>
        <w:tc>
          <w:tcPr>
            <w:tcW w:w="167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1</w:t>
            </w:r>
            <w:r w:rsidRPr="00571925">
              <w:rPr>
                <w:spacing w:val="-1"/>
              </w:rPr>
              <w:t xml:space="preserve"> </w:t>
            </w:r>
            <w:r w:rsidRPr="00571925">
              <w:t>рабочий</w:t>
            </w:r>
          </w:p>
        </w:tc>
        <w:tc>
          <w:tcPr>
            <w:tcW w:w="1329" w:type="dxa"/>
            <w:tcBorders>
              <w:left w:val="single" w:sz="6" w:space="0" w:color="000000"/>
              <w:right w:val="single" w:sz="6" w:space="0" w:color="000000"/>
            </w:tcBorders>
            <w:hideMark/>
          </w:tcPr>
          <w:p w:rsidR="00571925" w:rsidRPr="00571925" w:rsidRDefault="00571925" w:rsidP="00571925">
            <w:pPr>
              <w:jc w:val="both"/>
            </w:pP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ответственного</w:t>
            </w:r>
            <w:r w:rsidRPr="00571925">
              <w:rPr>
                <w:spacing w:val="-1"/>
              </w:rPr>
              <w:t xml:space="preserve"> </w:t>
            </w:r>
            <w:r w:rsidRPr="00571925">
              <w:t>за</w:t>
            </w:r>
          </w:p>
        </w:tc>
      </w:tr>
      <w:tr w:rsidR="00571925" w:rsidRPr="00571925" w:rsidTr="00F36702">
        <w:trPr>
          <w:trHeight w:val="276"/>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орган</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для</w:t>
            </w:r>
            <w:r w:rsidRPr="00571925">
              <w:rPr>
                <w:spacing w:val="-2"/>
              </w:rPr>
              <w:t xml:space="preserve"> </w:t>
            </w:r>
            <w:r w:rsidRPr="00571925">
              <w:t>отказа</w:t>
            </w:r>
            <w:r w:rsidRPr="00571925">
              <w:rPr>
                <w:spacing w:val="-3"/>
              </w:rPr>
              <w:t xml:space="preserve"> </w:t>
            </w:r>
            <w:r w:rsidRPr="00571925">
              <w:t>в</w:t>
            </w:r>
            <w:r w:rsidRPr="00571925">
              <w:rPr>
                <w:spacing w:val="-3"/>
              </w:rPr>
              <w:t xml:space="preserve"> </w:t>
            </w:r>
            <w:r w:rsidRPr="00571925">
              <w:t>приеме</w:t>
            </w:r>
            <w:r w:rsidRPr="00571925">
              <w:rPr>
                <w:spacing w:val="-3"/>
              </w:rPr>
              <w:t xml:space="preserve"> </w:t>
            </w:r>
            <w:r w:rsidRPr="00571925">
              <w:t>документов,</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день</w:t>
            </w:r>
          </w:p>
        </w:tc>
        <w:tc>
          <w:tcPr>
            <w:tcW w:w="1329" w:type="dxa"/>
            <w:tcBorders>
              <w:left w:val="single" w:sz="6" w:space="0" w:color="000000"/>
              <w:right w:val="single" w:sz="6" w:space="0" w:color="000000"/>
            </w:tcBorders>
            <w:hideMark/>
          </w:tcPr>
          <w:p w:rsidR="00571925" w:rsidRPr="00571925" w:rsidRDefault="00571925" w:rsidP="00571925">
            <w:pPr>
              <w:jc w:val="both"/>
            </w:pP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предоставление</w:t>
            </w:r>
          </w:p>
        </w:tc>
      </w:tr>
      <w:tr w:rsidR="00571925" w:rsidRPr="00571925" w:rsidTr="00F36702">
        <w:trPr>
          <w:trHeight w:val="275"/>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направление</w:t>
            </w:r>
            <w:r w:rsidRPr="00571925">
              <w:rPr>
                <w:spacing w:val="-4"/>
              </w:rPr>
              <w:t xml:space="preserve"> </w:t>
            </w:r>
            <w:r w:rsidRPr="00571925">
              <w:t>заявителю</w:t>
            </w:r>
            <w:r w:rsidRPr="00571925">
              <w:rPr>
                <w:spacing w:val="-4"/>
              </w:rPr>
              <w:t xml:space="preserve"> </w:t>
            </w:r>
            <w:r w:rsidRPr="00571925">
              <w:t>в</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муниципа</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r>
      <w:tr w:rsidR="00571925" w:rsidRPr="00571925" w:rsidTr="00F36702">
        <w:trPr>
          <w:trHeight w:val="275"/>
        </w:trPr>
        <w:tc>
          <w:tcPr>
            <w:tcW w:w="221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52" w:type="dxa"/>
            <w:tcBorders>
              <w:left w:val="single" w:sz="6" w:space="0" w:color="000000"/>
              <w:right w:val="single" w:sz="6" w:space="0" w:color="000000"/>
            </w:tcBorders>
            <w:hideMark/>
          </w:tcPr>
          <w:p w:rsidR="00571925" w:rsidRPr="00571925" w:rsidRDefault="00571925" w:rsidP="00571925">
            <w:pPr>
              <w:jc w:val="both"/>
            </w:pPr>
            <w:r w:rsidRPr="00571925">
              <w:t>электронной</w:t>
            </w:r>
            <w:r w:rsidRPr="00571925">
              <w:rPr>
                <w:spacing w:val="-2"/>
              </w:rPr>
              <w:t xml:space="preserve"> </w:t>
            </w:r>
            <w:r w:rsidRPr="00571925">
              <w:t>форме</w:t>
            </w:r>
            <w:r w:rsidRPr="00571925">
              <w:rPr>
                <w:spacing w:val="-4"/>
              </w:rPr>
              <w:t xml:space="preserve"> </w:t>
            </w:r>
            <w:r w:rsidRPr="00571925">
              <w:t>в</w:t>
            </w:r>
            <w:r w:rsidRPr="00571925">
              <w:rPr>
                <w:spacing w:val="-3"/>
              </w:rPr>
              <w:t xml:space="preserve"> </w:t>
            </w:r>
            <w:r w:rsidRPr="00571925">
              <w:t>личный</w:t>
            </w:r>
          </w:p>
        </w:tc>
        <w:tc>
          <w:tcPr>
            <w:tcW w:w="16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right w:val="single" w:sz="6" w:space="0" w:color="000000"/>
            </w:tcBorders>
            <w:hideMark/>
          </w:tcPr>
          <w:p w:rsidR="00571925" w:rsidRPr="00571925" w:rsidRDefault="00571925" w:rsidP="00571925">
            <w:pPr>
              <w:jc w:val="both"/>
            </w:pPr>
            <w:r w:rsidRPr="00571925">
              <w:t>льной</w:t>
            </w:r>
          </w:p>
        </w:tc>
        <w:tc>
          <w:tcPr>
            <w:tcW w:w="202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right w:val="single" w:sz="6" w:space="0" w:color="000000"/>
            </w:tcBorders>
            <w:hideMark/>
          </w:tcPr>
          <w:p w:rsidR="00571925" w:rsidRPr="00571925" w:rsidRDefault="00571925" w:rsidP="00571925">
            <w:pPr>
              <w:jc w:val="both"/>
            </w:pPr>
            <w:r w:rsidRPr="00571925">
              <w:t>услуги,</w:t>
            </w:r>
            <w:r w:rsidRPr="00571925">
              <w:rPr>
                <w:spacing w:val="-3"/>
              </w:rPr>
              <w:t xml:space="preserve"> </w:t>
            </w:r>
            <w:r w:rsidRPr="00571925">
              <w:t>и</w:t>
            </w:r>
            <w:r w:rsidRPr="00571925">
              <w:rPr>
                <w:spacing w:val="-2"/>
              </w:rPr>
              <w:t xml:space="preserve"> </w:t>
            </w:r>
            <w:r w:rsidRPr="00571925">
              <w:t>передача</w:t>
            </w:r>
          </w:p>
        </w:tc>
      </w:tr>
      <w:tr w:rsidR="00571925" w:rsidRPr="00571925" w:rsidTr="00F36702">
        <w:trPr>
          <w:trHeight w:val="557"/>
        </w:trPr>
        <w:tc>
          <w:tcPr>
            <w:tcW w:w="221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lastRenderedPageBreak/>
              <w:t xml:space="preserve"> </w:t>
            </w:r>
          </w:p>
        </w:tc>
        <w:tc>
          <w:tcPr>
            <w:tcW w:w="3652"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кабинет</w:t>
            </w:r>
            <w:r w:rsidRPr="00571925">
              <w:rPr>
                <w:spacing w:val="-3"/>
              </w:rPr>
              <w:t xml:space="preserve"> </w:t>
            </w:r>
            <w:r w:rsidRPr="00571925">
              <w:t>на</w:t>
            </w:r>
            <w:r w:rsidRPr="00571925">
              <w:rPr>
                <w:spacing w:val="-4"/>
              </w:rPr>
              <w:t xml:space="preserve"> </w:t>
            </w:r>
            <w:r w:rsidRPr="00571925">
              <w:t>ЕПГУ</w:t>
            </w:r>
            <w:r w:rsidRPr="00571925">
              <w:rPr>
                <w:spacing w:val="-2"/>
              </w:rPr>
              <w:t xml:space="preserve"> </w:t>
            </w:r>
            <w:r w:rsidRPr="00571925">
              <w:t>уведомления</w:t>
            </w:r>
          </w:p>
        </w:tc>
        <w:tc>
          <w:tcPr>
            <w:tcW w:w="167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29"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p>
        </w:tc>
        <w:tc>
          <w:tcPr>
            <w:tcW w:w="2025"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54" w:type="dxa"/>
            <w:gridSpan w:val="2"/>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509"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ему</w:t>
            </w:r>
            <w:r w:rsidRPr="00571925">
              <w:rPr>
                <w:spacing w:val="-5"/>
              </w:rPr>
              <w:t xml:space="preserve"> </w:t>
            </w:r>
            <w:r w:rsidRPr="00571925">
              <w:t>документов</w:t>
            </w:r>
          </w:p>
        </w:tc>
      </w:tr>
    </w:tbl>
    <w:p w:rsidR="00571925" w:rsidRPr="00571925" w:rsidRDefault="00571925" w:rsidP="00571925">
      <w:pPr>
        <w:spacing w:before="6" w:after="120"/>
        <w:jc w:val="both"/>
        <w:rPr>
          <w:color w:val="000000"/>
        </w:rPr>
      </w:pPr>
      <w:r w:rsidRPr="00571925">
        <w:rPr>
          <w:color w:val="000000"/>
        </w:rPr>
        <w:t xml:space="preserve"> </w:t>
      </w:r>
    </w:p>
    <w:tbl>
      <w:tblPr>
        <w:tblW w:w="0" w:type="auto"/>
        <w:tblInd w:w="116" w:type="dxa"/>
        <w:tblCellMar>
          <w:left w:w="0" w:type="dxa"/>
          <w:right w:w="0" w:type="dxa"/>
        </w:tblCellMar>
        <w:tblLook w:val="04A0" w:firstRow="1" w:lastRow="0" w:firstColumn="1" w:lastColumn="0" w:noHBand="0" w:noVBand="1"/>
      </w:tblPr>
      <w:tblGrid>
        <w:gridCol w:w="2078"/>
        <w:gridCol w:w="64"/>
        <w:gridCol w:w="3241"/>
        <w:gridCol w:w="1571"/>
        <w:gridCol w:w="1290"/>
        <w:gridCol w:w="1951"/>
        <w:gridCol w:w="1877"/>
        <w:gridCol w:w="2398"/>
      </w:tblGrid>
      <w:tr w:rsidR="00571925" w:rsidRPr="00571925" w:rsidTr="00F36702">
        <w:trPr>
          <w:trHeight w:val="278"/>
        </w:trPr>
        <w:tc>
          <w:tcPr>
            <w:tcW w:w="2240"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1</w:t>
            </w:r>
          </w:p>
        </w:tc>
        <w:tc>
          <w:tcPr>
            <w:tcW w:w="362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66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343"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202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95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50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270"/>
        </w:trPr>
        <w:tc>
          <w:tcPr>
            <w:tcW w:w="2240" w:type="dxa"/>
            <w:gridSpan w:val="2"/>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622"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В</w:t>
            </w:r>
            <w:r w:rsidRPr="00571925">
              <w:rPr>
                <w:spacing w:val="-3"/>
              </w:rPr>
              <w:t xml:space="preserve"> </w:t>
            </w:r>
            <w:r w:rsidRPr="00571925">
              <w:t>случае</w:t>
            </w:r>
            <w:r w:rsidRPr="00571925">
              <w:rPr>
                <w:spacing w:val="-2"/>
              </w:rPr>
              <w:t xml:space="preserve"> </w:t>
            </w:r>
            <w:r w:rsidRPr="00571925">
              <w:t>отсутствия</w:t>
            </w:r>
            <w:r w:rsidRPr="00571925">
              <w:rPr>
                <w:spacing w:val="-1"/>
              </w:rPr>
              <w:t xml:space="preserve"> </w:t>
            </w:r>
            <w:r w:rsidRPr="00571925">
              <w:t>оснований</w:t>
            </w:r>
          </w:p>
        </w:tc>
        <w:tc>
          <w:tcPr>
            <w:tcW w:w="166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1</w:t>
            </w:r>
            <w:r w:rsidRPr="00571925">
              <w:rPr>
                <w:spacing w:val="-1"/>
              </w:rPr>
              <w:t xml:space="preserve"> </w:t>
            </w:r>
            <w:r w:rsidRPr="00571925">
              <w:t>рабочий</w:t>
            </w:r>
          </w:p>
        </w:tc>
        <w:tc>
          <w:tcPr>
            <w:tcW w:w="1343"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w:t>
            </w:r>
          </w:p>
        </w:tc>
        <w:tc>
          <w:tcPr>
            <w:tcW w:w="202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57"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для</w:t>
            </w:r>
            <w:r w:rsidRPr="00571925">
              <w:rPr>
                <w:spacing w:val="-2"/>
              </w:rPr>
              <w:t xml:space="preserve"> </w:t>
            </w:r>
            <w:r w:rsidRPr="00571925">
              <w:t>отказа</w:t>
            </w:r>
            <w:r w:rsidRPr="00571925">
              <w:rPr>
                <w:spacing w:val="-3"/>
              </w:rPr>
              <w:t xml:space="preserve"> </w:t>
            </w:r>
            <w:r w:rsidRPr="00571925">
              <w:t>в</w:t>
            </w:r>
            <w:r w:rsidRPr="00571925">
              <w:rPr>
                <w:spacing w:val="-3"/>
              </w:rPr>
              <w:t xml:space="preserve"> </w:t>
            </w:r>
            <w:r w:rsidRPr="00571925">
              <w:t>приеме</w:t>
            </w:r>
            <w:r w:rsidRPr="00571925">
              <w:rPr>
                <w:spacing w:val="-3"/>
              </w:rPr>
              <w:t xml:space="preserve"> </w:t>
            </w:r>
            <w:r w:rsidRPr="00571925">
              <w:t>документов,</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день</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лицо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2"/>
              </w:rPr>
              <w:t xml:space="preserve"> </w:t>
            </w:r>
            <w:r w:rsidRPr="00571925">
              <w:t>орган/ГИС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предусмотренных</w:t>
            </w:r>
            <w:r w:rsidRPr="00571925">
              <w:rPr>
                <w:spacing w:val="-4"/>
              </w:rPr>
              <w:t xml:space="preserve"> </w:t>
            </w:r>
            <w:r w:rsidRPr="00571925">
              <w:t>пунктом</w:t>
            </w:r>
            <w:r w:rsidRPr="00571925">
              <w:rPr>
                <w:spacing w:val="-2"/>
              </w:rPr>
              <w:t xml:space="preserve"> </w:t>
            </w:r>
            <w:r w:rsidRPr="00571925">
              <w:t>2.15</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Административного</w:t>
            </w:r>
            <w:r w:rsidRPr="00571925">
              <w:rPr>
                <w:spacing w:val="-6"/>
              </w:rPr>
              <w:t xml:space="preserve"> </w:t>
            </w:r>
            <w:r w:rsidRPr="00571925">
              <w:t>регламента,</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регистрация</w:t>
            </w:r>
            <w:r w:rsidRPr="00571925">
              <w:rPr>
                <w:spacing w:val="-2"/>
              </w:rPr>
              <w:t xml:space="preserve"> </w:t>
            </w:r>
            <w:r w:rsidRPr="00571925">
              <w:t>заявления</w:t>
            </w:r>
            <w:r w:rsidRPr="00571925">
              <w:rPr>
                <w:spacing w:val="-5"/>
              </w:rPr>
              <w:t xml:space="preserve"> </w:t>
            </w:r>
            <w:r w:rsidRPr="00571925">
              <w:t>в</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электронной</w:t>
            </w:r>
            <w:r w:rsidRPr="00571925">
              <w:rPr>
                <w:spacing w:val="-3"/>
              </w:rPr>
              <w:t xml:space="preserve"> </w:t>
            </w:r>
            <w:r w:rsidRPr="00571925">
              <w:t>базе</w:t>
            </w:r>
            <w:r w:rsidRPr="00571925">
              <w:rPr>
                <w:spacing w:val="-4"/>
              </w:rPr>
              <w:t xml:space="preserve"> </w:t>
            </w:r>
            <w:r w:rsidRPr="00571925">
              <w:t>данных</w:t>
            </w:r>
            <w:r w:rsidRPr="00571925">
              <w:rPr>
                <w:spacing w:val="-1"/>
              </w:rPr>
              <w:t xml:space="preserve"> </w:t>
            </w:r>
            <w:r w:rsidRPr="00571925">
              <w:t>по</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ответстве</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учету</w:t>
            </w:r>
            <w:r w:rsidRPr="00571925">
              <w:rPr>
                <w:spacing w:val="-5"/>
              </w:rPr>
              <w:t xml:space="preserve"> </w:t>
            </w:r>
            <w:r w:rsidRPr="00571925">
              <w:t>документов</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нное</w:t>
            </w:r>
            <w:r w:rsidRPr="00571925">
              <w:rPr>
                <w:spacing w:val="-1"/>
              </w:rPr>
              <w:t xml:space="preserve"> </w:t>
            </w:r>
            <w:r w:rsidRPr="00571925">
              <w:t>за</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регистрац</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ию</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корреспон</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609"/>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денции</w:t>
            </w:r>
          </w:p>
        </w:tc>
        <w:tc>
          <w:tcPr>
            <w:tcW w:w="202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r>
      <w:tr w:rsidR="00571925" w:rsidRPr="00571925" w:rsidTr="00F36702">
        <w:trPr>
          <w:trHeight w:val="27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Проверка</w:t>
            </w:r>
            <w:r w:rsidRPr="00571925">
              <w:rPr>
                <w:spacing w:val="-4"/>
              </w:rPr>
              <w:t xml:space="preserve"> </w:t>
            </w:r>
            <w:r w:rsidRPr="00571925">
              <w:t>заявления</w:t>
            </w:r>
            <w:r w:rsidRPr="00571925">
              <w:rPr>
                <w:spacing w:val="-2"/>
              </w:rPr>
              <w:t xml:space="preserve"> </w:t>
            </w:r>
            <w:r w:rsidRPr="00571925">
              <w:t>и</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w:t>
            </w:r>
          </w:p>
        </w:tc>
        <w:tc>
          <w:tcPr>
            <w:tcW w:w="202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5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w:t>
            </w:r>
          </w:p>
        </w:tc>
        <w:tc>
          <w:tcPr>
            <w:tcW w:w="250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Направленное</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документов</w:t>
            </w:r>
            <w:r w:rsidRPr="00571925">
              <w:rPr>
                <w:spacing w:val="-3"/>
              </w:rPr>
              <w:t xml:space="preserve"> </w:t>
            </w:r>
            <w:r w:rsidRPr="00571925">
              <w:t>представленных для</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лицо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1"/>
              </w:rPr>
              <w:t xml:space="preserve"> </w:t>
            </w:r>
            <w:r w:rsidRPr="00571925">
              <w:t>орган/ГИС</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заявителю</w:t>
            </w:r>
          </w:p>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получения</w:t>
            </w:r>
            <w:r w:rsidRPr="00571925">
              <w:rPr>
                <w:spacing w:val="-6"/>
              </w:rPr>
              <w:t xml:space="preserve"> </w:t>
            </w:r>
            <w:r w:rsidRPr="00571925">
              <w:t>муниципальной</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электронное</w:t>
            </w:r>
          </w:p>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услуги</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уведомление</w:t>
            </w:r>
            <w:r w:rsidRPr="00571925">
              <w:rPr>
                <w:spacing w:val="-4"/>
              </w:rPr>
              <w:t xml:space="preserve"> </w:t>
            </w:r>
            <w:r w:rsidRPr="00571925">
              <w:t>о</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приеме</w:t>
            </w:r>
            <w:r w:rsidRPr="00571925">
              <w:rPr>
                <w:spacing w:val="-3"/>
              </w:rPr>
              <w:t xml:space="preserve"> </w:t>
            </w:r>
            <w:r w:rsidRPr="00571925">
              <w:t>заявления</w:t>
            </w:r>
            <w:r w:rsidRPr="00571925">
              <w:rPr>
                <w:spacing w:val="-1"/>
              </w:rPr>
              <w:t xml:space="preserve"> </w:t>
            </w:r>
            <w:r w:rsidRPr="00571925">
              <w:t>к</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ответстве</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рассмотрению</w:t>
            </w:r>
            <w:r w:rsidRPr="00571925">
              <w:rPr>
                <w:spacing w:val="-1"/>
              </w:rPr>
              <w:t xml:space="preserve"> </w:t>
            </w:r>
            <w:r w:rsidRPr="00571925">
              <w:t>либо</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нное</w:t>
            </w:r>
            <w:r w:rsidRPr="00571925">
              <w:rPr>
                <w:spacing w:val="-1"/>
              </w:rPr>
              <w:t xml:space="preserve"> </w:t>
            </w:r>
            <w:r w:rsidRPr="00571925">
              <w:t>за</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отказа</w:t>
            </w:r>
            <w:r w:rsidRPr="00571925">
              <w:rPr>
                <w:spacing w:val="-2"/>
              </w:rPr>
              <w:t xml:space="preserve"> </w:t>
            </w:r>
            <w:r w:rsidRPr="00571925">
              <w:t>в</w:t>
            </w:r>
            <w:r w:rsidRPr="00571925">
              <w:rPr>
                <w:spacing w:val="-2"/>
              </w:rPr>
              <w:t xml:space="preserve"> </w:t>
            </w:r>
            <w:r w:rsidRPr="00571925">
              <w:t>приеме</w:t>
            </w:r>
          </w:p>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предостав</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заявления</w:t>
            </w:r>
            <w:r w:rsidRPr="00571925">
              <w:rPr>
                <w:spacing w:val="-2"/>
              </w:rPr>
              <w:t xml:space="preserve"> </w:t>
            </w:r>
            <w:r w:rsidRPr="00571925">
              <w:t>к</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ление</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рассмотрению</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66"/>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муницип</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6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альной</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1"/>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622"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p>
        </w:tc>
        <w:tc>
          <w:tcPr>
            <w:tcW w:w="202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300"/>
        </w:trPr>
        <w:tc>
          <w:tcPr>
            <w:tcW w:w="15358" w:type="dxa"/>
            <w:gridSpan w:val="8"/>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2.</w:t>
            </w:r>
            <w:r w:rsidRPr="00571925">
              <w:rPr>
                <w:spacing w:val="56"/>
              </w:rPr>
              <w:t xml:space="preserve"> </w:t>
            </w:r>
            <w:r w:rsidRPr="00571925">
              <w:t>Получение</w:t>
            </w:r>
            <w:r w:rsidRPr="00571925">
              <w:rPr>
                <w:spacing w:val="-3"/>
              </w:rPr>
              <w:t xml:space="preserve"> </w:t>
            </w:r>
            <w:r w:rsidRPr="00571925">
              <w:t>сведений</w:t>
            </w:r>
            <w:r w:rsidRPr="00571925">
              <w:rPr>
                <w:spacing w:val="-2"/>
              </w:rPr>
              <w:t xml:space="preserve"> </w:t>
            </w:r>
            <w:r w:rsidRPr="00571925">
              <w:t>посредством</w:t>
            </w:r>
            <w:r w:rsidRPr="00571925">
              <w:rPr>
                <w:spacing w:val="-2"/>
              </w:rPr>
              <w:t xml:space="preserve"> </w:t>
            </w:r>
            <w:r w:rsidRPr="00571925">
              <w:t>СМЭВ</w:t>
            </w:r>
          </w:p>
        </w:tc>
      </w:tr>
      <w:tr w:rsidR="00571925" w:rsidRPr="00571925" w:rsidTr="00F36702">
        <w:trPr>
          <w:trHeight w:val="275"/>
        </w:trPr>
        <w:tc>
          <w:tcPr>
            <w:tcW w:w="215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пакет</w:t>
            </w:r>
          </w:p>
        </w:tc>
        <w:tc>
          <w:tcPr>
            <w:tcW w:w="3706" w:type="dxa"/>
            <w:gridSpan w:val="2"/>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направление</w:t>
            </w:r>
            <w:r w:rsidRPr="00571925">
              <w:rPr>
                <w:spacing w:val="-6"/>
              </w:rPr>
              <w:t xml:space="preserve"> </w:t>
            </w:r>
            <w:r w:rsidRPr="00571925">
              <w:t>межведомственных</w:t>
            </w:r>
          </w:p>
        </w:tc>
        <w:tc>
          <w:tcPr>
            <w:tcW w:w="166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в</w:t>
            </w:r>
            <w:r w:rsidRPr="00571925">
              <w:rPr>
                <w:spacing w:val="-2"/>
              </w:rPr>
              <w:t xml:space="preserve"> </w:t>
            </w:r>
            <w:r w:rsidRPr="00571925">
              <w:t>день</w:t>
            </w:r>
          </w:p>
        </w:tc>
        <w:tc>
          <w:tcPr>
            <w:tcW w:w="1343"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должностн</w:t>
            </w:r>
          </w:p>
        </w:tc>
        <w:tc>
          <w:tcPr>
            <w:tcW w:w="202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5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отсутствие</w:t>
            </w:r>
          </w:p>
        </w:tc>
        <w:tc>
          <w:tcPr>
            <w:tcW w:w="250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направление</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зарегистрированн</w:t>
            </w:r>
          </w:p>
        </w:tc>
        <w:tc>
          <w:tcPr>
            <w:tcW w:w="3706" w:type="dxa"/>
            <w:gridSpan w:val="2"/>
            <w:tcBorders>
              <w:left w:val="single" w:sz="6" w:space="0" w:color="000000"/>
              <w:right w:val="single" w:sz="6" w:space="0" w:color="000000"/>
            </w:tcBorders>
            <w:hideMark/>
          </w:tcPr>
          <w:p w:rsidR="00571925" w:rsidRPr="00571925" w:rsidRDefault="00571925" w:rsidP="00571925">
            <w:pPr>
              <w:jc w:val="both"/>
            </w:pPr>
            <w:r w:rsidRPr="00571925">
              <w:t>запросов</w:t>
            </w:r>
            <w:r w:rsidRPr="00571925">
              <w:rPr>
                <w:spacing w:val="-2"/>
              </w:rPr>
              <w:t xml:space="preserve"> </w:t>
            </w:r>
            <w:r w:rsidRPr="00571925">
              <w:t>в</w:t>
            </w:r>
            <w:r w:rsidRPr="00571925">
              <w:rPr>
                <w:spacing w:val="-2"/>
              </w:rPr>
              <w:t xml:space="preserve"> </w:t>
            </w:r>
            <w:r w:rsidRPr="00571925">
              <w:t>органы</w:t>
            </w:r>
            <w:r w:rsidRPr="00571925">
              <w:rPr>
                <w:spacing w:val="-1"/>
              </w:rPr>
              <w:t xml:space="preserve"> </w:t>
            </w:r>
            <w:r w:rsidRPr="00571925">
              <w:t>и</w:t>
            </w:r>
            <w:r w:rsidRPr="00571925">
              <w:rPr>
                <w:spacing w:val="-2"/>
              </w:rPr>
              <w:t xml:space="preserve"> </w:t>
            </w:r>
            <w:r w:rsidRPr="00571925">
              <w:t>организации,</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регистрации</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ое</w:t>
            </w:r>
            <w:r w:rsidRPr="00571925">
              <w:rPr>
                <w:spacing w:val="-1"/>
              </w:rPr>
              <w:t xml:space="preserve"> </w:t>
            </w:r>
            <w:r w:rsidRPr="00571925">
              <w:t>лицо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2"/>
              </w:rPr>
              <w:t xml:space="preserve"> </w:t>
            </w:r>
            <w:r w:rsidRPr="00571925">
              <w:t>орган/ГИС/</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документов,</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межведомственного</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ых</w:t>
            </w:r>
            <w:r w:rsidRPr="00571925">
              <w:rPr>
                <w:spacing w:val="-3"/>
              </w:rPr>
              <w:t xml:space="preserve"> </w:t>
            </w:r>
            <w:r w:rsidRPr="00571925">
              <w:t>документов,</w:t>
            </w:r>
          </w:p>
        </w:tc>
        <w:tc>
          <w:tcPr>
            <w:tcW w:w="3706" w:type="dxa"/>
            <w:gridSpan w:val="2"/>
            <w:tcBorders>
              <w:left w:val="single" w:sz="6" w:space="0" w:color="000000"/>
              <w:right w:val="single" w:sz="6" w:space="0" w:color="000000"/>
            </w:tcBorders>
            <w:hideMark/>
          </w:tcPr>
          <w:p w:rsidR="00571925" w:rsidRPr="00571925" w:rsidRDefault="00571925" w:rsidP="00571925">
            <w:pPr>
              <w:jc w:val="both"/>
            </w:pPr>
            <w:r w:rsidRPr="00571925">
              <w:t>указанные</w:t>
            </w:r>
            <w:r w:rsidRPr="00571925">
              <w:rPr>
                <w:spacing w:val="-4"/>
              </w:rPr>
              <w:t xml:space="preserve"> </w:t>
            </w:r>
            <w:r w:rsidRPr="00571925">
              <w:t>в</w:t>
            </w:r>
            <w:r w:rsidRPr="00571925">
              <w:rPr>
                <w:spacing w:val="-3"/>
              </w:rPr>
              <w:t xml:space="preserve"> </w:t>
            </w:r>
            <w:r w:rsidRPr="00571925">
              <w:t>пункте</w:t>
            </w:r>
            <w:r w:rsidRPr="00571925">
              <w:rPr>
                <w:spacing w:val="-1"/>
              </w:rPr>
              <w:t xml:space="preserve"> </w:t>
            </w:r>
            <w:r w:rsidRPr="00571925">
              <w:t>2.3</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заявления</w:t>
            </w:r>
            <w:r w:rsidRPr="00571925">
              <w:rPr>
                <w:spacing w:val="-2"/>
              </w:rPr>
              <w:t xml:space="preserve"> </w:t>
            </w:r>
            <w:r w:rsidRPr="00571925">
              <w:t>и</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СМЭВ</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необходимых</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запроса</w:t>
            </w:r>
            <w:r w:rsidRPr="00571925">
              <w:rPr>
                <w:spacing w:val="-3"/>
              </w:rPr>
              <w:t xml:space="preserve"> </w:t>
            </w:r>
            <w:r w:rsidRPr="00571925">
              <w:t>в</w:t>
            </w:r>
            <w:r w:rsidRPr="00571925">
              <w:rPr>
                <w:spacing w:val="-2"/>
              </w:rPr>
              <w:t xml:space="preserve"> </w:t>
            </w:r>
            <w:r w:rsidRPr="00571925">
              <w:t>органы</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поступивших</w:t>
            </w:r>
          </w:p>
        </w:tc>
        <w:tc>
          <w:tcPr>
            <w:tcW w:w="3706" w:type="dxa"/>
            <w:gridSpan w:val="2"/>
            <w:tcBorders>
              <w:left w:val="single" w:sz="6" w:space="0" w:color="000000"/>
              <w:right w:val="single" w:sz="6" w:space="0" w:color="000000"/>
            </w:tcBorders>
            <w:hideMark/>
          </w:tcPr>
          <w:p w:rsidR="00571925" w:rsidRPr="00571925" w:rsidRDefault="00571925" w:rsidP="00571925">
            <w:pPr>
              <w:jc w:val="both"/>
            </w:pPr>
            <w:r w:rsidRPr="00571925">
              <w:t>Административного</w:t>
            </w:r>
            <w:r w:rsidRPr="00571925">
              <w:rPr>
                <w:spacing w:val="-6"/>
              </w:rPr>
              <w:t xml:space="preserve"> </w:t>
            </w:r>
            <w:r w:rsidRPr="00571925">
              <w:t>регламента</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документов</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для</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(организации),</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должностному</w:t>
            </w:r>
          </w:p>
        </w:tc>
        <w:tc>
          <w:tcPr>
            <w:tcW w:w="3706"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202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предоставляющие</w:t>
            </w:r>
          </w:p>
        </w:tc>
      </w:tr>
      <w:tr w:rsidR="00571925" w:rsidRPr="00571925" w:rsidTr="00F36702">
        <w:trPr>
          <w:trHeight w:val="278"/>
        </w:trPr>
        <w:tc>
          <w:tcPr>
            <w:tcW w:w="215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лицу,</w:t>
            </w:r>
          </w:p>
        </w:tc>
        <w:tc>
          <w:tcPr>
            <w:tcW w:w="3706" w:type="dxa"/>
            <w:gridSpan w:val="2"/>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6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43"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ответствен</w:t>
            </w:r>
          </w:p>
        </w:tc>
        <w:tc>
          <w:tcPr>
            <w:tcW w:w="202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bottom w:val="single" w:sz="6" w:space="0" w:color="000000"/>
              <w:right w:val="single" w:sz="6" w:space="0" w:color="000000"/>
            </w:tcBorders>
            <w:hideMark/>
          </w:tcPr>
          <w:p w:rsidR="00571925" w:rsidRPr="00571925" w:rsidRDefault="00571925" w:rsidP="00571925">
            <w:pPr>
              <w:jc w:val="both"/>
            </w:pPr>
          </w:p>
        </w:tc>
        <w:tc>
          <w:tcPr>
            <w:tcW w:w="250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документы</w:t>
            </w:r>
          </w:p>
        </w:tc>
      </w:tr>
    </w:tbl>
    <w:p w:rsidR="00571925" w:rsidRPr="00571925" w:rsidRDefault="00571925" w:rsidP="00571925">
      <w:pPr>
        <w:spacing w:after="120"/>
        <w:jc w:val="both"/>
        <w:rPr>
          <w:color w:val="000000"/>
        </w:rPr>
      </w:pPr>
      <w:r w:rsidRPr="00571925">
        <w:rPr>
          <w:color w:val="000000"/>
        </w:rPr>
        <w:t xml:space="preserve"> </w:t>
      </w:r>
    </w:p>
    <w:p w:rsidR="00571925" w:rsidRPr="00571925" w:rsidRDefault="00571925" w:rsidP="00571925">
      <w:pPr>
        <w:spacing w:before="100"/>
        <w:jc w:val="both"/>
        <w:rPr>
          <w:color w:val="000000"/>
        </w:rPr>
      </w:pPr>
      <w:r w:rsidRPr="00571925">
        <w:rPr>
          <w:color w:val="000000"/>
        </w:rPr>
        <w:t xml:space="preserve"> </w:t>
      </w:r>
    </w:p>
    <w:p w:rsidR="00571925" w:rsidRPr="00571925" w:rsidRDefault="00571925" w:rsidP="00571925">
      <w:r w:rsidRPr="00571925">
        <w:rPr>
          <w:color w:val="000000"/>
        </w:rPr>
        <w:br w:type="textWrapping" w:clear="all"/>
      </w:r>
    </w:p>
    <w:p w:rsidR="00571925" w:rsidRPr="00571925" w:rsidRDefault="00AC5CFC" w:rsidP="00571925">
      <w:pPr>
        <w:spacing w:after="120" w:line="12" w:lineRule="atLeast"/>
        <w:ind w:firstLine="567"/>
        <w:jc w:val="both"/>
        <w:rPr>
          <w:color w:val="000000"/>
        </w:rPr>
      </w:pPr>
      <w:r>
        <w:rPr>
          <w:rFonts w:ascii="Calibri" w:eastAsia="Calibri" w:hAnsi="Calibri"/>
          <w:sz w:val="22"/>
          <w:szCs w:val="22"/>
          <w:lang w:eastAsia="en-US"/>
        </w:rPr>
      </w:r>
      <w:r>
        <w:rPr>
          <w:rFonts w:ascii="Calibri" w:eastAsia="Calibri" w:hAnsi="Calibri"/>
          <w:sz w:val="22"/>
          <w:szCs w:val="22"/>
          <w:lang w:eastAsia="en-US"/>
        </w:rPr>
        <w:pict>
          <v:rect id="AutoShape 78" o:spid="_x0000_s1028" alt="data:image/png;base64,iVBORw0KGgoAAAANSUhEUgAAAAcAAAAVCAYAAACKTPRDAAAAAXNSR0IArs4c6QAAAARnQU1BAACxjwv8YQUAAAAJcEhZcwAADsMAAA7DAcdvqGQAAAAQSURBVChTYxgFo4B2gIEBAAJhAAFY3GlqAAAAAElFTkSuQmCC" style="width:5pt;height:15.9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" filled="f" stroked="f">
            <o:lock v:ext="edit" aspectratio="t"/>
            <w10:wrap type="none"/>
            <w10:anchorlock/>
          </v:rect>
        </w:pict>
      </w:r>
      <w:r>
        <w:rPr>
          <w:rFonts w:ascii="Calibri" w:eastAsia="Calibri" w:hAnsi="Calibri"/>
          <w:sz w:val="22"/>
          <w:szCs w:val="22"/>
          <w:lang w:eastAsia="en-US"/>
        </w:rPr>
      </w:r>
      <w:r>
        <w:rPr>
          <w:rFonts w:ascii="Calibri" w:eastAsia="Calibri" w:hAnsi="Calibri"/>
          <w:sz w:val="22"/>
          <w:szCs w:val="22"/>
          <w:lang w:eastAsia="en-US"/>
        </w:rPr>
        <w:pict>
          <v:rect id="AutoShape 79" o:spid="_x0000_s1027" alt="data:image/png;base64,iVBORw0KGgoAAAANSUhEUgAAABcAAAAUCAYAAABmvqYOAAAAAXNSR0IArs4c6QAAAARnQU1BAACxjwv8YQUAAAAJcEhZcwAADsMAAA7DAcdvqGQAAAAYSURBVEhLYxgFo2AUjIJRMApGARmAgQEAB0QAAYwZeDsAAAAASUVORK5CYII=" style="width:17.6pt;height:15.0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" filled="f" stroked="f">
            <o:lock v:ext="edit" aspectratio="t"/>
            <w10:wrap type="none"/>
            <w10:anchorlock/>
          </v:rect>
        </w:pict>
      </w:r>
    </w:p>
    <w:p w:rsidR="00571925" w:rsidRPr="00571925" w:rsidRDefault="00571925" w:rsidP="00571925">
      <w:pPr>
        <w:spacing w:before="6" w:after="120"/>
        <w:jc w:val="both"/>
        <w:rPr>
          <w:color w:val="000000"/>
        </w:rPr>
      </w:pPr>
      <w:r w:rsidRPr="00571925">
        <w:rPr>
          <w:color w:val="000000"/>
        </w:rPr>
        <w:t xml:space="preserve"> </w:t>
      </w:r>
    </w:p>
    <w:tbl>
      <w:tblPr>
        <w:tblW w:w="0" w:type="auto"/>
        <w:tblInd w:w="116" w:type="dxa"/>
        <w:tblCellMar>
          <w:left w:w="0" w:type="dxa"/>
          <w:right w:w="0" w:type="dxa"/>
        </w:tblCellMar>
        <w:tblLook w:val="04A0" w:firstRow="1" w:lastRow="0" w:firstColumn="1" w:lastColumn="0" w:noHBand="0" w:noVBand="1"/>
      </w:tblPr>
      <w:tblGrid>
        <w:gridCol w:w="2031"/>
        <w:gridCol w:w="81"/>
        <w:gridCol w:w="3196"/>
        <w:gridCol w:w="1606"/>
        <w:gridCol w:w="1325"/>
        <w:gridCol w:w="1943"/>
        <w:gridCol w:w="1883"/>
        <w:gridCol w:w="2405"/>
      </w:tblGrid>
      <w:tr w:rsidR="00571925" w:rsidRPr="00571925" w:rsidTr="00F36702">
        <w:trPr>
          <w:trHeight w:val="278"/>
        </w:trPr>
        <w:tc>
          <w:tcPr>
            <w:tcW w:w="2240"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1</w:t>
            </w:r>
          </w:p>
        </w:tc>
        <w:tc>
          <w:tcPr>
            <w:tcW w:w="360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656"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37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2016"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95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50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270"/>
        </w:trPr>
        <w:tc>
          <w:tcPr>
            <w:tcW w:w="215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ответственному</w:t>
            </w:r>
            <w:r w:rsidRPr="00571925">
              <w:rPr>
                <w:spacing w:val="-6"/>
              </w:rPr>
              <w:t xml:space="preserve"> </w:t>
            </w:r>
            <w:r w:rsidRPr="00571925">
              <w:t>за</w:t>
            </w:r>
          </w:p>
        </w:tc>
        <w:tc>
          <w:tcPr>
            <w:tcW w:w="3692" w:type="dxa"/>
            <w:gridSpan w:val="2"/>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7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за</w:t>
            </w:r>
          </w:p>
        </w:tc>
        <w:tc>
          <w:tcPr>
            <w:tcW w:w="2016"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250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(сведения),</w:t>
            </w:r>
          </w:p>
        </w:tc>
      </w:tr>
      <w:tr w:rsidR="00571925" w:rsidRPr="00571925" w:rsidTr="00F36702">
        <w:trPr>
          <w:trHeight w:val="26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предоставление</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right w:val="single" w:sz="6" w:space="0" w:color="000000"/>
            </w:tcBorders>
            <w:hideMark/>
          </w:tcPr>
          <w:p w:rsidR="00571925" w:rsidRPr="00571925" w:rsidRDefault="00571925" w:rsidP="00571925">
            <w:pPr>
              <w:jc w:val="both"/>
            </w:pPr>
            <w:r w:rsidRPr="00571925">
              <w:t>предоставл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right w:val="single" w:sz="6" w:space="0" w:color="000000"/>
            </w:tcBorders>
            <w:hideMark/>
          </w:tcPr>
          <w:p w:rsidR="00571925" w:rsidRPr="00571925" w:rsidRDefault="00571925" w:rsidP="00571925">
            <w:pPr>
              <w:jc w:val="both"/>
            </w:pPr>
            <w:r w:rsidRPr="00571925">
              <w:t>услуги,</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предусмотренные</w:t>
            </w:r>
          </w:p>
        </w:tc>
      </w:tr>
      <w:tr w:rsidR="00571925" w:rsidRPr="00571925" w:rsidTr="00F36702">
        <w:trPr>
          <w:trHeight w:val="265"/>
        </w:trPr>
        <w:tc>
          <w:tcPr>
            <w:tcW w:w="2156" w:type="dxa"/>
            <w:tcBorders>
              <w:left w:val="single" w:sz="6" w:space="0" w:color="000000"/>
              <w:right w:val="single" w:sz="6" w:space="0" w:color="000000"/>
            </w:tcBorders>
            <w:hideMark/>
          </w:tcPr>
          <w:p w:rsidR="00571925" w:rsidRPr="00571925" w:rsidRDefault="00571925" w:rsidP="00571925">
            <w:pPr>
              <w:jc w:val="both"/>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right w:val="single" w:sz="6" w:space="0" w:color="000000"/>
            </w:tcBorders>
            <w:hideMark/>
          </w:tcPr>
          <w:p w:rsidR="00571925" w:rsidRPr="00571925" w:rsidRDefault="00571925" w:rsidP="00571925">
            <w:pPr>
              <w:jc w:val="both"/>
            </w:pPr>
            <w:r w:rsidRPr="00571925">
              <w:t>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right w:val="single" w:sz="6" w:space="0" w:color="000000"/>
            </w:tcBorders>
            <w:hideMark/>
          </w:tcPr>
          <w:p w:rsidR="00571925" w:rsidRPr="00571925" w:rsidRDefault="00571925" w:rsidP="00571925">
            <w:pPr>
              <w:jc w:val="both"/>
            </w:pPr>
            <w:r w:rsidRPr="00571925">
              <w:t>находящихся</w:t>
            </w:r>
            <w:r w:rsidRPr="00571925">
              <w:rPr>
                <w:spacing w:val="-2"/>
              </w:rPr>
              <w:t xml:space="preserve"> </w:t>
            </w:r>
            <w:r w:rsidRPr="00571925">
              <w:t>в</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пунктами</w:t>
            </w:r>
            <w:r w:rsidRPr="00571925">
              <w:rPr>
                <w:spacing w:val="-3"/>
              </w:rPr>
              <w:t xml:space="preserve"> </w:t>
            </w:r>
            <w:r w:rsidRPr="00571925">
              <w:t>2.12</w:t>
            </w:r>
          </w:p>
        </w:tc>
      </w:tr>
      <w:tr w:rsidR="00571925" w:rsidRPr="00571925" w:rsidTr="00F36702">
        <w:trPr>
          <w:trHeight w:val="26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right w:val="single" w:sz="6" w:space="0" w:color="000000"/>
            </w:tcBorders>
            <w:hideMark/>
          </w:tcPr>
          <w:p w:rsidR="00571925" w:rsidRPr="00571925" w:rsidRDefault="00571925" w:rsidP="00571925">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right w:val="single" w:sz="6" w:space="0" w:color="000000"/>
            </w:tcBorders>
            <w:hideMark/>
          </w:tcPr>
          <w:p w:rsidR="00571925" w:rsidRPr="00571925" w:rsidRDefault="00571925" w:rsidP="00571925">
            <w:pPr>
              <w:jc w:val="both"/>
            </w:pPr>
            <w:r w:rsidRPr="00571925">
              <w:t>распоряжении</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Административного</w:t>
            </w:r>
          </w:p>
        </w:tc>
      </w:tr>
      <w:tr w:rsidR="00571925" w:rsidRPr="00571925" w:rsidTr="00F36702">
        <w:trPr>
          <w:trHeight w:val="26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услуги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right w:val="single" w:sz="6" w:space="0" w:color="000000"/>
            </w:tcBorders>
            <w:hideMark/>
          </w:tcPr>
          <w:p w:rsidR="00571925" w:rsidRPr="00571925" w:rsidRDefault="00571925" w:rsidP="00571925">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right w:val="single" w:sz="6" w:space="0" w:color="000000"/>
            </w:tcBorders>
            <w:hideMark/>
          </w:tcPr>
          <w:p w:rsidR="00571925" w:rsidRPr="00571925" w:rsidRDefault="00571925" w:rsidP="00571925">
            <w:pPr>
              <w:jc w:val="both"/>
            </w:pPr>
            <w:r w:rsidRPr="00571925">
              <w:t>государственны</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регламента,</w:t>
            </w:r>
            <w:r w:rsidRPr="00571925">
              <w:rPr>
                <w:spacing w:val="-2"/>
              </w:rPr>
              <w:t xml:space="preserve"> </w:t>
            </w:r>
            <w:r w:rsidRPr="00571925">
              <w:t>в</w:t>
            </w:r>
            <w:r w:rsidRPr="00571925">
              <w:rPr>
                <w:spacing w:val="-3"/>
              </w:rPr>
              <w:t xml:space="preserve"> </w:t>
            </w:r>
            <w:r w:rsidRPr="00571925">
              <w:t>том</w:t>
            </w:r>
          </w:p>
        </w:tc>
      </w:tr>
      <w:tr w:rsidR="00571925" w:rsidRPr="00571925" w:rsidTr="00F36702">
        <w:trPr>
          <w:trHeight w:val="26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right w:val="single" w:sz="6" w:space="0" w:color="000000"/>
            </w:tcBorders>
            <w:hideMark/>
          </w:tcPr>
          <w:p w:rsidR="00571925" w:rsidRPr="00571925" w:rsidRDefault="00571925" w:rsidP="00571925">
            <w:pPr>
              <w:jc w:val="both"/>
            </w:pPr>
            <w:r w:rsidRPr="00571925">
              <w:t>муниципа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right w:val="single" w:sz="6" w:space="0" w:color="000000"/>
            </w:tcBorders>
            <w:hideMark/>
          </w:tcPr>
          <w:p w:rsidR="00571925" w:rsidRPr="00571925" w:rsidRDefault="00571925" w:rsidP="00571925">
            <w:pPr>
              <w:jc w:val="both"/>
            </w:pPr>
            <w:r w:rsidRPr="00571925">
              <w:t>х</w:t>
            </w:r>
            <w:r w:rsidRPr="00571925">
              <w:rPr>
                <w:spacing w:val="1"/>
              </w:rPr>
              <w:t xml:space="preserve"> </w:t>
            </w:r>
            <w:r w:rsidRPr="00571925">
              <w:t>органов</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числе</w:t>
            </w:r>
            <w:r w:rsidRPr="00571925">
              <w:rPr>
                <w:spacing w:val="-2"/>
              </w:rPr>
              <w:t xml:space="preserve"> </w:t>
            </w:r>
            <w:r w:rsidRPr="00571925">
              <w:t>с</w:t>
            </w:r>
          </w:p>
        </w:tc>
      </w:tr>
      <w:tr w:rsidR="00571925" w:rsidRPr="00571925" w:rsidTr="00F36702">
        <w:trPr>
          <w:trHeight w:val="26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right w:val="single" w:sz="6" w:space="0" w:color="000000"/>
            </w:tcBorders>
            <w:hideMark/>
          </w:tcPr>
          <w:p w:rsidR="00571925" w:rsidRPr="00571925" w:rsidRDefault="00571925" w:rsidP="00571925">
            <w:pPr>
              <w:jc w:val="both"/>
            </w:pPr>
            <w:r w:rsidRPr="00571925">
              <w:t>льной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right w:val="single" w:sz="6" w:space="0" w:color="000000"/>
            </w:tcBorders>
            <w:hideMark/>
          </w:tcPr>
          <w:p w:rsidR="00571925" w:rsidRPr="00571925" w:rsidRDefault="00571925" w:rsidP="00571925">
            <w:pPr>
              <w:jc w:val="both"/>
            </w:pPr>
            <w:r w:rsidRPr="00571925">
              <w:t>(организаций)</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использованием</w:t>
            </w:r>
          </w:p>
        </w:tc>
      </w:tr>
      <w:tr w:rsidR="00571925" w:rsidRPr="00571925" w:rsidTr="00F36702">
        <w:trPr>
          <w:trHeight w:val="271"/>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37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957"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СМЭВ</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получение</w:t>
            </w:r>
            <w:r w:rsidRPr="00571925">
              <w:rPr>
                <w:spacing w:val="-3"/>
              </w:rPr>
              <w:t xml:space="preserve"> </w:t>
            </w:r>
            <w:r w:rsidRPr="00571925">
              <w:t>ответов</w:t>
            </w:r>
            <w:r w:rsidRPr="00571925">
              <w:rPr>
                <w:spacing w:val="-1"/>
              </w:rPr>
              <w:t xml:space="preserve"> </w:t>
            </w:r>
            <w:r w:rsidRPr="00571925">
              <w:t>на</w:t>
            </w:r>
          </w:p>
        </w:tc>
        <w:tc>
          <w:tcPr>
            <w:tcW w:w="165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3 рабочих</w:t>
            </w:r>
            <w:r w:rsidRPr="00571925">
              <w:rPr>
                <w:spacing w:val="2"/>
              </w:rPr>
              <w:t xml:space="preserve"> </w:t>
            </w:r>
            <w:r w:rsidRPr="00571925">
              <w:t>дня</w:t>
            </w:r>
          </w:p>
        </w:tc>
        <w:tc>
          <w:tcPr>
            <w:tcW w:w="137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должностн</w:t>
            </w:r>
          </w:p>
        </w:tc>
        <w:tc>
          <w:tcPr>
            <w:tcW w:w="201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5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w:t>
            </w:r>
          </w:p>
        </w:tc>
        <w:tc>
          <w:tcPr>
            <w:tcW w:w="250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получение</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межведомственные</w:t>
            </w:r>
            <w:r w:rsidRPr="00571925">
              <w:rPr>
                <w:spacing w:val="-4"/>
              </w:rPr>
              <w:t xml:space="preserve"> </w:t>
            </w:r>
            <w:r w:rsidRPr="00571925">
              <w:t>запросы,</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со дня</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ое</w:t>
            </w:r>
            <w:r w:rsidRPr="00571925">
              <w:rPr>
                <w:spacing w:val="-1"/>
              </w:rPr>
              <w:t xml:space="preserve"> </w:t>
            </w:r>
            <w:r w:rsidRPr="00571925">
              <w:t>лицо</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1"/>
              </w:rPr>
              <w:t xml:space="preserve"> </w:t>
            </w:r>
            <w:r w:rsidRPr="00571925">
              <w:t>орган) /ГИС/</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документов</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формирование</w:t>
            </w:r>
            <w:r w:rsidRPr="00571925">
              <w:rPr>
                <w:spacing w:val="-2"/>
              </w:rPr>
              <w:t xml:space="preserve"> </w:t>
            </w:r>
            <w:r w:rsidRPr="00571925">
              <w:t>полного</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направления</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СМЭВ</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(сведений),</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комплекта</w:t>
            </w:r>
            <w:r w:rsidRPr="00571925">
              <w:rPr>
                <w:spacing w:val="-3"/>
              </w:rPr>
              <w:t xml:space="preserve"> </w:t>
            </w:r>
            <w:r w:rsidRPr="00571925">
              <w:t>документов</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межведомств</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необходимых</w:t>
            </w:r>
            <w:r w:rsidRPr="00571925">
              <w:rPr>
                <w:spacing w:val="-3"/>
              </w:rPr>
              <w:t xml:space="preserve"> </w:t>
            </w:r>
            <w:r w:rsidRPr="00571925">
              <w:t>для</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lastRenderedPageBreak/>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енного</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запроса</w:t>
            </w:r>
            <w:r w:rsidRPr="00571925">
              <w:rPr>
                <w:spacing w:val="-2"/>
              </w:rPr>
              <w:t xml:space="preserve"> </w:t>
            </w:r>
            <w:r w:rsidRPr="00571925">
              <w:t>в</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ответствен</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орган</w:t>
            </w:r>
            <w:r w:rsidRPr="00571925">
              <w:rPr>
                <w:spacing w:val="-1"/>
              </w:rPr>
              <w:t xml:space="preserve"> </w:t>
            </w:r>
            <w:r w:rsidRPr="00571925">
              <w:t>или</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за</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организацию,</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предоставл</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услуги</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предоставляю</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ение</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щие</w:t>
            </w:r>
          </w:p>
        </w:tc>
        <w:tc>
          <w:tcPr>
            <w:tcW w:w="1378" w:type="dxa"/>
            <w:tcBorders>
              <w:left w:val="single" w:sz="6" w:space="0" w:color="000000"/>
              <w:right w:val="single" w:sz="6" w:space="0" w:color="000000"/>
            </w:tcBorders>
            <w:hideMark/>
          </w:tcPr>
          <w:p w:rsidR="00571925" w:rsidRPr="00571925" w:rsidRDefault="00571925" w:rsidP="00571925">
            <w:pPr>
              <w:jc w:val="both"/>
            </w:pP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документ</w:t>
            </w:r>
            <w:r w:rsidRPr="00571925">
              <w:rPr>
                <w:spacing w:val="-2"/>
              </w:rPr>
              <w:t xml:space="preserve"> </w:t>
            </w:r>
            <w:r w:rsidRPr="00571925">
              <w:t>и</w:t>
            </w:r>
          </w:p>
        </w:tc>
        <w:tc>
          <w:tcPr>
            <w:tcW w:w="1378" w:type="dxa"/>
            <w:tcBorders>
              <w:left w:val="single" w:sz="6" w:space="0" w:color="000000"/>
              <w:right w:val="single" w:sz="6" w:space="0" w:color="000000"/>
            </w:tcBorders>
            <w:hideMark/>
          </w:tcPr>
          <w:p w:rsidR="00571925" w:rsidRPr="00571925" w:rsidRDefault="00571925" w:rsidP="00571925">
            <w:pPr>
              <w:jc w:val="both"/>
            </w:pP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информацию,</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муниципа</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если иные</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льной</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сроки</w:t>
            </w:r>
            <w:r w:rsidRPr="00571925">
              <w:rPr>
                <w:spacing w:val="-1"/>
              </w:rPr>
              <w:t xml:space="preserve"> </w:t>
            </w:r>
            <w:r w:rsidRPr="00571925">
              <w:t>не</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услуги</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предусмотрен</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ы</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законодатель</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right w:val="single" w:sz="6" w:space="0" w:color="000000"/>
            </w:tcBorders>
            <w:hideMark/>
          </w:tcPr>
          <w:p w:rsidR="00571925" w:rsidRPr="00571925" w:rsidRDefault="00571925" w:rsidP="00571925">
            <w:pPr>
              <w:jc w:val="both"/>
            </w:pPr>
            <w:r w:rsidRPr="00571925">
              <w:t>ством</w:t>
            </w:r>
            <w:r w:rsidRPr="00571925">
              <w:rPr>
                <w:spacing w:val="-1"/>
              </w:rPr>
              <w:t xml:space="preserve"> </w:t>
            </w:r>
            <w:r w:rsidRPr="00571925">
              <w:t>РФ</w:t>
            </w:r>
            <w:r w:rsidRPr="00571925">
              <w:rPr>
                <w:spacing w:val="-2"/>
              </w:rPr>
              <w:t xml:space="preserve"> </w:t>
            </w:r>
            <w:r w:rsidRPr="00571925">
              <w:t>и</w:t>
            </w:r>
          </w:p>
        </w:tc>
        <w:tc>
          <w:tcPr>
            <w:tcW w:w="137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01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5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692" w:type="dxa"/>
            <w:gridSpan w:val="2"/>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5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субъекта</w:t>
            </w:r>
            <w:r w:rsidRPr="00571925">
              <w:rPr>
                <w:spacing w:val="-3"/>
              </w:rPr>
              <w:t xml:space="preserve"> </w:t>
            </w:r>
            <w:r w:rsidRPr="00571925">
              <w:t>РФ</w:t>
            </w:r>
          </w:p>
        </w:tc>
        <w:tc>
          <w:tcPr>
            <w:tcW w:w="137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01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57"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50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522"/>
        </w:trPr>
        <w:tc>
          <w:tcPr>
            <w:tcW w:w="15359" w:type="dxa"/>
            <w:gridSpan w:val="8"/>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3.</w:t>
            </w:r>
            <w:r w:rsidRPr="00571925">
              <w:rPr>
                <w:b/>
                <w:spacing w:val="57"/>
              </w:rPr>
              <w:t xml:space="preserve"> </w:t>
            </w:r>
            <w:r w:rsidRPr="00571925">
              <w:rPr>
                <w:b/>
              </w:rPr>
              <w:t>Рассмотрение</w:t>
            </w:r>
            <w:r w:rsidRPr="00571925">
              <w:rPr>
                <w:b/>
                <w:spacing w:val="-3"/>
              </w:rPr>
              <w:t xml:space="preserve"> </w:t>
            </w:r>
            <w:r w:rsidRPr="00571925">
              <w:rPr>
                <w:b/>
              </w:rPr>
              <w:t>документов</w:t>
            </w:r>
            <w:r w:rsidRPr="00571925">
              <w:rPr>
                <w:b/>
                <w:spacing w:val="-1"/>
              </w:rPr>
              <w:t xml:space="preserve"> </w:t>
            </w:r>
            <w:r w:rsidRPr="00571925">
              <w:rPr>
                <w:b/>
              </w:rPr>
              <w:t>и</w:t>
            </w:r>
            <w:r w:rsidRPr="00571925">
              <w:rPr>
                <w:b/>
                <w:spacing w:val="-1"/>
              </w:rPr>
              <w:t xml:space="preserve"> </w:t>
            </w:r>
            <w:r w:rsidRPr="00571925">
              <w:rPr>
                <w:b/>
              </w:rPr>
              <w:t>сведений</w:t>
            </w:r>
          </w:p>
        </w:tc>
      </w:tr>
    </w:tbl>
    <w:p w:rsidR="00571925" w:rsidRPr="00571925" w:rsidRDefault="00571925" w:rsidP="00571925">
      <w:pPr>
        <w:spacing w:before="100"/>
        <w:jc w:val="both"/>
        <w:rPr>
          <w:color w:val="000000"/>
        </w:rPr>
      </w:pPr>
      <w:r w:rsidRPr="00571925">
        <w:rPr>
          <w:color w:val="000000"/>
        </w:rPr>
        <w:t xml:space="preserve"> </w:t>
      </w:r>
    </w:p>
    <w:tbl>
      <w:tblPr>
        <w:tblW w:w="0" w:type="auto"/>
        <w:tblInd w:w="116" w:type="dxa"/>
        <w:tblCellMar>
          <w:left w:w="0" w:type="dxa"/>
          <w:right w:w="0" w:type="dxa"/>
        </w:tblCellMar>
        <w:tblLook w:val="04A0" w:firstRow="1" w:lastRow="0" w:firstColumn="1" w:lastColumn="0" w:noHBand="0" w:noVBand="1"/>
      </w:tblPr>
      <w:tblGrid>
        <w:gridCol w:w="2188"/>
        <w:gridCol w:w="3223"/>
        <w:gridCol w:w="1490"/>
        <w:gridCol w:w="79"/>
        <w:gridCol w:w="1276"/>
        <w:gridCol w:w="1881"/>
        <w:gridCol w:w="1909"/>
        <w:gridCol w:w="2424"/>
      </w:tblGrid>
      <w:tr w:rsidR="00571925" w:rsidRPr="00571925" w:rsidTr="00F36702">
        <w:trPr>
          <w:trHeight w:val="278"/>
        </w:trPr>
        <w:tc>
          <w:tcPr>
            <w:tcW w:w="218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1</w:t>
            </w:r>
          </w:p>
        </w:tc>
        <w:tc>
          <w:tcPr>
            <w:tcW w:w="3223"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569" w:type="dxa"/>
            <w:gridSpan w:val="2"/>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276"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188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90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42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275"/>
        </w:trPr>
        <w:tc>
          <w:tcPr>
            <w:tcW w:w="218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пакет</w:t>
            </w:r>
          </w:p>
        </w:tc>
        <w:tc>
          <w:tcPr>
            <w:tcW w:w="3223"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Проведение</w:t>
            </w:r>
            <w:r w:rsidRPr="00571925">
              <w:rPr>
                <w:spacing w:val="-4"/>
              </w:rPr>
              <w:t xml:space="preserve"> </w:t>
            </w:r>
            <w:r w:rsidRPr="00571925">
              <w:t>соответствия</w:t>
            </w:r>
          </w:p>
        </w:tc>
        <w:tc>
          <w:tcPr>
            <w:tcW w:w="1569" w:type="dxa"/>
            <w:gridSpan w:val="2"/>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1</w:t>
            </w:r>
            <w:r w:rsidRPr="00571925">
              <w:rPr>
                <w:spacing w:val="-1"/>
              </w:rPr>
              <w:t xml:space="preserve"> </w:t>
            </w:r>
            <w:r w:rsidRPr="00571925">
              <w:t>рабочий</w:t>
            </w:r>
          </w:p>
        </w:tc>
        <w:tc>
          <w:tcPr>
            <w:tcW w:w="127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w:t>
            </w:r>
          </w:p>
        </w:tc>
        <w:tc>
          <w:tcPr>
            <w:tcW w:w="1881"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09"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основания</w:t>
            </w:r>
          </w:p>
        </w:tc>
        <w:tc>
          <w:tcPr>
            <w:tcW w:w="242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проект</w:t>
            </w:r>
            <w:r w:rsidRPr="00571925">
              <w:rPr>
                <w:spacing w:val="-3"/>
              </w:rPr>
              <w:t xml:space="preserve"> </w:t>
            </w:r>
            <w:r w:rsidRPr="00571925">
              <w:t>результата</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зарегистрированны</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документов</w:t>
            </w:r>
            <w:r w:rsidRPr="00571925">
              <w:rPr>
                <w:spacing w:val="-3"/>
              </w:rPr>
              <w:t xml:space="preserve"> </w:t>
            </w:r>
            <w:r w:rsidRPr="00571925">
              <w:t>и</w:t>
            </w:r>
            <w:r w:rsidRPr="00571925">
              <w:rPr>
                <w:spacing w:val="-2"/>
              </w:rPr>
              <w:t xml:space="preserve"> </w:t>
            </w:r>
            <w:r w:rsidRPr="00571925">
              <w:t>сведений</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день</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лицо</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1"/>
              </w:rPr>
              <w:t xml:space="preserve"> </w:t>
            </w:r>
            <w:r w:rsidRPr="00571925">
              <w:t>орган)</w:t>
            </w:r>
            <w:r w:rsidRPr="00571925">
              <w:rPr>
                <w:spacing w:val="-1"/>
              </w:rPr>
              <w:t xml:space="preserve"> </w:t>
            </w:r>
            <w:r w:rsidRPr="00571925">
              <w:t>/</w:t>
            </w:r>
            <w:r w:rsidRPr="00571925">
              <w:rPr>
                <w:spacing w:val="-1"/>
              </w:rPr>
              <w:t xml:space="preserve"> </w:t>
            </w:r>
            <w:r w:rsidRPr="00571925">
              <w:t>ГИС</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отказа</w:t>
            </w:r>
            <w:r w:rsidRPr="00571925">
              <w:rPr>
                <w:spacing w:val="-1"/>
              </w:rPr>
              <w:t xml:space="preserve"> </w:t>
            </w:r>
            <w:r w:rsidRPr="00571925">
              <w:t>в</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r>
      <w:tr w:rsidR="00571925" w:rsidRPr="00571925" w:rsidTr="00F36702">
        <w:trPr>
          <w:trHeight w:val="275"/>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х</w:t>
            </w:r>
            <w:r w:rsidRPr="00571925">
              <w:rPr>
                <w:spacing w:val="-2"/>
              </w:rPr>
              <w:t xml:space="preserve"> </w:t>
            </w:r>
            <w:r w:rsidRPr="00571925">
              <w:t>документов,</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требованиям</w:t>
            </w:r>
            <w:r w:rsidRPr="00571925">
              <w:rPr>
                <w:spacing w:val="-3"/>
              </w:rPr>
              <w:t xml:space="preserve"> </w:t>
            </w:r>
            <w:r w:rsidRPr="00571925">
              <w:t>нормативных</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предоставлении</w:t>
            </w:r>
          </w:p>
        </w:tc>
        <w:tc>
          <w:tcPr>
            <w:tcW w:w="2424" w:type="dxa"/>
            <w:tcBorders>
              <w:left w:val="single" w:sz="6" w:space="0" w:color="000000"/>
              <w:right w:val="single" w:sz="6" w:space="0" w:color="000000"/>
            </w:tcBorders>
            <w:hideMark/>
          </w:tcPr>
          <w:p w:rsidR="00571925" w:rsidRPr="00571925" w:rsidRDefault="00571925" w:rsidP="00571925">
            <w:pPr>
              <w:jc w:val="both"/>
            </w:pP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поступивших</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правовых</w:t>
            </w:r>
            <w:r w:rsidRPr="00571925">
              <w:rPr>
                <w:spacing w:val="-2"/>
              </w:rPr>
              <w:t xml:space="preserve"> </w:t>
            </w:r>
            <w:r w:rsidRPr="00571925">
              <w:t>актов</w:t>
            </w:r>
            <w:r w:rsidRPr="00571925">
              <w:rPr>
                <w:spacing w:val="-2"/>
              </w:rPr>
              <w:t xml:space="preserve"> </w:t>
            </w:r>
            <w:r w:rsidRPr="00571925">
              <w:t>предоставления</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должностному</w:t>
            </w:r>
          </w:p>
        </w:tc>
        <w:tc>
          <w:tcPr>
            <w:tcW w:w="3223" w:type="dxa"/>
            <w:tcBorders>
              <w:left w:val="single" w:sz="6" w:space="0" w:color="000000"/>
              <w:right w:val="single" w:sz="6" w:space="0" w:color="000000"/>
            </w:tcBorders>
            <w:hideMark/>
          </w:tcPr>
          <w:p w:rsidR="00571925" w:rsidRPr="00571925" w:rsidRDefault="00571925" w:rsidP="00571925">
            <w:pPr>
              <w:jc w:val="both"/>
            </w:pP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услуги</w:t>
            </w:r>
            <w:r w:rsidRPr="00571925">
              <w:rPr>
                <w:spacing w:val="-3"/>
              </w:rPr>
              <w:t xml:space="preserve"> </w:t>
            </w:r>
            <w:r w:rsidRPr="00571925">
              <w:t>по</w:t>
            </w:r>
            <w:r w:rsidRPr="00571925">
              <w:rPr>
                <w:spacing w:val="-2"/>
              </w:rPr>
              <w:t xml:space="preserve"> </w:t>
            </w:r>
            <w:r w:rsidRPr="00571925">
              <w:t>форме,</w:t>
            </w:r>
          </w:p>
        </w:tc>
      </w:tr>
      <w:tr w:rsidR="00571925" w:rsidRPr="00571925" w:rsidTr="00F36702">
        <w:trPr>
          <w:trHeight w:val="275"/>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лицу,</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r w:rsidRPr="00571925">
              <w:rPr>
                <w:spacing w:val="-6"/>
              </w:rPr>
              <w:t xml:space="preserve"> </w:t>
            </w:r>
            <w:r w:rsidRPr="00571925">
              <w:t>услуги</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ответстве</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rPr>
                <w:spacing w:val="-2"/>
              </w:rPr>
              <w:t xml:space="preserve"> </w:t>
            </w:r>
            <w:r w:rsidRPr="00571925">
              <w:t>услуги,</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приведенной</w:t>
            </w:r>
            <w:r w:rsidRPr="00571925">
              <w:rPr>
                <w:spacing w:val="-3"/>
              </w:rPr>
              <w:t xml:space="preserve"> </w:t>
            </w:r>
            <w:r w:rsidRPr="00571925">
              <w:t>в</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ответственному</w:t>
            </w:r>
            <w:r w:rsidRPr="00571925">
              <w:rPr>
                <w:spacing w:val="-7"/>
              </w:rPr>
              <w:t xml:space="preserve"> </w:t>
            </w:r>
            <w:r w:rsidRPr="00571925">
              <w:t>за</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нное</w:t>
            </w:r>
            <w:r w:rsidRPr="00571925">
              <w:rPr>
                <w:spacing w:val="-1"/>
              </w:rPr>
              <w:t xml:space="preserve"> </w:t>
            </w:r>
            <w:r w:rsidRPr="00571925">
              <w:t>за</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предусмотренны</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приложении</w:t>
            </w:r>
            <w:r w:rsidRPr="00571925">
              <w:rPr>
                <w:spacing w:val="-1"/>
              </w:rPr>
              <w:t xml:space="preserve"> № </w:t>
            </w:r>
            <w:r w:rsidRPr="00571925">
              <w:t>2,</w:t>
            </w:r>
            <w:r w:rsidRPr="00571925">
              <w:rPr>
                <w:spacing w:val="-1"/>
              </w:rPr>
              <w:t xml:space="preserve"> №</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предоставление</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предостав</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е</w:t>
            </w:r>
            <w:r w:rsidRPr="00571925">
              <w:rPr>
                <w:spacing w:val="-3"/>
              </w:rPr>
              <w:t xml:space="preserve"> </w:t>
            </w:r>
            <w:r w:rsidRPr="00571925">
              <w:t>пунктом</w:t>
            </w:r>
            <w:r w:rsidRPr="00571925">
              <w:rPr>
                <w:spacing w:val="-1"/>
              </w:rPr>
              <w:t xml:space="preserve"> </w:t>
            </w:r>
            <w:r w:rsidRPr="00571925">
              <w:t>2.19</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3, № 4, № 5, № 6 к</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ление</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Административ</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Административному</w:t>
            </w:r>
          </w:p>
        </w:tc>
      </w:tr>
      <w:tr w:rsidR="00571925" w:rsidRPr="00571925" w:rsidTr="00F36702">
        <w:trPr>
          <w:trHeight w:val="275"/>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ного</w:t>
            </w:r>
            <w:r w:rsidRPr="00571925">
              <w:rPr>
                <w:spacing w:val="-3"/>
              </w:rPr>
              <w:t xml:space="preserve"> </w:t>
            </w:r>
            <w:r w:rsidRPr="00571925">
              <w:t>регламента</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регламенту</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услуги</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муницип</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88" w:type="dxa"/>
            <w:tcBorders>
              <w:left w:val="single" w:sz="6" w:space="0" w:color="000000"/>
              <w:right w:val="single" w:sz="6" w:space="0" w:color="000000"/>
            </w:tcBorders>
            <w:hideMark/>
          </w:tcPr>
          <w:p w:rsidR="00571925" w:rsidRPr="00571925" w:rsidRDefault="00571925" w:rsidP="00571925">
            <w:pPr>
              <w:jc w:val="both"/>
            </w:pPr>
            <w:r w:rsidRPr="00571925">
              <w:lastRenderedPageBreak/>
              <w:t xml:space="preserve"> </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right w:val="single" w:sz="6" w:space="0" w:color="000000"/>
            </w:tcBorders>
            <w:hideMark/>
          </w:tcPr>
          <w:p w:rsidR="00571925" w:rsidRPr="00571925" w:rsidRDefault="00571925" w:rsidP="00571925">
            <w:pPr>
              <w:jc w:val="both"/>
            </w:pPr>
            <w:r w:rsidRPr="00571925">
              <w:t>альной</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470"/>
        </w:trPr>
        <w:tc>
          <w:tcPr>
            <w:tcW w:w="218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223"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gridSpan w:val="2"/>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27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p>
        </w:tc>
        <w:tc>
          <w:tcPr>
            <w:tcW w:w="1881"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460"/>
        </w:trPr>
        <w:tc>
          <w:tcPr>
            <w:tcW w:w="14470" w:type="dxa"/>
            <w:gridSpan w:val="8"/>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4.</w:t>
            </w:r>
            <w:r w:rsidRPr="00571925">
              <w:rPr>
                <w:b/>
                <w:spacing w:val="58"/>
              </w:rPr>
              <w:t xml:space="preserve"> </w:t>
            </w:r>
            <w:r w:rsidRPr="00571925">
              <w:rPr>
                <w:b/>
              </w:rPr>
              <w:t>Принятие</w:t>
            </w:r>
            <w:r w:rsidRPr="00571925">
              <w:rPr>
                <w:b/>
                <w:spacing w:val="-3"/>
              </w:rPr>
              <w:t xml:space="preserve"> </w:t>
            </w:r>
            <w:r w:rsidRPr="00571925">
              <w:rPr>
                <w:b/>
              </w:rPr>
              <w:t>решения</w:t>
            </w:r>
          </w:p>
        </w:tc>
      </w:tr>
      <w:tr w:rsidR="00571925" w:rsidRPr="00571925" w:rsidTr="00F36702">
        <w:trPr>
          <w:trHeight w:val="275"/>
        </w:trPr>
        <w:tc>
          <w:tcPr>
            <w:tcW w:w="2188"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проект</w:t>
            </w:r>
            <w:r w:rsidRPr="00571925">
              <w:rPr>
                <w:spacing w:val="-3"/>
              </w:rPr>
              <w:t xml:space="preserve"> </w:t>
            </w:r>
            <w:r w:rsidRPr="00571925">
              <w:t>результата</w:t>
            </w:r>
          </w:p>
        </w:tc>
        <w:tc>
          <w:tcPr>
            <w:tcW w:w="3223"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Принятие</w:t>
            </w:r>
            <w:r w:rsidRPr="00571925">
              <w:rPr>
                <w:spacing w:val="-3"/>
              </w:rPr>
              <w:t xml:space="preserve"> </w:t>
            </w:r>
            <w:r w:rsidRPr="00571925">
              <w:t>решения</w:t>
            </w:r>
            <w:r w:rsidRPr="00571925">
              <w:rPr>
                <w:spacing w:val="-2"/>
              </w:rPr>
              <w:t xml:space="preserve"> </w:t>
            </w:r>
            <w:r w:rsidRPr="00571925">
              <w:t>о</w:t>
            </w:r>
          </w:p>
        </w:tc>
        <w:tc>
          <w:tcPr>
            <w:tcW w:w="1490"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5</w:t>
            </w:r>
            <w:r w:rsidRPr="00571925">
              <w:rPr>
                <w:spacing w:val="-1"/>
              </w:rPr>
              <w:t xml:space="preserve"> </w:t>
            </w:r>
            <w:r w:rsidRPr="00571925">
              <w:t>рабочий</w:t>
            </w:r>
          </w:p>
        </w:tc>
        <w:tc>
          <w:tcPr>
            <w:tcW w:w="1355" w:type="dxa"/>
            <w:gridSpan w:val="2"/>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должностн</w:t>
            </w:r>
          </w:p>
        </w:tc>
        <w:tc>
          <w:tcPr>
            <w:tcW w:w="1881"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909"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w:t>
            </w:r>
          </w:p>
        </w:tc>
        <w:tc>
          <w:tcPr>
            <w:tcW w:w="242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Результат</w:t>
            </w:r>
          </w:p>
        </w:tc>
      </w:tr>
      <w:tr w:rsidR="00571925" w:rsidRPr="00571925" w:rsidTr="00F36702">
        <w:trPr>
          <w:trHeight w:val="275"/>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r w:rsidRPr="00571925">
              <w:rPr>
                <w:spacing w:val="-4"/>
              </w:rPr>
              <w:t xml:space="preserve"> </w:t>
            </w:r>
          </w:p>
        </w:tc>
        <w:tc>
          <w:tcPr>
            <w:tcW w:w="1490" w:type="dxa"/>
            <w:tcBorders>
              <w:left w:val="single" w:sz="6" w:space="0" w:color="000000"/>
              <w:right w:val="single" w:sz="6" w:space="0" w:color="000000"/>
            </w:tcBorders>
            <w:hideMark/>
          </w:tcPr>
          <w:p w:rsidR="00571925" w:rsidRPr="00571925" w:rsidRDefault="00571925" w:rsidP="00571925">
            <w:pPr>
              <w:jc w:val="both"/>
            </w:pPr>
            <w:r w:rsidRPr="00571925">
              <w:t>день</w:t>
            </w:r>
          </w:p>
        </w:tc>
        <w:tc>
          <w:tcPr>
            <w:tcW w:w="1355" w:type="dxa"/>
            <w:gridSpan w:val="2"/>
            <w:tcBorders>
              <w:left w:val="single" w:sz="6" w:space="0" w:color="000000"/>
              <w:right w:val="single" w:sz="6" w:space="0" w:color="000000"/>
            </w:tcBorders>
            <w:hideMark/>
          </w:tcPr>
          <w:p w:rsidR="00571925" w:rsidRPr="00571925" w:rsidRDefault="00571925" w:rsidP="00571925">
            <w:pPr>
              <w:jc w:val="both"/>
            </w:pPr>
            <w:r w:rsidRPr="00571925">
              <w:t>ое</w:t>
            </w:r>
            <w:r w:rsidRPr="00571925">
              <w:rPr>
                <w:spacing w:val="-1"/>
              </w:rPr>
              <w:t xml:space="preserve"> </w:t>
            </w:r>
            <w:r w:rsidRPr="00571925">
              <w:t>лицо</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1"/>
              </w:rPr>
              <w:t xml:space="preserve"> </w:t>
            </w:r>
            <w:r w:rsidRPr="00571925">
              <w:t>орган)</w:t>
            </w:r>
            <w:r w:rsidRPr="00571925">
              <w:rPr>
                <w:spacing w:val="-1"/>
              </w:rPr>
              <w:t xml:space="preserve"> </w:t>
            </w:r>
            <w:r w:rsidRPr="00571925">
              <w:t>/</w:t>
            </w:r>
            <w:r w:rsidRPr="00571925">
              <w:rPr>
                <w:spacing w:val="-1"/>
              </w:rPr>
              <w:t xml:space="preserve"> </w:t>
            </w:r>
            <w:r w:rsidRPr="00571925">
              <w:t>ГИС</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r w:rsidRPr="00571925">
              <w:rPr>
                <w:spacing w:val="-3"/>
              </w:rPr>
              <w:t xml:space="preserve"> </w:t>
            </w:r>
            <w:r w:rsidRPr="00571925">
              <w:t>услуги</w:t>
            </w:r>
            <w:r w:rsidRPr="00571925">
              <w:rPr>
                <w:spacing w:val="-4"/>
              </w:rPr>
              <w:t xml:space="preserve"> </w:t>
            </w:r>
            <w:r w:rsidRPr="00571925">
              <w:t>или</w:t>
            </w:r>
            <w:r w:rsidRPr="00571925">
              <w:rPr>
                <w:spacing w:val="-4"/>
              </w:rPr>
              <w:t xml:space="preserve"> </w:t>
            </w:r>
            <w:r w:rsidRPr="00571925">
              <w:t>об</w:t>
            </w:r>
          </w:p>
        </w:tc>
        <w:tc>
          <w:tcPr>
            <w:tcW w:w="1490"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55" w:type="dxa"/>
            <w:gridSpan w:val="2"/>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right w:val="single" w:sz="6" w:space="0" w:color="000000"/>
            </w:tcBorders>
            <w:hideMark/>
          </w:tcPr>
          <w:p w:rsidR="00571925" w:rsidRPr="00571925" w:rsidRDefault="00571925" w:rsidP="00571925">
            <w:pPr>
              <w:jc w:val="both"/>
            </w:pPr>
          </w:p>
        </w:tc>
      </w:tr>
      <w:tr w:rsidR="00571925" w:rsidRPr="00571925" w:rsidTr="00F36702">
        <w:trPr>
          <w:trHeight w:val="276"/>
        </w:trPr>
        <w:tc>
          <w:tcPr>
            <w:tcW w:w="2188"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3223" w:type="dxa"/>
            <w:tcBorders>
              <w:left w:val="single" w:sz="6" w:space="0" w:color="000000"/>
              <w:right w:val="single" w:sz="6" w:space="0" w:color="000000"/>
            </w:tcBorders>
            <w:hideMark/>
          </w:tcPr>
          <w:p w:rsidR="00571925" w:rsidRPr="00571925" w:rsidRDefault="00571925" w:rsidP="00571925">
            <w:pPr>
              <w:jc w:val="both"/>
            </w:pPr>
            <w:r w:rsidRPr="00571925">
              <w:t>отказе</w:t>
            </w:r>
            <w:r w:rsidRPr="00571925">
              <w:rPr>
                <w:spacing w:val="-4"/>
              </w:rPr>
              <w:t xml:space="preserve"> </w:t>
            </w:r>
            <w:r w:rsidRPr="00571925">
              <w:t>в</w:t>
            </w:r>
            <w:r w:rsidRPr="00571925">
              <w:rPr>
                <w:spacing w:val="-4"/>
              </w:rPr>
              <w:t xml:space="preserve"> </w:t>
            </w:r>
            <w:r w:rsidRPr="00571925">
              <w:t>предоставлении</w:t>
            </w:r>
            <w:r w:rsidRPr="00571925">
              <w:rPr>
                <w:spacing w:val="-1"/>
              </w:rPr>
              <w:t xml:space="preserve"> </w:t>
            </w:r>
            <w:r w:rsidRPr="00571925">
              <w:t>услуги</w:t>
            </w:r>
          </w:p>
        </w:tc>
        <w:tc>
          <w:tcPr>
            <w:tcW w:w="1490"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55" w:type="dxa"/>
            <w:gridSpan w:val="2"/>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1881"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r>
      <w:tr w:rsidR="00571925" w:rsidRPr="00571925" w:rsidTr="00F36702">
        <w:trPr>
          <w:trHeight w:val="276"/>
        </w:trPr>
        <w:tc>
          <w:tcPr>
            <w:tcW w:w="2188"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r w:rsidRPr="00571925">
              <w:rPr>
                <w:spacing w:val="-2"/>
              </w:rPr>
              <w:t xml:space="preserve"> </w:t>
            </w:r>
            <w:r w:rsidRPr="00571925">
              <w:t>по</w:t>
            </w:r>
            <w:r w:rsidRPr="00571925">
              <w:rPr>
                <w:spacing w:val="-2"/>
              </w:rPr>
              <w:t xml:space="preserve"> </w:t>
            </w:r>
            <w:r w:rsidRPr="00571925">
              <w:t>форме</w:t>
            </w:r>
          </w:p>
        </w:tc>
        <w:tc>
          <w:tcPr>
            <w:tcW w:w="3223"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490"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55" w:type="dxa"/>
            <w:gridSpan w:val="2"/>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органа,</w:t>
            </w:r>
          </w:p>
        </w:tc>
        <w:tc>
          <w:tcPr>
            <w:tcW w:w="1881"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909"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42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r w:rsidRPr="00571925">
              <w:rPr>
                <w:spacing w:val="-3"/>
              </w:rPr>
              <w:t xml:space="preserve"> </w:t>
            </w:r>
            <w:r w:rsidRPr="00571925">
              <w:t>по</w:t>
            </w:r>
            <w:r w:rsidRPr="00571925">
              <w:rPr>
                <w:spacing w:val="-2"/>
              </w:rPr>
              <w:t xml:space="preserve"> </w:t>
            </w:r>
            <w:r w:rsidRPr="00571925">
              <w:t>форме,</w:t>
            </w:r>
          </w:p>
        </w:tc>
      </w:tr>
    </w:tbl>
    <w:p w:rsidR="00571925" w:rsidRPr="00571925" w:rsidRDefault="00571925" w:rsidP="00571925">
      <w:pPr>
        <w:spacing w:after="120"/>
        <w:jc w:val="both"/>
        <w:rPr>
          <w:color w:val="000000"/>
        </w:rPr>
      </w:pPr>
      <w:r w:rsidRPr="00571925">
        <w:rPr>
          <w:color w:val="000000"/>
        </w:rPr>
        <w:t xml:space="preserve"> </w:t>
      </w:r>
    </w:p>
    <w:tbl>
      <w:tblPr>
        <w:tblW w:w="0" w:type="auto"/>
        <w:tblInd w:w="116" w:type="dxa"/>
        <w:tblCellMar>
          <w:left w:w="0" w:type="dxa"/>
          <w:right w:w="0" w:type="dxa"/>
        </w:tblCellMar>
        <w:tblLook w:val="04A0" w:firstRow="1" w:lastRow="0" w:firstColumn="1" w:lastColumn="0" w:noHBand="0" w:noVBand="1"/>
      </w:tblPr>
      <w:tblGrid>
        <w:gridCol w:w="2194"/>
        <w:gridCol w:w="3277"/>
        <w:gridCol w:w="1399"/>
        <w:gridCol w:w="1563"/>
        <w:gridCol w:w="1971"/>
        <w:gridCol w:w="1626"/>
        <w:gridCol w:w="2440"/>
      </w:tblGrid>
      <w:tr w:rsidR="00571925" w:rsidRPr="00571925" w:rsidTr="00F36702">
        <w:trPr>
          <w:trHeight w:val="278"/>
        </w:trPr>
        <w:tc>
          <w:tcPr>
            <w:tcW w:w="2196"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1</w:t>
            </w:r>
          </w:p>
        </w:tc>
        <w:tc>
          <w:tcPr>
            <w:tcW w:w="329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34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569"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197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645"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44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270"/>
        </w:trPr>
        <w:tc>
          <w:tcPr>
            <w:tcW w:w="219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согласно</w:t>
            </w:r>
          </w:p>
        </w:tc>
        <w:tc>
          <w:tcPr>
            <w:tcW w:w="329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Формирование</w:t>
            </w:r>
            <w:r w:rsidRPr="00571925">
              <w:rPr>
                <w:spacing w:val="-2"/>
              </w:rPr>
              <w:t xml:space="preserve"> </w:t>
            </w:r>
            <w:r w:rsidRPr="00571925">
              <w:t>решения</w:t>
            </w:r>
            <w:r w:rsidRPr="00571925">
              <w:rPr>
                <w:spacing w:val="-1"/>
              </w:rPr>
              <w:t xml:space="preserve"> </w:t>
            </w:r>
            <w:r w:rsidRPr="00571925">
              <w:t>о</w:t>
            </w:r>
          </w:p>
        </w:tc>
        <w:tc>
          <w:tcPr>
            <w:tcW w:w="1345"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569"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ответствен</w:t>
            </w:r>
          </w:p>
        </w:tc>
        <w:tc>
          <w:tcPr>
            <w:tcW w:w="1974"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vMerge w:val="restart"/>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приведенной</w:t>
            </w:r>
            <w:r w:rsidRPr="00571925">
              <w:rPr>
                <w:spacing w:val="-3"/>
              </w:rPr>
              <w:t xml:space="preserve"> </w:t>
            </w:r>
            <w:r w:rsidRPr="00571925">
              <w:t>в</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приложению № 2,</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предоставлении</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за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приложении № 2,</w:t>
            </w:r>
            <w:r w:rsidRPr="00571925">
              <w:rPr>
                <w:spacing w:val="-1"/>
              </w:rPr>
              <w:t xml:space="preserve"> №</w:t>
            </w:r>
          </w:p>
        </w:tc>
      </w:tr>
      <w:tr w:rsidR="00571925" w:rsidRPr="00571925" w:rsidTr="00F36702">
        <w:trPr>
          <w:trHeight w:val="26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3, № 4, № 5, №</w:t>
            </w:r>
          </w:p>
        </w:tc>
        <w:tc>
          <w:tcPr>
            <w:tcW w:w="3297" w:type="dxa"/>
            <w:tcBorders>
              <w:left w:val="single" w:sz="6" w:space="0" w:color="000000"/>
              <w:right w:val="single" w:sz="6" w:space="0" w:color="000000"/>
            </w:tcBorders>
            <w:hideMark/>
          </w:tcPr>
          <w:p w:rsidR="00571925" w:rsidRPr="00571925" w:rsidRDefault="00571925" w:rsidP="00571925">
            <w:pPr>
              <w:jc w:val="both"/>
            </w:pP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предостав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3, № 4, № 5, № 6 к</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6 к</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муниципальной услуги</w:t>
            </w:r>
            <w:r w:rsidRPr="00571925">
              <w:rPr>
                <w:spacing w:val="-4"/>
              </w:rPr>
              <w:t xml:space="preserve"> </w:t>
            </w:r>
            <w:r w:rsidRPr="00571925">
              <w:t>или</w:t>
            </w:r>
            <w:r w:rsidRPr="00571925">
              <w:rPr>
                <w:spacing w:val="-4"/>
              </w:rPr>
              <w:t xml:space="preserve"> </w:t>
            </w:r>
            <w:r w:rsidRPr="00571925">
              <w:t>об</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ление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Административному</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отказе</w:t>
            </w:r>
            <w:r w:rsidRPr="00571925">
              <w:rPr>
                <w:spacing w:val="-3"/>
              </w:rPr>
              <w:t xml:space="preserve"> </w:t>
            </w:r>
            <w:r w:rsidRPr="00571925">
              <w:t>в</w:t>
            </w:r>
            <w:r w:rsidRPr="00571925">
              <w:rPr>
                <w:spacing w:val="-2"/>
              </w:rPr>
              <w:t xml:space="preserve"> </w:t>
            </w:r>
            <w:r w:rsidRPr="00571925">
              <w:t>предоставлении</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регламенту,</w:t>
            </w:r>
          </w:p>
        </w:tc>
      </w:tr>
      <w:tr w:rsidR="00571925" w:rsidRPr="00571925" w:rsidTr="00F36702">
        <w:trPr>
          <w:trHeight w:val="26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му</w:t>
            </w:r>
            <w:r w:rsidRPr="00571925">
              <w:rPr>
                <w:spacing w:val="-5"/>
              </w:rPr>
              <w:t xml:space="preserve"> </w:t>
            </w:r>
            <w:r w:rsidRPr="00571925">
              <w:t>регламенту</w:t>
            </w:r>
          </w:p>
        </w:tc>
        <w:tc>
          <w:tcPr>
            <w:tcW w:w="3297" w:type="dxa"/>
            <w:tcBorders>
              <w:left w:val="single" w:sz="6" w:space="0" w:color="000000"/>
              <w:right w:val="single" w:sz="6" w:space="0" w:color="000000"/>
            </w:tcBorders>
            <w:hideMark/>
          </w:tcPr>
          <w:p w:rsidR="00571925" w:rsidRPr="00571925" w:rsidRDefault="00571925" w:rsidP="00571925">
            <w:pPr>
              <w:jc w:val="both"/>
            </w:pP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подписанный</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r w:rsidRPr="00571925">
              <w:rPr>
                <w:spacing w:val="-4"/>
              </w:rPr>
              <w:t xml:space="preserve"> </w:t>
            </w:r>
            <w:r w:rsidRPr="00571925">
              <w:t>услуги</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муниципа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усиленной</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льной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квалифицированной</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подписью</w:t>
            </w:r>
          </w:p>
        </w:tc>
      </w:tr>
      <w:tr w:rsidR="00571925" w:rsidRPr="00571925" w:rsidTr="00F36702">
        <w:trPr>
          <w:trHeight w:val="26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Руководит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руководителем</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ель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Уполномоченного</w:t>
            </w:r>
          </w:p>
        </w:tc>
      </w:tr>
      <w:tr w:rsidR="00571925" w:rsidRPr="00571925" w:rsidTr="00F36702">
        <w:trPr>
          <w:trHeight w:val="26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органа</w:t>
            </w:r>
            <w:r w:rsidRPr="00571925">
              <w:rPr>
                <w:spacing w:val="-2"/>
              </w:rPr>
              <w:t xml:space="preserve"> </w:t>
            </w:r>
            <w:r w:rsidRPr="00571925">
              <w:t>или иного</w:t>
            </w:r>
          </w:p>
        </w:tc>
      </w:tr>
      <w:tr w:rsidR="00571925" w:rsidRPr="00571925" w:rsidTr="00F36702">
        <w:trPr>
          <w:trHeight w:val="26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уполномоченного</w:t>
            </w:r>
            <w:r w:rsidRPr="00571925">
              <w:rPr>
                <w:spacing w:val="-2"/>
              </w:rPr>
              <w:t xml:space="preserve"> </w:t>
            </w:r>
            <w:r w:rsidRPr="00571925">
              <w:t>им</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органа)ил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лица</w:t>
            </w:r>
          </w:p>
        </w:tc>
      </w:tr>
      <w:tr w:rsidR="00571925" w:rsidRPr="00571925" w:rsidTr="00F36702">
        <w:trPr>
          <w:trHeight w:val="26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и иное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6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right w:val="single" w:sz="6" w:space="0" w:color="000000"/>
            </w:tcBorders>
            <w:hideMark/>
          </w:tcPr>
          <w:p w:rsidR="00571925" w:rsidRPr="00571925" w:rsidRDefault="00571925" w:rsidP="00571925">
            <w:pPr>
              <w:jc w:val="both"/>
            </w:pPr>
            <w:r w:rsidRPr="00571925">
              <w:t>ченное</w:t>
            </w:r>
            <w:r w:rsidRPr="00571925">
              <w:rPr>
                <w:spacing w:val="-2"/>
              </w:rPr>
              <w:t xml:space="preserve"> </w:t>
            </w:r>
            <w:r w:rsidRPr="00571925">
              <w:t>им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1"/>
        </w:trPr>
        <w:tc>
          <w:tcPr>
            <w:tcW w:w="219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1569"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лицо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244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419"/>
        </w:trPr>
        <w:tc>
          <w:tcPr>
            <w:tcW w:w="14470" w:type="dxa"/>
            <w:gridSpan w:val="7"/>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5.</w:t>
            </w:r>
            <w:r w:rsidRPr="00571925">
              <w:rPr>
                <w:b/>
                <w:spacing w:val="59"/>
              </w:rPr>
              <w:t xml:space="preserve"> </w:t>
            </w:r>
            <w:r w:rsidRPr="00571925">
              <w:rPr>
                <w:b/>
              </w:rPr>
              <w:t>Выдача</w:t>
            </w:r>
            <w:r w:rsidRPr="00571925">
              <w:rPr>
                <w:b/>
                <w:spacing w:val="-2"/>
              </w:rPr>
              <w:t xml:space="preserve"> </w:t>
            </w:r>
            <w:r w:rsidRPr="00571925">
              <w:rPr>
                <w:b/>
              </w:rPr>
              <w:t>результата</w:t>
            </w:r>
          </w:p>
        </w:tc>
      </w:tr>
      <w:tr w:rsidR="00571925" w:rsidRPr="00571925" w:rsidTr="00F36702">
        <w:trPr>
          <w:trHeight w:val="275"/>
        </w:trPr>
        <w:tc>
          <w:tcPr>
            <w:tcW w:w="2196"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lastRenderedPageBreak/>
              <w:t>формирование</w:t>
            </w:r>
            <w:r w:rsidRPr="00571925">
              <w:rPr>
                <w:spacing w:val="-2"/>
              </w:rPr>
              <w:t xml:space="preserve"> </w:t>
            </w:r>
            <w:r w:rsidRPr="00571925">
              <w:t>и</w:t>
            </w:r>
          </w:p>
        </w:tc>
        <w:tc>
          <w:tcPr>
            <w:tcW w:w="3297"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Регистрация</w:t>
            </w:r>
            <w:r w:rsidRPr="00571925">
              <w:rPr>
                <w:spacing w:val="-4"/>
              </w:rPr>
              <w:t xml:space="preserve"> </w:t>
            </w:r>
            <w:r w:rsidRPr="00571925">
              <w:t>результата</w:t>
            </w:r>
          </w:p>
        </w:tc>
        <w:tc>
          <w:tcPr>
            <w:tcW w:w="1345"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после</w:t>
            </w:r>
          </w:p>
        </w:tc>
        <w:tc>
          <w:tcPr>
            <w:tcW w:w="1569"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должност</w:t>
            </w:r>
          </w:p>
        </w:tc>
        <w:tc>
          <w:tcPr>
            <w:tcW w:w="197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Уполномоченны</w:t>
            </w:r>
          </w:p>
        </w:tc>
        <w:tc>
          <w:tcPr>
            <w:tcW w:w="1645"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w:t>
            </w:r>
          </w:p>
        </w:tc>
        <w:tc>
          <w:tcPr>
            <w:tcW w:w="2444" w:type="dxa"/>
            <w:tcBorders>
              <w:top w:val="single" w:sz="6" w:space="0" w:color="000000"/>
              <w:left w:val="single" w:sz="6" w:space="0" w:color="000000"/>
              <w:right w:val="single" w:sz="6" w:space="0" w:color="000000"/>
            </w:tcBorders>
            <w:hideMark/>
          </w:tcPr>
          <w:p w:rsidR="00571925" w:rsidRPr="00571925" w:rsidRDefault="00571925" w:rsidP="00571925">
            <w:pPr>
              <w:jc w:val="both"/>
            </w:pPr>
            <w:r w:rsidRPr="00571925">
              <w:t>Внесение</w:t>
            </w:r>
            <w:r w:rsidRPr="00571925">
              <w:rPr>
                <w:spacing w:val="-4"/>
              </w:rPr>
              <w:t xml:space="preserve"> </w:t>
            </w:r>
            <w:r w:rsidRPr="00571925">
              <w:t>сведений</w:t>
            </w:r>
            <w:r w:rsidRPr="00571925">
              <w:rPr>
                <w:spacing w:val="-2"/>
              </w:rPr>
              <w:t xml:space="preserve"> </w:t>
            </w:r>
            <w:r w:rsidRPr="00571925">
              <w:t>о</w:t>
            </w: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регистрация</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окончания</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ное</w:t>
            </w:r>
            <w:r w:rsidRPr="00571925">
              <w:rPr>
                <w:spacing w:val="-1"/>
              </w:rPr>
              <w:t xml:space="preserve"> </w:t>
            </w:r>
            <w:r w:rsidRPr="00571925">
              <w:t>лицо</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й</w:t>
            </w:r>
            <w:r w:rsidRPr="00571925">
              <w:rPr>
                <w:spacing w:val="-1"/>
              </w:rPr>
              <w:t xml:space="preserve"> </w:t>
            </w:r>
            <w:r w:rsidRPr="00571925">
              <w:t>орган)</w:t>
            </w:r>
            <w:r w:rsidRPr="00571925">
              <w:rPr>
                <w:spacing w:val="-1"/>
              </w:rPr>
              <w:t xml:space="preserve"> </w:t>
            </w:r>
            <w:r w:rsidRPr="00571925">
              <w:t>/</w:t>
            </w:r>
            <w:r w:rsidRPr="00571925">
              <w:rPr>
                <w:spacing w:val="-1"/>
              </w:rPr>
              <w:t xml:space="preserve"> </w:t>
            </w:r>
            <w:r w:rsidRPr="00571925">
              <w:t>ГИС</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конечном</w:t>
            </w:r>
            <w:r w:rsidRPr="00571925">
              <w:rPr>
                <w:spacing w:val="-5"/>
              </w:rPr>
              <w:t xml:space="preserve"> </w:t>
            </w:r>
            <w:r w:rsidRPr="00571925">
              <w:t>результате</w:t>
            </w: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результата</w:t>
            </w:r>
          </w:p>
        </w:tc>
        <w:tc>
          <w:tcPr>
            <w:tcW w:w="3297" w:type="dxa"/>
            <w:tcBorders>
              <w:left w:val="single" w:sz="6" w:space="0" w:color="000000"/>
              <w:right w:val="single" w:sz="6" w:space="0" w:color="000000"/>
            </w:tcBorders>
            <w:hideMark/>
          </w:tcPr>
          <w:p w:rsidR="00571925" w:rsidRPr="00571925" w:rsidRDefault="00571925" w:rsidP="00571925">
            <w:pPr>
              <w:jc w:val="both"/>
            </w:pP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процедуры</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Уполномо</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предоставления</w:t>
            </w:r>
          </w:p>
        </w:tc>
      </w:tr>
      <w:tr w:rsidR="00571925" w:rsidRPr="00571925" w:rsidTr="00F36702">
        <w:trPr>
          <w:trHeight w:val="275"/>
        </w:trPr>
        <w:tc>
          <w:tcPr>
            <w:tcW w:w="2196" w:type="dxa"/>
            <w:tcBorders>
              <w:left w:val="single" w:sz="6" w:space="0" w:color="000000"/>
              <w:right w:val="single" w:sz="6" w:space="0" w:color="000000"/>
            </w:tcBorders>
            <w:hideMark/>
          </w:tcPr>
          <w:p w:rsidR="00571925" w:rsidRPr="00571925" w:rsidRDefault="00571925" w:rsidP="00571925">
            <w:pPr>
              <w:jc w:val="both"/>
            </w:pP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r w:rsidRPr="00571925">
              <w:rPr>
                <w:spacing w:val="-6"/>
              </w:rPr>
              <w:t xml:space="preserve"> </w:t>
            </w:r>
            <w:r w:rsidRPr="00571925">
              <w:t>услуги</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принятия</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ченного</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решения</w:t>
            </w:r>
            <w:r w:rsidRPr="00571925">
              <w:rPr>
                <w:spacing w:val="-1"/>
              </w:rPr>
              <w:t xml:space="preserve"> </w:t>
            </w:r>
            <w:r w:rsidRPr="00571925">
              <w:t>(в</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органа,</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муниципальной</w:t>
            </w:r>
          </w:p>
        </w:tc>
      </w:tr>
      <w:tr w:rsidR="00571925" w:rsidRPr="00571925" w:rsidTr="00F36702">
        <w:trPr>
          <w:trHeight w:val="27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услуги,</w:t>
            </w:r>
            <w:r w:rsidRPr="00571925">
              <w:rPr>
                <w:spacing w:val="-2"/>
              </w:rPr>
              <w:t xml:space="preserve"> </w:t>
            </w:r>
            <w:r w:rsidRPr="00571925">
              <w:t>указанного</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общий срок</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ответстве</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услуги</w:t>
            </w: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в</w:t>
            </w:r>
            <w:r w:rsidRPr="00571925">
              <w:rPr>
                <w:spacing w:val="-3"/>
              </w:rPr>
              <w:t xml:space="preserve"> </w:t>
            </w:r>
            <w:r w:rsidRPr="00571925">
              <w:t>пункте</w:t>
            </w:r>
            <w:r w:rsidRPr="00571925">
              <w:rPr>
                <w:spacing w:val="-2"/>
              </w:rPr>
              <w:t xml:space="preserve"> </w:t>
            </w:r>
            <w:r w:rsidRPr="00571925">
              <w:t>2.5</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предоставлен</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нное</w:t>
            </w:r>
            <w:r w:rsidRPr="00571925">
              <w:rPr>
                <w:spacing w:val="-1"/>
              </w:rPr>
              <w:t xml:space="preserve"> </w:t>
            </w:r>
            <w:r w:rsidRPr="00571925">
              <w:t>за</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Административног</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ия</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предостав</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о</w:t>
            </w:r>
            <w:r w:rsidRPr="00571925">
              <w:rPr>
                <w:spacing w:val="-2"/>
              </w:rPr>
              <w:t xml:space="preserve"> </w:t>
            </w:r>
            <w:r w:rsidRPr="00571925">
              <w:t>регламента,</w:t>
            </w:r>
            <w:r w:rsidRPr="00571925">
              <w:rPr>
                <w:spacing w:val="57"/>
              </w:rPr>
              <w:t xml:space="preserve"> </w:t>
            </w:r>
            <w:r w:rsidRPr="00571925">
              <w:t>в</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ление</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6"/>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форме</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p>
        </w:tc>
        <w:tc>
          <w:tcPr>
            <w:tcW w:w="1569" w:type="dxa"/>
            <w:tcBorders>
              <w:left w:val="single" w:sz="6" w:space="0" w:color="000000"/>
              <w:right w:val="single" w:sz="6" w:space="0" w:color="000000"/>
            </w:tcBorders>
            <w:hideMark/>
          </w:tcPr>
          <w:p w:rsidR="00571925" w:rsidRPr="00571925" w:rsidRDefault="00571925" w:rsidP="00571925">
            <w:pPr>
              <w:jc w:val="both"/>
            </w:pP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электронного</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муниципаль</w:t>
            </w:r>
          </w:p>
        </w:tc>
        <w:tc>
          <w:tcPr>
            <w:tcW w:w="1569" w:type="dxa"/>
            <w:tcBorders>
              <w:left w:val="single" w:sz="6" w:space="0" w:color="000000"/>
              <w:right w:val="single" w:sz="6" w:space="0" w:color="000000"/>
            </w:tcBorders>
            <w:hideMark/>
          </w:tcPr>
          <w:p w:rsidR="00571925" w:rsidRPr="00571925" w:rsidRDefault="00571925" w:rsidP="00571925">
            <w:pPr>
              <w:jc w:val="both"/>
            </w:pP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документа</w:t>
            </w:r>
            <w:r w:rsidRPr="00571925">
              <w:rPr>
                <w:spacing w:val="-3"/>
              </w:rPr>
              <w:t xml:space="preserve"> </w:t>
            </w:r>
            <w:r w:rsidRPr="00571925">
              <w:t>в</w:t>
            </w:r>
            <w:r w:rsidRPr="00571925">
              <w:rPr>
                <w:spacing w:val="-3"/>
              </w:rPr>
              <w:t xml:space="preserve"> </w:t>
            </w:r>
            <w:r w:rsidRPr="00571925">
              <w:t>ГИС</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ной</w:t>
            </w:r>
            <w:r w:rsidRPr="00571925">
              <w:rPr>
                <w:spacing w:val="-3"/>
              </w:rPr>
              <w:t xml:space="preserve"> </w:t>
            </w:r>
            <w:r w:rsidRPr="00571925">
              <w:t>услуги</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муницип</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275"/>
        </w:trPr>
        <w:tc>
          <w:tcPr>
            <w:tcW w:w="2196"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right w:val="single" w:sz="6" w:space="0" w:color="000000"/>
            </w:tcBorders>
            <w:hideMark/>
          </w:tcPr>
          <w:p w:rsidR="00571925" w:rsidRPr="00571925" w:rsidRDefault="00571925" w:rsidP="00571925">
            <w:pPr>
              <w:jc w:val="both"/>
            </w:pPr>
            <w:r w:rsidRPr="00571925">
              <w:t>не</w:t>
            </w:r>
          </w:p>
        </w:tc>
        <w:tc>
          <w:tcPr>
            <w:tcW w:w="1569" w:type="dxa"/>
            <w:tcBorders>
              <w:left w:val="single" w:sz="6" w:space="0" w:color="000000"/>
              <w:right w:val="single" w:sz="6" w:space="0" w:color="000000"/>
            </w:tcBorders>
            <w:hideMark/>
          </w:tcPr>
          <w:p w:rsidR="00571925" w:rsidRPr="00571925" w:rsidRDefault="00571925" w:rsidP="00571925">
            <w:pPr>
              <w:jc w:val="both"/>
            </w:pPr>
            <w:r w:rsidRPr="00571925">
              <w:t>альной</w:t>
            </w:r>
          </w:p>
        </w:tc>
        <w:tc>
          <w:tcPr>
            <w:tcW w:w="197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right w:val="single" w:sz="6" w:space="0" w:color="000000"/>
            </w:tcBorders>
            <w:hideMark/>
          </w:tcPr>
          <w:p w:rsidR="00571925" w:rsidRPr="00571925" w:rsidRDefault="00571925" w:rsidP="00571925">
            <w:pPr>
              <w:jc w:val="both"/>
            </w:pPr>
            <w:r w:rsidRPr="00571925">
              <w:t xml:space="preserve"> </w:t>
            </w:r>
          </w:p>
        </w:tc>
      </w:tr>
      <w:tr w:rsidR="00571925" w:rsidRPr="00571925" w:rsidTr="00F36702">
        <w:trPr>
          <w:trHeight w:val="312"/>
        </w:trPr>
        <w:tc>
          <w:tcPr>
            <w:tcW w:w="2196"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3297"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345"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включается)</w:t>
            </w:r>
          </w:p>
        </w:tc>
        <w:tc>
          <w:tcPr>
            <w:tcW w:w="1569"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услуги</w:t>
            </w:r>
          </w:p>
        </w:tc>
        <w:tc>
          <w:tcPr>
            <w:tcW w:w="197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1645"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444" w:type="dxa"/>
            <w:tcBorders>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r>
    </w:tbl>
    <w:p w:rsidR="00571925" w:rsidRPr="00571925" w:rsidRDefault="00571925" w:rsidP="00571925">
      <w:pPr>
        <w:spacing w:before="6" w:after="120"/>
        <w:jc w:val="both"/>
        <w:rPr>
          <w:color w:val="000000"/>
        </w:rPr>
      </w:pPr>
    </w:p>
    <w:tbl>
      <w:tblPr>
        <w:tblW w:w="0" w:type="auto"/>
        <w:tblInd w:w="116" w:type="dxa"/>
        <w:tblCellMar>
          <w:left w:w="0" w:type="dxa"/>
          <w:right w:w="0" w:type="dxa"/>
        </w:tblCellMar>
        <w:tblLook w:val="04A0" w:firstRow="1" w:lastRow="0" w:firstColumn="1" w:lastColumn="0" w:noHBand="0" w:noVBand="1"/>
      </w:tblPr>
      <w:tblGrid>
        <w:gridCol w:w="1838"/>
        <w:gridCol w:w="3403"/>
        <w:gridCol w:w="1632"/>
        <w:gridCol w:w="1266"/>
        <w:gridCol w:w="1977"/>
        <w:gridCol w:w="1900"/>
        <w:gridCol w:w="2454"/>
      </w:tblGrid>
      <w:tr w:rsidR="00571925" w:rsidRPr="00571925" w:rsidTr="00F36702">
        <w:trPr>
          <w:trHeight w:val="278"/>
        </w:trPr>
        <w:tc>
          <w:tcPr>
            <w:tcW w:w="183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1</w:t>
            </w:r>
          </w:p>
        </w:tc>
        <w:tc>
          <w:tcPr>
            <w:tcW w:w="3403"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63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266"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197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90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45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3864"/>
        </w:trPr>
        <w:tc>
          <w:tcPr>
            <w:tcW w:w="0" w:type="auto"/>
            <w:tcBorders>
              <w:top w:val="single" w:sz="6" w:space="0" w:color="000000"/>
              <w:left w:val="single" w:sz="6" w:space="0" w:color="000000"/>
              <w:bottom w:val="single" w:sz="6" w:space="0" w:color="000000"/>
              <w:right w:val="single" w:sz="6" w:space="0" w:color="000000"/>
            </w:tcBorders>
            <w:vAlign w:val="center"/>
            <w:hideMark/>
          </w:tcPr>
          <w:p w:rsidR="00571925" w:rsidRPr="00571925" w:rsidRDefault="00571925" w:rsidP="00571925"/>
        </w:tc>
        <w:tc>
          <w:tcPr>
            <w:tcW w:w="3403"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Направление заявителю</w:t>
            </w:r>
            <w:r w:rsidRPr="00571925">
              <w:rPr>
                <w:spacing w:val="1"/>
              </w:rPr>
              <w:t xml:space="preserve"> </w:t>
            </w:r>
            <w:r w:rsidRPr="00571925">
              <w:t>результата предоставления</w:t>
            </w:r>
            <w:r w:rsidRPr="00571925">
              <w:rPr>
                <w:spacing w:val="-58"/>
              </w:rPr>
              <w:t xml:space="preserve"> </w:t>
            </w:r>
            <w:r w:rsidRPr="00571925">
              <w:t>государственной</w:t>
            </w:r>
            <w:r w:rsidRPr="00571925">
              <w:rPr>
                <w:spacing w:val="1"/>
              </w:rPr>
              <w:t xml:space="preserve"> </w:t>
            </w:r>
            <w:r w:rsidRPr="00571925">
              <w:t>(муниципальной) услуги в</w:t>
            </w:r>
            <w:r w:rsidRPr="00571925">
              <w:rPr>
                <w:spacing w:val="1"/>
              </w:rPr>
              <w:t xml:space="preserve"> </w:t>
            </w:r>
            <w:r w:rsidRPr="00571925">
              <w:t>личный</w:t>
            </w:r>
            <w:r w:rsidRPr="00571925">
              <w:rPr>
                <w:spacing w:val="-2"/>
              </w:rPr>
              <w:t xml:space="preserve"> </w:t>
            </w:r>
            <w:r w:rsidRPr="00571925">
              <w:t>кабинет</w:t>
            </w:r>
            <w:r w:rsidRPr="00571925">
              <w:rPr>
                <w:spacing w:val="-3"/>
              </w:rPr>
              <w:t xml:space="preserve"> </w:t>
            </w:r>
            <w:r w:rsidRPr="00571925">
              <w:t>на</w:t>
            </w:r>
            <w:r w:rsidRPr="00571925">
              <w:rPr>
                <w:spacing w:val="-3"/>
              </w:rPr>
              <w:t xml:space="preserve"> </w:t>
            </w:r>
            <w:r w:rsidRPr="00571925">
              <w:t>ЕПГУ</w:t>
            </w:r>
          </w:p>
        </w:tc>
        <w:tc>
          <w:tcPr>
            <w:tcW w:w="1632"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В день</w:t>
            </w:r>
            <w:r w:rsidRPr="00571925">
              <w:rPr>
                <w:spacing w:val="1"/>
              </w:rPr>
              <w:t xml:space="preserve"> </w:t>
            </w:r>
            <w:r w:rsidRPr="00571925">
              <w:t>регистрации</w:t>
            </w:r>
            <w:r w:rsidRPr="00571925">
              <w:rPr>
                <w:spacing w:val="1"/>
              </w:rPr>
              <w:t xml:space="preserve"> </w:t>
            </w:r>
            <w:r w:rsidRPr="00571925">
              <w:t>результата</w:t>
            </w:r>
            <w:r w:rsidRPr="00571925">
              <w:rPr>
                <w:spacing w:val="1"/>
              </w:rPr>
              <w:t xml:space="preserve"> </w:t>
            </w:r>
            <w:r w:rsidRPr="00571925">
              <w:rPr>
                <w:spacing w:val="-1"/>
              </w:rPr>
              <w:t>предоставлен</w:t>
            </w:r>
            <w:r w:rsidRPr="00571925">
              <w:rPr>
                <w:spacing w:val="-57"/>
              </w:rPr>
              <w:t xml:space="preserve"> </w:t>
            </w:r>
            <w:r w:rsidRPr="00571925">
              <w:t>ия</w:t>
            </w:r>
            <w:r w:rsidRPr="00571925">
              <w:rPr>
                <w:spacing w:val="1"/>
              </w:rPr>
              <w:t xml:space="preserve"> </w:t>
            </w:r>
            <w:r w:rsidRPr="00571925">
              <w:t>муниципаль</w:t>
            </w:r>
            <w:r w:rsidRPr="00571925">
              <w:rPr>
                <w:spacing w:val="-57"/>
              </w:rPr>
              <w:t xml:space="preserve"> </w:t>
            </w:r>
            <w:r w:rsidRPr="00571925">
              <w:t>ной</w:t>
            </w:r>
            <w:r w:rsidRPr="00571925">
              <w:rPr>
                <w:spacing w:val="-2"/>
              </w:rPr>
              <w:t xml:space="preserve"> </w:t>
            </w:r>
            <w:r w:rsidRPr="00571925">
              <w:t>услуги</w:t>
            </w:r>
          </w:p>
        </w:tc>
        <w:tc>
          <w:tcPr>
            <w:tcW w:w="1266"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должност</w:t>
            </w:r>
            <w:r w:rsidRPr="00571925">
              <w:rPr>
                <w:spacing w:val="1"/>
              </w:rPr>
              <w:t xml:space="preserve"> </w:t>
            </w:r>
            <w:r w:rsidRPr="00571925">
              <w:t>ное лицо</w:t>
            </w:r>
            <w:r w:rsidRPr="00571925">
              <w:rPr>
                <w:spacing w:val="1"/>
              </w:rPr>
              <w:t xml:space="preserve"> </w:t>
            </w:r>
            <w:r w:rsidRPr="00571925">
              <w:t>Уполномо</w:t>
            </w:r>
            <w:r w:rsidRPr="00571925">
              <w:rPr>
                <w:spacing w:val="-57"/>
              </w:rPr>
              <w:t xml:space="preserve"> </w:t>
            </w:r>
            <w:r w:rsidRPr="00571925">
              <w:t>ченного</w:t>
            </w:r>
            <w:r w:rsidRPr="00571925">
              <w:rPr>
                <w:spacing w:val="1"/>
              </w:rPr>
              <w:t xml:space="preserve"> </w:t>
            </w:r>
            <w:r w:rsidRPr="00571925">
              <w:t>органа,</w:t>
            </w:r>
            <w:r w:rsidRPr="00571925">
              <w:rPr>
                <w:spacing w:val="1"/>
              </w:rPr>
              <w:t xml:space="preserve"> </w:t>
            </w:r>
            <w:r w:rsidRPr="00571925">
              <w:t>ответстве</w:t>
            </w:r>
            <w:r w:rsidRPr="00571925">
              <w:rPr>
                <w:spacing w:val="1"/>
              </w:rPr>
              <w:t xml:space="preserve"> </w:t>
            </w:r>
            <w:r w:rsidRPr="00571925">
              <w:t>нное за</w:t>
            </w:r>
            <w:r w:rsidRPr="00571925">
              <w:rPr>
                <w:spacing w:val="1"/>
              </w:rPr>
              <w:t xml:space="preserve"> </w:t>
            </w:r>
            <w:r w:rsidRPr="00571925">
              <w:t>предостав</w:t>
            </w:r>
            <w:r w:rsidRPr="00571925">
              <w:rPr>
                <w:spacing w:val="-57"/>
              </w:rPr>
              <w:t xml:space="preserve"> </w:t>
            </w:r>
            <w:r w:rsidRPr="00571925">
              <w:t>ление</w:t>
            </w:r>
            <w:r w:rsidRPr="00571925">
              <w:rPr>
                <w:spacing w:val="1"/>
              </w:rPr>
              <w:t xml:space="preserve"> </w:t>
            </w:r>
            <w:r w:rsidRPr="00571925">
              <w:t>муницип</w:t>
            </w:r>
          </w:p>
          <w:p w:rsidR="00571925" w:rsidRPr="00571925" w:rsidRDefault="00571925" w:rsidP="00571925">
            <w:pPr>
              <w:jc w:val="both"/>
            </w:pPr>
            <w:r w:rsidRPr="00571925">
              <w:t>альной</w:t>
            </w:r>
            <w:r w:rsidRPr="00571925">
              <w:rPr>
                <w:spacing w:val="-57"/>
              </w:rPr>
              <w:t xml:space="preserve"> </w:t>
            </w:r>
            <w:r w:rsidRPr="00571925">
              <w:t>услуги</w:t>
            </w:r>
          </w:p>
        </w:tc>
        <w:tc>
          <w:tcPr>
            <w:tcW w:w="197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ГИС</w:t>
            </w:r>
          </w:p>
        </w:tc>
        <w:tc>
          <w:tcPr>
            <w:tcW w:w="190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 xml:space="preserve"> </w:t>
            </w:r>
          </w:p>
        </w:tc>
        <w:tc>
          <w:tcPr>
            <w:tcW w:w="245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Результат</w:t>
            </w:r>
            <w:r w:rsidRPr="00571925">
              <w:rPr>
                <w:spacing w:val="1"/>
              </w:rPr>
              <w:t xml:space="preserve"> </w:t>
            </w:r>
            <w:r w:rsidRPr="00571925">
              <w:t>государственной</w:t>
            </w:r>
            <w:r w:rsidRPr="00571925">
              <w:rPr>
                <w:spacing w:val="1"/>
              </w:rPr>
              <w:t xml:space="preserve"> </w:t>
            </w:r>
            <w:r w:rsidRPr="00571925">
              <w:t>(муниципальной)</w:t>
            </w:r>
            <w:r w:rsidRPr="00571925">
              <w:rPr>
                <w:spacing w:val="1"/>
              </w:rPr>
              <w:t xml:space="preserve"> </w:t>
            </w:r>
            <w:r w:rsidRPr="00571925">
              <w:t>услуги,</w:t>
            </w:r>
            <w:r w:rsidRPr="00571925">
              <w:rPr>
                <w:spacing w:val="-13"/>
              </w:rPr>
              <w:t xml:space="preserve"> </w:t>
            </w:r>
            <w:r w:rsidRPr="00571925">
              <w:t>направленный</w:t>
            </w:r>
            <w:r w:rsidRPr="00571925">
              <w:rPr>
                <w:spacing w:val="-57"/>
              </w:rPr>
              <w:t xml:space="preserve"> </w:t>
            </w:r>
            <w:r w:rsidRPr="00571925">
              <w:t>заявителю</w:t>
            </w:r>
            <w:r w:rsidRPr="00571925">
              <w:rPr>
                <w:spacing w:val="38"/>
              </w:rPr>
              <w:t xml:space="preserve"> </w:t>
            </w:r>
            <w:r w:rsidRPr="00571925">
              <w:t>на</w:t>
            </w:r>
            <w:r w:rsidRPr="00571925">
              <w:rPr>
                <w:spacing w:val="37"/>
              </w:rPr>
              <w:t xml:space="preserve"> </w:t>
            </w:r>
            <w:r w:rsidRPr="00571925">
              <w:t>личный</w:t>
            </w:r>
            <w:r w:rsidRPr="00571925">
              <w:rPr>
                <w:spacing w:val="-57"/>
              </w:rPr>
              <w:t xml:space="preserve"> </w:t>
            </w:r>
            <w:r w:rsidRPr="00571925">
              <w:t>кабинет</w:t>
            </w:r>
            <w:r w:rsidRPr="00571925">
              <w:rPr>
                <w:spacing w:val="-1"/>
              </w:rPr>
              <w:t xml:space="preserve"> </w:t>
            </w:r>
            <w:r w:rsidRPr="00571925">
              <w:t>на</w:t>
            </w:r>
            <w:r w:rsidRPr="00571925">
              <w:rPr>
                <w:spacing w:val="-1"/>
              </w:rPr>
              <w:t xml:space="preserve"> </w:t>
            </w:r>
            <w:r w:rsidRPr="00571925">
              <w:t>ЕПГУ</w:t>
            </w:r>
          </w:p>
        </w:tc>
      </w:tr>
      <w:tr w:rsidR="00571925" w:rsidRPr="00571925" w:rsidTr="00F36702">
        <w:trPr>
          <w:trHeight w:val="275"/>
        </w:trPr>
        <w:tc>
          <w:tcPr>
            <w:tcW w:w="14470" w:type="dxa"/>
            <w:gridSpan w:val="7"/>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rPr>
                <w:b/>
              </w:rPr>
            </w:pPr>
            <w:r w:rsidRPr="00571925">
              <w:rPr>
                <w:b/>
              </w:rPr>
              <w:t>6.</w:t>
            </w:r>
            <w:r w:rsidRPr="00571925">
              <w:rPr>
                <w:b/>
                <w:spacing w:val="52"/>
              </w:rPr>
              <w:t xml:space="preserve"> </w:t>
            </w:r>
            <w:r w:rsidRPr="00571925">
              <w:rPr>
                <w:b/>
              </w:rPr>
              <w:t>Внесение</w:t>
            </w:r>
            <w:r w:rsidRPr="00571925">
              <w:rPr>
                <w:b/>
                <w:spacing w:val="-4"/>
              </w:rPr>
              <w:t xml:space="preserve"> </w:t>
            </w:r>
            <w:r w:rsidRPr="00571925">
              <w:rPr>
                <w:b/>
              </w:rPr>
              <w:t>результата</w:t>
            </w:r>
            <w:r w:rsidRPr="00571925">
              <w:rPr>
                <w:b/>
                <w:spacing w:val="-3"/>
              </w:rPr>
              <w:t xml:space="preserve"> </w:t>
            </w:r>
            <w:r w:rsidRPr="00571925">
              <w:rPr>
                <w:b/>
              </w:rPr>
              <w:t>муниципальной</w:t>
            </w:r>
            <w:r w:rsidRPr="00571925">
              <w:rPr>
                <w:b/>
                <w:spacing w:val="-2"/>
              </w:rPr>
              <w:t xml:space="preserve"> </w:t>
            </w:r>
            <w:r w:rsidRPr="00571925">
              <w:rPr>
                <w:b/>
              </w:rPr>
              <w:t>услуги</w:t>
            </w:r>
            <w:r w:rsidRPr="00571925">
              <w:rPr>
                <w:b/>
                <w:spacing w:val="-3"/>
              </w:rPr>
              <w:t xml:space="preserve"> </w:t>
            </w:r>
            <w:r w:rsidRPr="00571925">
              <w:rPr>
                <w:b/>
              </w:rPr>
              <w:t>в</w:t>
            </w:r>
            <w:r w:rsidRPr="00571925">
              <w:rPr>
                <w:b/>
                <w:spacing w:val="-4"/>
              </w:rPr>
              <w:t xml:space="preserve"> </w:t>
            </w:r>
            <w:r w:rsidRPr="00571925">
              <w:rPr>
                <w:b/>
              </w:rPr>
              <w:t>реестр</w:t>
            </w:r>
            <w:r w:rsidRPr="00571925">
              <w:rPr>
                <w:b/>
                <w:spacing w:val="-3"/>
              </w:rPr>
              <w:t xml:space="preserve"> </w:t>
            </w:r>
            <w:r w:rsidRPr="00571925">
              <w:rPr>
                <w:b/>
              </w:rPr>
              <w:t>решений</w:t>
            </w:r>
          </w:p>
        </w:tc>
      </w:tr>
    </w:tbl>
    <w:p w:rsidR="00571925" w:rsidRPr="00571925" w:rsidRDefault="00571925" w:rsidP="00571925">
      <w:pPr>
        <w:spacing w:before="6" w:after="120"/>
        <w:jc w:val="both"/>
        <w:rPr>
          <w:color w:val="000000"/>
        </w:rPr>
      </w:pPr>
      <w:r w:rsidRPr="00571925">
        <w:rPr>
          <w:color w:val="000000"/>
        </w:rPr>
        <w:t xml:space="preserve"> </w:t>
      </w:r>
    </w:p>
    <w:tbl>
      <w:tblPr>
        <w:tblW w:w="0" w:type="auto"/>
        <w:tblInd w:w="116" w:type="dxa"/>
        <w:tblCellMar>
          <w:left w:w="0" w:type="dxa"/>
          <w:right w:w="0" w:type="dxa"/>
        </w:tblCellMar>
        <w:tblLook w:val="04A0" w:firstRow="1" w:lastRow="0" w:firstColumn="1" w:lastColumn="0" w:noHBand="0" w:noVBand="1"/>
      </w:tblPr>
      <w:tblGrid>
        <w:gridCol w:w="2220"/>
        <w:gridCol w:w="3426"/>
        <w:gridCol w:w="1562"/>
        <w:gridCol w:w="1279"/>
        <w:gridCol w:w="1826"/>
        <w:gridCol w:w="1708"/>
        <w:gridCol w:w="2449"/>
      </w:tblGrid>
      <w:tr w:rsidR="00571925" w:rsidRPr="00571925" w:rsidTr="00F36702">
        <w:trPr>
          <w:trHeight w:val="278"/>
        </w:trPr>
        <w:tc>
          <w:tcPr>
            <w:tcW w:w="22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lastRenderedPageBreak/>
              <w:t>1</w:t>
            </w:r>
          </w:p>
        </w:tc>
        <w:tc>
          <w:tcPr>
            <w:tcW w:w="363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2</w:t>
            </w:r>
          </w:p>
        </w:tc>
        <w:tc>
          <w:tcPr>
            <w:tcW w:w="1673"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3</w:t>
            </w:r>
          </w:p>
        </w:tc>
        <w:tc>
          <w:tcPr>
            <w:tcW w:w="131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4</w:t>
            </w:r>
          </w:p>
        </w:tc>
        <w:tc>
          <w:tcPr>
            <w:tcW w:w="203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5</w:t>
            </w:r>
          </w:p>
        </w:tc>
        <w:tc>
          <w:tcPr>
            <w:tcW w:w="195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6</w:t>
            </w:r>
          </w:p>
        </w:tc>
        <w:tc>
          <w:tcPr>
            <w:tcW w:w="250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center"/>
            </w:pPr>
            <w:r w:rsidRPr="00571925">
              <w:t>7</w:t>
            </w:r>
          </w:p>
        </w:tc>
      </w:tr>
      <w:tr w:rsidR="00571925" w:rsidRPr="00571925" w:rsidTr="00F36702">
        <w:trPr>
          <w:trHeight w:val="3864"/>
        </w:trPr>
        <w:tc>
          <w:tcPr>
            <w:tcW w:w="2240"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Формирование и</w:t>
            </w:r>
            <w:r w:rsidRPr="00571925">
              <w:rPr>
                <w:spacing w:val="1"/>
              </w:rPr>
              <w:t xml:space="preserve"> </w:t>
            </w:r>
            <w:r w:rsidRPr="00571925">
              <w:t>регистрация</w:t>
            </w:r>
            <w:r w:rsidRPr="00571925">
              <w:rPr>
                <w:spacing w:val="1"/>
              </w:rPr>
              <w:t xml:space="preserve"> </w:t>
            </w:r>
            <w:r w:rsidRPr="00571925">
              <w:t>результата</w:t>
            </w:r>
            <w:r w:rsidRPr="00571925">
              <w:rPr>
                <w:spacing w:val="1"/>
              </w:rPr>
              <w:t xml:space="preserve"> </w:t>
            </w:r>
            <w:r w:rsidRPr="00571925">
              <w:t>государственной</w:t>
            </w:r>
            <w:r w:rsidRPr="00571925">
              <w:rPr>
                <w:spacing w:val="1"/>
              </w:rPr>
              <w:t xml:space="preserve"> </w:t>
            </w:r>
            <w:r w:rsidRPr="00571925">
              <w:t>(муниципальной)</w:t>
            </w:r>
            <w:r w:rsidRPr="00571925">
              <w:rPr>
                <w:spacing w:val="1"/>
              </w:rPr>
              <w:t xml:space="preserve"> </w:t>
            </w:r>
            <w:r w:rsidRPr="00571925">
              <w:t>услуги, указанного</w:t>
            </w:r>
            <w:r w:rsidRPr="00571925">
              <w:rPr>
                <w:spacing w:val="-57"/>
              </w:rPr>
              <w:t xml:space="preserve"> </w:t>
            </w:r>
            <w:r w:rsidRPr="00571925">
              <w:t>в пункте 2.5</w:t>
            </w:r>
            <w:r w:rsidRPr="00571925">
              <w:rPr>
                <w:spacing w:val="1"/>
              </w:rPr>
              <w:t xml:space="preserve"> </w:t>
            </w:r>
            <w:r w:rsidRPr="00571925">
              <w:t>Административного</w:t>
            </w:r>
            <w:r w:rsidRPr="00571925">
              <w:rPr>
                <w:spacing w:val="-1"/>
              </w:rPr>
              <w:t xml:space="preserve"> </w:t>
            </w:r>
            <w:r w:rsidRPr="00571925">
              <w:t>регламента,</w:t>
            </w:r>
            <w:r w:rsidRPr="00571925">
              <w:rPr>
                <w:spacing w:val="58"/>
              </w:rPr>
              <w:t xml:space="preserve"> </w:t>
            </w:r>
            <w:r w:rsidRPr="00571925">
              <w:t>в</w:t>
            </w:r>
          </w:p>
          <w:p w:rsidR="00571925" w:rsidRPr="00571925" w:rsidRDefault="00571925" w:rsidP="00571925">
            <w:pPr>
              <w:jc w:val="both"/>
            </w:pPr>
            <w:r w:rsidRPr="00571925">
              <w:t>форме</w:t>
            </w:r>
            <w:r w:rsidRPr="00571925">
              <w:rPr>
                <w:spacing w:val="1"/>
              </w:rPr>
              <w:t xml:space="preserve"> </w:t>
            </w:r>
            <w:r w:rsidRPr="00571925">
              <w:t>электронного</w:t>
            </w:r>
          </w:p>
          <w:p w:rsidR="00571925" w:rsidRPr="00571925" w:rsidRDefault="00571925" w:rsidP="00571925">
            <w:pPr>
              <w:jc w:val="both"/>
            </w:pPr>
            <w:r w:rsidRPr="00571925">
              <w:t>документа</w:t>
            </w:r>
            <w:r w:rsidRPr="00571925">
              <w:rPr>
                <w:spacing w:val="-3"/>
              </w:rPr>
              <w:t xml:space="preserve"> </w:t>
            </w:r>
            <w:r w:rsidRPr="00571925">
              <w:t>в</w:t>
            </w:r>
            <w:r w:rsidRPr="00571925">
              <w:rPr>
                <w:spacing w:val="-3"/>
              </w:rPr>
              <w:t xml:space="preserve"> </w:t>
            </w:r>
            <w:r w:rsidRPr="00571925">
              <w:t>ГИС</w:t>
            </w:r>
          </w:p>
        </w:tc>
        <w:tc>
          <w:tcPr>
            <w:tcW w:w="363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Внесение сведений о результате</w:t>
            </w:r>
            <w:r w:rsidRPr="00571925">
              <w:rPr>
                <w:spacing w:val="1"/>
              </w:rPr>
              <w:t xml:space="preserve"> </w:t>
            </w:r>
            <w:r w:rsidRPr="00571925">
              <w:t>предоставления муниципальной услуги,</w:t>
            </w:r>
            <w:r w:rsidRPr="00571925">
              <w:rPr>
                <w:spacing w:val="1"/>
              </w:rPr>
              <w:t xml:space="preserve"> </w:t>
            </w:r>
            <w:r w:rsidRPr="00571925">
              <w:t>указанном в пункте 2.5</w:t>
            </w:r>
            <w:r w:rsidRPr="00571925">
              <w:rPr>
                <w:spacing w:val="1"/>
              </w:rPr>
              <w:t xml:space="preserve"> </w:t>
            </w:r>
            <w:r w:rsidRPr="00571925">
              <w:t>Административного регламента,</w:t>
            </w:r>
            <w:r w:rsidRPr="00571925">
              <w:rPr>
                <w:spacing w:val="1"/>
              </w:rPr>
              <w:t xml:space="preserve"> </w:t>
            </w:r>
            <w:r w:rsidRPr="00571925">
              <w:t>в</w:t>
            </w:r>
            <w:r w:rsidRPr="00571925">
              <w:rPr>
                <w:spacing w:val="-2"/>
              </w:rPr>
              <w:t xml:space="preserve"> </w:t>
            </w:r>
            <w:r w:rsidRPr="00571925">
              <w:t>реестр решений</w:t>
            </w:r>
          </w:p>
        </w:tc>
        <w:tc>
          <w:tcPr>
            <w:tcW w:w="1673"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1 рабочий</w:t>
            </w:r>
            <w:r w:rsidRPr="00571925">
              <w:rPr>
                <w:spacing w:val="-58"/>
              </w:rPr>
              <w:t xml:space="preserve"> </w:t>
            </w:r>
            <w:r w:rsidRPr="00571925">
              <w:t>день</w:t>
            </w:r>
          </w:p>
        </w:tc>
        <w:tc>
          <w:tcPr>
            <w:tcW w:w="1311"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должност</w:t>
            </w:r>
            <w:r w:rsidRPr="00571925">
              <w:rPr>
                <w:spacing w:val="1"/>
              </w:rPr>
              <w:t xml:space="preserve"> </w:t>
            </w:r>
            <w:r w:rsidRPr="00571925">
              <w:t>ное лицо</w:t>
            </w:r>
            <w:r w:rsidRPr="00571925">
              <w:rPr>
                <w:spacing w:val="1"/>
              </w:rPr>
              <w:t xml:space="preserve"> </w:t>
            </w:r>
            <w:r w:rsidRPr="00571925">
              <w:t>Уполномо</w:t>
            </w:r>
            <w:r w:rsidRPr="00571925">
              <w:rPr>
                <w:spacing w:val="-57"/>
              </w:rPr>
              <w:t xml:space="preserve"> </w:t>
            </w:r>
            <w:r w:rsidRPr="00571925">
              <w:t>ченного</w:t>
            </w:r>
            <w:r w:rsidRPr="00571925">
              <w:rPr>
                <w:spacing w:val="1"/>
              </w:rPr>
              <w:t xml:space="preserve"> </w:t>
            </w:r>
            <w:r w:rsidRPr="00571925">
              <w:t>органа,</w:t>
            </w:r>
            <w:r w:rsidRPr="00571925">
              <w:rPr>
                <w:spacing w:val="1"/>
              </w:rPr>
              <w:t xml:space="preserve"> </w:t>
            </w:r>
            <w:r w:rsidRPr="00571925">
              <w:t>ответстве</w:t>
            </w:r>
            <w:r w:rsidRPr="00571925">
              <w:rPr>
                <w:spacing w:val="1"/>
              </w:rPr>
              <w:t xml:space="preserve"> </w:t>
            </w:r>
            <w:r w:rsidRPr="00571925">
              <w:t>нное за</w:t>
            </w:r>
            <w:r w:rsidRPr="00571925">
              <w:rPr>
                <w:spacing w:val="1"/>
              </w:rPr>
              <w:t xml:space="preserve"> </w:t>
            </w:r>
            <w:r w:rsidRPr="00571925">
              <w:t>предостав</w:t>
            </w:r>
            <w:r w:rsidRPr="00571925">
              <w:rPr>
                <w:spacing w:val="-57"/>
              </w:rPr>
              <w:t xml:space="preserve"> </w:t>
            </w:r>
            <w:r w:rsidRPr="00571925">
              <w:t>ление</w:t>
            </w:r>
            <w:r w:rsidRPr="00571925">
              <w:rPr>
                <w:spacing w:val="1"/>
              </w:rPr>
              <w:t xml:space="preserve"> </w:t>
            </w:r>
            <w:r w:rsidRPr="00571925">
              <w:t>государст</w:t>
            </w:r>
            <w:r w:rsidRPr="00571925">
              <w:rPr>
                <w:spacing w:val="-57"/>
              </w:rPr>
              <w:t xml:space="preserve"> </w:t>
            </w:r>
            <w:r w:rsidRPr="00571925">
              <w:t>венно</w:t>
            </w:r>
            <w:r w:rsidRPr="00571925">
              <w:rPr>
                <w:spacing w:val="1"/>
              </w:rPr>
              <w:t xml:space="preserve"> </w:t>
            </w:r>
            <w:r w:rsidRPr="00571925">
              <w:t>(муницип</w:t>
            </w:r>
            <w:r w:rsidRPr="00571925">
              <w:rPr>
                <w:spacing w:val="1"/>
              </w:rPr>
              <w:t xml:space="preserve"> </w:t>
            </w:r>
            <w:r w:rsidRPr="00571925">
              <w:t>альной)</w:t>
            </w:r>
          </w:p>
          <w:p w:rsidR="00571925" w:rsidRPr="00571925" w:rsidRDefault="00571925" w:rsidP="00571925">
            <w:pPr>
              <w:jc w:val="both"/>
            </w:pPr>
            <w:r w:rsidRPr="00571925">
              <w:t>услуги</w:t>
            </w:r>
          </w:p>
        </w:tc>
        <w:tc>
          <w:tcPr>
            <w:tcW w:w="2038"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ГИС</w:t>
            </w:r>
          </w:p>
        </w:tc>
        <w:tc>
          <w:tcPr>
            <w:tcW w:w="1957"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w:t>
            </w:r>
          </w:p>
        </w:tc>
        <w:tc>
          <w:tcPr>
            <w:tcW w:w="2504" w:type="dxa"/>
            <w:tcBorders>
              <w:top w:val="single" w:sz="6" w:space="0" w:color="000000"/>
              <w:left w:val="single" w:sz="6" w:space="0" w:color="000000"/>
              <w:bottom w:val="single" w:sz="6" w:space="0" w:color="000000"/>
              <w:right w:val="single" w:sz="6" w:space="0" w:color="000000"/>
            </w:tcBorders>
            <w:hideMark/>
          </w:tcPr>
          <w:p w:rsidR="00571925" w:rsidRPr="00571925" w:rsidRDefault="00571925" w:rsidP="00571925">
            <w:pPr>
              <w:jc w:val="both"/>
            </w:pPr>
            <w:r w:rsidRPr="00571925">
              <w:t>Результат</w:t>
            </w:r>
          </w:p>
          <w:p w:rsidR="00571925" w:rsidRPr="00571925" w:rsidRDefault="00571925" w:rsidP="00571925">
            <w:pPr>
              <w:jc w:val="both"/>
            </w:pPr>
            <w:r w:rsidRPr="00571925">
              <w:t>предоставления</w:t>
            </w:r>
            <w:r w:rsidRPr="00571925">
              <w:rPr>
                <w:spacing w:val="1"/>
              </w:rPr>
              <w:t xml:space="preserve"> </w:t>
            </w:r>
            <w:r w:rsidRPr="00571925">
              <w:t>(государственной)</w:t>
            </w:r>
            <w:r w:rsidRPr="00571925">
              <w:rPr>
                <w:spacing w:val="1"/>
              </w:rPr>
              <w:t xml:space="preserve"> </w:t>
            </w:r>
            <w:r w:rsidRPr="00571925">
              <w:t>муниципальной</w:t>
            </w:r>
            <w:r w:rsidRPr="00571925">
              <w:rPr>
                <w:spacing w:val="1"/>
              </w:rPr>
              <w:t xml:space="preserve"> </w:t>
            </w:r>
            <w:r w:rsidRPr="00571925">
              <w:t>услуги, указанный в</w:t>
            </w:r>
            <w:r w:rsidRPr="00571925">
              <w:rPr>
                <w:spacing w:val="-57"/>
              </w:rPr>
              <w:t xml:space="preserve"> </w:t>
            </w:r>
            <w:r w:rsidRPr="00571925">
              <w:t>пункте 2.5</w:t>
            </w:r>
            <w:r w:rsidRPr="00571925">
              <w:rPr>
                <w:spacing w:val="1"/>
              </w:rPr>
              <w:t xml:space="preserve"> </w:t>
            </w:r>
            <w:r w:rsidRPr="00571925">
              <w:t>Административного</w:t>
            </w:r>
            <w:r w:rsidRPr="00571925">
              <w:rPr>
                <w:spacing w:val="-57"/>
              </w:rPr>
              <w:t xml:space="preserve"> </w:t>
            </w:r>
            <w:r w:rsidRPr="00571925">
              <w:t>регламента внесен в</w:t>
            </w:r>
            <w:r w:rsidRPr="00571925">
              <w:rPr>
                <w:spacing w:val="-57"/>
              </w:rPr>
              <w:t xml:space="preserve"> </w:t>
            </w:r>
            <w:r w:rsidRPr="00571925">
              <w:t>реестр</w:t>
            </w:r>
          </w:p>
        </w:tc>
      </w:tr>
    </w:tbl>
    <w:p w:rsidR="00571925" w:rsidRPr="00571925" w:rsidRDefault="00571925" w:rsidP="00571925">
      <w:pPr>
        <w:spacing w:after="120"/>
        <w:jc w:val="both"/>
        <w:rPr>
          <w:color w:val="000000"/>
        </w:rPr>
        <w:sectPr w:rsidR="00571925" w:rsidRPr="00571925" w:rsidSect="00EF7687">
          <w:pgSz w:w="16838" w:h="11906" w:orient="landscape"/>
          <w:pgMar w:top="851" w:right="1134" w:bottom="1701" w:left="1134" w:header="709" w:footer="709" w:gutter="0"/>
          <w:cols w:space="708"/>
          <w:docGrid w:linePitch="360"/>
        </w:sectPr>
      </w:pPr>
    </w:p>
    <w:p w:rsidR="00571925" w:rsidRPr="00571925" w:rsidRDefault="00571925" w:rsidP="00571925">
      <w:pPr>
        <w:ind w:firstLine="567"/>
        <w:jc w:val="right"/>
        <w:rPr>
          <w:color w:val="000000"/>
        </w:rPr>
      </w:pPr>
      <w:r w:rsidRPr="00571925">
        <w:rPr>
          <w:b/>
          <w:bCs/>
          <w:color w:val="000000"/>
        </w:rPr>
        <w:lastRenderedPageBreak/>
        <w:t>Приложение № 10</w:t>
      </w:r>
    </w:p>
    <w:p w:rsidR="00571925" w:rsidRPr="00571925" w:rsidRDefault="00571925" w:rsidP="00571925">
      <w:pPr>
        <w:ind w:firstLine="567"/>
        <w:jc w:val="right"/>
        <w:rPr>
          <w:color w:val="000000"/>
        </w:rPr>
      </w:pPr>
      <w:r w:rsidRPr="00571925">
        <w:rPr>
          <w:b/>
          <w:bCs/>
          <w:color w:val="000000"/>
        </w:rPr>
        <w:t>к административному регламенту</w:t>
      </w:r>
    </w:p>
    <w:p w:rsidR="00571925" w:rsidRPr="00571925" w:rsidRDefault="00571925" w:rsidP="00571925">
      <w:pPr>
        <w:ind w:firstLine="567"/>
        <w:jc w:val="right"/>
        <w:rPr>
          <w:color w:val="000000"/>
        </w:rPr>
      </w:pPr>
      <w:r w:rsidRPr="00571925">
        <w:rPr>
          <w:b/>
          <w:bCs/>
          <w:color w:val="000000"/>
        </w:rPr>
        <w:t>предоставления муниципальной услуги</w:t>
      </w:r>
    </w:p>
    <w:p w:rsidR="00571925" w:rsidRPr="00571925" w:rsidRDefault="00571925" w:rsidP="00571925">
      <w:pPr>
        <w:spacing w:after="120"/>
        <w:ind w:firstLine="567"/>
        <w:jc w:val="right"/>
        <w:rPr>
          <w:color w:val="000000"/>
        </w:rPr>
      </w:pPr>
      <w:r w:rsidRPr="00571925">
        <w:rPr>
          <w:b/>
          <w:bCs/>
          <w:color w:val="000000"/>
        </w:rPr>
        <w:t xml:space="preserve"> </w:t>
      </w:r>
    </w:p>
    <w:p w:rsidR="00571925" w:rsidRPr="00571925" w:rsidRDefault="00571925" w:rsidP="00571925">
      <w:pPr>
        <w:ind w:firstLine="567"/>
        <w:jc w:val="center"/>
        <w:rPr>
          <w:color w:val="000000"/>
        </w:rPr>
      </w:pPr>
      <w:r w:rsidRPr="00571925">
        <w:rPr>
          <w:color w:val="000000"/>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571925" w:rsidRPr="00571925" w:rsidRDefault="00571925" w:rsidP="00571925">
      <w:pPr>
        <w:spacing w:before="267" w:after="120"/>
        <w:ind w:firstLine="567"/>
        <w:jc w:val="right"/>
        <w:rPr>
          <w:color w:val="000000"/>
        </w:rPr>
      </w:pPr>
      <w:r w:rsidRPr="00571925">
        <w:rPr>
          <w:color w:val="000000"/>
        </w:rPr>
        <w:t>кому: _____________</w:t>
      </w:r>
    </w:p>
    <w:p w:rsidR="00571925" w:rsidRPr="00571925" w:rsidRDefault="00571925" w:rsidP="00571925">
      <w:pPr>
        <w:ind w:firstLine="567"/>
        <w:jc w:val="right"/>
        <w:rPr>
          <w:color w:val="000000"/>
        </w:rPr>
      </w:pPr>
      <w:r w:rsidRPr="00571925">
        <w:rPr>
          <w:color w:val="000000"/>
        </w:rPr>
        <w:t>___________________________________________________</w:t>
      </w:r>
    </w:p>
    <w:p w:rsidR="00571925" w:rsidRPr="00571925" w:rsidRDefault="00571925" w:rsidP="00571925">
      <w:pPr>
        <w:ind w:firstLine="567"/>
        <w:jc w:val="right"/>
        <w:rPr>
          <w:color w:val="000000"/>
        </w:rPr>
      </w:pPr>
      <w:r w:rsidRPr="00571925">
        <w:rPr>
          <w:color w:val="000000"/>
        </w:rPr>
        <w:t>(</w:t>
      </w:r>
      <w:r w:rsidRPr="00571925">
        <w:rPr>
          <w:i/>
          <w:iCs/>
          <w:color w:val="000000"/>
        </w:rPr>
        <w:t>наименование уполномоченного органа ,осуществляющего</w:t>
      </w:r>
      <w:r w:rsidRPr="00571925">
        <w:rPr>
          <w:color w:val="000000"/>
        </w:rPr>
        <w:t xml:space="preserve"> </w:t>
      </w:r>
    </w:p>
    <w:p w:rsidR="00571925" w:rsidRPr="00571925" w:rsidRDefault="00571925" w:rsidP="00571925">
      <w:pPr>
        <w:ind w:firstLine="567"/>
        <w:jc w:val="right"/>
        <w:rPr>
          <w:color w:val="000000"/>
        </w:rPr>
      </w:pPr>
      <w:r w:rsidRPr="00571925">
        <w:rPr>
          <w:i/>
          <w:iCs/>
          <w:color w:val="000000"/>
        </w:rPr>
        <w:t>выдачу разрешения на размещение объекта</w:t>
      </w:r>
      <w:r w:rsidRPr="00571925">
        <w:rPr>
          <w:color w:val="000000"/>
        </w:rPr>
        <w:t>)</w:t>
      </w:r>
    </w:p>
    <w:p w:rsidR="00571925" w:rsidRPr="00571925" w:rsidRDefault="00571925" w:rsidP="00571925">
      <w:pPr>
        <w:spacing w:after="120"/>
        <w:ind w:firstLine="567"/>
        <w:jc w:val="right"/>
        <w:rPr>
          <w:color w:val="000000"/>
        </w:rPr>
      </w:pPr>
      <w:r w:rsidRPr="00571925">
        <w:rPr>
          <w:color w:val="000000"/>
        </w:rPr>
        <w:t>от кого: ____________________</w:t>
      </w:r>
    </w:p>
    <w:p w:rsidR="00571925" w:rsidRPr="00571925" w:rsidRDefault="00571925" w:rsidP="00571925">
      <w:pPr>
        <w:ind w:firstLine="567"/>
        <w:jc w:val="right"/>
        <w:rPr>
          <w:color w:val="000000"/>
        </w:rPr>
      </w:pPr>
      <w:r w:rsidRPr="00571925">
        <w:rPr>
          <w:color w:val="000000"/>
        </w:rPr>
        <w:t>____________________________________________________</w:t>
      </w:r>
    </w:p>
    <w:p w:rsidR="00571925" w:rsidRPr="00571925" w:rsidRDefault="00571925" w:rsidP="00571925">
      <w:pPr>
        <w:ind w:firstLine="567"/>
        <w:jc w:val="right"/>
        <w:rPr>
          <w:color w:val="000000"/>
        </w:rPr>
      </w:pPr>
      <w:r w:rsidRPr="00571925">
        <w:rPr>
          <w:i/>
          <w:iCs/>
          <w:color w:val="000000"/>
        </w:rPr>
        <w:t xml:space="preserve"> (полное наименование, ИНН,ОГРН юридического лица, ИП)</w:t>
      </w:r>
    </w:p>
    <w:p w:rsidR="00571925" w:rsidRPr="00571925" w:rsidRDefault="00571925" w:rsidP="00571925">
      <w:pPr>
        <w:ind w:firstLine="567"/>
        <w:jc w:val="right"/>
        <w:rPr>
          <w:color w:val="000000"/>
        </w:rPr>
      </w:pPr>
      <w:r w:rsidRPr="00571925">
        <w:rPr>
          <w:color w:val="000000"/>
        </w:rPr>
        <w:t>____________________________________________________</w:t>
      </w:r>
    </w:p>
    <w:p w:rsidR="00571925" w:rsidRPr="00571925" w:rsidRDefault="00571925" w:rsidP="00571925">
      <w:pPr>
        <w:ind w:firstLine="567"/>
        <w:jc w:val="right"/>
        <w:rPr>
          <w:color w:val="000000"/>
        </w:rPr>
      </w:pPr>
      <w:r w:rsidRPr="00571925">
        <w:rPr>
          <w:i/>
          <w:iCs/>
          <w:color w:val="000000"/>
        </w:rPr>
        <w:t xml:space="preserve"> (контактный телефон, электронная почта, почтовый адрес)</w:t>
      </w:r>
    </w:p>
    <w:p w:rsidR="00571925" w:rsidRPr="00571925" w:rsidRDefault="00571925" w:rsidP="00571925">
      <w:pPr>
        <w:ind w:firstLine="567"/>
        <w:jc w:val="right"/>
        <w:rPr>
          <w:color w:val="000000"/>
        </w:rPr>
      </w:pPr>
      <w:r w:rsidRPr="00571925">
        <w:rPr>
          <w:color w:val="000000"/>
        </w:rPr>
        <w:t>_________________________________________________</w:t>
      </w:r>
    </w:p>
    <w:p w:rsidR="00571925" w:rsidRPr="00571925" w:rsidRDefault="00571925" w:rsidP="00571925">
      <w:pPr>
        <w:ind w:firstLine="567"/>
        <w:jc w:val="right"/>
        <w:rPr>
          <w:color w:val="000000"/>
        </w:rPr>
      </w:pPr>
      <w:r w:rsidRPr="00571925">
        <w:rPr>
          <w:i/>
          <w:iCs/>
          <w:color w:val="000000"/>
        </w:rPr>
        <w:t xml:space="preserve"> (фамилия, имя, отчество (последнее –при наличии), данные</w:t>
      </w:r>
      <w:r w:rsidRPr="00571925">
        <w:rPr>
          <w:color w:val="000000"/>
        </w:rPr>
        <w:t xml:space="preserve"> </w:t>
      </w:r>
      <w:r w:rsidRPr="00571925">
        <w:rPr>
          <w:i/>
          <w:iCs/>
          <w:color w:val="000000"/>
        </w:rPr>
        <w:t>документа, удостоверяющего личность, контактный телефон, адрес электронной почты, адрес регистрации, адрес</w:t>
      </w:r>
      <w:r w:rsidRPr="00571925">
        <w:rPr>
          <w:color w:val="000000"/>
        </w:rPr>
        <w:t xml:space="preserve"> </w:t>
      </w:r>
      <w:r w:rsidRPr="00571925">
        <w:rPr>
          <w:i/>
          <w:iCs/>
          <w:color w:val="000000"/>
        </w:rPr>
        <w:t>фактического проживания уполномоченного лица)</w:t>
      </w:r>
    </w:p>
    <w:p w:rsidR="00571925" w:rsidRPr="00571925" w:rsidRDefault="00571925" w:rsidP="00571925">
      <w:pPr>
        <w:ind w:firstLine="567"/>
        <w:rPr>
          <w:color w:val="000000"/>
        </w:rPr>
      </w:pPr>
    </w:p>
    <w:p w:rsidR="00571925" w:rsidRPr="00571925" w:rsidRDefault="00571925" w:rsidP="00571925">
      <w:pPr>
        <w:ind w:firstLine="567"/>
        <w:rPr>
          <w:color w:val="000000"/>
        </w:rPr>
      </w:pPr>
    </w:p>
    <w:p w:rsidR="00571925" w:rsidRPr="00571925" w:rsidRDefault="00571925" w:rsidP="00571925">
      <w:pPr>
        <w:ind w:firstLine="567"/>
        <w:rPr>
          <w:color w:val="000000"/>
        </w:rPr>
      </w:pPr>
    </w:p>
    <w:p w:rsidR="00571925" w:rsidRPr="00571925" w:rsidRDefault="00571925" w:rsidP="00571925">
      <w:pPr>
        <w:ind w:firstLine="567"/>
        <w:jc w:val="center"/>
        <w:rPr>
          <w:color w:val="000000"/>
        </w:rPr>
      </w:pPr>
      <w:r w:rsidRPr="00571925">
        <w:rPr>
          <w:color w:val="000000"/>
        </w:rPr>
        <w:t>ЗАЯВЛЕНИЕ</w:t>
      </w:r>
    </w:p>
    <w:p w:rsidR="00571925" w:rsidRPr="00571925" w:rsidRDefault="00571925" w:rsidP="00571925">
      <w:pPr>
        <w:ind w:firstLine="567"/>
        <w:jc w:val="center"/>
        <w:rPr>
          <w:color w:val="000000"/>
        </w:rPr>
      </w:pPr>
      <w:r w:rsidRPr="00571925">
        <w:rPr>
          <w:color w:val="000000"/>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571925" w:rsidRPr="00571925" w:rsidRDefault="00571925" w:rsidP="00571925">
      <w:pPr>
        <w:ind w:firstLine="567"/>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Прошу исправить опечатку и (или) ошибку в _________________________________</w:t>
      </w:r>
    </w:p>
    <w:p w:rsidR="00571925" w:rsidRPr="00571925" w:rsidRDefault="00571925" w:rsidP="00571925">
      <w:pPr>
        <w:ind w:firstLine="567"/>
        <w:jc w:val="both"/>
        <w:rPr>
          <w:color w:val="000000"/>
        </w:rPr>
      </w:pPr>
      <w:r w:rsidRPr="00571925">
        <w:rPr>
          <w:color w:val="000000"/>
        </w:rPr>
        <w:t>________________________________________________________________________.</w:t>
      </w:r>
    </w:p>
    <w:p w:rsidR="00571925" w:rsidRPr="00571925" w:rsidRDefault="00571925" w:rsidP="00571925">
      <w:pPr>
        <w:spacing w:before="2"/>
        <w:ind w:firstLine="567"/>
        <w:jc w:val="center"/>
        <w:rPr>
          <w:color w:val="000000"/>
        </w:rPr>
      </w:pPr>
      <w:r w:rsidRPr="00571925">
        <w:rPr>
          <w:color w:val="000000"/>
        </w:rPr>
        <w:t>указываются реквизиты и название документа, выданного уполномоченным органом в результате предоставления муниципальной услуги</w:t>
      </w:r>
    </w:p>
    <w:p w:rsidR="00571925" w:rsidRPr="00571925" w:rsidRDefault="00571925" w:rsidP="00571925">
      <w:pPr>
        <w:spacing w:before="137"/>
        <w:ind w:firstLine="567"/>
        <w:jc w:val="both"/>
        <w:rPr>
          <w:color w:val="000000"/>
        </w:rPr>
      </w:pPr>
      <w:r w:rsidRPr="00571925">
        <w:rPr>
          <w:color w:val="000000"/>
        </w:rPr>
        <w:t>Приложение (при наличии): _______________________________________________.</w:t>
      </w:r>
    </w:p>
    <w:p w:rsidR="00571925" w:rsidRPr="00571925" w:rsidRDefault="00571925" w:rsidP="00571925">
      <w:pPr>
        <w:spacing w:before="63"/>
        <w:ind w:firstLine="567"/>
        <w:rPr>
          <w:color w:val="000000"/>
        </w:rPr>
      </w:pPr>
      <w:r w:rsidRPr="00571925">
        <w:rPr>
          <w:color w:val="000000"/>
        </w:rPr>
        <w:t>Прилагаются материалы, обосновывающие наличие опечатки и (или) ошибки</w:t>
      </w: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p>
    <w:p w:rsidR="00571925" w:rsidRPr="00571925" w:rsidRDefault="00571925" w:rsidP="00571925">
      <w:pPr>
        <w:ind w:firstLine="567"/>
        <w:jc w:val="both"/>
        <w:rPr>
          <w:color w:val="000000"/>
        </w:rPr>
      </w:pPr>
      <w:r w:rsidRPr="00571925">
        <w:rPr>
          <w:color w:val="000000"/>
        </w:rPr>
        <w:t>______________________</w:t>
      </w:r>
    </w:p>
    <w:p w:rsidR="00571925" w:rsidRPr="00571925" w:rsidRDefault="00571925" w:rsidP="00571925">
      <w:pPr>
        <w:ind w:firstLine="567"/>
        <w:jc w:val="both"/>
        <w:rPr>
          <w:color w:val="000000"/>
        </w:rPr>
      </w:pPr>
      <w:r w:rsidRPr="00571925">
        <w:rPr>
          <w:color w:val="000000"/>
        </w:rPr>
        <w:t xml:space="preserve">    Подпись заявителя</w:t>
      </w:r>
    </w:p>
    <w:p w:rsidR="00571925" w:rsidRPr="00571925" w:rsidRDefault="00571925" w:rsidP="00571925">
      <w:pPr>
        <w:ind w:firstLine="567"/>
        <w:jc w:val="both"/>
        <w:rPr>
          <w:color w:val="000000"/>
        </w:rPr>
      </w:pPr>
      <w:r w:rsidRPr="00571925">
        <w:rPr>
          <w:color w:val="000000"/>
        </w:rPr>
        <w:t xml:space="preserve"> </w:t>
      </w:r>
    </w:p>
    <w:p w:rsidR="00571925" w:rsidRPr="00571925" w:rsidRDefault="00571925" w:rsidP="00571925">
      <w:pPr>
        <w:ind w:firstLine="567"/>
        <w:jc w:val="both"/>
        <w:rPr>
          <w:color w:val="000000"/>
        </w:rPr>
      </w:pPr>
      <w:r w:rsidRPr="00571925">
        <w:rPr>
          <w:color w:val="000000"/>
        </w:rPr>
        <w:t>_____________</w:t>
      </w:r>
    </w:p>
    <w:p w:rsidR="00571925" w:rsidRPr="00571925" w:rsidRDefault="00571925" w:rsidP="00571925">
      <w:pPr>
        <w:ind w:firstLine="567"/>
        <w:jc w:val="both"/>
        <w:rPr>
          <w:color w:val="000000"/>
        </w:rPr>
      </w:pPr>
      <w:r w:rsidRPr="00571925">
        <w:rPr>
          <w:color w:val="000000"/>
        </w:rPr>
        <w:t xml:space="preserve">     Дата</w:t>
      </w:r>
    </w:p>
    <w:p w:rsidR="00D9415E" w:rsidRDefault="00D9415E" w:rsidP="00D9415E">
      <w:pPr>
        <w:rPr>
          <w:sz w:val="2"/>
          <w:szCs w:val="2"/>
        </w:rPr>
      </w:pPr>
    </w:p>
    <w:sectPr w:rsidR="00D9415E" w:rsidSect="00793376">
      <w:footerReference w:type="even" r:id="rId59"/>
      <w:footerReference w:type="default" r:id="rId60"/>
      <w:pgSz w:w="11906" w:h="16838"/>
      <w:pgMar w:top="993" w:right="850" w:bottom="284" w:left="1276"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FC" w:rsidRDefault="00AC5CFC">
      <w:r>
        <w:separator/>
      </w:r>
    </w:p>
  </w:endnote>
  <w:endnote w:type="continuationSeparator" w:id="0">
    <w:p w:rsidR="00AC5CFC" w:rsidRDefault="00AC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5E" w:rsidRPr="004F2327" w:rsidRDefault="00D9415E" w:rsidP="004F2327">
    <w:pPr>
      <w:pStyle w:val="ad"/>
    </w:pPr>
    <w:r w:rsidRPr="00610DFF">
      <w:rPr>
        <w:b/>
        <w:i/>
      </w:rPr>
      <w:t>Ин</w:t>
    </w:r>
    <w:r>
      <w:rPr>
        <w:b/>
        <w:i/>
      </w:rPr>
      <w:t xml:space="preserve">формационный бюллетень № </w:t>
    </w:r>
    <w:r w:rsidR="00571925">
      <w:rPr>
        <w:b/>
        <w:i/>
      </w:rPr>
      <w:t>12 от 30</w:t>
    </w:r>
    <w:r>
      <w:rPr>
        <w:b/>
        <w:i/>
      </w:rPr>
      <w:t>.0</w:t>
    </w:r>
    <w:r w:rsidR="00571925">
      <w:rPr>
        <w:b/>
        <w:i/>
      </w:rPr>
      <w:t>9</w:t>
    </w:r>
    <w:r>
      <w:rPr>
        <w:b/>
        <w:i/>
      </w:rPr>
      <w:t>.2024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5E" w:rsidRPr="004F2327" w:rsidRDefault="00D9415E" w:rsidP="004F2327">
    <w:pPr>
      <w:pStyle w:val="ad"/>
    </w:pPr>
    <w:r w:rsidRPr="00610DFF">
      <w:rPr>
        <w:b/>
        <w:i/>
      </w:rPr>
      <w:t>Ин</w:t>
    </w:r>
    <w:r>
      <w:rPr>
        <w:b/>
        <w:i/>
      </w:rPr>
      <w:t xml:space="preserve">формационный бюллетень № </w:t>
    </w:r>
    <w:r w:rsidR="00571925">
      <w:rPr>
        <w:b/>
        <w:i/>
      </w:rPr>
      <w:t>12</w:t>
    </w:r>
    <w:r>
      <w:rPr>
        <w:b/>
        <w:i/>
      </w:rPr>
      <w:t xml:space="preserve"> от 3</w:t>
    </w:r>
    <w:r w:rsidR="00571925">
      <w:rPr>
        <w:b/>
        <w:i/>
      </w:rPr>
      <w:t>0</w:t>
    </w:r>
    <w:r>
      <w:rPr>
        <w:b/>
        <w:i/>
      </w:rPr>
      <w:t>.0</w:t>
    </w:r>
    <w:r w:rsidR="00571925">
      <w:rPr>
        <w:b/>
        <w:i/>
      </w:rPr>
      <w:t>9</w:t>
    </w:r>
    <w:r>
      <w:rPr>
        <w:b/>
        <w:i/>
      </w:rPr>
      <w:t>.202</w:t>
    </w:r>
    <w:r w:rsidR="00571925">
      <w:rPr>
        <w:b/>
        <w:i/>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5E" w:rsidRPr="00C14B70" w:rsidRDefault="00D9415E">
    <w:pPr>
      <w:pStyle w:val="ad"/>
      <w:rPr>
        <w:b/>
        <w:i/>
      </w:rPr>
    </w:pPr>
    <w:r w:rsidRPr="00610DFF">
      <w:rPr>
        <w:b/>
        <w:i/>
      </w:rPr>
      <w:t>Ин</w:t>
    </w:r>
    <w:r>
      <w:rPr>
        <w:b/>
        <w:i/>
      </w:rPr>
      <w:t>формационный бюллетень № 1</w:t>
    </w:r>
    <w:r w:rsidR="00571925">
      <w:rPr>
        <w:b/>
        <w:i/>
      </w:rPr>
      <w:t>2</w:t>
    </w:r>
    <w:r>
      <w:rPr>
        <w:b/>
        <w:i/>
      </w:rPr>
      <w:t xml:space="preserve"> от </w:t>
    </w:r>
    <w:r w:rsidR="00571925">
      <w:rPr>
        <w:b/>
        <w:i/>
      </w:rPr>
      <w:t>30</w:t>
    </w:r>
    <w:r>
      <w:rPr>
        <w:b/>
        <w:i/>
      </w:rPr>
      <w:t>.09.2024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5E" w:rsidRDefault="00D9415E"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14F69">
      <w:rPr>
        <w:rStyle w:val="ac"/>
        <w:noProof/>
      </w:rPr>
      <w:t>74</w:t>
    </w:r>
    <w:r>
      <w:rPr>
        <w:rStyle w:val="ac"/>
      </w:rPr>
      <w:fldChar w:fldCharType="end"/>
    </w:r>
  </w:p>
  <w:p w:rsidR="00D9415E" w:rsidRPr="00C14B70" w:rsidRDefault="00D9415E" w:rsidP="004F2327">
    <w:pPr>
      <w:pStyle w:val="ad"/>
      <w:rPr>
        <w:b/>
        <w:i/>
      </w:rPr>
    </w:pPr>
    <w:r w:rsidRPr="00610DFF">
      <w:rPr>
        <w:b/>
        <w:i/>
      </w:rPr>
      <w:t>Ин</w:t>
    </w:r>
    <w:r>
      <w:rPr>
        <w:b/>
        <w:i/>
      </w:rPr>
      <w:t>формационный бюллетень № 1</w:t>
    </w:r>
    <w:r w:rsidR="00571925">
      <w:rPr>
        <w:b/>
        <w:i/>
      </w:rPr>
      <w:t>2</w:t>
    </w:r>
    <w:r>
      <w:rPr>
        <w:b/>
        <w:i/>
      </w:rPr>
      <w:t xml:space="preserve"> от </w:t>
    </w:r>
    <w:r w:rsidR="00571925">
      <w:rPr>
        <w:b/>
        <w:i/>
      </w:rPr>
      <w:t>30</w:t>
    </w:r>
    <w:r>
      <w:rPr>
        <w:b/>
        <w:i/>
      </w:rPr>
      <w:t>.09.2024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5E" w:rsidRPr="004F2327" w:rsidRDefault="00D9415E" w:rsidP="004F2327">
    <w:pPr>
      <w:pStyle w:val="ad"/>
    </w:pPr>
    <w:r w:rsidRPr="00610DFF">
      <w:rPr>
        <w:b/>
        <w:i/>
      </w:rPr>
      <w:t>Ин</w:t>
    </w:r>
    <w:r>
      <w:rPr>
        <w:b/>
        <w:i/>
      </w:rPr>
      <w:t xml:space="preserve">формационный бюллетень № </w:t>
    </w:r>
    <w:r w:rsidR="00FB3A22">
      <w:rPr>
        <w:b/>
        <w:i/>
      </w:rPr>
      <w:t>11</w:t>
    </w:r>
    <w:r>
      <w:rPr>
        <w:b/>
        <w:i/>
      </w:rPr>
      <w:t xml:space="preserve"> от 1</w:t>
    </w:r>
    <w:r w:rsidR="00FB3A22">
      <w:rPr>
        <w:b/>
        <w:i/>
      </w:rPr>
      <w:t>3</w:t>
    </w:r>
    <w:r>
      <w:rPr>
        <w:b/>
        <w:i/>
      </w:rPr>
      <w:t>.0</w:t>
    </w:r>
    <w:r w:rsidR="00FB3A22">
      <w:rPr>
        <w:b/>
        <w:i/>
      </w:rPr>
      <w:t>9</w:t>
    </w:r>
    <w:r>
      <w:rPr>
        <w:b/>
        <w:i/>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FC" w:rsidRDefault="00AC5CFC">
      <w:r>
        <w:separator/>
      </w:r>
    </w:p>
  </w:footnote>
  <w:footnote w:type="continuationSeparator" w:id="0">
    <w:p w:rsidR="00AC5CFC" w:rsidRDefault="00AC5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5E" w:rsidRDefault="00D9415E" w:rsidP="00360D58">
    <w:pPr>
      <w:pStyle w:val="aa"/>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586B"/>
    <w:rsid w:val="00767C7F"/>
    <w:rsid w:val="00770E74"/>
    <w:rsid w:val="007763B5"/>
    <w:rsid w:val="007776A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827C3"/>
    <w:rsid w:val="00986F86"/>
    <w:rsid w:val="009967A8"/>
    <w:rsid w:val="009A3325"/>
    <w:rsid w:val="009B47AD"/>
    <w:rsid w:val="009B54CE"/>
    <w:rsid w:val="009B5AEE"/>
    <w:rsid w:val="009C12FD"/>
    <w:rsid w:val="009C7193"/>
    <w:rsid w:val="009D556D"/>
    <w:rsid w:val="009D56A8"/>
    <w:rsid w:val="009D589E"/>
    <w:rsid w:val="009D742D"/>
    <w:rsid w:val="009F5C5C"/>
    <w:rsid w:val="00A00230"/>
    <w:rsid w:val="00A010F9"/>
    <w:rsid w:val="00A01817"/>
    <w:rsid w:val="00A046FB"/>
    <w:rsid w:val="00A047FB"/>
    <w:rsid w:val="00A06B36"/>
    <w:rsid w:val="00A0734B"/>
    <w:rsid w:val="00A11895"/>
    <w:rsid w:val="00A11C1B"/>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A741D"/>
    <w:rsid w:val="00AC1E25"/>
    <w:rsid w:val="00AC5CFC"/>
    <w:rsid w:val="00AC6079"/>
    <w:rsid w:val="00AC76FF"/>
    <w:rsid w:val="00AD18F3"/>
    <w:rsid w:val="00AD6BF9"/>
    <w:rsid w:val="00AF32A8"/>
    <w:rsid w:val="00AF5108"/>
    <w:rsid w:val="00B060A5"/>
    <w:rsid w:val="00B14F69"/>
    <w:rsid w:val="00B3425F"/>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4620"/>
    <w:rsid w:val="00CD72E2"/>
    <w:rsid w:val="00CE1D78"/>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9415E"/>
    <w:rsid w:val="00DB5A21"/>
    <w:rsid w:val="00DB61FB"/>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7A93"/>
    <w:rsid w:val="00E549C5"/>
    <w:rsid w:val="00E563EF"/>
    <w:rsid w:val="00E64FF2"/>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9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uiPriority w:val="99"/>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uiPriority w:val="99"/>
    <w:rsid w:val="003E06B2"/>
    <w:pPr>
      <w:spacing w:after="120"/>
    </w:pPr>
  </w:style>
  <w:style w:type="character" w:customStyle="1" w:styleId="af1">
    <w:name w:val="Основной текст Знак"/>
    <w:link w:val="af0"/>
    <w:uiPriority w:val="99"/>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uiPriority w:val="99"/>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99"/>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99"/>
    <w:qFormat/>
    <w:rsid w:val="00965F70"/>
    <w:pPr>
      <w:jc w:val="center"/>
    </w:pPr>
    <w:rPr>
      <w:sz w:val="28"/>
    </w:rPr>
  </w:style>
  <w:style w:type="character" w:customStyle="1" w:styleId="af5">
    <w:name w:val="Название Знак"/>
    <w:link w:val="af4"/>
    <w:uiPriority w:val="99"/>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iPriority w:val="99"/>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uiPriority w:val="99"/>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uiPriority w:val="99"/>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1">
    <w:name w:val="Текст концевой сноски Знак1"/>
    <w:uiPriority w:val="99"/>
    <w:semiHidden/>
    <w:rsid w:val="00D9415E"/>
    <w:rPr>
      <w:rFonts w:ascii="Arial" w:hAnsi="Arial"/>
      <w:sz w:val="20"/>
    </w:rPr>
  </w:style>
  <w:style w:type="numbering" w:customStyle="1" w:styleId="1f2">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3">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c">
    <w:name w:val="Неразрешенное упоминание"/>
    <w:uiPriority w:val="99"/>
    <w:semiHidden/>
    <w:unhideWhenUsed/>
    <w:rsid w:val="0057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pravo-search.minjust.ru/bigs/showDocument.html?id=03CF0FB8-17D5-46F6-A5EC-D1642676534B"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s://pravo-search.minjust.ru/bigs/showDocument.html?id=FAB97FEE-1BF1-4535-B011-2658FBCAF500" TargetMode="External"/><Relationship Id="rId34" Type="http://schemas.openxmlformats.org/officeDocument/2006/relationships/hyperlink" Target="https://pravo-search.minjust.ru/bigs/showDocument.html?id=3CE2FC5F-F61E-4592-87D3-B63D2AF525D8"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yperlink" Target="https://pravo-search.minjust.ru/bigs/showDocument.html?id=45004C75-5243-401B-8C73-766DB0B421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CFF822A1-201B-4168-905D-21F0BA5FC42B" TargetMode="External"/><Relationship Id="rId20" Type="http://schemas.openxmlformats.org/officeDocument/2006/relationships/hyperlink" Target="https://pravo-search.minjust.ru/bigs/showDocument.html?id=4B713A73-14DE-4295-929D-9283DCC04E68"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yperlink" Target="https://pravo-search.minjust.ru/bigs/showDocument.html?id=CFF822A1-201B-4168-905D-21F0BA5FC42B"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CFF822A1-201B-4168-905D-21F0BA5FC42B"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s://pravo-search.minjust.ru/bigs/showDocument.html?id=03CF0FB8-17D5-46F6-A5EC-D1642676534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14F79F23-26A1-4AAC-9064-101F96742A57"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hyperlink" Target="https://pravo-search.minjust.ru/bigs/showDocument.html?id=9CF2F1C3-393D-4051-A52D-9923B0E51C0C"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ravo-search.minjust.ru/bigs/showDocument.html?id=5BE3AE78-3347-4073-AE6F-96707F7BBCAA"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9CF2F1C3-393D-4051-A52D-9923B0E51C0C" TargetMode="External"/><Relationship Id="rId8" Type="http://schemas.openxmlformats.org/officeDocument/2006/relationships/header" Target="header1.xm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45004C75-5243-401B-8C73-766DB0B42115"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89B8-2C6D-4C4B-A5DC-4082CE2E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26712</Words>
  <Characters>152265</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178620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39</cp:revision>
  <cp:lastPrinted>2024-10-01T08:31:00Z</cp:lastPrinted>
  <dcterms:created xsi:type="dcterms:W3CDTF">2018-12-20T11:48:00Z</dcterms:created>
  <dcterms:modified xsi:type="dcterms:W3CDTF">2024-10-01T08:32:00Z</dcterms:modified>
</cp:coreProperties>
</file>