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сельского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C05372">
        <w:rPr>
          <w:b/>
          <w:sz w:val="56"/>
          <w:szCs w:val="56"/>
        </w:rPr>
        <w:t>6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3672C0">
        <w:rPr>
          <w:b/>
          <w:sz w:val="52"/>
          <w:szCs w:val="52"/>
        </w:rPr>
        <w:t xml:space="preserve">дата выпуска </w:t>
      </w:r>
    </w:p>
    <w:p w:rsidR="001E0273" w:rsidRPr="003672C0" w:rsidRDefault="00B866AE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29</w:t>
      </w:r>
      <w:r w:rsidR="005473F5">
        <w:rPr>
          <w:b/>
          <w:sz w:val="52"/>
          <w:szCs w:val="52"/>
          <w:u w:val="single"/>
        </w:rPr>
        <w:t xml:space="preserve"> </w:t>
      </w:r>
      <w:r w:rsidR="00C05372">
        <w:rPr>
          <w:b/>
          <w:sz w:val="52"/>
          <w:szCs w:val="52"/>
          <w:u w:val="single"/>
        </w:rPr>
        <w:t>апреля</w:t>
      </w:r>
      <w:r w:rsidR="00360D58">
        <w:rPr>
          <w:b/>
          <w:sz w:val="52"/>
          <w:szCs w:val="52"/>
          <w:u w:val="single"/>
        </w:rPr>
        <w:t xml:space="preserve"> </w:t>
      </w:r>
      <w:r w:rsidR="001E0273" w:rsidRPr="003672C0">
        <w:rPr>
          <w:b/>
          <w:sz w:val="52"/>
          <w:szCs w:val="52"/>
          <w:u w:val="single"/>
        </w:rPr>
        <w:t>20</w:t>
      </w:r>
      <w:r w:rsidR="005E7020">
        <w:rPr>
          <w:b/>
          <w:sz w:val="52"/>
          <w:szCs w:val="52"/>
          <w:u w:val="single"/>
        </w:rPr>
        <w:t>2</w:t>
      </w:r>
      <w:r w:rsidR="00C05372">
        <w:rPr>
          <w:b/>
          <w:sz w:val="52"/>
          <w:szCs w:val="52"/>
          <w:u w:val="single"/>
        </w:rPr>
        <w:t>2</w:t>
      </w:r>
      <w:r w:rsidR="001E0273" w:rsidRPr="003672C0">
        <w:rPr>
          <w:b/>
          <w:sz w:val="52"/>
          <w:szCs w:val="52"/>
          <w:u w:val="single"/>
        </w:rPr>
        <w:t xml:space="preserve">  года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DB5A21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43"/>
        <w:gridCol w:w="8221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>СОДЕРЖАНИЕ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 xml:space="preserve"> ИНФОРМАЦИОННОГО  БЮЛЛЕТЕНЯ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C05372">
        <w:rPr>
          <w:b/>
          <w:i/>
          <w:sz w:val="20"/>
          <w:szCs w:val="20"/>
        </w:rPr>
        <w:t>№</w:t>
      </w:r>
      <w:r w:rsidR="00CB6358" w:rsidRPr="00C05372">
        <w:rPr>
          <w:b/>
          <w:i/>
          <w:sz w:val="20"/>
          <w:szCs w:val="20"/>
        </w:rPr>
        <w:t xml:space="preserve"> </w:t>
      </w:r>
      <w:r w:rsidR="00C05372">
        <w:rPr>
          <w:b/>
          <w:i/>
          <w:sz w:val="20"/>
          <w:szCs w:val="20"/>
        </w:rPr>
        <w:t xml:space="preserve">6 </w:t>
      </w:r>
      <w:r w:rsidR="008D4A6A" w:rsidRPr="00C05372">
        <w:rPr>
          <w:b/>
          <w:i/>
          <w:sz w:val="20"/>
          <w:szCs w:val="20"/>
        </w:rPr>
        <w:t xml:space="preserve"> от </w:t>
      </w:r>
      <w:r w:rsidR="00B866AE" w:rsidRPr="00C05372">
        <w:rPr>
          <w:b/>
          <w:i/>
          <w:sz w:val="20"/>
          <w:szCs w:val="20"/>
        </w:rPr>
        <w:t>29</w:t>
      </w:r>
      <w:r w:rsidR="009318D7" w:rsidRPr="00C05372">
        <w:rPr>
          <w:b/>
          <w:i/>
          <w:sz w:val="20"/>
          <w:szCs w:val="20"/>
        </w:rPr>
        <w:t>.</w:t>
      </w:r>
      <w:r w:rsidR="00C05372">
        <w:rPr>
          <w:b/>
          <w:i/>
          <w:sz w:val="20"/>
          <w:szCs w:val="20"/>
        </w:rPr>
        <w:t>04</w:t>
      </w:r>
      <w:r w:rsidRPr="00C05372">
        <w:rPr>
          <w:b/>
          <w:i/>
          <w:sz w:val="20"/>
          <w:szCs w:val="20"/>
        </w:rPr>
        <w:t>.20</w:t>
      </w:r>
      <w:r w:rsidR="005E7020" w:rsidRPr="00C05372">
        <w:rPr>
          <w:b/>
          <w:i/>
          <w:sz w:val="20"/>
          <w:szCs w:val="20"/>
        </w:rPr>
        <w:t>2</w:t>
      </w:r>
      <w:r w:rsidR="00C05372">
        <w:rPr>
          <w:b/>
          <w:i/>
          <w:sz w:val="20"/>
          <w:szCs w:val="20"/>
        </w:rPr>
        <w:t>2</w:t>
      </w: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72"/>
        <w:gridCol w:w="9285"/>
      </w:tblGrid>
      <w:tr w:rsidR="008767D9" w:rsidRPr="00B866AE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№  п/п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внесенных  в информационный бюллетень</w:t>
            </w:r>
          </w:p>
        </w:tc>
      </w:tr>
      <w:tr w:rsidR="008767D9" w:rsidRPr="00B866AE" w:rsidTr="003838B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67D9" w:rsidRPr="00B866AE" w:rsidRDefault="008767D9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5372" w:rsidRPr="00C05372" w:rsidRDefault="00C05372" w:rsidP="00C05372">
            <w:pPr>
              <w:jc w:val="both"/>
              <w:rPr>
                <w:sz w:val="20"/>
                <w:szCs w:val="20"/>
              </w:rPr>
            </w:pPr>
            <w:r w:rsidRPr="00C05372">
              <w:rPr>
                <w:sz w:val="20"/>
                <w:szCs w:val="20"/>
              </w:rPr>
              <w:t>Решение собрания депутатов Кутейниковского сельского поселения от 29.04.2022 № 31 «Об отчёте председателя Собрания депутатов Кутейниковского сельского поселения</w:t>
            </w:r>
          </w:p>
          <w:p w:rsidR="008D4A6A" w:rsidRPr="00B866AE" w:rsidRDefault="00C05372" w:rsidP="00C05372">
            <w:pPr>
              <w:ind w:right="4"/>
              <w:jc w:val="both"/>
              <w:rPr>
                <w:sz w:val="20"/>
                <w:szCs w:val="20"/>
              </w:rPr>
            </w:pPr>
            <w:r w:rsidRPr="00C05372">
              <w:rPr>
                <w:sz w:val="20"/>
                <w:szCs w:val="20"/>
              </w:rPr>
              <w:t>- главы Кутейниковского сельского поселения о результатах его деятельности, в том числе в решении вопросов, поставленных Собранием депутатов за 2021 год»</w:t>
            </w:r>
          </w:p>
        </w:tc>
      </w:tr>
    </w:tbl>
    <w:p w:rsidR="005E7020" w:rsidRPr="001E0957" w:rsidRDefault="005E7020" w:rsidP="005E7020">
      <w:pPr>
        <w:pStyle w:val="1"/>
        <w:rPr>
          <w:b w:val="0"/>
          <w:sz w:val="20"/>
        </w:rPr>
      </w:pPr>
    </w:p>
    <w:p w:rsidR="00C05372" w:rsidRPr="00C05372" w:rsidRDefault="00C05372" w:rsidP="00C05372">
      <w:pPr>
        <w:jc w:val="center"/>
        <w:rPr>
          <w:sz w:val="20"/>
          <w:szCs w:val="20"/>
        </w:rPr>
      </w:pPr>
      <w:r w:rsidRPr="00C05372">
        <w:rPr>
          <w:sz w:val="20"/>
          <w:szCs w:val="20"/>
        </w:rPr>
        <w:t xml:space="preserve">        РОССИЙСКАЯ ФЕДЕРАЦИЯ</w:t>
      </w:r>
    </w:p>
    <w:p w:rsidR="00C05372" w:rsidRPr="00C05372" w:rsidRDefault="00C05372" w:rsidP="00C05372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05372">
        <w:rPr>
          <w:rFonts w:ascii="Times New Roman" w:hAnsi="Times New Roman" w:cs="Times New Roman"/>
          <w:b w:val="0"/>
          <w:sz w:val="20"/>
          <w:szCs w:val="20"/>
        </w:rPr>
        <w:t>РОСТОВСКАЯ ОБЛАСТЬ</w:t>
      </w:r>
    </w:p>
    <w:p w:rsidR="00C05372" w:rsidRPr="00C05372" w:rsidRDefault="00C05372" w:rsidP="00C05372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05372">
        <w:rPr>
          <w:rFonts w:ascii="Times New Roman" w:hAnsi="Times New Roman" w:cs="Times New Roman"/>
          <w:b w:val="0"/>
          <w:sz w:val="20"/>
          <w:szCs w:val="20"/>
        </w:rPr>
        <w:t>РОДИОНОВО-НЕСВЕТАЙСКИЙ РАЙОН</w:t>
      </w:r>
    </w:p>
    <w:p w:rsidR="00C05372" w:rsidRPr="00C05372" w:rsidRDefault="00C05372" w:rsidP="00C05372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05372">
        <w:rPr>
          <w:rFonts w:ascii="Times New Roman" w:hAnsi="Times New Roman" w:cs="Times New Roman"/>
          <w:b w:val="0"/>
          <w:sz w:val="20"/>
          <w:szCs w:val="20"/>
        </w:rPr>
        <w:t xml:space="preserve">СОБРАНИЕ ДЕПУТАТОВ КУТЕЙНИКОВСКОГО </w:t>
      </w:r>
    </w:p>
    <w:p w:rsidR="00C05372" w:rsidRPr="00C05372" w:rsidRDefault="00C05372" w:rsidP="00C05372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05372">
        <w:rPr>
          <w:rFonts w:ascii="Times New Roman" w:hAnsi="Times New Roman" w:cs="Times New Roman"/>
          <w:b w:val="0"/>
          <w:sz w:val="20"/>
          <w:szCs w:val="20"/>
        </w:rPr>
        <w:t>СЕЛЬСКОГО ПОСЕЛЕНИЯ</w:t>
      </w:r>
    </w:p>
    <w:p w:rsidR="00C05372" w:rsidRPr="00C05372" w:rsidRDefault="00C05372" w:rsidP="00C05372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C05372" w:rsidRPr="00C05372" w:rsidRDefault="00C05372" w:rsidP="00C05372">
      <w:pPr>
        <w:pStyle w:val="ConsTitle"/>
        <w:ind w:right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05372" w:rsidRPr="00C05372" w:rsidRDefault="00C05372" w:rsidP="00C05372">
      <w:pPr>
        <w:jc w:val="center"/>
        <w:rPr>
          <w:sz w:val="20"/>
          <w:szCs w:val="20"/>
        </w:rPr>
      </w:pPr>
      <w:r w:rsidRPr="00C05372">
        <w:rPr>
          <w:b/>
          <w:sz w:val="20"/>
          <w:szCs w:val="20"/>
          <w:u w:val="single"/>
        </w:rPr>
        <w:t xml:space="preserve">«29» апреля 2022 года  </w:t>
      </w:r>
      <w:r w:rsidRPr="00C05372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</w:t>
      </w:r>
      <w:r w:rsidRPr="00C0537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</w:t>
      </w:r>
      <w:r w:rsidRPr="00C0537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Pr="00C05372">
        <w:rPr>
          <w:b/>
          <w:sz w:val="20"/>
          <w:szCs w:val="20"/>
        </w:rPr>
        <w:t xml:space="preserve">РЕШЕНИЕ № 31 </w:t>
      </w:r>
      <w:r>
        <w:rPr>
          <w:b/>
          <w:sz w:val="20"/>
          <w:szCs w:val="20"/>
        </w:rPr>
        <w:t xml:space="preserve">                                                  </w:t>
      </w:r>
      <w:r w:rsidRPr="00C05372">
        <w:rPr>
          <w:b/>
          <w:sz w:val="20"/>
          <w:szCs w:val="20"/>
        </w:rPr>
        <w:t xml:space="preserve">сл. Кутейниково </w:t>
      </w:r>
    </w:p>
    <w:p w:rsidR="00C05372" w:rsidRPr="00C05372" w:rsidRDefault="00C05372" w:rsidP="00C05372">
      <w:pPr>
        <w:jc w:val="center"/>
        <w:rPr>
          <w:sz w:val="20"/>
          <w:szCs w:val="20"/>
        </w:rPr>
      </w:pPr>
    </w:p>
    <w:p w:rsidR="00C05372" w:rsidRPr="00C05372" w:rsidRDefault="00C05372" w:rsidP="00C05372">
      <w:pPr>
        <w:jc w:val="center"/>
        <w:rPr>
          <w:sz w:val="20"/>
          <w:szCs w:val="20"/>
        </w:rPr>
      </w:pPr>
    </w:p>
    <w:p w:rsidR="00C05372" w:rsidRPr="00C05372" w:rsidRDefault="00C05372" w:rsidP="00C05372">
      <w:pPr>
        <w:jc w:val="center"/>
        <w:rPr>
          <w:sz w:val="20"/>
          <w:szCs w:val="20"/>
        </w:rPr>
      </w:pPr>
      <w:r w:rsidRPr="00C05372">
        <w:rPr>
          <w:sz w:val="20"/>
          <w:szCs w:val="20"/>
        </w:rPr>
        <w:t>Об отчёте председателя Собрания депутатов</w:t>
      </w:r>
    </w:p>
    <w:p w:rsidR="00C05372" w:rsidRPr="00C05372" w:rsidRDefault="00C05372" w:rsidP="00C05372">
      <w:pPr>
        <w:jc w:val="center"/>
        <w:rPr>
          <w:sz w:val="20"/>
          <w:szCs w:val="20"/>
        </w:rPr>
      </w:pPr>
      <w:r w:rsidRPr="00C05372">
        <w:rPr>
          <w:sz w:val="20"/>
          <w:szCs w:val="20"/>
        </w:rPr>
        <w:t>Кутейниковского сельского поселения</w:t>
      </w:r>
    </w:p>
    <w:p w:rsidR="00C05372" w:rsidRPr="00C05372" w:rsidRDefault="00C05372" w:rsidP="00C05372">
      <w:pPr>
        <w:jc w:val="center"/>
        <w:rPr>
          <w:sz w:val="20"/>
          <w:szCs w:val="20"/>
        </w:rPr>
      </w:pPr>
      <w:r w:rsidRPr="00C05372">
        <w:rPr>
          <w:sz w:val="20"/>
          <w:szCs w:val="20"/>
        </w:rPr>
        <w:t>- главы Кутейниковского сельского поселения</w:t>
      </w:r>
    </w:p>
    <w:p w:rsidR="00C05372" w:rsidRPr="00C05372" w:rsidRDefault="00C05372" w:rsidP="00C05372">
      <w:pPr>
        <w:autoSpaceDE w:val="0"/>
        <w:autoSpaceDN w:val="0"/>
        <w:adjustRightInd w:val="0"/>
        <w:contextualSpacing/>
        <w:jc w:val="center"/>
        <w:outlineLvl w:val="3"/>
        <w:rPr>
          <w:sz w:val="20"/>
          <w:szCs w:val="20"/>
        </w:rPr>
      </w:pPr>
      <w:r w:rsidRPr="00C05372">
        <w:rPr>
          <w:sz w:val="20"/>
          <w:szCs w:val="20"/>
        </w:rPr>
        <w:t>о результатах его деятельности, в том числе в решении вопросов, поставленных Собранием депутатов за 2021 год</w:t>
      </w: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C05372" w:rsidRPr="00C05372" w:rsidTr="00985D29">
        <w:tc>
          <w:tcPr>
            <w:tcW w:w="3189" w:type="dxa"/>
            <w:hideMark/>
          </w:tcPr>
          <w:p w:rsidR="00C05372" w:rsidRPr="00C05372" w:rsidRDefault="00C05372" w:rsidP="00985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C05372" w:rsidRPr="00C05372" w:rsidRDefault="00C05372" w:rsidP="00985D29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hideMark/>
          </w:tcPr>
          <w:p w:rsidR="00C05372" w:rsidRPr="00C05372" w:rsidRDefault="00C05372" w:rsidP="00985D29">
            <w:pPr>
              <w:jc w:val="center"/>
              <w:rPr>
                <w:sz w:val="20"/>
                <w:szCs w:val="20"/>
              </w:rPr>
            </w:pPr>
            <w:r w:rsidRPr="00C05372">
              <w:rPr>
                <w:sz w:val="20"/>
                <w:szCs w:val="20"/>
              </w:rPr>
              <w:t xml:space="preserve">   </w:t>
            </w:r>
          </w:p>
        </w:tc>
      </w:tr>
    </w:tbl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 xml:space="preserve">           В соответствии с подпунктом 5.1 статьи 36 Федерального закона от 06.10.2003 № 131-ФЗ «Об общих принципах организации местного самоуправления в Российской Федерации», статьями 71, 72 Регламента Собрания депутатов Кутейниковского сельского поселения, рассмотрев отчёт председателя Собрания депутатов Кутейниковского сельского поселения – главы Кутейниковского сельского поселения Дудниченко Т.И.   о результатах своей деятельности, в том числе в решении вопросов, поставленных Собранием депутатов   за 2021 год, руководствуясь статьей 24 Устава муниципального образования                         «Кутейниковское сельское поселение», Собрание депутатов Кутейниковского сельского поселения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</w:p>
    <w:p w:rsidR="00C05372" w:rsidRPr="00C05372" w:rsidRDefault="00C05372" w:rsidP="00C05372">
      <w:pPr>
        <w:jc w:val="center"/>
        <w:rPr>
          <w:sz w:val="20"/>
          <w:szCs w:val="20"/>
        </w:rPr>
      </w:pPr>
      <w:r w:rsidRPr="00C05372">
        <w:rPr>
          <w:sz w:val="20"/>
          <w:szCs w:val="20"/>
        </w:rPr>
        <w:t>РЕШИЛО:</w:t>
      </w:r>
    </w:p>
    <w:p w:rsidR="00C05372" w:rsidRPr="00C05372" w:rsidRDefault="00C05372" w:rsidP="00C05372">
      <w:pPr>
        <w:jc w:val="center"/>
        <w:rPr>
          <w:sz w:val="20"/>
          <w:szCs w:val="20"/>
        </w:rPr>
      </w:pPr>
    </w:p>
    <w:p w:rsidR="00C05372" w:rsidRPr="00C05372" w:rsidRDefault="00C05372" w:rsidP="00C05372">
      <w:pPr>
        <w:jc w:val="both"/>
        <w:rPr>
          <w:bCs/>
          <w:sz w:val="20"/>
          <w:szCs w:val="20"/>
        </w:rPr>
      </w:pPr>
      <w:r w:rsidRPr="00C05372">
        <w:rPr>
          <w:sz w:val="20"/>
          <w:szCs w:val="20"/>
        </w:rPr>
        <w:t xml:space="preserve">         1. Утвердить отчёт  председателя Собрания депутатов Кутейниковского сельского поселения – главы Кутейниковского сельского поселения о результатах его деятельности, в том числе в решении вопросов, поставленных Собранием депутатов за 2021 год, согласно приложению.</w:t>
      </w:r>
    </w:p>
    <w:p w:rsidR="00C05372" w:rsidRPr="00C05372" w:rsidRDefault="00C05372" w:rsidP="00C05372">
      <w:pPr>
        <w:autoSpaceDE w:val="0"/>
        <w:autoSpaceDN w:val="0"/>
        <w:adjustRightInd w:val="0"/>
        <w:contextualSpacing/>
        <w:jc w:val="both"/>
        <w:outlineLvl w:val="3"/>
        <w:rPr>
          <w:sz w:val="20"/>
          <w:szCs w:val="20"/>
        </w:rPr>
      </w:pPr>
      <w:r w:rsidRPr="00C05372">
        <w:rPr>
          <w:sz w:val="20"/>
          <w:szCs w:val="20"/>
        </w:rPr>
        <w:t xml:space="preserve">         2. Признать работу председателя Собрания депутатов Кутейниковского сельского поселения – главы Кутейниковского сельского поселения о результатах его деятельности, в том числе  в решении вопросов, поставленных Собранием депутатов за 2021 год удовлетворительной.</w:t>
      </w:r>
    </w:p>
    <w:p w:rsidR="00C05372" w:rsidRPr="00C05372" w:rsidRDefault="00C05372" w:rsidP="00C0537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5372">
        <w:rPr>
          <w:sz w:val="20"/>
          <w:szCs w:val="20"/>
        </w:rPr>
        <w:t xml:space="preserve">        3. Настоящее решение вступает в силу со дня его официального опубликования и подлежит опубликованию в средствах массовой информации.</w:t>
      </w:r>
    </w:p>
    <w:p w:rsidR="00C05372" w:rsidRPr="00C05372" w:rsidRDefault="00C05372" w:rsidP="00C05372">
      <w:pPr>
        <w:ind w:left="300"/>
        <w:jc w:val="both"/>
        <w:rPr>
          <w:sz w:val="20"/>
          <w:szCs w:val="20"/>
        </w:rPr>
      </w:pPr>
      <w:r w:rsidRPr="00C05372">
        <w:rPr>
          <w:sz w:val="20"/>
          <w:szCs w:val="20"/>
        </w:rPr>
        <w:t xml:space="preserve">    4. Контроль за выполнением настоящего решения Собрания депутатов Кутейниковского сельского поселения  возложить  на постоянную комиссию по  местному самоуправлению, социальной политике и охране общественного порядка (Лапочкина Ю.А.)</w:t>
      </w:r>
    </w:p>
    <w:p w:rsidR="00C05372" w:rsidRPr="00C05372" w:rsidRDefault="00C05372" w:rsidP="00C0537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5372">
        <w:rPr>
          <w:sz w:val="20"/>
          <w:szCs w:val="20"/>
        </w:rPr>
        <w:t xml:space="preserve"> </w:t>
      </w:r>
    </w:p>
    <w:p w:rsidR="00C05372" w:rsidRPr="00C05372" w:rsidRDefault="00C05372" w:rsidP="00C0537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05372" w:rsidRPr="00C05372" w:rsidRDefault="00C05372" w:rsidP="00C05372">
      <w:pPr>
        <w:rPr>
          <w:sz w:val="20"/>
          <w:szCs w:val="20"/>
        </w:rPr>
      </w:pPr>
      <w:r w:rsidRPr="00C05372">
        <w:rPr>
          <w:sz w:val="20"/>
          <w:szCs w:val="20"/>
        </w:rPr>
        <w:t xml:space="preserve">Председатель Собрания депутатов </w:t>
      </w:r>
    </w:p>
    <w:p w:rsidR="00C05372" w:rsidRPr="00C05372" w:rsidRDefault="00C05372" w:rsidP="00C05372">
      <w:pPr>
        <w:rPr>
          <w:sz w:val="20"/>
          <w:szCs w:val="20"/>
        </w:rPr>
      </w:pPr>
      <w:r w:rsidRPr="00C05372">
        <w:rPr>
          <w:sz w:val="20"/>
          <w:szCs w:val="20"/>
        </w:rPr>
        <w:t xml:space="preserve">Кутейниковского </w:t>
      </w:r>
    </w:p>
    <w:p w:rsidR="00C05372" w:rsidRPr="00C05372" w:rsidRDefault="00C05372" w:rsidP="00C05372">
      <w:pPr>
        <w:rPr>
          <w:sz w:val="20"/>
          <w:szCs w:val="20"/>
        </w:rPr>
      </w:pPr>
      <w:r w:rsidRPr="00C05372">
        <w:rPr>
          <w:sz w:val="20"/>
          <w:szCs w:val="20"/>
        </w:rPr>
        <w:t xml:space="preserve"> сельского поселения</w:t>
      </w:r>
      <w:r w:rsidRPr="00C05372">
        <w:rPr>
          <w:sz w:val="20"/>
          <w:szCs w:val="20"/>
        </w:rPr>
        <w:tab/>
        <w:t xml:space="preserve">        </w:t>
      </w:r>
      <w:r w:rsidRPr="00C05372">
        <w:rPr>
          <w:color w:val="FFFFFF"/>
          <w:sz w:val="20"/>
          <w:szCs w:val="20"/>
        </w:rPr>
        <w:t>______________       ___</w:t>
      </w:r>
      <w:r w:rsidRPr="00C053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</w:t>
      </w:r>
      <w:r w:rsidRPr="00C05372">
        <w:rPr>
          <w:sz w:val="20"/>
          <w:szCs w:val="20"/>
        </w:rPr>
        <w:t xml:space="preserve">   Т.И. Дудниченко</w:t>
      </w:r>
    </w:p>
    <w:p w:rsidR="00C05372" w:rsidRPr="00C05372" w:rsidRDefault="00C05372" w:rsidP="00C05372">
      <w:pPr>
        <w:ind w:left="5670"/>
        <w:jc w:val="right"/>
        <w:rPr>
          <w:sz w:val="20"/>
          <w:szCs w:val="20"/>
        </w:rPr>
      </w:pPr>
    </w:p>
    <w:p w:rsidR="00C05372" w:rsidRPr="00C05372" w:rsidRDefault="00C05372" w:rsidP="00C05372">
      <w:pPr>
        <w:ind w:left="5670"/>
        <w:jc w:val="right"/>
        <w:rPr>
          <w:sz w:val="20"/>
          <w:szCs w:val="20"/>
        </w:rPr>
      </w:pPr>
    </w:p>
    <w:p w:rsidR="00C05372" w:rsidRPr="00C05372" w:rsidRDefault="00C05372" w:rsidP="00C05372">
      <w:pPr>
        <w:ind w:left="5670"/>
        <w:jc w:val="right"/>
        <w:rPr>
          <w:sz w:val="20"/>
          <w:szCs w:val="20"/>
        </w:rPr>
      </w:pPr>
      <w:r w:rsidRPr="00C05372">
        <w:rPr>
          <w:sz w:val="20"/>
          <w:szCs w:val="20"/>
        </w:rPr>
        <w:t xml:space="preserve">Приложение </w:t>
      </w:r>
    </w:p>
    <w:p w:rsidR="00C05372" w:rsidRPr="00C05372" w:rsidRDefault="00C05372" w:rsidP="00C05372">
      <w:pPr>
        <w:ind w:left="5670"/>
        <w:jc w:val="right"/>
        <w:rPr>
          <w:sz w:val="20"/>
          <w:szCs w:val="20"/>
        </w:rPr>
      </w:pPr>
      <w:r w:rsidRPr="00C05372">
        <w:rPr>
          <w:sz w:val="20"/>
          <w:szCs w:val="20"/>
        </w:rPr>
        <w:t>к решению Собрания депутатов Кутейниковского сельского поселения</w:t>
      </w:r>
    </w:p>
    <w:p w:rsidR="00C05372" w:rsidRPr="00C05372" w:rsidRDefault="00C05372" w:rsidP="00C05372">
      <w:pPr>
        <w:ind w:left="5670"/>
        <w:jc w:val="right"/>
        <w:rPr>
          <w:sz w:val="20"/>
          <w:szCs w:val="20"/>
        </w:rPr>
      </w:pPr>
      <w:r w:rsidRPr="00C05372">
        <w:rPr>
          <w:sz w:val="20"/>
          <w:szCs w:val="20"/>
        </w:rPr>
        <w:t xml:space="preserve">№  31 от «29» апреля 2022 года </w:t>
      </w:r>
    </w:p>
    <w:p w:rsidR="00C05372" w:rsidRPr="00C05372" w:rsidRDefault="00C05372" w:rsidP="00C05372">
      <w:pPr>
        <w:jc w:val="right"/>
        <w:rPr>
          <w:sz w:val="20"/>
          <w:szCs w:val="20"/>
        </w:rPr>
      </w:pPr>
      <w:r w:rsidRPr="00C05372">
        <w:rPr>
          <w:sz w:val="20"/>
          <w:szCs w:val="20"/>
        </w:rPr>
        <w:t>«Об отчёте председателя Собрания депутатов</w:t>
      </w:r>
    </w:p>
    <w:p w:rsidR="00C05372" w:rsidRPr="00C05372" w:rsidRDefault="00C05372" w:rsidP="00C05372">
      <w:pPr>
        <w:jc w:val="right"/>
        <w:rPr>
          <w:sz w:val="20"/>
          <w:szCs w:val="20"/>
        </w:rPr>
      </w:pPr>
      <w:r w:rsidRPr="00C05372">
        <w:rPr>
          <w:sz w:val="20"/>
          <w:szCs w:val="20"/>
        </w:rPr>
        <w:t xml:space="preserve"> Кутейниковского сельского поселения - главы</w:t>
      </w:r>
    </w:p>
    <w:p w:rsidR="00C05372" w:rsidRPr="00C05372" w:rsidRDefault="00C05372" w:rsidP="00C05372">
      <w:pPr>
        <w:jc w:val="right"/>
        <w:rPr>
          <w:sz w:val="20"/>
          <w:szCs w:val="20"/>
        </w:rPr>
      </w:pPr>
      <w:r w:rsidRPr="00C05372">
        <w:rPr>
          <w:sz w:val="20"/>
          <w:szCs w:val="20"/>
        </w:rPr>
        <w:t>Кутейниковского сельского поселения</w:t>
      </w:r>
    </w:p>
    <w:p w:rsidR="00C05372" w:rsidRPr="00C05372" w:rsidRDefault="00C05372" w:rsidP="00C05372">
      <w:pPr>
        <w:autoSpaceDE w:val="0"/>
        <w:autoSpaceDN w:val="0"/>
        <w:adjustRightInd w:val="0"/>
        <w:ind w:firstLine="567"/>
        <w:contextualSpacing/>
        <w:jc w:val="right"/>
        <w:outlineLvl w:val="3"/>
        <w:rPr>
          <w:sz w:val="20"/>
          <w:szCs w:val="20"/>
        </w:rPr>
      </w:pPr>
      <w:r w:rsidRPr="00C05372">
        <w:rPr>
          <w:sz w:val="20"/>
          <w:szCs w:val="20"/>
        </w:rPr>
        <w:t>о результатах его деятельности,</w:t>
      </w:r>
    </w:p>
    <w:p w:rsidR="00C05372" w:rsidRPr="00C05372" w:rsidRDefault="00C05372" w:rsidP="00C05372">
      <w:pPr>
        <w:autoSpaceDE w:val="0"/>
        <w:autoSpaceDN w:val="0"/>
        <w:adjustRightInd w:val="0"/>
        <w:ind w:firstLine="567"/>
        <w:contextualSpacing/>
        <w:jc w:val="right"/>
        <w:outlineLvl w:val="3"/>
        <w:rPr>
          <w:sz w:val="20"/>
          <w:szCs w:val="20"/>
        </w:rPr>
      </w:pPr>
      <w:r w:rsidRPr="00C05372">
        <w:rPr>
          <w:sz w:val="20"/>
          <w:szCs w:val="20"/>
        </w:rPr>
        <w:t xml:space="preserve"> в том числе в решении вопросов,</w:t>
      </w:r>
    </w:p>
    <w:p w:rsidR="00C05372" w:rsidRPr="00C05372" w:rsidRDefault="00C05372" w:rsidP="00C05372">
      <w:pPr>
        <w:autoSpaceDE w:val="0"/>
        <w:autoSpaceDN w:val="0"/>
        <w:adjustRightInd w:val="0"/>
        <w:ind w:firstLine="567"/>
        <w:contextualSpacing/>
        <w:jc w:val="right"/>
        <w:outlineLvl w:val="3"/>
        <w:rPr>
          <w:sz w:val="20"/>
          <w:szCs w:val="20"/>
        </w:rPr>
      </w:pPr>
      <w:r w:rsidRPr="00C05372">
        <w:rPr>
          <w:sz w:val="20"/>
          <w:szCs w:val="20"/>
        </w:rPr>
        <w:t xml:space="preserve"> поставленных Собранием депутатов за 2021 год»</w:t>
      </w:r>
    </w:p>
    <w:p w:rsidR="00C05372" w:rsidRPr="00C05372" w:rsidRDefault="00C05372" w:rsidP="00C05372">
      <w:pPr>
        <w:ind w:left="5670"/>
        <w:rPr>
          <w:sz w:val="20"/>
          <w:szCs w:val="20"/>
        </w:rPr>
      </w:pPr>
      <w:r w:rsidRPr="00C05372">
        <w:rPr>
          <w:sz w:val="20"/>
          <w:szCs w:val="20"/>
        </w:rPr>
        <w:t xml:space="preserve"> </w:t>
      </w:r>
    </w:p>
    <w:p w:rsidR="00C05372" w:rsidRPr="00C05372" w:rsidRDefault="00C05372" w:rsidP="00C05372">
      <w:pPr>
        <w:tabs>
          <w:tab w:val="left" w:pos="3195"/>
        </w:tabs>
        <w:rPr>
          <w:sz w:val="20"/>
          <w:szCs w:val="20"/>
        </w:rPr>
      </w:pPr>
    </w:p>
    <w:p w:rsidR="00C05372" w:rsidRPr="00C05372" w:rsidRDefault="00C05372" w:rsidP="00C05372">
      <w:pPr>
        <w:jc w:val="center"/>
        <w:rPr>
          <w:sz w:val="20"/>
          <w:szCs w:val="20"/>
        </w:rPr>
      </w:pPr>
      <w:r w:rsidRPr="00C05372">
        <w:rPr>
          <w:bCs/>
          <w:sz w:val="20"/>
          <w:szCs w:val="20"/>
        </w:rPr>
        <w:lastRenderedPageBreak/>
        <w:t xml:space="preserve">Отчёт  </w:t>
      </w:r>
      <w:r w:rsidRPr="00C05372">
        <w:rPr>
          <w:sz w:val="20"/>
          <w:szCs w:val="20"/>
        </w:rPr>
        <w:t>председателя Собрания депутатов Кутейниковского сельского поселения - главы</w:t>
      </w:r>
    </w:p>
    <w:p w:rsidR="00C05372" w:rsidRPr="00C05372" w:rsidRDefault="00C05372" w:rsidP="00C05372">
      <w:pPr>
        <w:jc w:val="center"/>
        <w:rPr>
          <w:sz w:val="20"/>
          <w:szCs w:val="20"/>
        </w:rPr>
      </w:pPr>
      <w:r w:rsidRPr="00C05372">
        <w:rPr>
          <w:sz w:val="20"/>
          <w:szCs w:val="20"/>
        </w:rPr>
        <w:t>Кутейниковского сельского поселения</w:t>
      </w:r>
    </w:p>
    <w:p w:rsidR="00C05372" w:rsidRPr="00C05372" w:rsidRDefault="00C05372" w:rsidP="00C05372">
      <w:pPr>
        <w:autoSpaceDE w:val="0"/>
        <w:autoSpaceDN w:val="0"/>
        <w:adjustRightInd w:val="0"/>
        <w:ind w:firstLine="567"/>
        <w:contextualSpacing/>
        <w:jc w:val="center"/>
        <w:outlineLvl w:val="3"/>
        <w:rPr>
          <w:sz w:val="20"/>
          <w:szCs w:val="20"/>
        </w:rPr>
      </w:pPr>
      <w:r w:rsidRPr="00C05372">
        <w:rPr>
          <w:sz w:val="20"/>
          <w:szCs w:val="20"/>
        </w:rPr>
        <w:t>о результатах его деятельности, в том числе в решении вопросов, поставленных Собранием депутатов за 2021 год</w:t>
      </w: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  <w:r w:rsidRPr="00C05372">
        <w:rPr>
          <w:bCs/>
          <w:sz w:val="20"/>
          <w:szCs w:val="20"/>
        </w:rPr>
        <w:br/>
      </w: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  <w:r w:rsidRPr="00C05372">
        <w:rPr>
          <w:sz w:val="20"/>
          <w:szCs w:val="20"/>
        </w:rPr>
        <w:t>Собрание депутатов Кутейниковского сельского поселения – представительный орган Кутейниковского сельского поселения. Оно подконтрольно и подотчетно населению, непосредственно представляет его интересы, принимает решения, действующие на территории всего Кутейниковского сельского поселения.</w:t>
      </w: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  <w:r w:rsidRPr="00C05372">
        <w:rPr>
          <w:sz w:val="20"/>
          <w:szCs w:val="20"/>
        </w:rPr>
        <w:t>В 2021 году были проведены очередные муниципальные выборы депутатов Собрания депутатов Кутейниковского сельского поселения по одномандатному избирательному округу. Собрание депутатов Кутейниковского сельского поселения пятого созыва,  состоит из 9 депутатов,  избранных  на основе всеобщего равного и прямого избирательного права при тайном голосовании  на 5 лет.</w:t>
      </w: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  <w:r w:rsidRPr="00C05372">
        <w:rPr>
          <w:sz w:val="20"/>
          <w:szCs w:val="20"/>
        </w:rPr>
        <w:t>За отчетный период обязанности Председателя Собрания депутатов – главы Кутейниковского сельского поселения исполняла Дудниченко Татьяна Ивановна, которая также является депутатом Родионово-Несветайского района.</w:t>
      </w: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  <w:r w:rsidRPr="00C05372">
        <w:rPr>
          <w:sz w:val="20"/>
          <w:szCs w:val="20"/>
        </w:rPr>
        <w:t>В соответствии с федеральным, областным законодательством, а также муниципальными нормативно-правовыми актами одной из основных функций Собрания депутатов является осуществление нормотворческой деятельности.</w:t>
      </w: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  <w:r w:rsidRPr="00C05372">
        <w:rPr>
          <w:sz w:val="20"/>
          <w:szCs w:val="20"/>
        </w:rPr>
        <w:t>Собрание депутатов осуществляло свою работу в формах:</w:t>
      </w: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  <w:r w:rsidRPr="00C05372">
        <w:rPr>
          <w:sz w:val="20"/>
          <w:szCs w:val="20"/>
        </w:rPr>
        <w:t>участие в заседаниях Собрания депутатов,</w:t>
      </w: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  <w:r w:rsidRPr="00C05372">
        <w:rPr>
          <w:sz w:val="20"/>
          <w:szCs w:val="20"/>
        </w:rPr>
        <w:t>работа в составе постоянных комиссий,</w:t>
      </w: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  <w:r w:rsidRPr="00C05372">
        <w:rPr>
          <w:sz w:val="20"/>
          <w:szCs w:val="20"/>
        </w:rPr>
        <w:t>участие в публичных слушаниях,</w:t>
      </w: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  <w:r w:rsidRPr="00C05372">
        <w:rPr>
          <w:sz w:val="20"/>
          <w:szCs w:val="20"/>
        </w:rPr>
        <w:t>непосредственная работа депутатов с населением,</w:t>
      </w: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  <w:r w:rsidRPr="00C05372">
        <w:rPr>
          <w:sz w:val="20"/>
          <w:szCs w:val="20"/>
        </w:rPr>
        <w:t xml:space="preserve">участие в публичных мероприятиях, </w:t>
      </w: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  <w:r w:rsidRPr="00C05372">
        <w:rPr>
          <w:sz w:val="20"/>
          <w:szCs w:val="20"/>
        </w:rPr>
        <w:t>работа с обращениями граждан.</w:t>
      </w: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</w:p>
    <w:p w:rsidR="00C05372" w:rsidRPr="00C05372" w:rsidRDefault="00C05372" w:rsidP="00C05372">
      <w:pPr>
        <w:ind w:firstLine="567"/>
        <w:jc w:val="both"/>
        <w:rPr>
          <w:sz w:val="20"/>
          <w:szCs w:val="20"/>
        </w:rPr>
      </w:pPr>
      <w:r w:rsidRPr="00C05372">
        <w:rPr>
          <w:sz w:val="20"/>
          <w:szCs w:val="20"/>
        </w:rPr>
        <w:t>Собрание депутатов Кутейниковского сельского поселения за отчетный период провело 15 заседаний. Принято 36 решений. Кроме того в порядке контроля заслушивались информации по различным вопросам местного значения.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ab/>
        <w:t>Анализ тематики вопросов, рассмотренных Собранием депутатов и получивших поддержку депутатского корпуса, следующий: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>- по бюджету, налогам и собственности ;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 xml:space="preserve">- решения, касающиеся земельно-имущественных отношений и вопросов ЖКХ ; 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>- решения, утверждающие отчеты и планы работ ;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>- решения по прочим вопросам .</w:t>
      </w:r>
    </w:p>
    <w:p w:rsidR="00C05372" w:rsidRPr="00C05372" w:rsidRDefault="00C05372" w:rsidP="00C05372">
      <w:pPr>
        <w:ind w:firstLine="708"/>
        <w:jc w:val="both"/>
        <w:rPr>
          <w:sz w:val="20"/>
          <w:szCs w:val="20"/>
        </w:rPr>
      </w:pPr>
      <w:r w:rsidRPr="00C05372">
        <w:rPr>
          <w:sz w:val="20"/>
          <w:szCs w:val="20"/>
        </w:rPr>
        <w:t>Практически все депутаты участвовали в  заседаниях  Собраний депутатов, никто не отсутствовал без уважительной причины.</w:t>
      </w:r>
    </w:p>
    <w:p w:rsidR="00C05372" w:rsidRPr="00C05372" w:rsidRDefault="00C05372" w:rsidP="00C05372">
      <w:pPr>
        <w:ind w:firstLine="708"/>
        <w:jc w:val="both"/>
        <w:rPr>
          <w:sz w:val="20"/>
          <w:szCs w:val="20"/>
        </w:rPr>
      </w:pPr>
      <w:r w:rsidRPr="00C05372">
        <w:rPr>
          <w:sz w:val="20"/>
          <w:szCs w:val="20"/>
        </w:rPr>
        <w:t>Все вопросы предварительно рассматривались, что позволяло в большинстве своем проводить  заседания в конструктивной  атмосфере и принимать взвешенные решения.</w:t>
      </w:r>
    </w:p>
    <w:p w:rsidR="00C05372" w:rsidRPr="00C05372" w:rsidRDefault="00C05372" w:rsidP="00C05372">
      <w:pPr>
        <w:ind w:firstLine="708"/>
        <w:jc w:val="both"/>
        <w:rPr>
          <w:sz w:val="20"/>
          <w:szCs w:val="20"/>
        </w:rPr>
      </w:pPr>
      <w:r w:rsidRPr="00C05372">
        <w:rPr>
          <w:sz w:val="20"/>
          <w:szCs w:val="20"/>
        </w:rPr>
        <w:t xml:space="preserve">Некоторые вопросы обсуждались на публичных слушаниях. На публичные слушания выносили вопросы об утверждении отчета об исполнении бюджета  сельского поселения, о принятии бюджета сельского поселения. Поступившие предложения фиксировались  и потом учитывались при принятии решений, если они не противоречили действующему законодательству. </w:t>
      </w:r>
    </w:p>
    <w:p w:rsidR="00C05372" w:rsidRPr="00C05372" w:rsidRDefault="00C05372" w:rsidP="00C05372">
      <w:pPr>
        <w:ind w:firstLine="708"/>
        <w:jc w:val="both"/>
        <w:rPr>
          <w:sz w:val="20"/>
          <w:szCs w:val="20"/>
        </w:rPr>
      </w:pPr>
      <w:r w:rsidRPr="00C05372">
        <w:rPr>
          <w:sz w:val="20"/>
          <w:szCs w:val="20"/>
        </w:rPr>
        <w:t xml:space="preserve">В работе заседаний принимали участие Глава Администрации Кутейниковского сельского поселения, специалисты структурных подразделений Администрации сельского поселения. 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ab/>
        <w:t>В целях исполнения законности между Собранием депутатов и прокуратурой Родионово-Несветайского района осуществлялось взаимодействие, направленное на соблюдение соответствия принимаемых нормативных правовых актов федеральному законодательству, потребностям в правовом регулировании общественных отношений.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ab/>
        <w:t xml:space="preserve">Для проведения антикоррупционных экспертиз Собранием депутатов за отчетный период в прокуратуру направлялись проекты муниципальных нормативно-правовых актов. 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ab/>
        <w:t>Также в 2021 году Собранием депутатов принято решение о передаче Контрольно-счетной палате Ростовской области полномочий по осуществлению внешнего муниципального финансового контроля в муниципальном образовании «Кутейниковское сельское поселение».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ab/>
        <w:t>Одним из основных направлений работы и исключительным полномочием Собрания депутатов является контроль за исполнением органами и должностными лицами местного самоуправления полномочий по решению вопросов местного значения.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ab/>
        <w:t>Регулярно уделялось внимание анализу, контролю за ходом выполнения решений, мониторингу ранее принятых решений. Были заслушано 2 отчета: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>- главы Администрации сельского поселения ежегодные и за полугодие;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>- об исполнении бюджета Родионово-Несветайского сельского поселения за 2020 год.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tab/>
        <w:t>Работа депутатов в избирательном округе являлась неотъемлемой частью деятельности Собрания депутатов и представляла собой важнейший элемент в механизме участия граждан в решении вопросов местного значения. Депутаты работали с населением, стремились тщательно разобраться в каждом поднятом вопросе, старались решить поднятую проблему и дать взвешенный и обоснованный ответ. Основной целью депутатов было решение самых насущных проблем Кутейниковского сельского поселения, обеспечение стабильного повышения уровня жизни населения и благополучия каждой семьи.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  <w:r w:rsidRPr="00C05372">
        <w:rPr>
          <w:sz w:val="20"/>
          <w:szCs w:val="20"/>
        </w:rPr>
        <w:lastRenderedPageBreak/>
        <w:tab/>
        <w:t xml:space="preserve">В завершении своего отчета я хочу еще раз поблагодарить всех депутатов Собрания. Несмотря на занятость на рабочих местах, вы находите время для работы в Собрании, для общения с жителями. Также, главу Администрации сельского поселения, за большую работу, проделанную в отчетный период, за помощь, поддержку и понимание, за личный вклад в решение многих вопросов жизнедеятельности нашего поселения и по отстаиванию интересов жителей поселения. </w:t>
      </w:r>
    </w:p>
    <w:p w:rsidR="00C05372" w:rsidRPr="00C05372" w:rsidRDefault="00C05372" w:rsidP="00C05372">
      <w:pPr>
        <w:jc w:val="both"/>
        <w:rPr>
          <w:sz w:val="20"/>
          <w:szCs w:val="20"/>
        </w:rPr>
      </w:pPr>
    </w:p>
    <w:p w:rsidR="00C05372" w:rsidRPr="00C05372" w:rsidRDefault="00C05372" w:rsidP="00C05372">
      <w:pPr>
        <w:jc w:val="both"/>
        <w:rPr>
          <w:sz w:val="20"/>
          <w:szCs w:val="20"/>
        </w:rPr>
      </w:pPr>
    </w:p>
    <w:p w:rsidR="00C05372" w:rsidRPr="00C05372" w:rsidRDefault="00C05372" w:rsidP="00C05372">
      <w:pPr>
        <w:rPr>
          <w:sz w:val="20"/>
          <w:szCs w:val="20"/>
        </w:rPr>
      </w:pPr>
      <w:r w:rsidRPr="00C05372">
        <w:rPr>
          <w:sz w:val="20"/>
          <w:szCs w:val="20"/>
        </w:rPr>
        <w:t>Председатель Собрания депутатов </w:t>
      </w:r>
    </w:p>
    <w:p w:rsidR="00C05372" w:rsidRPr="00C05372" w:rsidRDefault="00C05372" w:rsidP="00C05372">
      <w:pPr>
        <w:rPr>
          <w:sz w:val="20"/>
          <w:szCs w:val="20"/>
        </w:rPr>
      </w:pPr>
      <w:r w:rsidRPr="00C05372">
        <w:rPr>
          <w:sz w:val="20"/>
          <w:szCs w:val="20"/>
        </w:rPr>
        <w:t>Кутейниковского</w:t>
      </w:r>
    </w:p>
    <w:p w:rsidR="00C05372" w:rsidRPr="00C05372" w:rsidRDefault="00C05372" w:rsidP="00C05372">
      <w:pPr>
        <w:rPr>
          <w:sz w:val="20"/>
          <w:szCs w:val="20"/>
        </w:rPr>
      </w:pPr>
      <w:r w:rsidRPr="00C05372">
        <w:rPr>
          <w:sz w:val="20"/>
          <w:szCs w:val="20"/>
        </w:rPr>
        <w:t>сельского поселения </w:t>
      </w:r>
      <w:r w:rsidRPr="00C05372">
        <w:rPr>
          <w:sz w:val="20"/>
          <w:szCs w:val="20"/>
        </w:rPr>
        <w:tab/>
      </w:r>
      <w:r w:rsidRPr="00C05372">
        <w:rPr>
          <w:sz w:val="20"/>
          <w:szCs w:val="20"/>
        </w:rPr>
        <w:tab/>
      </w:r>
      <w:r w:rsidRPr="00C05372">
        <w:rPr>
          <w:sz w:val="20"/>
          <w:szCs w:val="20"/>
        </w:rPr>
        <w:tab/>
      </w:r>
      <w:r w:rsidRPr="00C05372">
        <w:rPr>
          <w:sz w:val="20"/>
          <w:szCs w:val="20"/>
        </w:rPr>
        <w:tab/>
      </w:r>
      <w:r w:rsidRPr="00C0537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</w:t>
      </w:r>
      <w:r w:rsidRPr="00C05372">
        <w:rPr>
          <w:sz w:val="20"/>
          <w:szCs w:val="20"/>
        </w:rPr>
        <w:tab/>
        <w:t xml:space="preserve"> Т.И. Дудниченко </w:t>
      </w:r>
    </w:p>
    <w:p w:rsidR="00C05372" w:rsidRPr="00C05372" w:rsidRDefault="00C05372" w:rsidP="00C05372">
      <w:pPr>
        <w:jc w:val="center"/>
        <w:outlineLvl w:val="4"/>
        <w:rPr>
          <w:b/>
          <w:sz w:val="20"/>
          <w:szCs w:val="20"/>
        </w:rPr>
      </w:pPr>
    </w:p>
    <w:p w:rsidR="00C05372" w:rsidRPr="00C05372" w:rsidRDefault="00C05372" w:rsidP="00C05372">
      <w:pPr>
        <w:jc w:val="center"/>
        <w:rPr>
          <w:sz w:val="20"/>
          <w:szCs w:val="20"/>
        </w:rPr>
      </w:pPr>
    </w:p>
    <w:p w:rsidR="006E0293" w:rsidRPr="00C05372" w:rsidRDefault="006E0293" w:rsidP="006E0293">
      <w:pPr>
        <w:tabs>
          <w:tab w:val="left" w:pos="1195"/>
        </w:tabs>
        <w:jc w:val="both"/>
        <w:rPr>
          <w:bCs/>
          <w:sz w:val="20"/>
          <w:szCs w:val="20"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C05372" w:rsidRDefault="00C05372" w:rsidP="006E0293">
      <w:pPr>
        <w:tabs>
          <w:tab w:val="left" w:pos="1195"/>
        </w:tabs>
        <w:jc w:val="both"/>
        <w:rPr>
          <w:bCs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Учредитель:      Администрация Кутейниковского сельского поселения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Т./факс: 8(86340)2-67-06,      т. 8 (86340)2-67-23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 xml:space="preserve">Отпечатано в администрации Кутейниковского сельского поселения      </w:t>
      </w:r>
      <w:r w:rsidR="00F533E5" w:rsidRPr="005E7020">
        <w:rPr>
          <w:i/>
          <w:sz w:val="20"/>
          <w:szCs w:val="20"/>
        </w:rPr>
        <w:t xml:space="preserve">  </w:t>
      </w:r>
      <w:r w:rsidR="00B866AE">
        <w:rPr>
          <w:i/>
          <w:sz w:val="20"/>
          <w:szCs w:val="20"/>
        </w:rPr>
        <w:t>29</w:t>
      </w:r>
      <w:r w:rsidR="00C73F32" w:rsidRPr="005E7020">
        <w:rPr>
          <w:i/>
          <w:sz w:val="20"/>
          <w:szCs w:val="20"/>
        </w:rPr>
        <w:t xml:space="preserve"> </w:t>
      </w:r>
      <w:r w:rsidR="00C05372">
        <w:rPr>
          <w:i/>
          <w:sz w:val="20"/>
          <w:szCs w:val="20"/>
        </w:rPr>
        <w:t>апреля</w:t>
      </w:r>
      <w:r w:rsidR="00C73F32" w:rsidRPr="005E7020">
        <w:rPr>
          <w:i/>
          <w:sz w:val="20"/>
          <w:szCs w:val="20"/>
        </w:rPr>
        <w:t xml:space="preserve"> 20</w:t>
      </w:r>
      <w:r w:rsidR="005E7020" w:rsidRPr="005E7020">
        <w:rPr>
          <w:i/>
          <w:sz w:val="20"/>
          <w:szCs w:val="20"/>
        </w:rPr>
        <w:t>2</w:t>
      </w:r>
      <w:r w:rsidR="00C05372">
        <w:rPr>
          <w:i/>
          <w:sz w:val="20"/>
          <w:szCs w:val="20"/>
        </w:rPr>
        <w:t>2</w:t>
      </w:r>
      <w:r w:rsidRPr="005E7020">
        <w:rPr>
          <w:i/>
          <w:sz w:val="20"/>
          <w:szCs w:val="20"/>
        </w:rPr>
        <w:t xml:space="preserve">  года.                 </w:t>
      </w:r>
    </w:p>
    <w:p w:rsidR="00BE55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Распространяется бесплатно                                                                           Тираж 100 экземпляров</w:t>
      </w:r>
    </w:p>
    <w:sectPr w:rsidR="00BE55C5" w:rsidRPr="005E7020" w:rsidSect="00DB5A21">
      <w:footerReference w:type="even" r:id="rId12"/>
      <w:footerReference w:type="default" r:id="rId13"/>
      <w:pgSz w:w="11906" w:h="16838" w:code="9"/>
      <w:pgMar w:top="760" w:right="851" w:bottom="60" w:left="851" w:header="170" w:footer="17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617" w:rsidRDefault="00FA2617">
      <w:r>
        <w:separator/>
      </w:r>
    </w:p>
  </w:endnote>
  <w:endnote w:type="continuationSeparator" w:id="1">
    <w:p w:rsidR="00FA2617" w:rsidRDefault="00FA2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D42F6D" w:rsidRDefault="00B866AE" w:rsidP="00610DFF">
    <w:pPr>
      <w:pStyle w:val="ad"/>
      <w:rPr>
        <w:b/>
        <w:i/>
      </w:rPr>
    </w:pPr>
    <w:r w:rsidRPr="00D42F6D">
      <w:rPr>
        <w:b/>
        <w:i/>
      </w:rPr>
      <w:t xml:space="preserve">Информационный бюллетень  №1 от </w:t>
    </w:r>
    <w:r>
      <w:rPr>
        <w:b/>
        <w:i/>
      </w:rPr>
      <w:t>17</w:t>
    </w:r>
    <w:r w:rsidRPr="00D42F6D">
      <w:rPr>
        <w:b/>
        <w:i/>
      </w:rPr>
      <w:t>.01.20</w:t>
    </w:r>
    <w:r>
      <w:rPr>
        <w:b/>
        <w:i/>
      </w:rPr>
      <w:t>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5E7020" w:rsidRDefault="00B866AE" w:rsidP="005E7020">
    <w:pPr>
      <w:pStyle w:val="ad"/>
      <w:rPr>
        <w:b/>
        <w:i/>
      </w:rPr>
    </w:pPr>
    <w:r w:rsidRPr="00D42F6D">
      <w:rPr>
        <w:b/>
        <w:i/>
      </w:rPr>
      <w:t xml:space="preserve">Информационный бюллетень  №1 от </w:t>
    </w:r>
    <w:r w:rsidR="00DB5A21">
      <w:rPr>
        <w:b/>
        <w:i/>
      </w:rPr>
      <w:t>29</w:t>
    </w:r>
    <w:r w:rsidRPr="00D42F6D">
      <w:rPr>
        <w:b/>
        <w:i/>
      </w:rPr>
      <w:t>.01.20</w:t>
    </w:r>
    <w:r w:rsidR="00DB5A21">
      <w:rPr>
        <w:b/>
        <w:i/>
      </w:rPr>
      <w:t>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C14B70" w:rsidRDefault="00B866AE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</w:t>
    </w:r>
    <w:r w:rsidR="00C05372">
      <w:rPr>
        <w:b/>
        <w:i/>
      </w:rPr>
      <w:t>мационный бюллетень №  6  от 29.04.2022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EF403E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866A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5372">
      <w:rPr>
        <w:rStyle w:val="ac"/>
        <w:noProof/>
      </w:rPr>
      <w:t>4</w:t>
    </w:r>
    <w:r>
      <w:rPr>
        <w:rStyle w:val="ac"/>
      </w:rPr>
      <w:fldChar w:fldCharType="end"/>
    </w:r>
  </w:p>
  <w:p w:rsidR="00B866AE" w:rsidRPr="00C14B70" w:rsidRDefault="00B866AE" w:rsidP="00E152CA">
    <w:pPr>
      <w:pStyle w:val="ad"/>
      <w:rPr>
        <w:b/>
        <w:i/>
      </w:rPr>
    </w:pPr>
    <w:r w:rsidRPr="00610DFF">
      <w:rPr>
        <w:b/>
        <w:i/>
      </w:rPr>
      <w:t>Ин</w:t>
    </w:r>
    <w:r w:rsidR="00C05372">
      <w:rPr>
        <w:b/>
        <w:i/>
      </w:rPr>
      <w:t xml:space="preserve">формационный бюллетень № 6 </w:t>
    </w:r>
    <w:r>
      <w:rPr>
        <w:b/>
        <w:i/>
      </w:rPr>
      <w:t xml:space="preserve"> от 2</w:t>
    </w:r>
    <w:r w:rsidR="00C05372">
      <w:rPr>
        <w:b/>
        <w:i/>
      </w:rPr>
      <w:t>9.04.2022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C14B70" w:rsidRDefault="00B866AE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</w:t>
    </w:r>
    <w:r w:rsidR="00C05372">
      <w:rPr>
        <w:b/>
        <w:i/>
      </w:rPr>
      <w:t>№ 6  от 29.04.2022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617" w:rsidRDefault="00FA2617">
      <w:r>
        <w:separator/>
      </w:r>
    </w:p>
  </w:footnote>
  <w:footnote w:type="continuationSeparator" w:id="1">
    <w:p w:rsidR="00FA2617" w:rsidRDefault="00FA2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B866AE" w:rsidP="00360D58">
    <w:pPr>
      <w:pStyle w:val="aa"/>
      <w:ind w:left="14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A741D"/>
    <w:rsid w:val="00AC1E25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05372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403E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A2617"/>
    <w:rsid w:val="00FB2654"/>
    <w:rsid w:val="00FC08A1"/>
    <w:rsid w:val="00FD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99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zCs w:val="21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5">
    <w:name w:val="Основной текст (3)_"/>
    <w:link w:val="36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link w:val="27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29AB-4DB3-4EF5-A141-C9204B8D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12</cp:revision>
  <cp:lastPrinted>2016-03-09T07:10:00Z</cp:lastPrinted>
  <dcterms:created xsi:type="dcterms:W3CDTF">2018-12-20T11:48:00Z</dcterms:created>
  <dcterms:modified xsi:type="dcterms:W3CDTF">2022-06-17T10:04:00Z</dcterms:modified>
</cp:coreProperties>
</file>