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сельского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F45EF9">
        <w:rPr>
          <w:b/>
          <w:sz w:val="56"/>
          <w:szCs w:val="56"/>
        </w:rPr>
        <w:t>7</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r w:rsidRPr="003672C0">
        <w:rPr>
          <w:b/>
          <w:sz w:val="52"/>
          <w:szCs w:val="52"/>
        </w:rPr>
        <w:t xml:space="preserve">дата выпуска </w:t>
      </w:r>
    </w:p>
    <w:p w:rsidR="001E0273" w:rsidRPr="003672C0" w:rsidRDefault="00F45EF9" w:rsidP="001E0273">
      <w:pPr>
        <w:tabs>
          <w:tab w:val="left" w:pos="7200"/>
        </w:tabs>
        <w:jc w:val="center"/>
        <w:rPr>
          <w:b/>
          <w:sz w:val="52"/>
          <w:szCs w:val="52"/>
        </w:rPr>
      </w:pPr>
      <w:r>
        <w:rPr>
          <w:b/>
          <w:sz w:val="52"/>
          <w:szCs w:val="52"/>
          <w:u w:val="single"/>
        </w:rPr>
        <w:t>31</w:t>
      </w:r>
      <w:r w:rsidR="005473F5">
        <w:rPr>
          <w:b/>
          <w:sz w:val="52"/>
          <w:szCs w:val="52"/>
          <w:u w:val="single"/>
        </w:rPr>
        <w:t xml:space="preserve"> </w:t>
      </w:r>
      <w:r>
        <w:rPr>
          <w:b/>
          <w:sz w:val="52"/>
          <w:szCs w:val="52"/>
          <w:u w:val="single"/>
        </w:rPr>
        <w:t>ма</w:t>
      </w:r>
      <w:r w:rsidR="003838B7">
        <w:rPr>
          <w:b/>
          <w:sz w:val="52"/>
          <w:szCs w:val="52"/>
          <w:u w:val="single"/>
        </w:rPr>
        <w:t>я</w:t>
      </w:r>
      <w:r w:rsidR="00360D58">
        <w:rPr>
          <w:b/>
          <w:sz w:val="52"/>
          <w:szCs w:val="52"/>
          <w:u w:val="single"/>
        </w:rPr>
        <w:t xml:space="preserve"> </w:t>
      </w:r>
      <w:r w:rsidR="001E0273" w:rsidRPr="003672C0">
        <w:rPr>
          <w:b/>
          <w:sz w:val="52"/>
          <w:szCs w:val="52"/>
          <w:u w:val="single"/>
        </w:rPr>
        <w:t>20</w:t>
      </w:r>
      <w:r w:rsidR="005E7020">
        <w:rPr>
          <w:b/>
          <w:sz w:val="52"/>
          <w:szCs w:val="52"/>
          <w:u w:val="single"/>
        </w:rPr>
        <w:t>2</w:t>
      </w:r>
      <w:r>
        <w:rPr>
          <w:b/>
          <w:sz w:val="52"/>
          <w:szCs w:val="52"/>
          <w:u w:val="single"/>
        </w:rPr>
        <w:t>2</w:t>
      </w:r>
      <w:r w:rsidR="001E0273" w:rsidRPr="003672C0">
        <w:rPr>
          <w:b/>
          <w:sz w:val="52"/>
          <w:szCs w:val="52"/>
          <w:u w:val="single"/>
        </w:rPr>
        <w:t xml:space="preserve">  года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F45EF9">
          <w:headerReference w:type="even" r:id="rId8"/>
          <w:headerReference w:type="default" r:id="rId9"/>
          <w:footerReference w:type="even" r:id="rId10"/>
          <w:footerReference w:type="default" r:id="rId11"/>
          <w:headerReference w:type="first" r:id="rId12"/>
          <w:footerReference w:type="first" r:id="rId13"/>
          <w:pgSz w:w="11906" w:h="16838" w:code="9"/>
          <w:pgMar w:top="760" w:right="851" w:bottom="60" w:left="851"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564"/>
        <w:gridCol w:w="8334"/>
      </w:tblGrid>
      <w:tr w:rsidR="00960CAB" w:rsidRPr="00F9704A" w:rsidTr="008767D9">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F9704A" w:rsidRDefault="003672C0" w:rsidP="003672C0">
      <w:pPr>
        <w:jc w:val="both"/>
        <w:rPr>
          <w:sz w:val="20"/>
          <w:szCs w:val="20"/>
        </w:rPr>
      </w:pPr>
      <w:r w:rsidRPr="00F9704A">
        <w:rPr>
          <w:sz w:val="20"/>
          <w:szCs w:val="20"/>
        </w:rPr>
        <w:t xml:space="preserve">                                                                                                         </w:t>
      </w:r>
    </w:p>
    <w:p w:rsidR="008767D9" w:rsidRPr="008767D9" w:rsidRDefault="008767D9" w:rsidP="008767D9">
      <w:pPr>
        <w:jc w:val="center"/>
        <w:rPr>
          <w:b/>
          <w:i/>
          <w:sz w:val="20"/>
          <w:szCs w:val="20"/>
        </w:rPr>
      </w:pPr>
      <w:r w:rsidRPr="008767D9">
        <w:rPr>
          <w:b/>
          <w:i/>
          <w:sz w:val="20"/>
          <w:szCs w:val="20"/>
        </w:rPr>
        <w:t>СОДЕРЖАНИЕ</w:t>
      </w:r>
    </w:p>
    <w:p w:rsidR="008767D9" w:rsidRPr="008767D9" w:rsidRDefault="008767D9" w:rsidP="008767D9">
      <w:pPr>
        <w:jc w:val="center"/>
        <w:rPr>
          <w:b/>
          <w:i/>
          <w:sz w:val="20"/>
          <w:szCs w:val="20"/>
        </w:rPr>
      </w:pPr>
      <w:r w:rsidRPr="008767D9">
        <w:rPr>
          <w:b/>
          <w:i/>
          <w:sz w:val="20"/>
          <w:szCs w:val="20"/>
        </w:rPr>
        <w:t xml:space="preserve"> ИНФОРМАЦИОННОГО  БЮЛЛЕТЕНЯ</w:t>
      </w:r>
    </w:p>
    <w:p w:rsidR="008767D9" w:rsidRDefault="008767D9" w:rsidP="008767D9">
      <w:pPr>
        <w:jc w:val="center"/>
        <w:rPr>
          <w:b/>
          <w:i/>
          <w:sz w:val="20"/>
          <w:szCs w:val="20"/>
        </w:rPr>
      </w:pPr>
      <w:r w:rsidRPr="00F45EF9">
        <w:rPr>
          <w:b/>
          <w:i/>
          <w:sz w:val="20"/>
          <w:szCs w:val="20"/>
        </w:rPr>
        <w:t>№</w:t>
      </w:r>
      <w:r w:rsidR="00CB6358" w:rsidRPr="00F45EF9">
        <w:rPr>
          <w:b/>
          <w:i/>
          <w:sz w:val="20"/>
          <w:szCs w:val="20"/>
        </w:rPr>
        <w:t xml:space="preserve"> </w:t>
      </w:r>
      <w:r w:rsidR="00F45EF9">
        <w:rPr>
          <w:b/>
          <w:i/>
          <w:sz w:val="20"/>
          <w:szCs w:val="20"/>
        </w:rPr>
        <w:t>7</w:t>
      </w:r>
      <w:r w:rsidR="008D4A6A" w:rsidRPr="00F45EF9">
        <w:rPr>
          <w:b/>
          <w:i/>
          <w:sz w:val="20"/>
          <w:szCs w:val="20"/>
        </w:rPr>
        <w:t xml:space="preserve">  от </w:t>
      </w:r>
      <w:r w:rsidR="00F45EF9">
        <w:rPr>
          <w:b/>
          <w:i/>
          <w:sz w:val="20"/>
          <w:szCs w:val="20"/>
        </w:rPr>
        <w:t>31</w:t>
      </w:r>
      <w:r w:rsidR="009318D7" w:rsidRPr="00F45EF9">
        <w:rPr>
          <w:b/>
          <w:i/>
          <w:sz w:val="20"/>
          <w:szCs w:val="20"/>
        </w:rPr>
        <w:t>.</w:t>
      </w:r>
      <w:r w:rsidR="003838B7" w:rsidRPr="00F45EF9">
        <w:rPr>
          <w:b/>
          <w:i/>
          <w:sz w:val="20"/>
          <w:szCs w:val="20"/>
        </w:rPr>
        <w:t>0</w:t>
      </w:r>
      <w:r w:rsidR="00F45EF9">
        <w:rPr>
          <w:b/>
          <w:i/>
          <w:sz w:val="20"/>
          <w:szCs w:val="20"/>
        </w:rPr>
        <w:t>5</w:t>
      </w:r>
      <w:r w:rsidRPr="00F45EF9">
        <w:rPr>
          <w:b/>
          <w:i/>
          <w:sz w:val="20"/>
          <w:szCs w:val="20"/>
        </w:rPr>
        <w:t>.20</w:t>
      </w:r>
      <w:r w:rsidR="005E7020" w:rsidRPr="00F45EF9">
        <w:rPr>
          <w:b/>
          <w:i/>
          <w:sz w:val="20"/>
          <w:szCs w:val="20"/>
        </w:rPr>
        <w:t>2</w:t>
      </w:r>
      <w:r w:rsidR="00F45EF9">
        <w:rPr>
          <w:b/>
          <w:i/>
          <w:sz w:val="20"/>
          <w:szCs w:val="20"/>
        </w:rPr>
        <w:t>2</w:t>
      </w:r>
    </w:p>
    <w:p w:rsidR="00F45EF9" w:rsidRPr="008767D9" w:rsidRDefault="00F45EF9" w:rsidP="008767D9">
      <w:pPr>
        <w:jc w:val="center"/>
        <w:rPr>
          <w:b/>
          <w:i/>
          <w:sz w:val="20"/>
          <w:szCs w:val="20"/>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83"/>
        <w:gridCol w:w="9412"/>
      </w:tblGrid>
      <w:tr w:rsidR="008767D9" w:rsidRPr="00B866AE"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ind w:left="-57" w:right="-57"/>
              <w:jc w:val="center"/>
              <w:rPr>
                <w:sz w:val="20"/>
                <w:szCs w:val="20"/>
              </w:rPr>
            </w:pPr>
            <w:r w:rsidRPr="00B866AE">
              <w:rPr>
                <w:sz w:val="20"/>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jc w:val="center"/>
              <w:rPr>
                <w:sz w:val="20"/>
                <w:szCs w:val="20"/>
              </w:rPr>
            </w:pPr>
            <w:r w:rsidRPr="00B866AE">
              <w:rPr>
                <w:sz w:val="20"/>
                <w:szCs w:val="20"/>
              </w:rPr>
              <w:t xml:space="preserve">Перечень и наименование документа, </w:t>
            </w:r>
          </w:p>
          <w:p w:rsidR="008767D9" w:rsidRPr="00B866AE" w:rsidRDefault="008767D9" w:rsidP="003838B7">
            <w:pPr>
              <w:spacing w:before="40" w:after="40" w:line="206" w:lineRule="auto"/>
              <w:jc w:val="center"/>
              <w:rPr>
                <w:sz w:val="20"/>
                <w:szCs w:val="20"/>
              </w:rPr>
            </w:pPr>
            <w:r w:rsidRPr="00B866AE">
              <w:rPr>
                <w:sz w:val="20"/>
                <w:szCs w:val="20"/>
              </w:rPr>
              <w:t>внесенных  в информационный бюллетень</w:t>
            </w:r>
          </w:p>
        </w:tc>
      </w:tr>
      <w:tr w:rsidR="008767D9" w:rsidRPr="00B866AE" w:rsidTr="003838B7">
        <w:trPr>
          <w:trHeight w:val="710"/>
        </w:trPr>
        <w:tc>
          <w:tcPr>
            <w:tcW w:w="384" w:type="pct"/>
            <w:tcBorders>
              <w:top w:val="single" w:sz="2" w:space="0" w:color="auto"/>
              <w:left w:val="single" w:sz="2" w:space="0" w:color="auto"/>
              <w:bottom w:val="single" w:sz="4" w:space="0" w:color="auto"/>
              <w:right w:val="single" w:sz="2" w:space="0" w:color="auto"/>
            </w:tcBorders>
          </w:tcPr>
          <w:p w:rsidR="008767D9" w:rsidRPr="00B866AE" w:rsidRDefault="008767D9" w:rsidP="003838B7">
            <w:pPr>
              <w:spacing w:before="40" w:after="40" w:line="206" w:lineRule="auto"/>
              <w:ind w:right="113"/>
              <w:jc w:val="center"/>
              <w:rPr>
                <w:sz w:val="20"/>
                <w:szCs w:val="20"/>
              </w:rPr>
            </w:pPr>
            <w:r w:rsidRPr="00B866AE">
              <w:rPr>
                <w:sz w:val="20"/>
                <w:szCs w:val="20"/>
              </w:rPr>
              <w:t>1</w:t>
            </w:r>
          </w:p>
        </w:tc>
        <w:tc>
          <w:tcPr>
            <w:tcW w:w="4616" w:type="pct"/>
            <w:tcBorders>
              <w:top w:val="single" w:sz="2" w:space="0" w:color="auto"/>
              <w:left w:val="single" w:sz="2" w:space="0" w:color="auto"/>
              <w:bottom w:val="single" w:sz="4" w:space="0" w:color="auto"/>
              <w:right w:val="single" w:sz="2" w:space="0" w:color="auto"/>
            </w:tcBorders>
            <w:vAlign w:val="center"/>
          </w:tcPr>
          <w:p w:rsidR="008D4A6A" w:rsidRPr="00F45EF9" w:rsidRDefault="00F45EF9" w:rsidP="00B866AE">
            <w:pPr>
              <w:ind w:right="4"/>
              <w:jc w:val="both"/>
              <w:rPr>
                <w:sz w:val="20"/>
                <w:szCs w:val="20"/>
              </w:rPr>
            </w:pPr>
            <w:r w:rsidRPr="00F45EF9">
              <w:rPr>
                <w:sz w:val="20"/>
              </w:rPr>
              <w:t>Решение собрания депутатов Кутейниковского сельского поселения от 20.05.2022 № 32 «О внесении изменений в решение Собрания депутатов Кутейниковского сельского поселения от 01.12.2017 г. № 66 «Об утверждении Положения о бюджетном процессе в  Кутейниковском сельском поселении»</w:t>
            </w:r>
          </w:p>
        </w:tc>
      </w:tr>
      <w:tr w:rsidR="005E7020" w:rsidRPr="00B866AE" w:rsidTr="003838B7">
        <w:trPr>
          <w:trHeight w:val="112"/>
        </w:trPr>
        <w:tc>
          <w:tcPr>
            <w:tcW w:w="384" w:type="pct"/>
            <w:tcBorders>
              <w:top w:val="single" w:sz="2" w:space="0" w:color="auto"/>
              <w:left w:val="single" w:sz="2" w:space="0" w:color="auto"/>
              <w:bottom w:val="single" w:sz="2" w:space="0" w:color="auto"/>
              <w:right w:val="single" w:sz="2" w:space="0" w:color="auto"/>
            </w:tcBorders>
          </w:tcPr>
          <w:p w:rsidR="005E7020" w:rsidRPr="00B866AE" w:rsidRDefault="005E7020" w:rsidP="003838B7">
            <w:pPr>
              <w:spacing w:before="40" w:after="40" w:line="206" w:lineRule="auto"/>
              <w:ind w:right="113"/>
              <w:jc w:val="center"/>
              <w:rPr>
                <w:sz w:val="20"/>
                <w:szCs w:val="20"/>
              </w:rPr>
            </w:pPr>
            <w:r w:rsidRPr="00B866AE">
              <w:rPr>
                <w:sz w:val="20"/>
                <w:szCs w:val="20"/>
              </w:rPr>
              <w:t>2</w:t>
            </w:r>
          </w:p>
        </w:tc>
        <w:tc>
          <w:tcPr>
            <w:tcW w:w="4616" w:type="pct"/>
            <w:tcBorders>
              <w:top w:val="single" w:sz="2" w:space="0" w:color="auto"/>
              <w:left w:val="single" w:sz="2" w:space="0" w:color="auto"/>
              <w:bottom w:val="single" w:sz="2" w:space="0" w:color="auto"/>
              <w:right w:val="single" w:sz="2" w:space="0" w:color="auto"/>
            </w:tcBorders>
            <w:vAlign w:val="center"/>
          </w:tcPr>
          <w:p w:rsidR="005E7020" w:rsidRPr="00F45EF9" w:rsidRDefault="00F45EF9" w:rsidP="005E7020">
            <w:pPr>
              <w:jc w:val="both"/>
              <w:rPr>
                <w:sz w:val="20"/>
                <w:szCs w:val="20"/>
              </w:rPr>
            </w:pPr>
            <w:r w:rsidRPr="00F45EF9">
              <w:rPr>
                <w:sz w:val="20"/>
              </w:rPr>
              <w:t>Решение собрания депутатов Кутейниковского сельского поселения от 20.05.2022 № 33 «Об утверждении отчета об исполнении бюджета Кутейниковского сельского поселения за 2021 год»</w:t>
            </w:r>
          </w:p>
        </w:tc>
      </w:tr>
      <w:tr w:rsidR="00F45EF9" w:rsidRPr="00B866AE" w:rsidTr="003838B7">
        <w:trPr>
          <w:trHeight w:val="112"/>
        </w:trPr>
        <w:tc>
          <w:tcPr>
            <w:tcW w:w="384" w:type="pct"/>
            <w:tcBorders>
              <w:top w:val="single" w:sz="2" w:space="0" w:color="auto"/>
              <w:left w:val="single" w:sz="2" w:space="0" w:color="auto"/>
              <w:bottom w:val="single" w:sz="2" w:space="0" w:color="auto"/>
              <w:right w:val="single" w:sz="2" w:space="0" w:color="auto"/>
            </w:tcBorders>
          </w:tcPr>
          <w:p w:rsidR="00F45EF9" w:rsidRPr="00B866AE" w:rsidRDefault="00F45EF9" w:rsidP="003838B7">
            <w:pPr>
              <w:spacing w:before="40" w:after="40" w:line="206" w:lineRule="auto"/>
              <w:ind w:right="113"/>
              <w:jc w:val="center"/>
              <w:rPr>
                <w:sz w:val="20"/>
                <w:szCs w:val="20"/>
              </w:rPr>
            </w:pPr>
            <w:r>
              <w:rPr>
                <w:sz w:val="20"/>
                <w:szCs w:val="20"/>
              </w:rPr>
              <w:t>3</w:t>
            </w:r>
          </w:p>
        </w:tc>
        <w:tc>
          <w:tcPr>
            <w:tcW w:w="4616" w:type="pct"/>
            <w:tcBorders>
              <w:top w:val="single" w:sz="2" w:space="0" w:color="auto"/>
              <w:left w:val="single" w:sz="2" w:space="0" w:color="auto"/>
              <w:bottom w:val="single" w:sz="2" w:space="0" w:color="auto"/>
              <w:right w:val="single" w:sz="2" w:space="0" w:color="auto"/>
            </w:tcBorders>
            <w:vAlign w:val="center"/>
          </w:tcPr>
          <w:p w:rsidR="00F45EF9" w:rsidRPr="00F45EF9" w:rsidRDefault="00F45EF9" w:rsidP="005E7020">
            <w:pPr>
              <w:jc w:val="both"/>
              <w:rPr>
                <w:sz w:val="20"/>
                <w:szCs w:val="20"/>
              </w:rPr>
            </w:pPr>
            <w:r w:rsidRPr="00F45EF9">
              <w:rPr>
                <w:sz w:val="20"/>
              </w:rPr>
              <w:t>Решение собрания депутатов Кутейниковского сельского поселения от 20.05.2022 № 34 «О проекте решения Собрания депутатов Кутейниковского сельского поселения «О принятии Устава муниципального образования «Кутейниковское сельское поселение»</w:t>
            </w:r>
          </w:p>
        </w:tc>
      </w:tr>
      <w:tr w:rsidR="00F45EF9" w:rsidRPr="00B866AE" w:rsidTr="003838B7">
        <w:trPr>
          <w:trHeight w:val="112"/>
        </w:trPr>
        <w:tc>
          <w:tcPr>
            <w:tcW w:w="384" w:type="pct"/>
            <w:tcBorders>
              <w:top w:val="single" w:sz="2" w:space="0" w:color="auto"/>
              <w:left w:val="single" w:sz="2" w:space="0" w:color="auto"/>
              <w:bottom w:val="single" w:sz="2" w:space="0" w:color="auto"/>
              <w:right w:val="single" w:sz="2" w:space="0" w:color="auto"/>
            </w:tcBorders>
          </w:tcPr>
          <w:p w:rsidR="00F45EF9" w:rsidRPr="00B866AE" w:rsidRDefault="00F45EF9" w:rsidP="003838B7">
            <w:pPr>
              <w:spacing w:before="40" w:after="40" w:line="206" w:lineRule="auto"/>
              <w:ind w:right="113"/>
              <w:jc w:val="center"/>
              <w:rPr>
                <w:sz w:val="20"/>
                <w:szCs w:val="20"/>
              </w:rPr>
            </w:pPr>
            <w:r>
              <w:rPr>
                <w:sz w:val="20"/>
                <w:szCs w:val="20"/>
              </w:rPr>
              <w:t>4</w:t>
            </w:r>
          </w:p>
        </w:tc>
        <w:tc>
          <w:tcPr>
            <w:tcW w:w="4616" w:type="pct"/>
            <w:tcBorders>
              <w:top w:val="single" w:sz="2" w:space="0" w:color="auto"/>
              <w:left w:val="single" w:sz="2" w:space="0" w:color="auto"/>
              <w:bottom w:val="single" w:sz="2" w:space="0" w:color="auto"/>
              <w:right w:val="single" w:sz="2" w:space="0" w:color="auto"/>
            </w:tcBorders>
            <w:vAlign w:val="center"/>
          </w:tcPr>
          <w:p w:rsidR="00F45EF9" w:rsidRPr="00F45EF9" w:rsidRDefault="00F45EF9" w:rsidP="00F45EF9">
            <w:pPr>
              <w:jc w:val="both"/>
              <w:rPr>
                <w:sz w:val="20"/>
                <w:szCs w:val="20"/>
              </w:rPr>
            </w:pPr>
            <w:r w:rsidRPr="00F45EF9">
              <w:rPr>
                <w:sz w:val="20"/>
              </w:rPr>
              <w:t>Решение собрания депутатов Кутейниковского сельского поселения от 20.05.2022 № 35 «О внесении изменений в решение Собрания депутатов от 24.12.2021г. № 21 «О бюджете Кутейниковского сельского поселения Родионово-Несветайского района на 2022 год и на плановый период 2023 и 2024 годов»</w:t>
            </w:r>
          </w:p>
        </w:tc>
      </w:tr>
      <w:tr w:rsidR="00F45EF9" w:rsidRPr="00B866AE" w:rsidTr="003838B7">
        <w:trPr>
          <w:trHeight w:val="112"/>
        </w:trPr>
        <w:tc>
          <w:tcPr>
            <w:tcW w:w="384" w:type="pct"/>
            <w:tcBorders>
              <w:top w:val="single" w:sz="2" w:space="0" w:color="auto"/>
              <w:left w:val="single" w:sz="2" w:space="0" w:color="auto"/>
              <w:bottom w:val="single" w:sz="2" w:space="0" w:color="auto"/>
              <w:right w:val="single" w:sz="2" w:space="0" w:color="auto"/>
            </w:tcBorders>
          </w:tcPr>
          <w:p w:rsidR="00F45EF9" w:rsidRPr="00B866AE" w:rsidRDefault="00F45EF9" w:rsidP="003838B7">
            <w:pPr>
              <w:spacing w:before="40" w:after="40" w:line="206" w:lineRule="auto"/>
              <w:ind w:right="113"/>
              <w:jc w:val="center"/>
              <w:rPr>
                <w:sz w:val="20"/>
                <w:szCs w:val="20"/>
              </w:rPr>
            </w:pPr>
            <w:r>
              <w:rPr>
                <w:sz w:val="20"/>
                <w:szCs w:val="20"/>
              </w:rPr>
              <w:t>5</w:t>
            </w:r>
          </w:p>
        </w:tc>
        <w:tc>
          <w:tcPr>
            <w:tcW w:w="4616" w:type="pct"/>
            <w:tcBorders>
              <w:top w:val="single" w:sz="2" w:space="0" w:color="auto"/>
              <w:left w:val="single" w:sz="2" w:space="0" w:color="auto"/>
              <w:bottom w:val="single" w:sz="2" w:space="0" w:color="auto"/>
              <w:right w:val="single" w:sz="2" w:space="0" w:color="auto"/>
            </w:tcBorders>
            <w:vAlign w:val="center"/>
          </w:tcPr>
          <w:p w:rsidR="00F45EF9" w:rsidRPr="00F45EF9" w:rsidRDefault="00F45EF9" w:rsidP="005E7020">
            <w:pPr>
              <w:jc w:val="both"/>
              <w:rPr>
                <w:sz w:val="20"/>
                <w:szCs w:val="20"/>
              </w:rPr>
            </w:pPr>
            <w:r w:rsidRPr="00F45EF9">
              <w:rPr>
                <w:sz w:val="20"/>
              </w:rPr>
              <w:t>Постановление Администрации Кутейниковского сельского поселения от 26.05.2022 № 94 ««Об особенностях расчета арендной платы по договорам аренды земельных участков, находящихся в муниципальной собственности Кутейниковского сельского поселения в 2022 году»</w:t>
            </w:r>
          </w:p>
        </w:tc>
      </w:tr>
    </w:tbl>
    <w:p w:rsidR="008767D9" w:rsidRPr="005473F5" w:rsidRDefault="008767D9" w:rsidP="008767D9">
      <w:pPr>
        <w:rPr>
          <w:sz w:val="20"/>
          <w:szCs w:val="20"/>
        </w:rPr>
      </w:pPr>
    </w:p>
    <w:p w:rsidR="005E7020" w:rsidRPr="00F45EF9" w:rsidRDefault="005E7020"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РОССИЙСКАЯ ФЕДЕРАЦИЯ</w:t>
      </w:r>
    </w:p>
    <w:p w:rsidR="00F45EF9" w:rsidRPr="00F45EF9" w:rsidRDefault="00F45EF9" w:rsidP="00F45EF9">
      <w:pPr>
        <w:pStyle w:val="af3"/>
        <w:jc w:val="center"/>
        <w:rPr>
          <w:rFonts w:ascii="Times New Roman" w:hAnsi="Times New Roman"/>
        </w:rPr>
      </w:pPr>
      <w:r w:rsidRPr="00F45EF9">
        <w:rPr>
          <w:rFonts w:ascii="Times New Roman" w:hAnsi="Times New Roman"/>
        </w:rPr>
        <w:t>РОСТОВСКАЯ ОБЛАСТЬ</w:t>
      </w:r>
    </w:p>
    <w:p w:rsidR="00F45EF9" w:rsidRPr="00F45EF9" w:rsidRDefault="00F45EF9" w:rsidP="00F45EF9">
      <w:pPr>
        <w:pStyle w:val="af3"/>
        <w:jc w:val="center"/>
        <w:rPr>
          <w:rFonts w:ascii="Times New Roman" w:hAnsi="Times New Roman"/>
        </w:rPr>
      </w:pPr>
      <w:r w:rsidRPr="00F45EF9">
        <w:rPr>
          <w:rFonts w:ascii="Times New Roman" w:hAnsi="Times New Roman"/>
        </w:rPr>
        <w:t>РОДИОНОВО-НЕСВЕТАЙСКИЙ РАЙОН</w:t>
      </w:r>
    </w:p>
    <w:p w:rsidR="00F45EF9" w:rsidRPr="00F45EF9" w:rsidRDefault="00F45EF9" w:rsidP="00F45EF9">
      <w:pPr>
        <w:pStyle w:val="af3"/>
        <w:jc w:val="center"/>
        <w:rPr>
          <w:rFonts w:ascii="Times New Roman" w:hAnsi="Times New Roman"/>
        </w:rPr>
      </w:pPr>
      <w:r w:rsidRPr="00F45EF9">
        <w:rPr>
          <w:rFonts w:ascii="Times New Roman" w:hAnsi="Times New Roman"/>
        </w:rPr>
        <w:t>СОБРАНИЕ ДЕПУТАТОВ КУТЕЙНИКОВСКОГО</w:t>
      </w:r>
    </w:p>
    <w:p w:rsidR="00F45EF9" w:rsidRPr="00F45EF9" w:rsidRDefault="00F45EF9" w:rsidP="00F45EF9">
      <w:pPr>
        <w:pStyle w:val="af3"/>
        <w:jc w:val="center"/>
        <w:rPr>
          <w:rFonts w:ascii="Times New Roman" w:hAnsi="Times New Roman"/>
        </w:rPr>
      </w:pPr>
      <w:r w:rsidRPr="00F45EF9">
        <w:rPr>
          <w:rFonts w:ascii="Times New Roman" w:hAnsi="Times New Roman"/>
        </w:rPr>
        <w:t>СЕЛЬСКОГО ПОСЕЛЕНИЯ</w:t>
      </w:r>
    </w:p>
    <w:p w:rsidR="00F45EF9" w:rsidRPr="00F45EF9" w:rsidRDefault="00F45EF9" w:rsidP="00F45EF9">
      <w:pPr>
        <w:pStyle w:val="af3"/>
        <w:jc w:val="center"/>
        <w:rPr>
          <w:rFonts w:ascii="Times New Roman" w:hAnsi="Times New Roman"/>
        </w:rPr>
      </w:pPr>
      <w:r w:rsidRPr="00F45EF9">
        <w:rPr>
          <w:rFonts w:ascii="Times New Roman" w:hAnsi="Times New Roman"/>
        </w:rPr>
        <w:t>ТРЕТЬЕГО СОЗЫВА</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 xml:space="preserve">20 мая 2022 года                  </w:t>
      </w:r>
      <w:r>
        <w:rPr>
          <w:rFonts w:ascii="Times New Roman" w:hAnsi="Times New Roman"/>
        </w:rPr>
        <w:t xml:space="preserve">       </w:t>
      </w:r>
      <w:r w:rsidRPr="00F45EF9">
        <w:rPr>
          <w:rFonts w:ascii="Times New Roman" w:hAnsi="Times New Roman"/>
        </w:rPr>
        <w:t xml:space="preserve">    РЕШЕНИЕ № 32</w:t>
      </w:r>
      <w:r>
        <w:rPr>
          <w:rFonts w:ascii="Times New Roman" w:hAnsi="Times New Roman"/>
        </w:rPr>
        <w:t xml:space="preserve">    </w:t>
      </w:r>
      <w:r w:rsidRPr="00F45EF9">
        <w:rPr>
          <w:rFonts w:ascii="Times New Roman" w:hAnsi="Times New Roman"/>
        </w:rPr>
        <w:t xml:space="preserve">                              сл. Кутейниково</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О внесении изменений в решение Собрания депутатов</w:t>
      </w:r>
    </w:p>
    <w:p w:rsidR="00F45EF9" w:rsidRPr="00F45EF9" w:rsidRDefault="00F45EF9" w:rsidP="00F45EF9">
      <w:pPr>
        <w:pStyle w:val="af3"/>
        <w:jc w:val="center"/>
        <w:rPr>
          <w:rFonts w:ascii="Times New Roman" w:hAnsi="Times New Roman"/>
        </w:rPr>
      </w:pPr>
      <w:r w:rsidRPr="00F45EF9">
        <w:rPr>
          <w:rFonts w:ascii="Times New Roman" w:hAnsi="Times New Roman"/>
        </w:rPr>
        <w:t>Кутейниковского сельского поселения от 01.12.2017 г. № 66</w:t>
      </w:r>
    </w:p>
    <w:p w:rsidR="00F45EF9" w:rsidRPr="00F45EF9" w:rsidRDefault="00F45EF9" w:rsidP="00F45EF9">
      <w:pPr>
        <w:pStyle w:val="af3"/>
        <w:jc w:val="center"/>
        <w:rPr>
          <w:rFonts w:ascii="Times New Roman" w:hAnsi="Times New Roman"/>
        </w:rPr>
      </w:pPr>
      <w:r w:rsidRPr="00F45EF9">
        <w:rPr>
          <w:rFonts w:ascii="Times New Roman" w:hAnsi="Times New Roman"/>
        </w:rPr>
        <w:t>«Об утверждении Положения о бюджетном процессе в  Кутейниковском сельском поселении»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В соответствии с Бюджетным кодексом Российской Федерации, руководствуясь статьями 3, 24 Устава муниципального образования «Кутейниковское сельское поселение», Собрание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РЕШИЛО: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Внести в приложение к решению Собрания депутатов                     Кутейниковского сельского поселения  от 01.12.2017  года № 66 «Об утверждении Положения о бюджетном процессе в Кутейниковском сельском поселении» следующее изменения:</w:t>
      </w:r>
    </w:p>
    <w:p w:rsidR="00F45EF9" w:rsidRPr="00F45EF9" w:rsidRDefault="00F45EF9" w:rsidP="00F45EF9">
      <w:pPr>
        <w:pStyle w:val="af3"/>
        <w:jc w:val="both"/>
        <w:rPr>
          <w:rFonts w:ascii="Times New Roman" w:hAnsi="Times New Roman"/>
        </w:rPr>
      </w:pPr>
      <w:r w:rsidRPr="00F45EF9">
        <w:rPr>
          <w:rFonts w:ascii="Times New Roman" w:hAnsi="Times New Roman"/>
        </w:rPr>
        <w:t>пункт 2 статьи 26 изложить в следующей редакции:</w:t>
      </w:r>
    </w:p>
    <w:p w:rsidR="00F45EF9" w:rsidRPr="00F45EF9" w:rsidRDefault="00F45EF9" w:rsidP="00F45EF9">
      <w:pPr>
        <w:pStyle w:val="af3"/>
        <w:jc w:val="both"/>
        <w:rPr>
          <w:rFonts w:ascii="Times New Roman" w:hAnsi="Times New Roman"/>
        </w:rPr>
      </w:pPr>
      <w:r w:rsidRPr="00F45EF9">
        <w:rPr>
          <w:rFonts w:ascii="Times New Roman" w:hAnsi="Times New Roman"/>
        </w:rPr>
        <w:t>«2. Председатель Собрания депутатов – глава Кутейниковского сельского поселения, получив от Администрации  Кутейниковского сельского поселения проект решения о бюджете поселения, в течение пяти дней со дня поступления, направляет его в Контрольно-счетную палату Ростовской области  - для рассмотрения и дачи заключения, в постоянную комиссию Собрания депутатов Кутейниковского сельского поселения по бюджету, налогам и собственности  - для рассмотрения на заседании комиссии.</w:t>
      </w:r>
    </w:p>
    <w:p w:rsidR="00F45EF9" w:rsidRPr="00F45EF9" w:rsidRDefault="00F45EF9" w:rsidP="00F45EF9">
      <w:pPr>
        <w:pStyle w:val="af3"/>
        <w:jc w:val="both"/>
        <w:rPr>
          <w:rFonts w:ascii="Times New Roman" w:hAnsi="Times New Roman"/>
        </w:rPr>
      </w:pPr>
      <w:r w:rsidRPr="00F45EF9">
        <w:rPr>
          <w:rFonts w:ascii="Times New Roman" w:hAnsi="Times New Roman"/>
          <w:lang w:eastAsia="ru-RU"/>
        </w:rPr>
        <w:t xml:space="preserve">Контрольно-счетная палата Ростовской области готовит и представляет заключение на проект бюджета поселения на очередной финансовый год и плановый период в Собрание депутатов с одновременным направлением главе Администрации </w:t>
      </w:r>
      <w:r w:rsidRPr="00F45EF9">
        <w:rPr>
          <w:rFonts w:ascii="Times New Roman" w:hAnsi="Times New Roman"/>
        </w:rPr>
        <w:t>Кутейниковского сельского поселения</w:t>
      </w:r>
      <w:r w:rsidRPr="00F45EF9">
        <w:rPr>
          <w:rFonts w:ascii="Times New Roman" w:hAnsi="Times New Roman"/>
          <w:lang w:eastAsia="ru-RU"/>
        </w:rPr>
        <w:t xml:space="preserve"> не позднее дня проведения заседания постоянной </w:t>
      </w:r>
      <w:r w:rsidRPr="00F45EF9">
        <w:rPr>
          <w:rFonts w:ascii="Times New Roman" w:hAnsi="Times New Roman"/>
        </w:rPr>
        <w:t>комиссии по бюджету, налогам и собственности  для рассмотрения</w:t>
      </w:r>
      <w:r w:rsidRPr="00F45EF9">
        <w:rPr>
          <w:rFonts w:ascii="Times New Roman" w:hAnsi="Times New Roman"/>
          <w:lang w:eastAsia="ru-RU"/>
        </w:rPr>
        <w:t>.</w:t>
      </w:r>
      <w:r w:rsidRPr="00F45EF9">
        <w:rPr>
          <w:rFonts w:ascii="Times New Roman" w:hAnsi="Times New Roman"/>
        </w:rPr>
        <w:t>».</w:t>
      </w:r>
    </w:p>
    <w:p w:rsidR="00F45EF9" w:rsidRPr="00F45EF9" w:rsidRDefault="00F45EF9" w:rsidP="00F45EF9">
      <w:pPr>
        <w:pStyle w:val="af3"/>
        <w:jc w:val="both"/>
        <w:rPr>
          <w:rFonts w:ascii="Times New Roman" w:hAnsi="Times New Roman"/>
        </w:rPr>
      </w:pPr>
      <w:r w:rsidRPr="00F45EF9">
        <w:rPr>
          <w:rFonts w:ascii="Times New Roman" w:hAnsi="Times New Roman"/>
        </w:rPr>
        <w:t>2)  пункт 4 статьи 33 дополнить абзацем следующего содержания:</w:t>
      </w:r>
    </w:p>
    <w:p w:rsidR="00F45EF9" w:rsidRPr="00F45EF9" w:rsidRDefault="00F45EF9" w:rsidP="00F45EF9">
      <w:pPr>
        <w:pStyle w:val="af3"/>
        <w:jc w:val="both"/>
        <w:rPr>
          <w:rFonts w:ascii="Times New Roman" w:eastAsia="Times New Roman" w:hAnsi="Times New Roman"/>
          <w:lang w:eastAsia="ru-RU"/>
        </w:rPr>
      </w:pPr>
      <w:r w:rsidRPr="00F45EF9">
        <w:rPr>
          <w:rFonts w:ascii="Times New Roman" w:hAnsi="Times New Roman"/>
          <w:lang w:eastAsia="ru-RU"/>
        </w:rPr>
        <w:t xml:space="preserve">«Увеличение бюджетных ассигнований в соответствии с </w:t>
      </w:r>
      <w:hyperlink r:id="rId14" w:history="1">
        <w:r w:rsidRPr="00F45EF9">
          <w:rPr>
            <w:rFonts w:ascii="Times New Roman" w:hAnsi="Times New Roman"/>
            <w:lang w:eastAsia="ru-RU"/>
          </w:rPr>
          <w:t>пунктами 1</w:t>
        </w:r>
      </w:hyperlink>
      <w:r w:rsidRPr="00F45EF9">
        <w:rPr>
          <w:rFonts w:ascii="Times New Roman" w:hAnsi="Times New Roman"/>
          <w:lang w:eastAsia="ru-RU"/>
        </w:rPr>
        <w:t xml:space="preserve"> - </w:t>
      </w:r>
      <w:hyperlink r:id="rId15" w:history="1">
        <w:r w:rsidRPr="00F45EF9">
          <w:rPr>
            <w:rFonts w:ascii="Times New Roman" w:hAnsi="Times New Roman"/>
            <w:lang w:eastAsia="ru-RU"/>
          </w:rPr>
          <w:t>3 пункта  2 статьи 36.1</w:t>
        </w:r>
      </w:hyperlink>
      <w:r w:rsidRPr="00F45EF9">
        <w:rPr>
          <w:rFonts w:ascii="Times New Roman" w:hAnsi="Times New Roman"/>
          <w:lang w:eastAsia="ru-RU"/>
        </w:rPr>
        <w:t xml:space="preserve"> настоящего решения может осуществляться путем внесения изменений в сводную бюджетную роспись без внесения </w:t>
      </w:r>
      <w:r w:rsidRPr="00F45EF9">
        <w:rPr>
          <w:rFonts w:ascii="Times New Roman" w:hAnsi="Times New Roman"/>
          <w:lang w:eastAsia="ru-RU"/>
        </w:rPr>
        <w:lastRenderedPageBreak/>
        <w:t xml:space="preserve">изменений в </w:t>
      </w:r>
      <w:r w:rsidRPr="00F45EF9">
        <w:rPr>
          <w:rFonts w:ascii="Times New Roman" w:hAnsi="Times New Roman"/>
        </w:rPr>
        <w:t xml:space="preserve">решение о бюджете Кутейниковского сельского поселения </w:t>
      </w:r>
      <w:r w:rsidRPr="00F45EF9">
        <w:rPr>
          <w:rFonts w:ascii="Times New Roman" w:hAnsi="Times New Roman"/>
          <w:lang w:eastAsia="ru-RU"/>
        </w:rPr>
        <w:t xml:space="preserve">на основании решений Администрации </w:t>
      </w:r>
      <w:r w:rsidRPr="00F45EF9">
        <w:rPr>
          <w:rFonts w:ascii="Times New Roman" w:hAnsi="Times New Roman"/>
        </w:rPr>
        <w:t>Кутейниковского сельского поселения</w:t>
      </w:r>
      <w:r w:rsidRPr="00F45EF9">
        <w:rPr>
          <w:rFonts w:ascii="Times New Roman" w:hAnsi="Times New Roman"/>
          <w:lang w:eastAsia="ru-RU"/>
        </w:rPr>
        <w:t xml:space="preserve"> с превышением общего объема расходов, утвержденных </w:t>
      </w:r>
      <w:r w:rsidRPr="00F45EF9">
        <w:rPr>
          <w:rFonts w:ascii="Times New Roman" w:hAnsi="Times New Roman"/>
        </w:rPr>
        <w:t>решением о бюджете Кутейниковского сельского поселения.».</w:t>
      </w:r>
    </w:p>
    <w:p w:rsidR="00F45EF9" w:rsidRPr="00F45EF9" w:rsidRDefault="00F45EF9" w:rsidP="00F45EF9">
      <w:pPr>
        <w:pStyle w:val="af3"/>
        <w:jc w:val="both"/>
        <w:rPr>
          <w:rFonts w:ascii="Times New Roman" w:eastAsia="Times New Roman" w:hAnsi="Times New Roman"/>
          <w:lang w:eastAsia="ru-RU"/>
        </w:rPr>
      </w:pPr>
      <w:r w:rsidRPr="00F45EF9">
        <w:rPr>
          <w:rFonts w:ascii="Times New Roman" w:hAnsi="Times New Roman"/>
        </w:rPr>
        <w:t>3) дополнить статьей 36.1 следующего содержания:</w:t>
      </w:r>
    </w:p>
    <w:p w:rsidR="00F45EF9" w:rsidRPr="00F45EF9" w:rsidRDefault="00F45EF9" w:rsidP="00F45EF9">
      <w:pPr>
        <w:pStyle w:val="af3"/>
        <w:jc w:val="both"/>
        <w:rPr>
          <w:rFonts w:ascii="Times New Roman" w:hAnsi="Times New Roman"/>
        </w:rPr>
      </w:pPr>
      <w:r w:rsidRPr="00F45EF9">
        <w:rPr>
          <w:rFonts w:ascii="Times New Roman" w:hAnsi="Times New Roman"/>
        </w:rPr>
        <w:t>«Статья 36.1. Особенности использования остатков средств бюджета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 Остатки средств бюджета поселения  на начало текущего финансового года в объеме, не превышающем остатка не использованных на начало текущего финансового года бюджетных ассигнований, могут направляться в текущем финансовом году на цели, предусмотренные абзацем вторым части 3 статьи 96 Бюджетного кодекса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2. Остатки средств бюджета поселения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поселения в отчетном финансовом году, и суммой увеличения бюджетных ассигнований, предусмотренных абзацем вторым части 3 статьи 96 Бюджетного кодекса Российской Федерации, направляются на:</w:t>
      </w:r>
    </w:p>
    <w:p w:rsidR="00F45EF9" w:rsidRPr="00F45EF9" w:rsidRDefault="00F45EF9" w:rsidP="00F45EF9">
      <w:pPr>
        <w:pStyle w:val="af3"/>
        <w:jc w:val="both"/>
        <w:rPr>
          <w:rFonts w:ascii="Times New Roman" w:hAnsi="Times New Roman"/>
        </w:rPr>
      </w:pPr>
      <w:r w:rsidRPr="00F45EF9">
        <w:rPr>
          <w:rFonts w:ascii="Times New Roman" w:hAnsi="Times New Roman"/>
        </w:rPr>
        <w:t>1) увеличение ассигнований резервного фонда Администрации поселения – в объеме, не превышающем остатка неиспользованных бюджетных ассигнований резервного фонда Администрации поселения на начало текущего финансового года;</w:t>
      </w:r>
    </w:p>
    <w:p w:rsidR="00F45EF9" w:rsidRPr="00F45EF9" w:rsidRDefault="00F45EF9" w:rsidP="00F45EF9">
      <w:pPr>
        <w:pStyle w:val="af3"/>
        <w:jc w:val="both"/>
        <w:rPr>
          <w:rFonts w:ascii="Times New Roman" w:hAnsi="Times New Roman"/>
        </w:rPr>
      </w:pPr>
      <w:r w:rsidRPr="00F45EF9">
        <w:rPr>
          <w:rFonts w:ascii="Times New Roman" w:hAnsi="Times New Roman"/>
        </w:rPr>
        <w:t>2) софинансирование расходных обязательств Кутейниковского сельского поселения в целях выполнения условий предоставления субсидий и иных межбюджетных трансфертов из областного бюджета – в объеме бюджетных ассигнований, предусмотренных с учетом предельного уровня софинансирования из бюджета поселения в соответствии с нормативными правовыми актами Ростовской области в текущем финансовом году;</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3) финансовое обеспечение расходных обязательств, осуществляемых за счет остатков межбюджетных трансфертов из областного бюджета, которые в соответствии с бюджетным законодательством Ростовской области не подлежат возврату в областной бюджет, на цели, определенные нормативными правовыми актами Ростовской области и соглашениями о предоставлении межбюджетных трансфертов из областного бюджета, – в объеме, не превышающем остатка неиспользованных бюджетных ассигнований на начало текущего финансового года на указанные цели; </w:t>
      </w:r>
    </w:p>
    <w:p w:rsidR="00F45EF9" w:rsidRPr="00F45EF9" w:rsidRDefault="00F45EF9" w:rsidP="00F45EF9">
      <w:pPr>
        <w:pStyle w:val="af3"/>
        <w:jc w:val="both"/>
        <w:rPr>
          <w:rFonts w:ascii="Times New Roman" w:hAnsi="Times New Roman"/>
        </w:rPr>
      </w:pPr>
      <w:r w:rsidRPr="00F45EF9">
        <w:rPr>
          <w:rFonts w:ascii="Times New Roman" w:hAnsi="Times New Roman"/>
        </w:rPr>
        <w:t>4) сокращение заимствований;</w:t>
      </w:r>
    </w:p>
    <w:p w:rsidR="00F45EF9" w:rsidRPr="00F45EF9" w:rsidRDefault="00F45EF9" w:rsidP="00F45EF9">
      <w:pPr>
        <w:pStyle w:val="af3"/>
        <w:jc w:val="both"/>
        <w:rPr>
          <w:rFonts w:ascii="Times New Roman" w:hAnsi="Times New Roman"/>
        </w:rPr>
      </w:pPr>
      <w:r w:rsidRPr="00F45EF9">
        <w:rPr>
          <w:rFonts w:ascii="Times New Roman" w:hAnsi="Times New Roman"/>
        </w:rPr>
        <w:t>5) финансовое обеспечение расходных обязательств                            Кутейниковского сельского поселения</w:t>
      </w:r>
      <w:r w:rsidRPr="00F45EF9">
        <w:rPr>
          <w:rFonts w:ascii="Times New Roman" w:hAnsi="Times New Roman"/>
          <w:lang w:eastAsia="ru-RU"/>
        </w:rPr>
        <w:t xml:space="preserve"> </w:t>
      </w:r>
      <w:r w:rsidRPr="00F45EF9">
        <w:rPr>
          <w:rFonts w:ascii="Times New Roman" w:hAnsi="Times New Roman"/>
        </w:rPr>
        <w:t>в соответствии с решением о бюджете поселения, за исключением случаев, предусмотренных подпунктами 1-4 настоящего пункта.</w:t>
      </w:r>
    </w:p>
    <w:p w:rsidR="00F45EF9" w:rsidRPr="00F45EF9" w:rsidRDefault="00F45EF9" w:rsidP="00F45EF9">
      <w:pPr>
        <w:pStyle w:val="af3"/>
        <w:jc w:val="both"/>
        <w:rPr>
          <w:rFonts w:ascii="Times New Roman" w:hAnsi="Times New Roman"/>
        </w:rPr>
      </w:pPr>
      <w:r w:rsidRPr="00F45EF9">
        <w:rPr>
          <w:rFonts w:ascii="Times New Roman" w:hAnsi="Times New Roman"/>
        </w:rPr>
        <w:t>Использование остатков средств бюджета поселения на начало текущего финансового года в соответствии с подпунктами 4 и 5 настоящего пункта осуществляется путем внесения изменений в решение о бюджете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4) пункт 2 статьи 39 изложить в следующей редакции:</w:t>
      </w:r>
    </w:p>
    <w:p w:rsidR="00F45EF9" w:rsidRPr="00F45EF9" w:rsidRDefault="00F45EF9" w:rsidP="00F45EF9">
      <w:pPr>
        <w:pStyle w:val="af3"/>
        <w:jc w:val="both"/>
        <w:rPr>
          <w:rFonts w:ascii="Times New Roman" w:hAnsi="Times New Roman"/>
        </w:rPr>
      </w:pPr>
      <w:r w:rsidRPr="00F45EF9">
        <w:rPr>
          <w:rFonts w:ascii="Times New Roman" w:hAnsi="Times New Roman"/>
        </w:rPr>
        <w:t>«2.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Собрание депутатов и Контрольно-счетную палату Ростовской области.».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5) в статье 41:  </w:t>
      </w:r>
    </w:p>
    <w:p w:rsidR="00F45EF9" w:rsidRPr="00F45EF9" w:rsidRDefault="00F45EF9" w:rsidP="00F45EF9">
      <w:pPr>
        <w:pStyle w:val="af3"/>
        <w:jc w:val="both"/>
        <w:rPr>
          <w:rFonts w:ascii="Times New Roman" w:hAnsi="Times New Roman"/>
        </w:rPr>
      </w:pPr>
      <w:r w:rsidRPr="00F45EF9">
        <w:rPr>
          <w:rFonts w:ascii="Times New Roman" w:hAnsi="Times New Roman"/>
        </w:rPr>
        <w:t>а) пункт 2 изложить в следующей редакции:</w:t>
      </w:r>
    </w:p>
    <w:p w:rsidR="00F45EF9" w:rsidRPr="00F45EF9" w:rsidRDefault="00F45EF9" w:rsidP="00F45EF9">
      <w:pPr>
        <w:pStyle w:val="af3"/>
        <w:jc w:val="both"/>
        <w:rPr>
          <w:rFonts w:ascii="Times New Roman" w:hAnsi="Times New Roman"/>
        </w:rPr>
      </w:pPr>
      <w:r w:rsidRPr="00F45EF9">
        <w:rPr>
          <w:rFonts w:ascii="Times New Roman" w:hAnsi="Times New Roman"/>
        </w:rPr>
        <w:t>«2. Внешняя проверка годового отчета об исполнении бюджета поселения осуществляется Контрольно-счетной палатой Ростовской области.»;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б) пункт 3 изложить в следующей редакции:</w:t>
      </w:r>
    </w:p>
    <w:p w:rsidR="00F45EF9" w:rsidRPr="00F45EF9" w:rsidRDefault="00F45EF9" w:rsidP="00F45EF9">
      <w:pPr>
        <w:pStyle w:val="af3"/>
        <w:jc w:val="both"/>
        <w:rPr>
          <w:rFonts w:ascii="Times New Roman" w:hAnsi="Times New Roman"/>
        </w:rPr>
      </w:pPr>
      <w:r w:rsidRPr="00F45EF9">
        <w:rPr>
          <w:rFonts w:ascii="Times New Roman" w:hAnsi="Times New Roman"/>
        </w:rPr>
        <w:t>«3. Администрация Кутейниковского сельского поселения не позднее 10 марта текущего финансового года представляют годовую бюджетную отчетность в Собрание депутатов.</w:t>
      </w:r>
    </w:p>
    <w:p w:rsidR="00F45EF9" w:rsidRPr="00F45EF9" w:rsidRDefault="00F45EF9" w:rsidP="00F45EF9">
      <w:pPr>
        <w:pStyle w:val="af3"/>
        <w:jc w:val="both"/>
        <w:rPr>
          <w:rFonts w:ascii="Times New Roman" w:hAnsi="Times New Roman"/>
        </w:rPr>
      </w:pPr>
      <w:r w:rsidRPr="00F45EF9">
        <w:rPr>
          <w:rFonts w:ascii="Times New Roman" w:hAnsi="Times New Roman"/>
        </w:rPr>
        <w:t>Собрание депутатов не позднее 15 марта текущего финансового года направляет представленную администрацией Кутейниковского сельского поселения годовую бюджетную отчетность в Контрольно-счетную палату Ростовской области для внешней проверки.</w:t>
      </w:r>
    </w:p>
    <w:p w:rsidR="00F45EF9" w:rsidRPr="00F45EF9" w:rsidRDefault="00F45EF9" w:rsidP="00F45EF9">
      <w:pPr>
        <w:pStyle w:val="af3"/>
        <w:jc w:val="both"/>
        <w:rPr>
          <w:rFonts w:ascii="Times New Roman" w:hAnsi="Times New Roman"/>
        </w:rPr>
      </w:pPr>
      <w:r w:rsidRPr="00F45EF9">
        <w:rPr>
          <w:rFonts w:ascii="Times New Roman" w:hAnsi="Times New Roman"/>
        </w:rPr>
        <w:t>Результаты внешней проверки годовой бюджетной отчетности оформляются заключением по в срок до 1 мая текущего финансового года.»;</w:t>
      </w:r>
    </w:p>
    <w:p w:rsidR="00F45EF9" w:rsidRPr="00F45EF9" w:rsidRDefault="00F45EF9" w:rsidP="00F45EF9">
      <w:pPr>
        <w:pStyle w:val="af3"/>
        <w:jc w:val="both"/>
        <w:rPr>
          <w:rFonts w:ascii="Times New Roman" w:hAnsi="Times New Roman"/>
        </w:rPr>
      </w:pPr>
      <w:r w:rsidRPr="00F45EF9">
        <w:rPr>
          <w:rFonts w:ascii="Times New Roman" w:hAnsi="Times New Roman"/>
        </w:rPr>
        <w:t>в) пункт 4 изложить в следующей редакции:</w:t>
      </w:r>
    </w:p>
    <w:p w:rsidR="00F45EF9" w:rsidRPr="00F45EF9" w:rsidRDefault="00F45EF9" w:rsidP="00F45EF9">
      <w:pPr>
        <w:pStyle w:val="af3"/>
        <w:jc w:val="both"/>
        <w:rPr>
          <w:rFonts w:ascii="Times New Roman" w:hAnsi="Times New Roman"/>
        </w:rPr>
      </w:pPr>
      <w:r w:rsidRPr="00F45EF9">
        <w:rPr>
          <w:rFonts w:ascii="Times New Roman" w:hAnsi="Times New Roman"/>
        </w:rPr>
        <w:t>«4. Администрация поселения представляет годовой отчет об исполнении бюджета поселения в Собрание депутатов не позднее 25 марта текущего финансового года.</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Собрание депутатов направляет годовой отчет об исполнении бюджета поселения в Контрольно-счетную палату Ростовской области для подготовки заключения на него не позднее 1 апреля текущего финансового года.</w:t>
      </w:r>
    </w:p>
    <w:p w:rsidR="00F45EF9" w:rsidRPr="00F45EF9" w:rsidRDefault="00F45EF9" w:rsidP="00F45EF9">
      <w:pPr>
        <w:pStyle w:val="af3"/>
        <w:jc w:val="both"/>
        <w:rPr>
          <w:rFonts w:ascii="Times New Roman" w:hAnsi="Times New Roman"/>
        </w:rPr>
      </w:pPr>
      <w:r w:rsidRPr="00F45EF9">
        <w:rPr>
          <w:rFonts w:ascii="Times New Roman" w:hAnsi="Times New Roman"/>
        </w:rPr>
        <w:t>Контрольно-счетная палата Ростовской области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бюджетных средств. Подготовка заключения проводится в срок, не превышающий один месяц.</w:t>
      </w:r>
    </w:p>
    <w:p w:rsidR="00F45EF9" w:rsidRPr="00F45EF9" w:rsidRDefault="00F45EF9" w:rsidP="00F45EF9">
      <w:pPr>
        <w:pStyle w:val="af3"/>
        <w:jc w:val="both"/>
        <w:rPr>
          <w:rFonts w:ascii="Times New Roman" w:hAnsi="Times New Roman"/>
        </w:rPr>
      </w:pPr>
      <w:r w:rsidRPr="00F45EF9">
        <w:rPr>
          <w:rFonts w:ascii="Times New Roman" w:hAnsi="Times New Roman"/>
        </w:rPr>
        <w:t>Заключение на годовой отчет об исполнении бюджета поселения представляется Контрольно-счетной палатой Ростовской области в Собрание депутатов с одновременным направлением Главе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г) пункт 5 считать утратившим силу.</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2. Настоящее решение вступает в силу со дня его официального опубликования.</w:t>
      </w:r>
    </w:p>
    <w:p w:rsidR="00F45EF9" w:rsidRPr="00F45EF9" w:rsidRDefault="00F45EF9" w:rsidP="00F45EF9">
      <w:pPr>
        <w:pStyle w:val="af3"/>
        <w:jc w:val="both"/>
        <w:rPr>
          <w:rFonts w:ascii="Times New Roman" w:hAnsi="Times New Roman"/>
          <w:highlight w:val="yellow"/>
        </w:rPr>
      </w:pPr>
    </w:p>
    <w:p w:rsidR="00F45EF9" w:rsidRPr="00F45EF9" w:rsidRDefault="00F45EF9" w:rsidP="00F45EF9">
      <w:pPr>
        <w:pStyle w:val="af3"/>
        <w:jc w:val="both"/>
        <w:rPr>
          <w:rFonts w:ascii="Times New Roman" w:hAnsi="Times New Roman"/>
        </w:rPr>
      </w:pPr>
      <w:r w:rsidRPr="00F45EF9">
        <w:rPr>
          <w:rFonts w:ascii="Times New Roman" w:hAnsi="Times New Roman"/>
        </w:rPr>
        <w:t>3. Действие подпунктов 1, 3 и 4 пункта 1 настоящего решения распространяется на правоотношения, начиная с 1 января 2022 года.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4. Контроль за выполнением настоящего решения возложить на председателя постоянной комиссии по бюджету, налогам и собственности (Червоненко И.Г.) и начальника сектора экономики и финансов (Жмурко Е.В.).</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Заместитель Председателя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 Собрания депутатов                             </w:t>
      </w:r>
      <w:r>
        <w:rPr>
          <w:rFonts w:ascii="Times New Roman" w:hAnsi="Times New Roman"/>
        </w:rPr>
        <w:t xml:space="preserve">                                                 </w:t>
      </w:r>
      <w:r w:rsidRPr="00F45EF9">
        <w:rPr>
          <w:rFonts w:ascii="Times New Roman" w:hAnsi="Times New Roman"/>
        </w:rPr>
        <w:t xml:space="preserve">                                         И.Г. Червоненко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РОССИЙСКАЯ ФЕДЕРАЦИЯ</w:t>
      </w:r>
    </w:p>
    <w:p w:rsidR="00F45EF9" w:rsidRPr="00F45EF9" w:rsidRDefault="00F45EF9" w:rsidP="00F45EF9">
      <w:pPr>
        <w:pStyle w:val="af3"/>
        <w:jc w:val="center"/>
        <w:rPr>
          <w:rFonts w:ascii="Times New Roman" w:hAnsi="Times New Roman"/>
        </w:rPr>
      </w:pPr>
      <w:r w:rsidRPr="00F45EF9">
        <w:rPr>
          <w:rFonts w:ascii="Times New Roman" w:hAnsi="Times New Roman"/>
        </w:rPr>
        <w:t>РОСТОВСКАЯ ОБЛАСТЬ</w:t>
      </w:r>
    </w:p>
    <w:p w:rsidR="00F45EF9" w:rsidRPr="00F45EF9" w:rsidRDefault="00F45EF9" w:rsidP="00F45EF9">
      <w:pPr>
        <w:pStyle w:val="af3"/>
        <w:jc w:val="center"/>
        <w:rPr>
          <w:rFonts w:ascii="Times New Roman" w:hAnsi="Times New Roman"/>
        </w:rPr>
      </w:pPr>
      <w:r w:rsidRPr="00F45EF9">
        <w:rPr>
          <w:rFonts w:ascii="Times New Roman" w:hAnsi="Times New Roman"/>
        </w:rPr>
        <w:t>РОДИОНОВО-НЕСВЕТАЙСКИЙ РАЙОН</w:t>
      </w:r>
    </w:p>
    <w:p w:rsidR="00F45EF9" w:rsidRPr="00F45EF9" w:rsidRDefault="00F45EF9" w:rsidP="00F45EF9">
      <w:pPr>
        <w:pStyle w:val="af3"/>
        <w:jc w:val="center"/>
        <w:rPr>
          <w:rFonts w:ascii="Times New Roman" w:hAnsi="Times New Roman"/>
        </w:rPr>
      </w:pPr>
      <w:r w:rsidRPr="00F45EF9">
        <w:rPr>
          <w:rFonts w:ascii="Times New Roman" w:hAnsi="Times New Roman"/>
        </w:rPr>
        <w:t>Собрание  депутатов</w:t>
      </w:r>
    </w:p>
    <w:p w:rsidR="00F45EF9" w:rsidRPr="00F45EF9" w:rsidRDefault="00F45EF9" w:rsidP="00F45EF9">
      <w:pPr>
        <w:pStyle w:val="af3"/>
        <w:jc w:val="center"/>
        <w:rPr>
          <w:rFonts w:ascii="Times New Roman" w:hAnsi="Times New Roman"/>
        </w:rPr>
      </w:pPr>
      <w:r w:rsidRPr="00F45EF9">
        <w:rPr>
          <w:rFonts w:ascii="Times New Roman" w:hAnsi="Times New Roman"/>
        </w:rPr>
        <w:t>Кутейниковского сельского поселения</w:t>
      </w:r>
    </w:p>
    <w:p w:rsidR="00F45EF9" w:rsidRPr="00F45EF9" w:rsidRDefault="00F45EF9" w:rsidP="00F45EF9">
      <w:pPr>
        <w:pStyle w:val="af3"/>
        <w:jc w:val="center"/>
        <w:rPr>
          <w:rFonts w:ascii="Times New Roman" w:hAnsi="Times New Roman"/>
        </w:rPr>
      </w:pPr>
      <w:r w:rsidRPr="00F45EF9">
        <w:rPr>
          <w:rFonts w:ascii="Times New Roman" w:hAnsi="Times New Roman"/>
        </w:rPr>
        <w:t>пятого созыва</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РЕШЕНИЕ</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 xml:space="preserve">20 мая  2022 г.             </w:t>
      </w:r>
      <w:r>
        <w:rPr>
          <w:rFonts w:ascii="Times New Roman" w:hAnsi="Times New Roman"/>
        </w:rPr>
        <w:t xml:space="preserve">                      </w:t>
      </w:r>
      <w:r w:rsidRPr="00F45EF9">
        <w:rPr>
          <w:rFonts w:ascii="Times New Roman" w:hAnsi="Times New Roman"/>
        </w:rPr>
        <w:t xml:space="preserve">        № 33    </w:t>
      </w:r>
      <w:r>
        <w:rPr>
          <w:rFonts w:ascii="Times New Roman" w:hAnsi="Times New Roman"/>
        </w:rPr>
        <w:t xml:space="preserve">                        </w:t>
      </w:r>
      <w:r w:rsidRPr="00F45EF9">
        <w:rPr>
          <w:rFonts w:ascii="Times New Roman" w:hAnsi="Times New Roman"/>
        </w:rPr>
        <w:t xml:space="preserve">       </w:t>
      </w:r>
      <w:r w:rsidRPr="00F45EF9">
        <w:rPr>
          <w:rFonts w:ascii="Times New Roman" w:hAnsi="Times New Roman"/>
        </w:rPr>
        <w:tab/>
        <w:t>сл. Кутейниково</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Об утверждении отчета об исполнении бюджета</w:t>
      </w:r>
    </w:p>
    <w:p w:rsidR="00F45EF9" w:rsidRPr="00F45EF9" w:rsidRDefault="00F45EF9" w:rsidP="00F45EF9">
      <w:pPr>
        <w:pStyle w:val="af3"/>
        <w:jc w:val="center"/>
        <w:rPr>
          <w:rFonts w:ascii="Times New Roman" w:hAnsi="Times New Roman"/>
        </w:rPr>
      </w:pPr>
      <w:r w:rsidRPr="00F45EF9">
        <w:rPr>
          <w:rFonts w:ascii="Times New Roman" w:hAnsi="Times New Roman"/>
        </w:rPr>
        <w:t>Кутейниковского сельского поселения за 2021 год</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            В соответствии со статьей 264.6 Бюджетного кодекса Российской Федерации, статьей 35 Федерального закона от 06.10.2003 № 131-ФЗ «Об общих принципах организации местного самоуправления в Российской Федерации», статьей 39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РЕШИЛО: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Утвердить отчет об исполнении бюджета  Кутейниковского сельского поселения за 2021 год по доходам в сумме 18 891,5 тыс. рублей и по расходам в сумме 11 290,9 тыс. рублей с превышением доходов  над расходами (профицит бюджета Кутейниковского сельского поселения) в сумме 7600,6 тыс. рублей и со следующими показателями:</w:t>
      </w:r>
    </w:p>
    <w:p w:rsidR="00F45EF9" w:rsidRPr="00F45EF9" w:rsidRDefault="00F45EF9" w:rsidP="00F45EF9">
      <w:pPr>
        <w:pStyle w:val="af3"/>
        <w:jc w:val="both"/>
        <w:rPr>
          <w:rFonts w:ascii="Times New Roman" w:hAnsi="Times New Roman"/>
        </w:rPr>
      </w:pPr>
      <w:r w:rsidRPr="00F45EF9">
        <w:rPr>
          <w:rFonts w:ascii="Times New Roman" w:hAnsi="Times New Roman"/>
        </w:rPr>
        <w:t>по доходам бюджета Кутейниковского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Кутейниковского сельского поселения за 2021 год, согласно приложению 1 к настоящему Решению;</w:t>
      </w:r>
    </w:p>
    <w:p w:rsidR="00F45EF9" w:rsidRPr="00F45EF9" w:rsidRDefault="00F45EF9" w:rsidP="00F45EF9">
      <w:pPr>
        <w:pStyle w:val="af3"/>
        <w:jc w:val="both"/>
        <w:rPr>
          <w:rFonts w:ascii="Times New Roman" w:hAnsi="Times New Roman"/>
        </w:rPr>
      </w:pPr>
      <w:r w:rsidRPr="00F45EF9">
        <w:rPr>
          <w:rFonts w:ascii="Times New Roman" w:hAnsi="Times New Roman"/>
        </w:rPr>
        <w:t>по расходам бюджета Кутейниковского сельского поселения по разделам и подразделам классификации расходов бюджетов за 1</w:t>
      </w:r>
    </w:p>
    <w:p w:rsidR="00F45EF9" w:rsidRPr="00F45EF9" w:rsidRDefault="00F45EF9" w:rsidP="00F45EF9">
      <w:pPr>
        <w:pStyle w:val="af3"/>
        <w:jc w:val="both"/>
        <w:rPr>
          <w:rFonts w:ascii="Times New Roman" w:hAnsi="Times New Roman"/>
        </w:rPr>
      </w:pPr>
      <w:r w:rsidRPr="00F45EF9">
        <w:rPr>
          <w:rFonts w:ascii="Times New Roman" w:hAnsi="Times New Roman"/>
        </w:rPr>
        <w:t>по расходам бюджета Кутейниковского сельского поселения по ведомственной структуре расходов бюджета Кутейниковского сельского поселения за 2021 год, согласно приложению 3 к настоящему Решению;</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по целевым статьям (муниципальным программам Кутейниковского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Кутейниковского сельского поселения за 2021 год, согласно приложению 4 к настоящему Решению;</w:t>
      </w:r>
    </w:p>
    <w:p w:rsidR="00F45EF9" w:rsidRPr="00F45EF9" w:rsidRDefault="00F45EF9" w:rsidP="00F45EF9">
      <w:pPr>
        <w:pStyle w:val="af3"/>
        <w:jc w:val="both"/>
        <w:rPr>
          <w:rFonts w:ascii="Times New Roman" w:hAnsi="Times New Roman"/>
        </w:rPr>
      </w:pPr>
      <w:r w:rsidRPr="00F45EF9">
        <w:rPr>
          <w:rFonts w:ascii="Times New Roman" w:hAnsi="Times New Roman"/>
        </w:rPr>
        <w:t>по источникам финансирования дефицита бюджета Кутейниковского сельского поселения по кодам групп, подгрупп, статей, видов источников финансирования дефицитов бюджета Кутейниковского сельского поселения за 2021 год, согласно приложению 5 к настоящему Решению.</w:t>
      </w:r>
    </w:p>
    <w:p w:rsidR="00F45EF9" w:rsidRPr="00F45EF9" w:rsidRDefault="00F45EF9" w:rsidP="00F45EF9">
      <w:pPr>
        <w:pStyle w:val="af3"/>
        <w:jc w:val="both"/>
        <w:rPr>
          <w:rFonts w:ascii="Times New Roman" w:hAnsi="Times New Roman"/>
        </w:rPr>
      </w:pPr>
      <w:r w:rsidRPr="00F45EF9">
        <w:rPr>
          <w:rFonts w:ascii="Times New Roman" w:hAnsi="Times New Roman"/>
        </w:rPr>
        <w:t>2. Настоящее Решение подлежит размещению на сайте Администрации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3. Настоящее Решение вступает в силу со дня его официального опублик</w:t>
      </w:r>
      <w:r w:rsidRPr="00F45EF9">
        <w:rPr>
          <w:rFonts w:ascii="Times New Roman" w:hAnsi="Times New Roman"/>
        </w:rPr>
        <w:t>о</w:t>
      </w:r>
      <w:r w:rsidRPr="00F45EF9">
        <w:rPr>
          <w:rFonts w:ascii="Times New Roman" w:hAnsi="Times New Roman"/>
        </w:rPr>
        <w:t>вания.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Контроль за выполнением настоящего решения оставляю за собой.</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Заместитель Председателя </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Собрания депутатов                </w:t>
      </w:r>
      <w:r>
        <w:rPr>
          <w:rFonts w:ascii="Times New Roman" w:hAnsi="Times New Roman"/>
        </w:rPr>
        <w:t xml:space="preserve">                                                            </w:t>
      </w:r>
      <w:r w:rsidRPr="00F45EF9">
        <w:rPr>
          <w:rFonts w:ascii="Times New Roman" w:hAnsi="Times New Roman"/>
        </w:rPr>
        <w:t xml:space="preserve">                                              И.Г. Червоненко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ab/>
        <w:t xml:space="preserve">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РОСТОВСКАЯ ОБЛАСТЬ</w:t>
      </w:r>
    </w:p>
    <w:p w:rsidR="00F45EF9" w:rsidRPr="00F45EF9" w:rsidRDefault="00F45EF9" w:rsidP="00F45EF9">
      <w:pPr>
        <w:pStyle w:val="af3"/>
        <w:jc w:val="center"/>
        <w:rPr>
          <w:rFonts w:ascii="Times New Roman" w:hAnsi="Times New Roman"/>
        </w:rPr>
      </w:pPr>
      <w:r w:rsidRPr="00F45EF9">
        <w:rPr>
          <w:rFonts w:ascii="Times New Roman" w:hAnsi="Times New Roman"/>
        </w:rPr>
        <w:t>МУНИЦИПАЛЬНОЕ ОБРАЗОВАНИЕ</w:t>
      </w:r>
    </w:p>
    <w:p w:rsidR="00F45EF9" w:rsidRPr="00F45EF9" w:rsidRDefault="00F45EF9" w:rsidP="00F45EF9">
      <w:pPr>
        <w:pStyle w:val="af3"/>
        <w:jc w:val="center"/>
        <w:rPr>
          <w:rFonts w:ascii="Times New Roman" w:hAnsi="Times New Roman"/>
        </w:rPr>
      </w:pPr>
      <w:r w:rsidRPr="00F45EF9">
        <w:rPr>
          <w:rFonts w:ascii="Times New Roman" w:hAnsi="Times New Roman"/>
        </w:rPr>
        <w:t>«КУТЕЙНИКОВСКОЕ СЕЛЬСКОЕ ПОСЕЛЕНИЕ»</w:t>
      </w:r>
    </w:p>
    <w:p w:rsidR="00F45EF9" w:rsidRPr="00F45EF9" w:rsidRDefault="00F45EF9" w:rsidP="00F45EF9">
      <w:pPr>
        <w:pStyle w:val="af3"/>
        <w:jc w:val="center"/>
        <w:rPr>
          <w:rFonts w:ascii="Times New Roman" w:hAnsi="Times New Roman"/>
        </w:rPr>
      </w:pPr>
      <w:r w:rsidRPr="00F45EF9">
        <w:rPr>
          <w:rFonts w:ascii="Times New Roman" w:hAnsi="Times New Roman"/>
        </w:rPr>
        <w:t>СОБРАНИЕ ДЕПУТАТОВ КУТЕЙНИКОВСКОГО СЕЛЬСКОГО ПОСЕЛЕНИЯ</w:t>
      </w:r>
    </w:p>
    <w:p w:rsidR="00F45EF9" w:rsidRPr="00F45EF9" w:rsidRDefault="00F45EF9" w:rsidP="00F45EF9">
      <w:pPr>
        <w:pStyle w:val="af3"/>
        <w:jc w:val="center"/>
        <w:rPr>
          <w:rFonts w:ascii="Times New Roman" w:hAnsi="Times New Roman"/>
        </w:rPr>
      </w:pPr>
      <w:r w:rsidRPr="00F45EF9">
        <w:rPr>
          <w:rFonts w:ascii="Times New Roman" w:hAnsi="Times New Roman"/>
        </w:rPr>
        <w:t>ПЯТОГО  СОЗЫВА</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spacing w:val="120"/>
        </w:rPr>
      </w:pPr>
      <w:r w:rsidRPr="00F45EF9">
        <w:rPr>
          <w:rFonts w:ascii="Times New Roman" w:hAnsi="Times New Roman"/>
        </w:rPr>
        <w:t>РЕШЕНИЕ</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 xml:space="preserve">20.05.2022                         </w:t>
      </w:r>
      <w:r>
        <w:rPr>
          <w:rFonts w:ascii="Times New Roman" w:hAnsi="Times New Roman"/>
        </w:rPr>
        <w:t xml:space="preserve">             </w:t>
      </w:r>
      <w:r w:rsidRPr="00F45EF9">
        <w:rPr>
          <w:rFonts w:ascii="Times New Roman" w:hAnsi="Times New Roman"/>
        </w:rPr>
        <w:t xml:space="preserve">      №</w:t>
      </w:r>
      <w:r>
        <w:rPr>
          <w:rFonts w:ascii="Times New Roman" w:hAnsi="Times New Roman"/>
        </w:rPr>
        <w:t xml:space="preserve"> </w:t>
      </w:r>
      <w:r w:rsidRPr="00F45EF9">
        <w:rPr>
          <w:rFonts w:ascii="Times New Roman" w:hAnsi="Times New Roman"/>
        </w:rPr>
        <w:t>34                                  сл. Кутейниково</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О проекте решения Собрания депутатов</w:t>
      </w:r>
    </w:p>
    <w:p w:rsidR="00F45EF9" w:rsidRPr="00F45EF9" w:rsidRDefault="00F45EF9" w:rsidP="00F45EF9">
      <w:pPr>
        <w:pStyle w:val="af3"/>
        <w:jc w:val="center"/>
        <w:rPr>
          <w:rFonts w:ascii="Times New Roman" w:hAnsi="Times New Roman"/>
        </w:rPr>
      </w:pPr>
      <w:r w:rsidRPr="00F45EF9">
        <w:rPr>
          <w:rFonts w:ascii="Times New Roman" w:hAnsi="Times New Roman"/>
        </w:rPr>
        <w:t>Кутейниковского сельского поселения</w:t>
      </w:r>
    </w:p>
    <w:p w:rsidR="00F45EF9" w:rsidRPr="00F45EF9" w:rsidRDefault="00F45EF9" w:rsidP="00F45EF9">
      <w:pPr>
        <w:pStyle w:val="af3"/>
        <w:jc w:val="center"/>
        <w:rPr>
          <w:rFonts w:ascii="Times New Roman" w:hAnsi="Times New Roman"/>
        </w:rPr>
      </w:pPr>
      <w:r w:rsidRPr="00F45EF9">
        <w:rPr>
          <w:rFonts w:ascii="Times New Roman" w:hAnsi="Times New Roman"/>
        </w:rPr>
        <w:t>«О принятии Устава муниципального образования</w:t>
      </w:r>
    </w:p>
    <w:p w:rsidR="00F45EF9" w:rsidRPr="00F45EF9" w:rsidRDefault="00F45EF9" w:rsidP="00F45EF9">
      <w:pPr>
        <w:pStyle w:val="af3"/>
        <w:jc w:val="center"/>
        <w:rPr>
          <w:rFonts w:ascii="Times New Roman" w:hAnsi="Times New Roman"/>
        </w:rPr>
      </w:pPr>
      <w:r w:rsidRPr="00F45EF9">
        <w:rPr>
          <w:rFonts w:ascii="Times New Roman" w:hAnsi="Times New Roman"/>
        </w:rPr>
        <w:t>«Кутейниковское сельское поселение»</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В целях приведения Устава муниципального образования «Кутейниковское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«Кутейниковское сельское поселение» Собрание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РЕШИЛО: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Принять за основу проект решения «О принятии Устава муниципального образования «Кутейниковское сельское поселение» согласно приложению №1.</w:t>
      </w:r>
    </w:p>
    <w:p w:rsidR="00F45EF9" w:rsidRPr="00F45EF9" w:rsidRDefault="00F45EF9" w:rsidP="00F45EF9">
      <w:pPr>
        <w:pStyle w:val="af3"/>
        <w:jc w:val="both"/>
        <w:rPr>
          <w:rFonts w:ascii="Times New Roman" w:hAnsi="Times New Roman"/>
        </w:rPr>
      </w:pPr>
      <w:r w:rsidRPr="00F45EF9">
        <w:rPr>
          <w:rFonts w:ascii="Times New Roman" w:hAnsi="Times New Roman"/>
        </w:rPr>
        <w:t>Установить порядок учета предложений по проекту решения «О принятии Устава муниципального образования «Кутейниковское сельское поселение» и участия граждан в его обсуждении согласно приложению №2.</w:t>
      </w:r>
    </w:p>
    <w:p w:rsidR="00F45EF9" w:rsidRPr="00F45EF9" w:rsidRDefault="00F45EF9" w:rsidP="00F45EF9">
      <w:pPr>
        <w:pStyle w:val="af3"/>
        <w:jc w:val="both"/>
        <w:rPr>
          <w:rFonts w:ascii="Times New Roman" w:hAnsi="Times New Roman"/>
        </w:rPr>
      </w:pPr>
      <w:r w:rsidRPr="00F45EF9">
        <w:rPr>
          <w:rFonts w:ascii="Times New Roman" w:hAnsi="Times New Roman"/>
        </w:rPr>
        <w:t>Назначить публичные слушания по проекту решения «О принятии Устава муниципального образования «Кутейниковского сельское поселение» на 15:00 часов 10.06.2022. Провести публичные слушания в кабинете №8 Администрации Кутейниковского сельского поселения по адресу: 346571, Ростовская область, Родионово-Несветайский район, сл. Кутейниково, ул. Сазонова, 2.</w:t>
      </w:r>
    </w:p>
    <w:p w:rsidR="00F45EF9" w:rsidRPr="00F45EF9" w:rsidRDefault="00F45EF9" w:rsidP="00F45EF9">
      <w:pPr>
        <w:pStyle w:val="af3"/>
        <w:jc w:val="both"/>
        <w:rPr>
          <w:rFonts w:ascii="Times New Roman" w:hAnsi="Times New Roman"/>
        </w:rPr>
      </w:pPr>
      <w:r w:rsidRPr="00F45EF9">
        <w:rPr>
          <w:rFonts w:ascii="Times New Roman" w:hAnsi="Times New Roman"/>
        </w:rPr>
        <w:t>Настоящее решение вступает в силу со дня его официального опубликования в специальном приложении к газете «Деловой Миус».</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Заместитель Председателя Собрания депутатов                             </w:t>
      </w:r>
      <w:r>
        <w:rPr>
          <w:rFonts w:ascii="Times New Roman" w:hAnsi="Times New Roman"/>
        </w:rPr>
        <w:t xml:space="preserve">                                    </w:t>
      </w:r>
      <w:r w:rsidRPr="00F45EF9">
        <w:rPr>
          <w:rFonts w:ascii="Times New Roman" w:hAnsi="Times New Roman"/>
        </w:rPr>
        <w:t xml:space="preserve">            И.Г. Червоненко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right"/>
        <w:rPr>
          <w:rFonts w:ascii="Times New Roman" w:hAnsi="Times New Roman"/>
        </w:rPr>
      </w:pPr>
    </w:p>
    <w:p w:rsidR="00F45EF9" w:rsidRPr="00F45EF9" w:rsidRDefault="00F45EF9" w:rsidP="00F45EF9">
      <w:pPr>
        <w:pStyle w:val="af3"/>
        <w:jc w:val="right"/>
        <w:rPr>
          <w:rFonts w:ascii="Times New Roman" w:hAnsi="Times New Roman"/>
        </w:rPr>
      </w:pPr>
      <w:r w:rsidRPr="00F45EF9">
        <w:rPr>
          <w:rFonts w:ascii="Times New Roman" w:hAnsi="Times New Roman"/>
        </w:rPr>
        <w:t>Приложение № 1</w:t>
      </w:r>
    </w:p>
    <w:p w:rsidR="00F45EF9" w:rsidRPr="00F45EF9" w:rsidRDefault="00F45EF9" w:rsidP="00F45EF9">
      <w:pPr>
        <w:pStyle w:val="af3"/>
        <w:jc w:val="right"/>
        <w:rPr>
          <w:rFonts w:ascii="Times New Roman" w:hAnsi="Times New Roman"/>
        </w:rPr>
      </w:pPr>
      <w:r w:rsidRPr="00F45EF9">
        <w:rPr>
          <w:rFonts w:ascii="Times New Roman" w:hAnsi="Times New Roman"/>
        </w:rPr>
        <w:t>к решению Собрания депутатов</w:t>
      </w:r>
    </w:p>
    <w:p w:rsidR="00F45EF9" w:rsidRPr="00F45EF9" w:rsidRDefault="00F45EF9" w:rsidP="00F45EF9">
      <w:pPr>
        <w:pStyle w:val="af3"/>
        <w:jc w:val="right"/>
        <w:rPr>
          <w:rFonts w:ascii="Times New Roman" w:hAnsi="Times New Roman"/>
        </w:rPr>
      </w:pPr>
      <w:r w:rsidRPr="00F45EF9">
        <w:rPr>
          <w:rFonts w:ascii="Times New Roman" w:hAnsi="Times New Roman"/>
        </w:rPr>
        <w:t>Кутейниковского</w:t>
      </w:r>
    </w:p>
    <w:p w:rsidR="00F45EF9" w:rsidRPr="00F45EF9" w:rsidRDefault="00F45EF9" w:rsidP="00F45EF9">
      <w:pPr>
        <w:pStyle w:val="af3"/>
        <w:jc w:val="right"/>
        <w:rPr>
          <w:rFonts w:ascii="Times New Roman" w:hAnsi="Times New Roman"/>
        </w:rPr>
      </w:pPr>
      <w:r w:rsidRPr="00F45EF9">
        <w:rPr>
          <w:rFonts w:ascii="Times New Roman" w:hAnsi="Times New Roman"/>
        </w:rPr>
        <w:t xml:space="preserve">сельского поселения </w:t>
      </w:r>
    </w:p>
    <w:p w:rsidR="00F45EF9" w:rsidRPr="00F45EF9" w:rsidRDefault="00F45EF9" w:rsidP="00F45EF9">
      <w:pPr>
        <w:pStyle w:val="af3"/>
        <w:jc w:val="right"/>
        <w:rPr>
          <w:rFonts w:ascii="Times New Roman" w:hAnsi="Times New Roman"/>
        </w:rPr>
      </w:pPr>
      <w:r w:rsidRPr="00F45EF9">
        <w:rPr>
          <w:rFonts w:ascii="Times New Roman" w:hAnsi="Times New Roman"/>
        </w:rPr>
        <w:t>от 20.05.2022 № 34</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right"/>
        <w:rPr>
          <w:rFonts w:ascii="Times New Roman" w:hAnsi="Times New Roman"/>
        </w:rPr>
      </w:pPr>
      <w:r w:rsidRPr="00F45EF9">
        <w:rPr>
          <w:rFonts w:ascii="Times New Roman" w:hAnsi="Times New Roman"/>
        </w:rPr>
        <w:t>ПРОЕКТ</w:t>
      </w:r>
    </w:p>
    <w:p w:rsidR="00F45EF9" w:rsidRPr="00F45EF9" w:rsidRDefault="00F45EF9" w:rsidP="00F45EF9">
      <w:pPr>
        <w:pStyle w:val="af3"/>
        <w:jc w:val="center"/>
        <w:rPr>
          <w:rFonts w:ascii="Times New Roman" w:hAnsi="Times New Roman"/>
        </w:rPr>
      </w:pPr>
      <w:r w:rsidRPr="00F45EF9">
        <w:rPr>
          <w:rFonts w:ascii="Times New Roman" w:hAnsi="Times New Roman"/>
        </w:rPr>
        <w:t>РОССИЙСКАЯ ФЕДЕРАЦИЯ</w:t>
      </w:r>
    </w:p>
    <w:p w:rsidR="00F45EF9" w:rsidRPr="00F45EF9" w:rsidRDefault="00F45EF9" w:rsidP="00F45EF9">
      <w:pPr>
        <w:pStyle w:val="af3"/>
        <w:jc w:val="center"/>
        <w:rPr>
          <w:rFonts w:ascii="Times New Roman" w:hAnsi="Times New Roman"/>
        </w:rPr>
      </w:pPr>
      <w:r w:rsidRPr="00F45EF9">
        <w:rPr>
          <w:rFonts w:ascii="Times New Roman" w:hAnsi="Times New Roman"/>
        </w:rPr>
        <w:t>РОСТОВСКАЯ ОБЛАСТЬ</w:t>
      </w:r>
    </w:p>
    <w:p w:rsidR="00F45EF9" w:rsidRPr="00F45EF9" w:rsidRDefault="00F45EF9" w:rsidP="00F45EF9">
      <w:pPr>
        <w:pStyle w:val="af3"/>
        <w:jc w:val="center"/>
        <w:rPr>
          <w:rFonts w:ascii="Times New Roman" w:hAnsi="Times New Roman"/>
        </w:rPr>
      </w:pPr>
      <w:r w:rsidRPr="00F45EF9">
        <w:rPr>
          <w:rFonts w:ascii="Times New Roman" w:hAnsi="Times New Roman"/>
        </w:rPr>
        <w:t>РОДИОНОВО-НЕСВЕТАЙСКИЙ РАЙОН</w:t>
      </w:r>
    </w:p>
    <w:p w:rsidR="00F45EF9" w:rsidRPr="00F45EF9" w:rsidRDefault="00F45EF9" w:rsidP="00F45EF9">
      <w:pPr>
        <w:pStyle w:val="af3"/>
        <w:jc w:val="center"/>
        <w:rPr>
          <w:rFonts w:ascii="Times New Roman" w:hAnsi="Times New Roman"/>
        </w:rPr>
      </w:pPr>
      <w:r w:rsidRPr="00F45EF9">
        <w:rPr>
          <w:rFonts w:ascii="Times New Roman" w:hAnsi="Times New Roman"/>
        </w:rPr>
        <w:t>МУНИЦИПАЛЬНОЕ ОБРАЗОВАНИЕ</w:t>
      </w:r>
    </w:p>
    <w:p w:rsidR="00F45EF9" w:rsidRPr="00F45EF9" w:rsidRDefault="00F45EF9" w:rsidP="00F45EF9">
      <w:pPr>
        <w:pStyle w:val="af3"/>
        <w:jc w:val="center"/>
        <w:rPr>
          <w:rFonts w:ascii="Times New Roman" w:hAnsi="Times New Roman"/>
        </w:rPr>
      </w:pPr>
      <w:r w:rsidRPr="00F45EF9">
        <w:rPr>
          <w:rFonts w:ascii="Times New Roman" w:hAnsi="Times New Roman"/>
        </w:rPr>
        <w:t>«КУТЕЙНИКОВСКОЕ СЕЛЬСКОЕ ПОСЕЛЕНИЕ»</w:t>
      </w:r>
    </w:p>
    <w:p w:rsidR="00F45EF9" w:rsidRPr="00F45EF9" w:rsidRDefault="00F45EF9" w:rsidP="00F45EF9">
      <w:pPr>
        <w:pStyle w:val="af3"/>
        <w:jc w:val="center"/>
        <w:rPr>
          <w:rFonts w:ascii="Times New Roman" w:hAnsi="Times New Roman"/>
        </w:rPr>
      </w:pPr>
      <w:r w:rsidRPr="00F45EF9">
        <w:rPr>
          <w:rFonts w:ascii="Times New Roman" w:hAnsi="Times New Roman"/>
        </w:rPr>
        <w:t>СОБРАНИЕ ДЕПУТАТОВ</w:t>
      </w:r>
    </w:p>
    <w:p w:rsidR="00F45EF9" w:rsidRPr="00F45EF9" w:rsidRDefault="00F45EF9" w:rsidP="00F45EF9">
      <w:pPr>
        <w:pStyle w:val="af3"/>
        <w:jc w:val="center"/>
        <w:rPr>
          <w:rFonts w:ascii="Times New Roman" w:hAnsi="Times New Roman"/>
        </w:rPr>
      </w:pPr>
      <w:r w:rsidRPr="00F45EF9">
        <w:rPr>
          <w:rFonts w:ascii="Times New Roman" w:hAnsi="Times New Roman"/>
        </w:rPr>
        <w:t>БОЛЬШЕКРЕПИНСКОГО СЕЛЬСКОГО ПОСЕЛЕНИЯ</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РЕШЕНИЕ</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__._______.2022                       № ___                             сл. Кутейниково</w:t>
      </w: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О принятии Устава муниципального образования</w:t>
      </w:r>
    </w:p>
    <w:p w:rsidR="00F45EF9" w:rsidRPr="00F45EF9" w:rsidRDefault="00F45EF9" w:rsidP="00F45EF9">
      <w:pPr>
        <w:pStyle w:val="af3"/>
        <w:jc w:val="center"/>
        <w:rPr>
          <w:rFonts w:ascii="Times New Roman" w:hAnsi="Times New Roman"/>
        </w:rPr>
      </w:pPr>
      <w:r w:rsidRPr="00F45EF9">
        <w:rPr>
          <w:rFonts w:ascii="Times New Roman" w:hAnsi="Times New Roman"/>
        </w:rPr>
        <w:t>«Кутейниковское сельское поселение»</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«Кутейниковское сельское поселение» Собрание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center"/>
        <w:rPr>
          <w:rFonts w:ascii="Times New Roman" w:hAnsi="Times New Roman"/>
        </w:rPr>
      </w:pPr>
      <w:r w:rsidRPr="00F45EF9">
        <w:rPr>
          <w:rFonts w:ascii="Times New Roman" w:hAnsi="Times New Roman"/>
        </w:rPr>
        <w:t>РЕШИЛО: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Принять Устав муниципального образования «Кутейниковское сельское поселение».</w:t>
      </w:r>
    </w:p>
    <w:p w:rsidR="00F45EF9" w:rsidRPr="00F45EF9" w:rsidRDefault="00F45EF9" w:rsidP="00F45EF9">
      <w:pPr>
        <w:pStyle w:val="af3"/>
        <w:jc w:val="both"/>
        <w:rPr>
          <w:rFonts w:ascii="Times New Roman" w:hAnsi="Times New Roman"/>
        </w:rPr>
      </w:pPr>
      <w:r w:rsidRPr="00F45EF9">
        <w:rPr>
          <w:rFonts w:ascii="Times New Roman" w:hAnsi="Times New Roman"/>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«Кутейниковское сельское поселение».</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Председатель Собрания депутатов –</w:t>
      </w:r>
    </w:p>
    <w:p w:rsidR="00F45EF9" w:rsidRPr="00F45EF9" w:rsidRDefault="00F45EF9" w:rsidP="00F45EF9">
      <w:pPr>
        <w:pStyle w:val="af3"/>
        <w:jc w:val="both"/>
        <w:rPr>
          <w:rFonts w:ascii="Times New Roman" w:hAnsi="Times New Roman"/>
        </w:rPr>
      </w:pPr>
      <w:r w:rsidRPr="00F45EF9">
        <w:rPr>
          <w:rFonts w:ascii="Times New Roman" w:hAnsi="Times New Roman"/>
        </w:rPr>
        <w:t>глава Кутейниковского</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сельского поселения                           </w:t>
      </w:r>
      <w:r>
        <w:rPr>
          <w:rFonts w:ascii="Times New Roman" w:hAnsi="Times New Roman"/>
        </w:rPr>
        <w:t xml:space="preserve">                                          </w:t>
      </w:r>
      <w:r w:rsidRPr="00F45EF9">
        <w:rPr>
          <w:rFonts w:ascii="Times New Roman" w:hAnsi="Times New Roman"/>
        </w:rPr>
        <w:t xml:space="preserve">                                                    Т.И. Дудниченко</w:t>
      </w: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right"/>
        <w:rPr>
          <w:rFonts w:ascii="Times New Roman" w:hAnsi="Times New Roman"/>
          <w:bCs/>
        </w:rPr>
      </w:pPr>
      <w:r w:rsidRPr="00F45EF9">
        <w:rPr>
          <w:rFonts w:ascii="Times New Roman" w:hAnsi="Times New Roman"/>
          <w:bCs/>
        </w:rPr>
        <w:t>Принят решением</w:t>
      </w:r>
    </w:p>
    <w:p w:rsidR="00F45EF9" w:rsidRPr="00F45EF9" w:rsidRDefault="00F45EF9" w:rsidP="00F45EF9">
      <w:pPr>
        <w:pStyle w:val="af3"/>
        <w:jc w:val="right"/>
        <w:rPr>
          <w:rFonts w:ascii="Times New Roman" w:hAnsi="Times New Roman"/>
          <w:bCs/>
        </w:rPr>
      </w:pPr>
      <w:r w:rsidRPr="00F45EF9">
        <w:rPr>
          <w:rFonts w:ascii="Times New Roman" w:hAnsi="Times New Roman"/>
          <w:bCs/>
        </w:rPr>
        <w:t>Собрания депутатов</w:t>
      </w:r>
    </w:p>
    <w:p w:rsidR="00F45EF9" w:rsidRPr="00F45EF9" w:rsidRDefault="00F45EF9" w:rsidP="00F45EF9">
      <w:pPr>
        <w:pStyle w:val="af3"/>
        <w:jc w:val="right"/>
        <w:rPr>
          <w:rFonts w:ascii="Times New Roman" w:hAnsi="Times New Roman"/>
        </w:rPr>
      </w:pPr>
      <w:r w:rsidRPr="00F45EF9">
        <w:rPr>
          <w:rFonts w:ascii="Times New Roman" w:hAnsi="Times New Roman"/>
        </w:rPr>
        <w:lastRenderedPageBreak/>
        <w:t>Кутейниковское</w:t>
      </w:r>
    </w:p>
    <w:p w:rsidR="00F45EF9" w:rsidRPr="00F45EF9" w:rsidRDefault="00F45EF9" w:rsidP="00F45EF9">
      <w:pPr>
        <w:pStyle w:val="af3"/>
        <w:jc w:val="right"/>
        <w:rPr>
          <w:rFonts w:ascii="Times New Roman" w:hAnsi="Times New Roman"/>
          <w:bCs/>
        </w:rPr>
      </w:pPr>
      <w:r w:rsidRPr="00F45EF9">
        <w:rPr>
          <w:rFonts w:ascii="Times New Roman" w:hAnsi="Times New Roman"/>
          <w:bCs/>
        </w:rPr>
        <w:t>сельского поселения</w:t>
      </w:r>
    </w:p>
    <w:p w:rsidR="00F45EF9" w:rsidRPr="00F45EF9" w:rsidRDefault="00F45EF9" w:rsidP="00F45EF9">
      <w:pPr>
        <w:pStyle w:val="af3"/>
        <w:jc w:val="right"/>
        <w:rPr>
          <w:rFonts w:ascii="Times New Roman" w:hAnsi="Times New Roman"/>
          <w:bCs/>
        </w:rPr>
      </w:pPr>
      <w:r w:rsidRPr="00F45EF9">
        <w:rPr>
          <w:rFonts w:ascii="Times New Roman" w:hAnsi="Times New Roman"/>
          <w:bCs/>
        </w:rPr>
        <w:t>от 2022 №</w:t>
      </w:r>
    </w:p>
    <w:p w:rsidR="00F45EF9" w:rsidRPr="00F45EF9" w:rsidRDefault="00F45EF9" w:rsidP="00F45EF9">
      <w:pPr>
        <w:pStyle w:val="af3"/>
        <w:jc w:val="right"/>
        <w:rPr>
          <w:rFonts w:ascii="Times New Roman" w:hAnsi="Times New Roman"/>
          <w:bCs/>
        </w:rPr>
      </w:pPr>
    </w:p>
    <w:p w:rsidR="00F45EF9" w:rsidRPr="00F45EF9" w:rsidRDefault="00F45EF9" w:rsidP="00F45EF9">
      <w:pPr>
        <w:pStyle w:val="af3"/>
        <w:jc w:val="right"/>
        <w:rPr>
          <w:rFonts w:ascii="Times New Roman" w:hAnsi="Times New Roman"/>
          <w:bCs/>
        </w:rPr>
      </w:pPr>
    </w:p>
    <w:p w:rsidR="00F45EF9" w:rsidRPr="00F45EF9" w:rsidRDefault="00F45EF9" w:rsidP="00F45EF9">
      <w:pPr>
        <w:pStyle w:val="af3"/>
        <w:jc w:val="right"/>
        <w:rPr>
          <w:rFonts w:ascii="Times New Roman" w:hAnsi="Times New Roman"/>
          <w:bCs/>
        </w:rPr>
      </w:pPr>
      <w:r w:rsidRPr="00F45EF9">
        <w:rPr>
          <w:rFonts w:ascii="Times New Roman" w:hAnsi="Times New Roman"/>
          <w:bCs/>
        </w:rPr>
        <w:t>Председатель Собрания депутатов –</w:t>
      </w:r>
    </w:p>
    <w:p w:rsidR="00F45EF9" w:rsidRPr="00F45EF9" w:rsidRDefault="00F45EF9" w:rsidP="00F45EF9">
      <w:pPr>
        <w:pStyle w:val="af3"/>
        <w:jc w:val="right"/>
        <w:rPr>
          <w:rFonts w:ascii="Times New Roman" w:hAnsi="Times New Roman"/>
        </w:rPr>
      </w:pPr>
      <w:r w:rsidRPr="00F45EF9">
        <w:rPr>
          <w:rFonts w:ascii="Times New Roman" w:hAnsi="Times New Roman"/>
          <w:bCs/>
        </w:rPr>
        <w:t xml:space="preserve">глава </w:t>
      </w:r>
      <w:r w:rsidRPr="00F45EF9">
        <w:rPr>
          <w:rFonts w:ascii="Times New Roman" w:hAnsi="Times New Roman"/>
        </w:rPr>
        <w:t>Кутейниковское</w:t>
      </w:r>
    </w:p>
    <w:p w:rsidR="00F45EF9" w:rsidRPr="00F45EF9" w:rsidRDefault="00F45EF9" w:rsidP="00F45EF9">
      <w:pPr>
        <w:pStyle w:val="af3"/>
        <w:jc w:val="right"/>
        <w:rPr>
          <w:rFonts w:ascii="Times New Roman" w:hAnsi="Times New Roman"/>
          <w:bCs/>
        </w:rPr>
      </w:pPr>
      <w:r w:rsidRPr="00F45EF9">
        <w:rPr>
          <w:rFonts w:ascii="Times New Roman" w:hAnsi="Times New Roman"/>
          <w:bCs/>
        </w:rPr>
        <w:t>сельского поселения</w:t>
      </w:r>
    </w:p>
    <w:p w:rsidR="00F45EF9" w:rsidRPr="00F45EF9" w:rsidRDefault="00F45EF9" w:rsidP="00F45EF9">
      <w:pPr>
        <w:pStyle w:val="af3"/>
        <w:jc w:val="right"/>
        <w:rPr>
          <w:rFonts w:ascii="Times New Roman" w:hAnsi="Times New Roman"/>
          <w:bCs/>
        </w:rPr>
      </w:pPr>
      <w:r w:rsidRPr="00F45EF9">
        <w:rPr>
          <w:rFonts w:ascii="Times New Roman" w:hAnsi="Times New Roman"/>
          <w:bCs/>
        </w:rPr>
        <w:t>______________ Т.И. Дудниченко</w:t>
      </w:r>
    </w:p>
    <w:p w:rsidR="00F45EF9" w:rsidRPr="00F45EF9" w:rsidRDefault="00F45EF9" w:rsidP="00F45EF9">
      <w:pPr>
        <w:pStyle w:val="af3"/>
        <w:jc w:val="right"/>
        <w:rPr>
          <w:rFonts w:ascii="Times New Roman" w:hAnsi="Times New Roman"/>
          <w:bCs/>
        </w:rPr>
      </w:pPr>
    </w:p>
    <w:p w:rsidR="00F45EF9" w:rsidRPr="00F45EF9" w:rsidRDefault="00F45EF9" w:rsidP="00F45EF9">
      <w:pPr>
        <w:pStyle w:val="af3"/>
        <w:jc w:val="center"/>
        <w:rPr>
          <w:rFonts w:ascii="Times New Roman" w:hAnsi="Times New Roman"/>
        </w:rPr>
      </w:pPr>
    </w:p>
    <w:p w:rsidR="00F45EF9" w:rsidRPr="00F45EF9" w:rsidRDefault="00F45EF9" w:rsidP="00F45EF9">
      <w:pPr>
        <w:pStyle w:val="af3"/>
        <w:jc w:val="center"/>
        <w:rPr>
          <w:rFonts w:ascii="Times New Roman" w:hAnsi="Times New Roman"/>
          <w:bCs/>
        </w:rPr>
      </w:pPr>
      <w:r w:rsidRPr="00F45EF9">
        <w:rPr>
          <w:rFonts w:ascii="Times New Roman" w:hAnsi="Times New Roman"/>
          <w:bCs/>
        </w:rPr>
        <w:t>УСТАВ</w:t>
      </w:r>
    </w:p>
    <w:p w:rsidR="00F45EF9" w:rsidRPr="00F45EF9" w:rsidRDefault="00F45EF9" w:rsidP="00F45EF9">
      <w:pPr>
        <w:pStyle w:val="af3"/>
        <w:jc w:val="center"/>
        <w:rPr>
          <w:rFonts w:ascii="Times New Roman" w:hAnsi="Times New Roman"/>
          <w:bCs/>
        </w:rPr>
      </w:pPr>
      <w:r w:rsidRPr="00F45EF9">
        <w:rPr>
          <w:rFonts w:ascii="Times New Roman" w:hAnsi="Times New Roman"/>
          <w:bCs/>
        </w:rPr>
        <w:t>муниципального образования</w:t>
      </w:r>
      <w:r w:rsidRPr="00F45EF9">
        <w:rPr>
          <w:rFonts w:ascii="Times New Roman" w:hAnsi="Times New Roman"/>
          <w:bCs/>
        </w:rPr>
        <w:br/>
        <w:t>«</w:t>
      </w:r>
      <w:r w:rsidRPr="00F45EF9">
        <w:rPr>
          <w:rFonts w:ascii="Times New Roman" w:hAnsi="Times New Roman"/>
        </w:rPr>
        <w:t>Кутейниковское</w:t>
      </w:r>
      <w:r w:rsidRPr="00F45EF9">
        <w:rPr>
          <w:rFonts w:ascii="Times New Roman" w:hAnsi="Times New Roman"/>
          <w:bCs/>
        </w:rPr>
        <w:t xml:space="preserve"> сельское поселение»</w:t>
      </w: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center"/>
        <w:rPr>
          <w:rFonts w:ascii="Times New Roman" w:hAnsi="Times New Roman"/>
          <w:bCs/>
        </w:rPr>
      </w:pPr>
      <w:r w:rsidRPr="00F45EF9">
        <w:rPr>
          <w:rFonts w:ascii="Times New Roman" w:hAnsi="Times New Roman"/>
          <w:bCs/>
        </w:rPr>
        <w:t>слобода Кутейниково</w:t>
      </w: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center"/>
        <w:rPr>
          <w:rFonts w:ascii="Times New Roman" w:hAnsi="Times New Roman"/>
        </w:rPr>
      </w:pPr>
      <w:r w:rsidRPr="00F45EF9">
        <w:rPr>
          <w:rFonts w:ascii="Times New Roman" w:hAnsi="Times New Roman"/>
        </w:rPr>
        <w:t>Глава 1. Общие положения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1. Статус и границы муниципального образования «Кутейниковское сельское поселение»</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Статус и границы муниципального образования «Кутейниковское сельское поселение» (далее также – Кутейниковское сельское поселение) определены Областным законом от 14.12.2004 № 226 -ЗС «Об установлении границ и наделении соответствующим статусом муниципального образования «Родионово- Несветайский район» и муниципальных образований в его составе».</w:t>
      </w:r>
    </w:p>
    <w:p w:rsidR="00F45EF9" w:rsidRPr="00F45EF9" w:rsidRDefault="00F45EF9" w:rsidP="00F45EF9">
      <w:pPr>
        <w:pStyle w:val="af3"/>
        <w:jc w:val="both"/>
        <w:rPr>
          <w:rFonts w:ascii="Times New Roman" w:hAnsi="Times New Roman"/>
        </w:rPr>
      </w:pPr>
      <w:r w:rsidRPr="00F45EF9">
        <w:rPr>
          <w:rFonts w:ascii="Times New Roman" w:hAnsi="Times New Roman"/>
        </w:rPr>
        <w:t>2. Кутейниковское сельское поселение является сельским поселением в составе муниципального образования «Родионово- Несветайский район» (далее – Родионово- Несветайский район), расположенного на территории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3. В состав Кутейниковского сельского поселения входят следующие населенные пункты:</w:t>
      </w:r>
    </w:p>
    <w:p w:rsidR="00F45EF9" w:rsidRPr="00F45EF9" w:rsidRDefault="00F45EF9" w:rsidP="00F45EF9">
      <w:pPr>
        <w:pStyle w:val="af3"/>
        <w:jc w:val="both"/>
        <w:rPr>
          <w:rFonts w:ascii="Times New Roman" w:hAnsi="Times New Roman"/>
        </w:rPr>
      </w:pPr>
      <w:r w:rsidRPr="00F45EF9">
        <w:rPr>
          <w:rFonts w:ascii="Times New Roman" w:hAnsi="Times New Roman"/>
        </w:rPr>
        <w:t>1) слобода Кутейниково – административный центр;</w:t>
      </w:r>
    </w:p>
    <w:p w:rsidR="00F45EF9" w:rsidRPr="00F45EF9" w:rsidRDefault="00F45EF9" w:rsidP="00F45EF9">
      <w:pPr>
        <w:pStyle w:val="af3"/>
        <w:jc w:val="both"/>
        <w:rPr>
          <w:rFonts w:ascii="Times New Roman" w:hAnsi="Times New Roman"/>
        </w:rPr>
      </w:pPr>
      <w:r w:rsidRPr="00F45EF9">
        <w:rPr>
          <w:rFonts w:ascii="Times New Roman" w:hAnsi="Times New Roman"/>
        </w:rPr>
        <w:t>2) хутор Гребцово;</w:t>
      </w:r>
    </w:p>
    <w:p w:rsidR="00F45EF9" w:rsidRPr="00F45EF9" w:rsidRDefault="00F45EF9" w:rsidP="00F45EF9">
      <w:pPr>
        <w:pStyle w:val="af3"/>
        <w:jc w:val="both"/>
        <w:rPr>
          <w:rFonts w:ascii="Times New Roman" w:hAnsi="Times New Roman"/>
        </w:rPr>
      </w:pPr>
      <w:r w:rsidRPr="00F45EF9">
        <w:rPr>
          <w:rFonts w:ascii="Times New Roman" w:hAnsi="Times New Roman"/>
        </w:rPr>
        <w:t>3) хутор Каменный Брод;</w:t>
      </w:r>
    </w:p>
    <w:p w:rsidR="00F45EF9" w:rsidRPr="00F45EF9" w:rsidRDefault="00F45EF9" w:rsidP="00F45EF9">
      <w:pPr>
        <w:pStyle w:val="af3"/>
        <w:jc w:val="both"/>
        <w:rPr>
          <w:rFonts w:ascii="Times New Roman" w:hAnsi="Times New Roman"/>
        </w:rPr>
      </w:pPr>
      <w:r w:rsidRPr="00F45EF9">
        <w:rPr>
          <w:rFonts w:ascii="Times New Roman" w:hAnsi="Times New Roman"/>
        </w:rPr>
        <w:t>4) хутор Кирбитово;</w:t>
      </w:r>
    </w:p>
    <w:p w:rsidR="00F45EF9" w:rsidRPr="00F45EF9" w:rsidRDefault="00F45EF9" w:rsidP="00F45EF9">
      <w:pPr>
        <w:pStyle w:val="af3"/>
        <w:jc w:val="both"/>
        <w:rPr>
          <w:rFonts w:ascii="Times New Roman" w:hAnsi="Times New Roman"/>
        </w:rPr>
      </w:pPr>
      <w:r w:rsidRPr="00F45EF9">
        <w:rPr>
          <w:rFonts w:ascii="Times New Roman" w:hAnsi="Times New Roman"/>
        </w:rPr>
        <w:t>5) хутор Октябрьский.</w:t>
      </w:r>
    </w:p>
    <w:p w:rsidR="00F45EF9" w:rsidRPr="00F45EF9" w:rsidRDefault="00F45EF9" w:rsidP="00F45EF9">
      <w:pPr>
        <w:pStyle w:val="af3"/>
        <w:jc w:val="both"/>
        <w:rPr>
          <w:rFonts w:ascii="Times New Roman" w:hAnsi="Times New Roman"/>
        </w:rPr>
      </w:pPr>
      <w:r w:rsidRPr="00F45EF9">
        <w:rPr>
          <w:rFonts w:ascii="Times New Roman" w:hAnsi="Times New Roman"/>
        </w:rPr>
        <w:t>4. Изменение границ, преобразование Кутейниковского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5. В случаях, когда изменение границ Кутейниковского сельского поселения осуществляется с учетом мнения населения, выражаемого Собранием депутатов Кутейниковского сельского поселения, Собрание депутатов Кутейниковского сельского поселения обязано обеспечить своевременное информирование населения о предстоящем рассмотрении вопроса об изменении границ Кутейниковского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 Вопросы местного значения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К вопросам местного значения Кутейниковского сельского поселения относятся:</w:t>
      </w:r>
    </w:p>
    <w:p w:rsidR="00F45EF9" w:rsidRPr="00F45EF9" w:rsidRDefault="00F45EF9" w:rsidP="00F45EF9">
      <w:pPr>
        <w:pStyle w:val="af3"/>
        <w:jc w:val="both"/>
        <w:rPr>
          <w:rFonts w:ascii="Times New Roman" w:hAnsi="Times New Roman"/>
        </w:rPr>
      </w:pPr>
      <w:r w:rsidRPr="00F45EF9">
        <w:rPr>
          <w:rFonts w:ascii="Times New Roman" w:hAnsi="Times New Roman"/>
        </w:rPr>
        <w:t>1) составление и рассмотрение проекта бюджета Кутейниковского сельского поселения, утверждение и исполнение бюджета Кутейниковского сельского поселения, осуществление контроля за его исполнением, составление и утверждение отчета об исполнении данного бюджета;</w:t>
      </w:r>
    </w:p>
    <w:p w:rsidR="00F45EF9" w:rsidRPr="00F45EF9" w:rsidRDefault="00F45EF9" w:rsidP="00F45EF9">
      <w:pPr>
        <w:pStyle w:val="af3"/>
        <w:jc w:val="both"/>
        <w:rPr>
          <w:rFonts w:ascii="Times New Roman" w:hAnsi="Times New Roman"/>
        </w:rPr>
      </w:pPr>
      <w:r w:rsidRPr="00F45EF9">
        <w:rPr>
          <w:rFonts w:ascii="Times New Roman" w:hAnsi="Times New Roman"/>
        </w:rPr>
        <w:t>2) установление, изменение и отмена местных налогов и сборов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3) владение, пользование и распоряжение имуществом, находящимся в муниципальной собственности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организация в границах Кутейниковского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5) обеспечение проживающих в Кутейниковском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45EF9">
        <w:rPr>
          <w:rFonts w:ascii="Times New Roman" w:hAnsi="Times New Roman"/>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45EF9">
        <w:rPr>
          <w:rFonts w:ascii="Times New Roman" w:hAnsi="Times New Roman"/>
          <w:vertAlign w:val="superscript"/>
        </w:rPr>
        <w:t>1</w:t>
      </w:r>
      <w:r w:rsidRPr="00F45EF9">
        <w:rPr>
          <w:rFonts w:ascii="Times New Roman" w:hAnsi="Times New Roman"/>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F45EF9" w:rsidRPr="00F45EF9" w:rsidRDefault="00F45EF9" w:rsidP="00F45EF9">
      <w:pPr>
        <w:pStyle w:val="af3"/>
        <w:jc w:val="both"/>
        <w:rPr>
          <w:rFonts w:ascii="Times New Roman" w:hAnsi="Times New Roman"/>
        </w:rPr>
      </w:pPr>
      <w:r w:rsidRPr="00F45EF9">
        <w:rPr>
          <w:rFonts w:ascii="Times New Roman" w:hAnsi="Times New Roman"/>
        </w:rPr>
        <w:t>6) создание условий для предоставления транспортных услуг населению и организация транспортного обслуживания населения в границах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45EF9" w:rsidRPr="00F45EF9" w:rsidRDefault="00F45EF9" w:rsidP="00F45EF9">
      <w:pPr>
        <w:pStyle w:val="af3"/>
        <w:jc w:val="both"/>
        <w:rPr>
          <w:rFonts w:ascii="Times New Roman" w:hAnsi="Times New Roman"/>
        </w:rPr>
      </w:pPr>
      <w:r w:rsidRPr="00F45EF9">
        <w:rPr>
          <w:rFonts w:ascii="Times New Roman" w:hAnsi="Times New Roman"/>
        </w:rPr>
        <w:t>9) участие в предупреждении и ликвидации последствий чрезвычайных ситуаций в границах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10) обеспечение первичных мер пожарной безопасности в границах населенных пунктов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11) создание условий для обеспечения жителей Кутейниковского сельского поселения услугами связи, общественного питания, торговли и бытового обслуживания;</w:t>
      </w:r>
    </w:p>
    <w:p w:rsidR="00F45EF9" w:rsidRPr="00F45EF9" w:rsidRDefault="00F45EF9" w:rsidP="00F45EF9">
      <w:pPr>
        <w:pStyle w:val="af3"/>
        <w:jc w:val="both"/>
        <w:rPr>
          <w:rFonts w:ascii="Times New Roman" w:hAnsi="Times New Roman"/>
        </w:rPr>
      </w:pPr>
      <w:r w:rsidRPr="00F45EF9">
        <w:rPr>
          <w:rFonts w:ascii="Times New Roman" w:hAnsi="Times New Roman"/>
        </w:rPr>
        <w:t>12) создание условий для организации досуга и обеспечения жителей Кутейниковского сельского поселения услугами организаций культуры;</w:t>
      </w:r>
    </w:p>
    <w:p w:rsidR="00F45EF9" w:rsidRPr="00F45EF9" w:rsidRDefault="00F45EF9" w:rsidP="00F45EF9">
      <w:pPr>
        <w:pStyle w:val="af3"/>
        <w:jc w:val="both"/>
        <w:rPr>
          <w:rFonts w:ascii="Times New Roman" w:hAnsi="Times New Roman"/>
        </w:rPr>
      </w:pPr>
      <w:r w:rsidRPr="00F45EF9">
        <w:rPr>
          <w:rFonts w:ascii="Times New Roman" w:hAnsi="Times New Roman"/>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Кутейниковском сельском поселении;</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14) обеспечение условий для развития на территории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15) создание условий для массового отдыха жителей Кутейниковского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45EF9" w:rsidRPr="00F45EF9" w:rsidRDefault="00F45EF9" w:rsidP="00F45EF9">
      <w:pPr>
        <w:pStyle w:val="af3"/>
        <w:jc w:val="both"/>
        <w:rPr>
          <w:rFonts w:ascii="Times New Roman" w:hAnsi="Times New Roman"/>
        </w:rPr>
      </w:pPr>
      <w:r w:rsidRPr="00F45EF9">
        <w:rPr>
          <w:rFonts w:ascii="Times New Roman" w:hAnsi="Times New Roman"/>
        </w:rPr>
        <w:t>16) формирование архивных фондов Кутейниковского сельского поселения;</w:t>
      </w:r>
    </w:p>
    <w:p w:rsidR="00F45EF9" w:rsidRPr="00F45EF9" w:rsidRDefault="00F45EF9" w:rsidP="00F45EF9">
      <w:pPr>
        <w:pStyle w:val="af3"/>
        <w:jc w:val="both"/>
        <w:rPr>
          <w:rFonts w:ascii="Times New Roman" w:hAnsi="Times New Roman"/>
          <w:strike/>
        </w:rPr>
      </w:pPr>
      <w:r w:rsidRPr="00F45EF9">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45EF9" w:rsidRPr="00F45EF9" w:rsidRDefault="00F45EF9" w:rsidP="00F45EF9">
      <w:pPr>
        <w:pStyle w:val="af3"/>
        <w:jc w:val="both"/>
        <w:rPr>
          <w:rFonts w:ascii="Times New Roman" w:hAnsi="Times New Roman"/>
        </w:rPr>
      </w:pPr>
      <w:bookmarkStart w:id="4" w:name="OLE_LINK17"/>
      <w:bookmarkStart w:id="5" w:name="OLE_LINK18"/>
      <w:r w:rsidRPr="00F45EF9">
        <w:rPr>
          <w:rFonts w:ascii="Times New Roman" w:hAnsi="Times New Roman"/>
        </w:rPr>
        <w:t>18) утверждение правил благоустройства территории Кутейниковского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Кутейниковского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Кутейниковского сельского поселения, изменение, аннулирование таких наименований, размещение информации в государственном адресном реестре;</w:t>
      </w:r>
    </w:p>
    <w:p w:rsidR="00F45EF9" w:rsidRPr="00F45EF9" w:rsidRDefault="00F45EF9" w:rsidP="00F45EF9">
      <w:pPr>
        <w:pStyle w:val="af3"/>
        <w:jc w:val="both"/>
        <w:rPr>
          <w:rFonts w:ascii="Times New Roman" w:hAnsi="Times New Roman"/>
        </w:rPr>
      </w:pPr>
      <w:r w:rsidRPr="00F45EF9">
        <w:rPr>
          <w:rFonts w:ascii="Times New Roman" w:hAnsi="Times New Roman"/>
        </w:rPr>
        <w:t>21) организация ритуальных услуг и содержание мест захоронения;</w:t>
      </w:r>
    </w:p>
    <w:p w:rsidR="00F45EF9" w:rsidRPr="00F45EF9" w:rsidRDefault="00F45EF9" w:rsidP="00F45EF9">
      <w:pPr>
        <w:pStyle w:val="af3"/>
        <w:jc w:val="both"/>
        <w:rPr>
          <w:rFonts w:ascii="Times New Roman" w:hAnsi="Times New Roman"/>
        </w:rPr>
      </w:pPr>
      <w:r w:rsidRPr="00F45EF9">
        <w:rPr>
          <w:rFonts w:ascii="Times New Roman" w:hAnsi="Times New Roman"/>
        </w:rPr>
        <w:t>22) осуществление мероприятий по обеспечению безопасности людей на водных объектах, охране их жизни и здоровья;</w:t>
      </w:r>
    </w:p>
    <w:p w:rsidR="00F45EF9" w:rsidRPr="00F45EF9" w:rsidRDefault="00F45EF9" w:rsidP="00F45EF9">
      <w:pPr>
        <w:pStyle w:val="af3"/>
        <w:jc w:val="both"/>
        <w:rPr>
          <w:rFonts w:ascii="Times New Roman" w:hAnsi="Times New Roman"/>
        </w:rPr>
      </w:pPr>
      <w:r w:rsidRPr="00F45EF9">
        <w:rPr>
          <w:rFonts w:ascii="Times New Roman" w:hAnsi="Times New Roman"/>
        </w:rPr>
        <w:t>23) создание,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45EF9" w:rsidRPr="00F45EF9" w:rsidRDefault="00F45EF9" w:rsidP="00F45EF9">
      <w:pPr>
        <w:pStyle w:val="af3"/>
        <w:jc w:val="both"/>
        <w:rPr>
          <w:rFonts w:ascii="Times New Roman" w:hAnsi="Times New Roman"/>
        </w:rPr>
      </w:pPr>
      <w:r w:rsidRPr="00F45EF9">
        <w:rPr>
          <w:rFonts w:ascii="Times New Roman" w:hAnsi="Times New Roman"/>
        </w:rPr>
        <w:t>24) содействие в развитии сельскохозяйственного производства, создание условий для развития малого и среднего предпринимательства;</w:t>
      </w:r>
    </w:p>
    <w:p w:rsidR="00F45EF9" w:rsidRPr="00F45EF9" w:rsidRDefault="00F45EF9" w:rsidP="00F45EF9">
      <w:pPr>
        <w:pStyle w:val="af3"/>
        <w:jc w:val="both"/>
        <w:rPr>
          <w:rFonts w:ascii="Times New Roman" w:hAnsi="Times New Roman"/>
        </w:rPr>
      </w:pPr>
      <w:r w:rsidRPr="00F45EF9">
        <w:rPr>
          <w:rFonts w:ascii="Times New Roman" w:hAnsi="Times New Roman"/>
        </w:rPr>
        <w:t>25) организация и осуществление мероприятий по работе с детьми и молодежью в Кутейниковском сельском поселении;</w:t>
      </w:r>
    </w:p>
    <w:p w:rsidR="00F45EF9" w:rsidRPr="00F45EF9" w:rsidRDefault="00F45EF9" w:rsidP="00F45EF9">
      <w:pPr>
        <w:pStyle w:val="af3"/>
        <w:jc w:val="both"/>
        <w:rPr>
          <w:rFonts w:ascii="Times New Roman" w:hAnsi="Times New Roman"/>
        </w:rPr>
      </w:pPr>
      <w:r w:rsidRPr="00F45EF9">
        <w:rPr>
          <w:rFonts w:ascii="Times New Roman" w:hAnsi="Times New Roman"/>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45EF9" w:rsidRPr="00F45EF9" w:rsidRDefault="00F45EF9" w:rsidP="00F45EF9">
      <w:pPr>
        <w:pStyle w:val="af3"/>
        <w:jc w:val="both"/>
        <w:rPr>
          <w:rFonts w:ascii="Times New Roman" w:hAnsi="Times New Roman"/>
        </w:rPr>
      </w:pPr>
      <w:r w:rsidRPr="00F45EF9">
        <w:rPr>
          <w:rFonts w:ascii="Times New Roman" w:hAnsi="Times New Roman"/>
        </w:rPr>
        <w:t>27) осуществление муниципального лесного контроля;</w:t>
      </w:r>
    </w:p>
    <w:p w:rsidR="00F45EF9" w:rsidRPr="00F45EF9" w:rsidRDefault="00F45EF9" w:rsidP="00F45EF9">
      <w:pPr>
        <w:pStyle w:val="af3"/>
        <w:jc w:val="both"/>
        <w:rPr>
          <w:rFonts w:ascii="Times New Roman" w:hAnsi="Times New Roman"/>
        </w:rPr>
      </w:pPr>
      <w:r w:rsidRPr="00F45EF9">
        <w:rPr>
          <w:rFonts w:ascii="Times New Roman" w:hAnsi="Times New Roman"/>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45EF9" w:rsidRPr="00F45EF9" w:rsidRDefault="00F45EF9" w:rsidP="00F45EF9">
      <w:pPr>
        <w:pStyle w:val="af3"/>
        <w:jc w:val="both"/>
        <w:rPr>
          <w:rFonts w:ascii="Times New Roman" w:hAnsi="Times New Roman"/>
        </w:rPr>
      </w:pPr>
      <w:r w:rsidRPr="00F45EF9">
        <w:rPr>
          <w:rFonts w:ascii="Times New Roman" w:hAnsi="Times New Roman"/>
        </w:rPr>
        <w:t>29) оказание поддержки социально ориентированным некоммерческим организациям в пределах полномочий, установленных статьями 31</w:t>
      </w:r>
      <w:r w:rsidRPr="00F45EF9">
        <w:rPr>
          <w:rFonts w:ascii="Times New Roman" w:hAnsi="Times New Roman"/>
          <w:vertAlign w:val="superscript"/>
        </w:rPr>
        <w:t>1</w:t>
      </w:r>
      <w:r w:rsidRPr="00F45EF9">
        <w:rPr>
          <w:rFonts w:ascii="Times New Roman" w:hAnsi="Times New Roman"/>
        </w:rPr>
        <w:t>, 31</w:t>
      </w:r>
      <w:r w:rsidRPr="00F45EF9">
        <w:rPr>
          <w:rFonts w:ascii="Times New Roman" w:hAnsi="Times New Roman"/>
          <w:vertAlign w:val="superscript"/>
        </w:rPr>
        <w:t xml:space="preserve">3 </w:t>
      </w:r>
      <w:r w:rsidRPr="00F45EF9">
        <w:rPr>
          <w:rFonts w:ascii="Times New Roman" w:hAnsi="Times New Roman"/>
        </w:rPr>
        <w:t>Федерального закона от 12 января 1996 года № 7-ФЗ «О некоммерческих организациях»;</w:t>
      </w:r>
    </w:p>
    <w:p w:rsidR="00F45EF9" w:rsidRPr="00F45EF9" w:rsidRDefault="00F45EF9" w:rsidP="00F45EF9">
      <w:pPr>
        <w:pStyle w:val="af3"/>
        <w:jc w:val="both"/>
        <w:rPr>
          <w:rFonts w:ascii="Times New Roman" w:hAnsi="Times New Roman"/>
        </w:rPr>
      </w:pPr>
      <w:r w:rsidRPr="00F45EF9">
        <w:rPr>
          <w:rFonts w:ascii="Times New Roman" w:hAnsi="Times New Roman"/>
        </w:rPr>
        <w:t>30) предоставление помещения для работы на обслуживаемом административном участке Кутейниковского сельского поселения сотруднику, замещающему должность участкового уполномоченного полиции;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31) обеспечение выполнения работ, необходимых для создания искусственных земельных участков для нужд Кутейниковского сельского поселения в соответствии с федеральным законом; </w:t>
      </w:r>
    </w:p>
    <w:p w:rsidR="00F45EF9" w:rsidRPr="00F45EF9" w:rsidRDefault="00F45EF9" w:rsidP="00F45EF9">
      <w:pPr>
        <w:pStyle w:val="af3"/>
        <w:jc w:val="both"/>
        <w:rPr>
          <w:rFonts w:ascii="Times New Roman" w:hAnsi="Times New Roman"/>
        </w:rPr>
      </w:pPr>
      <w:r w:rsidRPr="00F45EF9">
        <w:rPr>
          <w:rFonts w:ascii="Times New Roman" w:hAnsi="Times New Roman"/>
        </w:rPr>
        <w:t>32) осуществление мер по противодействию коррупции в границах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33) участие в соответствии с федеральным законом в выполнении комплексных кадастровых работ.</w:t>
      </w:r>
    </w:p>
    <w:p w:rsidR="00F45EF9" w:rsidRPr="00F45EF9" w:rsidRDefault="00F45EF9" w:rsidP="00F45EF9">
      <w:pPr>
        <w:pStyle w:val="af3"/>
        <w:jc w:val="both"/>
        <w:rPr>
          <w:rFonts w:ascii="Times New Roman" w:hAnsi="Times New Roman"/>
        </w:rPr>
      </w:pPr>
      <w:r w:rsidRPr="00F45EF9">
        <w:rPr>
          <w:rFonts w:ascii="Times New Roman" w:hAnsi="Times New Roman"/>
        </w:rPr>
        <w:t>2. Органы местного самоуправления Кутейниковского сельского поселения вправе заключать соглашения с органами местного самоуправления Родионово-Несветайского района о передаче органам местного самоуправления Родионово-Несветайского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Кутейниковского сельского поселения в бюджет Родионово-Несветайского района в соответствии с Бюджетным кодексом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Органы местного самоуправления Родионово-Несветайского района вправе заключать соглашения с органами местного самоуправления Кутейниковского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Родионово-Несветайского района в бюджет Кутейниковского сельского поселения в соответствии с Бюджетным кодексом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45EF9" w:rsidRPr="00F45EF9" w:rsidRDefault="00F45EF9" w:rsidP="00F45EF9">
      <w:pPr>
        <w:pStyle w:val="af3"/>
        <w:jc w:val="both"/>
        <w:rPr>
          <w:rFonts w:ascii="Times New Roman" w:hAnsi="Times New Roman"/>
        </w:rPr>
      </w:pPr>
      <w:r w:rsidRPr="00F45EF9">
        <w:rPr>
          <w:rFonts w:ascii="Times New Roman" w:hAnsi="Times New Roman"/>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Соглашения, указанные в пункте 2 настоящей статьи, заключает Администрация Кутейниковского сельского поселения по инициативе главы Администрации Кутейниковского сельского поселения или органа местного самоуправления (должностного лица местного самоуправления) Родионово- Несветайского района, уполномоченного уставом муниципального образования «Родионово- Несветайский район» и (или) нормативным правовым актом Собрания депутатов Родионово-Несветайского района.</w:t>
      </w:r>
    </w:p>
    <w:p w:rsidR="00F45EF9" w:rsidRPr="00F45EF9" w:rsidRDefault="00F45EF9" w:rsidP="00F45EF9">
      <w:pPr>
        <w:pStyle w:val="af3"/>
        <w:jc w:val="both"/>
        <w:rPr>
          <w:rFonts w:ascii="Times New Roman" w:hAnsi="Times New Roman"/>
          <w:bCs/>
        </w:rPr>
      </w:pPr>
      <w:r w:rsidRPr="00F45EF9">
        <w:rPr>
          <w:rFonts w:ascii="Times New Roman" w:hAnsi="Times New Roman"/>
        </w:rPr>
        <w:t xml:space="preserve">4. Соглашения, указанные в пункте 2 настоящей статьи, должны быть заключены до принятия бюджета Кутейниковского сельского поселения на очередной финансовый год </w:t>
      </w:r>
      <w:r w:rsidRPr="00F45EF9">
        <w:rPr>
          <w:rFonts w:ascii="Times New Roman" w:hAnsi="Times New Roman"/>
          <w:bCs/>
        </w:rPr>
        <w:t>(очередной финансовый год и плановый период).</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3. Права органов местного самоуправления Кутейниковского сельского поселения на решение вопросов, не отнесенных к вопросам местного значения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Органы местного самоуправления Кутейниковского сельского поселения имеют право на:</w:t>
      </w:r>
    </w:p>
    <w:p w:rsidR="00F45EF9" w:rsidRPr="00F45EF9" w:rsidRDefault="00F45EF9" w:rsidP="00F45EF9">
      <w:pPr>
        <w:pStyle w:val="af3"/>
        <w:jc w:val="both"/>
        <w:rPr>
          <w:rFonts w:ascii="Times New Roman" w:hAnsi="Times New Roman"/>
        </w:rPr>
      </w:pPr>
      <w:r w:rsidRPr="00F45EF9">
        <w:rPr>
          <w:rFonts w:ascii="Times New Roman" w:hAnsi="Times New Roman"/>
        </w:rPr>
        <w:t>1) создание музеев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совершение нотариальных действий, предусмотренных законодательством, в случае отсутствия в Кутейниковском сельском поселении нотариуса;</w:t>
      </w:r>
    </w:p>
    <w:p w:rsidR="00F45EF9" w:rsidRPr="00F45EF9" w:rsidRDefault="00F45EF9" w:rsidP="00F45EF9">
      <w:pPr>
        <w:pStyle w:val="af3"/>
        <w:jc w:val="both"/>
        <w:rPr>
          <w:rFonts w:ascii="Times New Roman" w:hAnsi="Times New Roman"/>
        </w:rPr>
      </w:pPr>
      <w:r w:rsidRPr="00F45EF9">
        <w:rPr>
          <w:rFonts w:ascii="Times New Roman" w:hAnsi="Times New Roman"/>
        </w:rPr>
        <w:t>3) участие в осуществлении деятельности по опеке и попечительству;</w:t>
      </w:r>
    </w:p>
    <w:p w:rsidR="00F45EF9" w:rsidRPr="00F45EF9" w:rsidRDefault="00F45EF9" w:rsidP="00F45EF9">
      <w:pPr>
        <w:pStyle w:val="af3"/>
        <w:jc w:val="both"/>
        <w:rPr>
          <w:rFonts w:ascii="Times New Roman" w:hAnsi="Times New Roman"/>
        </w:rPr>
      </w:pPr>
      <w:r w:rsidRPr="00F45EF9">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7) создание муниципальной пожарной охраны;</w:t>
      </w:r>
    </w:p>
    <w:p w:rsidR="00F45EF9" w:rsidRPr="00F45EF9" w:rsidRDefault="00F45EF9" w:rsidP="00F45EF9">
      <w:pPr>
        <w:pStyle w:val="af3"/>
        <w:jc w:val="both"/>
        <w:rPr>
          <w:rFonts w:ascii="Times New Roman" w:hAnsi="Times New Roman"/>
        </w:rPr>
      </w:pPr>
      <w:r w:rsidRPr="00F45EF9">
        <w:rPr>
          <w:rFonts w:ascii="Times New Roman" w:hAnsi="Times New Roman"/>
        </w:rPr>
        <w:t>8) создание условий для развития туризма;</w:t>
      </w:r>
    </w:p>
    <w:p w:rsidR="00F45EF9" w:rsidRPr="00F45EF9" w:rsidRDefault="00F45EF9" w:rsidP="00F45EF9">
      <w:pPr>
        <w:pStyle w:val="af3"/>
        <w:jc w:val="both"/>
        <w:rPr>
          <w:rFonts w:ascii="Times New Roman" w:hAnsi="Times New Roman"/>
        </w:rPr>
      </w:pPr>
      <w:r w:rsidRPr="00F45EF9">
        <w:rPr>
          <w:rFonts w:ascii="Times New Roman" w:hAnsi="Times New Roman"/>
        </w:rPr>
        <w:t>9) участие в организации и финансировании мероприятий, предусмотренных статьей 7</w:t>
      </w:r>
      <w:r w:rsidRPr="00F45EF9">
        <w:rPr>
          <w:rFonts w:ascii="Times New Roman" w:hAnsi="Times New Roman"/>
          <w:vertAlign w:val="superscript"/>
        </w:rPr>
        <w:t>1-1</w:t>
      </w:r>
      <w:r w:rsidRPr="00F45EF9">
        <w:rPr>
          <w:rFonts w:ascii="Times New Roman" w:hAnsi="Times New Roman"/>
        </w:rPr>
        <w:t xml:space="preserve"> Закона Российской Федерации от 19 апреля 1991 года № 1032-1 «О занятости населения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F45EF9">
          <w:rPr>
            <w:rFonts w:ascii="Times New Roman" w:hAnsi="Times New Roman"/>
          </w:rPr>
          <w:t>законом</w:t>
        </w:r>
      </w:hyperlink>
      <w:r w:rsidRPr="00F45EF9">
        <w:rPr>
          <w:rFonts w:ascii="Times New Roman" w:hAnsi="Times New Roman"/>
        </w:rPr>
        <w:t xml:space="preserve"> от 24 ноября 1995 года № 181-ФЗ «О социальной защите инвалидов в Российской Федерации»;</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13) осуществление деятельности по обращению с животными без владельцев, обитающими на территории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14) осуществление мероприятий в сфере профилактики правонарушений, предусмотренных Федеральным </w:t>
      </w:r>
      <w:hyperlink r:id="rId17" w:history="1">
        <w:r w:rsidRPr="00F45EF9">
          <w:rPr>
            <w:rFonts w:ascii="Times New Roman" w:hAnsi="Times New Roman"/>
          </w:rPr>
          <w:t>законом</w:t>
        </w:r>
      </w:hyperlink>
      <w:r w:rsidRPr="00F45EF9">
        <w:rPr>
          <w:rFonts w:ascii="Times New Roman" w:hAnsi="Times New Roman"/>
        </w:rPr>
        <w:t xml:space="preserve"> «Об основах системы профилактики правонарушений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45EF9" w:rsidRPr="00F45EF9" w:rsidRDefault="00F45EF9" w:rsidP="00F45EF9">
      <w:pPr>
        <w:pStyle w:val="af3"/>
        <w:jc w:val="both"/>
        <w:rPr>
          <w:rFonts w:ascii="Times New Roman" w:hAnsi="Times New Roman"/>
        </w:rPr>
      </w:pPr>
      <w:r w:rsidRPr="00F45EF9">
        <w:rPr>
          <w:rFonts w:ascii="Times New Roman" w:hAnsi="Times New Roman"/>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45EF9" w:rsidRPr="00F45EF9" w:rsidRDefault="00F45EF9" w:rsidP="00F45EF9">
      <w:pPr>
        <w:pStyle w:val="af3"/>
        <w:jc w:val="both"/>
        <w:rPr>
          <w:rFonts w:ascii="Times New Roman" w:hAnsi="Times New Roman"/>
        </w:rPr>
      </w:pPr>
      <w:r w:rsidRPr="00F45EF9">
        <w:rPr>
          <w:rFonts w:ascii="Times New Roman" w:hAnsi="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45EF9" w:rsidRPr="00F45EF9" w:rsidRDefault="00F45EF9" w:rsidP="00F45EF9">
      <w:pPr>
        <w:pStyle w:val="af3"/>
        <w:jc w:val="both"/>
        <w:rPr>
          <w:rFonts w:ascii="Times New Roman" w:hAnsi="Times New Roman"/>
        </w:rPr>
      </w:pPr>
      <w:r w:rsidRPr="00F45EF9">
        <w:rPr>
          <w:rFonts w:ascii="Times New Roman" w:hAnsi="Times New Roman"/>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45EF9" w:rsidRPr="00F45EF9" w:rsidRDefault="00F45EF9" w:rsidP="00F45EF9">
      <w:pPr>
        <w:pStyle w:val="af3"/>
        <w:jc w:val="both"/>
        <w:rPr>
          <w:rFonts w:ascii="Times New Roman" w:hAnsi="Times New Roman"/>
        </w:rPr>
      </w:pPr>
      <w:r w:rsidRPr="00F45EF9">
        <w:rPr>
          <w:rFonts w:ascii="Times New Roman" w:hAnsi="Times New Roman"/>
        </w:rPr>
        <w:t>2. Органы местного самоуправления Кутейниковского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Кутейниковского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4. Муниципальный контроль</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 Органы местного самоуправления Кутейниковского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F45EF9">
        <w:rPr>
          <w:rFonts w:ascii="Times New Roman" w:hAnsi="Times New Roman"/>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2. Определение органов местного самоуправления Кутейниковского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F45EF9" w:rsidRPr="00F45EF9" w:rsidRDefault="00F45EF9" w:rsidP="00F45EF9">
      <w:pPr>
        <w:pStyle w:val="af3"/>
        <w:jc w:val="both"/>
        <w:rPr>
          <w:rFonts w:ascii="Times New Roman" w:hAnsi="Times New Roman"/>
        </w:rPr>
      </w:pPr>
      <w:r w:rsidRPr="00F45EF9">
        <w:rPr>
          <w:rFonts w:ascii="Times New Roman" w:hAnsi="Times New Roman"/>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Кутейниковского сельского поселения объектов соответствующего вида контроля.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 Осуществление органами местного самоуправления Кутейниковского сельского поселения отдельных государственных полномочий</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Органы местного самоуправления Кутейниковского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2. Финансовое обеспечение отдельных государственных полномочий, переданных органам местного самоуправления Кутейниковского сельского поселения, осуществляется только за счет предоставляемых бюджету Кутейниковского сельского поселения субвенций из соответствующих бюджетов.</w:t>
      </w:r>
    </w:p>
    <w:p w:rsidR="00F45EF9" w:rsidRPr="00F45EF9" w:rsidRDefault="00F45EF9" w:rsidP="00F45EF9">
      <w:pPr>
        <w:pStyle w:val="af3"/>
        <w:jc w:val="both"/>
        <w:rPr>
          <w:rFonts w:ascii="Times New Roman" w:hAnsi="Times New Roman"/>
        </w:rPr>
      </w:pPr>
      <w:r w:rsidRPr="00F45EF9">
        <w:rPr>
          <w:rFonts w:ascii="Times New Roman" w:hAnsi="Times New Roman"/>
        </w:rPr>
        <w:t>3.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45EF9" w:rsidRPr="00F45EF9" w:rsidRDefault="00F45EF9" w:rsidP="00F45EF9">
      <w:pPr>
        <w:pStyle w:val="af3"/>
        <w:jc w:val="both"/>
        <w:rPr>
          <w:rFonts w:ascii="Times New Roman" w:hAnsi="Times New Roman"/>
        </w:rPr>
      </w:pPr>
      <w:r w:rsidRPr="00F45EF9">
        <w:rPr>
          <w:rFonts w:ascii="Times New Roman" w:hAnsi="Times New Roman"/>
        </w:rPr>
        <w:t>В целях повышения эффективности осуществления отдельных государственных полномочий Администрация Кутейниковского сельского поселения вправе дополнительно использовать для их осуществления имущество, находящееся в муниципальной собственности Кутейниковского сельского поселения, в случае если данное имущество не используется для решения вопросов местного значения.</w:t>
      </w:r>
    </w:p>
    <w:p w:rsidR="00F45EF9" w:rsidRPr="00F45EF9" w:rsidRDefault="00F45EF9" w:rsidP="00F45EF9">
      <w:pPr>
        <w:pStyle w:val="af3"/>
        <w:jc w:val="both"/>
        <w:rPr>
          <w:rFonts w:ascii="Times New Roman" w:hAnsi="Times New Roman"/>
        </w:rPr>
      </w:pPr>
      <w:r w:rsidRPr="00F45EF9">
        <w:rPr>
          <w:rFonts w:ascii="Times New Roman" w:hAnsi="Times New Roman"/>
        </w:rPr>
        <w:t>Органы местного самоуправления Кутейниковского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Кутейниковского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Кутейниковского сельского поселения в соответствии с Бюджетным кодексом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4. Органы местного самоуправления Кутейниковского сельского поселения вправе осуществлять расходы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Органы местного самоуправления Кутейниковского сельского поселения вправе устанавливать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45EF9" w:rsidRPr="00F45EF9" w:rsidRDefault="00F45EF9" w:rsidP="00F45EF9">
      <w:pPr>
        <w:pStyle w:val="af3"/>
        <w:jc w:val="both"/>
        <w:rPr>
          <w:rFonts w:ascii="Times New Roman" w:hAnsi="Times New Roman"/>
        </w:rPr>
      </w:pPr>
      <w:r w:rsidRPr="00F45EF9">
        <w:rPr>
          <w:rFonts w:ascii="Times New Roman" w:hAnsi="Times New Roman"/>
        </w:rPr>
        <w:t>Финансирование полномочий, предусмотренное настоящим пунктом, не является обязанностью Кутейниковского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5. Органы местного самоуправления Кутейниковского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Кутейниковского сельского поселения решения о реализации права на участие в осуществлении указанных полномочий.</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 Официальные символы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Кутейниковское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45EF9" w:rsidRPr="00F45EF9" w:rsidRDefault="00F45EF9" w:rsidP="00F45EF9">
      <w:pPr>
        <w:pStyle w:val="af3"/>
        <w:jc w:val="both"/>
        <w:rPr>
          <w:rFonts w:ascii="Times New Roman" w:hAnsi="Times New Roman"/>
        </w:rPr>
      </w:pPr>
      <w:r w:rsidRPr="00F45EF9">
        <w:rPr>
          <w:rFonts w:ascii="Times New Roman" w:hAnsi="Times New Roman"/>
        </w:rPr>
        <w:t>2. Официальные символы Кутейниковского сельского поселения подлежат государственной регистрации в порядке, установленном федеральным законодательством.</w:t>
      </w:r>
    </w:p>
    <w:p w:rsidR="00F45EF9" w:rsidRPr="00F45EF9" w:rsidRDefault="00F45EF9" w:rsidP="00F45EF9">
      <w:pPr>
        <w:pStyle w:val="af3"/>
        <w:jc w:val="both"/>
        <w:rPr>
          <w:rFonts w:ascii="Times New Roman" w:hAnsi="Times New Roman"/>
        </w:rPr>
      </w:pPr>
      <w:r w:rsidRPr="00F45EF9">
        <w:rPr>
          <w:rFonts w:ascii="Times New Roman" w:hAnsi="Times New Roman"/>
        </w:rPr>
        <w:t>3. Официальные символы Кутейниковского сельского поселения и порядок официального использования указанных символов устанавливаются решением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Глава 2. Участие населения Кутейниковского сельского поселения в решении вопросов местного значения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7. Права граждан на осуществление местного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В Кутейниковском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Иностранные граждане, постоянно или преимущественно проживающие на территории Кутейниковского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8. Понятие местного референдума и инициатива его проведения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2. Местный референдум может проводиться:</w:t>
      </w:r>
    </w:p>
    <w:p w:rsidR="00F45EF9" w:rsidRPr="00F45EF9" w:rsidRDefault="00F45EF9" w:rsidP="00F45EF9">
      <w:pPr>
        <w:pStyle w:val="af3"/>
        <w:jc w:val="both"/>
        <w:rPr>
          <w:rFonts w:ascii="Times New Roman" w:hAnsi="Times New Roman"/>
        </w:rPr>
      </w:pPr>
      <w:r w:rsidRPr="00F45EF9">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F45EF9" w:rsidRPr="00F45EF9" w:rsidRDefault="00F45EF9" w:rsidP="00F45EF9">
      <w:pPr>
        <w:pStyle w:val="af3"/>
        <w:jc w:val="both"/>
        <w:rPr>
          <w:rFonts w:ascii="Times New Roman" w:hAnsi="Times New Roman"/>
        </w:rPr>
      </w:pPr>
      <w:r w:rsidRPr="00F45EF9">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3) по инициативе Собрания депутатов Кутейниковского сельского поселения и главы Администрации Кутейниковского сельского поселения, выдвинутой ими совместно.</w:t>
      </w:r>
    </w:p>
    <w:p w:rsidR="00F45EF9" w:rsidRPr="00F45EF9" w:rsidRDefault="00F45EF9" w:rsidP="00F45EF9">
      <w:pPr>
        <w:pStyle w:val="af3"/>
        <w:jc w:val="both"/>
        <w:rPr>
          <w:rFonts w:ascii="Times New Roman" w:hAnsi="Times New Roman"/>
        </w:rPr>
      </w:pPr>
      <w:r w:rsidRPr="00F45EF9">
        <w:rPr>
          <w:rFonts w:ascii="Times New Roman" w:hAnsi="Times New Roman"/>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45EF9" w:rsidRPr="00F45EF9" w:rsidRDefault="00F45EF9" w:rsidP="00F45EF9">
      <w:pPr>
        <w:pStyle w:val="af3"/>
        <w:jc w:val="both"/>
        <w:rPr>
          <w:rFonts w:ascii="Times New Roman" w:hAnsi="Times New Roman"/>
        </w:rPr>
      </w:pPr>
      <w:r w:rsidRPr="00F45EF9">
        <w:rPr>
          <w:rFonts w:ascii="Times New Roman" w:hAnsi="Times New Roman"/>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4. Инициативная группа по проведению местного референдума обращается в Избирательную комиссию Кутейниковского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F45EF9" w:rsidRPr="00F45EF9" w:rsidRDefault="00F45EF9" w:rsidP="00F45EF9">
      <w:pPr>
        <w:pStyle w:val="af3"/>
        <w:jc w:val="both"/>
        <w:rPr>
          <w:rFonts w:ascii="Times New Roman" w:hAnsi="Times New Roman"/>
        </w:rPr>
      </w:pPr>
      <w:r w:rsidRPr="00F45EF9">
        <w:rPr>
          <w:rFonts w:ascii="Times New Roman" w:hAnsi="Times New Roman"/>
        </w:rPr>
        <w:t>5. Избирательная комиссия Кутейниковского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в противном случае - об отказе в регистрации инициативной группы.</w:t>
      </w:r>
    </w:p>
    <w:p w:rsidR="00F45EF9" w:rsidRPr="00F45EF9" w:rsidRDefault="00F45EF9" w:rsidP="00F45EF9">
      <w:pPr>
        <w:pStyle w:val="af3"/>
        <w:jc w:val="both"/>
        <w:rPr>
          <w:rFonts w:ascii="Times New Roman" w:hAnsi="Times New Roman"/>
        </w:rPr>
      </w:pPr>
      <w:r w:rsidRPr="00F45EF9">
        <w:rPr>
          <w:rFonts w:ascii="Times New Roman" w:hAnsi="Times New Roman"/>
        </w:rPr>
        <w:t>6. Собрание депутатов Кутейниковского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45EF9" w:rsidRPr="00F45EF9" w:rsidRDefault="00F45EF9" w:rsidP="00F45EF9">
      <w:pPr>
        <w:pStyle w:val="af3"/>
        <w:jc w:val="both"/>
        <w:rPr>
          <w:rFonts w:ascii="Times New Roman" w:hAnsi="Times New Roman"/>
        </w:rPr>
      </w:pPr>
      <w:r w:rsidRPr="00F45EF9">
        <w:rPr>
          <w:rFonts w:ascii="Times New Roman" w:hAnsi="Times New Roman"/>
        </w:rPr>
        <w:t>7. Если Собрание депутатов Кутейниковского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F45EF9" w:rsidRPr="00F45EF9" w:rsidRDefault="00F45EF9" w:rsidP="00F45EF9">
      <w:pPr>
        <w:pStyle w:val="af3"/>
        <w:jc w:val="both"/>
        <w:rPr>
          <w:rFonts w:ascii="Times New Roman" w:hAnsi="Times New Roman"/>
        </w:rPr>
      </w:pPr>
      <w:r w:rsidRPr="00F45EF9">
        <w:rPr>
          <w:rFonts w:ascii="Times New Roman" w:hAnsi="Times New Roman"/>
        </w:rPr>
        <w:t>Если Собрание депутатов Кутейниковского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Кутейниковского сельского поселения в пятнадцатидневный срок со дня принятия Собранием депутатов Кутейниковского сельского поселения соответствующего решения отказывает инициативной группе по проведению местного референдума в регистрации.</w:t>
      </w:r>
    </w:p>
    <w:p w:rsidR="00F45EF9" w:rsidRPr="00F45EF9" w:rsidRDefault="00F45EF9" w:rsidP="00F45EF9">
      <w:pPr>
        <w:pStyle w:val="af3"/>
        <w:jc w:val="both"/>
        <w:rPr>
          <w:rFonts w:ascii="Times New Roman" w:hAnsi="Times New Roman"/>
        </w:rPr>
      </w:pPr>
      <w:r w:rsidRPr="00F45EF9">
        <w:rPr>
          <w:rFonts w:ascii="Times New Roman" w:hAnsi="Times New Roman"/>
        </w:rPr>
        <w:t>8. Для назначения местного референдума инициативная группа по проведению местного референдума должна представить в Избирательную комиссию Кутейниковского сельского поселения подписи участников местного референдума в поддержку инициативы его проведения.</w:t>
      </w:r>
    </w:p>
    <w:p w:rsidR="00F45EF9" w:rsidRPr="00F45EF9" w:rsidRDefault="00F45EF9" w:rsidP="00F45EF9">
      <w:pPr>
        <w:pStyle w:val="af3"/>
        <w:jc w:val="both"/>
        <w:rPr>
          <w:rFonts w:ascii="Times New Roman" w:hAnsi="Times New Roman"/>
        </w:rPr>
      </w:pPr>
      <w:r w:rsidRPr="00F45EF9">
        <w:rPr>
          <w:rFonts w:ascii="Times New Roman" w:hAnsi="Times New Roman"/>
        </w:rPr>
        <w:t>9. После представления инициативной группой по проведению местного референдума подписей участников местного референдума Избирательная комиссия Кутейниковского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45EF9" w:rsidRPr="00F45EF9" w:rsidRDefault="00F45EF9" w:rsidP="00F45EF9">
      <w:pPr>
        <w:pStyle w:val="af3"/>
        <w:jc w:val="both"/>
        <w:rPr>
          <w:rFonts w:ascii="Times New Roman" w:hAnsi="Times New Roman"/>
        </w:rPr>
      </w:pPr>
      <w:r w:rsidRPr="00F45EF9">
        <w:rPr>
          <w:rFonts w:ascii="Times New Roman" w:hAnsi="Times New Roman"/>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Кутейниковского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Кутейниковского сельского поселения. Копия постановления комиссии направляется также инициативной группе по проведению местного референдума.</w:t>
      </w:r>
    </w:p>
    <w:p w:rsidR="00F45EF9" w:rsidRPr="00F45EF9" w:rsidRDefault="00F45EF9" w:rsidP="00F45EF9">
      <w:pPr>
        <w:pStyle w:val="af3"/>
        <w:jc w:val="both"/>
        <w:rPr>
          <w:rFonts w:ascii="Times New Roman" w:hAnsi="Times New Roman"/>
        </w:rPr>
      </w:pPr>
      <w:r w:rsidRPr="00F45EF9">
        <w:rPr>
          <w:rFonts w:ascii="Times New Roman" w:hAnsi="Times New Roman"/>
        </w:rPr>
        <w:t>10. Инициатива проведения местного референдума, выдвинутая совместно Собранием депутатов Кутейниковского сельского поселения и главой Администрации Кутейниковского сельского поселения, оформляется решением Собрания депутатов Кутейниковского сельского поселения и правовым актом главы Администрации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9. Назначение и проведение местного референдума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Собрание депутатов Кутейниковского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45EF9" w:rsidRPr="00F45EF9" w:rsidRDefault="00F45EF9" w:rsidP="00F45EF9">
      <w:pPr>
        <w:pStyle w:val="af3"/>
        <w:jc w:val="both"/>
        <w:rPr>
          <w:rFonts w:ascii="Times New Roman" w:hAnsi="Times New Roman"/>
        </w:rPr>
      </w:pPr>
      <w:r w:rsidRPr="00F45EF9">
        <w:rPr>
          <w:rFonts w:ascii="Times New Roman" w:hAnsi="Times New Roman"/>
        </w:rPr>
        <w:t>Голосование на местном референдуме проводится не позднее чем через 70 дней со дня принятия решения о назначении референдума.</w:t>
      </w:r>
    </w:p>
    <w:p w:rsidR="00F45EF9" w:rsidRPr="00F45EF9" w:rsidRDefault="00F45EF9" w:rsidP="00F45EF9">
      <w:pPr>
        <w:pStyle w:val="af3"/>
        <w:jc w:val="both"/>
        <w:rPr>
          <w:rFonts w:ascii="Times New Roman" w:hAnsi="Times New Roman"/>
        </w:rPr>
      </w:pPr>
      <w:r w:rsidRPr="00F45EF9">
        <w:rPr>
          <w:rFonts w:ascii="Times New Roman" w:hAnsi="Times New Roman"/>
        </w:rPr>
        <w:t>2. Голосование на местном референдуме не позднее чем за 25 дней до назначенного дня голосования может быть перенесено Собранием депутатов Кутейниковского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45EF9" w:rsidRPr="00F45EF9" w:rsidRDefault="00F45EF9" w:rsidP="00F45EF9">
      <w:pPr>
        <w:pStyle w:val="af3"/>
        <w:jc w:val="both"/>
        <w:rPr>
          <w:rFonts w:ascii="Times New Roman" w:hAnsi="Times New Roman"/>
        </w:rPr>
      </w:pPr>
      <w:r w:rsidRPr="00F45EF9">
        <w:rPr>
          <w:rFonts w:ascii="Times New Roman" w:hAnsi="Times New Roman"/>
        </w:rPr>
        <w:t>3. Округ референдума включает в себя всю территорию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10. Муниципальные выборы</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Муниципальные выборы проводятся в целях избрания депутатов Собрания депутатов Кутейниковского сельского поселения на основе всеобщего равного и прямого избирательного права при тайном голосовании.</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2. Муниципальные выборы назначаются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45EF9" w:rsidRPr="00F45EF9" w:rsidRDefault="00F45EF9" w:rsidP="00F45EF9">
      <w:pPr>
        <w:pStyle w:val="af3"/>
        <w:jc w:val="both"/>
        <w:rPr>
          <w:rFonts w:ascii="Times New Roman" w:hAnsi="Times New Roman"/>
        </w:rPr>
      </w:pPr>
      <w:r w:rsidRPr="00F45EF9">
        <w:rPr>
          <w:rFonts w:ascii="Times New Roman" w:hAnsi="Times New Roman"/>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Кутейниковского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45EF9" w:rsidRPr="00F45EF9" w:rsidRDefault="00F45EF9" w:rsidP="00F45EF9">
      <w:pPr>
        <w:pStyle w:val="af3"/>
        <w:jc w:val="both"/>
        <w:rPr>
          <w:rFonts w:ascii="Times New Roman" w:hAnsi="Times New Roman"/>
        </w:rPr>
      </w:pPr>
      <w:r w:rsidRPr="00F45EF9">
        <w:rPr>
          <w:rFonts w:ascii="Times New Roman" w:hAnsi="Times New Roman"/>
        </w:rPr>
        <w:t>4. Итоги муниципальных выборов подлежат официальному опубликованию (обнародованию).</w:t>
      </w:r>
    </w:p>
    <w:p w:rsidR="00F45EF9" w:rsidRPr="00F45EF9" w:rsidRDefault="00F45EF9" w:rsidP="00F45EF9">
      <w:pPr>
        <w:pStyle w:val="af3"/>
        <w:jc w:val="both"/>
        <w:rPr>
          <w:rFonts w:ascii="Times New Roman" w:hAnsi="Times New Roman"/>
        </w:rPr>
      </w:pPr>
      <w:r w:rsidRPr="00F45EF9">
        <w:rPr>
          <w:rFonts w:ascii="Times New Roman" w:hAnsi="Times New Roman"/>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Статья 11. Голосование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 голосование по вопросам изменения границ, преобразования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 Голосование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Основаниями для отзыва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Кутейниковского сельского поселения, </w:t>
      </w:r>
      <w:r w:rsidRPr="00F45EF9">
        <w:rPr>
          <w:rFonts w:ascii="Times New Roman" w:hAnsi="Times New Roman"/>
          <w:bCs/>
        </w:rPr>
        <w:t xml:space="preserve">председателем Собрания депутатов – главой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своих полномочий, в случае их подтверждения в судебном порядке.</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3. Депутат Собрания депутатов Кутейниковского сельского поселения, </w:t>
      </w:r>
      <w:r w:rsidRPr="00F45EF9">
        <w:rPr>
          <w:rFonts w:ascii="Times New Roman" w:hAnsi="Times New Roman"/>
          <w:bCs/>
        </w:rPr>
        <w:t xml:space="preserve">председатель Собрания депутатов – глава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4. С инициативой проведения голосования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обращается в Избирательную комиссию Кутейниковского сельского поселения с ходатайством о регистрации инициативной группы.</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5. В ходатайстве о регистрации инициативной группы по проведению голосования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 xml:space="preserve">должны быть указаны фамилия, имя, отчество, должность отзываемого лица, основание для отзыва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6. При рассмотрении ходатайства инициативной группы по проведению голосования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 xml:space="preserve">Избирательная комиссия Кутейниковского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Кутейниковского сельского поселения, </w:t>
      </w:r>
      <w:r w:rsidRPr="00F45EF9">
        <w:rPr>
          <w:rFonts w:ascii="Times New Roman" w:hAnsi="Times New Roman"/>
          <w:bCs/>
        </w:rPr>
        <w:lastRenderedPageBreak/>
        <w:t xml:space="preserve">председателем Собрания депутатов – главой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противоправных решений или действий (бездействия), выдвигаемых в качестве основания для отзыва.</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требованиям федерального и областного законодательства, настоящего Устава Избирательная комиссия Кутейниковского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8. Собрание депутатов Кутейниковского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Кутейниковского сельского поселения или </w:t>
      </w:r>
      <w:r w:rsidRPr="00F45EF9">
        <w:rPr>
          <w:rFonts w:ascii="Times New Roman" w:hAnsi="Times New Roman"/>
          <w:bCs/>
        </w:rPr>
        <w:t xml:space="preserve">председатель Собрания депутатов – глава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w:t>
      </w:r>
    </w:p>
    <w:p w:rsidR="00F45EF9" w:rsidRPr="00F45EF9" w:rsidRDefault="00F45EF9" w:rsidP="00F45EF9">
      <w:pPr>
        <w:pStyle w:val="af3"/>
        <w:jc w:val="both"/>
        <w:rPr>
          <w:rFonts w:ascii="Times New Roman" w:hAnsi="Times New Roman"/>
          <w:lang w:val="hy-AM" w:eastAsia="hy-AM"/>
        </w:rPr>
      </w:pPr>
      <w:r w:rsidRPr="00F45EF9">
        <w:rPr>
          <w:rFonts w:ascii="Times New Roman" w:hAnsi="Times New Roman"/>
        </w:rPr>
        <w:t xml:space="preserve">9. Если Собрание депутатов Кутейниковского сельского поселения признает, что вопрос, выносимый на голосование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 xml:space="preserve">, отвечает требованиям федерального и областного законодательства, Избирательная комиссия Кутейниковского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45EF9">
        <w:rPr>
          <w:rFonts w:ascii="Times New Roman" w:hAnsi="Times New Roman"/>
          <w:lang w:val="hy-AM" w:eastAsia="hy-AM"/>
        </w:rPr>
        <w:t xml:space="preserve"> а также сообщает об этом в средства массовой информации</w:t>
      </w:r>
      <w:r w:rsidRPr="00F45EF9">
        <w:rPr>
          <w:rFonts w:ascii="Times New Roman" w:hAnsi="Times New Roman"/>
        </w:rPr>
        <w:t>.</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Если Собрание депутатов Кутейниковского сельского поселения признает, что основания для отзыва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отсутствуют,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отказывает инициативной группе в регистрации.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10. Депутат Собрания депутатов Кутейниковского сельского поселения, </w:t>
      </w:r>
      <w:r w:rsidRPr="00F45EF9">
        <w:rPr>
          <w:rFonts w:ascii="Times New Roman" w:hAnsi="Times New Roman"/>
          <w:bCs/>
        </w:rPr>
        <w:t xml:space="preserve">председатель Собрания депутатов – глава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имеет право на опубликование (обнародование) за счет средств бюджета Кутейниковского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Опубликование объяснений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Обнародование объяснений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производится в порядке, установленном пунктом 3 статьи 54 настоящего Устава, в объеме одного печатного листа формата А-4.</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Решение о способе опубликования (обнародования) объяснений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 xml:space="preserve">принимается Собранием депутатов Кутейниковского сельского поселения при принятии решения о соответствии вопроса, выносимого на голосование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 требованиям федерального и областного законодательства.</w:t>
      </w:r>
    </w:p>
    <w:p w:rsidR="00F45EF9" w:rsidRPr="00F45EF9" w:rsidRDefault="00F45EF9" w:rsidP="00F45EF9">
      <w:pPr>
        <w:pStyle w:val="af3"/>
        <w:jc w:val="both"/>
        <w:rPr>
          <w:rFonts w:ascii="Times New Roman" w:hAnsi="Times New Roman"/>
        </w:rPr>
      </w:pPr>
      <w:r w:rsidRPr="00F45EF9">
        <w:rPr>
          <w:rFonts w:ascii="Times New Roman" w:hAnsi="Times New Roman"/>
          <w:bCs/>
        </w:rPr>
        <w:t xml:space="preserve">Председатель Собрания депутатов – глава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Кутейниковского сельского поселения по письменному заявлению депутата Собрания депутатов Кутейниковского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Депутат Собрания депутатов Кутейниковского сельского поселения, </w:t>
      </w:r>
      <w:r w:rsidRPr="00F45EF9">
        <w:rPr>
          <w:rFonts w:ascii="Times New Roman" w:hAnsi="Times New Roman"/>
          <w:bCs/>
        </w:rPr>
        <w:t xml:space="preserve">председатель Собрания депутатов – глава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 xml:space="preserve">вправе давать избирателям объяснения по поводу </w:t>
      </w:r>
      <w:r w:rsidRPr="00F45EF9">
        <w:rPr>
          <w:rFonts w:ascii="Times New Roman" w:hAnsi="Times New Roman"/>
        </w:rPr>
        <w:lastRenderedPageBreak/>
        <w:t>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11. Депутат Собрания депутатов Кутейниковского сельского поселения, </w:t>
      </w:r>
      <w:r w:rsidRPr="00F45EF9">
        <w:rPr>
          <w:rFonts w:ascii="Times New Roman" w:hAnsi="Times New Roman"/>
          <w:bCs/>
        </w:rPr>
        <w:t xml:space="preserve">председатель Собрания депутатов – глава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считается отозванным, если за отзыв проголосовало не менее половины избирателей, зарегистрированных в Кутейниковском сельском поселении (избирательном округе).</w:t>
      </w:r>
    </w:p>
    <w:p w:rsidR="00F45EF9" w:rsidRPr="00F45EF9" w:rsidRDefault="00F45EF9" w:rsidP="00F45EF9">
      <w:pPr>
        <w:pStyle w:val="af3"/>
        <w:jc w:val="both"/>
        <w:rPr>
          <w:rFonts w:ascii="Times New Roman" w:hAnsi="Times New Roman"/>
        </w:rPr>
      </w:pPr>
      <w:r w:rsidRPr="00F45EF9">
        <w:rPr>
          <w:rFonts w:ascii="Times New Roman" w:hAnsi="Times New Roman"/>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Кутейниковского сельского поселения проводится голосование по вопросам изменения границ, преобразования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13. Голосование по вопросам изменения границ, преобразования Кутейниковского сельского поселения назначается Собранием депутатов Кутейниковского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14. Итоги голосования по отзыву депутата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 итоги голосования по вопросам изменения границ, преобразования Кутейниковского сельского поселения и принятые решения подлежат официальному опубликованию (обнародованию).</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12. Сход граждан</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Кутейниковского сельского поселения, изменения границ Кутейниковского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3. Сход граждан, предусмотренный пунктом 4</w:t>
      </w:r>
      <w:r w:rsidRPr="00F45EF9">
        <w:rPr>
          <w:rFonts w:ascii="Times New Roman" w:hAnsi="Times New Roman"/>
          <w:vertAlign w:val="superscript"/>
        </w:rPr>
        <w:t>3</w:t>
      </w:r>
      <w:r w:rsidRPr="00F45EF9">
        <w:rPr>
          <w:rFonts w:ascii="Times New Roman" w:hAnsi="Times New Roman"/>
        </w:rPr>
        <w:t xml:space="preserve"> части 1 статьи 25</w:t>
      </w:r>
      <w:r w:rsidRPr="00F45EF9">
        <w:rPr>
          <w:rFonts w:ascii="Times New Roman" w:hAnsi="Times New Roman"/>
          <w:vertAlign w:val="superscript"/>
        </w:rPr>
        <w:t xml:space="preserve">1 </w:t>
      </w:r>
      <w:r w:rsidRPr="00F45EF9">
        <w:rPr>
          <w:rFonts w:ascii="Times New Roman" w:hAnsi="Times New Roman"/>
        </w:rPr>
        <w:t>Федерального закона «Об общих принципах организации местного самоуправления в Российской Федерации», может созываться Собранием депутатов Кутейниковского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F45EF9" w:rsidRPr="00F45EF9" w:rsidRDefault="00F45EF9" w:rsidP="00F45EF9">
      <w:pPr>
        <w:pStyle w:val="af3"/>
        <w:jc w:val="both"/>
        <w:rPr>
          <w:rFonts w:ascii="Times New Roman" w:hAnsi="Times New Roman"/>
        </w:rPr>
      </w:pPr>
      <w:r w:rsidRPr="00F45EF9">
        <w:rPr>
          <w:rFonts w:ascii="Times New Roman" w:hAnsi="Times New Roman"/>
        </w:rPr>
        <w:t>Критерии определения границ части территории населенного пункта, входящего в состав Кутейниковского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13. Правотворческая инициатива граждан</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Минимальная численность инициативной группы граждан устанавливается решением Собрания депутатов Кутейниковского сельского поселения и не может превышать 3 процента от числа жителей Кутейниковского сельского поселения, обладающих избирательным правом.</w:t>
      </w:r>
    </w:p>
    <w:p w:rsidR="00F45EF9" w:rsidRPr="00F45EF9" w:rsidRDefault="00F45EF9" w:rsidP="00F45EF9">
      <w:pPr>
        <w:pStyle w:val="af3"/>
        <w:jc w:val="both"/>
        <w:rPr>
          <w:rFonts w:ascii="Times New Roman" w:hAnsi="Times New Roman"/>
        </w:rPr>
      </w:pPr>
      <w:r w:rsidRPr="00F45EF9">
        <w:rPr>
          <w:rFonts w:ascii="Times New Roman" w:hAnsi="Times New Roman"/>
        </w:rPr>
        <w:t>В случае отсутствия решения Собрания депутатов Кутейниковского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45EF9" w:rsidRPr="00F45EF9" w:rsidRDefault="00F45EF9" w:rsidP="00F45EF9">
      <w:pPr>
        <w:pStyle w:val="af3"/>
        <w:jc w:val="both"/>
        <w:rPr>
          <w:rFonts w:ascii="Times New Roman" w:hAnsi="Times New Roman"/>
        </w:rPr>
      </w:pPr>
      <w:r w:rsidRPr="00F45EF9">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45EF9" w:rsidRPr="00F45EF9" w:rsidRDefault="00F45EF9" w:rsidP="00F45EF9">
      <w:pPr>
        <w:pStyle w:val="af3"/>
        <w:jc w:val="both"/>
        <w:rPr>
          <w:rFonts w:ascii="Times New Roman" w:hAnsi="Times New Roman"/>
        </w:rPr>
      </w:pPr>
      <w:r w:rsidRPr="00F45EF9">
        <w:rPr>
          <w:rFonts w:ascii="Times New Roman" w:hAnsi="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Кутейниковского сельского поселения, указанный проект должен быть рассмотрен на открытом заседании данного органа.</w:t>
      </w:r>
    </w:p>
    <w:p w:rsidR="00F45EF9" w:rsidRPr="00F45EF9" w:rsidRDefault="00F45EF9" w:rsidP="00F45EF9">
      <w:pPr>
        <w:pStyle w:val="af3"/>
        <w:jc w:val="both"/>
        <w:rPr>
          <w:rFonts w:ascii="Times New Roman" w:hAnsi="Times New Roman"/>
        </w:rPr>
      </w:pPr>
      <w:r w:rsidRPr="00F45EF9">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14. Инициативные проекты</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В целях реализации мероприятий, имеющих приоритетное значение для жителей Кутейниковского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Кутейниковского сельского поселения может быть внесен инициативный проект.</w:t>
      </w:r>
    </w:p>
    <w:p w:rsidR="00F45EF9" w:rsidRPr="00F45EF9" w:rsidRDefault="00F45EF9" w:rsidP="00F45EF9">
      <w:pPr>
        <w:pStyle w:val="af3"/>
        <w:jc w:val="both"/>
        <w:rPr>
          <w:rFonts w:ascii="Times New Roman" w:hAnsi="Times New Roman"/>
        </w:rPr>
      </w:pPr>
      <w:r w:rsidRPr="00F45EF9">
        <w:rPr>
          <w:rFonts w:ascii="Times New Roman" w:hAnsi="Times New Roman"/>
        </w:rPr>
        <w:t>2. Порядок выдвижения, внесения, обсуждения, рассмотрения инициативных проектов, в том числе гарантии участия жителей Кутейниковского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15. Территориальное общественное самоуправление</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Под территориальным общественным самоуправлением понимается самоорганизация граждан по месту их жительства на части территории Кутейниковского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45EF9" w:rsidRPr="00F45EF9" w:rsidRDefault="00F45EF9" w:rsidP="00F45EF9">
      <w:pPr>
        <w:pStyle w:val="af3"/>
        <w:jc w:val="both"/>
        <w:rPr>
          <w:rFonts w:ascii="Times New Roman" w:hAnsi="Times New Roman"/>
        </w:rPr>
      </w:pPr>
      <w:r w:rsidRPr="00F45EF9">
        <w:rPr>
          <w:rFonts w:ascii="Times New Roman" w:hAnsi="Times New Roman"/>
        </w:rPr>
        <w:t>Границы территории, на которой осуществляется территориальное общественное самоуправление, устанавливаются Собранием депутатов Кутейниковского сельского поселения по предложению населения, проживающего на данной территории.</w:t>
      </w:r>
    </w:p>
    <w:p w:rsidR="00F45EF9" w:rsidRPr="00F45EF9" w:rsidRDefault="00F45EF9" w:rsidP="00F45EF9">
      <w:pPr>
        <w:pStyle w:val="af3"/>
        <w:jc w:val="both"/>
        <w:rPr>
          <w:rFonts w:ascii="Times New Roman" w:hAnsi="Times New Roman"/>
        </w:rPr>
      </w:pPr>
      <w:r w:rsidRPr="00F45EF9">
        <w:rPr>
          <w:rFonts w:ascii="Times New Roman" w:hAnsi="Times New Roman"/>
        </w:rPr>
        <w:t>2. Территориальное общественное самоуправление осуществляется в Кутейниковском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Кутейниковского сельского поселения; иные территории проживания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45EF9" w:rsidRPr="00F45EF9" w:rsidRDefault="00F45EF9" w:rsidP="00F45EF9">
      <w:pPr>
        <w:pStyle w:val="af3"/>
        <w:jc w:val="both"/>
        <w:rPr>
          <w:rFonts w:ascii="Times New Roman" w:hAnsi="Times New Roman"/>
        </w:rPr>
      </w:pPr>
      <w:r w:rsidRPr="00F45EF9">
        <w:rPr>
          <w:rFonts w:ascii="Times New Roman" w:hAnsi="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6. В уставе территориального общественного самоуправления устанавливаются:</w:t>
      </w:r>
    </w:p>
    <w:p w:rsidR="00F45EF9" w:rsidRPr="00F45EF9" w:rsidRDefault="00F45EF9" w:rsidP="00F45EF9">
      <w:pPr>
        <w:pStyle w:val="af3"/>
        <w:jc w:val="both"/>
        <w:rPr>
          <w:rFonts w:ascii="Times New Roman" w:hAnsi="Times New Roman"/>
        </w:rPr>
      </w:pPr>
      <w:r w:rsidRPr="00F45EF9">
        <w:rPr>
          <w:rFonts w:ascii="Times New Roman" w:hAnsi="Times New Roman"/>
        </w:rPr>
        <w:t>1) территория, на которой оно осуществляется;</w:t>
      </w:r>
    </w:p>
    <w:p w:rsidR="00F45EF9" w:rsidRPr="00F45EF9" w:rsidRDefault="00F45EF9" w:rsidP="00F45EF9">
      <w:pPr>
        <w:pStyle w:val="af3"/>
        <w:jc w:val="both"/>
        <w:rPr>
          <w:rFonts w:ascii="Times New Roman" w:hAnsi="Times New Roman"/>
        </w:rPr>
      </w:pPr>
      <w:r w:rsidRPr="00F45EF9">
        <w:rPr>
          <w:rFonts w:ascii="Times New Roman" w:hAnsi="Times New Roman"/>
        </w:rPr>
        <w:t>2) цели, задачи, формы и основные направления деятельности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4) порядок принятия решений;</w:t>
      </w:r>
    </w:p>
    <w:p w:rsidR="00F45EF9" w:rsidRPr="00F45EF9" w:rsidRDefault="00F45EF9" w:rsidP="00F45EF9">
      <w:pPr>
        <w:pStyle w:val="af3"/>
        <w:jc w:val="both"/>
        <w:rPr>
          <w:rFonts w:ascii="Times New Roman" w:hAnsi="Times New Roman"/>
        </w:rPr>
      </w:pPr>
      <w:r w:rsidRPr="00F45EF9">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F45EF9" w:rsidRPr="00F45EF9" w:rsidRDefault="00F45EF9" w:rsidP="00F45EF9">
      <w:pPr>
        <w:pStyle w:val="af3"/>
        <w:jc w:val="both"/>
        <w:rPr>
          <w:rFonts w:ascii="Times New Roman" w:hAnsi="Times New Roman"/>
        </w:rPr>
      </w:pPr>
      <w:r w:rsidRPr="00F45EF9">
        <w:rPr>
          <w:rFonts w:ascii="Times New Roman" w:hAnsi="Times New Roman"/>
        </w:rPr>
        <w:t>6) порядок прекращения осуществления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45EF9" w:rsidRPr="00F45EF9" w:rsidRDefault="00F45EF9" w:rsidP="00F45EF9">
      <w:pPr>
        <w:pStyle w:val="af3"/>
        <w:jc w:val="both"/>
        <w:rPr>
          <w:rFonts w:ascii="Times New Roman" w:hAnsi="Times New Roman"/>
        </w:rPr>
      </w:pPr>
      <w:r w:rsidRPr="00F45EF9">
        <w:rPr>
          <w:rFonts w:ascii="Times New Roman" w:hAnsi="Times New Roman"/>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Кутейниковского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45EF9" w:rsidRPr="00F45EF9" w:rsidRDefault="00F45EF9" w:rsidP="00F45EF9">
      <w:pPr>
        <w:pStyle w:val="af3"/>
        <w:jc w:val="both"/>
        <w:rPr>
          <w:rFonts w:ascii="Times New Roman" w:hAnsi="Times New Roman"/>
        </w:rPr>
      </w:pPr>
      <w:r w:rsidRPr="00F45EF9">
        <w:rPr>
          <w:rFonts w:ascii="Times New Roman" w:hAnsi="Times New Roman"/>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Кутейниковского сельского поселения и Администрации Кутейниковского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45EF9" w:rsidRPr="00F45EF9" w:rsidRDefault="00F45EF9" w:rsidP="00F45EF9">
      <w:pPr>
        <w:pStyle w:val="af3"/>
        <w:jc w:val="both"/>
        <w:rPr>
          <w:rFonts w:ascii="Times New Roman" w:hAnsi="Times New Roman"/>
        </w:rPr>
      </w:pPr>
      <w:r w:rsidRPr="00F45EF9">
        <w:rPr>
          <w:rFonts w:ascii="Times New Roman" w:hAnsi="Times New Roman"/>
        </w:rPr>
        <w:t>Решение о регистрации либо об отказе в регистрации устава территориального общественного самоуправления принимается главой Администрации Кутейниковского сельского поселения в течение 30 календарных дней со дня поступления устава в Администрацию Кутейниковского сельского поселения. При принятии главой Администрации Кутейниковского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Кутейниковского сельского поселения и печатью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Один экземпляр зарегистрированного устава территориального общественного самоуправления и копия правового акта главы Администрации Кутейниковского сельского поселения, а в случае отказа в регистрации – копия правового акта главы Администрации Кутейниковского сельского поселения, в течение 15 календарных дней со дня регистрации выдаются лицу, уполномоченному собранием, конференцией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45EF9" w:rsidRPr="00F45EF9" w:rsidRDefault="00F45EF9" w:rsidP="00F45EF9">
      <w:pPr>
        <w:pStyle w:val="af3"/>
        <w:jc w:val="both"/>
        <w:rPr>
          <w:rFonts w:ascii="Times New Roman" w:hAnsi="Times New Roman"/>
        </w:rPr>
      </w:pPr>
      <w:r w:rsidRPr="00F45EF9">
        <w:rPr>
          <w:rFonts w:ascii="Times New Roman" w:hAnsi="Times New Roman"/>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45EF9" w:rsidRPr="00F45EF9" w:rsidRDefault="00F45EF9" w:rsidP="00F45EF9">
      <w:pPr>
        <w:pStyle w:val="af3"/>
        <w:jc w:val="both"/>
        <w:rPr>
          <w:rFonts w:ascii="Times New Roman" w:hAnsi="Times New Roman"/>
        </w:rPr>
      </w:pPr>
      <w:r w:rsidRPr="00F45EF9">
        <w:rPr>
          <w:rFonts w:ascii="Times New Roman" w:hAnsi="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45EF9" w:rsidRPr="00F45EF9" w:rsidRDefault="00F45EF9" w:rsidP="00F45EF9">
      <w:pPr>
        <w:pStyle w:val="af3"/>
        <w:jc w:val="both"/>
        <w:rPr>
          <w:rFonts w:ascii="Times New Roman" w:hAnsi="Times New Roman"/>
        </w:rPr>
      </w:pPr>
      <w:r w:rsidRPr="00F45EF9">
        <w:rPr>
          <w:rFonts w:ascii="Times New Roman" w:hAnsi="Times New Roman"/>
        </w:rPr>
        <w:t>12. К исключительным полномочиям собрания, конференции граждан, осуществляющих территориальное общественное самоуправление, относятся:</w:t>
      </w:r>
    </w:p>
    <w:p w:rsidR="00F45EF9" w:rsidRPr="00F45EF9" w:rsidRDefault="00F45EF9" w:rsidP="00F45EF9">
      <w:pPr>
        <w:pStyle w:val="af3"/>
        <w:jc w:val="both"/>
        <w:rPr>
          <w:rFonts w:ascii="Times New Roman" w:hAnsi="Times New Roman"/>
        </w:rPr>
      </w:pPr>
      <w:r w:rsidRPr="00F45EF9">
        <w:rPr>
          <w:rFonts w:ascii="Times New Roman" w:hAnsi="Times New Roman"/>
        </w:rPr>
        <w:t>1) установление структуры органов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2) принятие устава территориального общественного самоуправления, внесение в него изменений и дополнений;</w:t>
      </w:r>
    </w:p>
    <w:p w:rsidR="00F45EF9" w:rsidRPr="00F45EF9" w:rsidRDefault="00F45EF9" w:rsidP="00F45EF9">
      <w:pPr>
        <w:pStyle w:val="af3"/>
        <w:jc w:val="both"/>
        <w:rPr>
          <w:rFonts w:ascii="Times New Roman" w:hAnsi="Times New Roman"/>
        </w:rPr>
      </w:pPr>
      <w:r w:rsidRPr="00F45EF9">
        <w:rPr>
          <w:rFonts w:ascii="Times New Roman" w:hAnsi="Times New Roman"/>
        </w:rPr>
        <w:t>3) избрание органов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4) определение основных направлений деятельности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5) утверждение сметы доходов и расходов территориального общественного самоуправления и отчета о ее исполнении;</w:t>
      </w:r>
    </w:p>
    <w:p w:rsidR="00F45EF9" w:rsidRPr="00F45EF9" w:rsidRDefault="00F45EF9" w:rsidP="00F45EF9">
      <w:pPr>
        <w:pStyle w:val="af3"/>
        <w:jc w:val="both"/>
        <w:rPr>
          <w:rFonts w:ascii="Times New Roman" w:hAnsi="Times New Roman"/>
        </w:rPr>
      </w:pPr>
      <w:r w:rsidRPr="00F45EF9">
        <w:rPr>
          <w:rFonts w:ascii="Times New Roman" w:hAnsi="Times New Roman"/>
        </w:rPr>
        <w:t>6) рассмотрение и утверждение отчетов о деятельности органов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7) обсуждение инициативного проекта и принятие решения по вопросу о его одобрении.</w:t>
      </w:r>
    </w:p>
    <w:p w:rsidR="00F45EF9" w:rsidRPr="00F45EF9" w:rsidRDefault="00F45EF9" w:rsidP="00F45EF9">
      <w:pPr>
        <w:pStyle w:val="af3"/>
        <w:jc w:val="both"/>
        <w:rPr>
          <w:rFonts w:ascii="Times New Roman" w:hAnsi="Times New Roman"/>
        </w:rPr>
      </w:pPr>
      <w:r w:rsidRPr="00F45EF9">
        <w:rPr>
          <w:rFonts w:ascii="Times New Roman" w:hAnsi="Times New Roman"/>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14. Органы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1) представляют интересы населения, проживающего на соответствующей территории;</w:t>
      </w:r>
    </w:p>
    <w:p w:rsidR="00F45EF9" w:rsidRPr="00F45EF9" w:rsidRDefault="00F45EF9" w:rsidP="00F45EF9">
      <w:pPr>
        <w:pStyle w:val="af3"/>
        <w:jc w:val="both"/>
        <w:rPr>
          <w:rFonts w:ascii="Times New Roman" w:hAnsi="Times New Roman"/>
        </w:rPr>
      </w:pPr>
      <w:r w:rsidRPr="00F45EF9">
        <w:rPr>
          <w:rFonts w:ascii="Times New Roman" w:hAnsi="Times New Roman"/>
        </w:rPr>
        <w:t>2) обеспечивают исполнение решений, принятых на собраниях и конференциях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w:t>
      </w:r>
      <w:r w:rsidRPr="00F45EF9">
        <w:rPr>
          <w:rFonts w:ascii="Times New Roman" w:hAnsi="Times New Roman"/>
        </w:rPr>
        <w:lastRenderedPageBreak/>
        <w:t>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45EF9" w:rsidRPr="00F45EF9" w:rsidRDefault="00F45EF9" w:rsidP="00F45EF9">
      <w:pPr>
        <w:pStyle w:val="af3"/>
        <w:jc w:val="both"/>
        <w:rPr>
          <w:rFonts w:ascii="Times New Roman" w:hAnsi="Times New Roman"/>
        </w:rPr>
      </w:pPr>
      <w:r w:rsidRPr="00F45EF9">
        <w:rPr>
          <w:rFonts w:ascii="Times New Roman" w:hAnsi="Times New Roman"/>
        </w:rPr>
        <w:t>15. Органы территориального общественного самоуправления могут выдвигать инициативный проект в качестве инициаторов проекта.</w:t>
      </w:r>
    </w:p>
    <w:p w:rsidR="00F45EF9" w:rsidRPr="00F45EF9" w:rsidRDefault="00F45EF9" w:rsidP="00F45EF9">
      <w:pPr>
        <w:pStyle w:val="af3"/>
        <w:jc w:val="both"/>
        <w:rPr>
          <w:rFonts w:ascii="Times New Roman" w:hAnsi="Times New Roman"/>
        </w:rPr>
      </w:pPr>
      <w:r w:rsidRPr="00F45EF9">
        <w:rPr>
          <w:rFonts w:ascii="Times New Roman" w:hAnsi="Times New Roman"/>
        </w:rPr>
        <w:t>16. Средства из бюджета Кутейниковского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Кутейниковского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Средства из бюджета Кутейниковского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Кутейниковского сельского поселения в части, не урегулированной настоящим Уставом, может устанавливаться нормативными правовыми актами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16. Староста сельского населенного пункта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Кутейниковском сельском поселении, может назначаться староста сельского населенного пункта.</w:t>
      </w:r>
    </w:p>
    <w:p w:rsidR="00F45EF9" w:rsidRPr="00F45EF9" w:rsidRDefault="00F45EF9" w:rsidP="00F45EF9">
      <w:pPr>
        <w:pStyle w:val="af3"/>
        <w:jc w:val="both"/>
        <w:rPr>
          <w:rFonts w:ascii="Times New Roman" w:hAnsi="Times New Roman"/>
        </w:rPr>
      </w:pPr>
      <w:r w:rsidRPr="00F45EF9">
        <w:rPr>
          <w:rFonts w:ascii="Times New Roman" w:hAnsi="Times New Roman"/>
        </w:rPr>
        <w:t>2. Староста сельского населенного пункта назначается Собранием депутатов Кутейниковского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45EF9" w:rsidRPr="00F45EF9" w:rsidRDefault="00F45EF9" w:rsidP="00F45EF9">
      <w:pPr>
        <w:pStyle w:val="af3"/>
        <w:jc w:val="both"/>
        <w:rPr>
          <w:rFonts w:ascii="Times New Roman" w:hAnsi="Times New Roman"/>
        </w:rPr>
      </w:pPr>
      <w:r w:rsidRPr="00F45EF9">
        <w:rPr>
          <w:rFonts w:ascii="Times New Roman" w:hAnsi="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4. Старостой сельского населенного пункта не может быть назначено лицо:</w:t>
      </w:r>
    </w:p>
    <w:p w:rsidR="00F45EF9" w:rsidRPr="00F45EF9" w:rsidRDefault="00F45EF9" w:rsidP="00F45EF9">
      <w:pPr>
        <w:pStyle w:val="af3"/>
        <w:jc w:val="both"/>
        <w:rPr>
          <w:rFonts w:ascii="Times New Roman" w:hAnsi="Times New Roman"/>
        </w:rPr>
      </w:pPr>
      <w:r w:rsidRPr="00F45EF9">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45EF9" w:rsidRPr="00F45EF9" w:rsidRDefault="00F45EF9" w:rsidP="00F45EF9">
      <w:pPr>
        <w:pStyle w:val="af3"/>
        <w:jc w:val="both"/>
        <w:rPr>
          <w:rFonts w:ascii="Times New Roman" w:hAnsi="Times New Roman"/>
        </w:rPr>
      </w:pPr>
      <w:r w:rsidRPr="00F45EF9">
        <w:rPr>
          <w:rFonts w:ascii="Times New Roman" w:hAnsi="Times New Roman"/>
        </w:rPr>
        <w:t>2) признанное судом недееспособным или ограниченно дееспособным;</w:t>
      </w:r>
    </w:p>
    <w:p w:rsidR="00F45EF9" w:rsidRPr="00F45EF9" w:rsidRDefault="00F45EF9" w:rsidP="00F45EF9">
      <w:pPr>
        <w:pStyle w:val="af3"/>
        <w:jc w:val="both"/>
        <w:rPr>
          <w:rFonts w:ascii="Times New Roman" w:hAnsi="Times New Roman"/>
        </w:rPr>
      </w:pPr>
      <w:r w:rsidRPr="00F45EF9">
        <w:rPr>
          <w:rFonts w:ascii="Times New Roman" w:hAnsi="Times New Roman"/>
        </w:rPr>
        <w:t>3) имеющее непогашенную или неснятую судимость.</w:t>
      </w:r>
    </w:p>
    <w:p w:rsidR="00F45EF9" w:rsidRPr="00F45EF9" w:rsidRDefault="00F45EF9" w:rsidP="00F45EF9">
      <w:pPr>
        <w:pStyle w:val="af3"/>
        <w:jc w:val="both"/>
        <w:rPr>
          <w:rFonts w:ascii="Times New Roman" w:hAnsi="Times New Roman"/>
        </w:rPr>
      </w:pPr>
      <w:r w:rsidRPr="00F45EF9">
        <w:rPr>
          <w:rFonts w:ascii="Times New Roman" w:hAnsi="Times New Roman"/>
        </w:rPr>
        <w:t>5. Срок полномочий старосты сельского населенного пункта составляет 5 лет.</w:t>
      </w:r>
    </w:p>
    <w:p w:rsidR="00F45EF9" w:rsidRPr="00F45EF9" w:rsidRDefault="00F45EF9" w:rsidP="00F45EF9">
      <w:pPr>
        <w:pStyle w:val="af3"/>
        <w:jc w:val="both"/>
        <w:rPr>
          <w:rFonts w:ascii="Times New Roman" w:hAnsi="Times New Roman"/>
        </w:rPr>
      </w:pPr>
      <w:r w:rsidRPr="00F45EF9">
        <w:rPr>
          <w:rFonts w:ascii="Times New Roman" w:hAnsi="Times New Roman"/>
        </w:rPr>
        <w:t>Полномочия старосты сельского населенного пункта прекращаются досрочно по решению Собрания депутатов Кутейниковского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6. Староста сельского населенного пункта для решения возложенных на него задач:</w:t>
      </w:r>
    </w:p>
    <w:p w:rsidR="00F45EF9" w:rsidRPr="00F45EF9" w:rsidRDefault="00F45EF9" w:rsidP="00F45EF9">
      <w:pPr>
        <w:pStyle w:val="af3"/>
        <w:jc w:val="both"/>
        <w:rPr>
          <w:rFonts w:ascii="Times New Roman" w:hAnsi="Times New Roman"/>
        </w:rPr>
      </w:pPr>
      <w:r w:rsidRPr="00F45EF9">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45EF9" w:rsidRPr="00F45EF9" w:rsidRDefault="00F45EF9" w:rsidP="00F45EF9">
      <w:pPr>
        <w:pStyle w:val="af3"/>
        <w:jc w:val="both"/>
        <w:rPr>
          <w:rFonts w:ascii="Times New Roman" w:hAnsi="Times New Roman"/>
        </w:rPr>
      </w:pPr>
      <w:r w:rsidRPr="00F45EF9">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45EF9" w:rsidRPr="00F45EF9" w:rsidRDefault="00F45EF9" w:rsidP="00F45EF9">
      <w:pPr>
        <w:pStyle w:val="af3"/>
        <w:jc w:val="both"/>
        <w:rPr>
          <w:rFonts w:ascii="Times New Roman" w:hAnsi="Times New Roman"/>
        </w:rPr>
      </w:pPr>
      <w:r w:rsidRPr="00F45EF9">
        <w:rPr>
          <w:rFonts w:ascii="Times New Roman" w:hAnsi="Times New Roman"/>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6) осуществляет иные полномочия и права, предусмотренные нормативным правовым актом Собрания депутатов Кутейниковского сельского поселения в соответствии с областным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Кутейниковского сельского поселения в соответствии с областным законом.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17. Публичные слушания, общественные обсуждения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 Для обсуждения проектов муниципальных правовых актов по вопросам местного значения с участием жителей Кутейниковского сельского поселения Собранием депутатов Кутейниковского сельского поселения, </w:t>
      </w:r>
      <w:r w:rsidRPr="00F45EF9">
        <w:rPr>
          <w:rFonts w:ascii="Times New Roman" w:hAnsi="Times New Roman"/>
          <w:bCs/>
        </w:rPr>
        <w:t xml:space="preserve">председателем Собрания депутатов – главой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могут проводиться публичные слушания.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Публичные слушания проводятся по инициативе населения, Собрания депутатов Кутейниковского сельского поселения,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 xml:space="preserve"> </w:t>
      </w:r>
      <w:r w:rsidRPr="00F45EF9">
        <w:rPr>
          <w:rFonts w:ascii="Times New Roman" w:hAnsi="Times New Roman"/>
          <w:bCs/>
        </w:rPr>
        <w:t xml:space="preserve">или главы Администрации </w:t>
      </w:r>
      <w:r w:rsidRPr="00F45EF9">
        <w:rPr>
          <w:rFonts w:ascii="Times New Roman" w:hAnsi="Times New Roman"/>
        </w:rPr>
        <w:t>Кутейниковского</w:t>
      </w:r>
      <w:r w:rsidRPr="00F45EF9">
        <w:rPr>
          <w:rFonts w:ascii="Times New Roman" w:hAnsi="Times New Roman"/>
          <w:bCs/>
        </w:rPr>
        <w:t xml:space="preserve">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Публичные слушания, проводимые по инициативе населения или Собрания депутатов Кутейниковского сельского поселения, назначаются Собранием депутатов Кутейниковского сельского поселения, а по инициативе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или главы Администрации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 xml:space="preserve">– </w:t>
      </w:r>
      <w:r w:rsidRPr="00F45EF9">
        <w:rPr>
          <w:rFonts w:ascii="Times New Roman" w:hAnsi="Times New Roman"/>
          <w:bCs/>
        </w:rPr>
        <w:t xml:space="preserve">председателем Собрания депутатов – главой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w:t>
      </w:r>
    </w:p>
    <w:p w:rsidR="00F45EF9" w:rsidRPr="00F45EF9" w:rsidRDefault="00F45EF9" w:rsidP="00F45EF9">
      <w:pPr>
        <w:pStyle w:val="af3"/>
        <w:jc w:val="both"/>
        <w:rPr>
          <w:rFonts w:ascii="Times New Roman" w:hAnsi="Times New Roman"/>
        </w:rPr>
      </w:pPr>
      <w:r w:rsidRPr="00F45EF9">
        <w:rPr>
          <w:rFonts w:ascii="Times New Roman" w:hAnsi="Times New Roman"/>
        </w:rPr>
        <w:t>3. На публичные слушания должны выноситься:</w:t>
      </w:r>
    </w:p>
    <w:p w:rsidR="00F45EF9" w:rsidRPr="00F45EF9" w:rsidRDefault="00F45EF9" w:rsidP="00F45EF9">
      <w:pPr>
        <w:pStyle w:val="af3"/>
        <w:jc w:val="both"/>
        <w:rPr>
          <w:rFonts w:ascii="Times New Roman" w:hAnsi="Times New Roman"/>
        </w:rPr>
      </w:pPr>
      <w:r w:rsidRPr="00F45EF9">
        <w:rPr>
          <w:rFonts w:ascii="Times New Roman" w:hAnsi="Times New Roman"/>
        </w:rPr>
        <w:t>1) проект устава муниципального образования « Кутейниковское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Кутейниковское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 Кутейниковское сельское поселение» в соответствие с этими нормативными правовыми актами;</w:t>
      </w:r>
    </w:p>
    <w:p w:rsidR="00F45EF9" w:rsidRPr="00F45EF9" w:rsidRDefault="00F45EF9" w:rsidP="00F45EF9">
      <w:pPr>
        <w:pStyle w:val="af3"/>
        <w:jc w:val="both"/>
        <w:rPr>
          <w:rFonts w:ascii="Times New Roman" w:hAnsi="Times New Roman"/>
        </w:rPr>
      </w:pPr>
      <w:r w:rsidRPr="00F45EF9">
        <w:rPr>
          <w:rFonts w:ascii="Times New Roman" w:hAnsi="Times New Roman"/>
        </w:rPr>
        <w:t>2) проект бюджета Кутейниковского сельского поселения и отчет о его исполнении;</w:t>
      </w:r>
    </w:p>
    <w:p w:rsidR="00F45EF9" w:rsidRPr="00F45EF9" w:rsidRDefault="00F45EF9" w:rsidP="00F45EF9">
      <w:pPr>
        <w:pStyle w:val="af3"/>
        <w:jc w:val="both"/>
        <w:rPr>
          <w:rFonts w:ascii="Times New Roman" w:hAnsi="Times New Roman"/>
        </w:rPr>
      </w:pPr>
      <w:r w:rsidRPr="00F45EF9">
        <w:rPr>
          <w:rFonts w:ascii="Times New Roman" w:hAnsi="Times New Roman"/>
        </w:rPr>
        <w:t>3) проект стратегии социально-экономического развития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4) вопросы о преобразовании Кутейниковского сельского поселения, </w:t>
      </w:r>
      <w:r w:rsidRPr="00F45EF9">
        <w:rPr>
          <w:rFonts w:ascii="Times New Roman" w:hAnsi="Times New Roman"/>
          <w:lang w:eastAsia="hy-AM"/>
        </w:rPr>
        <w:t xml:space="preserve">за исключением случаев, если в соответствии со статьей 13 Федерального закона                </w:t>
      </w:r>
      <w:r w:rsidRPr="00F45EF9">
        <w:rPr>
          <w:rFonts w:ascii="Times New Roman" w:hAnsi="Times New Roman"/>
        </w:rPr>
        <w:t xml:space="preserve">«Об общих принципах организации местного самоуправления в Российской Федерации» </w:t>
      </w:r>
      <w:r w:rsidRPr="00F45EF9">
        <w:rPr>
          <w:rFonts w:ascii="Times New Roman" w:hAnsi="Times New Roman"/>
          <w:lang w:eastAsia="hy-AM"/>
        </w:rPr>
        <w:t xml:space="preserve">для преобразования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требуется получение согласия населения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выраженного путем голосования либо на сходах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4. С инициативой проведения публичных слушаний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w:t>
      </w:r>
    </w:p>
    <w:p w:rsidR="00F45EF9" w:rsidRPr="00F45EF9" w:rsidRDefault="00F45EF9" w:rsidP="00F45EF9">
      <w:pPr>
        <w:pStyle w:val="af3"/>
        <w:jc w:val="both"/>
        <w:rPr>
          <w:rFonts w:ascii="Times New Roman" w:hAnsi="Times New Roman"/>
        </w:rPr>
      </w:pPr>
      <w:r w:rsidRPr="00F45EF9">
        <w:rPr>
          <w:rFonts w:ascii="Times New Roman" w:hAnsi="Times New Roman"/>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45EF9" w:rsidRPr="00F45EF9" w:rsidRDefault="00F45EF9" w:rsidP="00F45EF9">
      <w:pPr>
        <w:pStyle w:val="af3"/>
        <w:jc w:val="both"/>
        <w:rPr>
          <w:rFonts w:ascii="Times New Roman" w:hAnsi="Times New Roman"/>
        </w:rPr>
      </w:pPr>
      <w:r w:rsidRPr="00F45EF9">
        <w:rPr>
          <w:rFonts w:ascii="Times New Roman" w:hAnsi="Times New Roman"/>
        </w:rPr>
        <w:t>5. Вопрос о назначении публичных слушаний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F45EF9" w:rsidRPr="00F45EF9" w:rsidRDefault="00F45EF9" w:rsidP="00F45EF9">
      <w:pPr>
        <w:pStyle w:val="af3"/>
        <w:jc w:val="both"/>
        <w:rPr>
          <w:rFonts w:ascii="Times New Roman" w:hAnsi="Times New Roman"/>
        </w:rPr>
      </w:pPr>
      <w:r w:rsidRPr="00F45EF9">
        <w:rPr>
          <w:rFonts w:ascii="Times New Roman" w:hAnsi="Times New Roman"/>
        </w:rPr>
        <w:t>В случае принятия Собранием депутатов Кутейниковского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6. Решение Собрания депутатов Кутейниковского сельского поселения, постановление </w:t>
      </w:r>
      <w:r w:rsidRPr="00F45EF9">
        <w:rPr>
          <w:rFonts w:ascii="Times New Roman" w:hAnsi="Times New Roman"/>
          <w:bCs/>
        </w:rPr>
        <w:t xml:space="preserve">председателя Собрания депутатов – главы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w:t>
      </w:r>
      <w:r w:rsidRPr="00F45EF9">
        <w:rPr>
          <w:rFonts w:ascii="Times New Roman" w:hAnsi="Times New Roman"/>
        </w:rPr>
        <w:lastRenderedPageBreak/>
        <w:t>официальном сайте Кутейниковского сельского поселения в информационно-телекоммуникационной сети «Интернет».</w:t>
      </w:r>
    </w:p>
    <w:p w:rsidR="00F45EF9" w:rsidRPr="00F45EF9" w:rsidRDefault="00F45EF9" w:rsidP="00F45EF9">
      <w:pPr>
        <w:pStyle w:val="af3"/>
        <w:jc w:val="both"/>
        <w:rPr>
          <w:rFonts w:ascii="Times New Roman" w:hAnsi="Times New Roman"/>
        </w:rPr>
      </w:pPr>
      <w:r w:rsidRPr="00F45EF9">
        <w:rPr>
          <w:rFonts w:ascii="Times New Roman" w:hAnsi="Times New Roman"/>
        </w:rPr>
        <w:t>Замечания и предложения от жителей Кутейниковского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Кутейниковского сельского поселения в информационно-телекоммуникационной сети «Интернет».</w:t>
      </w:r>
    </w:p>
    <w:p w:rsidR="00F45EF9" w:rsidRPr="00F45EF9" w:rsidRDefault="00F45EF9" w:rsidP="00F45EF9">
      <w:pPr>
        <w:pStyle w:val="af3"/>
        <w:jc w:val="both"/>
        <w:rPr>
          <w:rFonts w:ascii="Times New Roman" w:hAnsi="Times New Roman"/>
        </w:rPr>
      </w:pPr>
      <w:r w:rsidRPr="00F45EF9">
        <w:rPr>
          <w:rFonts w:ascii="Times New Roman" w:hAnsi="Times New Roman"/>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8. На публичных слушаниях председательствует </w:t>
      </w:r>
      <w:r w:rsidRPr="00F45EF9">
        <w:rPr>
          <w:rFonts w:ascii="Times New Roman" w:hAnsi="Times New Roman"/>
          <w:bCs/>
        </w:rPr>
        <w:t xml:space="preserve">председатель Собрания депутатов – глава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9. О результатах публичных слушаний составляется заключение с мотивированным обоснованием принятого решения, подписываемое </w:t>
      </w:r>
      <w:r w:rsidRPr="00F45EF9">
        <w:rPr>
          <w:rFonts w:ascii="Times New Roman" w:hAnsi="Times New Roman"/>
          <w:bCs/>
        </w:rPr>
        <w:t xml:space="preserve">председателем Собрания депутатов – главой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 xml:space="preserve"> или </w:t>
      </w:r>
      <w:r w:rsidRPr="00F45EF9">
        <w:rPr>
          <w:rFonts w:ascii="Times New Roman" w:hAnsi="Times New Roman"/>
          <w:bCs/>
        </w:rPr>
        <w:t xml:space="preserve">главой Администрации </w:t>
      </w:r>
      <w:r w:rsidRPr="00F45EF9">
        <w:rPr>
          <w:rFonts w:ascii="Times New Roman" w:hAnsi="Times New Roman"/>
        </w:rPr>
        <w:t>Кутейниковского</w:t>
      </w:r>
      <w:r w:rsidRPr="00F45EF9">
        <w:rPr>
          <w:rFonts w:ascii="Times New Roman" w:hAnsi="Times New Roman"/>
          <w:bCs/>
        </w:rPr>
        <w:t xml:space="preserve"> сельского поселения. </w:t>
      </w:r>
      <w:r w:rsidRPr="00F45EF9">
        <w:rPr>
          <w:rFonts w:ascii="Times New Roman" w:hAnsi="Times New Roman"/>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F45EF9" w:rsidRPr="00F45EF9" w:rsidRDefault="00F45EF9" w:rsidP="00F45EF9">
      <w:pPr>
        <w:pStyle w:val="af3"/>
        <w:jc w:val="both"/>
        <w:rPr>
          <w:rFonts w:ascii="Times New Roman" w:hAnsi="Times New Roman"/>
        </w:rPr>
      </w:pPr>
      <w:r w:rsidRPr="00F45EF9">
        <w:rPr>
          <w:rFonts w:ascii="Times New Roman" w:hAnsi="Times New Roman"/>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Кутейниковского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Кутейниковского сельского поселения в соответствии с требованиями Градостроительного кодекса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Кутейниковского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18. Собрание граждан</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Кутейниковского сельского поселения могут проводиться собрания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2. Собрание граждан проводится по инициативе населения, Собрания депутатов Кутейниковского сельского поселения, председателя Собрания депутатов - главы Кутейниковского сельского поселения, а также в случаях, предусмотренных уставом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Собрание граждан, проводимое по инициативе Собрания депутатов Кутейниковского сельского поселения, председателя Собрания депутатов - главы Кутейниковского сельского поселения, назначается соответственно Собранием депутатов Кутейниковского сельского поселения, председателем Собрания депутатов - главой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Собрание граждан, проводимое по инициативе населения, назначается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 проживающих на территории проведения собрания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4. Вопрос о назначении собрания граждан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F45EF9" w:rsidRPr="00F45EF9" w:rsidRDefault="00F45EF9" w:rsidP="00F45EF9">
      <w:pPr>
        <w:pStyle w:val="af3"/>
        <w:jc w:val="both"/>
        <w:rPr>
          <w:rFonts w:ascii="Times New Roman" w:hAnsi="Times New Roman"/>
        </w:rPr>
      </w:pPr>
      <w:r w:rsidRPr="00F45EF9">
        <w:rPr>
          <w:rFonts w:ascii="Times New Roman" w:hAnsi="Times New Roman"/>
        </w:rPr>
        <w:t>В случае принятия Собранием депутатов Кутейниковского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5. Решение Собрания депутатов Кутейниковского сельского поселения, постановление председателя Собрания депутатов – главы Кутейниковского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45EF9" w:rsidRPr="00F45EF9" w:rsidRDefault="00F45EF9" w:rsidP="00F45EF9">
      <w:pPr>
        <w:pStyle w:val="af3"/>
        <w:jc w:val="both"/>
        <w:rPr>
          <w:rFonts w:ascii="Times New Roman" w:hAnsi="Times New Roman"/>
        </w:rPr>
      </w:pPr>
      <w:r w:rsidRPr="00F45EF9">
        <w:rPr>
          <w:rFonts w:ascii="Times New Roman" w:hAnsi="Times New Roman"/>
        </w:rPr>
        <w:t>6. Проведение собрания граждан обеспечивается Администрацией Кутейниковского сельского поселения. На собрании граждан председательствует председатель Собрания депутатов – глава Кутейниковского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45EF9" w:rsidRPr="00F45EF9" w:rsidRDefault="00F45EF9" w:rsidP="00F45EF9">
      <w:pPr>
        <w:pStyle w:val="af3"/>
        <w:jc w:val="both"/>
        <w:rPr>
          <w:rFonts w:ascii="Times New Roman" w:hAnsi="Times New Roman"/>
        </w:rPr>
      </w:pPr>
      <w:r w:rsidRPr="00F45EF9">
        <w:rPr>
          <w:rFonts w:ascii="Times New Roman" w:hAnsi="Times New Roman"/>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45EF9" w:rsidRPr="00F45EF9" w:rsidRDefault="00F45EF9" w:rsidP="00F45EF9">
      <w:pPr>
        <w:pStyle w:val="af3"/>
        <w:jc w:val="both"/>
        <w:rPr>
          <w:rFonts w:ascii="Times New Roman" w:hAnsi="Times New Roman"/>
        </w:rPr>
      </w:pPr>
      <w:r w:rsidRPr="00F45EF9">
        <w:rPr>
          <w:rFonts w:ascii="Times New Roman" w:hAnsi="Times New Roman"/>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19. Конференция граждан (собрание делегатов)</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В случае необходимости проведения собрания граждан, проживающих в нескольких населенных пунктах, входящих в состав Кутейниковского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45EF9" w:rsidRPr="00F45EF9" w:rsidRDefault="00F45EF9" w:rsidP="00F45EF9">
      <w:pPr>
        <w:pStyle w:val="af3"/>
        <w:jc w:val="both"/>
        <w:rPr>
          <w:rFonts w:ascii="Times New Roman" w:hAnsi="Times New Roman"/>
        </w:rPr>
      </w:pPr>
      <w:r w:rsidRPr="00F45EF9">
        <w:rPr>
          <w:rFonts w:ascii="Times New Roman" w:hAnsi="Times New Roman"/>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F45EF9" w:rsidRPr="00F45EF9" w:rsidRDefault="00F45EF9" w:rsidP="00F45EF9">
      <w:pPr>
        <w:pStyle w:val="af3"/>
        <w:jc w:val="both"/>
        <w:rPr>
          <w:rFonts w:ascii="Times New Roman" w:hAnsi="Times New Roman"/>
        </w:rPr>
      </w:pPr>
      <w:r w:rsidRPr="00F45EF9">
        <w:rPr>
          <w:rFonts w:ascii="Times New Roman" w:hAnsi="Times New Roman"/>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Кутейниковского сельского поселения или постановлением председателя Собрания депутатов – главы Кутейниковского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w:t>
      </w:r>
      <w:r w:rsidRPr="00F45EF9">
        <w:rPr>
          <w:rFonts w:ascii="Times New Roman" w:hAnsi="Times New Roman"/>
        </w:rPr>
        <w:lastRenderedPageBreak/>
        <w:t>примерном равенстве округов не применяется, округ образуется в границах каждого из указанных населенных пунктов.</w:t>
      </w:r>
    </w:p>
    <w:p w:rsidR="00F45EF9" w:rsidRPr="00F45EF9" w:rsidRDefault="00F45EF9" w:rsidP="00F45EF9">
      <w:pPr>
        <w:pStyle w:val="af3"/>
        <w:jc w:val="both"/>
        <w:rPr>
          <w:rFonts w:ascii="Times New Roman" w:hAnsi="Times New Roman"/>
        </w:rPr>
      </w:pPr>
      <w:r w:rsidRPr="00F45EF9">
        <w:rPr>
          <w:rFonts w:ascii="Times New Roman" w:hAnsi="Times New Roman"/>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45EF9" w:rsidRPr="00F45EF9" w:rsidRDefault="00F45EF9" w:rsidP="00F45EF9">
      <w:pPr>
        <w:pStyle w:val="af3"/>
        <w:jc w:val="both"/>
        <w:rPr>
          <w:rFonts w:ascii="Times New Roman" w:hAnsi="Times New Roman"/>
        </w:rPr>
      </w:pPr>
      <w:r w:rsidRPr="00F45EF9">
        <w:rPr>
          <w:rFonts w:ascii="Times New Roman" w:hAnsi="Times New Roman"/>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45EF9" w:rsidRPr="00F45EF9" w:rsidRDefault="00F45EF9" w:rsidP="00F45EF9">
      <w:pPr>
        <w:pStyle w:val="af3"/>
        <w:jc w:val="both"/>
        <w:rPr>
          <w:rFonts w:ascii="Times New Roman" w:hAnsi="Times New Roman"/>
        </w:rPr>
      </w:pPr>
      <w:r w:rsidRPr="00F45EF9">
        <w:rPr>
          <w:rFonts w:ascii="Times New Roman" w:hAnsi="Times New Roman"/>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45EF9" w:rsidRPr="00F45EF9" w:rsidRDefault="00F45EF9" w:rsidP="00F45EF9">
      <w:pPr>
        <w:pStyle w:val="af3"/>
        <w:jc w:val="both"/>
        <w:rPr>
          <w:rFonts w:ascii="Times New Roman" w:hAnsi="Times New Roman"/>
        </w:rPr>
      </w:pPr>
      <w:r w:rsidRPr="00F45EF9">
        <w:rPr>
          <w:rFonts w:ascii="Times New Roman" w:hAnsi="Times New Roman"/>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20. Опрос граждан</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Опрос граждан проводится на всей территории Кутейниковского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45EF9" w:rsidRPr="00F45EF9" w:rsidRDefault="00F45EF9" w:rsidP="00F45EF9">
      <w:pPr>
        <w:pStyle w:val="af3"/>
        <w:jc w:val="both"/>
        <w:rPr>
          <w:rFonts w:ascii="Times New Roman" w:hAnsi="Times New Roman"/>
        </w:rPr>
      </w:pPr>
      <w:r w:rsidRPr="00F45EF9">
        <w:rPr>
          <w:rFonts w:ascii="Times New Roman" w:hAnsi="Times New Roman"/>
        </w:rPr>
        <w:t>Результаты опроса носят рекомендательный характер.</w:t>
      </w:r>
    </w:p>
    <w:p w:rsidR="00F45EF9" w:rsidRPr="00F45EF9" w:rsidRDefault="00F45EF9" w:rsidP="00F45EF9">
      <w:pPr>
        <w:pStyle w:val="af3"/>
        <w:jc w:val="both"/>
        <w:rPr>
          <w:rFonts w:ascii="Times New Roman" w:hAnsi="Times New Roman"/>
        </w:rPr>
      </w:pPr>
      <w:r w:rsidRPr="00F45EF9">
        <w:rPr>
          <w:rFonts w:ascii="Times New Roman" w:hAnsi="Times New Roman"/>
        </w:rPr>
        <w:t>2. В опросе граждан имеют право участвовать жители Кутейниковского сельского поселения, обладающие избирательным правом.</w:t>
      </w:r>
    </w:p>
    <w:p w:rsidR="00F45EF9" w:rsidRPr="00F45EF9" w:rsidRDefault="00F45EF9" w:rsidP="00F45EF9">
      <w:pPr>
        <w:pStyle w:val="af3"/>
        <w:jc w:val="both"/>
        <w:rPr>
          <w:rFonts w:ascii="Times New Roman" w:hAnsi="Times New Roman"/>
        </w:rPr>
      </w:pPr>
      <w:r w:rsidRPr="00F45EF9">
        <w:rPr>
          <w:rFonts w:ascii="Times New Roman" w:hAnsi="Times New Roman"/>
        </w:rPr>
        <w:t>В опросе граждан по вопросу выявления мнения граждан о поддержке инициативного проекта вправе участвовать жители Кутейниковского сельского поселения или его части, в которых предлагается реализовать инициативный проект, достигшие шестнадцатилетнего возраста.</w:t>
      </w:r>
    </w:p>
    <w:p w:rsidR="00F45EF9" w:rsidRPr="00F45EF9" w:rsidRDefault="00F45EF9" w:rsidP="00F45EF9">
      <w:pPr>
        <w:pStyle w:val="af3"/>
        <w:jc w:val="both"/>
        <w:rPr>
          <w:rFonts w:ascii="Times New Roman" w:hAnsi="Times New Roman"/>
        </w:rPr>
      </w:pPr>
      <w:r w:rsidRPr="00F45EF9">
        <w:rPr>
          <w:rFonts w:ascii="Times New Roman" w:hAnsi="Times New Roman"/>
        </w:rPr>
        <w:t>3. Опрос граждан проводится по инициативе:</w:t>
      </w:r>
    </w:p>
    <w:p w:rsidR="00F45EF9" w:rsidRPr="00F45EF9" w:rsidRDefault="00F45EF9" w:rsidP="00F45EF9">
      <w:pPr>
        <w:pStyle w:val="af3"/>
        <w:jc w:val="both"/>
        <w:rPr>
          <w:rFonts w:ascii="Times New Roman" w:hAnsi="Times New Roman"/>
        </w:rPr>
      </w:pPr>
      <w:r w:rsidRPr="00F45EF9">
        <w:rPr>
          <w:rFonts w:ascii="Times New Roman" w:hAnsi="Times New Roman"/>
        </w:rPr>
        <w:t>1) Собрания депутатов Кутейниковского сельского поселения или председателя Собрания депутатов – главы Кутейниковского сельского поселения – по вопросам местного значения;</w:t>
      </w:r>
    </w:p>
    <w:p w:rsidR="00F45EF9" w:rsidRPr="00F45EF9" w:rsidRDefault="00F45EF9" w:rsidP="00F45EF9">
      <w:pPr>
        <w:pStyle w:val="af3"/>
        <w:jc w:val="both"/>
        <w:rPr>
          <w:rFonts w:ascii="Times New Roman" w:hAnsi="Times New Roman"/>
        </w:rPr>
      </w:pPr>
      <w:r w:rsidRPr="00F45EF9">
        <w:rPr>
          <w:rFonts w:ascii="Times New Roman" w:hAnsi="Times New Roman"/>
        </w:rPr>
        <w:t>2) органов государственной власти Ростовской области – для учета мнения граждан при принятии решений об изменении целевого назначения земель Кутейниковского сельского поселения для объектов регионального и межрегионального значения;</w:t>
      </w:r>
    </w:p>
    <w:p w:rsidR="00F45EF9" w:rsidRPr="00F45EF9" w:rsidRDefault="00F45EF9" w:rsidP="00F45EF9">
      <w:pPr>
        <w:pStyle w:val="af3"/>
        <w:jc w:val="both"/>
        <w:rPr>
          <w:rFonts w:ascii="Times New Roman" w:hAnsi="Times New Roman"/>
        </w:rPr>
      </w:pPr>
      <w:r w:rsidRPr="00F45EF9">
        <w:rPr>
          <w:rFonts w:ascii="Times New Roman" w:hAnsi="Times New Roman"/>
        </w:rPr>
        <w:t>3) жителей Кутейниковского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45EF9" w:rsidRPr="00F45EF9" w:rsidRDefault="00F45EF9" w:rsidP="00F45EF9">
      <w:pPr>
        <w:pStyle w:val="af3"/>
        <w:jc w:val="both"/>
        <w:rPr>
          <w:rFonts w:ascii="Times New Roman" w:hAnsi="Times New Roman"/>
        </w:rPr>
      </w:pPr>
      <w:r w:rsidRPr="00F45EF9">
        <w:rPr>
          <w:rFonts w:ascii="Times New Roman" w:hAnsi="Times New Roman"/>
        </w:rPr>
        <w:t>4. Порядок назначения и проведения опроса граждан определяется настоящим Уставом, решением Собрания депутатов Кутейниковского сельского поселения в соответствии с Областным законом от 28 декабря 2005 года № 436-ЗС «О местном самоуправлении в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Для проведения опроса граждан может использоваться официальный сайт Кутейниковского сельского поселения в информационно-телекоммуникационной сети «Интернет».</w:t>
      </w:r>
    </w:p>
    <w:p w:rsidR="00F45EF9" w:rsidRPr="00F45EF9" w:rsidRDefault="00F45EF9" w:rsidP="00F45EF9">
      <w:pPr>
        <w:pStyle w:val="af3"/>
        <w:jc w:val="both"/>
        <w:rPr>
          <w:rFonts w:ascii="Times New Roman" w:hAnsi="Times New Roman"/>
        </w:rPr>
      </w:pPr>
      <w:r w:rsidRPr="00F45EF9">
        <w:rPr>
          <w:rFonts w:ascii="Times New Roman" w:hAnsi="Times New Roman"/>
        </w:rPr>
        <w:t>5. Решение о назначении опроса граждан принимается Собранием депутатов Кутейниковского сельского поселения. В нормативном правовом акте Собрания депутатов Кутейниковского сельского поселения о назначении опроса граждан устанавливаются:</w:t>
      </w:r>
    </w:p>
    <w:p w:rsidR="00F45EF9" w:rsidRPr="00F45EF9" w:rsidRDefault="00F45EF9" w:rsidP="00F45EF9">
      <w:pPr>
        <w:pStyle w:val="af3"/>
        <w:jc w:val="both"/>
        <w:rPr>
          <w:rFonts w:ascii="Times New Roman" w:hAnsi="Times New Roman"/>
        </w:rPr>
      </w:pPr>
      <w:r w:rsidRPr="00F45EF9">
        <w:rPr>
          <w:rFonts w:ascii="Times New Roman" w:hAnsi="Times New Roman"/>
        </w:rPr>
        <w:t>1) дата и сроки проведения опроса;</w:t>
      </w:r>
    </w:p>
    <w:p w:rsidR="00F45EF9" w:rsidRPr="00F45EF9" w:rsidRDefault="00F45EF9" w:rsidP="00F45EF9">
      <w:pPr>
        <w:pStyle w:val="af3"/>
        <w:jc w:val="both"/>
        <w:rPr>
          <w:rFonts w:ascii="Times New Roman" w:hAnsi="Times New Roman"/>
        </w:rPr>
      </w:pPr>
      <w:r w:rsidRPr="00F45EF9">
        <w:rPr>
          <w:rFonts w:ascii="Times New Roman" w:hAnsi="Times New Roman"/>
        </w:rPr>
        <w:t>2) формулировка вопроса (вопросов), предлагаемого (предлагаемых) при проведении опроса;</w:t>
      </w:r>
    </w:p>
    <w:p w:rsidR="00F45EF9" w:rsidRPr="00F45EF9" w:rsidRDefault="00F45EF9" w:rsidP="00F45EF9">
      <w:pPr>
        <w:pStyle w:val="af3"/>
        <w:jc w:val="both"/>
        <w:rPr>
          <w:rFonts w:ascii="Times New Roman" w:hAnsi="Times New Roman"/>
        </w:rPr>
      </w:pPr>
      <w:r w:rsidRPr="00F45EF9">
        <w:rPr>
          <w:rFonts w:ascii="Times New Roman" w:hAnsi="Times New Roman"/>
        </w:rPr>
        <w:t>3) методика проведения опроса;</w:t>
      </w:r>
    </w:p>
    <w:p w:rsidR="00F45EF9" w:rsidRPr="00F45EF9" w:rsidRDefault="00F45EF9" w:rsidP="00F45EF9">
      <w:pPr>
        <w:pStyle w:val="af3"/>
        <w:jc w:val="both"/>
        <w:rPr>
          <w:rFonts w:ascii="Times New Roman" w:hAnsi="Times New Roman"/>
        </w:rPr>
      </w:pPr>
      <w:r w:rsidRPr="00F45EF9">
        <w:rPr>
          <w:rFonts w:ascii="Times New Roman" w:hAnsi="Times New Roman"/>
        </w:rPr>
        <w:t>4) форма опросного листа;</w:t>
      </w:r>
    </w:p>
    <w:p w:rsidR="00F45EF9" w:rsidRPr="00F45EF9" w:rsidRDefault="00F45EF9" w:rsidP="00F45EF9">
      <w:pPr>
        <w:pStyle w:val="af3"/>
        <w:jc w:val="both"/>
        <w:rPr>
          <w:rFonts w:ascii="Times New Roman" w:hAnsi="Times New Roman"/>
        </w:rPr>
      </w:pPr>
      <w:r w:rsidRPr="00F45EF9">
        <w:rPr>
          <w:rFonts w:ascii="Times New Roman" w:hAnsi="Times New Roman"/>
        </w:rPr>
        <w:t>5) минимальная численность жителей Кутейниковского сельского поселения, участвующих в опросе;</w:t>
      </w:r>
    </w:p>
    <w:p w:rsidR="00F45EF9" w:rsidRPr="00F45EF9" w:rsidRDefault="00F45EF9" w:rsidP="00F45EF9">
      <w:pPr>
        <w:pStyle w:val="af3"/>
        <w:jc w:val="both"/>
        <w:rPr>
          <w:rFonts w:ascii="Times New Roman" w:hAnsi="Times New Roman"/>
        </w:rPr>
      </w:pPr>
      <w:r w:rsidRPr="00F45EF9">
        <w:rPr>
          <w:rFonts w:ascii="Times New Roman" w:hAnsi="Times New Roman"/>
        </w:rPr>
        <w:t>6) порядок идентификации участников опроса в случае проведения опроса граждан с использованием официального сайта Кутейниковского сельского поселения в информационно-телекоммуникационной сети «Интернет».</w:t>
      </w:r>
    </w:p>
    <w:p w:rsidR="00F45EF9" w:rsidRPr="00F45EF9" w:rsidRDefault="00F45EF9" w:rsidP="00F45EF9">
      <w:pPr>
        <w:pStyle w:val="af3"/>
        <w:jc w:val="both"/>
        <w:rPr>
          <w:rFonts w:ascii="Times New Roman" w:hAnsi="Times New Roman"/>
        </w:rPr>
      </w:pPr>
      <w:r w:rsidRPr="00F45EF9">
        <w:rPr>
          <w:rFonts w:ascii="Times New Roman" w:hAnsi="Times New Roman"/>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45EF9" w:rsidRPr="00F45EF9" w:rsidRDefault="00F45EF9" w:rsidP="00F45EF9">
      <w:pPr>
        <w:pStyle w:val="af3"/>
        <w:jc w:val="both"/>
        <w:rPr>
          <w:rFonts w:ascii="Times New Roman" w:hAnsi="Times New Roman"/>
        </w:rPr>
      </w:pPr>
      <w:r w:rsidRPr="00F45EF9">
        <w:rPr>
          <w:rFonts w:ascii="Times New Roman" w:hAnsi="Times New Roman"/>
        </w:rPr>
        <w:t>7. Жители Кутейниковского сельского поселения должны быть проинформированы о проведении опроса граждан не менее чем за 10 дней до дня его проведения.</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8. Финансирование мероприятий, связанных с подготовкой и проведением опроса граждан, осуществляется:</w:t>
      </w:r>
    </w:p>
    <w:p w:rsidR="00F45EF9" w:rsidRPr="00F45EF9" w:rsidRDefault="00F45EF9" w:rsidP="00F45EF9">
      <w:pPr>
        <w:pStyle w:val="af3"/>
        <w:jc w:val="both"/>
        <w:rPr>
          <w:rFonts w:ascii="Times New Roman" w:hAnsi="Times New Roman"/>
        </w:rPr>
      </w:pPr>
      <w:r w:rsidRPr="00F45EF9">
        <w:rPr>
          <w:rFonts w:ascii="Times New Roman" w:hAnsi="Times New Roman"/>
        </w:rPr>
        <w:t>1) за счет средств бюджета Кутейниковского сельского поселения - при проведении опроса по инициативе органов местного самоуправления или жителей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за счет средств бюджета Ростовской области - при проведении опроса по инициативе органов государственной власти Ростовской области.</w:t>
      </w:r>
    </w:p>
    <w:p w:rsidR="00F45EF9" w:rsidRPr="00F45EF9" w:rsidRDefault="00F45EF9" w:rsidP="00F45EF9">
      <w:pPr>
        <w:pStyle w:val="af3"/>
        <w:jc w:val="both"/>
        <w:rPr>
          <w:rFonts w:ascii="Times New Roman" w:hAnsi="Times New Roman"/>
          <w:strike/>
        </w:rPr>
      </w:pPr>
      <w:r w:rsidRPr="00F45EF9">
        <w:rPr>
          <w:rFonts w:ascii="Times New Roman" w:hAnsi="Times New Roman"/>
        </w:rPr>
        <w:t>9.Для установления результатов опроса граждан и подготовки заключения о результатах опроса граждан решением Собрания депутатов Кутейниковского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21. Обращения граждан в органы местного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Граждане имеют право на индивидуальные и коллективные обращения в органы местного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22. Другие формы непосредственного осуществления населением местного самоуправления и участия в его осуществлении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F45EF9" w:rsidRPr="00F45EF9" w:rsidRDefault="00F45EF9" w:rsidP="00F45EF9">
      <w:pPr>
        <w:pStyle w:val="af3"/>
        <w:jc w:val="both"/>
        <w:rPr>
          <w:rFonts w:ascii="Times New Roman" w:hAnsi="Times New Roman"/>
        </w:rPr>
      </w:pPr>
      <w:r w:rsidRPr="00F45EF9">
        <w:rPr>
          <w:rFonts w:ascii="Times New Roman" w:hAnsi="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45EF9" w:rsidRPr="00F45EF9" w:rsidRDefault="00F45EF9" w:rsidP="00F45EF9">
      <w:pPr>
        <w:pStyle w:val="af3"/>
        <w:jc w:val="both"/>
        <w:rPr>
          <w:rFonts w:ascii="Times New Roman" w:hAnsi="Times New Roman"/>
        </w:rPr>
      </w:pPr>
      <w:r w:rsidRPr="00F45EF9">
        <w:rPr>
          <w:rFonts w:ascii="Times New Roman" w:hAnsi="Times New Roman"/>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Глава 3. Казачество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23. Казачьи общества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В настоящем Уставе под казачеством понимаются граждане Российской Федерации, являющиеся членами казачьих обществ.</w:t>
      </w:r>
    </w:p>
    <w:p w:rsidR="00F45EF9" w:rsidRPr="00F45EF9" w:rsidRDefault="00F45EF9" w:rsidP="00F45EF9">
      <w:pPr>
        <w:pStyle w:val="af3"/>
        <w:jc w:val="both"/>
        <w:rPr>
          <w:rFonts w:ascii="Times New Roman" w:hAnsi="Times New Roman"/>
        </w:rPr>
      </w:pPr>
      <w:r w:rsidRPr="00F45EF9">
        <w:rPr>
          <w:rFonts w:ascii="Times New Roman" w:hAnsi="Times New Roman"/>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24. Муниципальная служба казачества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25. Участие казачества в решении вопросов местного значения.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Администрация Кутейниковского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45EF9" w:rsidRPr="00F45EF9" w:rsidRDefault="00F45EF9" w:rsidP="00F45EF9">
      <w:pPr>
        <w:pStyle w:val="af3"/>
        <w:jc w:val="both"/>
        <w:rPr>
          <w:rFonts w:ascii="Times New Roman" w:hAnsi="Times New Roman"/>
        </w:rPr>
      </w:pPr>
      <w:r w:rsidRPr="00F45EF9">
        <w:rPr>
          <w:rFonts w:ascii="Times New Roman" w:hAnsi="Times New Roman"/>
        </w:rPr>
        <w:t>2. Договор (соглашение) с казачьим обществом подписывается главой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Администрация Кутейниковского сельского поселения осуществляет контроль за соблюдением условий договоров (соглашений) с казачьими обществами.</w:t>
      </w:r>
    </w:p>
    <w:p w:rsidR="00F45EF9" w:rsidRPr="00F45EF9" w:rsidRDefault="00F45EF9" w:rsidP="00F45EF9">
      <w:pPr>
        <w:pStyle w:val="af3"/>
        <w:jc w:val="both"/>
        <w:rPr>
          <w:rFonts w:ascii="Times New Roman" w:hAnsi="Times New Roman"/>
        </w:rPr>
      </w:pPr>
      <w:r w:rsidRPr="00F45EF9">
        <w:rPr>
          <w:rFonts w:ascii="Times New Roman" w:hAnsi="Times New Roman"/>
        </w:rPr>
        <w:t>4. Порядок заключения договоров (соглашений) с казачьими обществами устанавливается Собранием депутатов Кутейниковского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Глава 4. Органы местного самоуправления и должностные лица местного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26. Структура органов местного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Структуру органов местного самоуправления Кутейниковского сельского поселения составляют:</w:t>
      </w:r>
    </w:p>
    <w:p w:rsidR="00F45EF9" w:rsidRPr="00F45EF9" w:rsidRDefault="00F45EF9" w:rsidP="00F45EF9">
      <w:pPr>
        <w:pStyle w:val="af3"/>
        <w:jc w:val="both"/>
        <w:rPr>
          <w:rFonts w:ascii="Times New Roman" w:hAnsi="Times New Roman"/>
        </w:rPr>
      </w:pPr>
      <w:r w:rsidRPr="00F45EF9">
        <w:rPr>
          <w:rFonts w:ascii="Times New Roman" w:hAnsi="Times New Roman"/>
        </w:rPr>
        <w:t>1) Собрание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председатель Собрания депутатов – глава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Администрация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Изменение структуры органов местного самоуправления осуществляется только путем внесения изменений в настоящий Устав.</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27. Собрание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Собрание депутатов Кутейниковского сельского поселения является представительным органом муниципального образования « Кутейниковское сельское поселение». Собрание депутатов Кутейниковского сельского поселения подотчетно и подконтрольно населению.</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Собрание депутатов Кутейниковского сельского поселения состоит из </w:t>
      </w:r>
      <w:r w:rsidRPr="00F45EF9">
        <w:rPr>
          <w:rFonts w:ascii="Times New Roman" w:hAnsi="Times New Roman"/>
          <w:iCs/>
        </w:rPr>
        <w:t xml:space="preserve">10 </w:t>
      </w:r>
      <w:r w:rsidRPr="00F45EF9">
        <w:rPr>
          <w:rFonts w:ascii="Times New Roman" w:hAnsi="Times New Roman"/>
        </w:rPr>
        <w:t>депутатов, в состав которых, в том числе, входит председатель Собрания депутатов - глава Кутейниковского сельского поселения, избираемых на муниципальных выборах по одномандатным  избирательным округам.</w:t>
      </w:r>
    </w:p>
    <w:p w:rsidR="00F45EF9" w:rsidRPr="00F45EF9" w:rsidRDefault="00F45EF9" w:rsidP="00F45EF9">
      <w:pPr>
        <w:pStyle w:val="af3"/>
        <w:jc w:val="both"/>
        <w:rPr>
          <w:rFonts w:ascii="Times New Roman" w:hAnsi="Times New Roman"/>
        </w:rPr>
      </w:pPr>
      <w:r w:rsidRPr="00F45EF9">
        <w:rPr>
          <w:rFonts w:ascii="Times New Roman" w:hAnsi="Times New Roman"/>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F45EF9" w:rsidRPr="00F45EF9" w:rsidRDefault="00F45EF9" w:rsidP="00F45EF9">
      <w:pPr>
        <w:pStyle w:val="af3"/>
        <w:jc w:val="both"/>
        <w:rPr>
          <w:rFonts w:ascii="Times New Roman" w:hAnsi="Times New Roman"/>
          <w:iCs/>
        </w:rPr>
      </w:pPr>
      <w:r w:rsidRPr="00F45EF9">
        <w:rPr>
          <w:rFonts w:ascii="Times New Roman" w:hAnsi="Times New Roman"/>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F45EF9" w:rsidRPr="00F45EF9" w:rsidRDefault="00F45EF9" w:rsidP="00F45EF9">
      <w:pPr>
        <w:pStyle w:val="af3"/>
        <w:jc w:val="both"/>
        <w:rPr>
          <w:rFonts w:ascii="Times New Roman" w:hAnsi="Times New Roman"/>
        </w:rPr>
      </w:pPr>
      <w:r w:rsidRPr="00F45EF9">
        <w:rPr>
          <w:rFonts w:ascii="Times New Roman" w:hAnsi="Times New Roman"/>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F45EF9" w:rsidRPr="00F45EF9" w:rsidRDefault="00F45EF9" w:rsidP="00F45EF9">
      <w:pPr>
        <w:pStyle w:val="af3"/>
        <w:jc w:val="both"/>
        <w:rPr>
          <w:rFonts w:ascii="Times New Roman" w:hAnsi="Times New Roman"/>
        </w:rPr>
      </w:pPr>
      <w:r w:rsidRPr="00F45EF9">
        <w:rPr>
          <w:rFonts w:ascii="Times New Roman" w:hAnsi="Times New Roman"/>
        </w:rPr>
        <w:t>3. Срок полномочий Собрания депутатов Кутейниковского сельского поселения составляет 5 лет.</w:t>
      </w:r>
    </w:p>
    <w:p w:rsidR="00F45EF9" w:rsidRPr="00F45EF9" w:rsidRDefault="00F45EF9" w:rsidP="00F45EF9">
      <w:pPr>
        <w:pStyle w:val="af3"/>
        <w:jc w:val="both"/>
        <w:rPr>
          <w:rFonts w:ascii="Times New Roman" w:hAnsi="Times New Roman"/>
        </w:rPr>
      </w:pPr>
      <w:r w:rsidRPr="00F45EF9">
        <w:rPr>
          <w:rFonts w:ascii="Times New Roman" w:hAnsi="Times New Roman"/>
        </w:rPr>
        <w:t>4. Собрание депутатов Кутейниковского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F45EF9" w:rsidRPr="00F45EF9" w:rsidRDefault="00F45EF9" w:rsidP="00F45EF9">
      <w:pPr>
        <w:pStyle w:val="af3"/>
        <w:jc w:val="both"/>
        <w:rPr>
          <w:rFonts w:ascii="Times New Roman" w:hAnsi="Times New Roman"/>
        </w:rPr>
      </w:pPr>
      <w:r w:rsidRPr="00F45EF9">
        <w:rPr>
          <w:rFonts w:ascii="Times New Roman" w:hAnsi="Times New Roman"/>
        </w:rPr>
        <w:t>5. Полномочия Собрания депутатов Кутейниковского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Кутейниковского сельского поселения, которое проводится не позднее, чем на тридцатый день со дня избрания Собрания депутатов Кутейниковского сельского поселения в правомочном составе.</w:t>
      </w:r>
    </w:p>
    <w:p w:rsidR="00F45EF9" w:rsidRPr="00F45EF9" w:rsidRDefault="00F45EF9" w:rsidP="00F45EF9">
      <w:pPr>
        <w:pStyle w:val="af3"/>
        <w:jc w:val="both"/>
        <w:rPr>
          <w:rFonts w:ascii="Times New Roman" w:hAnsi="Times New Roman"/>
        </w:rPr>
      </w:pPr>
      <w:r w:rsidRPr="00F45EF9">
        <w:rPr>
          <w:rFonts w:ascii="Times New Roman" w:hAnsi="Times New Roman"/>
        </w:rPr>
        <w:t>6. Собрание депутатов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45EF9" w:rsidRPr="00F45EF9" w:rsidRDefault="00F45EF9" w:rsidP="00F45EF9">
      <w:pPr>
        <w:pStyle w:val="af3"/>
        <w:jc w:val="both"/>
        <w:rPr>
          <w:rFonts w:ascii="Times New Roman" w:hAnsi="Times New Roman"/>
        </w:rPr>
      </w:pPr>
      <w:r w:rsidRPr="00F45EF9">
        <w:rPr>
          <w:rFonts w:ascii="Times New Roman" w:hAnsi="Times New Roman"/>
        </w:rPr>
        <w:t>7. Расходы на обеспечение деятельности Собрания депутатов Кутейниковского сельского поселения предусматриваются в бюджете Кутейниковского сельского поселения отдельной строкой в соответствии с классификацией расходов бюджетов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Управление и (или) распоряжение Собранием депутатов Кутейниковского сельского поселения или отдельными депутатами (группами депутатов) в какой бы то ни было форме средствами бюджета Кутейниковского сельского поселения в процессе его исполнения не допускаются, за исключением средств бюджета Кутейниковского сельского поселения, направляемых на обеспечение деятельности Собрания депутатов Кутейниковского сельского поселения и депутатов.</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8. Полномочия Собрания депутатов Кутейниковского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Кутейниковского сельского поселения также прекращаются в случае:</w:t>
      </w:r>
    </w:p>
    <w:p w:rsidR="00F45EF9" w:rsidRPr="00F45EF9" w:rsidRDefault="00F45EF9" w:rsidP="00F45EF9">
      <w:pPr>
        <w:pStyle w:val="af3"/>
        <w:jc w:val="both"/>
        <w:rPr>
          <w:rFonts w:ascii="Times New Roman" w:hAnsi="Times New Roman"/>
        </w:rPr>
      </w:pPr>
      <w:r w:rsidRPr="00F45EF9">
        <w:rPr>
          <w:rFonts w:ascii="Times New Roman" w:hAnsi="Times New Roman"/>
        </w:rPr>
        <w:t>1) принятия Собранием депутатов Кутейниковского сельского поселения решения о самороспуске;</w:t>
      </w:r>
    </w:p>
    <w:p w:rsidR="00F45EF9" w:rsidRPr="00F45EF9" w:rsidRDefault="00F45EF9" w:rsidP="00F45EF9">
      <w:pPr>
        <w:pStyle w:val="af3"/>
        <w:jc w:val="both"/>
        <w:rPr>
          <w:rFonts w:ascii="Times New Roman" w:hAnsi="Times New Roman"/>
        </w:rPr>
      </w:pPr>
      <w:r w:rsidRPr="00F45EF9">
        <w:rPr>
          <w:rFonts w:ascii="Times New Roman" w:hAnsi="Times New Roman"/>
        </w:rPr>
        <w:t>2) вступления в силу решения Ростовского областного суда о неправомочности данного состава депутатов Кутейниковского сельского поселения, в том числе в связи со сложением депутатами своих полномочий;</w:t>
      </w:r>
    </w:p>
    <w:p w:rsidR="00F45EF9" w:rsidRPr="00F45EF9" w:rsidRDefault="00F45EF9" w:rsidP="00F45EF9">
      <w:pPr>
        <w:pStyle w:val="af3"/>
        <w:jc w:val="both"/>
        <w:rPr>
          <w:rFonts w:ascii="Times New Roman" w:hAnsi="Times New Roman"/>
        </w:rPr>
      </w:pPr>
      <w:r w:rsidRPr="00F45EF9">
        <w:rPr>
          <w:rFonts w:ascii="Times New Roman" w:hAnsi="Times New Roman"/>
        </w:rPr>
        <w:t>3) преобразования Кутейниковского сельского поселения, осуществляемого в соответствии с частями 3, 3</w:t>
      </w:r>
      <w:r w:rsidRPr="00F45EF9">
        <w:rPr>
          <w:rFonts w:ascii="Times New Roman" w:hAnsi="Times New Roman"/>
          <w:vertAlign w:val="superscript"/>
        </w:rPr>
        <w:t>1-1</w:t>
      </w:r>
      <w:r w:rsidRPr="00F45EF9">
        <w:rPr>
          <w:rFonts w:ascii="Times New Roman" w:hAnsi="Times New Roman"/>
        </w:rPr>
        <w:t>, 5, 7</w:t>
      </w:r>
      <w:r w:rsidRPr="00F45EF9">
        <w:rPr>
          <w:rFonts w:ascii="Times New Roman" w:hAnsi="Times New Roman"/>
          <w:vertAlign w:val="superscript"/>
        </w:rPr>
        <w:t>2</w:t>
      </w:r>
      <w:r w:rsidRPr="00F45EF9">
        <w:rPr>
          <w:rFonts w:ascii="Times New Roman" w:hAnsi="Times New Roman"/>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утраты Кутейниковским сельским поселением статуса муниципального образования в связи с его объединением с городским округом;</w:t>
      </w:r>
    </w:p>
    <w:p w:rsidR="00F45EF9" w:rsidRPr="00F45EF9" w:rsidRDefault="00F45EF9" w:rsidP="00F45EF9">
      <w:pPr>
        <w:pStyle w:val="af3"/>
        <w:jc w:val="both"/>
        <w:rPr>
          <w:rFonts w:ascii="Times New Roman" w:hAnsi="Times New Roman"/>
        </w:rPr>
      </w:pPr>
      <w:r w:rsidRPr="00F45EF9">
        <w:rPr>
          <w:rFonts w:ascii="Times New Roman" w:hAnsi="Times New Roman"/>
        </w:rPr>
        <w:t>5)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9. Решение Собрания депутатов Кутейниковского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45EF9" w:rsidRPr="00F45EF9" w:rsidRDefault="00F45EF9" w:rsidP="00F45EF9">
      <w:pPr>
        <w:pStyle w:val="af3"/>
        <w:jc w:val="both"/>
        <w:rPr>
          <w:rFonts w:ascii="Times New Roman" w:hAnsi="Times New Roman"/>
        </w:rPr>
      </w:pPr>
      <w:r w:rsidRPr="00F45EF9">
        <w:rPr>
          <w:rFonts w:ascii="Times New Roman" w:hAnsi="Times New Roman"/>
        </w:rPr>
        <w:t>10. Досрочное прекращение полномочий Собрания депутатов Кутейниковского сельского поселения влечет досрочное прекращение полномочий его депутатов.</w:t>
      </w:r>
    </w:p>
    <w:p w:rsidR="00F45EF9" w:rsidRPr="00F45EF9" w:rsidRDefault="00F45EF9" w:rsidP="00F45EF9">
      <w:pPr>
        <w:pStyle w:val="af3"/>
        <w:jc w:val="both"/>
        <w:rPr>
          <w:rFonts w:ascii="Times New Roman" w:hAnsi="Times New Roman"/>
        </w:rPr>
      </w:pPr>
      <w:r w:rsidRPr="00F45EF9">
        <w:rPr>
          <w:rFonts w:ascii="Times New Roman" w:hAnsi="Times New Roman"/>
        </w:rPr>
        <w:t>11. В случае досрочного прекращения полномочий Собрания депутатов Кутейниковского сельского поселения досрочные выборы в Собрание депутатов Кутейниковского сельского поселения проводятся в сроки, установленные федеральным законом.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28. Полномочия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В исключительной компетенции Собрания депутатов Кутейниковского сельского поселения находятся:</w:t>
      </w:r>
    </w:p>
    <w:p w:rsidR="00F45EF9" w:rsidRPr="00F45EF9" w:rsidRDefault="00F45EF9" w:rsidP="00F45EF9">
      <w:pPr>
        <w:pStyle w:val="af3"/>
        <w:jc w:val="both"/>
        <w:rPr>
          <w:rFonts w:ascii="Times New Roman" w:hAnsi="Times New Roman"/>
        </w:rPr>
      </w:pPr>
      <w:r w:rsidRPr="00F45EF9">
        <w:rPr>
          <w:rFonts w:ascii="Times New Roman" w:hAnsi="Times New Roman"/>
        </w:rPr>
        <w:t>1) принятие Устава муниципального образования « Кутейниковское сельское поселение» и внесение в него изменений и дополнений;</w:t>
      </w:r>
    </w:p>
    <w:p w:rsidR="00F45EF9" w:rsidRPr="00F45EF9" w:rsidRDefault="00F45EF9" w:rsidP="00F45EF9">
      <w:pPr>
        <w:pStyle w:val="af3"/>
        <w:jc w:val="both"/>
        <w:rPr>
          <w:rFonts w:ascii="Times New Roman" w:hAnsi="Times New Roman"/>
        </w:rPr>
      </w:pPr>
      <w:r w:rsidRPr="00F45EF9">
        <w:rPr>
          <w:rFonts w:ascii="Times New Roman" w:hAnsi="Times New Roman"/>
        </w:rPr>
        <w:t>2) утверждение бюджета Кутейниковского сельского поселения и отчета о его исполнении;</w:t>
      </w:r>
    </w:p>
    <w:p w:rsidR="00F45EF9" w:rsidRPr="00F45EF9" w:rsidRDefault="00F45EF9" w:rsidP="00F45EF9">
      <w:pPr>
        <w:pStyle w:val="af3"/>
        <w:jc w:val="both"/>
        <w:rPr>
          <w:rFonts w:ascii="Times New Roman" w:hAnsi="Times New Roman"/>
        </w:rPr>
      </w:pPr>
      <w:r w:rsidRPr="00F45EF9">
        <w:rPr>
          <w:rFonts w:ascii="Times New Roman" w:hAnsi="Times New Roman"/>
        </w:rPr>
        <w:t>3) установление, изменение и отмена местных налогов и сборов Кутейниковского сельского поселения в соответствии с законодательством Российской Федерации о налогах и сборах;</w:t>
      </w:r>
    </w:p>
    <w:p w:rsidR="00F45EF9" w:rsidRPr="00F45EF9" w:rsidRDefault="00F45EF9" w:rsidP="00F45EF9">
      <w:pPr>
        <w:pStyle w:val="af3"/>
        <w:jc w:val="both"/>
        <w:rPr>
          <w:rFonts w:ascii="Times New Roman" w:hAnsi="Times New Roman"/>
        </w:rPr>
      </w:pPr>
      <w:r w:rsidRPr="00F45EF9">
        <w:rPr>
          <w:rFonts w:ascii="Times New Roman" w:hAnsi="Times New Roman"/>
        </w:rPr>
        <w:t>4) утверждение стратегии социально-экономического развития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5) определение порядка управления и распоряжения имуществом, находящимся в муниципальной собственности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7) определение порядка участия Кутейниковского сельского поселения в организациях межмуниципального сотрудничества;</w:t>
      </w:r>
    </w:p>
    <w:p w:rsidR="00F45EF9" w:rsidRPr="00F45EF9" w:rsidRDefault="00F45EF9" w:rsidP="00F45EF9">
      <w:pPr>
        <w:pStyle w:val="af3"/>
        <w:jc w:val="both"/>
        <w:rPr>
          <w:rFonts w:ascii="Times New Roman" w:hAnsi="Times New Roman"/>
        </w:rPr>
      </w:pPr>
      <w:r w:rsidRPr="00F45EF9">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9) контроль за исполнением органами местного самоуправления и должностными лицами местного самоуправления Кутейниковского сельского поселения полномочий по решению вопросов местного значения;</w:t>
      </w:r>
    </w:p>
    <w:p w:rsidR="00F45EF9" w:rsidRPr="00F45EF9" w:rsidRDefault="00F45EF9" w:rsidP="00F45EF9">
      <w:pPr>
        <w:pStyle w:val="af3"/>
        <w:jc w:val="both"/>
        <w:rPr>
          <w:rFonts w:ascii="Times New Roman" w:hAnsi="Times New Roman"/>
        </w:rPr>
      </w:pPr>
      <w:r w:rsidRPr="00F45EF9">
        <w:rPr>
          <w:rFonts w:ascii="Times New Roman" w:hAnsi="Times New Roman"/>
        </w:rPr>
        <w:t>10) принятие решения об удалении председателя Собрания депутатов - главы Кутейниковского сельского поселения в отставку;</w:t>
      </w:r>
    </w:p>
    <w:p w:rsidR="00F45EF9" w:rsidRPr="00F45EF9" w:rsidRDefault="00F45EF9" w:rsidP="00F45EF9">
      <w:pPr>
        <w:pStyle w:val="af3"/>
        <w:jc w:val="both"/>
        <w:rPr>
          <w:rFonts w:ascii="Times New Roman" w:hAnsi="Times New Roman"/>
        </w:rPr>
      </w:pPr>
      <w:r w:rsidRPr="00F45EF9">
        <w:rPr>
          <w:rFonts w:ascii="Times New Roman" w:hAnsi="Times New Roman"/>
        </w:rPr>
        <w:t>11) утверждение правил благоустройства территории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12) избрание председателя Собрания депутатов - главы Кутейниковского сельского поселения из своего состава.</w:t>
      </w:r>
    </w:p>
    <w:p w:rsidR="00F45EF9" w:rsidRPr="00F45EF9" w:rsidRDefault="00F45EF9" w:rsidP="00F45EF9">
      <w:pPr>
        <w:pStyle w:val="af3"/>
        <w:jc w:val="both"/>
        <w:rPr>
          <w:rFonts w:ascii="Times New Roman" w:hAnsi="Times New Roman"/>
        </w:rPr>
      </w:pPr>
      <w:r w:rsidRPr="00F45EF9">
        <w:rPr>
          <w:rFonts w:ascii="Times New Roman" w:hAnsi="Times New Roman"/>
        </w:rPr>
        <w:t>2.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Кутейниковского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Родионово-Несветайского района в количестве, определенном Уставом муниципального образования «Родионово-Несветайский район» в соответствии с областным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3. Собрание депутатов Кутейниковского сельского поселения заслушивает ежегодные отчеты председателя Собрания депутатов - главы Кутейниковского сельского поселения о результатах его деятельности, </w:t>
      </w:r>
      <w:r w:rsidRPr="00F45EF9">
        <w:rPr>
          <w:rFonts w:ascii="Times New Roman" w:hAnsi="Times New Roman"/>
        </w:rPr>
        <w:lastRenderedPageBreak/>
        <w:t>ежегодные отчеты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Иные полномочия Собрания депутатов Кутейниковского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29. Организация деятельности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Деятельность Собрания депутатов Кутейниковского сельского поселения осуществляется коллегиально. Основной формой деятельности Собрания депутатов Кутейниковского сельского поселения являются его заседания, которые проводятся гласно и носят открытый характер.</w:t>
      </w:r>
    </w:p>
    <w:p w:rsidR="00F45EF9" w:rsidRPr="00F45EF9" w:rsidRDefault="00F45EF9" w:rsidP="00F45EF9">
      <w:pPr>
        <w:pStyle w:val="af3"/>
        <w:jc w:val="both"/>
        <w:rPr>
          <w:rFonts w:ascii="Times New Roman" w:hAnsi="Times New Roman"/>
        </w:rPr>
      </w:pPr>
      <w:r w:rsidRPr="00F45EF9">
        <w:rPr>
          <w:rFonts w:ascii="Times New Roman" w:hAnsi="Times New Roman"/>
        </w:rPr>
        <w:t>По решению Собрания депутатов Кутейниковского сельского поселения в случаях, предусмотренных Регламентом Собрания депутатов Кутейниковского сельского поселения в соответствии с федеральными и областными законами, может быть проведено закрытое заседание.</w:t>
      </w:r>
    </w:p>
    <w:p w:rsidR="00F45EF9" w:rsidRPr="00F45EF9" w:rsidRDefault="00F45EF9" w:rsidP="00F45EF9">
      <w:pPr>
        <w:pStyle w:val="af3"/>
        <w:jc w:val="both"/>
        <w:rPr>
          <w:rFonts w:ascii="Times New Roman" w:hAnsi="Times New Roman"/>
        </w:rPr>
      </w:pPr>
      <w:r w:rsidRPr="00F45EF9">
        <w:rPr>
          <w:rFonts w:ascii="Times New Roman" w:hAnsi="Times New Roman"/>
        </w:rPr>
        <w:t>2. Заседание Собрания депутатов Кутейниковского сельского поселения правомочно, если на нем присутствует не менее 50 процентов от числа избранных депутатов.</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Собрание депутатов Кутейниковского сельского поселения собирается на свое первое заседание не позднее 30 дней со дня избрания Собрания депутатов Кутейниковского сельского поселения в правомочном составе.  </w:t>
      </w:r>
    </w:p>
    <w:p w:rsidR="00F45EF9" w:rsidRPr="00F45EF9" w:rsidRDefault="00F45EF9" w:rsidP="00F45EF9">
      <w:pPr>
        <w:pStyle w:val="af3"/>
        <w:jc w:val="both"/>
        <w:rPr>
          <w:rFonts w:ascii="Times New Roman" w:hAnsi="Times New Roman"/>
        </w:rPr>
      </w:pPr>
      <w:r w:rsidRPr="00F45EF9">
        <w:rPr>
          <w:rFonts w:ascii="Times New Roman" w:hAnsi="Times New Roman"/>
        </w:rPr>
        <w:t>Первое заседание открывает старейший по возрасту депутат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Заседания Собрания депутатов Кутейниковского сельского поселения созывает председатель Собрания депутатов – глава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Очередные заседания Собрания депутатов Кутейниковского сельского поселения проводятся в соответствии с планом работы Собрания депутатов Кутейниковского сельского поселения на год. </w:t>
      </w:r>
    </w:p>
    <w:p w:rsidR="00F45EF9" w:rsidRPr="00F45EF9" w:rsidRDefault="00F45EF9" w:rsidP="00F45EF9">
      <w:pPr>
        <w:pStyle w:val="af3"/>
        <w:jc w:val="both"/>
        <w:rPr>
          <w:rFonts w:ascii="Times New Roman" w:hAnsi="Times New Roman"/>
        </w:rPr>
      </w:pPr>
      <w:r w:rsidRPr="00F45EF9">
        <w:rPr>
          <w:rFonts w:ascii="Times New Roman" w:hAnsi="Times New Roman"/>
        </w:rPr>
        <w:t>Внеочередные заседания Собрания депутатов Кутейниковского сельского поселения созываются по мере необходимости по инициативе председателя Собрания депутатов – главы Кутейниковского сельского поселения или группы депутатов в количестве не менее половины от установленной численности депутатов.</w:t>
      </w:r>
    </w:p>
    <w:p w:rsidR="00F45EF9" w:rsidRPr="00F45EF9" w:rsidRDefault="00F45EF9" w:rsidP="00F45EF9">
      <w:pPr>
        <w:pStyle w:val="af3"/>
        <w:jc w:val="both"/>
        <w:rPr>
          <w:rFonts w:ascii="Times New Roman" w:hAnsi="Times New Roman"/>
        </w:rPr>
      </w:pPr>
      <w:r w:rsidRPr="00F45EF9">
        <w:rPr>
          <w:rFonts w:ascii="Times New Roman" w:hAnsi="Times New Roman"/>
        </w:rPr>
        <w:t>4. На заседаниях Собрания депутатов Кутейниковского сельского поселения председательствует председатель Собрания депутатов – глава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5. Порядок проведения заседаний и иные вопросы организации деятельности Собрания депутатов Кутейниковского сельского поселения устанавливаются Регламентом Собрания депутатов Кутейниковского сельского поселения в соответствии с федеральными и областными законами, настоящим Уставом.</w:t>
      </w:r>
    </w:p>
    <w:p w:rsidR="00F45EF9" w:rsidRPr="00F45EF9" w:rsidRDefault="00F45EF9" w:rsidP="00F45EF9">
      <w:pPr>
        <w:pStyle w:val="af3"/>
        <w:jc w:val="both"/>
        <w:rPr>
          <w:rFonts w:ascii="Times New Roman" w:hAnsi="Times New Roman"/>
        </w:rPr>
      </w:pPr>
      <w:r w:rsidRPr="00F45EF9">
        <w:rPr>
          <w:rFonts w:ascii="Times New Roman" w:hAnsi="Times New Roman"/>
        </w:rPr>
        <w:t>Регламент Собрания депутатов Кутейниковского сельского поселения утверждается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6. Собрание депутатов Кутейниковского сельского поселения в соответствии с Регламентом Собрания депутатов Кутейниковского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Кутейниковского сельского поселения.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30. Председатель Собрания депутатов - глава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Председатель Собрания депутатов - глава Кутейниковского сельского поселения является главой муниципального образования « Кутейниковское сельское поселение».</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Председатель Собрания депутатов - глава Кутейниковского сельского поселения избирается Собранием депутатов Кутейниковского сельского поселения из своего состава и исполняет полномочия его председателя. </w:t>
      </w:r>
    </w:p>
    <w:p w:rsidR="00F45EF9" w:rsidRPr="00F45EF9" w:rsidRDefault="00F45EF9" w:rsidP="00F45EF9">
      <w:pPr>
        <w:pStyle w:val="af3"/>
        <w:jc w:val="both"/>
        <w:rPr>
          <w:rFonts w:ascii="Times New Roman" w:hAnsi="Times New Roman"/>
        </w:rPr>
      </w:pPr>
      <w:r w:rsidRPr="00F45EF9">
        <w:rPr>
          <w:rFonts w:ascii="Times New Roman" w:hAnsi="Times New Roman"/>
        </w:rPr>
        <w:t>3. Председатель Собрания депутатов - глава Кутейниковского сельского поселения подконтролен и подотчетен населению и Собранию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bCs/>
        </w:rPr>
        <w:t xml:space="preserve">4. </w:t>
      </w:r>
      <w:r w:rsidRPr="00F45EF9">
        <w:rPr>
          <w:rFonts w:ascii="Times New Roman" w:hAnsi="Times New Roman"/>
        </w:rPr>
        <w:t>Председатель Собрания депутатов - глава Кутейниковского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Кутейниковского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5. Председатель Собрания депутатов - глава Кутейниковского сельского поселения избирается Собранием депутатов Кутейниковского сельского поселения открытым голосованием.</w:t>
      </w:r>
    </w:p>
    <w:p w:rsidR="00F45EF9" w:rsidRPr="00F45EF9" w:rsidRDefault="00F45EF9" w:rsidP="00F45EF9">
      <w:pPr>
        <w:pStyle w:val="af3"/>
        <w:jc w:val="both"/>
        <w:rPr>
          <w:rFonts w:ascii="Times New Roman" w:hAnsi="Times New Roman"/>
        </w:rPr>
      </w:pPr>
      <w:r w:rsidRPr="00F45EF9">
        <w:rPr>
          <w:rFonts w:ascii="Times New Roman" w:hAnsi="Times New Roman"/>
        </w:rPr>
        <w:t>6.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7. В случае досрочного прекращения полномочий председателя Собрания депутатов - главы Кутейниковского сельского поселения избрание председателя Собрания депутатов - главы Кутейниковского сельского поселения, избираемого Собранием депутатов Кутейниковского сельского поселения из своего состава, осуществляется не позднее чем через шесть месяцев со дня такого прекращения полномочий.</w:t>
      </w:r>
    </w:p>
    <w:p w:rsidR="00F45EF9" w:rsidRPr="00F45EF9" w:rsidRDefault="00F45EF9" w:rsidP="00F45EF9">
      <w:pPr>
        <w:pStyle w:val="af3"/>
        <w:jc w:val="both"/>
        <w:rPr>
          <w:rFonts w:ascii="Times New Roman" w:hAnsi="Times New Roman"/>
        </w:rPr>
      </w:pPr>
      <w:r w:rsidRPr="00F45EF9">
        <w:rPr>
          <w:rFonts w:ascii="Times New Roman" w:hAnsi="Times New Roman"/>
        </w:rPr>
        <w:t>При этом если до истечения срока полномочий Собрания депутатов Кутейниковского сельского поселения осталось менее шести месяцев, избрание председателя Собрания депутатов - главы Кутейниковского сельского поселения из состава Собрания депутатов Кутейниковского сельского поселения осуществляется на первом заседании вновь избранного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В случае временного отсутствия или досрочного прекращения полномочий председателя Собрания депутатов – главы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Кутейниковского сельского поселения, либо в случае отсутствия заместителя председателя Собрания депутатов Кутейниковского сельского поселения – иной депутат, определяемый Собранием депутатов Кутейниковского сельского поселения в соответствии с его Регламентом.</w:t>
      </w:r>
    </w:p>
    <w:p w:rsidR="00F45EF9" w:rsidRPr="00F45EF9" w:rsidRDefault="00F45EF9" w:rsidP="00F45EF9">
      <w:pPr>
        <w:pStyle w:val="af3"/>
        <w:jc w:val="both"/>
        <w:rPr>
          <w:rFonts w:ascii="Times New Roman" w:hAnsi="Times New Roman"/>
        </w:rPr>
      </w:pPr>
      <w:r w:rsidRPr="00F45EF9">
        <w:rPr>
          <w:rFonts w:ascii="Times New Roman" w:hAnsi="Times New Roman"/>
        </w:rPr>
        <w:t>8. Кандидатуры на должность председателя Собрания депутатов - главы Кутейниковского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45EF9" w:rsidRPr="00F45EF9" w:rsidRDefault="00F45EF9" w:rsidP="00F45EF9">
      <w:pPr>
        <w:pStyle w:val="af3"/>
        <w:jc w:val="both"/>
        <w:rPr>
          <w:rFonts w:ascii="Times New Roman" w:hAnsi="Times New Roman"/>
        </w:rPr>
      </w:pPr>
      <w:r w:rsidRPr="00F45EF9">
        <w:rPr>
          <w:rFonts w:ascii="Times New Roman" w:hAnsi="Times New Roman"/>
        </w:rPr>
        <w:t>В случае досрочного прекращения полномочий председателя Собрания депутатов - главы Кутейниковского сельского поселения кандидатуры на должность председателя Собрания депутатов - главы Кутейниковского сельского поселения могут выдвигаться в предварительном порядке также на заседаниях постоянных комиссий, депутатских объединений.</w:t>
      </w:r>
    </w:p>
    <w:p w:rsidR="00F45EF9" w:rsidRPr="00F45EF9" w:rsidRDefault="00F45EF9" w:rsidP="00F45EF9">
      <w:pPr>
        <w:pStyle w:val="af3"/>
        <w:jc w:val="both"/>
        <w:rPr>
          <w:rFonts w:ascii="Times New Roman" w:hAnsi="Times New Roman"/>
        </w:rPr>
      </w:pPr>
      <w:r w:rsidRPr="00F45EF9">
        <w:rPr>
          <w:rFonts w:ascii="Times New Roman" w:hAnsi="Times New Roman"/>
        </w:rPr>
        <w:t>9. Обсуждение кандидатур проводится в соответствии с Регламентом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45EF9" w:rsidRPr="00F45EF9" w:rsidRDefault="00F45EF9" w:rsidP="00F45EF9">
      <w:pPr>
        <w:pStyle w:val="af3"/>
        <w:jc w:val="both"/>
        <w:rPr>
          <w:rFonts w:ascii="Times New Roman" w:hAnsi="Times New Roman"/>
        </w:rPr>
      </w:pPr>
      <w:r w:rsidRPr="00F45EF9">
        <w:rPr>
          <w:rFonts w:ascii="Times New Roman" w:hAnsi="Times New Roman"/>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45EF9" w:rsidRPr="00F45EF9" w:rsidRDefault="00F45EF9" w:rsidP="00F45EF9">
      <w:pPr>
        <w:pStyle w:val="af3"/>
        <w:jc w:val="both"/>
        <w:rPr>
          <w:rFonts w:ascii="Times New Roman" w:hAnsi="Times New Roman"/>
        </w:rPr>
      </w:pPr>
      <w:r w:rsidRPr="00F45EF9">
        <w:rPr>
          <w:rFonts w:ascii="Times New Roman" w:hAnsi="Times New Roman"/>
        </w:rPr>
        <w:t>11. Выдвижение и обсуждение кандидатур прекращается по решению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12. Голосование и определение его результатов осуществляется в соответствии с настоящим Уставом и Регламентом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45EF9" w:rsidRPr="00F45EF9" w:rsidRDefault="00F45EF9" w:rsidP="00F45EF9">
      <w:pPr>
        <w:pStyle w:val="af3"/>
        <w:jc w:val="both"/>
        <w:rPr>
          <w:rFonts w:ascii="Times New Roman" w:hAnsi="Times New Roman"/>
        </w:rPr>
      </w:pPr>
      <w:r w:rsidRPr="00F45EF9">
        <w:rPr>
          <w:rFonts w:ascii="Times New Roman" w:hAnsi="Times New Roman"/>
        </w:rPr>
        <w:t>14. Избранный председатель Собрания депутатов - глава Кутейниковского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F45EF9" w:rsidRPr="00F45EF9" w:rsidRDefault="00F45EF9" w:rsidP="00F45EF9">
      <w:pPr>
        <w:pStyle w:val="af3"/>
        <w:jc w:val="both"/>
        <w:rPr>
          <w:rFonts w:ascii="Times New Roman" w:hAnsi="Times New Roman"/>
        </w:rPr>
      </w:pPr>
      <w:r w:rsidRPr="00F45EF9">
        <w:rPr>
          <w:rFonts w:ascii="Times New Roman" w:hAnsi="Times New Roman"/>
        </w:rPr>
        <w:t>15. О вступлении в должность председатель Собрания депутатов – глава Кутейниковского сельского поселения издает постановление.</w:t>
      </w:r>
    </w:p>
    <w:p w:rsidR="00F45EF9" w:rsidRPr="00F45EF9" w:rsidRDefault="00F45EF9" w:rsidP="00F45EF9">
      <w:pPr>
        <w:pStyle w:val="af3"/>
        <w:jc w:val="both"/>
        <w:rPr>
          <w:rFonts w:ascii="Times New Roman" w:hAnsi="Times New Roman"/>
        </w:rPr>
      </w:pPr>
      <w:r w:rsidRPr="00F45EF9">
        <w:rPr>
          <w:rFonts w:ascii="Times New Roman" w:hAnsi="Times New Roman"/>
        </w:rPr>
        <w:t>16. Полномочия председателя Собрания депутатов - главы Кутейниковского сельского поселения прекращаются досрочно в случае:</w:t>
      </w:r>
    </w:p>
    <w:p w:rsidR="00F45EF9" w:rsidRPr="00F45EF9" w:rsidRDefault="00F45EF9" w:rsidP="00F45EF9">
      <w:pPr>
        <w:pStyle w:val="af3"/>
        <w:jc w:val="both"/>
        <w:rPr>
          <w:rFonts w:ascii="Times New Roman" w:hAnsi="Times New Roman"/>
        </w:rPr>
      </w:pPr>
      <w:r w:rsidRPr="00F45EF9">
        <w:rPr>
          <w:rFonts w:ascii="Times New Roman" w:hAnsi="Times New Roman"/>
        </w:rPr>
        <w:t>1) смерти;</w:t>
      </w:r>
    </w:p>
    <w:p w:rsidR="00F45EF9" w:rsidRPr="00F45EF9" w:rsidRDefault="00F45EF9" w:rsidP="00F45EF9">
      <w:pPr>
        <w:pStyle w:val="af3"/>
        <w:jc w:val="both"/>
        <w:rPr>
          <w:rFonts w:ascii="Times New Roman" w:hAnsi="Times New Roman"/>
        </w:rPr>
      </w:pPr>
      <w:r w:rsidRPr="00F45EF9">
        <w:rPr>
          <w:rFonts w:ascii="Times New Roman" w:hAnsi="Times New Roman"/>
        </w:rPr>
        <w:t>2) отставки по собственному желанию;</w:t>
      </w:r>
    </w:p>
    <w:p w:rsidR="00F45EF9" w:rsidRPr="00F45EF9" w:rsidRDefault="00F45EF9" w:rsidP="00F45EF9">
      <w:pPr>
        <w:pStyle w:val="af3"/>
        <w:jc w:val="both"/>
        <w:rPr>
          <w:rFonts w:ascii="Times New Roman" w:hAnsi="Times New Roman"/>
        </w:rPr>
      </w:pPr>
      <w:r w:rsidRPr="00F45EF9">
        <w:rPr>
          <w:rFonts w:ascii="Times New Roman" w:hAnsi="Times New Roman"/>
        </w:rPr>
        <w:t>3) удаления в отставку в соответствии со статьей 74</w:t>
      </w:r>
      <w:r w:rsidRPr="00F45EF9">
        <w:rPr>
          <w:rFonts w:ascii="Times New Roman" w:hAnsi="Times New Roman"/>
          <w:vertAlign w:val="superscript"/>
        </w:rPr>
        <w:t>1</w:t>
      </w:r>
      <w:r w:rsidRPr="00F45EF9">
        <w:rPr>
          <w:rFonts w:ascii="Times New Roman" w:hAnsi="Times New Roman"/>
        </w:rPr>
        <w:t xml:space="preserve"> Федерального закона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5) признания судом недееспособным или ограниченно дееспособным;</w:t>
      </w:r>
    </w:p>
    <w:p w:rsidR="00F45EF9" w:rsidRPr="00F45EF9" w:rsidRDefault="00F45EF9" w:rsidP="00F45EF9">
      <w:pPr>
        <w:pStyle w:val="af3"/>
        <w:jc w:val="both"/>
        <w:rPr>
          <w:rFonts w:ascii="Times New Roman" w:hAnsi="Times New Roman"/>
        </w:rPr>
      </w:pPr>
      <w:r w:rsidRPr="00F45EF9">
        <w:rPr>
          <w:rFonts w:ascii="Times New Roman" w:hAnsi="Times New Roman"/>
        </w:rPr>
        <w:t>6) признания судом безвестно отсутствующим или объявления умершим;</w:t>
      </w:r>
    </w:p>
    <w:p w:rsidR="00F45EF9" w:rsidRPr="00F45EF9" w:rsidRDefault="00F45EF9" w:rsidP="00F45EF9">
      <w:pPr>
        <w:pStyle w:val="af3"/>
        <w:jc w:val="both"/>
        <w:rPr>
          <w:rFonts w:ascii="Times New Roman" w:hAnsi="Times New Roman"/>
        </w:rPr>
      </w:pPr>
      <w:r w:rsidRPr="00F45EF9">
        <w:rPr>
          <w:rFonts w:ascii="Times New Roman" w:hAnsi="Times New Roman"/>
        </w:rPr>
        <w:t>7) вступления в отношении его в законную силу обвинительного приговора суда;</w:t>
      </w:r>
    </w:p>
    <w:p w:rsidR="00F45EF9" w:rsidRPr="00F45EF9" w:rsidRDefault="00F45EF9" w:rsidP="00F45EF9">
      <w:pPr>
        <w:pStyle w:val="af3"/>
        <w:jc w:val="both"/>
        <w:rPr>
          <w:rFonts w:ascii="Times New Roman" w:hAnsi="Times New Roman"/>
        </w:rPr>
      </w:pPr>
      <w:r w:rsidRPr="00F45EF9">
        <w:rPr>
          <w:rFonts w:ascii="Times New Roman" w:hAnsi="Times New Roman"/>
        </w:rPr>
        <w:t>8) выезда за пределы Российской Федерации на постоянное место жительства;</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F45EF9">
        <w:rPr>
          <w:rFonts w:ascii="Times New Roman" w:hAnsi="Times New Roman"/>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10) отзыва избирателями;</w:t>
      </w:r>
    </w:p>
    <w:p w:rsidR="00F45EF9" w:rsidRPr="00F45EF9" w:rsidRDefault="00F45EF9" w:rsidP="00F45EF9">
      <w:pPr>
        <w:pStyle w:val="af3"/>
        <w:jc w:val="both"/>
        <w:rPr>
          <w:rFonts w:ascii="Times New Roman" w:hAnsi="Times New Roman"/>
        </w:rPr>
      </w:pPr>
      <w:r w:rsidRPr="00F45EF9">
        <w:rPr>
          <w:rFonts w:ascii="Times New Roman" w:hAnsi="Times New Roman"/>
        </w:rPr>
        <w:t>11) установленной в судебном порядке стойкой неспособности по состоянию здоровья осуществлять полномочия председателя Собрания депутатов - главы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12) преобразования Кутейниковского сельского поселения, осуществляемого в соответствии с частями 3, 3</w:t>
      </w:r>
      <w:r w:rsidRPr="00F45EF9">
        <w:rPr>
          <w:rFonts w:ascii="Times New Roman" w:hAnsi="Times New Roman"/>
          <w:vertAlign w:val="superscript"/>
        </w:rPr>
        <w:t>1-1</w:t>
      </w:r>
      <w:r w:rsidRPr="00F45EF9">
        <w:rPr>
          <w:rFonts w:ascii="Times New Roman" w:hAnsi="Times New Roman"/>
        </w:rPr>
        <w:t>, 5, 7</w:t>
      </w:r>
      <w:r w:rsidRPr="00F45EF9">
        <w:rPr>
          <w:rFonts w:ascii="Times New Roman" w:hAnsi="Times New Roman"/>
          <w:vertAlign w:val="superscript"/>
        </w:rPr>
        <w:t>2</w:t>
      </w:r>
      <w:r w:rsidRPr="00F45EF9">
        <w:rPr>
          <w:rFonts w:ascii="Times New Roman" w:hAnsi="Times New Roman"/>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13)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14) утраты Кутейниковским сельским поселением статуса муниципального образования в связи с его объединением с городским округом.</w:t>
      </w:r>
    </w:p>
    <w:p w:rsidR="00F45EF9" w:rsidRPr="00F45EF9" w:rsidRDefault="00F45EF9" w:rsidP="00F45EF9">
      <w:pPr>
        <w:pStyle w:val="af3"/>
        <w:jc w:val="both"/>
        <w:rPr>
          <w:rFonts w:ascii="Times New Roman" w:hAnsi="Times New Roman"/>
        </w:rPr>
      </w:pPr>
      <w:r w:rsidRPr="00F45EF9">
        <w:rPr>
          <w:rFonts w:ascii="Times New Roman" w:hAnsi="Times New Roman"/>
        </w:rPr>
        <w:t>17. Решение о досрочном прекращении полномочий председателя Собрания депутатов - главы Кутейниковского сельского поселения за исключением случаев, предусмотренных подпунктами 3, 4, 10, 12 и 14 пункта 16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Если Собрание депутатов Кутейниковского сельского поселения не принимает соответствующее решение в установленный срок, полномочия председателя Собрания депутатов - главы Кутейниковского сельского поселения считаются прекращенными со дня, следующего за днем окончания данного срока.</w:t>
      </w:r>
    </w:p>
    <w:p w:rsidR="00F45EF9" w:rsidRPr="00F45EF9" w:rsidRDefault="00F45EF9" w:rsidP="00F45EF9">
      <w:pPr>
        <w:pStyle w:val="af3"/>
        <w:jc w:val="both"/>
        <w:rPr>
          <w:rFonts w:ascii="Times New Roman" w:hAnsi="Times New Roman"/>
        </w:rPr>
      </w:pPr>
      <w:r w:rsidRPr="00F45EF9">
        <w:rPr>
          <w:rFonts w:ascii="Times New Roman" w:hAnsi="Times New Roman"/>
        </w:rPr>
        <w:t>18. В случае, если председатель Собрания депутатов - глава Кутейниковского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Кутейниковского сельского поселения либо на основании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обжалует данные правовой акт или решение в судебном порядке, Собрание депутатов Кутейниковского сельского поселения не вправе принимать решение об избрании председателя Собрания депутатов - главы Кутейниковского сельского поселения до вступления решения суда в законную силу.</w:t>
      </w:r>
    </w:p>
    <w:p w:rsidR="00F45EF9" w:rsidRPr="00F45EF9" w:rsidRDefault="00F45EF9" w:rsidP="00F45EF9">
      <w:pPr>
        <w:pStyle w:val="af3"/>
        <w:jc w:val="both"/>
        <w:rPr>
          <w:rFonts w:ascii="Times New Roman" w:hAnsi="Times New Roman"/>
        </w:rPr>
      </w:pPr>
      <w:r w:rsidRPr="00F45EF9">
        <w:rPr>
          <w:rFonts w:ascii="Times New Roman" w:hAnsi="Times New Roman"/>
        </w:rPr>
        <w:t>19. Председатель Собрания депутатов - глава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 представляет Кутейниковское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подписывает и обнародует в порядке, установленном настоящим Уставом, нормативные правовые акты, принятые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издает в пределах своих полномочий правовые акты;</w:t>
      </w:r>
    </w:p>
    <w:p w:rsidR="00F45EF9" w:rsidRPr="00F45EF9" w:rsidRDefault="00F45EF9" w:rsidP="00F45EF9">
      <w:pPr>
        <w:pStyle w:val="af3"/>
        <w:jc w:val="both"/>
        <w:rPr>
          <w:rFonts w:ascii="Times New Roman" w:hAnsi="Times New Roman"/>
        </w:rPr>
      </w:pPr>
      <w:r w:rsidRPr="00F45EF9">
        <w:rPr>
          <w:rFonts w:ascii="Times New Roman" w:hAnsi="Times New Roman"/>
        </w:rPr>
        <w:t>4) вправе требовать созыва внеочередного заседания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5) обеспечивает осуществление органами местного самоуправления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6) исполняет полномочия председателя Собрания депутатов Кутейниковского сельского поселения, в том числе:</w:t>
      </w:r>
    </w:p>
    <w:p w:rsidR="00F45EF9" w:rsidRPr="00F45EF9" w:rsidRDefault="00F45EF9" w:rsidP="00F45EF9">
      <w:pPr>
        <w:pStyle w:val="af3"/>
        <w:jc w:val="both"/>
        <w:rPr>
          <w:rFonts w:ascii="Times New Roman" w:hAnsi="Times New Roman"/>
        </w:rPr>
      </w:pPr>
      <w:r w:rsidRPr="00F45EF9">
        <w:rPr>
          <w:rFonts w:ascii="Times New Roman" w:hAnsi="Times New Roman"/>
        </w:rPr>
        <w:t>представляет Собрание депутатов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Кутейниковского сельского поселения, выдает доверенности на представление интересов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созывает заседания Собрания депутатов Кутейниковского сельского поселения и председательствует на его заседаниях;</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 </w:t>
      </w:r>
    </w:p>
    <w:p w:rsidR="00F45EF9" w:rsidRPr="00F45EF9" w:rsidRDefault="00F45EF9" w:rsidP="00F45EF9">
      <w:pPr>
        <w:pStyle w:val="af3"/>
        <w:jc w:val="both"/>
        <w:rPr>
          <w:rFonts w:ascii="Times New Roman" w:hAnsi="Times New Roman"/>
        </w:rPr>
      </w:pPr>
      <w:r w:rsidRPr="00F45EF9">
        <w:rPr>
          <w:rFonts w:ascii="Times New Roman" w:hAnsi="Times New Roman"/>
        </w:rPr>
        <w:t>осуществляет организацию деятельности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оказывает содействие депутатам Собрания депутатов Кутейниковского сельского поселения в осуществлении ими своих полномочий;</w:t>
      </w:r>
    </w:p>
    <w:p w:rsidR="00F45EF9" w:rsidRPr="00F45EF9" w:rsidRDefault="00F45EF9" w:rsidP="00F45EF9">
      <w:pPr>
        <w:pStyle w:val="af3"/>
        <w:jc w:val="both"/>
        <w:rPr>
          <w:rFonts w:ascii="Times New Roman" w:hAnsi="Times New Roman"/>
        </w:rPr>
      </w:pPr>
      <w:r w:rsidRPr="00F45EF9">
        <w:rPr>
          <w:rFonts w:ascii="Times New Roman" w:hAnsi="Times New Roman"/>
        </w:rPr>
        <w:t>организует в Собрании депутатов Кутейниковского сельского поселения прием граждан, рассмотрение их обращений;</w:t>
      </w:r>
    </w:p>
    <w:p w:rsidR="00F45EF9" w:rsidRPr="00F45EF9" w:rsidRDefault="00F45EF9" w:rsidP="00F45EF9">
      <w:pPr>
        <w:pStyle w:val="af3"/>
        <w:jc w:val="both"/>
        <w:rPr>
          <w:rFonts w:ascii="Times New Roman" w:hAnsi="Times New Roman"/>
        </w:rPr>
      </w:pPr>
      <w:r w:rsidRPr="00F45EF9">
        <w:rPr>
          <w:rFonts w:ascii="Times New Roman" w:hAnsi="Times New Roman"/>
        </w:rPr>
        <w:t>вносит в Собрание депутатов Кутейниковского сельского поселения проекты Регламента Собрания депутатов Кутейниковского сельского поселения, перспективных и текущих планов работы Собрания депутатов Кутейниковского сельского поселения и иных документов, связанных с организацией деятельности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представляет депутатам проект повестки дня заседания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подписывает протоколы заседаний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решает иные вопросы в соответствии с федеральным и областным законодательством, настоящим Уставом и решениями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7) осуществляет иные полномочия в соответствии с федеральным и областным законодательством, настоящим Уставом.</w:t>
      </w:r>
    </w:p>
    <w:p w:rsidR="00F45EF9" w:rsidRPr="00F45EF9" w:rsidRDefault="00F45EF9" w:rsidP="00F45EF9">
      <w:pPr>
        <w:pStyle w:val="af3"/>
        <w:jc w:val="both"/>
        <w:rPr>
          <w:rFonts w:ascii="Times New Roman" w:hAnsi="Times New Roman"/>
        </w:rPr>
      </w:pPr>
      <w:r w:rsidRPr="00F45EF9">
        <w:rPr>
          <w:rFonts w:ascii="Times New Roman" w:hAnsi="Times New Roman"/>
        </w:rPr>
        <w:t>20. Председатель Собрания депутатов - глава Кутейниковского сельского поселения представляет Собранию депутатов Кутейниковского сельского поселения ежегодные отчеты о результатах своей деятельности, в том числе о решении вопросов, поставленных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21. Председатель Собрания депутатов - глава Кутейниковского сельского поселения должен соблюдать ограничения и запреты и исполнять обязанности, которые установлены Федеральным </w:t>
      </w:r>
      <w:hyperlink r:id="rId18" w:history="1">
        <w:r w:rsidRPr="00F45EF9">
          <w:rPr>
            <w:rFonts w:ascii="Times New Roman" w:hAnsi="Times New Roman"/>
          </w:rPr>
          <w:t>законом</w:t>
        </w:r>
      </w:hyperlink>
      <w:r w:rsidRPr="00F45EF9">
        <w:rPr>
          <w:rFonts w:ascii="Times New Roman" w:hAnsi="Times New Roman"/>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31. Заместитель председателя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Заместитель председателя Собрания депутатов Кутейниковского сельского поселения избирается открытым голосованием на срок полномочий избравшего его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В случае досрочного освобождения заместителя председателя Собрания депутатов Кутейниковского сельского поселения от занимаемой должности, заместитель председателя Собрания депутатов Кутейниковского сельского поселения избирается на оставшийся срок полномочий Собрания депутатов Кутейниковского сельского поселения. </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Кандидатуры для избрания на должность заместителя председателя Собрания депутатов Кутейниковского сельского поселения могут вноситься председателем Собрания депутатов - главой Кутейниковского сельского поселения, депутатами Собрания депутатов Кутейниковского сельского поселения. </w:t>
      </w:r>
    </w:p>
    <w:p w:rsidR="00F45EF9" w:rsidRPr="00F45EF9" w:rsidRDefault="00F45EF9" w:rsidP="00F45EF9">
      <w:pPr>
        <w:pStyle w:val="af3"/>
        <w:jc w:val="both"/>
        <w:rPr>
          <w:rFonts w:ascii="Times New Roman" w:hAnsi="Times New Roman"/>
        </w:rPr>
      </w:pPr>
      <w:r w:rsidRPr="00F45EF9">
        <w:rPr>
          <w:rFonts w:ascii="Times New Roman" w:hAnsi="Times New Roman"/>
        </w:rPr>
        <w:t>Решение об избрании заместителя председателя Собрания депутатов Кутейниковского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45EF9" w:rsidRPr="00F45EF9" w:rsidRDefault="00F45EF9" w:rsidP="00F45EF9">
      <w:pPr>
        <w:pStyle w:val="af3"/>
        <w:jc w:val="both"/>
        <w:rPr>
          <w:rFonts w:ascii="Times New Roman" w:hAnsi="Times New Roman"/>
        </w:rPr>
      </w:pPr>
      <w:r w:rsidRPr="00F45EF9">
        <w:rPr>
          <w:rFonts w:ascii="Times New Roman" w:hAnsi="Times New Roman"/>
        </w:rPr>
        <w:t>3. Заместитель председателя Собрания депутатов Кутейниковского сельского поселения досрочно освобождается от занимаемой должности в случае:</w:t>
      </w:r>
    </w:p>
    <w:p w:rsidR="00F45EF9" w:rsidRPr="00F45EF9" w:rsidRDefault="00F45EF9" w:rsidP="00F45EF9">
      <w:pPr>
        <w:pStyle w:val="af3"/>
        <w:jc w:val="both"/>
        <w:rPr>
          <w:rFonts w:ascii="Times New Roman" w:hAnsi="Times New Roman"/>
        </w:rPr>
      </w:pPr>
      <w:r w:rsidRPr="00F45EF9">
        <w:rPr>
          <w:rFonts w:ascii="Times New Roman" w:hAnsi="Times New Roman"/>
        </w:rPr>
        <w:t>1) досрочного прекращения его полномочий как депутата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отставки по собственному желанию;</w:t>
      </w:r>
    </w:p>
    <w:p w:rsidR="00F45EF9" w:rsidRPr="00F45EF9" w:rsidRDefault="00F45EF9" w:rsidP="00F45EF9">
      <w:pPr>
        <w:pStyle w:val="af3"/>
        <w:jc w:val="both"/>
        <w:rPr>
          <w:rFonts w:ascii="Times New Roman" w:hAnsi="Times New Roman"/>
        </w:rPr>
      </w:pPr>
      <w:r w:rsidRPr="00F45EF9">
        <w:rPr>
          <w:rFonts w:ascii="Times New Roman" w:hAnsi="Times New Roman"/>
        </w:rPr>
        <w:t>3) выражения ему недоверия Собранием депутатов Кутейниковского сельского поселения в связи с ненадлежащим исполнением полномочий заместителя председателя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в иных случаях, установленных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4. Решение Собрания депутатов Кутейниковского сельского поселения о досрочном освобождении заместителя председателя Собрания депутатов Кутейниковского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45EF9" w:rsidRPr="00F45EF9" w:rsidRDefault="00F45EF9" w:rsidP="00F45EF9">
      <w:pPr>
        <w:pStyle w:val="af3"/>
        <w:jc w:val="both"/>
        <w:rPr>
          <w:rFonts w:ascii="Times New Roman" w:hAnsi="Times New Roman"/>
        </w:rPr>
      </w:pPr>
      <w:r w:rsidRPr="00F45EF9">
        <w:rPr>
          <w:rFonts w:ascii="Times New Roman" w:hAnsi="Times New Roman"/>
        </w:rPr>
        <w:t>5. Заместитель председателя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1) исполняет полномочия председателя Собрания депутатов – главы Кутейниковского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45EF9" w:rsidRPr="00F45EF9" w:rsidRDefault="00F45EF9" w:rsidP="00F45EF9">
      <w:pPr>
        <w:pStyle w:val="af3"/>
        <w:jc w:val="both"/>
        <w:rPr>
          <w:rFonts w:ascii="Times New Roman" w:hAnsi="Times New Roman"/>
        </w:rPr>
      </w:pPr>
      <w:r w:rsidRPr="00F45EF9">
        <w:rPr>
          <w:rFonts w:ascii="Times New Roman" w:hAnsi="Times New Roman"/>
        </w:rPr>
        <w:t>2) координирует деятельность комиссий и рабочих групп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по поручению председателя Собрания депутатов - главы Кутейниковского сельского поселения решает вопросы внутреннего распорядка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32. Администрация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Администрация Кутейниковского сельского поселения является исполнительно-распорядительным органом муниципального образования « Кутейниковское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2. Администрацию Кутейниковского сельского поселения возглавляет глава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Администрация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45EF9" w:rsidRPr="00F45EF9" w:rsidRDefault="00F45EF9" w:rsidP="00F45EF9">
      <w:pPr>
        <w:pStyle w:val="af3"/>
        <w:jc w:val="both"/>
        <w:rPr>
          <w:rFonts w:ascii="Times New Roman" w:hAnsi="Times New Roman"/>
        </w:rPr>
      </w:pPr>
      <w:r w:rsidRPr="00F45EF9">
        <w:rPr>
          <w:rFonts w:ascii="Times New Roman" w:hAnsi="Times New Roman"/>
        </w:rPr>
        <w:t>4. Администрация Кутейниковского сельского поселения является главным распорядителем средств бюджета Кутейниковского сельского поселения, предусмотренных на содержание Администрации Кутейниковского сельского поселения и реализацию возложенных на нее полномочий.</w:t>
      </w:r>
    </w:p>
    <w:p w:rsidR="00F45EF9" w:rsidRPr="00F45EF9" w:rsidRDefault="00F45EF9" w:rsidP="00F45EF9">
      <w:pPr>
        <w:pStyle w:val="af3"/>
        <w:jc w:val="both"/>
        <w:rPr>
          <w:rFonts w:ascii="Times New Roman" w:hAnsi="Times New Roman"/>
        </w:rPr>
      </w:pPr>
      <w:r w:rsidRPr="00F45EF9">
        <w:rPr>
          <w:rFonts w:ascii="Times New Roman" w:hAnsi="Times New Roman"/>
        </w:rPr>
        <w:t>5. Администрация Кутейниковского сельского поселения подотчетна главе Администрации Кутейниковского сельского поселения, подконтрольна главе Администрации Кутейниковского сельского поселения и Собранию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6. Главой Администрации Кутейниковского сельского поселения может быть создан совещательный орган - коллегия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7. В случаях, предусмотренных федеральными и областными законами, решениями Собрания депутатов Кутейниковского сельского поселения и правовыми актами Администрации Кутейниковского сельского поселения, при Администрации Кутейниковского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Кутейниковского сельского поселения устанавливается Собранием депутатов Кутейниковского сельского поселения или главой Администрации Кутейниковского сельского поселения в соответствии с их полномочиями, установленными федеральными и областными законами, настоящим Уставом.</w:t>
      </w:r>
    </w:p>
    <w:p w:rsidR="00F45EF9" w:rsidRPr="00F45EF9" w:rsidRDefault="00F45EF9" w:rsidP="00F45EF9">
      <w:pPr>
        <w:pStyle w:val="af3"/>
        <w:jc w:val="both"/>
        <w:rPr>
          <w:rFonts w:ascii="Times New Roman" w:hAnsi="Times New Roman"/>
        </w:rPr>
      </w:pPr>
      <w:r w:rsidRPr="00F45EF9">
        <w:rPr>
          <w:rFonts w:ascii="Times New Roman" w:hAnsi="Times New Roman"/>
        </w:rPr>
        <w:t>8. Порядок организации работы Администрации Кутейниковского сельского поселения устанавливается Регламентом Администрации Кутейниковского сельского поселения, который утверждается правовым актом Администрации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33. Глава Администрации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Главой Администрации Кутейниковского сельского поселения является лицо, назначаемое на должность главы Администрации Кутейниковского сельского поселения по контракту, заключаемому по результатам конкурса на замещение указанной должности.</w:t>
      </w:r>
    </w:p>
    <w:p w:rsidR="00F45EF9" w:rsidRPr="00F45EF9" w:rsidRDefault="00F45EF9" w:rsidP="00F45EF9">
      <w:pPr>
        <w:pStyle w:val="af3"/>
        <w:jc w:val="both"/>
        <w:rPr>
          <w:rFonts w:ascii="Times New Roman" w:hAnsi="Times New Roman"/>
        </w:rPr>
      </w:pPr>
      <w:r w:rsidRPr="00F45EF9">
        <w:rPr>
          <w:rFonts w:ascii="Times New Roman" w:hAnsi="Times New Roman"/>
        </w:rPr>
        <w:t>Контракт с главой Администрации Кутейниковского сельского поселения заключается на срок полномочий Собрания депутатов Кутейниковского сельского поселения, принявшего решение о назначении лица на должность главы Администрации Кутейниковского сельского поселения (до дня начала работы Собрания депутатов Кутейниковского сельского поселения нового созыва), но не менее чем на два года.</w:t>
      </w:r>
    </w:p>
    <w:p w:rsidR="00F45EF9" w:rsidRPr="00F45EF9" w:rsidRDefault="00F45EF9" w:rsidP="00F45EF9">
      <w:pPr>
        <w:pStyle w:val="af3"/>
        <w:jc w:val="both"/>
        <w:rPr>
          <w:rFonts w:ascii="Times New Roman" w:hAnsi="Times New Roman"/>
        </w:rPr>
      </w:pPr>
      <w:r w:rsidRPr="00F45EF9">
        <w:rPr>
          <w:rFonts w:ascii="Times New Roman" w:hAnsi="Times New Roman"/>
        </w:rPr>
        <w:t>2. Условия контракта для главы Администрации Кутейниковского сельского поселения утверждаются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Порядок проведения конкурса на замещение должности главы Администрации Кутейниковского сельского поселения устанавливается Собранием депутатов Кутейниковского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45EF9" w:rsidRPr="00F45EF9" w:rsidRDefault="00F45EF9" w:rsidP="00F45EF9">
      <w:pPr>
        <w:pStyle w:val="af3"/>
        <w:jc w:val="both"/>
        <w:rPr>
          <w:rFonts w:ascii="Times New Roman" w:hAnsi="Times New Roman"/>
        </w:rPr>
      </w:pPr>
      <w:r w:rsidRPr="00F45EF9">
        <w:rPr>
          <w:rFonts w:ascii="Times New Roman" w:hAnsi="Times New Roman"/>
        </w:rPr>
        <w:t>Общее число членов конкурсной комиссии в Кутейниковском сельском поселении устанавливается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Половина членов конкурсной комиссии назначаются Собранием депутатов Кутейниковского сельского поселения, а другая половина – главой Администрации Родионово-Несветайского района.</w:t>
      </w:r>
    </w:p>
    <w:p w:rsidR="00F45EF9" w:rsidRPr="00F45EF9" w:rsidRDefault="00F45EF9" w:rsidP="00F45EF9">
      <w:pPr>
        <w:pStyle w:val="af3"/>
        <w:jc w:val="both"/>
        <w:rPr>
          <w:rFonts w:ascii="Times New Roman" w:hAnsi="Times New Roman"/>
        </w:rPr>
      </w:pPr>
      <w:r w:rsidRPr="00F45EF9">
        <w:rPr>
          <w:rFonts w:ascii="Times New Roman" w:hAnsi="Times New Roman"/>
        </w:rPr>
        <w:t>4. Лицо назначается на должность главы Администрации Кутейниковского сельского поселения Собранием депутатов Кутейниковского сельского поселения из числа кандидатов, представленных конкурсной комиссией по результатам конкурса.</w:t>
      </w:r>
    </w:p>
    <w:p w:rsidR="00F45EF9" w:rsidRPr="00F45EF9" w:rsidRDefault="00F45EF9" w:rsidP="00F45EF9">
      <w:pPr>
        <w:pStyle w:val="af3"/>
        <w:jc w:val="both"/>
        <w:rPr>
          <w:rFonts w:ascii="Times New Roman" w:hAnsi="Times New Roman"/>
        </w:rPr>
      </w:pPr>
      <w:r w:rsidRPr="00F45EF9">
        <w:rPr>
          <w:rFonts w:ascii="Times New Roman" w:hAnsi="Times New Roman"/>
        </w:rPr>
        <w:t>Контракт с главой Администрации Кутейниковского сельского поселения заключается председателем Собрания депутатов - главой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5. Глава Администрации Кутейниковского сельского поселения, осуществляющий свои полномочия на основе контракта:</w:t>
      </w:r>
    </w:p>
    <w:p w:rsidR="00F45EF9" w:rsidRPr="00F45EF9" w:rsidRDefault="00F45EF9" w:rsidP="00F45EF9">
      <w:pPr>
        <w:pStyle w:val="af3"/>
        <w:jc w:val="both"/>
        <w:rPr>
          <w:rFonts w:ascii="Times New Roman" w:hAnsi="Times New Roman"/>
        </w:rPr>
      </w:pPr>
      <w:r w:rsidRPr="00F45EF9">
        <w:rPr>
          <w:rFonts w:ascii="Times New Roman" w:hAnsi="Times New Roman"/>
        </w:rPr>
        <w:t>1) подконтролен и подотчетен Собранию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представляет Собранию депутатов Кутейниковского сельского поселения ежегодные отчеты о результатах своей деятельности 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обеспечивает осуществление Администрацией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4) обязан сообщить в письменной форме председателю Собрания депутатов - главе Кутейниковского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F45EF9" w:rsidRPr="00F45EF9" w:rsidRDefault="00F45EF9" w:rsidP="00F45EF9">
      <w:pPr>
        <w:pStyle w:val="af3"/>
        <w:jc w:val="both"/>
        <w:rPr>
          <w:rFonts w:ascii="Times New Roman" w:hAnsi="Times New Roman"/>
        </w:rPr>
      </w:pPr>
      <w:r w:rsidRPr="00F45EF9">
        <w:rPr>
          <w:rFonts w:ascii="Times New Roman" w:hAnsi="Times New Roman"/>
        </w:rPr>
        <w:t>6. Глава Администрации Кутейниковского сельского поселения представляет Кутейниковское сельское поселение в Совете муниципальных образований Ростовской области.</w:t>
      </w:r>
    </w:p>
    <w:p w:rsidR="00F45EF9" w:rsidRPr="00F45EF9" w:rsidRDefault="00F45EF9" w:rsidP="00F45EF9">
      <w:pPr>
        <w:pStyle w:val="af3"/>
        <w:jc w:val="both"/>
        <w:rPr>
          <w:rFonts w:ascii="Times New Roman" w:hAnsi="Times New Roman"/>
        </w:rPr>
      </w:pPr>
      <w:bookmarkStart w:id="6" w:name="Par16"/>
      <w:bookmarkEnd w:id="6"/>
      <w:r w:rsidRPr="00F45EF9">
        <w:rPr>
          <w:rFonts w:ascii="Times New Roman" w:hAnsi="Times New Roman"/>
        </w:rPr>
        <w:t xml:space="preserve">7. Глава Администрации Кутейниковского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45EF9" w:rsidRPr="00F45EF9" w:rsidRDefault="00F45EF9" w:rsidP="00F45EF9">
      <w:pPr>
        <w:pStyle w:val="af3"/>
        <w:jc w:val="both"/>
        <w:rPr>
          <w:rFonts w:ascii="Times New Roman" w:hAnsi="Times New Roman"/>
        </w:rPr>
      </w:pPr>
      <w:r w:rsidRPr="00F45EF9">
        <w:rPr>
          <w:rFonts w:ascii="Times New Roman" w:hAnsi="Times New Roman"/>
        </w:rPr>
        <w:t>Глава Администрации Кутейниковского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8. Глава Администрации Кутейниковского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5EF9" w:rsidRPr="00F45EF9" w:rsidRDefault="00F45EF9" w:rsidP="00F45EF9">
      <w:pPr>
        <w:pStyle w:val="af3"/>
        <w:jc w:val="both"/>
        <w:rPr>
          <w:rFonts w:ascii="Times New Roman" w:hAnsi="Times New Roman"/>
        </w:rPr>
      </w:pPr>
      <w:r w:rsidRPr="00F45EF9">
        <w:rPr>
          <w:rFonts w:ascii="Times New Roman" w:hAnsi="Times New Roman"/>
        </w:rPr>
        <w:t>9. Денежное содержание главе Администрации Кутейниковского сельского поселения устанавливается решением Собрания депутатов Кутейниковского сельского поселения в соответствии с федеральными и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10. В случае временного отсутствия главы Администрации Кутейниковского сельского поселения его обязанности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определяемое главой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В случае неиздания главой Администрации Кутейниковского сельского поселения соответствующего распоряжения Администрации Кутейниковского сельского поселения, обязанности главы Администрации </w:t>
      </w:r>
      <w:r w:rsidRPr="00F45EF9">
        <w:rPr>
          <w:rFonts w:ascii="Times New Roman" w:hAnsi="Times New Roman"/>
        </w:rPr>
        <w:lastRenderedPageBreak/>
        <w:t>Кутейниковского сельского поселения в период его временного отсутствия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установленное Регламентом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rPr>
        <w:t>11. Полномочия представителя нанимателя (работодателя) в отношении главы Администрации Кутейниковского сельского поселения делегируются в соответствии с частью 4 статьи 2 Областного закона</w:t>
      </w:r>
      <w:r w:rsidRPr="00F45EF9">
        <w:rPr>
          <w:rFonts w:ascii="Times New Roman" w:hAnsi="Times New Roman"/>
          <w:lang w:eastAsia="hy-AM"/>
        </w:rPr>
        <w:t xml:space="preserve"> от 9 октября 2007 года № 786-ЗС</w:t>
      </w:r>
      <w:r w:rsidRPr="00F45EF9">
        <w:rPr>
          <w:rFonts w:ascii="Times New Roman" w:hAnsi="Times New Roman"/>
        </w:rPr>
        <w:t xml:space="preserve"> «О муниципальной службе в Ростовской области» главе Администрации Кутейниковского сельского поселения, за исключением полномочий, предусмотренных статьями 72-76, частью первой статьи 84</w:t>
      </w:r>
      <w:r w:rsidRPr="00F45EF9">
        <w:rPr>
          <w:rFonts w:ascii="Times New Roman" w:hAnsi="Times New Roman"/>
          <w:vertAlign w:val="superscript"/>
        </w:rPr>
        <w:t xml:space="preserve">1 </w:t>
      </w:r>
      <w:r w:rsidRPr="00F45EF9">
        <w:rPr>
          <w:rFonts w:ascii="Times New Roman" w:hAnsi="Times New Roman"/>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45EF9">
        <w:rPr>
          <w:rFonts w:ascii="Times New Roman" w:hAnsi="Times New Roman"/>
          <w:vertAlign w:val="superscript"/>
        </w:rPr>
        <w:t>1</w:t>
      </w:r>
      <w:r w:rsidRPr="00F45EF9">
        <w:rPr>
          <w:rFonts w:ascii="Times New Roman" w:hAnsi="Times New Roman"/>
        </w:rPr>
        <w:t xml:space="preserve">, 15 Федерального закона </w:t>
      </w:r>
      <w:r w:rsidRPr="00F45EF9">
        <w:rPr>
          <w:rFonts w:ascii="Times New Roman" w:hAnsi="Times New Roman"/>
          <w:lang w:eastAsia="hy-AM"/>
        </w:rPr>
        <w:t xml:space="preserve">от 2 марта 2007 года № 25-ФЗ </w:t>
      </w:r>
      <w:r w:rsidRPr="00F45EF9">
        <w:rPr>
          <w:rFonts w:ascii="Times New Roman" w:hAnsi="Times New Roman"/>
        </w:rPr>
        <w:t>«О муниципальной службе в Российской Федерации», статьями 12, 12</w:t>
      </w:r>
      <w:r w:rsidRPr="00F45EF9">
        <w:rPr>
          <w:rFonts w:ascii="Times New Roman" w:hAnsi="Times New Roman"/>
          <w:vertAlign w:val="superscript"/>
        </w:rPr>
        <w:t xml:space="preserve">1 </w:t>
      </w:r>
      <w:r w:rsidRPr="00F45EF9">
        <w:rPr>
          <w:rFonts w:ascii="Times New Roman" w:hAnsi="Times New Roman"/>
        </w:rPr>
        <w:t xml:space="preserve">Областного закона </w:t>
      </w:r>
      <w:r w:rsidRPr="00F45EF9">
        <w:rPr>
          <w:rFonts w:ascii="Times New Roman" w:hAnsi="Times New Roman"/>
          <w:lang w:eastAsia="hy-AM"/>
        </w:rPr>
        <w:t>от 9 октября 2007 года № 786-ЗС</w:t>
      </w:r>
      <w:r w:rsidRPr="00F45EF9">
        <w:rPr>
          <w:rFonts w:ascii="Times New Roman" w:hAnsi="Times New Roman"/>
        </w:rPr>
        <w:t xml:space="preserve"> «О муниципальной службе в Ростовской области», статьей 35 настоящего Устава.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34. Полномочия главы Администрации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Глава Администрации Кутейниковского сельского поселения руководит Администрацией Кутейниковского сельского поселения на принципах единоначалия.</w:t>
      </w:r>
    </w:p>
    <w:p w:rsidR="00F45EF9" w:rsidRPr="00F45EF9" w:rsidRDefault="00F45EF9" w:rsidP="00F45EF9">
      <w:pPr>
        <w:pStyle w:val="af3"/>
        <w:jc w:val="both"/>
        <w:rPr>
          <w:rFonts w:ascii="Times New Roman" w:hAnsi="Times New Roman"/>
        </w:rPr>
      </w:pPr>
      <w:r w:rsidRPr="00F45EF9">
        <w:rPr>
          <w:rFonts w:ascii="Times New Roman" w:hAnsi="Times New Roman"/>
        </w:rPr>
        <w:t>2. Глава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 от имени Кутейниковского сельского поселения приобретает и осуществляет имущественные и иные права и обязанности, выступает в суде без доверенности;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представляет Администрацию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Кутейниковского сельского поселения, выдает доверенности на представление ее интересов; </w:t>
      </w:r>
    </w:p>
    <w:p w:rsidR="00F45EF9" w:rsidRPr="00F45EF9" w:rsidRDefault="00F45EF9" w:rsidP="00F45EF9">
      <w:pPr>
        <w:pStyle w:val="af3"/>
        <w:jc w:val="both"/>
        <w:rPr>
          <w:rFonts w:ascii="Times New Roman" w:hAnsi="Times New Roman"/>
        </w:rPr>
      </w:pPr>
      <w:r w:rsidRPr="00F45EF9">
        <w:rPr>
          <w:rFonts w:ascii="Times New Roman" w:hAnsi="Times New Roman"/>
        </w:rPr>
        <w:t>3) организует взаимодействие Администрации Кутейниковского сельского поселения с председателем Собрания депутатов – главой Кутейниковского сельского поселения и Собранием депутатов Кутейниковского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5) в соответствии с областным законом принимает участие в заседаниях Правительства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7) обеспечивает составление и внесение в Собрание депутатов Кутейниковского сельского поселения бюджета Кутейниковского сельского поселения и отчета о его исполнении, исполнение бюджета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8) вносит в Собрание депутатов Кутейниковского сельского поселения проекты нормативных правовых актов Собрания депутатов Кутейниковского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Кутейниковского сельского поселения, и дает заключения на проекты таких нормативных правовых актов;</w:t>
      </w:r>
    </w:p>
    <w:p w:rsidR="00F45EF9" w:rsidRPr="00F45EF9" w:rsidRDefault="00F45EF9" w:rsidP="00F45EF9">
      <w:pPr>
        <w:pStyle w:val="af3"/>
        <w:jc w:val="both"/>
        <w:rPr>
          <w:rFonts w:ascii="Times New Roman" w:hAnsi="Times New Roman"/>
        </w:rPr>
      </w:pPr>
      <w:r w:rsidRPr="00F45EF9">
        <w:rPr>
          <w:rFonts w:ascii="Times New Roman" w:hAnsi="Times New Roman"/>
        </w:rPr>
        <w:t>9) организует разработку, утверждение и исполнение муниципальных программ;</w:t>
      </w:r>
    </w:p>
    <w:p w:rsidR="00F45EF9" w:rsidRPr="00F45EF9" w:rsidRDefault="00F45EF9" w:rsidP="00F45EF9">
      <w:pPr>
        <w:pStyle w:val="af3"/>
        <w:jc w:val="both"/>
        <w:rPr>
          <w:rFonts w:ascii="Times New Roman" w:hAnsi="Times New Roman"/>
        </w:rPr>
      </w:pPr>
      <w:r w:rsidRPr="00F45EF9">
        <w:rPr>
          <w:rFonts w:ascii="Times New Roman" w:hAnsi="Times New Roman"/>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45EF9" w:rsidRPr="00F45EF9" w:rsidRDefault="00F45EF9" w:rsidP="00F45EF9">
      <w:pPr>
        <w:pStyle w:val="af3"/>
        <w:jc w:val="both"/>
        <w:rPr>
          <w:rFonts w:ascii="Times New Roman" w:hAnsi="Times New Roman"/>
        </w:rPr>
      </w:pPr>
      <w:r w:rsidRPr="00F45EF9">
        <w:rPr>
          <w:rFonts w:ascii="Times New Roman" w:hAnsi="Times New Roman"/>
        </w:rPr>
        <w:t>11) издает в пределах своих полномочий правовые акты;</w:t>
      </w:r>
    </w:p>
    <w:p w:rsidR="00F45EF9" w:rsidRPr="00F45EF9" w:rsidRDefault="00F45EF9" w:rsidP="00F45EF9">
      <w:pPr>
        <w:pStyle w:val="af3"/>
        <w:jc w:val="both"/>
        <w:rPr>
          <w:rFonts w:ascii="Times New Roman" w:hAnsi="Times New Roman"/>
        </w:rPr>
      </w:pPr>
      <w:r w:rsidRPr="00F45EF9">
        <w:rPr>
          <w:rFonts w:ascii="Times New Roman" w:hAnsi="Times New Roman"/>
        </w:rPr>
        <w:t>12) вносит проекты решений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13) утверждает штатное расписание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14) является представителем нанимателя (работодателем) в отношении муниципальных служащих, проходящих муниципальную службу в Администрации Кутейниковского сельского поселения, иных работников Администрации Кутейниковского сельского поселения, вправе делегировать полномочия </w:t>
      </w:r>
      <w:r w:rsidRPr="00F45EF9">
        <w:rPr>
          <w:rFonts w:ascii="Times New Roman" w:hAnsi="Times New Roman"/>
        </w:rPr>
        <w:lastRenderedPageBreak/>
        <w:t>представителя нанимателя (работодателя) в отношении указанных муниципальных служащих в соответствии с областным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15) ведет прием граждан, рассматривает обращения граждан по вопросам, относящимся к его компетенции;</w:t>
      </w:r>
    </w:p>
    <w:p w:rsidR="00F45EF9" w:rsidRPr="00F45EF9" w:rsidRDefault="00F45EF9" w:rsidP="00F45EF9">
      <w:pPr>
        <w:pStyle w:val="af3"/>
        <w:jc w:val="both"/>
        <w:rPr>
          <w:rFonts w:ascii="Times New Roman" w:hAnsi="Times New Roman"/>
        </w:rPr>
      </w:pPr>
      <w:r w:rsidRPr="00F45EF9">
        <w:rPr>
          <w:rFonts w:ascii="Times New Roman" w:hAnsi="Times New Roman"/>
        </w:rPr>
        <w:t>16) осуществляет иные полномочия в соответствии с федеральным и областным законодательством, настоящим Уставом.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bCs/>
        </w:rPr>
      </w:pPr>
      <w:r w:rsidRPr="00F45EF9">
        <w:rPr>
          <w:rFonts w:ascii="Times New Roman" w:hAnsi="Times New Roman"/>
        </w:rPr>
        <w:t>Статья 35. Досрочное п</w:t>
      </w:r>
      <w:r w:rsidRPr="00F45EF9">
        <w:rPr>
          <w:rFonts w:ascii="Times New Roman" w:hAnsi="Times New Roman"/>
          <w:bCs/>
        </w:rPr>
        <w:t xml:space="preserve">рекращение полномочий главы Администрации </w:t>
      </w:r>
      <w:r w:rsidRPr="00F45EF9">
        <w:rPr>
          <w:rFonts w:ascii="Times New Roman" w:hAnsi="Times New Roman"/>
        </w:rPr>
        <w:t>Кутейниковского</w:t>
      </w:r>
      <w:r w:rsidRPr="00F45EF9">
        <w:rPr>
          <w:rFonts w:ascii="Times New Roman" w:hAnsi="Times New Roman"/>
          <w:bCs/>
        </w:rPr>
        <w:t xml:space="preserve">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 Полномочия главы </w:t>
      </w:r>
      <w:r w:rsidRPr="00F45EF9">
        <w:rPr>
          <w:rFonts w:ascii="Times New Roman" w:hAnsi="Times New Roman"/>
          <w:bCs/>
        </w:rPr>
        <w:t xml:space="preserve">Администрации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 осуществляемые на основе контракта, прекращаются досрочно в случае:</w:t>
      </w:r>
    </w:p>
    <w:p w:rsidR="00F45EF9" w:rsidRPr="00F45EF9" w:rsidRDefault="00F45EF9" w:rsidP="00F45EF9">
      <w:pPr>
        <w:pStyle w:val="af3"/>
        <w:jc w:val="both"/>
        <w:rPr>
          <w:rFonts w:ascii="Times New Roman" w:hAnsi="Times New Roman"/>
        </w:rPr>
      </w:pPr>
      <w:r w:rsidRPr="00F45EF9">
        <w:rPr>
          <w:rFonts w:ascii="Times New Roman" w:hAnsi="Times New Roman"/>
        </w:rPr>
        <w:t>1) смерти;</w:t>
      </w:r>
    </w:p>
    <w:p w:rsidR="00F45EF9" w:rsidRPr="00F45EF9" w:rsidRDefault="00F45EF9" w:rsidP="00F45EF9">
      <w:pPr>
        <w:pStyle w:val="af3"/>
        <w:jc w:val="both"/>
        <w:rPr>
          <w:rFonts w:ascii="Times New Roman" w:hAnsi="Times New Roman"/>
        </w:rPr>
      </w:pPr>
      <w:r w:rsidRPr="00F45EF9">
        <w:rPr>
          <w:rFonts w:ascii="Times New Roman" w:hAnsi="Times New Roman"/>
        </w:rPr>
        <w:t>2) отставки по собственному желанию;</w:t>
      </w:r>
    </w:p>
    <w:p w:rsidR="00F45EF9" w:rsidRPr="00F45EF9" w:rsidRDefault="00F45EF9" w:rsidP="00F45EF9">
      <w:pPr>
        <w:pStyle w:val="af3"/>
        <w:jc w:val="both"/>
        <w:rPr>
          <w:rFonts w:ascii="Times New Roman" w:hAnsi="Times New Roman"/>
        </w:rPr>
      </w:pPr>
      <w:r w:rsidRPr="00F45EF9">
        <w:rPr>
          <w:rFonts w:ascii="Times New Roman" w:hAnsi="Times New Roman"/>
        </w:rPr>
        <w:t>3) расторжения контракта в соответствии с частями 11 или 11</w:t>
      </w:r>
      <w:r w:rsidRPr="00F45EF9">
        <w:rPr>
          <w:rFonts w:ascii="Times New Roman" w:hAnsi="Times New Roman"/>
          <w:vertAlign w:val="superscript"/>
        </w:rPr>
        <w:t>1</w:t>
      </w:r>
      <w:r w:rsidRPr="00F45EF9">
        <w:rPr>
          <w:rFonts w:ascii="Times New Roman" w:hAnsi="Times New Roman"/>
        </w:rPr>
        <w:t xml:space="preserve"> статьи 37 Федерального закона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5) признания судом недееспособным или ограниченно дееспособным;</w:t>
      </w:r>
    </w:p>
    <w:p w:rsidR="00F45EF9" w:rsidRPr="00F45EF9" w:rsidRDefault="00F45EF9" w:rsidP="00F45EF9">
      <w:pPr>
        <w:pStyle w:val="af3"/>
        <w:jc w:val="both"/>
        <w:rPr>
          <w:rFonts w:ascii="Times New Roman" w:hAnsi="Times New Roman"/>
        </w:rPr>
      </w:pPr>
      <w:r w:rsidRPr="00F45EF9">
        <w:rPr>
          <w:rFonts w:ascii="Times New Roman" w:hAnsi="Times New Roman"/>
        </w:rPr>
        <w:t>6) признания судом безвестно отсутствующим или объявления умершим;</w:t>
      </w:r>
    </w:p>
    <w:p w:rsidR="00F45EF9" w:rsidRPr="00F45EF9" w:rsidRDefault="00F45EF9" w:rsidP="00F45EF9">
      <w:pPr>
        <w:pStyle w:val="af3"/>
        <w:jc w:val="both"/>
        <w:rPr>
          <w:rFonts w:ascii="Times New Roman" w:hAnsi="Times New Roman"/>
        </w:rPr>
      </w:pPr>
      <w:r w:rsidRPr="00F45EF9">
        <w:rPr>
          <w:rFonts w:ascii="Times New Roman" w:hAnsi="Times New Roman"/>
        </w:rPr>
        <w:t>7) вступления в отношении его в законную силу обвинительного приговора суда;</w:t>
      </w:r>
    </w:p>
    <w:p w:rsidR="00F45EF9" w:rsidRPr="00F45EF9" w:rsidRDefault="00F45EF9" w:rsidP="00F45EF9">
      <w:pPr>
        <w:pStyle w:val="af3"/>
        <w:jc w:val="both"/>
        <w:rPr>
          <w:rFonts w:ascii="Times New Roman" w:hAnsi="Times New Roman"/>
        </w:rPr>
      </w:pPr>
      <w:r w:rsidRPr="00F45EF9">
        <w:rPr>
          <w:rFonts w:ascii="Times New Roman" w:hAnsi="Times New Roman"/>
        </w:rPr>
        <w:t>8) выезда за пределы Российской Федерации на постоянное место жительства;</w:t>
      </w:r>
    </w:p>
    <w:p w:rsidR="00F45EF9" w:rsidRPr="00F45EF9" w:rsidRDefault="00F45EF9" w:rsidP="00F45EF9">
      <w:pPr>
        <w:pStyle w:val="af3"/>
        <w:jc w:val="both"/>
        <w:rPr>
          <w:rFonts w:ascii="Times New Roman" w:hAnsi="Times New Roman"/>
        </w:rPr>
      </w:pPr>
      <w:r w:rsidRPr="00F45EF9">
        <w:rPr>
          <w:rFonts w:ascii="Times New Roman" w:hAnsi="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10) призыва на военную службу или направления на заменяющую ее альтернативную гражданскую службу;</w:t>
      </w:r>
    </w:p>
    <w:p w:rsidR="00F45EF9" w:rsidRPr="00F45EF9" w:rsidRDefault="00F45EF9" w:rsidP="00F45EF9">
      <w:pPr>
        <w:pStyle w:val="af3"/>
        <w:jc w:val="both"/>
        <w:rPr>
          <w:rFonts w:ascii="Times New Roman" w:hAnsi="Times New Roman"/>
        </w:rPr>
      </w:pPr>
      <w:r w:rsidRPr="00F45EF9">
        <w:rPr>
          <w:rFonts w:ascii="Times New Roman" w:hAnsi="Times New Roman"/>
        </w:rPr>
        <w:t>11) преобразования муниципального образования «Кутейниковское сельское поселение», осуществляемого в соответствии с частями 3, 3</w:t>
      </w:r>
      <w:r w:rsidRPr="00F45EF9">
        <w:rPr>
          <w:rFonts w:ascii="Times New Roman" w:hAnsi="Times New Roman"/>
          <w:vertAlign w:val="superscript"/>
        </w:rPr>
        <w:t>1-1</w:t>
      </w:r>
      <w:r w:rsidRPr="00F45EF9">
        <w:rPr>
          <w:rFonts w:ascii="Times New Roman" w:hAnsi="Times New Roman"/>
        </w:rPr>
        <w:t>, 5, 7</w:t>
      </w:r>
      <w:r w:rsidRPr="00F45EF9">
        <w:rPr>
          <w:rFonts w:ascii="Times New Roman" w:hAnsi="Times New Roman"/>
          <w:vertAlign w:val="superscript"/>
        </w:rPr>
        <w:t xml:space="preserve">2 </w:t>
      </w:r>
      <w:r w:rsidRPr="00F45EF9">
        <w:rPr>
          <w:rFonts w:ascii="Times New Roman" w:hAnsi="Times New Roman"/>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«Кутейниковское сельское поселение»;</w:t>
      </w:r>
    </w:p>
    <w:p w:rsidR="00F45EF9" w:rsidRPr="00F45EF9" w:rsidRDefault="00F45EF9" w:rsidP="00F45EF9">
      <w:pPr>
        <w:pStyle w:val="af3"/>
        <w:jc w:val="both"/>
        <w:rPr>
          <w:rFonts w:ascii="Times New Roman" w:hAnsi="Times New Roman"/>
        </w:rPr>
      </w:pPr>
      <w:r w:rsidRPr="00F45EF9">
        <w:rPr>
          <w:rFonts w:ascii="Times New Roman" w:hAnsi="Times New Roman"/>
        </w:rPr>
        <w:t>12) увеличения численности избирателей муниципального образования «Кутейниковское сельское поселение» более чем на 25 процентов, произошедшего вследствие изменения границ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13) утраты Кутейниковским сельским поселением статуса муниципального образования в связи с его объединением с городским округом;</w:t>
      </w:r>
    </w:p>
    <w:p w:rsidR="00F45EF9" w:rsidRPr="00F45EF9" w:rsidRDefault="00F45EF9" w:rsidP="00F45EF9">
      <w:pPr>
        <w:pStyle w:val="af3"/>
        <w:jc w:val="both"/>
        <w:rPr>
          <w:rFonts w:ascii="Times New Roman" w:hAnsi="Times New Roman"/>
        </w:rPr>
      </w:pPr>
      <w:r w:rsidRPr="00F45EF9">
        <w:rPr>
          <w:rFonts w:ascii="Times New Roman" w:hAnsi="Times New Roman"/>
        </w:rPr>
        <w:t>14) вступления в должность Главы Кутейниковского сельского поселения, исполняющего полномочия главы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Решение о досрочном прекращении полномочий главы </w:t>
      </w:r>
      <w:r w:rsidRPr="00F45EF9">
        <w:rPr>
          <w:rFonts w:ascii="Times New Roman" w:hAnsi="Times New Roman"/>
          <w:bCs/>
        </w:rPr>
        <w:t xml:space="preserve">Администрации </w:t>
      </w:r>
      <w:r w:rsidRPr="00F45EF9">
        <w:rPr>
          <w:rFonts w:ascii="Times New Roman" w:hAnsi="Times New Roman"/>
        </w:rPr>
        <w:t>Кутейниковского</w:t>
      </w:r>
      <w:r w:rsidRPr="00F45EF9">
        <w:rPr>
          <w:rFonts w:ascii="Times New Roman" w:hAnsi="Times New Roman"/>
          <w:bCs/>
        </w:rPr>
        <w:t xml:space="preserve"> сельского поселения</w:t>
      </w:r>
      <w:r w:rsidRPr="00F45EF9">
        <w:rPr>
          <w:rFonts w:ascii="Times New Roman" w:hAnsi="Times New Roman"/>
        </w:rPr>
        <w:t xml:space="preserve"> за исключением случаев, предусмотренных подпунктами 3, 4, 11, 12, 13 пункта 1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F45EF9" w:rsidRPr="00F45EF9" w:rsidRDefault="00F45EF9" w:rsidP="00F45EF9">
      <w:pPr>
        <w:pStyle w:val="af3"/>
        <w:jc w:val="both"/>
        <w:rPr>
          <w:rFonts w:ascii="Times New Roman" w:hAnsi="Times New Roman"/>
        </w:rPr>
      </w:pPr>
      <w:bookmarkStart w:id="7" w:name="Par41"/>
      <w:bookmarkEnd w:id="7"/>
      <w:r w:rsidRPr="00F45EF9">
        <w:rPr>
          <w:rFonts w:ascii="Times New Roman" w:hAnsi="Times New Roman"/>
        </w:rPr>
        <w:t>3. Контракт с главой Администрации Кутейниковского сельского поселения может быть расторгнут по соглашению сторон или в судебном порядке на основании заявления:</w:t>
      </w:r>
    </w:p>
    <w:p w:rsidR="00F45EF9" w:rsidRPr="00F45EF9" w:rsidRDefault="00F45EF9" w:rsidP="00F45EF9">
      <w:pPr>
        <w:pStyle w:val="af3"/>
        <w:jc w:val="both"/>
        <w:rPr>
          <w:rFonts w:ascii="Times New Roman" w:hAnsi="Times New Roman"/>
        </w:rPr>
      </w:pPr>
      <w:r w:rsidRPr="00F45EF9">
        <w:rPr>
          <w:rFonts w:ascii="Times New Roman" w:hAnsi="Times New Roman"/>
        </w:rPr>
        <w:t>1) Собрания депутатов Кутейниковского сельского поселения или председателя Собрания депутатов – главы Кутейниковского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3) главы Администрации Кутейниковского сельского поселения – в связи с нарушениями условий контракта органами местного самоуправления Кутейниковского сельского поселения и (или) органами государственной власти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4. В случае досрочного прекращения полномочий главы Администрации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Кутейниковского сельского поселения или иной муниципальный служащий в соответствии с Регламентом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36. Структура Администрации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В структуру Администрации Кутейниковского сельского поселения входят: глава Администрации Кутейниковского сельского поселения, структурные подразделения Администрации Кутейниковского сельского поселения, должности муниципальной службы, должности по техническому обеспечению деятельности Администрации Кутейниковского сельского поселения, не входящие в состав структурных подразделений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Структура Администрации Кутейниковского сельского поселения утверждается Собранием депутатов Кутейниковского сельского поселения по представлению главы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Штатное расписание Администрации Кутейниковского сельского поселения утверждается главой Администрации Кутейниковского сельского поселения на основе структуры Администрации Кутейниковского сельского поселения исходя из расходов на содержание Администрации Кутейниковского сельского поселения, предусмотренных бюджетом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Глава Администрации Кутейниковского сельского поселения назначает и увольняет работников Администрации Кутейниковского сельского поселения, осуществляет иные полномочия в отношении работников Администрации Кутейниковского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F45EF9" w:rsidRPr="00F45EF9" w:rsidRDefault="00F45EF9" w:rsidP="00F45EF9">
      <w:pPr>
        <w:pStyle w:val="af3"/>
        <w:jc w:val="both"/>
        <w:rPr>
          <w:rFonts w:ascii="Times New Roman" w:hAnsi="Times New Roman"/>
        </w:rPr>
      </w:pPr>
      <w:r w:rsidRPr="00F45EF9">
        <w:rPr>
          <w:rFonts w:ascii="Times New Roman" w:hAnsi="Times New Roman"/>
        </w:rPr>
        <w:t>5. Полномочия и порядок организации работы структурных подразделений Администрации Кутейниковского сельского поселения определяются Регламентом Администрации Кутейниковского сельского поселения и (или) положениями об этих подразделениях, утверждаемыми главой Администрации Кутейниковского сельского поселения. Структурные подразделения Администрации Кутейниковского сельского поселения не обладают правами юридического лица.</w:t>
      </w:r>
    </w:p>
    <w:p w:rsidR="00F45EF9" w:rsidRPr="00F45EF9" w:rsidRDefault="00F45EF9" w:rsidP="00F45EF9">
      <w:pPr>
        <w:pStyle w:val="af3"/>
        <w:jc w:val="both"/>
        <w:rPr>
          <w:rFonts w:ascii="Times New Roman" w:hAnsi="Times New Roman"/>
        </w:rPr>
      </w:pPr>
      <w:r w:rsidRPr="00F45EF9">
        <w:rPr>
          <w:rFonts w:ascii="Times New Roman" w:hAnsi="Times New Roman"/>
        </w:rPr>
        <w:t>6. Руководители структурных подразделений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 организуют работу структурного подразделения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разрабатывают и вносят главе Администрации Кутейниковского сельского поселения проекты правовых актов и иные предложения в пределах своей компетенции;</w:t>
      </w:r>
    </w:p>
    <w:p w:rsidR="00F45EF9" w:rsidRPr="00F45EF9" w:rsidRDefault="00F45EF9" w:rsidP="00F45EF9">
      <w:pPr>
        <w:pStyle w:val="af3"/>
        <w:jc w:val="both"/>
        <w:rPr>
          <w:rFonts w:ascii="Times New Roman" w:hAnsi="Times New Roman"/>
        </w:rPr>
      </w:pPr>
      <w:r w:rsidRPr="00F45EF9">
        <w:rPr>
          <w:rFonts w:ascii="Times New Roman" w:hAnsi="Times New Roman"/>
        </w:rPr>
        <w:t>3) рассматривают обращения граждан, ведут прием граждан по вопросам, относящимся к их компетенции;</w:t>
      </w:r>
    </w:p>
    <w:p w:rsidR="00F45EF9" w:rsidRPr="00F45EF9" w:rsidRDefault="00F45EF9" w:rsidP="00F45EF9">
      <w:pPr>
        <w:pStyle w:val="af3"/>
        <w:jc w:val="both"/>
        <w:rPr>
          <w:rFonts w:ascii="Times New Roman" w:hAnsi="Times New Roman"/>
        </w:rPr>
      </w:pPr>
      <w:r w:rsidRPr="00F45EF9">
        <w:rPr>
          <w:rFonts w:ascii="Times New Roman" w:hAnsi="Times New Roman"/>
        </w:rPr>
        <w:t>4) решают иные вопросы в соответствии с федеральным и областным законодательством, настоящим Уставом.</w:t>
      </w:r>
    </w:p>
    <w:p w:rsidR="00F45EF9" w:rsidRPr="00F45EF9" w:rsidRDefault="00F45EF9" w:rsidP="00F45EF9">
      <w:pPr>
        <w:pStyle w:val="af3"/>
        <w:jc w:val="both"/>
        <w:rPr>
          <w:rFonts w:ascii="Times New Roman" w:hAnsi="Times New Roman"/>
        </w:rPr>
      </w:pPr>
      <w:r w:rsidRPr="00F45EF9">
        <w:rPr>
          <w:rFonts w:ascii="Times New Roman" w:hAnsi="Times New Roman"/>
        </w:rPr>
        <w:t>Статья 37. Полномочия Администрации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Администрация Кутейниковского сельского поселения под руководством главы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 обеспечивает составление проекта бюджета Кутейниковского сельского поселения, исполнение бюджета Кутейниковского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разрабатывает проекты муниципальных правовых актов об установлении, изменении и отмене местных налогов и сборов Кутейниковского сельского поселения в соответствии с законодательством Российской Федерации о налогах и сборах;</w:t>
      </w:r>
    </w:p>
    <w:p w:rsidR="00F45EF9" w:rsidRPr="00F45EF9" w:rsidRDefault="00F45EF9" w:rsidP="00F45EF9">
      <w:pPr>
        <w:pStyle w:val="af3"/>
        <w:jc w:val="both"/>
        <w:rPr>
          <w:rFonts w:ascii="Times New Roman" w:hAnsi="Times New Roman"/>
        </w:rPr>
      </w:pPr>
      <w:r w:rsidRPr="00F45EF9">
        <w:rPr>
          <w:rFonts w:ascii="Times New Roman" w:hAnsi="Times New Roman"/>
        </w:rPr>
        <w:t>3) осуществляет владение, пользование и распоряжение имуществом, находящимся в муниципальной собственности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4) организует в границах Кутейниковского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5) обеспечивает проживающих в Кутейниковском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45EF9">
        <w:rPr>
          <w:rFonts w:ascii="Times New Roman" w:hAnsi="Times New Roman"/>
          <w:vertAlign w:val="superscript"/>
        </w:rPr>
        <w:t>1</w:t>
      </w:r>
      <w:r w:rsidRPr="00F45EF9">
        <w:rPr>
          <w:rFonts w:ascii="Times New Roman" w:hAnsi="Times New Roman"/>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6) создает условия для предоставления транспортных услуг населению и организует транспортное обслуживание населения в границах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 в том числе осуществляет полномочия в области противодействия терроризма в соответствии со статьей 5</w:t>
      </w:r>
      <w:r w:rsidRPr="00F45EF9">
        <w:rPr>
          <w:rFonts w:ascii="Times New Roman" w:hAnsi="Times New Roman"/>
          <w:vertAlign w:val="superscript"/>
        </w:rPr>
        <w:t>2</w:t>
      </w:r>
      <w:r w:rsidRPr="00F45EF9">
        <w:rPr>
          <w:rFonts w:ascii="Times New Roman" w:hAnsi="Times New Roman"/>
        </w:rPr>
        <w:t xml:space="preserve"> Федерального закона от 6 марта 2006 года № 35-ФЗ «О противодействии терроризму»;</w:t>
      </w:r>
    </w:p>
    <w:p w:rsidR="00F45EF9" w:rsidRPr="00F45EF9" w:rsidRDefault="00F45EF9" w:rsidP="00F45EF9">
      <w:pPr>
        <w:pStyle w:val="af3"/>
        <w:jc w:val="both"/>
        <w:rPr>
          <w:rFonts w:ascii="Times New Roman" w:hAnsi="Times New Roman"/>
        </w:rPr>
      </w:pPr>
      <w:r w:rsidRPr="00F45EF9">
        <w:rPr>
          <w:rFonts w:ascii="Times New Roman" w:hAnsi="Times New Roman"/>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Кутейниковского сельского поселения, социальную и культурную адаптацию мигрантов, профилактику межнациональных (межэтнических) конфликтов;</w:t>
      </w:r>
    </w:p>
    <w:p w:rsidR="00F45EF9" w:rsidRPr="00F45EF9" w:rsidRDefault="00F45EF9" w:rsidP="00F45EF9">
      <w:pPr>
        <w:pStyle w:val="af3"/>
        <w:jc w:val="both"/>
        <w:rPr>
          <w:rFonts w:ascii="Times New Roman" w:hAnsi="Times New Roman"/>
        </w:rPr>
      </w:pPr>
      <w:r w:rsidRPr="00F45EF9">
        <w:rPr>
          <w:rFonts w:ascii="Times New Roman" w:hAnsi="Times New Roman"/>
        </w:rPr>
        <w:t>9) участвует в предупреждении и ликвидации последствий чрезвычайных ситуаций в границах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10) обеспечивает первичные меры пожарной безопасности в границах населенных пунктов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11) создает условия для обеспечения жителей Кутейниковского сельского поселения услугами связи, общественного питания, торговли и бытового обслуживания;</w:t>
      </w:r>
    </w:p>
    <w:p w:rsidR="00F45EF9" w:rsidRPr="00F45EF9" w:rsidRDefault="00F45EF9" w:rsidP="00F45EF9">
      <w:pPr>
        <w:pStyle w:val="af3"/>
        <w:jc w:val="both"/>
        <w:rPr>
          <w:rFonts w:ascii="Times New Roman" w:hAnsi="Times New Roman"/>
        </w:rPr>
      </w:pPr>
      <w:r w:rsidRPr="00F45EF9">
        <w:rPr>
          <w:rFonts w:ascii="Times New Roman" w:hAnsi="Times New Roman"/>
        </w:rPr>
        <w:t>12) создает условия для организации досуга и обеспечения жителей Кутейниковского сельского поселения услугами организаций культуры;</w:t>
      </w:r>
    </w:p>
    <w:p w:rsidR="00F45EF9" w:rsidRPr="00F45EF9" w:rsidRDefault="00F45EF9" w:rsidP="00F45EF9">
      <w:pPr>
        <w:pStyle w:val="af3"/>
        <w:jc w:val="both"/>
        <w:rPr>
          <w:rFonts w:ascii="Times New Roman" w:hAnsi="Times New Roman"/>
        </w:rPr>
      </w:pPr>
      <w:r w:rsidRPr="00F45EF9">
        <w:rPr>
          <w:rFonts w:ascii="Times New Roman" w:hAnsi="Times New Roman"/>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Кутейниковском сельском поселении;</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14) обеспечивает условия для развития на территории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15) создает условия для массового отдыха жителей Кутейниковского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45EF9" w:rsidRPr="00F45EF9" w:rsidRDefault="00F45EF9" w:rsidP="00F45EF9">
      <w:pPr>
        <w:pStyle w:val="af3"/>
        <w:jc w:val="both"/>
        <w:rPr>
          <w:rFonts w:ascii="Times New Roman" w:hAnsi="Times New Roman"/>
        </w:rPr>
      </w:pPr>
      <w:r w:rsidRPr="00F45EF9">
        <w:rPr>
          <w:rFonts w:ascii="Times New Roman" w:hAnsi="Times New Roman"/>
        </w:rPr>
        <w:t>16) организует формирование архивных фондов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17) участвует в организации деятельности по </w:t>
      </w:r>
      <w:r w:rsidRPr="00F45EF9">
        <w:rPr>
          <w:rFonts w:ascii="Times New Roman" w:hAnsi="Times New Roman"/>
          <w:lang w:eastAsia="hy-AM"/>
        </w:rPr>
        <w:t>накоплению (в том числе раздельному накоплению) и транспортированию твердых коммунальных отходов;</w:t>
      </w:r>
    </w:p>
    <w:p w:rsidR="00F45EF9" w:rsidRPr="00F45EF9" w:rsidRDefault="00F45EF9" w:rsidP="00F45EF9">
      <w:pPr>
        <w:pStyle w:val="af3"/>
        <w:jc w:val="both"/>
        <w:rPr>
          <w:rFonts w:ascii="Times New Roman" w:hAnsi="Times New Roman"/>
        </w:rPr>
      </w:pPr>
      <w:r w:rsidRPr="00F45EF9">
        <w:rPr>
          <w:rFonts w:ascii="Times New Roman" w:hAnsi="Times New Roman"/>
        </w:rPr>
        <w:t>18) организует подготовку правил благоустройства территории Кутейниковского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Кутейниковского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19) осуществляет муниципальный лесной контроль;</w:t>
      </w:r>
    </w:p>
    <w:p w:rsidR="00F45EF9" w:rsidRPr="00F45EF9" w:rsidRDefault="00F45EF9" w:rsidP="00F45EF9">
      <w:pPr>
        <w:pStyle w:val="af3"/>
        <w:jc w:val="both"/>
        <w:rPr>
          <w:rFonts w:ascii="Times New Roman" w:hAnsi="Times New Roman"/>
        </w:rPr>
      </w:pPr>
      <w:r w:rsidRPr="00F45EF9">
        <w:rPr>
          <w:rFonts w:ascii="Times New Roman" w:hAnsi="Times New Roman"/>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Кутейниковского сельского </w:t>
      </w:r>
      <w:r w:rsidRPr="00F45EF9">
        <w:rPr>
          <w:rFonts w:ascii="Times New Roman" w:hAnsi="Times New Roman"/>
        </w:rPr>
        <w:lastRenderedPageBreak/>
        <w:t>поселения, изменяет, аннулирует такие наименования, размещает информацию в государственном адресном реестре;</w:t>
      </w:r>
    </w:p>
    <w:p w:rsidR="00F45EF9" w:rsidRPr="00F45EF9" w:rsidRDefault="00F45EF9" w:rsidP="00F45EF9">
      <w:pPr>
        <w:pStyle w:val="af3"/>
        <w:jc w:val="both"/>
        <w:rPr>
          <w:rFonts w:ascii="Times New Roman" w:hAnsi="Times New Roman"/>
        </w:rPr>
      </w:pPr>
      <w:r w:rsidRPr="00F45EF9">
        <w:rPr>
          <w:rFonts w:ascii="Times New Roman" w:hAnsi="Times New Roman"/>
        </w:rPr>
        <w:t>22) организует оказание ритуальных услуг и обеспечивает содержание мест захоронения;</w:t>
      </w:r>
    </w:p>
    <w:p w:rsidR="00F45EF9" w:rsidRPr="00F45EF9" w:rsidRDefault="00F45EF9" w:rsidP="00F45EF9">
      <w:pPr>
        <w:pStyle w:val="af3"/>
        <w:jc w:val="both"/>
        <w:rPr>
          <w:rFonts w:ascii="Times New Roman" w:hAnsi="Times New Roman"/>
        </w:rPr>
      </w:pPr>
      <w:r w:rsidRPr="00F45EF9">
        <w:rPr>
          <w:rFonts w:ascii="Times New Roman" w:hAnsi="Times New Roman"/>
        </w:rPr>
        <w:t>23) осуществляет мероприятия по обеспечению безопасности людей на водных объектах, охране их жизни и здоровья;</w:t>
      </w:r>
    </w:p>
    <w:p w:rsidR="00F45EF9" w:rsidRPr="00F45EF9" w:rsidRDefault="00F45EF9" w:rsidP="00F45EF9">
      <w:pPr>
        <w:pStyle w:val="af3"/>
        <w:jc w:val="both"/>
        <w:rPr>
          <w:rFonts w:ascii="Times New Roman" w:hAnsi="Times New Roman"/>
        </w:rPr>
      </w:pPr>
      <w:r w:rsidRPr="00F45EF9">
        <w:rPr>
          <w:rFonts w:ascii="Times New Roman" w:hAnsi="Times New Roman"/>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w:t>
      </w:r>
      <w:r w:rsidRPr="00F45EF9">
        <w:rPr>
          <w:rFonts w:ascii="Times New Roman" w:hAnsi="Times New Roman"/>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F45EF9" w:rsidRPr="00F45EF9" w:rsidRDefault="00F45EF9" w:rsidP="00F45EF9">
      <w:pPr>
        <w:pStyle w:val="af3"/>
        <w:jc w:val="both"/>
        <w:rPr>
          <w:rFonts w:ascii="Times New Roman" w:hAnsi="Times New Roman"/>
        </w:rPr>
      </w:pPr>
      <w:r w:rsidRPr="00F45EF9">
        <w:rPr>
          <w:rFonts w:ascii="Times New Roman" w:hAnsi="Times New Roman"/>
        </w:rPr>
        <w:t>26) содействует развитию сельскохозяйственного производства, создает условия для развития малого и среднего предпринимательства;</w:t>
      </w:r>
    </w:p>
    <w:p w:rsidR="00F45EF9" w:rsidRPr="00F45EF9" w:rsidRDefault="00F45EF9" w:rsidP="00F45EF9">
      <w:pPr>
        <w:pStyle w:val="af3"/>
        <w:jc w:val="both"/>
        <w:rPr>
          <w:rFonts w:ascii="Times New Roman" w:hAnsi="Times New Roman"/>
        </w:rPr>
      </w:pPr>
      <w:r w:rsidRPr="00F45EF9">
        <w:rPr>
          <w:rFonts w:ascii="Times New Roman" w:hAnsi="Times New Roman"/>
        </w:rPr>
        <w:t>27) организует и осуществляет мероприятия по работе с детьми и молодежью в Кутейниковском сельском поселении;</w:t>
      </w:r>
    </w:p>
    <w:p w:rsidR="00F45EF9" w:rsidRPr="00F45EF9" w:rsidRDefault="00F45EF9" w:rsidP="00F45EF9">
      <w:pPr>
        <w:pStyle w:val="af3"/>
        <w:jc w:val="both"/>
        <w:rPr>
          <w:rFonts w:ascii="Times New Roman" w:hAnsi="Times New Roman"/>
        </w:rPr>
      </w:pPr>
      <w:r w:rsidRPr="00F45EF9">
        <w:rPr>
          <w:rFonts w:ascii="Times New Roman" w:hAnsi="Times New Roman"/>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Кутейниковского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45EF9" w:rsidRPr="00F45EF9" w:rsidRDefault="00F45EF9" w:rsidP="00F45EF9">
      <w:pPr>
        <w:pStyle w:val="af3"/>
        <w:jc w:val="both"/>
        <w:rPr>
          <w:rFonts w:ascii="Times New Roman" w:hAnsi="Times New Roman"/>
        </w:rPr>
      </w:pPr>
      <w:r w:rsidRPr="00F45EF9">
        <w:rPr>
          <w:rFonts w:ascii="Times New Roman" w:hAnsi="Times New Roman"/>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45EF9" w:rsidRPr="00F45EF9" w:rsidRDefault="00F45EF9" w:rsidP="00F45EF9">
      <w:pPr>
        <w:pStyle w:val="af3"/>
        <w:jc w:val="both"/>
        <w:rPr>
          <w:rFonts w:ascii="Times New Roman" w:hAnsi="Times New Roman"/>
        </w:rPr>
      </w:pPr>
      <w:r w:rsidRPr="00F45EF9">
        <w:rPr>
          <w:rFonts w:ascii="Times New Roman" w:hAnsi="Times New Roman"/>
        </w:rPr>
        <w:t>30) оказывает поддержку социально ориентированным некоммерческим организациям в пределах полномочий, установленных статьями 31</w:t>
      </w:r>
      <w:r w:rsidRPr="00F45EF9">
        <w:rPr>
          <w:rFonts w:ascii="Times New Roman" w:hAnsi="Times New Roman"/>
          <w:vertAlign w:val="superscript"/>
        </w:rPr>
        <w:t>1</w:t>
      </w:r>
      <w:r w:rsidRPr="00F45EF9">
        <w:rPr>
          <w:rFonts w:ascii="Times New Roman" w:hAnsi="Times New Roman"/>
        </w:rPr>
        <w:t xml:space="preserve"> и 31</w:t>
      </w:r>
      <w:r w:rsidRPr="00F45EF9">
        <w:rPr>
          <w:rFonts w:ascii="Times New Roman" w:hAnsi="Times New Roman"/>
          <w:vertAlign w:val="superscript"/>
        </w:rPr>
        <w:t>3</w:t>
      </w:r>
      <w:r w:rsidRPr="00F45EF9">
        <w:rPr>
          <w:rFonts w:ascii="Times New Roman" w:hAnsi="Times New Roman"/>
        </w:rPr>
        <w:t xml:space="preserve"> Федерального закона от 12 января 1996 года № 7-ФЗ «О некоммерческих организациях»;</w:t>
      </w:r>
    </w:p>
    <w:p w:rsidR="00F45EF9" w:rsidRPr="00F45EF9" w:rsidRDefault="00F45EF9" w:rsidP="00F45EF9">
      <w:pPr>
        <w:pStyle w:val="af3"/>
        <w:jc w:val="both"/>
        <w:rPr>
          <w:rFonts w:ascii="Times New Roman" w:hAnsi="Times New Roman"/>
        </w:rPr>
      </w:pPr>
      <w:r w:rsidRPr="00F45EF9">
        <w:rPr>
          <w:rFonts w:ascii="Times New Roman" w:hAnsi="Times New Roman"/>
        </w:rPr>
        <w:t>31) обеспечивает выполнение работ, необходимых для создания искусственных земельных участков для нужд Кутейниковского сельского поселения в соответствии с федеральным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32) осуществляет меры по противодействию коррупции в границах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45EF9" w:rsidRPr="00F45EF9" w:rsidRDefault="00F45EF9" w:rsidP="00F45EF9">
      <w:pPr>
        <w:pStyle w:val="af3"/>
        <w:jc w:val="both"/>
        <w:rPr>
          <w:rFonts w:ascii="Times New Roman" w:hAnsi="Times New Roman"/>
        </w:rPr>
      </w:pPr>
      <w:r w:rsidRPr="00F45EF9">
        <w:rPr>
          <w:rFonts w:ascii="Times New Roman" w:hAnsi="Times New Roman"/>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преобразования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35) организует сбор статистических показателей, характеризующих состояние экономики и социальной сферы Кутейниковского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Кутейниковского сельского поселения официальной информации о социально-экономическом и культурном развитии Кутейниковского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45EF9" w:rsidRPr="00F45EF9" w:rsidRDefault="00F45EF9" w:rsidP="00F45EF9">
      <w:pPr>
        <w:pStyle w:val="af3"/>
        <w:jc w:val="both"/>
        <w:rPr>
          <w:rFonts w:ascii="Times New Roman" w:hAnsi="Times New Roman"/>
        </w:rPr>
      </w:pPr>
      <w:r w:rsidRPr="00F45EF9">
        <w:rPr>
          <w:rFonts w:ascii="Times New Roman" w:hAnsi="Times New Roman"/>
        </w:rPr>
        <w:t>37) осуществляет международные и внешнеэкономические связи в соответствии с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38) организует профессиональное образование и дополнительное профессиональное образование председателя Собрания депутатов – главы Кутейниковского сельского поселения, депутатов Собрания депутатов Кутейниковского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45EF9" w:rsidRPr="00F45EF9" w:rsidRDefault="00F45EF9" w:rsidP="00F45EF9">
      <w:pPr>
        <w:pStyle w:val="af3"/>
        <w:jc w:val="both"/>
        <w:rPr>
          <w:rFonts w:ascii="Times New Roman" w:hAnsi="Times New Roman"/>
        </w:rPr>
      </w:pPr>
      <w:r w:rsidRPr="00F45EF9">
        <w:rPr>
          <w:rFonts w:ascii="Times New Roman" w:hAnsi="Times New Roman"/>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40) организует и осуществляет муниципальный контроль на территории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41) разрабатывает и принимает административные регламенты проведения проверок при осуществлении муниципального контроля;</w:t>
      </w:r>
    </w:p>
    <w:p w:rsidR="00F45EF9" w:rsidRPr="00F45EF9" w:rsidRDefault="00F45EF9" w:rsidP="00F45EF9">
      <w:pPr>
        <w:pStyle w:val="af3"/>
        <w:jc w:val="both"/>
        <w:rPr>
          <w:rFonts w:ascii="Times New Roman" w:hAnsi="Times New Roman"/>
        </w:rPr>
      </w:pPr>
      <w:r w:rsidRPr="00F45EF9">
        <w:rPr>
          <w:rFonts w:ascii="Times New Roman" w:hAnsi="Times New Roman"/>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45EF9" w:rsidRPr="00F45EF9" w:rsidRDefault="00F45EF9" w:rsidP="00F45EF9">
      <w:pPr>
        <w:pStyle w:val="af3"/>
        <w:jc w:val="both"/>
        <w:rPr>
          <w:rFonts w:ascii="Times New Roman" w:hAnsi="Times New Roman"/>
          <w:bCs/>
        </w:rPr>
      </w:pPr>
      <w:r w:rsidRPr="00F45EF9">
        <w:rPr>
          <w:rFonts w:ascii="Times New Roman" w:hAnsi="Times New Roman"/>
        </w:rPr>
        <w:t xml:space="preserve">43) вправе </w:t>
      </w:r>
      <w:r w:rsidRPr="00F45EF9">
        <w:rPr>
          <w:rFonts w:ascii="Times New Roman" w:hAnsi="Times New Roman"/>
          <w:bCs/>
        </w:rPr>
        <w:t>создавать муниципальную пожарную охрану;</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44) разрабатывает и утверждает </w:t>
      </w:r>
      <w:hyperlink r:id="rId19" w:history="1">
        <w:r w:rsidRPr="00F45EF9">
          <w:rPr>
            <w:rFonts w:ascii="Times New Roman" w:hAnsi="Times New Roman"/>
          </w:rPr>
          <w:t>программ</w:t>
        </w:r>
      </w:hyperlink>
      <w:r w:rsidRPr="00F45EF9">
        <w:rPr>
          <w:rFonts w:ascii="Times New Roman" w:hAnsi="Times New Roman"/>
        </w:rPr>
        <w:t xml:space="preserve">ы комплексного развития систем коммунальной инфраструктуры Кутейниковского сельского поселения, программы комплексного развития транспортной инфраструктуры Кутейниковского сельского поселения, программы комплексного развития социальной инфраструктуры Кутейниковского сельского поселения, </w:t>
      </w:r>
      <w:hyperlink r:id="rId20" w:history="1">
        <w:r w:rsidRPr="00F45EF9">
          <w:rPr>
            <w:rFonts w:ascii="Times New Roman" w:hAnsi="Times New Roman"/>
          </w:rPr>
          <w:t>требования</w:t>
        </w:r>
      </w:hyperlink>
      <w:r w:rsidRPr="00F45EF9">
        <w:rPr>
          <w:rFonts w:ascii="Times New Roman" w:hAnsi="Times New Roman"/>
        </w:rPr>
        <w:t xml:space="preserve"> к которым устанавливаются Правительством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45) осуществляет полномочия по организации теплоснабжения, предусмотренные Федеральным законом «О теплоснабжении»;</w:t>
      </w:r>
    </w:p>
    <w:p w:rsidR="00F45EF9" w:rsidRPr="00F45EF9" w:rsidRDefault="00F45EF9" w:rsidP="00F45EF9">
      <w:pPr>
        <w:pStyle w:val="af3"/>
        <w:jc w:val="both"/>
        <w:rPr>
          <w:rFonts w:ascii="Times New Roman" w:hAnsi="Times New Roman"/>
        </w:rPr>
      </w:pPr>
      <w:r w:rsidRPr="00F45EF9">
        <w:rPr>
          <w:rFonts w:ascii="Times New Roman" w:hAnsi="Times New Roman"/>
        </w:rPr>
        <w:t>46) участвует в соответствии с федеральным законом в выполнении комплексных кадастровых работ;</w:t>
      </w:r>
    </w:p>
    <w:p w:rsidR="00F45EF9" w:rsidRPr="00F45EF9" w:rsidRDefault="00F45EF9" w:rsidP="00F45EF9">
      <w:pPr>
        <w:pStyle w:val="af3"/>
        <w:jc w:val="both"/>
        <w:rPr>
          <w:rFonts w:ascii="Times New Roman" w:hAnsi="Times New Roman"/>
        </w:rPr>
      </w:pPr>
      <w:r w:rsidRPr="00F45EF9">
        <w:rPr>
          <w:rFonts w:ascii="Times New Roman" w:hAnsi="Times New Roman"/>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48) исполняет иные полномочия по решению вопросов местного значения в соответствии с федеральными законами, настоящим Уставом.</w:t>
      </w:r>
    </w:p>
    <w:p w:rsidR="00F45EF9" w:rsidRPr="00F45EF9" w:rsidRDefault="00F45EF9" w:rsidP="00F45EF9">
      <w:pPr>
        <w:pStyle w:val="af3"/>
        <w:jc w:val="both"/>
        <w:rPr>
          <w:rFonts w:ascii="Times New Roman" w:hAnsi="Times New Roman"/>
        </w:rPr>
      </w:pPr>
      <w:r w:rsidRPr="00F45EF9">
        <w:rPr>
          <w:rFonts w:ascii="Times New Roman" w:hAnsi="Times New Roman"/>
        </w:rPr>
        <w:t>2. Администрация Кутейниковского сельского поселения вправе привлекать граждан к выполнению на добровольной основе социально значимых для Кутейниковского сельского поселения работ (в том числе дежурств) в целях решения вопросов местного значения, предусмотренных пунктами 7</w:t>
      </w:r>
      <w:r w:rsidRPr="00F45EF9">
        <w:rPr>
          <w:rFonts w:ascii="Times New Roman" w:hAnsi="Times New Roman"/>
          <w:vertAlign w:val="superscript"/>
        </w:rPr>
        <w:t>1</w:t>
      </w:r>
      <w:r w:rsidRPr="00F45EF9">
        <w:rPr>
          <w:rFonts w:ascii="Times New Roman" w:hAnsi="Times New Roman"/>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Кутейниковского сельского поселения о привлечении граждан к выполнению на добровольной основе социально значимых для Кутейниковского сельского поселения работ должно быть опубликовано (обнародовано) не позднее, чем за семь дней до дня проведения указанных работ.</w:t>
      </w:r>
    </w:p>
    <w:p w:rsidR="00F45EF9" w:rsidRPr="00F45EF9" w:rsidRDefault="00F45EF9" w:rsidP="00F45EF9">
      <w:pPr>
        <w:pStyle w:val="af3"/>
        <w:jc w:val="both"/>
        <w:rPr>
          <w:rFonts w:ascii="Times New Roman" w:hAnsi="Times New Roman"/>
        </w:rPr>
      </w:pPr>
      <w:r w:rsidRPr="00F45EF9">
        <w:rPr>
          <w:rFonts w:ascii="Times New Roman" w:hAnsi="Times New Roman"/>
        </w:rPr>
        <w:t>К социально значимым работам могут быть отнесены только работы, не требующие специальной профессиональной подготовки.</w:t>
      </w:r>
    </w:p>
    <w:p w:rsidR="00F45EF9" w:rsidRPr="00F45EF9" w:rsidRDefault="00F45EF9" w:rsidP="00F45EF9">
      <w:pPr>
        <w:pStyle w:val="af3"/>
        <w:jc w:val="both"/>
        <w:rPr>
          <w:rFonts w:ascii="Times New Roman" w:hAnsi="Times New Roman"/>
        </w:rPr>
      </w:pPr>
      <w:r w:rsidRPr="00F45EF9">
        <w:rPr>
          <w:rFonts w:ascii="Times New Roman" w:hAnsi="Times New Roman"/>
        </w:rPr>
        <w:t>К выполнению социально значимых работ могут привлекаться совершеннолетние трудоспособные жители Кутейниковского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45EF9" w:rsidRPr="00F45EF9" w:rsidRDefault="00F45EF9" w:rsidP="00F45EF9">
      <w:pPr>
        <w:pStyle w:val="af3"/>
        <w:jc w:val="both"/>
        <w:rPr>
          <w:rFonts w:ascii="Times New Roman" w:hAnsi="Times New Roman"/>
        </w:rPr>
      </w:pPr>
      <w:r w:rsidRPr="00F45EF9">
        <w:rPr>
          <w:rFonts w:ascii="Times New Roman" w:hAnsi="Times New Roman"/>
        </w:rPr>
        <w:t>3. Администрация Кутейниковского сельского поселения исполняет отдельные государственные полномочия, переданные органам местного самоуправления Кутейниковского сельского поселения, в соответствии с федеральными и областными законами.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38. Избирательная комиссия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Избирательная комиссия Кутейниковского сельского поселения является муниципальным органом, который не входит в структуру органов местного самоуправления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Избирательная комиссия Кутейниковского сельского поселения формируется Собранием депутатов Кутейниковского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3. Избирательная комиссия Кутейниковского сельского поселения формируется в составе восьми членов с правом решающего голоса сроком на 5 лет.</w:t>
      </w:r>
    </w:p>
    <w:p w:rsidR="00F45EF9" w:rsidRPr="00F45EF9" w:rsidRDefault="00F45EF9" w:rsidP="00F45EF9">
      <w:pPr>
        <w:pStyle w:val="af3"/>
        <w:jc w:val="both"/>
        <w:rPr>
          <w:rFonts w:ascii="Times New Roman" w:hAnsi="Times New Roman"/>
        </w:rPr>
      </w:pPr>
      <w:r w:rsidRPr="00F45EF9">
        <w:rPr>
          <w:rFonts w:ascii="Times New Roman" w:hAnsi="Times New Roman"/>
        </w:rPr>
        <w:t>4. Избирательная комиссия Кутейниковского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Кутейниковского сельского поселения, осуществляет иные полномочия в соответствии с федеральными и областными законами, настоящим Уставом.</w:t>
      </w:r>
    </w:p>
    <w:p w:rsidR="00F45EF9" w:rsidRPr="00F45EF9" w:rsidRDefault="00F45EF9" w:rsidP="00F45EF9">
      <w:pPr>
        <w:pStyle w:val="af3"/>
        <w:jc w:val="both"/>
        <w:rPr>
          <w:rFonts w:ascii="Times New Roman" w:hAnsi="Times New Roman"/>
        </w:rPr>
      </w:pPr>
      <w:r w:rsidRPr="00F45EF9">
        <w:rPr>
          <w:rFonts w:ascii="Times New Roman" w:hAnsi="Times New Roman"/>
        </w:rPr>
        <w:t>5. Деятельность Избирательной комиссии Кутейниковского сельского поселения осуществляется коллегиально.</w:t>
      </w:r>
    </w:p>
    <w:p w:rsidR="00F45EF9" w:rsidRPr="00F45EF9" w:rsidRDefault="00F45EF9" w:rsidP="00F45EF9">
      <w:pPr>
        <w:pStyle w:val="af3"/>
        <w:jc w:val="both"/>
        <w:rPr>
          <w:rFonts w:ascii="Times New Roman" w:hAnsi="Times New Roman"/>
        </w:rPr>
      </w:pPr>
      <w:r w:rsidRPr="00F45EF9">
        <w:rPr>
          <w:rFonts w:ascii="Times New Roman" w:hAnsi="Times New Roman"/>
        </w:rPr>
        <w:t>6. Избирательная комиссия Кутейниковского сельского поселения принимает постановления.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7. Председатель Избирательной комиссии Кутейниковского сельского поселения, заместитель председателя и секретарь Избирательной комиссии Кутейниковского сельского поселения избираются тайным </w:t>
      </w:r>
      <w:r w:rsidRPr="00F45EF9">
        <w:rPr>
          <w:rFonts w:ascii="Times New Roman" w:hAnsi="Times New Roman"/>
        </w:rPr>
        <w:lastRenderedPageBreak/>
        <w:t>голосованием на ее первом заседании из числа членов Избирательной комиссии Кутейниковского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8. Председатель Избирательной комиссии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 представляет Избирательную комиссию Кутейниковского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Кутейниковского сельского поселения, выдает доверенности на представление интересов Избирательной комиссии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организует работу Избирательной комиссии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созывает и ведет заседания Избирательной комиссии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подписывает постановления Избирательной комиссии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5) распределяет обязанности между членами Избирательной комиссии Кутейниковского сельского поселения для организации работы по исполнению принимаемых Избирательной комиссией Кутейниковского сельского поселения постановлений;</w:t>
      </w:r>
    </w:p>
    <w:p w:rsidR="00F45EF9" w:rsidRPr="00F45EF9" w:rsidRDefault="00F45EF9" w:rsidP="00F45EF9">
      <w:pPr>
        <w:pStyle w:val="af3"/>
        <w:jc w:val="both"/>
        <w:rPr>
          <w:rFonts w:ascii="Times New Roman" w:hAnsi="Times New Roman"/>
        </w:rPr>
      </w:pPr>
      <w:r w:rsidRPr="00F45EF9">
        <w:rPr>
          <w:rFonts w:ascii="Times New Roman" w:hAnsi="Times New Roman"/>
        </w:rPr>
        <w:t>6) дает поручения заместителю председателя, секретарю и членам Избирательной комиссии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7) организует в Избирательной комиссии Кутейниковского сельского поселения прием граждан, рассмотрение их обращений;</w:t>
      </w:r>
    </w:p>
    <w:p w:rsidR="00F45EF9" w:rsidRPr="00F45EF9" w:rsidRDefault="00F45EF9" w:rsidP="00F45EF9">
      <w:pPr>
        <w:pStyle w:val="af3"/>
        <w:jc w:val="both"/>
        <w:rPr>
          <w:rFonts w:ascii="Times New Roman" w:hAnsi="Times New Roman"/>
        </w:rPr>
      </w:pPr>
      <w:r w:rsidRPr="00F45EF9">
        <w:rPr>
          <w:rFonts w:ascii="Times New Roman" w:hAnsi="Times New Roman"/>
        </w:rPr>
        <w:t>8) осуществляет иные полномочия, предусмотренные федеральными и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9. Заместитель председателя Избирательной комиссии Кутейниковского сельского поселения оказывает содействие председателю Избирательной комиссии Кутейниковского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Кутейниковского сельского поселения исполняет его обязанности.</w:t>
      </w:r>
    </w:p>
    <w:p w:rsidR="00F45EF9" w:rsidRPr="00F45EF9" w:rsidRDefault="00F45EF9" w:rsidP="00F45EF9">
      <w:pPr>
        <w:pStyle w:val="af3"/>
        <w:jc w:val="both"/>
        <w:rPr>
          <w:rFonts w:ascii="Times New Roman" w:hAnsi="Times New Roman"/>
        </w:rPr>
      </w:pPr>
      <w:r w:rsidRPr="00F45EF9">
        <w:rPr>
          <w:rFonts w:ascii="Times New Roman" w:hAnsi="Times New Roman"/>
        </w:rPr>
        <w:t>10. Полномочия Избирательной комиссии Кутейниковского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Кутейниковского сельского поселения не формируется.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Глава 5.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39.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Председатель Собрания депутатов - глава Кутейниковского сельского поселения является выборным должностным лицом местного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2. Депутату Собрания депутатов Кутейниковского сельского поселения, председателю Собрания депутатов - главе Кутейниковского сельского поселения обеспечиваются условия для беспрепятственного осуществления своих полномочий.</w:t>
      </w:r>
    </w:p>
    <w:p w:rsidR="00F45EF9" w:rsidRPr="00F45EF9" w:rsidRDefault="00F45EF9" w:rsidP="00F45EF9">
      <w:pPr>
        <w:pStyle w:val="af3"/>
        <w:jc w:val="both"/>
        <w:rPr>
          <w:rFonts w:ascii="Times New Roman" w:hAnsi="Times New Roman"/>
        </w:rPr>
      </w:pPr>
      <w:r w:rsidRPr="00F45EF9">
        <w:rPr>
          <w:rFonts w:ascii="Times New Roman" w:hAnsi="Times New Roman"/>
        </w:rPr>
        <w:t>3. Полномочия депутата Собрания депутатов Кутейниковского сельского поселения начинаются со дня его избрания и прекращаются со дня начала работы Собрания депутатов Кутейниковского сельского поселения нового созыва.</w:t>
      </w:r>
    </w:p>
    <w:p w:rsidR="00F45EF9" w:rsidRPr="00F45EF9" w:rsidRDefault="00F45EF9" w:rsidP="00F45EF9">
      <w:pPr>
        <w:pStyle w:val="af3"/>
        <w:jc w:val="both"/>
        <w:rPr>
          <w:rFonts w:ascii="Times New Roman" w:hAnsi="Times New Roman"/>
        </w:rPr>
      </w:pPr>
      <w:r w:rsidRPr="00F45EF9">
        <w:rPr>
          <w:rFonts w:ascii="Times New Roman" w:hAnsi="Times New Roman"/>
        </w:rPr>
        <w:t>Полномочия председателя Собрания депутатов - главы Кутейниковского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Срок полномочий депутата Собрания депутатов Кутейниковского сельского поселения составляет 5 лет.</w:t>
      </w:r>
    </w:p>
    <w:p w:rsidR="00F45EF9" w:rsidRPr="00F45EF9" w:rsidRDefault="00F45EF9" w:rsidP="00F45EF9">
      <w:pPr>
        <w:pStyle w:val="af3"/>
        <w:jc w:val="both"/>
        <w:rPr>
          <w:rFonts w:ascii="Times New Roman" w:hAnsi="Times New Roman"/>
        </w:rPr>
      </w:pPr>
      <w:r w:rsidRPr="00F45EF9">
        <w:rPr>
          <w:rFonts w:ascii="Times New Roman" w:hAnsi="Times New Roman"/>
        </w:rPr>
        <w:t>5.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6. Председатель Собрания депутатов – глава Кутейниковского сельского поселения, </w:t>
      </w:r>
      <w:r w:rsidRPr="00F45EF9">
        <w:rPr>
          <w:rFonts w:ascii="Times New Roman" w:hAnsi="Times New Roman"/>
          <w:iCs/>
        </w:rPr>
        <w:t xml:space="preserve">заместитель председателя Собрания депутатов </w:t>
      </w:r>
      <w:r w:rsidRPr="00F45EF9">
        <w:rPr>
          <w:rFonts w:ascii="Times New Roman" w:hAnsi="Times New Roman"/>
        </w:rPr>
        <w:t>Кутейниковского</w:t>
      </w:r>
      <w:r w:rsidRPr="00F45EF9">
        <w:rPr>
          <w:rFonts w:ascii="Times New Roman" w:hAnsi="Times New Roman"/>
          <w:iCs/>
        </w:rPr>
        <w:t xml:space="preserve"> сельского поселения и иные депутаты Собрания депутатов </w:t>
      </w:r>
      <w:r w:rsidRPr="00F45EF9">
        <w:rPr>
          <w:rFonts w:ascii="Times New Roman" w:hAnsi="Times New Roman"/>
        </w:rPr>
        <w:t>Кутейниковского</w:t>
      </w:r>
      <w:r w:rsidRPr="00F45EF9">
        <w:rPr>
          <w:rFonts w:ascii="Times New Roman" w:hAnsi="Times New Roman"/>
          <w:iCs/>
        </w:rPr>
        <w:t xml:space="preserve"> сельского поселения</w:t>
      </w:r>
      <w:r w:rsidRPr="00F45EF9">
        <w:rPr>
          <w:rFonts w:ascii="Times New Roman" w:hAnsi="Times New Roman"/>
        </w:rPr>
        <w:t xml:space="preserve"> осуществляют свои полномочия на непостоянной основе.</w:t>
      </w:r>
    </w:p>
    <w:p w:rsidR="00F45EF9" w:rsidRPr="00F45EF9" w:rsidRDefault="00F45EF9" w:rsidP="00F45EF9">
      <w:pPr>
        <w:pStyle w:val="af3"/>
        <w:jc w:val="both"/>
        <w:rPr>
          <w:rFonts w:ascii="Times New Roman" w:hAnsi="Times New Roman"/>
        </w:rPr>
      </w:pPr>
      <w:r w:rsidRPr="00F45EF9">
        <w:rPr>
          <w:rFonts w:ascii="Times New Roman" w:hAnsi="Times New Roman"/>
        </w:rPr>
        <w:t>7. Гарантии осуществления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устанавливаются настоящим Уставом в соответствии с федеральными законами и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8. Председатель Собрания депутатов – глава Кутейниковского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Pr="00F45EF9">
        <w:rPr>
          <w:rFonts w:ascii="Times New Roman" w:hAnsi="Times New Roman"/>
        </w:rPr>
        <w:lastRenderedPageBreak/>
        <w:t>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Депутаты Собрания депутатов Кутейниковского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45EF9" w:rsidRPr="00F45EF9" w:rsidRDefault="00F45EF9" w:rsidP="00F45EF9">
      <w:pPr>
        <w:pStyle w:val="af3"/>
        <w:jc w:val="both"/>
        <w:rPr>
          <w:rFonts w:ascii="Times New Roman" w:hAnsi="Times New Roman"/>
        </w:rPr>
      </w:pPr>
      <w:r w:rsidRPr="00F45EF9">
        <w:rPr>
          <w:rFonts w:ascii="Times New Roman" w:hAnsi="Times New Roman"/>
        </w:rPr>
        <w:t>9. Депутаты Собрания депутатов Кутейниковского сельского поселения, председатель Собрания депутатов – глава Кутейниковского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5EF9" w:rsidRPr="00F45EF9" w:rsidRDefault="00F45EF9" w:rsidP="00F45EF9">
      <w:pPr>
        <w:pStyle w:val="af3"/>
        <w:jc w:val="both"/>
        <w:rPr>
          <w:rFonts w:ascii="Times New Roman" w:hAnsi="Times New Roman"/>
        </w:rPr>
      </w:pPr>
      <w:r w:rsidRPr="00F45EF9">
        <w:rPr>
          <w:rFonts w:ascii="Times New Roman" w:hAnsi="Times New Roman"/>
        </w:rPr>
        <w:t>Полномочия депутата Собрания депутатов Кутейниковского сельского поселения, председателя Собрания депутатов – главы Кутейниковского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Кутейниковского сельского поселения, председателем Собрания депутатов – главой Кутейниковского сельского поселения, проводится по решению Губернатора Ростовской области в порядке, установленном областным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11. При выявлении в результате проверки, проведенной в соответствии с пунктом 10</w:t>
      </w:r>
      <w:r w:rsidRPr="00F45EF9">
        <w:rPr>
          <w:rFonts w:ascii="Times New Roman" w:hAnsi="Times New Roman"/>
          <w:vertAlign w:val="superscript"/>
        </w:rPr>
        <w:t xml:space="preserve"> </w:t>
      </w:r>
      <w:r w:rsidRPr="00F45EF9">
        <w:rPr>
          <w:rFonts w:ascii="Times New Roman" w:hAnsi="Times New Roman"/>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или применении в отношении указанных лиц иной меры ответственности в Собрание депутатов Кутейниковского сельского поселения или в суд.</w:t>
      </w:r>
    </w:p>
    <w:p w:rsidR="00F45EF9" w:rsidRPr="00F45EF9" w:rsidRDefault="00F45EF9" w:rsidP="00F45EF9">
      <w:pPr>
        <w:pStyle w:val="af3"/>
        <w:jc w:val="both"/>
        <w:rPr>
          <w:rFonts w:ascii="Times New Roman" w:hAnsi="Times New Roman"/>
        </w:rPr>
      </w:pPr>
      <w:r w:rsidRPr="00F45EF9">
        <w:rPr>
          <w:rFonts w:ascii="Times New Roman" w:hAnsi="Times New Roman"/>
        </w:rPr>
        <w:t>Решение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Кутейниковского сельского поселения не позднее чем через 30 дней со дня появления оснований для досрочного прекращения полномочий.</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rPr>
        <w:t xml:space="preserve">12. </w:t>
      </w:r>
      <w:r w:rsidRPr="00F45EF9">
        <w:rPr>
          <w:rFonts w:ascii="Times New Roman" w:hAnsi="Times New Roman"/>
          <w:lang w:eastAsia="hy-AM"/>
        </w:rPr>
        <w:t xml:space="preserve">К </w:t>
      </w:r>
      <w:r w:rsidRPr="00F45EF9">
        <w:rPr>
          <w:rFonts w:ascii="Times New Roman" w:hAnsi="Times New Roman"/>
        </w:rPr>
        <w:t>депутату Собрания депутатов Кутейниковского сельского поселения, председателю Собрания депутатов – главе Кутейниковского сельского поселения,</w:t>
      </w:r>
      <w:r w:rsidRPr="00F45EF9">
        <w:rPr>
          <w:rFonts w:ascii="Times New Roman" w:hAnsi="Times New Roman"/>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1) предупреждение;</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2) освобождение депутата </w:t>
      </w:r>
      <w:r w:rsidRPr="00F45EF9">
        <w:rPr>
          <w:rFonts w:ascii="Times New Roman" w:hAnsi="Times New Roman"/>
        </w:rPr>
        <w:t xml:space="preserve">Собрания депутатов Кутейниковского сельского поселения </w:t>
      </w:r>
      <w:r w:rsidRPr="00F45EF9">
        <w:rPr>
          <w:rFonts w:ascii="Times New Roman" w:hAnsi="Times New Roman"/>
          <w:lang w:eastAsia="hy-AM"/>
        </w:rPr>
        <w:t xml:space="preserve">от должности в Собрании депутатов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с лишением права занимать должности в Собрании депутатов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до прекращения срока его полномочий;</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lastRenderedPageBreak/>
        <w:t xml:space="preserve">4) запрет занимать должности в Собрании депутатов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до прекращения срока его полномочий;</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5) запрет исполнять полномочия на постоянной основе до прекращения срока его полномочий.</w:t>
      </w:r>
    </w:p>
    <w:p w:rsidR="00F45EF9" w:rsidRPr="00F45EF9" w:rsidRDefault="00F45EF9" w:rsidP="00F45EF9">
      <w:pPr>
        <w:pStyle w:val="af3"/>
        <w:jc w:val="both"/>
        <w:rPr>
          <w:rFonts w:ascii="Times New Roman" w:hAnsi="Times New Roman"/>
        </w:rPr>
      </w:pPr>
      <w:r w:rsidRPr="00F45EF9">
        <w:rPr>
          <w:rFonts w:ascii="Times New Roman" w:hAnsi="Times New Roman"/>
        </w:rPr>
        <w:t>13.</w:t>
      </w:r>
      <w:r w:rsidRPr="00F45EF9">
        <w:rPr>
          <w:rFonts w:ascii="Times New Roman" w:hAnsi="Times New Roman"/>
          <w:lang w:eastAsia="hy-AM"/>
        </w:rPr>
        <w:t xml:space="preserve"> Порядок принятия решения о применении к депутату Собрания депутатов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председателю Собрания депутатов - главе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мер ответственности, указанных в </w:t>
      </w:r>
      <w:hyperlink w:anchor="Par0" w:history="1">
        <w:r w:rsidRPr="00F45EF9">
          <w:rPr>
            <w:rFonts w:ascii="Times New Roman" w:hAnsi="Times New Roman"/>
            <w:lang w:eastAsia="hy-AM"/>
          </w:rPr>
          <w:t xml:space="preserve">пункте </w:t>
        </w:r>
        <w:r w:rsidRPr="00F45EF9">
          <w:rPr>
            <w:rFonts w:ascii="Times New Roman" w:hAnsi="Times New Roman"/>
          </w:rPr>
          <w:t>12</w:t>
        </w:r>
      </w:hyperlink>
      <w:r w:rsidRPr="00F45EF9">
        <w:rPr>
          <w:rFonts w:ascii="Times New Roman" w:hAnsi="Times New Roman"/>
          <w:lang w:eastAsia="hy-AM"/>
        </w:rPr>
        <w:t xml:space="preserve"> настоящей статьи, определяется </w:t>
      </w:r>
      <w:r w:rsidRPr="00F45EF9">
        <w:rPr>
          <w:rFonts w:ascii="Times New Roman" w:hAnsi="Times New Roman"/>
        </w:rPr>
        <w:t>решением Собрания депутатов Кутейниковского</w:t>
      </w:r>
      <w:r w:rsidRPr="00F45EF9">
        <w:rPr>
          <w:rFonts w:ascii="Times New Roman" w:hAnsi="Times New Roman"/>
          <w:lang w:eastAsia="hy-AM"/>
        </w:rPr>
        <w:t xml:space="preserve"> сельского поселения</w:t>
      </w:r>
      <w:r w:rsidRPr="00F45EF9">
        <w:rPr>
          <w:rFonts w:ascii="Times New Roman" w:hAnsi="Times New Roman"/>
        </w:rPr>
        <w:t xml:space="preserve"> в соответствии с Областным законом от 12 мая 2009 года № 218-ЗС «О противодействии коррупции в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14. Гарантии прав депутата Собрания депутатов Кутейниковского сельского поселения, председателя Собрания депутатов – главы Кутейниковского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Кутейниковского сельского поселения, председателя Собрания депутатов – главы Кутейниковского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15. Депутат Собрания депутатов Кутейниковского сельского поселения, председатель Собрания депутатов – глава Кутейниковского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Кутейниковского сельского поселения, председателя Собрания депутатов – главы Кутейниковского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Кутейниковского сельского поселения, председателем Собрания депутатов – главой Кутейниковского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16. Полномочия депутата Собрания депутатов Кутейниковского сельского поселения прекращаются досрочно в случае:</w:t>
      </w:r>
    </w:p>
    <w:p w:rsidR="00F45EF9" w:rsidRPr="00F45EF9" w:rsidRDefault="00F45EF9" w:rsidP="00F45EF9">
      <w:pPr>
        <w:pStyle w:val="af3"/>
        <w:jc w:val="both"/>
        <w:rPr>
          <w:rFonts w:ascii="Times New Roman" w:hAnsi="Times New Roman"/>
        </w:rPr>
      </w:pPr>
      <w:r w:rsidRPr="00F45EF9">
        <w:rPr>
          <w:rFonts w:ascii="Times New Roman" w:hAnsi="Times New Roman"/>
        </w:rPr>
        <w:t>1) смерти;</w:t>
      </w:r>
    </w:p>
    <w:p w:rsidR="00F45EF9" w:rsidRPr="00F45EF9" w:rsidRDefault="00F45EF9" w:rsidP="00F45EF9">
      <w:pPr>
        <w:pStyle w:val="af3"/>
        <w:jc w:val="both"/>
        <w:rPr>
          <w:rFonts w:ascii="Times New Roman" w:hAnsi="Times New Roman"/>
        </w:rPr>
      </w:pPr>
      <w:r w:rsidRPr="00F45EF9">
        <w:rPr>
          <w:rFonts w:ascii="Times New Roman" w:hAnsi="Times New Roman"/>
        </w:rPr>
        <w:t>2) отставки по собственному желанию;</w:t>
      </w:r>
    </w:p>
    <w:p w:rsidR="00F45EF9" w:rsidRPr="00F45EF9" w:rsidRDefault="00F45EF9" w:rsidP="00F45EF9">
      <w:pPr>
        <w:pStyle w:val="af3"/>
        <w:jc w:val="both"/>
        <w:rPr>
          <w:rFonts w:ascii="Times New Roman" w:hAnsi="Times New Roman"/>
        </w:rPr>
      </w:pPr>
      <w:r w:rsidRPr="00F45EF9">
        <w:rPr>
          <w:rFonts w:ascii="Times New Roman" w:hAnsi="Times New Roman"/>
        </w:rPr>
        <w:t>3) признания судом недееспособным или ограниченно дееспособным;</w:t>
      </w:r>
    </w:p>
    <w:p w:rsidR="00F45EF9" w:rsidRPr="00F45EF9" w:rsidRDefault="00F45EF9" w:rsidP="00F45EF9">
      <w:pPr>
        <w:pStyle w:val="af3"/>
        <w:jc w:val="both"/>
        <w:rPr>
          <w:rFonts w:ascii="Times New Roman" w:hAnsi="Times New Roman"/>
        </w:rPr>
      </w:pPr>
      <w:r w:rsidRPr="00F45EF9">
        <w:rPr>
          <w:rFonts w:ascii="Times New Roman" w:hAnsi="Times New Roman"/>
        </w:rPr>
        <w:t>4) признания судом безвестно отсутствующим или объявления умершим;</w:t>
      </w:r>
    </w:p>
    <w:p w:rsidR="00F45EF9" w:rsidRPr="00F45EF9" w:rsidRDefault="00F45EF9" w:rsidP="00F45EF9">
      <w:pPr>
        <w:pStyle w:val="af3"/>
        <w:jc w:val="both"/>
        <w:rPr>
          <w:rFonts w:ascii="Times New Roman" w:hAnsi="Times New Roman"/>
        </w:rPr>
      </w:pPr>
      <w:r w:rsidRPr="00F45EF9">
        <w:rPr>
          <w:rFonts w:ascii="Times New Roman" w:hAnsi="Times New Roman"/>
        </w:rPr>
        <w:t>5) вступления в отношении его в законную силу обвинительного приговора суда;</w:t>
      </w:r>
    </w:p>
    <w:p w:rsidR="00F45EF9" w:rsidRPr="00F45EF9" w:rsidRDefault="00F45EF9" w:rsidP="00F45EF9">
      <w:pPr>
        <w:pStyle w:val="af3"/>
        <w:jc w:val="both"/>
        <w:rPr>
          <w:rFonts w:ascii="Times New Roman" w:hAnsi="Times New Roman"/>
        </w:rPr>
      </w:pPr>
      <w:r w:rsidRPr="00F45EF9">
        <w:rPr>
          <w:rFonts w:ascii="Times New Roman" w:hAnsi="Times New Roman"/>
        </w:rPr>
        <w:t>6) выезда за пределы Российской Федерации на постоянное место жительства;</w:t>
      </w:r>
    </w:p>
    <w:p w:rsidR="00F45EF9" w:rsidRPr="00F45EF9" w:rsidRDefault="00F45EF9" w:rsidP="00F45EF9">
      <w:pPr>
        <w:pStyle w:val="af3"/>
        <w:jc w:val="both"/>
        <w:rPr>
          <w:rFonts w:ascii="Times New Roman" w:hAnsi="Times New Roman"/>
        </w:rPr>
      </w:pPr>
      <w:r w:rsidRPr="00F45EF9">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8) отзыва избирателями;</w:t>
      </w:r>
    </w:p>
    <w:p w:rsidR="00F45EF9" w:rsidRPr="00F45EF9" w:rsidRDefault="00F45EF9" w:rsidP="00F45EF9">
      <w:pPr>
        <w:pStyle w:val="af3"/>
        <w:jc w:val="both"/>
        <w:rPr>
          <w:rFonts w:ascii="Times New Roman" w:hAnsi="Times New Roman"/>
        </w:rPr>
      </w:pPr>
      <w:r w:rsidRPr="00F45EF9">
        <w:rPr>
          <w:rFonts w:ascii="Times New Roman" w:hAnsi="Times New Roman"/>
        </w:rPr>
        <w:t>9) досрочного прекращения полномочий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10) призыва на военную службу или направления на заменяющую ее альтернативную гражданскую службу;</w:t>
      </w:r>
    </w:p>
    <w:p w:rsidR="00F45EF9" w:rsidRPr="00F45EF9" w:rsidRDefault="00F45EF9" w:rsidP="00F45EF9">
      <w:pPr>
        <w:pStyle w:val="af3"/>
        <w:jc w:val="both"/>
        <w:rPr>
          <w:rFonts w:ascii="Times New Roman" w:hAnsi="Times New Roman"/>
        </w:rPr>
      </w:pPr>
      <w:r w:rsidRPr="00F45EF9">
        <w:rPr>
          <w:rFonts w:ascii="Times New Roman" w:hAnsi="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17. Полномочия депутата Собрания депутатов Кутейниковского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18. Решение Собрания депутатов Кутейниковского сельского поселения о досрочном прекращении полномочий депутата Собрания депутатов Кутейниковского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Кутейниковского сельского поселения, - не позднее чем через три месяца со дня появления такого основания.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Статья 40. Право на получение и распространение информации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1. При обращении депутата Собрания депутатов Кутейниковского сельского поселения, председателя Собрания депутатов – главы Кутейниковского сельского поселения в органы местного самоуправления Кутейниковского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F45EF9" w:rsidRPr="00F45EF9" w:rsidRDefault="00F45EF9" w:rsidP="00F45EF9">
      <w:pPr>
        <w:pStyle w:val="af3"/>
        <w:jc w:val="both"/>
        <w:rPr>
          <w:rFonts w:ascii="Times New Roman" w:hAnsi="Times New Roman"/>
        </w:rPr>
      </w:pPr>
      <w:r w:rsidRPr="00F45EF9">
        <w:rPr>
          <w:rFonts w:ascii="Times New Roman" w:hAnsi="Times New Roman"/>
        </w:rPr>
        <w:t>2.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Кутейниковского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Кутейниковского сельского поселения, председателя Собрания депутатов – главы Кутейниковского сельского поселения не допускается.</w:t>
      </w:r>
    </w:p>
    <w:p w:rsidR="00F45EF9" w:rsidRPr="00F45EF9" w:rsidRDefault="00F45EF9" w:rsidP="00F45EF9">
      <w:pPr>
        <w:pStyle w:val="af3"/>
        <w:jc w:val="both"/>
        <w:rPr>
          <w:rFonts w:ascii="Times New Roman" w:hAnsi="Times New Roman"/>
        </w:rPr>
      </w:pPr>
      <w:r w:rsidRPr="00F45EF9">
        <w:rPr>
          <w:rFonts w:ascii="Times New Roman" w:hAnsi="Times New Roman"/>
        </w:rPr>
        <w:t>3. Депутат Собрания депутатов Кутейниковского сельского поселения в порядке, установленном Собранием депутатов Кутейниковского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Статья 41. Право на обращение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Депутат Собрания депутатов Кутейниковского сельского поселения, председатель Собрания депутатов – глава Кутейниковского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Кутейниковского сельского поселения, а также должностным лицам организаций, расположенных на территории Кутейниковского сельского поселения, по вопросам, отнесенным к их ведению.</w:t>
      </w:r>
    </w:p>
    <w:p w:rsidR="00F45EF9" w:rsidRPr="00F45EF9" w:rsidRDefault="00F45EF9" w:rsidP="00F45EF9">
      <w:pPr>
        <w:pStyle w:val="af3"/>
        <w:jc w:val="both"/>
        <w:rPr>
          <w:rFonts w:ascii="Times New Roman" w:hAnsi="Times New Roman"/>
        </w:rPr>
      </w:pPr>
      <w:r w:rsidRPr="00F45EF9">
        <w:rPr>
          <w:rFonts w:ascii="Times New Roman" w:hAnsi="Times New Roman"/>
        </w:rPr>
        <w:t>2. Органы местного самоуправления Кутейниковского сельского поселения, должностные лица органов местного самоуправления Кутейниковского сельского поселения, а также должностные лица организаций, к которым обратился депутат Собрания депутатов Кутейниковского сельского поселения, председатель Собрания депутатов – глава Кутейниковского сельского поселения, обязаны дать письменный ответ на обращение не позднее 30 дней со дня его получения.</w:t>
      </w:r>
    </w:p>
    <w:p w:rsidR="00F45EF9" w:rsidRPr="00F45EF9" w:rsidRDefault="00F45EF9" w:rsidP="00F45EF9">
      <w:pPr>
        <w:pStyle w:val="af3"/>
        <w:jc w:val="both"/>
        <w:rPr>
          <w:rFonts w:ascii="Times New Roman" w:hAnsi="Times New Roman"/>
        </w:rPr>
      </w:pPr>
      <w:r w:rsidRPr="00F45EF9">
        <w:rPr>
          <w:rFonts w:ascii="Times New Roman" w:hAnsi="Times New Roman"/>
        </w:rPr>
        <w:t>3.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Кутейниковского сельского поселения. О дне рассмотрения обращения на заседании Собрания депутатов Кутейниковского сельского поселения депутат Собрания депутатов Кутейниковского сельского поселения, председатель Собрания депутатов – глава Кутейниковского сельского поселения должны быть извещены заблаговременно, но не позднее чем за два календарных дня.</w:t>
      </w:r>
    </w:p>
    <w:p w:rsidR="00F45EF9" w:rsidRPr="00F45EF9" w:rsidRDefault="00F45EF9" w:rsidP="00F45EF9">
      <w:pPr>
        <w:pStyle w:val="af3"/>
        <w:jc w:val="both"/>
        <w:rPr>
          <w:rFonts w:ascii="Times New Roman" w:hAnsi="Times New Roman"/>
        </w:rPr>
      </w:pPr>
      <w:r w:rsidRPr="00F45EF9">
        <w:rPr>
          <w:rFonts w:ascii="Times New Roman" w:hAnsi="Times New Roman"/>
        </w:rPr>
        <w:t>4. Вмешательство депутата Собрания депутатов Кутейниковского сельского поселения, председателя Собрания депутатов – главы Кутейниковского сельского поселения в деятельность государственных, правоохранительных и судебных органов не допускается.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42. Право на безотлагательный прием должностными лицами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По вопросам, связанным с осуществлением своих полномочий, депутат Собрания депутатов Кутейниковского сельского поселения, председатель Собрания депутатов – глава Кутейниковского сельского поселения пользуются на территории Кутейниковского сельского поселения правом безотлагательного приема должностными лицами местного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Статья 43. Право депутатов Собрания депутатов Кутейниковского сельского поселения на объединение в депутатские группы и другие объединения депутатов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Депутаты Собрания депутатов Кутейниковского сельского поселения имеют право объединяться в депутатские группы, иные объединения депутатов.</w:t>
      </w:r>
    </w:p>
    <w:p w:rsidR="00F45EF9" w:rsidRPr="00F45EF9" w:rsidRDefault="00F45EF9" w:rsidP="00F45EF9">
      <w:pPr>
        <w:pStyle w:val="af3"/>
        <w:jc w:val="both"/>
        <w:rPr>
          <w:rFonts w:ascii="Times New Roman" w:hAnsi="Times New Roman"/>
        </w:rPr>
      </w:pPr>
      <w:r w:rsidRPr="00F45EF9">
        <w:rPr>
          <w:rFonts w:ascii="Times New Roman" w:hAnsi="Times New Roman"/>
        </w:rPr>
        <w:t>2. Порядок образования и деятельности объединений депутатов, их права и обязанности определяются регламентом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 xml:space="preserve">Статья 44. Гарантии реализации прав депутата Собрания депутатов Кутейниковского сельского поселения при принятии решений Собранием депутатов Кутейниковского сельского поселения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1.Депутат Собрания депутатов Кутейниковского сельского поселения, обладает правом правотворческой инициативы в Собрании депутатов Кутейниковского сельского поселения, которое осуществляется им в порядке, установленном регламентом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Депутату Собрания депутатов Кутейниковского сельского поселения гарантируются:</w:t>
      </w:r>
    </w:p>
    <w:p w:rsidR="00F45EF9" w:rsidRPr="00F45EF9" w:rsidRDefault="00F45EF9" w:rsidP="00F45EF9">
      <w:pPr>
        <w:pStyle w:val="af3"/>
        <w:jc w:val="both"/>
        <w:rPr>
          <w:rFonts w:ascii="Times New Roman" w:hAnsi="Times New Roman"/>
        </w:rPr>
      </w:pPr>
      <w:r w:rsidRPr="00F45EF9">
        <w:rPr>
          <w:rFonts w:ascii="Times New Roman" w:hAnsi="Times New Roman"/>
        </w:rPr>
        <w:t>1) обязательное рассмотрение Собранием депутатов Кутейниковского сельского поселения предложения, внесенного депутатом Собрания депутатов Кутейниковского сельского поселения, на заседании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обязательная постановка на голосование всех внесенных депутатом Собрания депутатов Кутейниковского сельского поселения поправок к проектам решений, рассматриваемым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3. На заседаниях </w:t>
      </w:r>
      <w:bookmarkStart w:id="8" w:name="OLE_LINK52"/>
      <w:bookmarkStart w:id="9" w:name="OLE_LINK53"/>
      <w:bookmarkStart w:id="10" w:name="OLE_LINK58"/>
      <w:r w:rsidRPr="00F45EF9">
        <w:rPr>
          <w:rFonts w:ascii="Times New Roman" w:hAnsi="Times New Roman"/>
        </w:rPr>
        <w:t xml:space="preserve">Собрания депутатов Кутейниковского сельского поселения </w:t>
      </w:r>
      <w:bookmarkEnd w:id="8"/>
      <w:bookmarkEnd w:id="9"/>
      <w:bookmarkEnd w:id="10"/>
      <w:r w:rsidRPr="00F45EF9">
        <w:rPr>
          <w:rFonts w:ascii="Times New Roman" w:hAnsi="Times New Roman"/>
        </w:rPr>
        <w:t>депутат Собрания депутатов Кутейниковского сельского поселения вправе в порядке, установленном регламентом указанного органа:</w:t>
      </w:r>
    </w:p>
    <w:p w:rsidR="00F45EF9" w:rsidRPr="00F45EF9" w:rsidRDefault="00F45EF9" w:rsidP="00F45EF9">
      <w:pPr>
        <w:pStyle w:val="af3"/>
        <w:jc w:val="both"/>
        <w:rPr>
          <w:rFonts w:ascii="Times New Roman" w:hAnsi="Times New Roman"/>
        </w:rPr>
      </w:pPr>
      <w:r w:rsidRPr="00F45EF9">
        <w:rPr>
          <w:rFonts w:ascii="Times New Roman" w:hAnsi="Times New Roman"/>
        </w:rPr>
        <w:t>1) избирать и быть избранным на должности председателя Собрания депутатов – главы Кутейниковского сельского поселения, заместителя председателя Собрания депутатов Кутейниковского сельского поселения, выдвигать кандидатуры (в том числе и свою кандидатуру) на эти должности, заявлять отводы кандидатам;</w:t>
      </w:r>
    </w:p>
    <w:p w:rsidR="00F45EF9" w:rsidRPr="00F45EF9" w:rsidRDefault="00F45EF9" w:rsidP="00F45EF9">
      <w:pPr>
        <w:pStyle w:val="af3"/>
        <w:jc w:val="both"/>
        <w:rPr>
          <w:rFonts w:ascii="Times New Roman" w:hAnsi="Times New Roman"/>
        </w:rPr>
      </w:pPr>
      <w:r w:rsidRPr="00F45EF9">
        <w:rPr>
          <w:rFonts w:ascii="Times New Roman" w:hAnsi="Times New Roman"/>
        </w:rPr>
        <w:t>2) избирать и быть избранным в органы Собрания депутатов Кутейниковского сельского поселения, выдвигать кандидатуры (в том числе и свою кандидатуру) в эти органы, заявлять отводы кандидатам;</w:t>
      </w:r>
    </w:p>
    <w:p w:rsidR="00F45EF9" w:rsidRPr="00F45EF9" w:rsidRDefault="00F45EF9" w:rsidP="00F45EF9">
      <w:pPr>
        <w:pStyle w:val="af3"/>
        <w:jc w:val="both"/>
        <w:rPr>
          <w:rFonts w:ascii="Times New Roman" w:hAnsi="Times New Roman"/>
        </w:rPr>
      </w:pPr>
      <w:r w:rsidRPr="00F45EF9">
        <w:rPr>
          <w:rFonts w:ascii="Times New Roman" w:hAnsi="Times New Roman"/>
        </w:rPr>
        <w:t>3) избирать и быть избранным в состав Собрания депутатов Родионово-Несветайского района, в случае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F45EF9" w:rsidRPr="00F45EF9" w:rsidRDefault="00F45EF9" w:rsidP="00F45EF9">
      <w:pPr>
        <w:pStyle w:val="af3"/>
        <w:jc w:val="both"/>
        <w:rPr>
          <w:rFonts w:ascii="Times New Roman" w:hAnsi="Times New Roman"/>
        </w:rPr>
      </w:pPr>
      <w:r w:rsidRPr="00F45EF9">
        <w:rPr>
          <w:rFonts w:ascii="Times New Roman" w:hAnsi="Times New Roman"/>
        </w:rPr>
        <w:t>4) участвовать в прениях, вносить предложения и замечания по существу обсуждаемых вопросов, по порядку ведения заседания;</w:t>
      </w:r>
    </w:p>
    <w:p w:rsidR="00F45EF9" w:rsidRPr="00F45EF9" w:rsidRDefault="00F45EF9" w:rsidP="00F45EF9">
      <w:pPr>
        <w:pStyle w:val="af3"/>
        <w:jc w:val="both"/>
        <w:rPr>
          <w:rFonts w:ascii="Times New Roman" w:hAnsi="Times New Roman"/>
        </w:rPr>
      </w:pPr>
      <w:r w:rsidRPr="00F45EF9">
        <w:rPr>
          <w:rFonts w:ascii="Times New Roman" w:hAnsi="Times New Roman"/>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6) задавать вопросы выступающим, давать справки;</w:t>
      </w:r>
    </w:p>
    <w:p w:rsidR="00F45EF9" w:rsidRPr="00F45EF9" w:rsidRDefault="00F45EF9" w:rsidP="00F45EF9">
      <w:pPr>
        <w:pStyle w:val="af3"/>
        <w:jc w:val="both"/>
        <w:rPr>
          <w:rFonts w:ascii="Times New Roman" w:hAnsi="Times New Roman"/>
        </w:rPr>
      </w:pPr>
      <w:r w:rsidRPr="00F45EF9">
        <w:rPr>
          <w:rFonts w:ascii="Times New Roman" w:hAnsi="Times New Roman"/>
        </w:rPr>
        <w:t>7) выступать по мотивам голосования (до момента голосования);</w:t>
      </w:r>
    </w:p>
    <w:p w:rsidR="00F45EF9" w:rsidRPr="00F45EF9" w:rsidRDefault="00F45EF9" w:rsidP="00F45EF9">
      <w:pPr>
        <w:pStyle w:val="af3"/>
        <w:jc w:val="both"/>
        <w:rPr>
          <w:rFonts w:ascii="Times New Roman" w:hAnsi="Times New Roman"/>
        </w:rPr>
      </w:pPr>
      <w:r w:rsidRPr="00F45EF9">
        <w:rPr>
          <w:rFonts w:ascii="Times New Roman" w:hAnsi="Times New Roman"/>
        </w:rPr>
        <w:t>8) требовать постановки своих предложений на голосование;</w:t>
      </w:r>
    </w:p>
    <w:p w:rsidR="00F45EF9" w:rsidRPr="00F45EF9" w:rsidRDefault="00F45EF9" w:rsidP="00F45EF9">
      <w:pPr>
        <w:pStyle w:val="af3"/>
        <w:jc w:val="both"/>
        <w:rPr>
          <w:rFonts w:ascii="Times New Roman" w:hAnsi="Times New Roman"/>
        </w:rPr>
      </w:pPr>
      <w:r w:rsidRPr="00F45EF9">
        <w:rPr>
          <w:rFonts w:ascii="Times New Roman" w:hAnsi="Times New Roman"/>
        </w:rPr>
        <w:t>9) требовать повторного голосования в случаях установленного нарушения правил голосования;</w:t>
      </w:r>
    </w:p>
    <w:p w:rsidR="00F45EF9" w:rsidRPr="00F45EF9" w:rsidRDefault="00F45EF9" w:rsidP="00F45EF9">
      <w:pPr>
        <w:pStyle w:val="af3"/>
        <w:jc w:val="both"/>
        <w:rPr>
          <w:rFonts w:ascii="Times New Roman" w:hAnsi="Times New Roman"/>
        </w:rPr>
      </w:pPr>
      <w:r w:rsidRPr="00F45EF9">
        <w:rPr>
          <w:rFonts w:ascii="Times New Roman" w:hAnsi="Times New Roman"/>
        </w:rPr>
        <w:t>10) пользоваться иными правами в соответствии с настоящим Уставом и регламентом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Статья 45. Содействие депутату Собрания депутатов Кутейниковского сельского поселения в проведении встреч с избирателями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lang w:eastAsia="hy-AM"/>
        </w:rPr>
      </w:pPr>
      <w:r w:rsidRPr="00F45EF9">
        <w:rPr>
          <w:rFonts w:ascii="Times New Roman" w:hAnsi="Times New Roman"/>
        </w:rPr>
        <w:t xml:space="preserve">1. Депутату Собрания депутатов Кутейниковского сельского поселения обеспечиваются необходимые условия для проведения встреч с избирателями, </w:t>
      </w:r>
      <w:r w:rsidRPr="00F45EF9">
        <w:rPr>
          <w:rFonts w:ascii="Times New Roman" w:hAnsi="Times New Roman"/>
          <w:lang w:eastAsia="hy-AM"/>
        </w:rPr>
        <w:t>в том числе отчетов депутатов перед избирателями.</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2. Органы местного самоуправления </w:t>
      </w:r>
      <w:r w:rsidRPr="00F45EF9">
        <w:rPr>
          <w:rFonts w:ascii="Times New Roman" w:hAnsi="Times New Roman"/>
        </w:rPr>
        <w:t>Кутейниковского</w:t>
      </w:r>
      <w:r w:rsidRPr="00F45EF9">
        <w:rPr>
          <w:rFonts w:ascii="Times New Roman" w:hAnsi="Times New Roman"/>
          <w:lang w:eastAsia="hy-AM"/>
        </w:rPr>
        <w:t xml:space="preserve"> </w:t>
      </w:r>
      <w:r w:rsidRPr="00F45EF9">
        <w:rPr>
          <w:rFonts w:ascii="Times New Roman" w:hAnsi="Times New Roman"/>
        </w:rPr>
        <w:t xml:space="preserve">сельского </w:t>
      </w:r>
      <w:r w:rsidRPr="00F45EF9">
        <w:rPr>
          <w:rFonts w:ascii="Times New Roman" w:hAnsi="Times New Roman"/>
          <w:lang w:eastAsia="hy-AM"/>
        </w:rPr>
        <w:t xml:space="preserve">поселения определяют специально отведенные места для проведения встреч депутатов </w:t>
      </w:r>
      <w:r w:rsidRPr="00F45EF9">
        <w:rPr>
          <w:rFonts w:ascii="Times New Roman" w:hAnsi="Times New Roman"/>
        </w:rPr>
        <w:t xml:space="preserve">Собрания депутатов Кутейниковского сельского поселения </w:t>
      </w:r>
      <w:r w:rsidRPr="00F45EF9">
        <w:rPr>
          <w:rFonts w:ascii="Times New Roman" w:hAnsi="Times New Roman"/>
          <w:lang w:eastAsia="hy-AM"/>
        </w:rPr>
        <w:t xml:space="preserve">с избирателями, а также определяют перечень помещений, предоставляемых органами местного самоуправления </w:t>
      </w:r>
      <w:r w:rsidRPr="00F45EF9">
        <w:rPr>
          <w:rFonts w:ascii="Times New Roman" w:hAnsi="Times New Roman"/>
        </w:rPr>
        <w:t>Кутейниковского</w:t>
      </w:r>
      <w:r w:rsidRPr="00F45EF9">
        <w:rPr>
          <w:rFonts w:ascii="Times New Roman" w:hAnsi="Times New Roman"/>
          <w:lang w:eastAsia="hy-AM"/>
        </w:rPr>
        <w:t xml:space="preserve"> </w:t>
      </w:r>
      <w:r w:rsidRPr="00F45EF9">
        <w:rPr>
          <w:rFonts w:ascii="Times New Roman" w:hAnsi="Times New Roman"/>
        </w:rPr>
        <w:t xml:space="preserve">сельского </w:t>
      </w:r>
      <w:r w:rsidRPr="00F45EF9">
        <w:rPr>
          <w:rFonts w:ascii="Times New Roman" w:hAnsi="Times New Roman"/>
          <w:lang w:eastAsia="hy-AM"/>
        </w:rPr>
        <w:t xml:space="preserve">поселения для проведения встреч депутатов </w:t>
      </w:r>
      <w:r w:rsidRPr="00F45EF9">
        <w:rPr>
          <w:rFonts w:ascii="Times New Roman" w:hAnsi="Times New Roman"/>
        </w:rPr>
        <w:t xml:space="preserve">Собрания депутатов Кутейниковского сельского поселения </w:t>
      </w:r>
      <w:r w:rsidRPr="00F45EF9">
        <w:rPr>
          <w:rFonts w:ascii="Times New Roman" w:hAnsi="Times New Roman"/>
          <w:lang w:eastAsia="hy-AM"/>
        </w:rPr>
        <w:t>с избирателями, и порядок их предоставления.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3. По просьбе депутата Собрания депутатов Кутейниковского сельского поселения Администрация Кутейниковского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bCs/>
          <w:strike/>
        </w:rPr>
      </w:pPr>
      <w:r w:rsidRPr="00F45EF9">
        <w:rPr>
          <w:rFonts w:ascii="Times New Roman" w:hAnsi="Times New Roman"/>
        </w:rPr>
        <w:t xml:space="preserve">Статья 46. </w:t>
      </w:r>
      <w:r w:rsidRPr="00F45EF9">
        <w:rPr>
          <w:rFonts w:ascii="Times New Roman" w:hAnsi="Times New Roman"/>
          <w:bCs/>
        </w:rPr>
        <w:t xml:space="preserve">Освобождение от выполнения производственных или служебных обязанностей депутата Собрания депутатов </w:t>
      </w:r>
      <w:r w:rsidRPr="00F45EF9">
        <w:rPr>
          <w:rFonts w:ascii="Times New Roman" w:hAnsi="Times New Roman"/>
        </w:rPr>
        <w:t>Кутейниковского</w:t>
      </w:r>
      <w:r w:rsidRPr="00F45EF9">
        <w:rPr>
          <w:rFonts w:ascii="Times New Roman" w:hAnsi="Times New Roman"/>
          <w:bCs/>
        </w:rPr>
        <w:t xml:space="preserve">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Для осуществления депутатской деятельности депутату Собрания депутатов Кутейниковского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2. Освобождение от выполнения производственных или служебных обязанностей производится по инициативе депутата Собрания депутатов Кутейниковского сельского поселения на основании его письменного заявления и официального уведомления из Собрания депутатов Кутейниковского сельского поселения.</w:t>
      </w:r>
    </w:p>
    <w:p w:rsidR="00F45EF9" w:rsidRPr="00F45EF9" w:rsidRDefault="00F45EF9" w:rsidP="00F45EF9">
      <w:pPr>
        <w:pStyle w:val="af3"/>
        <w:jc w:val="both"/>
        <w:rPr>
          <w:rFonts w:ascii="Times New Roman" w:hAnsi="Times New Roman"/>
          <w:bCs/>
          <w:i/>
        </w:rPr>
      </w:pPr>
      <w:r w:rsidRPr="00F45EF9">
        <w:rPr>
          <w:rFonts w:ascii="Times New Roman" w:hAnsi="Times New Roman"/>
        </w:rPr>
        <w:t xml:space="preserve">Статья 47. Использование депутатом Собрания депутатов Кутейниковского сельского поселения, председателем Собрания депутатов – главой Кутейниковского сельского поселения средств связи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Депутат Собрания депутатов Кутейниковского сельского поселения, председатель Собрания депутатов – глава Кутейниковского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Кутейниковского сельского поселения. Расходы, связанные с предоставлением депутату Собрания депутатов Кутейниковского сельского поселения, председателю Собрания депутатов – главе Кутейниковского сельского поселения, услуг связи, возмещаются за счет средств, предусмотренных бюджетной сметой Собрания депутатов Кутейниковского сельского поселения либо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Телефонные переговоры из гостиниц и с домашних телефонов оплачиваются самим депутатом Собрания депутатов Кутейниковского сельского поселения, председателем Собрания депутатов – главой Кутейниковского сельского поселения. </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Статья 48. Финансирование расходов, связанных с предоставлением гарантий депутатам Собрания депутатов Кутейниковского сельского поселения, </w:t>
      </w:r>
      <w:r w:rsidRPr="00F45EF9">
        <w:rPr>
          <w:rFonts w:ascii="Times New Roman" w:hAnsi="Times New Roman"/>
          <w:bCs/>
          <w:iCs/>
        </w:rPr>
        <w:t xml:space="preserve">председателю Собрания депутатов – главе </w:t>
      </w:r>
      <w:r w:rsidRPr="00F45EF9">
        <w:rPr>
          <w:rFonts w:ascii="Times New Roman" w:hAnsi="Times New Roman"/>
        </w:rPr>
        <w:t>Кутейниковского</w:t>
      </w:r>
      <w:r w:rsidRPr="00F45EF9">
        <w:rPr>
          <w:rFonts w:ascii="Times New Roman" w:hAnsi="Times New Roman"/>
          <w:bCs/>
          <w:iCs/>
        </w:rPr>
        <w:t xml:space="preserve">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Расходы, связанные с предоставлением гарантий депутатам Собрания депутатов Кутейниковского сельского поселения, </w:t>
      </w:r>
      <w:r w:rsidRPr="00F45EF9">
        <w:rPr>
          <w:rFonts w:ascii="Times New Roman" w:hAnsi="Times New Roman"/>
          <w:bCs/>
          <w:iCs/>
        </w:rPr>
        <w:t xml:space="preserve">председателю Собрания депутатов – главе </w:t>
      </w:r>
      <w:r w:rsidRPr="00F45EF9">
        <w:rPr>
          <w:rFonts w:ascii="Times New Roman" w:hAnsi="Times New Roman"/>
        </w:rPr>
        <w:t>Кутейниковского</w:t>
      </w:r>
      <w:r w:rsidRPr="00F45EF9">
        <w:rPr>
          <w:rFonts w:ascii="Times New Roman" w:hAnsi="Times New Roman"/>
          <w:bCs/>
          <w:iCs/>
        </w:rPr>
        <w:t xml:space="preserve"> сельского поселения</w:t>
      </w:r>
      <w:r w:rsidRPr="00F45EF9">
        <w:rPr>
          <w:rFonts w:ascii="Times New Roman" w:hAnsi="Times New Roman"/>
        </w:rPr>
        <w:t>, финансируются за счет средств бюджета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Глава 6. Муниципальные правовые акты</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49. Понятие и система муниципальных правовых актов</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Муниципальный правовой акт Кутейниковского сельского поселения - решение, принятое непосредственно населением Кутейниковского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Кутейниковского сельского поселения, устанавливающие либо изменяющие общеобязательные правила или имеющие индивидуальный характер.</w:t>
      </w:r>
    </w:p>
    <w:p w:rsidR="00F45EF9" w:rsidRPr="00F45EF9" w:rsidRDefault="00F45EF9" w:rsidP="00F45EF9">
      <w:pPr>
        <w:pStyle w:val="af3"/>
        <w:jc w:val="both"/>
        <w:rPr>
          <w:rFonts w:ascii="Times New Roman" w:hAnsi="Times New Roman"/>
        </w:rPr>
      </w:pPr>
      <w:r w:rsidRPr="00F45EF9">
        <w:rPr>
          <w:rFonts w:ascii="Times New Roman" w:hAnsi="Times New Roman"/>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4. Если орган местного самоуправления Кутейниковского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w:t>
      </w:r>
      <w:r w:rsidRPr="00F45EF9">
        <w:rPr>
          <w:rFonts w:ascii="Times New Roman" w:hAnsi="Times New Roman"/>
        </w:rPr>
        <w:lastRenderedPageBreak/>
        <w:t>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45EF9" w:rsidRPr="00F45EF9" w:rsidRDefault="00F45EF9" w:rsidP="00F45EF9">
      <w:pPr>
        <w:pStyle w:val="af3"/>
        <w:jc w:val="both"/>
        <w:rPr>
          <w:rFonts w:ascii="Times New Roman" w:hAnsi="Times New Roman"/>
        </w:rPr>
      </w:pPr>
      <w:r w:rsidRPr="00F45EF9">
        <w:rPr>
          <w:rFonts w:ascii="Times New Roman" w:hAnsi="Times New Roman"/>
        </w:rPr>
        <w:t>5. В систему муниципальных правовых актов Кутейниковского сельского поселения входят:</w:t>
      </w:r>
    </w:p>
    <w:p w:rsidR="00F45EF9" w:rsidRPr="00F45EF9" w:rsidRDefault="00F45EF9" w:rsidP="00F45EF9">
      <w:pPr>
        <w:pStyle w:val="af3"/>
        <w:jc w:val="both"/>
        <w:rPr>
          <w:rFonts w:ascii="Times New Roman" w:hAnsi="Times New Roman"/>
        </w:rPr>
      </w:pPr>
      <w:r w:rsidRPr="00F45EF9">
        <w:rPr>
          <w:rFonts w:ascii="Times New Roman" w:hAnsi="Times New Roman"/>
        </w:rPr>
        <w:t>1) Устав муниципального образования «Кутейниковское сельское поселение», правовые акты, принятые на местном референдуме;</w:t>
      </w:r>
    </w:p>
    <w:p w:rsidR="00F45EF9" w:rsidRPr="00F45EF9" w:rsidRDefault="00F45EF9" w:rsidP="00F45EF9">
      <w:pPr>
        <w:pStyle w:val="af3"/>
        <w:jc w:val="both"/>
        <w:rPr>
          <w:rFonts w:ascii="Times New Roman" w:hAnsi="Times New Roman"/>
        </w:rPr>
      </w:pPr>
      <w:r w:rsidRPr="00F45EF9">
        <w:rPr>
          <w:rFonts w:ascii="Times New Roman" w:hAnsi="Times New Roman"/>
        </w:rPr>
        <w:t>2) нормативные и иные правовые акты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правовые акты Администрации Кутейниковского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45EF9" w:rsidRPr="00F45EF9" w:rsidRDefault="00F45EF9" w:rsidP="00F45EF9">
      <w:pPr>
        <w:pStyle w:val="af3"/>
        <w:jc w:val="both"/>
        <w:rPr>
          <w:rFonts w:ascii="Times New Roman" w:hAnsi="Times New Roman"/>
        </w:rPr>
      </w:pPr>
      <w:r w:rsidRPr="00F45EF9">
        <w:rPr>
          <w:rFonts w:ascii="Times New Roman" w:hAnsi="Times New Roman"/>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Иные муниципальные правовые акты не должны противоречить настоящему Уставу и правовым актам, принятым на местном референдуме.</w:t>
      </w:r>
    </w:p>
    <w:p w:rsidR="00F45EF9" w:rsidRPr="00F45EF9" w:rsidRDefault="00F45EF9" w:rsidP="00F45EF9">
      <w:pPr>
        <w:pStyle w:val="af3"/>
        <w:jc w:val="both"/>
        <w:rPr>
          <w:rFonts w:ascii="Times New Roman" w:hAnsi="Times New Roman"/>
        </w:rPr>
      </w:pPr>
      <w:r w:rsidRPr="00F45EF9">
        <w:rPr>
          <w:rFonts w:ascii="Times New Roman" w:hAnsi="Times New Roman"/>
        </w:rPr>
        <w:t>7. Собрание депутатов Кутейниковского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Кутейниковского сельского поселения, решение об удалении председателя Собрания депутатов - главы Кутейниковского сельского поселения в отставку, а также решения по вопросам организации деятельности Собрания депутатов Кутейниковского сельского поселения и по иным вопросам, отнесенным к его компетенции федеральными законами, областными законами, настоящим Уставом.</w:t>
      </w:r>
    </w:p>
    <w:p w:rsidR="00F45EF9" w:rsidRPr="00F45EF9" w:rsidRDefault="00F45EF9" w:rsidP="00F45EF9">
      <w:pPr>
        <w:pStyle w:val="af3"/>
        <w:jc w:val="both"/>
        <w:rPr>
          <w:rFonts w:ascii="Times New Roman" w:hAnsi="Times New Roman"/>
        </w:rPr>
      </w:pPr>
      <w:r w:rsidRPr="00F45EF9">
        <w:rPr>
          <w:rFonts w:ascii="Times New Roman" w:hAnsi="Times New Roman"/>
        </w:rPr>
        <w:t>8. Председатель Собрания депутатов – глава Кутейниковского сельского поселения в пределах своих полномочий, установленных настоящим Уставом и решениями Собрания депутатов Кутейниковского сельского поселения, издает постановления и распоряжения по вопросам организации деятельности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Председатель Собрания депутатов – глава Кутейниковского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45EF9" w:rsidRPr="00F45EF9" w:rsidRDefault="00F45EF9" w:rsidP="00F45EF9">
      <w:pPr>
        <w:pStyle w:val="af3"/>
        <w:jc w:val="both"/>
        <w:rPr>
          <w:rFonts w:ascii="Times New Roman" w:hAnsi="Times New Roman"/>
        </w:rPr>
      </w:pPr>
      <w:r w:rsidRPr="00F45EF9">
        <w:rPr>
          <w:rFonts w:ascii="Times New Roman" w:hAnsi="Times New Roman"/>
        </w:rPr>
        <w:t>9. Глава Администрации Кутейниковского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Кутейниковского сельского поселения, издает постановления Администрации Кутейниковского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Кутейниковского сельского поселения по вопросам организации работы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50. Устав муниципального образования «Кутейниковское сельское поселение»</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Проект Устава муниципального образования «Кутейниковское сельское поселение», проект муниципального правового акта о внесении изменений и дополнений в Устав муниципального образования </w:t>
      </w:r>
      <w:r w:rsidRPr="00F45EF9">
        <w:rPr>
          <w:rFonts w:ascii="Times New Roman" w:hAnsi="Times New Roman"/>
        </w:rPr>
        <w:lastRenderedPageBreak/>
        <w:t>«Кутейниковское сельское поселение» не позднее чем за 30 дней до дня рассмотрения вопроса о принятии Устава муниципального образования «Кутейниковское сельское поселение»,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Кутейниковского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«Кутейниковское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F45EF9" w:rsidRPr="00F45EF9" w:rsidRDefault="00F45EF9" w:rsidP="00F45EF9">
      <w:pPr>
        <w:pStyle w:val="af3"/>
        <w:jc w:val="both"/>
        <w:rPr>
          <w:rFonts w:ascii="Times New Roman" w:hAnsi="Times New Roman"/>
        </w:rPr>
      </w:pPr>
      <w:r w:rsidRPr="00F45EF9">
        <w:rPr>
          <w:rFonts w:ascii="Times New Roman" w:hAnsi="Times New Roman"/>
        </w:rPr>
        <w:t>3.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большинством в две трети голосов от установленной численности депутатов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государственной регистрации в порядке, установленном федеральным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5. Отказ в государственной регистрации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а также нарушение установленных сроков государственной регистрации Устава муниципального образования «Кутейниковское сельское поселение», муниципального правового акта о внесении в Устав муниципального образования «Кутейниковское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45EF9" w:rsidRPr="00F45EF9" w:rsidRDefault="00F45EF9" w:rsidP="00F45EF9">
      <w:pPr>
        <w:pStyle w:val="af3"/>
        <w:jc w:val="both"/>
        <w:rPr>
          <w:rFonts w:ascii="Times New Roman" w:hAnsi="Times New Roman"/>
        </w:rPr>
      </w:pPr>
      <w:r w:rsidRPr="00F45EF9">
        <w:rPr>
          <w:rFonts w:ascii="Times New Roman" w:hAnsi="Times New Roman"/>
        </w:rPr>
        <w:t>6.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45EF9" w:rsidRPr="00F45EF9" w:rsidRDefault="00F45EF9" w:rsidP="00F45EF9">
      <w:pPr>
        <w:pStyle w:val="af3"/>
        <w:jc w:val="both"/>
        <w:rPr>
          <w:rFonts w:ascii="Times New Roman" w:hAnsi="Times New Roman"/>
        </w:rPr>
      </w:pPr>
      <w:r w:rsidRPr="00F45EF9">
        <w:rPr>
          <w:rFonts w:ascii="Times New Roman" w:hAnsi="Times New Roman"/>
        </w:rPr>
        <w:t>Председатель Собрания депутатов – глава Кутейниковского сельского поселения обязан опубликовать (обнародовать) зарегистрированные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45EF9" w:rsidRPr="00F45EF9" w:rsidRDefault="00F45EF9" w:rsidP="00F45EF9">
      <w:pPr>
        <w:pStyle w:val="af3"/>
        <w:jc w:val="both"/>
        <w:rPr>
          <w:rFonts w:ascii="Times New Roman" w:hAnsi="Times New Roman"/>
        </w:rPr>
      </w:pPr>
      <w:r w:rsidRPr="00F45EF9">
        <w:rPr>
          <w:rFonts w:ascii="Times New Roman" w:hAnsi="Times New Roman"/>
        </w:rPr>
        <w:t>Изменения и дополнения, внесенные в Устав муниципального образования «Кутейниковское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«Кутейниковское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«Кутейниковское сельское поселение»), вступают в силу после истечения срока полномочий Собрания депутатов Кутейниковского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«Кутейниковское сельское поселение».</w:t>
      </w:r>
    </w:p>
    <w:p w:rsidR="00F45EF9" w:rsidRPr="00F45EF9" w:rsidRDefault="00F45EF9" w:rsidP="00F45EF9">
      <w:pPr>
        <w:pStyle w:val="af3"/>
        <w:jc w:val="both"/>
        <w:rPr>
          <w:rFonts w:ascii="Times New Roman" w:hAnsi="Times New Roman"/>
        </w:rPr>
      </w:pPr>
      <w:r w:rsidRPr="00F45EF9">
        <w:rPr>
          <w:rFonts w:ascii="Times New Roman" w:hAnsi="Times New Roman"/>
        </w:rPr>
        <w:t>Изменения и дополнения, внесенные в Устав муниципального образования «Кутейниковское сельское поселение» и предусматривающие создание контрольно-счетного органа муниципального образования «Кутейниковское сельское поселение», вступают в силу в порядке, предусмотренном абзацем первым настоящего пункта.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51. Решения, принятые путем прямого волеизъявления граждан</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Решение вопросов местного значения непосредственно гражданами в Кутейниковском сельском поселении осуществляется путем прямого волеизъявления населения Кутейниковского сельского поселения, выраженного на местном референдуме.</w:t>
      </w:r>
    </w:p>
    <w:p w:rsidR="00F45EF9" w:rsidRPr="00F45EF9" w:rsidRDefault="00F45EF9" w:rsidP="00F45EF9">
      <w:pPr>
        <w:pStyle w:val="af3"/>
        <w:jc w:val="both"/>
        <w:rPr>
          <w:rFonts w:ascii="Times New Roman" w:hAnsi="Times New Roman"/>
        </w:rPr>
      </w:pPr>
      <w:r w:rsidRPr="00F45EF9">
        <w:rPr>
          <w:rFonts w:ascii="Times New Roman" w:hAnsi="Times New Roman"/>
        </w:rPr>
        <w:t>2. Если для реализации решения, принятого путем прямого волеизъявления населения Кутейниковского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45EF9" w:rsidRPr="00F45EF9" w:rsidRDefault="00F45EF9" w:rsidP="00F45EF9">
      <w:pPr>
        <w:pStyle w:val="af3"/>
        <w:jc w:val="both"/>
        <w:rPr>
          <w:rFonts w:ascii="Times New Roman" w:hAnsi="Times New Roman"/>
        </w:rPr>
      </w:pPr>
      <w:r w:rsidRPr="00F45EF9">
        <w:rPr>
          <w:rFonts w:ascii="Times New Roman" w:hAnsi="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Кутейниковского сельского поселения или досрочного прекращения полномочий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52. Решения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Решения Собрания депутатов Кутейниковского сельского поселения, устанавливающие правила, обязательные для исполнения на территории Кутейниковского сельского поселения,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Решения Собрания депутатов Кутейниковского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45EF9" w:rsidRPr="00F45EF9" w:rsidRDefault="00F45EF9" w:rsidP="00F45EF9">
      <w:pPr>
        <w:pStyle w:val="af3"/>
        <w:jc w:val="both"/>
        <w:rPr>
          <w:rFonts w:ascii="Times New Roman" w:hAnsi="Times New Roman"/>
        </w:rPr>
      </w:pPr>
      <w:r w:rsidRPr="00F45EF9">
        <w:rPr>
          <w:rFonts w:ascii="Times New Roman" w:hAnsi="Times New Roman"/>
        </w:rPr>
        <w:t>Решения Собрания депутатов Кутейниковского сельского поселения по процедурным вопросам принимаются в порядке, установленном Регламентом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Голос председателя Собрания депутатов - главы Кутейниковского сельского поселения учитывается при принятии решений Собрания депутатов Кутейниковского сельского поселения как голос депутата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Нормативные правовые акты, принятые Собранием депутатов Кутейниковского сельского поселения, направляются председателю Собрания депутатов – главе Кутейниковского сельского поселения для подписания и обнародования в течение 10 дней.</w:t>
      </w:r>
    </w:p>
    <w:p w:rsidR="00F45EF9" w:rsidRPr="00F45EF9" w:rsidRDefault="00F45EF9" w:rsidP="00F45EF9">
      <w:pPr>
        <w:pStyle w:val="af3"/>
        <w:jc w:val="both"/>
        <w:rPr>
          <w:rFonts w:ascii="Times New Roman" w:hAnsi="Times New Roman"/>
        </w:rPr>
      </w:pPr>
      <w:r w:rsidRPr="00F45EF9">
        <w:rPr>
          <w:rFonts w:ascii="Times New Roman" w:hAnsi="Times New Roman"/>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53. Подготовка муниципальных правовых актов</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Проекты муниципальных правовых актов могут вноситься депутатами Собрания депутатов Кутейниковского сельского поселения, председателем Собрания депутатов - главой Кутейниковского сельского поселения, главой Администрации Кутейниковского сельского поселения, иными должностными лицами местного самоуправления, органами местного самоуправления Родионово-Несветайского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Родионово- Несветайского района Ростовской области, старостой сельского населенного пункта.</w:t>
      </w:r>
    </w:p>
    <w:p w:rsidR="00F45EF9" w:rsidRPr="00F45EF9" w:rsidRDefault="00F45EF9" w:rsidP="00F45EF9">
      <w:pPr>
        <w:pStyle w:val="af3"/>
        <w:jc w:val="both"/>
        <w:rPr>
          <w:rFonts w:ascii="Times New Roman" w:hAnsi="Times New Roman"/>
        </w:rPr>
      </w:pPr>
      <w:r w:rsidRPr="00F45EF9">
        <w:rPr>
          <w:rFonts w:ascii="Times New Roman" w:hAnsi="Times New Roman"/>
        </w:rPr>
        <w:t>2. Нормативные правовые акты Собрания депутатов Кутейниковского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Кутейниковского сельского поселения, могут быть внесены на рассмотрение Собрания депутатов Кутейниковского сельского поселения только по инициативе главы Администрации Кутейниковского сельского поселения или при наличии заключения главы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lastRenderedPageBreak/>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1) проектов </w:t>
      </w:r>
      <w:r w:rsidRPr="00F45EF9">
        <w:rPr>
          <w:rFonts w:ascii="Times New Roman" w:hAnsi="Times New Roman"/>
        </w:rPr>
        <w:t>нормативных правовых актов Собрания депутатов Кутейниковского сельского поселения</w:t>
      </w:r>
      <w:r w:rsidRPr="00F45EF9">
        <w:rPr>
          <w:rFonts w:ascii="Times New Roman" w:hAnsi="Times New Roman"/>
          <w:lang w:eastAsia="hy-AM"/>
        </w:rPr>
        <w:t>, устанавливающих, изменяющих, приостанавливающих, отменяющих местные налоги и сборы;</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2) проектов нормативных правовых актов </w:t>
      </w:r>
      <w:r w:rsidRPr="00F45EF9">
        <w:rPr>
          <w:rFonts w:ascii="Times New Roman" w:hAnsi="Times New Roman"/>
        </w:rPr>
        <w:t>Собрания депутатов Кутейниковского сельского поселения</w:t>
      </w:r>
      <w:r w:rsidRPr="00F45EF9">
        <w:rPr>
          <w:rFonts w:ascii="Times New Roman" w:hAnsi="Times New Roman"/>
          <w:lang w:eastAsia="hy-AM"/>
        </w:rPr>
        <w:t>, регулирующих бюджетные правоотношения.</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45EF9">
        <w:rPr>
          <w:rFonts w:ascii="Times New Roman" w:hAnsi="Times New Roman"/>
          <w:lang w:eastAsia="hy-AM"/>
        </w:rPr>
        <w:t>осуществляется на основании плана проведения экспертизы</w:t>
      </w:r>
      <w:bookmarkEnd w:id="11"/>
      <w:bookmarkEnd w:id="12"/>
      <w:r w:rsidRPr="00F45EF9">
        <w:rPr>
          <w:rFonts w:ascii="Times New Roman" w:hAnsi="Times New Roman"/>
          <w:lang w:eastAsia="hy-AM"/>
        </w:rPr>
        <w:t xml:space="preserve">, формируемого органами местного самоуправления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в порядке, установленном муниципальными нормативными правовыми актами.</w:t>
      </w:r>
    </w:p>
    <w:p w:rsidR="00F45EF9" w:rsidRPr="00F45EF9" w:rsidRDefault="00F45EF9" w:rsidP="00F45EF9">
      <w:pPr>
        <w:pStyle w:val="af3"/>
        <w:jc w:val="both"/>
        <w:rPr>
          <w:rFonts w:ascii="Times New Roman" w:hAnsi="Times New Roman"/>
          <w:lang w:eastAsia="hy-AM"/>
        </w:rPr>
      </w:pPr>
      <w:bookmarkStart w:id="13" w:name="OLE_LINK92"/>
      <w:bookmarkStart w:id="14" w:name="OLE_LINK93"/>
      <w:r w:rsidRPr="00F45EF9">
        <w:rPr>
          <w:rFonts w:ascii="Times New Roman" w:hAnsi="Times New Roman"/>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w:t>
      </w:r>
      <w:bookmarkEnd w:id="15"/>
      <w:bookmarkEnd w:id="16"/>
      <w:bookmarkEnd w:id="17"/>
      <w:r w:rsidRPr="00F45EF9">
        <w:rPr>
          <w:rFonts w:ascii="Times New Roman" w:hAnsi="Times New Roman"/>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в информационно-телекоммуникационной сети «Интернет».</w:t>
      </w:r>
    </w:p>
    <w:bookmarkEnd w:id="13"/>
    <w:bookmarkEnd w:id="14"/>
    <w:p w:rsidR="00F45EF9" w:rsidRPr="00F45EF9" w:rsidRDefault="00F45EF9" w:rsidP="00F45EF9">
      <w:pPr>
        <w:pStyle w:val="af3"/>
        <w:jc w:val="both"/>
        <w:rPr>
          <w:rFonts w:ascii="Times New Roman" w:hAnsi="Times New Roman"/>
          <w:i/>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54. Вступление в силу муниципальных правовых актов</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45EF9" w:rsidRPr="00F45EF9" w:rsidRDefault="00F45EF9" w:rsidP="00F45EF9">
      <w:pPr>
        <w:pStyle w:val="af3"/>
        <w:jc w:val="both"/>
        <w:rPr>
          <w:rFonts w:ascii="Times New Roman" w:hAnsi="Times New Roman"/>
        </w:rPr>
      </w:pPr>
      <w:r w:rsidRPr="00F45EF9">
        <w:rPr>
          <w:rFonts w:ascii="Times New Roman" w:hAnsi="Times New Roman"/>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45EF9" w:rsidRPr="00F45EF9" w:rsidRDefault="00F45EF9" w:rsidP="00F45EF9">
      <w:pPr>
        <w:pStyle w:val="af3"/>
        <w:jc w:val="both"/>
        <w:rPr>
          <w:rFonts w:ascii="Times New Roman" w:hAnsi="Times New Roman"/>
        </w:rPr>
      </w:pPr>
      <w:r w:rsidRPr="00F45EF9">
        <w:rPr>
          <w:rFonts w:ascii="Times New Roman" w:hAnsi="Times New Roman"/>
        </w:rPr>
        <w:t>Нормативные правовые акты Собрания депутатов Кутейниковское сельского поселения о налогах и сборах вступают в силу в соответствии с Налоговым кодексом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Официальным опубликованием считается первая публикация полного текста муниципального правового акта </w:t>
      </w:r>
      <w:r w:rsidRPr="00F45EF9">
        <w:rPr>
          <w:rFonts w:ascii="Times New Roman" w:hAnsi="Times New Roman"/>
          <w:lang w:eastAsia="hy-AM"/>
        </w:rPr>
        <w:t xml:space="preserve">или соглашения, заключаемого между органами местного самоуправления, </w:t>
      </w:r>
      <w:r w:rsidRPr="00F45EF9">
        <w:rPr>
          <w:rFonts w:ascii="Times New Roman" w:hAnsi="Times New Roman"/>
        </w:rPr>
        <w:t>в периодическом печатном издании, распространяемом в Кутейниковском сельском поселении, определенном правовым актом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3. Официальное обнародование производится путем доведения текста муниципального правового акта, </w:t>
      </w:r>
      <w:r w:rsidRPr="00F45EF9">
        <w:rPr>
          <w:rFonts w:ascii="Times New Roman" w:hAnsi="Times New Roman"/>
          <w:lang w:eastAsia="hy-AM"/>
        </w:rPr>
        <w:t>соглашения, заключаемого между органами местного самоуправления,</w:t>
      </w:r>
      <w:r w:rsidRPr="00F45EF9">
        <w:rPr>
          <w:rFonts w:ascii="Times New Roman" w:hAnsi="Times New Roman"/>
        </w:rPr>
        <w:t xml:space="preserve"> до сведения жителей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Текст муниципального правового акта, </w:t>
      </w:r>
      <w:r w:rsidRPr="00F45EF9">
        <w:rPr>
          <w:rFonts w:ascii="Times New Roman" w:hAnsi="Times New Roman"/>
          <w:lang w:eastAsia="hy-AM"/>
        </w:rPr>
        <w:t>соглашения, заключаемого между органами местного самоуправления,</w:t>
      </w:r>
      <w:r w:rsidRPr="00F45EF9">
        <w:rPr>
          <w:rFonts w:ascii="Times New Roman" w:hAnsi="Times New Roman"/>
        </w:rPr>
        <w:t xml:space="preserve"> размещается на информационных стендах в здании Администрации Кутейниковского сельского поселения, иных местах, определенных главой Администрации Кутейниковского сельского поселения.</w:t>
      </w:r>
      <w:r w:rsidRPr="00F45EF9">
        <w:rPr>
          <w:rFonts w:ascii="Times New Roman" w:hAnsi="Times New Roman"/>
          <w:i/>
        </w:rPr>
        <w:t xml:space="preserve"> </w:t>
      </w:r>
      <w:r w:rsidRPr="00F45EF9">
        <w:rPr>
          <w:rFonts w:ascii="Times New Roman" w:hAnsi="Times New Roman"/>
        </w:rPr>
        <w:t>Информационные стенды должны быть установлены в каждом населенном пункте, входящем в состав Кутейниковского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Кутейниковского сельского поселения, копия передается в библиотеку, действующую на территории Кутейниковского сельского поселения, которая обеспечивает гражданам возможность ознакомления с муниципальным правовым актом без взимания платы.</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 xml:space="preserve">Наряду с размещением на информационных стендах, содержание муниципального правового акта, </w:t>
      </w:r>
      <w:r w:rsidRPr="00F45EF9">
        <w:rPr>
          <w:rFonts w:ascii="Times New Roman" w:hAnsi="Times New Roman"/>
          <w:lang w:eastAsia="hy-AM"/>
        </w:rPr>
        <w:t>соглашения, заключаемого между органами местного самоуправления,</w:t>
      </w:r>
      <w:r w:rsidRPr="00F45EF9">
        <w:rPr>
          <w:rFonts w:ascii="Times New Roman" w:hAnsi="Times New Roman"/>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Кутейниковского сельского поселения.</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45EF9">
        <w:rPr>
          <w:rFonts w:ascii="Times New Roman" w:hAnsi="Times New Roman"/>
        </w:rPr>
        <w:t xml:space="preserve"> определенное правовым актом Администрации Кутейниковского сельского поселения</w:t>
      </w:r>
      <w:r w:rsidRPr="00F45EF9">
        <w:rPr>
          <w:rFonts w:ascii="Times New Roman" w:hAnsi="Times New Roman"/>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Для официального опубликования (обнародования) </w:t>
      </w:r>
      <w:r w:rsidRPr="00F45EF9">
        <w:rPr>
          <w:rFonts w:ascii="Times New Roman" w:hAnsi="Times New Roman"/>
        </w:rPr>
        <w:t xml:space="preserve">Устава муниципального образования «Кутейниковское сельское поселение», муниципального правового акта </w:t>
      </w:r>
      <w:r w:rsidRPr="00F45EF9">
        <w:rPr>
          <w:rFonts w:ascii="Times New Roman" w:hAnsi="Times New Roman"/>
        </w:rPr>
        <w:br/>
        <w:t xml:space="preserve">о внесении изменений и дополнений в Устав муниципального образования «Кутейниковское сельское поселение» </w:t>
      </w:r>
      <w:r w:rsidRPr="00F45EF9">
        <w:rPr>
          <w:rFonts w:ascii="Times New Roman" w:hAnsi="Times New Roman"/>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45EF9">
        <w:rPr>
          <w:rFonts w:ascii="Times New Roman" w:hAnsi="Times New Roman"/>
          <w:lang w:val="en-US" w:eastAsia="hy-AM"/>
        </w:rPr>
        <w:t>http</w:t>
      </w:r>
      <w:r w:rsidRPr="00F45EF9">
        <w:rPr>
          <w:rFonts w:ascii="Times New Roman" w:hAnsi="Times New Roman"/>
          <w:lang w:eastAsia="hy-AM"/>
        </w:rPr>
        <w:t>://</w:t>
      </w:r>
      <w:r w:rsidRPr="00F45EF9">
        <w:rPr>
          <w:rFonts w:ascii="Times New Roman" w:hAnsi="Times New Roman"/>
          <w:lang w:val="en-US" w:eastAsia="hy-AM"/>
        </w:rPr>
        <w:t>pravo</w:t>
      </w:r>
      <w:r w:rsidRPr="00F45EF9">
        <w:rPr>
          <w:rFonts w:ascii="Times New Roman" w:hAnsi="Times New Roman"/>
          <w:lang w:eastAsia="hy-AM"/>
        </w:rPr>
        <w:t>-</w:t>
      </w:r>
      <w:r w:rsidRPr="00F45EF9">
        <w:rPr>
          <w:rFonts w:ascii="Times New Roman" w:hAnsi="Times New Roman"/>
          <w:lang w:val="en-US" w:eastAsia="hy-AM"/>
        </w:rPr>
        <w:t>minjust</w:t>
      </w:r>
      <w:r w:rsidRPr="00F45EF9">
        <w:rPr>
          <w:rFonts w:ascii="Times New Roman" w:hAnsi="Times New Roman"/>
          <w:lang w:eastAsia="hy-AM"/>
        </w:rPr>
        <w:t>.</w:t>
      </w:r>
      <w:r w:rsidRPr="00F45EF9">
        <w:rPr>
          <w:rFonts w:ascii="Times New Roman" w:hAnsi="Times New Roman"/>
          <w:lang w:val="en-US" w:eastAsia="hy-AM"/>
        </w:rPr>
        <w:t>ru</w:t>
      </w:r>
      <w:r w:rsidRPr="00F45EF9">
        <w:rPr>
          <w:rFonts w:ascii="Times New Roman" w:hAnsi="Times New Roman"/>
          <w:lang w:eastAsia="hy-AM"/>
        </w:rPr>
        <w:t xml:space="preserve">, </w:t>
      </w:r>
      <w:hyperlink r:id="rId21" w:history="1">
        <w:r w:rsidRPr="00F45EF9">
          <w:rPr>
            <w:rStyle w:val="af"/>
            <w:rFonts w:ascii="Times New Roman" w:hAnsi="Times New Roman"/>
            <w:lang w:val="en-US" w:eastAsia="hy-AM"/>
          </w:rPr>
          <w:t>http</w:t>
        </w:r>
        <w:r w:rsidRPr="00F45EF9">
          <w:rPr>
            <w:rStyle w:val="af"/>
            <w:rFonts w:ascii="Times New Roman" w:hAnsi="Times New Roman"/>
            <w:lang w:eastAsia="hy-AM"/>
          </w:rPr>
          <w:t>://право-минюст.рф</w:t>
        </w:r>
      </w:hyperlink>
      <w:r w:rsidRPr="00F45EF9">
        <w:rPr>
          <w:rFonts w:ascii="Times New Roman" w:hAnsi="Times New Roman"/>
          <w:lang w:eastAsia="hy-AM"/>
        </w:rPr>
        <w:t xml:space="preserve">, регистрация в качестве сетевого издания Эл № ФС77-72471 </w:t>
      </w:r>
      <w:r w:rsidRPr="00F45EF9">
        <w:rPr>
          <w:rFonts w:ascii="Times New Roman" w:hAnsi="Times New Roman"/>
          <w:lang w:eastAsia="hy-AM"/>
        </w:rPr>
        <w:br/>
        <w:t>от 05 марта 2018).</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По результатам официального обнародования муниципальных правовых актов, </w:t>
      </w:r>
      <w:r w:rsidRPr="00F45EF9">
        <w:rPr>
          <w:rFonts w:ascii="Times New Roman" w:hAnsi="Times New Roman"/>
          <w:lang w:eastAsia="hy-AM"/>
        </w:rPr>
        <w:t>соглашений, заключаемых между органами местного самоуправления,</w:t>
      </w:r>
      <w:r w:rsidRPr="00F45EF9">
        <w:rPr>
          <w:rFonts w:ascii="Times New Roman" w:hAnsi="Times New Roman"/>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45EF9">
        <w:rPr>
          <w:rFonts w:ascii="Times New Roman" w:hAnsi="Times New Roman"/>
          <w:lang w:eastAsia="hy-AM"/>
        </w:rPr>
        <w:t>соглашения, заключаемого между органами местного самоуправления,</w:t>
      </w:r>
      <w:r w:rsidRPr="00F45EF9">
        <w:rPr>
          <w:rFonts w:ascii="Times New Roman" w:hAnsi="Times New Roman"/>
        </w:rPr>
        <w:t xml:space="preserve"> подписывает глава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4. Администрацией Кутейниковского сельского поселения может издаваться информационный бюллетень Кутейниковского сельского поселения, в который включаются тексты муниципальных правовых актов, </w:t>
      </w:r>
      <w:r w:rsidRPr="00F45EF9">
        <w:rPr>
          <w:rFonts w:ascii="Times New Roman" w:hAnsi="Times New Roman"/>
          <w:lang w:eastAsia="hy-AM"/>
        </w:rPr>
        <w:t xml:space="preserve">соглашений, заключаемых между органами местного самоуправления, </w:t>
      </w:r>
      <w:r w:rsidRPr="00F45EF9">
        <w:rPr>
          <w:rFonts w:ascii="Times New Roman" w:hAnsi="Times New Roman"/>
        </w:rPr>
        <w:t>подлежащих официальному опубликованию (обнародованию). Периодичность издания информационного бюллетеня определяется главой Администрации Кутейниковского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Кутейниковского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Кутейниковского сельского поселения или</w:t>
      </w:r>
      <w:r w:rsidRPr="00F45EF9">
        <w:rPr>
          <w:rFonts w:ascii="Times New Roman" w:hAnsi="Times New Roman"/>
          <w:lang w:eastAsia="hy-AM"/>
        </w:rPr>
        <w:t xml:space="preserve"> соглашений, заключаемых между органами местного самоуправления,</w:t>
      </w:r>
      <w:r w:rsidRPr="00F45EF9">
        <w:rPr>
          <w:rFonts w:ascii="Times New Roman" w:hAnsi="Times New Roman"/>
        </w:rPr>
        <w:t xml:space="preserve"> применяется порядок, установленный пунктами 2 и 3 настоящей статьи.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5. Решение о способе официального опубликования (обнародования) </w:t>
      </w:r>
      <w:r w:rsidRPr="00F45EF9">
        <w:rPr>
          <w:rFonts w:ascii="Times New Roman" w:hAnsi="Times New Roman"/>
          <w:lang w:eastAsia="hy-AM"/>
        </w:rPr>
        <w:t xml:space="preserve">соглашения, заключаемого между органами местного самоуправления, </w:t>
      </w:r>
      <w:r w:rsidRPr="00F45EF9">
        <w:rPr>
          <w:rFonts w:ascii="Times New Roman" w:hAnsi="Times New Roman"/>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F45EF9" w:rsidRPr="00F45EF9" w:rsidRDefault="00F45EF9" w:rsidP="00F45EF9">
      <w:pPr>
        <w:pStyle w:val="af3"/>
        <w:jc w:val="both"/>
        <w:rPr>
          <w:rFonts w:ascii="Times New Roman" w:hAnsi="Times New Roman"/>
        </w:rPr>
      </w:pPr>
      <w:r w:rsidRPr="00F45EF9">
        <w:rPr>
          <w:rFonts w:ascii="Times New Roman" w:hAnsi="Times New Roman"/>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45EF9" w:rsidRPr="00F45EF9" w:rsidRDefault="00F45EF9" w:rsidP="00F45EF9">
      <w:pPr>
        <w:pStyle w:val="af3"/>
        <w:jc w:val="both"/>
        <w:rPr>
          <w:rFonts w:ascii="Times New Roman" w:hAnsi="Times New Roman"/>
        </w:rPr>
      </w:pPr>
      <w:r w:rsidRPr="00F45EF9">
        <w:rPr>
          <w:rFonts w:ascii="Times New Roman" w:hAnsi="Times New Roman"/>
        </w:rPr>
        <w:t>1) Устава муниципального образования «Кутейниковское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45EF9" w:rsidRPr="00F45EF9" w:rsidRDefault="00F45EF9" w:rsidP="00F45EF9">
      <w:pPr>
        <w:pStyle w:val="af3"/>
        <w:jc w:val="both"/>
        <w:rPr>
          <w:rFonts w:ascii="Times New Roman" w:hAnsi="Times New Roman"/>
        </w:rPr>
      </w:pPr>
      <w:r w:rsidRPr="00F45EF9">
        <w:rPr>
          <w:rFonts w:ascii="Times New Roman" w:hAnsi="Times New Roman"/>
        </w:rPr>
        <w:t>3) нормативных правовых актов Собрания депутатов Кутейниковского сельского поселения – в течение 30 дней со дня подписания председателем Собрания депутатов – главой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4) нормативных правовых актов Администрации Кутейниковского сельского поселения – в течение 30 дней со дня подписания главой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5) иных муниципальных правовых актов, подлежащих официальному опубликованию (обнародованию), - в течение 30 дней со дня их принятия (издания).</w:t>
      </w:r>
    </w:p>
    <w:p w:rsidR="00F45EF9" w:rsidRPr="00F45EF9" w:rsidRDefault="00F45EF9" w:rsidP="00F45EF9">
      <w:pPr>
        <w:pStyle w:val="af3"/>
        <w:jc w:val="both"/>
        <w:rPr>
          <w:rFonts w:ascii="Times New Roman" w:hAnsi="Times New Roman"/>
        </w:rPr>
      </w:pPr>
      <w:r w:rsidRPr="00F45EF9">
        <w:rPr>
          <w:rFonts w:ascii="Times New Roman" w:hAnsi="Times New Roman"/>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8. Иная официальная информация органов местного самоуправления Кутейниковского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w:t>
      </w:r>
      <w:r w:rsidRPr="00F45EF9">
        <w:rPr>
          <w:rFonts w:ascii="Times New Roman" w:hAnsi="Times New Roman"/>
        </w:rPr>
        <w:lastRenderedPageBreak/>
        <w:t>депутатов Кутейниковского сельского поселения, правовыми актами Администрации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55. Отмена муниципальных правовых актов и приостановление их действия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Кутейниковского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Кутейниковского сельского поселения - не позднее трех дней со дня принятия им решения.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Глава 7. Муниципальная служба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56. Муниципальная служба, должности муниципальной службы</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45EF9" w:rsidRPr="00F45EF9" w:rsidRDefault="00F45EF9" w:rsidP="00F45EF9">
      <w:pPr>
        <w:pStyle w:val="af3"/>
        <w:jc w:val="both"/>
        <w:rPr>
          <w:rFonts w:ascii="Times New Roman" w:hAnsi="Times New Roman"/>
        </w:rPr>
      </w:pPr>
      <w:r w:rsidRPr="00F45EF9">
        <w:rPr>
          <w:rFonts w:ascii="Times New Roman" w:hAnsi="Times New Roman"/>
        </w:rPr>
        <w:t>2. Должности муниципальной службы Кутейниковского сельского поселения (далее – должности муниципальной службы) устанавливаются решением Собрания депутатов Кутейниковского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45EF9" w:rsidRPr="00F45EF9" w:rsidRDefault="00F45EF9" w:rsidP="00F45EF9">
      <w:pPr>
        <w:pStyle w:val="af3"/>
        <w:jc w:val="both"/>
        <w:rPr>
          <w:rFonts w:ascii="Times New Roman" w:hAnsi="Times New Roman"/>
        </w:rPr>
      </w:pPr>
      <w:r w:rsidRPr="00F45EF9">
        <w:rPr>
          <w:rFonts w:ascii="Times New Roman" w:hAnsi="Times New Roman"/>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Кутейниковского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F45EF9" w:rsidRPr="00F45EF9" w:rsidRDefault="00F45EF9" w:rsidP="00F45EF9">
      <w:pPr>
        <w:pStyle w:val="af3"/>
        <w:jc w:val="both"/>
        <w:rPr>
          <w:rFonts w:ascii="Times New Roman" w:hAnsi="Times New Roman"/>
        </w:rPr>
      </w:pPr>
      <w:r w:rsidRPr="00F45EF9">
        <w:rPr>
          <w:rFonts w:ascii="Times New Roman" w:hAnsi="Times New Roman"/>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57. Статус муниципального служащего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 Муниципальным служащим Кутейниковского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w:t>
      </w:r>
      <w:r w:rsidRPr="00F45EF9">
        <w:rPr>
          <w:rFonts w:ascii="Times New Roman" w:hAnsi="Times New Roman"/>
        </w:rPr>
        <w:lastRenderedPageBreak/>
        <w:t>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58. Условия и порядок прохождения муниципальной службы</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Условия и порядок прохождения муниципальной службы в Кутейниковском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45EF9" w:rsidRPr="00F45EF9" w:rsidRDefault="00F45EF9" w:rsidP="00F45EF9">
      <w:pPr>
        <w:pStyle w:val="af3"/>
        <w:jc w:val="both"/>
        <w:rPr>
          <w:rFonts w:ascii="Times New Roman" w:hAnsi="Times New Roman"/>
        </w:rPr>
      </w:pPr>
      <w:r w:rsidRPr="00F45EF9">
        <w:rPr>
          <w:rFonts w:ascii="Times New Roman" w:hAnsi="Times New Roman"/>
        </w:rPr>
        <w:t>Положение о проведении аттестации муниципальных служащих утверждается решением Собрания депутатов Кутейниковского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Глава 8. Экономическая основа местного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59. Владение, пользование и распоряжение муниципальным имуществом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От имени Кутейниковского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Органы местного самоуправления от имени Кутейниковского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45EF9" w:rsidRPr="00F45EF9" w:rsidRDefault="00F45EF9" w:rsidP="00F45EF9">
      <w:pPr>
        <w:pStyle w:val="af3"/>
        <w:jc w:val="both"/>
        <w:rPr>
          <w:rFonts w:ascii="Times New Roman" w:hAnsi="Times New Roman"/>
        </w:rPr>
      </w:pPr>
      <w:r w:rsidRPr="00F45EF9">
        <w:rPr>
          <w:rFonts w:ascii="Times New Roman" w:hAnsi="Times New Roman"/>
        </w:rPr>
        <w:t>3. Органы местного самоуправления Кутейниковского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Доходы от использования и приватизации муниципального имущества Кутейниковского сельского поселения поступают в бюджет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5. Кутейниковское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6. Администрация Кутейниковского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45EF9" w:rsidRPr="00F45EF9" w:rsidRDefault="00F45EF9" w:rsidP="00F45EF9">
      <w:pPr>
        <w:pStyle w:val="af3"/>
        <w:jc w:val="both"/>
        <w:rPr>
          <w:rFonts w:ascii="Times New Roman" w:hAnsi="Times New Roman"/>
        </w:rPr>
      </w:pPr>
      <w:r w:rsidRPr="00F45EF9">
        <w:rPr>
          <w:rFonts w:ascii="Times New Roman" w:hAnsi="Times New Roman"/>
        </w:rPr>
        <w:t>Решения об участии в создании межмуниципальных хозяйственных обществ принимаются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Органы местного самоуправления Кутейниковского сельского поселения от имени муниципального образования «Кутейниковское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45EF9" w:rsidRPr="00F45EF9" w:rsidRDefault="00F45EF9" w:rsidP="00F45EF9">
      <w:pPr>
        <w:pStyle w:val="af3"/>
        <w:jc w:val="both"/>
        <w:rPr>
          <w:rFonts w:ascii="Times New Roman" w:hAnsi="Times New Roman"/>
        </w:rPr>
      </w:pPr>
      <w:r w:rsidRPr="00F45EF9">
        <w:rPr>
          <w:rFonts w:ascii="Times New Roman" w:hAnsi="Times New Roman"/>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45EF9" w:rsidRPr="00F45EF9" w:rsidRDefault="00F45EF9" w:rsidP="00F45EF9">
      <w:pPr>
        <w:pStyle w:val="af3"/>
        <w:jc w:val="both"/>
        <w:rPr>
          <w:rFonts w:ascii="Times New Roman" w:hAnsi="Times New Roman"/>
        </w:rPr>
      </w:pPr>
      <w:r w:rsidRPr="00F45EF9">
        <w:rPr>
          <w:rFonts w:ascii="Times New Roman" w:hAnsi="Times New Roman"/>
        </w:rPr>
        <w:t>Цели, условия и порядок деятельности муниципальных предприятий и учреждений закрепляются в их уставах.</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Кутейниковского сельского поселения. </w:t>
      </w:r>
      <w:r w:rsidRPr="00F45EF9">
        <w:rPr>
          <w:rFonts w:ascii="Times New Roman" w:hAnsi="Times New Roman"/>
        </w:rPr>
        <w:lastRenderedPageBreak/>
        <w:t>Периодичность и форма отчетов устанавливается главой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Годовые отчеты о деятельности муниципальных предприятий и учреждений, по решению Собрания депутатов Кутейниковского сельского поселения или по инициативе главы Администрации Кутейниковского сельского поселения могут заслушиваться на заседаниях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9. Участие в управлении хозяйственными обществами, доли в уставных капиталах или акции которых принадлежат Кутейниковскому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10. Администрация Кутейниковского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60. Закупки для обеспечения муниципальных нужд</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45EF9" w:rsidRPr="00F45EF9" w:rsidRDefault="00F45EF9" w:rsidP="00F45EF9">
      <w:pPr>
        <w:pStyle w:val="af3"/>
        <w:jc w:val="both"/>
        <w:rPr>
          <w:rFonts w:ascii="Times New Roman" w:hAnsi="Times New Roman"/>
        </w:rPr>
      </w:pPr>
      <w:r w:rsidRPr="00F45EF9">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61. Муниципально-частное партнерство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От имени Кутейниковского сельского поселения, действующего в качестве публичного партнера в муниципально-частном партнерстве, выступает Администрация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Председатель Собрания депутатов – глава Кутейниковского сельского поселения издает постановление об определении Администрации Кутейниковского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3. Председатель Собрания депутатов – глава Кутейниковского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62. Составление, рассмотрение и утверждение бюджета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Проект бюджета Кутейниковского сельского поселения составляется Администрацией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Проект бюджета Кутейниковского сельского поселения составляется на основе прогноза социально-экономического развития Кутейниковского сельского поселения в целях финансового обеспечения расходных обязательств. </w:t>
      </w:r>
    </w:p>
    <w:p w:rsidR="00F45EF9" w:rsidRPr="00F45EF9" w:rsidRDefault="00F45EF9" w:rsidP="00F45EF9">
      <w:pPr>
        <w:pStyle w:val="af3"/>
        <w:jc w:val="both"/>
        <w:rPr>
          <w:rFonts w:ascii="Times New Roman" w:hAnsi="Times New Roman"/>
        </w:rPr>
      </w:pPr>
      <w:r w:rsidRPr="00F45EF9">
        <w:rPr>
          <w:rFonts w:ascii="Times New Roman" w:hAnsi="Times New Roman"/>
        </w:rPr>
        <w:t>3. Проект бюджета Кутейниковского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Кутейниковского сельского поселения, за исключением решения о бюджете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В случае, если проект бюджета Кутейниковского сельского поселения составляется и утверждается на очередной финансовый год, решением Собрания депутатов Кутейниковского сельского поселения могут быть предусмотрены разработка и утверждение среднесрочного финансового плана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Порядок и сроки составления проекта бюджета Кутейниковского сельского поселения устанавливаются постановлением Администрации Кутейниковского сельского поселения с соблюдением требований, устанавливаемых Бюджетным кодексом Российской Федерации и решениями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4. Проект бюджета Кутейниковского сельского поселения вносится на рассмотрение Собрания депутатов Кутейниковского сельского поселения главой Администрации Кутейниковского сельского поселения в сроки, установленные решением Собрания депутатов Кутейниковского сельского поселения, но не позднее 15 ноября текущего года.</w:t>
      </w:r>
    </w:p>
    <w:p w:rsidR="00F45EF9" w:rsidRPr="00F45EF9" w:rsidRDefault="00F45EF9" w:rsidP="00F45EF9">
      <w:pPr>
        <w:pStyle w:val="af3"/>
        <w:jc w:val="both"/>
        <w:rPr>
          <w:rFonts w:ascii="Times New Roman" w:hAnsi="Times New Roman"/>
        </w:rPr>
      </w:pPr>
      <w:r w:rsidRPr="00F45EF9">
        <w:rPr>
          <w:rFonts w:ascii="Times New Roman" w:hAnsi="Times New Roman"/>
        </w:rPr>
        <w:t>Одновременно с проектом решения Собрания депутатов Кутейниковского сельского поселения о бюджете Кутейниковского сельского поселения представляются документы, предусмотренные Бюджетным кодексом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5. Бюджет Кутейниковского сельского поселения утверждается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Порядок рассмотрения и утверждения решения о бюджете Кутейниковского сельского поселения устанавливается Собранием депутатов Кутейниковского сельского поселения. Данный порядок должен предусматривать вступление в силу решения Собрания депутатов Кутейниковского сельского поселения о бюджете Кутейниковского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63. Исполнение бюджета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Исполнение бюджета Кутейниковского сельского поселения обеспечивается Администрацией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Бюджет Кутейниковского сельского поселения исполняется на основе единства кассы и подведомственности расходов. </w:t>
      </w:r>
    </w:p>
    <w:p w:rsidR="00F45EF9" w:rsidRPr="00F45EF9" w:rsidRDefault="00F45EF9" w:rsidP="00F45EF9">
      <w:pPr>
        <w:pStyle w:val="af3"/>
        <w:jc w:val="both"/>
        <w:rPr>
          <w:rFonts w:ascii="Times New Roman" w:hAnsi="Times New Roman"/>
        </w:rPr>
      </w:pPr>
      <w:r w:rsidRPr="00F45EF9">
        <w:rPr>
          <w:rFonts w:ascii="Times New Roman" w:hAnsi="Times New Roman"/>
        </w:rPr>
        <w:t>Исполнение бюджета Кутейниковского сельского поселения организуется на основе сводной бюджетной росписи и кассового плана.</w:t>
      </w:r>
    </w:p>
    <w:p w:rsidR="00F45EF9" w:rsidRPr="00F45EF9" w:rsidRDefault="00F45EF9" w:rsidP="00F45EF9">
      <w:pPr>
        <w:pStyle w:val="af3"/>
        <w:jc w:val="both"/>
        <w:rPr>
          <w:rFonts w:ascii="Times New Roman" w:hAnsi="Times New Roman"/>
        </w:rPr>
      </w:pPr>
      <w:r w:rsidRPr="00F45EF9">
        <w:rPr>
          <w:rFonts w:ascii="Times New Roman" w:hAnsi="Times New Roman"/>
        </w:rPr>
        <w:t>3. Бюджет Кутейниковского сельского поселения исполняется по доходам, расходам и источникам финансирования дефицита бюджета.</w:t>
      </w:r>
    </w:p>
    <w:p w:rsidR="00F45EF9" w:rsidRPr="00F45EF9" w:rsidRDefault="00F45EF9" w:rsidP="00F45EF9">
      <w:pPr>
        <w:pStyle w:val="af3"/>
        <w:jc w:val="both"/>
        <w:rPr>
          <w:rFonts w:ascii="Times New Roman" w:hAnsi="Times New Roman"/>
        </w:rPr>
      </w:pPr>
      <w:r w:rsidRPr="00F45EF9">
        <w:rPr>
          <w:rFonts w:ascii="Times New Roman" w:hAnsi="Times New Roman"/>
        </w:rPr>
        <w:t>4. Доходы, фактически полученные при исполнении бюджета Кутейниковского сельского поселения сверх утвержденных решением Собрания депутатов Кутейниковского сельского поселения о бюджете Кутейниковского сельского поселения, могут направляться без внесения изменений в решение Собрания депутатов Кутейниковского сельского поселения о бюджете Кутейниковского сельского поселения на цели, установленные Бюджетным кодексом Российской Федерации.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64. Контроль за исполнением бюджета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Контроль за исполнением бюджета Кутейниковского сельского поселения осуществляют Собрание депутатов Кутейниковского сельского поселения, Администрация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2. Собрание депутатов Кутейниковского сельского поселения вправе рассматривать отдельные вопросы исполнения бюджета Кутейниковского сельского поселения на заседаниях комиссий, рабочих групп в ходе депутатских слушаний и в связи с депутатскими запросами. </w:t>
      </w:r>
    </w:p>
    <w:p w:rsidR="00F45EF9" w:rsidRPr="00F45EF9" w:rsidRDefault="00F45EF9" w:rsidP="00F45EF9">
      <w:pPr>
        <w:pStyle w:val="af3"/>
        <w:jc w:val="both"/>
        <w:rPr>
          <w:rFonts w:ascii="Times New Roman" w:hAnsi="Times New Roman"/>
        </w:rPr>
      </w:pPr>
      <w:r w:rsidRPr="00F45EF9">
        <w:rPr>
          <w:rFonts w:ascii="Times New Roman" w:hAnsi="Times New Roman"/>
        </w:rPr>
        <w:t>По представлению главы Администрации Кутейниковского сельского поселения Собрание депутатов Кутейниковского сельского поселения утверждает отчет об исполнении бюджета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Должностные лица Администрации Кутейниковского сельского поселения осуществляют контроль за исполнением бюджета Кутейниковского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65. Муниципальный долг Кутейниковского сельского поселения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Решением Собрания депутатов Кутейниковского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Кутейниковского сельского поселения обязательств по муниципальным гарантиям в иностранной валюте).</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Собрание депутатов Кутейниковского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Муниципальные внутренние заимствования осуществляются в целях финансирования дефицита бюджета Кутейниковского сельского поселения, а также погашения долговых обязательств Кутейниковского сельского поселения, пополнения в течение финансового года остатков средств на счетах бюджета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45EF9" w:rsidRPr="00F45EF9" w:rsidRDefault="00F45EF9" w:rsidP="00F45EF9">
      <w:pPr>
        <w:pStyle w:val="af3"/>
        <w:jc w:val="both"/>
        <w:rPr>
          <w:rFonts w:ascii="Times New Roman" w:hAnsi="Times New Roman"/>
        </w:rPr>
      </w:pPr>
      <w:r w:rsidRPr="00F45EF9">
        <w:rPr>
          <w:rFonts w:ascii="Times New Roman" w:hAnsi="Times New Roman"/>
        </w:rPr>
        <w:t>Право осуществления муниципальных заимствований от имени Кутейниковского сельского поселения принадлежит Администрации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Кутейниковского сельского поселения о местном бюджете на очередной финансовый год и плановый период (очередной финансовый год).</w:t>
      </w:r>
    </w:p>
    <w:p w:rsidR="00F45EF9" w:rsidRPr="00F45EF9" w:rsidRDefault="00F45EF9" w:rsidP="00F45EF9">
      <w:pPr>
        <w:pStyle w:val="af3"/>
        <w:jc w:val="both"/>
        <w:rPr>
          <w:rFonts w:ascii="Times New Roman" w:hAnsi="Times New Roman"/>
        </w:rPr>
      </w:pPr>
      <w:r w:rsidRPr="00F45EF9">
        <w:rPr>
          <w:rFonts w:ascii="Times New Roman" w:hAnsi="Times New Roman"/>
        </w:rPr>
        <w:t>3. От имени Кутейниковского сельского поселения муниципальные гарантии предоставляются Администрацией Кутейниковского сельского поселения в пределах общей суммы предоставляемых гарантий, указанной в решении о бюджете Кутейниковского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45EF9" w:rsidRPr="00F45EF9" w:rsidRDefault="00F45EF9" w:rsidP="00F45EF9">
      <w:pPr>
        <w:pStyle w:val="af3"/>
        <w:jc w:val="both"/>
        <w:rPr>
          <w:rFonts w:ascii="Times New Roman" w:hAnsi="Times New Roman"/>
        </w:rPr>
      </w:pPr>
      <w:r w:rsidRPr="00F45EF9">
        <w:rPr>
          <w:rFonts w:ascii="Times New Roman" w:hAnsi="Times New Roman"/>
        </w:rPr>
        <w:t>Обязательства, вытекающие из муниципальной гарантии, включаются в состав муниципального долга.</w:t>
      </w:r>
    </w:p>
    <w:p w:rsidR="00F45EF9" w:rsidRPr="00F45EF9" w:rsidRDefault="00F45EF9" w:rsidP="00F45EF9">
      <w:pPr>
        <w:pStyle w:val="af3"/>
        <w:jc w:val="both"/>
        <w:rPr>
          <w:rFonts w:ascii="Times New Roman" w:hAnsi="Times New Roman"/>
        </w:rPr>
      </w:pPr>
      <w:r w:rsidRPr="00F45EF9">
        <w:rPr>
          <w:rFonts w:ascii="Times New Roman" w:hAnsi="Times New Roman"/>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Долговые обязательства Кутейниковского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45EF9" w:rsidRPr="00F45EF9" w:rsidRDefault="00F45EF9" w:rsidP="00F45EF9">
      <w:pPr>
        <w:pStyle w:val="af3"/>
        <w:jc w:val="both"/>
        <w:rPr>
          <w:rFonts w:ascii="Times New Roman" w:hAnsi="Times New Roman"/>
        </w:rPr>
      </w:pPr>
      <w:r w:rsidRPr="00F45EF9">
        <w:rPr>
          <w:rFonts w:ascii="Times New Roman" w:hAnsi="Times New Roman"/>
        </w:rPr>
        <w:t>Глава Администрации Кутейниковского сельского поселения по истечении сроков, указанных в абзаце первом пункта 4 настоящей статьи, издает постановление Администрации Кутейниковского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F45EF9" w:rsidRPr="00F45EF9" w:rsidRDefault="00F45EF9" w:rsidP="00F45EF9">
      <w:pPr>
        <w:pStyle w:val="af3"/>
        <w:jc w:val="both"/>
        <w:rPr>
          <w:rFonts w:ascii="Times New Roman" w:hAnsi="Times New Roman"/>
        </w:rPr>
      </w:pPr>
      <w:r w:rsidRPr="00F45EF9">
        <w:rPr>
          <w:rFonts w:ascii="Times New Roman" w:hAnsi="Times New Roman"/>
        </w:rPr>
        <w:t>5. Учет и регистрация муниципальных долговых обязательств Кутейниковского сельского поселения осуществляются в муниципальной долговой книге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6. Управление муниципальным долгом осуществляется Администрацией Кутейниковского сельского поселения в соответствии с Бюджетным кодексом Российской Федерации и настоящим Уставом.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Глава 9. Ответственность органов местного самоуправления и должностных лиц местного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66. Ответственность органов местного самоуправления и должностных лиц местного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Органы местного самоуправления и должностные лица местного самоуправления несут ответственность перед населением Кутейниковского сельского поселения, государством, физическими и юридическими лицами в соответствии с федеральными законами.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67. Ответственность депутатов Собрания депутатов Кутейниковского сельского поселения, председателя Собрания депутатов – главы Кутейниковского сельского поселения перед населением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Население Кутейниковского сельского поселения вправе отозвать депутатов Собрания депутатов Кутейниковского сельского поселения, председателя Собрания депутатов – главу Кутейниковского сельского поселения по основаниям и в порядке, установленным настоящим Уставом в соответствии с </w:t>
      </w:r>
      <w:r w:rsidRPr="00F45EF9">
        <w:rPr>
          <w:rFonts w:ascii="Times New Roman" w:hAnsi="Times New Roman"/>
        </w:rPr>
        <w:lastRenderedPageBreak/>
        <w:t>Федеральным законом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68. Ответственность Собрания депутатов Кутейниковского сельского поселения перед государством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В случае, если соответствующим судом установлено, что Собранием депутатов Кутейниковского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Кутейниковского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2. В случае, если соответствующим судом установлено, что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3. В случае, если соответствующим судом установлено, что вновь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4. Депутаты Собрания депутатов Кутейниковского сельского поселения, распущенного  на основании </w:t>
      </w:r>
      <w:hyperlink r:id="rId22" w:history="1">
        <w:r w:rsidRPr="00F45EF9">
          <w:rPr>
            <w:rFonts w:ascii="Times New Roman" w:hAnsi="Times New Roman"/>
          </w:rPr>
          <w:t>пункта</w:t>
        </w:r>
      </w:hyperlink>
      <w:r w:rsidRPr="00F45EF9">
        <w:rPr>
          <w:rFonts w:ascii="Times New Roman" w:hAnsi="Times New Roman"/>
        </w:rPr>
        <w:t xml:space="preserve"> 2 настоящей статьи, вправе в течение 10 дней со дня вступления в силу областного закона о роспуске Собрания депутатов Кутейниковского сельского поселения обратиться в суд с заявлением для установления факта отсутствия их вины за непроведение Собранием депутатов Кутейниковского сельского поселения правомочного заседания в течение трех месяцев подряд.</w:t>
      </w:r>
    </w:p>
    <w:p w:rsidR="00F45EF9" w:rsidRPr="00F45EF9" w:rsidRDefault="00F45EF9" w:rsidP="00F45EF9">
      <w:pPr>
        <w:pStyle w:val="af3"/>
        <w:jc w:val="both"/>
        <w:rPr>
          <w:rFonts w:ascii="Times New Roman" w:hAnsi="Times New Roman"/>
        </w:rPr>
      </w:pPr>
      <w:r w:rsidRPr="00F45EF9">
        <w:rPr>
          <w:rFonts w:ascii="Times New Roman" w:hAnsi="Times New Roman"/>
        </w:rPr>
        <w:t>5. Полномочия Собрания депутатов Кутейниковского сельского поселения прекращаются со дня вступления в силу областного закона о его роспуске.</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69. Ответственность председателя Собрания депутатов – главы Кутейниковского сельского поселения, главы Администрации Кутейниковского сельского поселения перед государством</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в случае:</w:t>
      </w:r>
    </w:p>
    <w:p w:rsidR="00F45EF9" w:rsidRPr="00F45EF9" w:rsidRDefault="00F45EF9" w:rsidP="00F45EF9">
      <w:pPr>
        <w:pStyle w:val="af3"/>
        <w:jc w:val="both"/>
        <w:rPr>
          <w:rFonts w:ascii="Times New Roman" w:hAnsi="Times New Roman"/>
        </w:rPr>
      </w:pPr>
      <w:r w:rsidRPr="00F45EF9">
        <w:rPr>
          <w:rFonts w:ascii="Times New Roman" w:hAnsi="Times New Roman"/>
        </w:rPr>
        <w:t>1) издания председателем Собрания депутатов – главой Кутейниковского сельского поселения, главой Администрации Кутейниковского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45EF9" w:rsidRPr="00F45EF9" w:rsidRDefault="00F45EF9" w:rsidP="00F45EF9">
      <w:pPr>
        <w:pStyle w:val="af3"/>
        <w:jc w:val="both"/>
        <w:rPr>
          <w:rFonts w:ascii="Times New Roman" w:hAnsi="Times New Roman"/>
        </w:rPr>
      </w:pPr>
      <w:r w:rsidRPr="00F45EF9">
        <w:rPr>
          <w:rFonts w:ascii="Times New Roman" w:hAnsi="Times New Roman"/>
        </w:rPr>
        <w:t>2) совершения председателем Собрания депутатов – главой Кутейниковского сельского поселения, главой Администрации Кутейниковского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не принял в пределах своих полномочий мер по исполнению решения суда.</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2. Срок, в течение которого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70. Удаление председателя Собрания депутатов – главы Кутейниковского сельского поселения в отставку</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 Собрание депутатов Кутейниковского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Кутейниковского сельского поселения в отставку по инициативе депутатов Собрания депутатов Кутейниковского сельского поселения или по инициативе Губернатора Ростовской области. </w:t>
      </w:r>
    </w:p>
    <w:p w:rsidR="00F45EF9" w:rsidRPr="00F45EF9" w:rsidRDefault="00F45EF9" w:rsidP="00F45EF9">
      <w:pPr>
        <w:pStyle w:val="af3"/>
        <w:jc w:val="both"/>
        <w:rPr>
          <w:rFonts w:ascii="Times New Roman" w:hAnsi="Times New Roman"/>
        </w:rPr>
      </w:pPr>
      <w:r w:rsidRPr="00F45EF9">
        <w:rPr>
          <w:rFonts w:ascii="Times New Roman" w:hAnsi="Times New Roman"/>
        </w:rPr>
        <w:t>2. Основаниями для удаления председателя Собрания депутатов – главы Кутейниковского сельского поселения в отставку являются: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 решения, действия (бездействие) председателя Собрания депутатов – главы Кутейниковского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45EF9" w:rsidRPr="00F45EF9" w:rsidRDefault="00F45EF9" w:rsidP="00F45EF9">
      <w:pPr>
        <w:pStyle w:val="af3"/>
        <w:jc w:val="both"/>
        <w:rPr>
          <w:rFonts w:ascii="Times New Roman" w:hAnsi="Times New Roman"/>
        </w:rPr>
      </w:pPr>
      <w:r w:rsidRPr="00F45EF9">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F45EF9" w:rsidRPr="00F45EF9" w:rsidRDefault="00F45EF9" w:rsidP="00F45EF9">
      <w:pPr>
        <w:pStyle w:val="af3"/>
        <w:jc w:val="both"/>
        <w:rPr>
          <w:rFonts w:ascii="Times New Roman" w:hAnsi="Times New Roman"/>
        </w:rPr>
      </w:pPr>
      <w:r w:rsidRPr="00F45EF9">
        <w:rPr>
          <w:rFonts w:ascii="Times New Roman" w:hAnsi="Times New Roman"/>
        </w:rPr>
        <w:t>3) неудовлетворительная оценка деятельности председателя Собрания депутатов – главы Кутейниковского сельского поселения Собранием депутатов Кутейниковского сельского поселения по результатам его ежегодного отчета перед Собранием депутатов Кутейниковского сельского поселения, данная два раза подряд;</w:t>
      </w:r>
    </w:p>
    <w:p w:rsidR="00F45EF9" w:rsidRPr="00F45EF9" w:rsidRDefault="00F45EF9" w:rsidP="00F45EF9">
      <w:pPr>
        <w:pStyle w:val="af3"/>
        <w:jc w:val="both"/>
        <w:rPr>
          <w:rFonts w:ascii="Times New Roman" w:hAnsi="Times New Roman"/>
        </w:rPr>
      </w:pPr>
      <w:r w:rsidRPr="00F45EF9">
        <w:rPr>
          <w:rFonts w:ascii="Times New Roman" w:hAnsi="Times New Roman"/>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F45EF9">
        <w:rPr>
          <w:rFonts w:ascii="Times New Roman" w:hAnsi="Times New Roman"/>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5EF9" w:rsidRPr="00F45EF9" w:rsidRDefault="00F45EF9" w:rsidP="00F45EF9">
      <w:pPr>
        <w:pStyle w:val="af3"/>
        <w:jc w:val="both"/>
        <w:rPr>
          <w:rFonts w:ascii="Times New Roman" w:hAnsi="Times New Roman"/>
          <w:lang w:val="hy-AM"/>
        </w:rPr>
      </w:pPr>
      <w:r w:rsidRPr="00F45EF9">
        <w:rPr>
          <w:rFonts w:ascii="Times New Roman" w:hAnsi="Times New Roman"/>
          <w:lang w:val="hy-AM"/>
        </w:rPr>
        <w:t>5) допущение</w:t>
      </w:r>
      <w:r w:rsidRPr="00F45EF9">
        <w:rPr>
          <w:rFonts w:ascii="Times New Roman" w:hAnsi="Times New Roman"/>
        </w:rPr>
        <w:t xml:space="preserve"> председателем Собрания депутатов – главой Кутейниковского сельского поселения</w:t>
      </w:r>
      <w:r w:rsidRPr="00F45EF9">
        <w:rPr>
          <w:rFonts w:ascii="Times New Roman" w:hAnsi="Times New Roman"/>
          <w:lang w:val="hy-AM"/>
        </w:rPr>
        <w:t xml:space="preserve">, </w:t>
      </w:r>
      <w:r w:rsidRPr="00F45EF9">
        <w:rPr>
          <w:rFonts w:ascii="Times New Roman" w:hAnsi="Times New Roman"/>
        </w:rPr>
        <w:t>А</w:t>
      </w:r>
      <w:r w:rsidRPr="00F45EF9">
        <w:rPr>
          <w:rFonts w:ascii="Times New Roman" w:hAnsi="Times New Roman"/>
          <w:lang w:val="hy-AM"/>
        </w:rPr>
        <w:t>дминистрацией</w:t>
      </w:r>
      <w:r w:rsidRPr="00F45EF9">
        <w:rPr>
          <w:rFonts w:ascii="Times New Roman" w:hAnsi="Times New Roman"/>
        </w:rPr>
        <w:t xml:space="preserve"> Кутейниковского сельского поселения</w:t>
      </w:r>
      <w:r w:rsidRPr="00F45EF9">
        <w:rPr>
          <w:rFonts w:ascii="Times New Roman" w:hAnsi="Times New Roman"/>
          <w:lang w:val="hy-AM"/>
        </w:rPr>
        <w:t xml:space="preserve">, иными органами и должностными лицами местного самоуправления </w:t>
      </w:r>
      <w:r w:rsidRPr="00F45EF9">
        <w:rPr>
          <w:rFonts w:ascii="Times New Roman" w:hAnsi="Times New Roman"/>
        </w:rPr>
        <w:t>Кутейниковского</w:t>
      </w:r>
      <w:r w:rsidRPr="00F45EF9">
        <w:rPr>
          <w:rFonts w:ascii="Times New Roman" w:hAnsi="Times New Roman"/>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45EF9" w:rsidRPr="00F45EF9" w:rsidRDefault="00F45EF9" w:rsidP="00F45EF9">
      <w:pPr>
        <w:pStyle w:val="af3"/>
        <w:jc w:val="both"/>
        <w:rPr>
          <w:rFonts w:ascii="Times New Roman" w:hAnsi="Times New Roman"/>
        </w:rPr>
      </w:pPr>
      <w:r w:rsidRPr="00F45EF9">
        <w:rPr>
          <w:rFonts w:ascii="Times New Roman" w:hAnsi="Times New Roman"/>
        </w:rPr>
        <w:t>3. Инициатива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выдвинутая не менее чем одной третью от установленной численности депутатов Собрания депутатов Кутейниковского сельского поселения, оформляется в виде обращения, которое вносится в Собрание депутатов Кутейниковского сельского поселения. Указанное обращение вносится вместе с проектом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 выдвижении данной инициативы председатель Собрания депутатов – глава Кутейниковского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4. Рассмотрение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осуществляется с учетом мнения Губернатора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5. В случае, если при рассмотрении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 и (или) решений, действий (бездействия) председателя Собрания депутатов – главы Кутейниковского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Кутейниковского сельского поселения в отставку может быть принято только при согласии Губернатора Ростовской области.</w:t>
      </w:r>
    </w:p>
    <w:p w:rsidR="00F45EF9" w:rsidRPr="00F45EF9" w:rsidRDefault="00F45EF9" w:rsidP="00F45EF9">
      <w:pPr>
        <w:pStyle w:val="af3"/>
        <w:jc w:val="both"/>
        <w:rPr>
          <w:rFonts w:ascii="Times New Roman" w:hAnsi="Times New Roman"/>
        </w:rPr>
      </w:pPr>
      <w:r w:rsidRPr="00F45EF9">
        <w:rPr>
          <w:rFonts w:ascii="Times New Roman" w:hAnsi="Times New Roman"/>
        </w:rPr>
        <w:t>6. Инициатива Губернатора Ростовской области об удалении председателя Собрания депутатов – главы Кутейниковского сельского поселения в отставку оформляется в виде обращения, которое вносится в Собрание депутатов Кутейниковского сельского поселения вместе с проектом соответствующего решения Собрания депутатов Кутейниковского сельского поселения. О выдвижении данной инициативы председатель Собрания депутатов – глава Кутейниковского сельского поселения уведомляется не позднее дня, следующего за днем внесения указанного обращения в Собрание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7. Рассмотрение инициативы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осуществляется Собранием депутатов Кутейниковского сельского поселения в течение одного месяца со дня внесения соответствующего обращения.</w:t>
      </w:r>
    </w:p>
    <w:p w:rsidR="00F45EF9" w:rsidRPr="00F45EF9" w:rsidRDefault="00F45EF9" w:rsidP="00F45EF9">
      <w:pPr>
        <w:pStyle w:val="af3"/>
        <w:jc w:val="both"/>
        <w:rPr>
          <w:rFonts w:ascii="Times New Roman" w:hAnsi="Times New Roman"/>
        </w:rPr>
      </w:pPr>
      <w:r w:rsidRPr="00F45EF9">
        <w:rPr>
          <w:rFonts w:ascii="Times New Roman" w:hAnsi="Times New Roman"/>
        </w:rPr>
        <w:t>Заседание Собрания депутатов Кутейниковского сельского поселения, на котором рассматривается указанная инициатива, проходит под председательством депутата Собрания депутатов Кутейниковского сельского поселения, уполномоченного на это Собранием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8.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Кутейниковского сельского поселения. </w:t>
      </w:r>
    </w:p>
    <w:p w:rsidR="00F45EF9" w:rsidRPr="00F45EF9" w:rsidRDefault="00F45EF9" w:rsidP="00F45EF9">
      <w:pPr>
        <w:pStyle w:val="af3"/>
        <w:jc w:val="both"/>
        <w:rPr>
          <w:rFonts w:ascii="Times New Roman" w:hAnsi="Times New Roman"/>
        </w:rPr>
      </w:pPr>
      <w:r w:rsidRPr="00F45EF9">
        <w:rPr>
          <w:rFonts w:ascii="Times New Roman" w:hAnsi="Times New Roman"/>
        </w:rPr>
        <w:t>9. Решение об удалении председателя Собрания депутатов – главы Кутейниковского сельского поселения в отставку подписывается депутатом, председательствующим на заседании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10. При рассмотрении и принятии Собранием депутатов Кутейниковского сельского поселения решения об удалении председателя Собрания депутатов – главы Кутейниковского сельского поселения в отставку должны быть обеспечены:</w:t>
      </w:r>
    </w:p>
    <w:p w:rsidR="00F45EF9" w:rsidRPr="00F45EF9" w:rsidRDefault="00F45EF9" w:rsidP="00F45EF9">
      <w:pPr>
        <w:pStyle w:val="af3"/>
        <w:jc w:val="both"/>
        <w:rPr>
          <w:rFonts w:ascii="Times New Roman" w:hAnsi="Times New Roman"/>
        </w:rPr>
      </w:pPr>
      <w:r w:rsidRPr="00F45EF9">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Кутейниковского сельского поселения или Губернатора Ростовской области и с проектом решения Собрания депутатов Кутейниковского сельского поселения об удалении его в отставку;</w:t>
      </w:r>
    </w:p>
    <w:p w:rsidR="00F45EF9" w:rsidRPr="00F45EF9" w:rsidRDefault="00F45EF9" w:rsidP="00F45EF9">
      <w:pPr>
        <w:pStyle w:val="af3"/>
        <w:jc w:val="both"/>
        <w:rPr>
          <w:rFonts w:ascii="Times New Roman" w:hAnsi="Times New Roman"/>
        </w:rPr>
      </w:pPr>
      <w:r w:rsidRPr="00F45EF9">
        <w:rPr>
          <w:rFonts w:ascii="Times New Roman" w:hAnsi="Times New Roman"/>
        </w:rPr>
        <w:t>2) предоставление ему возможности дать депутатам Собрания депутатов Кутейниковского сельского поселения объяснения по поводу обстоятельств, выдвигаемых в качестве основания для удаления в отставку.</w:t>
      </w:r>
    </w:p>
    <w:p w:rsidR="00F45EF9" w:rsidRPr="00F45EF9" w:rsidRDefault="00F45EF9" w:rsidP="00F45EF9">
      <w:pPr>
        <w:pStyle w:val="af3"/>
        <w:jc w:val="both"/>
        <w:rPr>
          <w:rFonts w:ascii="Times New Roman" w:hAnsi="Times New Roman"/>
        </w:rPr>
      </w:pPr>
      <w:r w:rsidRPr="00F45EF9">
        <w:rPr>
          <w:rFonts w:ascii="Times New Roman" w:hAnsi="Times New Roman"/>
        </w:rPr>
        <w:t>11. В случае, если председатель Собрания депутатов – глава Кутейниковского сельского поселения не согласен с решением Собрания депутатов Кутейниковского сельского поселения об удалении его в отставку, он вправе в письменном виде изложить свое особое мнение.</w:t>
      </w:r>
    </w:p>
    <w:p w:rsidR="00F45EF9" w:rsidRPr="00F45EF9" w:rsidRDefault="00F45EF9" w:rsidP="00F45EF9">
      <w:pPr>
        <w:pStyle w:val="af3"/>
        <w:jc w:val="both"/>
        <w:rPr>
          <w:rFonts w:ascii="Times New Roman" w:hAnsi="Times New Roman"/>
        </w:rPr>
      </w:pPr>
      <w:r w:rsidRPr="00F45EF9">
        <w:rPr>
          <w:rFonts w:ascii="Times New Roman" w:hAnsi="Times New Roman"/>
        </w:rPr>
        <w:t>12.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Кутейниковского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13. В случае, если инициатива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отклонена Собранием депутатов Кутейниковского сельского поселения, вопрос об удалении председателя Собрания депутатов – главы Кутейниковского сельского поселения в отставку может быть вынесен на повторное рассмотрение Собранием депутатов Кутейниковского сельского </w:t>
      </w:r>
      <w:r w:rsidRPr="00F45EF9">
        <w:rPr>
          <w:rFonts w:ascii="Times New Roman" w:hAnsi="Times New Roman"/>
        </w:rPr>
        <w:lastRenderedPageBreak/>
        <w:t>поселения не ранее чем через два месяца со дня проведения заседания Собрания депутатов Кутейниковского сельского поселения, на котором рассматривался указанный вопрос.</w:t>
      </w:r>
    </w:p>
    <w:p w:rsidR="00F45EF9" w:rsidRPr="00F45EF9" w:rsidRDefault="00F45EF9" w:rsidP="00F45EF9">
      <w:pPr>
        <w:pStyle w:val="af3"/>
        <w:jc w:val="both"/>
        <w:rPr>
          <w:rFonts w:ascii="Times New Roman" w:hAnsi="Times New Roman"/>
          <w:lang w:eastAsia="hy-AM"/>
        </w:rPr>
      </w:pPr>
      <w:r w:rsidRPr="00F45EF9">
        <w:rPr>
          <w:rFonts w:ascii="Times New Roman" w:hAnsi="Times New Roman"/>
          <w:lang w:eastAsia="hy-AM"/>
        </w:rPr>
        <w:t xml:space="preserve">14. </w:t>
      </w:r>
      <w:r w:rsidRPr="00F45EF9">
        <w:rPr>
          <w:rFonts w:ascii="Times New Roman" w:hAnsi="Times New Roman"/>
        </w:rPr>
        <w:t>Председатель Собрания депутатов – глава Кутейниковского сельского поселения</w:t>
      </w:r>
      <w:r w:rsidRPr="00F45EF9">
        <w:rPr>
          <w:rFonts w:ascii="Times New Roman" w:hAnsi="Times New Roman"/>
          <w:lang w:eastAsia="hy-AM"/>
        </w:rPr>
        <w:t xml:space="preserve">, в отношении которого Собранием депутатов </w:t>
      </w:r>
      <w:r w:rsidRPr="00F45EF9">
        <w:rPr>
          <w:rFonts w:ascii="Times New Roman" w:hAnsi="Times New Roman"/>
        </w:rPr>
        <w:t>Кутейниковского</w:t>
      </w:r>
      <w:r w:rsidRPr="00F45EF9">
        <w:rPr>
          <w:rFonts w:ascii="Times New Roman" w:hAnsi="Times New Roman"/>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71. Временное осуществление органами государственной власти отдельных полномочий органов местного самоуправления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Отдельные полномочия органов местного самоуправления Кутейниковского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Глава 10. Заключительные и переходные положения</w:t>
      </w:r>
    </w:p>
    <w:p w:rsidR="00F45EF9" w:rsidRPr="00F45EF9" w:rsidRDefault="00F45EF9" w:rsidP="00F45EF9">
      <w:pPr>
        <w:pStyle w:val="af3"/>
        <w:jc w:val="both"/>
        <w:rPr>
          <w:rFonts w:ascii="Times New Roman" w:hAnsi="Times New Roman"/>
          <w:i/>
        </w:rPr>
      </w:pPr>
    </w:p>
    <w:p w:rsidR="00F45EF9" w:rsidRPr="00F45EF9" w:rsidRDefault="00F45EF9" w:rsidP="00F45EF9">
      <w:pPr>
        <w:pStyle w:val="af3"/>
        <w:jc w:val="both"/>
        <w:rPr>
          <w:rFonts w:ascii="Times New Roman" w:hAnsi="Times New Roman"/>
        </w:rPr>
      </w:pPr>
      <w:r w:rsidRPr="00F45EF9">
        <w:rPr>
          <w:rFonts w:ascii="Times New Roman" w:hAnsi="Times New Roman"/>
        </w:rPr>
        <w:t>Статья 73. Заключительные и переходные положения</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1. Настоящий Устав вступает в силу со дня его официального опубликования, произведенного после его государственной регистрации.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bCs/>
        </w:rPr>
      </w:pPr>
      <w:r w:rsidRPr="00F45EF9">
        <w:rPr>
          <w:rFonts w:ascii="Times New Roman" w:hAnsi="Times New Roman"/>
          <w:bCs/>
        </w:rPr>
        <w:t>Статья 74. Признание утратившими силу отдельных муниципальных нормативных правовых актов</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Со дня вступления в силу настоящего Устава признать утратившими силу:</w:t>
      </w:r>
    </w:p>
    <w:p w:rsidR="00F45EF9" w:rsidRPr="00F45EF9" w:rsidRDefault="00F45EF9" w:rsidP="00F45EF9">
      <w:pPr>
        <w:pStyle w:val="af3"/>
        <w:jc w:val="both"/>
        <w:rPr>
          <w:rFonts w:ascii="Times New Roman" w:hAnsi="Times New Roman"/>
        </w:rPr>
      </w:pPr>
      <w:r w:rsidRPr="00F45EF9">
        <w:rPr>
          <w:rFonts w:ascii="Times New Roman" w:hAnsi="Times New Roman"/>
        </w:rPr>
        <w:t>- Устав муниципального образования «Кутейниковское сельское поселение», принятый решением Собрания депутатов Кутейниковского сельского поселения от 27.04. 2018 №80.</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80796D">
      <w:pPr>
        <w:pStyle w:val="af3"/>
        <w:jc w:val="right"/>
        <w:rPr>
          <w:rFonts w:ascii="Times New Roman" w:hAnsi="Times New Roman"/>
        </w:rPr>
      </w:pPr>
      <w:r w:rsidRPr="00F45EF9">
        <w:rPr>
          <w:rFonts w:ascii="Times New Roman" w:hAnsi="Times New Roman"/>
        </w:rPr>
        <w:t>Приложение № 2</w:t>
      </w:r>
    </w:p>
    <w:p w:rsidR="00F45EF9" w:rsidRPr="00F45EF9" w:rsidRDefault="00F45EF9" w:rsidP="0080796D">
      <w:pPr>
        <w:pStyle w:val="af3"/>
        <w:jc w:val="right"/>
        <w:rPr>
          <w:rFonts w:ascii="Times New Roman" w:hAnsi="Times New Roman"/>
        </w:rPr>
      </w:pPr>
      <w:r w:rsidRPr="00F45EF9">
        <w:rPr>
          <w:rFonts w:ascii="Times New Roman" w:hAnsi="Times New Roman"/>
        </w:rPr>
        <w:t>к решению Собрания депутатов</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Кутейниковского </w:t>
      </w:r>
    </w:p>
    <w:p w:rsidR="00F45EF9" w:rsidRPr="00F45EF9" w:rsidRDefault="00F45EF9" w:rsidP="0080796D">
      <w:pPr>
        <w:pStyle w:val="af3"/>
        <w:jc w:val="right"/>
        <w:rPr>
          <w:rFonts w:ascii="Times New Roman" w:hAnsi="Times New Roman"/>
        </w:rPr>
      </w:pPr>
      <w:r w:rsidRPr="00F45EF9">
        <w:rPr>
          <w:rFonts w:ascii="Times New Roman" w:hAnsi="Times New Roman"/>
        </w:rPr>
        <w:t>сельского поселения</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от20.05.2022 № 34 </w:t>
      </w:r>
    </w:p>
    <w:p w:rsidR="00F45EF9" w:rsidRPr="00F45EF9" w:rsidRDefault="00F45EF9" w:rsidP="00F45EF9">
      <w:pPr>
        <w:pStyle w:val="af3"/>
        <w:jc w:val="both"/>
        <w:rPr>
          <w:rFonts w:ascii="Times New Roman" w:hAnsi="Times New Roman"/>
        </w:rPr>
      </w:pPr>
    </w:p>
    <w:p w:rsidR="00F45EF9" w:rsidRPr="00F45EF9" w:rsidRDefault="00F45EF9" w:rsidP="0080796D">
      <w:pPr>
        <w:pStyle w:val="af3"/>
        <w:jc w:val="center"/>
        <w:rPr>
          <w:rFonts w:ascii="Times New Roman" w:hAnsi="Times New Roman"/>
        </w:rPr>
      </w:pPr>
      <w:r w:rsidRPr="00F45EF9">
        <w:rPr>
          <w:rFonts w:ascii="Times New Roman" w:hAnsi="Times New Roman"/>
        </w:rPr>
        <w:t>ПОРЯДОК</w:t>
      </w:r>
    </w:p>
    <w:p w:rsidR="00F45EF9" w:rsidRPr="00F45EF9" w:rsidRDefault="00F45EF9" w:rsidP="0080796D">
      <w:pPr>
        <w:pStyle w:val="af3"/>
        <w:jc w:val="center"/>
        <w:rPr>
          <w:rFonts w:ascii="Times New Roman" w:hAnsi="Times New Roman"/>
        </w:rPr>
      </w:pPr>
      <w:r w:rsidRPr="00F45EF9">
        <w:rPr>
          <w:rFonts w:ascii="Times New Roman" w:hAnsi="Times New Roman"/>
        </w:rPr>
        <w:t>учета предложений по проекту решения «О принятии Устава муниципального образования «Кутейниковское сельское поселение» и участия граждан в его обсуждении</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Проект решения Собрания депутатов Кутейниковского сельского поселения «О принятии Устава муниципального образования «Кутейниковское сельское поселение» публикуется в Информационном бюллетене Кутейниковского сельского поселения (в специальном приложении к газете «Деловой Миус») для обсуждения населением и представления по нему предложений.</w:t>
      </w:r>
    </w:p>
    <w:p w:rsidR="00F45EF9" w:rsidRPr="00F45EF9" w:rsidRDefault="00F45EF9" w:rsidP="00F45EF9">
      <w:pPr>
        <w:pStyle w:val="af3"/>
        <w:jc w:val="both"/>
        <w:rPr>
          <w:rFonts w:ascii="Times New Roman" w:hAnsi="Times New Roman"/>
        </w:rPr>
      </w:pPr>
      <w:r w:rsidRPr="00F45EF9">
        <w:rPr>
          <w:rFonts w:ascii="Times New Roman" w:hAnsi="Times New Roman"/>
        </w:rPr>
        <w:t>Решение Собрания депутатов Кутейниковского сельского поселения о назначении публичных слушаний с указанием времени и места проведения публичных слушаний подлежит официальному опубликованию.</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Публичные слушания по изменениям и дополнениям,  вносимых в  Устав муниципального образования «Кутейниковское сельское поселение», проводятся в порядке, установленном Уставом муниципального образования «Кутейниковское сельское поселение» и решениями Собрания депутатов Кутейниковского сельского поселения. </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Участникам публичных слушаний обеспечивается возможность высказать свои предложения и замечания по вносимым изменениям и дополнениям в Устав. По истечении времени, отведенного председательствующим для проведения публичных слушаний, которым не было предоставлено слово, вправе представить свои </w:t>
      </w:r>
      <w:r w:rsidRPr="00F45EF9">
        <w:rPr>
          <w:rFonts w:ascii="Times New Roman" w:hAnsi="Times New Roman"/>
        </w:rPr>
        <w:lastRenderedPageBreak/>
        <w:t>замечания и предложения в письменном виде. Письменные замечания и предложения приобщаются к протоколу. Поступившие от населения замечания и предложения  носят рекомендательный характер.</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Предложения и замечания по проекту решения Собрания депутатов Кутейниковского сельского поселения направляются в письменном или электронном виде в Администрацию Кутейниковского сельского поселения (346571, Ростовская область, Родионово-Несветайский район, сл. Кутейниково, ул. Сазонова, 2, электронная почта </w:t>
      </w:r>
      <w:r w:rsidRPr="00F45EF9">
        <w:rPr>
          <w:rFonts w:ascii="Times New Roman" w:hAnsi="Times New Roman"/>
          <w:shd w:val="clear" w:color="auto" w:fill="FFFFFF"/>
        </w:rPr>
        <w:t>sp33353@donpac.ru</w:t>
      </w:r>
      <w:r w:rsidRPr="00F45EF9">
        <w:rPr>
          <w:rFonts w:ascii="Times New Roman" w:hAnsi="Times New Roman"/>
        </w:rPr>
        <w:t>) в течение 30 дней со дня официального обнародования указанного проекта.</w:t>
      </w:r>
    </w:p>
    <w:p w:rsidR="00F45EF9" w:rsidRPr="00F45EF9" w:rsidRDefault="00F45EF9" w:rsidP="00F45EF9">
      <w:pPr>
        <w:pStyle w:val="af3"/>
        <w:jc w:val="both"/>
        <w:rPr>
          <w:rFonts w:ascii="Times New Roman" w:hAnsi="Times New Roman"/>
        </w:rPr>
      </w:pPr>
      <w:r w:rsidRPr="00F45EF9">
        <w:rPr>
          <w:rFonts w:ascii="Times New Roman" w:hAnsi="Times New Roman"/>
        </w:rPr>
        <w:t>Поступившие предложения учитываются при подготовке проекта решения и рассматриваются на заседании постоянной комиссии Собрания депутатов Кутейниковского сельского поселения по местному самоуправлению и охране общественного порядка. Доступ граждан на заседание постоянной комиссии и на заседание Собрания депутатов Кутейниковского сельского поселения осуществляется в соответствии с Регламентом Собрания депутатов Кутейниковского сельского поселения.</w:t>
      </w:r>
    </w:p>
    <w:p w:rsidR="00F45EF9" w:rsidRPr="00F45EF9" w:rsidRDefault="00F45EF9" w:rsidP="00F45EF9">
      <w:pPr>
        <w:pStyle w:val="af3"/>
        <w:jc w:val="both"/>
        <w:rPr>
          <w:rFonts w:ascii="Times New Roman" w:hAnsi="Times New Roman"/>
        </w:rPr>
      </w:pPr>
      <w:r w:rsidRPr="00F45EF9">
        <w:rPr>
          <w:rFonts w:ascii="Times New Roman" w:hAnsi="Times New Roman"/>
        </w:rPr>
        <w:t>О результатах публичных слушаний составляется заключение, подписываемое председательствующим и секретарем. Заключение о результатах публичных слушаний подлежит официальному опубликованию не позднее 15 рабочих дней  после проведения публичных слушаний.</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Заместитель председателя Собрания депутатов              </w:t>
      </w:r>
      <w:r w:rsidR="0080796D">
        <w:rPr>
          <w:rFonts w:ascii="Times New Roman" w:hAnsi="Times New Roman"/>
        </w:rPr>
        <w:t xml:space="preserve">                                   </w:t>
      </w:r>
      <w:r w:rsidRPr="00F45EF9">
        <w:rPr>
          <w:rFonts w:ascii="Times New Roman" w:hAnsi="Times New Roman"/>
        </w:rPr>
        <w:t xml:space="preserve">                            И.Г. Червоненко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80796D">
      <w:pPr>
        <w:pStyle w:val="af3"/>
        <w:jc w:val="center"/>
        <w:rPr>
          <w:rFonts w:ascii="Times New Roman" w:hAnsi="Times New Roman"/>
        </w:rPr>
      </w:pPr>
      <w:r w:rsidRPr="00F45EF9">
        <w:rPr>
          <w:rFonts w:ascii="Times New Roman" w:hAnsi="Times New Roman"/>
        </w:rPr>
        <w:t>РОССИЙСКАЯ ФЕДЕРАЦИЯ</w:t>
      </w:r>
    </w:p>
    <w:p w:rsidR="00F45EF9" w:rsidRPr="00F45EF9" w:rsidRDefault="00F45EF9" w:rsidP="0080796D">
      <w:pPr>
        <w:pStyle w:val="af3"/>
        <w:jc w:val="center"/>
        <w:rPr>
          <w:rFonts w:ascii="Times New Roman" w:hAnsi="Times New Roman"/>
        </w:rPr>
      </w:pPr>
      <w:r w:rsidRPr="00F45EF9">
        <w:rPr>
          <w:rFonts w:ascii="Times New Roman" w:hAnsi="Times New Roman"/>
        </w:rPr>
        <w:t>РОСТОВСКАЯ ОБЛАСТЬ</w:t>
      </w:r>
    </w:p>
    <w:p w:rsidR="00F45EF9" w:rsidRPr="00F45EF9" w:rsidRDefault="00F45EF9" w:rsidP="0080796D">
      <w:pPr>
        <w:pStyle w:val="af3"/>
        <w:jc w:val="center"/>
        <w:rPr>
          <w:rFonts w:ascii="Times New Roman" w:hAnsi="Times New Roman"/>
        </w:rPr>
      </w:pPr>
      <w:r w:rsidRPr="00F45EF9">
        <w:rPr>
          <w:rFonts w:ascii="Times New Roman" w:hAnsi="Times New Roman"/>
        </w:rPr>
        <w:t>РОДИОНОВО-НЕСВЕТАЙСКИЙ РАЙОН</w:t>
      </w:r>
    </w:p>
    <w:p w:rsidR="00F45EF9" w:rsidRPr="00F45EF9" w:rsidRDefault="00F45EF9" w:rsidP="0080796D">
      <w:pPr>
        <w:pStyle w:val="af3"/>
        <w:jc w:val="center"/>
        <w:rPr>
          <w:rFonts w:ascii="Times New Roman" w:hAnsi="Times New Roman"/>
        </w:rPr>
      </w:pPr>
      <w:r w:rsidRPr="00F45EF9">
        <w:rPr>
          <w:rFonts w:ascii="Times New Roman" w:hAnsi="Times New Roman"/>
        </w:rPr>
        <w:t>СОБРАНИЕ ДЕПУТАТОВ</w:t>
      </w:r>
    </w:p>
    <w:p w:rsidR="00F45EF9" w:rsidRPr="00F45EF9" w:rsidRDefault="00F45EF9" w:rsidP="0080796D">
      <w:pPr>
        <w:pStyle w:val="af3"/>
        <w:jc w:val="center"/>
        <w:rPr>
          <w:rFonts w:ascii="Times New Roman" w:hAnsi="Times New Roman"/>
        </w:rPr>
      </w:pPr>
      <w:r w:rsidRPr="00F45EF9">
        <w:rPr>
          <w:rFonts w:ascii="Times New Roman" w:hAnsi="Times New Roman"/>
        </w:rPr>
        <w:t>КУТЕЙНИКОВСКОГО СЕЛЬСКОГО ПОСЕЛЕНИЯ</w:t>
      </w:r>
    </w:p>
    <w:p w:rsidR="00F45EF9" w:rsidRPr="00F45EF9" w:rsidRDefault="00F45EF9" w:rsidP="0080796D">
      <w:pPr>
        <w:pStyle w:val="af3"/>
        <w:jc w:val="center"/>
        <w:rPr>
          <w:rFonts w:ascii="Times New Roman" w:hAnsi="Times New Roman"/>
        </w:rPr>
      </w:pPr>
      <w:r w:rsidRPr="00F45EF9">
        <w:rPr>
          <w:rFonts w:ascii="Times New Roman" w:hAnsi="Times New Roman"/>
        </w:rPr>
        <w:t>ПЯТОГО СОЗЫВА</w:t>
      </w:r>
    </w:p>
    <w:p w:rsidR="00F45EF9" w:rsidRPr="00F45EF9" w:rsidRDefault="00F45EF9" w:rsidP="0080796D">
      <w:pPr>
        <w:pStyle w:val="af3"/>
        <w:jc w:val="center"/>
        <w:rPr>
          <w:rFonts w:ascii="Times New Roman" w:hAnsi="Times New Roman"/>
        </w:rPr>
      </w:pPr>
    </w:p>
    <w:p w:rsidR="00F45EF9" w:rsidRPr="00F45EF9" w:rsidRDefault="00F45EF9" w:rsidP="0080796D">
      <w:pPr>
        <w:pStyle w:val="af3"/>
        <w:jc w:val="center"/>
        <w:rPr>
          <w:rFonts w:ascii="Times New Roman" w:hAnsi="Times New Roman"/>
        </w:rPr>
      </w:pPr>
      <w:r w:rsidRPr="00F45EF9">
        <w:rPr>
          <w:rFonts w:ascii="Times New Roman" w:hAnsi="Times New Roman"/>
        </w:rPr>
        <w:t>РЕШЕНИЕ № 35</w:t>
      </w:r>
    </w:p>
    <w:p w:rsidR="00F45EF9" w:rsidRPr="00F45EF9" w:rsidRDefault="00F45EF9" w:rsidP="0080796D">
      <w:pPr>
        <w:pStyle w:val="af3"/>
        <w:jc w:val="center"/>
        <w:rPr>
          <w:rFonts w:ascii="Times New Roman" w:hAnsi="Times New Roman"/>
        </w:rPr>
      </w:pPr>
    </w:p>
    <w:p w:rsidR="00F45EF9" w:rsidRPr="00F45EF9" w:rsidRDefault="00F45EF9" w:rsidP="0080796D">
      <w:pPr>
        <w:pStyle w:val="af3"/>
        <w:jc w:val="center"/>
        <w:rPr>
          <w:rFonts w:ascii="Times New Roman" w:hAnsi="Times New Roman"/>
        </w:rPr>
      </w:pPr>
      <w:r w:rsidRPr="00F45EF9">
        <w:rPr>
          <w:rFonts w:ascii="Times New Roman" w:hAnsi="Times New Roman"/>
        </w:rPr>
        <w:t>20 мая 2022  год                                                                          сл. Кутейниково</w:t>
      </w:r>
    </w:p>
    <w:p w:rsidR="00F45EF9" w:rsidRPr="00F45EF9" w:rsidRDefault="00F45EF9" w:rsidP="0080796D">
      <w:pPr>
        <w:pStyle w:val="af3"/>
        <w:jc w:val="center"/>
        <w:rPr>
          <w:rFonts w:ascii="Times New Roman" w:hAnsi="Times New Roman"/>
        </w:rPr>
      </w:pPr>
    </w:p>
    <w:p w:rsidR="00F45EF9" w:rsidRPr="00F45EF9" w:rsidRDefault="00F45EF9" w:rsidP="0080796D">
      <w:pPr>
        <w:pStyle w:val="af3"/>
        <w:jc w:val="center"/>
        <w:rPr>
          <w:rFonts w:ascii="Times New Roman" w:hAnsi="Times New Roman"/>
        </w:rPr>
      </w:pPr>
      <w:r w:rsidRPr="00F45EF9">
        <w:rPr>
          <w:rFonts w:ascii="Times New Roman" w:hAnsi="Times New Roman"/>
        </w:rPr>
        <w:t>О внесении изменений в решение Собрания депутатов</w:t>
      </w:r>
    </w:p>
    <w:p w:rsidR="00F45EF9" w:rsidRPr="00F45EF9" w:rsidRDefault="00F45EF9" w:rsidP="0080796D">
      <w:pPr>
        <w:pStyle w:val="af3"/>
        <w:jc w:val="center"/>
        <w:rPr>
          <w:rFonts w:ascii="Times New Roman" w:hAnsi="Times New Roman"/>
        </w:rPr>
      </w:pPr>
      <w:r w:rsidRPr="00F45EF9">
        <w:rPr>
          <w:rFonts w:ascii="Times New Roman" w:hAnsi="Times New Roman"/>
        </w:rPr>
        <w:t>от 24.12.2021г. № 21 «О бюджете Кутейниковского сельского</w:t>
      </w:r>
    </w:p>
    <w:p w:rsidR="00F45EF9" w:rsidRPr="00F45EF9" w:rsidRDefault="00F45EF9" w:rsidP="0080796D">
      <w:pPr>
        <w:pStyle w:val="af3"/>
        <w:jc w:val="center"/>
        <w:rPr>
          <w:rFonts w:ascii="Times New Roman" w:hAnsi="Times New Roman"/>
        </w:rPr>
      </w:pPr>
      <w:r w:rsidRPr="00F45EF9">
        <w:rPr>
          <w:rFonts w:ascii="Times New Roman" w:hAnsi="Times New Roman"/>
        </w:rPr>
        <w:t>поселения Родионово-Несветайского района на 2022 год и</w:t>
      </w:r>
    </w:p>
    <w:p w:rsidR="00F45EF9" w:rsidRPr="00F45EF9" w:rsidRDefault="00F45EF9" w:rsidP="0080796D">
      <w:pPr>
        <w:pStyle w:val="af3"/>
        <w:jc w:val="center"/>
        <w:rPr>
          <w:rFonts w:ascii="Times New Roman" w:hAnsi="Times New Roman"/>
        </w:rPr>
      </w:pPr>
      <w:r w:rsidRPr="00F45EF9">
        <w:rPr>
          <w:rFonts w:ascii="Times New Roman" w:hAnsi="Times New Roman"/>
        </w:rPr>
        <w:t>на плановый период 2023 и 2024 годов»</w:t>
      </w:r>
    </w:p>
    <w:p w:rsidR="00F45EF9" w:rsidRPr="00F45EF9" w:rsidRDefault="00F45EF9" w:rsidP="00F45EF9">
      <w:pPr>
        <w:pStyle w:val="af3"/>
        <w:jc w:val="both"/>
        <w:rPr>
          <w:rFonts w:ascii="Times New Roman" w:hAnsi="Times New Roman"/>
        </w:rPr>
      </w:pPr>
      <w:r w:rsidRPr="00F45EF9">
        <w:rPr>
          <w:rFonts w:ascii="Times New Roman" w:hAnsi="Times New Roman"/>
        </w:rPr>
        <w:t xml:space="preserve">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F45EF9" w:rsidRPr="00F45EF9" w:rsidRDefault="00F45EF9" w:rsidP="00F45EF9">
      <w:pPr>
        <w:pStyle w:val="af3"/>
        <w:jc w:val="both"/>
        <w:rPr>
          <w:rFonts w:ascii="Times New Roman" w:hAnsi="Times New Roman"/>
        </w:rPr>
      </w:pPr>
    </w:p>
    <w:p w:rsidR="00F45EF9" w:rsidRPr="00F45EF9" w:rsidRDefault="00F45EF9" w:rsidP="0080796D">
      <w:pPr>
        <w:pStyle w:val="af3"/>
        <w:jc w:val="center"/>
        <w:rPr>
          <w:rFonts w:ascii="Times New Roman" w:hAnsi="Times New Roman"/>
        </w:rPr>
      </w:pPr>
      <w:r w:rsidRPr="00F45EF9">
        <w:rPr>
          <w:rFonts w:ascii="Times New Roman" w:hAnsi="Times New Roman"/>
        </w:rPr>
        <w:t>РЕШИЛО: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1. Внести в решение  Собрания депутатов Кутейниковского сельского поселения от 24 декабря 2021 года № 21  </w:t>
      </w:r>
      <w:r w:rsidRPr="00F45EF9">
        <w:rPr>
          <w:rFonts w:ascii="Times New Roman" w:hAnsi="Times New Roman"/>
          <w:bCs/>
        </w:rPr>
        <w:t>«</w:t>
      </w:r>
      <w:r w:rsidRPr="00F45EF9">
        <w:rPr>
          <w:rFonts w:ascii="Times New Roman" w:hAnsi="Times New Roman"/>
        </w:rPr>
        <w:t>О бюджете Кутейниковского сельского поселения Родионово-Несветайского района на 2022 год и плановый период 2023 и 2024 годов»</w:t>
      </w:r>
      <w:r w:rsidRPr="00F45EF9">
        <w:rPr>
          <w:rFonts w:ascii="Times New Roman" w:hAnsi="Times New Roman"/>
          <w:bCs/>
        </w:rPr>
        <w:t xml:space="preserve"> </w:t>
      </w:r>
      <w:r w:rsidRPr="00F45EF9">
        <w:rPr>
          <w:rFonts w:ascii="Times New Roman" w:hAnsi="Times New Roman"/>
        </w:rPr>
        <w:t>следующие изменения:</w:t>
      </w:r>
    </w:p>
    <w:p w:rsidR="00F45EF9" w:rsidRPr="00F45EF9" w:rsidRDefault="00F45EF9" w:rsidP="00F45EF9">
      <w:pPr>
        <w:pStyle w:val="af3"/>
        <w:jc w:val="both"/>
        <w:rPr>
          <w:rFonts w:ascii="Times New Roman" w:hAnsi="Times New Roman"/>
          <w:iCs/>
          <w:color w:val="000000"/>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iCs/>
          <w:color w:val="000000"/>
        </w:rPr>
      </w:pPr>
    </w:p>
    <w:p w:rsidR="00F45EF9" w:rsidRPr="00F45EF9" w:rsidRDefault="00F45EF9" w:rsidP="00F45EF9">
      <w:pPr>
        <w:pStyle w:val="af3"/>
        <w:jc w:val="both"/>
        <w:rPr>
          <w:rFonts w:ascii="Times New Roman" w:hAnsi="Times New Roman"/>
          <w:iCs/>
          <w:color w:val="000000"/>
        </w:rPr>
        <w:sectPr w:rsidR="00F45EF9" w:rsidRPr="00F45EF9" w:rsidSect="0080796D">
          <w:headerReference w:type="even" r:id="rId23"/>
          <w:headerReference w:type="default" r:id="rId24"/>
          <w:footerReference w:type="even" r:id="rId25"/>
          <w:footerReference w:type="default" r:id="rId26"/>
          <w:pgSz w:w="11906" w:h="16838"/>
          <w:pgMar w:top="1134" w:right="850" w:bottom="568" w:left="709" w:header="0" w:footer="12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45EF9" w:rsidRPr="00F45EF9" w:rsidRDefault="00F45EF9" w:rsidP="00F45EF9">
      <w:pPr>
        <w:pStyle w:val="af3"/>
        <w:jc w:val="both"/>
        <w:rPr>
          <w:rFonts w:ascii="Times New Roman" w:hAnsi="Times New Roman"/>
          <w:iCs/>
          <w:color w:val="000000"/>
        </w:rPr>
      </w:pPr>
    </w:p>
    <w:p w:rsidR="00F45EF9" w:rsidRPr="00F45EF9" w:rsidRDefault="00F45EF9" w:rsidP="0080796D">
      <w:pPr>
        <w:pStyle w:val="af3"/>
        <w:jc w:val="right"/>
        <w:rPr>
          <w:rFonts w:ascii="Times New Roman" w:hAnsi="Times New Roman"/>
        </w:rPr>
      </w:pPr>
      <w:r w:rsidRPr="00F45EF9">
        <w:rPr>
          <w:rFonts w:ascii="Times New Roman" w:hAnsi="Times New Roman"/>
        </w:rPr>
        <w:t>1) Приложение 3 к решению изложить в следующей редакции:</w:t>
      </w:r>
    </w:p>
    <w:p w:rsidR="00F45EF9" w:rsidRPr="00F45EF9" w:rsidRDefault="00F45EF9" w:rsidP="0080796D">
      <w:pPr>
        <w:pStyle w:val="af3"/>
        <w:jc w:val="right"/>
        <w:rPr>
          <w:rFonts w:ascii="Times New Roman" w:hAnsi="Times New Roman"/>
        </w:rPr>
      </w:pPr>
    </w:p>
    <w:p w:rsidR="00F45EF9" w:rsidRPr="00F45EF9" w:rsidRDefault="00F45EF9" w:rsidP="0080796D">
      <w:pPr>
        <w:pStyle w:val="af3"/>
        <w:jc w:val="right"/>
        <w:rPr>
          <w:rFonts w:ascii="Times New Roman" w:hAnsi="Times New Roman"/>
        </w:rPr>
      </w:pPr>
      <w:r w:rsidRPr="00F45EF9">
        <w:rPr>
          <w:rFonts w:ascii="Times New Roman" w:hAnsi="Times New Roman"/>
        </w:rPr>
        <w:t>Приложение 3</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к решению  Собрания депутатов </w:t>
      </w:r>
    </w:p>
    <w:p w:rsidR="00F45EF9" w:rsidRPr="00F45EF9" w:rsidRDefault="00F45EF9" w:rsidP="0080796D">
      <w:pPr>
        <w:pStyle w:val="af3"/>
        <w:jc w:val="right"/>
        <w:rPr>
          <w:rFonts w:ascii="Times New Roman" w:hAnsi="Times New Roman"/>
        </w:rPr>
      </w:pPr>
      <w:r w:rsidRPr="00F45EF9">
        <w:rPr>
          <w:rFonts w:ascii="Times New Roman" w:hAnsi="Times New Roman"/>
        </w:rPr>
        <w:t>Кутейниковского сельского поселения</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«О бюджете Кутейниковского </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сельского поселения </w:t>
      </w:r>
    </w:p>
    <w:p w:rsidR="00F45EF9" w:rsidRPr="00F45EF9" w:rsidRDefault="00F45EF9" w:rsidP="0080796D">
      <w:pPr>
        <w:pStyle w:val="af3"/>
        <w:jc w:val="right"/>
        <w:rPr>
          <w:rFonts w:ascii="Times New Roman" w:hAnsi="Times New Roman"/>
        </w:rPr>
      </w:pPr>
      <w:r w:rsidRPr="00F45EF9">
        <w:rPr>
          <w:rFonts w:ascii="Times New Roman" w:hAnsi="Times New Roman"/>
        </w:rPr>
        <w:t>Родионово-Несветайского района на 2022 год</w:t>
      </w:r>
    </w:p>
    <w:p w:rsidR="00F45EF9" w:rsidRPr="00F45EF9" w:rsidRDefault="00F45EF9" w:rsidP="0080796D">
      <w:pPr>
        <w:pStyle w:val="af3"/>
        <w:jc w:val="right"/>
        <w:rPr>
          <w:rFonts w:ascii="Times New Roman" w:hAnsi="Times New Roman"/>
        </w:rPr>
      </w:pPr>
      <w:r w:rsidRPr="00F45EF9">
        <w:rPr>
          <w:rFonts w:ascii="Times New Roman" w:hAnsi="Times New Roman"/>
        </w:rPr>
        <w:t>и на плановый период 2023 и 2024 годы»</w:t>
      </w:r>
    </w:p>
    <w:p w:rsidR="00F45EF9" w:rsidRPr="00F45EF9" w:rsidRDefault="00F45EF9" w:rsidP="0080796D">
      <w:pPr>
        <w:pStyle w:val="af3"/>
        <w:jc w:val="right"/>
        <w:rPr>
          <w:rFonts w:ascii="Times New Roman" w:hAnsi="Times New Roman"/>
          <w:bCs/>
        </w:rPr>
      </w:pPr>
    </w:p>
    <w:p w:rsidR="00F45EF9" w:rsidRPr="00F45EF9" w:rsidRDefault="00F45EF9" w:rsidP="0080796D">
      <w:pPr>
        <w:pStyle w:val="af3"/>
        <w:jc w:val="right"/>
        <w:rPr>
          <w:rFonts w:ascii="Times New Roman" w:hAnsi="Times New Roman"/>
          <w:bCs/>
        </w:rPr>
      </w:pPr>
      <w:r w:rsidRPr="00F45EF9">
        <w:rPr>
          <w:rFonts w:ascii="Times New Roman" w:hAnsi="Times New Roman"/>
          <w:bCs/>
        </w:rPr>
        <w:t>Распределение бюджетных ассигнований</w:t>
      </w:r>
    </w:p>
    <w:p w:rsidR="00F45EF9" w:rsidRPr="00F45EF9" w:rsidRDefault="00F45EF9" w:rsidP="0080796D">
      <w:pPr>
        <w:pStyle w:val="af3"/>
        <w:jc w:val="right"/>
        <w:rPr>
          <w:rFonts w:ascii="Times New Roman" w:hAnsi="Times New Roman"/>
          <w:bCs/>
        </w:rPr>
      </w:pPr>
      <w:r w:rsidRPr="00F45EF9">
        <w:rPr>
          <w:rFonts w:ascii="Times New Roman" w:hAnsi="Times New Roman"/>
          <w:bCs/>
        </w:rPr>
        <w:t>по разделам, подразделам, целевым статья</w:t>
      </w:r>
    </w:p>
    <w:p w:rsidR="00F45EF9" w:rsidRPr="00F45EF9" w:rsidRDefault="00F45EF9" w:rsidP="0080796D">
      <w:pPr>
        <w:pStyle w:val="af3"/>
        <w:jc w:val="right"/>
        <w:rPr>
          <w:rFonts w:ascii="Times New Roman" w:hAnsi="Times New Roman"/>
          <w:bCs/>
        </w:rPr>
      </w:pPr>
      <w:r w:rsidRPr="00F45EF9">
        <w:rPr>
          <w:rFonts w:ascii="Times New Roman" w:hAnsi="Times New Roman"/>
          <w:bCs/>
        </w:rPr>
        <w:t xml:space="preserve">(муниципальным программам Кутейниковского сельского поселения </w:t>
      </w:r>
    </w:p>
    <w:p w:rsidR="00F45EF9" w:rsidRPr="00F45EF9" w:rsidRDefault="00F45EF9" w:rsidP="0080796D">
      <w:pPr>
        <w:pStyle w:val="af3"/>
        <w:jc w:val="right"/>
        <w:rPr>
          <w:rFonts w:ascii="Times New Roman" w:hAnsi="Times New Roman"/>
          <w:bCs/>
        </w:rPr>
      </w:pPr>
      <w:r w:rsidRPr="00F45EF9">
        <w:rPr>
          <w:rFonts w:ascii="Times New Roman" w:hAnsi="Times New Roman"/>
          <w:bCs/>
        </w:rPr>
        <w:t>и непрограммным направлениям деятельности),</w:t>
      </w:r>
    </w:p>
    <w:p w:rsidR="00F45EF9" w:rsidRPr="00F45EF9" w:rsidRDefault="00F45EF9" w:rsidP="0080796D">
      <w:pPr>
        <w:pStyle w:val="af3"/>
        <w:jc w:val="right"/>
        <w:rPr>
          <w:rFonts w:ascii="Times New Roman" w:hAnsi="Times New Roman"/>
          <w:bCs/>
        </w:rPr>
      </w:pPr>
      <w:r w:rsidRPr="00F45EF9">
        <w:rPr>
          <w:rFonts w:ascii="Times New Roman" w:hAnsi="Times New Roman"/>
          <w:bCs/>
        </w:rPr>
        <w:t>группам (подгруппам) видов расходов классификации</w:t>
      </w:r>
    </w:p>
    <w:p w:rsidR="00F45EF9" w:rsidRPr="00F45EF9" w:rsidRDefault="00F45EF9" w:rsidP="0080796D">
      <w:pPr>
        <w:pStyle w:val="af3"/>
        <w:jc w:val="right"/>
        <w:rPr>
          <w:rFonts w:ascii="Times New Roman" w:hAnsi="Times New Roman"/>
          <w:bCs/>
        </w:rPr>
      </w:pPr>
      <w:r w:rsidRPr="00F45EF9">
        <w:rPr>
          <w:rFonts w:ascii="Times New Roman" w:hAnsi="Times New Roman"/>
          <w:bCs/>
        </w:rPr>
        <w:t>расходов бюджета на 2022 год и плановый период 2023 и 2024 годы</w:t>
      </w:r>
    </w:p>
    <w:p w:rsidR="00F45EF9" w:rsidRPr="00F45EF9" w:rsidRDefault="00F45EF9" w:rsidP="0080796D">
      <w:pPr>
        <w:pStyle w:val="af3"/>
        <w:jc w:val="right"/>
        <w:rPr>
          <w:rFonts w:ascii="Times New Roman" w:hAnsi="Times New Roman"/>
          <w:bCs/>
        </w:rPr>
      </w:pPr>
    </w:p>
    <w:p w:rsidR="00F45EF9" w:rsidRPr="00F45EF9" w:rsidRDefault="00F45EF9" w:rsidP="0080796D">
      <w:pPr>
        <w:pStyle w:val="af3"/>
        <w:jc w:val="right"/>
        <w:rPr>
          <w:rFonts w:ascii="Times New Roman" w:hAnsi="Times New Roman"/>
          <w:bCs/>
        </w:rPr>
      </w:pPr>
      <w:r w:rsidRPr="00F45EF9">
        <w:rPr>
          <w:rFonts w:ascii="Times New Roman" w:hAnsi="Times New Roman"/>
          <w:bCs/>
        </w:rPr>
        <w:t>(тыс. рублей)</w:t>
      </w:r>
    </w:p>
    <w:p w:rsidR="00F45EF9" w:rsidRPr="00F45EF9" w:rsidRDefault="00F45EF9" w:rsidP="00F45EF9">
      <w:pPr>
        <w:pStyle w:val="af3"/>
        <w:jc w:val="both"/>
        <w:rPr>
          <w:rFonts w:ascii="Times New Roman" w:hAnsi="Times New Roman"/>
          <w:bCs/>
        </w:rPr>
      </w:pPr>
    </w:p>
    <w:p w:rsidR="00F45EF9" w:rsidRPr="00F45EF9" w:rsidRDefault="00F45EF9" w:rsidP="00F45EF9">
      <w:pPr>
        <w:pStyle w:val="af3"/>
        <w:jc w:val="both"/>
        <w:rPr>
          <w:rFonts w:ascii="Times New Roman" w:hAnsi="Times New Roman"/>
          <w:bCs/>
        </w:rPr>
      </w:pPr>
    </w:p>
    <w:tbl>
      <w:tblPr>
        <w:tblW w:w="14884" w:type="dxa"/>
        <w:tblInd w:w="675" w:type="dxa"/>
        <w:tblLook w:val="0000"/>
      </w:tblPr>
      <w:tblGrid>
        <w:gridCol w:w="7230"/>
        <w:gridCol w:w="708"/>
        <w:gridCol w:w="851"/>
        <w:gridCol w:w="1701"/>
        <w:gridCol w:w="850"/>
        <w:gridCol w:w="1276"/>
        <w:gridCol w:w="1134"/>
        <w:gridCol w:w="1134"/>
      </w:tblGrid>
      <w:tr w:rsidR="00F45EF9" w:rsidRPr="00F45EF9" w:rsidTr="00B32405">
        <w:trPr>
          <w:trHeight w:val="276"/>
        </w:trPr>
        <w:tc>
          <w:tcPr>
            <w:tcW w:w="7230" w:type="dxa"/>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2024 г.</w:t>
            </w:r>
          </w:p>
        </w:tc>
      </w:tr>
      <w:tr w:rsidR="00F45EF9" w:rsidRPr="00F45EF9" w:rsidTr="00B32405">
        <w:trPr>
          <w:trHeight w:val="276"/>
        </w:trPr>
        <w:tc>
          <w:tcPr>
            <w:tcW w:w="7230" w:type="dxa"/>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Всего</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12 037,5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9 981,0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10 305,3</w:t>
            </w:r>
          </w:p>
        </w:tc>
      </w:tr>
      <w:tr w:rsidR="00F45EF9" w:rsidRPr="00F45EF9" w:rsidTr="00B32405">
        <w:trPr>
          <w:trHeight w:val="407"/>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7 228,9</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5 742,9</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6 006,2</w:t>
            </w:r>
          </w:p>
        </w:tc>
      </w:tr>
      <w:tr w:rsidR="00F45EF9" w:rsidRPr="00F45EF9" w:rsidTr="00B32405">
        <w:trPr>
          <w:trHeight w:val="742"/>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6 453,0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5 359,4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5 362,7</w:t>
            </w:r>
          </w:p>
        </w:tc>
      </w:tr>
      <w:tr w:rsidR="00F45EF9" w:rsidRPr="00F45EF9" w:rsidTr="00B32405">
        <w:trPr>
          <w:trHeight w:val="1722"/>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10 2 00 00110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4 727,3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r>
      <w:tr w:rsidR="00F45EF9" w:rsidRPr="00F45EF9" w:rsidTr="00B32405">
        <w:trPr>
          <w:trHeight w:val="2329"/>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F45EF9">
              <w:rPr>
                <w:rFonts w:ascii="Times New Roman" w:hAnsi="Times New Roman"/>
                <w:iCs/>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10 2 00 00110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120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4 727,3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r>
      <w:tr w:rsidR="00F45EF9" w:rsidRPr="00F45EF9" w:rsidTr="00B32405">
        <w:trPr>
          <w:trHeight w:val="182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10 2 00 00190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1 715,5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771,7</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775,0</w:t>
            </w:r>
          </w:p>
        </w:tc>
      </w:tr>
      <w:tr w:rsidR="00F45EF9" w:rsidRPr="00F45EF9" w:rsidTr="00B32405">
        <w:trPr>
          <w:trHeight w:val="2391"/>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10 2 00 00190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1 715,5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771,7</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775,0</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99 9 00 72390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0,2 </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99 9 00 72390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0,2 </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Реализация направления расходов в рамках непрограммных расходов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99 9 00 99990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 xml:space="preserve">Реализация направления расходов в рамках непрограммных расходов органов местного самоуправления </w:t>
            </w:r>
            <w:r w:rsidRPr="00F45EF9">
              <w:rPr>
                <w:rFonts w:ascii="Times New Roman" w:hAnsi="Times New Roman"/>
                <w:iCs/>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99 9 00 99990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850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16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Резервные фонды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192,0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r>
      <w:tr w:rsidR="00F45EF9" w:rsidRPr="00F45EF9" w:rsidTr="00B32405">
        <w:trPr>
          <w:trHeight w:val="16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Резервный фонд Администрации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99 1 00 90100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192,0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r>
      <w:tr w:rsidR="00F45EF9" w:rsidRPr="00F45EF9" w:rsidTr="00B32405">
        <w:trPr>
          <w:trHeight w:val="16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Резервный фонд Администрации Кутейниковского сельского поселения (Резервные средства)</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99 1 00 90100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870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192,0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r>
      <w:tr w:rsidR="00F45EF9" w:rsidRPr="00F45EF9" w:rsidTr="00B32405">
        <w:trPr>
          <w:trHeight w:val="16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583,9</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383,5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643,5</w:t>
            </w:r>
          </w:p>
        </w:tc>
      </w:tr>
      <w:tr w:rsidR="00F45EF9" w:rsidRPr="00F45EF9" w:rsidTr="00B32405">
        <w:trPr>
          <w:trHeight w:val="2249"/>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01 1 00 20010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91,4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2279"/>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01 1 00 20010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91,4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1781"/>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03 1 00 20310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r>
      <w:tr w:rsidR="00F45EF9" w:rsidRPr="00F45EF9" w:rsidTr="00B32405">
        <w:trPr>
          <w:trHeight w:val="2332"/>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03 1 00 20310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r>
      <w:tr w:rsidR="00F45EF9" w:rsidRPr="00F45EF9" w:rsidTr="00B32405">
        <w:trPr>
          <w:trHeight w:val="1966"/>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03 1 00 20320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r>
      <w:tr w:rsidR="00F45EF9" w:rsidRPr="00F45EF9" w:rsidTr="00B32405">
        <w:trPr>
          <w:trHeight w:val="2418"/>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F45EF9">
              <w:rPr>
                <w:rFonts w:ascii="Times New Roman" w:hAnsi="Times New Roman"/>
                <w:color w:val="000000"/>
              </w:rPr>
              <w:t xml:space="preserve">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03 1 00 20320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r>
      <w:tr w:rsidR="00F45EF9" w:rsidRPr="00F45EF9" w:rsidTr="00B32405">
        <w:trPr>
          <w:trHeight w:val="1249"/>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03 2 00 20330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360,0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1822"/>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03 2 00 20330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360,0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1793"/>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03 3 00 20340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230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03 3 00 20340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1659"/>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03 3 00 20350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56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03 3 00 20350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570"/>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Проведение мероприятий, посвященных празднованию Дня победы в Великой отечественной войне</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99 9 00 21530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r>
      <w:tr w:rsidR="00F45EF9" w:rsidRPr="00F45EF9" w:rsidTr="00B32405">
        <w:trPr>
          <w:trHeight w:val="71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Проведение мероприятий, посвященных празднованию Дня победы в Великой отечественной войне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99 9 00 21530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r>
      <w:tr w:rsidR="00F45EF9" w:rsidRPr="00F45EF9" w:rsidTr="00B32405">
        <w:trPr>
          <w:trHeight w:val="346"/>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Условно утвержденные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99 9 00 90110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510,0</w:t>
            </w:r>
          </w:p>
        </w:tc>
      </w:tr>
      <w:tr w:rsidR="00F45EF9" w:rsidRPr="00F45EF9" w:rsidTr="00B32405">
        <w:trPr>
          <w:trHeight w:val="319"/>
        </w:trPr>
        <w:tc>
          <w:tcPr>
            <w:tcW w:w="7230" w:type="dxa"/>
            <w:tcBorders>
              <w:top w:val="nil"/>
              <w:left w:val="single" w:sz="4" w:space="0" w:color="auto"/>
              <w:bottom w:val="single" w:sz="4" w:space="0" w:color="auto"/>
              <w:right w:val="single" w:sz="4" w:space="0" w:color="auto"/>
            </w:tcBorders>
          </w:tcPr>
          <w:p w:rsidR="00F45EF9" w:rsidRPr="00F45EF9" w:rsidRDefault="00F45EF9" w:rsidP="00F45EF9">
            <w:pPr>
              <w:pStyle w:val="af3"/>
              <w:jc w:val="both"/>
              <w:rPr>
                <w:rFonts w:ascii="Times New Roman" w:hAnsi="Times New Roman"/>
              </w:rPr>
            </w:pPr>
            <w:r w:rsidRPr="00F45EF9">
              <w:rPr>
                <w:rFonts w:ascii="Times New Roman" w:hAnsi="Times New Roman"/>
              </w:rPr>
              <w:t>Условно утвержденные расходы (Специальные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99 9 00 90110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880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510,0</w:t>
            </w:r>
          </w:p>
        </w:tc>
      </w:tr>
      <w:tr w:rsidR="00F45EF9" w:rsidRPr="00F45EF9" w:rsidTr="00B32405">
        <w:trPr>
          <w:trHeight w:val="598"/>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Реализация направления расходов в рамках непрограммных расходов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99 9 00 99990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101,0</w:t>
            </w:r>
          </w:p>
        </w:tc>
      </w:tr>
      <w:tr w:rsidR="00F45EF9" w:rsidRPr="00F45EF9" w:rsidTr="00B32405">
        <w:trPr>
          <w:trHeight w:val="78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Реализация направления расходов в рамках непрограммных расходов органов местного самоуправления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99 9 00 99990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10,00</w:t>
            </w:r>
          </w:p>
        </w:tc>
      </w:tr>
      <w:tr w:rsidR="00F45EF9" w:rsidRPr="00F45EF9" w:rsidTr="00B32405">
        <w:trPr>
          <w:trHeight w:val="386"/>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Реализация направления расходов в рамках непрограммных расходов органов местного самоуправления </w:t>
            </w:r>
            <w:r w:rsidRPr="00F45EF9">
              <w:rPr>
                <w:rFonts w:ascii="Times New Roman" w:hAnsi="Times New Roman"/>
                <w:iCs/>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99 9 00 99990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850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91,0</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НАЦИОНАЛЬНАЯ ОБОРОНА</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02</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241,7 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249,3 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257,6 </w:t>
            </w:r>
          </w:p>
        </w:tc>
      </w:tr>
      <w:tr w:rsidR="00F45EF9" w:rsidRPr="00F45EF9" w:rsidTr="00B32405">
        <w:trPr>
          <w:trHeight w:val="290"/>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Мобилизационная и вневойсковая подготовка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241,7 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249,3 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257,6 </w:t>
            </w:r>
          </w:p>
        </w:tc>
      </w:tr>
      <w:tr w:rsidR="00F45EF9" w:rsidRPr="00F45EF9" w:rsidTr="00B32405">
        <w:trPr>
          <w:trHeight w:val="702"/>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99 9 00 51180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241,7 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249,3 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257,6 </w:t>
            </w:r>
          </w:p>
        </w:tc>
      </w:tr>
      <w:tr w:rsidR="00F45EF9" w:rsidRPr="00F45EF9" w:rsidTr="00B32405">
        <w:trPr>
          <w:trHeight w:val="97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F45EF9">
              <w:rPr>
                <w:rFonts w:ascii="Times New Roman" w:hAnsi="Times New Roman"/>
              </w:rPr>
              <w:t xml:space="preserve"> </w:t>
            </w:r>
            <w:r w:rsidRPr="00F45EF9">
              <w:rPr>
                <w:rFonts w:ascii="Times New Roman" w:hAnsi="Times New Roman"/>
                <w:iCs/>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99 9 00 51180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120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241,7 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249,3 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257,6 </w:t>
            </w:r>
          </w:p>
        </w:tc>
      </w:tr>
      <w:tr w:rsidR="00F45EF9" w:rsidRPr="00F45EF9" w:rsidTr="00B32405">
        <w:trPr>
          <w:trHeight w:val="756"/>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03</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10,0</w:t>
            </w:r>
          </w:p>
        </w:tc>
      </w:tr>
      <w:tr w:rsidR="00F45EF9" w:rsidRPr="00F45EF9" w:rsidTr="00B32405">
        <w:trPr>
          <w:trHeight w:val="540"/>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1399"/>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04 1 00 20410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1960"/>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04 1 00 20410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НАЦИОНАЛЬНАЯ ЭКОНОМИКА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04</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62,1</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62,1</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Водное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r>
      <w:tr w:rsidR="00F45EF9" w:rsidRPr="00F45EF9" w:rsidTr="00B32405">
        <w:trPr>
          <w:trHeight w:val="1307"/>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04 3 00 20420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r>
      <w:tr w:rsidR="00F45EF9" w:rsidRPr="00F45EF9" w:rsidTr="00B32405">
        <w:trPr>
          <w:trHeight w:val="189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04 3 00 20420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r>
      <w:tr w:rsidR="00F45EF9" w:rsidRPr="00F45EF9" w:rsidTr="00B32405">
        <w:trPr>
          <w:trHeight w:val="338"/>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Другие вопросы в области национальной экономики</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20,0</w:t>
            </w:r>
          </w:p>
        </w:tc>
      </w:tr>
      <w:tr w:rsidR="00F45EF9" w:rsidRPr="00F45EF9" w:rsidTr="00B32405">
        <w:trPr>
          <w:trHeight w:val="668"/>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99 9 00 21520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45,0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r>
      <w:tr w:rsidR="00F45EF9" w:rsidRPr="00F45EF9" w:rsidTr="00B32405">
        <w:trPr>
          <w:trHeight w:val="668"/>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99 9 00 21520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45,0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r>
      <w:tr w:rsidR="00F45EF9" w:rsidRPr="00F45EF9" w:rsidTr="00B32405">
        <w:trPr>
          <w:trHeight w:val="353"/>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ЖИЛИЩНО-КОММУНАЛЬНОЕ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05</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1 307,0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829,3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838,2</w:t>
            </w:r>
          </w:p>
        </w:tc>
      </w:tr>
      <w:tr w:rsidR="00F45EF9" w:rsidRPr="00F45EF9" w:rsidTr="00B32405">
        <w:trPr>
          <w:trHeight w:val="392"/>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520,0 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297,3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306,2</w:t>
            </w:r>
          </w:p>
        </w:tc>
      </w:tr>
      <w:tr w:rsidR="00F45EF9" w:rsidRPr="00F45EF9" w:rsidTr="00B32405">
        <w:trPr>
          <w:trHeight w:val="109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snapToGrid w:val="0"/>
              </w:rPr>
              <w:t xml:space="preserve">Оплата расходов </w:t>
            </w:r>
            <w:r w:rsidRPr="00F45EF9">
              <w:rPr>
                <w:rFonts w:ascii="Times New Roman" w:hAnsi="Times New Roman"/>
              </w:rPr>
              <w:t xml:space="preserve">за потребляемую электроэнергию по уличному освещению в рамках подпрограммы </w:t>
            </w:r>
            <w:r w:rsidRPr="00F45EF9">
              <w:rPr>
                <w:rFonts w:ascii="Times New Roman" w:hAnsi="Times New Roman"/>
                <w:snapToGrid w:val="0"/>
              </w:rPr>
              <w:t>«</w:t>
            </w:r>
            <w:r w:rsidRPr="00F45EF9">
              <w:rPr>
                <w:rFonts w:ascii="Times New Roman" w:hAnsi="Times New Roman"/>
              </w:rPr>
              <w:t xml:space="preserve">Создание условий для обеспечения качественными коммунальными услугами населения Кутейниковского сельского поселения» </w:t>
            </w:r>
            <w:r w:rsidRPr="00F45EF9">
              <w:rPr>
                <w:rFonts w:ascii="Times New Roman" w:hAnsi="Times New Roman"/>
                <w:snapToGrid w:val="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02 1 00 20150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520,0 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297,3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306,2</w:t>
            </w:r>
          </w:p>
        </w:tc>
      </w:tr>
      <w:tr w:rsidR="00F45EF9" w:rsidRPr="00F45EF9" w:rsidTr="00B32405">
        <w:trPr>
          <w:trHeight w:val="416"/>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snapToGrid w:val="0"/>
              </w:rPr>
              <w:t xml:space="preserve">Оплата расходов </w:t>
            </w:r>
            <w:r w:rsidRPr="00F45EF9">
              <w:rPr>
                <w:rFonts w:ascii="Times New Roman" w:hAnsi="Times New Roman"/>
              </w:rPr>
              <w:t xml:space="preserve">за потребляемую электроэнергию по уличному освещению в рамках подпрограммы </w:t>
            </w:r>
            <w:r w:rsidRPr="00F45EF9">
              <w:rPr>
                <w:rFonts w:ascii="Times New Roman" w:hAnsi="Times New Roman"/>
                <w:snapToGrid w:val="0"/>
              </w:rPr>
              <w:t>«</w:t>
            </w:r>
            <w:r w:rsidRPr="00F45EF9">
              <w:rPr>
                <w:rFonts w:ascii="Times New Roman" w:hAnsi="Times New Roman"/>
              </w:rPr>
              <w:t xml:space="preserve">Создание условий для обеспечения качественными коммунальными услугами населения Кутейниковского сельского поселения» </w:t>
            </w:r>
            <w:r w:rsidRPr="00F45EF9">
              <w:rPr>
                <w:rFonts w:ascii="Times New Roman" w:hAnsi="Times New Roman"/>
                <w:snapToGrid w:val="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F45EF9">
              <w:rPr>
                <w:rFonts w:ascii="Times New Roman" w:hAnsi="Times New Roman"/>
                <w:color w:val="000000"/>
              </w:rPr>
              <w:t xml:space="preserve">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02 1 00 20150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520,0 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297,3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306,2</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Благоустройство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787,0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532,0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532,0</w:t>
            </w:r>
          </w:p>
        </w:tc>
      </w:tr>
      <w:tr w:rsidR="00F45EF9" w:rsidRPr="00F45EF9" w:rsidTr="00B32405">
        <w:trPr>
          <w:trHeight w:val="130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06 2 00 20720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707,0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r>
      <w:tr w:rsidR="00F45EF9" w:rsidRPr="00F45EF9" w:rsidTr="00B32405">
        <w:trPr>
          <w:trHeight w:val="176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06 2 00 20720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707,0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r>
      <w:tr w:rsidR="00F45EF9" w:rsidRPr="00F45EF9" w:rsidTr="00B32405">
        <w:trPr>
          <w:trHeight w:val="26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09 1 00 21310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r>
      <w:tr w:rsidR="00F45EF9" w:rsidRPr="00F45EF9" w:rsidTr="00B32405">
        <w:trPr>
          <w:trHeight w:val="2267"/>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09 1 00 21310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ОХРАНА ОКРУЖАЮЩЕЙ СРЕДЫ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06</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4,0</w:t>
            </w:r>
          </w:p>
        </w:tc>
      </w:tr>
      <w:tr w:rsidR="00F45EF9" w:rsidRPr="00F45EF9" w:rsidTr="00B32405">
        <w:trPr>
          <w:trHeight w:val="206"/>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Другие вопросы в области охраны окружающей среды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107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06 1 00 20730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1647"/>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06 1 00 20730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ОБРАЗОВАНИЕ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07</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10,0</w:t>
            </w:r>
          </w:p>
        </w:tc>
      </w:tr>
      <w:tr w:rsidR="00F45EF9" w:rsidRPr="00F45EF9" w:rsidTr="00B32405">
        <w:trPr>
          <w:trHeight w:val="627"/>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Профессиональная подготовка, переподготовка и повышение квалификации</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56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профессиональную переподготовку и повышение квалификации муниципальных служащих</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99 9 00 21550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1057"/>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Расходы на профессиональную переподготовку и повышение квалификации муниципальных служащих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99 9 00 21550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08</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3 087,6</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2 986,4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3 026,2</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Культура</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08</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3 087,6</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2 986,4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3 026,2</w:t>
            </w:r>
          </w:p>
        </w:tc>
      </w:tr>
      <w:tr w:rsidR="00F45EF9" w:rsidRPr="00F45EF9" w:rsidTr="00B32405">
        <w:trPr>
          <w:trHeight w:val="1153"/>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08</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05 1 00 00590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3 087,6</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2 986,4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3 026,2</w:t>
            </w:r>
          </w:p>
        </w:tc>
      </w:tr>
      <w:tr w:rsidR="00F45EF9" w:rsidRPr="00F45EF9" w:rsidTr="00B32405">
        <w:trPr>
          <w:trHeight w:val="1112"/>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F45EF9">
              <w:rPr>
                <w:rFonts w:ascii="Times New Roman" w:hAnsi="Times New Roman"/>
                <w:iCs/>
              </w:rPr>
              <w:t>Субсидии бюджетным учреждениям)</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08</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05 1 00 00590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610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3 087,6</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2 986,4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3 026,2</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СОЦИАЛЬНАЯ ПОЛИТИКА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78,8</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86,0</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Пенсионное обеспечение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78,8</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86,0</w:t>
            </w:r>
          </w:p>
        </w:tc>
      </w:tr>
      <w:tr w:rsidR="00F45EF9" w:rsidRPr="00F45EF9" w:rsidTr="00B32405">
        <w:trPr>
          <w:trHeight w:val="668"/>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Выплата государственной пенсии за выслугу лет в рамках подпрограммы «</w:t>
            </w:r>
            <w:r w:rsidRPr="00F45EF9">
              <w:rPr>
                <w:rFonts w:ascii="Times New Roman" w:hAnsi="Times New Roman"/>
              </w:rPr>
              <w:t>Социальная поддержка отдельных категорий граждан» муниципальной программы Кутейниковского сельского поселения «</w:t>
            </w:r>
            <w:r w:rsidRPr="00F45EF9">
              <w:rPr>
                <w:rFonts w:ascii="Times New Roman" w:hAnsi="Times New Roman"/>
                <w:bCs/>
                <w:snapToGrid w:val="0"/>
              </w:rPr>
              <w:t>Социальная поддержка граждан»</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08 1 00 10540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78,8</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86,0</w:t>
            </w:r>
          </w:p>
        </w:tc>
      </w:tr>
      <w:tr w:rsidR="00F45EF9" w:rsidRPr="00F45EF9" w:rsidTr="00B32405">
        <w:trPr>
          <w:trHeight w:val="582"/>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Выплата государственной пенсии за выслугу лет в рамках подпрограммы «</w:t>
            </w:r>
            <w:r w:rsidRPr="00F45EF9">
              <w:rPr>
                <w:rFonts w:ascii="Times New Roman" w:hAnsi="Times New Roman"/>
              </w:rPr>
              <w:t>Социальная поддержка отдельных категорий граждан» муниципальной программы Кутейниковского сельского поселения «</w:t>
            </w:r>
            <w:r w:rsidRPr="00F45EF9">
              <w:rPr>
                <w:rFonts w:ascii="Times New Roman" w:hAnsi="Times New Roman"/>
                <w:bCs/>
                <w:snapToGrid w:val="0"/>
              </w:rPr>
              <w:t xml:space="preserve">Социальная </w:t>
            </w:r>
            <w:r w:rsidRPr="00F45EF9">
              <w:rPr>
                <w:rFonts w:ascii="Times New Roman" w:hAnsi="Times New Roman"/>
                <w:bCs/>
                <w:snapToGrid w:val="0"/>
              </w:rPr>
              <w:lastRenderedPageBreak/>
              <w:t>поддержка граждан»</w:t>
            </w:r>
            <w:r w:rsidRPr="00F45EF9">
              <w:rPr>
                <w:rFonts w:ascii="Times New Roman" w:hAnsi="Times New Roman"/>
                <w:iCs/>
              </w:rPr>
              <w:t xml:space="preserve"> (Публичные нормативные социальные выплаты гражданам)</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10</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08 1 00 10540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310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78,8</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86,0</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lastRenderedPageBreak/>
              <w:t>ФИЗИЧЕСКАЯ КУЛЬТУРА И СПОРТ</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14,5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5,0</w:t>
            </w:r>
          </w:p>
        </w:tc>
      </w:tr>
      <w:tr w:rsidR="00F45EF9" w:rsidRPr="00F45EF9" w:rsidTr="00B32405">
        <w:trPr>
          <w:trHeight w:val="33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Массовый спорт</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14,5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w:t>
            </w:r>
          </w:p>
        </w:tc>
      </w:tr>
      <w:tr w:rsidR="00F45EF9" w:rsidRPr="00F45EF9" w:rsidTr="00B32405">
        <w:trPr>
          <w:trHeight w:val="1085"/>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07 1 00 20910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r>
      <w:tr w:rsidR="00F45EF9" w:rsidRPr="00F45EF9" w:rsidTr="00B32405">
        <w:trPr>
          <w:trHeight w:val="1257"/>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07 1 00 20910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r>
      <w:tr w:rsidR="00F45EF9" w:rsidRPr="00F45EF9" w:rsidTr="00B32405">
        <w:trPr>
          <w:trHeight w:val="1341"/>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07 2 00 20920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1614"/>
        </w:trPr>
        <w:tc>
          <w:tcPr>
            <w:tcW w:w="723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85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70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07 2 00 20920</w:t>
            </w:r>
          </w:p>
        </w:tc>
        <w:tc>
          <w:tcPr>
            <w:tcW w:w="8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276"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bl>
    <w:p w:rsidR="00F45EF9" w:rsidRPr="00F45EF9" w:rsidRDefault="00F45EF9" w:rsidP="00F45EF9">
      <w:pPr>
        <w:pStyle w:val="af3"/>
        <w:jc w:val="both"/>
        <w:rPr>
          <w:rFonts w:ascii="Times New Roman" w:hAnsi="Times New Roman"/>
          <w:iCs/>
          <w:color w:val="000000"/>
        </w:rPr>
      </w:pPr>
    </w:p>
    <w:p w:rsidR="00F45EF9" w:rsidRPr="00F45EF9" w:rsidRDefault="00F45EF9" w:rsidP="0080796D">
      <w:pPr>
        <w:pStyle w:val="af3"/>
        <w:jc w:val="right"/>
        <w:rPr>
          <w:rFonts w:ascii="Times New Roman" w:hAnsi="Times New Roman"/>
          <w:iCs/>
          <w:color w:val="000000"/>
        </w:rPr>
      </w:pPr>
    </w:p>
    <w:p w:rsidR="00F45EF9" w:rsidRPr="00F45EF9" w:rsidRDefault="00F45EF9" w:rsidP="0080796D">
      <w:pPr>
        <w:pStyle w:val="af3"/>
        <w:jc w:val="right"/>
        <w:rPr>
          <w:rFonts w:ascii="Times New Roman" w:hAnsi="Times New Roman"/>
        </w:rPr>
      </w:pPr>
      <w:r w:rsidRPr="00F45EF9">
        <w:rPr>
          <w:rFonts w:ascii="Times New Roman" w:hAnsi="Times New Roman"/>
        </w:rPr>
        <w:t>2) Приложение 4 к решению изложить в следующей редакции:</w:t>
      </w:r>
    </w:p>
    <w:p w:rsidR="00F45EF9" w:rsidRPr="00F45EF9" w:rsidRDefault="00F45EF9" w:rsidP="0080796D">
      <w:pPr>
        <w:pStyle w:val="af3"/>
        <w:ind w:firstLine="708"/>
        <w:jc w:val="right"/>
        <w:rPr>
          <w:rFonts w:ascii="Times New Roman" w:hAnsi="Times New Roman"/>
        </w:rPr>
      </w:pPr>
    </w:p>
    <w:p w:rsidR="00F45EF9" w:rsidRPr="00F45EF9" w:rsidRDefault="00F45EF9" w:rsidP="0080796D">
      <w:pPr>
        <w:pStyle w:val="af3"/>
        <w:jc w:val="right"/>
        <w:rPr>
          <w:rFonts w:ascii="Times New Roman" w:hAnsi="Times New Roman"/>
        </w:rPr>
      </w:pPr>
      <w:r w:rsidRPr="00F45EF9">
        <w:rPr>
          <w:rFonts w:ascii="Times New Roman" w:hAnsi="Times New Roman"/>
        </w:rPr>
        <w:t>Приложение 4</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к решению  Собрания депутатов </w:t>
      </w:r>
    </w:p>
    <w:p w:rsidR="00F45EF9" w:rsidRPr="00F45EF9" w:rsidRDefault="00F45EF9" w:rsidP="0080796D">
      <w:pPr>
        <w:pStyle w:val="af3"/>
        <w:jc w:val="right"/>
        <w:rPr>
          <w:rFonts w:ascii="Times New Roman" w:hAnsi="Times New Roman"/>
        </w:rPr>
      </w:pPr>
      <w:r w:rsidRPr="00F45EF9">
        <w:rPr>
          <w:rFonts w:ascii="Times New Roman" w:hAnsi="Times New Roman"/>
        </w:rPr>
        <w:t>Кутейниковского сельского поселения</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«О бюджете Кутейниковского </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сельского поселения </w:t>
      </w:r>
    </w:p>
    <w:p w:rsidR="00F45EF9" w:rsidRPr="00F45EF9" w:rsidRDefault="00F45EF9" w:rsidP="0080796D">
      <w:pPr>
        <w:pStyle w:val="af3"/>
        <w:jc w:val="right"/>
        <w:rPr>
          <w:rFonts w:ascii="Times New Roman" w:hAnsi="Times New Roman"/>
        </w:rPr>
      </w:pPr>
      <w:r w:rsidRPr="00F45EF9">
        <w:rPr>
          <w:rFonts w:ascii="Times New Roman" w:hAnsi="Times New Roman"/>
        </w:rPr>
        <w:t>Родионово-Несветайского района на 2022 год</w:t>
      </w:r>
    </w:p>
    <w:p w:rsidR="00F45EF9" w:rsidRPr="00F45EF9" w:rsidRDefault="00F45EF9" w:rsidP="0080796D">
      <w:pPr>
        <w:pStyle w:val="af3"/>
        <w:jc w:val="right"/>
        <w:rPr>
          <w:rFonts w:ascii="Times New Roman" w:hAnsi="Times New Roman"/>
        </w:rPr>
      </w:pPr>
      <w:r w:rsidRPr="00F45EF9">
        <w:rPr>
          <w:rFonts w:ascii="Times New Roman" w:hAnsi="Times New Roman"/>
        </w:rPr>
        <w:t>и на плановый период 2023 и 2024 годы»</w:t>
      </w:r>
    </w:p>
    <w:p w:rsidR="00F45EF9" w:rsidRPr="00F45EF9" w:rsidRDefault="00F45EF9" w:rsidP="0080796D">
      <w:pPr>
        <w:pStyle w:val="af3"/>
        <w:jc w:val="right"/>
        <w:rPr>
          <w:rFonts w:ascii="Times New Roman" w:hAnsi="Times New Roman"/>
          <w:bCs/>
        </w:rPr>
      </w:pPr>
    </w:p>
    <w:p w:rsidR="00F45EF9" w:rsidRPr="00F45EF9" w:rsidRDefault="00F45EF9" w:rsidP="0080796D">
      <w:pPr>
        <w:pStyle w:val="af3"/>
        <w:jc w:val="right"/>
        <w:rPr>
          <w:rFonts w:ascii="Times New Roman" w:hAnsi="Times New Roman"/>
          <w:bCs/>
        </w:rPr>
      </w:pPr>
      <w:r w:rsidRPr="00F45EF9">
        <w:rPr>
          <w:rFonts w:ascii="Times New Roman" w:hAnsi="Times New Roman"/>
          <w:bCs/>
        </w:rPr>
        <w:t>Ведомственная структура расходов бюджета</w:t>
      </w:r>
    </w:p>
    <w:p w:rsidR="00F45EF9" w:rsidRPr="00F45EF9" w:rsidRDefault="00F45EF9" w:rsidP="0080796D">
      <w:pPr>
        <w:pStyle w:val="af3"/>
        <w:jc w:val="right"/>
        <w:rPr>
          <w:rFonts w:ascii="Times New Roman" w:hAnsi="Times New Roman"/>
          <w:bCs/>
        </w:rPr>
      </w:pPr>
      <w:r w:rsidRPr="00F45EF9">
        <w:rPr>
          <w:rFonts w:ascii="Times New Roman" w:hAnsi="Times New Roman"/>
          <w:bCs/>
        </w:rPr>
        <w:t>Кутейниковского сельского поселения на 2022 год и плановый период 2023 и 2024 годы</w:t>
      </w:r>
    </w:p>
    <w:p w:rsidR="00F45EF9" w:rsidRPr="00F45EF9" w:rsidRDefault="00F45EF9" w:rsidP="0080796D">
      <w:pPr>
        <w:pStyle w:val="af3"/>
        <w:jc w:val="right"/>
        <w:rPr>
          <w:rFonts w:ascii="Times New Roman" w:hAnsi="Times New Roman"/>
          <w:bCs/>
        </w:rPr>
      </w:pPr>
    </w:p>
    <w:p w:rsidR="00F45EF9" w:rsidRPr="00F45EF9" w:rsidRDefault="00F45EF9" w:rsidP="0080796D">
      <w:pPr>
        <w:pStyle w:val="af3"/>
        <w:jc w:val="right"/>
        <w:rPr>
          <w:rFonts w:ascii="Times New Roman" w:hAnsi="Times New Roman"/>
          <w:bCs/>
        </w:rPr>
      </w:pPr>
      <w:r w:rsidRPr="00F45EF9">
        <w:rPr>
          <w:rFonts w:ascii="Times New Roman" w:hAnsi="Times New Roman"/>
          <w:bCs/>
        </w:rPr>
        <w:t>(тыс. рублей)</w:t>
      </w:r>
    </w:p>
    <w:tbl>
      <w:tblPr>
        <w:tblW w:w="14892" w:type="dxa"/>
        <w:tblInd w:w="675" w:type="dxa"/>
        <w:tblLook w:val="0000"/>
      </w:tblPr>
      <w:tblGrid>
        <w:gridCol w:w="6663"/>
        <w:gridCol w:w="720"/>
        <w:gridCol w:w="708"/>
        <w:gridCol w:w="991"/>
        <w:gridCol w:w="1691"/>
        <w:gridCol w:w="717"/>
        <w:gridCol w:w="1134"/>
        <w:gridCol w:w="1134"/>
        <w:gridCol w:w="1134"/>
      </w:tblGrid>
      <w:tr w:rsidR="00F45EF9" w:rsidRPr="00F45EF9" w:rsidTr="00B32405">
        <w:trPr>
          <w:trHeight w:val="276"/>
        </w:trPr>
        <w:tc>
          <w:tcPr>
            <w:tcW w:w="6663" w:type="dxa"/>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ПР</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ЦСР</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2024 г.</w:t>
            </w:r>
          </w:p>
        </w:tc>
      </w:tr>
      <w:tr w:rsidR="00F45EF9" w:rsidRPr="00F45EF9" w:rsidTr="00B32405">
        <w:trPr>
          <w:trHeight w:val="276"/>
        </w:trPr>
        <w:tc>
          <w:tcPr>
            <w:tcW w:w="6663" w:type="dxa"/>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720" w:type="dxa"/>
            <w:vMerge/>
            <w:tcBorders>
              <w:left w:val="single" w:sz="4" w:space="0" w:color="auto"/>
              <w:bottom w:val="single" w:sz="4" w:space="0" w:color="auto"/>
              <w:right w:val="single" w:sz="4" w:space="0" w:color="auto"/>
            </w:tcBorders>
          </w:tcPr>
          <w:p w:rsidR="00F45EF9" w:rsidRPr="00F45EF9" w:rsidRDefault="00F45EF9" w:rsidP="00F45EF9">
            <w:pPr>
              <w:pStyle w:val="af3"/>
              <w:jc w:val="both"/>
              <w:rPr>
                <w:rFonts w:ascii="Times New Roman" w:hAnsi="Times New Roman"/>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АДМИНИСТРАЦИЯ КУТЕЙНИКОВСКОГО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12 037,5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9 981,0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10 305,3</w:t>
            </w:r>
          </w:p>
        </w:tc>
      </w:tr>
      <w:tr w:rsidR="00F45EF9" w:rsidRPr="00F45EF9" w:rsidTr="00B32405">
        <w:trPr>
          <w:trHeight w:val="749"/>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7 228,9</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5 742,9</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6 006,2</w:t>
            </w:r>
          </w:p>
        </w:tc>
      </w:tr>
      <w:tr w:rsidR="00F45EF9" w:rsidRPr="00F45EF9" w:rsidTr="00B32405">
        <w:trPr>
          <w:trHeight w:val="1113"/>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6 453,0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5 359,4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5 362,7</w:t>
            </w:r>
          </w:p>
        </w:tc>
      </w:tr>
      <w:tr w:rsidR="00F45EF9" w:rsidRPr="00F45EF9" w:rsidTr="00B32405">
        <w:trPr>
          <w:trHeight w:val="2332"/>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10 2 00 00110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4 727,3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r>
      <w:tr w:rsidR="00F45EF9" w:rsidRPr="00F45EF9" w:rsidTr="00B32405">
        <w:trPr>
          <w:trHeight w:val="282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F45EF9">
              <w:rPr>
                <w:rFonts w:ascii="Times New Roman" w:hAnsi="Times New Roman"/>
                <w:iCs/>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10 2 00 00110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4 727,3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r>
      <w:tr w:rsidR="00F45EF9" w:rsidRPr="00F45EF9" w:rsidTr="00B32405">
        <w:trPr>
          <w:trHeight w:val="2233"/>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10 2 00 00190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1 715,5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771,7</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775,0</w:t>
            </w:r>
          </w:p>
        </w:tc>
      </w:tr>
      <w:tr w:rsidR="00F45EF9" w:rsidRPr="00F45EF9" w:rsidTr="00B32405">
        <w:trPr>
          <w:trHeight w:val="2871"/>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10 2 00 00190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1 715,5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771,7</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775,0</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99 9 00 72390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0,2 </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99 9 00 72390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0,2 </w:t>
            </w:r>
          </w:p>
        </w:tc>
      </w:tr>
      <w:tr w:rsidR="00F45EF9" w:rsidRPr="00F45EF9" w:rsidTr="00B32405">
        <w:trPr>
          <w:trHeight w:val="16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99 9 00 99990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16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Реализация направления расходов в рамках непрограммных расходов органов местного самоуправления </w:t>
            </w:r>
            <w:r w:rsidRPr="00F45EF9">
              <w:rPr>
                <w:rFonts w:ascii="Times New Roman" w:hAnsi="Times New Roman"/>
                <w:iCs/>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99 9 00 99990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10,00</w:t>
            </w:r>
          </w:p>
        </w:tc>
      </w:tr>
      <w:tr w:rsidR="00F45EF9" w:rsidRPr="00F45EF9" w:rsidTr="00B32405">
        <w:trPr>
          <w:trHeight w:val="16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Резервные фонды</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192,0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r>
      <w:tr w:rsidR="00F45EF9" w:rsidRPr="00F45EF9" w:rsidTr="00B32405">
        <w:trPr>
          <w:trHeight w:val="16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Резервный фонд Администрации Кутейниковского сельского </w:t>
            </w:r>
            <w:r w:rsidRPr="00F45EF9">
              <w:rPr>
                <w:rFonts w:ascii="Times New Roman" w:hAnsi="Times New Roman"/>
                <w:color w:val="000000"/>
              </w:rPr>
              <w:lastRenderedPageBreak/>
              <w:t>поселения</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99 1 00 90100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192,0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r>
      <w:tr w:rsidR="00F45EF9" w:rsidRPr="00F45EF9" w:rsidTr="00B32405">
        <w:trPr>
          <w:trHeight w:val="16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Резервный фонд Администрации Кутейниковского сельского поселения (Резервные средства)</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99 1 00 90100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870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192,0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r>
      <w:tr w:rsidR="00F45EF9" w:rsidRPr="00F45EF9" w:rsidTr="00B32405">
        <w:trPr>
          <w:trHeight w:val="16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583,9</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383,5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643,5</w:t>
            </w:r>
          </w:p>
        </w:tc>
      </w:tr>
      <w:tr w:rsidR="00F45EF9" w:rsidRPr="00F45EF9" w:rsidTr="00B32405">
        <w:trPr>
          <w:trHeight w:val="2761"/>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01 1 00 20010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91,4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3051"/>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01 1 00 20010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91,4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2332"/>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03 1 00 20310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r>
      <w:tr w:rsidR="00F45EF9" w:rsidRPr="00F45EF9" w:rsidTr="00B32405">
        <w:trPr>
          <w:trHeight w:val="2332"/>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03 1 00 20310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0,5</w:t>
            </w:r>
          </w:p>
        </w:tc>
      </w:tr>
      <w:tr w:rsidR="00F45EF9" w:rsidRPr="00F45EF9" w:rsidTr="00B32405">
        <w:trPr>
          <w:trHeight w:val="2332"/>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03 1 00 20320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r>
      <w:tr w:rsidR="00F45EF9" w:rsidRPr="00F45EF9" w:rsidTr="00B32405">
        <w:trPr>
          <w:trHeight w:val="27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F45EF9">
              <w:rPr>
                <w:rFonts w:ascii="Times New Roman" w:hAnsi="Times New Roman"/>
                <w:color w:val="000000"/>
              </w:rPr>
              <w:t xml:space="preserve">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03 1 00 20320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r>
      <w:tr w:rsidR="00F45EF9" w:rsidRPr="00F45EF9" w:rsidTr="00B32405">
        <w:trPr>
          <w:trHeight w:val="1249"/>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03 2 00 20330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360,0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273"/>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F45EF9">
              <w:rPr>
                <w:rFonts w:ascii="Times New Roman" w:hAnsi="Times New Roman"/>
              </w:rPr>
              <w:t xml:space="preserve">(Иные закупки товаров, работ и услуг для </w:t>
            </w:r>
            <w:r w:rsidRPr="00F45EF9">
              <w:rPr>
                <w:rFonts w:ascii="Times New Roman" w:hAnsi="Times New Roman"/>
              </w:rPr>
              <w:lastRenderedPageBreak/>
              <w:t>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03 2 00 20330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360,0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27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03 3 00 20340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3051"/>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03 3 00 20340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214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03 3 00 20350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56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03 3 00 20350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r>
      <w:tr w:rsidR="00F45EF9" w:rsidRPr="00F45EF9" w:rsidTr="00B32405">
        <w:trPr>
          <w:trHeight w:val="570"/>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99 9 00 21530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r>
      <w:tr w:rsidR="00F45EF9" w:rsidRPr="00F45EF9" w:rsidTr="00B32405">
        <w:trPr>
          <w:trHeight w:val="71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Проведение мероприятий, посвященных празднованию Дня победы в Великой отечественной войне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99 9 00 21530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r>
      <w:tr w:rsidR="00F45EF9" w:rsidRPr="00F45EF9" w:rsidTr="00B32405">
        <w:trPr>
          <w:trHeight w:val="346"/>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99 9 00 90110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510,0</w:t>
            </w:r>
          </w:p>
        </w:tc>
      </w:tr>
      <w:tr w:rsidR="00F45EF9" w:rsidRPr="00F45EF9" w:rsidTr="00B32405">
        <w:trPr>
          <w:trHeight w:val="319"/>
        </w:trPr>
        <w:tc>
          <w:tcPr>
            <w:tcW w:w="6663" w:type="dxa"/>
            <w:tcBorders>
              <w:top w:val="nil"/>
              <w:left w:val="single" w:sz="4" w:space="0" w:color="auto"/>
              <w:bottom w:val="single" w:sz="4" w:space="0" w:color="auto"/>
              <w:right w:val="single" w:sz="4" w:space="0" w:color="auto"/>
            </w:tcBorders>
          </w:tcPr>
          <w:p w:rsidR="00F45EF9" w:rsidRPr="00F45EF9" w:rsidRDefault="00F45EF9" w:rsidP="00F45EF9">
            <w:pPr>
              <w:pStyle w:val="af3"/>
              <w:jc w:val="both"/>
              <w:rPr>
                <w:rFonts w:ascii="Times New Roman" w:hAnsi="Times New Roman"/>
              </w:rPr>
            </w:pPr>
            <w:r w:rsidRPr="00F45EF9">
              <w:rPr>
                <w:rFonts w:ascii="Times New Roman" w:hAnsi="Times New Roman"/>
              </w:rPr>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99 9 00 90110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880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510,0</w:t>
            </w:r>
          </w:p>
        </w:tc>
      </w:tr>
      <w:tr w:rsidR="00F45EF9" w:rsidRPr="00F45EF9" w:rsidTr="00B32405">
        <w:trPr>
          <w:trHeight w:val="1002"/>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99 9 00 99990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101,0</w:t>
            </w:r>
          </w:p>
        </w:tc>
      </w:tr>
      <w:tr w:rsidR="00F45EF9" w:rsidRPr="00F45EF9" w:rsidTr="00B32405">
        <w:trPr>
          <w:trHeight w:val="78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Реализация направления расходов в рамках непрограммных расходов органов местного самоуправления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99 9 00 99990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10,00</w:t>
            </w:r>
          </w:p>
        </w:tc>
      </w:tr>
      <w:tr w:rsidR="00F45EF9" w:rsidRPr="00F45EF9" w:rsidTr="00B32405">
        <w:trPr>
          <w:trHeight w:val="386"/>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Реализация направления расходов в рамках непрограммных расходов органов местного самоуправления </w:t>
            </w:r>
            <w:r w:rsidRPr="00F45EF9">
              <w:rPr>
                <w:rFonts w:ascii="Times New Roman" w:hAnsi="Times New Roman"/>
                <w:iCs/>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99 9 00 99990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91,0</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02</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241,7 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249,3 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257,6 </w:t>
            </w:r>
          </w:p>
        </w:tc>
      </w:tr>
      <w:tr w:rsidR="00F45EF9" w:rsidRPr="00F45EF9" w:rsidTr="00B32405">
        <w:trPr>
          <w:trHeight w:val="290"/>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241,7 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249,3 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257,6 </w:t>
            </w:r>
          </w:p>
        </w:tc>
      </w:tr>
      <w:tr w:rsidR="00F45EF9" w:rsidRPr="00F45EF9" w:rsidTr="00B32405">
        <w:trPr>
          <w:trHeight w:val="702"/>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99 9 00 51180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241,7 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249,3 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257,6 </w:t>
            </w:r>
          </w:p>
        </w:tc>
      </w:tr>
      <w:tr w:rsidR="00F45EF9" w:rsidRPr="00F45EF9" w:rsidTr="00B32405">
        <w:trPr>
          <w:trHeight w:val="97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F45EF9">
              <w:rPr>
                <w:rFonts w:ascii="Times New Roman" w:hAnsi="Times New Roman"/>
              </w:rPr>
              <w:t xml:space="preserve"> </w:t>
            </w:r>
            <w:r w:rsidRPr="00F45EF9">
              <w:rPr>
                <w:rFonts w:ascii="Times New Roman" w:hAnsi="Times New Roman"/>
                <w:iCs/>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99 9 00 51180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241,7 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249,3 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257,6 </w:t>
            </w:r>
          </w:p>
        </w:tc>
      </w:tr>
      <w:tr w:rsidR="00F45EF9" w:rsidRPr="00F45EF9" w:rsidTr="00B32405">
        <w:trPr>
          <w:trHeight w:val="756"/>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03</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10,0</w:t>
            </w:r>
          </w:p>
        </w:tc>
      </w:tr>
      <w:tr w:rsidR="00F45EF9" w:rsidRPr="00F45EF9" w:rsidTr="00B32405">
        <w:trPr>
          <w:trHeight w:val="540"/>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161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04 1 00 20410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1826"/>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04 1 00 20410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04</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62,1</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62,1</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Водное хозяйство</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r>
      <w:tr w:rsidR="00F45EF9" w:rsidRPr="00F45EF9" w:rsidTr="00B32405">
        <w:trPr>
          <w:trHeight w:val="179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04 3 00 20420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r>
      <w:tr w:rsidR="00F45EF9" w:rsidRPr="00F45EF9" w:rsidTr="00B32405">
        <w:trPr>
          <w:trHeight w:val="2153"/>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04 3 00 20420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r>
      <w:tr w:rsidR="00F45EF9" w:rsidRPr="00F45EF9" w:rsidTr="00B32405">
        <w:trPr>
          <w:trHeight w:val="338"/>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04</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20,0</w:t>
            </w:r>
          </w:p>
        </w:tc>
      </w:tr>
      <w:tr w:rsidR="00F45EF9" w:rsidRPr="00F45EF9" w:rsidTr="00B32405">
        <w:trPr>
          <w:trHeight w:val="668"/>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99 9 00 21520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45,0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r>
      <w:tr w:rsidR="00F45EF9" w:rsidRPr="00F45EF9" w:rsidTr="00B32405">
        <w:trPr>
          <w:trHeight w:val="668"/>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 xml:space="preserve">Оценка муниципального имущества, признание прав и регулирование отношений по муниципальной собственности </w:t>
            </w:r>
            <w:r w:rsidRPr="00F45EF9">
              <w:rPr>
                <w:rFonts w:ascii="Times New Roman" w:hAnsi="Times New Roman"/>
              </w:rPr>
              <w:lastRenderedPageBreak/>
              <w:t>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99 9 00 21520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45,0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r>
      <w:tr w:rsidR="00F45EF9" w:rsidRPr="00F45EF9" w:rsidTr="00B32405">
        <w:trPr>
          <w:trHeight w:val="668"/>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lastRenderedPageBreak/>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05</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1 307,0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829,3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838,2</w:t>
            </w:r>
          </w:p>
        </w:tc>
      </w:tr>
      <w:tr w:rsidR="00F45EF9" w:rsidRPr="00F45EF9" w:rsidTr="00B32405">
        <w:trPr>
          <w:trHeight w:val="392"/>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520,0 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297,3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306,2</w:t>
            </w:r>
          </w:p>
        </w:tc>
      </w:tr>
      <w:tr w:rsidR="00F45EF9" w:rsidRPr="00F45EF9" w:rsidTr="00B32405">
        <w:trPr>
          <w:trHeight w:val="109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snapToGrid w:val="0"/>
              </w:rPr>
              <w:t xml:space="preserve">Оплата расходов </w:t>
            </w:r>
            <w:r w:rsidRPr="00F45EF9">
              <w:rPr>
                <w:rFonts w:ascii="Times New Roman" w:hAnsi="Times New Roman"/>
              </w:rPr>
              <w:t xml:space="preserve">за потребляемую электроэнергию по уличному освещению в рамках подпрограммы </w:t>
            </w:r>
            <w:r w:rsidRPr="00F45EF9">
              <w:rPr>
                <w:rFonts w:ascii="Times New Roman" w:hAnsi="Times New Roman"/>
                <w:snapToGrid w:val="0"/>
              </w:rPr>
              <w:t>«</w:t>
            </w:r>
            <w:r w:rsidRPr="00F45EF9">
              <w:rPr>
                <w:rFonts w:ascii="Times New Roman" w:hAnsi="Times New Roman"/>
              </w:rPr>
              <w:t xml:space="preserve">Создание условий для обеспечения качественными коммунальными услугами населения Кутейниковского сельского поселения» </w:t>
            </w:r>
            <w:r w:rsidRPr="00F45EF9">
              <w:rPr>
                <w:rFonts w:ascii="Times New Roman" w:hAnsi="Times New Roman"/>
                <w:snapToGrid w:val="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02 1 00 20150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520,0 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297,3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306,2</w:t>
            </w:r>
          </w:p>
        </w:tc>
      </w:tr>
      <w:tr w:rsidR="00F45EF9" w:rsidRPr="00F45EF9" w:rsidTr="00B32405">
        <w:trPr>
          <w:trHeight w:val="2153"/>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snapToGrid w:val="0"/>
              </w:rPr>
              <w:t xml:space="preserve">Оплата расходов </w:t>
            </w:r>
            <w:r w:rsidRPr="00F45EF9">
              <w:rPr>
                <w:rFonts w:ascii="Times New Roman" w:hAnsi="Times New Roman"/>
              </w:rPr>
              <w:t xml:space="preserve">за потребляемую электроэнергию по уличному освещению в рамках подпрограммы </w:t>
            </w:r>
            <w:r w:rsidRPr="00F45EF9">
              <w:rPr>
                <w:rFonts w:ascii="Times New Roman" w:hAnsi="Times New Roman"/>
                <w:snapToGrid w:val="0"/>
              </w:rPr>
              <w:t>«</w:t>
            </w:r>
            <w:r w:rsidRPr="00F45EF9">
              <w:rPr>
                <w:rFonts w:ascii="Times New Roman" w:hAnsi="Times New Roman"/>
              </w:rPr>
              <w:t xml:space="preserve">Создание условий для обеспечения качественными коммунальными услугами населения Кутейниковского сельского поселения» </w:t>
            </w:r>
            <w:r w:rsidRPr="00F45EF9">
              <w:rPr>
                <w:rFonts w:ascii="Times New Roman" w:hAnsi="Times New Roman"/>
                <w:snapToGrid w:val="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F45EF9">
              <w:rPr>
                <w:rFonts w:ascii="Times New Roman" w:hAnsi="Times New Roman"/>
                <w:color w:val="000000"/>
              </w:rPr>
              <w:t xml:space="preserve">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02 1 00 20150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520,0 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297,3</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306,2</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Благоустройство</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787,0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532,0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532,0</w:t>
            </w:r>
          </w:p>
        </w:tc>
      </w:tr>
      <w:tr w:rsidR="00F45EF9" w:rsidRPr="00F45EF9" w:rsidTr="00B32405">
        <w:trPr>
          <w:trHeight w:val="1793"/>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06 2 00 20720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707,0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r>
      <w:tr w:rsidR="00F45EF9" w:rsidRPr="00F45EF9" w:rsidTr="00B32405">
        <w:trPr>
          <w:trHeight w:val="2146"/>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06 2 00 20720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707,0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r>
      <w:tr w:rsidR="00F45EF9" w:rsidRPr="00F45EF9" w:rsidTr="00B32405">
        <w:trPr>
          <w:trHeight w:val="2080"/>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09 1 00 21310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r>
      <w:tr w:rsidR="00F45EF9" w:rsidRPr="00F45EF9" w:rsidTr="00B32405">
        <w:trPr>
          <w:trHeight w:val="2548"/>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03</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09 1 00 21310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ОХРАНА ОКРУЖАЮЩЕЙ СРЕДЫ</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06</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4,0</w:t>
            </w:r>
          </w:p>
        </w:tc>
      </w:tr>
      <w:tr w:rsidR="00F45EF9" w:rsidRPr="00F45EF9" w:rsidTr="00B32405">
        <w:trPr>
          <w:trHeight w:val="668"/>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Другие вопросы в области охраны окружающей среды</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107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06 1 00 20730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246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06 1 00 20730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ОБРАЗОВАНИЕ</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07</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10,0</w:t>
            </w:r>
          </w:p>
        </w:tc>
      </w:tr>
      <w:tr w:rsidR="00F45EF9" w:rsidRPr="00F45EF9" w:rsidTr="00B32405">
        <w:trPr>
          <w:trHeight w:val="728"/>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697"/>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99 9 00 21550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1057"/>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Расходы на профессиональную переподготовку и повышение квалификации муниципальных служащих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99 9 00 21550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10,0</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08</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3 087,6</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2 986,4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3 026,2</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Культура</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08</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3 087,6</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2 986,4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3 026,2</w:t>
            </w:r>
          </w:p>
        </w:tc>
      </w:tr>
      <w:tr w:rsidR="00F45EF9" w:rsidRPr="00F45EF9" w:rsidTr="00B32405">
        <w:trPr>
          <w:trHeight w:val="1313"/>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08</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05 1 00 00590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3 087,6</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2 986,4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3 026,2</w:t>
            </w:r>
          </w:p>
        </w:tc>
      </w:tr>
      <w:tr w:rsidR="00F45EF9" w:rsidRPr="00F45EF9" w:rsidTr="00B32405">
        <w:trPr>
          <w:trHeight w:val="1556"/>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F45EF9">
              <w:rPr>
                <w:rFonts w:ascii="Times New Roman" w:hAnsi="Times New Roman"/>
                <w:iCs/>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08</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05 1 00 00590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610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3 087,6</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2 986,4</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3 026,2</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78,8</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86,0</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78,8</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86,0</w:t>
            </w:r>
          </w:p>
        </w:tc>
      </w:tr>
      <w:tr w:rsidR="00F45EF9" w:rsidRPr="00F45EF9" w:rsidTr="00B32405">
        <w:trPr>
          <w:trHeight w:val="668"/>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Выплата государственной пенсии за выслугу лет в рамках подпрограммы «</w:t>
            </w:r>
            <w:r w:rsidRPr="00F45EF9">
              <w:rPr>
                <w:rFonts w:ascii="Times New Roman" w:hAnsi="Times New Roman"/>
              </w:rPr>
              <w:t>Социальная поддержка отдельных категорий граждан» муниципальной программы Кутейниковского сельского поселения «</w:t>
            </w:r>
            <w:r w:rsidRPr="00F45EF9">
              <w:rPr>
                <w:rFonts w:ascii="Times New Roman" w:hAnsi="Times New Roman"/>
                <w:bCs/>
                <w:snapToGrid w:val="0"/>
              </w:rPr>
              <w:t>Социальная поддержка граждан»</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08 1 00 10540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78,8</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86,0</w:t>
            </w:r>
          </w:p>
        </w:tc>
      </w:tr>
      <w:tr w:rsidR="00F45EF9" w:rsidRPr="00F45EF9" w:rsidTr="00B32405">
        <w:trPr>
          <w:trHeight w:val="582"/>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Выплата государственной пенсии за выслугу лет в рамках подпрограммы «</w:t>
            </w:r>
            <w:r w:rsidRPr="00F45EF9">
              <w:rPr>
                <w:rFonts w:ascii="Times New Roman" w:hAnsi="Times New Roman"/>
              </w:rPr>
              <w:t>Социальная поддержка отдельных категорий граждан» муниципальной программы Кутейниковского сельского поселения «</w:t>
            </w:r>
            <w:r w:rsidRPr="00F45EF9">
              <w:rPr>
                <w:rFonts w:ascii="Times New Roman" w:hAnsi="Times New Roman"/>
                <w:bCs/>
                <w:snapToGrid w:val="0"/>
              </w:rPr>
              <w:t>Социальная поддержка граждан»</w:t>
            </w:r>
            <w:r w:rsidRPr="00F45EF9">
              <w:rPr>
                <w:rFonts w:ascii="Times New Roman" w:hAnsi="Times New Roman"/>
                <w:iCs/>
              </w:rPr>
              <w:t xml:space="preserve"> (Публичные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01</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08 1 00 10540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78,8</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82,0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86,0</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00</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14,5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5,0</w:t>
            </w:r>
          </w:p>
        </w:tc>
      </w:tr>
      <w:tr w:rsidR="00F45EF9" w:rsidRPr="00F45EF9" w:rsidTr="00B32405">
        <w:trPr>
          <w:trHeight w:val="334"/>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Массовый спорт</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14,5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w:t>
            </w:r>
          </w:p>
        </w:tc>
      </w:tr>
      <w:tr w:rsidR="00F45EF9" w:rsidRPr="00F45EF9" w:rsidTr="00B32405">
        <w:trPr>
          <w:trHeight w:val="1353"/>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07 1 00 20910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r>
      <w:tr w:rsidR="00F45EF9" w:rsidRPr="00F45EF9" w:rsidTr="00B32405">
        <w:trPr>
          <w:trHeight w:val="1975"/>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07 1 00 20910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10,5</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r>
      <w:tr w:rsidR="00F45EF9" w:rsidRPr="00F45EF9" w:rsidTr="00B32405">
        <w:trPr>
          <w:trHeight w:val="1341"/>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07 2 00 20920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552"/>
        </w:trPr>
        <w:tc>
          <w:tcPr>
            <w:tcW w:w="6663"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11</w:t>
            </w:r>
          </w:p>
        </w:tc>
        <w:tc>
          <w:tcPr>
            <w:tcW w:w="9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02</w:t>
            </w:r>
          </w:p>
        </w:tc>
        <w:tc>
          <w:tcPr>
            <w:tcW w:w="169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07 2 00 20920</w:t>
            </w:r>
          </w:p>
        </w:tc>
        <w:tc>
          <w:tcPr>
            <w:tcW w:w="717"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bl>
    <w:p w:rsidR="00F45EF9" w:rsidRPr="00F45EF9" w:rsidRDefault="00F45EF9" w:rsidP="00F45EF9">
      <w:pPr>
        <w:pStyle w:val="af3"/>
        <w:jc w:val="both"/>
        <w:rPr>
          <w:rFonts w:ascii="Times New Roman" w:hAnsi="Times New Roman"/>
          <w:iCs/>
          <w:color w:val="000000"/>
        </w:rPr>
      </w:pPr>
    </w:p>
    <w:p w:rsidR="00F45EF9" w:rsidRPr="00F45EF9" w:rsidRDefault="00F45EF9" w:rsidP="00F45EF9">
      <w:pPr>
        <w:pStyle w:val="af3"/>
        <w:jc w:val="both"/>
        <w:rPr>
          <w:rFonts w:ascii="Times New Roman" w:hAnsi="Times New Roman"/>
          <w:iCs/>
          <w:color w:val="000000"/>
        </w:rPr>
      </w:pPr>
    </w:p>
    <w:p w:rsidR="00F45EF9" w:rsidRPr="00F45EF9" w:rsidRDefault="00F45EF9" w:rsidP="0080796D">
      <w:pPr>
        <w:pStyle w:val="af3"/>
        <w:jc w:val="right"/>
        <w:rPr>
          <w:rFonts w:ascii="Times New Roman" w:hAnsi="Times New Roman"/>
        </w:rPr>
      </w:pPr>
      <w:r w:rsidRPr="00F45EF9">
        <w:rPr>
          <w:rFonts w:ascii="Times New Roman" w:hAnsi="Times New Roman"/>
        </w:rPr>
        <w:t>3) Приложение 5 к решению изложить в следующей редакции:</w:t>
      </w:r>
    </w:p>
    <w:p w:rsidR="00F45EF9" w:rsidRPr="00F45EF9" w:rsidRDefault="00F45EF9" w:rsidP="0080796D">
      <w:pPr>
        <w:pStyle w:val="af3"/>
        <w:jc w:val="right"/>
        <w:rPr>
          <w:rFonts w:ascii="Times New Roman" w:hAnsi="Times New Roman"/>
        </w:rPr>
      </w:pPr>
    </w:p>
    <w:p w:rsidR="00F45EF9" w:rsidRPr="00F45EF9" w:rsidRDefault="00F45EF9" w:rsidP="0080796D">
      <w:pPr>
        <w:pStyle w:val="af3"/>
        <w:jc w:val="right"/>
        <w:rPr>
          <w:rFonts w:ascii="Times New Roman" w:hAnsi="Times New Roman"/>
        </w:rPr>
      </w:pPr>
      <w:r w:rsidRPr="00F45EF9">
        <w:rPr>
          <w:rFonts w:ascii="Times New Roman" w:hAnsi="Times New Roman"/>
        </w:rPr>
        <w:t>Приложение 5</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к решению  Собрания депутатов </w:t>
      </w:r>
    </w:p>
    <w:p w:rsidR="00F45EF9" w:rsidRPr="00F45EF9" w:rsidRDefault="00F45EF9" w:rsidP="0080796D">
      <w:pPr>
        <w:pStyle w:val="af3"/>
        <w:jc w:val="right"/>
        <w:rPr>
          <w:rFonts w:ascii="Times New Roman" w:hAnsi="Times New Roman"/>
        </w:rPr>
      </w:pPr>
      <w:r w:rsidRPr="00F45EF9">
        <w:rPr>
          <w:rFonts w:ascii="Times New Roman" w:hAnsi="Times New Roman"/>
        </w:rPr>
        <w:t>Кутейниковского сельского поселения</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«О бюджете Кутейниковского </w:t>
      </w:r>
    </w:p>
    <w:p w:rsidR="00F45EF9" w:rsidRPr="00F45EF9" w:rsidRDefault="00F45EF9" w:rsidP="0080796D">
      <w:pPr>
        <w:pStyle w:val="af3"/>
        <w:jc w:val="right"/>
        <w:rPr>
          <w:rFonts w:ascii="Times New Roman" w:hAnsi="Times New Roman"/>
        </w:rPr>
      </w:pPr>
      <w:r w:rsidRPr="00F45EF9">
        <w:rPr>
          <w:rFonts w:ascii="Times New Roman" w:hAnsi="Times New Roman"/>
        </w:rPr>
        <w:t xml:space="preserve">сельского поселения </w:t>
      </w:r>
    </w:p>
    <w:p w:rsidR="00F45EF9" w:rsidRPr="00F45EF9" w:rsidRDefault="00F45EF9" w:rsidP="0080796D">
      <w:pPr>
        <w:pStyle w:val="af3"/>
        <w:jc w:val="right"/>
        <w:rPr>
          <w:rFonts w:ascii="Times New Roman" w:hAnsi="Times New Roman"/>
        </w:rPr>
      </w:pPr>
      <w:r w:rsidRPr="00F45EF9">
        <w:rPr>
          <w:rFonts w:ascii="Times New Roman" w:hAnsi="Times New Roman"/>
        </w:rPr>
        <w:t>Родионово-Несветайского района на 2022 год</w:t>
      </w:r>
    </w:p>
    <w:p w:rsidR="00F45EF9" w:rsidRPr="00F45EF9" w:rsidRDefault="00F45EF9" w:rsidP="0080796D">
      <w:pPr>
        <w:pStyle w:val="af3"/>
        <w:jc w:val="right"/>
        <w:rPr>
          <w:rFonts w:ascii="Times New Roman" w:hAnsi="Times New Roman"/>
        </w:rPr>
      </w:pPr>
      <w:r w:rsidRPr="00F45EF9">
        <w:rPr>
          <w:rFonts w:ascii="Times New Roman" w:hAnsi="Times New Roman"/>
        </w:rPr>
        <w:t>и на плановый период 2023 и 2024 годы»</w:t>
      </w:r>
    </w:p>
    <w:p w:rsidR="00F45EF9" w:rsidRPr="00F45EF9" w:rsidRDefault="00F45EF9" w:rsidP="0080796D">
      <w:pPr>
        <w:pStyle w:val="af3"/>
        <w:jc w:val="right"/>
        <w:rPr>
          <w:rFonts w:ascii="Times New Roman" w:hAnsi="Times New Roman"/>
          <w:bCs/>
        </w:rPr>
      </w:pPr>
    </w:p>
    <w:p w:rsidR="00F45EF9" w:rsidRPr="00F45EF9" w:rsidRDefault="00F45EF9" w:rsidP="0080796D">
      <w:pPr>
        <w:pStyle w:val="af3"/>
        <w:jc w:val="right"/>
        <w:rPr>
          <w:rFonts w:ascii="Times New Roman" w:hAnsi="Times New Roman"/>
          <w:bCs/>
        </w:rPr>
      </w:pPr>
      <w:r w:rsidRPr="00F45EF9">
        <w:rPr>
          <w:rFonts w:ascii="Times New Roman" w:hAnsi="Times New Roman"/>
          <w:bCs/>
        </w:rPr>
        <w:t>Распределение бюджетных ассигнований  по целевым статьям</w:t>
      </w:r>
    </w:p>
    <w:p w:rsidR="00F45EF9" w:rsidRPr="00F45EF9" w:rsidRDefault="00F45EF9" w:rsidP="0080796D">
      <w:pPr>
        <w:pStyle w:val="af3"/>
        <w:jc w:val="right"/>
        <w:rPr>
          <w:rFonts w:ascii="Times New Roman" w:hAnsi="Times New Roman"/>
          <w:bCs/>
        </w:rPr>
      </w:pPr>
      <w:r w:rsidRPr="00F45EF9">
        <w:rPr>
          <w:rFonts w:ascii="Times New Roman" w:hAnsi="Times New Roman"/>
          <w:bCs/>
        </w:rPr>
        <w:t>(муниципальным программам Кутейниковского сельского поселения</w:t>
      </w:r>
    </w:p>
    <w:p w:rsidR="00F45EF9" w:rsidRPr="00F45EF9" w:rsidRDefault="00F45EF9" w:rsidP="0080796D">
      <w:pPr>
        <w:pStyle w:val="af3"/>
        <w:jc w:val="right"/>
        <w:rPr>
          <w:rFonts w:ascii="Times New Roman" w:hAnsi="Times New Roman"/>
          <w:bCs/>
        </w:rPr>
      </w:pPr>
      <w:r w:rsidRPr="00F45EF9">
        <w:rPr>
          <w:rFonts w:ascii="Times New Roman" w:hAnsi="Times New Roman"/>
          <w:bCs/>
        </w:rPr>
        <w:t>и непрограммным направлениям деятельности),</w:t>
      </w:r>
    </w:p>
    <w:p w:rsidR="00F45EF9" w:rsidRPr="00F45EF9" w:rsidRDefault="00F45EF9" w:rsidP="0080796D">
      <w:pPr>
        <w:pStyle w:val="af3"/>
        <w:jc w:val="right"/>
        <w:rPr>
          <w:rFonts w:ascii="Times New Roman" w:hAnsi="Times New Roman"/>
          <w:bCs/>
        </w:rPr>
      </w:pPr>
      <w:r w:rsidRPr="00F45EF9">
        <w:rPr>
          <w:rFonts w:ascii="Times New Roman" w:hAnsi="Times New Roman"/>
          <w:bCs/>
        </w:rPr>
        <w:t>группам (подгруппам) видов расходов, разделам, подразделам</w:t>
      </w:r>
    </w:p>
    <w:p w:rsidR="00F45EF9" w:rsidRPr="00F45EF9" w:rsidRDefault="00F45EF9" w:rsidP="0080796D">
      <w:pPr>
        <w:pStyle w:val="af3"/>
        <w:jc w:val="right"/>
        <w:rPr>
          <w:rFonts w:ascii="Times New Roman" w:hAnsi="Times New Roman"/>
          <w:bCs/>
        </w:rPr>
      </w:pPr>
      <w:r w:rsidRPr="00F45EF9">
        <w:rPr>
          <w:rFonts w:ascii="Times New Roman" w:hAnsi="Times New Roman"/>
          <w:bCs/>
        </w:rPr>
        <w:t>классификации расходов бюджета Кутейниковского сельского поселения</w:t>
      </w:r>
    </w:p>
    <w:p w:rsidR="00F45EF9" w:rsidRPr="00F45EF9" w:rsidRDefault="00F45EF9" w:rsidP="0080796D">
      <w:pPr>
        <w:pStyle w:val="af3"/>
        <w:jc w:val="right"/>
        <w:rPr>
          <w:rFonts w:ascii="Times New Roman" w:hAnsi="Times New Roman"/>
        </w:rPr>
      </w:pPr>
      <w:r w:rsidRPr="00F45EF9">
        <w:rPr>
          <w:rFonts w:ascii="Times New Roman" w:hAnsi="Times New Roman"/>
          <w:bCs/>
        </w:rPr>
        <w:t>на 2022 год и плановый период 2023 и 2024 годы</w:t>
      </w:r>
    </w:p>
    <w:p w:rsidR="00F45EF9" w:rsidRPr="00F45EF9" w:rsidRDefault="00F45EF9" w:rsidP="0080796D">
      <w:pPr>
        <w:pStyle w:val="af3"/>
        <w:jc w:val="right"/>
        <w:rPr>
          <w:rFonts w:ascii="Times New Roman" w:hAnsi="Times New Roman"/>
          <w:bCs/>
        </w:rPr>
      </w:pPr>
      <w:r w:rsidRPr="00F45EF9">
        <w:rPr>
          <w:rFonts w:ascii="Times New Roman" w:hAnsi="Times New Roman"/>
          <w:bCs/>
        </w:rPr>
        <w:t>(тыс. рублей)</w:t>
      </w:r>
    </w:p>
    <w:tbl>
      <w:tblPr>
        <w:tblW w:w="14573" w:type="dxa"/>
        <w:tblInd w:w="675" w:type="dxa"/>
        <w:tblLook w:val="0000"/>
      </w:tblPr>
      <w:tblGrid>
        <w:gridCol w:w="7020"/>
        <w:gridCol w:w="1620"/>
        <w:gridCol w:w="1018"/>
        <w:gridCol w:w="500"/>
        <w:gridCol w:w="550"/>
        <w:gridCol w:w="1341"/>
        <w:gridCol w:w="1276"/>
        <w:gridCol w:w="1248"/>
      </w:tblGrid>
      <w:tr w:rsidR="00F45EF9" w:rsidRPr="00F45EF9" w:rsidTr="00B32405">
        <w:trPr>
          <w:trHeight w:val="276"/>
        </w:trPr>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ПР</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2022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2023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2024 г.</w:t>
            </w:r>
          </w:p>
        </w:tc>
      </w:tr>
      <w:tr w:rsidR="00F45EF9" w:rsidRPr="00F45EF9" w:rsidTr="00B32405">
        <w:trPr>
          <w:trHeight w:val="276"/>
        </w:trPr>
        <w:tc>
          <w:tcPr>
            <w:tcW w:w="7020"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45EF9" w:rsidRPr="00F45EF9" w:rsidRDefault="00F45EF9" w:rsidP="00F45EF9">
            <w:pPr>
              <w:pStyle w:val="af3"/>
              <w:jc w:val="both"/>
              <w:rPr>
                <w:rFonts w:ascii="Times New Roman" w:hAnsi="Times New Roman"/>
                <w:bCs/>
              </w:rPr>
            </w:pPr>
          </w:p>
        </w:tc>
      </w:tr>
      <w:tr w:rsidR="00F45EF9" w:rsidRPr="00F45EF9" w:rsidTr="00B32405">
        <w:trPr>
          <w:trHeight w:val="334"/>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Всего</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12 037,5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9 981,0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10 305,3</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Муниципальная программа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01 0 00 00000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91,4</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r>
      <w:tr w:rsidR="00F45EF9" w:rsidRPr="00F45EF9" w:rsidTr="00B32405">
        <w:trPr>
          <w:trHeight w:val="619"/>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01 1 00 00000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91,4</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r>
      <w:tr w:rsidR="00F45EF9" w:rsidRPr="00F45EF9" w:rsidTr="00B32405">
        <w:trPr>
          <w:trHeight w:val="55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01 1 00 20010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91,4</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r>
      <w:tr w:rsidR="00F45EF9" w:rsidRPr="00F45EF9" w:rsidTr="00B32405">
        <w:trPr>
          <w:trHeight w:val="1432"/>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01 1 00 20010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91,4</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r>
      <w:tr w:rsidR="00F45EF9" w:rsidRPr="00F45EF9" w:rsidTr="00B32405">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snapToGrid w:val="0"/>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02 0 00 00000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520,0 </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297,3</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306,2</w:t>
            </w:r>
          </w:p>
        </w:tc>
      </w:tr>
      <w:tr w:rsidR="00F45EF9" w:rsidRPr="00F45EF9" w:rsidTr="00B32405">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rPr>
              <w:t xml:space="preserve">Подпрограмма </w:t>
            </w:r>
            <w:r w:rsidRPr="00F45EF9">
              <w:rPr>
                <w:rFonts w:ascii="Times New Roman" w:hAnsi="Times New Roman"/>
                <w:snapToGrid w:val="0"/>
              </w:rPr>
              <w:t>«</w:t>
            </w:r>
            <w:r w:rsidRPr="00F45EF9">
              <w:rPr>
                <w:rFonts w:ascii="Times New Roman" w:hAnsi="Times New Roman"/>
              </w:rPr>
              <w:t>Создание условий для обеспечения качественными 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02 1 00 00000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520,0 </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297,3</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306,2</w:t>
            </w:r>
          </w:p>
        </w:tc>
      </w:tr>
      <w:tr w:rsidR="00F45EF9" w:rsidRPr="00F45EF9" w:rsidTr="00B32405">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snapToGrid w:val="0"/>
              </w:rPr>
              <w:t xml:space="preserve">Оплата расходов </w:t>
            </w:r>
            <w:r w:rsidRPr="00F45EF9">
              <w:rPr>
                <w:rFonts w:ascii="Times New Roman" w:hAnsi="Times New Roman"/>
              </w:rPr>
              <w:t xml:space="preserve">за потребляемую электроэнергию по уличному освещению в рамках подпрограммы </w:t>
            </w:r>
            <w:r w:rsidRPr="00F45EF9">
              <w:rPr>
                <w:rFonts w:ascii="Times New Roman" w:hAnsi="Times New Roman"/>
                <w:snapToGrid w:val="0"/>
              </w:rPr>
              <w:t>«</w:t>
            </w:r>
            <w:r w:rsidRPr="00F45EF9">
              <w:rPr>
                <w:rFonts w:ascii="Times New Roman" w:hAnsi="Times New Roman"/>
              </w:rPr>
              <w:t xml:space="preserve">Создание условий для обеспечения качественными коммунальными услугами населения Кутейниковского сельского поселения» </w:t>
            </w:r>
            <w:r w:rsidRPr="00F45EF9">
              <w:rPr>
                <w:rFonts w:ascii="Times New Roman" w:hAnsi="Times New Roman"/>
                <w:snapToGrid w:val="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02 1 00 20150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520,0 </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297,3</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306,2</w:t>
            </w:r>
          </w:p>
        </w:tc>
      </w:tr>
      <w:tr w:rsidR="00F45EF9" w:rsidRPr="00F45EF9" w:rsidTr="00B32405">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snapToGrid w:val="0"/>
              </w:rPr>
              <w:t xml:space="preserve">Оплата расходов </w:t>
            </w:r>
            <w:r w:rsidRPr="00F45EF9">
              <w:rPr>
                <w:rFonts w:ascii="Times New Roman" w:hAnsi="Times New Roman"/>
              </w:rPr>
              <w:t xml:space="preserve">за потребляемую электроэнергию по уличному освещению в рамках подпрограммы </w:t>
            </w:r>
            <w:r w:rsidRPr="00F45EF9">
              <w:rPr>
                <w:rFonts w:ascii="Times New Roman" w:hAnsi="Times New Roman"/>
                <w:snapToGrid w:val="0"/>
              </w:rPr>
              <w:t>«</w:t>
            </w:r>
            <w:r w:rsidRPr="00F45EF9">
              <w:rPr>
                <w:rFonts w:ascii="Times New Roman" w:hAnsi="Times New Roman"/>
              </w:rPr>
              <w:t xml:space="preserve">Создание условий для обеспечения качественными коммунальными услугами населения Кутейниковского сельского поселения» </w:t>
            </w:r>
            <w:r w:rsidRPr="00F45EF9">
              <w:rPr>
                <w:rFonts w:ascii="Times New Roman" w:hAnsi="Times New Roman"/>
                <w:snapToGrid w:val="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F45EF9">
              <w:rPr>
                <w:rFonts w:ascii="Times New Roman" w:hAnsi="Times New Roman"/>
                <w:color w:val="000000"/>
              </w:rPr>
              <w:t xml:space="preserve"> </w:t>
            </w:r>
            <w:r w:rsidRPr="00F45EF9">
              <w:rPr>
                <w:rFonts w:ascii="Times New Roman" w:hAnsi="Times New Roman"/>
              </w:rPr>
              <w:t>(Иные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02 1 00 20150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05</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02</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520,0 </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297,3</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306,2</w:t>
            </w:r>
          </w:p>
        </w:tc>
      </w:tr>
      <w:tr w:rsidR="00F45EF9" w:rsidRPr="00F45EF9" w:rsidTr="00B32405">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Муниципальная программа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03 0 00 00000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376,5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17,0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17,0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«Противодействие коррупции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03 1 00 00000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15,5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15,5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15,5</w:t>
            </w:r>
          </w:p>
        </w:tc>
      </w:tr>
      <w:tr w:rsidR="00F45EF9" w:rsidRPr="00F45EF9" w:rsidTr="00B32405">
        <w:trPr>
          <w:trHeight w:val="1299"/>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03 1 00 20310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r>
      <w:tr w:rsidR="00F45EF9" w:rsidRPr="00F45EF9" w:rsidTr="00B32405">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03 1 00 20310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03 1 00 20320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r>
      <w:tr w:rsidR="00F45EF9" w:rsidRPr="00F45EF9" w:rsidTr="00B32405">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03 1 00 20320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15,0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«Профилактика экстремизма и терроризма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03 2 00 00000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360,0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r>
      <w:tr w:rsidR="00F45EF9" w:rsidRPr="00F45EF9" w:rsidTr="00B32405">
        <w:trPr>
          <w:trHeight w:val="1176"/>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03 2 00 20330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360,0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r>
      <w:tr w:rsidR="00F45EF9" w:rsidRPr="00F45EF9" w:rsidTr="00B32405">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03 2 00 20330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360,0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«Комплексные меры противодействия злоупотреблению наркотиками и их незаконному обороту»</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03 3 00 00000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1,0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1,0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1,0</w:t>
            </w:r>
          </w:p>
        </w:tc>
      </w:tr>
      <w:tr w:rsidR="00F45EF9" w:rsidRPr="00F45EF9" w:rsidTr="00B32405">
        <w:trPr>
          <w:trHeight w:val="1339"/>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03 3 00 20340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0,5</w:t>
            </w:r>
          </w:p>
        </w:tc>
      </w:tr>
      <w:tr w:rsidR="00F45EF9" w:rsidRPr="00F45EF9" w:rsidTr="00B32405">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03 3 00 20340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w:t>
            </w:r>
          </w:p>
        </w:tc>
      </w:tr>
      <w:tr w:rsidR="00F45EF9" w:rsidRPr="00F45EF9" w:rsidTr="00B32405">
        <w:trPr>
          <w:trHeight w:val="1545"/>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03 3 00 20350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0,5</w:t>
            </w:r>
          </w:p>
        </w:tc>
      </w:tr>
      <w:tr w:rsidR="00F45EF9" w:rsidRPr="00F45EF9" w:rsidTr="00B32405">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w:t>
            </w:r>
            <w:r w:rsidRPr="00F45EF9">
              <w:rPr>
                <w:rFonts w:ascii="Times New Roman" w:hAnsi="Times New Roman"/>
              </w:rPr>
              <w:lastRenderedPageBreak/>
              <w:t>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03 3 00 20350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w:t>
            </w:r>
          </w:p>
        </w:tc>
      </w:tr>
      <w:tr w:rsidR="00F45EF9" w:rsidRPr="00F45EF9" w:rsidTr="00B32405">
        <w:trPr>
          <w:trHeight w:val="713"/>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lastRenderedPageBreak/>
              <w:t>Муниципальная программа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04 0 00 00000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52,1</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52,1</w:t>
            </w:r>
          </w:p>
        </w:tc>
      </w:tr>
      <w:tr w:rsidR="00F45EF9" w:rsidRPr="00F45EF9" w:rsidTr="00B32405">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«Пожарная безопасность»</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04 1 00 00000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10,0</w:t>
            </w:r>
          </w:p>
        </w:tc>
      </w:tr>
      <w:tr w:rsidR="00F45EF9" w:rsidRPr="00F45EF9" w:rsidTr="00B32405">
        <w:trPr>
          <w:trHeight w:val="166"/>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04 1 00 20410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10,0</w:t>
            </w:r>
          </w:p>
        </w:tc>
      </w:tr>
      <w:tr w:rsidR="00F45EF9" w:rsidRPr="00F45EF9" w:rsidTr="00B32405">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04 1 00 20410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r>
      <w:tr w:rsidR="00F45EF9" w:rsidRPr="00F45EF9" w:rsidTr="00B32405">
        <w:trPr>
          <w:trHeight w:val="229"/>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«Обеспечение безопасности на воде»</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04 3 00 00000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r>
      <w:tr w:rsidR="00F45EF9" w:rsidRPr="00F45EF9" w:rsidTr="00B32405">
        <w:trPr>
          <w:trHeight w:val="1305"/>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04 3 00 20420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r>
      <w:tr w:rsidR="00F45EF9" w:rsidRPr="00F45EF9" w:rsidTr="00B32405">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04 3 00 20420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06</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42,1</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Муниципальная программа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05 0 00 00000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3 087,6</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 2 986,4</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3 026,2</w:t>
            </w:r>
          </w:p>
        </w:tc>
      </w:tr>
      <w:tr w:rsidR="00F45EF9" w:rsidRPr="00F45EF9" w:rsidTr="00B32405">
        <w:trPr>
          <w:trHeight w:val="412"/>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lastRenderedPageBreak/>
              <w:t>Подпрограмма «Развитие культурно - досуговой деятельности»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05 1 00 00000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3 087,6</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2 986,4</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3 026,2</w:t>
            </w:r>
          </w:p>
        </w:tc>
      </w:tr>
      <w:tr w:rsidR="00F45EF9" w:rsidRPr="00F45EF9" w:rsidTr="00B32405">
        <w:trPr>
          <w:trHeight w:val="92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05 1 00 00590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3 087,6</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2 986,4</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3 026,2</w:t>
            </w:r>
          </w:p>
        </w:tc>
      </w:tr>
      <w:tr w:rsidR="00F45EF9" w:rsidRPr="00F45EF9" w:rsidTr="00B32405">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(Субсидии бюджетным учреждениям)</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05 1 00 00590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610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08</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3 087,6</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2 986,4</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color w:val="000000"/>
              </w:rPr>
              <w:t>3 026,2</w:t>
            </w:r>
          </w:p>
        </w:tc>
      </w:tr>
      <w:tr w:rsidR="00F45EF9" w:rsidRPr="00F45EF9" w:rsidTr="00B32405">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Муниципальная программа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06 0 00 00000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711,0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486,0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486,0</w:t>
            </w:r>
          </w:p>
        </w:tc>
      </w:tr>
      <w:tr w:rsidR="00F45EF9" w:rsidRPr="00F45EF9" w:rsidTr="00B32405">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«Охрана окружающей среды»</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06 1 00 00000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4,0</w:t>
            </w:r>
          </w:p>
        </w:tc>
      </w:tr>
      <w:tr w:rsidR="00F45EF9" w:rsidRPr="00F45EF9" w:rsidTr="00B32405">
        <w:trPr>
          <w:trHeight w:val="734"/>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06 1 00 20730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06 1 00 20730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06</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331"/>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«Благоустройство территории»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06 2 00 00000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707,0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r>
      <w:tr w:rsidR="00F45EF9" w:rsidRPr="00F45EF9" w:rsidTr="00B32405">
        <w:trPr>
          <w:trHeight w:val="880"/>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06 2 00 20720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707,0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r>
      <w:tr w:rsidR="00F45EF9" w:rsidRPr="00F45EF9" w:rsidTr="00B32405">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06 2 00 20720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707,0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482,0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lastRenderedPageBreak/>
              <w:t>Муниципальная программа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07 0 00 00000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14,5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5,0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5,0</w:t>
            </w:r>
          </w:p>
        </w:tc>
      </w:tr>
      <w:tr w:rsidR="00F45EF9" w:rsidRPr="00F45EF9" w:rsidTr="00B32405">
        <w:trPr>
          <w:trHeight w:val="405"/>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«Развитие физической культуры и массового спорта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07 1 00 00000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14,5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w:t>
            </w:r>
          </w:p>
        </w:tc>
      </w:tr>
      <w:tr w:rsidR="00F45EF9" w:rsidRPr="00F45EF9" w:rsidTr="00B32405">
        <w:trPr>
          <w:trHeight w:val="1303"/>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07 1 00 20910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r>
      <w:tr w:rsidR="00F45EF9" w:rsidRPr="00F45EF9" w:rsidTr="00B32405">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07 1 00 20910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1,0</w:t>
            </w:r>
          </w:p>
        </w:tc>
      </w:tr>
      <w:tr w:rsidR="00F45EF9" w:rsidRPr="00F45EF9" w:rsidTr="00B32405">
        <w:trPr>
          <w:trHeight w:val="695"/>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«Развитие инфраструктуры спорта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07 2 00 00000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07 2 00 20920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07 2 00 20920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rPr>
              <w:t>Муниципальная программа Кутейниковского сельского поселения «</w:t>
            </w:r>
            <w:r w:rsidRPr="00F45EF9">
              <w:rPr>
                <w:rFonts w:ascii="Times New Roman" w:hAnsi="Times New Roman"/>
                <w:bCs/>
                <w:snapToGrid w:val="0"/>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08 0 00 00000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78,8</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82,0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86,0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color w:val="000000"/>
              </w:rPr>
              <w:t>Подпрограмма «</w:t>
            </w:r>
            <w:r w:rsidRPr="00F45EF9">
              <w:rPr>
                <w:rFonts w:ascii="Times New Roman" w:hAnsi="Times New Roman"/>
              </w:rPr>
              <w:t>Социальная поддержка отдельных категорий граждан»</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08 1 00 00000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78,8</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82,0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86,0</w:t>
            </w:r>
          </w:p>
        </w:tc>
      </w:tr>
      <w:tr w:rsidR="00F45EF9" w:rsidRPr="00F45EF9" w:rsidTr="00B32405">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Выплата государственной пенсии за выслугу лет в рамках подпрограммы «</w:t>
            </w:r>
            <w:r w:rsidRPr="00F45EF9">
              <w:rPr>
                <w:rFonts w:ascii="Times New Roman" w:hAnsi="Times New Roman"/>
              </w:rPr>
              <w:t xml:space="preserve">Социальная поддержка отдельных категорий граждан» муниципальной программы Кутейниковского сельского поселения </w:t>
            </w:r>
            <w:r w:rsidRPr="00F45EF9">
              <w:rPr>
                <w:rFonts w:ascii="Times New Roman" w:hAnsi="Times New Roman"/>
              </w:rPr>
              <w:lastRenderedPageBreak/>
              <w:t>«</w:t>
            </w:r>
            <w:r w:rsidRPr="00F45EF9">
              <w:rPr>
                <w:rFonts w:ascii="Times New Roman" w:hAnsi="Times New Roman"/>
                <w:bCs/>
                <w:snapToGrid w:val="0"/>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lastRenderedPageBreak/>
              <w:t>08 1 00 10540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78,8</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82,0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86,0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lastRenderedPageBreak/>
              <w:t>Выплата государственной пенсии за выслугу лет в рамках подпрограммы «</w:t>
            </w:r>
            <w:r w:rsidRPr="00F45EF9">
              <w:rPr>
                <w:rFonts w:ascii="Times New Roman" w:hAnsi="Times New Roman"/>
              </w:rPr>
              <w:t>Социальная поддержка отдельных категорий граждан» муниципальной программы Кутейниковского сельского поселения «</w:t>
            </w:r>
            <w:r w:rsidRPr="00F45EF9">
              <w:rPr>
                <w:rFonts w:ascii="Times New Roman" w:hAnsi="Times New Roman"/>
                <w:bCs/>
                <w:snapToGrid w:val="0"/>
              </w:rPr>
              <w:t>Социальная поддержка граждан»</w:t>
            </w:r>
            <w:r w:rsidRPr="00F45EF9">
              <w:rPr>
                <w:rFonts w:ascii="Times New Roman" w:hAnsi="Times New Roman"/>
                <w:iCs/>
              </w:rPr>
              <w:t xml:space="preserve"> (Публичные нормативные социальные выплаты гражданам)</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310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01</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78,8</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82,0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86,0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Муниципальная программа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09 0 00 00000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«Энергосбережение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09 1 00 00000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r>
      <w:tr w:rsidR="00F45EF9" w:rsidRPr="00F45EF9" w:rsidTr="00B32405">
        <w:trPr>
          <w:trHeight w:val="125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09 1 00 21310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r>
      <w:tr w:rsidR="00F45EF9" w:rsidRPr="00F45EF9" w:rsidTr="00B32405">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09 1 00 21310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80,0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50,0</w:t>
            </w:r>
          </w:p>
        </w:tc>
      </w:tr>
      <w:tr w:rsidR="00F45EF9" w:rsidRPr="00F45EF9" w:rsidTr="00B32405">
        <w:trPr>
          <w:trHeight w:val="893"/>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Муниципальная программа Кутейниковского сельского поселения «Управление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6 442,8</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5 349,2</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5 352,5</w:t>
            </w:r>
          </w:p>
        </w:tc>
      </w:tr>
      <w:tr w:rsidR="00F45EF9" w:rsidRPr="00F45EF9" w:rsidTr="00B32405">
        <w:trPr>
          <w:trHeight w:val="330"/>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Подпрограмма «Нормативно-методическое обеспечение и организация бюджетного процесса»</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10 2 00 00000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6 442,8</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5 349,2</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5 352,5</w:t>
            </w:r>
          </w:p>
        </w:tc>
      </w:tr>
      <w:tr w:rsidR="00F45EF9" w:rsidRPr="00F45EF9" w:rsidTr="00B32405">
        <w:trPr>
          <w:trHeight w:val="1652"/>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10 2 00 00110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4 727,3</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r>
      <w:tr w:rsidR="00F45EF9" w:rsidRPr="00F45EF9" w:rsidTr="00B32405">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10 2 00 00110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120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4 727,3</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4 577,5</w:t>
            </w:r>
          </w:p>
        </w:tc>
      </w:tr>
      <w:tr w:rsidR="00F45EF9" w:rsidRPr="00F45EF9" w:rsidTr="00B32405">
        <w:trPr>
          <w:trHeight w:val="1377"/>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10 2 00 00190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1 715,5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771,7</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775,0</w:t>
            </w:r>
          </w:p>
        </w:tc>
      </w:tr>
      <w:tr w:rsidR="00F45EF9" w:rsidRPr="00F45EF9" w:rsidTr="00B32405">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10 2 00 00190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1 715,5</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771,7</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775,0</w:t>
            </w:r>
          </w:p>
        </w:tc>
      </w:tr>
      <w:tr w:rsidR="00F45EF9" w:rsidRPr="00F45EF9" w:rsidTr="00B32405">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Непрограммные расходы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99 0 00 00000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624,9</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655,5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923,8</w:t>
            </w:r>
          </w:p>
        </w:tc>
      </w:tr>
      <w:tr w:rsidR="00F45EF9" w:rsidRPr="00F45EF9" w:rsidTr="00B32405">
        <w:trPr>
          <w:trHeight w:val="363"/>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Финансовое обеспечение непредвиденных расходов</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color w:val="000000"/>
              </w:rPr>
            </w:pPr>
            <w:r w:rsidRPr="00F45EF9">
              <w:rPr>
                <w:rFonts w:ascii="Times New Roman" w:hAnsi="Times New Roman"/>
                <w:bCs/>
                <w:color w:val="000000"/>
              </w:rPr>
              <w:t>99 1 00 00000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192,0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Резервный фонд Администрации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99 1 00 90100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192,0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Резервный фонд Администрации Кутейниковского сельского поселения (Резервные средства)</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99 1 00 90100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870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192,0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Непрограммные расходы</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99 9 00 00000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432,9</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655,5</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932,8</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99 9 00 21520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45,0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20,0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w:t>
            </w:r>
            <w:r w:rsidRPr="00F45EF9">
              <w:rPr>
                <w:rFonts w:ascii="Times New Roman" w:hAnsi="Times New Roman"/>
              </w:rPr>
              <w:lastRenderedPageBreak/>
              <w:t>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99 9 00 21520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45,0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lastRenderedPageBreak/>
              <w:t>Проведение мероприятий, посвященных празднованию Дня победы в Великой отечественной войне</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99 9 00 21530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25,0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15,0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15,0</w:t>
            </w:r>
          </w:p>
        </w:tc>
      </w:tr>
      <w:tr w:rsidR="00F45EF9" w:rsidRPr="00F45EF9" w:rsidTr="00B32405">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99 9 00 21530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25,0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15,0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15,0</w:t>
            </w:r>
          </w:p>
        </w:tc>
      </w:tr>
      <w:tr w:rsidR="00F45EF9" w:rsidRPr="00F45EF9" w:rsidTr="00B32405">
        <w:trPr>
          <w:trHeight w:val="347"/>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Расходы на профессиональную переподготовку и повышение квалификации муниципальных служащих</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99 9 00 21550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10,0</w:t>
            </w:r>
          </w:p>
        </w:tc>
      </w:tr>
      <w:tr w:rsidR="00F45EF9" w:rsidRPr="00F45EF9" w:rsidTr="00B32405">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99 9 00 21550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07</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05</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r>
      <w:tr w:rsidR="00F45EF9" w:rsidRPr="00F45EF9" w:rsidTr="00B32405">
        <w:trPr>
          <w:trHeight w:val="343"/>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99 9 00 51180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241,7 </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249,3 </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257,6 </w:t>
            </w:r>
          </w:p>
        </w:tc>
      </w:tr>
      <w:tr w:rsidR="00F45EF9" w:rsidRPr="00F45EF9" w:rsidTr="00B32405">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F45EF9">
              <w:rPr>
                <w:rFonts w:ascii="Times New Roman" w:hAnsi="Times New Roman"/>
              </w:rPr>
              <w:t xml:space="preserve">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99 9 00 51180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120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02</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241,7 </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249,3 </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257,6 </w:t>
            </w:r>
          </w:p>
        </w:tc>
      </w:tr>
      <w:tr w:rsidR="00F45EF9" w:rsidRPr="00F45EF9" w:rsidTr="00B32405">
        <w:trPr>
          <w:trHeight w:val="12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99 9 00 72390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0,2</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0,2</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0,2</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99 9 00 72390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0,2</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0,2</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bCs/>
              </w:rPr>
              <w:t>0,2</w:t>
            </w:r>
          </w:p>
        </w:tc>
      </w:tr>
      <w:tr w:rsidR="00F45EF9" w:rsidRPr="00F45EF9" w:rsidTr="00B32405">
        <w:trPr>
          <w:trHeight w:val="310"/>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rPr>
              <w:t>Условно утвержденные расходы</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rPr>
              <w:t>99 9 00 90110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510,0</w:t>
            </w:r>
          </w:p>
        </w:tc>
      </w:tr>
      <w:tr w:rsidR="00F45EF9" w:rsidRPr="00F45EF9" w:rsidTr="00B32405">
        <w:trPr>
          <w:trHeight w:val="429"/>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rPr>
              <w:t>Условно утвержденные расходы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rPr>
              <w:t>99 9 00 90110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880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250,0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color w:val="000000"/>
              </w:rPr>
            </w:pPr>
            <w:r w:rsidRPr="00F45EF9">
              <w:rPr>
                <w:rFonts w:ascii="Times New Roman" w:hAnsi="Times New Roman"/>
                <w:color w:val="000000"/>
              </w:rPr>
              <w:t>510,0</w:t>
            </w:r>
          </w:p>
        </w:tc>
      </w:tr>
      <w:tr w:rsidR="00F45EF9" w:rsidRPr="00F45EF9" w:rsidTr="00B32405">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Реализация направления расходов в рамках непрограммных расходов органов местного самоуправления</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99 9 00 99990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 </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101,0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111,0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bCs/>
              </w:rPr>
            </w:pPr>
            <w:r w:rsidRPr="00F45EF9">
              <w:rPr>
                <w:rFonts w:ascii="Times New Roman" w:hAnsi="Times New Roman"/>
                <w:bCs/>
              </w:rPr>
              <w:t>111,0</w:t>
            </w:r>
          </w:p>
        </w:tc>
      </w:tr>
      <w:tr w:rsidR="00F45EF9" w:rsidRPr="00F45EF9" w:rsidTr="00B32405">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lastRenderedPageBreak/>
              <w:t>Реализация направления расходов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99 9 00 99990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240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r>
      <w:tr w:rsidR="00F45EF9" w:rsidRPr="00F45EF9" w:rsidTr="00B32405">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99 9 00 99990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850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04</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10,0</w:t>
            </w:r>
          </w:p>
        </w:tc>
      </w:tr>
      <w:tr w:rsidR="00F45EF9" w:rsidRPr="00F45EF9" w:rsidTr="00B32405">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99 9 00 99990</w:t>
            </w:r>
          </w:p>
        </w:tc>
        <w:tc>
          <w:tcPr>
            <w:tcW w:w="101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850</w:t>
            </w:r>
          </w:p>
        </w:tc>
        <w:tc>
          <w:tcPr>
            <w:tcW w:w="50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01</w:t>
            </w:r>
          </w:p>
        </w:tc>
        <w:tc>
          <w:tcPr>
            <w:tcW w:w="550"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13</w:t>
            </w:r>
          </w:p>
        </w:tc>
        <w:tc>
          <w:tcPr>
            <w:tcW w:w="1341"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81,0</w:t>
            </w:r>
          </w:p>
        </w:tc>
        <w:tc>
          <w:tcPr>
            <w:tcW w:w="1276"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91,0</w:t>
            </w:r>
          </w:p>
        </w:tc>
        <w:tc>
          <w:tcPr>
            <w:tcW w:w="1248" w:type="dxa"/>
            <w:tcBorders>
              <w:top w:val="nil"/>
              <w:left w:val="nil"/>
              <w:bottom w:val="single" w:sz="4" w:space="0" w:color="auto"/>
              <w:right w:val="single" w:sz="4" w:space="0" w:color="auto"/>
            </w:tcBorders>
            <w:shd w:val="clear" w:color="auto" w:fill="auto"/>
            <w:vAlign w:val="center"/>
          </w:tcPr>
          <w:p w:rsidR="00F45EF9" w:rsidRPr="00F45EF9" w:rsidRDefault="00F45EF9" w:rsidP="00F45EF9">
            <w:pPr>
              <w:pStyle w:val="af3"/>
              <w:jc w:val="both"/>
              <w:rPr>
                <w:rFonts w:ascii="Times New Roman" w:hAnsi="Times New Roman"/>
              </w:rPr>
            </w:pPr>
            <w:r w:rsidRPr="00F45EF9">
              <w:rPr>
                <w:rFonts w:ascii="Times New Roman" w:hAnsi="Times New Roman"/>
              </w:rPr>
              <w:t>91,0</w:t>
            </w:r>
          </w:p>
        </w:tc>
      </w:tr>
    </w:tbl>
    <w:p w:rsidR="0080796D" w:rsidRDefault="0080796D" w:rsidP="00F45EF9">
      <w:pPr>
        <w:pStyle w:val="af3"/>
        <w:jc w:val="both"/>
        <w:rPr>
          <w:rFonts w:ascii="Times New Roman" w:hAnsi="Times New Roman"/>
          <w:iCs/>
          <w:color w:val="000000"/>
        </w:rPr>
      </w:pPr>
    </w:p>
    <w:p w:rsidR="0080796D" w:rsidRDefault="0080796D" w:rsidP="0080796D">
      <w:pPr>
        <w:rPr>
          <w:lang w:eastAsia="en-US"/>
        </w:rPr>
      </w:pPr>
    </w:p>
    <w:p w:rsidR="0080796D" w:rsidRPr="00F45EF9" w:rsidRDefault="0080796D" w:rsidP="0080796D">
      <w:pPr>
        <w:pStyle w:val="af3"/>
        <w:jc w:val="both"/>
        <w:rPr>
          <w:rFonts w:ascii="Times New Roman" w:hAnsi="Times New Roman"/>
        </w:rPr>
      </w:pPr>
      <w:r w:rsidRPr="00F45EF9">
        <w:rPr>
          <w:rFonts w:ascii="Times New Roman" w:hAnsi="Times New Roman"/>
        </w:rPr>
        <w:t>2. Настоящее Решение подлежит размещению на сайте Администрации Кутейниковского сельского поселения.</w:t>
      </w:r>
    </w:p>
    <w:p w:rsidR="0080796D" w:rsidRPr="00F45EF9" w:rsidRDefault="0080796D" w:rsidP="0080796D">
      <w:pPr>
        <w:pStyle w:val="af3"/>
        <w:jc w:val="both"/>
        <w:rPr>
          <w:rFonts w:ascii="Times New Roman" w:hAnsi="Times New Roman"/>
        </w:rPr>
      </w:pPr>
    </w:p>
    <w:p w:rsidR="0080796D" w:rsidRPr="00F45EF9" w:rsidRDefault="0080796D" w:rsidP="0080796D">
      <w:pPr>
        <w:pStyle w:val="af3"/>
        <w:jc w:val="both"/>
        <w:rPr>
          <w:rFonts w:ascii="Times New Roman" w:hAnsi="Times New Roman"/>
        </w:rPr>
      </w:pPr>
      <w:r w:rsidRPr="00F45EF9">
        <w:rPr>
          <w:rFonts w:ascii="Times New Roman" w:hAnsi="Times New Roman"/>
        </w:rPr>
        <w:t>3. Настоящее Решение вступает в силу со дня его официального опубликования.</w:t>
      </w:r>
    </w:p>
    <w:p w:rsidR="0080796D" w:rsidRPr="00F45EF9" w:rsidRDefault="0080796D" w:rsidP="0080796D">
      <w:pPr>
        <w:pStyle w:val="af3"/>
        <w:jc w:val="both"/>
        <w:rPr>
          <w:rFonts w:ascii="Times New Roman" w:hAnsi="Times New Roman"/>
        </w:rPr>
      </w:pPr>
    </w:p>
    <w:p w:rsidR="0080796D" w:rsidRPr="00F45EF9" w:rsidRDefault="0080796D" w:rsidP="0080796D">
      <w:pPr>
        <w:pStyle w:val="af3"/>
        <w:jc w:val="both"/>
        <w:rPr>
          <w:rFonts w:ascii="Times New Roman" w:hAnsi="Times New Roman"/>
        </w:rPr>
      </w:pPr>
      <w:r w:rsidRPr="00F45EF9">
        <w:rPr>
          <w:rFonts w:ascii="Times New Roman" w:hAnsi="Times New Roman"/>
        </w:rPr>
        <w:t>4. 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80796D" w:rsidRPr="00F45EF9" w:rsidRDefault="0080796D" w:rsidP="0080796D">
      <w:pPr>
        <w:pStyle w:val="af3"/>
        <w:jc w:val="both"/>
        <w:rPr>
          <w:rFonts w:ascii="Times New Roman" w:hAnsi="Times New Roman"/>
        </w:rPr>
      </w:pPr>
    </w:p>
    <w:p w:rsidR="0080796D" w:rsidRPr="00F45EF9" w:rsidRDefault="0080796D" w:rsidP="0080796D">
      <w:pPr>
        <w:pStyle w:val="af3"/>
        <w:jc w:val="both"/>
        <w:rPr>
          <w:rFonts w:ascii="Times New Roman" w:hAnsi="Times New Roman"/>
        </w:rPr>
      </w:pPr>
    </w:p>
    <w:p w:rsidR="0080796D" w:rsidRPr="00F45EF9" w:rsidRDefault="0080796D" w:rsidP="0080796D">
      <w:pPr>
        <w:pStyle w:val="af3"/>
        <w:jc w:val="both"/>
        <w:rPr>
          <w:rFonts w:ascii="Times New Roman" w:hAnsi="Times New Roman"/>
        </w:rPr>
      </w:pPr>
    </w:p>
    <w:tbl>
      <w:tblPr>
        <w:tblW w:w="15218" w:type="dxa"/>
        <w:tblInd w:w="108" w:type="dxa"/>
        <w:tblLook w:val="01E0"/>
      </w:tblPr>
      <w:tblGrid>
        <w:gridCol w:w="7622"/>
        <w:gridCol w:w="7596"/>
      </w:tblGrid>
      <w:tr w:rsidR="0080796D" w:rsidRPr="00F45EF9" w:rsidTr="0080796D">
        <w:trPr>
          <w:trHeight w:val="775"/>
        </w:trPr>
        <w:tc>
          <w:tcPr>
            <w:tcW w:w="7622" w:type="dxa"/>
          </w:tcPr>
          <w:p w:rsidR="0080796D" w:rsidRPr="00F45EF9" w:rsidRDefault="0080796D" w:rsidP="00B32405">
            <w:pPr>
              <w:pStyle w:val="af3"/>
              <w:jc w:val="both"/>
              <w:rPr>
                <w:rFonts w:ascii="Times New Roman" w:hAnsi="Times New Roman"/>
              </w:rPr>
            </w:pPr>
            <w:r w:rsidRPr="00F45EF9">
              <w:rPr>
                <w:rFonts w:ascii="Times New Roman" w:hAnsi="Times New Roman"/>
              </w:rPr>
              <w:t xml:space="preserve">Заместитель Председателя </w:t>
            </w:r>
          </w:p>
          <w:p w:rsidR="0080796D" w:rsidRPr="00F45EF9" w:rsidRDefault="0080796D" w:rsidP="00B32405">
            <w:pPr>
              <w:pStyle w:val="af3"/>
              <w:jc w:val="both"/>
              <w:rPr>
                <w:rFonts w:ascii="Times New Roman" w:hAnsi="Times New Roman"/>
              </w:rPr>
            </w:pPr>
            <w:r w:rsidRPr="00F45EF9">
              <w:rPr>
                <w:rFonts w:ascii="Times New Roman" w:hAnsi="Times New Roman"/>
              </w:rPr>
              <w:t xml:space="preserve">Собрания депутатов </w:t>
            </w:r>
            <w:r>
              <w:rPr>
                <w:rFonts w:ascii="Times New Roman" w:hAnsi="Times New Roman"/>
              </w:rPr>
              <w:t xml:space="preserve">                                                                                                      </w:t>
            </w:r>
          </w:p>
        </w:tc>
        <w:tc>
          <w:tcPr>
            <w:tcW w:w="7596" w:type="dxa"/>
          </w:tcPr>
          <w:p w:rsidR="0080796D" w:rsidRPr="00F45EF9" w:rsidRDefault="0080796D" w:rsidP="00B32405">
            <w:pPr>
              <w:pStyle w:val="af3"/>
              <w:jc w:val="both"/>
              <w:rPr>
                <w:rFonts w:ascii="Times New Roman" w:hAnsi="Times New Roman"/>
              </w:rPr>
            </w:pPr>
          </w:p>
          <w:p w:rsidR="0080796D" w:rsidRPr="00F45EF9" w:rsidRDefault="0080796D" w:rsidP="0080796D">
            <w:pPr>
              <w:pStyle w:val="af3"/>
              <w:jc w:val="right"/>
              <w:rPr>
                <w:rFonts w:ascii="Times New Roman" w:hAnsi="Times New Roman"/>
              </w:rPr>
            </w:pPr>
            <w:r w:rsidRPr="00F45EF9">
              <w:rPr>
                <w:rFonts w:ascii="Times New Roman" w:hAnsi="Times New Roman"/>
              </w:rPr>
              <w:t>И.Г. Червоненко</w:t>
            </w:r>
          </w:p>
        </w:tc>
      </w:tr>
    </w:tbl>
    <w:p w:rsidR="0080796D" w:rsidRDefault="0080796D" w:rsidP="0080796D">
      <w:pPr>
        <w:tabs>
          <w:tab w:val="left" w:pos="916"/>
        </w:tabs>
        <w:rPr>
          <w:lang w:eastAsia="en-US"/>
        </w:rPr>
      </w:pPr>
    </w:p>
    <w:p w:rsidR="0080796D" w:rsidRDefault="0080796D" w:rsidP="0080796D">
      <w:pPr>
        <w:rPr>
          <w:lang w:eastAsia="en-US"/>
        </w:rPr>
      </w:pPr>
    </w:p>
    <w:p w:rsidR="00F45EF9" w:rsidRPr="0080796D" w:rsidRDefault="00F45EF9" w:rsidP="0080796D">
      <w:pPr>
        <w:rPr>
          <w:lang w:eastAsia="en-US"/>
        </w:rPr>
        <w:sectPr w:rsidR="00F45EF9" w:rsidRPr="0080796D" w:rsidSect="0080796D">
          <w:pgSz w:w="16838" w:h="11906" w:orient="landscape"/>
          <w:pgMar w:top="993" w:right="1134" w:bottom="850" w:left="709" w:header="0" w:footer="142"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45EF9" w:rsidRPr="00F45EF9" w:rsidRDefault="00F45EF9" w:rsidP="00F45EF9">
      <w:pPr>
        <w:pStyle w:val="af3"/>
        <w:jc w:val="both"/>
        <w:rPr>
          <w:rFonts w:ascii="Times New Roman" w:hAnsi="Times New Roman"/>
          <w:iCs/>
          <w:color w:val="000000"/>
        </w:rPr>
      </w:pPr>
    </w:p>
    <w:p w:rsidR="00F45EF9" w:rsidRPr="00F45EF9" w:rsidRDefault="00F45EF9" w:rsidP="0080796D">
      <w:pPr>
        <w:pStyle w:val="af3"/>
        <w:jc w:val="center"/>
        <w:rPr>
          <w:rFonts w:ascii="Times New Roman" w:hAnsi="Times New Roman"/>
          <w:bCs/>
        </w:rPr>
      </w:pPr>
      <w:r w:rsidRPr="00F45EF9">
        <w:rPr>
          <w:rFonts w:ascii="Times New Roman" w:hAnsi="Times New Roman"/>
          <w:bCs/>
        </w:rPr>
        <w:t>Администрация</w:t>
      </w:r>
    </w:p>
    <w:p w:rsidR="00F45EF9" w:rsidRPr="00F45EF9" w:rsidRDefault="00F45EF9" w:rsidP="0080796D">
      <w:pPr>
        <w:pStyle w:val="af3"/>
        <w:jc w:val="center"/>
        <w:rPr>
          <w:rFonts w:ascii="Times New Roman" w:hAnsi="Times New Roman"/>
          <w:bCs/>
        </w:rPr>
      </w:pPr>
      <w:r w:rsidRPr="00F45EF9">
        <w:rPr>
          <w:rFonts w:ascii="Times New Roman" w:hAnsi="Times New Roman"/>
          <w:bCs/>
        </w:rPr>
        <w:t>Кутейниковского сельского поселения</w:t>
      </w:r>
    </w:p>
    <w:p w:rsidR="00F45EF9" w:rsidRPr="00F45EF9" w:rsidRDefault="00F45EF9" w:rsidP="0080796D">
      <w:pPr>
        <w:pStyle w:val="af3"/>
        <w:jc w:val="center"/>
        <w:rPr>
          <w:rFonts w:ascii="Times New Roman" w:hAnsi="Times New Roman"/>
          <w:bCs/>
        </w:rPr>
      </w:pPr>
      <w:r w:rsidRPr="00F45EF9">
        <w:rPr>
          <w:rFonts w:ascii="Times New Roman" w:hAnsi="Times New Roman"/>
          <w:bCs/>
        </w:rPr>
        <w:t>Родионово-Несветайский район</w:t>
      </w:r>
    </w:p>
    <w:p w:rsidR="00F45EF9" w:rsidRPr="00F45EF9" w:rsidRDefault="00F45EF9" w:rsidP="0080796D">
      <w:pPr>
        <w:pStyle w:val="af3"/>
        <w:jc w:val="center"/>
        <w:rPr>
          <w:rFonts w:ascii="Times New Roman" w:hAnsi="Times New Roman"/>
          <w:bCs/>
        </w:rPr>
      </w:pPr>
      <w:r w:rsidRPr="00F45EF9">
        <w:rPr>
          <w:rFonts w:ascii="Times New Roman" w:hAnsi="Times New Roman"/>
          <w:bCs/>
        </w:rPr>
        <w:t>Ростовская область</w:t>
      </w:r>
    </w:p>
    <w:p w:rsidR="00F45EF9" w:rsidRPr="00F45EF9" w:rsidRDefault="00F45EF9" w:rsidP="0080796D">
      <w:pPr>
        <w:pStyle w:val="af3"/>
        <w:jc w:val="center"/>
        <w:rPr>
          <w:rFonts w:ascii="Times New Roman" w:hAnsi="Times New Roman"/>
          <w:bCs/>
        </w:rPr>
      </w:pPr>
    </w:p>
    <w:p w:rsidR="00F45EF9" w:rsidRPr="00F45EF9" w:rsidRDefault="00F45EF9" w:rsidP="0080796D">
      <w:pPr>
        <w:pStyle w:val="af3"/>
        <w:jc w:val="center"/>
        <w:rPr>
          <w:rFonts w:ascii="Times New Roman" w:hAnsi="Times New Roman"/>
          <w:bCs/>
        </w:rPr>
      </w:pPr>
      <w:r w:rsidRPr="00F45EF9">
        <w:rPr>
          <w:rFonts w:ascii="Times New Roman" w:hAnsi="Times New Roman"/>
          <w:bCs/>
        </w:rPr>
        <w:t>ПОСТАНОВЛЕНИЕ</w:t>
      </w:r>
    </w:p>
    <w:p w:rsidR="00F45EF9" w:rsidRPr="00F45EF9" w:rsidRDefault="00F45EF9" w:rsidP="0080796D">
      <w:pPr>
        <w:pStyle w:val="af3"/>
        <w:jc w:val="center"/>
        <w:rPr>
          <w:rFonts w:ascii="Times New Roman" w:hAnsi="Times New Roman"/>
          <w:bCs/>
        </w:rPr>
      </w:pPr>
    </w:p>
    <w:p w:rsidR="00F45EF9" w:rsidRPr="00F45EF9" w:rsidRDefault="00F45EF9" w:rsidP="0080796D">
      <w:pPr>
        <w:pStyle w:val="af3"/>
        <w:jc w:val="center"/>
        <w:rPr>
          <w:rFonts w:ascii="Times New Roman" w:hAnsi="Times New Roman"/>
          <w:bCs/>
        </w:rPr>
      </w:pPr>
      <w:r w:rsidRPr="00F45EF9">
        <w:rPr>
          <w:rFonts w:ascii="Times New Roman" w:hAnsi="Times New Roman"/>
          <w:bCs/>
        </w:rPr>
        <w:t>26.05.2022                      № 94               сл. Кутейниково</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«Об особенностях расчета арендной платы по договорам аренды земельных участков, находящихся в муниципальной собственности Кутейниковского сельского поселения в 2022 году».</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В соответствии с Федеральным законом от 14.03.2022№ 58-ФЗ    «О внесении изменений в отдельные законодательные акты Российской Федерации», во исполнение пункта 3 постановленияПравительства Ростовской области от 04.04.2022№ 262«Об особенностях расчета арендной платы по договорам аренды земельных участков, находящихся в государственной собственности в 2022 году», руководствуясь Уставом муниципального образования «Кутейниковскоесельское поселение»</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80796D">
      <w:pPr>
        <w:pStyle w:val="af3"/>
        <w:jc w:val="center"/>
        <w:rPr>
          <w:rFonts w:ascii="Times New Roman" w:hAnsi="Times New Roman"/>
        </w:rPr>
      </w:pPr>
      <w:bookmarkStart w:id="18" w:name="_GoBack"/>
      <w:bookmarkEnd w:id="18"/>
      <w:r w:rsidRPr="00F45EF9">
        <w:rPr>
          <w:rFonts w:ascii="Times New Roman" w:hAnsi="Times New Roman"/>
        </w:rPr>
        <w:t>ПОСТАНОВЛЯЮ:</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Установить, что с 1 апреля по 31 декабря 2022 г. при расчете арендной платы за земельные участки, находящиеся в муниципальной собственности Кутейниковского сельского поселения к размеру арендной платы, определенному в соответствии с действующими нормативными правовыми актами, применяется коэффициент 0,5 в случаях, если договор аренды земельного участка заключен до 1 апреля 2022 г по результатам проведения торгов либо без проведения торгов или договор аренды земельного участка заключен после 1 апреля 2022 г. Без проведения торгов.</w:t>
      </w:r>
    </w:p>
    <w:p w:rsidR="00F45EF9" w:rsidRPr="00F45EF9" w:rsidRDefault="00F45EF9" w:rsidP="00F45EF9">
      <w:pPr>
        <w:pStyle w:val="af3"/>
        <w:jc w:val="both"/>
        <w:rPr>
          <w:rFonts w:ascii="Times New Roman" w:hAnsi="Times New Roman"/>
        </w:rPr>
      </w:pPr>
      <w:r w:rsidRPr="00F45EF9">
        <w:rPr>
          <w:rFonts w:ascii="Times New Roman" w:hAnsi="Times New Roman"/>
        </w:rPr>
        <w:t>2. Настоящее постановление вступает в силу со дня его официального опубликованию.</w:t>
      </w:r>
    </w:p>
    <w:p w:rsidR="00F45EF9" w:rsidRPr="00F45EF9" w:rsidRDefault="00F45EF9" w:rsidP="00F45EF9">
      <w:pPr>
        <w:pStyle w:val="af3"/>
        <w:jc w:val="both"/>
        <w:rPr>
          <w:rFonts w:ascii="Times New Roman" w:hAnsi="Times New Roman"/>
        </w:rPr>
      </w:pPr>
      <w:r w:rsidRPr="00F45EF9">
        <w:rPr>
          <w:rFonts w:ascii="Times New Roman" w:hAnsi="Times New Roman"/>
        </w:rPr>
        <w:t>3. Контроль за выполнением постановления оставляю за собой.</w:t>
      </w: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p>
    <w:p w:rsidR="00F45EF9" w:rsidRPr="00F45EF9" w:rsidRDefault="00F45EF9" w:rsidP="00F45EF9">
      <w:pPr>
        <w:pStyle w:val="af3"/>
        <w:jc w:val="both"/>
        <w:rPr>
          <w:rFonts w:ascii="Times New Roman" w:hAnsi="Times New Roman"/>
        </w:rPr>
      </w:pPr>
      <w:r w:rsidRPr="00F45EF9">
        <w:rPr>
          <w:rFonts w:ascii="Times New Roman" w:hAnsi="Times New Roman"/>
        </w:rPr>
        <w:t xml:space="preserve">Глава Администрации </w:t>
      </w:r>
    </w:p>
    <w:p w:rsidR="00F45EF9" w:rsidRPr="00F45EF9" w:rsidRDefault="00F45EF9" w:rsidP="00F45EF9">
      <w:pPr>
        <w:pStyle w:val="af3"/>
        <w:jc w:val="both"/>
        <w:rPr>
          <w:rFonts w:ascii="Times New Roman" w:hAnsi="Times New Roman"/>
        </w:rPr>
      </w:pPr>
      <w:r w:rsidRPr="00F45EF9">
        <w:rPr>
          <w:rFonts w:ascii="Times New Roman" w:hAnsi="Times New Roman"/>
        </w:rPr>
        <w:t>Кутейниковского сельского поселения</w:t>
      </w:r>
      <w:r w:rsidRPr="00F45EF9">
        <w:rPr>
          <w:rFonts w:ascii="Times New Roman" w:hAnsi="Times New Roman"/>
        </w:rPr>
        <w:tab/>
        <w:t xml:space="preserve">               </w:t>
      </w:r>
      <w:r w:rsidR="0080796D">
        <w:rPr>
          <w:rFonts w:ascii="Times New Roman" w:hAnsi="Times New Roman"/>
        </w:rPr>
        <w:t xml:space="preserve">                                                      </w:t>
      </w:r>
      <w:r w:rsidRPr="00F45EF9">
        <w:rPr>
          <w:rFonts w:ascii="Times New Roman" w:hAnsi="Times New Roman"/>
        </w:rPr>
        <w:t xml:space="preserve">              М.А.Карпушин</w:t>
      </w:r>
    </w:p>
    <w:p w:rsidR="00F45EF9" w:rsidRPr="00F45EF9" w:rsidRDefault="00F45EF9" w:rsidP="00F45EF9">
      <w:pPr>
        <w:pStyle w:val="af3"/>
        <w:jc w:val="both"/>
        <w:rPr>
          <w:rFonts w:ascii="Times New Roman" w:hAnsi="Times New Roman"/>
        </w:rPr>
      </w:pPr>
    </w:p>
    <w:p w:rsidR="006E0293" w:rsidRPr="00F45EF9" w:rsidRDefault="006E0293" w:rsidP="006E0293">
      <w:pPr>
        <w:tabs>
          <w:tab w:val="left" w:pos="1195"/>
        </w:tabs>
        <w:jc w:val="both"/>
        <w:rPr>
          <w:b/>
          <w:bCs/>
        </w:rPr>
      </w:pPr>
    </w:p>
    <w:p w:rsidR="006E0293" w:rsidRDefault="006E0293" w:rsidP="006E0293">
      <w:pPr>
        <w:tabs>
          <w:tab w:val="left" w:pos="1195"/>
        </w:tabs>
        <w:jc w:val="both"/>
        <w:rPr>
          <w:bCs/>
        </w:rPr>
      </w:pPr>
    </w:p>
    <w:p w:rsidR="006E0293" w:rsidRDefault="006E0293" w:rsidP="006E0293">
      <w:pPr>
        <w:tabs>
          <w:tab w:val="left" w:pos="1195"/>
        </w:tabs>
        <w:jc w:val="both"/>
        <w:rPr>
          <w:bCs/>
        </w:rPr>
      </w:pPr>
    </w:p>
    <w:p w:rsidR="0080796D" w:rsidRDefault="0080796D" w:rsidP="006E0293">
      <w:pPr>
        <w:tabs>
          <w:tab w:val="left" w:pos="1195"/>
        </w:tabs>
        <w:jc w:val="both"/>
        <w:rPr>
          <w:bCs/>
        </w:rPr>
      </w:pPr>
    </w:p>
    <w:p w:rsidR="0080796D" w:rsidRDefault="0080796D" w:rsidP="006E0293">
      <w:pPr>
        <w:tabs>
          <w:tab w:val="left" w:pos="1195"/>
        </w:tabs>
        <w:jc w:val="both"/>
        <w:rPr>
          <w:bCs/>
        </w:rPr>
      </w:pPr>
    </w:p>
    <w:p w:rsidR="0080796D" w:rsidRDefault="0080796D" w:rsidP="006E0293">
      <w:pPr>
        <w:tabs>
          <w:tab w:val="left" w:pos="1195"/>
        </w:tabs>
        <w:jc w:val="both"/>
        <w:rPr>
          <w:bCs/>
        </w:rPr>
      </w:pPr>
    </w:p>
    <w:p w:rsidR="0080796D" w:rsidRDefault="0080796D" w:rsidP="006E0293">
      <w:pPr>
        <w:tabs>
          <w:tab w:val="left" w:pos="1195"/>
        </w:tabs>
        <w:jc w:val="both"/>
        <w:rPr>
          <w:bCs/>
        </w:rPr>
      </w:pPr>
    </w:p>
    <w:p w:rsidR="0080796D" w:rsidRDefault="0080796D" w:rsidP="006E0293">
      <w:pPr>
        <w:tabs>
          <w:tab w:val="left" w:pos="1195"/>
        </w:tabs>
        <w:jc w:val="both"/>
        <w:rPr>
          <w:bCs/>
        </w:rPr>
      </w:pPr>
    </w:p>
    <w:p w:rsidR="0080796D" w:rsidRDefault="0080796D" w:rsidP="006E0293">
      <w:pPr>
        <w:tabs>
          <w:tab w:val="left" w:pos="1195"/>
        </w:tabs>
        <w:jc w:val="both"/>
        <w:rPr>
          <w:bCs/>
        </w:rPr>
      </w:pPr>
    </w:p>
    <w:p w:rsidR="0080796D" w:rsidRDefault="0080796D" w:rsidP="006E0293">
      <w:pPr>
        <w:tabs>
          <w:tab w:val="left" w:pos="1195"/>
        </w:tabs>
        <w:jc w:val="both"/>
        <w:rPr>
          <w:bCs/>
        </w:rPr>
      </w:pPr>
    </w:p>
    <w:p w:rsidR="0080796D" w:rsidRDefault="0080796D" w:rsidP="006E0293">
      <w:pPr>
        <w:tabs>
          <w:tab w:val="left" w:pos="1195"/>
        </w:tabs>
        <w:jc w:val="both"/>
        <w:rPr>
          <w:bCs/>
        </w:rPr>
      </w:pPr>
    </w:p>
    <w:p w:rsidR="0080796D" w:rsidRDefault="0080796D" w:rsidP="006E0293">
      <w:pPr>
        <w:tabs>
          <w:tab w:val="left" w:pos="1195"/>
        </w:tabs>
        <w:jc w:val="both"/>
        <w:rPr>
          <w:bCs/>
        </w:rPr>
      </w:pPr>
    </w:p>
    <w:p w:rsidR="0080796D" w:rsidRDefault="0080796D" w:rsidP="006E0293">
      <w:pPr>
        <w:tabs>
          <w:tab w:val="left" w:pos="1195"/>
        </w:tabs>
        <w:jc w:val="both"/>
        <w:rPr>
          <w:bCs/>
        </w:rPr>
      </w:pPr>
    </w:p>
    <w:p w:rsidR="006E0293" w:rsidRDefault="006E0293" w:rsidP="006E0293">
      <w:pPr>
        <w:tabs>
          <w:tab w:val="left" w:pos="1195"/>
        </w:tabs>
        <w:jc w:val="both"/>
        <w:rPr>
          <w:bCs/>
        </w:rPr>
      </w:pPr>
    </w:p>
    <w:p w:rsidR="00337BC5" w:rsidRPr="005E7020" w:rsidRDefault="00337BC5" w:rsidP="00337BC5">
      <w:pPr>
        <w:rPr>
          <w:i/>
          <w:sz w:val="20"/>
          <w:szCs w:val="20"/>
        </w:rPr>
      </w:pPr>
      <w:r w:rsidRPr="005E7020">
        <w:rPr>
          <w:i/>
          <w:sz w:val="20"/>
          <w:szCs w:val="20"/>
        </w:rPr>
        <w:t>Периодическое печатное издание Администрации Кутейниковского сельского поселения Родионово – Несветайского района Ростовской области</w:t>
      </w:r>
    </w:p>
    <w:p w:rsidR="00337BC5" w:rsidRPr="005E7020" w:rsidRDefault="00337BC5" w:rsidP="00337BC5">
      <w:pPr>
        <w:rPr>
          <w:i/>
          <w:sz w:val="20"/>
          <w:szCs w:val="20"/>
        </w:rPr>
      </w:pPr>
      <w:r w:rsidRPr="005E7020">
        <w:rPr>
          <w:i/>
          <w:sz w:val="20"/>
          <w:szCs w:val="20"/>
        </w:rPr>
        <w:t>Учредитель:      Администрация Кутейниковского сельского поселения</w:t>
      </w:r>
    </w:p>
    <w:p w:rsidR="00337BC5" w:rsidRPr="005E7020" w:rsidRDefault="00337BC5" w:rsidP="00337BC5">
      <w:pPr>
        <w:rPr>
          <w:i/>
          <w:sz w:val="20"/>
          <w:szCs w:val="20"/>
        </w:rPr>
      </w:pPr>
      <w:r w:rsidRPr="005E7020">
        <w:rPr>
          <w:i/>
          <w:sz w:val="20"/>
          <w:szCs w:val="20"/>
        </w:rPr>
        <w:t>Адрес: 346571, ул. Сазонова, 2, сл. Кутейниково, Родионово – Несветайский район, Ростовская область</w:t>
      </w:r>
    </w:p>
    <w:p w:rsidR="00337BC5" w:rsidRPr="005E7020" w:rsidRDefault="00337BC5" w:rsidP="00337BC5">
      <w:pPr>
        <w:rPr>
          <w:i/>
          <w:sz w:val="20"/>
          <w:szCs w:val="20"/>
        </w:rPr>
      </w:pPr>
      <w:r w:rsidRPr="005E7020">
        <w:rPr>
          <w:i/>
          <w:sz w:val="20"/>
          <w:szCs w:val="20"/>
        </w:rPr>
        <w:t>Т./факс: 8(86340)2-67-06,      т. 8 (86340)2-67-23</w:t>
      </w:r>
    </w:p>
    <w:p w:rsidR="00337BC5" w:rsidRPr="005E7020" w:rsidRDefault="00337BC5" w:rsidP="00337BC5">
      <w:pPr>
        <w:rPr>
          <w:i/>
          <w:sz w:val="20"/>
          <w:szCs w:val="20"/>
        </w:rPr>
      </w:pPr>
      <w:r w:rsidRPr="005E7020">
        <w:rPr>
          <w:i/>
          <w:sz w:val="20"/>
          <w:szCs w:val="20"/>
        </w:rPr>
        <w:t xml:space="preserve">Отпечатано в администрации Кутейниковского сельского поселения      </w:t>
      </w:r>
      <w:r w:rsidR="00F533E5" w:rsidRPr="005E7020">
        <w:rPr>
          <w:i/>
          <w:sz w:val="20"/>
          <w:szCs w:val="20"/>
        </w:rPr>
        <w:t xml:space="preserve">  </w:t>
      </w:r>
      <w:r w:rsidR="0080796D">
        <w:rPr>
          <w:i/>
          <w:sz w:val="20"/>
          <w:szCs w:val="20"/>
        </w:rPr>
        <w:t>31</w:t>
      </w:r>
      <w:r w:rsidR="00C73F32" w:rsidRPr="005E7020">
        <w:rPr>
          <w:i/>
          <w:sz w:val="20"/>
          <w:szCs w:val="20"/>
        </w:rPr>
        <w:t xml:space="preserve"> </w:t>
      </w:r>
      <w:r w:rsidR="0080796D">
        <w:rPr>
          <w:i/>
          <w:sz w:val="20"/>
          <w:szCs w:val="20"/>
        </w:rPr>
        <w:t>ма</w:t>
      </w:r>
      <w:r w:rsidR="00D42F6D" w:rsidRPr="005E7020">
        <w:rPr>
          <w:i/>
          <w:sz w:val="20"/>
          <w:szCs w:val="20"/>
        </w:rPr>
        <w:t>я</w:t>
      </w:r>
      <w:r w:rsidR="00C73F32" w:rsidRPr="005E7020">
        <w:rPr>
          <w:i/>
          <w:sz w:val="20"/>
          <w:szCs w:val="20"/>
        </w:rPr>
        <w:t xml:space="preserve"> 20</w:t>
      </w:r>
      <w:r w:rsidR="005E7020" w:rsidRPr="005E7020">
        <w:rPr>
          <w:i/>
          <w:sz w:val="20"/>
          <w:szCs w:val="20"/>
        </w:rPr>
        <w:t>2</w:t>
      </w:r>
      <w:r w:rsidR="0080796D">
        <w:rPr>
          <w:i/>
          <w:sz w:val="20"/>
          <w:szCs w:val="20"/>
        </w:rPr>
        <w:t xml:space="preserve">2 </w:t>
      </w:r>
      <w:r w:rsidRPr="005E7020">
        <w:rPr>
          <w:i/>
          <w:sz w:val="20"/>
          <w:szCs w:val="20"/>
        </w:rPr>
        <w:t xml:space="preserve"> года.                 </w:t>
      </w:r>
    </w:p>
    <w:p w:rsidR="00BE55C5" w:rsidRPr="005E7020" w:rsidRDefault="00337BC5" w:rsidP="00337BC5">
      <w:pPr>
        <w:rPr>
          <w:i/>
          <w:sz w:val="20"/>
          <w:szCs w:val="20"/>
        </w:rPr>
      </w:pPr>
      <w:r w:rsidRPr="005E7020">
        <w:rPr>
          <w:i/>
          <w:sz w:val="20"/>
          <w:szCs w:val="20"/>
        </w:rPr>
        <w:t>Распространяется бесплатно                                                                           Тираж 100 экземпляров</w:t>
      </w:r>
    </w:p>
    <w:sectPr w:rsidR="00BE55C5" w:rsidRPr="005E7020" w:rsidSect="00F45EF9">
      <w:footerReference w:type="even" r:id="rId27"/>
      <w:footerReference w:type="default" r:id="rId28"/>
      <w:pgSz w:w="11906" w:h="16838" w:code="9"/>
      <w:pgMar w:top="760" w:right="851" w:bottom="60" w:left="709"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698" w:rsidRDefault="00DB5698">
      <w:r>
        <w:separator/>
      </w:r>
    </w:p>
  </w:endnote>
  <w:endnote w:type="continuationSeparator" w:id="1">
    <w:p w:rsidR="00DB5698" w:rsidRDefault="00DB5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Pr="00D42F6D" w:rsidRDefault="00B866AE" w:rsidP="00610DFF">
    <w:pPr>
      <w:pStyle w:val="ad"/>
      <w:rPr>
        <w:b/>
        <w:i/>
      </w:rPr>
    </w:pPr>
    <w:r w:rsidRPr="00D42F6D">
      <w:rPr>
        <w:b/>
        <w:i/>
      </w:rPr>
      <w:t xml:space="preserve">Информационный бюллетень  №1 от </w:t>
    </w:r>
    <w:r>
      <w:rPr>
        <w:b/>
        <w:i/>
      </w:rPr>
      <w:t>17</w:t>
    </w:r>
    <w:r w:rsidRPr="00D42F6D">
      <w:rPr>
        <w:b/>
        <w:i/>
      </w:rPr>
      <w:t>.01.20</w:t>
    </w:r>
    <w:r>
      <w:rPr>
        <w:b/>
        <w:i/>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Pr="005E7020" w:rsidRDefault="00B866AE" w:rsidP="005E7020">
    <w:pPr>
      <w:pStyle w:val="ad"/>
      <w:rPr>
        <w:b/>
        <w:i/>
      </w:rPr>
    </w:pPr>
    <w:r w:rsidRPr="00D42F6D">
      <w:rPr>
        <w:b/>
        <w:i/>
      </w:rPr>
      <w:t xml:space="preserve">Информационный бюллетень  №1 от </w:t>
    </w:r>
    <w:r w:rsidR="00DB5A21">
      <w:rPr>
        <w:b/>
        <w:i/>
      </w:rPr>
      <w:t>29</w:t>
    </w:r>
    <w:r w:rsidRPr="00D42F6D">
      <w:rPr>
        <w:b/>
        <w:i/>
      </w:rPr>
      <w:t>.01.20</w:t>
    </w:r>
    <w:r w:rsidR="00DB5A21">
      <w:rPr>
        <w:b/>
        <w:i/>
      </w:rPr>
      <w:t>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Pr="00C14B70" w:rsidRDefault="00B866AE">
    <w:pPr>
      <w:pStyle w:val="ad"/>
      <w:rPr>
        <w:b/>
        <w:i/>
      </w:rPr>
    </w:pPr>
    <w:r w:rsidRPr="00610DFF">
      <w:rPr>
        <w:b/>
        <w:i/>
      </w:rPr>
      <w:t>Ин</w:t>
    </w:r>
    <w:r>
      <w:rPr>
        <w:b/>
        <w:i/>
      </w:rPr>
      <w:t>формацио</w:t>
    </w:r>
    <w:r w:rsidR="00F45EF9">
      <w:rPr>
        <w:b/>
        <w:i/>
      </w:rPr>
      <w:t>нный бюллетень № 7 от 31.05.2022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F9" w:rsidRDefault="00F45EF9" w:rsidP="00DA19D8">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0796D">
      <w:rPr>
        <w:rStyle w:val="ac"/>
        <w:noProof/>
      </w:rPr>
      <w:t>60</w:t>
    </w:r>
    <w:r>
      <w:rPr>
        <w:rStyle w:val="ac"/>
      </w:rPr>
      <w:fldChar w:fldCharType="end"/>
    </w:r>
  </w:p>
  <w:p w:rsidR="00F45EF9" w:rsidRDefault="00F45EF9" w:rsidP="00F9067F">
    <w:pPr>
      <w:pStyle w:val="ad"/>
      <w:ind w:right="360"/>
    </w:pPr>
  </w:p>
  <w:p w:rsidR="0080796D" w:rsidRDefault="0080796D" w:rsidP="00F9067F">
    <w:pPr>
      <w:pStyle w:val="ad"/>
      <w:ind w:right="360"/>
    </w:pPr>
  </w:p>
  <w:p w:rsidR="0080796D" w:rsidRPr="0080796D" w:rsidRDefault="0080796D" w:rsidP="0080796D">
    <w:pPr>
      <w:pStyle w:val="ad"/>
      <w:rPr>
        <w:b/>
        <w:i/>
      </w:rPr>
    </w:pPr>
    <w:r w:rsidRPr="00610DFF">
      <w:rPr>
        <w:b/>
        <w:i/>
      </w:rPr>
      <w:t>Ин</w:t>
    </w:r>
    <w:r>
      <w:rPr>
        <w:b/>
        <w:i/>
      </w:rPr>
      <w:t>формационный бюллетень № 7 от 31.05.2022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F9" w:rsidRDefault="00F45EF9" w:rsidP="00DA19D8">
    <w:pPr>
      <w:pStyle w:val="ad"/>
      <w:framePr w:wrap="around" w:vAnchor="text" w:hAnchor="margin" w:xAlign="right" w:y="1"/>
      <w:jc w:val="right"/>
      <w:rPr>
        <w:rStyle w:val="ac"/>
      </w:rPr>
    </w:pPr>
    <w:r>
      <w:rPr>
        <w:rStyle w:val="ac"/>
      </w:rPr>
      <w:fldChar w:fldCharType="begin"/>
    </w:r>
    <w:r>
      <w:rPr>
        <w:rStyle w:val="ac"/>
      </w:rPr>
      <w:instrText xml:space="preserve">PAGE  </w:instrText>
    </w:r>
    <w:r>
      <w:rPr>
        <w:rStyle w:val="ac"/>
      </w:rPr>
      <w:fldChar w:fldCharType="separate"/>
    </w:r>
    <w:r w:rsidR="0080796D">
      <w:rPr>
        <w:rStyle w:val="ac"/>
        <w:noProof/>
      </w:rPr>
      <w:t>3</w:t>
    </w:r>
    <w:r>
      <w:rPr>
        <w:rStyle w:val="ac"/>
      </w:rPr>
      <w:fldChar w:fldCharType="end"/>
    </w:r>
  </w:p>
  <w:p w:rsidR="00F45EF9" w:rsidRDefault="00F45EF9" w:rsidP="00DA19D8">
    <w:pPr>
      <w:pStyle w:val="ad"/>
      <w:framePr w:wrap="around" w:vAnchor="text" w:hAnchor="margin" w:xAlign="right" w:y="1"/>
      <w:ind w:right="360"/>
      <w:rPr>
        <w:rStyle w:val="ac"/>
      </w:rPr>
    </w:pPr>
  </w:p>
  <w:p w:rsidR="00F45EF9" w:rsidRPr="0080796D" w:rsidRDefault="0080796D" w:rsidP="0080796D">
    <w:pPr>
      <w:pStyle w:val="ad"/>
      <w:rPr>
        <w:b/>
        <w:i/>
      </w:rPr>
    </w:pPr>
    <w:r w:rsidRPr="00610DFF">
      <w:rPr>
        <w:b/>
        <w:i/>
      </w:rPr>
      <w:t>Ин</w:t>
    </w:r>
    <w:r>
      <w:rPr>
        <w:b/>
        <w:i/>
      </w:rPr>
      <w:t>формационный бюллетень № 7 от 31.05.2022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Default="00DA6691" w:rsidP="003838B7">
    <w:pPr>
      <w:pStyle w:val="ad"/>
      <w:framePr w:wrap="around" w:vAnchor="text" w:hAnchor="margin" w:xAlign="right" w:y="1"/>
      <w:rPr>
        <w:rStyle w:val="ac"/>
      </w:rPr>
    </w:pPr>
    <w:r>
      <w:rPr>
        <w:rStyle w:val="ac"/>
      </w:rPr>
      <w:fldChar w:fldCharType="begin"/>
    </w:r>
    <w:r w:rsidR="00B866AE">
      <w:rPr>
        <w:rStyle w:val="ac"/>
      </w:rPr>
      <w:instrText xml:space="preserve">PAGE  </w:instrText>
    </w:r>
    <w:r>
      <w:rPr>
        <w:rStyle w:val="ac"/>
      </w:rPr>
      <w:fldChar w:fldCharType="separate"/>
    </w:r>
    <w:r w:rsidR="0080796D">
      <w:rPr>
        <w:rStyle w:val="ac"/>
        <w:noProof/>
      </w:rPr>
      <w:t>94</w:t>
    </w:r>
    <w:r>
      <w:rPr>
        <w:rStyle w:val="ac"/>
      </w:rPr>
      <w:fldChar w:fldCharType="end"/>
    </w:r>
  </w:p>
  <w:p w:rsidR="00B866AE" w:rsidRPr="00C14B70" w:rsidRDefault="00B866AE" w:rsidP="00E152CA">
    <w:pPr>
      <w:pStyle w:val="ad"/>
      <w:rPr>
        <w:b/>
        <w:i/>
      </w:rPr>
    </w:pPr>
    <w:r w:rsidRPr="00610DFF">
      <w:rPr>
        <w:b/>
        <w:i/>
      </w:rPr>
      <w:t>Ин</w:t>
    </w:r>
    <w:r>
      <w:rPr>
        <w:b/>
        <w:i/>
      </w:rPr>
      <w:t>формационный бюллетень № 18 от 25.12.2018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Pr="00C14B70" w:rsidRDefault="00B866AE" w:rsidP="00E152CA">
    <w:pPr>
      <w:pStyle w:val="ad"/>
      <w:rPr>
        <w:b/>
        <w:i/>
      </w:rPr>
    </w:pPr>
    <w:r w:rsidRPr="00610DFF">
      <w:rPr>
        <w:b/>
        <w:i/>
      </w:rPr>
      <w:t>Ин</w:t>
    </w:r>
    <w:r>
      <w:rPr>
        <w:b/>
        <w:i/>
      </w:rPr>
      <w:t>формационный бюллетень № 18 от 25.12.2018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698" w:rsidRDefault="00DB5698">
      <w:r>
        <w:separator/>
      </w:r>
    </w:p>
  </w:footnote>
  <w:footnote w:type="continuationSeparator" w:id="1">
    <w:p w:rsidR="00DB5698" w:rsidRDefault="00DB5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AE" w:rsidRDefault="00B866AE" w:rsidP="00360D58">
    <w:pPr>
      <w:pStyle w:val="aa"/>
      <w:ind w:left="141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6D" w:rsidRDefault="0080796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6D" w:rsidRDefault="0080796D">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F9" w:rsidRDefault="00F45EF9" w:rsidP="00FE08F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0796D">
      <w:rPr>
        <w:rStyle w:val="ac"/>
        <w:noProof/>
      </w:rPr>
      <w:t>60</w:t>
    </w:r>
    <w:r>
      <w:rPr>
        <w:rStyle w:val="ac"/>
      </w:rPr>
      <w:fldChar w:fldCharType="end"/>
    </w:r>
  </w:p>
  <w:p w:rsidR="00F45EF9" w:rsidRDefault="00F45EF9">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F9" w:rsidRDefault="00F45EF9" w:rsidP="00BE0642">
    <w:pPr>
      <w:pStyle w:val="aa"/>
      <w:framePr w:wrap="around" w:vAnchor="text" w:hAnchor="margin" w:xAlign="center" w:y="1"/>
      <w:rPr>
        <w:rStyle w:val="ac"/>
      </w:rPr>
    </w:pPr>
  </w:p>
  <w:p w:rsidR="00F45EF9" w:rsidRDefault="00F45EF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1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14">
    <w:nsid w:val="02F07028"/>
    <w:multiLevelType w:val="hybridMultilevel"/>
    <w:tmpl w:val="6A78E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0B3F2897"/>
    <w:multiLevelType w:val="hybridMultilevel"/>
    <w:tmpl w:val="C584E2A6"/>
    <w:lvl w:ilvl="0" w:tplc="4418D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7DA0F23"/>
    <w:multiLevelType w:val="hybridMultilevel"/>
    <w:tmpl w:val="6986CF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1666011"/>
    <w:multiLevelType w:val="multilevel"/>
    <w:tmpl w:val="56FC60A0"/>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5">
    <w:nsid w:val="64CA622B"/>
    <w:multiLevelType w:val="hybridMultilevel"/>
    <w:tmpl w:val="CE9E0AA2"/>
    <w:lvl w:ilvl="0" w:tplc="70C24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54F4EF0"/>
    <w:multiLevelType w:val="hybridMultilevel"/>
    <w:tmpl w:val="22405A1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C86C67"/>
    <w:multiLevelType w:val="hybridMultilevel"/>
    <w:tmpl w:val="4D623B8C"/>
    <w:lvl w:ilvl="0" w:tplc="443AEF2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4"/>
  </w:num>
  <w:num w:numId="3">
    <w:abstractNumId w:val="16"/>
  </w:num>
  <w:num w:numId="4">
    <w:abstractNumId w:val="14"/>
  </w:num>
  <w:num w:numId="5">
    <w:abstractNumId w:val="21"/>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28"/>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2"/>
  </w:num>
  <w:num w:numId="23">
    <w:abstractNumId w:val="15"/>
  </w:num>
  <w:num w:numId="24">
    <w:abstractNumId w:val="23"/>
  </w:num>
  <w:num w:numId="25">
    <w:abstractNumId w:val="20"/>
  </w:num>
  <w:num w:numId="26">
    <w:abstractNumId w:val="2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evenAndOddHeaders/>
  <w:drawingGridHorizontalSpacing w:val="12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D0387"/>
    <w:rsid w:val="000D33CE"/>
    <w:rsid w:val="000E0F6E"/>
    <w:rsid w:val="000E7975"/>
    <w:rsid w:val="000F561F"/>
    <w:rsid w:val="00100CEE"/>
    <w:rsid w:val="0010526C"/>
    <w:rsid w:val="0010709A"/>
    <w:rsid w:val="001109C2"/>
    <w:rsid w:val="001122BF"/>
    <w:rsid w:val="0011512B"/>
    <w:rsid w:val="001216A8"/>
    <w:rsid w:val="001310E9"/>
    <w:rsid w:val="00132CDA"/>
    <w:rsid w:val="00133F42"/>
    <w:rsid w:val="00134450"/>
    <w:rsid w:val="001502F9"/>
    <w:rsid w:val="00172169"/>
    <w:rsid w:val="00177319"/>
    <w:rsid w:val="001B08A1"/>
    <w:rsid w:val="001B29F9"/>
    <w:rsid w:val="001B2BAD"/>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A31E9"/>
    <w:rsid w:val="002A39B9"/>
    <w:rsid w:val="002A3B7B"/>
    <w:rsid w:val="002A3EE8"/>
    <w:rsid w:val="002B2332"/>
    <w:rsid w:val="002B7D25"/>
    <w:rsid w:val="002D62DF"/>
    <w:rsid w:val="002E1F56"/>
    <w:rsid w:val="003030E3"/>
    <w:rsid w:val="00307846"/>
    <w:rsid w:val="00312406"/>
    <w:rsid w:val="00312DB0"/>
    <w:rsid w:val="00317D98"/>
    <w:rsid w:val="0032379D"/>
    <w:rsid w:val="00326FB3"/>
    <w:rsid w:val="00330258"/>
    <w:rsid w:val="00337BC5"/>
    <w:rsid w:val="00360D58"/>
    <w:rsid w:val="00362149"/>
    <w:rsid w:val="003633A3"/>
    <w:rsid w:val="00364735"/>
    <w:rsid w:val="003672C0"/>
    <w:rsid w:val="003749DC"/>
    <w:rsid w:val="00375A5E"/>
    <w:rsid w:val="00375F17"/>
    <w:rsid w:val="003838B7"/>
    <w:rsid w:val="00384099"/>
    <w:rsid w:val="00386404"/>
    <w:rsid w:val="00392E1D"/>
    <w:rsid w:val="003A155C"/>
    <w:rsid w:val="003A18B6"/>
    <w:rsid w:val="003A5DCA"/>
    <w:rsid w:val="003B1FA3"/>
    <w:rsid w:val="003B6AAB"/>
    <w:rsid w:val="003D477C"/>
    <w:rsid w:val="003D532E"/>
    <w:rsid w:val="003E06B2"/>
    <w:rsid w:val="003E2931"/>
    <w:rsid w:val="003E734D"/>
    <w:rsid w:val="003F5B32"/>
    <w:rsid w:val="003F7103"/>
    <w:rsid w:val="00401D51"/>
    <w:rsid w:val="00402B34"/>
    <w:rsid w:val="004030F4"/>
    <w:rsid w:val="00411EC1"/>
    <w:rsid w:val="00416D5D"/>
    <w:rsid w:val="00423269"/>
    <w:rsid w:val="00443F2A"/>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447A"/>
    <w:rsid w:val="0050361A"/>
    <w:rsid w:val="00511BA5"/>
    <w:rsid w:val="00512961"/>
    <w:rsid w:val="005213FF"/>
    <w:rsid w:val="00522948"/>
    <w:rsid w:val="005230E2"/>
    <w:rsid w:val="005473F5"/>
    <w:rsid w:val="00565B48"/>
    <w:rsid w:val="00574086"/>
    <w:rsid w:val="00583444"/>
    <w:rsid w:val="00590B6F"/>
    <w:rsid w:val="00590BFE"/>
    <w:rsid w:val="00593F47"/>
    <w:rsid w:val="00594878"/>
    <w:rsid w:val="00594963"/>
    <w:rsid w:val="005A17D3"/>
    <w:rsid w:val="005A2933"/>
    <w:rsid w:val="005A3DBC"/>
    <w:rsid w:val="005B4E4C"/>
    <w:rsid w:val="005B59D9"/>
    <w:rsid w:val="005C35F1"/>
    <w:rsid w:val="005D16FD"/>
    <w:rsid w:val="005D2219"/>
    <w:rsid w:val="005E03A3"/>
    <w:rsid w:val="005E7020"/>
    <w:rsid w:val="005F3E9C"/>
    <w:rsid w:val="005F42C5"/>
    <w:rsid w:val="005F6164"/>
    <w:rsid w:val="00610DFF"/>
    <w:rsid w:val="00612A36"/>
    <w:rsid w:val="00632D78"/>
    <w:rsid w:val="0064338D"/>
    <w:rsid w:val="00676D97"/>
    <w:rsid w:val="00682413"/>
    <w:rsid w:val="00683876"/>
    <w:rsid w:val="00685778"/>
    <w:rsid w:val="006875F8"/>
    <w:rsid w:val="006908F9"/>
    <w:rsid w:val="006B25FF"/>
    <w:rsid w:val="006B2BE7"/>
    <w:rsid w:val="006D4082"/>
    <w:rsid w:val="006E0293"/>
    <w:rsid w:val="006E25CA"/>
    <w:rsid w:val="006E6F7E"/>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7C7F"/>
    <w:rsid w:val="00770E74"/>
    <w:rsid w:val="007763B5"/>
    <w:rsid w:val="00786059"/>
    <w:rsid w:val="00786140"/>
    <w:rsid w:val="007953FA"/>
    <w:rsid w:val="007A2CB1"/>
    <w:rsid w:val="007A41D1"/>
    <w:rsid w:val="007B2E21"/>
    <w:rsid w:val="007D7C3F"/>
    <w:rsid w:val="007E5954"/>
    <w:rsid w:val="007F0945"/>
    <w:rsid w:val="007F54E5"/>
    <w:rsid w:val="00806D7E"/>
    <w:rsid w:val="0080796D"/>
    <w:rsid w:val="008157E9"/>
    <w:rsid w:val="00822275"/>
    <w:rsid w:val="0082273B"/>
    <w:rsid w:val="00824E0C"/>
    <w:rsid w:val="008316A3"/>
    <w:rsid w:val="00834859"/>
    <w:rsid w:val="008356CD"/>
    <w:rsid w:val="00842FD6"/>
    <w:rsid w:val="008562BA"/>
    <w:rsid w:val="008767D9"/>
    <w:rsid w:val="00882580"/>
    <w:rsid w:val="00890376"/>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60CAB"/>
    <w:rsid w:val="00965F70"/>
    <w:rsid w:val="009827C3"/>
    <w:rsid w:val="00986F86"/>
    <w:rsid w:val="009A3325"/>
    <w:rsid w:val="009B47AD"/>
    <w:rsid w:val="009B54C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2440D"/>
    <w:rsid w:val="00A2787F"/>
    <w:rsid w:val="00A33A98"/>
    <w:rsid w:val="00A458A4"/>
    <w:rsid w:val="00A46D41"/>
    <w:rsid w:val="00A538F4"/>
    <w:rsid w:val="00A62B17"/>
    <w:rsid w:val="00A72F88"/>
    <w:rsid w:val="00A7689A"/>
    <w:rsid w:val="00A77A28"/>
    <w:rsid w:val="00A80AAC"/>
    <w:rsid w:val="00AA741D"/>
    <w:rsid w:val="00AC1E25"/>
    <w:rsid w:val="00AC6079"/>
    <w:rsid w:val="00AC76FF"/>
    <w:rsid w:val="00AD18F3"/>
    <w:rsid w:val="00AD6BF9"/>
    <w:rsid w:val="00AF5108"/>
    <w:rsid w:val="00B060A5"/>
    <w:rsid w:val="00B3425F"/>
    <w:rsid w:val="00B501AA"/>
    <w:rsid w:val="00B5209E"/>
    <w:rsid w:val="00B57B12"/>
    <w:rsid w:val="00B61884"/>
    <w:rsid w:val="00B6485A"/>
    <w:rsid w:val="00B70187"/>
    <w:rsid w:val="00B72A95"/>
    <w:rsid w:val="00B747F2"/>
    <w:rsid w:val="00B81F24"/>
    <w:rsid w:val="00B83691"/>
    <w:rsid w:val="00B866AE"/>
    <w:rsid w:val="00B91AA7"/>
    <w:rsid w:val="00B9321F"/>
    <w:rsid w:val="00BC0C45"/>
    <w:rsid w:val="00BC5EE2"/>
    <w:rsid w:val="00BE3A4F"/>
    <w:rsid w:val="00BE55C5"/>
    <w:rsid w:val="00BE675A"/>
    <w:rsid w:val="00BF1FAE"/>
    <w:rsid w:val="00BF3CEB"/>
    <w:rsid w:val="00BF3EE8"/>
    <w:rsid w:val="00BF723F"/>
    <w:rsid w:val="00C00318"/>
    <w:rsid w:val="00C02B0A"/>
    <w:rsid w:val="00C14B70"/>
    <w:rsid w:val="00C21402"/>
    <w:rsid w:val="00C21CA3"/>
    <w:rsid w:val="00C27FA8"/>
    <w:rsid w:val="00C33E82"/>
    <w:rsid w:val="00C4349D"/>
    <w:rsid w:val="00C50CF4"/>
    <w:rsid w:val="00C52DE5"/>
    <w:rsid w:val="00C5526A"/>
    <w:rsid w:val="00C643EE"/>
    <w:rsid w:val="00C65B32"/>
    <w:rsid w:val="00C73F32"/>
    <w:rsid w:val="00C74527"/>
    <w:rsid w:val="00C75578"/>
    <w:rsid w:val="00C76F2A"/>
    <w:rsid w:val="00C850DB"/>
    <w:rsid w:val="00C86F48"/>
    <w:rsid w:val="00C9026D"/>
    <w:rsid w:val="00C9783C"/>
    <w:rsid w:val="00CA5B3C"/>
    <w:rsid w:val="00CA691B"/>
    <w:rsid w:val="00CB3837"/>
    <w:rsid w:val="00CB6358"/>
    <w:rsid w:val="00CC1CA9"/>
    <w:rsid w:val="00CC6F07"/>
    <w:rsid w:val="00CD4620"/>
    <w:rsid w:val="00CD72E2"/>
    <w:rsid w:val="00CE51E4"/>
    <w:rsid w:val="00D027C6"/>
    <w:rsid w:val="00D062B7"/>
    <w:rsid w:val="00D1282D"/>
    <w:rsid w:val="00D15667"/>
    <w:rsid w:val="00D30B16"/>
    <w:rsid w:val="00D42B32"/>
    <w:rsid w:val="00D42D32"/>
    <w:rsid w:val="00D42F6D"/>
    <w:rsid w:val="00D561C9"/>
    <w:rsid w:val="00D56E36"/>
    <w:rsid w:val="00D62891"/>
    <w:rsid w:val="00D657AA"/>
    <w:rsid w:val="00D6598B"/>
    <w:rsid w:val="00D677B0"/>
    <w:rsid w:val="00D77ED1"/>
    <w:rsid w:val="00D83748"/>
    <w:rsid w:val="00D9337E"/>
    <w:rsid w:val="00D933E7"/>
    <w:rsid w:val="00DA6691"/>
    <w:rsid w:val="00DB5698"/>
    <w:rsid w:val="00DB5A21"/>
    <w:rsid w:val="00DB61FB"/>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45EF9"/>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C08A1"/>
    <w:rsid w:val="00FD5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Body Text 3" w:uiPriority="99"/>
    <w:lsdException w:name="Body Text Indent 2"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rsid w:val="003E06B2"/>
    <w:rPr>
      <w:sz w:val="24"/>
      <w:szCs w:val="24"/>
    </w:rPr>
  </w:style>
  <w:style w:type="character" w:styleId="ac">
    <w:name w:val="page number"/>
    <w:basedOn w:val="a0"/>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qFormat/>
    <w:rsid w:val="00B72A95"/>
    <w:rPr>
      <w:b/>
      <w:bCs/>
    </w:rPr>
  </w:style>
  <w:style w:type="character" w:customStyle="1" w:styleId="apple-converted-space">
    <w:name w:val="apple-converted-space"/>
    <w:basedOn w:val="a0"/>
    <w:uiPriority w:val="99"/>
    <w:rsid w:val="00B72A95"/>
  </w:style>
  <w:style w:type="paragraph" w:styleId="af3">
    <w:name w:val="No Spacing"/>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zCs w:val="21"/>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Bodytext">
    <w:name w:val="Body text"/>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5">
    <w:name w:val="Основной текст (3)_"/>
    <w:link w:val="36"/>
    <w:uiPriority w:val="99"/>
    <w:locked/>
    <w:rsid w:val="006D4082"/>
    <w:rPr>
      <w:b/>
      <w:bCs/>
      <w:spacing w:val="-2"/>
      <w:sz w:val="27"/>
      <w:szCs w:val="27"/>
      <w:shd w:val="clear" w:color="auto" w:fill="FFFFFF"/>
    </w:rPr>
  </w:style>
  <w:style w:type="paragraph" w:customStyle="1" w:styleId="36">
    <w:name w:val="Основной текст (3)"/>
    <w:basedOn w:val="a"/>
    <w:link w:val="35"/>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link w:val="27"/>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character" w:customStyle="1" w:styleId="ConsPlusNormal10">
    <w:name w:val="ConsPlusNormal1"/>
    <w:locked/>
    <w:rsid w:val="00F45EF9"/>
    <w:rPr>
      <w:rFonts w:ascii="Times New Roman" w:eastAsia="Times New Roman" w:hAnsi="Times New Roman"/>
      <w:sz w:val="28"/>
      <w:szCs w:val="28"/>
    </w:rPr>
  </w:style>
  <w:style w:type="character" w:styleId="afffffff7">
    <w:name w:val="annotation reference"/>
    <w:uiPriority w:val="99"/>
    <w:unhideWhenUsed/>
    <w:rsid w:val="00F45EF9"/>
    <w:rPr>
      <w:sz w:val="16"/>
      <w:szCs w:val="16"/>
    </w:rPr>
  </w:style>
  <w:style w:type="paragraph" w:styleId="afffffff8">
    <w:name w:val="annotation text"/>
    <w:basedOn w:val="a"/>
    <w:link w:val="afffffff9"/>
    <w:uiPriority w:val="99"/>
    <w:unhideWhenUsed/>
    <w:rsid w:val="00F45EF9"/>
    <w:pPr>
      <w:widowControl w:val="0"/>
      <w:adjustRightInd w:val="0"/>
      <w:spacing w:after="200" w:line="276" w:lineRule="auto"/>
      <w:jc w:val="both"/>
      <w:textAlignment w:val="baseline"/>
    </w:pPr>
    <w:rPr>
      <w:sz w:val="20"/>
      <w:szCs w:val="20"/>
      <w:lang w:val="ru-RU"/>
    </w:rPr>
  </w:style>
  <w:style w:type="character" w:customStyle="1" w:styleId="afffffff9">
    <w:name w:val="Текст примечания Знак"/>
    <w:basedOn w:val="a0"/>
    <w:link w:val="afffffff8"/>
    <w:uiPriority w:val="99"/>
    <w:rsid w:val="00F45EF9"/>
    <w:rPr>
      <w:lang w:val="ru-RU"/>
    </w:rPr>
  </w:style>
  <w:style w:type="paragraph" w:styleId="afffffffa">
    <w:name w:val="annotation subject"/>
    <w:basedOn w:val="afffffff8"/>
    <w:next w:val="afffffff8"/>
    <w:link w:val="afffffffb"/>
    <w:uiPriority w:val="99"/>
    <w:unhideWhenUsed/>
    <w:rsid w:val="00F45EF9"/>
    <w:rPr>
      <w:rFonts w:ascii="Calibri" w:hAnsi="Calibri"/>
      <w:b/>
      <w:bCs/>
      <w:lang/>
    </w:rPr>
  </w:style>
  <w:style w:type="character" w:customStyle="1" w:styleId="afffffffb">
    <w:name w:val="Тема примечания Знак"/>
    <w:basedOn w:val="afffffff9"/>
    <w:link w:val="afffffffa"/>
    <w:uiPriority w:val="99"/>
    <w:rsid w:val="00F45EF9"/>
    <w:rPr>
      <w:rFonts w:ascii="Calibri" w:hAnsi="Calibri"/>
      <w:b/>
      <w:bCs/>
      <w:lang/>
    </w:rPr>
  </w:style>
</w:styles>
</file>

<file path=word/webSettings.xml><?xml version="1.0" encoding="utf-8"?>
<w:webSettings xmlns:r="http://schemas.openxmlformats.org/officeDocument/2006/relationships" xmlns:w="http://schemas.openxmlformats.org/wordprocessingml/2006/main">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753EF44A1D8D658FBCF2B53B403427D31862D0B1504065E6808F01726FU1K4M"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1087;&#1088;&#1072;&#1074;&#1086;-&#1084;&#1080;&#1085;&#1102;&#1089;&#1090;.&#1088;&#109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76126B8BD555EC83273802E38E3BE1B7CC3402BD6921FA3782B3E05B83o1ODI"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5AB35AA39909D408213171C4FA47E61D03A3F43E4AA55A74408B2CD8B1RDgAL" TargetMode="External"/><Relationship Id="rId20" Type="http://schemas.openxmlformats.org/officeDocument/2006/relationships/hyperlink" Target="consultantplus://offline/ref=1496B0401B1BB89E489F67D05ABDF8042979E324249D75003CBF578798F34F0712E8B706DCDEE4C4Y5K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C40816C31A2E71151AC95FEDF2599C59D917CF49F1D01BC945A58830895AD3A3F5FF01472E7247451190D4CD2EA5021F13EC3E40520CF1547BD5F523S6h9J" TargetMode="Externa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40816C31A2E71151AC95FEDF2599C59D917CF49F1D01BC945A58830895AD3A3F5FF01472E7247451190D4CD2AA5021F13EC3E40520CF1547BD5F523S6h9J" TargetMode="External"/><Relationship Id="rId22" Type="http://schemas.openxmlformats.org/officeDocument/2006/relationships/hyperlink" Target="consultantplus://offline/ref=E8A9E23F38D5A2642A9ED5D30C3284541448E94E8B4B814FDA39F996E43011D5BE8B9CA8L3m1I"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29AB-4DB3-4EF5-A141-C9204B8D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92</Pages>
  <Words>47614</Words>
  <Characters>271401</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318379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12</cp:revision>
  <cp:lastPrinted>2016-03-09T07:10:00Z</cp:lastPrinted>
  <dcterms:created xsi:type="dcterms:W3CDTF">2018-12-20T11:48:00Z</dcterms:created>
  <dcterms:modified xsi:type="dcterms:W3CDTF">2022-06-17T10:22:00Z</dcterms:modified>
</cp:coreProperties>
</file>