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Pr="003672C0" w:rsidRDefault="008767D9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ИНФОРМАЦИОННЫЙ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БЮЛЛЕТЕНЬ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Кутейниковского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сельского поселения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3672C0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№ </w:t>
      </w:r>
      <w:r w:rsidR="00407DDB">
        <w:rPr>
          <w:b/>
          <w:sz w:val="56"/>
          <w:szCs w:val="56"/>
        </w:rPr>
        <w:t>8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 w:rsidRPr="003672C0">
        <w:rPr>
          <w:b/>
          <w:sz w:val="52"/>
          <w:szCs w:val="52"/>
        </w:rPr>
        <w:t xml:space="preserve">дата выпуска </w:t>
      </w:r>
    </w:p>
    <w:p w:rsidR="001E0273" w:rsidRPr="003672C0" w:rsidRDefault="00407DDB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16</w:t>
      </w:r>
      <w:r w:rsidR="005473F5">
        <w:rPr>
          <w:b/>
          <w:sz w:val="52"/>
          <w:szCs w:val="52"/>
          <w:u w:val="single"/>
        </w:rPr>
        <w:t xml:space="preserve"> </w:t>
      </w:r>
      <w:r>
        <w:rPr>
          <w:b/>
          <w:sz w:val="52"/>
          <w:szCs w:val="52"/>
          <w:u w:val="single"/>
        </w:rPr>
        <w:t>июн</w:t>
      </w:r>
      <w:r w:rsidR="003838B7">
        <w:rPr>
          <w:b/>
          <w:sz w:val="52"/>
          <w:szCs w:val="52"/>
          <w:u w:val="single"/>
        </w:rPr>
        <w:t>я</w:t>
      </w:r>
      <w:r w:rsidR="00360D58">
        <w:rPr>
          <w:b/>
          <w:sz w:val="52"/>
          <w:szCs w:val="52"/>
          <w:u w:val="single"/>
        </w:rPr>
        <w:t xml:space="preserve"> </w:t>
      </w:r>
      <w:r w:rsidR="001E0273" w:rsidRPr="003672C0">
        <w:rPr>
          <w:b/>
          <w:sz w:val="52"/>
          <w:szCs w:val="52"/>
          <w:u w:val="single"/>
        </w:rPr>
        <w:t>20</w:t>
      </w:r>
      <w:r w:rsidR="005E7020">
        <w:rPr>
          <w:b/>
          <w:sz w:val="52"/>
          <w:szCs w:val="52"/>
          <w:u w:val="single"/>
        </w:rPr>
        <w:t>2</w:t>
      </w:r>
      <w:r>
        <w:rPr>
          <w:b/>
          <w:sz w:val="52"/>
          <w:szCs w:val="52"/>
          <w:u w:val="single"/>
        </w:rPr>
        <w:t>2</w:t>
      </w:r>
      <w:r w:rsidR="001E0273" w:rsidRPr="003672C0">
        <w:rPr>
          <w:b/>
          <w:sz w:val="52"/>
          <w:szCs w:val="52"/>
          <w:u w:val="single"/>
        </w:rPr>
        <w:t xml:space="preserve">  года </w:t>
      </w: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  <w:sectPr w:rsidR="008767D9" w:rsidSect="00E111A0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43"/>
        <w:gridCol w:w="8221"/>
      </w:tblGrid>
      <w:tr w:rsidR="00960CAB" w:rsidRPr="00F9704A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F9704A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F9704A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F9704A" w:rsidRDefault="003672C0" w:rsidP="003672C0">
      <w:pPr>
        <w:jc w:val="both"/>
        <w:rPr>
          <w:sz w:val="20"/>
          <w:szCs w:val="20"/>
        </w:rPr>
      </w:pPr>
      <w:r w:rsidRPr="00F9704A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>СОДЕРЖАНИЕ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 xml:space="preserve"> ИНФОРМАЦИОННОГО  БЮЛЛЕТЕНЯ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407DDB">
        <w:rPr>
          <w:b/>
          <w:i/>
          <w:sz w:val="20"/>
          <w:szCs w:val="20"/>
        </w:rPr>
        <w:t>№</w:t>
      </w:r>
      <w:r w:rsidR="00E111A0">
        <w:rPr>
          <w:b/>
          <w:i/>
          <w:sz w:val="20"/>
          <w:szCs w:val="20"/>
        </w:rPr>
        <w:t xml:space="preserve"> 8</w:t>
      </w:r>
      <w:r w:rsidR="008D4A6A" w:rsidRPr="00407DDB">
        <w:rPr>
          <w:b/>
          <w:i/>
          <w:sz w:val="20"/>
          <w:szCs w:val="20"/>
        </w:rPr>
        <w:t xml:space="preserve">  от </w:t>
      </w:r>
      <w:r w:rsidR="00E111A0">
        <w:rPr>
          <w:b/>
          <w:i/>
          <w:sz w:val="20"/>
          <w:szCs w:val="20"/>
        </w:rPr>
        <w:t>16</w:t>
      </w:r>
      <w:r w:rsidR="009318D7" w:rsidRPr="00407DDB">
        <w:rPr>
          <w:b/>
          <w:i/>
          <w:sz w:val="20"/>
          <w:szCs w:val="20"/>
        </w:rPr>
        <w:t>.</w:t>
      </w:r>
      <w:r w:rsidR="003838B7" w:rsidRPr="00407DDB">
        <w:rPr>
          <w:b/>
          <w:i/>
          <w:sz w:val="20"/>
          <w:szCs w:val="20"/>
        </w:rPr>
        <w:t>0</w:t>
      </w:r>
      <w:r w:rsidR="00E111A0">
        <w:rPr>
          <w:b/>
          <w:i/>
          <w:sz w:val="20"/>
          <w:szCs w:val="20"/>
        </w:rPr>
        <w:t>6</w:t>
      </w:r>
      <w:r w:rsidRPr="00407DDB">
        <w:rPr>
          <w:b/>
          <w:i/>
          <w:sz w:val="20"/>
          <w:szCs w:val="20"/>
        </w:rPr>
        <w:t>.20</w:t>
      </w:r>
      <w:r w:rsidR="005E7020" w:rsidRPr="00407DDB">
        <w:rPr>
          <w:b/>
          <w:i/>
          <w:sz w:val="20"/>
          <w:szCs w:val="20"/>
        </w:rPr>
        <w:t>2</w:t>
      </w:r>
      <w:r w:rsidR="00E111A0">
        <w:rPr>
          <w:b/>
          <w:i/>
          <w:sz w:val="20"/>
          <w:szCs w:val="20"/>
        </w:rPr>
        <w:t>2</w:t>
      </w: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72"/>
        <w:gridCol w:w="9286"/>
      </w:tblGrid>
      <w:tr w:rsidR="008767D9" w:rsidRPr="00B866AE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B866AE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№  п/п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B866AE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 xml:space="preserve">Перечень и наименование документа, </w:t>
            </w:r>
          </w:p>
          <w:p w:rsidR="008767D9" w:rsidRPr="00B866AE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внесенных  в информационный бюллетень</w:t>
            </w:r>
          </w:p>
        </w:tc>
      </w:tr>
      <w:tr w:rsidR="008767D9" w:rsidRPr="00B866AE" w:rsidTr="003838B7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767D9" w:rsidRPr="00B866AE" w:rsidRDefault="008767D9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4A6A" w:rsidRPr="00E111A0" w:rsidRDefault="00E111A0" w:rsidP="00B866AE">
            <w:pPr>
              <w:ind w:right="4"/>
              <w:jc w:val="both"/>
              <w:rPr>
                <w:sz w:val="20"/>
                <w:szCs w:val="20"/>
              </w:rPr>
            </w:pPr>
            <w:r w:rsidRPr="00E111A0">
              <w:rPr>
                <w:sz w:val="20"/>
                <w:szCs w:val="20"/>
              </w:rPr>
              <w:t>Постановление Администрации Кутейниковского сельского поселения от 06.06.2022 № 98 «О внесении изменений в постановление Администрации Кутейниковского сельского поселения № 132 от 30.10.2018 г. «Об утверждении муниципальной программы Кутейниковского сельского поселения «Управление муниципальными финансами и создание условий для их эффективного управления»</w:t>
            </w:r>
          </w:p>
        </w:tc>
      </w:tr>
      <w:tr w:rsidR="005E7020" w:rsidRPr="00B866AE" w:rsidTr="003838B7">
        <w:trPr>
          <w:trHeight w:val="112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020" w:rsidRPr="00B866AE" w:rsidRDefault="005E7020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2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7020" w:rsidRPr="00E111A0" w:rsidRDefault="00E111A0" w:rsidP="005E7020">
            <w:pPr>
              <w:jc w:val="both"/>
              <w:rPr>
                <w:sz w:val="20"/>
                <w:szCs w:val="20"/>
              </w:rPr>
            </w:pPr>
            <w:r w:rsidRPr="00E111A0">
              <w:rPr>
                <w:sz w:val="20"/>
                <w:szCs w:val="20"/>
              </w:rPr>
              <w:t xml:space="preserve">Постановление Администрации Кутейниковского сельского поселения от 06.06.2022 № 99 «О внесении изменений в постановление Администрации Кутейниковского сельского поселения № 126 от 30.10.2018 г. «Об утверждении муниципальной программы  Кутейниковского сельского поселения «Защита населения       и территории </w:t>
            </w:r>
            <w:r w:rsidRPr="00E111A0">
              <w:rPr>
                <w:spacing w:val="-2"/>
                <w:sz w:val="20"/>
                <w:szCs w:val="20"/>
              </w:rPr>
              <w:t>от чрезвычайных ситуаций,  обеспечение пожарной</w:t>
            </w:r>
            <w:r w:rsidRPr="00E111A0">
              <w:rPr>
                <w:sz w:val="20"/>
                <w:szCs w:val="20"/>
              </w:rPr>
              <w:t xml:space="preserve">   </w:t>
            </w:r>
            <w:r w:rsidRPr="00E111A0">
              <w:rPr>
                <w:spacing w:val="-2"/>
                <w:sz w:val="20"/>
                <w:szCs w:val="20"/>
              </w:rPr>
              <w:t>безопасности и безопасности людей на водных объектах»</w:t>
            </w:r>
          </w:p>
        </w:tc>
      </w:tr>
      <w:tr w:rsidR="00E111A0" w:rsidRPr="00B866AE" w:rsidTr="003838B7">
        <w:trPr>
          <w:trHeight w:val="112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1A0" w:rsidRPr="00B866AE" w:rsidRDefault="00E111A0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1A0" w:rsidRPr="00E111A0" w:rsidRDefault="00E111A0" w:rsidP="00E111A0">
            <w:pPr>
              <w:jc w:val="both"/>
              <w:rPr>
                <w:sz w:val="20"/>
                <w:szCs w:val="20"/>
              </w:rPr>
            </w:pPr>
            <w:r w:rsidRPr="00E111A0">
              <w:rPr>
                <w:sz w:val="20"/>
                <w:szCs w:val="20"/>
              </w:rPr>
              <w:t>Постановление Администрации Кутейниковского сельского поселения от 06.06.2022 № 100 «О внесении изменений в постановление Администрации Кутейниковского сельского поселения № 125 от 30.10.2018 г. «Об   утверждении   м</w:t>
            </w:r>
            <w:r w:rsidRPr="00E111A0">
              <w:rPr>
                <w:sz w:val="20"/>
                <w:szCs w:val="20"/>
              </w:rPr>
              <w:t>у</w:t>
            </w:r>
            <w:r w:rsidRPr="00E111A0">
              <w:rPr>
                <w:sz w:val="20"/>
                <w:szCs w:val="20"/>
              </w:rPr>
              <w:t>ниципальной программы  Кутейниковского сельского поселения</w:t>
            </w:r>
          </w:p>
          <w:p w:rsidR="00E111A0" w:rsidRPr="00E111A0" w:rsidRDefault="00E111A0" w:rsidP="00E111A0">
            <w:pPr>
              <w:jc w:val="both"/>
              <w:rPr>
                <w:sz w:val="20"/>
                <w:szCs w:val="20"/>
              </w:rPr>
            </w:pPr>
            <w:r w:rsidRPr="00E111A0">
              <w:rPr>
                <w:sz w:val="20"/>
                <w:szCs w:val="20"/>
              </w:rPr>
              <w:t>«Охрана окружающей среды и рациональное природопол</w:t>
            </w:r>
            <w:r w:rsidRPr="00E111A0">
              <w:rPr>
                <w:sz w:val="20"/>
                <w:szCs w:val="20"/>
              </w:rPr>
              <w:t>ь</w:t>
            </w:r>
            <w:r w:rsidRPr="00E111A0">
              <w:rPr>
                <w:sz w:val="20"/>
                <w:szCs w:val="20"/>
              </w:rPr>
              <w:t>зование»</w:t>
            </w:r>
          </w:p>
        </w:tc>
      </w:tr>
      <w:tr w:rsidR="00E111A0" w:rsidRPr="00B866AE" w:rsidTr="003838B7">
        <w:trPr>
          <w:trHeight w:val="112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1A0" w:rsidRPr="00B866AE" w:rsidRDefault="00E111A0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1A0" w:rsidRPr="00E111A0" w:rsidRDefault="00E111A0" w:rsidP="00E111A0">
            <w:pPr>
              <w:jc w:val="both"/>
              <w:rPr>
                <w:kern w:val="2"/>
                <w:sz w:val="20"/>
                <w:szCs w:val="20"/>
              </w:rPr>
            </w:pPr>
            <w:r w:rsidRPr="00E111A0">
              <w:rPr>
                <w:sz w:val="20"/>
                <w:szCs w:val="20"/>
              </w:rPr>
              <w:t>Постановление Администрации Кутейниковского сельского поселения от 06.06.2022 № 101 «</w:t>
            </w:r>
            <w:r w:rsidRPr="00E111A0">
              <w:rPr>
                <w:kern w:val="2"/>
                <w:sz w:val="20"/>
                <w:szCs w:val="20"/>
              </w:rPr>
              <w:t>О внесении изменений в постановление Администрации Кутейниковского сельского поселения № 133 от 30.10.2018 «Об утверждении муниципальной программы Кутейниковского сельского поселения</w:t>
            </w:r>
          </w:p>
          <w:p w:rsidR="00E111A0" w:rsidRPr="00E111A0" w:rsidRDefault="00E111A0" w:rsidP="00E111A0">
            <w:pPr>
              <w:jc w:val="both"/>
              <w:rPr>
                <w:sz w:val="20"/>
                <w:szCs w:val="20"/>
              </w:rPr>
            </w:pPr>
            <w:r w:rsidRPr="00E111A0">
              <w:rPr>
                <w:kern w:val="2"/>
                <w:sz w:val="20"/>
                <w:szCs w:val="20"/>
              </w:rPr>
              <w:t>«Развитие физической культуры и спорта»</w:t>
            </w:r>
          </w:p>
        </w:tc>
      </w:tr>
    </w:tbl>
    <w:p w:rsidR="008767D9" w:rsidRPr="005473F5" w:rsidRDefault="008767D9" w:rsidP="008767D9">
      <w:pPr>
        <w:rPr>
          <w:sz w:val="20"/>
          <w:szCs w:val="20"/>
        </w:rPr>
      </w:pPr>
    </w:p>
    <w:p w:rsidR="005E7020" w:rsidRPr="00E111A0" w:rsidRDefault="005E7020" w:rsidP="005E7020">
      <w:pPr>
        <w:pStyle w:val="1"/>
        <w:rPr>
          <w:rFonts w:ascii="Times New Roman" w:hAnsi="Times New Roman"/>
          <w:b w:val="0"/>
          <w:sz w:val="22"/>
          <w:szCs w:val="22"/>
        </w:rPr>
      </w:pPr>
    </w:p>
    <w:p w:rsidR="00E111A0" w:rsidRPr="00E111A0" w:rsidRDefault="00E111A0" w:rsidP="00E111A0">
      <w:pPr>
        <w:jc w:val="center"/>
        <w:rPr>
          <w:b/>
          <w:sz w:val="22"/>
          <w:szCs w:val="22"/>
        </w:rPr>
      </w:pPr>
      <w:r w:rsidRPr="00E111A0">
        <w:rPr>
          <w:b/>
          <w:sz w:val="22"/>
          <w:szCs w:val="22"/>
        </w:rPr>
        <w:t>АДМИНИСТРАЦИЯ</w:t>
      </w:r>
    </w:p>
    <w:p w:rsidR="00E111A0" w:rsidRPr="00E111A0" w:rsidRDefault="00E111A0" w:rsidP="00E111A0">
      <w:pPr>
        <w:pStyle w:val="ad"/>
        <w:jc w:val="center"/>
        <w:rPr>
          <w:b/>
          <w:sz w:val="22"/>
          <w:szCs w:val="22"/>
        </w:rPr>
      </w:pPr>
      <w:r w:rsidRPr="00E111A0">
        <w:rPr>
          <w:b/>
          <w:sz w:val="22"/>
          <w:szCs w:val="22"/>
        </w:rPr>
        <w:t>Кутейниковского сельского поселения</w:t>
      </w:r>
    </w:p>
    <w:p w:rsidR="00E111A0" w:rsidRPr="00E111A0" w:rsidRDefault="00E111A0" w:rsidP="00E111A0">
      <w:pPr>
        <w:pStyle w:val="ad"/>
        <w:jc w:val="center"/>
        <w:rPr>
          <w:b/>
          <w:sz w:val="22"/>
          <w:szCs w:val="22"/>
        </w:rPr>
      </w:pPr>
      <w:r w:rsidRPr="00E111A0">
        <w:rPr>
          <w:b/>
          <w:sz w:val="22"/>
          <w:szCs w:val="22"/>
        </w:rPr>
        <w:t>Родионово-Несветайский район</w:t>
      </w:r>
    </w:p>
    <w:p w:rsidR="00E111A0" w:rsidRPr="00E111A0" w:rsidRDefault="00E111A0" w:rsidP="00E111A0">
      <w:pPr>
        <w:pStyle w:val="ad"/>
        <w:jc w:val="center"/>
        <w:rPr>
          <w:b/>
          <w:sz w:val="22"/>
          <w:szCs w:val="22"/>
        </w:rPr>
      </w:pPr>
      <w:r w:rsidRPr="00E111A0">
        <w:rPr>
          <w:b/>
          <w:sz w:val="22"/>
          <w:szCs w:val="22"/>
        </w:rPr>
        <w:t>Ростовская область</w:t>
      </w:r>
    </w:p>
    <w:p w:rsidR="00E111A0" w:rsidRPr="00E111A0" w:rsidRDefault="00E111A0" w:rsidP="00E111A0">
      <w:pPr>
        <w:pStyle w:val="ad"/>
        <w:jc w:val="center"/>
        <w:rPr>
          <w:b/>
          <w:sz w:val="22"/>
          <w:szCs w:val="22"/>
        </w:rPr>
      </w:pPr>
    </w:p>
    <w:p w:rsidR="00E111A0" w:rsidRPr="00E111A0" w:rsidRDefault="00E111A0" w:rsidP="00E111A0">
      <w:pPr>
        <w:shd w:val="clear" w:color="auto" w:fill="FFFFFF"/>
        <w:rPr>
          <w:b/>
          <w:sz w:val="22"/>
          <w:szCs w:val="22"/>
        </w:rPr>
      </w:pPr>
      <w:r w:rsidRPr="00E111A0">
        <w:rPr>
          <w:b/>
          <w:sz w:val="22"/>
          <w:szCs w:val="22"/>
        </w:rPr>
        <w:t xml:space="preserve">                                                  </w:t>
      </w:r>
      <w:r>
        <w:rPr>
          <w:b/>
          <w:sz w:val="22"/>
          <w:szCs w:val="22"/>
        </w:rPr>
        <w:t xml:space="preserve">                     </w:t>
      </w:r>
      <w:r w:rsidRPr="00E111A0">
        <w:rPr>
          <w:b/>
          <w:sz w:val="22"/>
          <w:szCs w:val="22"/>
        </w:rPr>
        <w:t xml:space="preserve">  ПОСТАНОВЛЕНИЕ</w:t>
      </w:r>
    </w:p>
    <w:p w:rsidR="00E111A0" w:rsidRPr="00E111A0" w:rsidRDefault="00E111A0" w:rsidP="00E111A0">
      <w:pPr>
        <w:shd w:val="clear" w:color="auto" w:fill="FFFFFF"/>
        <w:tabs>
          <w:tab w:val="left" w:leader="underscore" w:pos="1930"/>
          <w:tab w:val="left" w:leader="underscore" w:pos="2568"/>
          <w:tab w:val="left" w:pos="3144"/>
        </w:tabs>
        <w:rPr>
          <w:sz w:val="22"/>
          <w:szCs w:val="22"/>
        </w:rPr>
      </w:pPr>
    </w:p>
    <w:p w:rsidR="00E111A0" w:rsidRPr="00E111A0" w:rsidRDefault="00E111A0" w:rsidP="00E111A0">
      <w:pPr>
        <w:shd w:val="clear" w:color="auto" w:fill="FFFFFF"/>
        <w:tabs>
          <w:tab w:val="left" w:leader="underscore" w:pos="1930"/>
          <w:tab w:val="left" w:leader="underscore" w:pos="2568"/>
          <w:tab w:val="left" w:pos="3144"/>
        </w:tabs>
        <w:rPr>
          <w:b/>
          <w:sz w:val="22"/>
          <w:szCs w:val="22"/>
        </w:rPr>
      </w:pPr>
      <w:r w:rsidRPr="00E111A0">
        <w:rPr>
          <w:b/>
          <w:sz w:val="22"/>
          <w:szCs w:val="22"/>
        </w:rPr>
        <w:t xml:space="preserve">     06 июня 2022                                 </w:t>
      </w:r>
      <w:r>
        <w:rPr>
          <w:b/>
          <w:sz w:val="22"/>
          <w:szCs w:val="22"/>
        </w:rPr>
        <w:t xml:space="preserve">                    </w:t>
      </w:r>
      <w:r w:rsidRPr="00E111A0">
        <w:rPr>
          <w:b/>
          <w:sz w:val="22"/>
          <w:szCs w:val="22"/>
        </w:rPr>
        <w:t xml:space="preserve">    № 98          </w:t>
      </w:r>
      <w:r>
        <w:rPr>
          <w:b/>
          <w:sz w:val="22"/>
          <w:szCs w:val="22"/>
        </w:rPr>
        <w:t xml:space="preserve">                           </w:t>
      </w:r>
      <w:r w:rsidRPr="00E111A0">
        <w:rPr>
          <w:b/>
          <w:sz w:val="22"/>
          <w:szCs w:val="22"/>
        </w:rPr>
        <w:t xml:space="preserve">                   сл. Кутейник</w:t>
      </w:r>
      <w:r w:rsidRPr="00E111A0">
        <w:rPr>
          <w:b/>
          <w:sz w:val="22"/>
          <w:szCs w:val="22"/>
        </w:rPr>
        <w:t>о</w:t>
      </w:r>
      <w:r w:rsidRPr="00E111A0">
        <w:rPr>
          <w:b/>
          <w:sz w:val="22"/>
          <w:szCs w:val="22"/>
        </w:rPr>
        <w:t>во</w:t>
      </w: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suppressAutoHyphens/>
        <w:jc w:val="center"/>
        <w:rPr>
          <w:b/>
          <w:sz w:val="22"/>
          <w:szCs w:val="22"/>
        </w:rPr>
      </w:pPr>
      <w:r w:rsidRPr="00E111A0">
        <w:rPr>
          <w:b/>
          <w:sz w:val="22"/>
          <w:szCs w:val="22"/>
        </w:rPr>
        <w:t xml:space="preserve">О внесении изменений в постановление Администрации Кутейниковского сельского поселения № 132 от 30.10.2018 г. «Об утверждении муниципальной программы Кутейниковского сельского поселения «Управление муниципальными финансами и создание условий </w:t>
      </w:r>
    </w:p>
    <w:p w:rsidR="00E111A0" w:rsidRPr="00E111A0" w:rsidRDefault="00E111A0" w:rsidP="00E111A0">
      <w:pPr>
        <w:suppressAutoHyphens/>
        <w:jc w:val="center"/>
        <w:rPr>
          <w:b/>
          <w:sz w:val="22"/>
          <w:szCs w:val="22"/>
        </w:rPr>
      </w:pPr>
      <w:r w:rsidRPr="00E111A0">
        <w:rPr>
          <w:b/>
          <w:sz w:val="22"/>
          <w:szCs w:val="22"/>
        </w:rPr>
        <w:t xml:space="preserve">для их эффективного управления» </w:t>
      </w:r>
    </w:p>
    <w:p w:rsidR="00E111A0" w:rsidRPr="00E111A0" w:rsidRDefault="00E111A0" w:rsidP="00E111A0">
      <w:pPr>
        <w:jc w:val="center"/>
        <w:rPr>
          <w:b/>
          <w:sz w:val="22"/>
          <w:szCs w:val="22"/>
        </w:rPr>
      </w:pPr>
    </w:p>
    <w:p w:rsidR="00E111A0" w:rsidRPr="00E111A0" w:rsidRDefault="00E111A0" w:rsidP="00E111A0">
      <w:pPr>
        <w:suppressAutoHyphens/>
        <w:ind w:firstLine="851"/>
        <w:jc w:val="both"/>
        <w:rPr>
          <w:bCs/>
          <w:sz w:val="22"/>
          <w:szCs w:val="22"/>
        </w:rPr>
      </w:pPr>
      <w:r w:rsidRPr="00E111A0">
        <w:rPr>
          <w:sz w:val="22"/>
          <w:szCs w:val="22"/>
        </w:rPr>
        <w:t xml:space="preserve">В соответствии с </w:t>
      </w:r>
      <w:r w:rsidRPr="00E111A0">
        <w:rPr>
          <w:bCs/>
          <w:sz w:val="22"/>
          <w:szCs w:val="22"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E111A0">
        <w:rPr>
          <w:sz w:val="22"/>
          <w:szCs w:val="22"/>
        </w:rPr>
        <w:t xml:space="preserve">решением Собрания депутатов Кутейниковского сельского поселения от  20.05.2022г. № 35 «О внесении изменений в решение Собрания депутатов Кутейниковского сельского поселения от 24.12.2021г. № 21 «О бюджете Кутейниковского сельского поселения Родионово-Несветайского района на 2022 год и плановый период 2023 и 2024 годов»,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E111A0" w:rsidRPr="00E111A0" w:rsidRDefault="00E111A0" w:rsidP="00E111A0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E111A0" w:rsidRPr="00E111A0" w:rsidRDefault="00E111A0" w:rsidP="00E111A0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E111A0">
        <w:rPr>
          <w:b/>
          <w:sz w:val="22"/>
          <w:szCs w:val="22"/>
        </w:rPr>
        <w:t>Постановляет:</w:t>
      </w:r>
    </w:p>
    <w:p w:rsidR="00E111A0" w:rsidRPr="00E111A0" w:rsidRDefault="00E111A0" w:rsidP="00E111A0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E111A0" w:rsidRPr="00E111A0" w:rsidRDefault="00E111A0" w:rsidP="00E111A0">
      <w:pPr>
        <w:suppressAutoHyphens/>
        <w:ind w:firstLine="709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1. Внести в постановление от 30 октября 2018 года № 132  «Управление муниципальными финансами и создание условий для их эффективного управления» следующие измен</w:t>
      </w:r>
      <w:r w:rsidRPr="00E111A0">
        <w:rPr>
          <w:sz w:val="22"/>
          <w:szCs w:val="22"/>
        </w:rPr>
        <w:t>е</w:t>
      </w:r>
      <w:r w:rsidRPr="00E111A0">
        <w:rPr>
          <w:sz w:val="22"/>
          <w:szCs w:val="22"/>
        </w:rPr>
        <w:t>ния:</w:t>
      </w:r>
    </w:p>
    <w:p w:rsidR="00E111A0" w:rsidRPr="00E111A0" w:rsidRDefault="00E111A0" w:rsidP="00E111A0">
      <w:pPr>
        <w:pStyle w:val="a4"/>
        <w:tabs>
          <w:tab w:val="left" w:pos="426"/>
        </w:tabs>
        <w:ind w:left="0" w:right="99" w:firstLine="709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1.1 в паспорте программы раздел «Ресурсное обеспечение муниципальной программы» изложить в следующей р</w:t>
      </w:r>
      <w:r w:rsidRPr="00E111A0">
        <w:rPr>
          <w:sz w:val="22"/>
          <w:szCs w:val="22"/>
        </w:rPr>
        <w:t>е</w:t>
      </w:r>
      <w:r w:rsidRPr="00E111A0">
        <w:rPr>
          <w:sz w:val="22"/>
          <w:szCs w:val="22"/>
        </w:rPr>
        <w:t>дакции:</w:t>
      </w:r>
    </w:p>
    <w:p w:rsidR="00E111A0" w:rsidRPr="00E111A0" w:rsidRDefault="00E111A0" w:rsidP="00E111A0">
      <w:pPr>
        <w:suppressAutoHyphens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tbl>
      <w:tblPr>
        <w:tblW w:w="102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36"/>
        <w:gridCol w:w="1583"/>
        <w:gridCol w:w="2886"/>
        <w:gridCol w:w="3310"/>
      </w:tblGrid>
      <w:tr w:rsidR="00E111A0" w:rsidRPr="00E111A0" w:rsidTr="00D7690C">
        <w:trPr>
          <w:trHeight w:val="713"/>
          <w:tblCellSpacing w:w="5" w:type="nil"/>
        </w:trPr>
        <w:tc>
          <w:tcPr>
            <w:tcW w:w="2436" w:type="dxa"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Ресурсное обеспечение программы      </w:t>
            </w:r>
          </w:p>
        </w:tc>
        <w:tc>
          <w:tcPr>
            <w:tcW w:w="7779" w:type="dxa"/>
            <w:gridSpan w:val="3"/>
          </w:tcPr>
          <w:p w:rsidR="00E111A0" w:rsidRPr="00E111A0" w:rsidRDefault="00E111A0" w:rsidP="00D7690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объем бюджетных ассигнований на реализацию программы из средств бюджета Кутейниковского сельского поселения составляет – 55102,7 тыс.рублей;        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 бюджетных ассигнований на реализацию программы по годам составляет (тыс. рублей):         </w:t>
            </w:r>
          </w:p>
        </w:tc>
      </w:tr>
      <w:tr w:rsidR="00E111A0" w:rsidRPr="00E111A0" w:rsidTr="00D7690C">
        <w:trPr>
          <w:trHeight w:val="285"/>
          <w:tblCellSpacing w:w="5" w:type="nil"/>
        </w:trPr>
        <w:tc>
          <w:tcPr>
            <w:tcW w:w="2436" w:type="dxa"/>
            <w:vMerge w:val="restart"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886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310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бюджет Кутейниковского сельского поселения</w:t>
            </w:r>
          </w:p>
        </w:tc>
      </w:tr>
      <w:tr w:rsidR="00E111A0" w:rsidRPr="00E111A0" w:rsidTr="00D7690C">
        <w:trPr>
          <w:trHeight w:val="285"/>
          <w:tblCellSpacing w:w="5" w:type="nil"/>
        </w:trPr>
        <w:tc>
          <w:tcPr>
            <w:tcW w:w="2436" w:type="dxa"/>
            <w:vMerge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886" w:type="dxa"/>
          </w:tcPr>
          <w:p w:rsidR="00E111A0" w:rsidRPr="00E111A0" w:rsidRDefault="00E111A0" w:rsidP="00D7690C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3965,5</w:t>
            </w:r>
          </w:p>
        </w:tc>
        <w:tc>
          <w:tcPr>
            <w:tcW w:w="3310" w:type="dxa"/>
          </w:tcPr>
          <w:p w:rsidR="00E111A0" w:rsidRPr="00E111A0" w:rsidRDefault="00E111A0" w:rsidP="00D7690C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3965,5</w:t>
            </w:r>
          </w:p>
        </w:tc>
      </w:tr>
      <w:tr w:rsidR="00E111A0" w:rsidRPr="00E111A0" w:rsidTr="00D7690C">
        <w:trPr>
          <w:trHeight w:val="285"/>
          <w:tblCellSpacing w:w="5" w:type="nil"/>
        </w:trPr>
        <w:tc>
          <w:tcPr>
            <w:tcW w:w="2436" w:type="dxa"/>
            <w:vMerge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88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4234,8</w:t>
            </w:r>
          </w:p>
        </w:tc>
        <w:tc>
          <w:tcPr>
            <w:tcW w:w="3310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4234,8</w:t>
            </w:r>
          </w:p>
        </w:tc>
      </w:tr>
      <w:tr w:rsidR="00E111A0" w:rsidRPr="00E111A0" w:rsidTr="00D7690C">
        <w:trPr>
          <w:trHeight w:val="285"/>
          <w:tblCellSpacing w:w="5" w:type="nil"/>
        </w:trPr>
        <w:tc>
          <w:tcPr>
            <w:tcW w:w="2436" w:type="dxa"/>
            <w:vMerge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88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4557,9</w:t>
            </w:r>
          </w:p>
        </w:tc>
        <w:tc>
          <w:tcPr>
            <w:tcW w:w="3310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4557,9</w:t>
            </w:r>
          </w:p>
        </w:tc>
      </w:tr>
      <w:tr w:rsidR="00E111A0" w:rsidRPr="00E111A0" w:rsidTr="00D7690C">
        <w:trPr>
          <w:trHeight w:val="285"/>
          <w:tblCellSpacing w:w="5" w:type="nil"/>
        </w:trPr>
        <w:tc>
          <w:tcPr>
            <w:tcW w:w="2436" w:type="dxa"/>
            <w:vMerge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88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6442,8</w:t>
            </w:r>
          </w:p>
        </w:tc>
        <w:tc>
          <w:tcPr>
            <w:tcW w:w="3310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6442,8</w:t>
            </w:r>
          </w:p>
        </w:tc>
      </w:tr>
      <w:tr w:rsidR="00E111A0" w:rsidRPr="00E111A0" w:rsidTr="00D7690C">
        <w:trPr>
          <w:trHeight w:val="285"/>
          <w:tblCellSpacing w:w="5" w:type="nil"/>
        </w:trPr>
        <w:tc>
          <w:tcPr>
            <w:tcW w:w="2436" w:type="dxa"/>
            <w:vMerge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88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5349,2</w:t>
            </w:r>
          </w:p>
        </w:tc>
        <w:tc>
          <w:tcPr>
            <w:tcW w:w="3310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5349,2</w:t>
            </w:r>
          </w:p>
        </w:tc>
      </w:tr>
      <w:tr w:rsidR="00E111A0" w:rsidRPr="00E111A0" w:rsidTr="00D7690C">
        <w:trPr>
          <w:trHeight w:val="285"/>
          <w:tblCellSpacing w:w="5" w:type="nil"/>
        </w:trPr>
        <w:tc>
          <w:tcPr>
            <w:tcW w:w="2436" w:type="dxa"/>
            <w:vMerge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88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5352,5</w:t>
            </w:r>
          </w:p>
        </w:tc>
        <w:tc>
          <w:tcPr>
            <w:tcW w:w="3310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5352,5</w:t>
            </w:r>
          </w:p>
        </w:tc>
      </w:tr>
      <w:tr w:rsidR="00E111A0" w:rsidRPr="00E111A0" w:rsidTr="00D7690C">
        <w:trPr>
          <w:trHeight w:val="285"/>
          <w:tblCellSpacing w:w="5" w:type="nil"/>
        </w:trPr>
        <w:tc>
          <w:tcPr>
            <w:tcW w:w="2436" w:type="dxa"/>
            <w:vMerge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88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  <w:tc>
          <w:tcPr>
            <w:tcW w:w="3310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</w:tr>
      <w:tr w:rsidR="00E111A0" w:rsidRPr="00E111A0" w:rsidTr="00D7690C">
        <w:trPr>
          <w:trHeight w:val="285"/>
          <w:tblCellSpacing w:w="5" w:type="nil"/>
        </w:trPr>
        <w:tc>
          <w:tcPr>
            <w:tcW w:w="2436" w:type="dxa"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88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  <w:tc>
          <w:tcPr>
            <w:tcW w:w="3310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</w:tr>
      <w:tr w:rsidR="00E111A0" w:rsidRPr="00E111A0" w:rsidTr="00D7690C">
        <w:trPr>
          <w:trHeight w:val="285"/>
          <w:tblCellSpacing w:w="5" w:type="nil"/>
        </w:trPr>
        <w:tc>
          <w:tcPr>
            <w:tcW w:w="2436" w:type="dxa"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88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  <w:tc>
          <w:tcPr>
            <w:tcW w:w="3310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</w:tr>
      <w:tr w:rsidR="00E111A0" w:rsidRPr="00E111A0" w:rsidTr="00D7690C">
        <w:trPr>
          <w:trHeight w:val="285"/>
          <w:tblCellSpacing w:w="5" w:type="nil"/>
        </w:trPr>
        <w:tc>
          <w:tcPr>
            <w:tcW w:w="2436" w:type="dxa"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288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  <w:tc>
          <w:tcPr>
            <w:tcW w:w="3310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</w:tr>
      <w:tr w:rsidR="00E111A0" w:rsidRPr="00E111A0" w:rsidTr="00D7690C">
        <w:trPr>
          <w:trHeight w:val="285"/>
          <w:tblCellSpacing w:w="5" w:type="nil"/>
        </w:trPr>
        <w:tc>
          <w:tcPr>
            <w:tcW w:w="2436" w:type="dxa"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288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  <w:tc>
          <w:tcPr>
            <w:tcW w:w="3310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</w:tr>
      <w:tr w:rsidR="00E111A0" w:rsidRPr="00E111A0" w:rsidTr="00D7690C">
        <w:trPr>
          <w:trHeight w:val="285"/>
          <w:tblCellSpacing w:w="5" w:type="nil"/>
        </w:trPr>
        <w:tc>
          <w:tcPr>
            <w:tcW w:w="2436" w:type="dxa"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88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  <w:tc>
          <w:tcPr>
            <w:tcW w:w="3310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</w:tr>
    </w:tbl>
    <w:p w:rsidR="00E111A0" w:rsidRPr="00E111A0" w:rsidRDefault="00E111A0" w:rsidP="00E111A0">
      <w:pPr>
        <w:pStyle w:val="a4"/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0"/>
        <w:outlineLvl w:val="2"/>
        <w:rPr>
          <w:sz w:val="22"/>
          <w:szCs w:val="22"/>
        </w:rPr>
      </w:pPr>
    </w:p>
    <w:p w:rsidR="00E111A0" w:rsidRPr="00E111A0" w:rsidRDefault="00E111A0" w:rsidP="00E111A0">
      <w:pPr>
        <w:pStyle w:val="a4"/>
        <w:tabs>
          <w:tab w:val="left" w:pos="426"/>
        </w:tabs>
        <w:ind w:left="0" w:right="99" w:firstLine="709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1.2 в паспорте подпрограммы «</w:t>
      </w:r>
      <w:r w:rsidRPr="00E111A0">
        <w:rPr>
          <w:bCs/>
          <w:sz w:val="22"/>
          <w:szCs w:val="22"/>
        </w:rPr>
        <w:t>Нормативно-методическое обеспечение и организация бюджетного процесса»</w:t>
      </w:r>
      <w:r w:rsidRPr="00E111A0">
        <w:rPr>
          <w:sz w:val="22"/>
          <w:szCs w:val="22"/>
        </w:rPr>
        <w:t xml:space="preserve"> раздел «Ресурсное обеспечение подпрограммы» изложить в следу</w:t>
      </w:r>
      <w:r w:rsidRPr="00E111A0">
        <w:rPr>
          <w:sz w:val="22"/>
          <w:szCs w:val="22"/>
        </w:rPr>
        <w:t>ю</w:t>
      </w:r>
      <w:r w:rsidRPr="00E111A0">
        <w:rPr>
          <w:sz w:val="22"/>
          <w:szCs w:val="22"/>
        </w:rPr>
        <w:t>щей редакции:</w:t>
      </w:r>
    </w:p>
    <w:p w:rsidR="00E111A0" w:rsidRPr="00E111A0" w:rsidRDefault="00E111A0" w:rsidP="00E111A0">
      <w:pPr>
        <w:pStyle w:val="a4"/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0"/>
        <w:outlineLvl w:val="2"/>
        <w:rPr>
          <w:sz w:val="22"/>
          <w:szCs w:val="22"/>
        </w:rPr>
      </w:pPr>
    </w:p>
    <w:tbl>
      <w:tblPr>
        <w:tblW w:w="99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92"/>
        <w:gridCol w:w="1538"/>
        <w:gridCol w:w="2144"/>
        <w:gridCol w:w="3916"/>
      </w:tblGrid>
      <w:tr w:rsidR="00E111A0" w:rsidRPr="00E111A0" w:rsidTr="00D7690C">
        <w:trPr>
          <w:trHeight w:val="238"/>
          <w:tblCellSpacing w:w="5" w:type="nil"/>
        </w:trPr>
        <w:tc>
          <w:tcPr>
            <w:tcW w:w="2392" w:type="dxa"/>
            <w:vMerge w:val="restart"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Ресурсное обеспечение подпрограммы      </w:t>
            </w:r>
          </w:p>
        </w:tc>
        <w:tc>
          <w:tcPr>
            <w:tcW w:w="7598" w:type="dxa"/>
            <w:gridSpan w:val="3"/>
          </w:tcPr>
          <w:p w:rsidR="00E111A0" w:rsidRPr="00E111A0" w:rsidRDefault="00E111A0" w:rsidP="00D7690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объем бюджетных ассигнований на реализацию подпрограммы из средств  бюджета Кутейниковского сельского поселения составляет – 55102,7 </w:t>
            </w:r>
            <w:r w:rsidRPr="00E111A0">
              <w:rPr>
                <w:rFonts w:ascii="Times New Roman" w:hAnsi="Times New Roman" w:cs="Times New Roman"/>
                <w:bCs/>
                <w:sz w:val="22"/>
                <w:szCs w:val="22"/>
              </w:rPr>
              <w:t>тыс. руб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лей.               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 бюджетных ассигнований на реализацию подпрограммы по годам составляет (тыс. руб.):   </w:t>
            </w:r>
          </w:p>
          <w:p w:rsidR="00E111A0" w:rsidRPr="00E111A0" w:rsidRDefault="00E111A0" w:rsidP="00D7690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1A0" w:rsidRPr="00E111A0" w:rsidTr="00D7690C">
        <w:trPr>
          <w:trHeight w:val="348"/>
          <w:tblCellSpacing w:w="5" w:type="nil"/>
        </w:trPr>
        <w:tc>
          <w:tcPr>
            <w:tcW w:w="2392" w:type="dxa"/>
            <w:vMerge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144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916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бюджет Кутейниковского сельского поселения</w:t>
            </w:r>
          </w:p>
        </w:tc>
      </w:tr>
      <w:tr w:rsidR="00E111A0" w:rsidRPr="00E111A0" w:rsidTr="00D7690C">
        <w:trPr>
          <w:trHeight w:val="348"/>
          <w:tblCellSpacing w:w="5" w:type="nil"/>
        </w:trPr>
        <w:tc>
          <w:tcPr>
            <w:tcW w:w="2392" w:type="dxa"/>
            <w:vMerge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144" w:type="dxa"/>
          </w:tcPr>
          <w:p w:rsidR="00E111A0" w:rsidRPr="00E111A0" w:rsidRDefault="00E111A0" w:rsidP="00D7690C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3965,5</w:t>
            </w:r>
          </w:p>
        </w:tc>
        <w:tc>
          <w:tcPr>
            <w:tcW w:w="3916" w:type="dxa"/>
          </w:tcPr>
          <w:p w:rsidR="00E111A0" w:rsidRPr="00E111A0" w:rsidRDefault="00E111A0" w:rsidP="00D7690C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3965,5</w:t>
            </w:r>
          </w:p>
        </w:tc>
      </w:tr>
      <w:tr w:rsidR="00E111A0" w:rsidRPr="00E111A0" w:rsidTr="00D7690C">
        <w:trPr>
          <w:trHeight w:val="348"/>
          <w:tblCellSpacing w:w="5" w:type="nil"/>
        </w:trPr>
        <w:tc>
          <w:tcPr>
            <w:tcW w:w="2392" w:type="dxa"/>
            <w:vMerge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144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4234,8</w:t>
            </w:r>
          </w:p>
        </w:tc>
        <w:tc>
          <w:tcPr>
            <w:tcW w:w="391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4234,8</w:t>
            </w:r>
          </w:p>
        </w:tc>
      </w:tr>
      <w:tr w:rsidR="00E111A0" w:rsidRPr="00E111A0" w:rsidTr="00D7690C">
        <w:trPr>
          <w:trHeight w:val="348"/>
          <w:tblCellSpacing w:w="5" w:type="nil"/>
        </w:trPr>
        <w:tc>
          <w:tcPr>
            <w:tcW w:w="2392" w:type="dxa"/>
            <w:vMerge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144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4557,9</w:t>
            </w:r>
          </w:p>
        </w:tc>
        <w:tc>
          <w:tcPr>
            <w:tcW w:w="391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4557,9</w:t>
            </w:r>
          </w:p>
        </w:tc>
      </w:tr>
      <w:tr w:rsidR="00E111A0" w:rsidRPr="00E111A0" w:rsidTr="00D7690C">
        <w:trPr>
          <w:trHeight w:val="348"/>
          <w:tblCellSpacing w:w="5" w:type="nil"/>
        </w:trPr>
        <w:tc>
          <w:tcPr>
            <w:tcW w:w="2392" w:type="dxa"/>
            <w:vMerge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144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6442,8</w:t>
            </w:r>
          </w:p>
        </w:tc>
        <w:tc>
          <w:tcPr>
            <w:tcW w:w="391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6442,8</w:t>
            </w:r>
          </w:p>
        </w:tc>
      </w:tr>
      <w:tr w:rsidR="00E111A0" w:rsidRPr="00E111A0" w:rsidTr="00D7690C">
        <w:trPr>
          <w:trHeight w:val="348"/>
          <w:tblCellSpacing w:w="5" w:type="nil"/>
        </w:trPr>
        <w:tc>
          <w:tcPr>
            <w:tcW w:w="2392" w:type="dxa"/>
            <w:vMerge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144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5349,2</w:t>
            </w:r>
          </w:p>
        </w:tc>
        <w:tc>
          <w:tcPr>
            <w:tcW w:w="391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5349,2</w:t>
            </w:r>
          </w:p>
        </w:tc>
      </w:tr>
      <w:tr w:rsidR="00E111A0" w:rsidRPr="00E111A0" w:rsidTr="00D7690C">
        <w:trPr>
          <w:trHeight w:val="348"/>
          <w:tblCellSpacing w:w="5" w:type="nil"/>
        </w:trPr>
        <w:tc>
          <w:tcPr>
            <w:tcW w:w="2392" w:type="dxa"/>
            <w:vMerge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44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5352,5</w:t>
            </w:r>
          </w:p>
        </w:tc>
        <w:tc>
          <w:tcPr>
            <w:tcW w:w="391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5352,5</w:t>
            </w:r>
          </w:p>
        </w:tc>
      </w:tr>
      <w:tr w:rsidR="00E111A0" w:rsidRPr="00E111A0" w:rsidTr="00D7690C">
        <w:trPr>
          <w:trHeight w:val="348"/>
          <w:tblCellSpacing w:w="5" w:type="nil"/>
        </w:trPr>
        <w:tc>
          <w:tcPr>
            <w:tcW w:w="2392" w:type="dxa"/>
            <w:vMerge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44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  <w:tc>
          <w:tcPr>
            <w:tcW w:w="391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</w:tr>
      <w:tr w:rsidR="00E111A0" w:rsidRPr="00E111A0" w:rsidTr="00D7690C">
        <w:trPr>
          <w:trHeight w:val="348"/>
          <w:tblCellSpacing w:w="5" w:type="nil"/>
        </w:trPr>
        <w:tc>
          <w:tcPr>
            <w:tcW w:w="2392" w:type="dxa"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44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  <w:tc>
          <w:tcPr>
            <w:tcW w:w="391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</w:tr>
      <w:tr w:rsidR="00E111A0" w:rsidRPr="00E111A0" w:rsidTr="00D7690C">
        <w:trPr>
          <w:trHeight w:val="348"/>
          <w:tblCellSpacing w:w="5" w:type="nil"/>
        </w:trPr>
        <w:tc>
          <w:tcPr>
            <w:tcW w:w="2392" w:type="dxa"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44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  <w:tc>
          <w:tcPr>
            <w:tcW w:w="391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</w:tr>
      <w:tr w:rsidR="00E111A0" w:rsidRPr="00E111A0" w:rsidTr="00D7690C">
        <w:trPr>
          <w:trHeight w:val="348"/>
          <w:tblCellSpacing w:w="5" w:type="nil"/>
        </w:trPr>
        <w:tc>
          <w:tcPr>
            <w:tcW w:w="2392" w:type="dxa"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2144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  <w:tc>
          <w:tcPr>
            <w:tcW w:w="391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</w:tr>
      <w:tr w:rsidR="00E111A0" w:rsidRPr="00E111A0" w:rsidTr="00D7690C">
        <w:trPr>
          <w:trHeight w:val="348"/>
          <w:tblCellSpacing w:w="5" w:type="nil"/>
        </w:trPr>
        <w:tc>
          <w:tcPr>
            <w:tcW w:w="2392" w:type="dxa"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2144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  <w:tc>
          <w:tcPr>
            <w:tcW w:w="391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</w:tr>
      <w:tr w:rsidR="00E111A0" w:rsidRPr="00E111A0" w:rsidTr="00D7690C">
        <w:trPr>
          <w:trHeight w:val="348"/>
          <w:tblCellSpacing w:w="5" w:type="nil"/>
        </w:trPr>
        <w:tc>
          <w:tcPr>
            <w:tcW w:w="2392" w:type="dxa"/>
          </w:tcPr>
          <w:p w:rsidR="00E111A0" w:rsidRPr="00E111A0" w:rsidRDefault="00E111A0" w:rsidP="00D7690C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</w:tcPr>
          <w:p w:rsidR="00E111A0" w:rsidRPr="00E111A0" w:rsidRDefault="00E111A0" w:rsidP="00D7690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144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  <w:tc>
          <w:tcPr>
            <w:tcW w:w="3916" w:type="dxa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bCs/>
                <w:kern w:val="24"/>
                <w:sz w:val="22"/>
                <w:szCs w:val="22"/>
              </w:rPr>
              <w:t>4200,0</w:t>
            </w:r>
          </w:p>
        </w:tc>
      </w:tr>
    </w:tbl>
    <w:p w:rsidR="00E111A0" w:rsidRPr="00E111A0" w:rsidRDefault="00E111A0" w:rsidP="00E111A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E111A0" w:rsidRPr="00E111A0" w:rsidRDefault="00E111A0" w:rsidP="00E111A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E111A0" w:rsidRPr="00E111A0" w:rsidRDefault="00E111A0" w:rsidP="00E111A0">
      <w:pPr>
        <w:suppressAutoHyphens/>
        <w:ind w:firstLine="567"/>
        <w:jc w:val="both"/>
        <w:rPr>
          <w:b/>
          <w:sz w:val="22"/>
          <w:szCs w:val="22"/>
        </w:rPr>
      </w:pPr>
      <w:r w:rsidRPr="00E111A0">
        <w:rPr>
          <w:sz w:val="22"/>
          <w:szCs w:val="22"/>
        </w:rPr>
        <w:t>1.3 приложение № 4 «</w:t>
      </w:r>
      <w:r w:rsidRPr="00E111A0">
        <w:rPr>
          <w:spacing w:val="-10"/>
          <w:sz w:val="22"/>
          <w:szCs w:val="22"/>
        </w:rPr>
        <w:t>Плановые расходы местного бюджета на реализацию муниципальной программы  «</w:t>
      </w:r>
      <w:r w:rsidRPr="00E111A0">
        <w:rPr>
          <w:sz w:val="22"/>
          <w:szCs w:val="22"/>
        </w:rPr>
        <w:t>Расходы бюджета Кутейниковского сельского поселения на реализацию муниципальной программы Кутейниковского сельского поселения «Управление муниципальными финансами и создание условий  для их эффективного управления» к муниципальной программе изложить в следующей р</w:t>
      </w:r>
      <w:r w:rsidRPr="00E111A0">
        <w:rPr>
          <w:sz w:val="22"/>
          <w:szCs w:val="22"/>
        </w:rPr>
        <w:t>е</w:t>
      </w:r>
      <w:r w:rsidRPr="00E111A0">
        <w:rPr>
          <w:sz w:val="22"/>
          <w:szCs w:val="22"/>
        </w:rPr>
        <w:t>дакции:</w:t>
      </w:r>
    </w:p>
    <w:p w:rsidR="00E111A0" w:rsidRPr="00E111A0" w:rsidRDefault="00E111A0" w:rsidP="00E111A0">
      <w:pPr>
        <w:suppressAutoHyphens/>
        <w:spacing w:line="252" w:lineRule="auto"/>
        <w:rPr>
          <w:sz w:val="22"/>
          <w:szCs w:val="22"/>
        </w:rPr>
        <w:sectPr w:rsidR="00E111A0" w:rsidRPr="00E111A0" w:rsidSect="00E111A0">
          <w:footerReference w:type="even" r:id="rId12"/>
          <w:footerReference w:type="default" r:id="rId13"/>
          <w:pgSz w:w="11907" w:h="16840" w:code="9"/>
          <w:pgMar w:top="709" w:right="851" w:bottom="993" w:left="851" w:header="720" w:footer="1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E111A0" w:rsidRPr="00E111A0" w:rsidRDefault="00E111A0" w:rsidP="00E111A0">
      <w:pPr>
        <w:ind w:left="8505"/>
        <w:jc w:val="right"/>
        <w:rPr>
          <w:sz w:val="22"/>
          <w:szCs w:val="22"/>
        </w:rPr>
      </w:pPr>
      <w:r w:rsidRPr="00E111A0">
        <w:rPr>
          <w:sz w:val="22"/>
          <w:szCs w:val="22"/>
        </w:rPr>
        <w:lastRenderedPageBreak/>
        <w:t>Приложение № 4</w:t>
      </w:r>
    </w:p>
    <w:p w:rsidR="00E111A0" w:rsidRPr="00E111A0" w:rsidRDefault="00E111A0" w:rsidP="00E111A0">
      <w:pPr>
        <w:suppressAutoHyphens/>
        <w:jc w:val="right"/>
        <w:rPr>
          <w:sz w:val="22"/>
          <w:szCs w:val="22"/>
        </w:rPr>
      </w:pPr>
      <w:r w:rsidRPr="00E111A0">
        <w:rPr>
          <w:sz w:val="22"/>
          <w:szCs w:val="22"/>
        </w:rPr>
        <w:t xml:space="preserve">к муниципальной программе </w:t>
      </w:r>
    </w:p>
    <w:p w:rsidR="00E111A0" w:rsidRPr="00E111A0" w:rsidRDefault="00E111A0" w:rsidP="00E111A0">
      <w:pPr>
        <w:suppressAutoHyphens/>
        <w:jc w:val="right"/>
        <w:rPr>
          <w:sz w:val="22"/>
          <w:szCs w:val="22"/>
        </w:rPr>
      </w:pPr>
      <w:r w:rsidRPr="00E111A0">
        <w:rPr>
          <w:sz w:val="22"/>
          <w:szCs w:val="22"/>
        </w:rPr>
        <w:t xml:space="preserve">Кутейниковского сельского поселения </w:t>
      </w:r>
    </w:p>
    <w:p w:rsidR="00E111A0" w:rsidRPr="00E111A0" w:rsidRDefault="00E111A0" w:rsidP="00E111A0">
      <w:pPr>
        <w:suppressAutoHyphens/>
        <w:jc w:val="right"/>
        <w:rPr>
          <w:sz w:val="22"/>
          <w:szCs w:val="22"/>
        </w:rPr>
      </w:pPr>
      <w:r w:rsidRPr="00E111A0">
        <w:rPr>
          <w:sz w:val="22"/>
          <w:szCs w:val="22"/>
        </w:rPr>
        <w:t xml:space="preserve">«Управление муниципальными финансами </w:t>
      </w:r>
    </w:p>
    <w:p w:rsidR="00E111A0" w:rsidRPr="00E111A0" w:rsidRDefault="00E111A0" w:rsidP="00E111A0">
      <w:pPr>
        <w:suppressAutoHyphens/>
        <w:jc w:val="right"/>
        <w:rPr>
          <w:sz w:val="22"/>
          <w:szCs w:val="22"/>
        </w:rPr>
      </w:pPr>
      <w:r w:rsidRPr="00E111A0">
        <w:rPr>
          <w:sz w:val="22"/>
          <w:szCs w:val="22"/>
        </w:rPr>
        <w:t xml:space="preserve">и создание условий </w:t>
      </w:r>
    </w:p>
    <w:p w:rsidR="00E111A0" w:rsidRPr="00E111A0" w:rsidRDefault="00E111A0" w:rsidP="00E111A0">
      <w:pPr>
        <w:spacing w:line="252" w:lineRule="auto"/>
        <w:ind w:left="8505"/>
        <w:jc w:val="right"/>
        <w:rPr>
          <w:sz w:val="22"/>
          <w:szCs w:val="22"/>
        </w:rPr>
      </w:pPr>
      <w:r w:rsidRPr="00E111A0">
        <w:rPr>
          <w:sz w:val="22"/>
          <w:szCs w:val="22"/>
        </w:rPr>
        <w:t>для их эффективного упра</w:t>
      </w:r>
      <w:r w:rsidRPr="00E111A0">
        <w:rPr>
          <w:sz w:val="22"/>
          <w:szCs w:val="22"/>
        </w:rPr>
        <w:t>в</w:t>
      </w:r>
      <w:r w:rsidRPr="00E111A0">
        <w:rPr>
          <w:sz w:val="22"/>
          <w:szCs w:val="22"/>
        </w:rPr>
        <w:t>ления»</w:t>
      </w:r>
    </w:p>
    <w:p w:rsidR="00E111A0" w:rsidRPr="00E111A0" w:rsidRDefault="00E111A0" w:rsidP="00E111A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E111A0" w:rsidRPr="00E111A0" w:rsidRDefault="00E111A0" w:rsidP="00E111A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111A0" w:rsidRPr="00E111A0" w:rsidRDefault="00E111A0" w:rsidP="00E111A0">
      <w:pPr>
        <w:suppressAutoHyphens/>
        <w:jc w:val="center"/>
        <w:rPr>
          <w:sz w:val="22"/>
          <w:szCs w:val="22"/>
        </w:rPr>
      </w:pPr>
      <w:bookmarkStart w:id="0" w:name="Par676"/>
      <w:bookmarkEnd w:id="0"/>
      <w:r w:rsidRPr="00E111A0">
        <w:rPr>
          <w:sz w:val="22"/>
          <w:szCs w:val="22"/>
        </w:rPr>
        <w:t xml:space="preserve">Расходы бюджета Кутейниковского сельского поселения на реализацию муниципальной программы Кутейниковского сельского поселения «Управление муниципальными финансами и создание условий </w:t>
      </w:r>
    </w:p>
    <w:p w:rsidR="00E111A0" w:rsidRPr="00E111A0" w:rsidRDefault="00E111A0" w:rsidP="00E111A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111A0">
        <w:rPr>
          <w:sz w:val="22"/>
          <w:szCs w:val="22"/>
        </w:rPr>
        <w:t>для их эффективного управления</w:t>
      </w:r>
      <w:r w:rsidRPr="00E111A0">
        <w:rPr>
          <w:bCs/>
          <w:sz w:val="22"/>
          <w:szCs w:val="22"/>
        </w:rPr>
        <w:t>»</w:t>
      </w:r>
    </w:p>
    <w:p w:rsidR="00E111A0" w:rsidRPr="00E111A0" w:rsidRDefault="00E111A0" w:rsidP="00E111A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111A0">
        <w:rPr>
          <w:sz w:val="22"/>
          <w:szCs w:val="22"/>
        </w:rPr>
        <w:t xml:space="preserve"> </w:t>
      </w:r>
    </w:p>
    <w:tbl>
      <w:tblPr>
        <w:tblW w:w="1558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702"/>
        <w:gridCol w:w="1700"/>
        <w:gridCol w:w="709"/>
        <w:gridCol w:w="709"/>
        <w:gridCol w:w="708"/>
        <w:gridCol w:w="567"/>
        <w:gridCol w:w="1276"/>
        <w:gridCol w:w="1276"/>
        <w:gridCol w:w="1135"/>
        <w:gridCol w:w="1133"/>
        <w:gridCol w:w="1132"/>
        <w:gridCol w:w="1133"/>
        <w:gridCol w:w="1133"/>
      </w:tblGrid>
      <w:tr w:rsidR="00E111A0" w:rsidRPr="00E111A0" w:rsidTr="00D7690C">
        <w:trPr>
          <w:trHeight w:val="72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  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ной програ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мы, подпр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граммы мун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ципальной    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основного м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Ответстве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ный исполн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тель, соиспо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нители, учас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Код бюджетной   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классификации   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8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Расходы (тыс. руб.), годы</w:t>
            </w:r>
          </w:p>
        </w:tc>
      </w:tr>
      <w:tr w:rsidR="00E111A0" w:rsidRPr="00E111A0" w:rsidTr="00D7690C">
        <w:trPr>
          <w:trHeight w:val="1739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2022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План до 2030 </w:t>
            </w:r>
          </w:p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г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да</w:t>
            </w:r>
          </w:p>
        </w:tc>
      </w:tr>
    </w:tbl>
    <w:p w:rsidR="00E111A0" w:rsidRPr="00E111A0" w:rsidRDefault="00E111A0" w:rsidP="00E111A0">
      <w:pPr>
        <w:rPr>
          <w:sz w:val="22"/>
          <w:szCs w:val="22"/>
        </w:rPr>
      </w:pPr>
    </w:p>
    <w:tbl>
      <w:tblPr>
        <w:tblW w:w="1558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702"/>
        <w:gridCol w:w="1700"/>
        <w:gridCol w:w="709"/>
        <w:gridCol w:w="709"/>
        <w:gridCol w:w="708"/>
        <w:gridCol w:w="567"/>
        <w:gridCol w:w="1276"/>
        <w:gridCol w:w="1276"/>
        <w:gridCol w:w="1135"/>
        <w:gridCol w:w="1133"/>
        <w:gridCol w:w="1132"/>
        <w:gridCol w:w="1133"/>
        <w:gridCol w:w="1133"/>
      </w:tblGrid>
      <w:tr w:rsidR="00E111A0" w:rsidRPr="00E111A0" w:rsidTr="00D7690C">
        <w:trPr>
          <w:tblHeader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E111A0" w:rsidRPr="00E111A0" w:rsidTr="00D7690C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пальная 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suppressAutoHyphens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управление муниципальными финансами и создание условий </w:t>
            </w:r>
          </w:p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для их эффе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тивного управления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</w:p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3965,5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4234,8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4557,9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6442,8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5349,2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5352,5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29400,0</w:t>
            </w:r>
          </w:p>
        </w:tc>
      </w:tr>
      <w:tr w:rsidR="00E111A0" w:rsidRPr="00E111A0" w:rsidTr="00D7690C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Администр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ция Кутейн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ковского 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3965,5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4234,8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4557,9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6442,8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5349,2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5352,5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29400,0</w:t>
            </w:r>
          </w:p>
        </w:tc>
      </w:tr>
      <w:tr w:rsidR="00E111A0" w:rsidRPr="00E111A0" w:rsidTr="00D7690C">
        <w:trPr>
          <w:trHeight w:val="839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Подпр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грамма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долгосрочное финансовое планирование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Администр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ция Кутейн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ковского 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</w:tr>
      <w:tr w:rsidR="00E111A0" w:rsidRPr="00E111A0" w:rsidTr="00D7690C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Основное        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br/>
              <w:t>меропри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тие 1.1 </w:t>
            </w:r>
          </w:p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разработка и реализация механизмов контроля за исполнением доходов бю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жета Кутейн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ковского 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ния и сниж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нием недои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ки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Администр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ция Кутейн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ковского 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</w:tr>
      <w:tr w:rsidR="00E111A0" w:rsidRPr="00E111A0" w:rsidTr="00D7690C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   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br/>
              <w:t>меропри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тие 1.2</w:t>
            </w:r>
          </w:p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расходов бюджета К</w:t>
            </w:r>
            <w:r w:rsidRPr="00E111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E111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тейниковского сельского поселения в с</w:t>
            </w:r>
            <w:r w:rsidRPr="00E111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E111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ответствии с муниципал</w:t>
            </w:r>
            <w:r w:rsidRPr="00E111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E111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ными пр</w:t>
            </w:r>
            <w:r w:rsidRPr="00E111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E111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граммами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Администр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ция Кутейн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ковского 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</w:tr>
      <w:tr w:rsidR="00E111A0" w:rsidRPr="00E111A0" w:rsidTr="00D7690C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Подпр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грамма 2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bCs/>
                <w:sz w:val="22"/>
                <w:szCs w:val="22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Администр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ция Кутейн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ковского 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3965,5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4234,8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4557,9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6442,8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5349,2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5352,5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29400,0</w:t>
            </w:r>
          </w:p>
        </w:tc>
      </w:tr>
      <w:tr w:rsidR="00E111A0" w:rsidRPr="00E111A0" w:rsidTr="00D7690C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   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br/>
              <w:t>меропри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тие 2.1 </w:t>
            </w:r>
          </w:p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разработка и совершенствование норм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тивного правового рег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лирования по организации бюджетного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Администр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ция Кутейн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ковского 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</w:tr>
      <w:tr w:rsidR="00E111A0" w:rsidRPr="00E111A0" w:rsidTr="00D7690C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   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br/>
              <w:t>меропри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тие 2.2 </w:t>
            </w:r>
          </w:p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планирование бюджетных ассигнований резервного 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фонда Адм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нистрации К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тейниковского сельского п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ция Кутейн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ковского 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</w:tr>
      <w:tr w:rsidR="00E111A0" w:rsidRPr="00E111A0" w:rsidTr="00D7690C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Основное        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br/>
              <w:t>меропри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тие 2.3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организация планирования и  исполнения расходов бюджета К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тейниковского сельского п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Администр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ция Кутейн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ковского 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3965,5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4234,8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4557,9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6442,8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5349,2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5352,5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29400,0</w:t>
            </w:r>
          </w:p>
        </w:tc>
      </w:tr>
      <w:tr w:rsidR="00E111A0" w:rsidRPr="00E111A0" w:rsidTr="00D7690C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Подпр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грамма 3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ным долгом Кутейнико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ского сельск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го  поселения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сектор экон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мики и фина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сов Кутейн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ковского   п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</w:tr>
      <w:tr w:rsidR="00E111A0" w:rsidRPr="00E111A0" w:rsidTr="00D7690C">
        <w:trPr>
          <w:trHeight w:val="451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   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br/>
              <w:t>меропри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тие 3.1 </w:t>
            </w:r>
          </w:p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обеспечение проведения единой политики муниц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пальных заи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ствований К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тейниковского сельского  п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селения, управления муниципал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ным долгом Кутейнико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ского  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ния в соотве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ствии с Бю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жетным кодексом Российской Фед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сектор экон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мики и фина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сов Кутейн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ковского  сельского п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</w:tr>
      <w:tr w:rsidR="00E111A0" w:rsidRPr="00E111A0" w:rsidTr="00D7690C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Основное        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br/>
              <w:t>меропри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тие 3.2 </w:t>
            </w:r>
          </w:p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планирование бюджетных ассигнований на обслужив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ние муниц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пального долга Кутейн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ковского 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сектор экон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мики и фина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сов Кутейн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ковского 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</w:tr>
    </w:tbl>
    <w:p w:rsidR="00E111A0" w:rsidRPr="00E111A0" w:rsidRDefault="00E111A0" w:rsidP="00E111A0">
      <w:pPr>
        <w:ind w:left="8505"/>
        <w:jc w:val="right"/>
        <w:rPr>
          <w:sz w:val="22"/>
          <w:szCs w:val="22"/>
        </w:rPr>
      </w:pPr>
      <w:bookmarkStart w:id="1" w:name="Par879"/>
      <w:bookmarkEnd w:id="1"/>
    </w:p>
    <w:p w:rsidR="00E111A0" w:rsidRPr="00E111A0" w:rsidRDefault="00E111A0" w:rsidP="00E111A0">
      <w:pPr>
        <w:ind w:left="8505"/>
        <w:jc w:val="right"/>
        <w:rPr>
          <w:sz w:val="22"/>
          <w:szCs w:val="22"/>
        </w:rPr>
      </w:pPr>
    </w:p>
    <w:p w:rsidR="00E111A0" w:rsidRPr="00E111A0" w:rsidRDefault="00E111A0" w:rsidP="00E111A0">
      <w:pPr>
        <w:suppressAutoHyphens/>
        <w:ind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1.4 приложение № 5 «</w:t>
      </w:r>
      <w:r w:rsidRPr="00E111A0">
        <w:rPr>
          <w:spacing w:val="-10"/>
          <w:sz w:val="22"/>
          <w:szCs w:val="22"/>
        </w:rPr>
        <w:t>Плановые расходы местного бюджета на реализацию муниципальной программы  «</w:t>
      </w:r>
      <w:r w:rsidRPr="00E111A0">
        <w:rPr>
          <w:sz w:val="22"/>
          <w:szCs w:val="22"/>
        </w:rPr>
        <w:t>Расходы бюджета Кутейниковского сельского поселения на реализацию муниципальной программы Кутейниковского сельского поселения «Управление муниципальными финансами и создание условий  для их эффективного управления» к муниципальной программе изложить в следующей р</w:t>
      </w:r>
      <w:r w:rsidRPr="00E111A0">
        <w:rPr>
          <w:sz w:val="22"/>
          <w:szCs w:val="22"/>
        </w:rPr>
        <w:t>е</w:t>
      </w:r>
      <w:r w:rsidRPr="00E111A0">
        <w:rPr>
          <w:sz w:val="22"/>
          <w:szCs w:val="22"/>
        </w:rPr>
        <w:t>дакции:</w:t>
      </w:r>
    </w:p>
    <w:p w:rsidR="00E111A0" w:rsidRPr="00E111A0" w:rsidRDefault="00E111A0" w:rsidP="00E111A0">
      <w:pPr>
        <w:ind w:left="8505"/>
        <w:jc w:val="right"/>
        <w:rPr>
          <w:sz w:val="22"/>
          <w:szCs w:val="22"/>
        </w:rPr>
      </w:pPr>
    </w:p>
    <w:p w:rsidR="00E111A0" w:rsidRPr="00E111A0" w:rsidRDefault="00E111A0" w:rsidP="00E111A0">
      <w:pPr>
        <w:ind w:left="8505"/>
        <w:jc w:val="right"/>
        <w:rPr>
          <w:sz w:val="22"/>
          <w:szCs w:val="22"/>
        </w:rPr>
      </w:pPr>
    </w:p>
    <w:p w:rsidR="00E111A0" w:rsidRPr="00E111A0" w:rsidRDefault="00E111A0" w:rsidP="00E111A0">
      <w:pPr>
        <w:ind w:left="8505"/>
        <w:jc w:val="right"/>
        <w:rPr>
          <w:sz w:val="22"/>
          <w:szCs w:val="22"/>
        </w:rPr>
      </w:pPr>
      <w:r w:rsidRPr="00E111A0">
        <w:rPr>
          <w:sz w:val="22"/>
          <w:szCs w:val="22"/>
        </w:rPr>
        <w:t>Приложение № 5</w:t>
      </w:r>
    </w:p>
    <w:p w:rsidR="00E111A0" w:rsidRPr="00E111A0" w:rsidRDefault="00E111A0" w:rsidP="00E111A0">
      <w:pPr>
        <w:suppressAutoHyphens/>
        <w:jc w:val="right"/>
        <w:rPr>
          <w:sz w:val="22"/>
          <w:szCs w:val="22"/>
        </w:rPr>
      </w:pPr>
      <w:r w:rsidRPr="00E111A0">
        <w:rPr>
          <w:sz w:val="22"/>
          <w:szCs w:val="22"/>
        </w:rPr>
        <w:t>к муниципальной программе</w:t>
      </w:r>
    </w:p>
    <w:p w:rsidR="00E111A0" w:rsidRPr="00E111A0" w:rsidRDefault="00E111A0" w:rsidP="00E111A0">
      <w:pPr>
        <w:suppressAutoHyphens/>
        <w:jc w:val="right"/>
        <w:rPr>
          <w:sz w:val="22"/>
          <w:szCs w:val="22"/>
        </w:rPr>
      </w:pPr>
      <w:r w:rsidRPr="00E111A0">
        <w:rPr>
          <w:sz w:val="22"/>
          <w:szCs w:val="22"/>
        </w:rPr>
        <w:t xml:space="preserve"> Кутейниковского сельского поселения </w:t>
      </w:r>
    </w:p>
    <w:p w:rsidR="00E111A0" w:rsidRPr="00E111A0" w:rsidRDefault="00E111A0" w:rsidP="00E111A0">
      <w:pPr>
        <w:suppressAutoHyphens/>
        <w:jc w:val="right"/>
        <w:rPr>
          <w:sz w:val="22"/>
          <w:szCs w:val="22"/>
        </w:rPr>
      </w:pPr>
      <w:r w:rsidRPr="00E111A0">
        <w:rPr>
          <w:sz w:val="22"/>
          <w:szCs w:val="22"/>
        </w:rPr>
        <w:t xml:space="preserve">«Управление муниципальными финансами </w:t>
      </w:r>
    </w:p>
    <w:p w:rsidR="00E111A0" w:rsidRPr="00E111A0" w:rsidRDefault="00E111A0" w:rsidP="00E111A0">
      <w:pPr>
        <w:suppressAutoHyphens/>
        <w:jc w:val="right"/>
        <w:rPr>
          <w:sz w:val="22"/>
          <w:szCs w:val="22"/>
        </w:rPr>
      </w:pPr>
      <w:r w:rsidRPr="00E111A0">
        <w:rPr>
          <w:sz w:val="22"/>
          <w:szCs w:val="22"/>
        </w:rPr>
        <w:t xml:space="preserve">и создание условий </w:t>
      </w:r>
    </w:p>
    <w:p w:rsidR="00E111A0" w:rsidRPr="00E111A0" w:rsidRDefault="00E111A0" w:rsidP="00E111A0">
      <w:pPr>
        <w:spacing w:line="252" w:lineRule="auto"/>
        <w:ind w:left="8505"/>
        <w:jc w:val="right"/>
        <w:rPr>
          <w:sz w:val="22"/>
          <w:szCs w:val="22"/>
        </w:rPr>
      </w:pPr>
      <w:r w:rsidRPr="00E111A0">
        <w:rPr>
          <w:sz w:val="22"/>
          <w:szCs w:val="22"/>
        </w:rPr>
        <w:t>для их эффективного упра</w:t>
      </w:r>
      <w:r w:rsidRPr="00E111A0">
        <w:rPr>
          <w:sz w:val="22"/>
          <w:szCs w:val="22"/>
        </w:rPr>
        <w:t>в</w:t>
      </w:r>
      <w:r w:rsidRPr="00E111A0">
        <w:rPr>
          <w:sz w:val="22"/>
          <w:szCs w:val="22"/>
        </w:rPr>
        <w:t>ления»</w:t>
      </w:r>
    </w:p>
    <w:p w:rsidR="00E111A0" w:rsidRPr="00E111A0" w:rsidRDefault="00E111A0" w:rsidP="00E111A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111A0" w:rsidRPr="00E111A0" w:rsidRDefault="00E111A0" w:rsidP="00E111A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111A0" w:rsidRPr="00E111A0" w:rsidRDefault="00E111A0" w:rsidP="00E111A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111A0">
        <w:rPr>
          <w:sz w:val="22"/>
          <w:szCs w:val="22"/>
        </w:rPr>
        <w:t xml:space="preserve">Расходы </w:t>
      </w:r>
    </w:p>
    <w:p w:rsidR="00E111A0" w:rsidRPr="00E111A0" w:rsidRDefault="00E111A0" w:rsidP="00E111A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111A0">
        <w:rPr>
          <w:sz w:val="22"/>
          <w:szCs w:val="22"/>
        </w:rPr>
        <w:t>бюджета Кутейниковского сельского поселения, областного бюджета, федерального бюджета и внебюджетных источников на реализацию муниципальной программы К</w:t>
      </w:r>
      <w:r w:rsidRPr="00E111A0">
        <w:rPr>
          <w:sz w:val="22"/>
          <w:szCs w:val="22"/>
        </w:rPr>
        <w:t>у</w:t>
      </w:r>
      <w:r w:rsidRPr="00E111A0">
        <w:rPr>
          <w:sz w:val="22"/>
          <w:szCs w:val="22"/>
        </w:rPr>
        <w:t xml:space="preserve">тейниковского сельского поселения </w:t>
      </w:r>
    </w:p>
    <w:p w:rsidR="00E111A0" w:rsidRPr="00E111A0" w:rsidRDefault="00E111A0" w:rsidP="00E111A0">
      <w:pPr>
        <w:suppressAutoHyphens/>
        <w:jc w:val="center"/>
        <w:rPr>
          <w:sz w:val="22"/>
          <w:szCs w:val="22"/>
        </w:rPr>
      </w:pPr>
      <w:r w:rsidRPr="00E111A0">
        <w:rPr>
          <w:sz w:val="22"/>
          <w:szCs w:val="22"/>
        </w:rPr>
        <w:t>«Управление муниципальными финансами</w:t>
      </w:r>
    </w:p>
    <w:p w:rsidR="00E111A0" w:rsidRPr="00E111A0" w:rsidRDefault="00E111A0" w:rsidP="00E111A0">
      <w:pPr>
        <w:suppressAutoHyphens/>
        <w:jc w:val="center"/>
        <w:rPr>
          <w:sz w:val="22"/>
          <w:szCs w:val="22"/>
        </w:rPr>
      </w:pPr>
      <w:r w:rsidRPr="00E111A0">
        <w:rPr>
          <w:sz w:val="22"/>
          <w:szCs w:val="22"/>
        </w:rPr>
        <w:t>и создание условий</w:t>
      </w:r>
    </w:p>
    <w:p w:rsidR="00E111A0" w:rsidRPr="00E111A0" w:rsidRDefault="00E111A0" w:rsidP="00E111A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111A0">
        <w:rPr>
          <w:sz w:val="22"/>
          <w:szCs w:val="22"/>
        </w:rPr>
        <w:t>для их эффективного управления»</w:t>
      </w:r>
    </w:p>
    <w:p w:rsidR="00E111A0" w:rsidRPr="00E111A0" w:rsidRDefault="00E111A0" w:rsidP="00E111A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268"/>
        <w:gridCol w:w="1561"/>
        <w:gridCol w:w="1417"/>
        <w:gridCol w:w="1417"/>
        <w:gridCol w:w="1276"/>
        <w:gridCol w:w="1418"/>
        <w:gridCol w:w="1276"/>
        <w:gridCol w:w="1417"/>
        <w:gridCol w:w="1418"/>
      </w:tblGrid>
      <w:tr w:rsidR="00E111A0" w:rsidRPr="00E111A0" w:rsidTr="00D7690C">
        <w:trPr>
          <w:tblCellSpacing w:w="5" w:type="nil"/>
        </w:trPr>
        <w:tc>
          <w:tcPr>
            <w:tcW w:w="1984" w:type="dxa"/>
            <w:vMerge w:val="restart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  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  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подпрограммы муниц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пальной программы</w:t>
            </w:r>
          </w:p>
        </w:tc>
        <w:tc>
          <w:tcPr>
            <w:tcW w:w="1561" w:type="dxa"/>
            <w:vMerge w:val="restart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Ответстве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ный    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исполнитель,     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br/>
              <w:t>соисполн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тели</w:t>
            </w:r>
          </w:p>
        </w:tc>
        <w:tc>
          <w:tcPr>
            <w:tcW w:w="9639" w:type="dxa"/>
            <w:gridSpan w:val="7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руб.), годы</w:t>
            </w:r>
          </w:p>
        </w:tc>
      </w:tr>
      <w:tr w:rsidR="00E111A0" w:rsidRPr="00E111A0" w:rsidTr="00D7690C">
        <w:trPr>
          <w:trHeight w:val="1206"/>
          <w:tblCellSpacing w:w="5" w:type="nil"/>
        </w:trPr>
        <w:tc>
          <w:tcPr>
            <w:tcW w:w="1984" w:type="dxa"/>
            <w:vMerge/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План до 2030 года</w:t>
            </w:r>
          </w:p>
        </w:tc>
      </w:tr>
    </w:tbl>
    <w:p w:rsidR="00E111A0" w:rsidRPr="00E111A0" w:rsidRDefault="00E111A0" w:rsidP="00E111A0">
      <w:pPr>
        <w:rPr>
          <w:sz w:val="22"/>
          <w:szCs w:val="22"/>
        </w:rPr>
      </w:pP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268"/>
        <w:gridCol w:w="1561"/>
        <w:gridCol w:w="1417"/>
        <w:gridCol w:w="1417"/>
        <w:gridCol w:w="1276"/>
        <w:gridCol w:w="1418"/>
        <w:gridCol w:w="1276"/>
        <w:gridCol w:w="1417"/>
        <w:gridCol w:w="1418"/>
      </w:tblGrid>
      <w:tr w:rsidR="00E111A0" w:rsidRPr="00E111A0" w:rsidTr="00D7690C">
        <w:trPr>
          <w:tblHeader/>
          <w:tblCellSpacing w:w="5" w:type="nil"/>
        </w:trPr>
        <w:tc>
          <w:tcPr>
            <w:tcW w:w="1984" w:type="dxa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1" w:type="dxa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111A0" w:rsidRPr="00E111A0" w:rsidTr="00D7690C">
        <w:trPr>
          <w:trHeight w:val="868"/>
          <w:tblCellSpacing w:w="5" w:type="nil"/>
        </w:trPr>
        <w:tc>
          <w:tcPr>
            <w:tcW w:w="1984" w:type="dxa"/>
            <w:vMerge w:val="restart"/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Муниципальная  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268" w:type="dxa"/>
            <w:vMerge w:val="restart"/>
          </w:tcPr>
          <w:p w:rsidR="00E111A0" w:rsidRPr="00E111A0" w:rsidRDefault="00E111A0" w:rsidP="00D7690C">
            <w:pPr>
              <w:suppressAutoHyphens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управление муниципальными финансами </w:t>
            </w:r>
          </w:p>
          <w:p w:rsidR="00E111A0" w:rsidRPr="00E111A0" w:rsidRDefault="00E111A0" w:rsidP="00D7690C">
            <w:pPr>
              <w:suppressAutoHyphens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и создание условий </w:t>
            </w:r>
          </w:p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для их эффективн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го управления</w:t>
            </w:r>
          </w:p>
        </w:tc>
        <w:tc>
          <w:tcPr>
            <w:tcW w:w="1561" w:type="dxa"/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3965,5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4234,8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4557,9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6442,8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5349,2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5352,5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29400,0</w:t>
            </w:r>
          </w:p>
        </w:tc>
      </w:tr>
      <w:tr w:rsidR="00E111A0" w:rsidRPr="00E111A0" w:rsidTr="00D7690C">
        <w:trPr>
          <w:tblCellSpacing w:w="5" w:type="nil"/>
        </w:trPr>
        <w:tc>
          <w:tcPr>
            <w:tcW w:w="1984" w:type="dxa"/>
            <w:vMerge/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Кутейнико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ского 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ского пос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3965,5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4234,8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4557,9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6442,8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5349,2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5352,5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29400,0</w:t>
            </w:r>
          </w:p>
        </w:tc>
      </w:tr>
      <w:tr w:rsidR="00E111A0" w:rsidRPr="00E111A0" w:rsidTr="00D7690C">
        <w:trPr>
          <w:tblCellSpacing w:w="5" w:type="nil"/>
        </w:trPr>
        <w:tc>
          <w:tcPr>
            <w:tcW w:w="1984" w:type="dxa"/>
            <w:vMerge/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16"/>
                <w:sz w:val="22"/>
                <w:szCs w:val="22"/>
              </w:rPr>
            </w:pPr>
            <w:r w:rsidRPr="00E111A0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16"/>
                <w:sz w:val="22"/>
                <w:szCs w:val="22"/>
              </w:rPr>
            </w:pPr>
            <w:r w:rsidRPr="00E111A0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16"/>
                <w:sz w:val="22"/>
                <w:szCs w:val="22"/>
              </w:rPr>
            </w:pPr>
            <w:r w:rsidRPr="00E111A0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16"/>
                <w:sz w:val="22"/>
                <w:szCs w:val="22"/>
              </w:rPr>
            </w:pPr>
            <w:r w:rsidRPr="00E111A0">
              <w:rPr>
                <w:spacing w:val="-16"/>
                <w:sz w:val="22"/>
                <w:szCs w:val="22"/>
              </w:rPr>
              <w:t>-</w:t>
            </w:r>
          </w:p>
        </w:tc>
      </w:tr>
      <w:tr w:rsidR="00E111A0" w:rsidRPr="00E111A0" w:rsidTr="00D7690C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bCs/>
                <w:sz w:val="22"/>
                <w:szCs w:val="22"/>
              </w:rPr>
              <w:t>долгосрочное финансовое планир</w:t>
            </w:r>
            <w:r w:rsidRPr="00E111A0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E111A0">
              <w:rPr>
                <w:rFonts w:ascii="Times New Roman" w:hAnsi="Times New Roman" w:cs="Times New Roman"/>
                <w:bCs/>
                <w:sz w:val="22"/>
                <w:szCs w:val="22"/>
              </w:rPr>
              <w:t>вание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</w:tr>
      <w:tr w:rsidR="00E111A0" w:rsidRPr="00E111A0" w:rsidTr="00D7690C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Кутейнико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ского 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ского пос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</w:tr>
      <w:tr w:rsidR="00E111A0" w:rsidRPr="00E111A0" w:rsidTr="00D7690C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</w:tr>
      <w:tr w:rsidR="00E111A0" w:rsidRPr="00E111A0" w:rsidTr="00D7690C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bCs/>
                <w:sz w:val="22"/>
                <w:szCs w:val="22"/>
              </w:rPr>
              <w:t>нормативно-методическое обе</w:t>
            </w:r>
            <w:r w:rsidRPr="00E111A0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E111A0">
              <w:rPr>
                <w:rFonts w:ascii="Times New Roman" w:hAnsi="Times New Roman" w:cs="Times New Roman"/>
                <w:bCs/>
                <w:sz w:val="22"/>
                <w:szCs w:val="22"/>
              </w:rPr>
              <w:t>печение и организ</w:t>
            </w:r>
            <w:r w:rsidRPr="00E111A0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E111A0">
              <w:rPr>
                <w:rFonts w:ascii="Times New Roman" w:hAnsi="Times New Roman" w:cs="Times New Roman"/>
                <w:bCs/>
                <w:sz w:val="22"/>
                <w:szCs w:val="22"/>
              </w:rPr>
              <w:t>ция бюджетного процесса</w:t>
            </w:r>
          </w:p>
        </w:tc>
        <w:tc>
          <w:tcPr>
            <w:tcW w:w="1561" w:type="dxa"/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3965,5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4234,8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4557,9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6442,8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5349,2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5352,5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29400,0</w:t>
            </w:r>
          </w:p>
        </w:tc>
      </w:tr>
      <w:tr w:rsidR="00E111A0" w:rsidRPr="00E111A0" w:rsidTr="00D7690C">
        <w:trPr>
          <w:tblCellSpacing w:w="5" w:type="nil"/>
        </w:trPr>
        <w:tc>
          <w:tcPr>
            <w:tcW w:w="1984" w:type="dxa"/>
            <w:vMerge/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Кутейнико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ского 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ского пос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3965,5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4234,8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4557,9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6442,8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5349,2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5352,5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29400,0</w:t>
            </w:r>
          </w:p>
        </w:tc>
      </w:tr>
      <w:tr w:rsidR="00E111A0" w:rsidRPr="00E111A0" w:rsidTr="00D7690C">
        <w:trPr>
          <w:tblCellSpacing w:w="5" w:type="nil"/>
        </w:trPr>
        <w:tc>
          <w:tcPr>
            <w:tcW w:w="1984" w:type="dxa"/>
            <w:vMerge/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>-</w:t>
            </w:r>
          </w:p>
        </w:tc>
      </w:tr>
      <w:tr w:rsidR="00E111A0" w:rsidRPr="00E111A0" w:rsidTr="00D7690C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3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управление мун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ципальным долгом Кутейниковского сельского посел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</w:p>
        </w:tc>
        <w:tc>
          <w:tcPr>
            <w:tcW w:w="1561" w:type="dxa"/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</w:tr>
      <w:tr w:rsidR="00E111A0" w:rsidRPr="00E111A0" w:rsidTr="00D7690C">
        <w:trPr>
          <w:tblCellSpacing w:w="5" w:type="nil"/>
        </w:trPr>
        <w:tc>
          <w:tcPr>
            <w:tcW w:w="1984" w:type="dxa"/>
            <w:vMerge/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</w:tr>
      <w:tr w:rsidR="00E111A0" w:rsidRPr="00E111A0" w:rsidTr="00D7690C">
        <w:trPr>
          <w:tblCellSpacing w:w="5" w:type="nil"/>
        </w:trPr>
        <w:tc>
          <w:tcPr>
            <w:tcW w:w="1984" w:type="dxa"/>
            <w:vMerge/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111A0" w:rsidRPr="00E111A0" w:rsidRDefault="00E111A0" w:rsidP="00D7690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E111A0" w:rsidRPr="00E111A0" w:rsidRDefault="00E111A0" w:rsidP="00D76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E111A0" w:rsidRPr="00E111A0" w:rsidRDefault="00E111A0" w:rsidP="00D7690C">
            <w:pPr>
              <w:jc w:val="center"/>
              <w:rPr>
                <w:spacing w:val="-24"/>
                <w:sz w:val="22"/>
                <w:szCs w:val="22"/>
              </w:rPr>
            </w:pPr>
            <w:r w:rsidRPr="00E111A0">
              <w:rPr>
                <w:spacing w:val="-24"/>
                <w:sz w:val="22"/>
                <w:szCs w:val="22"/>
              </w:rPr>
              <w:t>-</w:t>
            </w:r>
          </w:p>
        </w:tc>
      </w:tr>
    </w:tbl>
    <w:p w:rsidR="00E111A0" w:rsidRPr="00E111A0" w:rsidRDefault="00E111A0" w:rsidP="00E111A0">
      <w:pPr>
        <w:ind w:left="8505"/>
        <w:jc w:val="center"/>
        <w:rPr>
          <w:sz w:val="22"/>
          <w:szCs w:val="22"/>
        </w:rPr>
      </w:pPr>
    </w:p>
    <w:p w:rsidR="00E111A0" w:rsidRPr="00E111A0" w:rsidRDefault="00E111A0" w:rsidP="00E111A0">
      <w:pPr>
        <w:ind w:left="8505"/>
        <w:jc w:val="center"/>
        <w:rPr>
          <w:sz w:val="22"/>
          <w:szCs w:val="22"/>
        </w:rPr>
      </w:pPr>
    </w:p>
    <w:p w:rsidR="00E111A0" w:rsidRPr="00E111A0" w:rsidRDefault="00E111A0" w:rsidP="00E111A0">
      <w:pPr>
        <w:ind w:left="8505"/>
        <w:jc w:val="right"/>
        <w:rPr>
          <w:sz w:val="22"/>
          <w:szCs w:val="22"/>
        </w:rPr>
        <w:sectPr w:rsidR="00E111A0" w:rsidRPr="00E111A0" w:rsidSect="00E111A0">
          <w:footerReference w:type="even" r:id="rId14"/>
          <w:footerReference w:type="default" r:id="rId15"/>
          <w:footerReference w:type="first" r:id="rId16"/>
          <w:pgSz w:w="16838" w:h="11906" w:orient="landscape"/>
          <w:pgMar w:top="765" w:right="992" w:bottom="567" w:left="851" w:header="720" w:footer="14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E111A0" w:rsidRPr="00E111A0" w:rsidRDefault="00E111A0" w:rsidP="00E111A0">
      <w:pPr>
        <w:tabs>
          <w:tab w:val="left" w:pos="-1418"/>
          <w:tab w:val="left" w:pos="-993"/>
        </w:tabs>
        <w:ind w:left="567" w:right="-81"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lastRenderedPageBreak/>
        <w:t>2. Настоящее постановление подлежит официальному опубликованию (обн</w:t>
      </w:r>
      <w:r w:rsidRPr="00E111A0">
        <w:rPr>
          <w:sz w:val="22"/>
          <w:szCs w:val="22"/>
        </w:rPr>
        <w:t>а</w:t>
      </w:r>
      <w:r w:rsidRPr="00E111A0">
        <w:rPr>
          <w:sz w:val="22"/>
          <w:szCs w:val="22"/>
        </w:rPr>
        <w:t>родованию) и размещению на сайте Администрации Кутейниковского сельского пос</w:t>
      </w:r>
      <w:r w:rsidRPr="00E111A0">
        <w:rPr>
          <w:sz w:val="22"/>
          <w:szCs w:val="22"/>
        </w:rPr>
        <w:t>е</w:t>
      </w:r>
      <w:r w:rsidRPr="00E111A0">
        <w:rPr>
          <w:sz w:val="22"/>
          <w:szCs w:val="22"/>
        </w:rPr>
        <w:t>ления (</w:t>
      </w:r>
      <w:r w:rsidRPr="00E111A0">
        <w:rPr>
          <w:sz w:val="22"/>
          <w:szCs w:val="22"/>
          <w:lang w:val="en-US"/>
        </w:rPr>
        <w:t>www</w:t>
      </w:r>
      <w:r w:rsidRPr="00E111A0">
        <w:rPr>
          <w:sz w:val="22"/>
          <w:szCs w:val="22"/>
        </w:rPr>
        <w:t xml:space="preserve">. </w:t>
      </w:r>
      <w:r w:rsidRPr="00E111A0">
        <w:rPr>
          <w:sz w:val="22"/>
          <w:szCs w:val="22"/>
          <w:lang w:val="en-US"/>
        </w:rPr>
        <w:t>kuteinikovskoesp</w:t>
      </w:r>
      <w:r w:rsidRPr="00E111A0">
        <w:rPr>
          <w:sz w:val="22"/>
          <w:szCs w:val="22"/>
        </w:rPr>
        <w:t>.</w:t>
      </w:r>
      <w:r w:rsidRPr="00E111A0">
        <w:rPr>
          <w:sz w:val="22"/>
          <w:szCs w:val="22"/>
          <w:lang w:val="en-US"/>
        </w:rPr>
        <w:t>ru</w:t>
      </w:r>
      <w:r w:rsidRPr="00E111A0">
        <w:rPr>
          <w:sz w:val="22"/>
          <w:szCs w:val="22"/>
        </w:rPr>
        <w:t>).</w:t>
      </w:r>
    </w:p>
    <w:p w:rsidR="00E111A0" w:rsidRPr="00E111A0" w:rsidRDefault="00E111A0" w:rsidP="00E111A0">
      <w:pPr>
        <w:tabs>
          <w:tab w:val="left" w:pos="-1418"/>
          <w:tab w:val="left" w:pos="-993"/>
        </w:tabs>
        <w:ind w:left="567" w:right="-81"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3. Контроль за выполнением постановления оставляю за собой.</w:t>
      </w:r>
    </w:p>
    <w:p w:rsidR="00E111A0" w:rsidRPr="00E111A0" w:rsidRDefault="00E111A0" w:rsidP="00E111A0">
      <w:pPr>
        <w:tabs>
          <w:tab w:val="left" w:pos="-1418"/>
          <w:tab w:val="left" w:pos="-993"/>
        </w:tabs>
        <w:ind w:left="567" w:right="567" w:firstLine="567"/>
        <w:jc w:val="both"/>
        <w:rPr>
          <w:sz w:val="22"/>
          <w:szCs w:val="22"/>
        </w:rPr>
      </w:pPr>
    </w:p>
    <w:p w:rsidR="00E111A0" w:rsidRPr="00E111A0" w:rsidRDefault="00E111A0" w:rsidP="00E111A0">
      <w:pPr>
        <w:tabs>
          <w:tab w:val="left" w:pos="-1418"/>
          <w:tab w:val="left" w:pos="-993"/>
        </w:tabs>
        <w:ind w:left="567" w:right="567"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 xml:space="preserve">Глава Администрации </w:t>
      </w:r>
    </w:p>
    <w:p w:rsidR="00E111A0" w:rsidRPr="00E111A0" w:rsidRDefault="00E111A0" w:rsidP="00E111A0">
      <w:pPr>
        <w:tabs>
          <w:tab w:val="left" w:pos="-1418"/>
          <w:tab w:val="left" w:pos="-993"/>
        </w:tabs>
        <w:ind w:left="567" w:right="567"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Кутейниковского сельского поселения                                 М.А. Карп</w:t>
      </w:r>
      <w:r w:rsidRPr="00E111A0">
        <w:rPr>
          <w:sz w:val="22"/>
          <w:szCs w:val="22"/>
        </w:rPr>
        <w:t>у</w:t>
      </w:r>
      <w:r w:rsidRPr="00E111A0">
        <w:rPr>
          <w:sz w:val="22"/>
          <w:szCs w:val="22"/>
        </w:rPr>
        <w:t>шин</w:t>
      </w:r>
    </w:p>
    <w:p w:rsidR="00E111A0" w:rsidRPr="00E111A0" w:rsidRDefault="00E111A0" w:rsidP="00E111A0">
      <w:pPr>
        <w:tabs>
          <w:tab w:val="left" w:pos="-1418"/>
          <w:tab w:val="left" w:pos="-993"/>
        </w:tabs>
        <w:ind w:left="567" w:right="567" w:firstLine="567"/>
        <w:jc w:val="both"/>
        <w:rPr>
          <w:sz w:val="22"/>
          <w:szCs w:val="22"/>
        </w:rPr>
      </w:pPr>
    </w:p>
    <w:p w:rsidR="00E111A0" w:rsidRPr="00E111A0" w:rsidRDefault="00E111A0" w:rsidP="00E111A0">
      <w:pPr>
        <w:tabs>
          <w:tab w:val="left" w:pos="-1418"/>
          <w:tab w:val="left" w:pos="-993"/>
        </w:tabs>
        <w:ind w:left="567" w:right="567" w:firstLine="567"/>
        <w:jc w:val="both"/>
        <w:rPr>
          <w:sz w:val="22"/>
          <w:szCs w:val="22"/>
        </w:rPr>
      </w:pPr>
    </w:p>
    <w:p w:rsidR="00E111A0" w:rsidRPr="00E111A0" w:rsidRDefault="00E111A0" w:rsidP="00E111A0">
      <w:pPr>
        <w:tabs>
          <w:tab w:val="left" w:pos="-1418"/>
          <w:tab w:val="left" w:pos="-993"/>
        </w:tabs>
        <w:ind w:left="567" w:right="567"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Постановление вносит</w:t>
      </w:r>
    </w:p>
    <w:p w:rsidR="00E111A0" w:rsidRPr="00E111A0" w:rsidRDefault="00E111A0" w:rsidP="00E111A0">
      <w:pPr>
        <w:tabs>
          <w:tab w:val="left" w:pos="-1418"/>
          <w:tab w:val="left" w:pos="-993"/>
        </w:tabs>
        <w:ind w:left="567" w:right="567"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сектор экономики и финансов</w:t>
      </w:r>
    </w:p>
    <w:p w:rsidR="00E111A0" w:rsidRPr="00E111A0" w:rsidRDefault="00E111A0" w:rsidP="00E111A0">
      <w:pPr>
        <w:pStyle w:val="1"/>
        <w:rPr>
          <w:rFonts w:ascii="Times New Roman" w:hAnsi="Times New Roman"/>
          <w:b w:val="0"/>
          <w:sz w:val="22"/>
          <w:szCs w:val="22"/>
        </w:rPr>
      </w:pPr>
      <w:r w:rsidRPr="00E111A0">
        <w:rPr>
          <w:rFonts w:ascii="Times New Roman" w:hAnsi="Times New Roman"/>
          <w:sz w:val="22"/>
          <w:szCs w:val="22"/>
        </w:rPr>
        <w:t>АДМИНИСТРАЦИЯ</w:t>
      </w:r>
    </w:p>
    <w:p w:rsidR="00E111A0" w:rsidRPr="00E111A0" w:rsidRDefault="00E111A0" w:rsidP="00E111A0">
      <w:pPr>
        <w:pStyle w:val="1"/>
        <w:rPr>
          <w:rFonts w:ascii="Times New Roman" w:hAnsi="Times New Roman"/>
          <w:b w:val="0"/>
          <w:sz w:val="22"/>
          <w:szCs w:val="22"/>
        </w:rPr>
      </w:pPr>
      <w:r w:rsidRPr="00E111A0">
        <w:rPr>
          <w:rFonts w:ascii="Times New Roman" w:hAnsi="Times New Roman"/>
          <w:sz w:val="22"/>
          <w:szCs w:val="22"/>
        </w:rPr>
        <w:t>КУТЕЙНИКОВСКОГО СЕЛЬСКОГО ПОСЕЛЕНИЯ</w:t>
      </w:r>
    </w:p>
    <w:p w:rsidR="00E111A0" w:rsidRPr="00E111A0" w:rsidRDefault="00E111A0" w:rsidP="00E111A0">
      <w:pPr>
        <w:pStyle w:val="1"/>
        <w:rPr>
          <w:rFonts w:ascii="Times New Roman" w:hAnsi="Times New Roman"/>
          <w:b w:val="0"/>
          <w:sz w:val="22"/>
          <w:szCs w:val="22"/>
        </w:rPr>
      </w:pPr>
      <w:r w:rsidRPr="00E111A0">
        <w:rPr>
          <w:rFonts w:ascii="Times New Roman" w:hAnsi="Times New Roman"/>
          <w:sz w:val="22"/>
          <w:szCs w:val="22"/>
        </w:rPr>
        <w:t>РОДИОНОВО-НЕСВЕТАЙСКИЙ РАЙОН</w:t>
      </w:r>
    </w:p>
    <w:p w:rsidR="00E111A0" w:rsidRPr="00E111A0" w:rsidRDefault="00E111A0" w:rsidP="00E111A0">
      <w:pPr>
        <w:pStyle w:val="1"/>
        <w:rPr>
          <w:rFonts w:ascii="Times New Roman" w:hAnsi="Times New Roman"/>
          <w:b w:val="0"/>
          <w:sz w:val="22"/>
          <w:szCs w:val="22"/>
        </w:rPr>
      </w:pPr>
      <w:r w:rsidRPr="00E111A0">
        <w:rPr>
          <w:rFonts w:ascii="Times New Roman" w:hAnsi="Times New Roman"/>
          <w:sz w:val="22"/>
          <w:szCs w:val="22"/>
        </w:rPr>
        <w:t>РОСТОВСКАЯ ОБЛАСТЬ</w:t>
      </w:r>
    </w:p>
    <w:p w:rsidR="00E111A0" w:rsidRPr="00E111A0" w:rsidRDefault="00E111A0" w:rsidP="00E111A0">
      <w:pPr>
        <w:pStyle w:val="1"/>
        <w:rPr>
          <w:rFonts w:ascii="Times New Roman" w:hAnsi="Times New Roman"/>
          <w:b w:val="0"/>
          <w:sz w:val="22"/>
          <w:szCs w:val="22"/>
        </w:rPr>
      </w:pPr>
    </w:p>
    <w:p w:rsidR="00E111A0" w:rsidRPr="00E111A0" w:rsidRDefault="00E111A0" w:rsidP="00E111A0">
      <w:pPr>
        <w:pStyle w:val="1"/>
        <w:rPr>
          <w:rFonts w:ascii="Times New Roman" w:hAnsi="Times New Roman"/>
          <w:b w:val="0"/>
          <w:sz w:val="22"/>
          <w:szCs w:val="22"/>
        </w:rPr>
      </w:pPr>
      <w:r w:rsidRPr="00E111A0">
        <w:rPr>
          <w:rFonts w:ascii="Times New Roman" w:hAnsi="Times New Roman"/>
          <w:sz w:val="22"/>
          <w:szCs w:val="22"/>
        </w:rPr>
        <w:t>ПОСТАНОВЛЕНИЕ</w:t>
      </w:r>
    </w:p>
    <w:p w:rsidR="00E111A0" w:rsidRPr="00E111A0" w:rsidRDefault="00E111A0" w:rsidP="00E111A0">
      <w:pPr>
        <w:pStyle w:val="1"/>
        <w:rPr>
          <w:rFonts w:ascii="Times New Roman" w:hAnsi="Times New Roman"/>
          <w:b w:val="0"/>
          <w:sz w:val="22"/>
          <w:szCs w:val="22"/>
        </w:rPr>
      </w:pPr>
    </w:p>
    <w:p w:rsidR="00E111A0" w:rsidRPr="00E111A0" w:rsidRDefault="00E111A0" w:rsidP="00E111A0">
      <w:pPr>
        <w:pStyle w:val="1"/>
        <w:rPr>
          <w:rFonts w:ascii="Times New Roman" w:hAnsi="Times New Roman"/>
          <w:b w:val="0"/>
          <w:sz w:val="22"/>
          <w:szCs w:val="22"/>
        </w:rPr>
      </w:pPr>
      <w:r w:rsidRPr="00E111A0">
        <w:rPr>
          <w:rFonts w:ascii="Times New Roman" w:hAnsi="Times New Roman"/>
          <w:sz w:val="22"/>
          <w:szCs w:val="22"/>
        </w:rPr>
        <w:t xml:space="preserve">06 июня 2022         </w:t>
      </w:r>
      <w:r>
        <w:rPr>
          <w:rFonts w:ascii="Times New Roman" w:hAnsi="Times New Roman"/>
          <w:sz w:val="22"/>
          <w:szCs w:val="22"/>
        </w:rPr>
        <w:t xml:space="preserve">            </w:t>
      </w:r>
      <w:r w:rsidRPr="00E111A0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E111A0">
        <w:rPr>
          <w:rFonts w:ascii="Times New Roman" w:hAnsi="Times New Roman"/>
          <w:sz w:val="22"/>
          <w:szCs w:val="22"/>
        </w:rPr>
        <w:t xml:space="preserve">   </w:t>
      </w:r>
      <w:r w:rsidRPr="00E111A0">
        <w:rPr>
          <w:rFonts w:ascii="Times New Roman" w:hAnsi="Times New Roman"/>
          <w:sz w:val="22"/>
          <w:szCs w:val="22"/>
        </w:rPr>
        <w:sym w:font="Times New Roman" w:char="2116"/>
      </w:r>
      <w:r w:rsidRPr="00E111A0">
        <w:rPr>
          <w:rFonts w:ascii="Times New Roman" w:hAnsi="Times New Roman"/>
          <w:sz w:val="22"/>
          <w:szCs w:val="22"/>
        </w:rPr>
        <w:t xml:space="preserve">  99        </w:t>
      </w:r>
      <w:r w:rsidRPr="00E111A0">
        <w:rPr>
          <w:rFonts w:ascii="Times New Roman" w:hAnsi="Times New Roman"/>
          <w:sz w:val="22"/>
          <w:szCs w:val="22"/>
        </w:rPr>
        <w:tab/>
        <w:t xml:space="preserve">                 сл. Кутейниково</w:t>
      </w:r>
    </w:p>
    <w:p w:rsidR="00E111A0" w:rsidRPr="00E111A0" w:rsidRDefault="00E111A0" w:rsidP="00E111A0">
      <w:pPr>
        <w:rPr>
          <w:b/>
          <w:sz w:val="22"/>
          <w:szCs w:val="22"/>
        </w:rPr>
      </w:pPr>
    </w:p>
    <w:p w:rsidR="00E111A0" w:rsidRPr="00E111A0" w:rsidRDefault="00E111A0" w:rsidP="00E111A0">
      <w:pPr>
        <w:jc w:val="center"/>
        <w:rPr>
          <w:b/>
          <w:sz w:val="22"/>
          <w:szCs w:val="22"/>
        </w:rPr>
      </w:pPr>
      <w:r w:rsidRPr="00E111A0">
        <w:rPr>
          <w:b/>
          <w:sz w:val="22"/>
          <w:szCs w:val="22"/>
        </w:rPr>
        <w:t xml:space="preserve">О внесении изменений в постановление Администрации Кутейниковского сельского поселения № 126 от 30.10.2018 г. «Об утверждении муниципальной программы  Кутейниковского сельского поселения «Защита населения       и территории </w:t>
      </w:r>
      <w:r w:rsidRPr="00E111A0">
        <w:rPr>
          <w:b/>
          <w:spacing w:val="-2"/>
          <w:sz w:val="22"/>
          <w:szCs w:val="22"/>
        </w:rPr>
        <w:t>от чрезвычайных ситуаций,  обеспечение пожарной</w:t>
      </w:r>
      <w:r w:rsidRPr="00E111A0">
        <w:rPr>
          <w:b/>
          <w:sz w:val="22"/>
          <w:szCs w:val="22"/>
        </w:rPr>
        <w:t xml:space="preserve">   </w:t>
      </w:r>
      <w:r w:rsidRPr="00E111A0">
        <w:rPr>
          <w:b/>
          <w:spacing w:val="-2"/>
          <w:sz w:val="22"/>
          <w:szCs w:val="22"/>
        </w:rPr>
        <w:t>безопасности и безопасности людей на водных объектах»</w:t>
      </w:r>
    </w:p>
    <w:p w:rsidR="00E111A0" w:rsidRPr="00E111A0" w:rsidRDefault="00E111A0" w:rsidP="00E111A0">
      <w:pPr>
        <w:shd w:val="clear" w:color="auto" w:fill="FFFFFF"/>
        <w:spacing w:line="322" w:lineRule="exact"/>
        <w:ind w:right="4458"/>
        <w:jc w:val="center"/>
        <w:rPr>
          <w:spacing w:val="-2"/>
          <w:sz w:val="22"/>
          <w:szCs w:val="22"/>
        </w:rPr>
      </w:pPr>
      <w:r w:rsidRPr="00E111A0">
        <w:rPr>
          <w:spacing w:val="-2"/>
          <w:sz w:val="22"/>
          <w:szCs w:val="22"/>
        </w:rPr>
        <w:t xml:space="preserve">    </w:t>
      </w:r>
    </w:p>
    <w:p w:rsidR="00E111A0" w:rsidRPr="00E111A0" w:rsidRDefault="00E111A0" w:rsidP="00E111A0">
      <w:pPr>
        <w:suppressAutoHyphens/>
        <w:ind w:firstLine="851"/>
        <w:jc w:val="both"/>
        <w:rPr>
          <w:bCs/>
          <w:sz w:val="22"/>
          <w:szCs w:val="22"/>
        </w:rPr>
      </w:pPr>
      <w:r w:rsidRPr="00E111A0">
        <w:rPr>
          <w:sz w:val="22"/>
          <w:szCs w:val="22"/>
        </w:rPr>
        <w:t xml:space="preserve">В соответствии с </w:t>
      </w:r>
      <w:r w:rsidRPr="00E111A0">
        <w:rPr>
          <w:bCs/>
          <w:sz w:val="22"/>
          <w:szCs w:val="22"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E111A0">
        <w:rPr>
          <w:sz w:val="22"/>
          <w:szCs w:val="22"/>
        </w:rPr>
        <w:t xml:space="preserve">решением Собрания депутатов Кутейниковского сельского поселения от 20.05.2022 г. № 35 «О внесении изменений в решение Собрания депутатов Кутейниковского сельского поселения от 24.12.2021г. № 21 «О бюджете Кутейниковского сельского поселения Родионово-Несветайского района на 2022 год и плановый период 2023 и 2024 годов»,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E111A0" w:rsidRPr="00E111A0" w:rsidRDefault="00E111A0" w:rsidP="00E111A0">
      <w:pPr>
        <w:shd w:val="clear" w:color="auto" w:fill="FFFFFF"/>
        <w:spacing w:before="322"/>
        <w:ind w:right="629"/>
        <w:jc w:val="center"/>
        <w:rPr>
          <w:sz w:val="22"/>
          <w:szCs w:val="22"/>
        </w:rPr>
      </w:pPr>
      <w:r w:rsidRPr="00E111A0">
        <w:rPr>
          <w:sz w:val="22"/>
          <w:szCs w:val="22"/>
        </w:rPr>
        <w:t>ПОСТАНОВЛЯЕТ:</w:t>
      </w:r>
    </w:p>
    <w:p w:rsidR="00E111A0" w:rsidRPr="00E111A0" w:rsidRDefault="00E111A0" w:rsidP="00E111A0">
      <w:pPr>
        <w:shd w:val="clear" w:color="auto" w:fill="FFFFFF"/>
        <w:tabs>
          <w:tab w:val="left" w:pos="567"/>
        </w:tabs>
        <w:ind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 xml:space="preserve">1. Внести в постановление от 30 октября 2018 года № 126  «Защита населения и территории </w:t>
      </w:r>
      <w:r w:rsidRPr="00E111A0">
        <w:rPr>
          <w:spacing w:val="-2"/>
          <w:sz w:val="22"/>
          <w:szCs w:val="22"/>
        </w:rPr>
        <w:t>от чрезвычайных ситуаций, обеспечение  пожарной безопасности и безопасности людей на водных объектах</w:t>
      </w:r>
      <w:r w:rsidRPr="00E111A0">
        <w:rPr>
          <w:sz w:val="22"/>
          <w:szCs w:val="22"/>
        </w:rPr>
        <w:t>» следующие изменения:</w:t>
      </w:r>
    </w:p>
    <w:p w:rsidR="00E111A0" w:rsidRPr="00E111A0" w:rsidRDefault="00E111A0" w:rsidP="00E111A0">
      <w:pPr>
        <w:pStyle w:val="a4"/>
        <w:tabs>
          <w:tab w:val="left" w:pos="426"/>
        </w:tabs>
        <w:ind w:left="0" w:right="99"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1.1 в паспорте программы раздел «Ресурсное обеспечение муниципальной программы» изложить в следующей редакции:</w:t>
      </w:r>
    </w:p>
    <w:tbl>
      <w:tblPr>
        <w:tblW w:w="0" w:type="auto"/>
        <w:tblLook w:val="0000"/>
      </w:tblPr>
      <w:tblGrid>
        <w:gridCol w:w="2733"/>
        <w:gridCol w:w="7241"/>
      </w:tblGrid>
      <w:tr w:rsidR="00E111A0" w:rsidRPr="00E111A0" w:rsidTr="00D7690C">
        <w:trPr>
          <w:trHeight w:val="1177"/>
        </w:trPr>
        <w:tc>
          <w:tcPr>
            <w:tcW w:w="2733" w:type="dxa"/>
            <w:shd w:val="clear" w:color="auto" w:fill="auto"/>
          </w:tcPr>
          <w:p w:rsidR="00E111A0" w:rsidRPr="00E111A0" w:rsidRDefault="00E111A0" w:rsidP="00D7690C">
            <w:pPr>
              <w:shd w:val="clear" w:color="auto" w:fill="FFFFFF"/>
              <w:tabs>
                <w:tab w:val="left" w:pos="25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241" w:type="dxa"/>
            <w:shd w:val="clear" w:color="auto" w:fill="auto"/>
          </w:tcPr>
          <w:p w:rsidR="00E111A0" w:rsidRPr="00E111A0" w:rsidRDefault="00E111A0" w:rsidP="00D7690C">
            <w:pPr>
              <w:shd w:val="clear" w:color="auto" w:fill="FFFFFF"/>
              <w:tabs>
                <w:tab w:val="left" w:pos="2525"/>
              </w:tabs>
              <w:jc w:val="both"/>
              <w:rPr>
                <w:sz w:val="22"/>
                <w:szCs w:val="22"/>
              </w:rPr>
            </w:pPr>
          </w:p>
        </w:tc>
      </w:tr>
      <w:tr w:rsidR="00E111A0" w:rsidRPr="00E111A0" w:rsidTr="00D7690C">
        <w:trPr>
          <w:trHeight w:val="270"/>
        </w:trPr>
        <w:tc>
          <w:tcPr>
            <w:tcW w:w="2733" w:type="dxa"/>
            <w:shd w:val="clear" w:color="auto" w:fill="auto"/>
          </w:tcPr>
          <w:p w:rsidR="00E111A0" w:rsidRPr="00E111A0" w:rsidRDefault="00E111A0" w:rsidP="00D7690C">
            <w:pPr>
              <w:shd w:val="clear" w:color="auto" w:fill="FFFFFF"/>
              <w:tabs>
                <w:tab w:val="left" w:pos="25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241" w:type="dxa"/>
            <w:shd w:val="clear" w:color="auto" w:fill="auto"/>
          </w:tcPr>
          <w:p w:rsidR="00E111A0" w:rsidRPr="00E111A0" w:rsidRDefault="00E111A0" w:rsidP="00D7690C">
            <w:pPr>
              <w:shd w:val="clear" w:color="auto" w:fill="FFFFFF"/>
              <w:tabs>
                <w:tab w:val="left" w:pos="2525"/>
              </w:tabs>
              <w:jc w:val="both"/>
              <w:rPr>
                <w:sz w:val="22"/>
                <w:szCs w:val="22"/>
              </w:rPr>
            </w:pPr>
          </w:p>
        </w:tc>
      </w:tr>
      <w:tr w:rsidR="00E111A0" w:rsidRPr="00E111A0" w:rsidTr="00D7690C">
        <w:trPr>
          <w:trHeight w:val="270"/>
        </w:trPr>
        <w:tc>
          <w:tcPr>
            <w:tcW w:w="2733" w:type="dxa"/>
            <w:shd w:val="clear" w:color="auto" w:fill="auto"/>
          </w:tcPr>
          <w:p w:rsidR="00E111A0" w:rsidRPr="00E111A0" w:rsidRDefault="00E111A0" w:rsidP="00D7690C">
            <w:pPr>
              <w:shd w:val="clear" w:color="auto" w:fill="FFFFFF"/>
              <w:tabs>
                <w:tab w:val="left" w:pos="25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241" w:type="dxa"/>
            <w:shd w:val="clear" w:color="auto" w:fill="auto"/>
          </w:tcPr>
          <w:p w:rsidR="00E111A0" w:rsidRPr="00E111A0" w:rsidRDefault="00E111A0" w:rsidP="00D7690C">
            <w:pPr>
              <w:shd w:val="clear" w:color="auto" w:fill="FFFFFF"/>
              <w:tabs>
                <w:tab w:val="left" w:pos="2525"/>
              </w:tabs>
              <w:jc w:val="both"/>
              <w:rPr>
                <w:sz w:val="22"/>
                <w:szCs w:val="22"/>
              </w:rPr>
            </w:pPr>
          </w:p>
        </w:tc>
      </w:tr>
      <w:tr w:rsidR="00E111A0" w:rsidRPr="00E111A0" w:rsidTr="00D7690C">
        <w:trPr>
          <w:trHeight w:val="270"/>
        </w:trPr>
        <w:tc>
          <w:tcPr>
            <w:tcW w:w="2733" w:type="dxa"/>
            <w:shd w:val="clear" w:color="auto" w:fill="auto"/>
          </w:tcPr>
          <w:p w:rsidR="00E111A0" w:rsidRPr="00E111A0" w:rsidRDefault="00E111A0" w:rsidP="00D769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41" w:type="dxa"/>
            <w:shd w:val="clear" w:color="auto" w:fill="auto"/>
          </w:tcPr>
          <w:p w:rsidR="00E111A0" w:rsidRPr="00E111A0" w:rsidRDefault="00E111A0" w:rsidP="00D7690C">
            <w:pPr>
              <w:shd w:val="clear" w:color="auto" w:fill="FFFFFF"/>
              <w:tabs>
                <w:tab w:val="left" w:pos="252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111A0" w:rsidRPr="00E111A0" w:rsidTr="00D7690C">
        <w:trPr>
          <w:trHeight w:val="270"/>
        </w:trPr>
        <w:tc>
          <w:tcPr>
            <w:tcW w:w="2733" w:type="dxa"/>
            <w:shd w:val="clear" w:color="auto" w:fill="auto"/>
          </w:tcPr>
          <w:p w:rsidR="00E111A0" w:rsidRPr="00E111A0" w:rsidRDefault="00E111A0" w:rsidP="00D769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41" w:type="dxa"/>
            <w:shd w:val="clear" w:color="auto" w:fill="auto"/>
          </w:tcPr>
          <w:p w:rsidR="00E111A0" w:rsidRPr="00E111A0" w:rsidRDefault="00E111A0" w:rsidP="00D7690C">
            <w:pPr>
              <w:shd w:val="clear" w:color="auto" w:fill="FFFFFF"/>
              <w:tabs>
                <w:tab w:val="left" w:pos="252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111A0" w:rsidRPr="00E111A0" w:rsidTr="00D7690C">
        <w:trPr>
          <w:trHeight w:val="270"/>
        </w:trPr>
        <w:tc>
          <w:tcPr>
            <w:tcW w:w="2733" w:type="dxa"/>
            <w:shd w:val="clear" w:color="auto" w:fill="auto"/>
          </w:tcPr>
          <w:p w:rsidR="00E111A0" w:rsidRPr="00E111A0" w:rsidRDefault="00E111A0" w:rsidP="00D7690C">
            <w:pPr>
              <w:tabs>
                <w:tab w:val="left" w:pos="4050"/>
              </w:tabs>
              <w:spacing w:line="322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7241" w:type="dxa"/>
            <w:shd w:val="clear" w:color="auto" w:fill="auto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ind w:hanging="133"/>
              <w:jc w:val="both"/>
              <w:rPr>
                <w:sz w:val="22"/>
                <w:szCs w:val="22"/>
              </w:rPr>
            </w:pPr>
          </w:p>
        </w:tc>
      </w:tr>
      <w:tr w:rsidR="00E111A0" w:rsidRPr="00E111A0" w:rsidTr="00D7690C">
        <w:trPr>
          <w:trHeight w:val="270"/>
        </w:trPr>
        <w:tc>
          <w:tcPr>
            <w:tcW w:w="2733" w:type="dxa"/>
            <w:shd w:val="clear" w:color="auto" w:fill="auto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Ресурсное обеспечение муниципальной программы</w:t>
            </w:r>
          </w:p>
          <w:p w:rsidR="00E111A0" w:rsidRPr="00E111A0" w:rsidRDefault="00E111A0" w:rsidP="00D7690C">
            <w:pPr>
              <w:tabs>
                <w:tab w:val="left" w:pos="4050"/>
              </w:tabs>
              <w:spacing w:line="322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7241" w:type="dxa"/>
            <w:shd w:val="clear" w:color="auto" w:fill="auto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Объем ассигнований местного бюджета муниципальной программы на период 2019-2030 годы  606,9 тыс. рублей, в том числе: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2019 год – 13,8 тыс. рублей;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2020 год – 0,0 тыс. рублей;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2021 год – 362,9 тыс. рублей;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2022 год – 10,0 тыс. рублей;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2023 год – 52,1 тыс. рублей;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2024 год – 52,1 тыс. рублей;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2025 год – 20,0 тыс. рублей.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lastRenderedPageBreak/>
              <w:t>2026 год – 20,0 тыс. рублей;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2027 год – 20,0 тыс. рублей;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2028 год – 20,0 тыс. рублей;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2029 год – 20,0 тыс. рублей;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2030 год – 20,0 тыс. рублей.</w:t>
            </w:r>
          </w:p>
          <w:p w:rsidR="00E111A0" w:rsidRPr="00E111A0" w:rsidRDefault="00E111A0" w:rsidP="00D7690C">
            <w:pPr>
              <w:shd w:val="clear" w:color="auto" w:fill="FFFFFF"/>
              <w:spacing w:line="322" w:lineRule="exact"/>
              <w:jc w:val="both"/>
              <w:rPr>
                <w:sz w:val="22"/>
                <w:szCs w:val="22"/>
              </w:rPr>
            </w:pPr>
          </w:p>
        </w:tc>
      </w:tr>
    </w:tbl>
    <w:p w:rsidR="00E111A0" w:rsidRPr="00E111A0" w:rsidRDefault="00E111A0" w:rsidP="00E111A0">
      <w:pPr>
        <w:pStyle w:val="a4"/>
        <w:tabs>
          <w:tab w:val="left" w:pos="426"/>
        </w:tabs>
        <w:ind w:left="0" w:right="99"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lastRenderedPageBreak/>
        <w:t>1.2 в паспорте подпрограммы «</w:t>
      </w:r>
      <w:r w:rsidRPr="00E111A0">
        <w:rPr>
          <w:bCs/>
          <w:sz w:val="22"/>
          <w:szCs w:val="22"/>
        </w:rPr>
        <w:t>Обеспечение безопасности на воде</w:t>
      </w:r>
      <w:r w:rsidRPr="00E111A0">
        <w:rPr>
          <w:sz w:val="22"/>
          <w:szCs w:val="22"/>
        </w:rPr>
        <w:t>» раздел «Ресурсное обеспечение подпрограммы» изложить в следующей редакции:</w:t>
      </w:r>
    </w:p>
    <w:p w:rsidR="00E111A0" w:rsidRPr="00E111A0" w:rsidRDefault="00E111A0" w:rsidP="00E111A0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2376"/>
        <w:gridCol w:w="7024"/>
      </w:tblGrid>
      <w:tr w:rsidR="00E111A0" w:rsidRPr="00E111A0" w:rsidTr="00D7690C">
        <w:trPr>
          <w:trHeight w:val="4253"/>
        </w:trPr>
        <w:tc>
          <w:tcPr>
            <w:tcW w:w="2376" w:type="dxa"/>
          </w:tcPr>
          <w:p w:rsidR="00E111A0" w:rsidRPr="00E111A0" w:rsidRDefault="00E111A0" w:rsidP="00D7690C">
            <w:pPr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Объемы бюджетных ассигнований</w:t>
            </w:r>
          </w:p>
          <w:p w:rsidR="00E111A0" w:rsidRPr="00E111A0" w:rsidRDefault="00E111A0" w:rsidP="00D7690C">
            <w:pPr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программы</w:t>
            </w:r>
          </w:p>
          <w:p w:rsidR="00E111A0" w:rsidRPr="00E111A0" w:rsidRDefault="00E111A0" w:rsidP="00D769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</w:tcPr>
          <w:p w:rsidR="00E111A0" w:rsidRPr="00E111A0" w:rsidRDefault="00E111A0" w:rsidP="00D7690C">
            <w:pPr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Объем ассигнований местного бюджета подпрограммы  на период 2019 – 2030 годы – 199,2 тыс. рублей, в том числе: </w:t>
            </w:r>
          </w:p>
          <w:p w:rsidR="00E111A0" w:rsidRPr="00E111A0" w:rsidRDefault="00E111A0" w:rsidP="00D7690C">
            <w:pPr>
              <w:shd w:val="clear" w:color="auto" w:fill="FFFFFF"/>
              <w:spacing w:line="322" w:lineRule="exact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2019 год – 25,0 тыс. рублей;</w:t>
            </w:r>
          </w:p>
          <w:p w:rsidR="00E111A0" w:rsidRPr="00E111A0" w:rsidRDefault="00E111A0" w:rsidP="00D7690C">
            <w:pPr>
              <w:shd w:val="clear" w:color="auto" w:fill="FFFFFF"/>
              <w:spacing w:line="322" w:lineRule="exact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2020 год – 0,0 тыс. рублей;</w:t>
            </w:r>
          </w:p>
          <w:p w:rsidR="00E111A0" w:rsidRPr="00E111A0" w:rsidRDefault="00E111A0" w:rsidP="00D7690C">
            <w:pPr>
              <w:shd w:val="clear" w:color="auto" w:fill="FFFFFF"/>
              <w:spacing w:line="322" w:lineRule="exact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2021 год – 0,0 тыс. рублей;</w:t>
            </w:r>
          </w:p>
          <w:p w:rsidR="00E111A0" w:rsidRPr="00E111A0" w:rsidRDefault="00E111A0" w:rsidP="00D7690C">
            <w:pPr>
              <w:shd w:val="clear" w:color="auto" w:fill="FFFFFF"/>
              <w:spacing w:line="322" w:lineRule="exact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2022 год – 0,0 тыс. рублей;</w:t>
            </w:r>
          </w:p>
          <w:p w:rsidR="00E111A0" w:rsidRPr="00E111A0" w:rsidRDefault="00E111A0" w:rsidP="00D7690C">
            <w:pPr>
              <w:shd w:val="clear" w:color="auto" w:fill="FFFFFF"/>
              <w:spacing w:line="322" w:lineRule="exact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2023 год – 42,1 тыс. рублей;</w:t>
            </w:r>
          </w:p>
          <w:p w:rsidR="00E111A0" w:rsidRPr="00E111A0" w:rsidRDefault="00E111A0" w:rsidP="00D7690C">
            <w:pPr>
              <w:shd w:val="clear" w:color="auto" w:fill="FFFFFF"/>
              <w:spacing w:line="322" w:lineRule="exact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2024 год – 42,1 тыс. рублей;</w:t>
            </w:r>
          </w:p>
          <w:p w:rsidR="00E111A0" w:rsidRPr="00E111A0" w:rsidRDefault="00E111A0" w:rsidP="00D7690C">
            <w:pPr>
              <w:shd w:val="clear" w:color="auto" w:fill="FFFFFF"/>
              <w:spacing w:line="322" w:lineRule="exact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2025 год – 15,0 тыс. рублей.</w:t>
            </w:r>
          </w:p>
          <w:p w:rsidR="00E111A0" w:rsidRPr="00E111A0" w:rsidRDefault="00E111A0" w:rsidP="00D7690C">
            <w:pPr>
              <w:shd w:val="clear" w:color="auto" w:fill="FFFFFF"/>
              <w:spacing w:line="322" w:lineRule="exact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2026 год – 15,0 тыс. рублей;</w:t>
            </w:r>
          </w:p>
          <w:p w:rsidR="00E111A0" w:rsidRPr="00E111A0" w:rsidRDefault="00E111A0" w:rsidP="00D7690C">
            <w:pPr>
              <w:shd w:val="clear" w:color="auto" w:fill="FFFFFF"/>
              <w:spacing w:line="322" w:lineRule="exact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2027 год – 15,0 тыс. рублей;</w:t>
            </w:r>
          </w:p>
          <w:p w:rsidR="00E111A0" w:rsidRPr="00E111A0" w:rsidRDefault="00E111A0" w:rsidP="00D7690C">
            <w:pPr>
              <w:shd w:val="clear" w:color="auto" w:fill="FFFFFF"/>
              <w:spacing w:line="322" w:lineRule="exact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2028 год – 15,0 тыс. рублей;</w:t>
            </w:r>
          </w:p>
          <w:p w:rsidR="00E111A0" w:rsidRPr="00E111A0" w:rsidRDefault="00E111A0" w:rsidP="00D7690C">
            <w:pPr>
              <w:shd w:val="clear" w:color="auto" w:fill="FFFFFF"/>
              <w:spacing w:line="322" w:lineRule="exact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2029 год – 15,0 тыс. рублей;</w:t>
            </w:r>
          </w:p>
          <w:p w:rsidR="00E111A0" w:rsidRPr="00E111A0" w:rsidRDefault="00E111A0" w:rsidP="00D7690C">
            <w:pPr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2030 год – 15,0 тыс. рублей.</w:t>
            </w:r>
          </w:p>
          <w:p w:rsidR="00E111A0" w:rsidRPr="00E111A0" w:rsidRDefault="00E111A0" w:rsidP="00D7690C">
            <w:pPr>
              <w:jc w:val="both"/>
              <w:rPr>
                <w:sz w:val="22"/>
                <w:szCs w:val="22"/>
              </w:rPr>
            </w:pPr>
          </w:p>
        </w:tc>
      </w:tr>
    </w:tbl>
    <w:p w:rsidR="00E111A0" w:rsidRPr="00E111A0" w:rsidRDefault="00E111A0" w:rsidP="00E111A0">
      <w:pPr>
        <w:shd w:val="clear" w:color="auto" w:fill="FFFFFF"/>
        <w:spacing w:line="322" w:lineRule="exact"/>
        <w:jc w:val="center"/>
        <w:rPr>
          <w:sz w:val="22"/>
          <w:szCs w:val="22"/>
        </w:rPr>
      </w:pPr>
    </w:p>
    <w:p w:rsidR="00E111A0" w:rsidRPr="00E111A0" w:rsidRDefault="00E111A0" w:rsidP="00E111A0">
      <w:pPr>
        <w:shd w:val="clear" w:color="auto" w:fill="FFFFFF"/>
        <w:spacing w:line="278" w:lineRule="exact"/>
        <w:ind w:firstLine="567"/>
        <w:jc w:val="both"/>
        <w:rPr>
          <w:spacing w:val="-10"/>
          <w:sz w:val="22"/>
          <w:szCs w:val="22"/>
        </w:rPr>
      </w:pPr>
      <w:r w:rsidRPr="00E111A0">
        <w:rPr>
          <w:sz w:val="22"/>
          <w:szCs w:val="22"/>
        </w:rPr>
        <w:t>1.3 приложение № 1 «</w:t>
      </w:r>
      <w:r w:rsidRPr="00E111A0">
        <w:rPr>
          <w:spacing w:val="-10"/>
          <w:sz w:val="22"/>
          <w:szCs w:val="22"/>
        </w:rPr>
        <w:t>Плановые расходы местного бюджета на реализацию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111A0">
        <w:rPr>
          <w:sz w:val="22"/>
          <w:szCs w:val="22"/>
        </w:rPr>
        <w:t>» к муниципальной программе изложить в следующей редакции:</w:t>
      </w:r>
    </w:p>
    <w:p w:rsidR="00E111A0" w:rsidRPr="00E111A0" w:rsidRDefault="00E111A0" w:rsidP="00E111A0">
      <w:pPr>
        <w:ind w:firstLine="709"/>
        <w:jc w:val="both"/>
        <w:rPr>
          <w:sz w:val="22"/>
          <w:szCs w:val="22"/>
        </w:rPr>
        <w:sectPr w:rsidR="00E111A0" w:rsidRPr="00E111A0" w:rsidSect="00E111A0">
          <w:pgSz w:w="11909" w:h="16834"/>
          <w:pgMar w:top="426" w:right="845" w:bottom="719" w:left="851" w:header="720" w:footer="1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E111A0" w:rsidRPr="00E111A0" w:rsidRDefault="00E111A0" w:rsidP="00E111A0">
      <w:pPr>
        <w:shd w:val="clear" w:color="auto" w:fill="FFFFFF"/>
        <w:spacing w:line="322" w:lineRule="exact"/>
        <w:ind w:left="1985" w:hanging="1985"/>
        <w:jc w:val="right"/>
        <w:rPr>
          <w:sz w:val="22"/>
          <w:szCs w:val="22"/>
        </w:rPr>
      </w:pPr>
      <w:r w:rsidRPr="00E111A0">
        <w:rPr>
          <w:sz w:val="22"/>
          <w:szCs w:val="22"/>
        </w:rPr>
        <w:lastRenderedPageBreak/>
        <w:t xml:space="preserve">  Приложение № 1</w:t>
      </w:r>
    </w:p>
    <w:p w:rsidR="00E111A0" w:rsidRPr="00E111A0" w:rsidRDefault="00E111A0" w:rsidP="00E111A0">
      <w:pPr>
        <w:shd w:val="clear" w:color="auto" w:fill="FFFFFF"/>
        <w:spacing w:line="322" w:lineRule="exact"/>
        <w:ind w:left="1985" w:hanging="1985"/>
        <w:jc w:val="right"/>
        <w:rPr>
          <w:sz w:val="22"/>
          <w:szCs w:val="22"/>
        </w:rPr>
      </w:pPr>
      <w:r w:rsidRPr="00E111A0">
        <w:rPr>
          <w:sz w:val="22"/>
          <w:szCs w:val="22"/>
        </w:rPr>
        <w:t xml:space="preserve">к муниципальной </w:t>
      </w:r>
      <w:r w:rsidRPr="00E111A0">
        <w:rPr>
          <w:spacing w:val="-2"/>
          <w:sz w:val="22"/>
          <w:szCs w:val="22"/>
        </w:rPr>
        <w:t xml:space="preserve">программе </w:t>
      </w:r>
    </w:p>
    <w:p w:rsidR="00E111A0" w:rsidRPr="00E111A0" w:rsidRDefault="00E111A0" w:rsidP="00E111A0">
      <w:pPr>
        <w:shd w:val="clear" w:color="auto" w:fill="FFFFFF"/>
        <w:spacing w:line="278" w:lineRule="exact"/>
        <w:jc w:val="center"/>
        <w:rPr>
          <w:spacing w:val="-10"/>
          <w:sz w:val="22"/>
          <w:szCs w:val="22"/>
        </w:rPr>
      </w:pPr>
      <w:r w:rsidRPr="00E111A0">
        <w:rPr>
          <w:spacing w:val="-10"/>
          <w:sz w:val="22"/>
          <w:szCs w:val="22"/>
        </w:rPr>
        <w:t>ПЛАНОВЫЕ РАСХОДЫ</w:t>
      </w:r>
    </w:p>
    <w:p w:rsidR="00E111A0" w:rsidRPr="00E111A0" w:rsidRDefault="00E111A0" w:rsidP="00E111A0">
      <w:pPr>
        <w:shd w:val="clear" w:color="auto" w:fill="FFFFFF"/>
        <w:spacing w:line="278" w:lineRule="exact"/>
        <w:jc w:val="center"/>
        <w:rPr>
          <w:spacing w:val="-10"/>
          <w:sz w:val="22"/>
          <w:szCs w:val="22"/>
        </w:rPr>
      </w:pPr>
      <w:r w:rsidRPr="00E111A0">
        <w:rPr>
          <w:spacing w:val="-10"/>
          <w:sz w:val="22"/>
          <w:szCs w:val="22"/>
        </w:rPr>
        <w:t xml:space="preserve">местного бюджета на реализацию муниципальной программы </w:t>
      </w:r>
    </w:p>
    <w:p w:rsidR="00E111A0" w:rsidRPr="00E111A0" w:rsidRDefault="00E111A0" w:rsidP="00E111A0">
      <w:pPr>
        <w:shd w:val="clear" w:color="auto" w:fill="FFFFFF"/>
        <w:spacing w:line="278" w:lineRule="exact"/>
        <w:jc w:val="center"/>
        <w:rPr>
          <w:spacing w:val="-10"/>
          <w:sz w:val="22"/>
          <w:szCs w:val="22"/>
        </w:rPr>
      </w:pPr>
      <w:r w:rsidRPr="00E111A0">
        <w:rPr>
          <w:spacing w:val="-10"/>
          <w:sz w:val="22"/>
          <w:szCs w:val="22"/>
        </w:rPr>
        <w:t>«Защита населения и территории от чрезвычайных ситуаций, обеспечение пожарной безопасности</w:t>
      </w:r>
    </w:p>
    <w:p w:rsidR="00E111A0" w:rsidRPr="00E111A0" w:rsidRDefault="00E111A0" w:rsidP="00E111A0">
      <w:pPr>
        <w:shd w:val="clear" w:color="auto" w:fill="FFFFFF"/>
        <w:spacing w:line="278" w:lineRule="exact"/>
        <w:jc w:val="center"/>
        <w:rPr>
          <w:spacing w:val="-10"/>
          <w:sz w:val="22"/>
          <w:szCs w:val="22"/>
        </w:rPr>
      </w:pPr>
      <w:r w:rsidRPr="00E111A0">
        <w:rPr>
          <w:spacing w:val="-10"/>
          <w:sz w:val="22"/>
          <w:szCs w:val="22"/>
        </w:rPr>
        <w:t xml:space="preserve">и безопасности людей на водных объектах» </w:t>
      </w:r>
    </w:p>
    <w:p w:rsidR="00E111A0" w:rsidRPr="00E111A0" w:rsidRDefault="00E111A0" w:rsidP="00E111A0">
      <w:pPr>
        <w:shd w:val="clear" w:color="auto" w:fill="FFFFFF"/>
        <w:spacing w:line="278" w:lineRule="exact"/>
        <w:jc w:val="center"/>
        <w:rPr>
          <w:sz w:val="22"/>
          <w:szCs w:val="22"/>
        </w:rPr>
      </w:pPr>
    </w:p>
    <w:p w:rsidR="00E111A0" w:rsidRPr="00E111A0" w:rsidRDefault="00E111A0" w:rsidP="00E111A0">
      <w:pPr>
        <w:spacing w:line="1" w:lineRule="exact"/>
        <w:rPr>
          <w:sz w:val="22"/>
          <w:szCs w:val="22"/>
        </w:rPr>
      </w:pPr>
    </w:p>
    <w:tbl>
      <w:tblPr>
        <w:tblW w:w="1587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851"/>
        <w:gridCol w:w="2551"/>
        <w:gridCol w:w="1560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567"/>
      </w:tblGrid>
      <w:tr w:rsidR="00E111A0" w:rsidRPr="00E111A0" w:rsidTr="00D7690C">
        <w:trPr>
          <w:trHeight w:hRule="exact" w:val="3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278" w:lineRule="exact"/>
              <w:ind w:firstLine="58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№ </w:t>
            </w:r>
            <w:r w:rsidRPr="00E111A0">
              <w:rPr>
                <w:spacing w:val="-1"/>
                <w:sz w:val="22"/>
                <w:szCs w:val="22"/>
              </w:rPr>
              <w:t>п/п</w:t>
            </w:r>
          </w:p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Статус</w:t>
            </w:r>
          </w:p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Наименование</w:t>
            </w:r>
          </w:p>
          <w:p w:rsidR="00E111A0" w:rsidRPr="00E111A0" w:rsidRDefault="00E111A0" w:rsidP="00D7690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муниципальной</w:t>
            </w:r>
          </w:p>
          <w:p w:rsidR="00E111A0" w:rsidRPr="00E111A0" w:rsidRDefault="00E111A0" w:rsidP="00D7690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программы,</w:t>
            </w:r>
          </w:p>
          <w:p w:rsidR="00E111A0" w:rsidRPr="00E111A0" w:rsidRDefault="00E111A0" w:rsidP="00D7690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подпрограммы</w:t>
            </w:r>
          </w:p>
          <w:p w:rsidR="00E111A0" w:rsidRPr="00E111A0" w:rsidRDefault="00E111A0" w:rsidP="00D7690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муниципальной</w:t>
            </w:r>
          </w:p>
          <w:p w:rsidR="00E111A0" w:rsidRPr="00E111A0" w:rsidRDefault="00E111A0" w:rsidP="00D7690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программы</w:t>
            </w:r>
          </w:p>
          <w:p w:rsidR="00E111A0" w:rsidRPr="00E111A0" w:rsidRDefault="00E111A0" w:rsidP="00D7690C">
            <w:pPr>
              <w:shd w:val="clear" w:color="auto" w:fill="FFFFFF"/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Ответственный</w:t>
            </w:r>
          </w:p>
          <w:p w:rsidR="00E111A0" w:rsidRPr="00E111A0" w:rsidRDefault="00E111A0" w:rsidP="00D7690C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исполнитель</w:t>
            </w:r>
          </w:p>
          <w:p w:rsidR="00E111A0" w:rsidRPr="00E111A0" w:rsidRDefault="00E111A0" w:rsidP="00D7690C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Администрация</w:t>
            </w:r>
          </w:p>
          <w:p w:rsidR="00E111A0" w:rsidRPr="00E111A0" w:rsidRDefault="00E111A0" w:rsidP="00D7690C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Кутейниковского</w:t>
            </w:r>
          </w:p>
          <w:p w:rsidR="00E111A0" w:rsidRPr="00E111A0" w:rsidRDefault="00E111A0" w:rsidP="00D7690C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сельского поселения</w:t>
            </w:r>
          </w:p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278" w:lineRule="exact"/>
              <w:ind w:firstLine="4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Единица </w:t>
            </w:r>
            <w:r w:rsidRPr="00E111A0">
              <w:rPr>
                <w:spacing w:val="-2"/>
                <w:sz w:val="22"/>
                <w:szCs w:val="22"/>
              </w:rPr>
              <w:t>измерения</w:t>
            </w:r>
          </w:p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87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Оценка расходов (тыс. рублей),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</w:p>
        </w:tc>
      </w:tr>
      <w:tr w:rsidR="00E111A0" w:rsidRPr="00E111A0" w:rsidTr="00D7690C">
        <w:trPr>
          <w:cantSplit/>
          <w:trHeight w:hRule="exact" w:val="17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2019</w:t>
            </w:r>
          </w:p>
          <w:p w:rsidR="00E111A0" w:rsidRPr="00E111A0" w:rsidRDefault="00E111A0" w:rsidP="00D7690C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2020</w:t>
            </w:r>
          </w:p>
          <w:p w:rsidR="00E111A0" w:rsidRPr="00E111A0" w:rsidRDefault="00E111A0" w:rsidP="00D7690C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2021</w:t>
            </w:r>
          </w:p>
          <w:p w:rsidR="00E111A0" w:rsidRPr="00E111A0" w:rsidRDefault="00E111A0" w:rsidP="00D7690C">
            <w:pPr>
              <w:shd w:val="clear" w:color="auto" w:fill="FFFFFF"/>
              <w:spacing w:line="278" w:lineRule="exact"/>
              <w:ind w:firstLine="3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2022</w:t>
            </w:r>
          </w:p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2023</w:t>
            </w:r>
          </w:p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2024</w:t>
            </w:r>
          </w:p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2025</w:t>
            </w:r>
          </w:p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2030</w:t>
            </w:r>
          </w:p>
        </w:tc>
      </w:tr>
      <w:tr w:rsidR="00E111A0" w:rsidRPr="00E111A0" w:rsidTr="00D7690C">
        <w:trPr>
          <w:trHeight w:hRule="exact"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ind w:firstLine="4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18</w:t>
            </w:r>
          </w:p>
        </w:tc>
      </w:tr>
      <w:tr w:rsidR="00E111A0" w:rsidRPr="00E111A0" w:rsidTr="00D7690C">
        <w:trPr>
          <w:trHeight w:hRule="exact" w:val="21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rPr>
                <w:sz w:val="22"/>
                <w:szCs w:val="22"/>
              </w:rPr>
            </w:pPr>
            <w:r w:rsidRPr="00E111A0">
              <w:rPr>
                <w:spacing w:val="-1"/>
                <w:sz w:val="22"/>
                <w:szCs w:val="22"/>
              </w:rPr>
              <w:t>1.1.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Муниципальная</w:t>
            </w:r>
          </w:p>
          <w:p w:rsidR="00E111A0" w:rsidRPr="00E111A0" w:rsidRDefault="00E111A0" w:rsidP="00D7690C">
            <w:pPr>
              <w:shd w:val="clear" w:color="auto" w:fill="FFFFFF"/>
              <w:spacing w:line="322" w:lineRule="exact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программа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Защита населения и территории от чрез- вычайных ситуаций, обеспечение пожар- </w:t>
            </w:r>
          </w:p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ной безопасности и </w:t>
            </w:r>
          </w:p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безопасности людей</w:t>
            </w:r>
          </w:p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на водных объектах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jc w:val="center"/>
              <w:rPr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607,8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362,9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52,1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52,1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20,0</w:t>
            </w:r>
          </w:p>
        </w:tc>
      </w:tr>
      <w:tr w:rsidR="00E111A0" w:rsidRPr="00E111A0" w:rsidTr="00D7690C">
        <w:trPr>
          <w:trHeight w:hRule="exact" w:val="944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Подпрограмма 1</w:t>
            </w:r>
          </w:p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Пожарная безопасность (всего по программе)</w:t>
            </w:r>
          </w:p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rPr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396,9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362,9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</w:tr>
      <w:tr w:rsidR="00E111A0" w:rsidRPr="00E111A0" w:rsidTr="00D7690C">
        <w:trPr>
          <w:trHeight w:hRule="exact" w:val="156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Основное мероприятие 1.1. Мероприятия по обеспечению пожарной безопасности,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rPr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396,9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362,9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</w:tr>
      <w:tr w:rsidR="00E111A0" w:rsidRPr="00E111A0" w:rsidTr="00D7690C">
        <w:trPr>
          <w:trHeight w:hRule="exact" w:val="127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1. изготовление брошюр по противопожарным мерам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0,2</w:t>
            </w:r>
          </w:p>
        </w:tc>
      </w:tr>
      <w:tr w:rsidR="00E111A0" w:rsidRPr="00E111A0" w:rsidTr="00D7690C">
        <w:trPr>
          <w:trHeight w:hRule="exact" w:val="8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2. Приобретение средств пожаротушения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4,8</w:t>
            </w:r>
          </w:p>
        </w:tc>
      </w:tr>
      <w:tr w:rsidR="00E111A0" w:rsidRPr="00E111A0" w:rsidTr="00D7690C">
        <w:trPr>
          <w:trHeight w:hRule="exact" w:val="67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3. Приобретение костюма пожарного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</w:tr>
      <w:tr w:rsidR="00E111A0" w:rsidRPr="00E111A0" w:rsidTr="00D7690C">
        <w:trPr>
          <w:trHeight w:hRule="exact" w:val="10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4. Приобретение пожарного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</w:tr>
      <w:tr w:rsidR="00E111A0" w:rsidRPr="00E111A0" w:rsidTr="00D7690C">
        <w:trPr>
          <w:trHeight w:hRule="exact" w:val="9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336,7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374,1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</w:tr>
      <w:tr w:rsidR="00E111A0" w:rsidRPr="00E111A0" w:rsidTr="00D7690C">
        <w:trPr>
          <w:trHeight w:hRule="exact" w:val="244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1.3.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Участие в предупреждении и ликвидации последствий чрезвычайных ситуаций в границах Кутейниковского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</w:tr>
      <w:tr w:rsidR="00E111A0" w:rsidRPr="00E111A0" w:rsidTr="00D7690C">
        <w:trPr>
          <w:trHeight w:hRule="exact" w:val="5111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Основное мероприятие 1.1.</w:t>
            </w:r>
            <w:r w:rsidRPr="00E111A0">
              <w:rPr>
                <w:snapToGrid w:val="0"/>
                <w:sz w:val="22"/>
                <w:szCs w:val="22"/>
              </w:rPr>
              <w:t xml:space="preserve"> Расходы на организацию и осуществление мероприятий по гражданской обороне, </w:t>
            </w:r>
            <w:r w:rsidRPr="00E111A0">
              <w:rPr>
                <w:sz w:val="22"/>
                <w:szCs w:val="22"/>
              </w:rPr>
              <w:t xml:space="preserve">предупреждение и участие в ликвидации </w:t>
            </w:r>
            <w:r w:rsidRPr="00E111A0">
              <w:rPr>
                <w:snapToGrid w:val="0"/>
                <w:sz w:val="22"/>
                <w:szCs w:val="22"/>
              </w:rPr>
              <w:t>чрезвычайных ситуаций, подготовку (обучение) руководящего состава, должностных лиц и специалистов (работников) ГО и ЧС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</w:tr>
      <w:tr w:rsidR="00E111A0" w:rsidRPr="00E111A0" w:rsidTr="00D7690C">
        <w:trPr>
          <w:trHeight w:hRule="exact" w:val="3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Основное мероприятие 1.2</w:t>
            </w:r>
            <w:r w:rsidRPr="00E111A0">
              <w:rPr>
                <w:snapToGrid w:val="0"/>
                <w:sz w:val="22"/>
                <w:szCs w:val="22"/>
              </w:rPr>
              <w:t>. Расходы на создание, содержание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</w:tr>
      <w:tr w:rsidR="00E111A0" w:rsidRPr="00E111A0" w:rsidTr="00D7690C">
        <w:trPr>
          <w:trHeight w:hRule="exact" w:val="3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Основное мероприятие 1</w:t>
            </w:r>
            <w:r w:rsidRPr="00E111A0">
              <w:rPr>
                <w:snapToGrid w:val="0"/>
                <w:sz w:val="22"/>
                <w:szCs w:val="22"/>
              </w:rPr>
              <w:t>.3. Расходы на создание системы экстренного оповещения населения об угрозе возникновения или о возникновении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</w:tr>
      <w:tr w:rsidR="00E111A0" w:rsidRPr="00E111A0" w:rsidTr="00D7690C">
        <w:trPr>
          <w:trHeight w:hRule="exact" w:val="7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1.4.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Обеспечение безопасности на воде</w:t>
            </w:r>
          </w:p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42,1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42,1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</w:tr>
      <w:tr w:rsidR="00E111A0" w:rsidRPr="00E111A0" w:rsidTr="00D7690C">
        <w:trPr>
          <w:trHeight w:hRule="exact" w:val="153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Основное мероприятие 1.1. Мероприятия по обеспечению безопасности на воде,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42,1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42,1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</w:tr>
      <w:tr w:rsidR="00E111A0" w:rsidRPr="00E111A0" w:rsidTr="00D7690C">
        <w:trPr>
          <w:trHeight w:hRule="exact" w:val="716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1.Проведение бесед по данной тематике </w:t>
            </w:r>
          </w:p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</w:tr>
      <w:tr w:rsidR="00E111A0" w:rsidRPr="00E111A0" w:rsidTr="00D7690C">
        <w:trPr>
          <w:trHeight w:hRule="exact" w:val="1272"/>
        </w:trPr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298" w:lineRule="exact"/>
              <w:ind w:left="62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2.Изготовление брошюр мерам безопасности на воде, табличек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</w:tr>
      <w:tr w:rsidR="00E111A0" w:rsidRPr="00E111A0" w:rsidTr="00D7690C">
        <w:trPr>
          <w:trHeight w:hRule="exact" w:val="2277"/>
        </w:trPr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298" w:lineRule="exact"/>
              <w:ind w:left="62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Основное мероприятие 1.1. Мероприятия по информационному обеспечению и другие работы в области водных ресурсов,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spacing w:line="322" w:lineRule="exact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E111A0">
              <w:rPr>
                <w:spacing w:val="-2"/>
                <w:sz w:val="22"/>
                <w:szCs w:val="2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</w:tr>
    </w:tbl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jc w:val="right"/>
        <w:rPr>
          <w:sz w:val="22"/>
          <w:szCs w:val="22"/>
        </w:rPr>
      </w:pPr>
    </w:p>
    <w:p w:rsidR="00E111A0" w:rsidRPr="00E111A0" w:rsidRDefault="00E111A0" w:rsidP="00E111A0">
      <w:pPr>
        <w:ind w:firstLine="567"/>
        <w:jc w:val="both"/>
        <w:rPr>
          <w:bCs/>
          <w:sz w:val="22"/>
          <w:szCs w:val="22"/>
        </w:rPr>
      </w:pPr>
      <w:r w:rsidRPr="00E111A0">
        <w:rPr>
          <w:sz w:val="22"/>
          <w:szCs w:val="22"/>
        </w:rPr>
        <w:lastRenderedPageBreak/>
        <w:t>1.5 приложение № 2 «</w:t>
      </w:r>
      <w:r w:rsidRPr="00E111A0">
        <w:rPr>
          <w:bCs/>
          <w:sz w:val="22"/>
          <w:szCs w:val="22"/>
        </w:rPr>
        <w:t xml:space="preserve">Расходы областного бюджета, местного бюджета на реализацию муниципальной программы </w:t>
      </w:r>
      <w:r w:rsidRPr="00E111A0">
        <w:rPr>
          <w:sz w:val="22"/>
          <w:szCs w:val="22"/>
        </w:rPr>
        <w:t>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к муниципальной программе изложить в следующей редакции:</w:t>
      </w:r>
    </w:p>
    <w:p w:rsidR="00E111A0" w:rsidRPr="00E111A0" w:rsidRDefault="00E111A0" w:rsidP="00E111A0">
      <w:pPr>
        <w:jc w:val="right"/>
        <w:rPr>
          <w:sz w:val="22"/>
          <w:szCs w:val="22"/>
        </w:rPr>
      </w:pPr>
    </w:p>
    <w:p w:rsidR="00E111A0" w:rsidRPr="00E111A0" w:rsidRDefault="00E111A0" w:rsidP="00E111A0">
      <w:pPr>
        <w:jc w:val="right"/>
        <w:rPr>
          <w:sz w:val="22"/>
          <w:szCs w:val="22"/>
        </w:rPr>
      </w:pPr>
      <w:r w:rsidRPr="00E111A0">
        <w:rPr>
          <w:sz w:val="22"/>
          <w:szCs w:val="22"/>
        </w:rPr>
        <w:t xml:space="preserve">Приложение № 2 </w:t>
      </w:r>
    </w:p>
    <w:p w:rsidR="00E111A0" w:rsidRPr="00E111A0" w:rsidRDefault="00E111A0" w:rsidP="00E111A0">
      <w:pPr>
        <w:jc w:val="right"/>
        <w:rPr>
          <w:sz w:val="22"/>
          <w:szCs w:val="22"/>
        </w:rPr>
      </w:pPr>
      <w:r w:rsidRPr="00E111A0">
        <w:rPr>
          <w:sz w:val="22"/>
          <w:szCs w:val="22"/>
        </w:rPr>
        <w:t>к муниципальной</w:t>
      </w:r>
    </w:p>
    <w:p w:rsidR="00E111A0" w:rsidRPr="00E111A0" w:rsidRDefault="00E111A0" w:rsidP="00E111A0">
      <w:pPr>
        <w:jc w:val="right"/>
        <w:rPr>
          <w:bCs/>
          <w:sz w:val="22"/>
          <w:szCs w:val="22"/>
        </w:rPr>
      </w:pPr>
      <w:r w:rsidRPr="00E111A0">
        <w:rPr>
          <w:sz w:val="22"/>
          <w:szCs w:val="22"/>
        </w:rPr>
        <w:t xml:space="preserve"> программе</w:t>
      </w:r>
    </w:p>
    <w:p w:rsidR="00E111A0" w:rsidRPr="00E111A0" w:rsidRDefault="00E111A0" w:rsidP="00E111A0">
      <w:pPr>
        <w:jc w:val="center"/>
        <w:rPr>
          <w:bCs/>
          <w:sz w:val="22"/>
          <w:szCs w:val="22"/>
        </w:rPr>
      </w:pPr>
    </w:p>
    <w:p w:rsidR="00E111A0" w:rsidRPr="00E111A0" w:rsidRDefault="00E111A0" w:rsidP="00E111A0">
      <w:pPr>
        <w:jc w:val="center"/>
        <w:rPr>
          <w:bCs/>
          <w:sz w:val="22"/>
          <w:szCs w:val="22"/>
        </w:rPr>
      </w:pPr>
      <w:r w:rsidRPr="00E111A0">
        <w:rPr>
          <w:bCs/>
          <w:sz w:val="22"/>
          <w:szCs w:val="22"/>
        </w:rPr>
        <w:t>РАСХОДЫ</w:t>
      </w:r>
    </w:p>
    <w:p w:rsidR="00E111A0" w:rsidRPr="00E111A0" w:rsidRDefault="00E111A0" w:rsidP="00E111A0">
      <w:pPr>
        <w:jc w:val="center"/>
        <w:rPr>
          <w:bCs/>
          <w:sz w:val="22"/>
          <w:szCs w:val="22"/>
        </w:rPr>
      </w:pPr>
      <w:r w:rsidRPr="00E111A0">
        <w:rPr>
          <w:bCs/>
          <w:sz w:val="22"/>
          <w:szCs w:val="22"/>
        </w:rPr>
        <w:t xml:space="preserve">областного бюджета, местного бюджета </w:t>
      </w:r>
    </w:p>
    <w:p w:rsidR="00E111A0" w:rsidRPr="00E111A0" w:rsidRDefault="00E111A0" w:rsidP="00E111A0">
      <w:pPr>
        <w:jc w:val="center"/>
        <w:rPr>
          <w:bCs/>
          <w:sz w:val="22"/>
          <w:szCs w:val="22"/>
        </w:rPr>
      </w:pPr>
      <w:r w:rsidRPr="00E111A0">
        <w:rPr>
          <w:bCs/>
          <w:sz w:val="22"/>
          <w:szCs w:val="22"/>
        </w:rPr>
        <w:t xml:space="preserve">на реализацию муниципальной программы </w:t>
      </w:r>
      <w:r w:rsidRPr="00E111A0">
        <w:rPr>
          <w:sz w:val="22"/>
          <w:szCs w:val="22"/>
        </w:rPr>
        <w:t>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E111A0" w:rsidRPr="00E111A0" w:rsidRDefault="00E111A0" w:rsidP="00E111A0">
      <w:pPr>
        <w:jc w:val="center"/>
        <w:rPr>
          <w:bCs/>
          <w:sz w:val="22"/>
          <w:szCs w:val="22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59"/>
        <w:gridCol w:w="2495"/>
        <w:gridCol w:w="1908"/>
        <w:gridCol w:w="800"/>
        <w:gridCol w:w="844"/>
        <w:gridCol w:w="770"/>
        <w:gridCol w:w="844"/>
        <w:gridCol w:w="703"/>
        <w:gridCol w:w="704"/>
        <w:gridCol w:w="635"/>
        <w:gridCol w:w="703"/>
        <w:gridCol w:w="810"/>
        <w:gridCol w:w="843"/>
        <w:gridCol w:w="843"/>
        <w:gridCol w:w="843"/>
      </w:tblGrid>
      <w:tr w:rsidR="00E111A0" w:rsidRPr="00E111A0" w:rsidTr="00D7690C">
        <w:trPr>
          <w:trHeight w:val="159"/>
          <w:tblCellSpacing w:w="5" w:type="nil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Статус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Наименование      </w:t>
            </w:r>
            <w:r w:rsidRPr="00E111A0">
              <w:rPr>
                <w:sz w:val="22"/>
                <w:szCs w:val="22"/>
              </w:rPr>
              <w:br/>
              <w:t>государственной программы,</w:t>
            </w:r>
          </w:p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подпрограммы государственной программы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Ответственный    </w:t>
            </w:r>
            <w:r w:rsidRPr="00E111A0">
              <w:rPr>
                <w:sz w:val="22"/>
                <w:szCs w:val="22"/>
              </w:rPr>
              <w:br/>
              <w:t xml:space="preserve">исполнитель, </w:t>
            </w:r>
          </w:p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источники финансирования     </w:t>
            </w:r>
            <w:r w:rsidRPr="00E111A0">
              <w:rPr>
                <w:sz w:val="22"/>
                <w:szCs w:val="22"/>
              </w:rPr>
              <w:br/>
            </w:r>
            <w:r w:rsidRPr="00E111A0">
              <w:rPr>
                <w:sz w:val="22"/>
                <w:szCs w:val="22"/>
              </w:rPr>
              <w:br/>
            </w:r>
          </w:p>
        </w:tc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Оценка расходов (тыс. рублей), годы</w:t>
            </w:r>
          </w:p>
        </w:tc>
      </w:tr>
      <w:tr w:rsidR="00E111A0" w:rsidRPr="00E111A0" w:rsidTr="00D7690C">
        <w:trPr>
          <w:trHeight w:val="1218"/>
          <w:tblCellSpacing w:w="5" w:type="nil"/>
          <w:jc w:val="center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2030</w:t>
            </w:r>
          </w:p>
        </w:tc>
      </w:tr>
      <w:tr w:rsidR="00E111A0" w:rsidRPr="00E111A0" w:rsidTr="00D7690C">
        <w:trPr>
          <w:trHeight w:val="457"/>
          <w:tblCellSpacing w:w="5" w:type="nil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</w:t>
            </w:r>
          </w:p>
        </w:tc>
      </w:tr>
      <w:tr w:rsidR="00E111A0" w:rsidRPr="00E111A0" w:rsidTr="00D7690C">
        <w:trPr>
          <w:trHeight w:val="1238"/>
          <w:tblCellSpacing w:w="5" w:type="nil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spacing w:line="120" w:lineRule="auto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Муниципальная</w:t>
            </w:r>
            <w:r w:rsidRPr="00E111A0">
              <w:rPr>
                <w:spacing w:val="-8"/>
                <w:sz w:val="22"/>
                <w:szCs w:val="22"/>
              </w:rPr>
              <w:t xml:space="preserve"> </w:t>
            </w:r>
            <w:r w:rsidRPr="00E111A0">
              <w:rPr>
                <w:sz w:val="22"/>
                <w:szCs w:val="22"/>
              </w:rPr>
              <w:t xml:space="preserve"> </w:t>
            </w:r>
            <w:r w:rsidRPr="00E111A0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«Защита населения и территории от чрезвычайных ситуаций, обеспечение пожар</w:t>
            </w:r>
            <w:r w:rsidRPr="00E111A0">
              <w:rPr>
                <w:sz w:val="22"/>
                <w:szCs w:val="22"/>
              </w:rPr>
              <w:softHyphen/>
              <w:t>ной безопасности и безопасности людей на водных объектах»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336,7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</w:tr>
      <w:tr w:rsidR="00E111A0" w:rsidRPr="00E111A0" w:rsidTr="00D7690C">
        <w:trPr>
          <w:trHeight w:val="457"/>
          <w:tblCellSpacing w:w="5" w:type="nil"/>
          <w:jc w:val="center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13,8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26,2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52,1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52,1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20,0</w:t>
            </w:r>
          </w:p>
        </w:tc>
      </w:tr>
      <w:tr w:rsidR="00E111A0" w:rsidRPr="00E111A0" w:rsidTr="00D7690C">
        <w:trPr>
          <w:trHeight w:val="614"/>
          <w:tblCellSpacing w:w="5" w:type="nil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ageBreakBefore/>
              <w:jc w:val="center"/>
              <w:rPr>
                <w:spacing w:val="-8"/>
                <w:sz w:val="22"/>
                <w:szCs w:val="22"/>
              </w:rPr>
            </w:pPr>
            <w:r w:rsidRPr="00E111A0">
              <w:rPr>
                <w:spacing w:val="-8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pageBreakBefore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«Пожарная безопасность»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336,7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</w:tr>
      <w:tr w:rsidR="00E111A0" w:rsidRPr="00E111A0" w:rsidTr="00D7690C">
        <w:trPr>
          <w:trHeight w:val="422"/>
          <w:tblCellSpacing w:w="5" w:type="nil"/>
          <w:jc w:val="center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местный бюджет</w:t>
            </w:r>
          </w:p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26,2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</w:tr>
      <w:tr w:rsidR="00E111A0" w:rsidRPr="00E111A0" w:rsidTr="00D7690C">
        <w:trPr>
          <w:trHeight w:val="896"/>
          <w:tblCellSpacing w:w="5" w:type="nil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pacing w:val="-8"/>
                <w:sz w:val="22"/>
                <w:szCs w:val="22"/>
              </w:rPr>
            </w:pPr>
            <w:r w:rsidRPr="00E111A0">
              <w:rPr>
                <w:spacing w:val="-8"/>
                <w:sz w:val="22"/>
                <w:szCs w:val="22"/>
              </w:rPr>
              <w:t>Подпрограмма 2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«Участие в предупреждении и ликвидации последствий чрезвычайных ситуаций в </w:t>
            </w:r>
          </w:p>
          <w:p w:rsidR="00E111A0" w:rsidRPr="00E111A0" w:rsidRDefault="00E111A0" w:rsidP="00D7690C">
            <w:pPr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границах Кутейниковского сельского поселения»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</w:tr>
      <w:tr w:rsidR="00E111A0" w:rsidRPr="00E111A0" w:rsidTr="00D7690C">
        <w:trPr>
          <w:trHeight w:val="422"/>
          <w:tblCellSpacing w:w="5" w:type="nil"/>
          <w:jc w:val="center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местный бюджет</w:t>
            </w:r>
          </w:p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</w:tr>
      <w:tr w:rsidR="00E111A0" w:rsidRPr="00E111A0" w:rsidTr="00D7690C">
        <w:trPr>
          <w:trHeight w:val="422"/>
          <w:tblCellSpacing w:w="5" w:type="nil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pacing w:val="-8"/>
                <w:sz w:val="22"/>
                <w:szCs w:val="22"/>
              </w:rPr>
            </w:pPr>
            <w:r w:rsidRPr="00E111A0">
              <w:rPr>
                <w:spacing w:val="-8"/>
                <w:sz w:val="22"/>
                <w:szCs w:val="22"/>
              </w:rPr>
              <w:t>Подпрограмма 3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«Обеспечение безопасности на воде»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</w:tr>
      <w:tr w:rsidR="00E111A0" w:rsidRPr="00E111A0" w:rsidTr="00D7690C">
        <w:trPr>
          <w:trHeight w:val="282"/>
          <w:tblCellSpacing w:w="5" w:type="nil"/>
          <w:jc w:val="center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местный бюджет</w:t>
            </w:r>
          </w:p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13,8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42,1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42,1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</w:tr>
    </w:tbl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jc w:val="right"/>
        <w:rPr>
          <w:bCs/>
          <w:sz w:val="22"/>
          <w:szCs w:val="22"/>
        </w:rPr>
      </w:pPr>
    </w:p>
    <w:p w:rsidR="00E111A0" w:rsidRPr="00E111A0" w:rsidRDefault="00E111A0" w:rsidP="00E111A0">
      <w:pPr>
        <w:ind w:firstLine="600"/>
        <w:jc w:val="both"/>
        <w:rPr>
          <w:bCs/>
          <w:sz w:val="22"/>
          <w:szCs w:val="22"/>
        </w:rPr>
      </w:pPr>
    </w:p>
    <w:p w:rsidR="00E111A0" w:rsidRPr="00E111A0" w:rsidRDefault="00E111A0" w:rsidP="00E111A0">
      <w:pPr>
        <w:jc w:val="right"/>
        <w:rPr>
          <w:bCs/>
          <w:sz w:val="22"/>
          <w:szCs w:val="22"/>
        </w:rPr>
      </w:pPr>
    </w:p>
    <w:p w:rsidR="00E111A0" w:rsidRPr="00E111A0" w:rsidRDefault="00E111A0" w:rsidP="00E111A0">
      <w:pPr>
        <w:rPr>
          <w:bCs/>
          <w:sz w:val="22"/>
          <w:szCs w:val="22"/>
          <w:lang w:eastAsia="en-US"/>
        </w:rPr>
      </w:pPr>
    </w:p>
    <w:p w:rsidR="00E111A0" w:rsidRPr="00E111A0" w:rsidRDefault="00E111A0" w:rsidP="00E111A0">
      <w:pPr>
        <w:tabs>
          <w:tab w:val="left" w:pos="10697"/>
        </w:tabs>
        <w:rPr>
          <w:bCs/>
          <w:sz w:val="22"/>
          <w:szCs w:val="22"/>
          <w:lang w:eastAsia="en-US"/>
        </w:rPr>
        <w:sectPr w:rsidR="00E111A0" w:rsidRPr="00E111A0" w:rsidSect="00E111A0">
          <w:pgSz w:w="16834" w:h="11909" w:orient="landscape"/>
          <w:pgMar w:top="1079" w:right="629" w:bottom="360" w:left="851" w:header="720" w:footer="15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  <w:docGrid w:linePitch="299"/>
        </w:sectPr>
      </w:pPr>
      <w:r w:rsidRPr="00E111A0">
        <w:rPr>
          <w:bCs/>
          <w:sz w:val="22"/>
          <w:szCs w:val="22"/>
          <w:lang w:eastAsia="en-US"/>
        </w:rPr>
        <w:tab/>
      </w:r>
    </w:p>
    <w:p w:rsidR="00E111A0" w:rsidRPr="00E111A0" w:rsidRDefault="00E111A0" w:rsidP="00E111A0">
      <w:pPr>
        <w:tabs>
          <w:tab w:val="left" w:pos="10697"/>
        </w:tabs>
        <w:rPr>
          <w:bCs/>
          <w:sz w:val="22"/>
          <w:szCs w:val="22"/>
          <w:lang w:eastAsia="en-US"/>
        </w:rPr>
      </w:pPr>
    </w:p>
    <w:p w:rsidR="00E111A0" w:rsidRPr="00E111A0" w:rsidRDefault="00E111A0" w:rsidP="00E111A0">
      <w:pPr>
        <w:tabs>
          <w:tab w:val="left" w:pos="-1418"/>
          <w:tab w:val="left" w:pos="-993"/>
        </w:tabs>
        <w:ind w:right="-81"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2. Настоящее постановление подлежит официальному опубликованию (обнародованию) и размещению на сайте Администрации Кутейниковского сельского поселения (</w:t>
      </w:r>
      <w:r w:rsidRPr="00E111A0">
        <w:rPr>
          <w:sz w:val="22"/>
          <w:szCs w:val="22"/>
          <w:lang w:val="en-US"/>
        </w:rPr>
        <w:t>www</w:t>
      </w:r>
      <w:r w:rsidRPr="00E111A0">
        <w:rPr>
          <w:sz w:val="22"/>
          <w:szCs w:val="22"/>
        </w:rPr>
        <w:t xml:space="preserve">. </w:t>
      </w:r>
      <w:r w:rsidRPr="00E111A0">
        <w:rPr>
          <w:sz w:val="22"/>
          <w:szCs w:val="22"/>
          <w:lang w:val="en-US"/>
        </w:rPr>
        <w:t>kuteinikovskoesp</w:t>
      </w:r>
      <w:r w:rsidRPr="00E111A0">
        <w:rPr>
          <w:sz w:val="22"/>
          <w:szCs w:val="22"/>
        </w:rPr>
        <w:t>.</w:t>
      </w:r>
      <w:r w:rsidRPr="00E111A0">
        <w:rPr>
          <w:sz w:val="22"/>
          <w:szCs w:val="22"/>
          <w:lang w:val="en-US"/>
        </w:rPr>
        <w:t>ru</w:t>
      </w:r>
      <w:r w:rsidRPr="00E111A0">
        <w:rPr>
          <w:sz w:val="22"/>
          <w:szCs w:val="22"/>
        </w:rPr>
        <w:t>).</w:t>
      </w:r>
    </w:p>
    <w:p w:rsidR="00E111A0" w:rsidRPr="00E111A0" w:rsidRDefault="00E111A0" w:rsidP="00E111A0">
      <w:pPr>
        <w:tabs>
          <w:tab w:val="left" w:pos="-1418"/>
          <w:tab w:val="left" w:pos="-993"/>
        </w:tabs>
        <w:ind w:right="-81"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3. Контроль за выполнением постановления оставляю за собой.</w:t>
      </w:r>
    </w:p>
    <w:p w:rsidR="00E111A0" w:rsidRPr="00E111A0" w:rsidRDefault="00E111A0" w:rsidP="00E111A0">
      <w:pPr>
        <w:tabs>
          <w:tab w:val="left" w:pos="-1418"/>
          <w:tab w:val="left" w:pos="-993"/>
        </w:tabs>
        <w:ind w:right="567" w:firstLine="567"/>
        <w:jc w:val="both"/>
        <w:rPr>
          <w:sz w:val="22"/>
          <w:szCs w:val="22"/>
        </w:rPr>
      </w:pPr>
    </w:p>
    <w:p w:rsidR="00E111A0" w:rsidRPr="00E111A0" w:rsidRDefault="00E111A0" w:rsidP="00E111A0">
      <w:pPr>
        <w:tabs>
          <w:tab w:val="left" w:pos="-1418"/>
          <w:tab w:val="left" w:pos="-993"/>
        </w:tabs>
        <w:ind w:right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 xml:space="preserve">Глава Администрации </w:t>
      </w:r>
      <w:r>
        <w:rPr>
          <w:sz w:val="22"/>
          <w:szCs w:val="22"/>
        </w:rPr>
        <w:t xml:space="preserve"> </w:t>
      </w:r>
    </w:p>
    <w:p w:rsidR="00E111A0" w:rsidRPr="00E111A0" w:rsidRDefault="00E111A0" w:rsidP="00E111A0">
      <w:pPr>
        <w:tabs>
          <w:tab w:val="left" w:pos="-1418"/>
          <w:tab w:val="left" w:pos="-993"/>
        </w:tabs>
        <w:ind w:right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 xml:space="preserve">Кутейниковского сельского поселения                                  </w:t>
      </w:r>
      <w:r>
        <w:rPr>
          <w:sz w:val="22"/>
          <w:szCs w:val="22"/>
        </w:rPr>
        <w:t xml:space="preserve">                                             </w:t>
      </w:r>
      <w:r w:rsidRPr="00E111A0">
        <w:rPr>
          <w:sz w:val="22"/>
          <w:szCs w:val="22"/>
        </w:rPr>
        <w:t xml:space="preserve">       М.А. Карпушин</w:t>
      </w:r>
    </w:p>
    <w:p w:rsidR="00E111A0" w:rsidRPr="00E111A0" w:rsidRDefault="00E111A0" w:rsidP="00E111A0">
      <w:pPr>
        <w:tabs>
          <w:tab w:val="left" w:pos="-1418"/>
          <w:tab w:val="left" w:pos="-993"/>
        </w:tabs>
        <w:ind w:left="1440" w:right="567"/>
        <w:jc w:val="both"/>
        <w:rPr>
          <w:sz w:val="22"/>
          <w:szCs w:val="22"/>
        </w:rPr>
      </w:pPr>
    </w:p>
    <w:p w:rsidR="00E111A0" w:rsidRPr="00E111A0" w:rsidRDefault="00E111A0" w:rsidP="00E111A0">
      <w:pPr>
        <w:tabs>
          <w:tab w:val="left" w:pos="-1418"/>
          <w:tab w:val="left" w:pos="-993"/>
        </w:tabs>
        <w:ind w:right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Постановление вносит</w:t>
      </w:r>
    </w:p>
    <w:p w:rsidR="00E111A0" w:rsidRPr="00E111A0" w:rsidRDefault="00E111A0" w:rsidP="00E111A0">
      <w:pPr>
        <w:tabs>
          <w:tab w:val="left" w:pos="-1418"/>
          <w:tab w:val="left" w:pos="-993"/>
        </w:tabs>
        <w:ind w:right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сектор экономики и финансов</w:t>
      </w:r>
    </w:p>
    <w:p w:rsidR="00E111A0" w:rsidRPr="00E111A0" w:rsidRDefault="00E111A0" w:rsidP="00E111A0">
      <w:pPr>
        <w:ind w:firstLine="851"/>
        <w:jc w:val="both"/>
        <w:rPr>
          <w:sz w:val="22"/>
          <w:szCs w:val="22"/>
        </w:rPr>
      </w:pPr>
    </w:p>
    <w:p w:rsidR="00E111A0" w:rsidRPr="00E111A0" w:rsidRDefault="00E111A0" w:rsidP="00E111A0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E111A0">
        <w:rPr>
          <w:rFonts w:ascii="Times New Roman" w:hAnsi="Times New Roman"/>
          <w:b w:val="0"/>
          <w:sz w:val="22"/>
          <w:szCs w:val="22"/>
        </w:rPr>
        <w:t>АДМИНИСТРАЦИЯ</w:t>
      </w:r>
    </w:p>
    <w:p w:rsidR="00E111A0" w:rsidRPr="00E111A0" w:rsidRDefault="00E111A0" w:rsidP="00E111A0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E111A0">
        <w:rPr>
          <w:rFonts w:ascii="Times New Roman" w:hAnsi="Times New Roman"/>
          <w:b w:val="0"/>
          <w:sz w:val="22"/>
          <w:szCs w:val="22"/>
        </w:rPr>
        <w:t>КУТЕЙНИКОВСКОГО СЕЛЬСКОГО ПОСЕЛЕНИЯ</w:t>
      </w:r>
    </w:p>
    <w:p w:rsidR="00E111A0" w:rsidRPr="00E111A0" w:rsidRDefault="00E111A0" w:rsidP="00E111A0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E111A0">
        <w:rPr>
          <w:rFonts w:ascii="Times New Roman" w:hAnsi="Times New Roman"/>
          <w:b w:val="0"/>
          <w:sz w:val="22"/>
          <w:szCs w:val="22"/>
        </w:rPr>
        <w:t>РОДИОНОВО-НЕСВЕТАЙСКИЙ РАЙОН</w:t>
      </w:r>
    </w:p>
    <w:p w:rsidR="00E111A0" w:rsidRPr="00E111A0" w:rsidRDefault="00E111A0" w:rsidP="00E111A0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E111A0">
        <w:rPr>
          <w:rFonts w:ascii="Times New Roman" w:hAnsi="Times New Roman"/>
          <w:b w:val="0"/>
          <w:sz w:val="22"/>
          <w:szCs w:val="22"/>
        </w:rPr>
        <w:t>РОСТОВСКАЯ ОБЛАСТЬ</w:t>
      </w:r>
    </w:p>
    <w:p w:rsidR="00E111A0" w:rsidRPr="00E111A0" w:rsidRDefault="00E111A0" w:rsidP="00E111A0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</w:p>
    <w:p w:rsidR="00E111A0" w:rsidRPr="00E111A0" w:rsidRDefault="00E111A0" w:rsidP="00E111A0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E111A0">
        <w:rPr>
          <w:rFonts w:ascii="Times New Roman" w:hAnsi="Times New Roman"/>
          <w:b w:val="0"/>
          <w:sz w:val="22"/>
          <w:szCs w:val="22"/>
        </w:rPr>
        <w:t>ПОСТАНОВЛЕНИЕ</w:t>
      </w:r>
    </w:p>
    <w:p w:rsidR="00E111A0" w:rsidRPr="00E111A0" w:rsidRDefault="00E111A0" w:rsidP="00E111A0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pacing w:val="38"/>
          <w:sz w:val="22"/>
          <w:szCs w:val="22"/>
        </w:rPr>
      </w:pPr>
    </w:p>
    <w:p w:rsidR="00E111A0" w:rsidRPr="00E111A0" w:rsidRDefault="00E111A0" w:rsidP="00E111A0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spacing w:val="38"/>
          <w:sz w:val="22"/>
          <w:szCs w:val="22"/>
        </w:rPr>
      </w:pPr>
    </w:p>
    <w:p w:rsidR="00E111A0" w:rsidRPr="00E111A0" w:rsidRDefault="00E111A0" w:rsidP="00E111A0">
      <w:pPr>
        <w:jc w:val="center"/>
        <w:rPr>
          <w:b/>
          <w:sz w:val="22"/>
          <w:szCs w:val="22"/>
        </w:rPr>
      </w:pPr>
      <w:r w:rsidRPr="00E111A0">
        <w:rPr>
          <w:b/>
          <w:sz w:val="22"/>
          <w:szCs w:val="22"/>
        </w:rPr>
        <w:t xml:space="preserve">06 июня 2022                                   </w:t>
      </w:r>
      <w:r>
        <w:rPr>
          <w:b/>
          <w:sz w:val="22"/>
          <w:szCs w:val="22"/>
        </w:rPr>
        <w:t xml:space="preserve">       </w:t>
      </w:r>
      <w:r w:rsidRPr="00E111A0">
        <w:rPr>
          <w:b/>
          <w:sz w:val="22"/>
          <w:szCs w:val="22"/>
        </w:rPr>
        <w:t xml:space="preserve">    </w:t>
      </w:r>
      <w:r w:rsidRPr="00E111A0">
        <w:rPr>
          <w:b/>
          <w:sz w:val="22"/>
          <w:szCs w:val="22"/>
        </w:rPr>
        <w:sym w:font="Times New Roman" w:char="2116"/>
      </w:r>
      <w:r w:rsidRPr="00E111A0">
        <w:rPr>
          <w:b/>
          <w:sz w:val="22"/>
          <w:szCs w:val="22"/>
        </w:rPr>
        <w:t xml:space="preserve">  100     </w:t>
      </w:r>
      <w:r w:rsidRPr="00E111A0">
        <w:rPr>
          <w:b/>
          <w:sz w:val="22"/>
          <w:szCs w:val="22"/>
        </w:rPr>
        <w:tab/>
        <w:t xml:space="preserve">                              сл. Куте</w:t>
      </w:r>
      <w:r w:rsidRPr="00E111A0">
        <w:rPr>
          <w:b/>
          <w:sz w:val="22"/>
          <w:szCs w:val="22"/>
        </w:rPr>
        <w:t>й</w:t>
      </w:r>
      <w:r w:rsidRPr="00E111A0">
        <w:rPr>
          <w:b/>
          <w:sz w:val="22"/>
          <w:szCs w:val="22"/>
        </w:rPr>
        <w:t xml:space="preserve">никово </w:t>
      </w:r>
    </w:p>
    <w:p w:rsidR="00E111A0" w:rsidRPr="00E111A0" w:rsidRDefault="00E111A0" w:rsidP="00E111A0">
      <w:pPr>
        <w:jc w:val="center"/>
        <w:rPr>
          <w:sz w:val="22"/>
          <w:szCs w:val="22"/>
        </w:rPr>
      </w:pPr>
    </w:p>
    <w:p w:rsidR="00E111A0" w:rsidRPr="00E111A0" w:rsidRDefault="00E111A0" w:rsidP="00E111A0">
      <w:pPr>
        <w:jc w:val="center"/>
        <w:rPr>
          <w:b/>
          <w:sz w:val="22"/>
          <w:szCs w:val="22"/>
        </w:rPr>
      </w:pPr>
      <w:r w:rsidRPr="00E111A0">
        <w:rPr>
          <w:b/>
          <w:sz w:val="22"/>
          <w:szCs w:val="22"/>
        </w:rPr>
        <w:t>О внесении изменений в постановление Администрации Кутейниковского сельского поселения № 125 от 30.10.2018 г. «Об   утверждении   м</w:t>
      </w:r>
      <w:r w:rsidRPr="00E111A0">
        <w:rPr>
          <w:b/>
          <w:sz w:val="22"/>
          <w:szCs w:val="22"/>
        </w:rPr>
        <w:t>у</w:t>
      </w:r>
      <w:r w:rsidRPr="00E111A0">
        <w:rPr>
          <w:b/>
          <w:sz w:val="22"/>
          <w:szCs w:val="22"/>
        </w:rPr>
        <w:t>ниципальной</w:t>
      </w:r>
    </w:p>
    <w:p w:rsidR="00E111A0" w:rsidRPr="00E111A0" w:rsidRDefault="00E111A0" w:rsidP="00E111A0">
      <w:pPr>
        <w:pStyle w:val="4"/>
        <w:jc w:val="center"/>
        <w:rPr>
          <w:rFonts w:ascii="Times New Roman" w:hAnsi="Times New Roman"/>
          <w:b w:val="0"/>
          <w:sz w:val="22"/>
          <w:szCs w:val="22"/>
        </w:rPr>
      </w:pPr>
      <w:r w:rsidRPr="00E111A0">
        <w:rPr>
          <w:rFonts w:ascii="Times New Roman" w:hAnsi="Times New Roman"/>
          <w:b w:val="0"/>
          <w:sz w:val="22"/>
          <w:szCs w:val="22"/>
        </w:rPr>
        <w:t>программы  Кутейниковского сельского поселения</w:t>
      </w:r>
    </w:p>
    <w:p w:rsidR="00E111A0" w:rsidRPr="00E111A0" w:rsidRDefault="00E111A0" w:rsidP="00E111A0">
      <w:pPr>
        <w:pStyle w:val="4"/>
        <w:ind w:left="864"/>
        <w:jc w:val="center"/>
        <w:rPr>
          <w:rFonts w:ascii="Times New Roman" w:hAnsi="Times New Roman"/>
          <w:b w:val="0"/>
          <w:sz w:val="22"/>
          <w:szCs w:val="22"/>
        </w:rPr>
      </w:pPr>
      <w:r w:rsidRPr="00E111A0">
        <w:rPr>
          <w:rFonts w:ascii="Times New Roman" w:hAnsi="Times New Roman"/>
          <w:b w:val="0"/>
          <w:sz w:val="22"/>
          <w:szCs w:val="22"/>
        </w:rPr>
        <w:t>«Охрана окружающей среды и рациональное природопол</w:t>
      </w:r>
      <w:r w:rsidRPr="00E111A0">
        <w:rPr>
          <w:rFonts w:ascii="Times New Roman" w:hAnsi="Times New Roman"/>
          <w:b w:val="0"/>
          <w:sz w:val="22"/>
          <w:szCs w:val="22"/>
        </w:rPr>
        <w:t>ь</w:t>
      </w:r>
      <w:r w:rsidRPr="00E111A0">
        <w:rPr>
          <w:rFonts w:ascii="Times New Roman" w:hAnsi="Times New Roman"/>
          <w:b w:val="0"/>
          <w:sz w:val="22"/>
          <w:szCs w:val="22"/>
        </w:rPr>
        <w:t>зование»</w:t>
      </w:r>
    </w:p>
    <w:p w:rsidR="00E111A0" w:rsidRPr="00E111A0" w:rsidRDefault="00E111A0" w:rsidP="00E111A0">
      <w:pPr>
        <w:pStyle w:val="af8"/>
        <w:ind w:firstLine="720"/>
        <w:rPr>
          <w:sz w:val="22"/>
          <w:szCs w:val="22"/>
        </w:rPr>
      </w:pPr>
    </w:p>
    <w:p w:rsidR="00E111A0" w:rsidRPr="00E111A0" w:rsidRDefault="00E111A0" w:rsidP="00E111A0">
      <w:pPr>
        <w:suppressAutoHyphens/>
        <w:ind w:firstLine="851"/>
        <w:jc w:val="both"/>
        <w:rPr>
          <w:bCs/>
          <w:sz w:val="22"/>
          <w:szCs w:val="22"/>
        </w:rPr>
      </w:pPr>
      <w:r w:rsidRPr="00E111A0">
        <w:rPr>
          <w:sz w:val="22"/>
          <w:szCs w:val="22"/>
        </w:rPr>
        <w:t xml:space="preserve">В соответствии с </w:t>
      </w:r>
      <w:r w:rsidRPr="00E111A0">
        <w:rPr>
          <w:bCs/>
          <w:sz w:val="22"/>
          <w:szCs w:val="22"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E111A0">
        <w:rPr>
          <w:sz w:val="22"/>
          <w:szCs w:val="22"/>
        </w:rPr>
        <w:t xml:space="preserve">решением Собрания депутатов Кутейниковского сельского поселения от 20.05.2022г. № 35 «О внесении изменений в решение Собрания депутатов Кутейниковского сельского поселения от 24.12.2021г. № 21  «О бюджете Кутейниковского сельского поселения Родионово-Несветайского района на 2022 год и плановый период 2023 и 2024 годов»,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E111A0" w:rsidRPr="00E111A0" w:rsidRDefault="00E111A0" w:rsidP="00E111A0">
      <w:pPr>
        <w:pStyle w:val="af8"/>
        <w:ind w:firstLine="720"/>
        <w:rPr>
          <w:sz w:val="22"/>
          <w:szCs w:val="22"/>
        </w:rPr>
      </w:pPr>
    </w:p>
    <w:p w:rsidR="00E111A0" w:rsidRPr="00E111A0" w:rsidRDefault="00E111A0" w:rsidP="00E111A0">
      <w:pPr>
        <w:jc w:val="center"/>
        <w:rPr>
          <w:sz w:val="22"/>
          <w:szCs w:val="22"/>
        </w:rPr>
      </w:pPr>
      <w:r w:rsidRPr="00E111A0">
        <w:rPr>
          <w:sz w:val="22"/>
          <w:szCs w:val="22"/>
        </w:rPr>
        <w:t>ПОСТАНОВЛЯЕТ:</w:t>
      </w: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shd w:val="clear" w:color="auto" w:fill="FFFFFF"/>
        <w:tabs>
          <w:tab w:val="left" w:pos="567"/>
        </w:tabs>
        <w:ind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ab/>
        <w:t>1. Внести в постановление от 30 октября 2018 года № 125  «Охрана окружающей среды и рациональное природопользование» следующие измен</w:t>
      </w:r>
      <w:r w:rsidRPr="00E111A0">
        <w:rPr>
          <w:sz w:val="22"/>
          <w:szCs w:val="22"/>
        </w:rPr>
        <w:t>е</w:t>
      </w:r>
      <w:r w:rsidRPr="00E111A0">
        <w:rPr>
          <w:sz w:val="22"/>
          <w:szCs w:val="22"/>
        </w:rPr>
        <w:t>ния:</w:t>
      </w:r>
    </w:p>
    <w:p w:rsidR="00E111A0" w:rsidRPr="00E111A0" w:rsidRDefault="00E111A0" w:rsidP="00E111A0">
      <w:pPr>
        <w:pStyle w:val="a4"/>
        <w:tabs>
          <w:tab w:val="left" w:pos="426"/>
        </w:tabs>
        <w:ind w:left="0" w:right="99"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1.1 в паспорте программы раздел «Источники финансирования Программы, в том числе по годам» изложить в следу</w:t>
      </w:r>
      <w:r w:rsidRPr="00E111A0">
        <w:rPr>
          <w:sz w:val="22"/>
          <w:szCs w:val="22"/>
        </w:rPr>
        <w:t>ю</w:t>
      </w:r>
      <w:r w:rsidRPr="00E111A0">
        <w:rPr>
          <w:sz w:val="22"/>
          <w:szCs w:val="22"/>
        </w:rPr>
        <w:t>щей редакции:</w:t>
      </w:r>
    </w:p>
    <w:p w:rsidR="00E111A0" w:rsidRPr="00E111A0" w:rsidRDefault="00E111A0" w:rsidP="00E111A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E111A0" w:rsidRPr="00E111A0" w:rsidRDefault="00E111A0" w:rsidP="00E111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798" w:type="dxa"/>
        <w:tblInd w:w="-181" w:type="dxa"/>
        <w:tblLayout w:type="fixed"/>
        <w:tblLook w:val="0000"/>
      </w:tblPr>
      <w:tblGrid>
        <w:gridCol w:w="3036"/>
        <w:gridCol w:w="123"/>
        <w:gridCol w:w="7220"/>
        <w:gridCol w:w="419"/>
      </w:tblGrid>
      <w:tr w:rsidR="00E111A0" w:rsidRPr="00E111A0" w:rsidTr="00D7690C">
        <w:trPr>
          <w:gridAfter w:val="1"/>
          <w:wAfter w:w="419" w:type="dxa"/>
          <w:trHeight w:val="2245"/>
        </w:trPr>
        <w:tc>
          <w:tcPr>
            <w:tcW w:w="3036" w:type="dxa"/>
            <w:shd w:val="clear" w:color="auto" w:fill="auto"/>
          </w:tcPr>
          <w:p w:rsidR="00E111A0" w:rsidRPr="00E111A0" w:rsidRDefault="00E111A0" w:rsidP="00D769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420E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 в том числе по годам:</w:t>
            </w:r>
          </w:p>
        </w:tc>
        <w:tc>
          <w:tcPr>
            <w:tcW w:w="7343" w:type="dxa"/>
            <w:gridSpan w:val="2"/>
            <w:shd w:val="clear" w:color="auto" w:fill="FFFFFF"/>
          </w:tcPr>
          <w:p w:rsidR="00E111A0" w:rsidRPr="00E111A0" w:rsidRDefault="00E111A0" w:rsidP="00D769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Программы составляет: </w:t>
            </w:r>
          </w:p>
          <w:p w:rsidR="00E111A0" w:rsidRPr="00E111A0" w:rsidRDefault="00E111A0" w:rsidP="00D769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 – 10246,6 тыс. рублей в том числе по годам: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2019 году – 1 029,6 тыс. рублей;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2020 году – 1 681,0 тыс. рублей;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2021 году – 1653,0 тыс. рублей;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2022 году – 711,0 тыс. рублей;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2023 году – 486,0 тыс. рублей;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2024 году – 486,0 тыс. рублей;</w:t>
            </w:r>
          </w:p>
          <w:p w:rsidR="00E111A0" w:rsidRPr="00E111A0" w:rsidRDefault="00E111A0" w:rsidP="00D769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2025 году – 700,0 тыс. рублей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2026 году – 700,0 тыс. рублей;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2027 году – 700,0 тыс. рублей;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2028 году – 700,0 тыс. рублей;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2029 году – 700,0 тыс. рублей;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2030 году – 700,0 тыс. рублей.</w:t>
            </w:r>
          </w:p>
          <w:p w:rsidR="00E111A0" w:rsidRPr="00E111A0" w:rsidRDefault="00E111A0" w:rsidP="00D769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1A0" w:rsidRPr="00E111A0" w:rsidTr="00D7690C">
        <w:trPr>
          <w:trHeight w:val="169"/>
        </w:trPr>
        <w:tc>
          <w:tcPr>
            <w:tcW w:w="3159" w:type="dxa"/>
            <w:gridSpan w:val="2"/>
            <w:shd w:val="clear" w:color="auto" w:fill="auto"/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</w:p>
        </w:tc>
        <w:tc>
          <w:tcPr>
            <w:tcW w:w="7639" w:type="dxa"/>
            <w:gridSpan w:val="2"/>
            <w:shd w:val="clear" w:color="auto" w:fill="auto"/>
          </w:tcPr>
          <w:p w:rsidR="00E111A0" w:rsidRPr="00E111A0" w:rsidRDefault="00E111A0" w:rsidP="00D7690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11A0" w:rsidRPr="00E111A0" w:rsidRDefault="00E111A0" w:rsidP="00E111A0">
      <w:pPr>
        <w:jc w:val="center"/>
        <w:rPr>
          <w:bCs/>
          <w:sz w:val="22"/>
          <w:szCs w:val="22"/>
        </w:rPr>
      </w:pPr>
    </w:p>
    <w:p w:rsidR="00E111A0" w:rsidRPr="00E111A0" w:rsidRDefault="00E111A0" w:rsidP="00E111A0">
      <w:pPr>
        <w:pStyle w:val="a4"/>
        <w:tabs>
          <w:tab w:val="left" w:pos="426"/>
        </w:tabs>
        <w:ind w:left="0" w:right="99"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1.3 в паспорте подпрограммы «Благоустройство территории» раздел «Ресурсное обеспечение подпрограммы» изложить в следующей р</w:t>
      </w:r>
      <w:r w:rsidRPr="00E111A0">
        <w:rPr>
          <w:sz w:val="22"/>
          <w:szCs w:val="22"/>
        </w:rPr>
        <w:t>е</w:t>
      </w:r>
      <w:r w:rsidRPr="00E111A0">
        <w:rPr>
          <w:sz w:val="22"/>
          <w:szCs w:val="22"/>
        </w:rPr>
        <w:t>дакции:</w:t>
      </w:r>
    </w:p>
    <w:p w:rsidR="00E111A0" w:rsidRPr="00E111A0" w:rsidRDefault="00E111A0" w:rsidP="00E111A0">
      <w:pPr>
        <w:jc w:val="center"/>
        <w:rPr>
          <w:bCs/>
          <w:sz w:val="22"/>
          <w:szCs w:val="22"/>
        </w:rPr>
      </w:pPr>
    </w:p>
    <w:tbl>
      <w:tblPr>
        <w:tblW w:w="0" w:type="auto"/>
        <w:tblInd w:w="-104" w:type="dxa"/>
        <w:tblCellMar>
          <w:left w:w="10" w:type="dxa"/>
          <w:right w:w="10" w:type="dxa"/>
        </w:tblCellMar>
        <w:tblLook w:val="0000"/>
      </w:tblPr>
      <w:tblGrid>
        <w:gridCol w:w="2409"/>
        <w:gridCol w:w="7209"/>
      </w:tblGrid>
      <w:tr w:rsidR="00E111A0" w:rsidRPr="00E111A0" w:rsidTr="00D7690C">
        <w:trPr>
          <w:trHeight w:val="983"/>
        </w:trPr>
        <w:tc>
          <w:tcPr>
            <w:tcW w:w="2409" w:type="dxa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Ресурсное обесп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чение</w:t>
            </w:r>
          </w:p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подпрограммы</w:t>
            </w:r>
          </w:p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09" w:type="dxa"/>
            <w:shd w:val="clear" w:color="auto" w:fill="auto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ind w:left="57" w:firstLine="170"/>
              <w:rPr>
                <w:bCs/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Бюджет </w:t>
            </w:r>
            <w:r w:rsidRPr="00E111A0">
              <w:rPr>
                <w:color w:val="FF0000"/>
                <w:sz w:val="22"/>
                <w:szCs w:val="22"/>
              </w:rPr>
              <w:t xml:space="preserve"> </w:t>
            </w:r>
            <w:r w:rsidRPr="00E111A0">
              <w:rPr>
                <w:sz w:val="22"/>
                <w:szCs w:val="22"/>
                <w:lang w:eastAsia="ar-SA"/>
              </w:rPr>
              <w:t>Кутейниковского</w:t>
            </w:r>
            <w:r w:rsidRPr="00E111A0">
              <w:rPr>
                <w:bCs/>
                <w:sz w:val="22"/>
                <w:szCs w:val="22"/>
              </w:rPr>
              <w:t xml:space="preserve"> сельского  поселения </w:t>
            </w:r>
          </w:p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ind w:left="57" w:firstLine="170"/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ind w:left="57" w:firstLine="17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Объем бюджетных ассигнований на реализацию муниципальной программы из средств местного бюджета соста</w:t>
            </w:r>
            <w:r w:rsidRPr="00E111A0">
              <w:rPr>
                <w:sz w:val="22"/>
                <w:szCs w:val="22"/>
              </w:rPr>
              <w:t>в</w:t>
            </w:r>
            <w:r w:rsidRPr="00E111A0">
              <w:rPr>
                <w:sz w:val="22"/>
                <w:szCs w:val="22"/>
              </w:rPr>
              <w:t>ляет 10199,1 тыс.рублей, в том числе: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2019 году – 1 027,1 тыс. рублей;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2020 году – 1 681,0 тыс. рублей;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2021 году – 1650,0 тыс. ру</w:t>
            </w:r>
            <w:r w:rsidRPr="00E111A0">
              <w:rPr>
                <w:kern w:val="2"/>
                <w:sz w:val="22"/>
                <w:szCs w:val="22"/>
              </w:rPr>
              <w:t>б</w:t>
            </w:r>
            <w:r w:rsidRPr="00E111A0">
              <w:rPr>
                <w:kern w:val="2"/>
                <w:sz w:val="22"/>
                <w:szCs w:val="22"/>
              </w:rPr>
              <w:t>лей;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2022 году – 707,0 тыс. рублей;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2023 году – 482,0 тыс. рублей;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2024 году – 482,0 тыс. рублей;</w:t>
            </w:r>
          </w:p>
          <w:p w:rsidR="00E111A0" w:rsidRPr="00E111A0" w:rsidRDefault="00E111A0" w:rsidP="00D769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2025 году – 695,0 тыс. рублей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2026 году – 695,0 тыс. рублей;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2027 году – 695,0 тыс. рублей;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2028 году – 695,0 тыс. рублей;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2029 году – 695,0 тыс. рублей;</w:t>
            </w:r>
          </w:p>
          <w:p w:rsidR="00E111A0" w:rsidRPr="00E111A0" w:rsidRDefault="00E111A0" w:rsidP="00D7690C">
            <w:pPr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2030 году  – 695,0 тыс. рублей</w:t>
            </w:r>
          </w:p>
          <w:p w:rsidR="00E111A0" w:rsidRPr="00E111A0" w:rsidRDefault="00E111A0" w:rsidP="00D7690C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ind w:left="57" w:firstLine="170"/>
              <w:rPr>
                <w:sz w:val="22"/>
                <w:szCs w:val="22"/>
              </w:rPr>
            </w:pPr>
          </w:p>
        </w:tc>
      </w:tr>
    </w:tbl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1.3 приложение № 3 «Расходы местного бюджета на реализацию муниципальной программы Кутейниковского сельского посел</w:t>
      </w:r>
      <w:r w:rsidRPr="00E111A0">
        <w:rPr>
          <w:sz w:val="22"/>
          <w:szCs w:val="22"/>
        </w:rPr>
        <w:t>е</w:t>
      </w:r>
      <w:r w:rsidRPr="00E111A0">
        <w:rPr>
          <w:sz w:val="22"/>
          <w:szCs w:val="22"/>
        </w:rPr>
        <w:t>ния «Охрана окружающей среды и рациональное природопользование» к муниципальной программе изложить в следующей р</w:t>
      </w:r>
      <w:r w:rsidRPr="00E111A0">
        <w:rPr>
          <w:sz w:val="22"/>
          <w:szCs w:val="22"/>
        </w:rPr>
        <w:t>е</w:t>
      </w:r>
      <w:r w:rsidRPr="00E111A0">
        <w:rPr>
          <w:sz w:val="22"/>
          <w:szCs w:val="22"/>
        </w:rPr>
        <w:t>дакции:</w:t>
      </w:r>
    </w:p>
    <w:p w:rsidR="00E111A0" w:rsidRPr="00E111A0" w:rsidRDefault="00E111A0" w:rsidP="00E111A0">
      <w:pPr>
        <w:rPr>
          <w:sz w:val="22"/>
          <w:szCs w:val="22"/>
        </w:rPr>
        <w:sectPr w:rsidR="00E111A0" w:rsidRPr="00E111A0" w:rsidSect="00E111A0">
          <w:footerReference w:type="default" r:id="rId17"/>
          <w:pgSz w:w="11906" w:h="16838"/>
          <w:pgMar w:top="568" w:right="567" w:bottom="567" w:left="851" w:header="720" w:footer="12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E111A0" w:rsidRPr="00E111A0" w:rsidRDefault="00E111A0" w:rsidP="00E111A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050"/>
        <w:rPr>
          <w:sz w:val="22"/>
          <w:szCs w:val="22"/>
        </w:rPr>
      </w:pPr>
    </w:p>
    <w:p w:rsidR="00E111A0" w:rsidRPr="00E111A0" w:rsidRDefault="00E111A0" w:rsidP="00E111A0">
      <w:pPr>
        <w:jc w:val="right"/>
        <w:rPr>
          <w:sz w:val="22"/>
          <w:szCs w:val="22"/>
        </w:rPr>
      </w:pPr>
      <w:r w:rsidRPr="00E111A0">
        <w:rPr>
          <w:sz w:val="22"/>
          <w:szCs w:val="22"/>
        </w:rPr>
        <w:tab/>
      </w:r>
    </w:p>
    <w:p w:rsidR="00E111A0" w:rsidRPr="00E111A0" w:rsidRDefault="00E111A0" w:rsidP="00E111A0">
      <w:pPr>
        <w:jc w:val="right"/>
        <w:rPr>
          <w:sz w:val="22"/>
          <w:szCs w:val="22"/>
        </w:rPr>
      </w:pPr>
    </w:p>
    <w:p w:rsidR="00E111A0" w:rsidRPr="00E111A0" w:rsidRDefault="00E111A0" w:rsidP="00E111A0">
      <w:pPr>
        <w:jc w:val="right"/>
        <w:rPr>
          <w:sz w:val="22"/>
          <w:szCs w:val="22"/>
        </w:rPr>
      </w:pPr>
      <w:r w:rsidRPr="00E111A0">
        <w:rPr>
          <w:sz w:val="22"/>
          <w:szCs w:val="22"/>
        </w:rPr>
        <w:t>Приложение № 3</w:t>
      </w:r>
    </w:p>
    <w:p w:rsidR="00E111A0" w:rsidRPr="00E111A0" w:rsidRDefault="00E111A0" w:rsidP="00E111A0">
      <w:pPr>
        <w:jc w:val="right"/>
        <w:rPr>
          <w:sz w:val="22"/>
          <w:szCs w:val="22"/>
        </w:rPr>
      </w:pPr>
      <w:r w:rsidRPr="00E111A0">
        <w:rPr>
          <w:sz w:val="22"/>
          <w:szCs w:val="22"/>
        </w:rPr>
        <w:t xml:space="preserve">к муниципальной  </w:t>
      </w:r>
    </w:p>
    <w:p w:rsidR="00E111A0" w:rsidRPr="00E111A0" w:rsidRDefault="00E111A0" w:rsidP="00E111A0">
      <w:pPr>
        <w:jc w:val="right"/>
        <w:rPr>
          <w:sz w:val="22"/>
          <w:szCs w:val="22"/>
        </w:rPr>
      </w:pPr>
      <w:r w:rsidRPr="00E111A0">
        <w:rPr>
          <w:sz w:val="22"/>
          <w:szCs w:val="22"/>
        </w:rPr>
        <w:t xml:space="preserve">программе </w:t>
      </w:r>
    </w:p>
    <w:p w:rsidR="00E111A0" w:rsidRPr="00E111A0" w:rsidRDefault="00E111A0" w:rsidP="00E111A0">
      <w:pPr>
        <w:tabs>
          <w:tab w:val="left" w:pos="12465"/>
        </w:tabs>
        <w:rPr>
          <w:sz w:val="22"/>
          <w:szCs w:val="22"/>
        </w:rPr>
      </w:pPr>
    </w:p>
    <w:p w:rsidR="00E111A0" w:rsidRPr="00E111A0" w:rsidRDefault="00E111A0" w:rsidP="00E111A0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2"/>
          <w:szCs w:val="22"/>
        </w:rPr>
      </w:pPr>
      <w:r w:rsidRPr="00E111A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111A0" w:rsidRPr="00E111A0" w:rsidRDefault="00E111A0" w:rsidP="00E111A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111A0">
        <w:rPr>
          <w:sz w:val="22"/>
          <w:szCs w:val="22"/>
        </w:rPr>
        <w:t xml:space="preserve">Расходы местного бюджета на </w:t>
      </w:r>
    </w:p>
    <w:p w:rsidR="00E111A0" w:rsidRPr="00E111A0" w:rsidRDefault="00E111A0" w:rsidP="00E111A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E111A0">
        <w:rPr>
          <w:sz w:val="22"/>
          <w:szCs w:val="22"/>
        </w:rPr>
        <w:t xml:space="preserve">реализацию муниципальной программы                                                                                                                                                                                              Кутейниковского сельского поселения «Охрана окружающей среды и </w:t>
      </w:r>
    </w:p>
    <w:p w:rsidR="00E111A0" w:rsidRPr="00E111A0" w:rsidRDefault="00E111A0" w:rsidP="00E111A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E111A0">
        <w:rPr>
          <w:sz w:val="22"/>
          <w:szCs w:val="22"/>
        </w:rPr>
        <w:t>рациональное природопользов</w:t>
      </w:r>
      <w:r w:rsidRPr="00E111A0">
        <w:rPr>
          <w:sz w:val="22"/>
          <w:szCs w:val="22"/>
        </w:rPr>
        <w:t>а</w:t>
      </w:r>
      <w:r w:rsidRPr="00E111A0">
        <w:rPr>
          <w:sz w:val="22"/>
          <w:szCs w:val="22"/>
        </w:rPr>
        <w:t>ние»</w:t>
      </w:r>
    </w:p>
    <w:p w:rsidR="00E111A0" w:rsidRPr="00E111A0" w:rsidRDefault="00E111A0" w:rsidP="00E111A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111A0">
        <w:rPr>
          <w:sz w:val="22"/>
          <w:szCs w:val="22"/>
        </w:rPr>
        <w:t xml:space="preserve"> </w:t>
      </w:r>
    </w:p>
    <w:p w:rsidR="00E111A0" w:rsidRPr="00E111A0" w:rsidRDefault="00E111A0" w:rsidP="00E111A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89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612"/>
        <w:gridCol w:w="1275"/>
        <w:gridCol w:w="721"/>
        <w:gridCol w:w="672"/>
        <w:gridCol w:w="540"/>
        <w:gridCol w:w="567"/>
        <w:gridCol w:w="891"/>
        <w:gridCol w:w="810"/>
        <w:gridCol w:w="748"/>
        <w:gridCol w:w="708"/>
        <w:gridCol w:w="714"/>
        <w:gridCol w:w="727"/>
        <w:gridCol w:w="850"/>
        <w:gridCol w:w="699"/>
        <w:gridCol w:w="699"/>
        <w:gridCol w:w="699"/>
        <w:gridCol w:w="699"/>
        <w:gridCol w:w="699"/>
      </w:tblGrid>
      <w:tr w:rsidR="00E111A0" w:rsidRPr="00E111A0" w:rsidTr="00D7690C">
        <w:trPr>
          <w:trHeight w:val="72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Статус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Наименов</w:t>
            </w:r>
            <w:r w:rsidRPr="00E111A0">
              <w:rPr>
                <w:sz w:val="22"/>
                <w:szCs w:val="22"/>
              </w:rPr>
              <w:t>а</w:t>
            </w:r>
            <w:r w:rsidRPr="00E111A0">
              <w:rPr>
                <w:sz w:val="22"/>
                <w:szCs w:val="22"/>
              </w:rPr>
              <w:t xml:space="preserve">ние      </w:t>
            </w:r>
            <w:r w:rsidRPr="00E111A0">
              <w:rPr>
                <w:sz w:val="22"/>
                <w:szCs w:val="22"/>
              </w:rPr>
              <w:br/>
              <w:t>муниципал</w:t>
            </w:r>
            <w:r w:rsidRPr="00E111A0">
              <w:rPr>
                <w:sz w:val="22"/>
                <w:szCs w:val="22"/>
              </w:rPr>
              <w:t>ь</w:t>
            </w:r>
            <w:r w:rsidRPr="00E111A0">
              <w:rPr>
                <w:sz w:val="22"/>
                <w:szCs w:val="22"/>
              </w:rPr>
              <w:t xml:space="preserve">ной </w:t>
            </w:r>
            <w:r w:rsidRPr="00E111A0">
              <w:rPr>
                <w:sz w:val="22"/>
                <w:szCs w:val="22"/>
              </w:rPr>
              <w:br/>
              <w:t>программы,</w:t>
            </w:r>
          </w:p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основного меропри</w:t>
            </w:r>
            <w:r w:rsidRPr="00E111A0">
              <w:rPr>
                <w:sz w:val="22"/>
                <w:szCs w:val="22"/>
              </w:rPr>
              <w:t>я</w:t>
            </w:r>
            <w:r w:rsidRPr="00E111A0">
              <w:rPr>
                <w:sz w:val="22"/>
                <w:szCs w:val="22"/>
              </w:rPr>
              <w:t>тия</w:t>
            </w:r>
            <w:r w:rsidRPr="00E111A0">
              <w:rPr>
                <w:sz w:val="22"/>
                <w:szCs w:val="22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Ответс</w:t>
            </w:r>
            <w:r w:rsidRPr="00E111A0">
              <w:rPr>
                <w:sz w:val="22"/>
                <w:szCs w:val="22"/>
              </w:rPr>
              <w:t>т</w:t>
            </w:r>
            <w:r w:rsidRPr="00E111A0">
              <w:rPr>
                <w:sz w:val="22"/>
                <w:szCs w:val="22"/>
              </w:rPr>
              <w:t xml:space="preserve">венный  </w:t>
            </w:r>
            <w:r w:rsidRPr="00E111A0">
              <w:rPr>
                <w:sz w:val="22"/>
                <w:szCs w:val="22"/>
              </w:rPr>
              <w:br/>
              <w:t>исполн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 xml:space="preserve">тель   </w:t>
            </w:r>
            <w:r w:rsidRPr="00E111A0">
              <w:rPr>
                <w:sz w:val="22"/>
                <w:szCs w:val="22"/>
              </w:rPr>
              <w:br/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Код бюджетной   </w:t>
            </w:r>
            <w:r w:rsidRPr="00E111A0">
              <w:rPr>
                <w:sz w:val="22"/>
                <w:szCs w:val="22"/>
              </w:rPr>
              <w:br/>
              <w:t xml:space="preserve">   классификации   </w:t>
            </w:r>
          </w:p>
        </w:tc>
        <w:tc>
          <w:tcPr>
            <w:tcW w:w="8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Расходы  (тыс. рублей), годы</w:t>
            </w:r>
          </w:p>
        </w:tc>
      </w:tr>
      <w:tr w:rsidR="00E111A0" w:rsidRPr="00E111A0" w:rsidTr="00D7690C">
        <w:trPr>
          <w:trHeight w:val="173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ГРБС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РзПр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ВР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2019 год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2020 год    </w:t>
            </w:r>
            <w:r w:rsidRPr="00E111A0">
              <w:rPr>
                <w:sz w:val="22"/>
                <w:szCs w:val="22"/>
              </w:rPr>
              <w:br/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2021  год </w:t>
            </w:r>
            <w:r w:rsidRPr="00E111A0">
              <w:rPr>
                <w:sz w:val="22"/>
                <w:szCs w:val="22"/>
              </w:rPr>
              <w:br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2022 год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2023 год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2024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2025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2026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2027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2028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2029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2030 год</w:t>
            </w:r>
          </w:p>
        </w:tc>
      </w:tr>
      <w:tr w:rsidR="00E111A0" w:rsidRPr="00E111A0" w:rsidTr="00D7690C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12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14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16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17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19</w:t>
            </w:r>
          </w:p>
        </w:tc>
      </w:tr>
      <w:tr w:rsidR="00E111A0" w:rsidRPr="00E111A0" w:rsidTr="00D7690C">
        <w:trPr>
          <w:trHeight w:val="54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Муниц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 xml:space="preserve">пальная </w:t>
            </w:r>
            <w:r w:rsidRPr="00E111A0">
              <w:rPr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«Охрана о</w:t>
            </w:r>
            <w:r w:rsidRPr="00E111A0">
              <w:rPr>
                <w:sz w:val="22"/>
                <w:szCs w:val="22"/>
              </w:rPr>
              <w:t>к</w:t>
            </w:r>
            <w:r w:rsidRPr="00E111A0">
              <w:rPr>
                <w:sz w:val="22"/>
                <w:szCs w:val="22"/>
              </w:rPr>
              <w:t>ружающей среды и р</w:t>
            </w:r>
            <w:r w:rsidRPr="00E111A0">
              <w:rPr>
                <w:sz w:val="22"/>
                <w:szCs w:val="22"/>
              </w:rPr>
              <w:t>а</w:t>
            </w:r>
            <w:r w:rsidRPr="00E111A0">
              <w:rPr>
                <w:sz w:val="22"/>
                <w:szCs w:val="22"/>
              </w:rPr>
              <w:t>циональное природопол</w:t>
            </w:r>
            <w:r w:rsidRPr="00E111A0">
              <w:rPr>
                <w:sz w:val="22"/>
                <w:szCs w:val="22"/>
              </w:rPr>
              <w:t>ь</w:t>
            </w:r>
            <w:r w:rsidRPr="00E111A0">
              <w:rPr>
                <w:sz w:val="22"/>
                <w:szCs w:val="22"/>
              </w:rPr>
              <w:t>зов</w:t>
            </w:r>
            <w:r w:rsidRPr="00E111A0">
              <w:rPr>
                <w:sz w:val="22"/>
                <w:szCs w:val="22"/>
              </w:rPr>
              <w:t>а</w:t>
            </w:r>
            <w:r w:rsidRPr="00E111A0">
              <w:rPr>
                <w:sz w:val="22"/>
                <w:szCs w:val="22"/>
              </w:rPr>
              <w:t>ние»</w:t>
            </w:r>
          </w:p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всего </w:t>
            </w:r>
          </w:p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в том чи</w:t>
            </w:r>
            <w:r w:rsidRPr="00E111A0">
              <w:rPr>
                <w:sz w:val="22"/>
                <w:szCs w:val="22"/>
              </w:rPr>
              <w:t>с</w:t>
            </w:r>
            <w:r w:rsidRPr="00E111A0">
              <w:rPr>
                <w:sz w:val="22"/>
                <w:szCs w:val="22"/>
              </w:rPr>
              <w:t xml:space="preserve">ле: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X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X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1 029,6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1681,0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ind w:left="-75" w:right="-36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1653,0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711,0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486,0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486,0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</w:tr>
      <w:tr w:rsidR="00E111A0" w:rsidRPr="00E111A0" w:rsidTr="00D7690C">
        <w:trPr>
          <w:trHeight w:val="381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Админ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страция Кутейн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ковского сельского пос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X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1 029,6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1678,0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ind w:left="-75" w:right="-36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1653,0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711,0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486,0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</w:tr>
      <w:tr w:rsidR="00E111A0" w:rsidRPr="00E111A0" w:rsidTr="00D7690C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Подпр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грамма 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«Охрана о</w:t>
            </w:r>
            <w:r w:rsidRPr="00E111A0">
              <w:rPr>
                <w:sz w:val="22"/>
                <w:szCs w:val="22"/>
              </w:rPr>
              <w:t>к</w:t>
            </w:r>
            <w:r w:rsidRPr="00E111A0">
              <w:rPr>
                <w:sz w:val="22"/>
                <w:szCs w:val="22"/>
              </w:rPr>
              <w:t>ружающей среды»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Админ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страция Кутейн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ковского сельского пос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X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2,5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5,0</w:t>
            </w:r>
          </w:p>
        </w:tc>
      </w:tr>
      <w:tr w:rsidR="00E111A0" w:rsidRPr="00E111A0" w:rsidTr="00D7690C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Основное мер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 xml:space="preserve">приятие </w:t>
            </w:r>
            <w:r w:rsidRPr="00E111A0">
              <w:rPr>
                <w:sz w:val="22"/>
                <w:szCs w:val="22"/>
              </w:rPr>
              <w:lastRenderedPageBreak/>
              <w:t xml:space="preserve">1.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lastRenderedPageBreak/>
              <w:t>«Меропри</w:t>
            </w:r>
            <w:r w:rsidRPr="00E111A0">
              <w:rPr>
                <w:sz w:val="22"/>
                <w:szCs w:val="22"/>
              </w:rPr>
              <w:t>я</w:t>
            </w:r>
            <w:r w:rsidRPr="00E111A0">
              <w:rPr>
                <w:sz w:val="22"/>
                <w:szCs w:val="22"/>
              </w:rPr>
              <w:t>тия по о</w:t>
            </w:r>
            <w:r w:rsidRPr="00E111A0">
              <w:rPr>
                <w:sz w:val="22"/>
                <w:szCs w:val="22"/>
              </w:rPr>
              <w:t>х</w:t>
            </w:r>
            <w:r w:rsidRPr="00E111A0">
              <w:rPr>
                <w:sz w:val="22"/>
                <w:szCs w:val="22"/>
              </w:rPr>
              <w:t xml:space="preserve">ране </w:t>
            </w:r>
            <w:r w:rsidRPr="00E111A0">
              <w:rPr>
                <w:sz w:val="22"/>
                <w:szCs w:val="22"/>
              </w:rPr>
              <w:lastRenderedPageBreak/>
              <w:t>окружающей среды на территории Кутейниковск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го сельского п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селения»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lastRenderedPageBreak/>
              <w:t>Админ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 xml:space="preserve">страция </w:t>
            </w:r>
            <w:r w:rsidRPr="00E111A0">
              <w:rPr>
                <w:sz w:val="22"/>
                <w:szCs w:val="22"/>
              </w:rPr>
              <w:lastRenderedPageBreak/>
              <w:t>Кутейн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ковского сельского пос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X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2,5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4,8</w:t>
            </w:r>
          </w:p>
        </w:tc>
      </w:tr>
      <w:tr w:rsidR="00E111A0" w:rsidRPr="00E111A0" w:rsidTr="00D7690C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lastRenderedPageBreak/>
              <w:t>мероприятие 1.1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Экологич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ское просв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щение в части информир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вания насел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ния через средства массовой инфо</w:t>
            </w:r>
            <w:r w:rsidRPr="00E111A0">
              <w:rPr>
                <w:sz w:val="22"/>
                <w:szCs w:val="22"/>
              </w:rPr>
              <w:t>р</w:t>
            </w:r>
            <w:r w:rsidRPr="00E111A0">
              <w:rPr>
                <w:sz w:val="22"/>
                <w:szCs w:val="22"/>
              </w:rPr>
              <w:t>мации о пр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родоохранной деятельности и с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стоянии окружающей среды и природных ресурсов Кутейниковск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го сельского пос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Админ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страция Кутейн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ковского сельского пос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0605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0612071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244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0,2</w:t>
            </w:r>
          </w:p>
        </w:tc>
      </w:tr>
      <w:tr w:rsidR="00E111A0" w:rsidRPr="00E111A0" w:rsidTr="00D7690C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мероприятие 1.2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both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Мероприятия по охране о</w:t>
            </w:r>
            <w:r w:rsidRPr="00E111A0">
              <w:rPr>
                <w:sz w:val="22"/>
                <w:szCs w:val="22"/>
              </w:rPr>
              <w:t>к</w:t>
            </w:r>
            <w:r w:rsidRPr="00E111A0">
              <w:rPr>
                <w:sz w:val="22"/>
                <w:szCs w:val="22"/>
              </w:rPr>
              <w:t>ружающей среды на территории Кутейниковск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го сельского п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Админ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страция Кутейн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ковского сельского пос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0605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0612073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244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</w:tr>
      <w:tr w:rsidR="00E111A0" w:rsidRPr="00E111A0" w:rsidTr="00D7690C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Подпр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грамма 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Благоустро</w:t>
            </w:r>
            <w:r w:rsidRPr="00E111A0">
              <w:rPr>
                <w:sz w:val="22"/>
                <w:szCs w:val="22"/>
              </w:rPr>
              <w:t>й</w:t>
            </w:r>
            <w:r w:rsidRPr="00E111A0">
              <w:rPr>
                <w:sz w:val="22"/>
                <w:szCs w:val="22"/>
              </w:rPr>
              <w:t>ство террит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рии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Админ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страция Кутейн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ковского сельского пос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0503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1 027,1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1678,0</w:t>
            </w:r>
          </w:p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ind w:left="-75" w:right="-36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1650,0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707,0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482,0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482,0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695,0</w:t>
            </w:r>
          </w:p>
        </w:tc>
      </w:tr>
      <w:tr w:rsidR="00E111A0" w:rsidRPr="00E111A0" w:rsidTr="00D7690C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lastRenderedPageBreak/>
              <w:t>Основное мер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 xml:space="preserve">приятие 1.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Мероприятия по благоус</w:t>
            </w:r>
            <w:r w:rsidRPr="00E111A0">
              <w:rPr>
                <w:sz w:val="22"/>
                <w:szCs w:val="22"/>
              </w:rPr>
              <w:t>т</w:t>
            </w:r>
            <w:r w:rsidRPr="00E111A0">
              <w:rPr>
                <w:sz w:val="22"/>
                <w:szCs w:val="22"/>
              </w:rPr>
              <w:t>ройству территории Кутейниковск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го сельского пос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 Админ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страция Кутейн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ковского сельского пос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0503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1 027,1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</w:p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1678,0</w:t>
            </w:r>
          </w:p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ind w:left="-75" w:right="-36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1650,0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707,0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482,0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482,0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695,0</w:t>
            </w:r>
          </w:p>
        </w:tc>
      </w:tr>
      <w:tr w:rsidR="00E111A0" w:rsidRPr="00E111A0" w:rsidTr="00D7690C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мероприятие 1.1.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Обследование состояния зеленых насаждений, вырубка сух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стойных и аварийно-опасных деревьев и ку</w:t>
            </w:r>
            <w:r w:rsidRPr="00E111A0">
              <w:rPr>
                <w:sz w:val="22"/>
                <w:szCs w:val="22"/>
              </w:rPr>
              <w:t>с</w:t>
            </w:r>
            <w:r w:rsidRPr="00E111A0">
              <w:rPr>
                <w:sz w:val="22"/>
                <w:szCs w:val="22"/>
              </w:rPr>
              <w:t>тарников, санитарная о</w:t>
            </w:r>
            <w:r w:rsidRPr="00E111A0">
              <w:rPr>
                <w:sz w:val="22"/>
                <w:szCs w:val="22"/>
              </w:rPr>
              <w:t>б</w:t>
            </w:r>
            <w:r w:rsidRPr="00E111A0">
              <w:rPr>
                <w:sz w:val="22"/>
                <w:szCs w:val="22"/>
              </w:rPr>
              <w:t>резка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 Админ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страция Кутейн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ковского сельского пос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0503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30,0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80,0</w:t>
            </w:r>
          </w:p>
        </w:tc>
      </w:tr>
      <w:tr w:rsidR="00E111A0" w:rsidRPr="00E111A0" w:rsidTr="00D7690C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мероприятие 1.2.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Проведение благоустро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тельных р</w:t>
            </w:r>
            <w:r w:rsidRPr="00E111A0">
              <w:rPr>
                <w:sz w:val="22"/>
                <w:szCs w:val="22"/>
              </w:rPr>
              <w:t>а</w:t>
            </w:r>
            <w:r w:rsidRPr="00E111A0">
              <w:rPr>
                <w:sz w:val="22"/>
                <w:szCs w:val="22"/>
              </w:rPr>
              <w:t>бот по уборке территории Кутейнико</w:t>
            </w:r>
            <w:r w:rsidRPr="00E111A0">
              <w:rPr>
                <w:sz w:val="22"/>
                <w:szCs w:val="22"/>
              </w:rPr>
              <w:t>в</w:t>
            </w:r>
            <w:r w:rsidRPr="00E111A0">
              <w:rPr>
                <w:sz w:val="22"/>
                <w:szCs w:val="22"/>
              </w:rPr>
              <w:t>ского сел</w:t>
            </w:r>
            <w:r w:rsidRPr="00E111A0">
              <w:rPr>
                <w:sz w:val="22"/>
                <w:szCs w:val="22"/>
              </w:rPr>
              <w:t>ь</w:t>
            </w:r>
            <w:r w:rsidRPr="00E111A0">
              <w:rPr>
                <w:sz w:val="22"/>
                <w:szCs w:val="22"/>
              </w:rPr>
              <w:t>ского посел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 Админ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страция Кутейн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ковского сельского пос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0503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45,8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40,8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ind w:left="-75" w:right="-36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1505,0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336,7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337,0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337,0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520,0</w:t>
            </w:r>
          </w:p>
        </w:tc>
      </w:tr>
      <w:tr w:rsidR="00E111A0" w:rsidRPr="00E111A0" w:rsidTr="00D7690C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мероприятие 1.3.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Проведение благоустро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тельных р</w:t>
            </w:r>
            <w:r w:rsidRPr="00E111A0">
              <w:rPr>
                <w:sz w:val="22"/>
                <w:szCs w:val="22"/>
              </w:rPr>
              <w:t>а</w:t>
            </w:r>
            <w:r w:rsidRPr="00E111A0">
              <w:rPr>
                <w:sz w:val="22"/>
                <w:szCs w:val="22"/>
              </w:rPr>
              <w:t>бот по уборке прочих объектов благ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устройства (кладбища)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 Админ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страция Кутейн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ковского сельского пос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0503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890,0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1499,9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50,0</w:t>
            </w:r>
          </w:p>
        </w:tc>
      </w:tr>
      <w:tr w:rsidR="00E111A0" w:rsidRPr="00E111A0" w:rsidTr="00D7690C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мероприятие 1.4.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мероприятия по надлеж</w:t>
            </w:r>
            <w:r w:rsidRPr="00E111A0">
              <w:rPr>
                <w:sz w:val="22"/>
                <w:szCs w:val="22"/>
              </w:rPr>
              <w:t>а</w:t>
            </w:r>
            <w:r w:rsidRPr="00E111A0">
              <w:rPr>
                <w:sz w:val="22"/>
                <w:szCs w:val="22"/>
              </w:rPr>
              <w:t>щему сан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тарному состоянию (о</w:t>
            </w:r>
            <w:r w:rsidRPr="00E111A0">
              <w:rPr>
                <w:sz w:val="22"/>
                <w:szCs w:val="22"/>
              </w:rPr>
              <w:t>б</w:t>
            </w:r>
            <w:r w:rsidRPr="00E111A0">
              <w:rPr>
                <w:sz w:val="22"/>
                <w:szCs w:val="22"/>
              </w:rPr>
              <w:t>щественные раб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ты)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 Админ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страция Кутейн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ковского сельского пос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0503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244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11,3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12,3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240,3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15,0</w:t>
            </w:r>
          </w:p>
        </w:tc>
      </w:tr>
      <w:tr w:rsidR="00E111A0" w:rsidRPr="00E111A0" w:rsidTr="00D7690C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lastRenderedPageBreak/>
              <w:t>мероприятие 1.5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покос сорной растительн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 Админ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страция Кутейн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ковского сельского пос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0503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30,0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30,0</w:t>
            </w:r>
          </w:p>
        </w:tc>
      </w:tr>
      <w:tr w:rsidR="00E111A0" w:rsidRPr="00E111A0" w:rsidTr="00D7690C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мероприятие 1.6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Софинанс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рование ра</w:t>
            </w:r>
            <w:r w:rsidRPr="00E111A0">
              <w:rPr>
                <w:sz w:val="22"/>
                <w:szCs w:val="22"/>
              </w:rPr>
              <w:t>с</w:t>
            </w:r>
            <w:r w:rsidRPr="00E111A0">
              <w:rPr>
                <w:sz w:val="22"/>
                <w:szCs w:val="22"/>
              </w:rPr>
              <w:t>ходов на развитие мат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риальной базы муниц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пальных о</w:t>
            </w:r>
            <w:r w:rsidRPr="00E111A0">
              <w:rPr>
                <w:sz w:val="22"/>
                <w:szCs w:val="22"/>
              </w:rPr>
              <w:t>б</w:t>
            </w:r>
            <w:r w:rsidRPr="00E111A0">
              <w:rPr>
                <w:sz w:val="22"/>
                <w:szCs w:val="22"/>
              </w:rPr>
              <w:t>разований в сфере обр</w:t>
            </w:r>
            <w:r w:rsidRPr="00E111A0">
              <w:rPr>
                <w:sz w:val="22"/>
                <w:szCs w:val="22"/>
              </w:rPr>
              <w:t>а</w:t>
            </w:r>
            <w:r w:rsidRPr="00E111A0">
              <w:rPr>
                <w:sz w:val="22"/>
                <w:szCs w:val="22"/>
              </w:rPr>
              <w:t>щения с твердыми быт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выми отход</w:t>
            </w:r>
            <w:r w:rsidRPr="00E111A0">
              <w:rPr>
                <w:sz w:val="22"/>
                <w:szCs w:val="22"/>
              </w:rPr>
              <w:t>а</w:t>
            </w:r>
            <w:r w:rsidRPr="00E111A0">
              <w:rPr>
                <w:sz w:val="22"/>
                <w:szCs w:val="22"/>
              </w:rPr>
              <w:t>ми, включая приобрет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ние мусоров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зов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Админ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страция Кутейн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ковского сельского пос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0502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0622074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244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</w:tr>
      <w:tr w:rsidR="00E111A0" w:rsidRPr="00E111A0" w:rsidTr="00D7690C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мероприятие 1.7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Текущий ремонт памя</w:t>
            </w:r>
            <w:r w:rsidRPr="00E111A0">
              <w:rPr>
                <w:sz w:val="22"/>
                <w:szCs w:val="22"/>
              </w:rPr>
              <w:t>т</w:t>
            </w:r>
            <w:r w:rsidRPr="00E111A0">
              <w:rPr>
                <w:sz w:val="22"/>
                <w:szCs w:val="22"/>
              </w:rPr>
              <w:t>ников ВОВ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Админ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страция Кутейн</w:t>
            </w:r>
            <w:r w:rsidRPr="00E111A0">
              <w:rPr>
                <w:sz w:val="22"/>
                <w:szCs w:val="22"/>
              </w:rPr>
              <w:t>и</w:t>
            </w:r>
            <w:r w:rsidRPr="00E111A0">
              <w:rPr>
                <w:sz w:val="22"/>
                <w:szCs w:val="22"/>
              </w:rPr>
              <w:t>ковского сельского пос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0503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65,0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</w:tr>
    </w:tbl>
    <w:p w:rsidR="00E111A0" w:rsidRPr="00E111A0" w:rsidRDefault="00E111A0" w:rsidP="00E111A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111A0" w:rsidRPr="00E111A0" w:rsidRDefault="00E111A0" w:rsidP="00E111A0">
      <w:pPr>
        <w:tabs>
          <w:tab w:val="center" w:pos="7568"/>
          <w:tab w:val="right" w:pos="15137"/>
        </w:tabs>
        <w:rPr>
          <w:sz w:val="22"/>
          <w:szCs w:val="22"/>
        </w:rPr>
      </w:pPr>
    </w:p>
    <w:p w:rsidR="00E111A0" w:rsidRPr="00E111A0" w:rsidRDefault="00E111A0" w:rsidP="00E111A0">
      <w:pPr>
        <w:widowControl w:val="0"/>
        <w:numPr>
          <w:ilvl w:val="0"/>
          <w:numId w:val="1"/>
        </w:numPr>
        <w:tabs>
          <w:tab w:val="clear" w:pos="432"/>
          <w:tab w:val="num" w:pos="142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1.5 приложение № 4 «Расходы на реализацию муниципальной программы Кутейниковского сельского поселения «Охрана окружающей среды и рациональное природопользование» к муниципальной программе изложить в следующей р</w:t>
      </w:r>
      <w:r w:rsidRPr="00E111A0">
        <w:rPr>
          <w:sz w:val="22"/>
          <w:szCs w:val="22"/>
        </w:rPr>
        <w:t>е</w:t>
      </w:r>
      <w:r w:rsidRPr="00E111A0">
        <w:rPr>
          <w:sz w:val="22"/>
          <w:szCs w:val="22"/>
        </w:rPr>
        <w:t>дакции:</w:t>
      </w:r>
    </w:p>
    <w:p w:rsidR="00E111A0" w:rsidRPr="00E111A0" w:rsidRDefault="00E111A0" w:rsidP="00E111A0">
      <w:pPr>
        <w:pStyle w:val="3"/>
        <w:numPr>
          <w:ilvl w:val="2"/>
          <w:numId w:val="1"/>
        </w:numPr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pStyle w:val="3"/>
        <w:numPr>
          <w:ilvl w:val="2"/>
          <w:numId w:val="1"/>
        </w:numPr>
        <w:spacing w:before="0" w:after="0"/>
        <w:jc w:val="right"/>
        <w:rPr>
          <w:rFonts w:ascii="Times New Roman" w:hAnsi="Times New Roman"/>
          <w:sz w:val="22"/>
          <w:szCs w:val="22"/>
        </w:rPr>
      </w:pPr>
      <w:r w:rsidRPr="00E111A0">
        <w:rPr>
          <w:rFonts w:ascii="Times New Roman" w:hAnsi="Times New Roman"/>
          <w:sz w:val="22"/>
          <w:szCs w:val="22"/>
        </w:rPr>
        <w:t>Приложение № 4</w:t>
      </w:r>
    </w:p>
    <w:p w:rsidR="00E111A0" w:rsidRPr="00E111A0" w:rsidRDefault="00E111A0" w:rsidP="00E111A0">
      <w:pPr>
        <w:jc w:val="right"/>
        <w:rPr>
          <w:sz w:val="22"/>
          <w:szCs w:val="22"/>
        </w:rPr>
      </w:pPr>
      <w:r w:rsidRPr="00E111A0">
        <w:rPr>
          <w:sz w:val="22"/>
          <w:szCs w:val="22"/>
        </w:rPr>
        <w:t xml:space="preserve">к муниципальной  </w:t>
      </w:r>
    </w:p>
    <w:p w:rsidR="00E111A0" w:rsidRPr="00E111A0" w:rsidRDefault="00E111A0" w:rsidP="00E111A0">
      <w:pPr>
        <w:jc w:val="right"/>
        <w:rPr>
          <w:sz w:val="22"/>
          <w:szCs w:val="22"/>
        </w:rPr>
      </w:pPr>
      <w:r w:rsidRPr="00E111A0">
        <w:rPr>
          <w:sz w:val="22"/>
          <w:szCs w:val="22"/>
        </w:rPr>
        <w:t xml:space="preserve">программе  </w:t>
      </w:r>
    </w:p>
    <w:p w:rsidR="00E111A0" w:rsidRPr="00E111A0" w:rsidRDefault="00E111A0" w:rsidP="00E111A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111A0" w:rsidRPr="00E111A0" w:rsidRDefault="00E111A0" w:rsidP="00E111A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111A0">
        <w:rPr>
          <w:sz w:val="22"/>
          <w:szCs w:val="22"/>
        </w:rPr>
        <w:t xml:space="preserve">Расходы </w:t>
      </w:r>
    </w:p>
    <w:p w:rsidR="00E111A0" w:rsidRPr="00E111A0" w:rsidRDefault="00E111A0" w:rsidP="00E111A0">
      <w:pPr>
        <w:jc w:val="center"/>
        <w:rPr>
          <w:sz w:val="22"/>
          <w:szCs w:val="22"/>
        </w:rPr>
      </w:pPr>
      <w:r w:rsidRPr="00E111A0">
        <w:rPr>
          <w:sz w:val="22"/>
          <w:szCs w:val="22"/>
        </w:rPr>
        <w:lastRenderedPageBreak/>
        <w:t xml:space="preserve">на реализацию муниципальной программы  Кутейниковского сельского поселения </w:t>
      </w:r>
    </w:p>
    <w:p w:rsidR="00E111A0" w:rsidRPr="00E111A0" w:rsidRDefault="00E111A0" w:rsidP="00E111A0">
      <w:pPr>
        <w:jc w:val="center"/>
        <w:rPr>
          <w:sz w:val="22"/>
          <w:szCs w:val="22"/>
        </w:rPr>
      </w:pPr>
      <w:r w:rsidRPr="00E111A0">
        <w:rPr>
          <w:sz w:val="22"/>
          <w:szCs w:val="22"/>
        </w:rPr>
        <w:t>«Охрана окружающей среды и рациональное природ</w:t>
      </w:r>
      <w:r w:rsidRPr="00E111A0">
        <w:rPr>
          <w:sz w:val="22"/>
          <w:szCs w:val="22"/>
        </w:rPr>
        <w:t>о</w:t>
      </w:r>
      <w:r w:rsidRPr="00E111A0">
        <w:rPr>
          <w:sz w:val="22"/>
          <w:szCs w:val="22"/>
        </w:rPr>
        <w:t>пользование»</w:t>
      </w:r>
    </w:p>
    <w:p w:rsidR="00E111A0" w:rsidRPr="00E111A0" w:rsidRDefault="00E111A0" w:rsidP="00E111A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66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807"/>
        <w:gridCol w:w="1954"/>
        <w:gridCol w:w="155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850"/>
      </w:tblGrid>
      <w:tr w:rsidR="00E111A0" w:rsidRPr="00E111A0" w:rsidTr="00D7690C">
        <w:trPr>
          <w:tblCellSpacing w:w="5" w:type="nil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Статус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Наименование      </w:t>
            </w:r>
            <w:r w:rsidRPr="00E111A0">
              <w:rPr>
                <w:sz w:val="22"/>
                <w:szCs w:val="22"/>
              </w:rPr>
              <w:br/>
              <w:t>муниципальной пр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граммы,</w:t>
            </w:r>
          </w:p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Ответстве</w:t>
            </w:r>
            <w:r w:rsidRPr="00E111A0">
              <w:rPr>
                <w:sz w:val="22"/>
                <w:szCs w:val="22"/>
              </w:rPr>
              <w:t>н</w:t>
            </w:r>
            <w:r w:rsidRPr="00E111A0">
              <w:rPr>
                <w:sz w:val="22"/>
                <w:szCs w:val="22"/>
              </w:rPr>
              <w:t xml:space="preserve">ный    </w:t>
            </w:r>
            <w:r w:rsidRPr="00E111A0">
              <w:rPr>
                <w:sz w:val="22"/>
                <w:szCs w:val="22"/>
              </w:rPr>
              <w:br/>
              <w:t xml:space="preserve">исполнитель,     </w:t>
            </w:r>
            <w:r w:rsidRPr="00E111A0">
              <w:rPr>
                <w:sz w:val="22"/>
                <w:szCs w:val="22"/>
              </w:rPr>
              <w:br/>
            </w:r>
            <w:r w:rsidRPr="00E111A0">
              <w:rPr>
                <w:sz w:val="22"/>
                <w:szCs w:val="22"/>
              </w:rPr>
              <w:br/>
            </w:r>
          </w:p>
        </w:tc>
        <w:tc>
          <w:tcPr>
            <w:tcW w:w="10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Оценка расходов (тыс. рублей), годы</w:t>
            </w:r>
          </w:p>
        </w:tc>
      </w:tr>
      <w:tr w:rsidR="00E111A0" w:rsidRPr="00E111A0" w:rsidTr="00D7690C">
        <w:trPr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2019  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2020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2021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2022 год </w:t>
            </w:r>
            <w:r w:rsidRPr="00E111A0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2023  год   </w:t>
            </w:r>
            <w:r w:rsidRPr="00E111A0">
              <w:rPr>
                <w:sz w:val="22"/>
                <w:szCs w:val="22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2024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2026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2028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2029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2030 год</w:t>
            </w:r>
          </w:p>
        </w:tc>
      </w:tr>
      <w:tr w:rsidR="00E111A0" w:rsidRPr="00E111A0" w:rsidTr="00D7690C">
        <w:trPr>
          <w:tblCellSpacing w:w="5" w:type="nil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15</w:t>
            </w:r>
          </w:p>
        </w:tc>
      </w:tr>
      <w:tr w:rsidR="00E111A0" w:rsidRPr="00E111A0" w:rsidTr="00D7690C">
        <w:trPr>
          <w:tblCellSpacing w:w="5" w:type="nil"/>
        </w:trPr>
        <w:tc>
          <w:tcPr>
            <w:tcW w:w="18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 xml:space="preserve">Муниципальная программа        </w:t>
            </w:r>
          </w:p>
        </w:tc>
        <w:tc>
          <w:tcPr>
            <w:tcW w:w="19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«Охрана окр</w:t>
            </w:r>
            <w:r w:rsidRPr="00E111A0">
              <w:rPr>
                <w:sz w:val="22"/>
                <w:szCs w:val="22"/>
              </w:rPr>
              <w:t>у</w:t>
            </w:r>
            <w:r w:rsidRPr="00E111A0">
              <w:rPr>
                <w:sz w:val="22"/>
                <w:szCs w:val="22"/>
              </w:rPr>
              <w:t>жающей среды и раци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нальное природопольз</w:t>
            </w:r>
            <w:r w:rsidRPr="00E111A0">
              <w:rPr>
                <w:sz w:val="22"/>
                <w:szCs w:val="22"/>
              </w:rPr>
              <w:t>о</w:t>
            </w:r>
            <w:r w:rsidRPr="00E111A0">
              <w:rPr>
                <w:sz w:val="22"/>
                <w:szCs w:val="22"/>
              </w:rPr>
              <w:t>вание»</w:t>
            </w:r>
          </w:p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Администр</w:t>
            </w:r>
            <w:r w:rsidRPr="00E111A0">
              <w:rPr>
                <w:sz w:val="22"/>
                <w:szCs w:val="22"/>
              </w:rPr>
              <w:t>а</w:t>
            </w:r>
            <w:r w:rsidRPr="00E111A0">
              <w:rPr>
                <w:sz w:val="22"/>
                <w:szCs w:val="22"/>
              </w:rPr>
              <w:t>ция Куте</w:t>
            </w:r>
            <w:r w:rsidRPr="00E111A0">
              <w:rPr>
                <w:sz w:val="22"/>
                <w:szCs w:val="22"/>
              </w:rPr>
              <w:t>й</w:t>
            </w:r>
            <w:r w:rsidRPr="00E111A0">
              <w:rPr>
                <w:sz w:val="22"/>
                <w:szCs w:val="22"/>
              </w:rPr>
              <w:t>никовского сел</w:t>
            </w:r>
            <w:r w:rsidRPr="00E111A0">
              <w:rPr>
                <w:sz w:val="22"/>
                <w:szCs w:val="22"/>
              </w:rPr>
              <w:t>ь</w:t>
            </w:r>
            <w:r w:rsidRPr="00E111A0">
              <w:rPr>
                <w:sz w:val="22"/>
                <w:szCs w:val="22"/>
              </w:rPr>
              <w:t>ского поселения вс</w:t>
            </w:r>
            <w:r w:rsidRPr="00E111A0">
              <w:rPr>
                <w:sz w:val="22"/>
                <w:szCs w:val="22"/>
              </w:rPr>
              <w:t>е</w:t>
            </w:r>
            <w:r w:rsidRPr="00E111A0">
              <w:rPr>
                <w:sz w:val="22"/>
                <w:szCs w:val="22"/>
              </w:rPr>
              <w:t xml:space="preserve">го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1029,6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1681,0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1653,0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711,0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486,0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486,0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</w:tr>
      <w:tr w:rsidR="00E111A0" w:rsidRPr="00E111A0" w:rsidTr="00D7690C">
        <w:trPr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областной бю</w:t>
            </w:r>
            <w:r w:rsidRPr="00E111A0">
              <w:rPr>
                <w:sz w:val="22"/>
                <w:szCs w:val="22"/>
              </w:rPr>
              <w:t>д</w:t>
            </w:r>
            <w:r w:rsidRPr="00E111A0">
              <w:rPr>
                <w:sz w:val="22"/>
                <w:szCs w:val="22"/>
              </w:rPr>
              <w:t xml:space="preserve">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0,0</w:t>
            </w:r>
          </w:p>
        </w:tc>
      </w:tr>
      <w:tr w:rsidR="00E111A0" w:rsidRPr="00E111A0" w:rsidTr="00D7690C">
        <w:trPr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0" w:rsidRPr="00E111A0" w:rsidRDefault="00E111A0" w:rsidP="00D769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1029,6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1681,0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1653,0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711,0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486,0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486,0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sz w:val="22"/>
                <w:szCs w:val="22"/>
              </w:rPr>
              <w:t>700,0</w:t>
            </w:r>
          </w:p>
        </w:tc>
      </w:tr>
    </w:tbl>
    <w:p w:rsidR="00E111A0" w:rsidRPr="00E111A0" w:rsidRDefault="00E111A0" w:rsidP="00E111A0">
      <w:pPr>
        <w:rPr>
          <w:sz w:val="22"/>
          <w:szCs w:val="22"/>
        </w:rPr>
        <w:sectPr w:rsidR="00E111A0" w:rsidRPr="00E111A0" w:rsidSect="00E111A0">
          <w:footerReference w:type="even" r:id="rId18"/>
          <w:footerReference w:type="default" r:id="rId19"/>
          <w:footerReference w:type="first" r:id="rId20"/>
          <w:pgSz w:w="16838" w:h="11906" w:orient="landscape"/>
          <w:pgMar w:top="426" w:right="567" w:bottom="765" w:left="851" w:header="720" w:footer="14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bookmarkStart w:id="2" w:name="Par982"/>
      <w:bookmarkEnd w:id="2"/>
    </w:p>
    <w:p w:rsidR="00E111A0" w:rsidRPr="00E111A0" w:rsidRDefault="00E111A0" w:rsidP="00E111A0">
      <w:pPr>
        <w:tabs>
          <w:tab w:val="left" w:pos="-1418"/>
          <w:tab w:val="left" w:pos="-993"/>
        </w:tabs>
        <w:ind w:right="-81"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lastRenderedPageBreak/>
        <w:t>2. Настоящее постановление подлежит официальному опубликованию (обн</w:t>
      </w:r>
      <w:r w:rsidRPr="00E111A0">
        <w:rPr>
          <w:sz w:val="22"/>
          <w:szCs w:val="22"/>
        </w:rPr>
        <w:t>а</w:t>
      </w:r>
      <w:r w:rsidRPr="00E111A0">
        <w:rPr>
          <w:sz w:val="22"/>
          <w:szCs w:val="22"/>
        </w:rPr>
        <w:t>родованию) и размещению на сайте Администрации Кутейниковского сельского поселения (</w:t>
      </w:r>
      <w:r w:rsidRPr="00E111A0">
        <w:rPr>
          <w:sz w:val="22"/>
          <w:szCs w:val="22"/>
          <w:lang w:val="en-US"/>
        </w:rPr>
        <w:t>www</w:t>
      </w:r>
      <w:r w:rsidRPr="00E111A0">
        <w:rPr>
          <w:sz w:val="22"/>
          <w:szCs w:val="22"/>
        </w:rPr>
        <w:t xml:space="preserve">. </w:t>
      </w:r>
      <w:r w:rsidRPr="00E111A0">
        <w:rPr>
          <w:sz w:val="22"/>
          <w:szCs w:val="22"/>
          <w:lang w:val="en-US"/>
        </w:rPr>
        <w:t>kuteinikovskoesp</w:t>
      </w:r>
      <w:r w:rsidRPr="00E111A0">
        <w:rPr>
          <w:sz w:val="22"/>
          <w:szCs w:val="22"/>
        </w:rPr>
        <w:t>.</w:t>
      </w:r>
      <w:r w:rsidRPr="00E111A0">
        <w:rPr>
          <w:sz w:val="22"/>
          <w:szCs w:val="22"/>
          <w:lang w:val="en-US"/>
        </w:rPr>
        <w:t>ru</w:t>
      </w:r>
      <w:r w:rsidRPr="00E111A0">
        <w:rPr>
          <w:sz w:val="22"/>
          <w:szCs w:val="22"/>
        </w:rPr>
        <w:t>).</w:t>
      </w:r>
    </w:p>
    <w:p w:rsidR="00E111A0" w:rsidRPr="00E111A0" w:rsidRDefault="00E111A0" w:rsidP="00E111A0">
      <w:pPr>
        <w:tabs>
          <w:tab w:val="left" w:pos="-1418"/>
          <w:tab w:val="left" w:pos="-993"/>
        </w:tabs>
        <w:ind w:right="-81"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3. Контроль за выполнением постановления оставляю за собой.</w:t>
      </w:r>
    </w:p>
    <w:p w:rsidR="00E111A0" w:rsidRPr="00E111A0" w:rsidRDefault="00E111A0" w:rsidP="00E111A0">
      <w:pPr>
        <w:tabs>
          <w:tab w:val="left" w:pos="-1418"/>
          <w:tab w:val="left" w:pos="-993"/>
        </w:tabs>
        <w:ind w:right="567" w:firstLine="567"/>
        <w:jc w:val="both"/>
        <w:rPr>
          <w:sz w:val="22"/>
          <w:szCs w:val="22"/>
        </w:rPr>
      </w:pPr>
    </w:p>
    <w:p w:rsidR="00E111A0" w:rsidRPr="00E111A0" w:rsidRDefault="00E111A0" w:rsidP="00E111A0">
      <w:pPr>
        <w:tabs>
          <w:tab w:val="left" w:pos="-1418"/>
          <w:tab w:val="left" w:pos="-993"/>
        </w:tabs>
        <w:ind w:right="567" w:firstLine="567"/>
        <w:jc w:val="both"/>
        <w:rPr>
          <w:sz w:val="22"/>
          <w:szCs w:val="22"/>
        </w:rPr>
      </w:pPr>
    </w:p>
    <w:p w:rsidR="00E111A0" w:rsidRPr="00E111A0" w:rsidRDefault="00E111A0" w:rsidP="00E111A0">
      <w:pPr>
        <w:tabs>
          <w:tab w:val="left" w:pos="-1418"/>
          <w:tab w:val="left" w:pos="-993"/>
        </w:tabs>
        <w:ind w:right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 xml:space="preserve">Глава Администрации </w:t>
      </w:r>
    </w:p>
    <w:p w:rsidR="00E111A0" w:rsidRPr="00E111A0" w:rsidRDefault="00E111A0" w:rsidP="00E111A0">
      <w:pPr>
        <w:tabs>
          <w:tab w:val="left" w:pos="-1418"/>
          <w:tab w:val="left" w:pos="-993"/>
        </w:tabs>
        <w:ind w:right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 xml:space="preserve">Кутейниковского сельского поселения                                 </w:t>
      </w:r>
      <w:r>
        <w:rPr>
          <w:sz w:val="22"/>
          <w:szCs w:val="22"/>
        </w:rPr>
        <w:t xml:space="preserve">                                           </w:t>
      </w:r>
      <w:r w:rsidRPr="00E111A0">
        <w:rPr>
          <w:sz w:val="22"/>
          <w:szCs w:val="22"/>
        </w:rPr>
        <w:t xml:space="preserve">     М.А. Карпушин</w:t>
      </w:r>
    </w:p>
    <w:p w:rsidR="00E111A0" w:rsidRPr="00E111A0" w:rsidRDefault="00E111A0" w:rsidP="00E111A0">
      <w:pPr>
        <w:tabs>
          <w:tab w:val="left" w:pos="-1418"/>
          <w:tab w:val="left" w:pos="-993"/>
        </w:tabs>
        <w:ind w:left="1440" w:right="567"/>
        <w:jc w:val="both"/>
        <w:rPr>
          <w:sz w:val="22"/>
          <w:szCs w:val="22"/>
        </w:rPr>
      </w:pPr>
    </w:p>
    <w:p w:rsidR="00E111A0" w:rsidRPr="00E111A0" w:rsidRDefault="00E111A0" w:rsidP="00E111A0">
      <w:pPr>
        <w:tabs>
          <w:tab w:val="left" w:pos="-1418"/>
          <w:tab w:val="left" w:pos="-993"/>
        </w:tabs>
        <w:ind w:left="1440" w:right="567"/>
        <w:jc w:val="both"/>
        <w:rPr>
          <w:sz w:val="22"/>
          <w:szCs w:val="22"/>
        </w:rPr>
      </w:pPr>
    </w:p>
    <w:p w:rsidR="00E111A0" w:rsidRPr="00E111A0" w:rsidRDefault="00E111A0" w:rsidP="00E111A0">
      <w:pPr>
        <w:tabs>
          <w:tab w:val="left" w:pos="-1418"/>
          <w:tab w:val="left" w:pos="-993"/>
        </w:tabs>
        <w:ind w:left="1440" w:right="567"/>
        <w:jc w:val="both"/>
        <w:rPr>
          <w:sz w:val="22"/>
          <w:szCs w:val="22"/>
        </w:rPr>
      </w:pPr>
    </w:p>
    <w:p w:rsidR="00E111A0" w:rsidRPr="00E111A0" w:rsidRDefault="00E111A0" w:rsidP="00E111A0">
      <w:pPr>
        <w:tabs>
          <w:tab w:val="left" w:pos="-1418"/>
          <w:tab w:val="left" w:pos="-993"/>
        </w:tabs>
        <w:ind w:right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Постановление вносит</w:t>
      </w:r>
    </w:p>
    <w:p w:rsidR="00E111A0" w:rsidRPr="00E111A0" w:rsidRDefault="00E111A0" w:rsidP="00E111A0">
      <w:pPr>
        <w:tabs>
          <w:tab w:val="left" w:pos="-1418"/>
          <w:tab w:val="left" w:pos="-993"/>
        </w:tabs>
        <w:ind w:right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сектор экономики и финансов</w:t>
      </w:r>
    </w:p>
    <w:p w:rsidR="00E111A0" w:rsidRPr="00E111A0" w:rsidRDefault="00E111A0" w:rsidP="00E111A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E111A0" w:rsidRPr="00E111A0" w:rsidRDefault="00E111A0" w:rsidP="00E111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111A0" w:rsidRPr="00E111A0" w:rsidRDefault="00E111A0" w:rsidP="00E111A0">
      <w:pPr>
        <w:jc w:val="center"/>
        <w:rPr>
          <w:sz w:val="22"/>
          <w:szCs w:val="22"/>
        </w:rPr>
      </w:pPr>
      <w:r w:rsidRPr="00E111A0">
        <w:rPr>
          <w:sz w:val="22"/>
          <w:szCs w:val="22"/>
        </w:rPr>
        <w:t xml:space="preserve">АДМИНИСТРАЦИЯ </w:t>
      </w:r>
    </w:p>
    <w:p w:rsidR="00E111A0" w:rsidRPr="00E111A0" w:rsidRDefault="00E111A0" w:rsidP="00E111A0">
      <w:pPr>
        <w:jc w:val="center"/>
        <w:rPr>
          <w:sz w:val="22"/>
          <w:szCs w:val="22"/>
        </w:rPr>
      </w:pPr>
      <w:r w:rsidRPr="00E111A0">
        <w:rPr>
          <w:sz w:val="22"/>
          <w:szCs w:val="22"/>
        </w:rPr>
        <w:t xml:space="preserve">КУТЕЙНИКОВСКОГО СЕЛЬСКОГО ПОСЕЛЕНИЯ </w:t>
      </w:r>
    </w:p>
    <w:p w:rsidR="00E111A0" w:rsidRPr="00E111A0" w:rsidRDefault="00E111A0" w:rsidP="00E111A0">
      <w:pPr>
        <w:jc w:val="center"/>
        <w:rPr>
          <w:sz w:val="22"/>
          <w:szCs w:val="22"/>
        </w:rPr>
      </w:pPr>
      <w:r w:rsidRPr="00E111A0">
        <w:rPr>
          <w:sz w:val="22"/>
          <w:szCs w:val="22"/>
        </w:rPr>
        <w:t>РОДИОНОВО-НЕСВЕТАЙСКИЙ РАЙОН</w:t>
      </w:r>
    </w:p>
    <w:p w:rsidR="00E111A0" w:rsidRPr="00E111A0" w:rsidRDefault="00E111A0" w:rsidP="00E111A0">
      <w:pPr>
        <w:jc w:val="center"/>
        <w:rPr>
          <w:sz w:val="22"/>
          <w:szCs w:val="22"/>
        </w:rPr>
      </w:pPr>
      <w:r w:rsidRPr="00E111A0">
        <w:rPr>
          <w:sz w:val="22"/>
          <w:szCs w:val="22"/>
        </w:rPr>
        <w:t>РОСТОВСКАЯ ОБЛАСТЬ</w:t>
      </w:r>
    </w:p>
    <w:p w:rsidR="00E111A0" w:rsidRPr="00E111A0" w:rsidRDefault="00E111A0" w:rsidP="00E111A0">
      <w:pPr>
        <w:jc w:val="center"/>
        <w:rPr>
          <w:sz w:val="22"/>
          <w:szCs w:val="22"/>
        </w:rPr>
      </w:pPr>
    </w:p>
    <w:p w:rsidR="00E111A0" w:rsidRPr="00E111A0" w:rsidRDefault="00E111A0" w:rsidP="00E111A0">
      <w:pPr>
        <w:jc w:val="center"/>
        <w:rPr>
          <w:sz w:val="22"/>
          <w:szCs w:val="22"/>
        </w:rPr>
      </w:pPr>
      <w:r w:rsidRPr="00E111A0">
        <w:rPr>
          <w:sz w:val="22"/>
          <w:szCs w:val="22"/>
        </w:rPr>
        <w:t>ПОСТАНОВЛЕНИЕ</w:t>
      </w:r>
    </w:p>
    <w:p w:rsidR="00E111A0" w:rsidRPr="00E111A0" w:rsidRDefault="00E111A0" w:rsidP="00E111A0">
      <w:pPr>
        <w:jc w:val="center"/>
        <w:rPr>
          <w:b/>
          <w:spacing w:val="38"/>
          <w:sz w:val="22"/>
          <w:szCs w:val="22"/>
        </w:rPr>
      </w:pPr>
    </w:p>
    <w:p w:rsidR="00E111A0" w:rsidRPr="00E111A0" w:rsidRDefault="00E111A0" w:rsidP="00E111A0">
      <w:pPr>
        <w:jc w:val="center"/>
        <w:rPr>
          <w:spacing w:val="38"/>
          <w:sz w:val="22"/>
          <w:szCs w:val="22"/>
        </w:rPr>
      </w:pPr>
    </w:p>
    <w:p w:rsidR="00E111A0" w:rsidRPr="00E111A0" w:rsidRDefault="00E111A0" w:rsidP="00E111A0">
      <w:pPr>
        <w:jc w:val="center"/>
        <w:rPr>
          <w:b/>
          <w:sz w:val="22"/>
          <w:szCs w:val="22"/>
        </w:rPr>
      </w:pPr>
      <w:r w:rsidRPr="00E111A0">
        <w:rPr>
          <w:b/>
          <w:sz w:val="22"/>
          <w:szCs w:val="22"/>
        </w:rPr>
        <w:t xml:space="preserve">06 июня 2022г.                                       </w:t>
      </w:r>
      <w:r w:rsidRPr="00E111A0">
        <w:rPr>
          <w:b/>
          <w:sz w:val="22"/>
          <w:szCs w:val="22"/>
        </w:rPr>
        <w:sym w:font="Times New Roman" w:char="2116"/>
      </w:r>
      <w:r w:rsidRPr="00E111A0">
        <w:rPr>
          <w:b/>
          <w:sz w:val="22"/>
          <w:szCs w:val="22"/>
        </w:rPr>
        <w:t xml:space="preserve"> 101</w:t>
      </w:r>
      <w:r w:rsidRPr="00E111A0">
        <w:rPr>
          <w:b/>
          <w:sz w:val="22"/>
          <w:szCs w:val="22"/>
        </w:rPr>
        <w:tab/>
      </w:r>
      <w:r w:rsidRPr="00E111A0">
        <w:rPr>
          <w:b/>
          <w:sz w:val="22"/>
          <w:szCs w:val="22"/>
        </w:rPr>
        <w:tab/>
      </w:r>
      <w:r w:rsidRPr="00E111A0">
        <w:rPr>
          <w:b/>
          <w:sz w:val="22"/>
          <w:szCs w:val="22"/>
        </w:rPr>
        <w:tab/>
        <w:t xml:space="preserve">         сл. Кутейниково</w:t>
      </w:r>
    </w:p>
    <w:p w:rsidR="00E111A0" w:rsidRPr="00E111A0" w:rsidRDefault="00E111A0" w:rsidP="00E111A0">
      <w:pPr>
        <w:jc w:val="center"/>
        <w:rPr>
          <w:b/>
          <w:kern w:val="2"/>
          <w:sz w:val="22"/>
          <w:szCs w:val="22"/>
        </w:rPr>
      </w:pPr>
    </w:p>
    <w:p w:rsidR="00E111A0" w:rsidRPr="00E111A0" w:rsidRDefault="00E111A0" w:rsidP="00E111A0">
      <w:pPr>
        <w:jc w:val="center"/>
        <w:rPr>
          <w:b/>
          <w:kern w:val="2"/>
          <w:sz w:val="22"/>
          <w:szCs w:val="22"/>
        </w:rPr>
      </w:pPr>
      <w:r w:rsidRPr="00E111A0">
        <w:rPr>
          <w:b/>
          <w:kern w:val="2"/>
          <w:sz w:val="22"/>
          <w:szCs w:val="22"/>
        </w:rPr>
        <w:t>О внесении изменений в постановление Администрации Кутейниковского сельского поселения № 133 от 30.10.2018 «Об утверждении муниципальной</w:t>
      </w:r>
      <w:r w:rsidRPr="00E111A0">
        <w:rPr>
          <w:b/>
          <w:kern w:val="2"/>
          <w:sz w:val="22"/>
          <w:szCs w:val="22"/>
        </w:rPr>
        <w:br/>
        <w:t>программы Кутейниковского сельского поселения</w:t>
      </w:r>
    </w:p>
    <w:p w:rsidR="00E111A0" w:rsidRPr="00E111A0" w:rsidRDefault="00E111A0" w:rsidP="00E111A0">
      <w:pPr>
        <w:jc w:val="center"/>
        <w:rPr>
          <w:b/>
          <w:kern w:val="2"/>
          <w:sz w:val="22"/>
          <w:szCs w:val="22"/>
        </w:rPr>
      </w:pPr>
      <w:r w:rsidRPr="00E111A0">
        <w:rPr>
          <w:b/>
          <w:kern w:val="2"/>
          <w:sz w:val="22"/>
          <w:szCs w:val="22"/>
        </w:rPr>
        <w:t>«Развитие физической культуры и спорта»</w:t>
      </w:r>
    </w:p>
    <w:p w:rsidR="00E111A0" w:rsidRPr="00E111A0" w:rsidRDefault="00E111A0" w:rsidP="00E111A0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</w:rPr>
      </w:pPr>
    </w:p>
    <w:p w:rsidR="00E111A0" w:rsidRPr="00E111A0" w:rsidRDefault="00E111A0" w:rsidP="00E111A0">
      <w:pPr>
        <w:suppressAutoHyphens/>
        <w:ind w:firstLine="851"/>
        <w:jc w:val="both"/>
        <w:rPr>
          <w:bCs/>
          <w:sz w:val="22"/>
          <w:szCs w:val="22"/>
        </w:rPr>
      </w:pPr>
      <w:r w:rsidRPr="00E111A0">
        <w:rPr>
          <w:sz w:val="22"/>
          <w:szCs w:val="22"/>
        </w:rPr>
        <w:t xml:space="preserve">В соответствии с </w:t>
      </w:r>
      <w:r w:rsidRPr="00E111A0">
        <w:rPr>
          <w:bCs/>
          <w:sz w:val="22"/>
          <w:szCs w:val="22"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E111A0">
        <w:rPr>
          <w:sz w:val="22"/>
          <w:szCs w:val="22"/>
        </w:rPr>
        <w:t xml:space="preserve">решением Собрания депутатов Кутейниковского сельского поселения от 20.05.2022г. № 35 «О внесении изменений в решение Собрания депутатов Кутейниковского сельского поселения от 24.12.2021г. № 21 «О бюджете Кутейниковского сельского поселения Родионово-Несветайского района на 2022 год и плановый период 2023 и 2024 годов»,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E111A0" w:rsidRPr="00E111A0" w:rsidRDefault="00E111A0" w:rsidP="00E111A0">
      <w:pPr>
        <w:ind w:firstLine="709"/>
        <w:jc w:val="both"/>
        <w:rPr>
          <w:b/>
          <w:kern w:val="2"/>
          <w:sz w:val="22"/>
          <w:szCs w:val="22"/>
        </w:rPr>
      </w:pPr>
    </w:p>
    <w:p w:rsidR="00E111A0" w:rsidRPr="00E111A0" w:rsidRDefault="00E111A0" w:rsidP="00E111A0">
      <w:pPr>
        <w:ind w:firstLine="709"/>
        <w:jc w:val="center"/>
        <w:rPr>
          <w:b/>
          <w:kern w:val="2"/>
          <w:sz w:val="22"/>
          <w:szCs w:val="22"/>
        </w:rPr>
      </w:pPr>
      <w:r w:rsidRPr="00E111A0">
        <w:rPr>
          <w:b/>
          <w:kern w:val="2"/>
          <w:sz w:val="22"/>
          <w:szCs w:val="22"/>
        </w:rPr>
        <w:t>ПОСТАНОВЛЯЕТ:</w:t>
      </w:r>
    </w:p>
    <w:p w:rsidR="00E111A0" w:rsidRPr="00E111A0" w:rsidRDefault="00E111A0" w:rsidP="00E111A0">
      <w:pPr>
        <w:ind w:firstLine="709"/>
        <w:jc w:val="center"/>
        <w:rPr>
          <w:kern w:val="2"/>
          <w:sz w:val="22"/>
          <w:szCs w:val="22"/>
        </w:rPr>
      </w:pPr>
    </w:p>
    <w:p w:rsidR="00E111A0" w:rsidRPr="00E111A0" w:rsidRDefault="00E111A0" w:rsidP="00E111A0">
      <w:pPr>
        <w:shd w:val="clear" w:color="auto" w:fill="FFFFFF"/>
        <w:tabs>
          <w:tab w:val="left" w:pos="567"/>
        </w:tabs>
        <w:ind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1. Внести в постановление от 30 октября 2018 года № 133  «</w:t>
      </w:r>
      <w:r w:rsidRPr="00E111A0">
        <w:rPr>
          <w:kern w:val="2"/>
          <w:sz w:val="22"/>
          <w:szCs w:val="22"/>
        </w:rPr>
        <w:t>Развитие физической культуры и спорта</w:t>
      </w:r>
      <w:r w:rsidRPr="00E111A0">
        <w:rPr>
          <w:sz w:val="22"/>
          <w:szCs w:val="22"/>
        </w:rPr>
        <w:t>» следующие измен</w:t>
      </w:r>
      <w:r w:rsidRPr="00E111A0">
        <w:rPr>
          <w:sz w:val="22"/>
          <w:szCs w:val="22"/>
        </w:rPr>
        <w:t>е</w:t>
      </w:r>
      <w:r w:rsidRPr="00E111A0">
        <w:rPr>
          <w:sz w:val="22"/>
          <w:szCs w:val="22"/>
        </w:rPr>
        <w:t>ния:</w:t>
      </w:r>
    </w:p>
    <w:p w:rsidR="00E111A0" w:rsidRPr="00E111A0" w:rsidRDefault="00E111A0" w:rsidP="00E111A0">
      <w:pPr>
        <w:pStyle w:val="a4"/>
        <w:tabs>
          <w:tab w:val="left" w:pos="426"/>
        </w:tabs>
        <w:ind w:left="0" w:right="99"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1.1 в паспорте программы раздел «Ресурсное обеспечение муниципальной программы» изложить в следу</w:t>
      </w:r>
      <w:r w:rsidRPr="00E111A0">
        <w:rPr>
          <w:sz w:val="22"/>
          <w:szCs w:val="22"/>
        </w:rPr>
        <w:t>ю</w:t>
      </w:r>
      <w:r w:rsidRPr="00E111A0">
        <w:rPr>
          <w:sz w:val="22"/>
          <w:szCs w:val="22"/>
        </w:rPr>
        <w:t>щей редакции:</w:t>
      </w:r>
    </w:p>
    <w:p w:rsidR="00E111A0" w:rsidRPr="00E111A0" w:rsidRDefault="00E111A0" w:rsidP="00E111A0">
      <w:pPr>
        <w:ind w:firstLine="709"/>
        <w:jc w:val="both"/>
        <w:rPr>
          <w:kern w:val="2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1E0"/>
      </w:tblPr>
      <w:tblGrid>
        <w:gridCol w:w="3675"/>
        <w:gridCol w:w="233"/>
        <w:gridCol w:w="6411"/>
      </w:tblGrid>
      <w:tr w:rsidR="00E111A0" w:rsidRPr="00E111A0" w:rsidTr="00D7690C">
        <w:trPr>
          <w:jc w:val="center"/>
        </w:trPr>
        <w:tc>
          <w:tcPr>
            <w:tcW w:w="3493" w:type="dxa"/>
            <w:tcMar>
              <w:bottom w:w="57" w:type="dxa"/>
            </w:tcMar>
          </w:tcPr>
          <w:p w:rsidR="00E111A0" w:rsidRPr="00E111A0" w:rsidRDefault="00E111A0" w:rsidP="00D7690C">
            <w:pPr>
              <w:shd w:val="clear" w:color="auto" w:fill="FFFFFF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 xml:space="preserve">Ресурсное обеспечение муниципальной программы </w:t>
            </w:r>
          </w:p>
        </w:tc>
        <w:tc>
          <w:tcPr>
            <w:tcW w:w="221" w:type="dxa"/>
            <w:tcMar>
              <w:bottom w:w="57" w:type="dxa"/>
            </w:tcMar>
          </w:tcPr>
          <w:p w:rsidR="00E111A0" w:rsidRPr="00E111A0" w:rsidRDefault="00E111A0" w:rsidP="00D7690C">
            <w:pPr>
              <w:jc w:val="center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</w:tcPr>
          <w:p w:rsidR="00E111A0" w:rsidRPr="00E111A0" w:rsidRDefault="00E111A0" w:rsidP="00D7690C">
            <w:pPr>
              <w:shd w:val="clear" w:color="auto" w:fill="FFFFFF"/>
              <w:jc w:val="both"/>
              <w:rPr>
                <w:bCs/>
                <w:kern w:val="2"/>
                <w:sz w:val="22"/>
                <w:szCs w:val="22"/>
              </w:rPr>
            </w:pPr>
            <w:r w:rsidRPr="00E111A0">
              <w:rPr>
                <w:bCs/>
                <w:kern w:val="2"/>
                <w:sz w:val="22"/>
                <w:szCs w:val="22"/>
              </w:rPr>
              <w:t xml:space="preserve">общий объем финансирования </w:t>
            </w:r>
            <w:r w:rsidRPr="00E111A0">
              <w:rPr>
                <w:kern w:val="2"/>
                <w:sz w:val="22"/>
                <w:szCs w:val="22"/>
              </w:rPr>
              <w:t>муниципальной программы</w:t>
            </w:r>
            <w:r w:rsidRPr="00E111A0">
              <w:rPr>
                <w:bCs/>
                <w:kern w:val="2"/>
                <w:sz w:val="22"/>
                <w:szCs w:val="22"/>
              </w:rPr>
              <w:t xml:space="preserve"> – 114,5 тыс. рублей, в том числе по годам: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2019 году – 10,0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2020 году – 0,0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2021 году – 10,0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2022 году – 14,5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2023 году – 10,0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2024 году – 10,0 тыс. рублей,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bCs/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2025 году – 10,0 тыс. рублей</w:t>
            </w:r>
            <w:r w:rsidRPr="00E111A0">
              <w:rPr>
                <w:bCs/>
                <w:kern w:val="2"/>
                <w:sz w:val="22"/>
                <w:szCs w:val="22"/>
              </w:rPr>
              <w:t>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2026 году – 10,0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lastRenderedPageBreak/>
              <w:t>в 2027 году – 10,0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2028 году – 10,0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2029 году – 10,0 тыс. рублей,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bCs/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2030 году – 10,0 тыс. рублей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bCs/>
                <w:kern w:val="2"/>
                <w:sz w:val="22"/>
                <w:szCs w:val="22"/>
              </w:rPr>
            </w:pPr>
            <w:r w:rsidRPr="00E111A0">
              <w:rPr>
                <w:bCs/>
                <w:kern w:val="2"/>
                <w:sz w:val="22"/>
                <w:szCs w:val="22"/>
              </w:rPr>
              <w:t>из них: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bCs/>
                <w:kern w:val="2"/>
                <w:sz w:val="22"/>
                <w:szCs w:val="22"/>
              </w:rPr>
            </w:pPr>
            <w:r w:rsidRPr="00E111A0">
              <w:rPr>
                <w:bCs/>
                <w:kern w:val="2"/>
                <w:sz w:val="22"/>
                <w:szCs w:val="22"/>
              </w:rPr>
              <w:t>средства областного бюджета 0,0</w:t>
            </w:r>
            <w:r w:rsidRPr="00E111A0">
              <w:rPr>
                <w:bCs/>
                <w:kern w:val="2"/>
                <w:sz w:val="22"/>
                <w:szCs w:val="22"/>
              </w:rPr>
              <w:br/>
              <w:t>тыс. рублей.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bCs/>
                <w:kern w:val="2"/>
                <w:sz w:val="22"/>
                <w:szCs w:val="22"/>
              </w:rPr>
            </w:pPr>
            <w:r w:rsidRPr="00E111A0">
              <w:rPr>
                <w:bCs/>
                <w:kern w:val="2"/>
                <w:sz w:val="22"/>
                <w:szCs w:val="22"/>
              </w:rPr>
              <w:t>средства местного бюджета – 114,5</w:t>
            </w:r>
            <w:r w:rsidRPr="00E111A0">
              <w:rPr>
                <w:kern w:val="2"/>
                <w:sz w:val="22"/>
                <w:szCs w:val="22"/>
              </w:rPr>
              <w:t xml:space="preserve"> т</w:t>
            </w:r>
            <w:r w:rsidRPr="00E111A0">
              <w:rPr>
                <w:bCs/>
                <w:kern w:val="2"/>
                <w:sz w:val="22"/>
                <w:szCs w:val="22"/>
              </w:rPr>
              <w:t>ыс. рублей, в том числе по годам: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2019 году – 10,0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2020 году – 0,0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2021 году – 10,0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2022 году – 14,5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2023 году – 10,0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2024 году – 10,0 тыс. рублей,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bCs/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2025 году – 10,0 тыс. рублей</w:t>
            </w:r>
            <w:r w:rsidRPr="00E111A0">
              <w:rPr>
                <w:bCs/>
                <w:kern w:val="2"/>
                <w:sz w:val="22"/>
                <w:szCs w:val="22"/>
              </w:rPr>
              <w:t>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2026 году – 10,0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2027 году – 10,0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2028 году – 10,0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2029 году – 10,0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2030 году – 10,0 тыс. рублей</w:t>
            </w:r>
          </w:p>
        </w:tc>
      </w:tr>
    </w:tbl>
    <w:p w:rsidR="00E111A0" w:rsidRPr="00E111A0" w:rsidRDefault="00E111A0" w:rsidP="00E111A0">
      <w:pPr>
        <w:ind w:firstLine="709"/>
        <w:jc w:val="both"/>
        <w:rPr>
          <w:kern w:val="2"/>
          <w:sz w:val="22"/>
          <w:szCs w:val="22"/>
        </w:rPr>
      </w:pPr>
    </w:p>
    <w:p w:rsidR="00E111A0" w:rsidRPr="00E111A0" w:rsidRDefault="00E111A0" w:rsidP="00E111A0">
      <w:pPr>
        <w:pStyle w:val="a4"/>
        <w:tabs>
          <w:tab w:val="left" w:pos="426"/>
        </w:tabs>
        <w:ind w:left="0" w:right="99"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1.2 в паспорте подпрограммы «</w:t>
      </w:r>
      <w:r w:rsidRPr="00E111A0">
        <w:rPr>
          <w:kern w:val="2"/>
          <w:sz w:val="22"/>
          <w:szCs w:val="22"/>
        </w:rPr>
        <w:t>Развитие физической</w:t>
      </w:r>
      <w:r w:rsidRPr="00E111A0">
        <w:rPr>
          <w:kern w:val="2"/>
          <w:sz w:val="22"/>
          <w:szCs w:val="22"/>
        </w:rPr>
        <w:br/>
        <w:t>культуры и массового спорта Кутейниковского сельского поселения»</w:t>
      </w:r>
      <w:r w:rsidRPr="00E111A0">
        <w:rPr>
          <w:sz w:val="22"/>
          <w:szCs w:val="22"/>
        </w:rPr>
        <w:t xml:space="preserve"> раздел «Ресурсное обеспечение муниципальной программы» изложить в следу</w:t>
      </w:r>
      <w:r w:rsidRPr="00E111A0">
        <w:rPr>
          <w:sz w:val="22"/>
          <w:szCs w:val="22"/>
        </w:rPr>
        <w:t>ю</w:t>
      </w:r>
      <w:r w:rsidRPr="00E111A0">
        <w:rPr>
          <w:sz w:val="22"/>
          <w:szCs w:val="22"/>
        </w:rPr>
        <w:t>щей редакции:</w:t>
      </w:r>
    </w:p>
    <w:p w:rsidR="00E111A0" w:rsidRPr="00E111A0" w:rsidRDefault="00E111A0" w:rsidP="00E111A0">
      <w:pPr>
        <w:ind w:firstLine="709"/>
        <w:jc w:val="both"/>
        <w:rPr>
          <w:kern w:val="2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1E0"/>
      </w:tblPr>
      <w:tblGrid>
        <w:gridCol w:w="3676"/>
        <w:gridCol w:w="314"/>
        <w:gridCol w:w="6329"/>
      </w:tblGrid>
      <w:tr w:rsidR="00E111A0" w:rsidRPr="00E111A0" w:rsidTr="00D7690C">
        <w:trPr>
          <w:jc w:val="center"/>
        </w:trPr>
        <w:tc>
          <w:tcPr>
            <w:tcW w:w="3625" w:type="dxa"/>
            <w:tcMar>
              <w:bottom w:w="57" w:type="dxa"/>
            </w:tcMar>
          </w:tcPr>
          <w:p w:rsidR="00E111A0" w:rsidRPr="00E111A0" w:rsidRDefault="00E111A0" w:rsidP="00D7690C">
            <w:pPr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 xml:space="preserve">Ресурсное обеспечение подпрограммы </w:t>
            </w:r>
          </w:p>
          <w:p w:rsidR="00E111A0" w:rsidRPr="00E111A0" w:rsidRDefault="00E111A0" w:rsidP="00D7690C">
            <w:pPr>
              <w:shd w:val="clear" w:color="auto" w:fill="FFFFFF"/>
              <w:rPr>
                <w:kern w:val="2"/>
                <w:sz w:val="22"/>
                <w:szCs w:val="22"/>
              </w:rPr>
            </w:pPr>
          </w:p>
        </w:tc>
        <w:tc>
          <w:tcPr>
            <w:tcW w:w="310" w:type="dxa"/>
            <w:tcMar>
              <w:bottom w:w="57" w:type="dxa"/>
            </w:tcMar>
          </w:tcPr>
          <w:p w:rsidR="00E111A0" w:rsidRPr="00E111A0" w:rsidRDefault="00E111A0" w:rsidP="00D7690C">
            <w:pPr>
              <w:jc w:val="center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242" w:type="dxa"/>
            <w:tcMar>
              <w:bottom w:w="57" w:type="dxa"/>
            </w:tcMar>
          </w:tcPr>
          <w:p w:rsidR="00E111A0" w:rsidRPr="00E111A0" w:rsidRDefault="00E111A0" w:rsidP="00D7690C">
            <w:pPr>
              <w:shd w:val="clear" w:color="auto" w:fill="FFFFFF"/>
              <w:jc w:val="both"/>
              <w:rPr>
                <w:bCs/>
                <w:kern w:val="2"/>
                <w:sz w:val="22"/>
                <w:szCs w:val="22"/>
              </w:rPr>
            </w:pPr>
            <w:r w:rsidRPr="00E111A0">
              <w:rPr>
                <w:bCs/>
                <w:kern w:val="2"/>
                <w:sz w:val="22"/>
                <w:szCs w:val="22"/>
              </w:rPr>
              <w:t>общий объем финансирования под</w:t>
            </w:r>
            <w:r w:rsidRPr="00E111A0">
              <w:rPr>
                <w:kern w:val="2"/>
                <w:sz w:val="22"/>
                <w:szCs w:val="22"/>
              </w:rPr>
              <w:t>программы – 60,5</w:t>
            </w:r>
            <w:r w:rsidRPr="00E111A0">
              <w:rPr>
                <w:bCs/>
                <w:kern w:val="2"/>
                <w:sz w:val="22"/>
                <w:szCs w:val="22"/>
              </w:rPr>
              <w:t xml:space="preserve"> тыс. рублей, в том числе по годам: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2019 году – 5,0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2020 году – 0,0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2021 году – 50,0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2022 году – 10,5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2023 году – 5,0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2024 году – 5,0 тыс. рублей,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bCs/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2025 году – 5,0 тыс. рублей</w:t>
            </w:r>
            <w:r w:rsidRPr="00E111A0">
              <w:rPr>
                <w:bCs/>
                <w:kern w:val="2"/>
                <w:sz w:val="22"/>
                <w:szCs w:val="22"/>
              </w:rPr>
              <w:t>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2026 году – 5,0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2027 году – 5,0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2028 году – 5,0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2029 году – 5,0 тыс. рублей,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bCs/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 xml:space="preserve">в 2030 году – 5,0 тыс. рублей, из них, </w:t>
            </w:r>
            <w:r w:rsidRPr="00E111A0">
              <w:rPr>
                <w:bCs/>
                <w:kern w:val="2"/>
                <w:sz w:val="22"/>
                <w:szCs w:val="22"/>
              </w:rPr>
              <w:t xml:space="preserve">средства областного бюджета – </w:t>
            </w:r>
            <w:r w:rsidRPr="00E111A0">
              <w:rPr>
                <w:bCs/>
                <w:kern w:val="2"/>
                <w:sz w:val="22"/>
                <w:szCs w:val="22"/>
              </w:rPr>
              <w:br/>
              <w:t>0,0 тыс. рублей.</w:t>
            </w:r>
          </w:p>
        </w:tc>
      </w:tr>
    </w:tbl>
    <w:p w:rsidR="00E111A0" w:rsidRPr="00E111A0" w:rsidRDefault="00E111A0" w:rsidP="00E111A0">
      <w:pPr>
        <w:pStyle w:val="a4"/>
        <w:tabs>
          <w:tab w:val="left" w:pos="426"/>
        </w:tabs>
        <w:ind w:left="0" w:right="99"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1.3 в паспорте подпрограммы «</w:t>
      </w:r>
      <w:r w:rsidRPr="00E111A0">
        <w:rPr>
          <w:bCs/>
          <w:kern w:val="2"/>
          <w:sz w:val="22"/>
          <w:szCs w:val="22"/>
        </w:rPr>
        <w:t>Развитие</w:t>
      </w:r>
      <w:r w:rsidRPr="00E111A0">
        <w:rPr>
          <w:bCs/>
          <w:kern w:val="2"/>
          <w:sz w:val="22"/>
          <w:szCs w:val="22"/>
        </w:rPr>
        <w:br/>
        <w:t>инфраструктуры спорта в Кутейниковского сельского поселения</w:t>
      </w:r>
      <w:r w:rsidRPr="00E111A0">
        <w:rPr>
          <w:kern w:val="2"/>
          <w:sz w:val="22"/>
          <w:szCs w:val="22"/>
        </w:rPr>
        <w:t>»</w:t>
      </w:r>
      <w:r w:rsidRPr="00E111A0">
        <w:rPr>
          <w:sz w:val="22"/>
          <w:szCs w:val="22"/>
        </w:rPr>
        <w:t xml:space="preserve"> раздел «Ресурсное обеспечение муниципальной программы» изложить в следу</w:t>
      </w:r>
      <w:r w:rsidRPr="00E111A0">
        <w:rPr>
          <w:sz w:val="22"/>
          <w:szCs w:val="22"/>
        </w:rPr>
        <w:t>ю</w:t>
      </w:r>
      <w:r w:rsidRPr="00E111A0">
        <w:rPr>
          <w:sz w:val="22"/>
          <w:szCs w:val="22"/>
        </w:rPr>
        <w:t>щей редакции:</w:t>
      </w:r>
    </w:p>
    <w:p w:rsidR="00E111A0" w:rsidRPr="00E111A0" w:rsidRDefault="00E111A0" w:rsidP="00E111A0">
      <w:pPr>
        <w:ind w:firstLine="709"/>
        <w:jc w:val="both"/>
        <w:rPr>
          <w:kern w:val="2"/>
          <w:sz w:val="22"/>
          <w:szCs w:val="22"/>
        </w:rPr>
      </w:pPr>
    </w:p>
    <w:p w:rsidR="00E111A0" w:rsidRPr="00E111A0" w:rsidRDefault="00E111A0" w:rsidP="00E111A0">
      <w:pPr>
        <w:pStyle w:val="2"/>
        <w:keepNext w:val="0"/>
        <w:tabs>
          <w:tab w:val="num" w:pos="576"/>
        </w:tabs>
        <w:jc w:val="center"/>
        <w:rPr>
          <w:rFonts w:ascii="Times New Roman" w:hAnsi="Times New Roman"/>
          <w:kern w:val="2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1E0"/>
      </w:tblPr>
      <w:tblGrid>
        <w:gridCol w:w="3676"/>
        <w:gridCol w:w="314"/>
        <w:gridCol w:w="6329"/>
      </w:tblGrid>
      <w:tr w:rsidR="00E111A0" w:rsidRPr="00E111A0" w:rsidTr="00D7690C">
        <w:trPr>
          <w:jc w:val="center"/>
        </w:trPr>
        <w:tc>
          <w:tcPr>
            <w:tcW w:w="3625" w:type="dxa"/>
            <w:tcMar>
              <w:bottom w:w="57" w:type="dxa"/>
            </w:tcMar>
          </w:tcPr>
          <w:p w:rsidR="00E111A0" w:rsidRPr="00E111A0" w:rsidRDefault="00E111A0" w:rsidP="00D7690C">
            <w:pPr>
              <w:spacing w:line="223" w:lineRule="auto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 xml:space="preserve">Ресурсное обеспечение подпрограммы </w:t>
            </w:r>
          </w:p>
          <w:p w:rsidR="00E111A0" w:rsidRPr="00E111A0" w:rsidRDefault="00E111A0" w:rsidP="00D7690C">
            <w:pPr>
              <w:shd w:val="clear" w:color="auto" w:fill="FFFFFF"/>
              <w:spacing w:line="223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0" w:type="dxa"/>
            <w:tcMar>
              <w:bottom w:w="57" w:type="dxa"/>
            </w:tcMar>
          </w:tcPr>
          <w:p w:rsidR="00E111A0" w:rsidRPr="00E111A0" w:rsidRDefault="00E111A0" w:rsidP="00D7690C">
            <w:pPr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242" w:type="dxa"/>
            <w:tcMar>
              <w:bottom w:w="57" w:type="dxa"/>
            </w:tcMar>
          </w:tcPr>
          <w:p w:rsidR="00E111A0" w:rsidRPr="00E111A0" w:rsidRDefault="00E111A0" w:rsidP="00D7690C">
            <w:pPr>
              <w:spacing w:line="223" w:lineRule="auto"/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bCs/>
                <w:kern w:val="2"/>
                <w:sz w:val="22"/>
                <w:szCs w:val="22"/>
              </w:rPr>
              <w:t>общий объем финансирования под</w:t>
            </w:r>
            <w:r w:rsidRPr="00E111A0">
              <w:rPr>
                <w:kern w:val="2"/>
                <w:sz w:val="22"/>
                <w:szCs w:val="22"/>
              </w:rPr>
              <w:t>программы</w:t>
            </w:r>
            <w:r w:rsidRPr="00E111A0">
              <w:rPr>
                <w:bCs/>
                <w:kern w:val="2"/>
                <w:sz w:val="22"/>
                <w:szCs w:val="22"/>
              </w:rPr>
              <w:t xml:space="preserve"> </w:t>
            </w:r>
            <w:r w:rsidRPr="00E111A0">
              <w:rPr>
                <w:kern w:val="2"/>
                <w:sz w:val="22"/>
                <w:szCs w:val="22"/>
              </w:rPr>
              <w:t>–</w:t>
            </w:r>
            <w:r w:rsidRPr="00E111A0">
              <w:rPr>
                <w:bCs/>
                <w:kern w:val="2"/>
                <w:sz w:val="22"/>
                <w:szCs w:val="22"/>
              </w:rPr>
              <w:t xml:space="preserve"> 54,0 тыс. рублей, в том числе по годам: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2019 году – 5,0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2020 году – 0,0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2021 году – 50,0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2022 году – 4,0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2023 году – 5,0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2024 году – 5,0 тыс. рублей,</w:t>
            </w:r>
          </w:p>
          <w:p w:rsidR="00E111A0" w:rsidRPr="00E111A0" w:rsidRDefault="00E111A0" w:rsidP="00D7690C">
            <w:pPr>
              <w:shd w:val="clear" w:color="auto" w:fill="FFFFFF"/>
              <w:jc w:val="both"/>
              <w:rPr>
                <w:bCs/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2025 году – 5,0 тыс. рублей</w:t>
            </w:r>
            <w:r w:rsidRPr="00E111A0">
              <w:rPr>
                <w:bCs/>
                <w:kern w:val="2"/>
                <w:sz w:val="22"/>
                <w:szCs w:val="22"/>
              </w:rPr>
              <w:t>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2026 году – 5,0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lastRenderedPageBreak/>
              <w:t>в 2027 году – 5,0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2028 году – 5,0 тыс. рублей,</w:t>
            </w:r>
          </w:p>
          <w:p w:rsidR="00E111A0" w:rsidRPr="00E111A0" w:rsidRDefault="00E111A0" w:rsidP="00D7690C">
            <w:pPr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2029 году – 5,0 тыс. рублей.</w:t>
            </w:r>
          </w:p>
          <w:p w:rsidR="00E111A0" w:rsidRPr="00E111A0" w:rsidRDefault="00E111A0" w:rsidP="00D7690C">
            <w:pPr>
              <w:shd w:val="clear" w:color="auto" w:fill="FFFFFF"/>
              <w:spacing w:line="223" w:lineRule="auto"/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В том числе средства областного бюджета –0,0 тыс. рублей.</w:t>
            </w:r>
          </w:p>
        </w:tc>
      </w:tr>
      <w:tr w:rsidR="00E111A0" w:rsidRPr="00E111A0" w:rsidTr="00D7690C">
        <w:trPr>
          <w:jc w:val="center"/>
        </w:trPr>
        <w:tc>
          <w:tcPr>
            <w:tcW w:w="3625" w:type="dxa"/>
            <w:tcMar>
              <w:bottom w:w="57" w:type="dxa"/>
            </w:tcMar>
          </w:tcPr>
          <w:p w:rsidR="00E111A0" w:rsidRPr="00E111A0" w:rsidRDefault="00E111A0" w:rsidP="00D7690C">
            <w:pPr>
              <w:shd w:val="clear" w:color="auto" w:fill="FFFFFF"/>
              <w:spacing w:line="223" w:lineRule="auto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lastRenderedPageBreak/>
              <w:t xml:space="preserve">Ожидаемые результаты реализации </w:t>
            </w:r>
          </w:p>
          <w:p w:rsidR="00E111A0" w:rsidRPr="00E111A0" w:rsidRDefault="00E111A0" w:rsidP="00D7690C">
            <w:pPr>
              <w:shd w:val="clear" w:color="auto" w:fill="FFFFFF"/>
              <w:spacing w:line="223" w:lineRule="auto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310" w:type="dxa"/>
            <w:tcMar>
              <w:bottom w:w="57" w:type="dxa"/>
            </w:tcMar>
          </w:tcPr>
          <w:p w:rsidR="00E111A0" w:rsidRPr="00E111A0" w:rsidRDefault="00E111A0" w:rsidP="00D7690C">
            <w:pPr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242" w:type="dxa"/>
            <w:tcMar>
              <w:bottom w:w="57" w:type="dxa"/>
            </w:tcMar>
          </w:tcPr>
          <w:p w:rsidR="00E111A0" w:rsidRPr="00E111A0" w:rsidRDefault="00E111A0" w:rsidP="00D7690C">
            <w:pPr>
              <w:spacing w:line="223" w:lineRule="auto"/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основными ожидаемыми результатами подпрограммы являются:</w:t>
            </w:r>
          </w:p>
          <w:p w:rsidR="00E111A0" w:rsidRPr="00E111A0" w:rsidRDefault="00E111A0" w:rsidP="00D7690C">
            <w:pPr>
              <w:spacing w:line="223" w:lineRule="auto"/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bCs/>
                <w:kern w:val="2"/>
                <w:sz w:val="22"/>
                <w:szCs w:val="22"/>
              </w:rPr>
              <w:t>модернизация инфраструктуры спорта Кутейниковского сельского поселения по направлениям «Массовый спорт»</w:t>
            </w:r>
            <w:r w:rsidRPr="00E111A0">
              <w:rPr>
                <w:kern w:val="2"/>
                <w:sz w:val="22"/>
                <w:szCs w:val="22"/>
              </w:rPr>
              <w:t>;</w:t>
            </w:r>
          </w:p>
          <w:p w:rsidR="00E111A0" w:rsidRPr="00E111A0" w:rsidRDefault="00E111A0" w:rsidP="00D7690C">
            <w:pPr>
              <w:spacing w:line="223" w:lineRule="auto"/>
              <w:jc w:val="both"/>
              <w:rPr>
                <w:kern w:val="2"/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 xml:space="preserve">создание спортивной инфраструктуры </w:t>
            </w:r>
            <w:r w:rsidRPr="00E111A0">
              <w:rPr>
                <w:bCs/>
                <w:kern w:val="2"/>
                <w:sz w:val="22"/>
                <w:szCs w:val="22"/>
              </w:rPr>
              <w:t>Кутейниковского сельского поселения</w:t>
            </w:r>
            <w:r w:rsidRPr="00E111A0">
              <w:rPr>
                <w:kern w:val="2"/>
                <w:sz w:val="22"/>
                <w:szCs w:val="22"/>
              </w:rPr>
              <w:t xml:space="preserve"> </w:t>
            </w:r>
          </w:p>
        </w:tc>
      </w:tr>
    </w:tbl>
    <w:p w:rsidR="00E111A0" w:rsidRPr="00E111A0" w:rsidRDefault="00E111A0" w:rsidP="00E111A0">
      <w:pPr>
        <w:shd w:val="clear" w:color="auto" w:fill="FFFFFF"/>
        <w:jc w:val="center"/>
        <w:rPr>
          <w:kern w:val="2"/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1.4 приложение № 4 «</w:t>
      </w:r>
      <w:r w:rsidRPr="00E111A0">
        <w:rPr>
          <w:kern w:val="2"/>
          <w:sz w:val="22"/>
          <w:szCs w:val="22"/>
        </w:rPr>
        <w:t>Расходы бюджета Кутейниковского сельского поселения на реализацию муниципальной программы Кутейниковского сельского поселения «Развитие физической культуры и спорта</w:t>
      </w:r>
      <w:r w:rsidRPr="00E111A0">
        <w:rPr>
          <w:sz w:val="22"/>
          <w:szCs w:val="22"/>
        </w:rPr>
        <w:t>» к муниципальной программе изложить в следующей р</w:t>
      </w:r>
      <w:r w:rsidRPr="00E111A0">
        <w:rPr>
          <w:sz w:val="22"/>
          <w:szCs w:val="22"/>
        </w:rPr>
        <w:t>е</w:t>
      </w:r>
      <w:r w:rsidRPr="00E111A0">
        <w:rPr>
          <w:sz w:val="22"/>
          <w:szCs w:val="22"/>
        </w:rPr>
        <w:t>дакции:</w:t>
      </w:r>
    </w:p>
    <w:p w:rsidR="00E111A0" w:rsidRPr="00E111A0" w:rsidRDefault="00E111A0" w:rsidP="00E111A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</w:pPr>
    </w:p>
    <w:p w:rsidR="00E111A0" w:rsidRPr="00E111A0" w:rsidRDefault="00E111A0" w:rsidP="00E111A0">
      <w:pPr>
        <w:rPr>
          <w:sz w:val="22"/>
          <w:szCs w:val="22"/>
        </w:rPr>
        <w:sectPr w:rsidR="00E111A0" w:rsidRPr="00E111A0" w:rsidSect="00E111A0">
          <w:footerReference w:type="even" r:id="rId21"/>
          <w:footerReference w:type="default" r:id="rId22"/>
          <w:pgSz w:w="11907" w:h="16840" w:code="9"/>
          <w:pgMar w:top="709" w:right="851" w:bottom="1134" w:left="851" w:header="720" w:footer="11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E111A0" w:rsidRPr="00E111A0" w:rsidRDefault="00E111A0" w:rsidP="00E111A0">
      <w:pPr>
        <w:pageBreakBefore/>
        <w:ind w:left="8789"/>
        <w:jc w:val="right"/>
        <w:rPr>
          <w:kern w:val="2"/>
          <w:sz w:val="22"/>
          <w:szCs w:val="22"/>
        </w:rPr>
      </w:pPr>
      <w:r w:rsidRPr="00E111A0">
        <w:rPr>
          <w:kern w:val="2"/>
          <w:sz w:val="22"/>
          <w:szCs w:val="22"/>
        </w:rPr>
        <w:lastRenderedPageBreak/>
        <w:t>Приложение № 4</w:t>
      </w:r>
    </w:p>
    <w:p w:rsidR="00E111A0" w:rsidRPr="00E111A0" w:rsidRDefault="00E111A0" w:rsidP="00E111A0">
      <w:pPr>
        <w:ind w:left="10773"/>
        <w:jc w:val="right"/>
        <w:rPr>
          <w:kern w:val="2"/>
          <w:sz w:val="22"/>
          <w:szCs w:val="22"/>
        </w:rPr>
      </w:pPr>
      <w:r w:rsidRPr="00E111A0">
        <w:rPr>
          <w:kern w:val="2"/>
          <w:sz w:val="22"/>
          <w:szCs w:val="22"/>
        </w:rPr>
        <w:t xml:space="preserve">к муниципальной программе </w:t>
      </w:r>
    </w:p>
    <w:p w:rsidR="00E111A0" w:rsidRPr="00E111A0" w:rsidRDefault="00E111A0" w:rsidP="00E111A0">
      <w:pPr>
        <w:ind w:left="10773"/>
        <w:jc w:val="right"/>
        <w:rPr>
          <w:kern w:val="2"/>
          <w:sz w:val="22"/>
          <w:szCs w:val="22"/>
        </w:rPr>
      </w:pPr>
      <w:r w:rsidRPr="00E111A0">
        <w:rPr>
          <w:kern w:val="2"/>
          <w:sz w:val="22"/>
          <w:szCs w:val="22"/>
        </w:rPr>
        <w:t>Кутейниковского сельского поселения</w:t>
      </w:r>
    </w:p>
    <w:p w:rsidR="00E111A0" w:rsidRPr="00E111A0" w:rsidRDefault="00E111A0" w:rsidP="00E111A0">
      <w:pPr>
        <w:ind w:left="10773"/>
        <w:jc w:val="right"/>
        <w:rPr>
          <w:kern w:val="2"/>
          <w:sz w:val="22"/>
          <w:szCs w:val="22"/>
        </w:rPr>
      </w:pPr>
      <w:r w:rsidRPr="00E111A0">
        <w:rPr>
          <w:kern w:val="2"/>
          <w:sz w:val="22"/>
          <w:szCs w:val="22"/>
        </w:rPr>
        <w:t>«Развитие физической культуры и спорта»</w:t>
      </w:r>
    </w:p>
    <w:p w:rsidR="00E111A0" w:rsidRPr="00E111A0" w:rsidRDefault="00E111A0" w:rsidP="00E111A0">
      <w:pPr>
        <w:jc w:val="center"/>
        <w:rPr>
          <w:kern w:val="2"/>
          <w:sz w:val="22"/>
          <w:szCs w:val="22"/>
        </w:rPr>
      </w:pPr>
    </w:p>
    <w:p w:rsidR="00E111A0" w:rsidRPr="00E111A0" w:rsidRDefault="00E111A0" w:rsidP="00E111A0">
      <w:pPr>
        <w:jc w:val="center"/>
        <w:rPr>
          <w:kern w:val="2"/>
          <w:sz w:val="22"/>
          <w:szCs w:val="22"/>
        </w:rPr>
      </w:pPr>
      <w:r w:rsidRPr="00E111A0">
        <w:rPr>
          <w:kern w:val="2"/>
          <w:sz w:val="22"/>
          <w:szCs w:val="22"/>
        </w:rPr>
        <w:t>РАСХОДЫ</w:t>
      </w:r>
      <w:r w:rsidRPr="00E111A0">
        <w:rPr>
          <w:kern w:val="2"/>
          <w:sz w:val="22"/>
          <w:szCs w:val="22"/>
        </w:rPr>
        <w:br/>
        <w:t>бюджета Кутейниковского сельского поселения на реализацию муниципальной</w:t>
      </w:r>
      <w:r w:rsidRPr="00E111A0">
        <w:rPr>
          <w:kern w:val="2"/>
          <w:sz w:val="22"/>
          <w:szCs w:val="22"/>
        </w:rPr>
        <w:br/>
        <w:t>программы Кутейниковского сельского поселения «Развитие физической культуры и спорта»</w:t>
      </w:r>
    </w:p>
    <w:p w:rsidR="00E111A0" w:rsidRPr="00E111A0" w:rsidRDefault="00E111A0" w:rsidP="00E111A0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11"/>
        <w:gridCol w:w="2014"/>
        <w:gridCol w:w="1825"/>
        <w:gridCol w:w="825"/>
        <w:gridCol w:w="827"/>
        <w:gridCol w:w="689"/>
        <w:gridCol w:w="688"/>
        <w:gridCol w:w="1100"/>
        <w:gridCol w:w="1113"/>
        <w:gridCol w:w="950"/>
        <w:gridCol w:w="963"/>
        <w:gridCol w:w="963"/>
        <w:gridCol w:w="963"/>
        <w:gridCol w:w="963"/>
      </w:tblGrid>
      <w:tr w:rsidR="00E111A0" w:rsidRPr="00E111A0" w:rsidTr="00D7690C">
        <w:trPr>
          <w:jc w:val="center"/>
        </w:trPr>
        <w:tc>
          <w:tcPr>
            <w:tcW w:w="1524" w:type="dxa"/>
            <w:vMerge w:val="restart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034" w:type="dxa"/>
            <w:vMerge w:val="restart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Наименование </w:t>
            </w: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муниципальной </w:t>
            </w: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программы, подпрограммы</w:t>
            </w: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муниципальной </w:t>
            </w: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программы,</w:t>
            </w:r>
          </w:p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основного мероприятия,</w:t>
            </w: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мероприятия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Ответственный </w:t>
            </w: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исполнитель, </w:t>
            </w: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соисполнители, </w:t>
            </w: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055" w:type="dxa"/>
            <w:gridSpan w:val="4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Код бюджетной </w:t>
            </w: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 классификации </w:t>
            </w: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</w:p>
        </w:tc>
        <w:tc>
          <w:tcPr>
            <w:tcW w:w="7080" w:type="dxa"/>
            <w:gridSpan w:val="7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Расходы (тыс. рублей), годы</w:t>
            </w:r>
          </w:p>
        </w:tc>
      </w:tr>
      <w:tr w:rsidR="00E111A0" w:rsidRPr="00E111A0" w:rsidTr="00D7690C">
        <w:trPr>
          <w:jc w:val="center"/>
        </w:trPr>
        <w:tc>
          <w:tcPr>
            <w:tcW w:w="1524" w:type="dxa"/>
            <w:vMerge/>
          </w:tcPr>
          <w:p w:rsidR="00E111A0" w:rsidRPr="00E111A0" w:rsidRDefault="00E111A0" w:rsidP="00D7690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34" w:type="dxa"/>
            <w:vMerge/>
          </w:tcPr>
          <w:p w:rsidR="00E111A0" w:rsidRPr="00E111A0" w:rsidRDefault="00E111A0" w:rsidP="00D7690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111A0" w:rsidRPr="00E111A0" w:rsidRDefault="00E111A0" w:rsidP="00D7690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32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ГРБС</w:t>
            </w:r>
          </w:p>
        </w:tc>
        <w:tc>
          <w:tcPr>
            <w:tcW w:w="83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РзПр</w:t>
            </w:r>
          </w:p>
        </w:tc>
        <w:tc>
          <w:tcPr>
            <w:tcW w:w="695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ЦСР</w:t>
            </w:r>
          </w:p>
        </w:tc>
        <w:tc>
          <w:tcPr>
            <w:tcW w:w="69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ВР</w:t>
            </w:r>
          </w:p>
        </w:tc>
        <w:tc>
          <w:tcPr>
            <w:tcW w:w="1110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123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</w:t>
            </w:r>
          </w:p>
        </w:tc>
        <w:tc>
          <w:tcPr>
            <w:tcW w:w="959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2021</w:t>
            </w:r>
          </w:p>
        </w:tc>
        <w:tc>
          <w:tcPr>
            <w:tcW w:w="972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2022</w:t>
            </w:r>
          </w:p>
        </w:tc>
        <w:tc>
          <w:tcPr>
            <w:tcW w:w="972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2023</w:t>
            </w:r>
          </w:p>
        </w:tc>
        <w:tc>
          <w:tcPr>
            <w:tcW w:w="972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2024</w:t>
            </w:r>
          </w:p>
        </w:tc>
        <w:tc>
          <w:tcPr>
            <w:tcW w:w="972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План до 2030</w:t>
            </w:r>
          </w:p>
        </w:tc>
      </w:tr>
      <w:tr w:rsidR="00E111A0" w:rsidRPr="00E111A0" w:rsidTr="00D7690C">
        <w:trPr>
          <w:jc w:val="center"/>
        </w:trPr>
        <w:tc>
          <w:tcPr>
            <w:tcW w:w="152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03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832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83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695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69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1110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123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  <w:tc>
          <w:tcPr>
            <w:tcW w:w="959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</w:t>
            </w:r>
          </w:p>
        </w:tc>
        <w:tc>
          <w:tcPr>
            <w:tcW w:w="972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</w:t>
            </w:r>
          </w:p>
        </w:tc>
        <w:tc>
          <w:tcPr>
            <w:tcW w:w="972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</w:t>
            </w:r>
          </w:p>
        </w:tc>
        <w:tc>
          <w:tcPr>
            <w:tcW w:w="972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</w:t>
            </w:r>
          </w:p>
        </w:tc>
        <w:tc>
          <w:tcPr>
            <w:tcW w:w="972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14</w:t>
            </w:r>
          </w:p>
        </w:tc>
      </w:tr>
      <w:tr w:rsidR="00E111A0" w:rsidRPr="00E111A0" w:rsidTr="00D7690C">
        <w:trPr>
          <w:jc w:val="center"/>
        </w:trPr>
        <w:tc>
          <w:tcPr>
            <w:tcW w:w="1524" w:type="dxa"/>
            <w:vMerge w:val="restart"/>
          </w:tcPr>
          <w:p w:rsidR="00E111A0" w:rsidRPr="00E111A0" w:rsidRDefault="00E111A0" w:rsidP="00D769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034" w:type="dxa"/>
            <w:vMerge w:val="restart"/>
          </w:tcPr>
          <w:p w:rsidR="00E111A0" w:rsidRPr="00E111A0" w:rsidRDefault="00E111A0" w:rsidP="00D769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1843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832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83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695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69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vAlign w:val="center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10,0</w:t>
            </w:r>
          </w:p>
        </w:tc>
        <w:tc>
          <w:tcPr>
            <w:tcW w:w="1123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9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10,0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14,5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10,0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10,0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50,0</w:t>
            </w:r>
          </w:p>
        </w:tc>
      </w:tr>
      <w:tr w:rsidR="00E111A0" w:rsidRPr="00E111A0" w:rsidTr="00D7690C">
        <w:trPr>
          <w:trHeight w:val="705"/>
          <w:jc w:val="center"/>
        </w:trPr>
        <w:tc>
          <w:tcPr>
            <w:tcW w:w="1524" w:type="dxa"/>
            <w:vMerge/>
          </w:tcPr>
          <w:p w:rsidR="00E111A0" w:rsidRPr="00E111A0" w:rsidRDefault="00E111A0" w:rsidP="00D7690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34" w:type="dxa"/>
            <w:vMerge/>
          </w:tcPr>
          <w:p w:rsidR="00E111A0" w:rsidRPr="00E111A0" w:rsidRDefault="00E111A0" w:rsidP="00D7690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Кутейниковского сельского поселения, всего:</w:t>
            </w:r>
          </w:p>
        </w:tc>
        <w:tc>
          <w:tcPr>
            <w:tcW w:w="832" w:type="dxa"/>
            <w:vMerge w:val="restart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83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695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69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vAlign w:val="center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10,0</w:t>
            </w:r>
          </w:p>
        </w:tc>
        <w:tc>
          <w:tcPr>
            <w:tcW w:w="1123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9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10,0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14,5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10,0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10,0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50,0</w:t>
            </w:r>
          </w:p>
        </w:tc>
      </w:tr>
      <w:tr w:rsidR="00E111A0" w:rsidRPr="00E111A0" w:rsidTr="00D7690C">
        <w:trPr>
          <w:jc w:val="center"/>
        </w:trPr>
        <w:tc>
          <w:tcPr>
            <w:tcW w:w="1524" w:type="dxa"/>
            <w:vMerge/>
          </w:tcPr>
          <w:p w:rsidR="00E111A0" w:rsidRPr="00E111A0" w:rsidRDefault="00E111A0" w:rsidP="00D7690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34" w:type="dxa"/>
            <w:vMerge/>
          </w:tcPr>
          <w:p w:rsidR="00E111A0" w:rsidRPr="00E111A0" w:rsidRDefault="00E111A0" w:rsidP="00D7690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32" w:type="dxa"/>
            <w:vMerge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3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695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69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:rsidR="00E111A0" w:rsidRPr="00E111A0" w:rsidRDefault="00E111A0" w:rsidP="00D7690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E111A0" w:rsidRPr="00E111A0" w:rsidTr="00D7690C">
        <w:trPr>
          <w:jc w:val="center"/>
        </w:trPr>
        <w:tc>
          <w:tcPr>
            <w:tcW w:w="1524" w:type="dxa"/>
            <w:vMerge w:val="restart"/>
          </w:tcPr>
          <w:p w:rsidR="00E111A0" w:rsidRPr="00E111A0" w:rsidRDefault="00E111A0" w:rsidP="00D769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2034" w:type="dxa"/>
            <w:vMerge w:val="restart"/>
          </w:tcPr>
          <w:p w:rsidR="00E111A0" w:rsidRPr="00E111A0" w:rsidRDefault="00E111A0" w:rsidP="00D769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«Развитие физической культуры и массового спорта Кутейниковского сельского поселения»</w:t>
            </w:r>
          </w:p>
          <w:p w:rsidR="00E111A0" w:rsidRPr="00E111A0" w:rsidRDefault="00E111A0" w:rsidP="00D769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832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83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695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69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23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9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10,5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25,0</w:t>
            </w:r>
          </w:p>
        </w:tc>
      </w:tr>
      <w:tr w:rsidR="00E111A0" w:rsidRPr="00E111A0" w:rsidTr="00D7690C">
        <w:trPr>
          <w:jc w:val="center"/>
        </w:trPr>
        <w:tc>
          <w:tcPr>
            <w:tcW w:w="1524" w:type="dxa"/>
            <w:vMerge/>
          </w:tcPr>
          <w:p w:rsidR="00E111A0" w:rsidRPr="00E111A0" w:rsidRDefault="00E111A0" w:rsidP="00D7690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34" w:type="dxa"/>
            <w:vMerge/>
          </w:tcPr>
          <w:p w:rsidR="00E111A0" w:rsidRPr="00E111A0" w:rsidRDefault="00E111A0" w:rsidP="00D7690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Кутейниковского сельского поселения, всего:</w:t>
            </w:r>
          </w:p>
        </w:tc>
        <w:tc>
          <w:tcPr>
            <w:tcW w:w="832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83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695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69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23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9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10,5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25,0</w:t>
            </w:r>
          </w:p>
        </w:tc>
      </w:tr>
      <w:tr w:rsidR="00E111A0" w:rsidRPr="00E111A0" w:rsidTr="00D7690C">
        <w:trPr>
          <w:jc w:val="center"/>
        </w:trPr>
        <w:tc>
          <w:tcPr>
            <w:tcW w:w="1524" w:type="dxa"/>
          </w:tcPr>
          <w:p w:rsidR="00E111A0" w:rsidRPr="00E111A0" w:rsidRDefault="00E111A0" w:rsidP="00D769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1.1</w:t>
            </w:r>
          </w:p>
          <w:p w:rsidR="00E111A0" w:rsidRPr="00E111A0" w:rsidRDefault="00E111A0" w:rsidP="00D769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034" w:type="dxa"/>
          </w:tcPr>
          <w:p w:rsidR="00E111A0" w:rsidRPr="00E111A0" w:rsidRDefault="00E111A0" w:rsidP="00D769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Физкультурные и массовые спортивные </w:t>
            </w: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1843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Администрация Кутейниковского сельского </w:t>
            </w: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32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83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695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69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23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9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10,5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25,0</w:t>
            </w:r>
          </w:p>
        </w:tc>
      </w:tr>
      <w:tr w:rsidR="00E111A0" w:rsidRPr="00E111A0" w:rsidTr="00D7690C">
        <w:trPr>
          <w:jc w:val="center"/>
        </w:trPr>
        <w:tc>
          <w:tcPr>
            <w:tcW w:w="1524" w:type="dxa"/>
            <w:vMerge w:val="restart"/>
          </w:tcPr>
          <w:p w:rsidR="00E111A0" w:rsidRPr="00E111A0" w:rsidRDefault="00E111A0" w:rsidP="00D769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Подпрограмма </w:t>
            </w:r>
          </w:p>
        </w:tc>
        <w:tc>
          <w:tcPr>
            <w:tcW w:w="2034" w:type="dxa"/>
            <w:vMerge w:val="restart"/>
          </w:tcPr>
          <w:p w:rsidR="00E111A0" w:rsidRPr="00E111A0" w:rsidRDefault="00E111A0" w:rsidP="00D769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«Развитие инфраструктуры спорта в Кутейниковского сельского поселения»</w:t>
            </w:r>
          </w:p>
        </w:tc>
        <w:tc>
          <w:tcPr>
            <w:tcW w:w="1843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832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83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695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69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23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9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4,0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25,0</w:t>
            </w:r>
          </w:p>
        </w:tc>
      </w:tr>
      <w:tr w:rsidR="00E111A0" w:rsidRPr="00E111A0" w:rsidTr="00D7690C">
        <w:trPr>
          <w:jc w:val="center"/>
        </w:trPr>
        <w:tc>
          <w:tcPr>
            <w:tcW w:w="1524" w:type="dxa"/>
            <w:vMerge/>
          </w:tcPr>
          <w:p w:rsidR="00E111A0" w:rsidRPr="00E111A0" w:rsidRDefault="00E111A0" w:rsidP="00D7690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34" w:type="dxa"/>
            <w:vMerge/>
          </w:tcPr>
          <w:p w:rsidR="00E111A0" w:rsidRPr="00E111A0" w:rsidRDefault="00E111A0" w:rsidP="00D7690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Кутейниковского сельского поселения, всего:</w:t>
            </w:r>
          </w:p>
        </w:tc>
        <w:tc>
          <w:tcPr>
            <w:tcW w:w="832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83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695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69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23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9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4,0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25,0</w:t>
            </w:r>
          </w:p>
        </w:tc>
      </w:tr>
      <w:tr w:rsidR="00E111A0" w:rsidRPr="00E111A0" w:rsidTr="00D7690C">
        <w:trPr>
          <w:jc w:val="center"/>
        </w:trPr>
        <w:tc>
          <w:tcPr>
            <w:tcW w:w="1524" w:type="dxa"/>
            <w:vMerge/>
          </w:tcPr>
          <w:p w:rsidR="00E111A0" w:rsidRPr="00E111A0" w:rsidRDefault="00E111A0" w:rsidP="00D7690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34" w:type="dxa"/>
            <w:vMerge/>
          </w:tcPr>
          <w:p w:rsidR="00E111A0" w:rsidRPr="00E111A0" w:rsidRDefault="00E111A0" w:rsidP="00D7690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32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3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695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69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10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23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E111A0" w:rsidRPr="00E111A0" w:rsidRDefault="00E111A0" w:rsidP="00D7690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E111A0" w:rsidRPr="00E111A0" w:rsidRDefault="00E111A0" w:rsidP="00D7690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E111A0" w:rsidRPr="00E111A0" w:rsidRDefault="00E111A0" w:rsidP="00D7690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E111A0" w:rsidRPr="00E111A0" w:rsidRDefault="00E111A0" w:rsidP="00D7690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E111A0" w:rsidRPr="00E111A0" w:rsidRDefault="00E111A0" w:rsidP="00D7690C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E111A0" w:rsidRPr="00E111A0" w:rsidTr="00D7690C">
        <w:trPr>
          <w:jc w:val="center"/>
        </w:trPr>
        <w:tc>
          <w:tcPr>
            <w:tcW w:w="1524" w:type="dxa"/>
          </w:tcPr>
          <w:p w:rsidR="00E111A0" w:rsidRPr="00E111A0" w:rsidRDefault="00E111A0" w:rsidP="00D769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2.1</w:t>
            </w:r>
          </w:p>
          <w:p w:rsidR="00E111A0" w:rsidRPr="00E111A0" w:rsidRDefault="00E111A0" w:rsidP="00D769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034" w:type="dxa"/>
          </w:tcPr>
          <w:p w:rsidR="00E111A0" w:rsidRPr="00E111A0" w:rsidRDefault="00E111A0" w:rsidP="00D7690C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содержание спортивных объектов Кутейниковского сельского поселения</w:t>
            </w:r>
          </w:p>
        </w:tc>
        <w:tc>
          <w:tcPr>
            <w:tcW w:w="1843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строительства Кутейниковского сельского поселения</w:t>
            </w:r>
          </w:p>
        </w:tc>
        <w:tc>
          <w:tcPr>
            <w:tcW w:w="832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83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695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694" w:type="dxa"/>
          </w:tcPr>
          <w:p w:rsidR="00E111A0" w:rsidRPr="00E111A0" w:rsidRDefault="00E111A0" w:rsidP="00D76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11A0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23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9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4,0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972" w:type="dxa"/>
            <w:vAlign w:val="center"/>
          </w:tcPr>
          <w:p w:rsidR="00E111A0" w:rsidRPr="00E111A0" w:rsidRDefault="00E111A0" w:rsidP="00D7690C">
            <w:pPr>
              <w:jc w:val="center"/>
              <w:rPr>
                <w:sz w:val="22"/>
                <w:szCs w:val="22"/>
              </w:rPr>
            </w:pPr>
            <w:r w:rsidRPr="00E111A0">
              <w:rPr>
                <w:kern w:val="2"/>
                <w:sz w:val="22"/>
                <w:szCs w:val="22"/>
              </w:rPr>
              <w:t>25,0</w:t>
            </w:r>
          </w:p>
        </w:tc>
      </w:tr>
    </w:tbl>
    <w:p w:rsidR="00E111A0" w:rsidRPr="00E111A0" w:rsidRDefault="00E111A0" w:rsidP="00E111A0">
      <w:pPr>
        <w:jc w:val="center"/>
        <w:rPr>
          <w:kern w:val="2"/>
          <w:sz w:val="22"/>
          <w:szCs w:val="22"/>
        </w:rPr>
      </w:pPr>
      <w:bookmarkStart w:id="3" w:name="Par866"/>
      <w:bookmarkEnd w:id="3"/>
    </w:p>
    <w:p w:rsidR="00E111A0" w:rsidRPr="00E111A0" w:rsidRDefault="00E111A0" w:rsidP="00E111A0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  <w:sectPr w:rsidR="00E111A0" w:rsidRPr="00E111A0" w:rsidSect="00E111A0">
          <w:pgSz w:w="16840" w:h="11907" w:orient="landscape" w:code="9"/>
          <w:pgMar w:top="1304" w:right="709" w:bottom="851" w:left="851" w:header="720" w:footer="15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E111A0" w:rsidRPr="00E111A0" w:rsidRDefault="00E111A0" w:rsidP="00E111A0">
      <w:pPr>
        <w:tabs>
          <w:tab w:val="left" w:pos="-1418"/>
          <w:tab w:val="left" w:pos="-993"/>
        </w:tabs>
        <w:ind w:right="-81"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lastRenderedPageBreak/>
        <w:t>2. Настоящее постановление подлежит официальному опубликованию (обн</w:t>
      </w:r>
      <w:r w:rsidRPr="00E111A0">
        <w:rPr>
          <w:sz w:val="22"/>
          <w:szCs w:val="22"/>
        </w:rPr>
        <w:t>а</w:t>
      </w:r>
      <w:r w:rsidRPr="00E111A0">
        <w:rPr>
          <w:sz w:val="22"/>
          <w:szCs w:val="22"/>
        </w:rPr>
        <w:t>родованию) и размещению на сайте Администрации Кутейниковского сельского поселения (</w:t>
      </w:r>
      <w:r w:rsidRPr="00E111A0">
        <w:rPr>
          <w:sz w:val="22"/>
          <w:szCs w:val="22"/>
          <w:lang w:val="en-US"/>
        </w:rPr>
        <w:t>www</w:t>
      </w:r>
      <w:r w:rsidRPr="00E111A0">
        <w:rPr>
          <w:sz w:val="22"/>
          <w:szCs w:val="22"/>
        </w:rPr>
        <w:t xml:space="preserve">. </w:t>
      </w:r>
      <w:r w:rsidRPr="00E111A0">
        <w:rPr>
          <w:sz w:val="22"/>
          <w:szCs w:val="22"/>
          <w:lang w:val="en-US"/>
        </w:rPr>
        <w:t>kuteinikovskoesp</w:t>
      </w:r>
      <w:r w:rsidRPr="00E111A0">
        <w:rPr>
          <w:sz w:val="22"/>
          <w:szCs w:val="22"/>
        </w:rPr>
        <w:t>.</w:t>
      </w:r>
      <w:r w:rsidRPr="00E111A0">
        <w:rPr>
          <w:sz w:val="22"/>
          <w:szCs w:val="22"/>
          <w:lang w:val="en-US"/>
        </w:rPr>
        <w:t>ru</w:t>
      </w:r>
      <w:r w:rsidRPr="00E111A0">
        <w:rPr>
          <w:sz w:val="22"/>
          <w:szCs w:val="22"/>
        </w:rPr>
        <w:t>).</w:t>
      </w:r>
    </w:p>
    <w:p w:rsidR="00E111A0" w:rsidRPr="00E111A0" w:rsidRDefault="00E111A0" w:rsidP="00E111A0">
      <w:pPr>
        <w:tabs>
          <w:tab w:val="left" w:pos="-1418"/>
          <w:tab w:val="left" w:pos="-993"/>
        </w:tabs>
        <w:ind w:right="-81" w:firstLine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3. Контроль за выполнением постановления оставляю за собой.</w:t>
      </w:r>
    </w:p>
    <w:p w:rsidR="00E111A0" w:rsidRPr="00E111A0" w:rsidRDefault="00E111A0" w:rsidP="00E111A0">
      <w:pPr>
        <w:tabs>
          <w:tab w:val="left" w:pos="-1418"/>
          <w:tab w:val="left" w:pos="-993"/>
        </w:tabs>
        <w:ind w:right="567" w:firstLine="567"/>
        <w:jc w:val="both"/>
        <w:rPr>
          <w:sz w:val="22"/>
          <w:szCs w:val="22"/>
        </w:rPr>
      </w:pPr>
    </w:p>
    <w:p w:rsidR="00E111A0" w:rsidRPr="00E111A0" w:rsidRDefault="00E111A0" w:rsidP="00E111A0">
      <w:pPr>
        <w:tabs>
          <w:tab w:val="left" w:pos="-1418"/>
          <w:tab w:val="left" w:pos="-993"/>
        </w:tabs>
        <w:ind w:right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 xml:space="preserve">Глава Администрации </w:t>
      </w:r>
    </w:p>
    <w:p w:rsidR="00E111A0" w:rsidRPr="00E111A0" w:rsidRDefault="00E111A0" w:rsidP="00E111A0">
      <w:pPr>
        <w:tabs>
          <w:tab w:val="left" w:pos="-1418"/>
          <w:tab w:val="left" w:pos="-993"/>
        </w:tabs>
        <w:ind w:right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 xml:space="preserve">Кутейниковского сельского поселения                              </w:t>
      </w:r>
      <w:r>
        <w:rPr>
          <w:sz w:val="22"/>
          <w:szCs w:val="22"/>
        </w:rPr>
        <w:t xml:space="preserve">                                           </w:t>
      </w:r>
      <w:r w:rsidRPr="00E111A0">
        <w:rPr>
          <w:sz w:val="22"/>
          <w:szCs w:val="22"/>
        </w:rPr>
        <w:t xml:space="preserve">        М.А. Карпушин</w:t>
      </w:r>
    </w:p>
    <w:p w:rsidR="00E111A0" w:rsidRPr="00E111A0" w:rsidRDefault="00E111A0" w:rsidP="00E111A0">
      <w:pPr>
        <w:tabs>
          <w:tab w:val="left" w:pos="-1418"/>
          <w:tab w:val="left" w:pos="-993"/>
        </w:tabs>
        <w:ind w:left="1440" w:right="567"/>
        <w:jc w:val="both"/>
        <w:rPr>
          <w:sz w:val="22"/>
          <w:szCs w:val="22"/>
        </w:rPr>
      </w:pPr>
    </w:p>
    <w:p w:rsidR="00E111A0" w:rsidRPr="00E111A0" w:rsidRDefault="00E111A0" w:rsidP="00E111A0">
      <w:pPr>
        <w:tabs>
          <w:tab w:val="left" w:pos="-1418"/>
          <w:tab w:val="left" w:pos="-993"/>
        </w:tabs>
        <w:ind w:left="1440" w:right="567"/>
        <w:jc w:val="both"/>
        <w:rPr>
          <w:sz w:val="22"/>
          <w:szCs w:val="22"/>
        </w:rPr>
      </w:pPr>
    </w:p>
    <w:p w:rsidR="00E111A0" w:rsidRPr="00E111A0" w:rsidRDefault="00E111A0" w:rsidP="00E111A0">
      <w:pPr>
        <w:tabs>
          <w:tab w:val="left" w:pos="-1418"/>
          <w:tab w:val="left" w:pos="-993"/>
        </w:tabs>
        <w:ind w:right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Постановление вносит</w:t>
      </w:r>
    </w:p>
    <w:p w:rsidR="00E111A0" w:rsidRPr="00E111A0" w:rsidRDefault="00E111A0" w:rsidP="00E111A0">
      <w:pPr>
        <w:tabs>
          <w:tab w:val="left" w:pos="-1418"/>
          <w:tab w:val="left" w:pos="-993"/>
        </w:tabs>
        <w:ind w:right="567"/>
        <w:jc w:val="both"/>
        <w:rPr>
          <w:sz w:val="22"/>
          <w:szCs w:val="22"/>
        </w:rPr>
      </w:pPr>
      <w:r w:rsidRPr="00E111A0">
        <w:rPr>
          <w:sz w:val="22"/>
          <w:szCs w:val="22"/>
        </w:rPr>
        <w:t>сектор экономики и финансов</w:t>
      </w:r>
    </w:p>
    <w:p w:rsidR="00E111A0" w:rsidRPr="00E111A0" w:rsidRDefault="00E111A0" w:rsidP="00E111A0">
      <w:pPr>
        <w:shd w:val="clear" w:color="auto" w:fill="FFFFFF"/>
        <w:ind w:left="6237"/>
        <w:jc w:val="right"/>
        <w:rPr>
          <w:b/>
          <w:kern w:val="2"/>
          <w:sz w:val="22"/>
          <w:szCs w:val="22"/>
        </w:rPr>
      </w:pPr>
    </w:p>
    <w:p w:rsidR="006E0293" w:rsidRPr="00E111A0" w:rsidRDefault="006E0293" w:rsidP="006E0293">
      <w:pPr>
        <w:tabs>
          <w:tab w:val="left" w:pos="1195"/>
        </w:tabs>
        <w:jc w:val="both"/>
        <w:rPr>
          <w:bCs/>
          <w:sz w:val="22"/>
          <w:szCs w:val="22"/>
        </w:rPr>
      </w:pPr>
    </w:p>
    <w:p w:rsidR="006E0293" w:rsidRDefault="006E0293" w:rsidP="006E0293">
      <w:pPr>
        <w:tabs>
          <w:tab w:val="left" w:pos="1195"/>
        </w:tabs>
        <w:jc w:val="both"/>
        <w:rPr>
          <w:bCs/>
        </w:rPr>
      </w:pPr>
    </w:p>
    <w:p w:rsidR="006E0293" w:rsidRDefault="006E0293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E111A0" w:rsidRDefault="00E111A0" w:rsidP="006E0293">
      <w:pPr>
        <w:tabs>
          <w:tab w:val="left" w:pos="1195"/>
        </w:tabs>
        <w:jc w:val="both"/>
        <w:rPr>
          <w:bCs/>
        </w:rPr>
      </w:pPr>
    </w:p>
    <w:p w:rsidR="006E0293" w:rsidRDefault="006E0293" w:rsidP="006E0293">
      <w:pPr>
        <w:tabs>
          <w:tab w:val="left" w:pos="1195"/>
        </w:tabs>
        <w:jc w:val="both"/>
        <w:rPr>
          <w:bCs/>
        </w:rPr>
      </w:pPr>
    </w:p>
    <w:p w:rsidR="006E0293" w:rsidRDefault="006E0293" w:rsidP="006E0293">
      <w:pPr>
        <w:tabs>
          <w:tab w:val="left" w:pos="1195"/>
        </w:tabs>
        <w:jc w:val="both"/>
        <w:rPr>
          <w:bCs/>
        </w:rPr>
      </w:pP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Периодическое печатное издание Администрации Кутейниковского сельского поселения Родионово – Несветайского района Ростовской области</w:t>
      </w: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Учредитель:      Администрация Кутейниковского сельского поселения</w:t>
      </w: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Адрес: 346571, ул. Сазонова, 2, сл. Кутейниково, Родионово – Несветайский район, Ростовская область</w:t>
      </w: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Т./факс: 8(86340)2-67-06,      т. 8 (86340)2-67-23</w:t>
      </w: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 xml:space="preserve">Отпечатано в администрации Кутейниковского сельского поселения      </w:t>
      </w:r>
      <w:r w:rsidR="00F533E5" w:rsidRPr="005E7020">
        <w:rPr>
          <w:i/>
          <w:sz w:val="20"/>
          <w:szCs w:val="20"/>
        </w:rPr>
        <w:t xml:space="preserve">  </w:t>
      </w:r>
      <w:r w:rsidR="00E111A0">
        <w:rPr>
          <w:i/>
          <w:sz w:val="20"/>
          <w:szCs w:val="20"/>
        </w:rPr>
        <w:t>16 июн</w:t>
      </w:r>
      <w:r w:rsidR="00D42F6D" w:rsidRPr="005E7020">
        <w:rPr>
          <w:i/>
          <w:sz w:val="20"/>
          <w:szCs w:val="20"/>
        </w:rPr>
        <w:t>я</w:t>
      </w:r>
      <w:r w:rsidR="00C73F32" w:rsidRPr="005E7020">
        <w:rPr>
          <w:i/>
          <w:sz w:val="20"/>
          <w:szCs w:val="20"/>
        </w:rPr>
        <w:t xml:space="preserve"> 20</w:t>
      </w:r>
      <w:r w:rsidR="005E7020" w:rsidRPr="005E7020">
        <w:rPr>
          <w:i/>
          <w:sz w:val="20"/>
          <w:szCs w:val="20"/>
        </w:rPr>
        <w:t>2</w:t>
      </w:r>
      <w:r w:rsidR="00E111A0">
        <w:rPr>
          <w:i/>
          <w:sz w:val="20"/>
          <w:szCs w:val="20"/>
        </w:rPr>
        <w:t>2</w:t>
      </w:r>
      <w:r w:rsidRPr="005E7020">
        <w:rPr>
          <w:i/>
          <w:sz w:val="20"/>
          <w:szCs w:val="20"/>
        </w:rPr>
        <w:t xml:space="preserve">  года.                 </w:t>
      </w:r>
    </w:p>
    <w:p w:rsidR="00BE55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Распространяется бесплатно                                                                           Тираж 100 экземпляров</w:t>
      </w:r>
    </w:p>
    <w:sectPr w:rsidR="00BE55C5" w:rsidRPr="005E7020" w:rsidSect="00E111A0">
      <w:footerReference w:type="even" r:id="rId23"/>
      <w:footerReference w:type="default" r:id="rId24"/>
      <w:pgSz w:w="11906" w:h="16838" w:code="9"/>
      <w:pgMar w:top="760" w:right="851" w:bottom="60" w:left="851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5BA" w:rsidRDefault="003B25BA">
      <w:r>
        <w:separator/>
      </w:r>
    </w:p>
  </w:endnote>
  <w:endnote w:type="continuationSeparator" w:id="1">
    <w:p w:rsidR="003B25BA" w:rsidRDefault="003B2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D42F6D" w:rsidRDefault="00B866AE" w:rsidP="00610DFF">
    <w:pPr>
      <w:pStyle w:val="ad"/>
      <w:rPr>
        <w:b/>
        <w:i/>
      </w:rPr>
    </w:pPr>
    <w:r w:rsidRPr="00D42F6D">
      <w:rPr>
        <w:b/>
        <w:i/>
      </w:rPr>
      <w:t xml:space="preserve">Информационный бюллетень  №1 от </w:t>
    </w:r>
    <w:r>
      <w:rPr>
        <w:b/>
        <w:i/>
      </w:rPr>
      <w:t>17</w:t>
    </w:r>
    <w:r w:rsidRPr="00D42F6D">
      <w:rPr>
        <w:b/>
        <w:i/>
      </w:rPr>
      <w:t>.01.20</w:t>
    </w:r>
    <w:r>
      <w:rPr>
        <w:b/>
        <w:i/>
      </w:rPr>
      <w:t>20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A0" w:rsidRPr="00E111A0" w:rsidRDefault="00E111A0" w:rsidP="00E111A0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8  от 16.06.2022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A0" w:rsidRPr="00E111A0" w:rsidRDefault="00E111A0" w:rsidP="00E111A0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8  от 16.06.2022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3251" type="#_x0000_t202" style="position:absolute;margin-left:802.35pt;margin-top:.05pt;width:11.15pt;height:13.4pt;z-index:251663360;mso-wrap-distance-left:0;mso-wrap-distance-right:0;mso-position-horizontal-relative:page;mso-position-vertical-relative:text" stroked="f">
          <v:fill opacity="0" color2="black"/>
          <v:textbox style="mso-next-textbox:#_x0000_s53251" inset="0,0,0,0">
            <w:txbxContent>
              <w:p w:rsidR="00E111A0" w:rsidRDefault="00E111A0">
                <w:pPr>
                  <w:pStyle w:val="ad"/>
                </w:pPr>
                <w:r>
                  <w:cr/>
                </w:r>
              </w:p>
              <w:p w:rsidR="00E111A0" w:rsidRDefault="00E111A0"/>
            </w:txbxContent>
          </v:textbox>
          <w10:wrap type="square" side="largest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A0" w:rsidRPr="00E111A0" w:rsidRDefault="00E111A0" w:rsidP="00E111A0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8  от 16.06.2022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A0" w:rsidRDefault="00E111A0" w:rsidP="00745ABF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28</w:t>
    </w:r>
    <w:r>
      <w:rPr>
        <w:rStyle w:val="ac"/>
      </w:rPr>
      <w:fldChar w:fldCharType="end"/>
    </w:r>
  </w:p>
  <w:p w:rsidR="00E111A0" w:rsidRPr="00E111A0" w:rsidRDefault="00E111A0" w:rsidP="00E111A0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8  от 16.06.2022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A0" w:rsidRDefault="00E111A0" w:rsidP="00745ABF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27</w:t>
    </w:r>
    <w:r>
      <w:rPr>
        <w:rStyle w:val="ac"/>
      </w:rPr>
      <w:fldChar w:fldCharType="end"/>
    </w:r>
  </w:p>
  <w:p w:rsidR="00E111A0" w:rsidRPr="00E111A0" w:rsidRDefault="00E111A0" w:rsidP="00FE38B1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8  от 16.06.2022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Default="00D43294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866A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E0293">
      <w:rPr>
        <w:rStyle w:val="ac"/>
        <w:noProof/>
      </w:rPr>
      <w:t>56</w:t>
    </w:r>
    <w:r>
      <w:rPr>
        <w:rStyle w:val="ac"/>
      </w:rPr>
      <w:fldChar w:fldCharType="end"/>
    </w:r>
  </w:p>
  <w:p w:rsidR="00B866AE" w:rsidRPr="00C14B70" w:rsidRDefault="00B866AE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18 от 25.12.2018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C14B70" w:rsidRDefault="00B866AE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18 от 25.12.2018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5E7020" w:rsidRDefault="00B866AE" w:rsidP="005E7020">
    <w:pPr>
      <w:pStyle w:val="ad"/>
      <w:rPr>
        <w:b/>
        <w:i/>
      </w:rPr>
    </w:pPr>
    <w:r w:rsidRPr="00D42F6D">
      <w:rPr>
        <w:b/>
        <w:i/>
      </w:rPr>
      <w:t xml:space="preserve">Информационный бюллетень  №1 от </w:t>
    </w:r>
    <w:r w:rsidR="00DB5A21">
      <w:rPr>
        <w:b/>
        <w:i/>
      </w:rPr>
      <w:t>29</w:t>
    </w:r>
    <w:r w:rsidRPr="00D42F6D">
      <w:rPr>
        <w:b/>
        <w:i/>
      </w:rPr>
      <w:t>.01.20</w:t>
    </w:r>
    <w:r w:rsidR="00DB5A21">
      <w:rPr>
        <w:b/>
        <w:i/>
      </w:rPr>
      <w:t>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C14B70" w:rsidRDefault="00B866AE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</w:t>
    </w:r>
    <w:r w:rsidR="00E111A0">
      <w:rPr>
        <w:b/>
        <w:i/>
      </w:rPr>
      <w:t>нный бюллетень № 8  от 16.06.2022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A0" w:rsidRDefault="00E111A0" w:rsidP="00745ABF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E111A0" w:rsidRPr="00E111A0" w:rsidRDefault="00E111A0" w:rsidP="00E111A0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8  от 16.06.2022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A0" w:rsidRDefault="00E111A0" w:rsidP="00745ABF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E111A0" w:rsidRPr="00E111A0" w:rsidRDefault="00E111A0" w:rsidP="00E111A0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8  от 16.06.2022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A0" w:rsidRPr="00E111A0" w:rsidRDefault="00E111A0" w:rsidP="00E111A0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8  от 16.06.2022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A0" w:rsidRPr="00E111A0" w:rsidRDefault="00E111A0" w:rsidP="00E111A0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8  от 16.06.2022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3249" type="#_x0000_t202" style="position:absolute;margin-left:788.15pt;margin-top:.05pt;width:11.15pt;height:13.4pt;z-index:251660288;mso-wrap-distance-left:0;mso-wrap-distance-right:0;mso-position-horizontal-relative:page;mso-position-vertical-relative:text" stroked="f">
          <v:fill opacity="0" color2="black"/>
          <v:textbox style="mso-next-textbox:#_x0000_s53249" inset="0,0,0,0">
            <w:txbxContent>
              <w:p w:rsidR="00E111A0" w:rsidRDefault="00E111A0">
                <w:pPr>
                  <w:pStyle w:val="ad"/>
                </w:pPr>
                <w:r>
                  <w:rPr>
                    <w:rStyle w:val="ac"/>
                  </w:rPr>
                  <w:fldChar w:fldCharType="begin"/>
                </w:r>
                <w:r>
                  <w:rPr>
                    <w:rStyle w:val="ac"/>
                  </w:rPr>
                  <w:instrText xml:space="preserve"> PAGE </w:instrText>
                </w:r>
                <w:r>
                  <w:rPr>
                    <w:rStyle w:val="ac"/>
                  </w:rPr>
                  <w:fldChar w:fldCharType="separate"/>
                </w:r>
                <w:r>
                  <w:rPr>
                    <w:rStyle w:val="ac"/>
                    <w:noProof/>
                  </w:rPr>
                  <w:t>15</w:t>
                </w:r>
                <w:r>
                  <w:rPr>
                    <w:rStyle w:val="ac"/>
                  </w:rPr>
                  <w:fldChar w:fldCharType="end"/>
                </w:r>
                <w:r>
                  <w:cr/>
                </w:r>
              </w:p>
            </w:txbxContent>
          </v:textbox>
          <w10:wrap type="square" side="largest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A0" w:rsidRDefault="00E111A0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A0" w:rsidRPr="00E111A0" w:rsidRDefault="00E111A0" w:rsidP="00E111A0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8  от 16.06.2022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3250" type="#_x0000_t202" style="position:absolute;margin-left:547.1pt;margin-top:.05pt;width:5.6pt;height:13.4pt;z-index:251662336;mso-wrap-distance-left:0;mso-wrap-distance-right:0;mso-position-horizontal-relative:page;mso-position-vertical-relative:text" stroked="f">
          <v:fill opacity="0" color2="black"/>
          <v:textbox style="mso-next-textbox:#_x0000_s53250" inset="0,0,0,0">
            <w:txbxContent>
              <w:p w:rsidR="00E111A0" w:rsidRDefault="00E111A0">
                <w:pPr>
                  <w:pStyle w:val="ad"/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5BA" w:rsidRDefault="003B25BA">
      <w:r>
        <w:separator/>
      </w:r>
    </w:p>
  </w:footnote>
  <w:footnote w:type="continuationSeparator" w:id="1">
    <w:p w:rsidR="003B25BA" w:rsidRDefault="003B2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Default="00B866AE" w:rsidP="00360D58">
    <w:pPr>
      <w:pStyle w:val="aa"/>
      <w:ind w:left="14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4274"/>
    <o:shapelayout v:ext="edit">
      <o:idmap v:ext="edit" data="52"/>
    </o:shapelayout>
  </w:hdrShapeDefaults>
  <w:footnotePr>
    <w:footnote w:id="0"/>
    <w:footnote w:id="1"/>
  </w:footnotePr>
  <w:endnotePr>
    <w:endnote w:id="0"/>
    <w:endnote w:id="1"/>
  </w:endnotePr>
  <w:compat/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502F9"/>
    <w:rsid w:val="00172169"/>
    <w:rsid w:val="00177319"/>
    <w:rsid w:val="001B08A1"/>
    <w:rsid w:val="001B29F9"/>
    <w:rsid w:val="001B2BAD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2526"/>
    <w:rsid w:val="00263DD1"/>
    <w:rsid w:val="00265BF7"/>
    <w:rsid w:val="00265D3A"/>
    <w:rsid w:val="00266016"/>
    <w:rsid w:val="0027778D"/>
    <w:rsid w:val="00287F9C"/>
    <w:rsid w:val="002A31E9"/>
    <w:rsid w:val="002A39B9"/>
    <w:rsid w:val="002A3B7B"/>
    <w:rsid w:val="002A3EE8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155C"/>
    <w:rsid w:val="003A18B6"/>
    <w:rsid w:val="003A5DCA"/>
    <w:rsid w:val="003B1FA3"/>
    <w:rsid w:val="003B25BA"/>
    <w:rsid w:val="003B6AAB"/>
    <w:rsid w:val="003D477C"/>
    <w:rsid w:val="003D532E"/>
    <w:rsid w:val="003E06B2"/>
    <w:rsid w:val="003E2931"/>
    <w:rsid w:val="003E734D"/>
    <w:rsid w:val="003F5B32"/>
    <w:rsid w:val="003F7103"/>
    <w:rsid w:val="00401D51"/>
    <w:rsid w:val="00402B34"/>
    <w:rsid w:val="004030F4"/>
    <w:rsid w:val="00407DDB"/>
    <w:rsid w:val="00411EC1"/>
    <w:rsid w:val="00416D5D"/>
    <w:rsid w:val="00423269"/>
    <w:rsid w:val="00443F2A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447A"/>
    <w:rsid w:val="0050361A"/>
    <w:rsid w:val="00511BA5"/>
    <w:rsid w:val="00512961"/>
    <w:rsid w:val="005213FF"/>
    <w:rsid w:val="00522948"/>
    <w:rsid w:val="005230E2"/>
    <w:rsid w:val="005473F5"/>
    <w:rsid w:val="00565B48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D2219"/>
    <w:rsid w:val="005E03A3"/>
    <w:rsid w:val="005E7020"/>
    <w:rsid w:val="005F3E9C"/>
    <w:rsid w:val="005F42C5"/>
    <w:rsid w:val="005F6164"/>
    <w:rsid w:val="00610DFF"/>
    <w:rsid w:val="00612A36"/>
    <w:rsid w:val="00632D78"/>
    <w:rsid w:val="0064338D"/>
    <w:rsid w:val="00676D97"/>
    <w:rsid w:val="00682413"/>
    <w:rsid w:val="00683876"/>
    <w:rsid w:val="00685778"/>
    <w:rsid w:val="006875F8"/>
    <w:rsid w:val="006908F9"/>
    <w:rsid w:val="006B25FF"/>
    <w:rsid w:val="006B2BE7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D7C3F"/>
    <w:rsid w:val="007E5954"/>
    <w:rsid w:val="007F0945"/>
    <w:rsid w:val="007F54E5"/>
    <w:rsid w:val="00806D7E"/>
    <w:rsid w:val="008157E9"/>
    <w:rsid w:val="00822275"/>
    <w:rsid w:val="0082273B"/>
    <w:rsid w:val="00824E0C"/>
    <w:rsid w:val="008316A3"/>
    <w:rsid w:val="00834859"/>
    <w:rsid w:val="008356CD"/>
    <w:rsid w:val="00842FD6"/>
    <w:rsid w:val="008562BA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A3325"/>
    <w:rsid w:val="009B47AD"/>
    <w:rsid w:val="009B54CE"/>
    <w:rsid w:val="009C12FD"/>
    <w:rsid w:val="009C7193"/>
    <w:rsid w:val="009D556D"/>
    <w:rsid w:val="009D589E"/>
    <w:rsid w:val="009D742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A741D"/>
    <w:rsid w:val="00AC1E25"/>
    <w:rsid w:val="00AC6079"/>
    <w:rsid w:val="00AC76FF"/>
    <w:rsid w:val="00AD18F3"/>
    <w:rsid w:val="00AD6BF9"/>
    <w:rsid w:val="00AF5108"/>
    <w:rsid w:val="00B060A5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C0C45"/>
    <w:rsid w:val="00BC5EE2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14B70"/>
    <w:rsid w:val="00C21402"/>
    <w:rsid w:val="00C21CA3"/>
    <w:rsid w:val="00C27FA8"/>
    <w:rsid w:val="00C33E82"/>
    <w:rsid w:val="00C4349D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43294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520E"/>
    <w:rsid w:val="00DD3EBD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11A0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C08A1"/>
    <w:rsid w:val="00FD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uiPriority w:val="99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uiPriority w:val="99"/>
    <w:rsid w:val="003E06B2"/>
    <w:rPr>
      <w:sz w:val="24"/>
      <w:szCs w:val="24"/>
    </w:rPr>
  </w:style>
  <w:style w:type="paragraph" w:styleId="21">
    <w:name w:val="Body Text 2"/>
    <w:basedOn w:val="a"/>
    <w:link w:val="22"/>
    <w:uiPriority w:val="99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99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99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zCs w:val="21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5">
    <w:name w:val="Основной текст (3)_"/>
    <w:link w:val="36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link w:val="27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29AB-4DB3-4EF5-A141-C9204B8D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29</Pages>
  <Words>5508</Words>
  <Characters>31399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36834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12</cp:revision>
  <cp:lastPrinted>2016-03-09T07:10:00Z</cp:lastPrinted>
  <dcterms:created xsi:type="dcterms:W3CDTF">2018-12-20T11:48:00Z</dcterms:created>
  <dcterms:modified xsi:type="dcterms:W3CDTF">2022-06-17T11:08:00Z</dcterms:modified>
</cp:coreProperties>
</file>