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Pr="003672C0" w:rsidRDefault="008767D9"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1E0273" w:rsidRPr="003672C0" w:rsidRDefault="001E0273" w:rsidP="001E0273">
      <w:pPr>
        <w:tabs>
          <w:tab w:val="left" w:pos="7200"/>
        </w:tabs>
        <w:jc w:val="center"/>
        <w:rPr>
          <w:b/>
          <w:sz w:val="72"/>
          <w:szCs w:val="72"/>
        </w:rPr>
      </w:pPr>
      <w:r w:rsidRPr="003672C0">
        <w:rPr>
          <w:b/>
          <w:sz w:val="72"/>
          <w:szCs w:val="72"/>
        </w:rPr>
        <w:t>ИНФОРМАЦИОННЫЙ</w:t>
      </w:r>
    </w:p>
    <w:p w:rsidR="001E0273" w:rsidRPr="003672C0" w:rsidRDefault="001E0273" w:rsidP="001E0273">
      <w:pPr>
        <w:tabs>
          <w:tab w:val="left" w:pos="7200"/>
        </w:tabs>
        <w:jc w:val="center"/>
        <w:rPr>
          <w:b/>
          <w:sz w:val="72"/>
          <w:szCs w:val="72"/>
        </w:rPr>
      </w:pPr>
      <w:r w:rsidRPr="003672C0">
        <w:rPr>
          <w:b/>
          <w:sz w:val="72"/>
          <w:szCs w:val="72"/>
        </w:rPr>
        <w:t xml:space="preserve"> БЮЛЛЕТЕНЬ</w:t>
      </w:r>
    </w:p>
    <w:p w:rsidR="001E0273" w:rsidRPr="003672C0" w:rsidRDefault="001E0273" w:rsidP="001E0273">
      <w:pPr>
        <w:tabs>
          <w:tab w:val="left" w:pos="7200"/>
        </w:tabs>
        <w:jc w:val="center"/>
        <w:rPr>
          <w:b/>
          <w:sz w:val="72"/>
          <w:szCs w:val="72"/>
        </w:rPr>
      </w:pPr>
      <w:r w:rsidRPr="003672C0">
        <w:rPr>
          <w:b/>
          <w:sz w:val="72"/>
          <w:szCs w:val="72"/>
        </w:rPr>
        <w:t>Кутейниковского</w:t>
      </w:r>
    </w:p>
    <w:p w:rsidR="001E0273" w:rsidRPr="003672C0" w:rsidRDefault="001E0273" w:rsidP="001E0273">
      <w:pPr>
        <w:tabs>
          <w:tab w:val="left" w:pos="7200"/>
        </w:tabs>
        <w:jc w:val="center"/>
        <w:rPr>
          <w:b/>
          <w:sz w:val="72"/>
          <w:szCs w:val="72"/>
        </w:rPr>
      </w:pPr>
      <w:r w:rsidRPr="003672C0">
        <w:rPr>
          <w:b/>
          <w:sz w:val="72"/>
          <w:szCs w:val="72"/>
        </w:rPr>
        <w:t xml:space="preserve"> сельского поселения</w:t>
      </w:r>
    </w:p>
    <w:p w:rsidR="001E0273" w:rsidRPr="003672C0" w:rsidRDefault="001E0273" w:rsidP="001E0273">
      <w:pPr>
        <w:tabs>
          <w:tab w:val="left" w:pos="7200"/>
        </w:tabs>
        <w:jc w:val="center"/>
        <w:rPr>
          <w:b/>
          <w:sz w:val="56"/>
          <w:szCs w:val="56"/>
        </w:rPr>
      </w:pPr>
      <w:r w:rsidRPr="003672C0">
        <w:rPr>
          <w:b/>
          <w:sz w:val="56"/>
          <w:szCs w:val="56"/>
        </w:rPr>
        <w:t>Родионово-Несветайского района Ростовской области</w:t>
      </w:r>
    </w:p>
    <w:p w:rsidR="001E0273" w:rsidRPr="003672C0" w:rsidRDefault="001E0273" w:rsidP="001E0273">
      <w:pPr>
        <w:tabs>
          <w:tab w:val="left" w:pos="7200"/>
        </w:tabs>
        <w:jc w:val="center"/>
        <w:rPr>
          <w:b/>
          <w:sz w:val="56"/>
          <w:szCs w:val="56"/>
        </w:rPr>
      </w:pPr>
    </w:p>
    <w:p w:rsidR="001E0273" w:rsidRPr="003672C0" w:rsidRDefault="00C14B70" w:rsidP="001E0273">
      <w:pPr>
        <w:tabs>
          <w:tab w:val="left" w:pos="7200"/>
        </w:tabs>
        <w:jc w:val="center"/>
        <w:rPr>
          <w:b/>
          <w:sz w:val="56"/>
          <w:szCs w:val="56"/>
        </w:rPr>
      </w:pPr>
      <w:r>
        <w:rPr>
          <w:b/>
          <w:sz w:val="56"/>
          <w:szCs w:val="56"/>
        </w:rPr>
        <w:t xml:space="preserve">№ </w:t>
      </w:r>
      <w:r w:rsidR="0027623F">
        <w:rPr>
          <w:b/>
          <w:sz w:val="56"/>
          <w:szCs w:val="56"/>
        </w:rPr>
        <w:t>1</w:t>
      </w:r>
      <w:r w:rsidR="00B359AF">
        <w:rPr>
          <w:b/>
          <w:sz w:val="56"/>
          <w:szCs w:val="56"/>
        </w:rPr>
        <w:t>5</w:t>
      </w:r>
    </w:p>
    <w:p w:rsidR="001E0273" w:rsidRPr="003672C0" w:rsidRDefault="001E0273" w:rsidP="001E0273">
      <w:pPr>
        <w:tabs>
          <w:tab w:val="left" w:pos="7200"/>
        </w:tabs>
        <w:jc w:val="center"/>
        <w:rPr>
          <w:b/>
          <w:sz w:val="56"/>
          <w:szCs w:val="56"/>
        </w:rPr>
      </w:pPr>
    </w:p>
    <w:p w:rsidR="001E0273" w:rsidRPr="003672C0" w:rsidRDefault="001E0273" w:rsidP="001E0273">
      <w:pPr>
        <w:tabs>
          <w:tab w:val="left" w:pos="7200"/>
        </w:tabs>
        <w:jc w:val="center"/>
        <w:rPr>
          <w:b/>
          <w:sz w:val="52"/>
          <w:szCs w:val="52"/>
        </w:rPr>
      </w:pPr>
      <w:r w:rsidRPr="003672C0">
        <w:rPr>
          <w:b/>
          <w:sz w:val="52"/>
          <w:szCs w:val="52"/>
        </w:rPr>
        <w:t xml:space="preserve">дата выпуска </w:t>
      </w:r>
    </w:p>
    <w:p w:rsidR="001E0273" w:rsidRPr="003672C0" w:rsidRDefault="00B359AF" w:rsidP="001E0273">
      <w:pPr>
        <w:tabs>
          <w:tab w:val="left" w:pos="7200"/>
        </w:tabs>
        <w:jc w:val="center"/>
        <w:rPr>
          <w:b/>
          <w:sz w:val="52"/>
          <w:szCs w:val="52"/>
        </w:rPr>
      </w:pPr>
      <w:r>
        <w:rPr>
          <w:b/>
          <w:sz w:val="52"/>
          <w:szCs w:val="52"/>
          <w:u w:val="single"/>
        </w:rPr>
        <w:t>15</w:t>
      </w:r>
      <w:r w:rsidR="005473F5">
        <w:rPr>
          <w:b/>
          <w:sz w:val="52"/>
          <w:szCs w:val="52"/>
          <w:u w:val="single"/>
        </w:rPr>
        <w:t xml:space="preserve"> </w:t>
      </w:r>
      <w:r>
        <w:rPr>
          <w:b/>
          <w:sz w:val="52"/>
          <w:szCs w:val="52"/>
          <w:u w:val="single"/>
        </w:rPr>
        <w:t>сентября</w:t>
      </w:r>
      <w:r w:rsidR="00360D58">
        <w:rPr>
          <w:b/>
          <w:sz w:val="52"/>
          <w:szCs w:val="52"/>
          <w:u w:val="single"/>
        </w:rPr>
        <w:t xml:space="preserve"> </w:t>
      </w:r>
      <w:r w:rsidR="001E0273" w:rsidRPr="003672C0">
        <w:rPr>
          <w:b/>
          <w:sz w:val="52"/>
          <w:szCs w:val="52"/>
          <w:u w:val="single"/>
        </w:rPr>
        <w:t>20</w:t>
      </w:r>
      <w:r w:rsidR="005E7020">
        <w:rPr>
          <w:b/>
          <w:sz w:val="52"/>
          <w:szCs w:val="52"/>
          <w:u w:val="single"/>
        </w:rPr>
        <w:t>2</w:t>
      </w:r>
      <w:r w:rsidR="00AB22B6">
        <w:rPr>
          <w:b/>
          <w:sz w:val="52"/>
          <w:szCs w:val="52"/>
          <w:u w:val="single"/>
        </w:rPr>
        <w:t>2</w:t>
      </w:r>
      <w:r w:rsidR="001E0273" w:rsidRPr="003672C0">
        <w:rPr>
          <w:b/>
          <w:sz w:val="52"/>
          <w:szCs w:val="52"/>
          <w:u w:val="single"/>
        </w:rPr>
        <w:t xml:space="preserve">  года </w:t>
      </w:r>
    </w:p>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sectPr w:rsidR="008767D9" w:rsidSect="00421E58">
          <w:headerReference w:type="even" r:id="rId8"/>
          <w:footerReference w:type="even" r:id="rId9"/>
          <w:footerReference w:type="default" r:id="rId10"/>
          <w:footerReference w:type="first" r:id="rId11"/>
          <w:pgSz w:w="11906" w:h="16838" w:code="9"/>
          <w:pgMar w:top="760" w:right="851" w:bottom="60" w:left="851" w:header="170" w:footer="17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543"/>
        <w:gridCol w:w="8221"/>
      </w:tblGrid>
      <w:tr w:rsidR="00960CAB" w:rsidRPr="00F9704A" w:rsidTr="008767D9">
        <w:tc>
          <w:tcPr>
            <w:tcW w:w="790" w:type="pct"/>
            <w:tcBorders>
              <w:top w:val="nil"/>
              <w:left w:val="nil"/>
              <w:bottom w:val="nil"/>
              <w:right w:val="nil"/>
            </w:tcBorders>
          </w:tcPr>
          <w:p w:rsidR="00960CAB" w:rsidRPr="00F9704A" w:rsidRDefault="00960CAB" w:rsidP="008767D9">
            <w:pPr>
              <w:rPr>
                <w:sz w:val="20"/>
                <w:szCs w:val="20"/>
              </w:rPr>
            </w:pPr>
          </w:p>
        </w:tc>
        <w:tc>
          <w:tcPr>
            <w:tcW w:w="4210" w:type="pct"/>
            <w:tcBorders>
              <w:top w:val="nil"/>
              <w:left w:val="nil"/>
              <w:bottom w:val="nil"/>
              <w:right w:val="nil"/>
            </w:tcBorders>
            <w:vAlign w:val="center"/>
          </w:tcPr>
          <w:p w:rsidR="00960CAB" w:rsidRPr="00F9704A" w:rsidRDefault="00960CAB" w:rsidP="00960CAB">
            <w:pPr>
              <w:jc w:val="both"/>
              <w:rPr>
                <w:color w:val="000000"/>
                <w:sz w:val="20"/>
                <w:szCs w:val="20"/>
              </w:rPr>
            </w:pPr>
          </w:p>
        </w:tc>
      </w:tr>
    </w:tbl>
    <w:p w:rsidR="003672C0" w:rsidRPr="00F9704A" w:rsidRDefault="003672C0" w:rsidP="003672C0">
      <w:pPr>
        <w:jc w:val="both"/>
        <w:rPr>
          <w:sz w:val="20"/>
          <w:szCs w:val="20"/>
        </w:rPr>
      </w:pPr>
      <w:r w:rsidRPr="00F9704A">
        <w:rPr>
          <w:sz w:val="20"/>
          <w:szCs w:val="20"/>
        </w:rPr>
        <w:t xml:space="preserve">                                                                                                         </w:t>
      </w:r>
    </w:p>
    <w:p w:rsidR="008767D9" w:rsidRPr="008767D9" w:rsidRDefault="008767D9" w:rsidP="008767D9">
      <w:pPr>
        <w:jc w:val="center"/>
        <w:rPr>
          <w:b/>
          <w:i/>
          <w:sz w:val="20"/>
          <w:szCs w:val="20"/>
        </w:rPr>
      </w:pPr>
      <w:r w:rsidRPr="008767D9">
        <w:rPr>
          <w:b/>
          <w:i/>
          <w:sz w:val="20"/>
          <w:szCs w:val="20"/>
        </w:rPr>
        <w:t>СОДЕРЖАНИЕ</w:t>
      </w:r>
    </w:p>
    <w:p w:rsidR="008767D9" w:rsidRPr="008767D9" w:rsidRDefault="008767D9" w:rsidP="008767D9">
      <w:pPr>
        <w:jc w:val="center"/>
        <w:rPr>
          <w:b/>
          <w:i/>
          <w:sz w:val="20"/>
          <w:szCs w:val="20"/>
        </w:rPr>
      </w:pPr>
      <w:r w:rsidRPr="008767D9">
        <w:rPr>
          <w:b/>
          <w:i/>
          <w:sz w:val="20"/>
          <w:szCs w:val="20"/>
        </w:rPr>
        <w:t xml:space="preserve"> ИНФОРМАЦИОННОГО  БЮЛЛЕТЕНЯ</w:t>
      </w:r>
    </w:p>
    <w:p w:rsidR="008767D9" w:rsidRPr="008767D9" w:rsidRDefault="008767D9" w:rsidP="008767D9">
      <w:pPr>
        <w:jc w:val="center"/>
        <w:rPr>
          <w:b/>
          <w:i/>
          <w:sz w:val="20"/>
          <w:szCs w:val="20"/>
        </w:rPr>
      </w:pPr>
      <w:r w:rsidRPr="00AB22B6">
        <w:rPr>
          <w:b/>
          <w:i/>
          <w:sz w:val="20"/>
          <w:szCs w:val="20"/>
        </w:rPr>
        <w:t>№</w:t>
      </w:r>
      <w:r w:rsidR="00CB6358" w:rsidRPr="00AB22B6">
        <w:rPr>
          <w:b/>
          <w:i/>
          <w:sz w:val="20"/>
          <w:szCs w:val="20"/>
        </w:rPr>
        <w:t xml:space="preserve"> </w:t>
      </w:r>
      <w:r w:rsidR="0027623F">
        <w:rPr>
          <w:b/>
          <w:i/>
          <w:sz w:val="20"/>
          <w:szCs w:val="20"/>
        </w:rPr>
        <w:t>1</w:t>
      </w:r>
      <w:r w:rsidR="00B359AF">
        <w:rPr>
          <w:b/>
          <w:i/>
          <w:sz w:val="20"/>
          <w:szCs w:val="20"/>
        </w:rPr>
        <w:t>5</w:t>
      </w:r>
      <w:r w:rsidR="008D4A6A" w:rsidRPr="00AB22B6">
        <w:rPr>
          <w:b/>
          <w:i/>
          <w:sz w:val="20"/>
          <w:szCs w:val="20"/>
        </w:rPr>
        <w:t xml:space="preserve">  от </w:t>
      </w:r>
      <w:r w:rsidR="00B359AF">
        <w:rPr>
          <w:b/>
          <w:i/>
          <w:sz w:val="20"/>
          <w:szCs w:val="20"/>
        </w:rPr>
        <w:t>15.09</w:t>
      </w:r>
      <w:r w:rsidRPr="00AB22B6">
        <w:rPr>
          <w:b/>
          <w:i/>
          <w:sz w:val="20"/>
          <w:szCs w:val="20"/>
        </w:rPr>
        <w:t>.20</w:t>
      </w:r>
      <w:r w:rsidR="005E7020" w:rsidRPr="00AB22B6">
        <w:rPr>
          <w:b/>
          <w:i/>
          <w:sz w:val="20"/>
          <w:szCs w:val="20"/>
        </w:rPr>
        <w:t>2</w:t>
      </w:r>
      <w:r w:rsidR="00AB22B6" w:rsidRPr="00AB22B6">
        <w:rPr>
          <w:b/>
          <w:i/>
          <w:sz w:val="20"/>
          <w:szCs w:val="20"/>
        </w:rPr>
        <w:t>2</w:t>
      </w: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2"/>
        <w:gridCol w:w="9285"/>
      </w:tblGrid>
      <w:tr w:rsidR="008767D9" w:rsidRPr="00B866AE"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B866AE" w:rsidRDefault="008767D9" w:rsidP="003838B7">
            <w:pPr>
              <w:spacing w:before="40" w:after="40" w:line="206" w:lineRule="auto"/>
              <w:ind w:left="-57" w:right="-57"/>
              <w:jc w:val="center"/>
              <w:rPr>
                <w:sz w:val="20"/>
                <w:szCs w:val="20"/>
              </w:rPr>
            </w:pPr>
            <w:r w:rsidRPr="00B866AE">
              <w:rPr>
                <w:sz w:val="20"/>
                <w:szCs w:val="20"/>
              </w:rPr>
              <w:t>№  п/п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B866AE" w:rsidRDefault="008767D9" w:rsidP="003838B7">
            <w:pPr>
              <w:spacing w:before="40" w:after="40" w:line="206" w:lineRule="auto"/>
              <w:jc w:val="center"/>
              <w:rPr>
                <w:sz w:val="20"/>
                <w:szCs w:val="20"/>
              </w:rPr>
            </w:pPr>
            <w:r w:rsidRPr="00B866AE">
              <w:rPr>
                <w:sz w:val="20"/>
                <w:szCs w:val="20"/>
              </w:rPr>
              <w:t xml:space="preserve">Перечень и наименование документа, </w:t>
            </w:r>
          </w:p>
          <w:p w:rsidR="008767D9" w:rsidRPr="00B866AE" w:rsidRDefault="008767D9" w:rsidP="003838B7">
            <w:pPr>
              <w:spacing w:before="40" w:after="40" w:line="206" w:lineRule="auto"/>
              <w:jc w:val="center"/>
              <w:rPr>
                <w:sz w:val="20"/>
                <w:szCs w:val="20"/>
              </w:rPr>
            </w:pPr>
            <w:r w:rsidRPr="00B866AE">
              <w:rPr>
                <w:sz w:val="20"/>
                <w:szCs w:val="20"/>
              </w:rPr>
              <w:t>внесенных  в информационный бюллетень</w:t>
            </w:r>
          </w:p>
        </w:tc>
      </w:tr>
      <w:tr w:rsidR="00421E58" w:rsidRPr="00B866AE" w:rsidTr="00B20305">
        <w:trPr>
          <w:trHeight w:val="710"/>
        </w:trPr>
        <w:tc>
          <w:tcPr>
            <w:tcW w:w="384" w:type="pct"/>
            <w:tcBorders>
              <w:top w:val="single" w:sz="2" w:space="0" w:color="auto"/>
              <w:left w:val="single" w:sz="2" w:space="0" w:color="auto"/>
              <w:bottom w:val="single" w:sz="2" w:space="0" w:color="auto"/>
              <w:right w:val="single" w:sz="2" w:space="0" w:color="auto"/>
            </w:tcBorders>
          </w:tcPr>
          <w:p w:rsidR="00421E58" w:rsidRPr="00AB22B6" w:rsidRDefault="00421E58" w:rsidP="003838B7">
            <w:pPr>
              <w:spacing w:before="40" w:after="40" w:line="206" w:lineRule="auto"/>
              <w:ind w:right="113"/>
              <w:jc w:val="center"/>
              <w:rPr>
                <w:sz w:val="20"/>
                <w:szCs w:val="20"/>
              </w:rPr>
            </w:pPr>
            <w:r w:rsidRPr="00AB22B6">
              <w:rPr>
                <w:sz w:val="20"/>
                <w:szCs w:val="20"/>
              </w:rPr>
              <w:t>1</w:t>
            </w:r>
          </w:p>
        </w:tc>
        <w:tc>
          <w:tcPr>
            <w:tcW w:w="4616" w:type="pct"/>
            <w:tcBorders>
              <w:top w:val="single" w:sz="2" w:space="0" w:color="auto"/>
              <w:left w:val="single" w:sz="2" w:space="0" w:color="auto"/>
              <w:bottom w:val="single" w:sz="2" w:space="0" w:color="auto"/>
              <w:right w:val="single" w:sz="2" w:space="0" w:color="auto"/>
            </w:tcBorders>
          </w:tcPr>
          <w:p w:rsidR="00421E58" w:rsidRPr="00421E58" w:rsidRDefault="00B359AF" w:rsidP="00D75A3B">
            <w:pPr>
              <w:keepNext/>
              <w:keepLines/>
              <w:jc w:val="both"/>
              <w:rPr>
                <w:b/>
                <w:sz w:val="20"/>
              </w:rPr>
            </w:pPr>
            <w:r w:rsidRPr="00B359AF">
              <w:rPr>
                <w:sz w:val="20"/>
              </w:rPr>
              <w:t>Постановление Администрации Кутейниковского сельского поселения от 08.09.2022 № 154 «</w:t>
            </w:r>
            <w:r w:rsidRPr="00B359AF">
              <w:rPr>
                <w:bCs/>
                <w:sz w:val="20"/>
              </w:rPr>
              <w:t xml:space="preserve">Об утверждении </w:t>
            </w:r>
            <w:r w:rsidRPr="00B359AF">
              <w:rPr>
                <w:sz w:val="20"/>
              </w:rPr>
              <w:t>методических рекомендации в области противодействия коррупции в Администрации Кутейниковского сельского поселения»</w:t>
            </w:r>
          </w:p>
        </w:tc>
      </w:tr>
    </w:tbl>
    <w:p w:rsidR="00AB22B6" w:rsidRDefault="00AB22B6" w:rsidP="006E0293">
      <w:pPr>
        <w:tabs>
          <w:tab w:val="left" w:pos="1195"/>
        </w:tabs>
        <w:jc w:val="both"/>
        <w:rPr>
          <w:bCs/>
        </w:rPr>
      </w:pPr>
    </w:p>
    <w:p w:rsidR="00421E58" w:rsidRDefault="00421E58" w:rsidP="006E0293">
      <w:pPr>
        <w:tabs>
          <w:tab w:val="left" w:pos="1195"/>
        </w:tabs>
        <w:jc w:val="both"/>
        <w:rPr>
          <w:bCs/>
          <w:sz w:val="22"/>
          <w:szCs w:val="22"/>
        </w:rPr>
      </w:pPr>
    </w:p>
    <w:p w:rsidR="000C7A85" w:rsidRPr="000C7A85" w:rsidRDefault="000C7A85" w:rsidP="000C7A85">
      <w:pPr>
        <w:pStyle w:val="af3"/>
        <w:jc w:val="center"/>
        <w:rPr>
          <w:rFonts w:ascii="Times New Roman" w:hAnsi="Times New Roman"/>
        </w:rPr>
      </w:pPr>
      <w:r w:rsidRPr="000C7A85">
        <w:rPr>
          <w:rFonts w:ascii="Times New Roman" w:hAnsi="Times New Roman"/>
        </w:rPr>
        <w:t>РОССИЙСКАЯ ФЕДЕРАЦИЯ</w:t>
      </w:r>
    </w:p>
    <w:p w:rsidR="000C7A85" w:rsidRPr="000C7A85" w:rsidRDefault="000C7A85" w:rsidP="000C7A85">
      <w:pPr>
        <w:pStyle w:val="af3"/>
        <w:jc w:val="center"/>
        <w:rPr>
          <w:rFonts w:ascii="Times New Roman" w:hAnsi="Times New Roman"/>
        </w:rPr>
      </w:pPr>
      <w:r w:rsidRPr="000C7A85">
        <w:rPr>
          <w:rFonts w:ascii="Times New Roman" w:hAnsi="Times New Roman"/>
        </w:rPr>
        <w:t>РОСТОВСКАЯ ОБЛАСТЬ</w:t>
      </w:r>
    </w:p>
    <w:p w:rsidR="000C7A85" w:rsidRPr="000C7A85" w:rsidRDefault="000C7A85" w:rsidP="000C7A85">
      <w:pPr>
        <w:pStyle w:val="af3"/>
        <w:jc w:val="center"/>
        <w:rPr>
          <w:rFonts w:ascii="Times New Roman" w:hAnsi="Times New Roman"/>
        </w:rPr>
      </w:pPr>
      <w:r w:rsidRPr="000C7A85">
        <w:rPr>
          <w:rFonts w:ascii="Times New Roman" w:hAnsi="Times New Roman"/>
        </w:rPr>
        <w:t>РОДИОНОВО-НЕСВЕТАЙСКИЙ РАЙОН</w:t>
      </w:r>
    </w:p>
    <w:p w:rsidR="000C7A85" w:rsidRPr="000C7A85" w:rsidRDefault="000C7A85" w:rsidP="000C7A85">
      <w:pPr>
        <w:pStyle w:val="af3"/>
        <w:jc w:val="center"/>
        <w:rPr>
          <w:rFonts w:ascii="Times New Roman" w:hAnsi="Times New Roman"/>
        </w:rPr>
      </w:pPr>
      <w:r w:rsidRPr="000C7A85">
        <w:rPr>
          <w:rFonts w:ascii="Times New Roman" w:hAnsi="Times New Roman"/>
        </w:rPr>
        <w:t>МУНИЦИПАЛЬНОЕ ОБРАЗОВАНИЕ</w:t>
      </w:r>
    </w:p>
    <w:p w:rsidR="000C7A85" w:rsidRPr="000C7A85" w:rsidRDefault="000C7A85" w:rsidP="000C7A85">
      <w:pPr>
        <w:pStyle w:val="af3"/>
        <w:jc w:val="center"/>
        <w:rPr>
          <w:rFonts w:ascii="Times New Roman" w:hAnsi="Times New Roman"/>
        </w:rPr>
      </w:pPr>
      <w:r w:rsidRPr="000C7A85">
        <w:rPr>
          <w:rFonts w:ascii="Times New Roman" w:hAnsi="Times New Roman"/>
        </w:rPr>
        <w:t>«КУТЕЙНИКОВСКОЕ СЕЛЬСКОЕ ПОСЕЛЕНИЕ»</w:t>
      </w:r>
    </w:p>
    <w:p w:rsidR="000C7A85" w:rsidRPr="000C7A85" w:rsidRDefault="000C7A85" w:rsidP="000C7A85">
      <w:pPr>
        <w:pStyle w:val="af3"/>
        <w:jc w:val="center"/>
        <w:rPr>
          <w:rFonts w:ascii="Times New Roman" w:hAnsi="Times New Roman"/>
        </w:rPr>
      </w:pPr>
    </w:p>
    <w:p w:rsidR="000C7A85" w:rsidRPr="000C7A85" w:rsidRDefault="000C7A85" w:rsidP="000C7A85">
      <w:pPr>
        <w:pStyle w:val="af3"/>
        <w:jc w:val="center"/>
        <w:rPr>
          <w:rFonts w:ascii="Times New Roman" w:hAnsi="Times New Roman"/>
        </w:rPr>
      </w:pPr>
      <w:r w:rsidRPr="000C7A85">
        <w:rPr>
          <w:rFonts w:ascii="Times New Roman" w:hAnsi="Times New Roman"/>
        </w:rPr>
        <w:t>АДМИНИСТРАЦИЯ КУТЕЙНИКОВСКОГО СЕЛЬСКОГО ПОСЕЛЕНИЯ</w:t>
      </w:r>
    </w:p>
    <w:p w:rsidR="000C7A85" w:rsidRPr="000C7A85" w:rsidRDefault="000C7A85" w:rsidP="000C7A85">
      <w:pPr>
        <w:pStyle w:val="af3"/>
        <w:jc w:val="center"/>
        <w:rPr>
          <w:rFonts w:ascii="Times New Roman" w:hAnsi="Times New Roman"/>
        </w:rPr>
      </w:pPr>
    </w:p>
    <w:p w:rsidR="000C7A85" w:rsidRPr="000C7A85" w:rsidRDefault="000C7A85" w:rsidP="000C7A85">
      <w:pPr>
        <w:widowControl w:val="0"/>
        <w:jc w:val="center"/>
        <w:rPr>
          <w:sz w:val="22"/>
          <w:szCs w:val="22"/>
        </w:rPr>
      </w:pPr>
      <w:r w:rsidRPr="000C7A85">
        <w:rPr>
          <w:sz w:val="22"/>
          <w:szCs w:val="22"/>
        </w:rPr>
        <w:t>ПОСТАНОВЛЕНИЕ</w:t>
      </w:r>
    </w:p>
    <w:p w:rsidR="000C7A85" w:rsidRPr="000C7A85" w:rsidRDefault="000C7A85" w:rsidP="000C7A85">
      <w:pPr>
        <w:widowControl w:val="0"/>
        <w:jc w:val="center"/>
        <w:rPr>
          <w:sz w:val="22"/>
          <w:szCs w:val="22"/>
        </w:rPr>
      </w:pPr>
    </w:p>
    <w:p w:rsidR="000C7A85" w:rsidRPr="000C7A85" w:rsidRDefault="000C7A85" w:rsidP="000C7A85">
      <w:pPr>
        <w:widowControl w:val="0"/>
        <w:rPr>
          <w:sz w:val="22"/>
          <w:szCs w:val="22"/>
        </w:rPr>
      </w:pPr>
      <w:r w:rsidRPr="000C7A85">
        <w:rPr>
          <w:sz w:val="22"/>
          <w:szCs w:val="22"/>
        </w:rPr>
        <w:t xml:space="preserve">        08.09.2022                                        № 154                                        сл. Кутейниково</w:t>
      </w:r>
    </w:p>
    <w:p w:rsidR="000C7A85" w:rsidRPr="000C7A85" w:rsidRDefault="000C7A85" w:rsidP="000C7A85">
      <w:pPr>
        <w:widowControl w:val="0"/>
        <w:rPr>
          <w:sz w:val="22"/>
          <w:szCs w:val="22"/>
        </w:rPr>
      </w:pPr>
    </w:p>
    <w:p w:rsidR="000C7A85" w:rsidRPr="000C7A85" w:rsidRDefault="000C7A85" w:rsidP="000C7A85">
      <w:pPr>
        <w:tabs>
          <w:tab w:val="left" w:pos="118"/>
        </w:tabs>
        <w:jc w:val="center"/>
        <w:rPr>
          <w:sz w:val="22"/>
          <w:szCs w:val="22"/>
        </w:rPr>
      </w:pPr>
      <w:r w:rsidRPr="000C7A85">
        <w:rPr>
          <w:b/>
          <w:bCs/>
          <w:sz w:val="22"/>
          <w:szCs w:val="22"/>
        </w:rPr>
        <w:t xml:space="preserve">Об утверждении </w:t>
      </w:r>
      <w:r w:rsidRPr="000C7A85">
        <w:rPr>
          <w:b/>
          <w:sz w:val="22"/>
          <w:szCs w:val="22"/>
        </w:rPr>
        <w:t>методических рекомендации в области противодействия коррупции в Администрации Кутейниковского сельского поселения</w:t>
      </w:r>
    </w:p>
    <w:p w:rsidR="000C7A85" w:rsidRPr="000C7A85" w:rsidRDefault="000C7A85" w:rsidP="000C7A85">
      <w:pPr>
        <w:widowControl w:val="0"/>
        <w:autoSpaceDE w:val="0"/>
        <w:autoSpaceDN w:val="0"/>
        <w:adjustRightInd w:val="0"/>
        <w:jc w:val="center"/>
        <w:rPr>
          <w:b/>
          <w:bCs/>
          <w:sz w:val="22"/>
          <w:szCs w:val="22"/>
        </w:rPr>
      </w:pPr>
    </w:p>
    <w:p w:rsidR="000C7A85" w:rsidRPr="000C7A85" w:rsidRDefault="000C7A85" w:rsidP="000C7A85">
      <w:pPr>
        <w:shd w:val="clear" w:color="auto" w:fill="FFFFFF"/>
        <w:ind w:firstLine="709"/>
        <w:jc w:val="both"/>
        <w:rPr>
          <w:sz w:val="22"/>
          <w:szCs w:val="22"/>
        </w:rPr>
      </w:pPr>
      <w:r w:rsidRPr="000C7A85">
        <w:rPr>
          <w:sz w:val="22"/>
          <w:szCs w:val="22"/>
        </w:rPr>
        <w:t>В соответствии с Федеральным законом от 25.12.2008 № 273-ФЗ «О противодействии коррупции», Областным законом от 12.05.2009 № 218-ЗС «О противодействии коррупции в Ростовской области», руководствуясь Уставом муниципального образования «Кутейниковское сельское поселение»</w:t>
      </w:r>
    </w:p>
    <w:p w:rsidR="000C7A85" w:rsidRPr="000C7A85" w:rsidRDefault="000C7A85" w:rsidP="000C7A85">
      <w:pPr>
        <w:widowControl w:val="0"/>
        <w:autoSpaceDE w:val="0"/>
        <w:autoSpaceDN w:val="0"/>
        <w:adjustRightInd w:val="0"/>
        <w:ind w:firstLine="709"/>
        <w:jc w:val="both"/>
        <w:rPr>
          <w:sz w:val="22"/>
          <w:szCs w:val="22"/>
        </w:rPr>
      </w:pPr>
      <w:r w:rsidRPr="000C7A85">
        <w:rPr>
          <w:sz w:val="22"/>
          <w:szCs w:val="22"/>
        </w:rPr>
        <w:t>1. Утвердить Методические рекомендации в области противодействия коррупции в Администрации Кутейниковского сельского поселения.</w:t>
      </w:r>
    </w:p>
    <w:p w:rsidR="000C7A85" w:rsidRPr="000C7A85" w:rsidRDefault="000C7A85" w:rsidP="000C7A85">
      <w:pPr>
        <w:widowControl w:val="0"/>
        <w:autoSpaceDE w:val="0"/>
        <w:autoSpaceDN w:val="0"/>
        <w:adjustRightInd w:val="0"/>
        <w:ind w:firstLine="709"/>
        <w:jc w:val="both"/>
        <w:rPr>
          <w:sz w:val="22"/>
          <w:szCs w:val="22"/>
        </w:rPr>
      </w:pPr>
      <w:r w:rsidRPr="000C7A85">
        <w:rPr>
          <w:sz w:val="22"/>
          <w:szCs w:val="22"/>
        </w:rPr>
        <w:t>2. Ознакомить с настоящим постановлением сотрудников Администрации Кутейниковского сельского поселения.</w:t>
      </w:r>
    </w:p>
    <w:p w:rsidR="000C7A85" w:rsidRPr="000C7A85" w:rsidRDefault="000C7A85" w:rsidP="000C7A85">
      <w:pPr>
        <w:widowControl w:val="0"/>
        <w:autoSpaceDE w:val="0"/>
        <w:autoSpaceDN w:val="0"/>
        <w:adjustRightInd w:val="0"/>
        <w:ind w:firstLine="709"/>
        <w:jc w:val="both"/>
        <w:rPr>
          <w:sz w:val="22"/>
          <w:szCs w:val="22"/>
        </w:rPr>
      </w:pPr>
      <w:r w:rsidRPr="000C7A85">
        <w:rPr>
          <w:sz w:val="22"/>
          <w:szCs w:val="22"/>
        </w:rPr>
        <w:t>3. Настоящее постановление разместить на официальном сайте Администрации Кутейниковского сельского поселения в информационно-телекоммуникационной сети «Интернет».</w:t>
      </w:r>
    </w:p>
    <w:p w:rsidR="000C7A85" w:rsidRPr="000C7A85" w:rsidRDefault="000C7A85" w:rsidP="000C7A85">
      <w:pPr>
        <w:widowControl w:val="0"/>
        <w:autoSpaceDE w:val="0"/>
        <w:autoSpaceDN w:val="0"/>
        <w:adjustRightInd w:val="0"/>
        <w:ind w:firstLine="709"/>
        <w:jc w:val="both"/>
        <w:rPr>
          <w:sz w:val="22"/>
          <w:szCs w:val="22"/>
        </w:rPr>
      </w:pPr>
      <w:r w:rsidRPr="000C7A85">
        <w:rPr>
          <w:sz w:val="22"/>
          <w:szCs w:val="22"/>
        </w:rPr>
        <w:t>4. Контроль за исполнением настоящего постановления возложить на Главу Администрации Кутейниковского сельского поселения.</w:t>
      </w:r>
    </w:p>
    <w:p w:rsidR="000C7A85" w:rsidRPr="000C7A85" w:rsidRDefault="000C7A85" w:rsidP="000C7A85">
      <w:pPr>
        <w:widowControl w:val="0"/>
        <w:autoSpaceDE w:val="0"/>
        <w:autoSpaceDN w:val="0"/>
        <w:adjustRightInd w:val="0"/>
        <w:ind w:firstLine="709"/>
        <w:jc w:val="both"/>
        <w:rPr>
          <w:sz w:val="22"/>
          <w:szCs w:val="22"/>
        </w:rPr>
      </w:pPr>
    </w:p>
    <w:p w:rsidR="000C7A85" w:rsidRPr="000C7A85" w:rsidRDefault="000C7A85" w:rsidP="000C7A85">
      <w:pPr>
        <w:widowControl w:val="0"/>
        <w:autoSpaceDE w:val="0"/>
        <w:autoSpaceDN w:val="0"/>
        <w:adjustRightInd w:val="0"/>
        <w:ind w:firstLine="709"/>
        <w:jc w:val="right"/>
        <w:rPr>
          <w:sz w:val="22"/>
          <w:szCs w:val="22"/>
        </w:rPr>
      </w:pPr>
    </w:p>
    <w:p w:rsidR="000C7A85" w:rsidRPr="000C7A85" w:rsidRDefault="000C7A85" w:rsidP="000C7A85">
      <w:pPr>
        <w:widowControl w:val="0"/>
        <w:autoSpaceDE w:val="0"/>
        <w:autoSpaceDN w:val="0"/>
        <w:adjustRightInd w:val="0"/>
        <w:rPr>
          <w:sz w:val="22"/>
          <w:szCs w:val="22"/>
        </w:rPr>
      </w:pPr>
      <w:r w:rsidRPr="000C7A85">
        <w:rPr>
          <w:sz w:val="22"/>
          <w:szCs w:val="22"/>
        </w:rPr>
        <w:t xml:space="preserve">Глава Администрации </w:t>
      </w:r>
    </w:p>
    <w:p w:rsidR="000C7A85" w:rsidRPr="000C7A85" w:rsidRDefault="000C7A85" w:rsidP="000C7A85">
      <w:pPr>
        <w:widowControl w:val="0"/>
        <w:autoSpaceDE w:val="0"/>
        <w:autoSpaceDN w:val="0"/>
        <w:adjustRightInd w:val="0"/>
        <w:rPr>
          <w:sz w:val="22"/>
          <w:szCs w:val="22"/>
        </w:rPr>
      </w:pPr>
      <w:r w:rsidRPr="000C7A85">
        <w:rPr>
          <w:sz w:val="22"/>
          <w:szCs w:val="22"/>
        </w:rPr>
        <w:t>Кутейниковского сельского поселения                                                 М.А.Карпушин</w:t>
      </w:r>
    </w:p>
    <w:p w:rsidR="000C7A85" w:rsidRPr="000C7A85" w:rsidRDefault="000C7A85" w:rsidP="000C7A85">
      <w:pPr>
        <w:tabs>
          <w:tab w:val="left" w:pos="118"/>
        </w:tabs>
        <w:jc w:val="center"/>
        <w:rPr>
          <w:sz w:val="22"/>
          <w:szCs w:val="22"/>
        </w:rPr>
      </w:pPr>
    </w:p>
    <w:p w:rsidR="000C7A85" w:rsidRPr="000C7A85" w:rsidRDefault="000C7A85" w:rsidP="000C7A85">
      <w:pPr>
        <w:tabs>
          <w:tab w:val="left" w:pos="118"/>
        </w:tabs>
        <w:jc w:val="center"/>
        <w:rPr>
          <w:sz w:val="22"/>
          <w:szCs w:val="22"/>
        </w:rPr>
      </w:pPr>
    </w:p>
    <w:p w:rsidR="000C7A85" w:rsidRPr="000C7A85" w:rsidRDefault="000C7A85" w:rsidP="000C7A85">
      <w:pPr>
        <w:pStyle w:val="af3"/>
        <w:jc w:val="right"/>
        <w:rPr>
          <w:rFonts w:ascii="Times New Roman" w:hAnsi="Times New Roman"/>
        </w:rPr>
      </w:pPr>
      <w:r w:rsidRPr="000C7A85">
        <w:rPr>
          <w:rFonts w:ascii="Times New Roman" w:hAnsi="Times New Roman"/>
        </w:rPr>
        <w:t xml:space="preserve">Приложение к постановлению </w:t>
      </w:r>
    </w:p>
    <w:p w:rsidR="000C7A85" w:rsidRPr="000C7A85" w:rsidRDefault="000C7A85" w:rsidP="000C7A85">
      <w:pPr>
        <w:pStyle w:val="af3"/>
        <w:jc w:val="right"/>
        <w:rPr>
          <w:rFonts w:ascii="Times New Roman" w:hAnsi="Times New Roman"/>
        </w:rPr>
      </w:pPr>
      <w:r w:rsidRPr="000C7A85">
        <w:rPr>
          <w:rFonts w:ascii="Times New Roman" w:hAnsi="Times New Roman"/>
          <w:bCs/>
        </w:rPr>
        <w:t xml:space="preserve">Администрации </w:t>
      </w:r>
      <w:r w:rsidRPr="000C7A85">
        <w:rPr>
          <w:rFonts w:ascii="Times New Roman" w:hAnsi="Times New Roman"/>
        </w:rPr>
        <w:t xml:space="preserve">Кутейниковского </w:t>
      </w:r>
    </w:p>
    <w:p w:rsidR="000C7A85" w:rsidRPr="000C7A85" w:rsidRDefault="000C7A85" w:rsidP="000C7A85">
      <w:pPr>
        <w:pStyle w:val="af3"/>
        <w:jc w:val="right"/>
        <w:rPr>
          <w:rFonts w:ascii="Times New Roman" w:hAnsi="Times New Roman"/>
          <w:bCs/>
          <w:i/>
        </w:rPr>
      </w:pPr>
      <w:r w:rsidRPr="000C7A85">
        <w:rPr>
          <w:rFonts w:ascii="Times New Roman" w:hAnsi="Times New Roman"/>
        </w:rPr>
        <w:t>сельского поселения</w:t>
      </w:r>
      <w:r w:rsidRPr="000C7A85">
        <w:rPr>
          <w:rFonts w:ascii="Times New Roman" w:hAnsi="Times New Roman"/>
          <w:bCs/>
        </w:rPr>
        <w:t xml:space="preserve"> </w:t>
      </w:r>
    </w:p>
    <w:p w:rsidR="000C7A85" w:rsidRPr="000C7A85" w:rsidRDefault="000C7A85" w:rsidP="000C7A85">
      <w:pPr>
        <w:pStyle w:val="af3"/>
        <w:jc w:val="right"/>
        <w:rPr>
          <w:rFonts w:ascii="Times New Roman" w:hAnsi="Times New Roman"/>
        </w:rPr>
      </w:pPr>
      <w:r w:rsidRPr="000C7A85">
        <w:rPr>
          <w:rFonts w:ascii="Times New Roman" w:hAnsi="Times New Roman"/>
        </w:rPr>
        <w:t>от 08.09.2022  № 154</w:t>
      </w:r>
    </w:p>
    <w:p w:rsidR="000C7A85" w:rsidRPr="000C7A85" w:rsidRDefault="000C7A85" w:rsidP="000C7A85">
      <w:pPr>
        <w:tabs>
          <w:tab w:val="left" w:pos="118"/>
        </w:tabs>
        <w:jc w:val="center"/>
        <w:rPr>
          <w:sz w:val="22"/>
          <w:szCs w:val="22"/>
        </w:rPr>
      </w:pPr>
    </w:p>
    <w:p w:rsidR="000C7A85" w:rsidRPr="000C7A85" w:rsidRDefault="000C7A85" w:rsidP="000C7A85">
      <w:pPr>
        <w:tabs>
          <w:tab w:val="left" w:pos="118"/>
        </w:tabs>
        <w:jc w:val="center"/>
        <w:rPr>
          <w:b/>
          <w:sz w:val="22"/>
          <w:szCs w:val="22"/>
        </w:rPr>
      </w:pPr>
      <w:r w:rsidRPr="000C7A85">
        <w:rPr>
          <w:b/>
          <w:sz w:val="22"/>
          <w:szCs w:val="22"/>
        </w:rPr>
        <w:t>Методические рекомендации в области противодействия коррупции в Администрации Кутейниковского сельского поселения</w:t>
      </w:r>
    </w:p>
    <w:p w:rsidR="000C7A85" w:rsidRPr="000C7A85" w:rsidRDefault="000C7A85" w:rsidP="000C7A85">
      <w:pPr>
        <w:rPr>
          <w:sz w:val="22"/>
          <w:szCs w:val="22"/>
        </w:rPr>
      </w:pPr>
    </w:p>
    <w:p w:rsidR="000C7A85" w:rsidRPr="000C7A85" w:rsidRDefault="000C7A85" w:rsidP="000C7A85">
      <w:pPr>
        <w:jc w:val="both"/>
        <w:rPr>
          <w:sz w:val="22"/>
          <w:szCs w:val="22"/>
        </w:rPr>
      </w:pPr>
      <w:r w:rsidRPr="000C7A85">
        <w:rPr>
          <w:sz w:val="22"/>
          <w:szCs w:val="22"/>
        </w:rPr>
        <w:t>Методические рекомендации – это один из видов методической продукции (наряду с методической разработкой, методическим пособием, дидактическим материалом).</w:t>
      </w:r>
    </w:p>
    <w:p w:rsidR="000C7A85" w:rsidRPr="000C7A85" w:rsidRDefault="000C7A85" w:rsidP="000C7A85">
      <w:pPr>
        <w:jc w:val="both"/>
        <w:rPr>
          <w:sz w:val="22"/>
          <w:szCs w:val="22"/>
        </w:rPr>
      </w:pPr>
      <w:r w:rsidRPr="000C7A85">
        <w:rPr>
          <w:sz w:val="22"/>
          <w:szCs w:val="22"/>
        </w:rPr>
        <w:t>Методические рекомендации представляют собой особым образом структурированную информацию, определяющую порядок, логику и акценты изучения какой-либо темы, проведения занятия, мероприятия.</w:t>
      </w:r>
    </w:p>
    <w:p w:rsidR="000C7A85" w:rsidRPr="000C7A85" w:rsidRDefault="000C7A85" w:rsidP="000C7A85">
      <w:pPr>
        <w:jc w:val="both"/>
        <w:rPr>
          <w:sz w:val="22"/>
          <w:szCs w:val="22"/>
        </w:rPr>
      </w:pPr>
      <w:r w:rsidRPr="000C7A85">
        <w:rPr>
          <w:sz w:val="22"/>
          <w:szCs w:val="22"/>
        </w:rPr>
        <w:t>Методические рекомендации содержат в себе раскрытие одной или нескольких частных методик, выработанных на основе положительного опыта. Их задача – рекомендовать наиболее эффективные, рациональные варианты, образцы действий применительно к определенному виду деятельности (в том числе к мероприятию).</w:t>
      </w:r>
    </w:p>
    <w:p w:rsidR="000C7A85" w:rsidRPr="000C7A85" w:rsidRDefault="000C7A85" w:rsidP="000C7A85">
      <w:pPr>
        <w:jc w:val="center"/>
        <w:rPr>
          <w:sz w:val="22"/>
          <w:szCs w:val="22"/>
        </w:rPr>
      </w:pPr>
      <w:r w:rsidRPr="000C7A85">
        <w:rPr>
          <w:sz w:val="22"/>
          <w:szCs w:val="22"/>
        </w:rPr>
        <w:t xml:space="preserve">1. Коррупция </w:t>
      </w:r>
    </w:p>
    <w:p w:rsidR="000C7A85" w:rsidRPr="000C7A85" w:rsidRDefault="000C7A85" w:rsidP="000C7A85">
      <w:pPr>
        <w:jc w:val="both"/>
        <w:rPr>
          <w:sz w:val="22"/>
          <w:szCs w:val="22"/>
        </w:rPr>
      </w:pPr>
      <w:r w:rsidRPr="000C7A85">
        <w:rPr>
          <w:sz w:val="22"/>
          <w:szCs w:val="22"/>
        </w:rPr>
        <w:lastRenderedPageBreak/>
        <w:t xml:space="preserve">Определение понятия «коррупция» приведено в Федеральном законе от 25 декабря 2008 г. </w:t>
      </w:r>
      <w:r w:rsidRPr="000C7A85">
        <w:rPr>
          <w:rFonts w:ascii="Segoe UI Symbol" w:eastAsia="Segoe UI Symbol" w:hAnsi="Segoe UI Symbol" w:cs="Segoe UI Symbol"/>
          <w:sz w:val="22"/>
          <w:szCs w:val="22"/>
        </w:rPr>
        <w:t>№</w:t>
      </w:r>
      <w:r w:rsidRPr="000C7A85">
        <w:rPr>
          <w:sz w:val="22"/>
          <w:szCs w:val="22"/>
        </w:rPr>
        <w:t xml:space="preserve"> 273-ФЗ «О противодействии коррупции».</w:t>
      </w:r>
    </w:p>
    <w:p w:rsidR="000C7A85" w:rsidRPr="000C7A85" w:rsidRDefault="000C7A85" w:rsidP="000C7A85">
      <w:pPr>
        <w:jc w:val="both"/>
        <w:rPr>
          <w:sz w:val="22"/>
          <w:szCs w:val="22"/>
        </w:rPr>
      </w:pPr>
      <w:r w:rsidRPr="000C7A85">
        <w:rPr>
          <w:sz w:val="22"/>
          <w:szCs w:val="22"/>
        </w:rPr>
        <w:t>Коррупцией считается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0C7A85" w:rsidRPr="000C7A85" w:rsidRDefault="000C7A85" w:rsidP="000C7A85">
      <w:pPr>
        <w:jc w:val="both"/>
        <w:rPr>
          <w:sz w:val="22"/>
          <w:szCs w:val="22"/>
        </w:rPr>
      </w:pPr>
      <w:r w:rsidRPr="000C7A85">
        <w:rPr>
          <w:sz w:val="22"/>
          <w:szCs w:val="22"/>
        </w:rPr>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0C7A85" w:rsidRPr="000C7A85" w:rsidRDefault="000C7A85" w:rsidP="000C7A85">
      <w:pPr>
        <w:jc w:val="both"/>
        <w:rPr>
          <w:sz w:val="22"/>
          <w:szCs w:val="22"/>
        </w:rPr>
      </w:pPr>
      <w:r w:rsidRPr="000C7A85">
        <w:rPr>
          <w:sz w:val="22"/>
          <w:szCs w:val="22"/>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w:t>
      </w:r>
    </w:p>
    <w:p w:rsidR="000C7A85" w:rsidRPr="000C7A85" w:rsidRDefault="000C7A85" w:rsidP="000C7A85">
      <w:pPr>
        <w:jc w:val="both"/>
        <w:rPr>
          <w:sz w:val="22"/>
          <w:szCs w:val="22"/>
        </w:rPr>
      </w:pPr>
      <w:r w:rsidRPr="000C7A85">
        <w:rPr>
          <w:sz w:val="22"/>
          <w:szCs w:val="22"/>
        </w:rPr>
        <w:t>К коррупционным деяниям относятся следующие преступления:</w:t>
      </w:r>
    </w:p>
    <w:p w:rsidR="000C7A85" w:rsidRPr="000C7A85" w:rsidRDefault="000C7A85" w:rsidP="000C7A85">
      <w:pPr>
        <w:jc w:val="both"/>
        <w:rPr>
          <w:sz w:val="22"/>
          <w:szCs w:val="22"/>
        </w:rPr>
      </w:pPr>
      <w:r w:rsidRPr="000C7A85">
        <w:rPr>
          <w:sz w:val="22"/>
          <w:szCs w:val="22"/>
        </w:rPr>
        <w:t>- злоупотребление служебным положением (статья 285 и 286 Уголовного кодекса Российской Федерации, далее - УК РФ)</w:t>
      </w:r>
    </w:p>
    <w:p w:rsidR="000C7A85" w:rsidRPr="000C7A85" w:rsidRDefault="000C7A85" w:rsidP="000C7A85">
      <w:pPr>
        <w:jc w:val="both"/>
        <w:rPr>
          <w:sz w:val="22"/>
          <w:szCs w:val="22"/>
        </w:rPr>
      </w:pPr>
      <w:r w:rsidRPr="000C7A85">
        <w:rPr>
          <w:sz w:val="22"/>
          <w:szCs w:val="22"/>
        </w:rPr>
        <w:t>- дача взятки (статья 291 УК РФ), получение взятки (статья 290 УК РФ)</w:t>
      </w:r>
    </w:p>
    <w:p w:rsidR="000C7A85" w:rsidRPr="000C7A85" w:rsidRDefault="000C7A85" w:rsidP="000C7A85">
      <w:pPr>
        <w:jc w:val="both"/>
        <w:rPr>
          <w:sz w:val="22"/>
          <w:szCs w:val="22"/>
        </w:rPr>
      </w:pPr>
      <w:r w:rsidRPr="000C7A85">
        <w:rPr>
          <w:sz w:val="22"/>
          <w:szCs w:val="22"/>
        </w:rPr>
        <w:t>-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
    <w:p w:rsidR="000C7A85" w:rsidRPr="000C7A85" w:rsidRDefault="000C7A85" w:rsidP="000C7A85">
      <w:pPr>
        <w:jc w:val="center"/>
        <w:rPr>
          <w:sz w:val="22"/>
          <w:szCs w:val="22"/>
        </w:rPr>
      </w:pPr>
      <w:r w:rsidRPr="000C7A85">
        <w:rPr>
          <w:sz w:val="22"/>
          <w:szCs w:val="22"/>
        </w:rPr>
        <w:t>1.1. СУЩНОСТЬ КОРРУПЦИИ</w:t>
      </w:r>
    </w:p>
    <w:p w:rsidR="000C7A85" w:rsidRPr="000C7A85" w:rsidRDefault="000C7A85" w:rsidP="000C7A85">
      <w:pPr>
        <w:jc w:val="both"/>
        <w:rPr>
          <w:sz w:val="22"/>
          <w:szCs w:val="22"/>
        </w:rPr>
      </w:pPr>
      <w:r w:rsidRPr="000C7A85">
        <w:rPr>
          <w:sz w:val="22"/>
          <w:szCs w:val="22"/>
        </w:rPr>
        <w:t>Коррупция не появляется в обществе в одночасье. Сущность коррупции проявляется в тех социальных явлениях, с которыми она глубоко взаимосвязана. К их числу относятся правовой нигилизм и недостаточная правовая грамотность граждан, низкая гражданская позиция граждан.</w:t>
      </w:r>
    </w:p>
    <w:p w:rsidR="000C7A85" w:rsidRPr="000C7A85" w:rsidRDefault="000C7A85" w:rsidP="000C7A85">
      <w:pPr>
        <w:jc w:val="both"/>
        <w:rPr>
          <w:sz w:val="22"/>
          <w:szCs w:val="22"/>
        </w:rPr>
      </w:pPr>
      <w:r w:rsidRPr="000C7A85">
        <w:rPr>
          <w:sz w:val="22"/>
          <w:szCs w:val="22"/>
        </w:rPr>
        <w:t>Вот некоторые источники коррупции: неэффективное и несправедливое распределение и расходование материальных и нематериальных благ, снижение эффективности деятельности государственных и муниципальных органов, замедление темпов экономического роста, снижение уровня доверия к власти и другое.</w:t>
      </w:r>
    </w:p>
    <w:p w:rsidR="000C7A85" w:rsidRPr="000C7A85" w:rsidRDefault="000C7A85" w:rsidP="000C7A85">
      <w:pPr>
        <w:jc w:val="center"/>
        <w:rPr>
          <w:sz w:val="22"/>
          <w:szCs w:val="22"/>
        </w:rPr>
      </w:pPr>
      <w:r w:rsidRPr="000C7A85">
        <w:rPr>
          <w:sz w:val="22"/>
          <w:szCs w:val="22"/>
        </w:rPr>
        <w:t>1.2. УЧАСТНИКИ КОРРУПЦИИ</w:t>
      </w:r>
    </w:p>
    <w:p w:rsidR="000C7A85" w:rsidRPr="000C7A85" w:rsidRDefault="000C7A85" w:rsidP="000C7A85">
      <w:pPr>
        <w:jc w:val="both"/>
        <w:rPr>
          <w:sz w:val="22"/>
          <w:szCs w:val="22"/>
        </w:rPr>
      </w:pPr>
      <w:r w:rsidRPr="000C7A85">
        <w:rPr>
          <w:sz w:val="22"/>
          <w:szCs w:val="22"/>
        </w:rPr>
        <w:t>В коррупционном процессе всегда участвуют две стороны: взяткодатель и взяткополучатель.</w:t>
      </w:r>
    </w:p>
    <w:p w:rsidR="000C7A85" w:rsidRPr="000C7A85" w:rsidRDefault="000C7A85" w:rsidP="000C7A85">
      <w:pPr>
        <w:jc w:val="both"/>
        <w:rPr>
          <w:sz w:val="22"/>
          <w:szCs w:val="22"/>
        </w:rPr>
      </w:pPr>
      <w:r w:rsidRPr="000C7A85">
        <w:rPr>
          <w:sz w:val="22"/>
          <w:szCs w:val="22"/>
        </w:rPr>
        <w:t>Взяткодатель – лицо, которое предоставляет взяткополучателю некую выгоду в обмен на возможность пользоваться его полномочиями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0C7A85" w:rsidRPr="000C7A85" w:rsidRDefault="000C7A85" w:rsidP="000C7A85">
      <w:pPr>
        <w:jc w:val="both"/>
        <w:rPr>
          <w:sz w:val="22"/>
          <w:szCs w:val="22"/>
        </w:rPr>
      </w:pPr>
      <w:r w:rsidRPr="000C7A85">
        <w:rPr>
          <w:sz w:val="22"/>
          <w:szCs w:val="22"/>
        </w:rPr>
        <w:t>Взяткополучателем может быть должностное лицо, сотрудник частной фирмы, государственный и муниципальный служащий, который возмездно осуществляет свои полномочия для определенного лица (круга лиц).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свое положение, влияние и власть.</w:t>
      </w:r>
    </w:p>
    <w:p w:rsidR="000C7A85" w:rsidRPr="000C7A85" w:rsidRDefault="000C7A85" w:rsidP="000C7A85">
      <w:pPr>
        <w:jc w:val="both"/>
        <w:rPr>
          <w:sz w:val="22"/>
          <w:szCs w:val="22"/>
        </w:rPr>
      </w:pPr>
      <w:r w:rsidRPr="000C7A85">
        <w:rPr>
          <w:sz w:val="22"/>
          <w:szCs w:val="22"/>
        </w:rPr>
        <w:t>Даже без проведения глубокого социально-экономического исследования очевиден ряд объективных причин существования коррупции в нашей стране.</w:t>
      </w:r>
    </w:p>
    <w:p w:rsidR="000C7A85" w:rsidRPr="000C7A85" w:rsidRDefault="000C7A85" w:rsidP="000C7A85">
      <w:pPr>
        <w:jc w:val="both"/>
        <w:rPr>
          <w:sz w:val="22"/>
          <w:szCs w:val="22"/>
        </w:rPr>
      </w:pPr>
      <w:r w:rsidRPr="000C7A85">
        <w:rPr>
          <w:sz w:val="22"/>
          <w:szCs w:val="22"/>
        </w:rPr>
        <w:t>В настоящее время среди населения имеется достаточно большая группа граждан, которые предпочитают расценивать коррупцию как нечто само собой разумеющееся.</w:t>
      </w:r>
    </w:p>
    <w:p w:rsidR="000C7A85" w:rsidRPr="000C7A85" w:rsidRDefault="000C7A85" w:rsidP="000C7A85">
      <w:pPr>
        <w:jc w:val="both"/>
        <w:rPr>
          <w:sz w:val="22"/>
          <w:szCs w:val="22"/>
        </w:rPr>
      </w:pPr>
      <w:r w:rsidRPr="000C7A85">
        <w:rPr>
          <w:sz w:val="22"/>
          <w:szCs w:val="22"/>
        </w:rPr>
        <w:t>Человек, дающий или берущий взятку, получает сиюминутную выгоду. Как правило, взяткодатель или взяткополучатель не думает о том, какими последствиями для него самого это может обернуться.</w:t>
      </w:r>
    </w:p>
    <w:p w:rsidR="000C7A85" w:rsidRPr="000C7A85" w:rsidRDefault="000C7A85" w:rsidP="000C7A85">
      <w:pPr>
        <w:jc w:val="both"/>
        <w:rPr>
          <w:sz w:val="22"/>
          <w:szCs w:val="22"/>
        </w:rPr>
      </w:pPr>
      <w:r w:rsidRPr="000C7A85">
        <w:rPr>
          <w:sz w:val="22"/>
          <w:szCs w:val="22"/>
        </w:rPr>
        <w:t>Рано или поздно встанет вопрос о законности совершенных действий, легальности полученного дохода.</w:t>
      </w:r>
    </w:p>
    <w:p w:rsidR="000C7A85" w:rsidRPr="000C7A85" w:rsidRDefault="000C7A85" w:rsidP="000C7A85">
      <w:pPr>
        <w:jc w:val="center"/>
        <w:rPr>
          <w:sz w:val="22"/>
          <w:szCs w:val="22"/>
        </w:rPr>
      </w:pPr>
      <w:r w:rsidRPr="000C7A85">
        <w:rPr>
          <w:sz w:val="22"/>
          <w:szCs w:val="22"/>
        </w:rPr>
        <w:t>1.3. ФОРМЫ КОРРУПЦИИ</w:t>
      </w:r>
    </w:p>
    <w:p w:rsidR="000C7A85" w:rsidRPr="000C7A85" w:rsidRDefault="000C7A85" w:rsidP="000C7A85">
      <w:pPr>
        <w:jc w:val="both"/>
        <w:rPr>
          <w:sz w:val="22"/>
          <w:szCs w:val="22"/>
        </w:rPr>
      </w:pPr>
      <w:r w:rsidRPr="000C7A85">
        <w:rPr>
          <w:sz w:val="22"/>
          <w:szCs w:val="22"/>
        </w:rPr>
        <w:t>Взятка</w:t>
      </w:r>
    </w:p>
    <w:p w:rsidR="000C7A85" w:rsidRPr="000C7A85" w:rsidRDefault="000C7A85" w:rsidP="000C7A85">
      <w:pPr>
        <w:jc w:val="both"/>
        <w:rPr>
          <w:sz w:val="22"/>
          <w:szCs w:val="22"/>
        </w:rPr>
      </w:pPr>
      <w:r w:rsidRPr="000C7A85">
        <w:rPr>
          <w:sz w:val="22"/>
          <w:szCs w:val="22"/>
        </w:rPr>
        <w:t>Основным коррупционным деянием является получение и дача взятки. Взятка - это не только деньги, но и другие материальные и нематериальные ценности. Услуги, льготы, социальные выгоды, полученные за осуществление или неосуществление должностным лицом своих полномочий, тоже являются предметом взятки.</w:t>
      </w:r>
    </w:p>
    <w:p w:rsidR="000C7A85" w:rsidRPr="000C7A85" w:rsidRDefault="000C7A85" w:rsidP="000C7A85">
      <w:pPr>
        <w:jc w:val="both"/>
        <w:rPr>
          <w:sz w:val="22"/>
          <w:szCs w:val="22"/>
        </w:rPr>
      </w:pPr>
      <w:r w:rsidRPr="000C7A85">
        <w:rPr>
          <w:sz w:val="22"/>
          <w:szCs w:val="22"/>
        </w:rPr>
        <w:t>Взяточничеством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0C7A85" w:rsidRPr="000C7A85" w:rsidRDefault="000C7A85" w:rsidP="000C7A85">
      <w:pPr>
        <w:jc w:val="both"/>
        <w:rPr>
          <w:sz w:val="22"/>
          <w:szCs w:val="22"/>
        </w:rPr>
      </w:pPr>
      <w:r w:rsidRPr="000C7A85">
        <w:rPr>
          <w:sz w:val="22"/>
          <w:szCs w:val="22"/>
        </w:rPr>
        <w:t>Злоупотребление полномочиями</w:t>
      </w:r>
    </w:p>
    <w:p w:rsidR="000C7A85" w:rsidRPr="000C7A85" w:rsidRDefault="000C7A85" w:rsidP="000C7A85">
      <w:pPr>
        <w:jc w:val="both"/>
        <w:rPr>
          <w:sz w:val="22"/>
          <w:szCs w:val="22"/>
        </w:rPr>
      </w:pPr>
      <w:r w:rsidRPr="000C7A85">
        <w:rPr>
          <w:sz w:val="22"/>
          <w:szCs w:val="22"/>
        </w:rPr>
        <w:lastRenderedPageBreak/>
        <w:t>Злоупотребление - это использование коррупционером своего служебного положения вопреки интересам службы (организации), либо явно выходящее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0C7A85" w:rsidRPr="000C7A85" w:rsidRDefault="000C7A85" w:rsidP="000C7A85">
      <w:pPr>
        <w:jc w:val="both"/>
        <w:rPr>
          <w:sz w:val="22"/>
          <w:szCs w:val="22"/>
        </w:rPr>
      </w:pPr>
      <w:r w:rsidRPr="000C7A85">
        <w:rPr>
          <w:sz w:val="22"/>
          <w:szCs w:val="22"/>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0C7A85" w:rsidRPr="000C7A85" w:rsidRDefault="000C7A85" w:rsidP="000C7A85">
      <w:pPr>
        <w:jc w:val="both"/>
        <w:rPr>
          <w:sz w:val="22"/>
          <w:szCs w:val="22"/>
        </w:rPr>
      </w:pPr>
      <w:r w:rsidRPr="000C7A85">
        <w:rPr>
          <w:sz w:val="22"/>
          <w:szCs w:val="22"/>
        </w:rPr>
        <w:t>Коммерческий подкуп</w:t>
      </w:r>
    </w:p>
    <w:p w:rsidR="000C7A85" w:rsidRPr="000C7A85" w:rsidRDefault="000C7A85" w:rsidP="000C7A85">
      <w:pPr>
        <w:jc w:val="both"/>
        <w:rPr>
          <w:sz w:val="22"/>
          <w:szCs w:val="22"/>
        </w:rPr>
      </w:pPr>
      <w:r w:rsidRPr="000C7A85">
        <w:rPr>
          <w:sz w:val="22"/>
          <w:szCs w:val="22"/>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0C7A85" w:rsidRPr="000C7A85" w:rsidRDefault="000C7A85" w:rsidP="000C7A85">
      <w:pPr>
        <w:jc w:val="both"/>
        <w:rPr>
          <w:sz w:val="22"/>
          <w:szCs w:val="22"/>
        </w:rPr>
      </w:pPr>
      <w:r w:rsidRPr="000C7A85">
        <w:rPr>
          <w:sz w:val="22"/>
          <w:szCs w:val="22"/>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0C7A85" w:rsidRPr="000C7A85" w:rsidRDefault="000C7A85" w:rsidP="000C7A85">
      <w:pPr>
        <w:jc w:val="both"/>
        <w:rPr>
          <w:sz w:val="22"/>
          <w:szCs w:val="22"/>
        </w:rPr>
      </w:pPr>
      <w:r w:rsidRPr="000C7A85">
        <w:rPr>
          <w:sz w:val="22"/>
          <w:szCs w:val="22"/>
        </w:rPr>
        <w:t>Также, как и за взяточничество, за коммерческий подкуп Уголовным кодексом Российской Федерации предусматривается уголовная ответственность (вплоть до лишения свободы на срок до 5 лет) как лица подкупаемого, так и лица подкупающего.</w:t>
      </w:r>
    </w:p>
    <w:p w:rsidR="000C7A85" w:rsidRPr="000C7A85" w:rsidRDefault="000C7A85" w:rsidP="000C7A85">
      <w:pPr>
        <w:jc w:val="both"/>
        <w:rPr>
          <w:sz w:val="22"/>
          <w:szCs w:val="22"/>
        </w:rPr>
      </w:pPr>
      <w:r w:rsidRPr="000C7A85">
        <w:rPr>
          <w:sz w:val="22"/>
          <w:szCs w:val="22"/>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0C7A85" w:rsidRPr="000C7A85" w:rsidRDefault="000C7A85" w:rsidP="000C7A85">
      <w:pPr>
        <w:jc w:val="both"/>
        <w:rPr>
          <w:sz w:val="22"/>
          <w:szCs w:val="22"/>
        </w:rPr>
      </w:pPr>
      <w:r w:rsidRPr="000C7A85">
        <w:rPr>
          <w:sz w:val="22"/>
          <w:szCs w:val="22"/>
        </w:rPr>
        <w:t>Взятка и подарок</w:t>
      </w:r>
    </w:p>
    <w:p w:rsidR="000C7A85" w:rsidRPr="000C7A85" w:rsidRDefault="000C7A85" w:rsidP="000C7A85">
      <w:pPr>
        <w:jc w:val="both"/>
        <w:rPr>
          <w:sz w:val="22"/>
          <w:szCs w:val="22"/>
        </w:rPr>
      </w:pPr>
      <w:r w:rsidRPr="000C7A85">
        <w:rPr>
          <w:sz w:val="22"/>
          <w:szCs w:val="22"/>
        </w:rPr>
        <w:t>Важное разъяснение: существует отличие взятки-вознаграждения от подарка. Если у вас есть знакомый - должностное лицо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0C7A85" w:rsidRPr="000C7A85" w:rsidRDefault="000C7A85" w:rsidP="000C7A85">
      <w:pPr>
        <w:jc w:val="center"/>
        <w:rPr>
          <w:sz w:val="22"/>
          <w:szCs w:val="22"/>
        </w:rPr>
      </w:pPr>
      <w:r w:rsidRPr="000C7A85">
        <w:rPr>
          <w:sz w:val="22"/>
          <w:szCs w:val="22"/>
        </w:rPr>
        <w:t>1.4. ОТВЕТСТВЕННОСТЬ ЗА КОРРУПЦИЮ</w:t>
      </w:r>
    </w:p>
    <w:p w:rsidR="000C7A85" w:rsidRPr="000C7A85" w:rsidRDefault="000C7A85" w:rsidP="000C7A85">
      <w:pPr>
        <w:jc w:val="both"/>
        <w:rPr>
          <w:sz w:val="22"/>
          <w:szCs w:val="22"/>
        </w:rPr>
      </w:pPr>
      <w:r w:rsidRPr="000C7A85">
        <w:rPr>
          <w:sz w:val="22"/>
          <w:szCs w:val="22"/>
        </w:rPr>
        <w:t>Необходимо обратить внимание на то, что Уголовным кодексом Российской Федерации предусматривается уголовная ответственность вплоть до лишения свободы на срок от 8 до 15 лет как за получение взятки, так и от 7 до 12 лет за дачу взятки.</w:t>
      </w:r>
    </w:p>
    <w:p w:rsidR="000C7A85" w:rsidRPr="000C7A85" w:rsidRDefault="000C7A85" w:rsidP="000C7A85">
      <w:pPr>
        <w:jc w:val="both"/>
        <w:rPr>
          <w:sz w:val="22"/>
          <w:szCs w:val="22"/>
        </w:rPr>
      </w:pPr>
      <w:r w:rsidRPr="000C7A85">
        <w:rPr>
          <w:sz w:val="22"/>
          <w:szCs w:val="22"/>
        </w:rPr>
        <w:t>То есть перед законом отвечает не только лицо, которое получает взятку, но и то лицо, которое взятку дает, или от чьего имени взятка передается взяткополучателю. В случае, если взятка передается через посредника, то он также подлежит уголовной ответственности за пособничество в даче взятки.</w:t>
      </w:r>
    </w:p>
    <w:p w:rsidR="000C7A85" w:rsidRPr="000C7A85" w:rsidRDefault="000C7A85" w:rsidP="000C7A85">
      <w:pPr>
        <w:jc w:val="both"/>
        <w:rPr>
          <w:sz w:val="22"/>
          <w:szCs w:val="22"/>
        </w:rPr>
      </w:pPr>
      <w:r w:rsidRPr="000C7A85">
        <w:rPr>
          <w:sz w:val="22"/>
          <w:szCs w:val="22"/>
        </w:rPr>
        <w:t>В основе взяточничества два вида преступлений: получение взятки (статья 290 УК РФ) и дача взятки (статья 291 УК РФ). Близки к ним такие уголовно наказуемые деяния, как коммерческий подкуп (статья 204 УК РФ), злоупотребление должностными полномочиями (статья 285 УК РФ) и злоупотребление полномочиями (статья 201 УК РФ).</w:t>
      </w:r>
    </w:p>
    <w:p w:rsidR="000C7A85" w:rsidRPr="000C7A85" w:rsidRDefault="000C7A85" w:rsidP="000C7A85">
      <w:pPr>
        <w:jc w:val="both"/>
        <w:rPr>
          <w:sz w:val="22"/>
          <w:szCs w:val="22"/>
        </w:rPr>
      </w:pPr>
      <w:r w:rsidRPr="000C7A85">
        <w:rPr>
          <w:sz w:val="22"/>
          <w:szCs w:val="22"/>
        </w:rPr>
        <w:t>Состав преступления (взяточничества) будет иметь место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w:t>
      </w:r>
    </w:p>
    <w:p w:rsidR="000C7A85" w:rsidRPr="000C7A85" w:rsidRDefault="000C7A85" w:rsidP="000C7A85">
      <w:pPr>
        <w:jc w:val="both"/>
        <w:rPr>
          <w:sz w:val="22"/>
          <w:szCs w:val="22"/>
        </w:rPr>
      </w:pPr>
      <w:r w:rsidRPr="000C7A85">
        <w:rPr>
          <w:sz w:val="22"/>
          <w:szCs w:val="22"/>
        </w:rPr>
        <w:t>Дача взятки (передача должностному лицу лично или через посредника материальных ценностей) — это преступление, направленное на склонение должностного лица к совершению законных или заведомо незаконных действий (бездействия) в пользу дающего: для получения им преимуществ, за общее покровительство или за попустительство по службе (статья 291 УК РФ).</w:t>
      </w:r>
    </w:p>
    <w:p w:rsidR="000C7A85" w:rsidRPr="000C7A85" w:rsidRDefault="000C7A85" w:rsidP="000C7A85">
      <w:pPr>
        <w:jc w:val="both"/>
        <w:rPr>
          <w:sz w:val="22"/>
          <w:szCs w:val="22"/>
        </w:rPr>
      </w:pPr>
      <w:r w:rsidRPr="000C7A85">
        <w:rPr>
          <w:sz w:val="22"/>
          <w:szCs w:val="22"/>
        </w:rPr>
        <w:t>Дача взятки при отсутствии обстоятельств, отягчающих ответственность, наказывается штрафом в размере от 15 кратной до 30 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0C7A85" w:rsidRPr="000C7A85" w:rsidRDefault="000C7A85" w:rsidP="000C7A85">
      <w:pPr>
        <w:jc w:val="both"/>
        <w:rPr>
          <w:sz w:val="22"/>
          <w:szCs w:val="22"/>
        </w:rPr>
      </w:pPr>
      <w:r w:rsidRPr="000C7A85">
        <w:rPr>
          <w:sz w:val="22"/>
          <w:szCs w:val="22"/>
        </w:rPr>
        <w:t>Дача взятки может осуществляться с помощью посредника. Посредничеством в даче взятки признается совершение действий, направленных на: непосредственную передачу предмета взятки от имени взяткодателя.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w:t>
      </w:r>
    </w:p>
    <w:p w:rsidR="000C7A85" w:rsidRPr="000C7A85" w:rsidRDefault="000C7A85" w:rsidP="000C7A85">
      <w:pPr>
        <w:jc w:val="both"/>
        <w:rPr>
          <w:sz w:val="22"/>
          <w:szCs w:val="22"/>
        </w:rPr>
      </w:pPr>
      <w:r w:rsidRPr="000C7A85">
        <w:rPr>
          <w:sz w:val="22"/>
          <w:szCs w:val="22"/>
        </w:rPr>
        <w:t>Если взятка передается должностному лицу через посредника, то такой посредник подлежит ответственности за пособничество в даче взятки.</w:t>
      </w:r>
    </w:p>
    <w:p w:rsidR="000C7A85" w:rsidRPr="000C7A85" w:rsidRDefault="000C7A85" w:rsidP="000C7A85">
      <w:pPr>
        <w:jc w:val="both"/>
        <w:rPr>
          <w:sz w:val="22"/>
          <w:szCs w:val="22"/>
        </w:rPr>
      </w:pPr>
      <w:r w:rsidRPr="000C7A85">
        <w:rPr>
          <w:sz w:val="22"/>
          <w:szCs w:val="22"/>
        </w:rPr>
        <w:t>Необходимо помнить, что лицо, давшее взятку, освобождается от уголовной ответственности, если имело место:</w:t>
      </w:r>
    </w:p>
    <w:p w:rsidR="000C7A85" w:rsidRPr="000C7A85" w:rsidRDefault="000C7A85" w:rsidP="000C7A85">
      <w:pPr>
        <w:jc w:val="both"/>
        <w:rPr>
          <w:sz w:val="22"/>
          <w:szCs w:val="22"/>
        </w:rPr>
      </w:pPr>
      <w:r w:rsidRPr="000C7A85">
        <w:rPr>
          <w:sz w:val="22"/>
          <w:szCs w:val="22"/>
        </w:rPr>
        <w:lastRenderedPageBreak/>
        <w:t>а) вымогательство взятки со стороны должностного лица;</w:t>
      </w:r>
    </w:p>
    <w:p w:rsidR="000C7A85" w:rsidRPr="000C7A85" w:rsidRDefault="000C7A85" w:rsidP="000C7A85">
      <w:pPr>
        <w:jc w:val="both"/>
        <w:rPr>
          <w:sz w:val="22"/>
          <w:szCs w:val="22"/>
        </w:rPr>
      </w:pPr>
      <w:r w:rsidRPr="000C7A85">
        <w:rPr>
          <w:sz w:val="22"/>
          <w:szCs w:val="22"/>
        </w:rPr>
        <w:t>б) если лицо активно способствовало раскрытию и расследованию преступления;</w:t>
      </w:r>
    </w:p>
    <w:p w:rsidR="000C7A85" w:rsidRPr="000C7A85" w:rsidRDefault="000C7A85" w:rsidP="000C7A85">
      <w:pPr>
        <w:jc w:val="both"/>
        <w:rPr>
          <w:sz w:val="22"/>
          <w:szCs w:val="22"/>
        </w:rPr>
      </w:pPr>
      <w:r w:rsidRPr="000C7A85">
        <w:rPr>
          <w:sz w:val="22"/>
          <w:szCs w:val="22"/>
        </w:rPr>
        <w:t>в) если лицо после совершения преступления добровольно сообщило о даче взятки органу, имеющему право возбуждать уголовное дело.</w:t>
      </w:r>
    </w:p>
    <w:p w:rsidR="000C7A85" w:rsidRPr="000C7A85" w:rsidRDefault="000C7A85" w:rsidP="000C7A85">
      <w:pPr>
        <w:jc w:val="both"/>
        <w:rPr>
          <w:sz w:val="22"/>
          <w:szCs w:val="22"/>
        </w:rPr>
      </w:pPr>
      <w:r w:rsidRPr="000C7A85">
        <w:rPr>
          <w:sz w:val="22"/>
          <w:szCs w:val="22"/>
        </w:rPr>
        <w:t>Необходимо знать, что получение взятки — одно из самых общественно опасных должностных преступлений, особенно если оно совершено в крупном или особо крупном размерах группой лиц по предварительному сговору или организованной группой с вымогательством взятки.</w:t>
      </w:r>
    </w:p>
    <w:p w:rsidR="000C7A85" w:rsidRPr="000C7A85" w:rsidRDefault="000C7A85" w:rsidP="000C7A85">
      <w:pPr>
        <w:jc w:val="both"/>
        <w:rPr>
          <w:sz w:val="22"/>
          <w:szCs w:val="22"/>
        </w:rPr>
      </w:pPr>
      <w:r w:rsidRPr="000C7A85">
        <w:rPr>
          <w:sz w:val="22"/>
          <w:szCs w:val="22"/>
        </w:rPr>
        <w:t>Обстоятельствами, отягчающими уголовную ответственность за получение взятки, являются:</w:t>
      </w:r>
    </w:p>
    <w:p w:rsidR="000C7A85" w:rsidRPr="000C7A85" w:rsidRDefault="000C7A85" w:rsidP="000C7A85">
      <w:pPr>
        <w:jc w:val="both"/>
        <w:rPr>
          <w:sz w:val="22"/>
          <w:szCs w:val="22"/>
        </w:rPr>
      </w:pPr>
      <w:r w:rsidRPr="000C7A85">
        <w:rPr>
          <w:sz w:val="22"/>
          <w:szCs w:val="22"/>
        </w:rPr>
        <w:t>- получение должностным лицом взятки за незаконные действия (бездействие);</w:t>
      </w:r>
    </w:p>
    <w:p w:rsidR="000C7A85" w:rsidRPr="000C7A85" w:rsidRDefault="000C7A85" w:rsidP="000C7A85">
      <w:pPr>
        <w:jc w:val="both"/>
        <w:rPr>
          <w:sz w:val="22"/>
          <w:szCs w:val="22"/>
        </w:rPr>
      </w:pPr>
      <w:r w:rsidRPr="000C7A85">
        <w:rPr>
          <w:sz w:val="22"/>
          <w:szCs w:val="22"/>
        </w:rPr>
        <w:t>- 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0C7A85" w:rsidRPr="000C7A85" w:rsidRDefault="000C7A85" w:rsidP="000C7A85">
      <w:pPr>
        <w:jc w:val="both"/>
        <w:rPr>
          <w:sz w:val="22"/>
          <w:szCs w:val="22"/>
        </w:rPr>
      </w:pPr>
      <w:r w:rsidRPr="000C7A85">
        <w:rPr>
          <w:sz w:val="22"/>
          <w:szCs w:val="22"/>
        </w:rPr>
        <w:t>- получение взятки группой лиц по предварительному сговору или организованной группой (2 и более человек);</w:t>
      </w:r>
    </w:p>
    <w:p w:rsidR="000C7A85" w:rsidRPr="000C7A85" w:rsidRDefault="000C7A85" w:rsidP="000C7A85">
      <w:pPr>
        <w:jc w:val="both"/>
        <w:rPr>
          <w:sz w:val="22"/>
          <w:szCs w:val="22"/>
        </w:rPr>
      </w:pPr>
      <w:r w:rsidRPr="000C7A85">
        <w:rPr>
          <w:sz w:val="22"/>
          <w:szCs w:val="22"/>
        </w:rPr>
        <w:t>- вымогательство взятки;</w:t>
      </w:r>
    </w:p>
    <w:p w:rsidR="000C7A85" w:rsidRPr="000C7A85" w:rsidRDefault="000C7A85" w:rsidP="000C7A85">
      <w:pPr>
        <w:jc w:val="both"/>
        <w:rPr>
          <w:sz w:val="22"/>
          <w:szCs w:val="22"/>
        </w:rPr>
      </w:pPr>
      <w:r w:rsidRPr="000C7A85">
        <w:rPr>
          <w:sz w:val="22"/>
          <w:szCs w:val="22"/>
        </w:rPr>
        <w:t>- получение взятки в крупном ил особо крупном размерах (крупным размером признаются сумма денег, стоимость ценных бумаг, иного имущества или выгод имущественного характера, превышающие 150 тысяч рублей, а особо крупным размером – превышающие 1 миллион рублей).</w:t>
      </w:r>
    </w:p>
    <w:p w:rsidR="000C7A85" w:rsidRPr="000C7A85" w:rsidRDefault="000C7A85" w:rsidP="000C7A85">
      <w:pPr>
        <w:jc w:val="both"/>
        <w:rPr>
          <w:sz w:val="22"/>
          <w:szCs w:val="22"/>
        </w:rPr>
      </w:pPr>
      <w:r w:rsidRPr="000C7A85">
        <w:rPr>
          <w:sz w:val="22"/>
          <w:szCs w:val="22"/>
        </w:rPr>
        <w:t>Самым мягким наказанием за взятку является штраф, а самым суровым — лишение свободы на срок от 8 до 15 лет. Кроме того, за получение взятки лишают права занимать определенные должности или заниматься определенной деятельностью на срок до трех лет.</w:t>
      </w:r>
    </w:p>
    <w:p w:rsidR="000C7A85" w:rsidRPr="000C7A85" w:rsidRDefault="000C7A85" w:rsidP="000C7A85">
      <w:pPr>
        <w:jc w:val="both"/>
        <w:rPr>
          <w:sz w:val="22"/>
          <w:szCs w:val="22"/>
        </w:rPr>
      </w:pPr>
      <w:r w:rsidRPr="000C7A85">
        <w:rPr>
          <w:sz w:val="22"/>
          <w:szCs w:val="22"/>
        </w:rPr>
        <w:t>Таким образом, попытка получить блага, преимущества, избежать неприятностей при помощи взятки имеет своим последствием уголовное преследование и наказание.</w:t>
      </w:r>
    </w:p>
    <w:p w:rsidR="000C7A85" w:rsidRPr="000C7A85" w:rsidRDefault="000C7A85" w:rsidP="000C7A85">
      <w:pPr>
        <w:jc w:val="center"/>
        <w:rPr>
          <w:sz w:val="22"/>
          <w:szCs w:val="22"/>
        </w:rPr>
      </w:pPr>
      <w:r w:rsidRPr="000C7A85">
        <w:rPr>
          <w:sz w:val="22"/>
          <w:szCs w:val="22"/>
        </w:rPr>
        <w:t>1.5. КАК ПОБЕДИТЬ КОРРУПЦИЮ</w:t>
      </w:r>
    </w:p>
    <w:p w:rsidR="000C7A85" w:rsidRPr="000C7A85" w:rsidRDefault="000C7A85" w:rsidP="000C7A85">
      <w:pPr>
        <w:jc w:val="both"/>
        <w:rPr>
          <w:sz w:val="22"/>
          <w:szCs w:val="22"/>
        </w:rPr>
      </w:pPr>
      <w:r w:rsidRPr="000C7A85">
        <w:rPr>
          <w:sz w:val="22"/>
          <w:szCs w:val="22"/>
        </w:rPr>
        <w:t>Борьба с коррупцией, прежде всего, должна выражаться в нежелании граждан участвовать в коррупционных отношениях.</w:t>
      </w:r>
    </w:p>
    <w:p w:rsidR="000C7A85" w:rsidRPr="000C7A85" w:rsidRDefault="000C7A85" w:rsidP="000C7A85">
      <w:pPr>
        <w:jc w:val="both"/>
        <w:rPr>
          <w:sz w:val="22"/>
          <w:szCs w:val="22"/>
        </w:rPr>
      </w:pPr>
      <w:r w:rsidRPr="000C7A85">
        <w:rPr>
          <w:sz w:val="22"/>
          <w:szCs w:val="22"/>
        </w:rPr>
        <w:t>Именно поэтому для того, чтобы не оказаться жертвой коррупции, а равно самому не встать на путь преступления закона, необходимо иметь четкие представления о способах борьбы с коррупцией.</w:t>
      </w:r>
    </w:p>
    <w:p w:rsidR="000C7A85" w:rsidRPr="000C7A85" w:rsidRDefault="000C7A85" w:rsidP="000C7A85">
      <w:pPr>
        <w:jc w:val="center"/>
        <w:rPr>
          <w:sz w:val="22"/>
          <w:szCs w:val="22"/>
        </w:rPr>
      </w:pPr>
      <w:r w:rsidRPr="000C7A85">
        <w:rPr>
          <w:sz w:val="22"/>
          <w:szCs w:val="22"/>
        </w:rPr>
        <w:t>2.Понятия</w:t>
      </w:r>
    </w:p>
    <w:p w:rsidR="000C7A85" w:rsidRPr="000C7A85" w:rsidRDefault="000C7A85" w:rsidP="000C7A85">
      <w:pPr>
        <w:rPr>
          <w:sz w:val="22"/>
          <w:szCs w:val="22"/>
        </w:rPr>
      </w:pPr>
      <w:r w:rsidRPr="000C7A85">
        <w:rPr>
          <w:sz w:val="22"/>
          <w:szCs w:val="22"/>
        </w:rPr>
        <w:t>2.1. Материальная и нематериальная выгода:</w:t>
      </w:r>
    </w:p>
    <w:p w:rsidR="000C7A85" w:rsidRPr="000C7A85" w:rsidRDefault="000C7A85" w:rsidP="000C7A85">
      <w:pPr>
        <w:jc w:val="both"/>
        <w:rPr>
          <w:sz w:val="22"/>
          <w:szCs w:val="22"/>
        </w:rPr>
      </w:pPr>
      <w:r w:rsidRPr="000C7A85">
        <w:rPr>
          <w:sz w:val="22"/>
          <w:szCs w:val="22"/>
        </w:rPr>
        <w:t>-Материальная выгода -  это экономическая выгода в денежной или натуральной форме, которую можно оценить и определить в качестве дохода в соответствии с налоговым законодательством РФ. Например:заработная плата; премии; бонусы; ценные подарки.</w:t>
      </w:r>
    </w:p>
    <w:p w:rsidR="000C7A85" w:rsidRPr="000C7A85" w:rsidRDefault="000C7A85" w:rsidP="000C7A85">
      <w:pPr>
        <w:jc w:val="both"/>
        <w:rPr>
          <w:sz w:val="22"/>
          <w:szCs w:val="22"/>
        </w:rPr>
      </w:pPr>
      <w:r w:rsidRPr="000C7A85">
        <w:rPr>
          <w:sz w:val="22"/>
          <w:szCs w:val="22"/>
        </w:rPr>
        <w:t>-Нематериальная выгода-нельзя оценить, интересы нематериального характера (предоставление взаимной услуги, продвижение во власть, на вышестоящую должность, торговля влиянием и т.д.).</w:t>
      </w:r>
    </w:p>
    <w:p w:rsidR="000C7A85" w:rsidRPr="000C7A85" w:rsidRDefault="000C7A85" w:rsidP="000C7A85">
      <w:pPr>
        <w:jc w:val="both"/>
        <w:rPr>
          <w:sz w:val="22"/>
          <w:szCs w:val="22"/>
        </w:rPr>
      </w:pPr>
      <w:r w:rsidRPr="000C7A85">
        <w:rPr>
          <w:sz w:val="22"/>
          <w:szCs w:val="22"/>
        </w:rPr>
        <w:t>2.2. Лица,находящиеся в близком родстве; свойство; иные близкие:</w:t>
      </w:r>
    </w:p>
    <w:p w:rsidR="000C7A85" w:rsidRPr="000C7A85" w:rsidRDefault="000C7A85" w:rsidP="000C7A85">
      <w:pPr>
        <w:jc w:val="both"/>
        <w:rPr>
          <w:sz w:val="22"/>
          <w:szCs w:val="22"/>
        </w:rPr>
      </w:pPr>
      <w:r w:rsidRPr="000C7A85">
        <w:rPr>
          <w:sz w:val="22"/>
          <w:szCs w:val="22"/>
        </w:rPr>
        <w:t>Близкие родственники– это прямые потомки или предки по восходящей и нисходящей линиях, а также полнородные братья и сестры ( по матери и отцу) или неполнородные ( только по матери или только по отцу). Согласно Семейного кодекса ваши близкие родственники это : Родители; Дети, в том числе и усыновленные и удочеренные;Бабушки и дедушки, а именно родители вашего отца и матери;Братья и сестры (по матери и отцу или только по одному родителю).</w:t>
      </w:r>
    </w:p>
    <w:p w:rsidR="000C7A85" w:rsidRPr="000C7A85" w:rsidRDefault="000C7A85" w:rsidP="000C7A85">
      <w:pPr>
        <w:jc w:val="both"/>
        <w:rPr>
          <w:sz w:val="22"/>
          <w:szCs w:val="22"/>
        </w:rPr>
      </w:pPr>
      <w:r w:rsidRPr="000C7A85">
        <w:rPr>
          <w:sz w:val="22"/>
          <w:szCs w:val="22"/>
        </w:rPr>
        <w:t>Родство — кровная связь лиц, основанная на происхождении одного лица от другого или разных лиц от общего предка.</w:t>
      </w:r>
    </w:p>
    <w:p w:rsidR="000C7A85" w:rsidRPr="000C7A85" w:rsidRDefault="000C7A85" w:rsidP="000C7A85">
      <w:pPr>
        <w:jc w:val="both"/>
        <w:rPr>
          <w:sz w:val="22"/>
          <w:szCs w:val="22"/>
        </w:rPr>
      </w:pPr>
      <w:r w:rsidRPr="000C7A85">
        <w:rPr>
          <w:sz w:val="22"/>
          <w:szCs w:val="22"/>
        </w:rPr>
        <w:t>Свойство — отношения между людьми, возникающие из брачного союза одного из родственников (между супругом и родственниками другого супруга, между родственниками супругов).</w:t>
      </w:r>
    </w:p>
    <w:p w:rsidR="000C7A85" w:rsidRPr="000C7A85" w:rsidRDefault="000C7A85" w:rsidP="000C7A85">
      <w:pPr>
        <w:jc w:val="both"/>
        <w:rPr>
          <w:sz w:val="22"/>
          <w:szCs w:val="22"/>
        </w:rPr>
      </w:pPr>
      <w:r w:rsidRPr="000C7A85">
        <w:rPr>
          <w:sz w:val="22"/>
          <w:szCs w:val="22"/>
        </w:rPr>
        <w:t xml:space="preserve">Президентом РФ подписан Федеральный закон от 04. 03. 2014 </w:t>
      </w:r>
      <w:r w:rsidRPr="000C7A85">
        <w:rPr>
          <w:rFonts w:ascii="Segoe UI Symbol" w:eastAsia="Segoe UI Symbol" w:hAnsi="Segoe UI Symbol" w:cs="Segoe UI Symbol"/>
          <w:sz w:val="22"/>
          <w:szCs w:val="22"/>
        </w:rPr>
        <w:t>№</w:t>
      </w:r>
      <w:r w:rsidRPr="000C7A85">
        <w:rPr>
          <w:sz w:val="22"/>
          <w:szCs w:val="22"/>
        </w:rPr>
        <w:t xml:space="preserve"> 23 - ФЗ «О внесении изменений в отдельные законодательные акты Российской Федерации» (далее - Закон), который внес поправки в порядок назначения на должность главы местной администрации по контракту.</w:t>
      </w:r>
    </w:p>
    <w:p w:rsidR="000C7A85" w:rsidRPr="000C7A85" w:rsidRDefault="000C7A85" w:rsidP="000C7A85">
      <w:pPr>
        <w:jc w:val="both"/>
        <w:rPr>
          <w:sz w:val="22"/>
          <w:szCs w:val="22"/>
        </w:rPr>
      </w:pPr>
      <w:r w:rsidRPr="000C7A85">
        <w:rPr>
          <w:sz w:val="22"/>
          <w:szCs w:val="22"/>
        </w:rPr>
        <w:t>С 15. 03. 2014 изменения, внесенные в Федеральный закон «О муниципальной службе в Российской Федерации» вступили в силу.</w:t>
      </w:r>
    </w:p>
    <w:p w:rsidR="000C7A85" w:rsidRPr="000C7A85" w:rsidRDefault="000C7A85" w:rsidP="000C7A85">
      <w:pPr>
        <w:jc w:val="both"/>
        <w:rPr>
          <w:sz w:val="22"/>
          <w:szCs w:val="22"/>
        </w:rPr>
      </w:pPr>
      <w:r w:rsidRPr="000C7A85">
        <w:rPr>
          <w:sz w:val="22"/>
          <w:szCs w:val="22"/>
        </w:rPr>
        <w:t>В перечень лиц, которые находятся в близком родстве или свойстве с определённой категорией должностных лиц, включены супруги детей.</w:t>
      </w:r>
    </w:p>
    <w:p w:rsidR="000C7A85" w:rsidRPr="000C7A85" w:rsidRDefault="000C7A85" w:rsidP="000C7A85">
      <w:pPr>
        <w:jc w:val="both"/>
        <w:rPr>
          <w:sz w:val="22"/>
          <w:szCs w:val="22"/>
        </w:rPr>
      </w:pPr>
      <w:r w:rsidRPr="000C7A85">
        <w:rPr>
          <w:sz w:val="22"/>
          <w:szCs w:val="22"/>
        </w:rPr>
        <w:t>Ранее при назначении на должность муниципальной службы действовало ограничение, согласно которому гражданин не мог быть назначен на должность главы местной администрации по контракту, а муниципальный служащий не мог замещать должность главы местной администрации по контракту в случае близкого родства или свойства.</w:t>
      </w:r>
    </w:p>
    <w:p w:rsidR="000C7A85" w:rsidRPr="000C7A85" w:rsidRDefault="000C7A85" w:rsidP="000C7A85">
      <w:pPr>
        <w:jc w:val="both"/>
        <w:rPr>
          <w:sz w:val="22"/>
          <w:szCs w:val="22"/>
        </w:rPr>
      </w:pPr>
      <w:r w:rsidRPr="000C7A85">
        <w:rPr>
          <w:sz w:val="22"/>
          <w:szCs w:val="22"/>
        </w:rPr>
        <w:t>Близким родством или свойством признавалось родство или свойство с родителями, супругами, детьми, братьями, сестрами, а также братьями, сестрами, родителями, детьми супругов с главой муниципального образования.</w:t>
      </w:r>
    </w:p>
    <w:p w:rsidR="000C7A85" w:rsidRPr="000C7A85" w:rsidRDefault="000C7A85" w:rsidP="000C7A85">
      <w:pPr>
        <w:jc w:val="both"/>
        <w:rPr>
          <w:sz w:val="22"/>
          <w:szCs w:val="22"/>
        </w:rPr>
      </w:pPr>
      <w:r w:rsidRPr="000C7A85">
        <w:rPr>
          <w:sz w:val="22"/>
          <w:szCs w:val="22"/>
        </w:rPr>
        <w:t xml:space="preserve">Законом предусмотрено, что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w:t>
      </w:r>
      <w:r w:rsidRPr="000C7A85">
        <w:rPr>
          <w:sz w:val="22"/>
          <w:szCs w:val="22"/>
        </w:rPr>
        <w:lastRenderedPageBreak/>
        <w:t>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C7A85" w:rsidRPr="000C7A85" w:rsidRDefault="000C7A85" w:rsidP="000C7A85">
      <w:pPr>
        <w:jc w:val="both"/>
        <w:rPr>
          <w:sz w:val="22"/>
          <w:szCs w:val="22"/>
        </w:rPr>
      </w:pPr>
      <w:r w:rsidRPr="000C7A85">
        <w:rPr>
          <w:sz w:val="22"/>
          <w:szCs w:val="22"/>
        </w:rPr>
        <w:t>Таким образом, с расширением понятия близкого родства или свойства круг ограничений при поступлении на муниципальную службу увеличился. Разработанные меры направлены на усиление противодействия коррупции в органах власти.</w:t>
      </w:r>
    </w:p>
    <w:p w:rsidR="000C7A85" w:rsidRPr="000C7A85" w:rsidRDefault="000C7A85" w:rsidP="000C7A85">
      <w:pPr>
        <w:jc w:val="both"/>
        <w:rPr>
          <w:sz w:val="22"/>
          <w:szCs w:val="22"/>
        </w:rPr>
      </w:pPr>
      <w:r w:rsidRPr="000C7A85">
        <w:rPr>
          <w:sz w:val="22"/>
          <w:szCs w:val="22"/>
        </w:rPr>
        <w:t>Президент России Владимир Путин предложил уточнить понятия "конфликт интересов", "личная заинтересованность", "близкое родство" и "близкие отношения" в антикоррупционном федеральном законе.</w:t>
      </w:r>
    </w:p>
    <w:p w:rsidR="000C7A85" w:rsidRPr="000C7A85" w:rsidRDefault="000C7A85" w:rsidP="000C7A85">
      <w:pPr>
        <w:jc w:val="both"/>
        <w:rPr>
          <w:sz w:val="22"/>
          <w:szCs w:val="22"/>
        </w:rPr>
      </w:pPr>
      <w:r w:rsidRPr="000C7A85">
        <w:rPr>
          <w:sz w:val="22"/>
          <w:szCs w:val="22"/>
        </w:rPr>
        <w:t>Такое положение содержится в указе "О Национальном плане противодействия коррупции на 2021-2024 годы", опубликованном на официальном интернет-портале правовой информации.</w:t>
      </w:r>
    </w:p>
    <w:p w:rsidR="000C7A85" w:rsidRPr="000C7A85" w:rsidRDefault="000C7A85" w:rsidP="000C7A85">
      <w:pPr>
        <w:jc w:val="both"/>
        <w:rPr>
          <w:sz w:val="22"/>
          <w:szCs w:val="22"/>
        </w:rPr>
      </w:pPr>
      <w:r w:rsidRPr="000C7A85">
        <w:rPr>
          <w:sz w:val="22"/>
          <w:szCs w:val="22"/>
        </w:rPr>
        <w:t>Иные близкие отношения – отношения, позволяющие полагать о наличии заинтересованности и зависимости между участниками.</w:t>
      </w:r>
    </w:p>
    <w:p w:rsidR="000C7A85" w:rsidRPr="000C7A85" w:rsidRDefault="000C7A85" w:rsidP="000C7A85">
      <w:pPr>
        <w:jc w:val="both"/>
        <w:rPr>
          <w:sz w:val="22"/>
          <w:szCs w:val="22"/>
        </w:rPr>
      </w:pPr>
      <w:r w:rsidRPr="000C7A85">
        <w:rPr>
          <w:sz w:val="22"/>
          <w:szCs w:val="22"/>
        </w:rPr>
        <w:t>К критериям иных близких отношений можно отнести: – наличие общих детей, – ведение общего хозяйства, – проживание на одной жилплощади, – участие в крупных расходах третьих лиц и другое.</w:t>
      </w:r>
    </w:p>
    <w:p w:rsidR="000C7A85" w:rsidRPr="000C7A85" w:rsidRDefault="000C7A85" w:rsidP="000C7A85">
      <w:pPr>
        <w:jc w:val="both"/>
        <w:rPr>
          <w:sz w:val="22"/>
          <w:szCs w:val="22"/>
        </w:rPr>
      </w:pPr>
      <w:r w:rsidRPr="000C7A85">
        <w:rPr>
          <w:sz w:val="22"/>
          <w:szCs w:val="22"/>
        </w:rPr>
        <w:t>2.3. Конфликт интересов - ситуация, при которой личная заинтересованность (прямая или косвенная) служащего влияет или может повлиять на надлежащее, объективное и беспристрастное исполнение им должностных обязанностей.</w:t>
      </w:r>
    </w:p>
    <w:p w:rsidR="000C7A85" w:rsidRPr="000C7A85" w:rsidRDefault="000C7A85" w:rsidP="000C7A85">
      <w:pPr>
        <w:jc w:val="center"/>
        <w:rPr>
          <w:sz w:val="22"/>
          <w:szCs w:val="22"/>
        </w:rPr>
      </w:pPr>
      <w:r w:rsidRPr="000C7A85">
        <w:rPr>
          <w:sz w:val="22"/>
          <w:szCs w:val="22"/>
        </w:rPr>
        <w:t xml:space="preserve">3.Законы, статьи, нормативно-правовые акты </w:t>
      </w:r>
    </w:p>
    <w:p w:rsidR="000C7A85" w:rsidRPr="000C7A85" w:rsidRDefault="000C7A85" w:rsidP="000C7A85">
      <w:pPr>
        <w:jc w:val="center"/>
        <w:rPr>
          <w:sz w:val="22"/>
          <w:szCs w:val="22"/>
        </w:rPr>
      </w:pPr>
      <w:r w:rsidRPr="000C7A85">
        <w:rPr>
          <w:sz w:val="22"/>
          <w:szCs w:val="22"/>
        </w:rPr>
        <w:t>в области противодействия коррупции</w:t>
      </w:r>
    </w:p>
    <w:p w:rsidR="000C7A85" w:rsidRPr="000C7A85" w:rsidRDefault="000C7A85" w:rsidP="000C7A85">
      <w:pPr>
        <w:jc w:val="both"/>
        <w:rPr>
          <w:sz w:val="22"/>
          <w:szCs w:val="22"/>
        </w:rPr>
      </w:pPr>
      <w:r w:rsidRPr="000C7A85">
        <w:rPr>
          <w:sz w:val="22"/>
          <w:szCs w:val="22"/>
        </w:rPr>
        <w:t>Федеральный закон от 25.12.2008 N 273-ФЗ (ред. от 01.04.2022) "О противодействии коррупции"</w:t>
      </w:r>
    </w:p>
    <w:p w:rsidR="000C7A85" w:rsidRPr="000C7A85" w:rsidRDefault="000C7A85" w:rsidP="000C7A85">
      <w:pPr>
        <w:jc w:val="center"/>
        <w:rPr>
          <w:sz w:val="22"/>
          <w:szCs w:val="22"/>
        </w:rPr>
      </w:pPr>
      <w:r w:rsidRPr="000C7A85">
        <w:rPr>
          <w:sz w:val="22"/>
          <w:szCs w:val="22"/>
        </w:rPr>
        <w:t>Статья 1. Основные понятия, используемые в настоящем Федеральном законе</w:t>
      </w:r>
    </w:p>
    <w:p w:rsidR="000C7A85" w:rsidRPr="000C7A85" w:rsidRDefault="000C7A85" w:rsidP="000C7A85">
      <w:pPr>
        <w:jc w:val="both"/>
        <w:rPr>
          <w:sz w:val="22"/>
          <w:szCs w:val="22"/>
        </w:rPr>
      </w:pPr>
      <w:r w:rsidRPr="000C7A85">
        <w:rPr>
          <w:sz w:val="22"/>
          <w:szCs w:val="22"/>
        </w:rPr>
        <w:t>Для целей настоящего Федерального закона используются следующие основные понятия:</w:t>
      </w:r>
    </w:p>
    <w:p w:rsidR="000C7A85" w:rsidRPr="000C7A85" w:rsidRDefault="000C7A85" w:rsidP="000C7A85">
      <w:pPr>
        <w:jc w:val="both"/>
        <w:rPr>
          <w:sz w:val="22"/>
          <w:szCs w:val="22"/>
        </w:rPr>
      </w:pPr>
      <w:r w:rsidRPr="000C7A85">
        <w:rPr>
          <w:sz w:val="22"/>
          <w:szCs w:val="22"/>
        </w:rPr>
        <w:t>1) коррупция:</w:t>
      </w:r>
    </w:p>
    <w:p w:rsidR="000C7A85" w:rsidRPr="000C7A85" w:rsidRDefault="000C7A85" w:rsidP="000C7A85">
      <w:pPr>
        <w:jc w:val="both"/>
        <w:rPr>
          <w:sz w:val="22"/>
          <w:szCs w:val="22"/>
        </w:rPr>
      </w:pPr>
      <w:r w:rsidRPr="000C7A85">
        <w:rPr>
          <w:sz w:val="22"/>
          <w:szCs w:val="22"/>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C7A85" w:rsidRPr="000C7A85" w:rsidRDefault="000C7A85" w:rsidP="000C7A85">
      <w:pPr>
        <w:jc w:val="both"/>
        <w:rPr>
          <w:sz w:val="22"/>
          <w:szCs w:val="22"/>
        </w:rPr>
      </w:pPr>
      <w:r w:rsidRPr="000C7A85">
        <w:rPr>
          <w:sz w:val="22"/>
          <w:szCs w:val="22"/>
        </w:rPr>
        <w:t>б) совершение деяний, указанных в подпункте "а" настоящего пункта, от имени или в интересах юридического лица;</w:t>
      </w:r>
    </w:p>
    <w:p w:rsidR="000C7A85" w:rsidRPr="000C7A85" w:rsidRDefault="000C7A85" w:rsidP="000C7A85">
      <w:pPr>
        <w:jc w:val="both"/>
        <w:rPr>
          <w:sz w:val="22"/>
          <w:szCs w:val="22"/>
        </w:rPr>
      </w:pPr>
      <w:r w:rsidRPr="000C7A85">
        <w:rPr>
          <w:sz w:val="22"/>
          <w:szCs w:val="22"/>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C7A85" w:rsidRPr="000C7A85" w:rsidRDefault="000C7A85" w:rsidP="000C7A85">
      <w:pPr>
        <w:jc w:val="both"/>
        <w:rPr>
          <w:sz w:val="22"/>
          <w:szCs w:val="22"/>
        </w:rPr>
      </w:pPr>
      <w:r w:rsidRPr="000C7A85">
        <w:rPr>
          <w:sz w:val="22"/>
          <w:szCs w:val="22"/>
        </w:rPr>
        <w:t>а) по предупреждению коррупции, в том числе по выявлению и последующему устранению причин коррупции (профилактика коррупции);</w:t>
      </w:r>
    </w:p>
    <w:p w:rsidR="000C7A85" w:rsidRPr="000C7A85" w:rsidRDefault="000C7A85" w:rsidP="000C7A85">
      <w:pPr>
        <w:jc w:val="both"/>
        <w:rPr>
          <w:sz w:val="22"/>
          <w:szCs w:val="22"/>
        </w:rPr>
      </w:pPr>
      <w:r w:rsidRPr="000C7A85">
        <w:rPr>
          <w:sz w:val="22"/>
          <w:szCs w:val="22"/>
        </w:rPr>
        <w:t>б) по выявлению, предупреждению, пресечению, раскрытию и расследованию коррупционных правонарушений (борьба с коррупцией);</w:t>
      </w:r>
    </w:p>
    <w:p w:rsidR="000C7A85" w:rsidRPr="000C7A85" w:rsidRDefault="000C7A85" w:rsidP="000C7A85">
      <w:pPr>
        <w:jc w:val="both"/>
        <w:rPr>
          <w:sz w:val="22"/>
          <w:szCs w:val="22"/>
        </w:rPr>
      </w:pPr>
      <w:r w:rsidRPr="000C7A85">
        <w:rPr>
          <w:sz w:val="22"/>
          <w:szCs w:val="22"/>
        </w:rPr>
        <w:t>в) по минимизации и (или) ликвидации последствий коррупционных правонарушений.</w:t>
      </w:r>
    </w:p>
    <w:p w:rsidR="000C7A85" w:rsidRPr="000C7A85" w:rsidRDefault="000C7A85" w:rsidP="000C7A85">
      <w:pPr>
        <w:jc w:val="both"/>
        <w:rPr>
          <w:sz w:val="22"/>
          <w:szCs w:val="22"/>
        </w:rPr>
      </w:pPr>
      <w:r w:rsidRPr="000C7A85">
        <w:rPr>
          <w:sz w:val="22"/>
          <w:szCs w:val="22"/>
        </w:rPr>
        <w:t>3) нормативные правовые акты Российской Федерации:</w:t>
      </w:r>
    </w:p>
    <w:p w:rsidR="000C7A85" w:rsidRPr="000C7A85" w:rsidRDefault="000C7A85" w:rsidP="000C7A85">
      <w:pPr>
        <w:jc w:val="both"/>
        <w:rPr>
          <w:sz w:val="22"/>
          <w:szCs w:val="22"/>
        </w:rPr>
      </w:pPr>
      <w:r w:rsidRPr="000C7A85">
        <w:rPr>
          <w:sz w:val="22"/>
          <w:szCs w:val="22"/>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C7A85" w:rsidRPr="000C7A85" w:rsidRDefault="000C7A85" w:rsidP="000C7A85">
      <w:pPr>
        <w:jc w:val="both"/>
        <w:rPr>
          <w:sz w:val="22"/>
          <w:szCs w:val="22"/>
        </w:rPr>
      </w:pPr>
      <w:r w:rsidRPr="000C7A85">
        <w:rPr>
          <w:sz w:val="22"/>
          <w:szCs w:val="22"/>
        </w:rPr>
        <w:t>б) законы и иные нормативные правовые акты органов государственной власти субъектов Российской Федерации;</w:t>
      </w:r>
    </w:p>
    <w:p w:rsidR="000C7A85" w:rsidRPr="000C7A85" w:rsidRDefault="000C7A85" w:rsidP="000C7A85">
      <w:pPr>
        <w:jc w:val="both"/>
        <w:rPr>
          <w:sz w:val="22"/>
          <w:szCs w:val="22"/>
        </w:rPr>
      </w:pPr>
      <w:r w:rsidRPr="000C7A85">
        <w:rPr>
          <w:sz w:val="22"/>
          <w:szCs w:val="22"/>
        </w:rPr>
        <w:t>в) муниципальные правовые акты;</w:t>
      </w:r>
    </w:p>
    <w:p w:rsidR="000C7A85" w:rsidRPr="000C7A85" w:rsidRDefault="000C7A85" w:rsidP="000C7A85">
      <w:pPr>
        <w:jc w:val="both"/>
        <w:rPr>
          <w:sz w:val="22"/>
          <w:szCs w:val="22"/>
        </w:rPr>
      </w:pPr>
      <w:r w:rsidRPr="000C7A85">
        <w:rPr>
          <w:sz w:val="22"/>
          <w:szCs w:val="22"/>
        </w:rPr>
        <w:t>(п. 3 введен Федеральным законом от 21.11.2011 N 329-ФЗ)</w:t>
      </w:r>
    </w:p>
    <w:p w:rsidR="000C7A85" w:rsidRPr="000C7A85" w:rsidRDefault="000C7A85" w:rsidP="000C7A85">
      <w:pPr>
        <w:jc w:val="both"/>
        <w:rPr>
          <w:sz w:val="22"/>
          <w:szCs w:val="22"/>
        </w:rPr>
      </w:pPr>
      <w:r w:rsidRPr="000C7A85">
        <w:rPr>
          <w:sz w:val="22"/>
          <w:szCs w:val="22"/>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C7A85" w:rsidRPr="000C7A85" w:rsidRDefault="000C7A85" w:rsidP="000C7A85">
      <w:pPr>
        <w:jc w:val="both"/>
        <w:rPr>
          <w:sz w:val="22"/>
          <w:szCs w:val="22"/>
        </w:rPr>
      </w:pPr>
      <w:r w:rsidRPr="000C7A85">
        <w:rPr>
          <w:sz w:val="22"/>
          <w:szCs w:val="22"/>
        </w:rPr>
        <w:t>(п. 4 введен Федеральным законом от 21.11.2011 N 329-ФЗ)</w:t>
      </w:r>
    </w:p>
    <w:p w:rsidR="000C7A85" w:rsidRPr="000C7A85" w:rsidRDefault="000C7A85" w:rsidP="000C7A85">
      <w:pPr>
        <w:jc w:val="center"/>
        <w:rPr>
          <w:sz w:val="22"/>
          <w:szCs w:val="22"/>
        </w:rPr>
      </w:pPr>
      <w:r w:rsidRPr="000C7A85">
        <w:rPr>
          <w:sz w:val="22"/>
          <w:szCs w:val="22"/>
        </w:rPr>
        <w:t>Статья 2. Правовая основа противодействия коррупции</w:t>
      </w:r>
    </w:p>
    <w:p w:rsidR="000C7A85" w:rsidRPr="000C7A85" w:rsidRDefault="000C7A85" w:rsidP="000C7A85">
      <w:pPr>
        <w:jc w:val="both"/>
        <w:rPr>
          <w:sz w:val="22"/>
          <w:szCs w:val="22"/>
        </w:rPr>
      </w:pPr>
      <w:r w:rsidRPr="000C7A85">
        <w:rPr>
          <w:sz w:val="22"/>
          <w:szCs w:val="22"/>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w:t>
      </w:r>
      <w:r w:rsidRPr="000C7A85">
        <w:rPr>
          <w:sz w:val="22"/>
          <w:szCs w:val="22"/>
        </w:rPr>
        <w:lastRenderedPageBreak/>
        <w:t>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C7A85" w:rsidRPr="000C7A85" w:rsidRDefault="000C7A85" w:rsidP="000C7A85">
      <w:pPr>
        <w:jc w:val="center"/>
        <w:rPr>
          <w:sz w:val="22"/>
          <w:szCs w:val="22"/>
        </w:rPr>
      </w:pPr>
      <w:r w:rsidRPr="000C7A85">
        <w:rPr>
          <w:sz w:val="22"/>
          <w:szCs w:val="22"/>
        </w:rPr>
        <w:t>Статья 3. Основные принципы противодействия коррупции</w:t>
      </w:r>
    </w:p>
    <w:p w:rsidR="000C7A85" w:rsidRPr="000C7A85" w:rsidRDefault="000C7A85" w:rsidP="000C7A85">
      <w:pPr>
        <w:jc w:val="both"/>
        <w:rPr>
          <w:sz w:val="22"/>
          <w:szCs w:val="22"/>
        </w:rPr>
      </w:pPr>
      <w:r w:rsidRPr="000C7A85">
        <w:rPr>
          <w:sz w:val="22"/>
          <w:szCs w:val="22"/>
        </w:rPr>
        <w:t>Противодействие коррупции в Российской Федерации основывается на следующих основных принципах:</w:t>
      </w:r>
    </w:p>
    <w:p w:rsidR="000C7A85" w:rsidRPr="000C7A85" w:rsidRDefault="000C7A85" w:rsidP="000C7A85">
      <w:pPr>
        <w:jc w:val="both"/>
        <w:rPr>
          <w:sz w:val="22"/>
          <w:szCs w:val="22"/>
        </w:rPr>
      </w:pPr>
      <w:r w:rsidRPr="000C7A85">
        <w:rPr>
          <w:sz w:val="22"/>
          <w:szCs w:val="22"/>
        </w:rPr>
        <w:t>1) признание, обеспечение и защита основных прав и свобод человека и гражданина;</w:t>
      </w:r>
    </w:p>
    <w:p w:rsidR="000C7A85" w:rsidRPr="000C7A85" w:rsidRDefault="000C7A85" w:rsidP="000C7A85">
      <w:pPr>
        <w:jc w:val="both"/>
        <w:rPr>
          <w:sz w:val="22"/>
          <w:szCs w:val="22"/>
        </w:rPr>
      </w:pPr>
      <w:r w:rsidRPr="000C7A85">
        <w:rPr>
          <w:sz w:val="22"/>
          <w:szCs w:val="22"/>
        </w:rPr>
        <w:t>2) законность;</w:t>
      </w:r>
    </w:p>
    <w:p w:rsidR="000C7A85" w:rsidRPr="000C7A85" w:rsidRDefault="000C7A85" w:rsidP="000C7A85">
      <w:pPr>
        <w:jc w:val="both"/>
        <w:rPr>
          <w:sz w:val="22"/>
          <w:szCs w:val="22"/>
        </w:rPr>
      </w:pPr>
      <w:r w:rsidRPr="000C7A85">
        <w:rPr>
          <w:sz w:val="22"/>
          <w:szCs w:val="22"/>
        </w:rPr>
        <w:t>3) публичность и открытость деятельности государственных органов и органов местного самоуправления;</w:t>
      </w:r>
    </w:p>
    <w:p w:rsidR="000C7A85" w:rsidRPr="000C7A85" w:rsidRDefault="000C7A85" w:rsidP="000C7A85">
      <w:pPr>
        <w:jc w:val="both"/>
        <w:rPr>
          <w:sz w:val="22"/>
          <w:szCs w:val="22"/>
        </w:rPr>
      </w:pPr>
      <w:r w:rsidRPr="000C7A85">
        <w:rPr>
          <w:sz w:val="22"/>
          <w:szCs w:val="22"/>
        </w:rPr>
        <w:t>4) неотвратимость ответственности за совершение коррупционных правонарушений;</w:t>
      </w:r>
    </w:p>
    <w:p w:rsidR="000C7A85" w:rsidRPr="000C7A85" w:rsidRDefault="000C7A85" w:rsidP="000C7A85">
      <w:pPr>
        <w:jc w:val="both"/>
        <w:rPr>
          <w:sz w:val="22"/>
          <w:szCs w:val="22"/>
        </w:rPr>
      </w:pPr>
      <w:r w:rsidRPr="000C7A85">
        <w:rPr>
          <w:sz w:val="22"/>
          <w:szCs w:val="22"/>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C7A85" w:rsidRPr="000C7A85" w:rsidRDefault="000C7A85" w:rsidP="000C7A85">
      <w:pPr>
        <w:jc w:val="both"/>
        <w:rPr>
          <w:sz w:val="22"/>
          <w:szCs w:val="22"/>
        </w:rPr>
      </w:pPr>
      <w:r w:rsidRPr="000C7A85">
        <w:rPr>
          <w:sz w:val="22"/>
          <w:szCs w:val="22"/>
        </w:rPr>
        <w:t>6) приоритетное применение мер по предупреждению коррупции;</w:t>
      </w:r>
    </w:p>
    <w:p w:rsidR="000C7A85" w:rsidRPr="000C7A85" w:rsidRDefault="000C7A85" w:rsidP="000C7A85">
      <w:pPr>
        <w:jc w:val="both"/>
        <w:rPr>
          <w:sz w:val="22"/>
          <w:szCs w:val="22"/>
        </w:rPr>
      </w:pPr>
      <w:r w:rsidRPr="000C7A85">
        <w:rPr>
          <w:sz w:val="22"/>
          <w:szCs w:val="22"/>
        </w:rPr>
        <w:t>7) сотрудничество государства с институтами гражданского общества, международными организациями и физическими лицами.</w:t>
      </w:r>
    </w:p>
    <w:p w:rsidR="000C7A85" w:rsidRPr="000C7A85" w:rsidRDefault="000C7A85" w:rsidP="000C7A85">
      <w:pPr>
        <w:jc w:val="center"/>
        <w:rPr>
          <w:sz w:val="22"/>
          <w:szCs w:val="22"/>
        </w:rPr>
      </w:pPr>
      <w:r w:rsidRPr="000C7A85">
        <w:rPr>
          <w:sz w:val="22"/>
          <w:szCs w:val="22"/>
        </w:rPr>
        <w:t>Статья 4. Международное сотрудничество Российской Федерации в области противодействия коррупции</w:t>
      </w:r>
    </w:p>
    <w:p w:rsidR="000C7A85" w:rsidRPr="000C7A85" w:rsidRDefault="000C7A85" w:rsidP="000C7A85">
      <w:pPr>
        <w:jc w:val="both"/>
        <w:rPr>
          <w:sz w:val="22"/>
          <w:szCs w:val="22"/>
        </w:rPr>
      </w:pPr>
      <w:r w:rsidRPr="000C7A85">
        <w:rPr>
          <w:sz w:val="22"/>
          <w:szCs w:val="22"/>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C7A85" w:rsidRPr="000C7A85" w:rsidRDefault="000C7A85" w:rsidP="000C7A85">
      <w:pPr>
        <w:jc w:val="both"/>
        <w:rPr>
          <w:sz w:val="22"/>
          <w:szCs w:val="22"/>
        </w:rPr>
      </w:pPr>
      <w:r w:rsidRPr="000C7A85">
        <w:rPr>
          <w:sz w:val="22"/>
          <w:szCs w:val="22"/>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C7A85" w:rsidRPr="000C7A85" w:rsidRDefault="000C7A85" w:rsidP="000C7A85">
      <w:pPr>
        <w:jc w:val="both"/>
        <w:rPr>
          <w:sz w:val="22"/>
          <w:szCs w:val="22"/>
        </w:rPr>
      </w:pPr>
      <w:r w:rsidRPr="000C7A85">
        <w:rPr>
          <w:sz w:val="22"/>
          <w:szCs w:val="22"/>
        </w:rPr>
        <w:t>2) выявления имущества, полученного в результате совершения коррупционных правонарушений или служащего средством их совершения;</w:t>
      </w:r>
    </w:p>
    <w:p w:rsidR="000C7A85" w:rsidRPr="000C7A85" w:rsidRDefault="000C7A85" w:rsidP="000C7A85">
      <w:pPr>
        <w:jc w:val="both"/>
        <w:rPr>
          <w:sz w:val="22"/>
          <w:szCs w:val="22"/>
        </w:rPr>
      </w:pPr>
      <w:r w:rsidRPr="000C7A85">
        <w:rPr>
          <w:sz w:val="22"/>
          <w:szCs w:val="22"/>
        </w:rPr>
        <w:t>3) предоставления в надлежащих случаях предметов или образцов веществ для проведения исследований или судебных экспертиз;</w:t>
      </w:r>
    </w:p>
    <w:p w:rsidR="000C7A85" w:rsidRPr="000C7A85" w:rsidRDefault="000C7A85" w:rsidP="000C7A85">
      <w:pPr>
        <w:jc w:val="both"/>
        <w:rPr>
          <w:sz w:val="22"/>
          <w:szCs w:val="22"/>
        </w:rPr>
      </w:pPr>
      <w:r w:rsidRPr="000C7A85">
        <w:rPr>
          <w:sz w:val="22"/>
          <w:szCs w:val="22"/>
        </w:rPr>
        <w:t>4) обмена информацией по вопросам противодействия коррупции;</w:t>
      </w:r>
    </w:p>
    <w:p w:rsidR="000C7A85" w:rsidRPr="000C7A85" w:rsidRDefault="000C7A85" w:rsidP="000C7A85">
      <w:pPr>
        <w:jc w:val="both"/>
        <w:rPr>
          <w:sz w:val="22"/>
          <w:szCs w:val="22"/>
        </w:rPr>
      </w:pPr>
      <w:r w:rsidRPr="000C7A85">
        <w:rPr>
          <w:sz w:val="22"/>
          <w:szCs w:val="22"/>
        </w:rPr>
        <w:t>5) координации деятельности по профилактике коррупции и борьбе с коррупцией.</w:t>
      </w:r>
    </w:p>
    <w:p w:rsidR="000C7A85" w:rsidRPr="000C7A85" w:rsidRDefault="000C7A85" w:rsidP="000C7A85">
      <w:pPr>
        <w:jc w:val="both"/>
        <w:rPr>
          <w:sz w:val="22"/>
          <w:szCs w:val="22"/>
        </w:rPr>
      </w:pPr>
      <w:r w:rsidRPr="000C7A85">
        <w:rPr>
          <w:sz w:val="22"/>
          <w:szCs w:val="22"/>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0C7A85" w:rsidRPr="000C7A85" w:rsidRDefault="000C7A85" w:rsidP="000C7A85">
      <w:pPr>
        <w:jc w:val="center"/>
        <w:rPr>
          <w:sz w:val="22"/>
          <w:szCs w:val="22"/>
        </w:rPr>
      </w:pPr>
      <w:r w:rsidRPr="000C7A85">
        <w:rPr>
          <w:sz w:val="22"/>
          <w:szCs w:val="22"/>
        </w:rPr>
        <w:t>Статья 5. Организационные основы противодействия коррупции</w:t>
      </w:r>
    </w:p>
    <w:p w:rsidR="000C7A85" w:rsidRPr="000C7A85" w:rsidRDefault="000C7A85" w:rsidP="000C7A85">
      <w:pPr>
        <w:jc w:val="both"/>
        <w:rPr>
          <w:sz w:val="22"/>
          <w:szCs w:val="22"/>
        </w:rPr>
      </w:pPr>
      <w:r w:rsidRPr="000C7A85">
        <w:rPr>
          <w:sz w:val="22"/>
          <w:szCs w:val="22"/>
        </w:rPr>
        <w:t>1. Президент Российской Федерации:</w:t>
      </w:r>
    </w:p>
    <w:p w:rsidR="000C7A85" w:rsidRPr="000C7A85" w:rsidRDefault="000C7A85" w:rsidP="000C7A85">
      <w:pPr>
        <w:jc w:val="both"/>
        <w:rPr>
          <w:sz w:val="22"/>
          <w:szCs w:val="22"/>
        </w:rPr>
      </w:pPr>
      <w:r w:rsidRPr="000C7A85">
        <w:rPr>
          <w:sz w:val="22"/>
          <w:szCs w:val="22"/>
        </w:rPr>
        <w:t>1) определяет основные направления государственной политики в области противодействия коррупции;</w:t>
      </w:r>
    </w:p>
    <w:p w:rsidR="000C7A85" w:rsidRPr="000C7A85" w:rsidRDefault="000C7A85" w:rsidP="000C7A85">
      <w:pPr>
        <w:jc w:val="both"/>
        <w:rPr>
          <w:sz w:val="22"/>
          <w:szCs w:val="22"/>
        </w:rPr>
      </w:pPr>
      <w:r w:rsidRPr="000C7A85">
        <w:rPr>
          <w:sz w:val="22"/>
          <w:szCs w:val="22"/>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C7A85" w:rsidRPr="000C7A85" w:rsidRDefault="000C7A85" w:rsidP="000C7A85">
      <w:pPr>
        <w:jc w:val="both"/>
        <w:rPr>
          <w:sz w:val="22"/>
          <w:szCs w:val="22"/>
        </w:rPr>
      </w:pPr>
      <w:r w:rsidRPr="000C7A85">
        <w:rPr>
          <w:sz w:val="22"/>
          <w:szCs w:val="22"/>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C7A85" w:rsidRPr="000C7A85" w:rsidRDefault="000C7A85" w:rsidP="000C7A85">
      <w:pPr>
        <w:jc w:val="both"/>
        <w:rPr>
          <w:sz w:val="22"/>
          <w:szCs w:val="22"/>
        </w:rPr>
      </w:pPr>
      <w:r w:rsidRPr="000C7A85">
        <w:rPr>
          <w:sz w:val="22"/>
          <w:szCs w:val="22"/>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C7A85" w:rsidRPr="000C7A85" w:rsidRDefault="000C7A85" w:rsidP="000C7A85">
      <w:pPr>
        <w:jc w:val="both"/>
        <w:rPr>
          <w:sz w:val="22"/>
          <w:szCs w:val="22"/>
        </w:rPr>
      </w:pPr>
      <w:r w:rsidRPr="000C7A85">
        <w:rPr>
          <w:sz w:val="22"/>
          <w:szCs w:val="22"/>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C7A85" w:rsidRPr="000C7A85" w:rsidRDefault="000C7A85" w:rsidP="000C7A85">
      <w:pPr>
        <w:jc w:val="both"/>
        <w:rPr>
          <w:sz w:val="22"/>
          <w:szCs w:val="22"/>
        </w:rPr>
      </w:pPr>
      <w:r w:rsidRPr="000C7A85">
        <w:rPr>
          <w:sz w:val="22"/>
          <w:szCs w:val="22"/>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C7A85" w:rsidRPr="000C7A85" w:rsidRDefault="000C7A85" w:rsidP="000C7A85">
      <w:pPr>
        <w:jc w:val="both"/>
        <w:rPr>
          <w:sz w:val="22"/>
          <w:szCs w:val="22"/>
        </w:rPr>
      </w:pPr>
      <w:r w:rsidRPr="000C7A85">
        <w:rPr>
          <w:sz w:val="22"/>
          <w:szCs w:val="22"/>
        </w:rPr>
        <w:t>(часть 4.1 введена Федеральным законом от 21.11.2011 N 329-ФЗ)</w:t>
      </w:r>
    </w:p>
    <w:p w:rsidR="000C7A85" w:rsidRPr="000C7A85" w:rsidRDefault="000C7A85" w:rsidP="000C7A85">
      <w:pPr>
        <w:jc w:val="both"/>
        <w:rPr>
          <w:sz w:val="22"/>
          <w:szCs w:val="22"/>
        </w:rPr>
      </w:pPr>
      <w:r w:rsidRPr="000C7A85">
        <w:rPr>
          <w:sz w:val="22"/>
          <w:szCs w:val="22"/>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w:t>
      </w:r>
      <w:r w:rsidRPr="000C7A85">
        <w:rPr>
          <w:sz w:val="22"/>
          <w:szCs w:val="22"/>
        </w:rPr>
        <w:lastRenderedPageBreak/>
        <w:t>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C7A85" w:rsidRPr="000C7A85" w:rsidRDefault="000C7A85" w:rsidP="000C7A85">
      <w:pPr>
        <w:jc w:val="both"/>
        <w:rPr>
          <w:sz w:val="22"/>
          <w:szCs w:val="22"/>
        </w:rPr>
      </w:pPr>
      <w:r w:rsidRPr="000C7A85">
        <w:rPr>
          <w:sz w:val="22"/>
          <w:szCs w:val="22"/>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C7A85" w:rsidRPr="000C7A85" w:rsidRDefault="000C7A85" w:rsidP="000C7A85">
      <w:pPr>
        <w:jc w:val="both"/>
        <w:rPr>
          <w:sz w:val="22"/>
          <w:szCs w:val="22"/>
        </w:rPr>
      </w:pPr>
      <w:r w:rsidRPr="000C7A85">
        <w:rPr>
          <w:sz w:val="22"/>
          <w:szCs w:val="22"/>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C7A85" w:rsidRPr="000C7A85" w:rsidRDefault="000C7A85" w:rsidP="000C7A85">
      <w:pPr>
        <w:jc w:val="both"/>
        <w:rPr>
          <w:sz w:val="22"/>
          <w:szCs w:val="22"/>
        </w:rPr>
      </w:pPr>
      <w:r w:rsidRPr="000C7A85">
        <w:rPr>
          <w:sz w:val="22"/>
          <w:szCs w:val="22"/>
        </w:rPr>
        <w:t>(часть 6.1 введена Федеральным законом от 06.02.2019 N 5-ФЗ)</w:t>
      </w:r>
    </w:p>
    <w:p w:rsidR="000C7A85" w:rsidRPr="000C7A85" w:rsidRDefault="000C7A85" w:rsidP="000C7A85">
      <w:pPr>
        <w:jc w:val="both"/>
        <w:rPr>
          <w:sz w:val="22"/>
          <w:szCs w:val="22"/>
        </w:rPr>
      </w:pPr>
      <w:r w:rsidRPr="000C7A85">
        <w:rPr>
          <w:sz w:val="22"/>
          <w:szCs w:val="22"/>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0C7A85" w:rsidRPr="000C7A85" w:rsidRDefault="000C7A85" w:rsidP="000C7A85">
      <w:pPr>
        <w:jc w:val="center"/>
        <w:rPr>
          <w:sz w:val="22"/>
          <w:szCs w:val="22"/>
        </w:rPr>
      </w:pPr>
      <w:r w:rsidRPr="000C7A85">
        <w:rPr>
          <w:sz w:val="22"/>
          <w:szCs w:val="22"/>
        </w:rPr>
        <w:t>Статья 6. Меры по профилактике коррупции</w:t>
      </w:r>
    </w:p>
    <w:p w:rsidR="000C7A85" w:rsidRPr="000C7A85" w:rsidRDefault="000C7A85" w:rsidP="000C7A85">
      <w:pPr>
        <w:jc w:val="both"/>
        <w:rPr>
          <w:sz w:val="22"/>
          <w:szCs w:val="22"/>
        </w:rPr>
      </w:pPr>
      <w:r w:rsidRPr="000C7A85">
        <w:rPr>
          <w:sz w:val="22"/>
          <w:szCs w:val="22"/>
        </w:rPr>
        <w:t>Профилактика коррупции осуществляется путем применения следующих основных мер:</w:t>
      </w:r>
    </w:p>
    <w:p w:rsidR="000C7A85" w:rsidRPr="000C7A85" w:rsidRDefault="000C7A85" w:rsidP="000C7A85">
      <w:pPr>
        <w:jc w:val="both"/>
        <w:rPr>
          <w:sz w:val="22"/>
          <w:szCs w:val="22"/>
        </w:rPr>
      </w:pPr>
      <w:r w:rsidRPr="000C7A85">
        <w:rPr>
          <w:sz w:val="22"/>
          <w:szCs w:val="22"/>
        </w:rPr>
        <w:t>1) формирование в обществе нетерпимости к коррупционному поведению;</w:t>
      </w:r>
    </w:p>
    <w:p w:rsidR="000C7A85" w:rsidRPr="000C7A85" w:rsidRDefault="000C7A85" w:rsidP="000C7A85">
      <w:pPr>
        <w:jc w:val="both"/>
        <w:rPr>
          <w:sz w:val="22"/>
          <w:szCs w:val="22"/>
        </w:rPr>
      </w:pPr>
      <w:r w:rsidRPr="000C7A85">
        <w:rPr>
          <w:sz w:val="22"/>
          <w:szCs w:val="22"/>
        </w:rPr>
        <w:t>2) антикоррупционная экспертиза правовых актов и их проектов;</w:t>
      </w:r>
    </w:p>
    <w:p w:rsidR="000C7A85" w:rsidRPr="000C7A85" w:rsidRDefault="000C7A85" w:rsidP="000C7A85">
      <w:pPr>
        <w:jc w:val="both"/>
        <w:rPr>
          <w:sz w:val="22"/>
          <w:szCs w:val="22"/>
        </w:rPr>
      </w:pPr>
      <w:r w:rsidRPr="000C7A85">
        <w:rPr>
          <w:sz w:val="22"/>
          <w:szCs w:val="22"/>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C7A85" w:rsidRPr="000C7A85" w:rsidRDefault="000C7A85" w:rsidP="000C7A85">
      <w:pPr>
        <w:jc w:val="both"/>
        <w:rPr>
          <w:sz w:val="22"/>
          <w:szCs w:val="22"/>
        </w:rPr>
      </w:pPr>
      <w:r w:rsidRPr="000C7A85">
        <w:rPr>
          <w:sz w:val="22"/>
          <w:szCs w:val="22"/>
        </w:rPr>
        <w:t>(п. 2.1 введен Федеральным законом от 21.11.2011 N 329-ФЗ)</w:t>
      </w:r>
    </w:p>
    <w:p w:rsidR="000C7A85" w:rsidRPr="000C7A85" w:rsidRDefault="000C7A85" w:rsidP="000C7A85">
      <w:pPr>
        <w:jc w:val="both"/>
        <w:rPr>
          <w:sz w:val="22"/>
          <w:szCs w:val="22"/>
        </w:rPr>
      </w:pPr>
      <w:r w:rsidRPr="000C7A85">
        <w:rPr>
          <w:sz w:val="22"/>
          <w:szCs w:val="22"/>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C7A85" w:rsidRPr="000C7A85" w:rsidRDefault="000C7A85" w:rsidP="000C7A85">
      <w:pPr>
        <w:jc w:val="both"/>
        <w:rPr>
          <w:sz w:val="22"/>
          <w:szCs w:val="22"/>
        </w:rPr>
      </w:pPr>
      <w:r w:rsidRPr="000C7A85">
        <w:rPr>
          <w:sz w:val="22"/>
          <w:szCs w:val="22"/>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C7A85" w:rsidRPr="000C7A85" w:rsidRDefault="000C7A85" w:rsidP="000C7A85">
      <w:pPr>
        <w:jc w:val="both"/>
        <w:rPr>
          <w:sz w:val="22"/>
          <w:szCs w:val="22"/>
        </w:rPr>
      </w:pPr>
      <w:r w:rsidRPr="000C7A85">
        <w:rPr>
          <w:sz w:val="22"/>
          <w:szCs w:val="22"/>
        </w:rPr>
        <w:t>(в ред. Федеральных законов от 21.11.2011 N 329-ФЗ, от 03.12.2012 N 231-ФЗ)</w:t>
      </w:r>
    </w:p>
    <w:p w:rsidR="000C7A85" w:rsidRPr="000C7A85" w:rsidRDefault="000C7A85" w:rsidP="000C7A85">
      <w:pPr>
        <w:jc w:val="both"/>
        <w:rPr>
          <w:sz w:val="22"/>
          <w:szCs w:val="22"/>
        </w:rPr>
      </w:pPr>
      <w:r w:rsidRPr="000C7A85">
        <w:rPr>
          <w:sz w:val="22"/>
          <w:szCs w:val="22"/>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C7A85" w:rsidRPr="000C7A85" w:rsidRDefault="000C7A85" w:rsidP="000C7A85">
      <w:pPr>
        <w:jc w:val="both"/>
        <w:rPr>
          <w:sz w:val="22"/>
          <w:szCs w:val="22"/>
        </w:rPr>
      </w:pPr>
      <w:r w:rsidRPr="000C7A85">
        <w:rPr>
          <w:sz w:val="22"/>
          <w:szCs w:val="22"/>
        </w:rP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C7A85" w:rsidRPr="000C7A85" w:rsidRDefault="000C7A85" w:rsidP="000C7A85">
      <w:pPr>
        <w:jc w:val="center"/>
        <w:rPr>
          <w:sz w:val="22"/>
          <w:szCs w:val="22"/>
        </w:rPr>
      </w:pPr>
      <w:r w:rsidRPr="000C7A85">
        <w:rPr>
          <w:sz w:val="22"/>
          <w:szCs w:val="22"/>
        </w:rPr>
        <w:t>Статья 7. Основные направления деятельности государственных органов по повышению эффективности противодействия коррупции</w:t>
      </w:r>
    </w:p>
    <w:p w:rsidR="000C7A85" w:rsidRPr="000C7A85" w:rsidRDefault="000C7A85" w:rsidP="000C7A85">
      <w:pPr>
        <w:jc w:val="both"/>
        <w:rPr>
          <w:sz w:val="22"/>
          <w:szCs w:val="22"/>
        </w:rPr>
      </w:pPr>
      <w:r w:rsidRPr="000C7A85">
        <w:rPr>
          <w:sz w:val="22"/>
          <w:szCs w:val="22"/>
        </w:rPr>
        <w:t>Основными направлениями деятельности государственных органов по повышению эффективности противодействия коррупции являются:</w:t>
      </w:r>
    </w:p>
    <w:p w:rsidR="000C7A85" w:rsidRPr="000C7A85" w:rsidRDefault="000C7A85" w:rsidP="000C7A85">
      <w:pPr>
        <w:jc w:val="both"/>
        <w:rPr>
          <w:sz w:val="22"/>
          <w:szCs w:val="22"/>
        </w:rPr>
      </w:pPr>
      <w:r w:rsidRPr="000C7A85">
        <w:rPr>
          <w:sz w:val="22"/>
          <w:szCs w:val="22"/>
        </w:rPr>
        <w:t>1) проведение единой государственной политики в области противодействия коррупции;</w:t>
      </w:r>
    </w:p>
    <w:p w:rsidR="000C7A85" w:rsidRPr="000C7A85" w:rsidRDefault="000C7A85" w:rsidP="000C7A85">
      <w:pPr>
        <w:jc w:val="both"/>
        <w:rPr>
          <w:sz w:val="22"/>
          <w:szCs w:val="22"/>
        </w:rPr>
      </w:pPr>
      <w:r w:rsidRPr="000C7A85">
        <w:rPr>
          <w:sz w:val="22"/>
          <w:szCs w:val="22"/>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C7A85" w:rsidRPr="000C7A85" w:rsidRDefault="000C7A85" w:rsidP="000C7A85">
      <w:pPr>
        <w:jc w:val="both"/>
        <w:rPr>
          <w:sz w:val="22"/>
          <w:szCs w:val="22"/>
        </w:rPr>
      </w:pPr>
      <w:r w:rsidRPr="000C7A85">
        <w:rPr>
          <w:sz w:val="22"/>
          <w:szCs w:val="22"/>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C7A85" w:rsidRPr="000C7A85" w:rsidRDefault="000C7A85" w:rsidP="000C7A85">
      <w:pPr>
        <w:jc w:val="both"/>
        <w:rPr>
          <w:sz w:val="22"/>
          <w:szCs w:val="22"/>
        </w:rPr>
      </w:pPr>
      <w:r w:rsidRPr="000C7A85">
        <w:rPr>
          <w:sz w:val="22"/>
          <w:szCs w:val="22"/>
        </w:rPr>
        <w:t>4) совершенствование системы и структуры государственных органов, создание механизмов общественного контроля за их деятельностью;</w:t>
      </w:r>
    </w:p>
    <w:p w:rsidR="000C7A85" w:rsidRPr="000C7A85" w:rsidRDefault="000C7A85" w:rsidP="000C7A85">
      <w:pPr>
        <w:jc w:val="both"/>
        <w:rPr>
          <w:sz w:val="22"/>
          <w:szCs w:val="22"/>
        </w:rPr>
      </w:pPr>
      <w:r w:rsidRPr="000C7A85">
        <w:rPr>
          <w:sz w:val="22"/>
          <w:szCs w:val="22"/>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C7A85" w:rsidRPr="000C7A85" w:rsidRDefault="000C7A85" w:rsidP="000C7A85">
      <w:pPr>
        <w:jc w:val="both"/>
        <w:rPr>
          <w:sz w:val="22"/>
          <w:szCs w:val="22"/>
        </w:rPr>
      </w:pPr>
      <w:r w:rsidRPr="000C7A85">
        <w:rPr>
          <w:sz w:val="22"/>
          <w:szCs w:val="22"/>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C7A85" w:rsidRPr="000C7A85" w:rsidRDefault="000C7A85" w:rsidP="000C7A85">
      <w:pPr>
        <w:jc w:val="both"/>
        <w:rPr>
          <w:sz w:val="22"/>
          <w:szCs w:val="22"/>
        </w:rPr>
      </w:pPr>
      <w:r w:rsidRPr="000C7A85">
        <w:rPr>
          <w:sz w:val="22"/>
          <w:szCs w:val="22"/>
        </w:rPr>
        <w:t>(п. 6 в ред. Федерального закона от 21.11.2011 N 329-ФЗ)</w:t>
      </w:r>
    </w:p>
    <w:p w:rsidR="000C7A85" w:rsidRPr="000C7A85" w:rsidRDefault="000C7A85" w:rsidP="000C7A85">
      <w:pPr>
        <w:jc w:val="both"/>
        <w:rPr>
          <w:sz w:val="22"/>
          <w:szCs w:val="22"/>
        </w:rPr>
      </w:pPr>
      <w:r w:rsidRPr="000C7A85">
        <w:rPr>
          <w:sz w:val="22"/>
          <w:szCs w:val="22"/>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C7A85" w:rsidRPr="000C7A85" w:rsidRDefault="000C7A85" w:rsidP="000C7A85">
      <w:pPr>
        <w:jc w:val="both"/>
        <w:rPr>
          <w:sz w:val="22"/>
          <w:szCs w:val="22"/>
        </w:rPr>
      </w:pPr>
      <w:r w:rsidRPr="000C7A85">
        <w:rPr>
          <w:sz w:val="22"/>
          <w:szCs w:val="22"/>
        </w:rPr>
        <w:t>8) обеспечение независимости средств массовой информации;</w:t>
      </w:r>
    </w:p>
    <w:p w:rsidR="000C7A85" w:rsidRPr="000C7A85" w:rsidRDefault="000C7A85" w:rsidP="000C7A85">
      <w:pPr>
        <w:jc w:val="both"/>
        <w:rPr>
          <w:sz w:val="22"/>
          <w:szCs w:val="22"/>
        </w:rPr>
      </w:pPr>
      <w:r w:rsidRPr="000C7A85">
        <w:rPr>
          <w:sz w:val="22"/>
          <w:szCs w:val="22"/>
        </w:rPr>
        <w:t>9) неукоснительное соблюдение принципов независимости судей и невмешательства в судебную деятельность;</w:t>
      </w:r>
    </w:p>
    <w:p w:rsidR="000C7A85" w:rsidRPr="000C7A85" w:rsidRDefault="000C7A85" w:rsidP="000C7A85">
      <w:pPr>
        <w:jc w:val="both"/>
        <w:rPr>
          <w:sz w:val="22"/>
          <w:szCs w:val="22"/>
        </w:rPr>
      </w:pPr>
      <w:r w:rsidRPr="000C7A85">
        <w:rPr>
          <w:sz w:val="22"/>
          <w:szCs w:val="22"/>
        </w:rPr>
        <w:t>10) совершенствование организации деятельности правоохранительных и контролирующих органов по противодействию коррупции;</w:t>
      </w:r>
    </w:p>
    <w:p w:rsidR="000C7A85" w:rsidRPr="000C7A85" w:rsidRDefault="000C7A85" w:rsidP="000C7A85">
      <w:pPr>
        <w:jc w:val="both"/>
        <w:rPr>
          <w:sz w:val="22"/>
          <w:szCs w:val="22"/>
        </w:rPr>
      </w:pPr>
      <w:r w:rsidRPr="000C7A85">
        <w:rPr>
          <w:sz w:val="22"/>
          <w:szCs w:val="22"/>
        </w:rPr>
        <w:t>11) совершенствование порядка прохождения государственной и муниципальной службы;</w:t>
      </w:r>
    </w:p>
    <w:p w:rsidR="000C7A85" w:rsidRPr="000C7A85" w:rsidRDefault="000C7A85" w:rsidP="000C7A85">
      <w:pPr>
        <w:jc w:val="both"/>
        <w:rPr>
          <w:sz w:val="22"/>
          <w:szCs w:val="22"/>
        </w:rPr>
      </w:pPr>
      <w:r w:rsidRPr="000C7A85">
        <w:rPr>
          <w:sz w:val="22"/>
          <w:szCs w:val="22"/>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C7A85" w:rsidRPr="000C7A85" w:rsidRDefault="000C7A85" w:rsidP="000C7A85">
      <w:pPr>
        <w:jc w:val="both"/>
        <w:rPr>
          <w:sz w:val="22"/>
          <w:szCs w:val="22"/>
        </w:rPr>
      </w:pPr>
      <w:r w:rsidRPr="000C7A85">
        <w:rPr>
          <w:sz w:val="22"/>
          <w:szCs w:val="22"/>
        </w:rPr>
        <w:t>(в ред. Федерального закона от 28.12.2013 N 396-ФЗ)</w:t>
      </w:r>
    </w:p>
    <w:p w:rsidR="000C7A85" w:rsidRPr="000C7A85" w:rsidRDefault="000C7A85" w:rsidP="000C7A85">
      <w:pPr>
        <w:jc w:val="both"/>
        <w:rPr>
          <w:sz w:val="22"/>
          <w:szCs w:val="22"/>
        </w:rPr>
      </w:pPr>
      <w:r w:rsidRPr="000C7A85">
        <w:rPr>
          <w:sz w:val="22"/>
          <w:szCs w:val="22"/>
        </w:rPr>
        <w:t>13) устранение необоснованных запретов и ограничений, особенно в области экономической деятельности;</w:t>
      </w:r>
    </w:p>
    <w:p w:rsidR="000C7A85" w:rsidRPr="000C7A85" w:rsidRDefault="000C7A85" w:rsidP="000C7A85">
      <w:pPr>
        <w:jc w:val="both"/>
        <w:rPr>
          <w:sz w:val="22"/>
          <w:szCs w:val="22"/>
        </w:rPr>
      </w:pPr>
      <w:r w:rsidRPr="000C7A85">
        <w:rPr>
          <w:sz w:val="22"/>
          <w:szCs w:val="22"/>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C7A85" w:rsidRPr="000C7A85" w:rsidRDefault="000C7A85" w:rsidP="000C7A85">
      <w:pPr>
        <w:jc w:val="both"/>
        <w:rPr>
          <w:sz w:val="22"/>
          <w:szCs w:val="22"/>
        </w:rPr>
      </w:pPr>
      <w:r w:rsidRPr="000C7A85">
        <w:rPr>
          <w:sz w:val="22"/>
          <w:szCs w:val="22"/>
        </w:rPr>
        <w:t>15) повышение уровня оплаты труда и социальной защищенности государственных и муниципальных служащих;</w:t>
      </w:r>
    </w:p>
    <w:p w:rsidR="000C7A85" w:rsidRPr="000C7A85" w:rsidRDefault="000C7A85" w:rsidP="000C7A85">
      <w:pPr>
        <w:jc w:val="both"/>
        <w:rPr>
          <w:sz w:val="22"/>
          <w:szCs w:val="22"/>
        </w:rPr>
      </w:pPr>
      <w:r w:rsidRPr="000C7A85">
        <w:rPr>
          <w:sz w:val="22"/>
          <w:szCs w:val="22"/>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C7A85" w:rsidRPr="000C7A85" w:rsidRDefault="000C7A85" w:rsidP="000C7A85">
      <w:pPr>
        <w:jc w:val="both"/>
        <w:rPr>
          <w:sz w:val="22"/>
          <w:szCs w:val="22"/>
        </w:rPr>
      </w:pPr>
      <w:r w:rsidRPr="000C7A85">
        <w:rPr>
          <w:sz w:val="22"/>
          <w:szCs w:val="22"/>
        </w:rPr>
        <w:t>17) усиление контроля за решением вопросов, содержащихся в обращениях граждан и юридических лиц;</w:t>
      </w:r>
    </w:p>
    <w:p w:rsidR="000C7A85" w:rsidRPr="000C7A85" w:rsidRDefault="000C7A85" w:rsidP="000C7A85">
      <w:pPr>
        <w:jc w:val="both"/>
        <w:rPr>
          <w:sz w:val="22"/>
          <w:szCs w:val="22"/>
        </w:rPr>
      </w:pPr>
      <w:r w:rsidRPr="000C7A85">
        <w:rPr>
          <w:sz w:val="22"/>
          <w:szCs w:val="22"/>
        </w:rPr>
        <w:t>18) передача части функций государственных органов саморегулируемым организациям, а также иным негосударственным организациям;</w:t>
      </w:r>
    </w:p>
    <w:p w:rsidR="000C7A85" w:rsidRPr="000C7A85" w:rsidRDefault="000C7A85" w:rsidP="000C7A85">
      <w:pPr>
        <w:jc w:val="both"/>
        <w:rPr>
          <w:sz w:val="22"/>
          <w:szCs w:val="22"/>
        </w:rPr>
      </w:pPr>
      <w:r w:rsidRPr="000C7A85">
        <w:rPr>
          <w:sz w:val="22"/>
          <w:szCs w:val="22"/>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C7A85" w:rsidRPr="000C7A85" w:rsidRDefault="000C7A85" w:rsidP="000C7A85">
      <w:pPr>
        <w:jc w:val="both"/>
        <w:rPr>
          <w:sz w:val="22"/>
          <w:szCs w:val="22"/>
        </w:rPr>
      </w:pPr>
      <w:r w:rsidRPr="000C7A85">
        <w:rPr>
          <w:sz w:val="22"/>
          <w:szCs w:val="22"/>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C7A85" w:rsidRPr="000C7A85" w:rsidRDefault="000C7A85" w:rsidP="000C7A85">
      <w:pPr>
        <w:jc w:val="both"/>
        <w:rPr>
          <w:sz w:val="22"/>
          <w:szCs w:val="22"/>
        </w:rPr>
      </w:pPr>
      <w:r w:rsidRPr="000C7A85">
        <w:rPr>
          <w:sz w:val="22"/>
          <w:szCs w:val="22"/>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C7A85" w:rsidRPr="000C7A85" w:rsidRDefault="000C7A85" w:rsidP="000C7A85">
      <w:pPr>
        <w:jc w:val="center"/>
        <w:rPr>
          <w:sz w:val="22"/>
          <w:szCs w:val="22"/>
        </w:rPr>
      </w:pPr>
      <w:r w:rsidRPr="000C7A85">
        <w:rPr>
          <w:sz w:val="22"/>
          <w:szCs w:val="22"/>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7A85" w:rsidRPr="000C7A85" w:rsidRDefault="000C7A85" w:rsidP="000C7A85">
      <w:pPr>
        <w:jc w:val="both"/>
        <w:rPr>
          <w:sz w:val="22"/>
          <w:szCs w:val="22"/>
        </w:rPr>
      </w:pPr>
      <w:r w:rsidRPr="000C7A85">
        <w:rPr>
          <w:sz w:val="22"/>
          <w:szCs w:val="22"/>
        </w:rPr>
        <w:lastRenderedPageBreak/>
        <w:t>(введена Федеральным законом от 07.05.2013 N 102-ФЗ)</w:t>
      </w:r>
    </w:p>
    <w:p w:rsidR="000C7A85" w:rsidRPr="000C7A85" w:rsidRDefault="000C7A85" w:rsidP="000C7A85">
      <w:pPr>
        <w:jc w:val="both"/>
        <w:rPr>
          <w:sz w:val="22"/>
          <w:szCs w:val="22"/>
        </w:rPr>
      </w:pPr>
      <w:r w:rsidRPr="000C7A85">
        <w:rPr>
          <w:sz w:val="22"/>
          <w:szCs w:val="22"/>
        </w:rPr>
        <w:t>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7A85" w:rsidRPr="000C7A85" w:rsidRDefault="000C7A85" w:rsidP="000C7A85">
      <w:pPr>
        <w:jc w:val="both"/>
        <w:rPr>
          <w:sz w:val="22"/>
          <w:szCs w:val="22"/>
        </w:rPr>
      </w:pPr>
      <w:r w:rsidRPr="000C7A85">
        <w:rPr>
          <w:sz w:val="22"/>
          <w:szCs w:val="22"/>
        </w:rPr>
        <w:t>(в ред. Федерального закона от 03.04.2017 N 64-ФЗ)</w:t>
      </w:r>
    </w:p>
    <w:p w:rsidR="000C7A85" w:rsidRPr="000C7A85" w:rsidRDefault="000C7A85" w:rsidP="000C7A85">
      <w:pPr>
        <w:jc w:val="both"/>
        <w:rPr>
          <w:sz w:val="22"/>
          <w:szCs w:val="22"/>
        </w:rPr>
      </w:pPr>
      <w:r w:rsidRPr="000C7A85">
        <w:rPr>
          <w:sz w:val="22"/>
          <w:szCs w:val="22"/>
        </w:rPr>
        <w:t>1) лицам, замещающим (занимающим):</w:t>
      </w:r>
    </w:p>
    <w:p w:rsidR="000C7A85" w:rsidRPr="000C7A85" w:rsidRDefault="000C7A85" w:rsidP="000C7A85">
      <w:pPr>
        <w:jc w:val="both"/>
        <w:rPr>
          <w:sz w:val="22"/>
          <w:szCs w:val="22"/>
        </w:rPr>
      </w:pPr>
      <w:r w:rsidRPr="000C7A85">
        <w:rPr>
          <w:sz w:val="22"/>
          <w:szCs w:val="22"/>
        </w:rPr>
        <w:t>а) государственные должности Российской Федерации;</w:t>
      </w:r>
    </w:p>
    <w:p w:rsidR="000C7A85" w:rsidRPr="000C7A85" w:rsidRDefault="000C7A85" w:rsidP="000C7A85">
      <w:pPr>
        <w:jc w:val="both"/>
        <w:rPr>
          <w:sz w:val="22"/>
          <w:szCs w:val="22"/>
        </w:rPr>
      </w:pPr>
      <w:r w:rsidRPr="000C7A85">
        <w:rPr>
          <w:sz w:val="22"/>
          <w:szCs w:val="22"/>
        </w:rPr>
        <w:t>б) должности первого заместителя и заместителей Генерального прокурора Российской Федерации;</w:t>
      </w:r>
    </w:p>
    <w:p w:rsidR="000C7A85" w:rsidRPr="000C7A85" w:rsidRDefault="000C7A85" w:rsidP="000C7A85">
      <w:pPr>
        <w:jc w:val="both"/>
        <w:rPr>
          <w:sz w:val="22"/>
          <w:szCs w:val="22"/>
        </w:rPr>
      </w:pPr>
      <w:r w:rsidRPr="000C7A85">
        <w:rPr>
          <w:sz w:val="22"/>
          <w:szCs w:val="22"/>
        </w:rPr>
        <w:t>в) должности членов Совета директоров Центрального банка Российской Федерации;</w:t>
      </w:r>
    </w:p>
    <w:p w:rsidR="000C7A85" w:rsidRPr="000C7A85" w:rsidRDefault="000C7A85" w:rsidP="000C7A85">
      <w:pPr>
        <w:jc w:val="both"/>
        <w:rPr>
          <w:sz w:val="22"/>
          <w:szCs w:val="22"/>
        </w:rPr>
      </w:pPr>
      <w:r w:rsidRPr="000C7A85">
        <w:rPr>
          <w:sz w:val="22"/>
          <w:szCs w:val="22"/>
        </w:rPr>
        <w:t>г) государственные должности субъектов Российской Федерации;</w:t>
      </w:r>
    </w:p>
    <w:p w:rsidR="000C7A85" w:rsidRPr="000C7A85" w:rsidRDefault="000C7A85" w:rsidP="000C7A85">
      <w:pPr>
        <w:jc w:val="both"/>
        <w:rPr>
          <w:sz w:val="22"/>
          <w:szCs w:val="22"/>
        </w:rPr>
      </w:pPr>
      <w:r w:rsidRPr="000C7A85">
        <w:rPr>
          <w:sz w:val="22"/>
          <w:szCs w:val="22"/>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C7A85" w:rsidRPr="000C7A85" w:rsidRDefault="000C7A85" w:rsidP="000C7A85">
      <w:pPr>
        <w:jc w:val="both"/>
        <w:rPr>
          <w:sz w:val="22"/>
          <w:szCs w:val="22"/>
        </w:rPr>
      </w:pPr>
      <w:r w:rsidRPr="000C7A85">
        <w:rPr>
          <w:sz w:val="22"/>
          <w:szCs w:val="22"/>
        </w:rPr>
        <w:t>е) должности заместителей руководителей федеральных органов исполнительной власти;</w:t>
      </w:r>
    </w:p>
    <w:p w:rsidR="000C7A85" w:rsidRPr="000C7A85" w:rsidRDefault="000C7A85" w:rsidP="000C7A85">
      <w:pPr>
        <w:jc w:val="both"/>
        <w:rPr>
          <w:sz w:val="22"/>
          <w:szCs w:val="22"/>
        </w:rPr>
      </w:pPr>
      <w:r w:rsidRPr="000C7A85">
        <w:rPr>
          <w:sz w:val="22"/>
          <w:szCs w:val="22"/>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C7A85" w:rsidRPr="000C7A85" w:rsidRDefault="000C7A85" w:rsidP="000C7A85">
      <w:pPr>
        <w:jc w:val="both"/>
        <w:rPr>
          <w:sz w:val="22"/>
          <w:szCs w:val="22"/>
        </w:rPr>
      </w:pPr>
      <w:r w:rsidRPr="000C7A85">
        <w:rPr>
          <w:sz w:val="22"/>
          <w:szCs w:val="22"/>
        </w:rPr>
        <w:t>(в ред. Федерального закона от 03.07.2016 N 236-ФЗ)</w:t>
      </w:r>
    </w:p>
    <w:p w:rsidR="000C7A85" w:rsidRPr="000C7A85" w:rsidRDefault="000C7A85" w:rsidP="000C7A85">
      <w:pPr>
        <w:jc w:val="both"/>
        <w:rPr>
          <w:sz w:val="22"/>
          <w:szCs w:val="22"/>
        </w:rPr>
      </w:pPr>
      <w:r w:rsidRPr="000C7A85">
        <w:rPr>
          <w:sz w:val="22"/>
          <w:szCs w:val="22"/>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C7A85" w:rsidRPr="000C7A85" w:rsidRDefault="000C7A85" w:rsidP="000C7A85">
      <w:pPr>
        <w:jc w:val="both"/>
        <w:rPr>
          <w:sz w:val="22"/>
          <w:szCs w:val="22"/>
        </w:rPr>
      </w:pPr>
      <w:r w:rsidRPr="000C7A85">
        <w:rPr>
          <w:sz w:val="22"/>
          <w:szCs w:val="22"/>
        </w:rPr>
        <w:t>(в ред. Федеральных законов от 03.11.2015 N 303-ФЗ, от 26.05.2021 N 155-ФЗ)</w:t>
      </w:r>
    </w:p>
    <w:p w:rsidR="000C7A85" w:rsidRPr="000C7A85" w:rsidRDefault="000C7A85" w:rsidP="000C7A85">
      <w:pPr>
        <w:jc w:val="both"/>
        <w:rPr>
          <w:sz w:val="22"/>
          <w:szCs w:val="22"/>
        </w:rPr>
      </w:pPr>
      <w:r w:rsidRPr="000C7A85">
        <w:rPr>
          <w:sz w:val="22"/>
          <w:szCs w:val="22"/>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C7A85" w:rsidRPr="000C7A85" w:rsidRDefault="000C7A85" w:rsidP="000C7A85">
      <w:pPr>
        <w:jc w:val="both"/>
        <w:rPr>
          <w:sz w:val="22"/>
          <w:szCs w:val="22"/>
        </w:rPr>
      </w:pPr>
      <w:r w:rsidRPr="000C7A85">
        <w:rPr>
          <w:sz w:val="22"/>
          <w:szCs w:val="22"/>
        </w:rPr>
        <w:t>(пп. "и" введен Федеральным законом от 22.12.2014 N 431-ФЗ; в ред. Федерального закона от 03.07.2016 N 236-ФЗ)</w:t>
      </w:r>
    </w:p>
    <w:p w:rsidR="000C7A85" w:rsidRPr="000C7A85" w:rsidRDefault="000C7A85" w:rsidP="000C7A85">
      <w:pPr>
        <w:jc w:val="both"/>
        <w:rPr>
          <w:sz w:val="22"/>
          <w:szCs w:val="22"/>
        </w:rPr>
      </w:pPr>
      <w:r w:rsidRPr="000C7A85">
        <w:rPr>
          <w:sz w:val="22"/>
          <w:szCs w:val="22"/>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0C7A85" w:rsidRPr="000C7A85" w:rsidRDefault="000C7A85" w:rsidP="000C7A85">
      <w:pPr>
        <w:jc w:val="both"/>
        <w:rPr>
          <w:sz w:val="22"/>
          <w:szCs w:val="22"/>
        </w:rPr>
      </w:pPr>
      <w:r w:rsidRPr="000C7A85">
        <w:rPr>
          <w:sz w:val="22"/>
          <w:szCs w:val="22"/>
        </w:rPr>
        <w:t>(п. 1.1 введен Федеральным законом от 03.11.2015 N 303-ФЗ; в ред. Федерального закона от 26.05.2021 N 155-ФЗ)</w:t>
      </w:r>
    </w:p>
    <w:p w:rsidR="000C7A85" w:rsidRPr="000C7A85" w:rsidRDefault="000C7A85" w:rsidP="000C7A85">
      <w:pPr>
        <w:jc w:val="both"/>
        <w:rPr>
          <w:sz w:val="22"/>
          <w:szCs w:val="22"/>
        </w:rPr>
      </w:pPr>
      <w:r w:rsidRPr="000C7A85">
        <w:rPr>
          <w:sz w:val="22"/>
          <w:szCs w:val="22"/>
        </w:rPr>
        <w:t>2) супругам и несовершеннолетним детям лиц, указанных в подпунктах "а" - "з" пункта 1 и пункте 1.1 настоящей части;</w:t>
      </w:r>
    </w:p>
    <w:p w:rsidR="000C7A85" w:rsidRPr="000C7A85" w:rsidRDefault="000C7A85" w:rsidP="000C7A85">
      <w:pPr>
        <w:jc w:val="both"/>
        <w:rPr>
          <w:sz w:val="22"/>
          <w:szCs w:val="22"/>
        </w:rPr>
      </w:pPr>
      <w:r w:rsidRPr="000C7A85">
        <w:rPr>
          <w:sz w:val="22"/>
          <w:szCs w:val="22"/>
        </w:rPr>
        <w:t>(в ред. Федеральных законов от 22.12.2014 N 431-ФЗ, от 03.11.2015 N 303-ФЗ)</w:t>
      </w:r>
    </w:p>
    <w:p w:rsidR="000C7A85" w:rsidRPr="000C7A85" w:rsidRDefault="000C7A85" w:rsidP="000C7A85">
      <w:pPr>
        <w:jc w:val="both"/>
        <w:rPr>
          <w:sz w:val="22"/>
          <w:szCs w:val="22"/>
        </w:rPr>
      </w:pPr>
      <w:r w:rsidRPr="000C7A85">
        <w:rPr>
          <w:sz w:val="22"/>
          <w:szCs w:val="22"/>
        </w:rPr>
        <w:t>3) иным лицам в случаях, предусмотренных федеральными законами.</w:t>
      </w:r>
    </w:p>
    <w:p w:rsidR="000C7A85" w:rsidRPr="000C7A85" w:rsidRDefault="000C7A85" w:rsidP="000C7A85">
      <w:pPr>
        <w:jc w:val="both"/>
        <w:rPr>
          <w:sz w:val="22"/>
          <w:szCs w:val="22"/>
        </w:rPr>
      </w:pPr>
      <w:r w:rsidRPr="000C7A85">
        <w:rPr>
          <w:sz w:val="22"/>
          <w:szCs w:val="22"/>
        </w:rPr>
        <w:t>1.1. Понятие "иностранные финансовые инструменты" используется в части 1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7A85" w:rsidRPr="000C7A85" w:rsidRDefault="000C7A85" w:rsidP="000C7A85">
      <w:pPr>
        <w:jc w:val="both"/>
        <w:rPr>
          <w:sz w:val="22"/>
          <w:szCs w:val="22"/>
        </w:rPr>
      </w:pPr>
      <w:r w:rsidRPr="000C7A85">
        <w:rPr>
          <w:sz w:val="22"/>
          <w:szCs w:val="22"/>
        </w:rPr>
        <w:t>(часть 1.1 введена Федеральным законом от 28.12.2016 N 505-ФЗ)</w:t>
      </w:r>
    </w:p>
    <w:p w:rsidR="000C7A85" w:rsidRPr="000C7A85" w:rsidRDefault="000C7A85" w:rsidP="000C7A85">
      <w:pPr>
        <w:jc w:val="both"/>
        <w:rPr>
          <w:sz w:val="22"/>
          <w:szCs w:val="22"/>
        </w:rPr>
      </w:pPr>
      <w:r w:rsidRPr="000C7A85">
        <w:rPr>
          <w:sz w:val="22"/>
          <w:szCs w:val="22"/>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w:t>
      </w:r>
      <w:r w:rsidRPr="000C7A85">
        <w:rPr>
          <w:sz w:val="22"/>
          <w:szCs w:val="22"/>
        </w:rPr>
        <w:lastRenderedPageBreak/>
        <w:t>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C7A85" w:rsidRPr="000C7A85" w:rsidRDefault="000C7A85" w:rsidP="000C7A85">
      <w:pPr>
        <w:jc w:val="both"/>
        <w:rPr>
          <w:sz w:val="22"/>
          <w:szCs w:val="22"/>
        </w:rPr>
      </w:pPr>
      <w:r w:rsidRPr="000C7A85">
        <w:rPr>
          <w:sz w:val="22"/>
          <w:szCs w:val="22"/>
        </w:rPr>
        <w:t>(в ред. Федеральных законов от 22.12.2014 N 431-ФЗ, от 03.07.2016 N 236-ФЗ)</w:t>
      </w:r>
    </w:p>
    <w:p w:rsidR="000C7A85" w:rsidRPr="000C7A85" w:rsidRDefault="000C7A85" w:rsidP="000C7A85">
      <w:pPr>
        <w:jc w:val="both"/>
        <w:rPr>
          <w:sz w:val="22"/>
          <w:szCs w:val="22"/>
        </w:rPr>
      </w:pPr>
      <w:r w:rsidRPr="000C7A85">
        <w:rPr>
          <w:sz w:val="22"/>
          <w:szCs w:val="22"/>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C7A85" w:rsidRPr="000C7A85" w:rsidRDefault="000C7A85" w:rsidP="000C7A85">
      <w:pPr>
        <w:jc w:val="center"/>
        <w:rPr>
          <w:sz w:val="22"/>
          <w:szCs w:val="22"/>
        </w:rPr>
      </w:pPr>
      <w:r w:rsidRPr="000C7A85">
        <w:rPr>
          <w:sz w:val="22"/>
          <w:szCs w:val="22"/>
        </w:rPr>
        <w:t>Статья 8. Представление сведений о доходах, об имуществе и обязательствах имущественного характера</w:t>
      </w:r>
    </w:p>
    <w:p w:rsidR="000C7A85" w:rsidRPr="000C7A85" w:rsidRDefault="000C7A85" w:rsidP="000C7A85">
      <w:pPr>
        <w:jc w:val="both"/>
        <w:rPr>
          <w:sz w:val="22"/>
          <w:szCs w:val="22"/>
        </w:rPr>
      </w:pPr>
      <w:r w:rsidRPr="000C7A85">
        <w:rPr>
          <w:sz w:val="22"/>
          <w:szCs w:val="22"/>
        </w:rPr>
        <w:t>(в ред. Федерального закона от 03.12.2012 N 231-ФЗ)</w:t>
      </w:r>
    </w:p>
    <w:p w:rsidR="000C7A85" w:rsidRPr="000C7A85" w:rsidRDefault="000C7A85" w:rsidP="000C7A85">
      <w:pPr>
        <w:jc w:val="both"/>
        <w:rPr>
          <w:sz w:val="22"/>
          <w:szCs w:val="22"/>
        </w:rPr>
      </w:pPr>
      <w:r w:rsidRPr="000C7A85">
        <w:rPr>
          <w:sz w:val="22"/>
          <w:szCs w:val="22"/>
        </w:rPr>
        <w:t>(в ред. Федерального закона от 21.11.2011 N 329-ФЗ)</w:t>
      </w:r>
    </w:p>
    <w:p w:rsidR="000C7A85" w:rsidRPr="000C7A85" w:rsidRDefault="000C7A85" w:rsidP="000C7A85">
      <w:pPr>
        <w:jc w:val="both"/>
        <w:rPr>
          <w:sz w:val="22"/>
          <w:szCs w:val="22"/>
        </w:rPr>
      </w:pPr>
      <w:r w:rsidRPr="000C7A85">
        <w:rPr>
          <w:sz w:val="22"/>
          <w:szCs w:val="22"/>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0C7A85" w:rsidRPr="000C7A85" w:rsidRDefault="000C7A85" w:rsidP="000C7A85">
      <w:pPr>
        <w:jc w:val="both"/>
        <w:rPr>
          <w:sz w:val="22"/>
          <w:szCs w:val="22"/>
        </w:rPr>
      </w:pPr>
      <w:r w:rsidRPr="000C7A85">
        <w:rPr>
          <w:sz w:val="22"/>
          <w:szCs w:val="22"/>
        </w:rPr>
        <w:t>(в ред. Федерального закона от 30.12.2021 N 471-ФЗ)</w:t>
      </w:r>
    </w:p>
    <w:p w:rsidR="000C7A85" w:rsidRPr="000C7A85" w:rsidRDefault="000C7A85" w:rsidP="000C7A85">
      <w:pPr>
        <w:jc w:val="both"/>
        <w:rPr>
          <w:sz w:val="22"/>
          <w:szCs w:val="22"/>
        </w:rPr>
      </w:pPr>
      <w:r w:rsidRPr="000C7A85">
        <w:rPr>
          <w:sz w:val="22"/>
          <w:szCs w:val="22"/>
        </w:rPr>
        <w:t>1) граждане, претендующие на замещение должностей государственной службы;</w:t>
      </w:r>
    </w:p>
    <w:p w:rsidR="000C7A85" w:rsidRPr="000C7A85" w:rsidRDefault="000C7A85" w:rsidP="000C7A85">
      <w:pPr>
        <w:jc w:val="both"/>
        <w:rPr>
          <w:sz w:val="22"/>
          <w:szCs w:val="22"/>
        </w:rPr>
      </w:pPr>
      <w:r w:rsidRPr="000C7A85">
        <w:rPr>
          <w:sz w:val="22"/>
          <w:szCs w:val="22"/>
        </w:rPr>
        <w:t>(п. 1 в ред. Федерального закона от 22.12.2014 N 431-ФЗ)</w:t>
      </w:r>
    </w:p>
    <w:p w:rsidR="000C7A85" w:rsidRPr="000C7A85" w:rsidRDefault="000C7A85" w:rsidP="000C7A85">
      <w:pPr>
        <w:jc w:val="both"/>
        <w:rPr>
          <w:sz w:val="22"/>
          <w:szCs w:val="22"/>
        </w:rPr>
      </w:pPr>
      <w:r w:rsidRPr="000C7A85">
        <w:rPr>
          <w:sz w:val="22"/>
          <w:szCs w:val="22"/>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0C7A85" w:rsidRPr="000C7A85" w:rsidRDefault="000C7A85" w:rsidP="000C7A85">
      <w:pPr>
        <w:jc w:val="both"/>
        <w:rPr>
          <w:sz w:val="22"/>
          <w:szCs w:val="22"/>
        </w:rPr>
      </w:pPr>
      <w:r w:rsidRPr="000C7A85">
        <w:rPr>
          <w:sz w:val="22"/>
          <w:szCs w:val="22"/>
        </w:rPr>
        <w:t>(п. 1.1 введен Федеральным законом от 03.12.2012 N 231-ФЗ)</w:t>
      </w:r>
    </w:p>
    <w:p w:rsidR="000C7A85" w:rsidRPr="000C7A85" w:rsidRDefault="000C7A85" w:rsidP="000C7A85">
      <w:pPr>
        <w:jc w:val="both"/>
        <w:rPr>
          <w:sz w:val="22"/>
          <w:szCs w:val="22"/>
        </w:rPr>
      </w:pPr>
      <w:r w:rsidRPr="000C7A85">
        <w:rPr>
          <w:sz w:val="22"/>
          <w:szCs w:val="22"/>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0C7A85" w:rsidRPr="000C7A85" w:rsidRDefault="000C7A85" w:rsidP="000C7A85">
      <w:pPr>
        <w:jc w:val="both"/>
        <w:rPr>
          <w:sz w:val="22"/>
          <w:szCs w:val="22"/>
        </w:rPr>
      </w:pPr>
      <w:r w:rsidRPr="000C7A85">
        <w:rPr>
          <w:sz w:val="22"/>
          <w:szCs w:val="22"/>
        </w:rPr>
        <w:t>(п. 1.2 введен Федеральным законом от 22.12.2014 N 431-ФЗ)</w:t>
      </w:r>
    </w:p>
    <w:p w:rsidR="000C7A85" w:rsidRPr="000C7A85" w:rsidRDefault="000C7A85" w:rsidP="000C7A85">
      <w:pPr>
        <w:jc w:val="both"/>
        <w:rPr>
          <w:sz w:val="22"/>
          <w:szCs w:val="22"/>
        </w:rPr>
      </w:pPr>
      <w:r w:rsidRPr="000C7A85">
        <w:rPr>
          <w:sz w:val="22"/>
          <w:szCs w:val="22"/>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C7A85" w:rsidRPr="000C7A85" w:rsidRDefault="000C7A85" w:rsidP="000C7A85">
      <w:pPr>
        <w:jc w:val="both"/>
        <w:rPr>
          <w:sz w:val="22"/>
          <w:szCs w:val="22"/>
        </w:rPr>
      </w:pPr>
      <w:r w:rsidRPr="000C7A85">
        <w:rPr>
          <w:sz w:val="22"/>
          <w:szCs w:val="22"/>
        </w:rPr>
        <w:t>(в ред. Федерального закона от 03.07.2016 N 236-ФЗ)</w:t>
      </w:r>
    </w:p>
    <w:p w:rsidR="000C7A85" w:rsidRPr="000C7A85" w:rsidRDefault="000C7A85" w:rsidP="000C7A85">
      <w:pPr>
        <w:jc w:val="both"/>
        <w:rPr>
          <w:sz w:val="22"/>
          <w:szCs w:val="22"/>
        </w:rPr>
      </w:pPr>
      <w:r w:rsidRPr="000C7A85">
        <w:rPr>
          <w:sz w:val="22"/>
          <w:szCs w:val="22"/>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0C7A85" w:rsidRPr="000C7A85" w:rsidRDefault="000C7A85" w:rsidP="000C7A85">
      <w:pPr>
        <w:jc w:val="both"/>
        <w:rPr>
          <w:sz w:val="22"/>
          <w:szCs w:val="22"/>
        </w:rPr>
      </w:pPr>
      <w:r w:rsidRPr="000C7A85">
        <w:rPr>
          <w:sz w:val="22"/>
          <w:szCs w:val="22"/>
        </w:rPr>
        <w:t>(п. 2.1 в ред. Федерального закона от 30.12.2021 N 471-ФЗ)</w:t>
      </w:r>
    </w:p>
    <w:p w:rsidR="000C7A85" w:rsidRPr="000C7A85" w:rsidRDefault="000C7A85" w:rsidP="000C7A85">
      <w:pPr>
        <w:jc w:val="both"/>
        <w:rPr>
          <w:sz w:val="22"/>
          <w:szCs w:val="22"/>
        </w:rPr>
      </w:pPr>
      <w:r w:rsidRPr="000C7A85">
        <w:rPr>
          <w:sz w:val="22"/>
          <w:szCs w:val="22"/>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7A85" w:rsidRPr="000C7A85" w:rsidRDefault="000C7A85" w:rsidP="000C7A85">
      <w:pPr>
        <w:jc w:val="both"/>
        <w:rPr>
          <w:sz w:val="22"/>
          <w:szCs w:val="22"/>
        </w:rPr>
      </w:pPr>
      <w:r w:rsidRPr="000C7A85">
        <w:rPr>
          <w:sz w:val="22"/>
          <w:szCs w:val="22"/>
        </w:rPr>
        <w:t>3.1) граждане, претендующие на замещение должностей руководителей государственных (муниципальных) учреждений;</w:t>
      </w:r>
    </w:p>
    <w:p w:rsidR="000C7A85" w:rsidRPr="000C7A85" w:rsidRDefault="000C7A85" w:rsidP="000C7A85">
      <w:pPr>
        <w:jc w:val="both"/>
        <w:rPr>
          <w:sz w:val="22"/>
          <w:szCs w:val="22"/>
        </w:rPr>
      </w:pPr>
      <w:r w:rsidRPr="000C7A85">
        <w:rPr>
          <w:sz w:val="22"/>
          <w:szCs w:val="22"/>
        </w:rPr>
        <w:t>(п. 3.1 введен Федеральным законом от 29.12.2012 N 280-ФЗ)</w:t>
      </w:r>
    </w:p>
    <w:p w:rsidR="000C7A85" w:rsidRPr="000C7A85" w:rsidRDefault="000C7A85" w:rsidP="000C7A85">
      <w:pPr>
        <w:jc w:val="both"/>
        <w:rPr>
          <w:sz w:val="22"/>
          <w:szCs w:val="22"/>
        </w:rPr>
      </w:pPr>
      <w:r w:rsidRPr="000C7A85">
        <w:rPr>
          <w:sz w:val="22"/>
          <w:szCs w:val="22"/>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0C7A85" w:rsidRPr="000C7A85" w:rsidRDefault="000C7A85" w:rsidP="000C7A85">
      <w:pPr>
        <w:jc w:val="both"/>
        <w:rPr>
          <w:sz w:val="22"/>
          <w:szCs w:val="22"/>
        </w:rPr>
      </w:pPr>
      <w:r w:rsidRPr="000C7A85">
        <w:rPr>
          <w:sz w:val="22"/>
          <w:szCs w:val="22"/>
        </w:rPr>
        <w:t>(п. 3.2 введен Федеральным законом от 22.12.2014 N 431-ФЗ)</w:t>
      </w:r>
    </w:p>
    <w:p w:rsidR="000C7A85" w:rsidRPr="000C7A85" w:rsidRDefault="000C7A85" w:rsidP="000C7A85">
      <w:pPr>
        <w:jc w:val="both"/>
        <w:rPr>
          <w:sz w:val="22"/>
          <w:szCs w:val="22"/>
        </w:rPr>
      </w:pPr>
      <w:r w:rsidRPr="000C7A85">
        <w:rPr>
          <w:sz w:val="22"/>
          <w:szCs w:val="22"/>
        </w:rPr>
        <w:t>4) лица, замещающие должности, указанные в пунктах 1.1 - 3.1 настоящей части.</w:t>
      </w:r>
    </w:p>
    <w:p w:rsidR="000C7A85" w:rsidRPr="000C7A85" w:rsidRDefault="000C7A85" w:rsidP="000C7A85">
      <w:pPr>
        <w:jc w:val="both"/>
        <w:rPr>
          <w:sz w:val="22"/>
          <w:szCs w:val="22"/>
        </w:rPr>
      </w:pPr>
      <w:r w:rsidRPr="000C7A85">
        <w:rPr>
          <w:sz w:val="22"/>
          <w:szCs w:val="22"/>
        </w:rPr>
        <w:t>(п. 4 в ред. Федерального закона от 22.12.2014 N 431-ФЗ)</w:t>
      </w:r>
    </w:p>
    <w:p w:rsidR="000C7A85" w:rsidRPr="000C7A85" w:rsidRDefault="000C7A85" w:rsidP="000C7A85">
      <w:pPr>
        <w:jc w:val="both"/>
        <w:rPr>
          <w:sz w:val="22"/>
          <w:szCs w:val="22"/>
        </w:rPr>
      </w:pPr>
      <w:r w:rsidRPr="000C7A85">
        <w:rPr>
          <w:sz w:val="22"/>
          <w:szCs w:val="22"/>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C7A85" w:rsidRPr="000C7A85" w:rsidRDefault="000C7A85" w:rsidP="000C7A85">
      <w:pPr>
        <w:jc w:val="both"/>
        <w:rPr>
          <w:sz w:val="22"/>
          <w:szCs w:val="22"/>
        </w:rPr>
      </w:pPr>
      <w:r w:rsidRPr="000C7A85">
        <w:rPr>
          <w:sz w:val="22"/>
          <w:szCs w:val="22"/>
        </w:rPr>
        <w:t>(часть 1.1 введена Федеральным законом от 03.04.2017 N 64-ФЗ)</w:t>
      </w:r>
    </w:p>
    <w:p w:rsidR="000C7A85" w:rsidRPr="000C7A85" w:rsidRDefault="000C7A85" w:rsidP="000C7A85">
      <w:pPr>
        <w:jc w:val="both"/>
        <w:rPr>
          <w:sz w:val="22"/>
          <w:szCs w:val="22"/>
        </w:rPr>
      </w:pPr>
      <w:r w:rsidRPr="000C7A85">
        <w:rPr>
          <w:sz w:val="22"/>
          <w:szCs w:val="22"/>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C7A85" w:rsidRPr="000C7A85" w:rsidRDefault="000C7A85" w:rsidP="000C7A85">
      <w:pPr>
        <w:jc w:val="both"/>
        <w:rPr>
          <w:sz w:val="22"/>
          <w:szCs w:val="22"/>
        </w:rPr>
      </w:pPr>
      <w:r w:rsidRPr="000C7A85">
        <w:rPr>
          <w:sz w:val="22"/>
          <w:szCs w:val="22"/>
        </w:rPr>
        <w:t>(часть 1.2 введена Федеральным законом от 03.04.2017 N 64-ФЗ)</w:t>
      </w:r>
    </w:p>
    <w:p w:rsidR="000C7A85" w:rsidRPr="000C7A85" w:rsidRDefault="000C7A85" w:rsidP="000C7A85">
      <w:pPr>
        <w:jc w:val="both"/>
        <w:rPr>
          <w:sz w:val="22"/>
          <w:szCs w:val="22"/>
        </w:rPr>
      </w:pPr>
      <w:r w:rsidRPr="000C7A85">
        <w:rPr>
          <w:sz w:val="22"/>
          <w:szCs w:val="22"/>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w:t>
      </w:r>
      <w:r w:rsidRPr="000C7A85">
        <w:rPr>
          <w:sz w:val="22"/>
          <w:szCs w:val="22"/>
        </w:rPr>
        <w:lastRenderedPageBreak/>
        <w:t>правовыми актами Российской Федерации и нормативными актами Центрального банка Российской Федерации.</w:t>
      </w:r>
    </w:p>
    <w:p w:rsidR="000C7A85" w:rsidRPr="000C7A85" w:rsidRDefault="000C7A85" w:rsidP="000C7A85">
      <w:pPr>
        <w:jc w:val="both"/>
        <w:rPr>
          <w:sz w:val="22"/>
          <w:szCs w:val="22"/>
        </w:rPr>
      </w:pPr>
      <w:r w:rsidRPr="000C7A85">
        <w:rPr>
          <w:sz w:val="22"/>
          <w:szCs w:val="22"/>
        </w:rPr>
        <w:t>(в ред. Федерального закона от 03.12.2012 N 231-ФЗ)</w:t>
      </w:r>
    </w:p>
    <w:p w:rsidR="000C7A85" w:rsidRPr="000C7A85" w:rsidRDefault="000C7A85" w:rsidP="000C7A85">
      <w:pPr>
        <w:jc w:val="both"/>
        <w:rPr>
          <w:sz w:val="22"/>
          <w:szCs w:val="22"/>
        </w:rPr>
      </w:pPr>
      <w:r w:rsidRPr="000C7A85">
        <w:rPr>
          <w:sz w:val="22"/>
          <w:szCs w:val="22"/>
        </w:rPr>
        <w:t>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C7A85" w:rsidRPr="000C7A85" w:rsidRDefault="000C7A85" w:rsidP="000C7A85">
      <w:pPr>
        <w:jc w:val="both"/>
        <w:rPr>
          <w:sz w:val="22"/>
          <w:szCs w:val="22"/>
        </w:rPr>
      </w:pPr>
      <w:r w:rsidRPr="000C7A85">
        <w:rPr>
          <w:sz w:val="22"/>
          <w:szCs w:val="22"/>
        </w:rPr>
        <w:t>(в ред. Федеральных законов от 03.04.2017 N 64-ФЗ, от 04.06.2018 N 133-ФЗ)</w:t>
      </w:r>
    </w:p>
    <w:p w:rsidR="000C7A85" w:rsidRPr="000C7A85" w:rsidRDefault="000C7A85" w:rsidP="000C7A85">
      <w:pPr>
        <w:jc w:val="both"/>
        <w:rPr>
          <w:sz w:val="22"/>
          <w:szCs w:val="22"/>
        </w:rPr>
      </w:pPr>
      <w:r w:rsidRPr="000C7A85">
        <w:rPr>
          <w:sz w:val="22"/>
          <w:szCs w:val="22"/>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C7A85" w:rsidRPr="000C7A85" w:rsidRDefault="000C7A85" w:rsidP="000C7A85">
      <w:pPr>
        <w:jc w:val="both"/>
        <w:rPr>
          <w:sz w:val="22"/>
          <w:szCs w:val="22"/>
        </w:rPr>
      </w:pPr>
      <w:r w:rsidRPr="000C7A85">
        <w:rPr>
          <w:sz w:val="22"/>
          <w:szCs w:val="22"/>
        </w:rPr>
        <w:t>(в ред. Федерального закона от 03.04.2017 N 64-ФЗ)</w:t>
      </w:r>
    </w:p>
    <w:p w:rsidR="000C7A85" w:rsidRPr="000C7A85" w:rsidRDefault="000C7A85" w:rsidP="000C7A85">
      <w:pPr>
        <w:jc w:val="both"/>
        <w:rPr>
          <w:sz w:val="22"/>
          <w:szCs w:val="22"/>
        </w:rPr>
      </w:pPr>
      <w:r w:rsidRPr="000C7A85">
        <w:rPr>
          <w:sz w:val="22"/>
          <w:szCs w:val="22"/>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C7A85" w:rsidRPr="000C7A85" w:rsidRDefault="000C7A85" w:rsidP="000C7A85">
      <w:pPr>
        <w:jc w:val="both"/>
        <w:rPr>
          <w:sz w:val="22"/>
          <w:szCs w:val="22"/>
        </w:rPr>
      </w:pPr>
      <w:r w:rsidRPr="000C7A85">
        <w:rPr>
          <w:sz w:val="22"/>
          <w:szCs w:val="22"/>
        </w:rPr>
        <w:t>(в ред. Федерального закона от 03.04.2017 N 64-ФЗ)</w:t>
      </w:r>
    </w:p>
    <w:p w:rsidR="000C7A85" w:rsidRPr="000C7A85" w:rsidRDefault="000C7A85" w:rsidP="000C7A85">
      <w:pPr>
        <w:jc w:val="both"/>
        <w:rPr>
          <w:sz w:val="22"/>
          <w:szCs w:val="22"/>
        </w:rPr>
      </w:pPr>
      <w:r w:rsidRPr="000C7A85">
        <w:rPr>
          <w:sz w:val="22"/>
          <w:szCs w:val="22"/>
        </w:rPr>
        <w:t>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0C7A85" w:rsidRPr="000C7A85" w:rsidRDefault="000C7A85" w:rsidP="000C7A85">
      <w:pPr>
        <w:jc w:val="both"/>
        <w:rPr>
          <w:sz w:val="22"/>
          <w:szCs w:val="22"/>
        </w:rPr>
      </w:pPr>
      <w:r w:rsidRPr="000C7A85">
        <w:rPr>
          <w:sz w:val="22"/>
          <w:szCs w:val="22"/>
        </w:rPr>
        <w:t>(в ред. Федеральных законов от 03.12.2012 N 231-ФЗ, от 28.11.2015 N 354-ФЗ, от 03.07.2016 N 236-ФЗ, от 04.06.2018 N 133-ФЗ)</w:t>
      </w:r>
    </w:p>
    <w:p w:rsidR="000C7A85" w:rsidRPr="000C7A85" w:rsidRDefault="000C7A85" w:rsidP="000C7A85">
      <w:pPr>
        <w:jc w:val="both"/>
        <w:rPr>
          <w:sz w:val="22"/>
          <w:szCs w:val="22"/>
        </w:rPr>
      </w:pPr>
      <w:r w:rsidRPr="000C7A85">
        <w:rPr>
          <w:sz w:val="22"/>
          <w:szCs w:val="22"/>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0C7A85" w:rsidRPr="000C7A85" w:rsidRDefault="000C7A85" w:rsidP="000C7A85">
      <w:pPr>
        <w:jc w:val="both"/>
        <w:rPr>
          <w:sz w:val="22"/>
          <w:szCs w:val="22"/>
        </w:rPr>
      </w:pPr>
      <w:r w:rsidRPr="000C7A85">
        <w:rPr>
          <w:sz w:val="22"/>
          <w:szCs w:val="22"/>
        </w:rPr>
        <w:t>(в ред. Федеральных законов от 03.04.2017 N 64-ФЗ, от 30.12.2021 N 471-ФЗ)</w:t>
      </w:r>
    </w:p>
    <w:p w:rsidR="000C7A85" w:rsidRPr="000C7A85" w:rsidRDefault="000C7A85" w:rsidP="000C7A85">
      <w:pPr>
        <w:jc w:val="both"/>
        <w:rPr>
          <w:sz w:val="22"/>
          <w:szCs w:val="22"/>
        </w:rPr>
      </w:pPr>
      <w:r w:rsidRPr="000C7A85">
        <w:rPr>
          <w:sz w:val="22"/>
          <w:szCs w:val="22"/>
        </w:rPr>
        <w:lastRenderedPageBreak/>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C7A85" w:rsidRPr="000C7A85" w:rsidRDefault="000C7A85" w:rsidP="000C7A85">
      <w:pPr>
        <w:jc w:val="both"/>
        <w:rPr>
          <w:sz w:val="22"/>
          <w:szCs w:val="22"/>
        </w:rPr>
      </w:pPr>
      <w:r w:rsidRPr="000C7A85">
        <w:rPr>
          <w:sz w:val="22"/>
          <w:szCs w:val="22"/>
        </w:rPr>
        <w:t>(часть 7.1 введена Федеральным законом от 29.12.2012 N 280-ФЗ)</w:t>
      </w:r>
    </w:p>
    <w:p w:rsidR="000C7A85" w:rsidRPr="000C7A85" w:rsidRDefault="000C7A85" w:rsidP="000C7A85">
      <w:pPr>
        <w:jc w:val="both"/>
        <w:rPr>
          <w:sz w:val="22"/>
          <w:szCs w:val="22"/>
        </w:rPr>
      </w:pPr>
      <w:r w:rsidRPr="000C7A85">
        <w:rPr>
          <w:sz w:val="22"/>
          <w:szCs w:val="22"/>
        </w:rP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0C7A85" w:rsidRPr="000C7A85" w:rsidRDefault="000C7A85" w:rsidP="000C7A85">
      <w:pPr>
        <w:jc w:val="both"/>
        <w:rPr>
          <w:sz w:val="22"/>
          <w:szCs w:val="22"/>
        </w:rPr>
      </w:pPr>
      <w:r w:rsidRPr="000C7A85">
        <w:rPr>
          <w:sz w:val="22"/>
          <w:szCs w:val="22"/>
        </w:rPr>
        <w:t>(часть 7.2 введена Федеральным законом от 30.12.2021 N 471-ФЗ)</w:t>
      </w:r>
    </w:p>
    <w:p w:rsidR="000C7A85" w:rsidRPr="000C7A85" w:rsidRDefault="000C7A85" w:rsidP="000C7A85">
      <w:pPr>
        <w:jc w:val="both"/>
        <w:rPr>
          <w:sz w:val="22"/>
          <w:szCs w:val="22"/>
        </w:rPr>
      </w:pPr>
      <w:r w:rsidRPr="000C7A85">
        <w:rPr>
          <w:sz w:val="22"/>
          <w:szCs w:val="22"/>
        </w:rP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0C7A85" w:rsidRPr="000C7A85" w:rsidRDefault="000C7A85" w:rsidP="000C7A85">
      <w:pPr>
        <w:jc w:val="both"/>
        <w:rPr>
          <w:sz w:val="22"/>
          <w:szCs w:val="22"/>
        </w:rPr>
      </w:pPr>
      <w:r w:rsidRPr="000C7A85">
        <w:rPr>
          <w:sz w:val="22"/>
          <w:szCs w:val="22"/>
        </w:rPr>
        <w:t>(часть 7.3 введена Федеральным законом от 30.12.2021 N 471-ФЗ)</w:t>
      </w:r>
    </w:p>
    <w:p w:rsidR="000C7A85" w:rsidRPr="000C7A85" w:rsidRDefault="000C7A85" w:rsidP="000C7A85">
      <w:pPr>
        <w:jc w:val="both"/>
        <w:rPr>
          <w:sz w:val="22"/>
          <w:szCs w:val="22"/>
        </w:rPr>
      </w:pPr>
      <w:r w:rsidRPr="000C7A85">
        <w:rPr>
          <w:sz w:val="22"/>
          <w:szCs w:val="22"/>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C7A85" w:rsidRPr="000C7A85" w:rsidRDefault="000C7A85" w:rsidP="000C7A85">
      <w:pPr>
        <w:jc w:val="both"/>
        <w:rPr>
          <w:sz w:val="22"/>
          <w:szCs w:val="22"/>
        </w:rPr>
      </w:pPr>
      <w:r w:rsidRPr="000C7A85">
        <w:rPr>
          <w:sz w:val="22"/>
          <w:szCs w:val="22"/>
        </w:rPr>
        <w:t>(в ред. Федеральных законов от 03.12.2012 N 231-ФЗ, от 29.12.2012 N 280-ФЗ, от 03.07.2016 N 236-ФЗ, от 04.06.2018 N 133-ФЗ)</w:t>
      </w:r>
    </w:p>
    <w:p w:rsidR="000C7A85" w:rsidRPr="000C7A85" w:rsidRDefault="000C7A85" w:rsidP="000C7A85">
      <w:pPr>
        <w:jc w:val="both"/>
        <w:rPr>
          <w:sz w:val="22"/>
          <w:szCs w:val="22"/>
        </w:rPr>
      </w:pPr>
      <w:r w:rsidRPr="000C7A85">
        <w:rPr>
          <w:sz w:val="22"/>
          <w:szCs w:val="22"/>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C7A85" w:rsidRPr="000C7A85" w:rsidRDefault="000C7A85" w:rsidP="000C7A85">
      <w:pPr>
        <w:jc w:val="both"/>
        <w:rPr>
          <w:sz w:val="22"/>
          <w:szCs w:val="22"/>
        </w:rPr>
      </w:pPr>
      <w:r w:rsidRPr="000C7A85">
        <w:rPr>
          <w:sz w:val="22"/>
          <w:szCs w:val="22"/>
        </w:rPr>
        <w:lastRenderedPageBreak/>
        <w:t>(в ред. Федеральных законов от 03.12.2012 N 231-ФЗ, от 29.12.2012 N 280-ФЗ, от 03.07.2016 N 236-ФЗ, от 04.06.2018 N 133-ФЗ)</w:t>
      </w:r>
    </w:p>
    <w:p w:rsidR="000C7A85" w:rsidRPr="000C7A85" w:rsidRDefault="000C7A85" w:rsidP="000C7A85">
      <w:pPr>
        <w:jc w:val="both"/>
        <w:rPr>
          <w:sz w:val="22"/>
          <w:szCs w:val="22"/>
        </w:rPr>
      </w:pPr>
      <w:r w:rsidRPr="000C7A85">
        <w:rPr>
          <w:sz w:val="22"/>
          <w:szCs w:val="22"/>
        </w:rPr>
        <w:t>10. Для целей настоящего Федерального закона цифровая валюта признается имуществом.</w:t>
      </w:r>
    </w:p>
    <w:p w:rsidR="000C7A85" w:rsidRPr="000C7A85" w:rsidRDefault="000C7A85" w:rsidP="000C7A85">
      <w:pPr>
        <w:jc w:val="both"/>
        <w:rPr>
          <w:sz w:val="22"/>
          <w:szCs w:val="22"/>
        </w:rPr>
      </w:pPr>
      <w:r w:rsidRPr="000C7A85">
        <w:rPr>
          <w:sz w:val="22"/>
          <w:szCs w:val="22"/>
        </w:rPr>
        <w:t>(часть 10 введена Федеральным законом от 31.07.2020 N 259-ФЗ)</w:t>
      </w:r>
    </w:p>
    <w:p w:rsidR="000C7A85" w:rsidRPr="000C7A85" w:rsidRDefault="000C7A85" w:rsidP="000C7A85">
      <w:pPr>
        <w:jc w:val="center"/>
        <w:rPr>
          <w:sz w:val="22"/>
          <w:szCs w:val="22"/>
        </w:rPr>
      </w:pPr>
      <w:r w:rsidRPr="000C7A85">
        <w:rPr>
          <w:sz w:val="22"/>
          <w:szCs w:val="22"/>
        </w:rPr>
        <w:t>Статья 8.1. Представление сведений о расходах</w:t>
      </w:r>
    </w:p>
    <w:p w:rsidR="000C7A85" w:rsidRPr="000C7A85" w:rsidRDefault="000C7A85" w:rsidP="000C7A85">
      <w:pPr>
        <w:jc w:val="both"/>
        <w:rPr>
          <w:sz w:val="22"/>
          <w:szCs w:val="22"/>
        </w:rPr>
      </w:pPr>
      <w:r w:rsidRPr="000C7A85">
        <w:rPr>
          <w:sz w:val="22"/>
          <w:szCs w:val="22"/>
        </w:rPr>
        <w:t>(введена Федеральным законом от 03.12.2012 N 231-ФЗ)</w:t>
      </w:r>
    </w:p>
    <w:p w:rsidR="000C7A85" w:rsidRPr="000C7A85" w:rsidRDefault="000C7A85" w:rsidP="000C7A85">
      <w:pPr>
        <w:jc w:val="both"/>
        <w:rPr>
          <w:sz w:val="22"/>
          <w:szCs w:val="22"/>
        </w:rPr>
      </w:pPr>
      <w:r w:rsidRPr="000C7A85">
        <w:rPr>
          <w:sz w:val="22"/>
          <w:szCs w:val="22"/>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C7A85" w:rsidRPr="000C7A85" w:rsidRDefault="000C7A85" w:rsidP="000C7A85">
      <w:pPr>
        <w:jc w:val="both"/>
        <w:rPr>
          <w:sz w:val="22"/>
          <w:szCs w:val="22"/>
        </w:rPr>
      </w:pPr>
      <w:r w:rsidRPr="000C7A85">
        <w:rPr>
          <w:sz w:val="22"/>
          <w:szCs w:val="22"/>
        </w:rPr>
        <w:t>(в ред. Федерального закона от 03.04.2017 N 64-ФЗ)</w:t>
      </w:r>
    </w:p>
    <w:p w:rsidR="000C7A85" w:rsidRPr="000C7A85" w:rsidRDefault="000C7A85" w:rsidP="000C7A85">
      <w:pPr>
        <w:jc w:val="both"/>
        <w:rPr>
          <w:sz w:val="22"/>
          <w:szCs w:val="22"/>
        </w:rPr>
      </w:pPr>
      <w:r w:rsidRPr="000C7A85">
        <w:rPr>
          <w:sz w:val="22"/>
          <w:szCs w:val="22"/>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C7A85" w:rsidRPr="000C7A85" w:rsidRDefault="000C7A85" w:rsidP="000C7A85">
      <w:pPr>
        <w:jc w:val="both"/>
        <w:rPr>
          <w:sz w:val="22"/>
          <w:szCs w:val="22"/>
        </w:rPr>
      </w:pPr>
      <w:r w:rsidRPr="000C7A85">
        <w:rPr>
          <w:sz w:val="22"/>
          <w:szCs w:val="22"/>
        </w:rPr>
        <w:t>(в ред. Федерального закона от 03.04.2017 N 64-ФЗ)</w:t>
      </w:r>
    </w:p>
    <w:p w:rsidR="000C7A85" w:rsidRPr="000C7A85" w:rsidRDefault="000C7A85" w:rsidP="000C7A85">
      <w:pPr>
        <w:jc w:val="both"/>
        <w:rPr>
          <w:sz w:val="22"/>
          <w:szCs w:val="22"/>
        </w:rPr>
      </w:pPr>
      <w:r w:rsidRPr="000C7A85">
        <w:rPr>
          <w:sz w:val="22"/>
          <w:szCs w:val="22"/>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C7A85" w:rsidRPr="000C7A85" w:rsidRDefault="000C7A85" w:rsidP="000C7A85">
      <w:pPr>
        <w:jc w:val="both"/>
        <w:rPr>
          <w:sz w:val="22"/>
          <w:szCs w:val="22"/>
        </w:rPr>
      </w:pPr>
      <w:r w:rsidRPr="000C7A85">
        <w:rPr>
          <w:sz w:val="22"/>
          <w:szCs w:val="22"/>
        </w:rPr>
        <w:t>(в ред. Федеральных законов от 03.07.2016 N 236-ФЗ, от 04.06.2018 N 133-ФЗ)</w:t>
      </w:r>
    </w:p>
    <w:p w:rsidR="000C7A85" w:rsidRPr="000C7A85" w:rsidRDefault="000C7A85" w:rsidP="000C7A85">
      <w:pPr>
        <w:jc w:val="both"/>
        <w:rPr>
          <w:sz w:val="22"/>
          <w:szCs w:val="22"/>
        </w:rPr>
      </w:pPr>
      <w:r w:rsidRPr="000C7A85">
        <w:rPr>
          <w:sz w:val="22"/>
          <w:szCs w:val="22"/>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0C7A85" w:rsidRPr="000C7A85" w:rsidRDefault="000C7A85" w:rsidP="000C7A85">
      <w:pPr>
        <w:jc w:val="both"/>
        <w:rPr>
          <w:sz w:val="22"/>
          <w:szCs w:val="22"/>
        </w:rPr>
      </w:pPr>
      <w:r w:rsidRPr="000C7A85">
        <w:rPr>
          <w:sz w:val="22"/>
          <w:szCs w:val="22"/>
        </w:rPr>
        <w:t>(в ред. Федеральных законов от 22.12.2014 N 431-ФЗ, от 05.10.2015 N 285-ФЗ, от 03.07.2016 N 236-ФЗ, от 03.04.2017 N 64-ФЗ, от 04.06.2018 N 133-ФЗ, от 01.04.2022 N 90-ФЗ)</w:t>
      </w:r>
    </w:p>
    <w:p w:rsidR="000C7A85" w:rsidRPr="000C7A85" w:rsidRDefault="000C7A85" w:rsidP="000C7A85">
      <w:pPr>
        <w:jc w:val="center"/>
        <w:rPr>
          <w:sz w:val="22"/>
          <w:szCs w:val="22"/>
        </w:rPr>
      </w:pPr>
      <w:r w:rsidRPr="000C7A85">
        <w:rPr>
          <w:sz w:val="22"/>
          <w:szCs w:val="22"/>
        </w:rPr>
        <w:t>Статья 8.2. Контроль за законностью получения денежных средств</w:t>
      </w:r>
    </w:p>
    <w:p w:rsidR="000C7A85" w:rsidRPr="000C7A85" w:rsidRDefault="000C7A85" w:rsidP="000C7A85">
      <w:pPr>
        <w:jc w:val="both"/>
        <w:rPr>
          <w:sz w:val="22"/>
          <w:szCs w:val="22"/>
        </w:rPr>
      </w:pPr>
      <w:r w:rsidRPr="000C7A85">
        <w:rPr>
          <w:sz w:val="22"/>
          <w:szCs w:val="22"/>
        </w:rPr>
        <w:t>(введена Федеральным законом от 06.03.2022 N 44-ФЗ)</w:t>
      </w:r>
    </w:p>
    <w:p w:rsidR="000C7A85" w:rsidRPr="000C7A85" w:rsidRDefault="000C7A85" w:rsidP="000C7A85">
      <w:pPr>
        <w:jc w:val="both"/>
        <w:rPr>
          <w:sz w:val="22"/>
          <w:szCs w:val="22"/>
        </w:rPr>
      </w:pPr>
      <w:r w:rsidRPr="000C7A85">
        <w:rPr>
          <w:sz w:val="22"/>
          <w:szCs w:val="22"/>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(Указ Президента РФ от 18.07.2022 N 472).</w:t>
      </w:r>
    </w:p>
    <w:p w:rsidR="000C7A85" w:rsidRPr="000C7A85" w:rsidRDefault="000C7A85" w:rsidP="000C7A85">
      <w:pPr>
        <w:jc w:val="both"/>
        <w:rPr>
          <w:sz w:val="22"/>
          <w:szCs w:val="22"/>
        </w:rPr>
      </w:pPr>
    </w:p>
    <w:p w:rsidR="000C7A85" w:rsidRPr="000C7A85" w:rsidRDefault="000C7A85" w:rsidP="000C7A85">
      <w:pPr>
        <w:jc w:val="both"/>
        <w:rPr>
          <w:sz w:val="22"/>
          <w:szCs w:val="22"/>
        </w:rPr>
      </w:pPr>
      <w:r w:rsidRPr="000C7A85">
        <w:rPr>
          <w:sz w:val="22"/>
          <w:szCs w:val="22"/>
        </w:rP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0C7A85" w:rsidRPr="000C7A85" w:rsidRDefault="000C7A85" w:rsidP="000C7A85">
      <w:pPr>
        <w:jc w:val="both"/>
        <w:rPr>
          <w:sz w:val="22"/>
          <w:szCs w:val="22"/>
        </w:rPr>
      </w:pPr>
      <w:r w:rsidRPr="000C7A85">
        <w:rPr>
          <w:sz w:val="22"/>
          <w:szCs w:val="22"/>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0C7A85" w:rsidRPr="000C7A85" w:rsidRDefault="000C7A85" w:rsidP="000C7A85">
      <w:pPr>
        <w:jc w:val="both"/>
        <w:rPr>
          <w:sz w:val="22"/>
          <w:szCs w:val="22"/>
        </w:rPr>
      </w:pPr>
      <w:r w:rsidRPr="000C7A85">
        <w:rPr>
          <w:sz w:val="22"/>
          <w:szCs w:val="22"/>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0C7A85" w:rsidRPr="000C7A85" w:rsidRDefault="000C7A85" w:rsidP="000C7A85">
      <w:pPr>
        <w:jc w:val="both"/>
        <w:rPr>
          <w:sz w:val="22"/>
          <w:szCs w:val="22"/>
        </w:rPr>
      </w:pPr>
      <w:r w:rsidRPr="000C7A85">
        <w:rPr>
          <w:sz w:val="22"/>
          <w:szCs w:val="22"/>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0C7A85" w:rsidRPr="000C7A85" w:rsidRDefault="000C7A85" w:rsidP="000C7A85">
      <w:pPr>
        <w:jc w:val="both"/>
        <w:rPr>
          <w:sz w:val="22"/>
          <w:szCs w:val="22"/>
        </w:rPr>
      </w:pPr>
      <w:r w:rsidRPr="000C7A85">
        <w:rPr>
          <w:sz w:val="22"/>
          <w:szCs w:val="22"/>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0C7A85" w:rsidRPr="000C7A85" w:rsidRDefault="000C7A85" w:rsidP="000C7A85">
      <w:pPr>
        <w:jc w:val="both"/>
        <w:rPr>
          <w:sz w:val="22"/>
          <w:szCs w:val="22"/>
        </w:rPr>
      </w:pPr>
      <w:r w:rsidRPr="000C7A85">
        <w:rPr>
          <w:sz w:val="22"/>
          <w:szCs w:val="22"/>
        </w:rPr>
        <w:t>6. Проверка, указанная в части 4 настоящей статьи, проводится прокурорами.</w:t>
      </w:r>
    </w:p>
    <w:p w:rsidR="000C7A85" w:rsidRPr="000C7A85" w:rsidRDefault="000C7A85" w:rsidP="000C7A85">
      <w:pPr>
        <w:jc w:val="both"/>
        <w:rPr>
          <w:sz w:val="22"/>
          <w:szCs w:val="22"/>
        </w:rPr>
      </w:pPr>
      <w:r w:rsidRPr="000C7A85">
        <w:rPr>
          <w:sz w:val="22"/>
          <w:szCs w:val="22"/>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0C7A85" w:rsidRPr="000C7A85" w:rsidRDefault="000C7A85" w:rsidP="000C7A85">
      <w:pPr>
        <w:jc w:val="both"/>
        <w:rPr>
          <w:sz w:val="22"/>
          <w:szCs w:val="22"/>
        </w:rPr>
      </w:pPr>
      <w:r w:rsidRPr="000C7A85">
        <w:rPr>
          <w:sz w:val="22"/>
          <w:szCs w:val="22"/>
        </w:rPr>
        <w:t>8. При проведении проверки, указанной в части 4 настоящей статьи, проверяемое лицо вправе:</w:t>
      </w:r>
    </w:p>
    <w:p w:rsidR="000C7A85" w:rsidRPr="000C7A85" w:rsidRDefault="000C7A85" w:rsidP="000C7A85">
      <w:pPr>
        <w:jc w:val="both"/>
        <w:rPr>
          <w:sz w:val="22"/>
          <w:szCs w:val="22"/>
        </w:rPr>
      </w:pPr>
      <w:r w:rsidRPr="000C7A85">
        <w:rPr>
          <w:sz w:val="22"/>
          <w:szCs w:val="22"/>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0C7A85" w:rsidRPr="000C7A85" w:rsidRDefault="000C7A85" w:rsidP="000C7A85">
      <w:pPr>
        <w:jc w:val="both"/>
        <w:rPr>
          <w:sz w:val="22"/>
          <w:szCs w:val="22"/>
        </w:rPr>
      </w:pPr>
      <w:r w:rsidRPr="000C7A85">
        <w:rPr>
          <w:sz w:val="22"/>
          <w:szCs w:val="22"/>
        </w:rPr>
        <w:t>2) представлять дополнительные материалы и давать по ним пояснения в письменной форме;</w:t>
      </w:r>
    </w:p>
    <w:p w:rsidR="000C7A85" w:rsidRPr="000C7A85" w:rsidRDefault="000C7A85" w:rsidP="000C7A85">
      <w:pPr>
        <w:jc w:val="both"/>
        <w:rPr>
          <w:sz w:val="22"/>
          <w:szCs w:val="22"/>
        </w:rPr>
      </w:pPr>
      <w:r w:rsidRPr="000C7A85">
        <w:rPr>
          <w:sz w:val="22"/>
          <w:szCs w:val="22"/>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C7A85" w:rsidRPr="000C7A85" w:rsidRDefault="000C7A85" w:rsidP="000C7A85">
      <w:pPr>
        <w:jc w:val="both"/>
        <w:rPr>
          <w:sz w:val="22"/>
          <w:szCs w:val="22"/>
        </w:rPr>
      </w:pPr>
      <w:r w:rsidRPr="000C7A85">
        <w:rPr>
          <w:sz w:val="22"/>
          <w:szCs w:val="22"/>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0C7A85" w:rsidRPr="000C7A85" w:rsidRDefault="000C7A85" w:rsidP="000C7A85">
      <w:pPr>
        <w:jc w:val="both"/>
        <w:rPr>
          <w:sz w:val="22"/>
          <w:szCs w:val="22"/>
        </w:rPr>
      </w:pPr>
      <w:r w:rsidRPr="000C7A85">
        <w:rPr>
          <w:sz w:val="22"/>
          <w:szCs w:val="22"/>
        </w:rPr>
        <w:t>1) истребовать у проверяемого лица сведения, подтверждающие законность получения денежных средств, указанных в части 3 настоящей статьи;</w:t>
      </w:r>
    </w:p>
    <w:p w:rsidR="000C7A85" w:rsidRPr="000C7A85" w:rsidRDefault="000C7A85" w:rsidP="000C7A85">
      <w:pPr>
        <w:jc w:val="both"/>
        <w:rPr>
          <w:sz w:val="22"/>
          <w:szCs w:val="22"/>
        </w:rPr>
      </w:pPr>
      <w:r w:rsidRPr="000C7A85">
        <w:rPr>
          <w:sz w:val="22"/>
          <w:szCs w:val="22"/>
        </w:rPr>
        <w:t>2) изучать дополнительные материалы, представленные проверяемым лицом;</w:t>
      </w:r>
    </w:p>
    <w:p w:rsidR="000C7A85" w:rsidRPr="000C7A85" w:rsidRDefault="000C7A85" w:rsidP="000C7A85">
      <w:pPr>
        <w:jc w:val="both"/>
        <w:rPr>
          <w:sz w:val="22"/>
          <w:szCs w:val="22"/>
        </w:rPr>
      </w:pPr>
      <w:r w:rsidRPr="000C7A85">
        <w:rPr>
          <w:sz w:val="22"/>
          <w:szCs w:val="22"/>
        </w:rPr>
        <w:t>3) провести беседу с проверяемым лицом в случае поступления ходатайства, предусмотренного пунктом 3 части 8 настоящей статьи.</w:t>
      </w:r>
    </w:p>
    <w:p w:rsidR="000C7A85" w:rsidRPr="000C7A85" w:rsidRDefault="000C7A85" w:rsidP="000C7A85">
      <w:pPr>
        <w:jc w:val="both"/>
        <w:rPr>
          <w:sz w:val="22"/>
          <w:szCs w:val="22"/>
        </w:rPr>
      </w:pPr>
      <w:r w:rsidRPr="000C7A85">
        <w:rPr>
          <w:sz w:val="22"/>
          <w:szCs w:val="22"/>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0C7A85" w:rsidRPr="000C7A85" w:rsidRDefault="000C7A85" w:rsidP="000C7A85">
      <w:pPr>
        <w:jc w:val="both"/>
        <w:rPr>
          <w:sz w:val="22"/>
          <w:szCs w:val="22"/>
        </w:rPr>
      </w:pPr>
      <w:r w:rsidRPr="000C7A85">
        <w:rPr>
          <w:sz w:val="22"/>
          <w:szCs w:val="22"/>
        </w:rPr>
        <w:t>1) проводить по своей инициативе беседу с проверяемым лицом;</w:t>
      </w:r>
    </w:p>
    <w:p w:rsidR="000C7A85" w:rsidRPr="000C7A85" w:rsidRDefault="000C7A85" w:rsidP="000C7A85">
      <w:pPr>
        <w:jc w:val="both"/>
        <w:rPr>
          <w:sz w:val="22"/>
          <w:szCs w:val="22"/>
        </w:rPr>
      </w:pPr>
      <w:r w:rsidRPr="000C7A85">
        <w:rPr>
          <w:sz w:val="22"/>
          <w:szCs w:val="22"/>
        </w:rPr>
        <w:t>2) получать от проверяемого лица пояснения по представленным им сведениям и материалам;</w:t>
      </w:r>
    </w:p>
    <w:p w:rsidR="000C7A85" w:rsidRPr="000C7A85" w:rsidRDefault="000C7A85" w:rsidP="000C7A85">
      <w:pPr>
        <w:jc w:val="both"/>
        <w:rPr>
          <w:sz w:val="22"/>
          <w:szCs w:val="22"/>
        </w:rPr>
      </w:pPr>
      <w:r w:rsidRPr="000C7A85">
        <w:rPr>
          <w:sz w:val="22"/>
          <w:szCs w:val="22"/>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w:t>
      </w:r>
      <w:r w:rsidRPr="000C7A85">
        <w:rPr>
          <w:sz w:val="22"/>
          <w:szCs w:val="22"/>
        </w:rPr>
        <w:lastRenderedPageBreak/>
        <w:t>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C7A85" w:rsidRPr="000C7A85" w:rsidRDefault="000C7A85" w:rsidP="000C7A85">
      <w:pPr>
        <w:jc w:val="both"/>
        <w:rPr>
          <w:sz w:val="22"/>
          <w:szCs w:val="22"/>
        </w:rPr>
      </w:pPr>
      <w:r w:rsidRPr="000C7A85">
        <w:rPr>
          <w:sz w:val="22"/>
          <w:szCs w:val="22"/>
        </w:rPr>
        <w:t>4) наводить справки у физических лиц и получать от них с их согласия информацию.</w:t>
      </w:r>
    </w:p>
    <w:p w:rsidR="000C7A85" w:rsidRPr="000C7A85" w:rsidRDefault="000C7A85" w:rsidP="000C7A85">
      <w:pPr>
        <w:jc w:val="both"/>
        <w:rPr>
          <w:sz w:val="22"/>
          <w:szCs w:val="22"/>
        </w:rPr>
      </w:pPr>
      <w:r w:rsidRPr="000C7A85">
        <w:rPr>
          <w:sz w:val="22"/>
          <w:szCs w:val="22"/>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C7A85" w:rsidRPr="000C7A85" w:rsidRDefault="000C7A85" w:rsidP="000C7A85">
      <w:pPr>
        <w:jc w:val="both"/>
        <w:rPr>
          <w:sz w:val="22"/>
          <w:szCs w:val="22"/>
        </w:rPr>
      </w:pPr>
      <w:r w:rsidRPr="000C7A85">
        <w:rPr>
          <w:sz w:val="22"/>
          <w:szCs w:val="22"/>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0C7A85" w:rsidRPr="000C7A85" w:rsidRDefault="000C7A85" w:rsidP="000C7A85">
      <w:pPr>
        <w:jc w:val="both"/>
        <w:rPr>
          <w:sz w:val="22"/>
          <w:szCs w:val="22"/>
        </w:rPr>
      </w:pPr>
      <w:r w:rsidRPr="000C7A85">
        <w:rPr>
          <w:sz w:val="22"/>
          <w:szCs w:val="22"/>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0C7A85" w:rsidRPr="000C7A85" w:rsidRDefault="000C7A85" w:rsidP="000C7A85">
      <w:pPr>
        <w:jc w:val="both"/>
        <w:rPr>
          <w:sz w:val="22"/>
          <w:szCs w:val="22"/>
        </w:rPr>
      </w:pPr>
      <w:r w:rsidRPr="000C7A85">
        <w:rPr>
          <w:sz w:val="22"/>
          <w:szCs w:val="22"/>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0C7A85" w:rsidRPr="000C7A85" w:rsidRDefault="000C7A85" w:rsidP="000C7A85">
      <w:pPr>
        <w:jc w:val="both"/>
        <w:rPr>
          <w:sz w:val="22"/>
          <w:szCs w:val="22"/>
        </w:rPr>
      </w:pPr>
      <w:r w:rsidRPr="000C7A85">
        <w:rPr>
          <w:sz w:val="22"/>
          <w:szCs w:val="22"/>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0C7A85" w:rsidRPr="000C7A85" w:rsidRDefault="000C7A85" w:rsidP="000C7A85">
      <w:pPr>
        <w:jc w:val="both"/>
        <w:rPr>
          <w:sz w:val="22"/>
          <w:szCs w:val="22"/>
        </w:rPr>
      </w:pPr>
      <w:r w:rsidRPr="000C7A85">
        <w:rPr>
          <w:sz w:val="22"/>
          <w:szCs w:val="22"/>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0C7A85" w:rsidRPr="000C7A85" w:rsidRDefault="000C7A85" w:rsidP="000C7A85">
      <w:pPr>
        <w:jc w:val="both"/>
        <w:rPr>
          <w:sz w:val="22"/>
          <w:szCs w:val="22"/>
        </w:rPr>
      </w:pPr>
      <w:r w:rsidRPr="000C7A85">
        <w:rPr>
          <w:sz w:val="22"/>
          <w:szCs w:val="22"/>
        </w:rPr>
        <w:t>17. Порядок направления информации, указанной в части 16 настоящей статьи, определяется Генеральным прокурором Российской Федерации.</w:t>
      </w:r>
    </w:p>
    <w:p w:rsidR="000C7A85" w:rsidRPr="000C7A85" w:rsidRDefault="000C7A85" w:rsidP="000C7A85">
      <w:pPr>
        <w:jc w:val="center"/>
        <w:rPr>
          <w:sz w:val="22"/>
          <w:szCs w:val="22"/>
        </w:rPr>
      </w:pPr>
      <w:r w:rsidRPr="000C7A85">
        <w:rPr>
          <w:sz w:val="22"/>
          <w:szCs w:val="22"/>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C7A85" w:rsidRPr="000C7A85" w:rsidRDefault="000C7A85" w:rsidP="000C7A85">
      <w:pPr>
        <w:jc w:val="both"/>
        <w:rPr>
          <w:sz w:val="22"/>
          <w:szCs w:val="22"/>
        </w:rPr>
      </w:pPr>
      <w:r w:rsidRPr="000C7A85">
        <w:rPr>
          <w:sz w:val="22"/>
          <w:szCs w:val="22"/>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C7A85" w:rsidRPr="000C7A85" w:rsidRDefault="000C7A85" w:rsidP="000C7A85">
      <w:pPr>
        <w:jc w:val="both"/>
        <w:rPr>
          <w:sz w:val="22"/>
          <w:szCs w:val="22"/>
        </w:rPr>
      </w:pPr>
      <w:r w:rsidRPr="000C7A85">
        <w:rPr>
          <w:sz w:val="22"/>
          <w:szCs w:val="22"/>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C7A85" w:rsidRPr="000C7A85" w:rsidRDefault="000C7A85" w:rsidP="000C7A85">
      <w:pPr>
        <w:jc w:val="both"/>
        <w:rPr>
          <w:sz w:val="22"/>
          <w:szCs w:val="22"/>
        </w:rPr>
      </w:pPr>
      <w:r w:rsidRPr="000C7A85">
        <w:rPr>
          <w:sz w:val="22"/>
          <w:szCs w:val="22"/>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C7A85" w:rsidRPr="000C7A85" w:rsidRDefault="000C7A85" w:rsidP="000C7A85">
      <w:pPr>
        <w:jc w:val="both"/>
        <w:rPr>
          <w:sz w:val="22"/>
          <w:szCs w:val="22"/>
        </w:rPr>
      </w:pPr>
      <w:r w:rsidRPr="000C7A85">
        <w:rPr>
          <w:sz w:val="22"/>
          <w:szCs w:val="22"/>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C7A85" w:rsidRPr="000C7A85" w:rsidRDefault="000C7A85" w:rsidP="000C7A85">
      <w:pPr>
        <w:jc w:val="both"/>
        <w:rPr>
          <w:sz w:val="22"/>
          <w:szCs w:val="22"/>
        </w:rPr>
      </w:pPr>
      <w:r w:rsidRPr="000C7A85">
        <w:rPr>
          <w:sz w:val="22"/>
          <w:szCs w:val="22"/>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C7A85" w:rsidRPr="000C7A85" w:rsidRDefault="000C7A85" w:rsidP="000C7A85">
      <w:pPr>
        <w:jc w:val="center"/>
        <w:rPr>
          <w:sz w:val="22"/>
          <w:szCs w:val="22"/>
        </w:rPr>
      </w:pPr>
      <w:r w:rsidRPr="000C7A85">
        <w:rPr>
          <w:sz w:val="22"/>
          <w:szCs w:val="22"/>
        </w:rPr>
        <w:t>Статья 10. Конфликт интересов</w:t>
      </w:r>
    </w:p>
    <w:p w:rsidR="000C7A85" w:rsidRPr="000C7A85" w:rsidRDefault="000C7A85" w:rsidP="000C7A85">
      <w:pPr>
        <w:jc w:val="both"/>
        <w:rPr>
          <w:sz w:val="22"/>
          <w:szCs w:val="22"/>
        </w:rPr>
      </w:pPr>
      <w:r w:rsidRPr="000C7A85">
        <w:rPr>
          <w:sz w:val="22"/>
          <w:szCs w:val="22"/>
        </w:rPr>
        <w:t>(в ред. Федерального закона от 05.10.2015 N 285-ФЗ)</w:t>
      </w:r>
    </w:p>
    <w:p w:rsidR="000C7A85" w:rsidRPr="000C7A85" w:rsidRDefault="000C7A85" w:rsidP="000C7A85">
      <w:pPr>
        <w:jc w:val="both"/>
        <w:rPr>
          <w:sz w:val="22"/>
          <w:szCs w:val="22"/>
        </w:rPr>
      </w:pPr>
      <w:r w:rsidRPr="000C7A85">
        <w:rPr>
          <w:sz w:val="22"/>
          <w:szCs w:val="22"/>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w:t>
      </w:r>
      <w:r w:rsidRPr="000C7A85">
        <w:rPr>
          <w:sz w:val="22"/>
          <w:szCs w:val="22"/>
        </w:rPr>
        <w:lastRenderedPageBreak/>
        <w:t>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C7A85" w:rsidRPr="000C7A85" w:rsidRDefault="000C7A85" w:rsidP="000C7A85">
      <w:pPr>
        <w:jc w:val="both"/>
        <w:rPr>
          <w:sz w:val="22"/>
          <w:szCs w:val="22"/>
        </w:rPr>
      </w:pPr>
      <w:r w:rsidRPr="000C7A85">
        <w:rPr>
          <w:sz w:val="22"/>
          <w:szCs w:val="22"/>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C7A85" w:rsidRPr="000C7A85" w:rsidRDefault="000C7A85" w:rsidP="000C7A85">
      <w:pPr>
        <w:jc w:val="both"/>
        <w:rPr>
          <w:sz w:val="22"/>
          <w:szCs w:val="22"/>
        </w:rPr>
      </w:pPr>
      <w:r w:rsidRPr="000C7A85">
        <w:rPr>
          <w:sz w:val="22"/>
          <w:szCs w:val="22"/>
        </w:rPr>
        <w:t>3. Обязанность принимать меры по предотвращению и урегулированию конфликта интересов возлагается:</w:t>
      </w:r>
    </w:p>
    <w:p w:rsidR="000C7A85" w:rsidRPr="000C7A85" w:rsidRDefault="000C7A85" w:rsidP="000C7A85">
      <w:pPr>
        <w:jc w:val="both"/>
        <w:rPr>
          <w:sz w:val="22"/>
          <w:szCs w:val="22"/>
        </w:rPr>
      </w:pPr>
      <w:r w:rsidRPr="000C7A85">
        <w:rPr>
          <w:sz w:val="22"/>
          <w:szCs w:val="22"/>
        </w:rPr>
        <w:t>1) на государственных и муниципальных служащих;</w:t>
      </w:r>
    </w:p>
    <w:p w:rsidR="000C7A85" w:rsidRPr="000C7A85" w:rsidRDefault="000C7A85" w:rsidP="000C7A85">
      <w:pPr>
        <w:jc w:val="both"/>
        <w:rPr>
          <w:sz w:val="22"/>
          <w:szCs w:val="22"/>
        </w:rPr>
      </w:pPr>
      <w:r w:rsidRPr="000C7A85">
        <w:rPr>
          <w:sz w:val="22"/>
          <w:szCs w:val="22"/>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C7A85" w:rsidRPr="000C7A85" w:rsidRDefault="000C7A85" w:rsidP="000C7A85">
      <w:pPr>
        <w:jc w:val="both"/>
        <w:rPr>
          <w:sz w:val="22"/>
          <w:szCs w:val="22"/>
        </w:rPr>
      </w:pPr>
      <w:r w:rsidRPr="000C7A85">
        <w:rPr>
          <w:sz w:val="22"/>
          <w:szCs w:val="22"/>
        </w:rPr>
        <w:t>(в ред. Федерального закона от 04.06.2018 N 133-ФЗ)</w:t>
      </w:r>
    </w:p>
    <w:p w:rsidR="000C7A85" w:rsidRPr="000C7A85" w:rsidRDefault="000C7A85" w:rsidP="000C7A85">
      <w:pPr>
        <w:jc w:val="both"/>
        <w:rPr>
          <w:sz w:val="22"/>
          <w:szCs w:val="22"/>
        </w:rPr>
      </w:pPr>
      <w:r w:rsidRPr="000C7A85">
        <w:rPr>
          <w:sz w:val="22"/>
          <w:szCs w:val="22"/>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7A85" w:rsidRPr="000C7A85" w:rsidRDefault="000C7A85" w:rsidP="000C7A85">
      <w:pPr>
        <w:jc w:val="both"/>
        <w:rPr>
          <w:sz w:val="22"/>
          <w:szCs w:val="22"/>
        </w:rPr>
      </w:pPr>
      <w:r w:rsidRPr="000C7A85">
        <w:rPr>
          <w:sz w:val="22"/>
          <w:szCs w:val="22"/>
        </w:rPr>
        <w:t>4) на иные категории лиц в случаях, предусмотренных федеральными законами.</w:t>
      </w:r>
    </w:p>
    <w:p w:rsidR="000C7A85" w:rsidRPr="000C7A85" w:rsidRDefault="000C7A85" w:rsidP="000C7A85">
      <w:pPr>
        <w:jc w:val="both"/>
        <w:rPr>
          <w:sz w:val="22"/>
          <w:szCs w:val="22"/>
        </w:rPr>
      </w:pPr>
      <w:r w:rsidRPr="000C7A85">
        <w:rPr>
          <w:sz w:val="22"/>
          <w:szCs w:val="22"/>
        </w:rPr>
        <w:t>(часть 3 введена Федеральным законом от 03.04.2017 N 64-ФЗ)</w:t>
      </w:r>
    </w:p>
    <w:p w:rsidR="000C7A85" w:rsidRPr="000C7A85" w:rsidRDefault="000C7A85" w:rsidP="000C7A85">
      <w:pPr>
        <w:jc w:val="center"/>
        <w:rPr>
          <w:sz w:val="22"/>
          <w:szCs w:val="22"/>
        </w:rPr>
      </w:pPr>
      <w:r w:rsidRPr="000C7A85">
        <w:rPr>
          <w:sz w:val="22"/>
          <w:szCs w:val="22"/>
        </w:rPr>
        <w:t>Статья 11. Порядок предотвращения и урегулирования конфликта интересов</w:t>
      </w:r>
    </w:p>
    <w:p w:rsidR="000C7A85" w:rsidRPr="000C7A85" w:rsidRDefault="000C7A85" w:rsidP="000C7A85">
      <w:pPr>
        <w:jc w:val="both"/>
        <w:rPr>
          <w:sz w:val="22"/>
          <w:szCs w:val="22"/>
        </w:rPr>
      </w:pPr>
      <w:r w:rsidRPr="000C7A85">
        <w:rPr>
          <w:sz w:val="22"/>
          <w:szCs w:val="22"/>
        </w:rPr>
        <w:t>(в ред. Федерального закона от 05.10.2015 N 285-ФЗ)</w:t>
      </w:r>
    </w:p>
    <w:p w:rsidR="000C7A85" w:rsidRPr="000C7A85" w:rsidRDefault="000C7A85" w:rsidP="000C7A85">
      <w:pPr>
        <w:jc w:val="both"/>
        <w:rPr>
          <w:sz w:val="22"/>
          <w:szCs w:val="22"/>
        </w:rPr>
      </w:pPr>
      <w:r w:rsidRPr="000C7A85">
        <w:rPr>
          <w:sz w:val="22"/>
          <w:szCs w:val="22"/>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0C7A85" w:rsidRPr="000C7A85" w:rsidRDefault="000C7A85" w:rsidP="000C7A85">
      <w:pPr>
        <w:jc w:val="both"/>
        <w:rPr>
          <w:sz w:val="22"/>
          <w:szCs w:val="22"/>
        </w:rPr>
      </w:pPr>
      <w:r w:rsidRPr="000C7A85">
        <w:rPr>
          <w:sz w:val="22"/>
          <w:szCs w:val="22"/>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C7A85" w:rsidRPr="000C7A85" w:rsidRDefault="000C7A85" w:rsidP="000C7A85">
      <w:pPr>
        <w:jc w:val="both"/>
        <w:rPr>
          <w:sz w:val="22"/>
          <w:szCs w:val="22"/>
        </w:rPr>
      </w:pPr>
      <w:r w:rsidRPr="000C7A85">
        <w:rPr>
          <w:sz w:val="22"/>
          <w:szCs w:val="22"/>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C7A85" w:rsidRPr="000C7A85" w:rsidRDefault="000C7A85" w:rsidP="000C7A85">
      <w:pPr>
        <w:jc w:val="both"/>
        <w:rPr>
          <w:sz w:val="22"/>
          <w:szCs w:val="22"/>
        </w:rPr>
      </w:pPr>
      <w:r w:rsidRPr="000C7A85">
        <w:rPr>
          <w:sz w:val="22"/>
          <w:szCs w:val="22"/>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C7A85" w:rsidRPr="000C7A85" w:rsidRDefault="000C7A85" w:rsidP="000C7A85">
      <w:pPr>
        <w:jc w:val="both"/>
        <w:rPr>
          <w:sz w:val="22"/>
          <w:szCs w:val="22"/>
        </w:rPr>
      </w:pPr>
      <w:r w:rsidRPr="000C7A85">
        <w:rPr>
          <w:sz w:val="22"/>
          <w:szCs w:val="22"/>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C7A85" w:rsidRPr="000C7A85" w:rsidRDefault="000C7A85" w:rsidP="000C7A85">
      <w:pPr>
        <w:jc w:val="both"/>
        <w:rPr>
          <w:sz w:val="22"/>
          <w:szCs w:val="22"/>
        </w:rPr>
      </w:pPr>
      <w:r w:rsidRPr="000C7A85">
        <w:rPr>
          <w:sz w:val="22"/>
          <w:szCs w:val="22"/>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C7A85" w:rsidRPr="000C7A85" w:rsidRDefault="000C7A85" w:rsidP="000C7A85">
      <w:pPr>
        <w:jc w:val="both"/>
        <w:rPr>
          <w:sz w:val="22"/>
          <w:szCs w:val="22"/>
        </w:rPr>
      </w:pPr>
      <w:r w:rsidRPr="000C7A85">
        <w:rPr>
          <w:sz w:val="22"/>
          <w:szCs w:val="22"/>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0C7A85" w:rsidRPr="000C7A85" w:rsidRDefault="000C7A85" w:rsidP="000C7A85">
      <w:pPr>
        <w:jc w:val="center"/>
        <w:rPr>
          <w:sz w:val="22"/>
          <w:szCs w:val="22"/>
        </w:rPr>
      </w:pPr>
      <w:r w:rsidRPr="000C7A85">
        <w:rPr>
          <w:sz w:val="22"/>
          <w:szCs w:val="22"/>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C7A85" w:rsidRPr="000C7A85" w:rsidRDefault="000C7A85" w:rsidP="000C7A85">
      <w:pPr>
        <w:jc w:val="both"/>
        <w:rPr>
          <w:sz w:val="22"/>
          <w:szCs w:val="22"/>
        </w:rPr>
      </w:pPr>
      <w:r w:rsidRPr="000C7A85">
        <w:rPr>
          <w:sz w:val="22"/>
          <w:szCs w:val="22"/>
        </w:rPr>
        <w:t>(в ред. Федерального закона от 21.11.2011 N 329-ФЗ)</w:t>
      </w:r>
    </w:p>
    <w:p w:rsidR="000C7A85" w:rsidRPr="000C7A85" w:rsidRDefault="000C7A85" w:rsidP="000C7A85">
      <w:pPr>
        <w:jc w:val="both"/>
        <w:rPr>
          <w:sz w:val="22"/>
          <w:szCs w:val="22"/>
        </w:rPr>
      </w:pPr>
      <w:r w:rsidRPr="000C7A85">
        <w:rPr>
          <w:sz w:val="22"/>
          <w:szCs w:val="22"/>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w:t>
      </w:r>
      <w:r w:rsidRPr="000C7A85">
        <w:rPr>
          <w:sz w:val="22"/>
          <w:szCs w:val="22"/>
        </w:rPr>
        <w:lastRenderedPageBreak/>
        <w:t>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C7A85" w:rsidRPr="000C7A85" w:rsidRDefault="000C7A85" w:rsidP="000C7A85">
      <w:pPr>
        <w:jc w:val="both"/>
        <w:rPr>
          <w:sz w:val="22"/>
          <w:szCs w:val="22"/>
        </w:rPr>
      </w:pPr>
      <w:r w:rsidRPr="000C7A85">
        <w:rPr>
          <w:sz w:val="22"/>
          <w:szCs w:val="22"/>
        </w:rPr>
        <w:t>(часть 1 в ред. Федерального закона от 21.11.2011 N 329-ФЗ)</w:t>
      </w:r>
    </w:p>
    <w:p w:rsidR="000C7A85" w:rsidRPr="000C7A85" w:rsidRDefault="000C7A85" w:rsidP="000C7A85">
      <w:pPr>
        <w:jc w:val="both"/>
        <w:rPr>
          <w:sz w:val="22"/>
          <w:szCs w:val="22"/>
        </w:rPr>
      </w:pPr>
      <w:r w:rsidRPr="000C7A85">
        <w:rPr>
          <w:sz w:val="22"/>
          <w:szCs w:val="22"/>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C7A85" w:rsidRPr="000C7A85" w:rsidRDefault="000C7A85" w:rsidP="000C7A85">
      <w:pPr>
        <w:jc w:val="both"/>
        <w:rPr>
          <w:sz w:val="22"/>
          <w:szCs w:val="22"/>
        </w:rPr>
      </w:pPr>
      <w:r w:rsidRPr="000C7A85">
        <w:rPr>
          <w:sz w:val="22"/>
          <w:szCs w:val="22"/>
        </w:rPr>
        <w:t>(часть 1.1 в ред. Федерального закона от 03.08.2018 N 307-ФЗ)</w:t>
      </w:r>
    </w:p>
    <w:p w:rsidR="000C7A85" w:rsidRPr="000C7A85" w:rsidRDefault="000C7A85" w:rsidP="000C7A85">
      <w:pPr>
        <w:jc w:val="both"/>
        <w:rPr>
          <w:sz w:val="22"/>
          <w:szCs w:val="22"/>
        </w:rPr>
      </w:pPr>
      <w:r w:rsidRPr="000C7A85">
        <w:rPr>
          <w:sz w:val="22"/>
          <w:szCs w:val="22"/>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0C7A85" w:rsidRPr="000C7A85" w:rsidRDefault="000C7A85" w:rsidP="000C7A85">
      <w:pPr>
        <w:jc w:val="both"/>
        <w:rPr>
          <w:sz w:val="22"/>
          <w:szCs w:val="22"/>
        </w:rPr>
      </w:pPr>
      <w:r w:rsidRPr="000C7A85">
        <w:rPr>
          <w:sz w:val="22"/>
          <w:szCs w:val="22"/>
        </w:rPr>
        <w:t>(в ред. Федерального закона от 21.11.2011 N 329-ФЗ)</w:t>
      </w:r>
    </w:p>
    <w:p w:rsidR="000C7A85" w:rsidRPr="000C7A85" w:rsidRDefault="000C7A85" w:rsidP="000C7A85">
      <w:pPr>
        <w:jc w:val="both"/>
        <w:rPr>
          <w:sz w:val="22"/>
          <w:szCs w:val="22"/>
        </w:rPr>
      </w:pPr>
      <w:r w:rsidRPr="000C7A85">
        <w:rPr>
          <w:sz w:val="22"/>
          <w:szCs w:val="22"/>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0C7A85" w:rsidRPr="000C7A85" w:rsidRDefault="000C7A85" w:rsidP="000C7A85">
      <w:pPr>
        <w:jc w:val="both"/>
        <w:rPr>
          <w:sz w:val="22"/>
          <w:szCs w:val="22"/>
        </w:rPr>
      </w:pPr>
      <w:r w:rsidRPr="000C7A85">
        <w:rPr>
          <w:sz w:val="22"/>
          <w:szCs w:val="22"/>
        </w:rPr>
        <w:t>(в ред. Федерального закона от 21.11.2011 N 329-ФЗ)</w:t>
      </w:r>
    </w:p>
    <w:p w:rsidR="000C7A85" w:rsidRPr="000C7A85" w:rsidRDefault="000C7A85" w:rsidP="000C7A85">
      <w:pPr>
        <w:jc w:val="both"/>
        <w:rPr>
          <w:sz w:val="22"/>
          <w:szCs w:val="22"/>
        </w:rPr>
      </w:pPr>
      <w:r w:rsidRPr="000C7A85">
        <w:rPr>
          <w:sz w:val="22"/>
          <w:szCs w:val="22"/>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C7A85" w:rsidRPr="000C7A85" w:rsidRDefault="000C7A85" w:rsidP="000C7A85">
      <w:pPr>
        <w:jc w:val="both"/>
        <w:rPr>
          <w:sz w:val="22"/>
          <w:szCs w:val="22"/>
        </w:rPr>
      </w:pPr>
      <w:r w:rsidRPr="000C7A85">
        <w:rPr>
          <w:sz w:val="22"/>
          <w:szCs w:val="22"/>
        </w:rPr>
        <w:t>(в ред. Федерального закона от 21.11.2011 N 329-ФЗ)</w:t>
      </w:r>
    </w:p>
    <w:p w:rsidR="000C7A85" w:rsidRPr="000C7A85" w:rsidRDefault="000C7A85" w:rsidP="000C7A85">
      <w:pPr>
        <w:jc w:val="both"/>
        <w:rPr>
          <w:sz w:val="22"/>
          <w:szCs w:val="22"/>
        </w:rPr>
      </w:pPr>
    </w:p>
    <w:p w:rsidR="000C7A85" w:rsidRPr="000C7A85" w:rsidRDefault="000C7A85" w:rsidP="000C7A85">
      <w:pPr>
        <w:jc w:val="both"/>
        <w:rPr>
          <w:sz w:val="22"/>
          <w:szCs w:val="22"/>
        </w:rPr>
      </w:pPr>
      <w:r w:rsidRPr="000C7A85">
        <w:rPr>
          <w:sz w:val="22"/>
          <w:szCs w:val="22"/>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0C7A85" w:rsidRPr="000C7A85" w:rsidRDefault="000C7A85" w:rsidP="000C7A85">
      <w:pPr>
        <w:jc w:val="both"/>
        <w:rPr>
          <w:sz w:val="22"/>
          <w:szCs w:val="22"/>
        </w:rPr>
      </w:pPr>
      <w:r w:rsidRPr="000C7A85">
        <w:rPr>
          <w:sz w:val="22"/>
          <w:szCs w:val="22"/>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C7A85" w:rsidRPr="000C7A85" w:rsidRDefault="000C7A85" w:rsidP="000C7A85">
      <w:pPr>
        <w:jc w:val="both"/>
        <w:rPr>
          <w:sz w:val="22"/>
          <w:szCs w:val="22"/>
        </w:rPr>
      </w:pPr>
      <w:r w:rsidRPr="000C7A85">
        <w:rPr>
          <w:sz w:val="22"/>
          <w:szCs w:val="22"/>
        </w:rPr>
        <w:t>(часть 6 введена Федеральным законом от 21.11.2011 N 329-ФЗ)</w:t>
      </w:r>
    </w:p>
    <w:p w:rsidR="000C7A85" w:rsidRPr="000C7A85" w:rsidRDefault="000C7A85" w:rsidP="000C7A85">
      <w:pPr>
        <w:jc w:val="center"/>
        <w:rPr>
          <w:sz w:val="22"/>
          <w:szCs w:val="22"/>
        </w:rPr>
      </w:pPr>
      <w:r w:rsidRPr="000C7A85">
        <w:rPr>
          <w:sz w:val="22"/>
          <w:szCs w:val="22"/>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C7A85" w:rsidRPr="000C7A85" w:rsidRDefault="000C7A85" w:rsidP="000C7A85">
      <w:pPr>
        <w:jc w:val="both"/>
        <w:rPr>
          <w:sz w:val="22"/>
          <w:szCs w:val="22"/>
        </w:rPr>
      </w:pPr>
      <w:r w:rsidRPr="000C7A85">
        <w:rPr>
          <w:sz w:val="22"/>
          <w:szCs w:val="22"/>
        </w:rPr>
        <w:t>(введена Федеральным законом от 21.11.2011 N 329-ФЗ)</w:t>
      </w:r>
    </w:p>
    <w:p w:rsidR="000C7A85" w:rsidRPr="000C7A85" w:rsidRDefault="000C7A85" w:rsidP="000C7A85">
      <w:pPr>
        <w:jc w:val="both"/>
        <w:rPr>
          <w:sz w:val="22"/>
          <w:szCs w:val="22"/>
        </w:rPr>
      </w:pPr>
      <w:r w:rsidRPr="000C7A85">
        <w:rPr>
          <w:sz w:val="22"/>
          <w:szCs w:val="22"/>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C7A85" w:rsidRPr="000C7A85" w:rsidRDefault="000C7A85" w:rsidP="000C7A85">
      <w:pPr>
        <w:jc w:val="both"/>
        <w:rPr>
          <w:sz w:val="22"/>
          <w:szCs w:val="22"/>
        </w:rPr>
      </w:pPr>
      <w:r w:rsidRPr="000C7A85">
        <w:rPr>
          <w:sz w:val="22"/>
          <w:szCs w:val="22"/>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C7A85" w:rsidRPr="000C7A85" w:rsidRDefault="000C7A85" w:rsidP="000C7A85">
      <w:pPr>
        <w:jc w:val="both"/>
        <w:rPr>
          <w:sz w:val="22"/>
          <w:szCs w:val="22"/>
        </w:rPr>
      </w:pPr>
      <w:r w:rsidRPr="000C7A85">
        <w:rPr>
          <w:sz w:val="22"/>
          <w:szCs w:val="22"/>
        </w:rPr>
        <w:lastRenderedPageBreak/>
        <w:t>(в ред. Федерального закона от 30.09.2013 N 261-ФЗ)</w:t>
      </w:r>
    </w:p>
    <w:p w:rsidR="000C7A85" w:rsidRPr="000C7A85" w:rsidRDefault="000C7A85" w:rsidP="000C7A85">
      <w:pPr>
        <w:jc w:val="both"/>
        <w:rPr>
          <w:sz w:val="22"/>
          <w:szCs w:val="22"/>
        </w:rPr>
      </w:pPr>
      <w:r w:rsidRPr="000C7A85">
        <w:rPr>
          <w:sz w:val="22"/>
          <w:szCs w:val="22"/>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0C7A85" w:rsidRPr="000C7A85" w:rsidRDefault="000C7A85" w:rsidP="000C7A85">
      <w:pPr>
        <w:jc w:val="both"/>
        <w:rPr>
          <w:sz w:val="22"/>
          <w:szCs w:val="22"/>
        </w:rPr>
      </w:pPr>
      <w:r w:rsidRPr="000C7A85">
        <w:rPr>
          <w:sz w:val="22"/>
          <w:szCs w:val="22"/>
        </w:rPr>
        <w:t>(в ред. Федерального закона от 24.04.2020 N 143-ФЗ)</w:t>
      </w:r>
    </w:p>
    <w:p w:rsidR="000C7A85" w:rsidRPr="000C7A85" w:rsidRDefault="000C7A85" w:rsidP="000C7A85">
      <w:pPr>
        <w:jc w:val="both"/>
        <w:rPr>
          <w:sz w:val="22"/>
          <w:szCs w:val="22"/>
        </w:rPr>
      </w:pPr>
      <w:r w:rsidRPr="000C7A85">
        <w:rPr>
          <w:sz w:val="22"/>
          <w:szCs w:val="22"/>
        </w:rPr>
        <w:t>1) замещать другие должности в органах государственной власти и органах местного самоуправления;</w:t>
      </w:r>
    </w:p>
    <w:p w:rsidR="000C7A85" w:rsidRPr="000C7A85" w:rsidRDefault="000C7A85" w:rsidP="000C7A85">
      <w:pPr>
        <w:jc w:val="both"/>
        <w:rPr>
          <w:sz w:val="22"/>
          <w:szCs w:val="22"/>
        </w:rPr>
      </w:pPr>
      <w:r w:rsidRPr="000C7A85">
        <w:rPr>
          <w:sz w:val="22"/>
          <w:szCs w:val="22"/>
        </w:rPr>
        <w:t>2) заниматься предпринимательской деятельностью лично или через доверенных лиц;</w:t>
      </w:r>
    </w:p>
    <w:p w:rsidR="000C7A85" w:rsidRPr="000C7A85" w:rsidRDefault="000C7A85" w:rsidP="000C7A85">
      <w:pPr>
        <w:jc w:val="both"/>
        <w:rPr>
          <w:sz w:val="22"/>
          <w:szCs w:val="22"/>
        </w:rPr>
      </w:pPr>
      <w:r w:rsidRPr="000C7A85">
        <w:rPr>
          <w:sz w:val="22"/>
          <w:szCs w:val="22"/>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C7A85" w:rsidRPr="000C7A85" w:rsidRDefault="000C7A85" w:rsidP="000C7A85">
      <w:pPr>
        <w:jc w:val="both"/>
        <w:rPr>
          <w:sz w:val="22"/>
          <w:szCs w:val="22"/>
        </w:rPr>
      </w:pPr>
      <w:r w:rsidRPr="000C7A85">
        <w:rPr>
          <w:sz w:val="22"/>
          <w:szCs w:val="22"/>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C7A85" w:rsidRPr="000C7A85" w:rsidRDefault="000C7A85" w:rsidP="000C7A85">
      <w:pPr>
        <w:jc w:val="both"/>
        <w:rPr>
          <w:sz w:val="22"/>
          <w:szCs w:val="22"/>
        </w:rPr>
      </w:pPr>
      <w:r w:rsidRPr="000C7A85">
        <w:rPr>
          <w:sz w:val="22"/>
          <w:szCs w:val="22"/>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C7A85" w:rsidRPr="000C7A85" w:rsidRDefault="000C7A85" w:rsidP="000C7A85">
      <w:pPr>
        <w:jc w:val="both"/>
        <w:rPr>
          <w:sz w:val="22"/>
          <w:szCs w:val="22"/>
        </w:rPr>
      </w:pPr>
      <w:r w:rsidRPr="000C7A85">
        <w:rPr>
          <w:sz w:val="22"/>
          <w:szCs w:val="22"/>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C7A85" w:rsidRPr="000C7A85" w:rsidRDefault="000C7A85" w:rsidP="000C7A85">
      <w:pPr>
        <w:jc w:val="both"/>
        <w:rPr>
          <w:sz w:val="22"/>
          <w:szCs w:val="22"/>
        </w:rPr>
      </w:pPr>
      <w:r w:rsidRPr="000C7A85">
        <w:rPr>
          <w:sz w:val="22"/>
          <w:szCs w:val="22"/>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C7A85" w:rsidRPr="000C7A85" w:rsidRDefault="000C7A85" w:rsidP="000C7A85">
      <w:pPr>
        <w:jc w:val="both"/>
        <w:rPr>
          <w:sz w:val="22"/>
          <w:szCs w:val="22"/>
        </w:rPr>
      </w:pPr>
      <w:r w:rsidRPr="000C7A85">
        <w:rPr>
          <w:sz w:val="22"/>
          <w:szCs w:val="22"/>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C7A85" w:rsidRPr="000C7A85" w:rsidRDefault="000C7A85" w:rsidP="000C7A85">
      <w:pPr>
        <w:jc w:val="both"/>
        <w:rPr>
          <w:sz w:val="22"/>
          <w:szCs w:val="22"/>
        </w:rPr>
      </w:pPr>
      <w:r w:rsidRPr="000C7A85">
        <w:rPr>
          <w:sz w:val="22"/>
          <w:szCs w:val="22"/>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C7A85" w:rsidRPr="000C7A85" w:rsidRDefault="000C7A85" w:rsidP="000C7A85">
      <w:pPr>
        <w:jc w:val="both"/>
        <w:rPr>
          <w:sz w:val="22"/>
          <w:szCs w:val="22"/>
        </w:rPr>
      </w:pPr>
      <w:r w:rsidRPr="000C7A85">
        <w:rPr>
          <w:sz w:val="22"/>
          <w:szCs w:val="22"/>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C7A85" w:rsidRPr="000C7A85" w:rsidRDefault="000C7A85" w:rsidP="000C7A85">
      <w:pPr>
        <w:jc w:val="both"/>
        <w:rPr>
          <w:sz w:val="22"/>
          <w:szCs w:val="22"/>
        </w:rPr>
      </w:pPr>
      <w:r w:rsidRPr="000C7A85">
        <w:rPr>
          <w:sz w:val="22"/>
          <w:szCs w:val="22"/>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0C7A85" w:rsidRPr="000C7A85" w:rsidRDefault="000C7A85" w:rsidP="000C7A85">
      <w:pPr>
        <w:jc w:val="both"/>
        <w:rPr>
          <w:sz w:val="22"/>
          <w:szCs w:val="22"/>
        </w:rPr>
      </w:pPr>
      <w:r w:rsidRPr="000C7A85">
        <w:rPr>
          <w:sz w:val="22"/>
          <w:szCs w:val="22"/>
        </w:rPr>
        <w:t>(часть 3 в ред. Федерального закона от 16.12.2019 N 432-ФЗ)</w:t>
      </w:r>
    </w:p>
    <w:p w:rsidR="000C7A85" w:rsidRPr="000C7A85" w:rsidRDefault="000C7A85" w:rsidP="000C7A85">
      <w:pPr>
        <w:jc w:val="both"/>
        <w:rPr>
          <w:sz w:val="22"/>
          <w:szCs w:val="22"/>
        </w:rPr>
      </w:pPr>
      <w:r w:rsidRPr="000C7A85">
        <w:rPr>
          <w:sz w:val="22"/>
          <w:szCs w:val="22"/>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
    <w:p w:rsidR="000C7A85" w:rsidRPr="000C7A85" w:rsidRDefault="000C7A85" w:rsidP="000C7A85">
      <w:pPr>
        <w:jc w:val="both"/>
        <w:rPr>
          <w:sz w:val="22"/>
          <w:szCs w:val="22"/>
        </w:rPr>
      </w:pPr>
    </w:p>
    <w:p w:rsidR="000C7A85" w:rsidRPr="000C7A85" w:rsidRDefault="000C7A85" w:rsidP="000C7A85">
      <w:pPr>
        <w:jc w:val="both"/>
        <w:rPr>
          <w:sz w:val="22"/>
          <w:szCs w:val="22"/>
        </w:rPr>
      </w:pPr>
      <w:r w:rsidRPr="000C7A85">
        <w:rPr>
          <w:sz w:val="22"/>
          <w:szCs w:val="22"/>
        </w:rPr>
        <w:t>(часть 3.1 введена Федеральным законом от 03.11.2015 N 303-ФЗ)</w:t>
      </w:r>
    </w:p>
    <w:p w:rsidR="000C7A85" w:rsidRPr="000C7A85" w:rsidRDefault="000C7A85" w:rsidP="000C7A85">
      <w:pPr>
        <w:jc w:val="both"/>
        <w:rPr>
          <w:sz w:val="22"/>
          <w:szCs w:val="22"/>
        </w:rPr>
      </w:pPr>
      <w:r w:rsidRPr="000C7A85">
        <w:rPr>
          <w:sz w:val="22"/>
          <w:szCs w:val="22"/>
        </w:rPr>
        <w:lastRenderedPageBreak/>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C7A85" w:rsidRPr="000C7A85" w:rsidRDefault="000C7A85" w:rsidP="000C7A85">
      <w:pPr>
        <w:jc w:val="both"/>
        <w:rPr>
          <w:sz w:val="22"/>
          <w:szCs w:val="22"/>
        </w:rPr>
      </w:pPr>
      <w:r w:rsidRPr="000C7A85">
        <w:rPr>
          <w:sz w:val="22"/>
          <w:szCs w:val="22"/>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C7A85" w:rsidRPr="000C7A85" w:rsidRDefault="000C7A85" w:rsidP="000C7A85">
      <w:pPr>
        <w:jc w:val="both"/>
        <w:rPr>
          <w:sz w:val="22"/>
          <w:szCs w:val="22"/>
        </w:rPr>
      </w:pPr>
      <w:r w:rsidRPr="000C7A85">
        <w:rPr>
          <w:sz w:val="22"/>
          <w:szCs w:val="22"/>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0C7A85" w:rsidRPr="000C7A85" w:rsidRDefault="000C7A85" w:rsidP="000C7A85">
      <w:pPr>
        <w:jc w:val="both"/>
        <w:rPr>
          <w:sz w:val="22"/>
          <w:szCs w:val="22"/>
        </w:rPr>
      </w:pPr>
      <w:r w:rsidRPr="000C7A85">
        <w:rPr>
          <w:sz w:val="22"/>
          <w:szCs w:val="22"/>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C7A85" w:rsidRPr="000C7A85" w:rsidRDefault="000C7A85" w:rsidP="000C7A85">
      <w:pPr>
        <w:jc w:val="both"/>
        <w:rPr>
          <w:sz w:val="22"/>
          <w:szCs w:val="22"/>
        </w:rPr>
      </w:pPr>
      <w:r w:rsidRPr="000C7A85">
        <w:rPr>
          <w:sz w:val="22"/>
          <w:szCs w:val="22"/>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C7A85" w:rsidRPr="000C7A85" w:rsidRDefault="000C7A85" w:rsidP="000C7A85">
      <w:pPr>
        <w:jc w:val="both"/>
        <w:rPr>
          <w:sz w:val="22"/>
          <w:szCs w:val="22"/>
        </w:rPr>
      </w:pPr>
      <w:r w:rsidRPr="000C7A85">
        <w:rPr>
          <w:sz w:val="22"/>
          <w:szCs w:val="22"/>
        </w:rPr>
        <w:t>5) иные случаи, предусмотренные международными договорами или федеральными законами.</w:t>
      </w:r>
    </w:p>
    <w:p w:rsidR="000C7A85" w:rsidRPr="000C7A85" w:rsidRDefault="000C7A85" w:rsidP="000C7A85">
      <w:pPr>
        <w:jc w:val="both"/>
        <w:rPr>
          <w:sz w:val="22"/>
          <w:szCs w:val="22"/>
        </w:rPr>
      </w:pPr>
      <w:r w:rsidRPr="000C7A85">
        <w:rPr>
          <w:sz w:val="22"/>
          <w:szCs w:val="22"/>
        </w:rPr>
        <w:t>(часть 3.2 введена Федеральным законом от 16.12.2019 N 432-ФЗ)</w:t>
      </w:r>
    </w:p>
    <w:p w:rsidR="000C7A85" w:rsidRPr="000C7A85" w:rsidRDefault="000C7A85" w:rsidP="000C7A85">
      <w:pPr>
        <w:jc w:val="both"/>
        <w:rPr>
          <w:sz w:val="22"/>
          <w:szCs w:val="22"/>
        </w:rPr>
      </w:pPr>
      <w:r w:rsidRPr="000C7A85">
        <w:rPr>
          <w:sz w:val="22"/>
          <w:szCs w:val="22"/>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C7A85" w:rsidRPr="000C7A85" w:rsidRDefault="000C7A85" w:rsidP="000C7A85">
      <w:pPr>
        <w:jc w:val="both"/>
        <w:rPr>
          <w:sz w:val="22"/>
          <w:szCs w:val="22"/>
        </w:rPr>
      </w:pPr>
    </w:p>
    <w:p w:rsidR="000C7A85" w:rsidRPr="000C7A85" w:rsidRDefault="000C7A85" w:rsidP="000C7A85">
      <w:pPr>
        <w:jc w:val="both"/>
        <w:rPr>
          <w:sz w:val="22"/>
          <w:szCs w:val="22"/>
        </w:rPr>
      </w:pPr>
      <w:r w:rsidRPr="000C7A85">
        <w:rPr>
          <w:sz w:val="22"/>
          <w:szCs w:val="22"/>
        </w:rPr>
        <w:t>(в ред. Федерального закона от 24.04.2020 N 143-ФЗ)</w:t>
      </w:r>
    </w:p>
    <w:p w:rsidR="000C7A85" w:rsidRPr="000C7A85" w:rsidRDefault="000C7A85" w:rsidP="000C7A85">
      <w:pPr>
        <w:jc w:val="both"/>
        <w:rPr>
          <w:sz w:val="22"/>
          <w:szCs w:val="22"/>
        </w:rPr>
      </w:pPr>
      <w:r w:rsidRPr="000C7A85">
        <w:rPr>
          <w:sz w:val="22"/>
          <w:szCs w:val="22"/>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C7A85" w:rsidRPr="000C7A85" w:rsidRDefault="000C7A85" w:rsidP="000C7A85">
      <w:pPr>
        <w:jc w:val="both"/>
        <w:rPr>
          <w:sz w:val="22"/>
          <w:szCs w:val="22"/>
        </w:rPr>
      </w:pPr>
      <w:r w:rsidRPr="000C7A85">
        <w:rPr>
          <w:sz w:val="22"/>
          <w:szCs w:val="22"/>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0C7A85" w:rsidRPr="000C7A85" w:rsidRDefault="000C7A85" w:rsidP="000C7A85">
      <w:pPr>
        <w:jc w:val="both"/>
        <w:rPr>
          <w:sz w:val="22"/>
          <w:szCs w:val="22"/>
        </w:rPr>
      </w:pPr>
      <w:r w:rsidRPr="000C7A85">
        <w:rPr>
          <w:sz w:val="22"/>
          <w:szCs w:val="22"/>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C7A85" w:rsidRPr="000C7A85" w:rsidRDefault="000C7A85" w:rsidP="000C7A85">
      <w:pPr>
        <w:jc w:val="both"/>
        <w:rPr>
          <w:sz w:val="22"/>
          <w:szCs w:val="22"/>
        </w:rPr>
      </w:pPr>
      <w:r w:rsidRPr="000C7A85">
        <w:rPr>
          <w:sz w:val="22"/>
          <w:szCs w:val="22"/>
        </w:rPr>
        <w:t>4) иные случаи, предусмотренные федеральными законами.</w:t>
      </w:r>
    </w:p>
    <w:p w:rsidR="000C7A85" w:rsidRPr="000C7A85" w:rsidRDefault="000C7A85" w:rsidP="000C7A85">
      <w:pPr>
        <w:jc w:val="both"/>
        <w:rPr>
          <w:sz w:val="22"/>
          <w:szCs w:val="22"/>
        </w:rPr>
      </w:pPr>
      <w:r w:rsidRPr="000C7A85">
        <w:rPr>
          <w:sz w:val="22"/>
          <w:szCs w:val="22"/>
        </w:rPr>
        <w:t>(часть 3.3 введена Федеральным законом от 16.12.2019 N 432-ФЗ)</w:t>
      </w:r>
    </w:p>
    <w:p w:rsidR="000C7A85" w:rsidRPr="000C7A85" w:rsidRDefault="000C7A85" w:rsidP="000C7A85">
      <w:pPr>
        <w:jc w:val="both"/>
        <w:rPr>
          <w:sz w:val="22"/>
          <w:szCs w:val="22"/>
        </w:rPr>
      </w:pPr>
      <w:r w:rsidRPr="000C7A85">
        <w:rPr>
          <w:sz w:val="22"/>
          <w:szCs w:val="22"/>
        </w:rPr>
        <w:t>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p>
    <w:p w:rsidR="000C7A85" w:rsidRPr="000C7A85" w:rsidRDefault="000C7A85" w:rsidP="000C7A85">
      <w:pPr>
        <w:jc w:val="both"/>
        <w:rPr>
          <w:sz w:val="22"/>
          <w:szCs w:val="22"/>
        </w:rPr>
      </w:pPr>
      <w:r w:rsidRPr="000C7A85">
        <w:rPr>
          <w:sz w:val="22"/>
          <w:szCs w:val="22"/>
        </w:rPr>
        <w:t>(часть 3.3-1 введена Федеральным законом от 24.04.2020 N 143-ФЗ)</w:t>
      </w:r>
    </w:p>
    <w:p w:rsidR="000C7A85" w:rsidRPr="000C7A85" w:rsidRDefault="000C7A85" w:rsidP="000C7A85">
      <w:pPr>
        <w:jc w:val="both"/>
        <w:rPr>
          <w:sz w:val="22"/>
          <w:szCs w:val="22"/>
        </w:rPr>
      </w:pPr>
      <w:r w:rsidRPr="000C7A85">
        <w:rPr>
          <w:sz w:val="22"/>
          <w:szCs w:val="22"/>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C7A85" w:rsidRPr="000C7A85" w:rsidRDefault="000C7A85" w:rsidP="000C7A85">
      <w:pPr>
        <w:jc w:val="both"/>
        <w:rPr>
          <w:sz w:val="22"/>
          <w:szCs w:val="22"/>
        </w:rPr>
      </w:pPr>
      <w:r w:rsidRPr="000C7A85">
        <w:rPr>
          <w:sz w:val="22"/>
          <w:szCs w:val="22"/>
        </w:rPr>
        <w:t>(в ред. Федерального закона от 24.04.2020 N 143-ФЗ)</w:t>
      </w:r>
    </w:p>
    <w:p w:rsidR="000C7A85" w:rsidRPr="000C7A85" w:rsidRDefault="000C7A85" w:rsidP="000C7A85">
      <w:pPr>
        <w:jc w:val="both"/>
        <w:rPr>
          <w:sz w:val="22"/>
          <w:szCs w:val="22"/>
        </w:rPr>
      </w:pPr>
      <w:r w:rsidRPr="000C7A85">
        <w:rPr>
          <w:sz w:val="22"/>
          <w:szCs w:val="22"/>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C7A85" w:rsidRPr="000C7A85" w:rsidRDefault="000C7A85" w:rsidP="000C7A85">
      <w:pPr>
        <w:jc w:val="both"/>
        <w:rPr>
          <w:sz w:val="22"/>
          <w:szCs w:val="22"/>
        </w:rPr>
      </w:pPr>
      <w:r w:rsidRPr="000C7A85">
        <w:rPr>
          <w:sz w:val="22"/>
          <w:szCs w:val="22"/>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w:t>
      </w:r>
      <w:r w:rsidRPr="000C7A85">
        <w:rPr>
          <w:sz w:val="22"/>
          <w:szCs w:val="22"/>
        </w:rPr>
        <w:lastRenderedPageBreak/>
        <w:t>государственной власти субъекта Российской Федерации) в порядке, установленном законом субъекта Российской Федерации;</w:t>
      </w:r>
    </w:p>
    <w:p w:rsidR="000C7A85" w:rsidRPr="000C7A85" w:rsidRDefault="000C7A85" w:rsidP="000C7A85">
      <w:pPr>
        <w:jc w:val="both"/>
        <w:rPr>
          <w:sz w:val="22"/>
          <w:szCs w:val="22"/>
        </w:rPr>
      </w:pPr>
      <w:r w:rsidRPr="000C7A85">
        <w:rPr>
          <w:sz w:val="22"/>
          <w:szCs w:val="22"/>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C7A85" w:rsidRPr="000C7A85" w:rsidRDefault="000C7A85" w:rsidP="000C7A85">
      <w:pPr>
        <w:jc w:val="both"/>
        <w:rPr>
          <w:sz w:val="22"/>
          <w:szCs w:val="22"/>
        </w:rPr>
      </w:pPr>
      <w:r w:rsidRPr="000C7A85">
        <w:rPr>
          <w:sz w:val="22"/>
          <w:szCs w:val="22"/>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C7A85" w:rsidRPr="000C7A85" w:rsidRDefault="000C7A85" w:rsidP="000C7A85">
      <w:pPr>
        <w:jc w:val="both"/>
        <w:rPr>
          <w:sz w:val="22"/>
          <w:szCs w:val="22"/>
        </w:rPr>
      </w:pPr>
      <w:r w:rsidRPr="000C7A85">
        <w:rPr>
          <w:sz w:val="22"/>
          <w:szCs w:val="22"/>
        </w:rPr>
        <w:t>5) иные случаи, предусмотренные федеральными законами.</w:t>
      </w:r>
    </w:p>
    <w:p w:rsidR="000C7A85" w:rsidRPr="000C7A85" w:rsidRDefault="000C7A85" w:rsidP="000C7A85">
      <w:pPr>
        <w:jc w:val="both"/>
        <w:rPr>
          <w:sz w:val="22"/>
          <w:szCs w:val="22"/>
        </w:rPr>
      </w:pPr>
      <w:r w:rsidRPr="000C7A85">
        <w:rPr>
          <w:sz w:val="22"/>
          <w:szCs w:val="22"/>
        </w:rPr>
        <w:t>(часть 3.4 введена Федеральным законом от 16.12.2019 N 432-ФЗ)</w:t>
      </w:r>
    </w:p>
    <w:p w:rsidR="000C7A85" w:rsidRPr="000C7A85" w:rsidRDefault="000C7A85" w:rsidP="000C7A85">
      <w:pPr>
        <w:jc w:val="both"/>
        <w:rPr>
          <w:sz w:val="22"/>
          <w:szCs w:val="22"/>
        </w:rPr>
      </w:pPr>
      <w:r w:rsidRPr="000C7A85">
        <w:rPr>
          <w:sz w:val="22"/>
          <w:szCs w:val="22"/>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C7A85" w:rsidRPr="000C7A85" w:rsidRDefault="000C7A85" w:rsidP="000C7A85">
      <w:pPr>
        <w:jc w:val="both"/>
        <w:rPr>
          <w:sz w:val="22"/>
          <w:szCs w:val="22"/>
        </w:rPr>
      </w:pPr>
      <w:r w:rsidRPr="000C7A85">
        <w:rPr>
          <w:sz w:val="22"/>
          <w:szCs w:val="22"/>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C7A85" w:rsidRPr="000C7A85" w:rsidRDefault="000C7A85" w:rsidP="000C7A85">
      <w:pPr>
        <w:jc w:val="both"/>
        <w:rPr>
          <w:sz w:val="22"/>
          <w:szCs w:val="22"/>
        </w:rPr>
      </w:pPr>
      <w:r w:rsidRPr="000C7A85">
        <w:rPr>
          <w:sz w:val="22"/>
          <w:szCs w:val="22"/>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C7A85" w:rsidRPr="000C7A85" w:rsidRDefault="000C7A85" w:rsidP="000C7A85">
      <w:pPr>
        <w:jc w:val="both"/>
        <w:rPr>
          <w:sz w:val="22"/>
          <w:szCs w:val="22"/>
        </w:rPr>
      </w:pPr>
      <w:r w:rsidRPr="000C7A85">
        <w:rPr>
          <w:sz w:val="22"/>
          <w:szCs w:val="22"/>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C7A85" w:rsidRPr="000C7A85" w:rsidRDefault="000C7A85" w:rsidP="000C7A85">
      <w:pPr>
        <w:jc w:val="both"/>
        <w:rPr>
          <w:sz w:val="22"/>
          <w:szCs w:val="22"/>
        </w:rPr>
      </w:pPr>
      <w:r w:rsidRPr="000C7A85">
        <w:rPr>
          <w:sz w:val="22"/>
          <w:szCs w:val="22"/>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C7A85" w:rsidRPr="000C7A85" w:rsidRDefault="000C7A85" w:rsidP="000C7A85">
      <w:pPr>
        <w:jc w:val="both"/>
        <w:rPr>
          <w:sz w:val="22"/>
          <w:szCs w:val="22"/>
        </w:rPr>
      </w:pPr>
      <w:r w:rsidRPr="000C7A85">
        <w:rPr>
          <w:sz w:val="22"/>
          <w:szCs w:val="22"/>
        </w:rPr>
        <w:t>5) иные случаи, предусмотренные федеральными законами.</w:t>
      </w:r>
    </w:p>
    <w:p w:rsidR="000C7A85" w:rsidRPr="000C7A85" w:rsidRDefault="000C7A85" w:rsidP="000C7A85">
      <w:pPr>
        <w:jc w:val="both"/>
        <w:rPr>
          <w:sz w:val="22"/>
          <w:szCs w:val="22"/>
        </w:rPr>
      </w:pPr>
      <w:r w:rsidRPr="000C7A85">
        <w:rPr>
          <w:sz w:val="22"/>
          <w:szCs w:val="22"/>
        </w:rPr>
        <w:t>(часть 3.5 введена Федеральным законом от 16.12.2019 N 432-ФЗ)</w:t>
      </w:r>
    </w:p>
    <w:p w:rsidR="000C7A85" w:rsidRPr="000C7A85" w:rsidRDefault="000C7A85" w:rsidP="000C7A85">
      <w:pPr>
        <w:jc w:val="both"/>
        <w:rPr>
          <w:sz w:val="22"/>
          <w:szCs w:val="22"/>
        </w:rPr>
      </w:pPr>
      <w:r w:rsidRPr="000C7A85">
        <w:rPr>
          <w:sz w:val="22"/>
          <w:szCs w:val="22"/>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p>
    <w:p w:rsidR="000C7A85" w:rsidRPr="000C7A85" w:rsidRDefault="000C7A85" w:rsidP="000C7A85">
      <w:pPr>
        <w:jc w:val="both"/>
        <w:rPr>
          <w:sz w:val="22"/>
          <w:szCs w:val="22"/>
        </w:rPr>
      </w:pPr>
      <w:r w:rsidRPr="000C7A85">
        <w:rPr>
          <w:sz w:val="22"/>
          <w:szCs w:val="22"/>
        </w:rPr>
        <w:t>(в ред. Федеральных законов от 03.11.2015 N 303-ФЗ, от 26.07.2019 N 251-ФЗ)</w:t>
      </w:r>
    </w:p>
    <w:p w:rsidR="000C7A85" w:rsidRPr="000C7A85" w:rsidRDefault="000C7A85" w:rsidP="000C7A85">
      <w:pPr>
        <w:jc w:val="both"/>
        <w:rPr>
          <w:sz w:val="22"/>
          <w:szCs w:val="22"/>
        </w:rPr>
      </w:pPr>
    </w:p>
    <w:p w:rsidR="000C7A85" w:rsidRPr="000C7A85" w:rsidRDefault="000C7A85" w:rsidP="000C7A85">
      <w:pPr>
        <w:jc w:val="both"/>
        <w:rPr>
          <w:sz w:val="22"/>
          <w:szCs w:val="22"/>
        </w:rPr>
      </w:pPr>
      <w:r w:rsidRPr="000C7A85">
        <w:rPr>
          <w:sz w:val="22"/>
          <w:szCs w:val="22"/>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C7A85" w:rsidRPr="000C7A85" w:rsidRDefault="000C7A85" w:rsidP="000C7A85">
      <w:pPr>
        <w:jc w:val="both"/>
        <w:rPr>
          <w:sz w:val="22"/>
          <w:szCs w:val="22"/>
        </w:rPr>
      </w:pPr>
      <w:r w:rsidRPr="000C7A85">
        <w:rPr>
          <w:sz w:val="22"/>
          <w:szCs w:val="22"/>
        </w:rPr>
        <w:t>(часть 4.1 введена Федеральным законом от 05.10.2015 N 285-ФЗ; в ред. Федерального закона от 03.11.2015 N 303-ФЗ)</w:t>
      </w:r>
    </w:p>
    <w:p w:rsidR="000C7A85" w:rsidRPr="000C7A85" w:rsidRDefault="000C7A85" w:rsidP="000C7A85">
      <w:pPr>
        <w:jc w:val="both"/>
        <w:rPr>
          <w:sz w:val="22"/>
          <w:szCs w:val="22"/>
        </w:rPr>
      </w:pPr>
      <w:r w:rsidRPr="000C7A85">
        <w:rPr>
          <w:sz w:val="22"/>
          <w:szCs w:val="22"/>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w:t>
      </w:r>
      <w:r w:rsidRPr="000C7A85">
        <w:rPr>
          <w:sz w:val="22"/>
          <w:szCs w:val="22"/>
        </w:rPr>
        <w:lastRenderedPageBreak/>
        <w:t>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C7A85" w:rsidRPr="000C7A85" w:rsidRDefault="000C7A85" w:rsidP="000C7A85">
      <w:pPr>
        <w:jc w:val="both"/>
        <w:rPr>
          <w:sz w:val="22"/>
          <w:szCs w:val="22"/>
        </w:rPr>
      </w:pPr>
      <w:r w:rsidRPr="000C7A85">
        <w:rPr>
          <w:sz w:val="22"/>
          <w:szCs w:val="22"/>
        </w:rPr>
        <w:t>(часть 4.2 введена Федеральным законом от 03.04.2017 N 64-ФЗ; в ред. Федерального закона от 26.07.2019 N 251-ФЗ)</w:t>
      </w:r>
    </w:p>
    <w:p w:rsidR="000C7A85" w:rsidRPr="000C7A85" w:rsidRDefault="000C7A85" w:rsidP="000C7A85">
      <w:pPr>
        <w:jc w:val="both"/>
        <w:rPr>
          <w:sz w:val="22"/>
          <w:szCs w:val="22"/>
        </w:rPr>
      </w:pPr>
      <w:r w:rsidRPr="000C7A85">
        <w:rPr>
          <w:sz w:val="22"/>
          <w:szCs w:val="22"/>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C7A85" w:rsidRPr="000C7A85" w:rsidRDefault="000C7A85" w:rsidP="000C7A85">
      <w:pPr>
        <w:jc w:val="both"/>
        <w:rPr>
          <w:sz w:val="22"/>
          <w:szCs w:val="22"/>
        </w:rPr>
      </w:pPr>
      <w:r w:rsidRPr="000C7A85">
        <w:rPr>
          <w:sz w:val="22"/>
          <w:szCs w:val="22"/>
        </w:rPr>
        <w:t>(часть 4.3 введена Федеральным законом от 03.04.2017 N 64-ФЗ)</w:t>
      </w:r>
    </w:p>
    <w:p w:rsidR="000C7A85" w:rsidRPr="000C7A85" w:rsidRDefault="000C7A85" w:rsidP="000C7A85">
      <w:pPr>
        <w:jc w:val="both"/>
        <w:rPr>
          <w:sz w:val="22"/>
          <w:szCs w:val="22"/>
        </w:rPr>
      </w:pPr>
      <w:r w:rsidRPr="000C7A85">
        <w:rPr>
          <w:sz w:val="22"/>
          <w:szCs w:val="22"/>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C7A85" w:rsidRPr="000C7A85" w:rsidRDefault="000C7A85" w:rsidP="000C7A85">
      <w:pPr>
        <w:jc w:val="both"/>
        <w:rPr>
          <w:sz w:val="22"/>
          <w:szCs w:val="22"/>
        </w:rPr>
      </w:pPr>
      <w:r w:rsidRPr="000C7A85">
        <w:rPr>
          <w:sz w:val="22"/>
          <w:szCs w:val="22"/>
        </w:rPr>
        <w:t>(часть 4.4 введена Федеральным законом от 03.04.2017 N 64-ФЗ)</w:t>
      </w:r>
    </w:p>
    <w:p w:rsidR="000C7A85" w:rsidRPr="000C7A85" w:rsidRDefault="000C7A85" w:rsidP="000C7A85">
      <w:pPr>
        <w:jc w:val="both"/>
        <w:rPr>
          <w:sz w:val="22"/>
          <w:szCs w:val="22"/>
        </w:rPr>
      </w:pPr>
      <w:r w:rsidRPr="000C7A85">
        <w:rPr>
          <w:sz w:val="22"/>
          <w:szCs w:val="22"/>
        </w:rPr>
        <w:t>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C7A85" w:rsidRPr="000C7A85" w:rsidRDefault="000C7A85" w:rsidP="000C7A85">
      <w:pPr>
        <w:jc w:val="both"/>
        <w:rPr>
          <w:sz w:val="22"/>
          <w:szCs w:val="22"/>
        </w:rPr>
      </w:pPr>
      <w:r w:rsidRPr="000C7A85">
        <w:rPr>
          <w:sz w:val="22"/>
          <w:szCs w:val="22"/>
        </w:rPr>
        <w:t>(часть 4.5 введена Федеральным законом от 03.04.2017 N 64-ФЗ)</w:t>
      </w:r>
    </w:p>
    <w:p w:rsidR="000C7A85" w:rsidRPr="000C7A85" w:rsidRDefault="000C7A85" w:rsidP="000C7A85">
      <w:pPr>
        <w:jc w:val="both"/>
        <w:rPr>
          <w:sz w:val="22"/>
          <w:szCs w:val="22"/>
        </w:rPr>
      </w:pPr>
      <w:r w:rsidRPr="000C7A85">
        <w:rPr>
          <w:sz w:val="22"/>
          <w:szCs w:val="22"/>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C7A85" w:rsidRPr="000C7A85" w:rsidRDefault="000C7A85" w:rsidP="000C7A85">
      <w:pPr>
        <w:jc w:val="both"/>
        <w:rPr>
          <w:sz w:val="22"/>
          <w:szCs w:val="22"/>
        </w:rPr>
      </w:pPr>
      <w:r w:rsidRPr="000C7A85">
        <w:rPr>
          <w:sz w:val="22"/>
          <w:szCs w:val="22"/>
        </w:rPr>
        <w:t>(в ред. Федеральных законов от 05.10.2015 N 285-ФЗ, от 03.11.2015 N 303-ФЗ)</w:t>
      </w:r>
    </w:p>
    <w:p w:rsidR="000C7A85" w:rsidRPr="000C7A85" w:rsidRDefault="000C7A85" w:rsidP="000C7A85">
      <w:pPr>
        <w:jc w:val="both"/>
        <w:rPr>
          <w:sz w:val="22"/>
          <w:szCs w:val="22"/>
        </w:rPr>
      </w:pPr>
    </w:p>
    <w:p w:rsidR="000C7A85" w:rsidRPr="000C7A85" w:rsidRDefault="000C7A85" w:rsidP="000C7A85">
      <w:pPr>
        <w:jc w:val="both"/>
        <w:rPr>
          <w:sz w:val="22"/>
          <w:szCs w:val="22"/>
        </w:rPr>
      </w:pPr>
      <w:r w:rsidRPr="000C7A85">
        <w:rPr>
          <w:sz w:val="22"/>
          <w:szCs w:val="22"/>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C7A85" w:rsidRPr="000C7A85" w:rsidRDefault="000C7A85" w:rsidP="000C7A85">
      <w:pPr>
        <w:jc w:val="both"/>
        <w:rPr>
          <w:sz w:val="22"/>
          <w:szCs w:val="22"/>
        </w:rPr>
      </w:pPr>
      <w:r w:rsidRPr="000C7A85">
        <w:rPr>
          <w:sz w:val="22"/>
          <w:szCs w:val="22"/>
        </w:rPr>
        <w:t>(часть 6 введена Федеральным законом от 30.10.2018 N 382-ФЗ)</w:t>
      </w:r>
    </w:p>
    <w:p w:rsidR="000C7A85" w:rsidRPr="000C7A85" w:rsidRDefault="000C7A85" w:rsidP="000C7A85">
      <w:pPr>
        <w:jc w:val="center"/>
        <w:rPr>
          <w:sz w:val="22"/>
          <w:szCs w:val="22"/>
        </w:rPr>
      </w:pPr>
      <w:r w:rsidRPr="000C7A85">
        <w:rPr>
          <w:sz w:val="22"/>
          <w:szCs w:val="22"/>
        </w:rPr>
        <w:t>Статья 13. Ответственность физических лиц за коррупционные правонарушения</w:t>
      </w:r>
    </w:p>
    <w:p w:rsidR="000C7A85" w:rsidRPr="000C7A85" w:rsidRDefault="000C7A85" w:rsidP="000C7A85">
      <w:pPr>
        <w:jc w:val="both"/>
        <w:rPr>
          <w:sz w:val="22"/>
          <w:szCs w:val="22"/>
        </w:rPr>
      </w:pPr>
      <w:r w:rsidRPr="000C7A85">
        <w:rPr>
          <w:sz w:val="22"/>
          <w:szCs w:val="22"/>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C7A85" w:rsidRPr="000C7A85" w:rsidRDefault="000C7A85" w:rsidP="000C7A85">
      <w:pPr>
        <w:jc w:val="both"/>
        <w:rPr>
          <w:sz w:val="22"/>
          <w:szCs w:val="22"/>
        </w:rPr>
      </w:pPr>
      <w:r w:rsidRPr="000C7A85">
        <w:rPr>
          <w:sz w:val="22"/>
          <w:szCs w:val="22"/>
        </w:rPr>
        <w:lastRenderedPageBreak/>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0C7A85" w:rsidRPr="000C7A85" w:rsidRDefault="000C7A85" w:rsidP="000C7A85">
      <w:pPr>
        <w:jc w:val="center"/>
        <w:rPr>
          <w:sz w:val="22"/>
          <w:szCs w:val="22"/>
        </w:rPr>
      </w:pPr>
      <w:r w:rsidRPr="000C7A85">
        <w:rPr>
          <w:sz w:val="22"/>
          <w:szCs w:val="22"/>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C7A85" w:rsidRPr="000C7A85" w:rsidRDefault="000C7A85" w:rsidP="000C7A85">
      <w:pPr>
        <w:jc w:val="both"/>
        <w:rPr>
          <w:sz w:val="22"/>
          <w:szCs w:val="22"/>
        </w:rPr>
      </w:pPr>
      <w:r w:rsidRPr="000C7A85">
        <w:rPr>
          <w:sz w:val="22"/>
          <w:szCs w:val="22"/>
        </w:rPr>
        <w:t>(введена Федеральным законом от 21.11.2011 N 329-ФЗ)</w:t>
      </w:r>
    </w:p>
    <w:p w:rsidR="000C7A85" w:rsidRPr="000C7A85" w:rsidRDefault="000C7A85" w:rsidP="000C7A85">
      <w:pPr>
        <w:jc w:val="both"/>
        <w:rPr>
          <w:sz w:val="22"/>
          <w:szCs w:val="22"/>
        </w:rPr>
      </w:pPr>
      <w:r w:rsidRPr="000C7A85">
        <w:rPr>
          <w:sz w:val="22"/>
          <w:szCs w:val="22"/>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C7A85" w:rsidRPr="000C7A85" w:rsidRDefault="000C7A85" w:rsidP="000C7A85">
      <w:pPr>
        <w:jc w:val="both"/>
        <w:rPr>
          <w:sz w:val="22"/>
          <w:szCs w:val="22"/>
        </w:rPr>
      </w:pPr>
      <w:r w:rsidRPr="000C7A85">
        <w:rPr>
          <w:sz w:val="22"/>
          <w:szCs w:val="22"/>
        </w:rPr>
        <w:t>1) непринятия лицом мер по предотвращению и (или) урегулированию конфликта интересов, стороной которого оно является;</w:t>
      </w:r>
    </w:p>
    <w:p w:rsidR="000C7A85" w:rsidRPr="000C7A85" w:rsidRDefault="000C7A85" w:rsidP="000C7A85">
      <w:pPr>
        <w:jc w:val="both"/>
        <w:rPr>
          <w:sz w:val="22"/>
          <w:szCs w:val="22"/>
        </w:rPr>
      </w:pPr>
      <w:r w:rsidRPr="000C7A85">
        <w:rPr>
          <w:sz w:val="22"/>
          <w:szCs w:val="22"/>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0C7A85" w:rsidRPr="000C7A85" w:rsidRDefault="000C7A85" w:rsidP="000C7A85">
      <w:pPr>
        <w:jc w:val="both"/>
        <w:rPr>
          <w:sz w:val="22"/>
          <w:szCs w:val="22"/>
        </w:rPr>
      </w:pPr>
      <w:r w:rsidRPr="000C7A85">
        <w:rPr>
          <w:sz w:val="22"/>
          <w:szCs w:val="22"/>
        </w:rPr>
        <w:t>(в ред. Федерального закона от 26.07.2019 N 228-ФЗ)</w:t>
      </w:r>
    </w:p>
    <w:p w:rsidR="000C7A85" w:rsidRPr="000C7A85" w:rsidRDefault="000C7A85" w:rsidP="000C7A85">
      <w:pPr>
        <w:jc w:val="both"/>
        <w:rPr>
          <w:sz w:val="22"/>
          <w:szCs w:val="22"/>
        </w:rPr>
      </w:pPr>
      <w:r w:rsidRPr="000C7A85">
        <w:rPr>
          <w:sz w:val="22"/>
          <w:szCs w:val="22"/>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C7A85" w:rsidRPr="000C7A85" w:rsidRDefault="000C7A85" w:rsidP="000C7A85">
      <w:pPr>
        <w:jc w:val="both"/>
        <w:rPr>
          <w:sz w:val="22"/>
          <w:szCs w:val="22"/>
        </w:rPr>
      </w:pPr>
      <w:r w:rsidRPr="000C7A85">
        <w:rPr>
          <w:sz w:val="22"/>
          <w:szCs w:val="22"/>
        </w:rPr>
        <w:t>4) осуществления лицом предпринимательской деятельности;</w:t>
      </w:r>
    </w:p>
    <w:p w:rsidR="000C7A85" w:rsidRPr="000C7A85" w:rsidRDefault="000C7A85" w:rsidP="000C7A85">
      <w:pPr>
        <w:jc w:val="both"/>
        <w:rPr>
          <w:sz w:val="22"/>
          <w:szCs w:val="22"/>
        </w:rPr>
      </w:pPr>
      <w:r w:rsidRPr="000C7A85">
        <w:rPr>
          <w:sz w:val="22"/>
          <w:szCs w:val="22"/>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7A85" w:rsidRPr="000C7A85" w:rsidRDefault="000C7A85" w:rsidP="000C7A85">
      <w:pPr>
        <w:jc w:val="both"/>
        <w:rPr>
          <w:sz w:val="22"/>
          <w:szCs w:val="22"/>
        </w:rPr>
      </w:pPr>
      <w:r w:rsidRPr="000C7A85">
        <w:rPr>
          <w:sz w:val="22"/>
          <w:szCs w:val="22"/>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C7A85" w:rsidRPr="000C7A85" w:rsidRDefault="000C7A85" w:rsidP="000C7A85">
      <w:pPr>
        <w:jc w:val="both"/>
        <w:rPr>
          <w:sz w:val="22"/>
          <w:szCs w:val="22"/>
        </w:rPr>
      </w:pPr>
      <w:r w:rsidRPr="000C7A85">
        <w:rPr>
          <w:sz w:val="22"/>
          <w:szCs w:val="22"/>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w:t>
      </w:r>
    </w:p>
    <w:p w:rsidR="000C7A85" w:rsidRPr="000C7A85" w:rsidRDefault="000C7A85" w:rsidP="000C7A85">
      <w:pPr>
        <w:jc w:val="both"/>
        <w:rPr>
          <w:sz w:val="22"/>
          <w:szCs w:val="22"/>
        </w:rPr>
      </w:pPr>
      <w:r w:rsidRPr="000C7A85">
        <w:rPr>
          <w:sz w:val="22"/>
          <w:szCs w:val="22"/>
        </w:rPr>
        <w:t>(часть 3 введена Федеральным законом от 01.07.2017 N 132-ФЗ)</w:t>
      </w:r>
    </w:p>
    <w:p w:rsidR="000C7A85" w:rsidRPr="000C7A85" w:rsidRDefault="000C7A85" w:rsidP="000C7A85">
      <w:pPr>
        <w:jc w:val="center"/>
        <w:rPr>
          <w:sz w:val="22"/>
          <w:szCs w:val="22"/>
        </w:rPr>
      </w:pPr>
      <w:r w:rsidRPr="000C7A85">
        <w:rPr>
          <w:sz w:val="22"/>
          <w:szCs w:val="22"/>
        </w:rPr>
        <w:t>Статья 13.3. Обязанность организаций принимать меры по предупреждению коррупции</w:t>
      </w:r>
    </w:p>
    <w:p w:rsidR="000C7A85" w:rsidRPr="000C7A85" w:rsidRDefault="000C7A85" w:rsidP="000C7A85">
      <w:pPr>
        <w:jc w:val="both"/>
        <w:rPr>
          <w:sz w:val="22"/>
          <w:szCs w:val="22"/>
        </w:rPr>
      </w:pPr>
    </w:p>
    <w:p w:rsidR="000C7A85" w:rsidRPr="000C7A85" w:rsidRDefault="000C7A85" w:rsidP="000C7A85">
      <w:pPr>
        <w:jc w:val="both"/>
        <w:rPr>
          <w:sz w:val="22"/>
          <w:szCs w:val="22"/>
        </w:rPr>
      </w:pPr>
      <w:r w:rsidRPr="000C7A85">
        <w:rPr>
          <w:sz w:val="22"/>
          <w:szCs w:val="22"/>
        </w:rPr>
        <w:t>(введена Федеральным законом от 03.12.2012 N 231-ФЗ)</w:t>
      </w:r>
    </w:p>
    <w:p w:rsidR="000C7A85" w:rsidRPr="000C7A85" w:rsidRDefault="000C7A85" w:rsidP="000C7A85">
      <w:pPr>
        <w:jc w:val="both"/>
        <w:rPr>
          <w:sz w:val="22"/>
          <w:szCs w:val="22"/>
        </w:rPr>
      </w:pPr>
      <w:r w:rsidRPr="000C7A85">
        <w:rPr>
          <w:sz w:val="22"/>
          <w:szCs w:val="22"/>
        </w:rPr>
        <w:t>1. Организации обязаны разрабатывать и принимать меры по предупреждению коррупции.</w:t>
      </w:r>
    </w:p>
    <w:p w:rsidR="000C7A85" w:rsidRPr="000C7A85" w:rsidRDefault="000C7A85" w:rsidP="000C7A85">
      <w:pPr>
        <w:jc w:val="both"/>
        <w:rPr>
          <w:sz w:val="22"/>
          <w:szCs w:val="22"/>
        </w:rPr>
      </w:pPr>
      <w:r w:rsidRPr="000C7A85">
        <w:rPr>
          <w:sz w:val="22"/>
          <w:szCs w:val="22"/>
        </w:rPr>
        <w:t>2. Меры по предупреждению коррупции, принимаемые в организации, могут включать:</w:t>
      </w:r>
    </w:p>
    <w:p w:rsidR="000C7A85" w:rsidRPr="000C7A85" w:rsidRDefault="000C7A85" w:rsidP="000C7A85">
      <w:pPr>
        <w:jc w:val="both"/>
        <w:rPr>
          <w:sz w:val="22"/>
          <w:szCs w:val="22"/>
        </w:rPr>
      </w:pPr>
      <w:r w:rsidRPr="000C7A85">
        <w:rPr>
          <w:sz w:val="22"/>
          <w:szCs w:val="22"/>
        </w:rPr>
        <w:t>1) определение подразделений или должностных лиц, ответственных за профилактику коррупционных и иных правонарушений;</w:t>
      </w:r>
    </w:p>
    <w:p w:rsidR="000C7A85" w:rsidRPr="000C7A85" w:rsidRDefault="000C7A85" w:rsidP="000C7A85">
      <w:pPr>
        <w:jc w:val="both"/>
        <w:rPr>
          <w:sz w:val="22"/>
          <w:szCs w:val="22"/>
        </w:rPr>
      </w:pPr>
      <w:r w:rsidRPr="000C7A85">
        <w:rPr>
          <w:sz w:val="22"/>
          <w:szCs w:val="22"/>
        </w:rPr>
        <w:t>2) сотрудничество организации с правоохранительными органами;</w:t>
      </w:r>
    </w:p>
    <w:p w:rsidR="000C7A85" w:rsidRPr="000C7A85" w:rsidRDefault="000C7A85" w:rsidP="000C7A85">
      <w:pPr>
        <w:jc w:val="both"/>
        <w:rPr>
          <w:sz w:val="22"/>
          <w:szCs w:val="22"/>
        </w:rPr>
      </w:pPr>
      <w:r w:rsidRPr="000C7A85">
        <w:rPr>
          <w:sz w:val="22"/>
          <w:szCs w:val="22"/>
        </w:rPr>
        <w:t>3) разработку и внедрение в практику стандартов и процедур, направленных на обеспечение добросовестной работы организации;</w:t>
      </w:r>
    </w:p>
    <w:p w:rsidR="000C7A85" w:rsidRPr="000C7A85" w:rsidRDefault="000C7A85" w:rsidP="000C7A85">
      <w:pPr>
        <w:jc w:val="both"/>
        <w:rPr>
          <w:sz w:val="22"/>
          <w:szCs w:val="22"/>
        </w:rPr>
      </w:pPr>
      <w:r w:rsidRPr="000C7A85">
        <w:rPr>
          <w:sz w:val="22"/>
          <w:szCs w:val="22"/>
        </w:rPr>
        <w:t>4) принятие кодекса этики и служебного поведения работников организации;</w:t>
      </w:r>
    </w:p>
    <w:p w:rsidR="000C7A85" w:rsidRPr="000C7A85" w:rsidRDefault="000C7A85" w:rsidP="000C7A85">
      <w:pPr>
        <w:jc w:val="both"/>
        <w:rPr>
          <w:sz w:val="22"/>
          <w:szCs w:val="22"/>
        </w:rPr>
      </w:pPr>
      <w:r w:rsidRPr="000C7A85">
        <w:rPr>
          <w:sz w:val="22"/>
          <w:szCs w:val="22"/>
        </w:rPr>
        <w:t>5) предотвращение и урегулирование конфликта интересов;</w:t>
      </w:r>
    </w:p>
    <w:p w:rsidR="000C7A85" w:rsidRPr="000C7A85" w:rsidRDefault="000C7A85" w:rsidP="000C7A85">
      <w:pPr>
        <w:jc w:val="both"/>
        <w:rPr>
          <w:sz w:val="22"/>
          <w:szCs w:val="22"/>
        </w:rPr>
      </w:pPr>
      <w:r w:rsidRPr="000C7A85">
        <w:rPr>
          <w:sz w:val="22"/>
          <w:szCs w:val="22"/>
        </w:rPr>
        <w:t>6) недопущение составления неофициальной отчетности и использования поддельных документов.</w:t>
      </w:r>
    </w:p>
    <w:p w:rsidR="000C7A85" w:rsidRPr="000C7A85" w:rsidRDefault="000C7A85" w:rsidP="000C7A85">
      <w:pPr>
        <w:jc w:val="center"/>
        <w:rPr>
          <w:sz w:val="22"/>
          <w:szCs w:val="22"/>
        </w:rPr>
      </w:pPr>
      <w:r w:rsidRPr="000C7A85">
        <w:rPr>
          <w:sz w:val="22"/>
          <w:szCs w:val="22"/>
        </w:rPr>
        <w:t>Статья 14. Ответственность юридических лиц за коррупционные правонарушения</w:t>
      </w:r>
    </w:p>
    <w:p w:rsidR="000C7A85" w:rsidRPr="000C7A85" w:rsidRDefault="000C7A85" w:rsidP="000C7A85">
      <w:pPr>
        <w:jc w:val="both"/>
        <w:rPr>
          <w:sz w:val="22"/>
          <w:szCs w:val="22"/>
        </w:rPr>
      </w:pPr>
      <w:r w:rsidRPr="000C7A85">
        <w:rPr>
          <w:sz w:val="22"/>
          <w:szCs w:val="22"/>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C7A85" w:rsidRPr="000C7A85" w:rsidRDefault="000C7A85" w:rsidP="000C7A85">
      <w:pPr>
        <w:jc w:val="both"/>
        <w:rPr>
          <w:sz w:val="22"/>
          <w:szCs w:val="22"/>
        </w:rPr>
      </w:pPr>
      <w:r w:rsidRPr="000C7A85">
        <w:rPr>
          <w:sz w:val="22"/>
          <w:szCs w:val="22"/>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w:t>
      </w:r>
      <w:r w:rsidRPr="000C7A85">
        <w:rPr>
          <w:sz w:val="22"/>
          <w:szCs w:val="22"/>
        </w:rPr>
        <w:lastRenderedPageBreak/>
        <w:t>физического лица не освобождает от ответственности за данное коррупционное правонарушение юридическое лицо.</w:t>
      </w:r>
    </w:p>
    <w:p w:rsidR="000C7A85" w:rsidRPr="000C7A85" w:rsidRDefault="000C7A85" w:rsidP="000C7A85">
      <w:pPr>
        <w:jc w:val="both"/>
        <w:rPr>
          <w:sz w:val="22"/>
          <w:szCs w:val="22"/>
        </w:rPr>
      </w:pPr>
      <w:r w:rsidRPr="000C7A85">
        <w:rPr>
          <w:sz w:val="22"/>
          <w:szCs w:val="22"/>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C7A85" w:rsidRPr="000C7A85" w:rsidRDefault="000C7A85" w:rsidP="000C7A85">
      <w:pPr>
        <w:jc w:val="center"/>
        <w:rPr>
          <w:sz w:val="22"/>
          <w:szCs w:val="22"/>
        </w:rPr>
      </w:pPr>
      <w:r w:rsidRPr="000C7A85">
        <w:rPr>
          <w:sz w:val="22"/>
          <w:szCs w:val="22"/>
        </w:rPr>
        <w:t>Статья 15. Реестр лиц, уволенных в связи с утратой доверия</w:t>
      </w:r>
    </w:p>
    <w:p w:rsidR="000C7A85" w:rsidRPr="000C7A85" w:rsidRDefault="000C7A85" w:rsidP="000C7A85">
      <w:pPr>
        <w:jc w:val="both"/>
        <w:rPr>
          <w:sz w:val="22"/>
          <w:szCs w:val="22"/>
        </w:rPr>
      </w:pPr>
      <w:r w:rsidRPr="000C7A85">
        <w:rPr>
          <w:sz w:val="22"/>
          <w:szCs w:val="22"/>
        </w:rPr>
        <w:t>(в ред. Федерального закона от 28.12.2017 N 423-ФЗ)</w:t>
      </w:r>
    </w:p>
    <w:p w:rsidR="000C7A85" w:rsidRPr="000C7A85" w:rsidRDefault="000C7A85" w:rsidP="000C7A85">
      <w:pPr>
        <w:jc w:val="both"/>
        <w:rPr>
          <w:sz w:val="22"/>
          <w:szCs w:val="22"/>
        </w:rPr>
      </w:pPr>
      <w:r w:rsidRPr="000C7A85">
        <w:rPr>
          <w:sz w:val="22"/>
          <w:szCs w:val="22"/>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C7A85" w:rsidRPr="000C7A85" w:rsidRDefault="000C7A85" w:rsidP="000C7A85">
      <w:pPr>
        <w:jc w:val="both"/>
        <w:rPr>
          <w:sz w:val="22"/>
          <w:szCs w:val="22"/>
        </w:rPr>
      </w:pPr>
      <w:r w:rsidRPr="000C7A85">
        <w:rPr>
          <w:sz w:val="22"/>
          <w:szCs w:val="22"/>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C7A85" w:rsidRPr="000C7A85" w:rsidRDefault="000C7A85" w:rsidP="000C7A85">
      <w:pPr>
        <w:jc w:val="both"/>
        <w:rPr>
          <w:sz w:val="22"/>
          <w:szCs w:val="22"/>
        </w:rPr>
      </w:pPr>
      <w:r w:rsidRPr="000C7A85">
        <w:rPr>
          <w:sz w:val="22"/>
          <w:szCs w:val="22"/>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C7A85" w:rsidRPr="000C7A85" w:rsidRDefault="000C7A85" w:rsidP="000C7A85">
      <w:pPr>
        <w:jc w:val="both"/>
        <w:rPr>
          <w:sz w:val="22"/>
          <w:szCs w:val="22"/>
        </w:rPr>
      </w:pPr>
      <w:r w:rsidRPr="000C7A85">
        <w:rPr>
          <w:sz w:val="22"/>
          <w:szCs w:val="22"/>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C7A85" w:rsidRPr="000C7A85" w:rsidRDefault="000C7A85" w:rsidP="000C7A85">
      <w:pPr>
        <w:jc w:val="both"/>
        <w:rPr>
          <w:sz w:val="22"/>
          <w:szCs w:val="22"/>
        </w:rPr>
      </w:pPr>
      <w:r w:rsidRPr="000C7A85">
        <w:rPr>
          <w:sz w:val="22"/>
          <w:szCs w:val="22"/>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C7A85" w:rsidRPr="000C7A85" w:rsidRDefault="000C7A85" w:rsidP="000C7A85">
      <w:pPr>
        <w:jc w:val="both"/>
        <w:rPr>
          <w:sz w:val="22"/>
          <w:szCs w:val="22"/>
        </w:rPr>
      </w:pPr>
      <w:r w:rsidRPr="000C7A85">
        <w:rPr>
          <w:sz w:val="22"/>
          <w:szCs w:val="22"/>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C7A85" w:rsidRPr="000C7A85" w:rsidRDefault="000C7A85" w:rsidP="000C7A85">
      <w:pPr>
        <w:jc w:val="both"/>
        <w:rPr>
          <w:sz w:val="22"/>
          <w:szCs w:val="22"/>
        </w:rPr>
      </w:pPr>
      <w:r w:rsidRPr="000C7A85">
        <w:rPr>
          <w:sz w:val="22"/>
          <w:szCs w:val="22"/>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C7A85" w:rsidRPr="000C7A85" w:rsidRDefault="000C7A85" w:rsidP="000C7A85">
      <w:pPr>
        <w:jc w:val="both"/>
        <w:rPr>
          <w:sz w:val="22"/>
          <w:szCs w:val="22"/>
        </w:rPr>
      </w:pPr>
      <w:r w:rsidRPr="000C7A85">
        <w:rPr>
          <w:sz w:val="22"/>
          <w:szCs w:val="22"/>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0C7A85" w:rsidRPr="000C7A85" w:rsidRDefault="000C7A85" w:rsidP="000C7A85">
      <w:pPr>
        <w:pStyle w:val="1"/>
        <w:shd w:val="clear" w:color="auto" w:fill="FFFFFF"/>
        <w:rPr>
          <w:rStyle w:val="pseudolink"/>
          <w:rFonts w:eastAsiaTheme="majorEastAsia"/>
          <w:b w:val="0"/>
          <w:bCs/>
          <w:color w:val="000000"/>
          <w:sz w:val="22"/>
          <w:szCs w:val="22"/>
        </w:rPr>
      </w:pPr>
      <w:r w:rsidRPr="000C7A85">
        <w:rPr>
          <w:b w:val="0"/>
          <w:color w:val="000000"/>
          <w:sz w:val="22"/>
          <w:szCs w:val="22"/>
        </w:rPr>
        <w:t>Федеральные законы, указы Президента Российской Федерации, постановления Правительства Российской Федерации и иные нормативные правовые акты по вопросам противодействия коррупции</w:t>
      </w:r>
    </w:p>
    <w:p w:rsidR="000C7A85" w:rsidRPr="000C7A85" w:rsidRDefault="000C7A85" w:rsidP="000C7A85">
      <w:pPr>
        <w:pStyle w:val="2"/>
        <w:keepNext w:val="0"/>
        <w:numPr>
          <w:ilvl w:val="0"/>
          <w:numId w:val="7"/>
        </w:numPr>
        <w:shd w:val="clear" w:color="auto" w:fill="FFFFFF"/>
        <w:spacing w:before="0" w:after="0" w:line="408" w:lineRule="atLeast"/>
        <w:ind w:left="0"/>
        <w:jc w:val="both"/>
        <w:rPr>
          <w:rFonts w:ascii="Times New Roman" w:hAnsi="Times New Roman"/>
          <w:b w:val="0"/>
          <w:bCs w:val="0"/>
          <w:color w:val="476676"/>
          <w:sz w:val="22"/>
          <w:szCs w:val="22"/>
        </w:rPr>
      </w:pPr>
      <w:r w:rsidRPr="000C7A85">
        <w:rPr>
          <w:rStyle w:val="pseudolink"/>
          <w:rFonts w:ascii="Times New Roman" w:hAnsi="Times New Roman"/>
          <w:b w:val="0"/>
          <w:bCs w:val="0"/>
          <w:color w:val="476676"/>
          <w:sz w:val="22"/>
          <w:szCs w:val="22"/>
        </w:rPr>
        <w:t>Федеральные законы</w:t>
      </w:r>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12" w:tgtFrame="_blank" w:history="1">
        <w:r w:rsidRPr="000C7A85">
          <w:rPr>
            <w:rStyle w:val="af"/>
            <w:color w:val="0070A8"/>
            <w:sz w:val="22"/>
            <w:szCs w:val="22"/>
          </w:rPr>
          <w:t>Федеральный закон от 27 июля 2004 г. № 79-ФЗ "О государственной гражданской службе Российской Федерации" </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13" w:tgtFrame="_blank" w:history="1">
        <w:r w:rsidRPr="000C7A85">
          <w:rPr>
            <w:rStyle w:val="af"/>
            <w:color w:val="0070A8"/>
            <w:sz w:val="22"/>
            <w:szCs w:val="22"/>
          </w:rPr>
          <w:t>Федеральный закон от 25 декабря 2008 г. № 273-ФЗ "О противодействии коррупции" </w:t>
        </w:r>
      </w:hyperlink>
      <w:r w:rsidRPr="000C7A85">
        <w:rPr>
          <w:color w:val="000000"/>
          <w:sz w:val="22"/>
          <w:szCs w:val="22"/>
        </w:rPr>
        <w:br/>
      </w:r>
      <w:hyperlink r:id="rId14" w:tgtFrame="_blank" w:history="1">
        <w:r w:rsidRPr="000C7A85">
          <w:rPr>
            <w:rStyle w:val="af"/>
            <w:color w:val="0070A8"/>
            <w:sz w:val="22"/>
            <w:szCs w:val="22"/>
          </w:rPr>
          <w:t>Федеральный закон от 17 июля 2009 г. № 172-ФЗ "Об антикоррупционной экспертизе нормативных правовых актов и проектов нормативных правовых актов" </w:t>
        </w:r>
      </w:hyperlink>
      <w:r w:rsidRPr="000C7A85">
        <w:rPr>
          <w:color w:val="000000"/>
          <w:sz w:val="22"/>
          <w:szCs w:val="22"/>
        </w:rPr>
        <w:br/>
      </w:r>
      <w:hyperlink r:id="rId15" w:tgtFrame="_blank" w:history="1">
        <w:r w:rsidRPr="000C7A85">
          <w:rPr>
            <w:rStyle w:val="af"/>
            <w:color w:val="0070A8"/>
            <w:sz w:val="22"/>
            <w:szCs w:val="22"/>
          </w:rPr>
          <w:t>Федеральный закон от 3 декабря 2012 г. № 230-ФЗ "О контроле за соответствием расходов лиц, замещающих государственные должности, и иных лиц их доходам" </w:t>
        </w:r>
      </w:hyperlink>
      <w:r w:rsidRPr="000C7A85">
        <w:rPr>
          <w:color w:val="000000"/>
          <w:sz w:val="22"/>
          <w:szCs w:val="22"/>
        </w:rPr>
        <w:br/>
      </w:r>
      <w:hyperlink r:id="rId16" w:tgtFrame="_blank" w:history="1">
        <w:r w:rsidRPr="000C7A85">
          <w:rPr>
            <w:rStyle w:val="af"/>
            <w:color w:val="0070A8"/>
            <w:sz w:val="22"/>
            <w:szCs w:val="22"/>
          </w:rPr>
          <w:t>Федеральный закон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w:r w:rsidRPr="000C7A85">
        <w:rPr>
          <w:color w:val="000000"/>
          <w:sz w:val="22"/>
          <w:szCs w:val="22"/>
        </w:rPr>
        <w:br/>
      </w:r>
      <w:hyperlink r:id="rId17" w:tgtFrame="_blank" w:history="1">
        <w:r w:rsidRPr="000C7A85">
          <w:rPr>
            <w:rStyle w:val="af"/>
            <w:color w:val="0070A8"/>
            <w:sz w:val="22"/>
            <w:szCs w:val="22"/>
          </w:rPr>
          <w:t>Федеральный закон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18" w:tgtFrame="_blank" w:history="1">
        <w:r w:rsidRPr="000C7A85">
          <w:rPr>
            <w:rStyle w:val="af"/>
            <w:color w:val="0070A8"/>
            <w:sz w:val="22"/>
            <w:szCs w:val="22"/>
          </w:rPr>
          <w:t>Федеральный закон от 7 февраля 2011 г. № 3-ФЗ "О полиции"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19" w:tgtFrame="_blank" w:history="1">
        <w:r w:rsidRPr="000C7A85">
          <w:rPr>
            <w:rStyle w:val="af"/>
            <w:color w:val="0070A8"/>
            <w:sz w:val="22"/>
            <w:szCs w:val="22"/>
          </w:rPr>
          <w:t>Федеральный закон от 27 июля 2006 г. № 152-ФЗ "О персональных данных"</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20" w:tgtFrame="_blank" w:history="1">
        <w:r w:rsidRPr="000C7A85">
          <w:rPr>
            <w:rStyle w:val="af"/>
            <w:color w:val="0070A8"/>
            <w:sz w:val="22"/>
            <w:szCs w:val="22"/>
          </w:rPr>
          <w:t>Федеральный закон от 8 марта 2006 г. № 40-ФЗ "О ратификации Конвенции Организации Объединенных Наций против коррупции"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21" w:tgtFrame="_blank" w:history="1">
        <w:r w:rsidRPr="000C7A85">
          <w:rPr>
            <w:rStyle w:val="af"/>
            <w:color w:val="0070A8"/>
            <w:sz w:val="22"/>
            <w:szCs w:val="22"/>
          </w:rPr>
          <w:t>Федеральный закон от 25 июля 2006 г. № 125-ФЗ "О ратификации Конвенции об уголовной ответственности за коррупцию"</w:t>
        </w:r>
      </w:hyperlink>
    </w:p>
    <w:p w:rsidR="000C7A85" w:rsidRPr="000C7A85" w:rsidRDefault="000C7A85" w:rsidP="000C7A85">
      <w:pPr>
        <w:pStyle w:val="2"/>
        <w:shd w:val="clear" w:color="auto" w:fill="FFFFFF"/>
        <w:spacing w:before="0" w:line="408" w:lineRule="atLeast"/>
        <w:jc w:val="both"/>
        <w:rPr>
          <w:rFonts w:ascii="Times New Roman" w:hAnsi="Times New Roman"/>
          <w:b w:val="0"/>
          <w:bCs w:val="0"/>
          <w:color w:val="476676"/>
          <w:sz w:val="22"/>
          <w:szCs w:val="22"/>
        </w:rPr>
      </w:pPr>
      <w:r w:rsidRPr="000C7A85">
        <w:rPr>
          <w:rStyle w:val="pseudolink"/>
          <w:rFonts w:ascii="Times New Roman" w:hAnsi="Times New Roman"/>
          <w:b w:val="0"/>
          <w:bCs w:val="0"/>
          <w:color w:val="476676"/>
          <w:sz w:val="22"/>
          <w:szCs w:val="22"/>
        </w:rPr>
        <w:t>Указы Президента Российской Федерации</w:t>
      </w:r>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22" w:tgtFrame="_blank" w:history="1">
        <w:r w:rsidRPr="000C7A85">
          <w:rPr>
            <w:rStyle w:val="af"/>
            <w:color w:val="0070A8"/>
            <w:sz w:val="22"/>
            <w:szCs w:val="22"/>
          </w:rPr>
          <w:t>Указ Президента Российской Федерации от 25 апреля 2022 года № 232 «О государственной информационной системе в области противодействия коррупции «Посейдон» и внесении изменений в некоторые акты Президента Российской Федерации»</w:t>
        </w:r>
      </w:hyperlink>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23" w:tgtFrame="_blank" w:history="1">
        <w:r w:rsidRPr="000C7A85">
          <w:rPr>
            <w:rStyle w:val="af"/>
            <w:color w:val="0070A8"/>
            <w:sz w:val="22"/>
            <w:szCs w:val="22"/>
          </w:rPr>
          <w:t>Указ Президента Российской Федерации от 16 августа 2021 г. № 478 «О Национальном плане противодействия коррупции на 2021 - 2024 годы»</w:t>
        </w:r>
      </w:hyperlink>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24" w:tgtFrame="_blank" w:history="1">
        <w:r w:rsidRPr="000C7A85">
          <w:rPr>
            <w:rStyle w:val="af"/>
            <w:color w:val="0070A8"/>
            <w:sz w:val="22"/>
            <w:szCs w:val="22"/>
          </w:rPr>
          <w:t>Указ Президента Российской Федерации от 29 июня 2018 г. № 378 «О Национальном плане противодействия коррупции на 2018 - 2020 годы»</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25" w:tgtFrame="_blank" w:history="1">
        <w:r w:rsidRPr="000C7A85">
          <w:rPr>
            <w:rStyle w:val="af"/>
            <w:color w:val="0070A8"/>
            <w:sz w:val="22"/>
            <w:szCs w:val="22"/>
          </w:rPr>
          <w:t>Указ Президента Российской Федерации от 1 апреля 2016 г. № 147  «О Национальном плане противодействия коррупции на 2016-2017 годы»</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26" w:tgtFrame="_blank" w:history="1">
        <w:r w:rsidRPr="000C7A85">
          <w:rPr>
            <w:rStyle w:val="af"/>
            <w:color w:val="0070A8"/>
            <w:sz w:val="22"/>
            <w:szCs w:val="22"/>
          </w:rPr>
          <w:t>Указ Президента Российской Федерации от 22 декабря 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27" w:tgtFrame="_blank" w:history="1">
        <w:r w:rsidRPr="000C7A85">
          <w:rPr>
            <w:rStyle w:val="af"/>
            <w:color w:val="0070A8"/>
            <w:sz w:val="22"/>
            <w:szCs w:val="22"/>
          </w:rPr>
          <w:t>Указ Президента Российской Федерации от 10 октября 2015 г.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28" w:tgtFrame="_blank" w:history="1">
        <w:r w:rsidRPr="000C7A85">
          <w:rPr>
            <w:rStyle w:val="af"/>
            <w:color w:val="0070A8"/>
            <w:sz w:val="22"/>
            <w:szCs w:val="22"/>
          </w:rPr>
          <w:t>Указ Президента Российской Федерации от 8 марта 2015 г. № 120 "О некоторых вопросах противодействия коррупции"</w:t>
        </w:r>
      </w:hyperlink>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29" w:tgtFrame="_blank" w:history="1">
        <w:r w:rsidRPr="000C7A85">
          <w:rPr>
            <w:rStyle w:val="af"/>
            <w:color w:val="0070A8"/>
            <w:sz w:val="22"/>
            <w:szCs w:val="22"/>
          </w:rPr>
          <w:t>Указ Президента Российской Федерации от 23 июня 2014 г. № 453 "О внесении изменений в некоторые акты Президента Российской Федерации по вопросам противодействия коррупции"</w:t>
        </w:r>
      </w:hyperlink>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30" w:tgtFrame="_blank" w:history="1">
        <w:r w:rsidRPr="000C7A85">
          <w:rPr>
            <w:rStyle w:val="af"/>
            <w:color w:val="0070A8"/>
            <w:sz w:val="22"/>
            <w:szCs w:val="22"/>
          </w:rPr>
          <w:t>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31" w:tgtFrame="_blank" w:history="1">
        <w:r w:rsidRPr="000C7A85">
          <w:rPr>
            <w:rStyle w:val="af"/>
            <w:color w:val="0070A8"/>
            <w:sz w:val="22"/>
            <w:szCs w:val="22"/>
          </w:rPr>
          <w:t>Указ Президента Российской Федерации от 11 апреля 2014 г. № 226 "О Национальном плане противодействия коррупции на 2014-2015 годы"</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32" w:tgtFrame="_blank" w:history="1">
        <w:r w:rsidRPr="000C7A85">
          <w:rPr>
            <w:rStyle w:val="af"/>
            <w:color w:val="0070A8"/>
            <w:sz w:val="22"/>
            <w:szCs w:val="22"/>
          </w:rPr>
          <w:t>Указ Президента Российской Федерации от 8 июля 2013 г. № 613 "Вопросы противодействия коррупции"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33" w:tgtFrame="_blank" w:history="1">
        <w:r w:rsidRPr="000C7A85">
          <w:rPr>
            <w:rStyle w:val="af"/>
            <w:color w:val="0070A8"/>
            <w:sz w:val="22"/>
            <w:szCs w:val="22"/>
          </w:rPr>
          <w:t>Указ Президента Российской Федерации от 2 апреля 2013 г. № 309 "О мерах по реализации отдельных положений Федерального закона "О противодействии коррупции"</w:t>
        </w:r>
      </w:hyperlink>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34" w:tgtFrame="_blank" w:history="1">
        <w:r w:rsidRPr="000C7A85">
          <w:rPr>
            <w:rStyle w:val="af"/>
            <w:color w:val="0070A8"/>
            <w:sz w:val="22"/>
            <w:szCs w:val="22"/>
          </w:rPr>
          <w:t>Указ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hyperlink>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35" w:tgtFrame="_blank" w:history="1">
        <w:r w:rsidRPr="000C7A85">
          <w:rPr>
            <w:rStyle w:val="af"/>
            <w:color w:val="0070A8"/>
            <w:sz w:val="22"/>
            <w:szCs w:val="22"/>
          </w:rPr>
          <w:t>Указ Президента Российской Федерации от 13 марта 2012 г. №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36" w:tgtFrame="_blank" w:history="1">
        <w:r w:rsidRPr="000C7A85">
          <w:rPr>
            <w:rStyle w:val="af"/>
            <w:color w:val="0070A8"/>
            <w:sz w:val="22"/>
            <w:szCs w:val="22"/>
          </w:rPr>
          <w:t>Указ Президента Российской Федерации от 20 мая 2011 г. № 657 "О мониторинге правоприменения в Российской Федерации"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37" w:tgtFrame="_blank" w:history="1">
        <w:r w:rsidRPr="000C7A85">
          <w:rPr>
            <w:rStyle w:val="af"/>
            <w:color w:val="0070A8"/>
            <w:sz w:val="22"/>
            <w:szCs w:val="22"/>
          </w:rPr>
          <w:t>Указ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38" w:tgtFrame="_blank" w:history="1">
        <w:r w:rsidRPr="000C7A85">
          <w:rPr>
            <w:rStyle w:val="af"/>
            <w:color w:val="0070A8"/>
            <w:sz w:val="22"/>
            <w:szCs w:val="22"/>
          </w:rPr>
          <w:t>Указ Президента Российской Федерации от 21 июля 2010 г. № 925 "О мерах по реализации отдельных положений Федерального закона "О противодействии коррупции"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39" w:tgtFrame="_blank" w:history="1">
        <w:r w:rsidRPr="000C7A85">
          <w:rPr>
            <w:rStyle w:val="af"/>
            <w:color w:val="0070A8"/>
            <w:sz w:val="22"/>
            <w:szCs w:val="22"/>
          </w:rPr>
          <w:t>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40" w:tgtFrame="_blank" w:history="1">
        <w:r w:rsidRPr="000C7A85">
          <w:rPr>
            <w:rStyle w:val="af"/>
            <w:color w:val="0070A8"/>
            <w:sz w:val="22"/>
            <w:szCs w:val="22"/>
          </w:rPr>
          <w:t>Указ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2010 - 2011 годы"</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41" w:tgtFrame="_blank" w:history="1">
        <w:r w:rsidRPr="000C7A85">
          <w:rPr>
            <w:rStyle w:val="af"/>
            <w:color w:val="0070A8"/>
            <w:sz w:val="22"/>
            <w:szCs w:val="22"/>
          </w:rPr>
          <w:t>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hyperlink>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42" w:tgtFrame="_blank" w:history="1">
        <w:r w:rsidRPr="000C7A85">
          <w:rPr>
            <w:rStyle w:val="af"/>
            <w:color w:val="0070A8"/>
            <w:sz w:val="22"/>
            <w:szCs w:val="22"/>
          </w:rPr>
          <w:t>Указ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43" w:tgtFrame="_blank" w:history="1">
        <w:r w:rsidRPr="000C7A85">
          <w:rPr>
            <w:rStyle w:val="af"/>
            <w:color w:val="0070A8"/>
            <w:sz w:val="22"/>
            <w:szCs w:val="22"/>
          </w:rPr>
          <w:t xml:space="preserve">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w:t>
        </w:r>
        <w:r w:rsidRPr="000C7A85">
          <w:rPr>
            <w:rStyle w:val="af"/>
            <w:color w:val="0070A8"/>
            <w:sz w:val="22"/>
            <w:szCs w:val="22"/>
          </w:rPr>
          <w:lastRenderedPageBreak/>
          <w:t>государственными служащими сведений о доходах, об имуществе и обязательствах имущественного характера"</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44" w:tgtFrame="_blank" w:history="1">
        <w:r w:rsidRPr="000C7A85">
          <w:rPr>
            <w:rStyle w:val="af"/>
            <w:color w:val="0070A8"/>
            <w:sz w:val="22"/>
            <w:szCs w:val="22"/>
          </w:rPr>
          <w:t>Указ Президента Российской Федерации от 19 мая 2008 г. № 815 "О мерах по противодействию коррупции"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45" w:tgtFrame="_blank" w:history="1">
        <w:r w:rsidRPr="000C7A85">
          <w:rPr>
            <w:rStyle w:val="af"/>
            <w:color w:val="0070A8"/>
            <w:sz w:val="22"/>
            <w:szCs w:val="22"/>
          </w:rPr>
          <w:t>Указ Президента Российской Федерации от 12 августа 2002 г. № 885 "Об утверждении общих принципов служебного поведения государственных служащих"</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46" w:tgtFrame="_blank" w:history="1">
        <w:r w:rsidRPr="000C7A85">
          <w:rPr>
            <w:rStyle w:val="af"/>
            <w:color w:val="0070A8"/>
            <w:sz w:val="22"/>
            <w:szCs w:val="22"/>
          </w:rPr>
          <w:t>Указ Президента Российской Федерации от 6 марта 1997 г. № 188 "Об утверждении перечня сведений конфиденциального характера"</w:t>
        </w:r>
      </w:hyperlink>
    </w:p>
    <w:p w:rsidR="000C7A85" w:rsidRPr="000C7A85" w:rsidRDefault="000C7A85" w:rsidP="000C7A85">
      <w:pPr>
        <w:pStyle w:val="a6"/>
        <w:numPr>
          <w:ilvl w:val="0"/>
          <w:numId w:val="6"/>
        </w:numPr>
        <w:shd w:val="clear" w:color="auto" w:fill="FFFFFF"/>
        <w:spacing w:before="150" w:beforeAutospacing="0" w:after="150" w:afterAutospacing="0" w:line="408" w:lineRule="atLeast"/>
        <w:ind w:left="0"/>
        <w:jc w:val="both"/>
        <w:rPr>
          <w:color w:val="000000"/>
          <w:sz w:val="22"/>
          <w:szCs w:val="22"/>
        </w:rPr>
      </w:pPr>
      <w:hyperlink r:id="rId47" w:tgtFrame="_blank" w:history="1">
        <w:r w:rsidRPr="000C7A85">
          <w:rPr>
            <w:rStyle w:val="af"/>
            <w:color w:val="0070A8"/>
            <w:sz w:val="22"/>
            <w:szCs w:val="22"/>
          </w:rPr>
          <w:t>Указ Президента Российской Федерации от 25 апреля 2022 года № 232 «О государственной информационной системе в области противодействия коррупции «Посейдон» и внесении изменений в некоторые акты Президента Российской Федерации»</w:t>
        </w:r>
      </w:hyperlink>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48" w:tgtFrame="_blank" w:history="1">
        <w:r w:rsidRPr="000C7A85">
          <w:rPr>
            <w:rStyle w:val="af"/>
            <w:color w:val="0070A8"/>
            <w:sz w:val="22"/>
            <w:szCs w:val="22"/>
          </w:rPr>
          <w:t>Указ Президента Российской Федерации от 16 августа 2021 г. № 478 «О Национальном плане противодействия коррупции на 2021 - 2024 годы»</w:t>
        </w:r>
      </w:hyperlink>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49" w:tgtFrame="_blank" w:history="1">
        <w:r w:rsidRPr="000C7A85">
          <w:rPr>
            <w:rStyle w:val="af"/>
            <w:color w:val="0070A8"/>
            <w:sz w:val="22"/>
            <w:szCs w:val="22"/>
          </w:rPr>
          <w:t>Указ Президента Российской Федерации от 29 июня 2018 г. № 378 «О Национальном плане противодействия коррупции на 2018 - 2020 годы»</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50" w:tgtFrame="_blank" w:history="1">
        <w:r w:rsidRPr="000C7A85">
          <w:rPr>
            <w:rStyle w:val="af"/>
            <w:color w:val="0070A8"/>
            <w:sz w:val="22"/>
            <w:szCs w:val="22"/>
          </w:rPr>
          <w:t>Указ Президента Российской Федерации от 1 апреля 2016 г. № 147  «О Национальном плане противодействия коррупции на 2016-2017 годы»</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51" w:tgtFrame="_blank" w:history="1">
        <w:r w:rsidRPr="000C7A85">
          <w:rPr>
            <w:rStyle w:val="af"/>
            <w:color w:val="0070A8"/>
            <w:sz w:val="22"/>
            <w:szCs w:val="22"/>
          </w:rPr>
          <w:t>Указ Президента Российской Федерации от 22 декабря 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52" w:tgtFrame="_blank" w:history="1">
        <w:r w:rsidRPr="000C7A85">
          <w:rPr>
            <w:rStyle w:val="af"/>
            <w:color w:val="0070A8"/>
            <w:sz w:val="22"/>
            <w:szCs w:val="22"/>
          </w:rPr>
          <w:t>Указ Президента Российской Федерации от 10 октября 2015 г.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53" w:tgtFrame="_blank" w:history="1">
        <w:r w:rsidRPr="000C7A85">
          <w:rPr>
            <w:rStyle w:val="af"/>
            <w:color w:val="0070A8"/>
            <w:sz w:val="22"/>
            <w:szCs w:val="22"/>
          </w:rPr>
          <w:t>Указ Президента Российской Федерации от 8 марта 2015 г. № 120 "О некоторых вопросах противодействия коррупции"</w:t>
        </w:r>
      </w:hyperlink>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54" w:tgtFrame="_blank" w:history="1">
        <w:r w:rsidRPr="000C7A85">
          <w:rPr>
            <w:rStyle w:val="af"/>
            <w:color w:val="0070A8"/>
            <w:sz w:val="22"/>
            <w:szCs w:val="22"/>
          </w:rPr>
          <w:t>Указ Президента Российской Федерации от 23 июня 2014 г. № 453 "О внесении изменений в некоторые акты Президента Российской Федерации по вопросам противодействия коррупции"</w:t>
        </w:r>
      </w:hyperlink>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55" w:tgtFrame="_blank" w:history="1">
        <w:r w:rsidRPr="000C7A85">
          <w:rPr>
            <w:rStyle w:val="af"/>
            <w:color w:val="0070A8"/>
            <w:sz w:val="22"/>
            <w:szCs w:val="22"/>
          </w:rPr>
          <w:t>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56" w:tgtFrame="_blank" w:history="1">
        <w:r w:rsidRPr="000C7A85">
          <w:rPr>
            <w:rStyle w:val="af"/>
            <w:color w:val="0070A8"/>
            <w:sz w:val="22"/>
            <w:szCs w:val="22"/>
          </w:rPr>
          <w:t>Указ Президента Российской Федерации от 11 апреля 2014 г. № 226 "О Национальном плане противодействия коррупции на 2014-2015 годы"</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57" w:tgtFrame="_blank" w:history="1">
        <w:r w:rsidRPr="000C7A85">
          <w:rPr>
            <w:rStyle w:val="af"/>
            <w:color w:val="0070A8"/>
            <w:sz w:val="22"/>
            <w:szCs w:val="22"/>
          </w:rPr>
          <w:t>Указ Президента Российской Федерации от 8 июля 2013 г. № 613 "Вопросы противодействия коррупции"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58" w:tgtFrame="_blank" w:history="1">
        <w:r w:rsidRPr="000C7A85">
          <w:rPr>
            <w:rStyle w:val="af"/>
            <w:color w:val="0070A8"/>
            <w:sz w:val="22"/>
            <w:szCs w:val="22"/>
          </w:rPr>
          <w:t>Указ Президента Российской Федерации от 2 апреля 2013 г. № 309 "О мерах по реализации отдельных положений Федерального закона "О противодействии коррупции"</w:t>
        </w:r>
      </w:hyperlink>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59" w:tgtFrame="_blank" w:history="1">
        <w:r w:rsidRPr="000C7A85">
          <w:rPr>
            <w:rStyle w:val="af"/>
            <w:color w:val="0070A8"/>
            <w:sz w:val="22"/>
            <w:szCs w:val="22"/>
          </w:rPr>
          <w:t>Указ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hyperlink>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60" w:tgtFrame="_blank" w:history="1">
        <w:r w:rsidRPr="000C7A85">
          <w:rPr>
            <w:rStyle w:val="af"/>
            <w:color w:val="0070A8"/>
            <w:sz w:val="22"/>
            <w:szCs w:val="22"/>
          </w:rPr>
          <w:t>Указ Президента Российской Федерации от 13 марта 2012 г. №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61" w:tgtFrame="_blank" w:history="1">
        <w:r w:rsidRPr="000C7A85">
          <w:rPr>
            <w:rStyle w:val="af"/>
            <w:color w:val="0070A8"/>
            <w:sz w:val="22"/>
            <w:szCs w:val="22"/>
          </w:rPr>
          <w:t>Указ Президента Российской Федерации от 20 мая 2011 г. № 657 "О мониторинге правоприменения в Российской Федерации"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62" w:tgtFrame="_blank" w:history="1">
        <w:r w:rsidRPr="000C7A85">
          <w:rPr>
            <w:rStyle w:val="af"/>
            <w:color w:val="0070A8"/>
            <w:sz w:val="22"/>
            <w:szCs w:val="22"/>
          </w:rPr>
          <w:t>Указ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63" w:tgtFrame="_blank" w:history="1">
        <w:r w:rsidRPr="000C7A85">
          <w:rPr>
            <w:rStyle w:val="af"/>
            <w:color w:val="0070A8"/>
            <w:sz w:val="22"/>
            <w:szCs w:val="22"/>
          </w:rPr>
          <w:t>Указ Президента Российской Федерации от 21 июля 2010 г. № 925 "О мерах по реализации отдельных положений Федерального закона "О противодействии коррупции"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64" w:tgtFrame="_blank" w:history="1">
        <w:r w:rsidRPr="000C7A85">
          <w:rPr>
            <w:rStyle w:val="af"/>
            <w:color w:val="0070A8"/>
            <w:sz w:val="22"/>
            <w:szCs w:val="22"/>
          </w:rPr>
          <w:t>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65" w:tgtFrame="_blank" w:history="1">
        <w:r w:rsidRPr="000C7A85">
          <w:rPr>
            <w:rStyle w:val="af"/>
            <w:color w:val="0070A8"/>
            <w:sz w:val="22"/>
            <w:szCs w:val="22"/>
          </w:rPr>
          <w:t>Указ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2010 - 2011 годы"</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66" w:tgtFrame="_blank" w:history="1">
        <w:r w:rsidRPr="000C7A85">
          <w:rPr>
            <w:rStyle w:val="af"/>
            <w:color w:val="0070A8"/>
            <w:sz w:val="22"/>
            <w:szCs w:val="22"/>
          </w:rPr>
          <w:t>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hyperlink>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67" w:tgtFrame="_blank" w:history="1">
        <w:r w:rsidRPr="000C7A85">
          <w:rPr>
            <w:rStyle w:val="af"/>
            <w:color w:val="0070A8"/>
            <w:sz w:val="22"/>
            <w:szCs w:val="22"/>
          </w:rPr>
          <w:t xml:space="preserve">Указ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w:t>
        </w:r>
        <w:r w:rsidRPr="000C7A85">
          <w:rPr>
            <w:rStyle w:val="af"/>
            <w:color w:val="0070A8"/>
            <w:sz w:val="22"/>
            <w:szCs w:val="22"/>
          </w:rP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p>
    <w:p w:rsidR="000C7A85" w:rsidRPr="000C7A85" w:rsidRDefault="000C7A85" w:rsidP="000C7A85">
      <w:pPr>
        <w:pStyle w:val="a6"/>
        <w:shd w:val="clear" w:color="auto" w:fill="FFFFFF"/>
        <w:spacing w:before="150" w:beforeAutospacing="0" w:after="150" w:afterAutospacing="0" w:line="408" w:lineRule="atLeast"/>
        <w:rPr>
          <w:color w:val="000000"/>
          <w:sz w:val="22"/>
          <w:szCs w:val="22"/>
        </w:rPr>
      </w:pPr>
      <w:hyperlink r:id="rId68" w:tgtFrame="_blank" w:history="1">
        <w:r w:rsidRPr="000C7A85">
          <w:rPr>
            <w:rStyle w:val="af"/>
            <w:color w:val="0070A8"/>
            <w:sz w:val="22"/>
            <w:szCs w:val="22"/>
          </w:rPr>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69" w:tgtFrame="_blank" w:history="1">
        <w:r w:rsidRPr="000C7A85">
          <w:rPr>
            <w:rStyle w:val="af"/>
            <w:color w:val="0070A8"/>
            <w:sz w:val="22"/>
            <w:szCs w:val="22"/>
          </w:rPr>
          <w:t>Указ Президента Российской Федерации от 19 мая 2008 г. № 815 "О мерах по противодействию коррупции"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70" w:tgtFrame="_blank" w:history="1">
        <w:r w:rsidRPr="000C7A85">
          <w:rPr>
            <w:rStyle w:val="af"/>
            <w:color w:val="0070A8"/>
            <w:sz w:val="22"/>
            <w:szCs w:val="22"/>
          </w:rPr>
          <w:t>Указ Президента Российской Федерации от 12 августа 2002 г. № 885 "Об утверждении общих принципов служебного поведения государственных служащих"</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71" w:tgtFrame="_blank" w:history="1">
        <w:r w:rsidRPr="000C7A85">
          <w:rPr>
            <w:rStyle w:val="af"/>
            <w:color w:val="0070A8"/>
            <w:sz w:val="22"/>
            <w:szCs w:val="22"/>
          </w:rPr>
          <w:t>Указ Президента Российской Федерации от 6 марта 1997 г. № 188 "Об утверждении перечня сведений конфиденциального характера"</w:t>
        </w:r>
      </w:hyperlink>
    </w:p>
    <w:p w:rsidR="000C7A85" w:rsidRPr="000C7A85" w:rsidRDefault="000C7A85" w:rsidP="000C7A85">
      <w:pPr>
        <w:pStyle w:val="2"/>
        <w:keepNext w:val="0"/>
        <w:numPr>
          <w:ilvl w:val="0"/>
          <w:numId w:val="6"/>
        </w:numPr>
        <w:shd w:val="clear" w:color="auto" w:fill="FFFFFF"/>
        <w:spacing w:before="0" w:after="0" w:line="408" w:lineRule="atLeast"/>
        <w:ind w:left="0"/>
        <w:jc w:val="both"/>
        <w:rPr>
          <w:rFonts w:ascii="Times New Roman" w:hAnsi="Times New Roman"/>
          <w:b w:val="0"/>
          <w:bCs w:val="0"/>
          <w:color w:val="476676"/>
          <w:sz w:val="22"/>
          <w:szCs w:val="22"/>
        </w:rPr>
      </w:pPr>
      <w:r w:rsidRPr="000C7A85">
        <w:rPr>
          <w:rStyle w:val="pseudolink"/>
          <w:rFonts w:ascii="Times New Roman" w:hAnsi="Times New Roman"/>
          <w:b w:val="0"/>
          <w:bCs w:val="0"/>
          <w:color w:val="476676"/>
          <w:sz w:val="22"/>
          <w:szCs w:val="22"/>
        </w:rPr>
        <w:t>Постановления Правительства Российской Федерации</w:t>
      </w:r>
    </w:p>
    <w:p w:rsidR="000C7A85" w:rsidRPr="000C7A85" w:rsidRDefault="000C7A85" w:rsidP="000C7A85">
      <w:pPr>
        <w:pStyle w:val="37"/>
        <w:shd w:val="clear" w:color="auto" w:fill="FFFFFF"/>
        <w:spacing w:before="150" w:beforeAutospacing="0" w:after="150" w:afterAutospacing="0" w:line="408" w:lineRule="atLeast"/>
        <w:rPr>
          <w:color w:val="000000"/>
          <w:sz w:val="22"/>
          <w:szCs w:val="22"/>
        </w:rPr>
      </w:pPr>
      <w:hyperlink r:id="rId72" w:tgtFrame="_blank" w:history="1">
        <w:r w:rsidRPr="000C7A85">
          <w:rPr>
            <w:rStyle w:val="af"/>
            <w:color w:val="0070A8"/>
            <w:sz w:val="22"/>
            <w:szCs w:val="22"/>
          </w:rPr>
          <w:t>Постановление Правительства Российской Федерации от 5 марта 2018 г. № 228 «О реестре лиц, уволенных в связи с утратой доверия»</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73" w:tgtFrame="_blank" w:history="1">
        <w:r w:rsidRPr="000C7A85">
          <w:rPr>
            <w:rStyle w:val="af"/>
            <w:color w:val="0070A8"/>
            <w:sz w:val="22"/>
            <w:szCs w:val="22"/>
          </w:rPr>
          <w:t>Постановление Правительства Российской Федерации от 21 января 2015 г.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74" w:tgtFrame="_blank" w:history="1">
        <w:r w:rsidRPr="000C7A85">
          <w:rPr>
            <w:rStyle w:val="af"/>
            <w:color w:val="0070A8"/>
            <w:sz w:val="22"/>
            <w:szCs w:val="22"/>
          </w:rPr>
          <w:t>Постановление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75" w:tgtFrame="_blank" w:history="1">
        <w:r w:rsidRPr="000C7A85">
          <w:rPr>
            <w:rStyle w:val="af"/>
            <w:color w:val="0070A8"/>
            <w:sz w:val="22"/>
            <w:szCs w:val="22"/>
          </w:rPr>
          <w:t>Постановление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76" w:tgtFrame="_blank" w:history="1">
        <w:r w:rsidRPr="000C7A85">
          <w:rPr>
            <w:rStyle w:val="af"/>
            <w:color w:val="0070A8"/>
            <w:sz w:val="22"/>
            <w:szCs w:val="22"/>
          </w:rPr>
          <w:t>Постановление Правительства Российской Федерации от 13.03.2013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77" w:tgtFrame="_blank" w:history="1">
        <w:r w:rsidRPr="000C7A85">
          <w:rPr>
            <w:rStyle w:val="af"/>
            <w:color w:val="0070A8"/>
            <w:sz w:val="22"/>
            <w:szCs w:val="22"/>
          </w:rPr>
          <w:t xml:space="preserve">Постановление Правительства Российской Федерации от 13.03.2013 №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w:t>
        </w:r>
        <w:r w:rsidRPr="000C7A85">
          <w:rPr>
            <w:rStyle w:val="af"/>
            <w:color w:val="0070A8"/>
            <w:sz w:val="22"/>
            <w:szCs w:val="22"/>
          </w:rPr>
          <w:lastRenderedPageBreak/>
          <w:t>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hyperlink>
    </w:p>
    <w:p w:rsidR="000C7A85" w:rsidRPr="000C7A85" w:rsidRDefault="000C7A85" w:rsidP="000C7A85">
      <w:pPr>
        <w:pStyle w:val="a6"/>
        <w:shd w:val="clear" w:color="auto" w:fill="FFFFFF"/>
        <w:spacing w:before="150" w:beforeAutospacing="0" w:after="150" w:afterAutospacing="0" w:line="408" w:lineRule="atLeast"/>
        <w:jc w:val="both"/>
        <w:rPr>
          <w:color w:val="000000"/>
          <w:sz w:val="22"/>
          <w:szCs w:val="22"/>
        </w:rPr>
      </w:pPr>
      <w:hyperlink r:id="rId78" w:tgtFrame="_blank" w:history="1">
        <w:r w:rsidRPr="000C7A85">
          <w:rPr>
            <w:rStyle w:val="af"/>
            <w:color w:val="0070A8"/>
            <w:sz w:val="22"/>
            <w:szCs w:val="22"/>
          </w:rPr>
          <w:t>Постановление Правительства Российской Федерации от 26.02.2010 № 96 "Об антикоррупционной экспертизе нормативных правовых актов и проектов нормативных правовых актов" (вместе с "Правилами проведения антикоррупционной экспертизы нормативных правовых актов и проектов нормативных правовых актов" и "Методикой проведения антикоррупционной экспертизы нормативных правовых актов и проектов нормативных правовых актов")</w:t>
        </w:r>
      </w:hyperlink>
    </w:p>
    <w:p w:rsidR="00B359AF" w:rsidRDefault="00B359AF" w:rsidP="006E0293">
      <w:pPr>
        <w:tabs>
          <w:tab w:val="left" w:pos="1195"/>
        </w:tabs>
        <w:jc w:val="both"/>
        <w:rPr>
          <w:bCs/>
          <w:sz w:val="22"/>
          <w:szCs w:val="22"/>
        </w:rPr>
      </w:pPr>
    </w:p>
    <w:p w:rsidR="00B359AF" w:rsidRDefault="00B359AF" w:rsidP="006E0293">
      <w:pPr>
        <w:tabs>
          <w:tab w:val="left" w:pos="1195"/>
        </w:tabs>
        <w:jc w:val="both"/>
        <w:rPr>
          <w:bCs/>
          <w:sz w:val="22"/>
          <w:szCs w:val="22"/>
        </w:rPr>
      </w:pPr>
    </w:p>
    <w:p w:rsidR="00B359AF" w:rsidRDefault="00B359AF" w:rsidP="006E0293">
      <w:pPr>
        <w:tabs>
          <w:tab w:val="left" w:pos="1195"/>
        </w:tabs>
        <w:jc w:val="both"/>
        <w:rPr>
          <w:bCs/>
          <w:sz w:val="22"/>
          <w:szCs w:val="22"/>
        </w:rPr>
      </w:pPr>
    </w:p>
    <w:p w:rsidR="00421E58" w:rsidRDefault="00421E58" w:rsidP="006E0293">
      <w:pPr>
        <w:tabs>
          <w:tab w:val="left" w:pos="1195"/>
        </w:tabs>
        <w:jc w:val="both"/>
        <w:rPr>
          <w:bCs/>
          <w:sz w:val="22"/>
          <w:szCs w:val="22"/>
        </w:rPr>
      </w:pPr>
    </w:p>
    <w:p w:rsidR="00B359AF" w:rsidRDefault="00B359AF" w:rsidP="006E0293">
      <w:pPr>
        <w:tabs>
          <w:tab w:val="left" w:pos="1195"/>
        </w:tabs>
        <w:jc w:val="both"/>
        <w:rPr>
          <w:bCs/>
          <w:sz w:val="22"/>
          <w:szCs w:val="22"/>
        </w:rPr>
      </w:pPr>
    </w:p>
    <w:p w:rsidR="00B359AF" w:rsidRDefault="00B359AF" w:rsidP="006E0293">
      <w:pPr>
        <w:tabs>
          <w:tab w:val="left" w:pos="1195"/>
        </w:tabs>
        <w:jc w:val="both"/>
        <w:rPr>
          <w:bCs/>
          <w:sz w:val="22"/>
          <w:szCs w:val="22"/>
        </w:rPr>
      </w:pPr>
    </w:p>
    <w:p w:rsidR="00421E58" w:rsidRDefault="00421E58" w:rsidP="006E0293">
      <w:pPr>
        <w:tabs>
          <w:tab w:val="left" w:pos="1195"/>
        </w:tabs>
        <w:jc w:val="both"/>
        <w:rPr>
          <w:bCs/>
          <w:sz w:val="22"/>
          <w:szCs w:val="22"/>
        </w:rPr>
      </w:pPr>
    </w:p>
    <w:p w:rsidR="00421E58" w:rsidRPr="00421E58" w:rsidRDefault="00421E58" w:rsidP="006E0293">
      <w:pPr>
        <w:tabs>
          <w:tab w:val="left" w:pos="1195"/>
        </w:tabs>
        <w:jc w:val="both"/>
        <w:rPr>
          <w:bCs/>
          <w:sz w:val="22"/>
          <w:szCs w:val="22"/>
        </w:rPr>
      </w:pPr>
    </w:p>
    <w:p w:rsidR="0027623F" w:rsidRDefault="0027623F" w:rsidP="006E0293">
      <w:pPr>
        <w:tabs>
          <w:tab w:val="left" w:pos="1195"/>
        </w:tabs>
        <w:jc w:val="both"/>
        <w:rPr>
          <w:bCs/>
        </w:rPr>
      </w:pPr>
    </w:p>
    <w:p w:rsidR="0027623F" w:rsidRDefault="0027623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0C7A85" w:rsidRDefault="000C7A85" w:rsidP="0027623F">
      <w:pPr>
        <w:pStyle w:val="2a"/>
        <w:spacing w:line="240" w:lineRule="auto"/>
        <w:ind w:left="927" w:firstLine="0"/>
        <w:rPr>
          <w:rFonts w:ascii="Times New Roman" w:hAnsi="Times New Roman"/>
          <w:sz w:val="28"/>
          <w:szCs w:val="28"/>
        </w:rPr>
      </w:pPr>
    </w:p>
    <w:p w:rsidR="000C7A85" w:rsidRDefault="000C7A85" w:rsidP="0027623F">
      <w:pPr>
        <w:pStyle w:val="2a"/>
        <w:spacing w:line="240" w:lineRule="auto"/>
        <w:ind w:left="927" w:firstLine="0"/>
        <w:rPr>
          <w:rFonts w:ascii="Times New Roman" w:hAnsi="Times New Roman"/>
          <w:sz w:val="28"/>
          <w:szCs w:val="28"/>
        </w:rPr>
      </w:pPr>
    </w:p>
    <w:p w:rsidR="000C7A85" w:rsidRDefault="000C7A85" w:rsidP="0027623F">
      <w:pPr>
        <w:pStyle w:val="2a"/>
        <w:spacing w:line="240" w:lineRule="auto"/>
        <w:ind w:left="927" w:firstLine="0"/>
        <w:rPr>
          <w:rFonts w:ascii="Times New Roman" w:hAnsi="Times New Roman"/>
          <w:sz w:val="28"/>
          <w:szCs w:val="28"/>
        </w:rPr>
      </w:pPr>
    </w:p>
    <w:p w:rsidR="000C7A85" w:rsidRDefault="000C7A85"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27623F" w:rsidRDefault="0027623F" w:rsidP="0027623F">
      <w:pPr>
        <w:pStyle w:val="2a"/>
        <w:spacing w:line="240" w:lineRule="auto"/>
        <w:ind w:left="927" w:firstLine="0"/>
        <w:rPr>
          <w:rFonts w:ascii="Times New Roman" w:hAnsi="Times New Roman"/>
          <w:sz w:val="28"/>
          <w:szCs w:val="28"/>
        </w:rPr>
      </w:pPr>
    </w:p>
    <w:p w:rsidR="0027623F" w:rsidRPr="005E7020" w:rsidRDefault="0027623F" w:rsidP="0027623F">
      <w:pPr>
        <w:ind w:left="284"/>
        <w:rPr>
          <w:i/>
          <w:sz w:val="20"/>
          <w:szCs w:val="20"/>
        </w:rPr>
      </w:pPr>
      <w:r w:rsidRPr="005E7020">
        <w:rPr>
          <w:i/>
          <w:sz w:val="20"/>
          <w:szCs w:val="20"/>
        </w:rPr>
        <w:t>Периодическое печатное издание Администрации Кутейниковского сельского поселения Родионово – Несветайского района Ростовской области</w:t>
      </w:r>
    </w:p>
    <w:p w:rsidR="0027623F" w:rsidRPr="005E7020" w:rsidRDefault="0027623F" w:rsidP="0027623F">
      <w:pPr>
        <w:ind w:left="284"/>
        <w:rPr>
          <w:i/>
          <w:sz w:val="20"/>
          <w:szCs w:val="20"/>
        </w:rPr>
      </w:pPr>
      <w:r w:rsidRPr="005E7020">
        <w:rPr>
          <w:i/>
          <w:sz w:val="20"/>
          <w:szCs w:val="20"/>
        </w:rPr>
        <w:t>Учредитель:      Администрация Кутейниковского сельского поселения</w:t>
      </w:r>
    </w:p>
    <w:p w:rsidR="0027623F" w:rsidRPr="005E7020" w:rsidRDefault="0027623F" w:rsidP="0027623F">
      <w:pPr>
        <w:ind w:left="284"/>
        <w:rPr>
          <w:i/>
          <w:sz w:val="20"/>
          <w:szCs w:val="20"/>
        </w:rPr>
      </w:pPr>
      <w:r w:rsidRPr="005E7020">
        <w:rPr>
          <w:i/>
          <w:sz w:val="20"/>
          <w:szCs w:val="20"/>
        </w:rPr>
        <w:t>Адрес: 346571, ул. Сазонова, 2, сл. Кутейниково, Родионово – Несветайский район, Ростовская область</w:t>
      </w:r>
    </w:p>
    <w:p w:rsidR="0027623F" w:rsidRPr="005E7020" w:rsidRDefault="0027623F" w:rsidP="0027623F">
      <w:pPr>
        <w:ind w:left="284"/>
        <w:rPr>
          <w:i/>
          <w:sz w:val="20"/>
          <w:szCs w:val="20"/>
        </w:rPr>
      </w:pPr>
      <w:r w:rsidRPr="005E7020">
        <w:rPr>
          <w:i/>
          <w:sz w:val="20"/>
          <w:szCs w:val="20"/>
        </w:rPr>
        <w:t>Т./факс: 8(86340)2-67-06,      т. 8 (86340)2-67-23</w:t>
      </w:r>
    </w:p>
    <w:p w:rsidR="0027623F" w:rsidRPr="005E7020" w:rsidRDefault="0027623F" w:rsidP="0027623F">
      <w:pPr>
        <w:ind w:left="284"/>
        <w:rPr>
          <w:i/>
          <w:sz w:val="20"/>
          <w:szCs w:val="20"/>
        </w:rPr>
      </w:pPr>
      <w:r w:rsidRPr="005E7020">
        <w:rPr>
          <w:i/>
          <w:sz w:val="20"/>
          <w:szCs w:val="20"/>
        </w:rPr>
        <w:t xml:space="preserve">Отпечатано в администрации Кутейниковского сельского поселения        </w:t>
      </w:r>
      <w:r w:rsidR="00B359AF">
        <w:rPr>
          <w:i/>
          <w:sz w:val="20"/>
          <w:szCs w:val="20"/>
        </w:rPr>
        <w:t>15</w:t>
      </w:r>
      <w:r w:rsidR="00421E58">
        <w:rPr>
          <w:i/>
          <w:sz w:val="20"/>
          <w:szCs w:val="20"/>
        </w:rPr>
        <w:t xml:space="preserve"> </w:t>
      </w:r>
      <w:r w:rsidR="000C7A85">
        <w:rPr>
          <w:i/>
          <w:sz w:val="20"/>
          <w:szCs w:val="20"/>
        </w:rPr>
        <w:t>сентября</w:t>
      </w:r>
      <w:r w:rsidRPr="005E7020">
        <w:rPr>
          <w:i/>
          <w:sz w:val="20"/>
          <w:szCs w:val="20"/>
        </w:rPr>
        <w:t xml:space="preserve"> 202</w:t>
      </w:r>
      <w:r>
        <w:rPr>
          <w:i/>
          <w:sz w:val="20"/>
          <w:szCs w:val="20"/>
        </w:rPr>
        <w:t>2</w:t>
      </w:r>
      <w:r w:rsidRPr="005E7020">
        <w:rPr>
          <w:i/>
          <w:sz w:val="20"/>
          <w:szCs w:val="20"/>
        </w:rPr>
        <w:t xml:space="preserve">  года.                 </w:t>
      </w:r>
    </w:p>
    <w:p w:rsidR="0027623F" w:rsidRPr="005E7020" w:rsidRDefault="0027623F" w:rsidP="0027623F">
      <w:pPr>
        <w:ind w:left="284"/>
        <w:rPr>
          <w:i/>
          <w:sz w:val="20"/>
          <w:szCs w:val="20"/>
        </w:rPr>
      </w:pPr>
      <w:r w:rsidRPr="005E7020">
        <w:rPr>
          <w:i/>
          <w:sz w:val="20"/>
          <w:szCs w:val="20"/>
        </w:rPr>
        <w:t>Распространяется бесплатно                                                                           Тираж 100 экземпляр</w:t>
      </w:r>
    </w:p>
    <w:sectPr w:rsidR="0027623F" w:rsidRPr="005E7020" w:rsidSect="00421E58">
      <w:footerReference w:type="even" r:id="rId79"/>
      <w:footerReference w:type="default" r:id="rId80"/>
      <w:pgSz w:w="11906" w:h="16838" w:code="9"/>
      <w:pgMar w:top="760" w:right="851" w:bottom="238" w:left="851" w:header="170" w:footer="17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30D" w:rsidRDefault="003B230D">
      <w:r>
        <w:separator/>
      </w:r>
    </w:p>
  </w:endnote>
  <w:endnote w:type="continuationSeparator" w:id="1">
    <w:p w:rsidR="003B230D" w:rsidRDefault="003B2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AE" w:rsidRPr="00421E58" w:rsidRDefault="00421E58" w:rsidP="00421E58">
    <w:pPr>
      <w:pStyle w:val="ad"/>
    </w:pPr>
    <w:r w:rsidRPr="00610DFF">
      <w:rPr>
        <w:b/>
        <w:i/>
      </w:rPr>
      <w:t>Ин</w:t>
    </w:r>
    <w:r>
      <w:rPr>
        <w:b/>
        <w:i/>
      </w:rPr>
      <w:t>формационный бюллетень № 12 от 29.07.2022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AE" w:rsidRPr="00421E58" w:rsidRDefault="00421E58" w:rsidP="00421E58">
    <w:pPr>
      <w:pStyle w:val="ad"/>
    </w:pPr>
    <w:r w:rsidRPr="00610DFF">
      <w:rPr>
        <w:b/>
        <w:i/>
      </w:rPr>
      <w:t>Ин</w:t>
    </w:r>
    <w:r>
      <w:rPr>
        <w:b/>
        <w:i/>
      </w:rPr>
      <w:t>формационный бюллетень № 12 от 29.07.2022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AE" w:rsidRPr="00421E58" w:rsidRDefault="00421E58" w:rsidP="00421E58">
    <w:pPr>
      <w:pStyle w:val="ad"/>
    </w:pPr>
    <w:r w:rsidRPr="00610DFF">
      <w:rPr>
        <w:b/>
        <w:i/>
      </w:rPr>
      <w:t>Ин</w:t>
    </w:r>
    <w:r>
      <w:rPr>
        <w:b/>
        <w:i/>
      </w:rPr>
      <w:t xml:space="preserve">формационный бюллетень № </w:t>
    </w:r>
    <w:r w:rsidR="00B359AF">
      <w:rPr>
        <w:b/>
        <w:i/>
      </w:rPr>
      <w:t>15</w:t>
    </w:r>
    <w:r>
      <w:rPr>
        <w:b/>
        <w:i/>
      </w:rPr>
      <w:t xml:space="preserve"> от </w:t>
    </w:r>
    <w:r w:rsidR="00B359AF">
      <w:rPr>
        <w:b/>
        <w:i/>
      </w:rPr>
      <w:t>15.09</w:t>
    </w:r>
    <w:r>
      <w:rPr>
        <w:b/>
        <w:i/>
      </w:rPr>
      <w:t>.2022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AE" w:rsidRDefault="00136E7B" w:rsidP="003838B7">
    <w:pPr>
      <w:pStyle w:val="ad"/>
      <w:framePr w:wrap="around" w:vAnchor="text" w:hAnchor="margin" w:xAlign="right" w:y="1"/>
      <w:rPr>
        <w:rStyle w:val="ac"/>
      </w:rPr>
    </w:pPr>
    <w:r>
      <w:rPr>
        <w:rStyle w:val="ac"/>
      </w:rPr>
      <w:fldChar w:fldCharType="begin"/>
    </w:r>
    <w:r w:rsidR="00B866AE">
      <w:rPr>
        <w:rStyle w:val="ac"/>
      </w:rPr>
      <w:instrText xml:space="preserve">PAGE  </w:instrText>
    </w:r>
    <w:r>
      <w:rPr>
        <w:rStyle w:val="ac"/>
      </w:rPr>
      <w:fldChar w:fldCharType="separate"/>
    </w:r>
    <w:r w:rsidR="000C7A85">
      <w:rPr>
        <w:rStyle w:val="ac"/>
        <w:noProof/>
      </w:rPr>
      <w:t>4</w:t>
    </w:r>
    <w:r>
      <w:rPr>
        <w:rStyle w:val="ac"/>
      </w:rPr>
      <w:fldChar w:fldCharType="end"/>
    </w:r>
  </w:p>
  <w:p w:rsidR="00B866AE" w:rsidRPr="00C14B70" w:rsidRDefault="000C7A85" w:rsidP="000C7A85">
    <w:pPr>
      <w:pStyle w:val="ad"/>
      <w:rPr>
        <w:b/>
        <w:i/>
      </w:rPr>
    </w:pPr>
    <w:r w:rsidRPr="00610DFF">
      <w:rPr>
        <w:b/>
        <w:i/>
      </w:rPr>
      <w:t>Ин</w:t>
    </w:r>
    <w:r>
      <w:rPr>
        <w:b/>
        <w:i/>
      </w:rPr>
      <w:t>формационный бюллетень № 15 от 15.09.2022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AE" w:rsidRPr="000C7A85" w:rsidRDefault="000C7A85" w:rsidP="000C7A85">
    <w:pPr>
      <w:pStyle w:val="ad"/>
    </w:pPr>
    <w:r w:rsidRPr="00610DFF">
      <w:rPr>
        <w:b/>
        <w:i/>
      </w:rPr>
      <w:t>Ин</w:t>
    </w:r>
    <w:r>
      <w:rPr>
        <w:b/>
        <w:i/>
      </w:rPr>
      <w:t>формационный бюллетень № 15 от 15.09.2022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30D" w:rsidRDefault="003B230D">
      <w:r>
        <w:separator/>
      </w:r>
    </w:p>
  </w:footnote>
  <w:footnote w:type="continuationSeparator" w:id="1">
    <w:p w:rsidR="003B230D" w:rsidRDefault="003B2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AE" w:rsidRDefault="00B866AE" w:rsidP="00360D58">
    <w:pPr>
      <w:pStyle w:val="aa"/>
      <w:ind w:left="141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3">
    <w:nsid w:val="00000007"/>
    <w:multiLevelType w:val="singleLevel"/>
    <w:tmpl w:val="A5D09BAC"/>
    <w:name w:val="WW8Num7"/>
    <w:lvl w:ilvl="0">
      <w:start w:val="1"/>
      <w:numFmt w:val="decimal"/>
      <w:lvlText w:val="%1."/>
      <w:lvlJc w:val="left"/>
      <w:pPr>
        <w:tabs>
          <w:tab w:val="num" w:pos="720"/>
        </w:tabs>
      </w:pPr>
      <w:rPr>
        <w:color w:val="auto"/>
      </w:rPr>
    </w:lvl>
  </w:abstractNum>
  <w:abstractNum w:abstractNumId="4">
    <w:nsid w:val="0D2505F6"/>
    <w:multiLevelType w:val="hybridMultilevel"/>
    <w:tmpl w:val="90E417BC"/>
    <w:lvl w:ilvl="0" w:tplc="23DAEFB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375169F8"/>
    <w:multiLevelType w:val="multilevel"/>
    <w:tmpl w:val="2106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9A5DC4"/>
    <w:multiLevelType w:val="multilevel"/>
    <w:tmpl w:val="CB88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AB5720"/>
    <w:multiLevelType w:val="hybridMultilevel"/>
    <w:tmpl w:val="90E417BC"/>
    <w:lvl w:ilvl="0" w:tplc="23DAEFBC">
      <w:start w:val="1"/>
      <w:numFmt w:val="decimal"/>
      <w:lvlText w:val="%1)"/>
      <w:lvlJc w:val="left"/>
      <w:pPr>
        <w:ind w:left="786"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 w:numId="3">
    <w:abstractNumId w:val="4"/>
  </w:num>
  <w:num w:numId="4">
    <w:abstractNumId w:val="8"/>
  </w:num>
  <w:num w:numId="5">
    <w:abstractNumId w:val="6"/>
  </w:num>
  <w:num w:numId="6">
    <w:abstractNumId w:val="5"/>
  </w:num>
  <w:num w:numId="7">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efaultTabStop w:val="708"/>
  <w:evenAndOddHeaders/>
  <w:drawingGridHorizontalSpacing w:val="12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7AD5"/>
    <w:rsid w:val="000C7A85"/>
    <w:rsid w:val="000D0387"/>
    <w:rsid w:val="000D33CE"/>
    <w:rsid w:val="000E0F6E"/>
    <w:rsid w:val="000E7975"/>
    <w:rsid w:val="000F561F"/>
    <w:rsid w:val="00100CEE"/>
    <w:rsid w:val="0010526C"/>
    <w:rsid w:val="0010709A"/>
    <w:rsid w:val="001109C2"/>
    <w:rsid w:val="001122BF"/>
    <w:rsid w:val="0011512B"/>
    <w:rsid w:val="001216A8"/>
    <w:rsid w:val="001310E9"/>
    <w:rsid w:val="00132CDA"/>
    <w:rsid w:val="00133F42"/>
    <w:rsid w:val="00134450"/>
    <w:rsid w:val="00136E7B"/>
    <w:rsid w:val="001502F9"/>
    <w:rsid w:val="00172169"/>
    <w:rsid w:val="00175B54"/>
    <w:rsid w:val="00177319"/>
    <w:rsid w:val="001B08A1"/>
    <w:rsid w:val="001B29F9"/>
    <w:rsid w:val="001B2BAD"/>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7500"/>
    <w:rsid w:val="00254D82"/>
    <w:rsid w:val="00262526"/>
    <w:rsid w:val="00263DD1"/>
    <w:rsid w:val="00265BF7"/>
    <w:rsid w:val="00265D3A"/>
    <w:rsid w:val="00266016"/>
    <w:rsid w:val="0027623F"/>
    <w:rsid w:val="0027778D"/>
    <w:rsid w:val="00287F9C"/>
    <w:rsid w:val="002A31E9"/>
    <w:rsid w:val="002A39B9"/>
    <w:rsid w:val="002A3B7B"/>
    <w:rsid w:val="002A3EE8"/>
    <w:rsid w:val="002B2332"/>
    <w:rsid w:val="002B7D25"/>
    <w:rsid w:val="002D62DF"/>
    <w:rsid w:val="002E1F56"/>
    <w:rsid w:val="003030E3"/>
    <w:rsid w:val="00307846"/>
    <w:rsid w:val="00312406"/>
    <w:rsid w:val="00312DB0"/>
    <w:rsid w:val="00317D98"/>
    <w:rsid w:val="0032379D"/>
    <w:rsid w:val="00326FB3"/>
    <w:rsid w:val="00330258"/>
    <w:rsid w:val="00337BC5"/>
    <w:rsid w:val="00360D58"/>
    <w:rsid w:val="00362149"/>
    <w:rsid w:val="003633A3"/>
    <w:rsid w:val="00364735"/>
    <w:rsid w:val="003672C0"/>
    <w:rsid w:val="003716FC"/>
    <w:rsid w:val="003749DC"/>
    <w:rsid w:val="00375A5E"/>
    <w:rsid w:val="00375F17"/>
    <w:rsid w:val="003838B7"/>
    <w:rsid w:val="00384099"/>
    <w:rsid w:val="00386404"/>
    <w:rsid w:val="00392E1D"/>
    <w:rsid w:val="003A155C"/>
    <w:rsid w:val="003A18B6"/>
    <w:rsid w:val="003A5DCA"/>
    <w:rsid w:val="003B1FA3"/>
    <w:rsid w:val="003B230D"/>
    <w:rsid w:val="003B6AAB"/>
    <w:rsid w:val="003D477C"/>
    <w:rsid w:val="003D532E"/>
    <w:rsid w:val="003E06B2"/>
    <w:rsid w:val="003E077E"/>
    <w:rsid w:val="003E2931"/>
    <w:rsid w:val="003E734D"/>
    <w:rsid w:val="003F5B32"/>
    <w:rsid w:val="003F7103"/>
    <w:rsid w:val="00401D51"/>
    <w:rsid w:val="00402B34"/>
    <w:rsid w:val="004030F4"/>
    <w:rsid w:val="00411EC1"/>
    <w:rsid w:val="00416D5D"/>
    <w:rsid w:val="00421E58"/>
    <w:rsid w:val="00423269"/>
    <w:rsid w:val="00443F2A"/>
    <w:rsid w:val="0046699C"/>
    <w:rsid w:val="00472FAF"/>
    <w:rsid w:val="0047477C"/>
    <w:rsid w:val="00476EC7"/>
    <w:rsid w:val="00487D51"/>
    <w:rsid w:val="00492336"/>
    <w:rsid w:val="004923B1"/>
    <w:rsid w:val="00492A86"/>
    <w:rsid w:val="00497B3E"/>
    <w:rsid w:val="004A1303"/>
    <w:rsid w:val="004A6EBB"/>
    <w:rsid w:val="004B0063"/>
    <w:rsid w:val="004B50C3"/>
    <w:rsid w:val="004B7110"/>
    <w:rsid w:val="004C4A7B"/>
    <w:rsid w:val="004C689F"/>
    <w:rsid w:val="004F447A"/>
    <w:rsid w:val="0050361A"/>
    <w:rsid w:val="00511BA5"/>
    <w:rsid w:val="00512961"/>
    <w:rsid w:val="005213FF"/>
    <w:rsid w:val="00522948"/>
    <w:rsid w:val="005230E2"/>
    <w:rsid w:val="005473F5"/>
    <w:rsid w:val="00565B48"/>
    <w:rsid w:val="00574086"/>
    <w:rsid w:val="00583444"/>
    <w:rsid w:val="00590B6F"/>
    <w:rsid w:val="00590BFE"/>
    <w:rsid w:val="00593F47"/>
    <w:rsid w:val="00594878"/>
    <w:rsid w:val="00594963"/>
    <w:rsid w:val="005A17D3"/>
    <w:rsid w:val="005A2933"/>
    <w:rsid w:val="005A3DBC"/>
    <w:rsid w:val="005B4E4C"/>
    <w:rsid w:val="005B59D9"/>
    <w:rsid w:val="005C35F1"/>
    <w:rsid w:val="005D16FD"/>
    <w:rsid w:val="005D2219"/>
    <w:rsid w:val="005E03A3"/>
    <w:rsid w:val="005E7020"/>
    <w:rsid w:val="005F3E9C"/>
    <w:rsid w:val="005F42C5"/>
    <w:rsid w:val="005F6164"/>
    <w:rsid w:val="00610DFF"/>
    <w:rsid w:val="00612A36"/>
    <w:rsid w:val="00632D78"/>
    <w:rsid w:val="0064338D"/>
    <w:rsid w:val="00676D97"/>
    <w:rsid w:val="00682413"/>
    <w:rsid w:val="00683876"/>
    <w:rsid w:val="00685778"/>
    <w:rsid w:val="006875F8"/>
    <w:rsid w:val="006908F9"/>
    <w:rsid w:val="006B25FF"/>
    <w:rsid w:val="006B2BE7"/>
    <w:rsid w:val="006D4082"/>
    <w:rsid w:val="006E0293"/>
    <w:rsid w:val="006E25CA"/>
    <w:rsid w:val="006E6F7E"/>
    <w:rsid w:val="006F5FCA"/>
    <w:rsid w:val="006F7BE5"/>
    <w:rsid w:val="007069F5"/>
    <w:rsid w:val="00707005"/>
    <w:rsid w:val="00713023"/>
    <w:rsid w:val="007159BA"/>
    <w:rsid w:val="00716D8C"/>
    <w:rsid w:val="00717146"/>
    <w:rsid w:val="00720526"/>
    <w:rsid w:val="00724D1A"/>
    <w:rsid w:val="00737FE5"/>
    <w:rsid w:val="0074042B"/>
    <w:rsid w:val="00744046"/>
    <w:rsid w:val="00744CFF"/>
    <w:rsid w:val="00754901"/>
    <w:rsid w:val="00757BEE"/>
    <w:rsid w:val="00767C7F"/>
    <w:rsid w:val="00770E74"/>
    <w:rsid w:val="007763B5"/>
    <w:rsid w:val="00783186"/>
    <w:rsid w:val="00786059"/>
    <w:rsid w:val="00786140"/>
    <w:rsid w:val="007953FA"/>
    <w:rsid w:val="007A2CB1"/>
    <w:rsid w:val="007A41D1"/>
    <w:rsid w:val="007B2E21"/>
    <w:rsid w:val="007D7C3F"/>
    <w:rsid w:val="007E5954"/>
    <w:rsid w:val="007F0945"/>
    <w:rsid w:val="007F54E5"/>
    <w:rsid w:val="00806D7E"/>
    <w:rsid w:val="008157E9"/>
    <w:rsid w:val="00822275"/>
    <w:rsid w:val="0082273B"/>
    <w:rsid w:val="00824E0C"/>
    <w:rsid w:val="008316A3"/>
    <w:rsid w:val="00833DCC"/>
    <w:rsid w:val="00834859"/>
    <w:rsid w:val="008356CD"/>
    <w:rsid w:val="00842FD6"/>
    <w:rsid w:val="008562BA"/>
    <w:rsid w:val="008767D9"/>
    <w:rsid w:val="00882580"/>
    <w:rsid w:val="00890376"/>
    <w:rsid w:val="008B22CA"/>
    <w:rsid w:val="008B5580"/>
    <w:rsid w:val="008B5FDA"/>
    <w:rsid w:val="008C2747"/>
    <w:rsid w:val="008D1B10"/>
    <w:rsid w:val="008D4A6A"/>
    <w:rsid w:val="008E361C"/>
    <w:rsid w:val="008F1405"/>
    <w:rsid w:val="008F1F17"/>
    <w:rsid w:val="008F21B9"/>
    <w:rsid w:val="009036C9"/>
    <w:rsid w:val="00907C17"/>
    <w:rsid w:val="00915326"/>
    <w:rsid w:val="009318D7"/>
    <w:rsid w:val="00942CC2"/>
    <w:rsid w:val="00960CAB"/>
    <w:rsid w:val="00965F70"/>
    <w:rsid w:val="009827C3"/>
    <w:rsid w:val="00986F86"/>
    <w:rsid w:val="009A3325"/>
    <w:rsid w:val="009B47AD"/>
    <w:rsid w:val="009B54CE"/>
    <w:rsid w:val="009C12FD"/>
    <w:rsid w:val="009C7193"/>
    <w:rsid w:val="009D556D"/>
    <w:rsid w:val="009D589E"/>
    <w:rsid w:val="009D742D"/>
    <w:rsid w:val="009F5C5C"/>
    <w:rsid w:val="00A00230"/>
    <w:rsid w:val="00A010F9"/>
    <w:rsid w:val="00A046FB"/>
    <w:rsid w:val="00A047FB"/>
    <w:rsid w:val="00A06B36"/>
    <w:rsid w:val="00A0734B"/>
    <w:rsid w:val="00A11895"/>
    <w:rsid w:val="00A11C1B"/>
    <w:rsid w:val="00A2440D"/>
    <w:rsid w:val="00A2787F"/>
    <w:rsid w:val="00A33A98"/>
    <w:rsid w:val="00A458A4"/>
    <w:rsid w:val="00A46D41"/>
    <w:rsid w:val="00A538F4"/>
    <w:rsid w:val="00A62B17"/>
    <w:rsid w:val="00A72065"/>
    <w:rsid w:val="00A72F88"/>
    <w:rsid w:val="00A7689A"/>
    <w:rsid w:val="00A77A28"/>
    <w:rsid w:val="00A80AAC"/>
    <w:rsid w:val="00AA741D"/>
    <w:rsid w:val="00AB22B6"/>
    <w:rsid w:val="00AC1E25"/>
    <w:rsid w:val="00AC6079"/>
    <w:rsid w:val="00AC76FF"/>
    <w:rsid w:val="00AD18F3"/>
    <w:rsid w:val="00AD6BF9"/>
    <w:rsid w:val="00AF5108"/>
    <w:rsid w:val="00B060A5"/>
    <w:rsid w:val="00B3425F"/>
    <w:rsid w:val="00B359AF"/>
    <w:rsid w:val="00B501AA"/>
    <w:rsid w:val="00B5209E"/>
    <w:rsid w:val="00B57B12"/>
    <w:rsid w:val="00B61884"/>
    <w:rsid w:val="00B6485A"/>
    <w:rsid w:val="00B70187"/>
    <w:rsid w:val="00B72A95"/>
    <w:rsid w:val="00B747F2"/>
    <w:rsid w:val="00B81F24"/>
    <w:rsid w:val="00B83691"/>
    <w:rsid w:val="00B866AE"/>
    <w:rsid w:val="00B91AA7"/>
    <w:rsid w:val="00B9240F"/>
    <w:rsid w:val="00B9321F"/>
    <w:rsid w:val="00BC0C45"/>
    <w:rsid w:val="00BC5EE2"/>
    <w:rsid w:val="00BE3A4F"/>
    <w:rsid w:val="00BE55C5"/>
    <w:rsid w:val="00BE675A"/>
    <w:rsid w:val="00BF1FAE"/>
    <w:rsid w:val="00BF3CEB"/>
    <w:rsid w:val="00BF3EE8"/>
    <w:rsid w:val="00BF723F"/>
    <w:rsid w:val="00C00318"/>
    <w:rsid w:val="00C02B0A"/>
    <w:rsid w:val="00C14B70"/>
    <w:rsid w:val="00C21402"/>
    <w:rsid w:val="00C21CA3"/>
    <w:rsid w:val="00C27FA8"/>
    <w:rsid w:val="00C33E82"/>
    <w:rsid w:val="00C4349D"/>
    <w:rsid w:val="00C50CF4"/>
    <w:rsid w:val="00C52DE5"/>
    <w:rsid w:val="00C5526A"/>
    <w:rsid w:val="00C63DF6"/>
    <w:rsid w:val="00C643EE"/>
    <w:rsid w:val="00C65B32"/>
    <w:rsid w:val="00C73F32"/>
    <w:rsid w:val="00C74527"/>
    <w:rsid w:val="00C75578"/>
    <w:rsid w:val="00C76F2A"/>
    <w:rsid w:val="00C850DB"/>
    <w:rsid w:val="00C86F48"/>
    <w:rsid w:val="00C9026D"/>
    <w:rsid w:val="00C9783C"/>
    <w:rsid w:val="00CA5B3C"/>
    <w:rsid w:val="00CA691B"/>
    <w:rsid w:val="00CB3837"/>
    <w:rsid w:val="00CB6358"/>
    <w:rsid w:val="00CC1CA9"/>
    <w:rsid w:val="00CC6F07"/>
    <w:rsid w:val="00CD4620"/>
    <w:rsid w:val="00CD72E2"/>
    <w:rsid w:val="00CE51E4"/>
    <w:rsid w:val="00D027C6"/>
    <w:rsid w:val="00D062B7"/>
    <w:rsid w:val="00D1282D"/>
    <w:rsid w:val="00D15667"/>
    <w:rsid w:val="00D30B16"/>
    <w:rsid w:val="00D42B32"/>
    <w:rsid w:val="00D42D32"/>
    <w:rsid w:val="00D42F6D"/>
    <w:rsid w:val="00D561C9"/>
    <w:rsid w:val="00D56E36"/>
    <w:rsid w:val="00D62891"/>
    <w:rsid w:val="00D657AA"/>
    <w:rsid w:val="00D6598B"/>
    <w:rsid w:val="00D677B0"/>
    <w:rsid w:val="00D77ED1"/>
    <w:rsid w:val="00D83748"/>
    <w:rsid w:val="00D9337E"/>
    <w:rsid w:val="00D933E7"/>
    <w:rsid w:val="00DB5A21"/>
    <w:rsid w:val="00DB61FB"/>
    <w:rsid w:val="00DB632E"/>
    <w:rsid w:val="00DC520E"/>
    <w:rsid w:val="00DD3EBD"/>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32046"/>
    <w:rsid w:val="00E47A93"/>
    <w:rsid w:val="00E549C5"/>
    <w:rsid w:val="00E563EF"/>
    <w:rsid w:val="00E80595"/>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2DAC"/>
    <w:rsid w:val="00F533E5"/>
    <w:rsid w:val="00F5479E"/>
    <w:rsid w:val="00F6580A"/>
    <w:rsid w:val="00F67679"/>
    <w:rsid w:val="00F76703"/>
    <w:rsid w:val="00F82458"/>
    <w:rsid w:val="00F84F1C"/>
    <w:rsid w:val="00F9073A"/>
    <w:rsid w:val="00F9118F"/>
    <w:rsid w:val="00F911FB"/>
    <w:rsid w:val="00F9704A"/>
    <w:rsid w:val="00FA1AD7"/>
    <w:rsid w:val="00FB2654"/>
    <w:rsid w:val="00FC08A1"/>
    <w:rsid w:val="00FD54F8"/>
    <w:rsid w:val="00FD7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page number" w:uiPriority="99"/>
    <w:lsdException w:name="endnote reference" w:uiPriority="99"/>
    <w:lsdException w:name="endnote text" w:uiPriority="99"/>
    <w:lsdException w:name="List Bullet" w:uiPriority="99"/>
    <w:lsdException w:name="Title" w:uiPriority="99" w:qFormat="1"/>
    <w:lsdException w:name="Subtitle" w:qFormat="1"/>
    <w:lsdException w:name="Body Text First Indent" w:uiPriority="99"/>
    <w:lsdException w:name="Body Text 2" w:uiPriority="99"/>
    <w:lsdException w:name="Body Text 3" w:uiPriority="99"/>
    <w:lsdException w:name="Body Text Inden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40D"/>
    <w:rPr>
      <w:sz w:val="24"/>
      <w:szCs w:val="24"/>
    </w:rPr>
  </w:style>
  <w:style w:type="paragraph" w:styleId="1">
    <w:name w:val="heading 1"/>
    <w:basedOn w:val="a"/>
    <w:next w:val="a"/>
    <w:link w:val="10"/>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qFormat/>
    <w:rsid w:val="003E06B2"/>
    <w:pPr>
      <w:keepNext/>
      <w:spacing w:before="240" w:after="60"/>
      <w:outlineLvl w:val="2"/>
    </w:pPr>
    <w:rPr>
      <w:rFonts w:ascii="Cambria" w:hAnsi="Cambria"/>
      <w:b/>
      <w:bCs/>
      <w:sz w:val="26"/>
      <w:szCs w:val="26"/>
    </w:rPr>
  </w:style>
  <w:style w:type="paragraph" w:styleId="4">
    <w:name w:val="heading 4"/>
    <w:basedOn w:val="a"/>
    <w:next w:val="a"/>
    <w:link w:val="40"/>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01D51"/>
    <w:rPr>
      <w:rFonts w:ascii="AG Souvenir" w:hAnsi="AG Souvenir"/>
      <w:b/>
      <w:spacing w:val="38"/>
      <w:sz w:val="28"/>
    </w:rPr>
  </w:style>
  <w:style w:type="character" w:customStyle="1" w:styleId="20">
    <w:name w:val="Заголовок 2 Знак"/>
    <w:link w:val="2"/>
    <w:uiPriority w:val="99"/>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uiPriority w:val="59"/>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5B59D9"/>
    <w:pPr>
      <w:jc w:val="center"/>
    </w:pPr>
    <w:rPr>
      <w:sz w:val="28"/>
      <w:szCs w:val="20"/>
    </w:rPr>
  </w:style>
  <w:style w:type="paragraph" w:styleId="a4">
    <w:name w:val="List Paragraph"/>
    <w:basedOn w:val="a"/>
    <w:link w:val="a5"/>
    <w:uiPriority w:val="99"/>
    <w:qFormat/>
    <w:rsid w:val="00F34B61"/>
    <w:pPr>
      <w:ind w:left="720"/>
      <w:contextualSpacing/>
    </w:pPr>
  </w:style>
  <w:style w:type="character" w:customStyle="1" w:styleId="a5">
    <w:name w:val="Абзац списка Знак"/>
    <w:link w:val="a4"/>
    <w:uiPriority w:val="99"/>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rsid w:val="00F34B61"/>
    <w:pPr>
      <w:widowControl w:val="0"/>
      <w:autoSpaceDE w:val="0"/>
      <w:autoSpaceDN w:val="0"/>
      <w:adjustRightInd w:val="0"/>
    </w:pPr>
    <w:rPr>
      <w:rFonts w:ascii="Arial" w:hAnsi="Arial" w:cs="Arial"/>
    </w:rPr>
  </w:style>
  <w:style w:type="paragraph" w:styleId="a6">
    <w:name w:val="Normal (Web)"/>
    <w:basedOn w:val="a"/>
    <w:uiPriority w:val="99"/>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rsid w:val="003E06B2"/>
    <w:rPr>
      <w:rFonts w:ascii="Tahoma" w:hAnsi="Tahoma"/>
      <w:sz w:val="16"/>
      <w:szCs w:val="16"/>
    </w:rPr>
  </w:style>
  <w:style w:type="character" w:customStyle="1" w:styleId="a9">
    <w:name w:val="Текст выноски Знак"/>
    <w:link w:val="a8"/>
    <w:uiPriority w:val="99"/>
    <w:rsid w:val="003E06B2"/>
    <w:rPr>
      <w:rFonts w:ascii="Tahoma" w:hAnsi="Tahoma" w:cs="Tahoma"/>
      <w:sz w:val="16"/>
      <w:szCs w:val="16"/>
    </w:rPr>
  </w:style>
  <w:style w:type="paragraph" w:styleId="aa">
    <w:name w:val="header"/>
    <w:basedOn w:val="a"/>
    <w:link w:val="ab"/>
    <w:uiPriority w:val="99"/>
    <w:rsid w:val="003E06B2"/>
    <w:pPr>
      <w:tabs>
        <w:tab w:val="center" w:pos="4677"/>
        <w:tab w:val="right" w:pos="9355"/>
      </w:tabs>
    </w:pPr>
  </w:style>
  <w:style w:type="character" w:customStyle="1" w:styleId="ab">
    <w:name w:val="Верхний колонтитул Знак"/>
    <w:link w:val="aa"/>
    <w:uiPriority w:val="99"/>
    <w:rsid w:val="003E06B2"/>
    <w:rPr>
      <w:sz w:val="24"/>
      <w:szCs w:val="24"/>
    </w:rPr>
  </w:style>
  <w:style w:type="character" w:styleId="ac">
    <w:name w:val="page number"/>
    <w:basedOn w:val="a0"/>
    <w:uiPriority w:val="99"/>
    <w:rsid w:val="003E06B2"/>
  </w:style>
  <w:style w:type="paragraph" w:styleId="ad">
    <w:name w:val="footer"/>
    <w:basedOn w:val="a"/>
    <w:link w:val="ae"/>
    <w:uiPriority w:val="99"/>
    <w:rsid w:val="003E06B2"/>
    <w:pPr>
      <w:tabs>
        <w:tab w:val="center" w:pos="4677"/>
        <w:tab w:val="right" w:pos="9355"/>
      </w:tabs>
    </w:pPr>
  </w:style>
  <w:style w:type="character" w:customStyle="1" w:styleId="ae">
    <w:name w:val="Нижний колонтитул Знак"/>
    <w:link w:val="ad"/>
    <w:uiPriority w:val="99"/>
    <w:rsid w:val="003E06B2"/>
    <w:rPr>
      <w:sz w:val="24"/>
      <w:szCs w:val="24"/>
    </w:rPr>
  </w:style>
  <w:style w:type="character" w:styleId="af">
    <w:name w:val="Hyperlink"/>
    <w:uiPriority w:val="99"/>
    <w:rsid w:val="003E06B2"/>
    <w:rPr>
      <w:color w:val="0000FF"/>
      <w:u w:val="single"/>
    </w:rPr>
  </w:style>
  <w:style w:type="paragraph" w:styleId="af0">
    <w:name w:val="Body Text"/>
    <w:basedOn w:val="a"/>
    <w:link w:val="af1"/>
    <w:rsid w:val="003E06B2"/>
    <w:pPr>
      <w:spacing w:after="120"/>
    </w:pPr>
  </w:style>
  <w:style w:type="character" w:customStyle="1" w:styleId="af1">
    <w:name w:val="Основной текст Знак"/>
    <w:link w:val="af0"/>
    <w:uiPriority w:val="99"/>
    <w:rsid w:val="003E06B2"/>
    <w:rPr>
      <w:sz w:val="24"/>
      <w:szCs w:val="24"/>
    </w:rPr>
  </w:style>
  <w:style w:type="paragraph" w:styleId="21">
    <w:name w:val="Body Text 2"/>
    <w:basedOn w:val="a"/>
    <w:link w:val="22"/>
    <w:uiPriority w:val="99"/>
    <w:rsid w:val="003E06B2"/>
    <w:pPr>
      <w:spacing w:after="120" w:line="480" w:lineRule="auto"/>
    </w:pPr>
  </w:style>
  <w:style w:type="character" w:customStyle="1" w:styleId="22">
    <w:name w:val="Основной текст 2 Знак"/>
    <w:link w:val="21"/>
    <w:uiPriority w:val="99"/>
    <w:rsid w:val="003E06B2"/>
    <w:rPr>
      <w:sz w:val="24"/>
      <w:szCs w:val="24"/>
    </w:rPr>
  </w:style>
  <w:style w:type="character" w:styleId="af2">
    <w:name w:val="Strong"/>
    <w:uiPriority w:val="22"/>
    <w:qFormat/>
    <w:rsid w:val="00B72A95"/>
    <w:rPr>
      <w:b/>
      <w:bCs/>
    </w:rPr>
  </w:style>
  <w:style w:type="character" w:customStyle="1" w:styleId="apple-converted-space">
    <w:name w:val="apple-converted-space"/>
    <w:basedOn w:val="a0"/>
    <w:rsid w:val="00B72A95"/>
  </w:style>
  <w:style w:type="paragraph" w:styleId="af3">
    <w:name w:val="No Spacing"/>
    <w:uiPriority w:val="1"/>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4">
    <w:name w:val="Title"/>
    <w:basedOn w:val="a"/>
    <w:link w:val="af5"/>
    <w:uiPriority w:val="99"/>
    <w:qFormat/>
    <w:rsid w:val="00965F70"/>
    <w:pPr>
      <w:jc w:val="center"/>
    </w:pPr>
    <w:rPr>
      <w:sz w:val="28"/>
    </w:rPr>
  </w:style>
  <w:style w:type="character" w:customStyle="1" w:styleId="af5">
    <w:name w:val="Название Знак"/>
    <w:link w:val="af4"/>
    <w:uiPriority w:val="99"/>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nhideWhenUsed/>
    <w:rsid w:val="00E95D52"/>
    <w:rPr>
      <w:color w:val="800080"/>
      <w:u w:val="single"/>
    </w:rPr>
  </w:style>
  <w:style w:type="character" w:styleId="af7">
    <w:name w:val="Emphasis"/>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2">
    <w:name w:val="Знак1"/>
    <w:basedOn w:val="a"/>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rsid w:val="00757BEE"/>
    <w:rPr>
      <w:b/>
      <w:color w:val="26282F"/>
      <w:sz w:val="26"/>
    </w:rPr>
  </w:style>
  <w:style w:type="paragraph" w:customStyle="1" w:styleId="afb">
    <w:name w:val="Нормальный (таблица)"/>
    <w:basedOn w:val="a"/>
    <w:next w:val="a"/>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iPriority w:val="99"/>
    <w:unhideWhenUsed/>
    <w:rsid w:val="003672C0"/>
    <w:rPr>
      <w:rFonts w:ascii="Courier New" w:hAnsi="Courier New"/>
      <w:sz w:val="20"/>
      <w:szCs w:val="20"/>
    </w:rPr>
  </w:style>
  <w:style w:type="character" w:customStyle="1" w:styleId="aff0">
    <w:name w:val="Текст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zCs w:val="21"/>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Bodytext">
    <w:name w:val="Body text"/>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5">
    <w:name w:val="Основной текст (3)_"/>
    <w:link w:val="36"/>
    <w:uiPriority w:val="99"/>
    <w:locked/>
    <w:rsid w:val="006D4082"/>
    <w:rPr>
      <w:b/>
      <w:bCs/>
      <w:spacing w:val="-2"/>
      <w:sz w:val="27"/>
      <w:szCs w:val="27"/>
      <w:shd w:val="clear" w:color="auto" w:fill="FFFFFF"/>
    </w:rPr>
  </w:style>
  <w:style w:type="paragraph" w:customStyle="1" w:styleId="36">
    <w:name w:val="Основной текст (3)"/>
    <w:basedOn w:val="a"/>
    <w:link w:val="35"/>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link w:val="27"/>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paragraph" w:customStyle="1" w:styleId="2a">
    <w:name w:val="Абзац списка2"/>
    <w:basedOn w:val="a"/>
    <w:uiPriority w:val="34"/>
    <w:qFormat/>
    <w:rsid w:val="0027623F"/>
    <w:pPr>
      <w:spacing w:after="200" w:line="276" w:lineRule="auto"/>
      <w:ind w:left="720" w:firstLine="567"/>
      <w:contextualSpacing/>
      <w:jc w:val="both"/>
    </w:pPr>
    <w:rPr>
      <w:rFonts w:ascii="Calibri" w:hAnsi="Calibri"/>
      <w:sz w:val="22"/>
      <w:szCs w:val="22"/>
      <w:lang w:eastAsia="en-US"/>
    </w:rPr>
  </w:style>
  <w:style w:type="character" w:customStyle="1" w:styleId="pseudolink">
    <w:name w:val="pseudo_link"/>
    <w:basedOn w:val="a0"/>
    <w:rsid w:val="000C7A85"/>
  </w:style>
  <w:style w:type="paragraph" w:customStyle="1" w:styleId="37">
    <w:name w:val="3"/>
    <w:basedOn w:val="a"/>
    <w:rsid w:val="000C7A8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126657" TargetMode="External"/><Relationship Id="rId18" Type="http://schemas.openxmlformats.org/officeDocument/2006/relationships/hyperlink" Target="http://pravo.gov.ru/proxy/ips/?docbody=&amp;nd=102145133" TargetMode="External"/><Relationship Id="rId26" Type="http://schemas.openxmlformats.org/officeDocument/2006/relationships/hyperlink" Target="http://pravo.gov.ru/proxy/ips/?docbody=&amp;nd=102384556&amp;intelsearch=650+%F3%EA%E0%E7+%EE%F2+22.12.2015" TargetMode="External"/><Relationship Id="rId39" Type="http://schemas.openxmlformats.org/officeDocument/2006/relationships/hyperlink" Target="http://pravo.gov.ru/proxy/ips/?docbody=&amp;nd=102139510" TargetMode="External"/><Relationship Id="rId21" Type="http://schemas.openxmlformats.org/officeDocument/2006/relationships/hyperlink" Target="http://pravo.gov.ru/proxy/ips/?docbody=&amp;nd=102108166" TargetMode="External"/><Relationship Id="rId34" Type="http://schemas.openxmlformats.org/officeDocument/2006/relationships/hyperlink" Target="http://pravo.gov.ru/proxy/ips/?docbody=&amp;nd=102164305" TargetMode="External"/><Relationship Id="rId42" Type="http://schemas.openxmlformats.org/officeDocument/2006/relationships/hyperlink" Target="http://pravo.gov.ru/proxy/ips/?docbody=&amp;nd=102129667" TargetMode="External"/><Relationship Id="rId47" Type="http://schemas.openxmlformats.org/officeDocument/2006/relationships/hyperlink" Target="http://pravo.gov.ru/proxy/ips/?docbody=&amp;link_id=0&amp;nd=603002139&amp;intelsearch=%20&amp;firstDoc=1" TargetMode="External"/><Relationship Id="rId50" Type="http://schemas.openxmlformats.org/officeDocument/2006/relationships/hyperlink" Target="http://pravo.gov.ru/proxy/ips/?docbody=&amp;nd=102393795&amp;intelsearch=%F3%EA%E0%E7+147" TargetMode="External"/><Relationship Id="rId55" Type="http://schemas.openxmlformats.org/officeDocument/2006/relationships/hyperlink" Target="http://pravo.gov.ru/proxy/ips/?docbody=&amp;nd=102353813" TargetMode="External"/><Relationship Id="rId63" Type="http://schemas.openxmlformats.org/officeDocument/2006/relationships/hyperlink" Target="http://pravo.gov.ru/proxy/ips/?docbody=&amp;nd=102140280" TargetMode="External"/><Relationship Id="rId68" Type="http://schemas.openxmlformats.org/officeDocument/2006/relationships/hyperlink" Target="http://pravo.gov.ru/proxy/ips/?docbody=&amp;nd=102129669" TargetMode="External"/><Relationship Id="rId76" Type="http://schemas.openxmlformats.org/officeDocument/2006/relationships/hyperlink" Target="http://pravo.gov.ru/proxy/ips/?docbody=&amp;nd=102163735&amp;intelsearch=%EF%EE%F1%F2%E0%ED%EE%E2%EB%E5%ED%E8%E5+%EF%F0%E0%E2%E8%F2%E5%EB%FC%F1%F2%E2%E0+207+%F1%E2%E5%E4%E5%ED%E8%E9+%EE+%E4%EE%F5%EE%E4%E0%F5" TargetMode="External"/><Relationship Id="rId7" Type="http://schemas.openxmlformats.org/officeDocument/2006/relationships/endnotes" Target="endnotes.xml"/><Relationship Id="rId71" Type="http://schemas.openxmlformats.org/officeDocument/2006/relationships/hyperlink" Target="http://pravo.gov.ru/proxy/ips/?docbody=&amp;nd=102046005" TargetMode="External"/><Relationship Id="rId2" Type="http://schemas.openxmlformats.org/officeDocument/2006/relationships/numbering" Target="numbering.xml"/><Relationship Id="rId16" Type="http://schemas.openxmlformats.org/officeDocument/2006/relationships/hyperlink" Target="http://pravo.gov.ru/proxy/ips/?docbody=&amp;nd=102165163" TargetMode="External"/><Relationship Id="rId29" Type="http://schemas.openxmlformats.org/officeDocument/2006/relationships/hyperlink" Target="http://pravo.gov.ru/proxy/ips/?docbody=&amp;nd=102353809" TargetMode="External"/><Relationship Id="rId11" Type="http://schemas.openxmlformats.org/officeDocument/2006/relationships/footer" Target="footer3.xml"/><Relationship Id="rId24" Type="http://schemas.openxmlformats.org/officeDocument/2006/relationships/hyperlink" Target="http://pravo.gov.ru/proxy/ips/?docbody=&amp;nd=102474013&amp;intelsearch=%D3%EA%E0%E7+%CF%F0%E5%E7%E8%E4%E5%ED%F2%E0+%D0%EE%F1%F1%E8%E9%F1%EA%EE%E9+%D4%E5%E4%E5%F0%E0%F6%E8%E8+%EE%F2+29+%E8%FE%ED%FF+2018+%E3.+%B9378+%AB%CE+%CD%E0%F6%E8%EE%ED%E0%EB%FC%ED%EE%EC+%EF%EB%E0%ED%E5+%EF%F0%EE%F2%E8%E2%EE%E4%E5%E9%F1%F2%E2%E8%FF+%EA%EE%F0%F0%F3%EF%F6%E8%E8+%ED%E0+2018+-+2020+%E3%EE%E4%FB%BB" TargetMode="External"/><Relationship Id="rId32" Type="http://schemas.openxmlformats.org/officeDocument/2006/relationships/hyperlink" Target="http://pravo.gov.ru/proxy/ips/?docbody=&amp;nd=102166580" TargetMode="External"/><Relationship Id="rId37" Type="http://schemas.openxmlformats.org/officeDocument/2006/relationships/hyperlink" Target="http://pravo.gov.ru/proxy/ips/?docbody=&amp;nd=102145529" TargetMode="External"/><Relationship Id="rId40" Type="http://schemas.openxmlformats.org/officeDocument/2006/relationships/hyperlink" Target="http://pravo.gov.ru/proxy/ips/?docbody=&amp;nd=102137438" TargetMode="External"/><Relationship Id="rId45" Type="http://schemas.openxmlformats.org/officeDocument/2006/relationships/hyperlink" Target="http://pravo.gov.ru/proxy/ips/?docbody=&amp;nd=102077440" TargetMode="External"/><Relationship Id="rId53" Type="http://schemas.openxmlformats.org/officeDocument/2006/relationships/hyperlink" Target="http://pravo.gov.ru/proxy/ips/?docbody=&amp;nd=102368620" TargetMode="External"/><Relationship Id="rId58" Type="http://schemas.openxmlformats.org/officeDocument/2006/relationships/hyperlink" Target="http://pravo.gov.ru/proxy/ips/?docbody=&amp;nd=102164304" TargetMode="External"/><Relationship Id="rId66" Type="http://schemas.openxmlformats.org/officeDocument/2006/relationships/hyperlink" Target="http://pravo.gov.ru/proxy/ips/?docbody=&amp;nd=102132591" TargetMode="External"/><Relationship Id="rId74" Type="http://schemas.openxmlformats.org/officeDocument/2006/relationships/hyperlink" Target="http://pravo.gov.ru/proxy/ips/?docbody=&amp;nd=102170581&amp;intelsearch=%EF%EE%F1%F2%E0%ED%EE%E2%EB%E5%ED%E8%E5+%EF%F0%E0%E2%E8%F2%E5%EB%FC%F1%F2%E2%E0+10+%EF%EE%E4%E0%F0%EA%EE%E2" TargetMode="External"/><Relationship Id="rId79"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pravo.gov.ru/proxy/ips/?docbody=&amp;nd=102147701" TargetMode="External"/><Relationship Id="rId82"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pravo.gov.ru/proxy/ips/?docbody=&amp;link_id=8&amp;nd=102108261" TargetMode="External"/><Relationship Id="rId31" Type="http://schemas.openxmlformats.org/officeDocument/2006/relationships/hyperlink" Target="http://pravo.gov.ru/proxy/ips/?docbody=&amp;nd=102348935" TargetMode="External"/><Relationship Id="rId44" Type="http://schemas.openxmlformats.org/officeDocument/2006/relationships/hyperlink" Target="http://pravo.gov.ru/proxy/ips/?docbody=&amp;nd=102122053" TargetMode="External"/><Relationship Id="rId52" Type="http://schemas.openxmlformats.org/officeDocument/2006/relationships/hyperlink" Target="http://pravo.gov.ru/proxy/ips/?docbody=&amp;nd=102379795&amp;intelsearch=%F3%EA%E0%E7+506" TargetMode="External"/><Relationship Id="rId60" Type="http://schemas.openxmlformats.org/officeDocument/2006/relationships/hyperlink" Target="http://pravo.gov.ru/proxy/ips/?docbody=&amp;nd=102154482" TargetMode="External"/><Relationship Id="rId65" Type="http://schemas.openxmlformats.org/officeDocument/2006/relationships/hyperlink" Target="http://pravo.gov.ru/proxy/ips/?docbody=&amp;nd=102137438" TargetMode="External"/><Relationship Id="rId73" Type="http://schemas.openxmlformats.org/officeDocument/2006/relationships/hyperlink" Target="http://pravo.gov.ru/proxy/ips/?docbody=&amp;nd=102366631&amp;intelsearch=%EF%EE%F1%F2%E0%ED%EE%E2%EB%E5%ED%E8%E5+%EF%F0%E0%E2%E8%F2%E5%EB%FC%F1%F2%E2%E0+29+%EF%F0%E0%E2%E8%EB+%F1%EE%EE%E1%F9%E5%ED%E8%FF" TargetMode="External"/><Relationship Id="rId78" Type="http://schemas.openxmlformats.org/officeDocument/2006/relationships/hyperlink" Target="http://pravo.gov.ru/proxy/ips/?docbody=&amp;nd=102136170&amp;intelsearch=%EF%EE%F1%F2%E0%ED%EE%E2%EB%E5%ED%E8%E5+%EF%F0%E0%E2%E8%F2%E5%EB%FC%F1%F2%E2%E0+96+%FD%EA%F1%EF%E5%F0%F2%E8%E7%E0"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ravo.gov.ru/proxy/ips/?docbody=&amp;nd=102131168" TargetMode="External"/><Relationship Id="rId22" Type="http://schemas.openxmlformats.org/officeDocument/2006/relationships/hyperlink" Target="http://pravo.gov.ru/proxy/ips/?docbody=&amp;link_id=0&amp;nd=603002139&amp;intelsearch=%20&amp;firstDoc=1" TargetMode="External"/><Relationship Id="rId27" Type="http://schemas.openxmlformats.org/officeDocument/2006/relationships/hyperlink" Target="http://pravo.gov.ru/proxy/ips/?docbody=&amp;nd=102379795&amp;intelsearch=%F3%EA%E0%E7+506" TargetMode="External"/><Relationship Id="rId30" Type="http://schemas.openxmlformats.org/officeDocument/2006/relationships/hyperlink" Target="http://pravo.gov.ru/proxy/ips/?docbody=&amp;nd=102353813" TargetMode="External"/><Relationship Id="rId35" Type="http://schemas.openxmlformats.org/officeDocument/2006/relationships/hyperlink" Target="http://pravo.gov.ru/proxy/ips/?docbody=&amp;nd=102154482" TargetMode="External"/><Relationship Id="rId43" Type="http://schemas.openxmlformats.org/officeDocument/2006/relationships/hyperlink" Target="http://pravo.gov.ru/proxy/ips/?docbody=&amp;nd=102129669" TargetMode="External"/><Relationship Id="rId48" Type="http://schemas.openxmlformats.org/officeDocument/2006/relationships/hyperlink" Target="http://pravo.gov.ru/proxy/ips/?docbody=&amp;link_id=1&amp;nd=602370769&amp;intelsearch=" TargetMode="External"/><Relationship Id="rId56" Type="http://schemas.openxmlformats.org/officeDocument/2006/relationships/hyperlink" Target="http://pravo.gov.ru/proxy/ips/?docbody=&amp;nd=102348935" TargetMode="External"/><Relationship Id="rId64" Type="http://schemas.openxmlformats.org/officeDocument/2006/relationships/hyperlink" Target="http://pravo.gov.ru/proxy/ips/?docbody=&amp;nd=102139510" TargetMode="External"/><Relationship Id="rId69" Type="http://schemas.openxmlformats.org/officeDocument/2006/relationships/hyperlink" Target="http://pravo.gov.ru/proxy/ips/?docbody=&amp;nd=102122053" TargetMode="External"/><Relationship Id="rId77" Type="http://schemas.openxmlformats.org/officeDocument/2006/relationships/hyperlink" Target="http://pravo.gov.ru/proxy/ips/?docbody=&amp;nd=102163736&amp;intelsearch=%EF%EE%F1%F2%E0%ED%EE%E2%EB%E5%ED%E8%E5+%EF%F0%E0%E2%E8%F2%E5%EB%FC%F1%F2%E2%E0+208+%F1%E2%E5%E4%E5%ED%E8%E9+%EE+%E4%EE%F5%EE%E4%E0%F5" TargetMode="External"/><Relationship Id="rId8" Type="http://schemas.openxmlformats.org/officeDocument/2006/relationships/header" Target="header1.xml"/><Relationship Id="rId51" Type="http://schemas.openxmlformats.org/officeDocument/2006/relationships/hyperlink" Target="http://pravo.gov.ru/proxy/ips/?docbody=&amp;nd=102384556&amp;intelsearch=650+%F3%EA%E0%E7+%EE%F2+22.12.2015" TargetMode="External"/><Relationship Id="rId72" Type="http://schemas.openxmlformats.org/officeDocument/2006/relationships/hyperlink" Target="http://pravo.gov.ru/proxy/ips/?docbody=&amp;nd=102463022&amp;intelsearch=%CF%EE%F1%F2%E0%ED%EE%E2%EB%E5%ED%E8%E5+%CF%F0%E0%E2%E8%F2%E5%EB%FC%F1%F2%E2%E0+%D0%EE%F1%F1%E8%E9%F1%EA%EE%E9+%D4%E5%E4%E5%F0%E0%F6%E8%E8+%EE%F2+5+%EC%E0%F0%F2%E0+2018+%E3.+%B9+228+%AB%CE+%F0%E5%E5%F1%F2%F0%E5+%EB%E8%F6%2C+%F3%E2%EE%EB%E5%ED%ED%FB%F5+%E2+%F1%E2%FF%E7%E8+%F1+%F3%F2%F0%E0%F2%EE%E9+%E4%EE%E2%E5%F0%E8%FF%BB" TargetMode="External"/><Relationship Id="rId80"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pravo.gov.ru/proxy/ips/?docbody=&amp;nd=102088054" TargetMode="External"/><Relationship Id="rId17" Type="http://schemas.openxmlformats.org/officeDocument/2006/relationships/hyperlink" Target="http://pravo.gov.ru/proxy/ips/?docbody=&amp;nd=102152616" TargetMode="External"/><Relationship Id="rId25" Type="http://schemas.openxmlformats.org/officeDocument/2006/relationships/hyperlink" Target="http://pravo.gov.ru/proxy/ips/?docbody=&amp;nd=102393795&amp;intelsearch=%F3%EA%E0%E7+147" TargetMode="External"/><Relationship Id="rId33" Type="http://schemas.openxmlformats.org/officeDocument/2006/relationships/hyperlink" Target="http://pravo.gov.ru/proxy/ips/?docbody=&amp;nd=102164304" TargetMode="External"/><Relationship Id="rId38" Type="http://schemas.openxmlformats.org/officeDocument/2006/relationships/hyperlink" Target="http://pravo.gov.ru/proxy/ips/?docbody=&amp;nd=102140280" TargetMode="External"/><Relationship Id="rId46" Type="http://schemas.openxmlformats.org/officeDocument/2006/relationships/hyperlink" Target="http://pravo.gov.ru/proxy/ips/?docbody=&amp;nd=102046005" TargetMode="External"/><Relationship Id="rId59" Type="http://schemas.openxmlformats.org/officeDocument/2006/relationships/hyperlink" Target="http://pravo.gov.ru/proxy/ips/?docbody=&amp;nd=102164305" TargetMode="External"/><Relationship Id="rId67" Type="http://schemas.openxmlformats.org/officeDocument/2006/relationships/hyperlink" Target="http://pravo.gov.ru/proxy/ips/?docbody=&amp;nd=102129667" TargetMode="External"/><Relationship Id="rId20" Type="http://schemas.openxmlformats.org/officeDocument/2006/relationships/hyperlink" Target="http://pravo.gov.ru/proxy/ips/?docbody=&amp;nd=102105334" TargetMode="External"/><Relationship Id="rId41" Type="http://schemas.openxmlformats.org/officeDocument/2006/relationships/hyperlink" Target="http://pravo.gov.ru/proxy/ips/?docbody=&amp;nd=102132591" TargetMode="External"/><Relationship Id="rId54" Type="http://schemas.openxmlformats.org/officeDocument/2006/relationships/hyperlink" Target="http://pravo.gov.ru/proxy/ips/?docbody=&amp;nd=102353809" TargetMode="External"/><Relationship Id="rId62" Type="http://schemas.openxmlformats.org/officeDocument/2006/relationships/hyperlink" Target="http://pravo.gov.ru/proxy/ips/?docbody=&amp;nd=102145529" TargetMode="External"/><Relationship Id="rId70" Type="http://schemas.openxmlformats.org/officeDocument/2006/relationships/hyperlink" Target="http://pravo.gov.ru/proxy/ips/?docbody=&amp;nd=102077440" TargetMode="External"/><Relationship Id="rId75" Type="http://schemas.openxmlformats.org/officeDocument/2006/relationships/hyperlink" Target="http://pravo.gov.ru/proxy/ips/?docbody=&amp;nd=102166497&amp;intelsearch=%EF%EE%F1%F2%E0%ED%EE%E2%EB%E5%ED%E8%E5+%EF%F0%E0%E2%E8%F2%E5%EB%FC%F1%F2%E2%E0+568+%EA%EE%F0%F0%F3%EF%F6%E8%E8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ravo.gov.ru/proxy/ips/?docbody=&amp;nd=102161337" TargetMode="External"/><Relationship Id="rId23" Type="http://schemas.openxmlformats.org/officeDocument/2006/relationships/hyperlink" Target="http://pravo.gov.ru/proxy/ips/?docbody=&amp;link_id=1&amp;nd=602370769&amp;intelsearch=" TargetMode="External"/><Relationship Id="rId28" Type="http://schemas.openxmlformats.org/officeDocument/2006/relationships/hyperlink" Target="http://pravo.gov.ru/proxy/ips/?docbody=&amp;nd=102368620" TargetMode="External"/><Relationship Id="rId36" Type="http://schemas.openxmlformats.org/officeDocument/2006/relationships/hyperlink" Target="http://pravo.gov.ru/proxy/ips/?docbody=&amp;nd=102147701" TargetMode="External"/><Relationship Id="rId49" Type="http://schemas.openxmlformats.org/officeDocument/2006/relationships/hyperlink" Target="http://pravo.gov.ru/proxy/ips/?docbody=&amp;nd=102474013&amp;intelsearch=%D3%EA%E0%E7+%CF%F0%E5%E7%E8%E4%E5%ED%F2%E0+%D0%EE%F1%F1%E8%E9%F1%EA%EE%E9+%D4%E5%E4%E5%F0%E0%F6%E8%E8+%EE%F2+29+%E8%FE%ED%FF+2018+%E3.+%B9378+%AB%CE+%CD%E0%F6%E8%EE%ED%E0%EB%FC%ED%EE%EC+%EF%EB%E0%ED%E5+%EF%F0%EE%F2%E8%E2%EE%E4%E5%E9%F1%F2%E2%E8%FF+%EA%EE%F0%F0%F3%EF%F6%E8%E8+%ED%E0+2018+-+2020+%E3%EE%E4%FB%BB" TargetMode="External"/><Relationship Id="rId57" Type="http://schemas.openxmlformats.org/officeDocument/2006/relationships/hyperlink" Target="http://pravo.gov.ru/proxy/ips/?docbody=&amp;nd=102166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129AB-4DB3-4EF5-A141-C9204B8D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30</Pages>
  <Words>19428</Words>
  <Characters>110744</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129913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18</cp:revision>
  <cp:lastPrinted>2022-10-18T10:48:00Z</cp:lastPrinted>
  <dcterms:created xsi:type="dcterms:W3CDTF">2018-12-20T11:48:00Z</dcterms:created>
  <dcterms:modified xsi:type="dcterms:W3CDTF">2022-10-19T07:43:00Z</dcterms:modified>
</cp:coreProperties>
</file>