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27623F">
        <w:rPr>
          <w:b/>
          <w:sz w:val="56"/>
          <w:szCs w:val="56"/>
        </w:rPr>
        <w:t>1</w:t>
      </w:r>
      <w:r w:rsidR="00935B5C">
        <w:rPr>
          <w:b/>
          <w:sz w:val="56"/>
          <w:szCs w:val="56"/>
        </w:rPr>
        <w:t>6</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935B5C" w:rsidP="001E0273">
      <w:pPr>
        <w:tabs>
          <w:tab w:val="left" w:pos="7200"/>
        </w:tabs>
        <w:jc w:val="center"/>
        <w:rPr>
          <w:b/>
          <w:sz w:val="52"/>
          <w:szCs w:val="52"/>
        </w:rPr>
      </w:pPr>
      <w:r>
        <w:rPr>
          <w:b/>
          <w:sz w:val="52"/>
          <w:szCs w:val="52"/>
          <w:u w:val="single"/>
        </w:rPr>
        <w:t>30</w:t>
      </w:r>
      <w:r w:rsidR="005473F5">
        <w:rPr>
          <w:b/>
          <w:sz w:val="52"/>
          <w:szCs w:val="52"/>
          <w:u w:val="single"/>
        </w:rPr>
        <w:t xml:space="preserve"> </w:t>
      </w:r>
      <w:r w:rsidR="00B359AF">
        <w:rPr>
          <w:b/>
          <w:sz w:val="52"/>
          <w:szCs w:val="52"/>
          <w:u w:val="single"/>
        </w:rPr>
        <w:t>сентября</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sidR="00AB22B6">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935B5C">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564"/>
        <w:gridCol w:w="8334"/>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8767D9" w:rsidRDefault="008767D9" w:rsidP="008767D9">
      <w:pPr>
        <w:jc w:val="center"/>
        <w:rPr>
          <w:b/>
          <w:i/>
          <w:sz w:val="20"/>
          <w:szCs w:val="20"/>
        </w:rPr>
      </w:pPr>
      <w:r w:rsidRPr="008767D9">
        <w:rPr>
          <w:b/>
          <w:i/>
          <w:sz w:val="20"/>
          <w:szCs w:val="20"/>
        </w:rPr>
        <w:t>СОДЕРЖАНИЕ</w:t>
      </w:r>
    </w:p>
    <w:p w:rsidR="008767D9" w:rsidRPr="008767D9" w:rsidRDefault="008767D9" w:rsidP="008767D9">
      <w:pPr>
        <w:jc w:val="center"/>
        <w:rPr>
          <w:b/>
          <w:i/>
          <w:sz w:val="20"/>
          <w:szCs w:val="20"/>
        </w:rPr>
      </w:pPr>
      <w:r w:rsidRPr="008767D9">
        <w:rPr>
          <w:b/>
          <w:i/>
          <w:sz w:val="20"/>
          <w:szCs w:val="20"/>
        </w:rPr>
        <w:t xml:space="preserve"> ИНФОРМАЦИОННОГО  БЮЛЛЕТЕНЯ</w:t>
      </w:r>
    </w:p>
    <w:p w:rsidR="008767D9" w:rsidRPr="008767D9" w:rsidRDefault="008767D9" w:rsidP="008767D9">
      <w:pPr>
        <w:jc w:val="center"/>
        <w:rPr>
          <w:b/>
          <w:i/>
          <w:sz w:val="20"/>
          <w:szCs w:val="20"/>
        </w:rPr>
      </w:pPr>
      <w:r w:rsidRPr="00AB22B6">
        <w:rPr>
          <w:b/>
          <w:i/>
          <w:sz w:val="20"/>
          <w:szCs w:val="20"/>
        </w:rPr>
        <w:t>№</w:t>
      </w:r>
      <w:r w:rsidR="00CB6358" w:rsidRPr="00AB22B6">
        <w:rPr>
          <w:b/>
          <w:i/>
          <w:sz w:val="20"/>
          <w:szCs w:val="20"/>
        </w:rPr>
        <w:t xml:space="preserve"> </w:t>
      </w:r>
      <w:r w:rsidR="0027623F">
        <w:rPr>
          <w:b/>
          <w:i/>
          <w:sz w:val="20"/>
          <w:szCs w:val="20"/>
        </w:rPr>
        <w:t>1</w:t>
      </w:r>
      <w:r w:rsidR="00935B5C">
        <w:rPr>
          <w:b/>
          <w:i/>
          <w:sz w:val="20"/>
          <w:szCs w:val="20"/>
        </w:rPr>
        <w:t>6</w:t>
      </w:r>
      <w:r w:rsidR="008D4A6A" w:rsidRPr="00AB22B6">
        <w:rPr>
          <w:b/>
          <w:i/>
          <w:sz w:val="20"/>
          <w:szCs w:val="20"/>
        </w:rPr>
        <w:t xml:space="preserve">  от </w:t>
      </w:r>
      <w:r w:rsidR="00935B5C">
        <w:rPr>
          <w:b/>
          <w:i/>
          <w:sz w:val="20"/>
          <w:szCs w:val="20"/>
        </w:rPr>
        <w:t>30</w:t>
      </w:r>
      <w:r w:rsidR="00B359AF">
        <w:rPr>
          <w:b/>
          <w:i/>
          <w:sz w:val="20"/>
          <w:szCs w:val="20"/>
        </w:rPr>
        <w:t>.09</w:t>
      </w:r>
      <w:r w:rsidRPr="00AB22B6">
        <w:rPr>
          <w:b/>
          <w:i/>
          <w:sz w:val="20"/>
          <w:szCs w:val="20"/>
        </w:rPr>
        <w:t>.20</w:t>
      </w:r>
      <w:r w:rsidR="005E7020" w:rsidRPr="00AB22B6">
        <w:rPr>
          <w:b/>
          <w:i/>
          <w:sz w:val="20"/>
          <w:szCs w:val="20"/>
        </w:rPr>
        <w:t>2</w:t>
      </w:r>
      <w:r w:rsidR="00AB22B6" w:rsidRPr="00AB22B6">
        <w:rPr>
          <w:b/>
          <w:i/>
          <w:sz w:val="20"/>
          <w:szCs w:val="20"/>
        </w:rPr>
        <w:t>2</w:t>
      </w:r>
    </w:p>
    <w:tbl>
      <w:tblPr>
        <w:tblW w:w="5000" w:type="pct"/>
        <w:tblInd w:w="-3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3"/>
        <w:gridCol w:w="9790"/>
      </w:tblGrid>
      <w:tr w:rsidR="008767D9" w:rsidRPr="00B866AE" w:rsidTr="00935B5C">
        <w:trPr>
          <w:trHeight w:val="59"/>
        </w:trPr>
        <w:tc>
          <w:tcPr>
            <w:tcW w:w="366"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ind w:left="-57" w:right="-57"/>
              <w:jc w:val="center"/>
              <w:rPr>
                <w:sz w:val="20"/>
                <w:szCs w:val="20"/>
              </w:rPr>
            </w:pPr>
            <w:r w:rsidRPr="00B866AE">
              <w:rPr>
                <w:sz w:val="20"/>
                <w:szCs w:val="20"/>
              </w:rPr>
              <w:t>№  п/п</w:t>
            </w:r>
          </w:p>
        </w:tc>
        <w:tc>
          <w:tcPr>
            <w:tcW w:w="4634"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jc w:val="center"/>
              <w:rPr>
                <w:sz w:val="20"/>
                <w:szCs w:val="20"/>
              </w:rPr>
            </w:pPr>
            <w:r w:rsidRPr="00B866AE">
              <w:rPr>
                <w:sz w:val="20"/>
                <w:szCs w:val="20"/>
              </w:rPr>
              <w:t xml:space="preserve">Перечень и наименование документа, </w:t>
            </w:r>
          </w:p>
          <w:p w:rsidR="008767D9" w:rsidRPr="00B866AE" w:rsidRDefault="008767D9" w:rsidP="003838B7">
            <w:pPr>
              <w:spacing w:before="40" w:after="40" w:line="206" w:lineRule="auto"/>
              <w:jc w:val="center"/>
              <w:rPr>
                <w:sz w:val="20"/>
                <w:szCs w:val="20"/>
              </w:rPr>
            </w:pPr>
            <w:r w:rsidRPr="00B866AE">
              <w:rPr>
                <w:sz w:val="20"/>
                <w:szCs w:val="20"/>
              </w:rPr>
              <w:t>внесенных  в информационный бюллетень</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Pr="00AB22B6" w:rsidRDefault="00935B5C" w:rsidP="003838B7">
            <w:pPr>
              <w:spacing w:before="40" w:after="40" w:line="206" w:lineRule="auto"/>
              <w:ind w:right="113"/>
              <w:jc w:val="center"/>
              <w:rPr>
                <w:sz w:val="20"/>
                <w:szCs w:val="20"/>
              </w:rPr>
            </w:pPr>
            <w:r w:rsidRPr="00AB22B6">
              <w:rPr>
                <w:sz w:val="20"/>
                <w:szCs w:val="20"/>
              </w:rPr>
              <w:t>1</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ind w:firstLine="356"/>
              <w:jc w:val="both"/>
              <w:rPr>
                <w:sz w:val="20"/>
              </w:rPr>
            </w:pPr>
            <w:r w:rsidRPr="00935B5C">
              <w:rPr>
                <w:sz w:val="20"/>
              </w:rPr>
              <w:t>Решение собрания депутатов Кутейниковского сельского поселения от 23.09.2022 № 42 «О внесении изменений в решение Собрания депутатов от 24.12.2021г. № 21 «О бюджете Кутейниковского сельского поселения Родионово-Несветайского района на 2022 год и на лановый период 2023 и 2024 годов»</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Pr="00AB22B6" w:rsidRDefault="00935B5C" w:rsidP="003838B7">
            <w:pPr>
              <w:spacing w:before="40" w:after="40" w:line="206" w:lineRule="auto"/>
              <w:ind w:right="113"/>
              <w:jc w:val="center"/>
              <w:rPr>
                <w:sz w:val="20"/>
                <w:szCs w:val="20"/>
              </w:rPr>
            </w:pPr>
            <w:r>
              <w:rPr>
                <w:sz w:val="20"/>
                <w:szCs w:val="20"/>
              </w:rPr>
              <w:t>2</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pStyle w:val="ConsNonformat"/>
              <w:widowControl/>
              <w:ind w:firstLine="356"/>
              <w:jc w:val="both"/>
              <w:rPr>
                <w:rFonts w:ascii="Times New Roman" w:hAnsi="Times New Roman" w:cs="Times New Roman"/>
                <w:szCs w:val="24"/>
              </w:rPr>
            </w:pPr>
            <w:r w:rsidRPr="00935B5C">
              <w:rPr>
                <w:rFonts w:ascii="Times New Roman" w:hAnsi="Times New Roman" w:cs="Times New Roman"/>
                <w:szCs w:val="24"/>
              </w:rPr>
              <w:t>Решение собрания депутатов Кутейниковского сельского поселения от 23.09.2022 № 43 «О внесении изменений в решение Собрания депутатов Кутейниковского сельского поселения от 01.12.2017 г. № 66 «Об утверждении Положения о бюджетном процессе в  Кутейниковском сельском поселении»</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Default="00935B5C" w:rsidP="003838B7">
            <w:pPr>
              <w:spacing w:before="40" w:after="40" w:line="206" w:lineRule="auto"/>
              <w:ind w:right="113"/>
              <w:jc w:val="center"/>
              <w:rPr>
                <w:sz w:val="20"/>
                <w:szCs w:val="20"/>
              </w:rPr>
            </w:pPr>
            <w:r>
              <w:rPr>
                <w:sz w:val="20"/>
                <w:szCs w:val="20"/>
              </w:rPr>
              <w:t>3</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ind w:firstLine="356"/>
              <w:jc w:val="both"/>
              <w:rPr>
                <w:sz w:val="20"/>
              </w:rPr>
            </w:pPr>
            <w:r w:rsidRPr="00935B5C">
              <w:rPr>
                <w:sz w:val="20"/>
              </w:rPr>
              <w:t>Решение собрания депутатов Кутейниковского сельского поселения от 23.09.2022 № 44 «О создании муниципального дорожногофонда</w:t>
            </w:r>
            <w:r w:rsidRPr="00935B5C">
              <w:rPr>
                <w:i/>
                <w:sz w:val="20"/>
              </w:rPr>
              <w:t xml:space="preserve"> </w:t>
            </w:r>
            <w:r w:rsidRPr="00935B5C">
              <w:rPr>
                <w:sz w:val="20"/>
              </w:rPr>
              <w:t>Кутейниковского сельского поселения Родионово-Несветайского района»</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Default="00935B5C" w:rsidP="003838B7">
            <w:pPr>
              <w:spacing w:before="40" w:after="40" w:line="206" w:lineRule="auto"/>
              <w:ind w:right="113"/>
              <w:jc w:val="center"/>
              <w:rPr>
                <w:sz w:val="20"/>
                <w:szCs w:val="20"/>
              </w:rPr>
            </w:pPr>
            <w:r>
              <w:rPr>
                <w:sz w:val="20"/>
                <w:szCs w:val="20"/>
              </w:rPr>
              <w:t>4</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ind w:firstLine="356"/>
              <w:jc w:val="both"/>
              <w:rPr>
                <w:sz w:val="20"/>
              </w:rPr>
            </w:pPr>
            <w:r w:rsidRPr="00935B5C">
              <w:rPr>
                <w:sz w:val="20"/>
              </w:rPr>
              <w:t>Решение собрания депутатов Кутейниковского сельского поселения от 23.09.2022 № 45 «О внесении изменения в некоторые решение Собрания депутатов Кутейниковского сельского поселения по оплате труда работников Администрации Кутейниковского сельского поселения»</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Default="00935B5C" w:rsidP="003838B7">
            <w:pPr>
              <w:spacing w:before="40" w:after="40" w:line="206" w:lineRule="auto"/>
              <w:ind w:right="113"/>
              <w:jc w:val="center"/>
              <w:rPr>
                <w:sz w:val="20"/>
                <w:szCs w:val="20"/>
              </w:rPr>
            </w:pPr>
            <w:r>
              <w:rPr>
                <w:sz w:val="20"/>
                <w:szCs w:val="20"/>
              </w:rPr>
              <w:t>5</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pStyle w:val="ConsNonformat"/>
              <w:widowControl/>
              <w:ind w:firstLine="356"/>
              <w:jc w:val="both"/>
              <w:rPr>
                <w:rFonts w:ascii="Times New Roman" w:hAnsi="Times New Roman" w:cs="Times New Roman"/>
                <w:szCs w:val="24"/>
              </w:rPr>
            </w:pPr>
            <w:r w:rsidRPr="00935B5C">
              <w:rPr>
                <w:rFonts w:ascii="Times New Roman" w:hAnsi="Times New Roman" w:cs="Times New Roman"/>
                <w:szCs w:val="24"/>
              </w:rPr>
              <w:t>Решение собрания депутатов Кутейниковского сельского поселения от 23.09.2022 № 46 «О внесении изменений в решение Собрания депутатов Кутейниковского сельского поселения «О Регламенте Собрания депутатов Кутейниковского сельского поселения» от 20.09.2017 № 40»</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Default="00935B5C" w:rsidP="003838B7">
            <w:pPr>
              <w:spacing w:before="40" w:after="40" w:line="206" w:lineRule="auto"/>
              <w:ind w:right="113"/>
              <w:jc w:val="center"/>
              <w:rPr>
                <w:sz w:val="20"/>
                <w:szCs w:val="20"/>
              </w:rPr>
            </w:pPr>
            <w:r>
              <w:rPr>
                <w:sz w:val="20"/>
                <w:szCs w:val="20"/>
              </w:rPr>
              <w:t>6</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pStyle w:val="msonormalcxspmiddle"/>
              <w:spacing w:after="0" w:afterAutospacing="0"/>
              <w:ind w:firstLine="356"/>
              <w:contextualSpacing/>
              <w:jc w:val="both"/>
              <w:rPr>
                <w:bCs/>
                <w:sz w:val="20"/>
              </w:rPr>
            </w:pPr>
            <w:r w:rsidRPr="00935B5C">
              <w:rPr>
                <w:sz w:val="20"/>
              </w:rPr>
              <w:t>Решение собрания депутатов Кутейниковского сельского поселения от 23.09.2022 № 47 «</w:t>
            </w:r>
            <w:r w:rsidRPr="00935B5C">
              <w:rPr>
                <w:bCs/>
                <w:sz w:val="20"/>
              </w:rPr>
              <w:t xml:space="preserve">Об отмене </w:t>
            </w:r>
            <w:r w:rsidRPr="00935B5C">
              <w:rPr>
                <w:sz w:val="20"/>
              </w:rPr>
              <w:t>решения Собрания  депутатов  Кутейниковского сельского поселения от 01.08.2022 № 39 «О принятии Устава муниципального образования «Кутейниковское сельское поселение»</w:t>
            </w:r>
          </w:p>
        </w:tc>
      </w:tr>
      <w:tr w:rsidR="00935B5C" w:rsidRPr="00B866AE" w:rsidTr="00935B5C">
        <w:trPr>
          <w:trHeight w:val="710"/>
        </w:trPr>
        <w:tc>
          <w:tcPr>
            <w:tcW w:w="366" w:type="pct"/>
            <w:tcBorders>
              <w:top w:val="single" w:sz="2" w:space="0" w:color="auto"/>
              <w:left w:val="single" w:sz="2" w:space="0" w:color="auto"/>
              <w:bottom w:val="single" w:sz="2" w:space="0" w:color="auto"/>
              <w:right w:val="single" w:sz="2" w:space="0" w:color="auto"/>
            </w:tcBorders>
          </w:tcPr>
          <w:p w:rsidR="00935B5C" w:rsidRDefault="00935B5C" w:rsidP="003838B7">
            <w:pPr>
              <w:spacing w:before="40" w:after="40" w:line="206" w:lineRule="auto"/>
              <w:ind w:right="113"/>
              <w:jc w:val="center"/>
              <w:rPr>
                <w:sz w:val="20"/>
                <w:szCs w:val="20"/>
              </w:rPr>
            </w:pPr>
            <w:r>
              <w:rPr>
                <w:sz w:val="20"/>
                <w:szCs w:val="20"/>
              </w:rPr>
              <w:t>7</w:t>
            </w:r>
          </w:p>
        </w:tc>
        <w:tc>
          <w:tcPr>
            <w:tcW w:w="4634" w:type="pct"/>
            <w:tcBorders>
              <w:top w:val="single" w:sz="2" w:space="0" w:color="auto"/>
              <w:left w:val="single" w:sz="2" w:space="0" w:color="auto"/>
              <w:bottom w:val="single" w:sz="2" w:space="0" w:color="auto"/>
              <w:right w:val="single" w:sz="2" w:space="0" w:color="auto"/>
            </w:tcBorders>
          </w:tcPr>
          <w:p w:rsidR="00935B5C" w:rsidRPr="00935B5C" w:rsidRDefault="00935B5C" w:rsidP="00935B5C">
            <w:pPr>
              <w:ind w:right="-6" w:firstLine="356"/>
              <w:jc w:val="both"/>
              <w:rPr>
                <w:sz w:val="20"/>
              </w:rPr>
            </w:pPr>
            <w:r w:rsidRPr="00935B5C">
              <w:rPr>
                <w:sz w:val="20"/>
              </w:rPr>
              <w:t>Решение собрания депутатов Кутейниковского сельского поселения от 23.09.2022 № 48 «О принятии Устава муниципального образования «Кутейниковское сельское поселение»</w:t>
            </w:r>
          </w:p>
        </w:tc>
      </w:tr>
    </w:tbl>
    <w:p w:rsidR="00AB22B6" w:rsidRDefault="00AB22B6" w:rsidP="006E0293">
      <w:pPr>
        <w:tabs>
          <w:tab w:val="left" w:pos="1195"/>
        </w:tabs>
        <w:jc w:val="both"/>
        <w:rPr>
          <w:bCs/>
        </w:rPr>
      </w:pPr>
    </w:p>
    <w:p w:rsidR="00421E58" w:rsidRDefault="00421E58"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935B5C" w:rsidRPr="00935B5C" w:rsidRDefault="00935B5C" w:rsidP="00935B5C">
      <w:pPr>
        <w:jc w:val="center"/>
        <w:rPr>
          <w:sz w:val="22"/>
          <w:szCs w:val="22"/>
        </w:rPr>
      </w:pPr>
      <w:r w:rsidRPr="00935B5C">
        <w:rPr>
          <w:sz w:val="22"/>
          <w:szCs w:val="22"/>
        </w:rPr>
        <w:t>РОССИЙСКАЯ ФЕДЕРАЦИЯ</w:t>
      </w:r>
    </w:p>
    <w:p w:rsidR="00935B5C" w:rsidRPr="00935B5C" w:rsidRDefault="00935B5C" w:rsidP="00935B5C">
      <w:pPr>
        <w:pStyle w:val="ConsTitle"/>
        <w:ind w:right="0" w:firstLine="540"/>
        <w:jc w:val="center"/>
        <w:rPr>
          <w:rFonts w:ascii="Times New Roman" w:hAnsi="Times New Roman" w:cs="Times New Roman"/>
          <w:b w:val="0"/>
          <w:sz w:val="22"/>
          <w:szCs w:val="22"/>
        </w:rPr>
      </w:pPr>
      <w:r w:rsidRPr="00935B5C">
        <w:rPr>
          <w:rFonts w:ascii="Times New Roman" w:hAnsi="Times New Roman" w:cs="Times New Roman"/>
          <w:b w:val="0"/>
          <w:sz w:val="22"/>
          <w:szCs w:val="22"/>
        </w:rPr>
        <w:t>РОСТОВСКАЯ ОБЛАСТЬ</w:t>
      </w:r>
    </w:p>
    <w:p w:rsidR="00935B5C" w:rsidRPr="00935B5C" w:rsidRDefault="00935B5C" w:rsidP="00935B5C">
      <w:pPr>
        <w:pStyle w:val="ConsTitle"/>
        <w:ind w:right="0" w:firstLine="540"/>
        <w:jc w:val="center"/>
        <w:rPr>
          <w:rFonts w:ascii="Times New Roman" w:hAnsi="Times New Roman" w:cs="Times New Roman"/>
          <w:b w:val="0"/>
          <w:sz w:val="22"/>
          <w:szCs w:val="22"/>
        </w:rPr>
      </w:pPr>
      <w:r w:rsidRPr="00935B5C">
        <w:rPr>
          <w:rFonts w:ascii="Times New Roman" w:hAnsi="Times New Roman" w:cs="Times New Roman"/>
          <w:b w:val="0"/>
          <w:sz w:val="22"/>
          <w:szCs w:val="22"/>
        </w:rPr>
        <w:t>РОДИОНОВО-НЕСВЕТАЙСКИЙ РАЙОН</w:t>
      </w:r>
    </w:p>
    <w:p w:rsidR="00935B5C" w:rsidRPr="00935B5C" w:rsidRDefault="00935B5C" w:rsidP="00935B5C">
      <w:pPr>
        <w:pStyle w:val="ConsTitle"/>
        <w:ind w:left="-567" w:right="-483"/>
        <w:jc w:val="center"/>
        <w:rPr>
          <w:rFonts w:ascii="Times New Roman" w:hAnsi="Times New Roman" w:cs="Times New Roman"/>
          <w:b w:val="0"/>
          <w:sz w:val="22"/>
          <w:szCs w:val="22"/>
        </w:rPr>
      </w:pPr>
      <w:r w:rsidRPr="00935B5C">
        <w:rPr>
          <w:rFonts w:ascii="Times New Roman" w:hAnsi="Times New Roman" w:cs="Times New Roman"/>
          <w:b w:val="0"/>
          <w:sz w:val="22"/>
          <w:szCs w:val="22"/>
        </w:rPr>
        <w:t xml:space="preserve">СОБРАНИЕ ДЕПУТАТОВ </w:t>
      </w:r>
    </w:p>
    <w:p w:rsidR="00935B5C" w:rsidRPr="00935B5C" w:rsidRDefault="00935B5C" w:rsidP="00935B5C">
      <w:pPr>
        <w:pStyle w:val="ConsTitle"/>
        <w:ind w:left="-567" w:right="-483"/>
        <w:jc w:val="center"/>
        <w:rPr>
          <w:rFonts w:ascii="Times New Roman" w:hAnsi="Times New Roman" w:cs="Times New Roman"/>
          <w:b w:val="0"/>
          <w:sz w:val="22"/>
          <w:szCs w:val="22"/>
        </w:rPr>
      </w:pPr>
      <w:r w:rsidRPr="00935B5C">
        <w:rPr>
          <w:rFonts w:ascii="Times New Roman" w:hAnsi="Times New Roman" w:cs="Times New Roman"/>
          <w:b w:val="0"/>
          <w:sz w:val="22"/>
          <w:szCs w:val="22"/>
        </w:rPr>
        <w:t xml:space="preserve">КУТЕЙНИКОВСКОГО СЕЛЬСКОГО ПОСЕЛЕНИЯ </w:t>
      </w:r>
    </w:p>
    <w:p w:rsidR="00935B5C" w:rsidRPr="00935B5C" w:rsidRDefault="00935B5C" w:rsidP="00935B5C">
      <w:pPr>
        <w:pStyle w:val="ConsTitle"/>
        <w:ind w:left="-567" w:right="-483"/>
        <w:jc w:val="center"/>
        <w:rPr>
          <w:rFonts w:ascii="Times New Roman" w:hAnsi="Times New Roman" w:cs="Times New Roman"/>
          <w:b w:val="0"/>
          <w:sz w:val="22"/>
          <w:szCs w:val="22"/>
        </w:rPr>
      </w:pPr>
      <w:r w:rsidRPr="00935B5C">
        <w:rPr>
          <w:rFonts w:ascii="Times New Roman" w:hAnsi="Times New Roman" w:cs="Times New Roman"/>
          <w:b w:val="0"/>
          <w:sz w:val="22"/>
          <w:szCs w:val="22"/>
        </w:rPr>
        <w:t>ПЯТОГО СОЗЫВА</w:t>
      </w:r>
    </w:p>
    <w:p w:rsidR="00935B5C" w:rsidRPr="00935B5C" w:rsidRDefault="00935B5C" w:rsidP="00935B5C">
      <w:pPr>
        <w:pStyle w:val="ConsTitle"/>
        <w:ind w:right="0"/>
        <w:jc w:val="both"/>
        <w:rPr>
          <w:rFonts w:ascii="Times New Roman" w:hAnsi="Times New Roman" w:cs="Times New Roman"/>
          <w:b w:val="0"/>
          <w:sz w:val="22"/>
          <w:szCs w:val="22"/>
        </w:rPr>
      </w:pPr>
    </w:p>
    <w:p w:rsidR="00935B5C" w:rsidRPr="00935B5C" w:rsidRDefault="00935B5C" w:rsidP="00935B5C">
      <w:pPr>
        <w:pStyle w:val="ConsTitle"/>
        <w:ind w:right="0" w:firstLine="540"/>
        <w:rPr>
          <w:rFonts w:ascii="Times New Roman" w:hAnsi="Times New Roman" w:cs="Times New Roman"/>
          <w:b w:val="0"/>
          <w:sz w:val="22"/>
          <w:szCs w:val="22"/>
        </w:rPr>
      </w:pPr>
      <w:r w:rsidRPr="00935B5C">
        <w:rPr>
          <w:rFonts w:ascii="Times New Roman" w:hAnsi="Times New Roman" w:cs="Times New Roman"/>
          <w:b w:val="0"/>
          <w:sz w:val="22"/>
          <w:szCs w:val="22"/>
        </w:rPr>
        <w:t xml:space="preserve">                                      </w:t>
      </w:r>
      <w:r w:rsidR="00590803">
        <w:rPr>
          <w:rFonts w:ascii="Times New Roman" w:hAnsi="Times New Roman" w:cs="Times New Roman"/>
          <w:b w:val="0"/>
          <w:sz w:val="22"/>
          <w:szCs w:val="22"/>
        </w:rPr>
        <w:t xml:space="preserve">                </w:t>
      </w:r>
      <w:r w:rsidRPr="00935B5C">
        <w:rPr>
          <w:rFonts w:ascii="Times New Roman" w:hAnsi="Times New Roman" w:cs="Times New Roman"/>
          <w:b w:val="0"/>
          <w:sz w:val="22"/>
          <w:szCs w:val="22"/>
        </w:rPr>
        <w:t xml:space="preserve">   </w:t>
      </w:r>
      <w:r w:rsidR="00590803">
        <w:rPr>
          <w:rFonts w:ascii="Times New Roman" w:hAnsi="Times New Roman" w:cs="Times New Roman"/>
          <w:b w:val="0"/>
          <w:sz w:val="22"/>
          <w:szCs w:val="22"/>
        </w:rPr>
        <w:t xml:space="preserve">            </w:t>
      </w:r>
      <w:r w:rsidRPr="00935B5C">
        <w:rPr>
          <w:rFonts w:ascii="Times New Roman" w:hAnsi="Times New Roman" w:cs="Times New Roman"/>
          <w:b w:val="0"/>
          <w:sz w:val="22"/>
          <w:szCs w:val="22"/>
        </w:rPr>
        <w:t xml:space="preserve">   РЕШЕНИЕ </w:t>
      </w:r>
    </w:p>
    <w:p w:rsidR="00935B5C" w:rsidRPr="00935B5C" w:rsidRDefault="00935B5C" w:rsidP="00935B5C">
      <w:pPr>
        <w:pStyle w:val="ConsTitle"/>
        <w:ind w:right="0"/>
        <w:jc w:val="both"/>
        <w:rPr>
          <w:rFonts w:ascii="Times New Roman" w:hAnsi="Times New Roman" w:cs="Times New Roman"/>
          <w:b w:val="0"/>
          <w:sz w:val="22"/>
          <w:szCs w:val="22"/>
        </w:rPr>
      </w:pPr>
    </w:p>
    <w:p w:rsidR="00935B5C" w:rsidRPr="00935B5C" w:rsidRDefault="00935B5C" w:rsidP="00935B5C">
      <w:pPr>
        <w:pStyle w:val="ConsTitle"/>
        <w:ind w:right="0"/>
        <w:jc w:val="both"/>
        <w:rPr>
          <w:rFonts w:ascii="Times New Roman" w:hAnsi="Times New Roman" w:cs="Times New Roman"/>
          <w:b w:val="0"/>
          <w:sz w:val="22"/>
          <w:szCs w:val="22"/>
        </w:rPr>
      </w:pPr>
      <w:r w:rsidRPr="00935B5C">
        <w:rPr>
          <w:rFonts w:ascii="Times New Roman" w:hAnsi="Times New Roman" w:cs="Times New Roman"/>
          <w:b w:val="0"/>
          <w:sz w:val="22"/>
          <w:szCs w:val="22"/>
        </w:rPr>
        <w:t xml:space="preserve">23.09.2022  год                        </w:t>
      </w:r>
      <w:r w:rsidR="00590803">
        <w:rPr>
          <w:rFonts w:ascii="Times New Roman" w:hAnsi="Times New Roman" w:cs="Times New Roman"/>
          <w:b w:val="0"/>
          <w:sz w:val="22"/>
          <w:szCs w:val="22"/>
        </w:rPr>
        <w:t xml:space="preserve">                               </w:t>
      </w:r>
      <w:r w:rsidRPr="00935B5C">
        <w:rPr>
          <w:rFonts w:ascii="Times New Roman" w:hAnsi="Times New Roman" w:cs="Times New Roman"/>
          <w:b w:val="0"/>
          <w:sz w:val="22"/>
          <w:szCs w:val="22"/>
        </w:rPr>
        <w:t xml:space="preserve">      №   42                </w:t>
      </w:r>
      <w:r w:rsidR="00590803">
        <w:rPr>
          <w:rFonts w:ascii="Times New Roman" w:hAnsi="Times New Roman" w:cs="Times New Roman"/>
          <w:b w:val="0"/>
          <w:sz w:val="22"/>
          <w:szCs w:val="22"/>
        </w:rPr>
        <w:t xml:space="preserve">                     </w:t>
      </w:r>
      <w:r w:rsidRPr="00935B5C">
        <w:rPr>
          <w:rFonts w:ascii="Times New Roman" w:hAnsi="Times New Roman" w:cs="Times New Roman"/>
          <w:b w:val="0"/>
          <w:sz w:val="22"/>
          <w:szCs w:val="22"/>
        </w:rPr>
        <w:t xml:space="preserve">        </w:t>
      </w:r>
      <w:r w:rsidR="00590803">
        <w:rPr>
          <w:rFonts w:ascii="Times New Roman" w:hAnsi="Times New Roman" w:cs="Times New Roman"/>
          <w:b w:val="0"/>
          <w:sz w:val="22"/>
          <w:szCs w:val="22"/>
        </w:rPr>
        <w:t xml:space="preserve">              </w:t>
      </w:r>
      <w:r w:rsidRPr="00935B5C">
        <w:rPr>
          <w:rFonts w:ascii="Times New Roman" w:hAnsi="Times New Roman" w:cs="Times New Roman"/>
          <w:b w:val="0"/>
          <w:sz w:val="22"/>
          <w:szCs w:val="22"/>
        </w:rPr>
        <w:t xml:space="preserve">  сл. Кутейниково </w:t>
      </w:r>
    </w:p>
    <w:p w:rsidR="00935B5C" w:rsidRPr="00935B5C" w:rsidRDefault="00935B5C" w:rsidP="00935B5C">
      <w:pPr>
        <w:jc w:val="center"/>
        <w:rPr>
          <w:b/>
          <w:sz w:val="22"/>
          <w:szCs w:val="22"/>
        </w:rPr>
      </w:pPr>
    </w:p>
    <w:p w:rsidR="00935B5C" w:rsidRPr="00935B5C" w:rsidRDefault="00935B5C" w:rsidP="00935B5C">
      <w:pPr>
        <w:jc w:val="center"/>
        <w:rPr>
          <w:b/>
          <w:sz w:val="22"/>
          <w:szCs w:val="22"/>
        </w:rPr>
      </w:pPr>
      <w:r w:rsidRPr="00935B5C">
        <w:rPr>
          <w:b/>
          <w:sz w:val="22"/>
          <w:szCs w:val="22"/>
        </w:rPr>
        <w:t xml:space="preserve">О внесении изменений в решение Собрания депутатов </w:t>
      </w:r>
    </w:p>
    <w:p w:rsidR="00935B5C" w:rsidRPr="00935B5C" w:rsidRDefault="00935B5C" w:rsidP="00935B5C">
      <w:pPr>
        <w:jc w:val="center"/>
        <w:rPr>
          <w:b/>
          <w:sz w:val="22"/>
          <w:szCs w:val="22"/>
        </w:rPr>
      </w:pPr>
      <w:r w:rsidRPr="00935B5C">
        <w:rPr>
          <w:b/>
          <w:sz w:val="22"/>
          <w:szCs w:val="22"/>
        </w:rPr>
        <w:t>от 24.12.2021г. № 21 «О бюджете Кутейниковского сельского</w:t>
      </w:r>
    </w:p>
    <w:p w:rsidR="00935B5C" w:rsidRPr="00935B5C" w:rsidRDefault="00935B5C" w:rsidP="00935B5C">
      <w:pPr>
        <w:jc w:val="center"/>
        <w:rPr>
          <w:b/>
          <w:sz w:val="22"/>
          <w:szCs w:val="22"/>
        </w:rPr>
      </w:pPr>
      <w:r w:rsidRPr="00935B5C">
        <w:rPr>
          <w:b/>
          <w:sz w:val="22"/>
          <w:szCs w:val="22"/>
        </w:rPr>
        <w:t xml:space="preserve"> поселения Родионово-Несветайского района на 2022 год и </w:t>
      </w:r>
    </w:p>
    <w:p w:rsidR="00935B5C" w:rsidRPr="00935B5C" w:rsidRDefault="00935B5C" w:rsidP="00935B5C">
      <w:pPr>
        <w:tabs>
          <w:tab w:val="center" w:pos="4677"/>
          <w:tab w:val="left" w:pos="7803"/>
        </w:tabs>
        <w:rPr>
          <w:sz w:val="22"/>
          <w:szCs w:val="22"/>
        </w:rPr>
      </w:pPr>
      <w:r w:rsidRPr="00935B5C">
        <w:rPr>
          <w:b/>
          <w:sz w:val="22"/>
          <w:szCs w:val="22"/>
        </w:rPr>
        <w:tab/>
        <w:t>на плановый период 2023 и 2024 годов»</w:t>
      </w:r>
      <w:r w:rsidRPr="00935B5C">
        <w:rPr>
          <w:b/>
          <w:sz w:val="22"/>
          <w:szCs w:val="22"/>
        </w:rPr>
        <w:tab/>
      </w:r>
    </w:p>
    <w:p w:rsidR="00935B5C" w:rsidRPr="00935B5C" w:rsidRDefault="00935B5C" w:rsidP="00935B5C">
      <w:pPr>
        <w:widowControl w:val="0"/>
        <w:autoSpaceDE w:val="0"/>
        <w:autoSpaceDN w:val="0"/>
        <w:adjustRightInd w:val="0"/>
        <w:ind w:firstLine="900"/>
        <w:jc w:val="both"/>
        <w:outlineLvl w:val="1"/>
        <w:rPr>
          <w:color w:val="000000"/>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pStyle w:val="ConsNonformat"/>
        <w:widowControl/>
        <w:ind w:firstLine="540"/>
        <w:jc w:val="both"/>
        <w:rPr>
          <w:rFonts w:ascii="Times New Roman" w:hAnsi="Times New Roman" w:cs="Times New Roman"/>
          <w:sz w:val="22"/>
          <w:szCs w:val="22"/>
        </w:rPr>
      </w:pPr>
      <w:r w:rsidRPr="00935B5C">
        <w:rPr>
          <w:rFonts w:ascii="Times New Roman" w:hAnsi="Times New Roman" w:cs="Times New Roman"/>
          <w:sz w:val="22"/>
          <w:szCs w:val="22"/>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935B5C" w:rsidRPr="00935B5C" w:rsidRDefault="00935B5C" w:rsidP="00935B5C">
      <w:pPr>
        <w:pStyle w:val="ConsNonformat"/>
        <w:widowControl/>
        <w:ind w:firstLine="540"/>
        <w:jc w:val="both"/>
        <w:rPr>
          <w:rFonts w:ascii="Times New Roman" w:hAnsi="Times New Roman" w:cs="Times New Roman"/>
          <w:sz w:val="22"/>
          <w:szCs w:val="22"/>
        </w:rPr>
      </w:pPr>
    </w:p>
    <w:p w:rsidR="00935B5C" w:rsidRPr="00935B5C" w:rsidRDefault="00935B5C" w:rsidP="00935B5C">
      <w:pPr>
        <w:tabs>
          <w:tab w:val="left" w:pos="2936"/>
          <w:tab w:val="left" w:pos="3383"/>
        </w:tabs>
        <w:jc w:val="center"/>
        <w:rPr>
          <w:sz w:val="22"/>
          <w:szCs w:val="22"/>
        </w:rPr>
      </w:pPr>
      <w:r w:rsidRPr="00935B5C">
        <w:rPr>
          <w:sz w:val="22"/>
          <w:szCs w:val="22"/>
        </w:rPr>
        <w:t>РЕШИЛО:</w:t>
      </w:r>
    </w:p>
    <w:p w:rsidR="00935B5C" w:rsidRPr="00935B5C" w:rsidRDefault="00935B5C" w:rsidP="00935B5C">
      <w:pPr>
        <w:tabs>
          <w:tab w:val="left" w:pos="2936"/>
          <w:tab w:val="left" w:pos="3383"/>
        </w:tabs>
        <w:jc w:val="center"/>
        <w:rPr>
          <w:sz w:val="22"/>
          <w:szCs w:val="22"/>
        </w:rPr>
      </w:pPr>
    </w:p>
    <w:p w:rsidR="00935B5C" w:rsidRPr="00935B5C" w:rsidRDefault="00935B5C" w:rsidP="00935B5C">
      <w:pPr>
        <w:widowControl w:val="0"/>
        <w:autoSpaceDE w:val="0"/>
        <w:autoSpaceDN w:val="0"/>
        <w:adjustRightInd w:val="0"/>
        <w:ind w:firstLine="709"/>
        <w:jc w:val="both"/>
        <w:rPr>
          <w:sz w:val="22"/>
          <w:szCs w:val="22"/>
        </w:rPr>
      </w:pPr>
      <w:r w:rsidRPr="00935B5C">
        <w:rPr>
          <w:sz w:val="22"/>
          <w:szCs w:val="22"/>
        </w:rPr>
        <w:t xml:space="preserve">1. Внести в решение  Собрания депутатов Кутейниковского сельского поселения от 24 декабря 2021 года № 21  </w:t>
      </w:r>
      <w:r w:rsidRPr="00935B5C">
        <w:rPr>
          <w:b/>
          <w:bCs/>
          <w:sz w:val="22"/>
          <w:szCs w:val="22"/>
        </w:rPr>
        <w:t>«</w:t>
      </w:r>
      <w:r w:rsidRPr="00935B5C">
        <w:rPr>
          <w:sz w:val="22"/>
          <w:szCs w:val="22"/>
        </w:rPr>
        <w:t>О бюджете Кутейниковского сельского поселения Родионово-Несветайского района на 2022 год и плановый период 2023 и 2024 годов»</w:t>
      </w:r>
      <w:r w:rsidRPr="00935B5C">
        <w:rPr>
          <w:b/>
          <w:bCs/>
          <w:sz w:val="22"/>
          <w:szCs w:val="22"/>
        </w:rPr>
        <w:t xml:space="preserve"> </w:t>
      </w:r>
      <w:r w:rsidRPr="00935B5C">
        <w:rPr>
          <w:sz w:val="22"/>
          <w:szCs w:val="22"/>
        </w:rPr>
        <w:t>следующие изменения:</w:t>
      </w:r>
    </w:p>
    <w:p w:rsidR="00935B5C" w:rsidRPr="00935B5C" w:rsidRDefault="00935B5C" w:rsidP="00935B5C">
      <w:pPr>
        <w:ind w:firstLine="540"/>
        <w:jc w:val="both"/>
        <w:rPr>
          <w:sz w:val="22"/>
          <w:szCs w:val="22"/>
        </w:rPr>
      </w:pPr>
      <w:r w:rsidRPr="00935B5C">
        <w:rPr>
          <w:sz w:val="22"/>
          <w:szCs w:val="22"/>
        </w:rPr>
        <w:t>1) Пункт 1 статьи 1 изложить в следующей редакции:</w:t>
      </w:r>
    </w:p>
    <w:p w:rsidR="00935B5C" w:rsidRPr="00935B5C" w:rsidRDefault="00935B5C" w:rsidP="00935B5C">
      <w:pPr>
        <w:widowControl w:val="0"/>
        <w:autoSpaceDE w:val="0"/>
        <w:autoSpaceDN w:val="0"/>
        <w:adjustRightInd w:val="0"/>
        <w:ind w:firstLine="851"/>
        <w:jc w:val="both"/>
        <w:rPr>
          <w:iCs/>
          <w:color w:val="000000"/>
          <w:sz w:val="22"/>
          <w:szCs w:val="22"/>
        </w:rPr>
      </w:pPr>
      <w:r w:rsidRPr="00935B5C">
        <w:rPr>
          <w:iCs/>
          <w:color w:val="000000"/>
          <w:sz w:val="22"/>
          <w:szCs w:val="22"/>
        </w:rPr>
        <w:t xml:space="preserve">«1. Утвердить основные характеристики бюджета Кутейниковского сельского поселения </w:t>
      </w:r>
      <w:r w:rsidRPr="00935B5C">
        <w:rPr>
          <w:sz w:val="22"/>
          <w:szCs w:val="22"/>
        </w:rPr>
        <w:lastRenderedPageBreak/>
        <w:t xml:space="preserve">Родионово-Несветайского района (далее – бюджет поселения) </w:t>
      </w:r>
      <w:r w:rsidRPr="00935B5C">
        <w:rPr>
          <w:iCs/>
          <w:color w:val="000000"/>
          <w:sz w:val="22"/>
          <w:szCs w:val="22"/>
        </w:rPr>
        <w:t>на 2022 год, определенные с учетом уровня инфляции, не превышающего 4,0 процента (декабрь 2022 года к декабрю 2021 года):</w:t>
      </w:r>
    </w:p>
    <w:p w:rsidR="00935B5C" w:rsidRPr="00935B5C" w:rsidRDefault="00935B5C" w:rsidP="00935B5C">
      <w:pPr>
        <w:ind w:firstLine="900"/>
        <w:jc w:val="both"/>
        <w:rPr>
          <w:sz w:val="22"/>
          <w:szCs w:val="22"/>
        </w:rPr>
      </w:pPr>
      <w:r w:rsidRPr="00935B5C">
        <w:rPr>
          <w:sz w:val="22"/>
          <w:szCs w:val="22"/>
        </w:rPr>
        <w:t>1) прогнозируемый общий объем доходов бюджета поселения в сумме 9 305,2 тыс. рублей;</w:t>
      </w:r>
    </w:p>
    <w:p w:rsidR="00935B5C" w:rsidRPr="00935B5C" w:rsidRDefault="00935B5C" w:rsidP="00935B5C">
      <w:pPr>
        <w:ind w:firstLine="900"/>
        <w:jc w:val="both"/>
        <w:rPr>
          <w:sz w:val="22"/>
          <w:szCs w:val="22"/>
        </w:rPr>
      </w:pPr>
      <w:r w:rsidRPr="00935B5C">
        <w:rPr>
          <w:sz w:val="22"/>
          <w:szCs w:val="22"/>
        </w:rPr>
        <w:t>2) общий объем расходов бюджета поселения в сумме 12 993,8 тыс. рублей;</w:t>
      </w:r>
    </w:p>
    <w:p w:rsidR="00935B5C" w:rsidRPr="00935B5C" w:rsidRDefault="00935B5C" w:rsidP="00935B5C">
      <w:pPr>
        <w:autoSpaceDE w:val="0"/>
        <w:autoSpaceDN w:val="0"/>
        <w:adjustRightInd w:val="0"/>
        <w:ind w:firstLine="540"/>
        <w:jc w:val="both"/>
        <w:rPr>
          <w:rFonts w:cs="Arial"/>
          <w:sz w:val="22"/>
          <w:szCs w:val="22"/>
        </w:rPr>
      </w:pPr>
      <w:r w:rsidRPr="00935B5C">
        <w:rPr>
          <w:sz w:val="22"/>
          <w:szCs w:val="22"/>
        </w:rPr>
        <w:t xml:space="preserve">    3) </w:t>
      </w:r>
      <w:r w:rsidRPr="00935B5C">
        <w:rPr>
          <w:rFonts w:cs="Arial"/>
          <w:sz w:val="22"/>
          <w:szCs w:val="22"/>
        </w:rPr>
        <w:t xml:space="preserve">верхний предел </w:t>
      </w:r>
      <w:r w:rsidRPr="00935B5C">
        <w:rPr>
          <w:sz w:val="22"/>
          <w:szCs w:val="22"/>
        </w:rPr>
        <w:t>муниципального внутреннего долга Кутейниковского сельского поселения</w:t>
      </w:r>
      <w:r w:rsidRPr="00935B5C">
        <w:rPr>
          <w:rFonts w:cs="Arial"/>
          <w:sz w:val="22"/>
          <w:szCs w:val="22"/>
        </w:rPr>
        <w:t xml:space="preserve"> на 1 января 2022 года в сумме 0 рублей, в том числе верхний предел долга по муниципальным гарантиям </w:t>
      </w:r>
      <w:r w:rsidRPr="00935B5C">
        <w:rPr>
          <w:sz w:val="22"/>
          <w:szCs w:val="22"/>
        </w:rPr>
        <w:t>Кутейниковского сельского поселения</w:t>
      </w:r>
      <w:r w:rsidRPr="00935B5C">
        <w:rPr>
          <w:rFonts w:cs="Arial"/>
          <w:sz w:val="22"/>
          <w:szCs w:val="22"/>
        </w:rPr>
        <w:t xml:space="preserve"> в сумме 0 рублей;</w:t>
      </w:r>
    </w:p>
    <w:p w:rsidR="00935B5C" w:rsidRPr="00935B5C" w:rsidRDefault="00935B5C" w:rsidP="00935B5C">
      <w:pPr>
        <w:autoSpaceDE w:val="0"/>
        <w:autoSpaceDN w:val="0"/>
        <w:adjustRightInd w:val="0"/>
        <w:ind w:firstLine="540"/>
        <w:jc w:val="both"/>
        <w:rPr>
          <w:sz w:val="22"/>
          <w:szCs w:val="22"/>
        </w:rPr>
      </w:pPr>
      <w:r w:rsidRPr="00935B5C">
        <w:rPr>
          <w:sz w:val="22"/>
          <w:szCs w:val="22"/>
        </w:rPr>
        <w:t xml:space="preserve">    4) объем расходов на обслуживание муниципального долга Кутейниковского поселения в сумме </w:t>
      </w:r>
      <w:r w:rsidRPr="00935B5C">
        <w:rPr>
          <w:rFonts w:cs="Arial"/>
          <w:sz w:val="22"/>
          <w:szCs w:val="22"/>
        </w:rPr>
        <w:t>0,0 тыс. рублей</w:t>
      </w:r>
      <w:r w:rsidRPr="00935B5C">
        <w:rPr>
          <w:sz w:val="22"/>
          <w:szCs w:val="22"/>
        </w:rPr>
        <w:t>;</w:t>
      </w:r>
    </w:p>
    <w:p w:rsidR="00935B5C" w:rsidRPr="00935B5C" w:rsidRDefault="00935B5C" w:rsidP="00935B5C">
      <w:pPr>
        <w:autoSpaceDE w:val="0"/>
        <w:autoSpaceDN w:val="0"/>
        <w:adjustRightInd w:val="0"/>
        <w:ind w:firstLine="540"/>
        <w:jc w:val="both"/>
        <w:rPr>
          <w:sz w:val="22"/>
          <w:szCs w:val="22"/>
        </w:rPr>
      </w:pPr>
      <w:r w:rsidRPr="00935B5C">
        <w:rPr>
          <w:sz w:val="22"/>
          <w:szCs w:val="22"/>
        </w:rPr>
        <w:t xml:space="preserve">    5) прогнозируемый дефицит бюджета Кутейниковского сельского поселения</w:t>
      </w:r>
      <w:r w:rsidRPr="00935B5C">
        <w:rPr>
          <w:rFonts w:cs="Arial"/>
          <w:sz w:val="22"/>
          <w:szCs w:val="22"/>
        </w:rPr>
        <w:t xml:space="preserve"> </w:t>
      </w:r>
      <w:r w:rsidRPr="00935B5C">
        <w:rPr>
          <w:sz w:val="22"/>
          <w:szCs w:val="22"/>
        </w:rPr>
        <w:t>в сумме 3 688,6  тыс. рублей.»;</w:t>
      </w:r>
    </w:p>
    <w:p w:rsidR="00935B5C" w:rsidRPr="00935B5C" w:rsidRDefault="00935B5C" w:rsidP="00935B5C">
      <w:pPr>
        <w:ind w:firstLine="540"/>
        <w:jc w:val="both"/>
        <w:rPr>
          <w:sz w:val="22"/>
          <w:szCs w:val="22"/>
        </w:rPr>
      </w:pPr>
      <w:r w:rsidRPr="00935B5C">
        <w:rPr>
          <w:sz w:val="22"/>
          <w:szCs w:val="22"/>
        </w:rPr>
        <w:t>2) Пункт 2 статьи 1 изложить в следующей редакции:</w:t>
      </w:r>
    </w:p>
    <w:p w:rsidR="00935B5C" w:rsidRPr="00935B5C" w:rsidRDefault="00935B5C" w:rsidP="00935B5C">
      <w:pPr>
        <w:widowControl w:val="0"/>
        <w:autoSpaceDE w:val="0"/>
        <w:autoSpaceDN w:val="0"/>
        <w:adjustRightInd w:val="0"/>
        <w:ind w:firstLine="851"/>
        <w:jc w:val="both"/>
        <w:rPr>
          <w:iCs/>
          <w:color w:val="000000"/>
          <w:sz w:val="22"/>
          <w:szCs w:val="22"/>
        </w:rPr>
      </w:pPr>
      <w:r w:rsidRPr="00935B5C">
        <w:rPr>
          <w:iCs/>
          <w:color w:val="000000"/>
          <w:sz w:val="22"/>
          <w:szCs w:val="22"/>
        </w:rPr>
        <w:t>«2. Утвердить основные характеристики бюджета поселения на плановый период 2023 и 2024 годов, определенные с учетом уровня инфляции, не превышающего 4,0 процента (декабрь 2023 года к декабрю 2022 года) и 4,0 процентов (декабрь 2024 года к декабрю 2023 года) соответственно:</w:t>
      </w:r>
    </w:p>
    <w:p w:rsidR="00935B5C" w:rsidRPr="00935B5C" w:rsidRDefault="00935B5C" w:rsidP="00935B5C">
      <w:pPr>
        <w:widowControl w:val="0"/>
        <w:autoSpaceDE w:val="0"/>
        <w:autoSpaceDN w:val="0"/>
        <w:adjustRightInd w:val="0"/>
        <w:ind w:firstLine="851"/>
        <w:jc w:val="both"/>
        <w:rPr>
          <w:iCs/>
          <w:sz w:val="22"/>
          <w:szCs w:val="22"/>
        </w:rPr>
      </w:pPr>
      <w:r w:rsidRPr="00935B5C">
        <w:rPr>
          <w:iCs/>
          <w:sz w:val="22"/>
          <w:szCs w:val="22"/>
        </w:rPr>
        <w:t>1) прогнозируемый общий объем доходов бюджета поселения на 2023 год в сумме 11 423,4 тыс. рублей и на 2024 год в сумме 10 305,3 тыс. рублей;</w:t>
      </w:r>
    </w:p>
    <w:p w:rsidR="00935B5C" w:rsidRPr="00935B5C" w:rsidRDefault="00935B5C" w:rsidP="00935B5C">
      <w:pPr>
        <w:autoSpaceDE w:val="0"/>
        <w:autoSpaceDN w:val="0"/>
        <w:adjustRightInd w:val="0"/>
        <w:ind w:firstLine="900"/>
        <w:jc w:val="both"/>
        <w:outlineLvl w:val="1"/>
        <w:rPr>
          <w:sz w:val="22"/>
          <w:szCs w:val="22"/>
        </w:rPr>
      </w:pPr>
      <w:r w:rsidRPr="00935B5C">
        <w:rPr>
          <w:sz w:val="22"/>
          <w:szCs w:val="22"/>
        </w:rPr>
        <w:t xml:space="preserve">2) общий объем расходов бюджета поселения на 2023 год в сумме </w:t>
      </w:r>
      <w:r w:rsidRPr="00935B5C">
        <w:rPr>
          <w:iCs/>
          <w:sz w:val="22"/>
          <w:szCs w:val="22"/>
        </w:rPr>
        <w:t xml:space="preserve">11 423,4 </w:t>
      </w:r>
      <w:r w:rsidRPr="00935B5C">
        <w:rPr>
          <w:sz w:val="22"/>
          <w:szCs w:val="22"/>
        </w:rPr>
        <w:t>тыс. рублей, в том числе условно утвержденные расходы в сумме 225,0 тыс. рублей, и на 2024 год в сумме 10 305,3  тыс. рублей, в том числе условно утвержденные расходы в сумме 460,0 тыс. рублей;</w:t>
      </w:r>
    </w:p>
    <w:p w:rsidR="00935B5C" w:rsidRPr="00935B5C" w:rsidRDefault="00935B5C" w:rsidP="00935B5C">
      <w:pPr>
        <w:widowControl w:val="0"/>
        <w:autoSpaceDE w:val="0"/>
        <w:autoSpaceDN w:val="0"/>
        <w:adjustRightInd w:val="0"/>
        <w:ind w:firstLine="851"/>
        <w:jc w:val="both"/>
        <w:rPr>
          <w:iCs/>
          <w:sz w:val="22"/>
          <w:szCs w:val="22"/>
        </w:rPr>
      </w:pPr>
      <w:r w:rsidRPr="00935B5C">
        <w:rPr>
          <w:iCs/>
          <w:sz w:val="22"/>
          <w:szCs w:val="22"/>
        </w:rPr>
        <w:t xml:space="preserve">3) верхний предел </w:t>
      </w:r>
      <w:r w:rsidRPr="00935B5C">
        <w:rPr>
          <w:sz w:val="22"/>
          <w:szCs w:val="22"/>
        </w:rPr>
        <w:t>муниципального внутреннего долга Кутейниковского сельского поселения</w:t>
      </w:r>
      <w:r w:rsidRPr="00935B5C">
        <w:rPr>
          <w:rFonts w:cs="Arial"/>
          <w:sz w:val="22"/>
          <w:szCs w:val="22"/>
        </w:rPr>
        <w:t xml:space="preserve"> </w:t>
      </w:r>
      <w:r w:rsidRPr="00935B5C">
        <w:rPr>
          <w:iCs/>
          <w:sz w:val="22"/>
          <w:szCs w:val="22"/>
        </w:rPr>
        <w:t xml:space="preserve">на 1 января 2023 года в сумме 0 рублей, в том числе верхний предел долга по </w:t>
      </w:r>
      <w:r w:rsidRPr="00935B5C">
        <w:rPr>
          <w:rFonts w:cs="Arial"/>
          <w:sz w:val="22"/>
          <w:szCs w:val="22"/>
        </w:rPr>
        <w:t xml:space="preserve">муниципальным гарантиям </w:t>
      </w:r>
      <w:r w:rsidRPr="00935B5C">
        <w:rPr>
          <w:sz w:val="22"/>
          <w:szCs w:val="22"/>
        </w:rPr>
        <w:t>Кутейниковского сельского поселения</w:t>
      </w:r>
      <w:r w:rsidRPr="00935B5C">
        <w:rPr>
          <w:rFonts w:cs="Arial"/>
          <w:sz w:val="22"/>
          <w:szCs w:val="22"/>
        </w:rPr>
        <w:t xml:space="preserve"> в сумме 0 рублей</w:t>
      </w:r>
      <w:r w:rsidRPr="00935B5C">
        <w:rPr>
          <w:iCs/>
          <w:sz w:val="22"/>
          <w:szCs w:val="22"/>
        </w:rPr>
        <w:t xml:space="preserve">, и верхний предел </w:t>
      </w:r>
      <w:r w:rsidRPr="00935B5C">
        <w:rPr>
          <w:sz w:val="22"/>
          <w:szCs w:val="22"/>
        </w:rPr>
        <w:t>муниципального внутреннего долга Кутейниковского сельского поселения</w:t>
      </w:r>
      <w:r w:rsidRPr="00935B5C">
        <w:rPr>
          <w:rFonts w:cs="Arial"/>
          <w:sz w:val="22"/>
          <w:szCs w:val="22"/>
        </w:rPr>
        <w:t xml:space="preserve"> </w:t>
      </w:r>
      <w:r w:rsidRPr="00935B5C">
        <w:rPr>
          <w:iCs/>
          <w:sz w:val="22"/>
          <w:szCs w:val="22"/>
        </w:rPr>
        <w:t xml:space="preserve">на 1 января </w:t>
      </w:r>
      <w:r w:rsidRPr="00935B5C">
        <w:rPr>
          <w:iCs/>
          <w:spacing w:val="-4"/>
          <w:sz w:val="22"/>
          <w:szCs w:val="22"/>
        </w:rPr>
        <w:t xml:space="preserve">2024 года в сумме 0 рублей, в том числе верхний предел долга </w:t>
      </w:r>
      <w:r w:rsidRPr="00935B5C">
        <w:rPr>
          <w:iCs/>
          <w:sz w:val="22"/>
          <w:szCs w:val="22"/>
        </w:rPr>
        <w:t xml:space="preserve">по муниципальным гарантиям </w:t>
      </w:r>
      <w:r w:rsidRPr="00935B5C">
        <w:rPr>
          <w:sz w:val="22"/>
          <w:szCs w:val="22"/>
        </w:rPr>
        <w:t>Кутейниковского сельского поселения</w:t>
      </w:r>
      <w:r w:rsidRPr="00935B5C">
        <w:rPr>
          <w:rFonts w:cs="Arial"/>
          <w:sz w:val="22"/>
          <w:szCs w:val="22"/>
        </w:rPr>
        <w:t xml:space="preserve"> </w:t>
      </w:r>
      <w:r w:rsidRPr="00935B5C">
        <w:rPr>
          <w:iCs/>
          <w:sz w:val="22"/>
          <w:szCs w:val="22"/>
        </w:rPr>
        <w:t>в сумме 0 рублей;</w:t>
      </w:r>
    </w:p>
    <w:p w:rsidR="00935B5C" w:rsidRPr="00935B5C" w:rsidRDefault="00935B5C" w:rsidP="00935B5C">
      <w:pPr>
        <w:widowControl w:val="0"/>
        <w:autoSpaceDE w:val="0"/>
        <w:autoSpaceDN w:val="0"/>
        <w:adjustRightInd w:val="0"/>
        <w:ind w:firstLine="851"/>
        <w:jc w:val="both"/>
        <w:rPr>
          <w:iCs/>
          <w:sz w:val="22"/>
          <w:szCs w:val="22"/>
        </w:rPr>
      </w:pPr>
      <w:r w:rsidRPr="00935B5C">
        <w:rPr>
          <w:iCs/>
          <w:sz w:val="22"/>
          <w:szCs w:val="22"/>
        </w:rPr>
        <w:t xml:space="preserve">4) объем расходов на обслуживание муниципального долга </w:t>
      </w:r>
      <w:r w:rsidRPr="00935B5C">
        <w:rPr>
          <w:sz w:val="22"/>
          <w:szCs w:val="22"/>
        </w:rPr>
        <w:t>Кутейниковского сельского поселения</w:t>
      </w:r>
      <w:r w:rsidRPr="00935B5C">
        <w:rPr>
          <w:rFonts w:cs="Arial"/>
          <w:sz w:val="22"/>
          <w:szCs w:val="22"/>
        </w:rPr>
        <w:t xml:space="preserve"> </w:t>
      </w:r>
      <w:r w:rsidRPr="00935B5C">
        <w:rPr>
          <w:iCs/>
          <w:sz w:val="22"/>
          <w:szCs w:val="22"/>
        </w:rPr>
        <w:t>на 2023 год в сумме 0,0 тыс. рублей и на 2024 год в сумме 0,0 тыс. рублей;</w:t>
      </w:r>
    </w:p>
    <w:p w:rsidR="00935B5C" w:rsidRPr="00935B5C" w:rsidRDefault="00935B5C" w:rsidP="00935B5C">
      <w:pPr>
        <w:widowControl w:val="0"/>
        <w:autoSpaceDE w:val="0"/>
        <w:autoSpaceDN w:val="0"/>
        <w:adjustRightInd w:val="0"/>
        <w:ind w:firstLine="851"/>
        <w:jc w:val="both"/>
        <w:rPr>
          <w:iCs/>
          <w:color w:val="000000"/>
          <w:sz w:val="22"/>
          <w:szCs w:val="22"/>
        </w:rPr>
      </w:pPr>
      <w:r w:rsidRPr="00935B5C">
        <w:rPr>
          <w:iCs/>
          <w:sz w:val="22"/>
          <w:szCs w:val="22"/>
        </w:rPr>
        <w:t xml:space="preserve">5) прогнозируемый дефицит бюджета </w:t>
      </w:r>
      <w:r w:rsidRPr="00935B5C">
        <w:rPr>
          <w:sz w:val="22"/>
          <w:szCs w:val="22"/>
        </w:rPr>
        <w:t>Кутейниковского сельского поселения</w:t>
      </w:r>
      <w:r w:rsidRPr="00935B5C">
        <w:rPr>
          <w:rFonts w:cs="Arial"/>
          <w:sz w:val="22"/>
          <w:szCs w:val="22"/>
        </w:rPr>
        <w:t xml:space="preserve"> </w:t>
      </w:r>
      <w:r w:rsidRPr="00935B5C">
        <w:rPr>
          <w:iCs/>
          <w:sz w:val="22"/>
          <w:szCs w:val="22"/>
        </w:rPr>
        <w:t>на 2023 год в сумме 0,0 тыс. рублей и на 2024 год в сумме 0,0 тыс. рублей.</w:t>
      </w:r>
      <w:r w:rsidRPr="00935B5C">
        <w:rPr>
          <w:iCs/>
          <w:color w:val="000000"/>
          <w:sz w:val="22"/>
          <w:szCs w:val="22"/>
        </w:rPr>
        <w:t>».</w:t>
      </w:r>
    </w:p>
    <w:p w:rsidR="00935B5C" w:rsidRPr="00935B5C" w:rsidRDefault="00935B5C" w:rsidP="00935B5C">
      <w:pPr>
        <w:pStyle w:val="a4"/>
        <w:ind w:left="0" w:firstLine="709"/>
        <w:jc w:val="both"/>
        <w:rPr>
          <w:sz w:val="22"/>
          <w:szCs w:val="22"/>
        </w:rPr>
      </w:pPr>
      <w:r w:rsidRPr="00935B5C">
        <w:rPr>
          <w:sz w:val="22"/>
          <w:szCs w:val="22"/>
        </w:rPr>
        <w:t>3. Статью 2 дополнить пунктом 4 следующего содержания:</w:t>
      </w:r>
    </w:p>
    <w:p w:rsidR="00935B5C" w:rsidRPr="00935B5C" w:rsidRDefault="00935B5C" w:rsidP="00935B5C">
      <w:pPr>
        <w:pStyle w:val="a4"/>
        <w:ind w:left="0" w:firstLine="567"/>
        <w:jc w:val="both"/>
        <w:rPr>
          <w:sz w:val="22"/>
          <w:szCs w:val="22"/>
        </w:rPr>
      </w:pPr>
      <w:r w:rsidRPr="00935B5C">
        <w:rPr>
          <w:sz w:val="22"/>
          <w:szCs w:val="22"/>
        </w:rPr>
        <w:t>«4. Учесть в составе расходов бюджета поселения иные межбюджетные трансферты, предоставляемые из бюджета Родионово-Несветайского района 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в сумме 432,7 тыс.рублей, на 2023 год в сумме 1 442,4 тыс. рублей.».</w:t>
      </w:r>
    </w:p>
    <w:p w:rsidR="00935B5C" w:rsidRPr="00935B5C" w:rsidRDefault="00935B5C" w:rsidP="00935B5C">
      <w:pPr>
        <w:widowControl w:val="0"/>
        <w:autoSpaceDE w:val="0"/>
        <w:autoSpaceDN w:val="0"/>
        <w:adjustRightInd w:val="0"/>
        <w:ind w:firstLine="851"/>
        <w:jc w:val="both"/>
        <w:rPr>
          <w:iCs/>
          <w:sz w:val="22"/>
          <w:szCs w:val="22"/>
        </w:rPr>
      </w:pPr>
    </w:p>
    <w:p w:rsidR="00590803" w:rsidRPr="00935B5C" w:rsidRDefault="00590803" w:rsidP="00590803">
      <w:pPr>
        <w:ind w:firstLine="600"/>
        <w:rPr>
          <w:sz w:val="22"/>
          <w:szCs w:val="22"/>
        </w:rPr>
      </w:pPr>
      <w:r w:rsidRPr="00935B5C">
        <w:rPr>
          <w:sz w:val="22"/>
          <w:szCs w:val="22"/>
        </w:rPr>
        <w:t>3) Приложение 1 к решению изложить в следующей редакции:</w:t>
      </w:r>
    </w:p>
    <w:p w:rsidR="00935B5C" w:rsidRPr="00935B5C" w:rsidRDefault="00935B5C" w:rsidP="00935B5C">
      <w:pPr>
        <w:autoSpaceDE w:val="0"/>
        <w:autoSpaceDN w:val="0"/>
        <w:adjustRightInd w:val="0"/>
        <w:ind w:firstLine="540"/>
        <w:jc w:val="both"/>
        <w:rPr>
          <w:sz w:val="22"/>
          <w:szCs w:val="22"/>
        </w:rPr>
      </w:pPr>
    </w:p>
    <w:p w:rsidR="00935B5C" w:rsidRPr="00935B5C" w:rsidRDefault="00935B5C" w:rsidP="00935B5C">
      <w:pPr>
        <w:widowControl w:val="0"/>
        <w:autoSpaceDE w:val="0"/>
        <w:autoSpaceDN w:val="0"/>
        <w:adjustRightInd w:val="0"/>
        <w:ind w:firstLine="851"/>
        <w:jc w:val="both"/>
        <w:rPr>
          <w:iCs/>
          <w:color w:val="000000"/>
          <w:sz w:val="22"/>
          <w:szCs w:val="22"/>
        </w:rPr>
      </w:pPr>
    </w:p>
    <w:p w:rsidR="00935B5C" w:rsidRPr="00935B5C" w:rsidRDefault="00935B5C" w:rsidP="00935B5C">
      <w:pPr>
        <w:widowControl w:val="0"/>
        <w:autoSpaceDE w:val="0"/>
        <w:autoSpaceDN w:val="0"/>
        <w:adjustRightInd w:val="0"/>
        <w:ind w:firstLine="709"/>
        <w:jc w:val="both"/>
        <w:rPr>
          <w:sz w:val="22"/>
          <w:szCs w:val="22"/>
        </w:rPr>
      </w:pPr>
    </w:p>
    <w:p w:rsidR="00935B5C" w:rsidRPr="00935B5C" w:rsidRDefault="00935B5C" w:rsidP="00935B5C">
      <w:pPr>
        <w:widowControl w:val="0"/>
        <w:autoSpaceDE w:val="0"/>
        <w:autoSpaceDN w:val="0"/>
        <w:adjustRightInd w:val="0"/>
        <w:ind w:firstLine="851"/>
        <w:jc w:val="both"/>
        <w:rPr>
          <w:iCs/>
          <w:color w:val="000000"/>
          <w:sz w:val="22"/>
          <w:szCs w:val="22"/>
        </w:rPr>
      </w:pPr>
    </w:p>
    <w:p w:rsidR="00935B5C" w:rsidRPr="00935B5C" w:rsidRDefault="00935B5C" w:rsidP="00935B5C">
      <w:pPr>
        <w:widowControl w:val="0"/>
        <w:autoSpaceDE w:val="0"/>
        <w:autoSpaceDN w:val="0"/>
        <w:adjustRightInd w:val="0"/>
        <w:ind w:firstLine="851"/>
        <w:jc w:val="both"/>
        <w:rPr>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sectPr w:rsidR="00935B5C" w:rsidRPr="00935B5C" w:rsidSect="00590803">
          <w:headerReference w:type="even" r:id="rId12"/>
          <w:headerReference w:type="default" r:id="rId13"/>
          <w:footerReference w:type="even" r:id="rId14"/>
          <w:footerReference w:type="default" r:id="rId15"/>
          <w:pgSz w:w="11906" w:h="16838"/>
          <w:pgMar w:top="1134" w:right="850" w:bottom="568" w:left="709" w:header="0" w:footer="121"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935B5C" w:rsidRPr="00935B5C" w:rsidRDefault="00935B5C" w:rsidP="00935B5C">
      <w:pPr>
        <w:ind w:firstLine="600"/>
        <w:rPr>
          <w:sz w:val="22"/>
          <w:szCs w:val="22"/>
        </w:rPr>
      </w:pPr>
    </w:p>
    <w:p w:rsidR="00935B5C" w:rsidRPr="00935B5C" w:rsidRDefault="00935B5C" w:rsidP="00935B5C">
      <w:pPr>
        <w:ind w:firstLine="600"/>
        <w:rPr>
          <w:sz w:val="22"/>
          <w:szCs w:val="22"/>
        </w:rPr>
      </w:pPr>
    </w:p>
    <w:p w:rsidR="00935B5C" w:rsidRPr="00935B5C" w:rsidRDefault="00935B5C" w:rsidP="00935B5C">
      <w:pPr>
        <w:ind w:firstLine="600"/>
        <w:rPr>
          <w:sz w:val="22"/>
          <w:szCs w:val="22"/>
        </w:rPr>
      </w:pPr>
    </w:p>
    <w:tbl>
      <w:tblPr>
        <w:tblpPr w:leftFromText="180" w:rightFromText="180" w:horzAnchor="margin" w:tblpXSpec="center" w:tblpY="1004"/>
        <w:tblW w:w="14184" w:type="dxa"/>
        <w:tblLayout w:type="fixed"/>
        <w:tblLook w:val="04A0"/>
      </w:tblPr>
      <w:tblGrid>
        <w:gridCol w:w="3024"/>
        <w:gridCol w:w="6840"/>
        <w:gridCol w:w="4320"/>
      </w:tblGrid>
      <w:tr w:rsidR="00935B5C" w:rsidRPr="00935B5C" w:rsidTr="00935B5C">
        <w:trPr>
          <w:trHeight w:val="375"/>
        </w:trPr>
        <w:tc>
          <w:tcPr>
            <w:tcW w:w="3024" w:type="dxa"/>
            <w:shd w:val="clear" w:color="auto" w:fill="auto"/>
            <w:noWrap/>
            <w:vAlign w:val="bottom"/>
          </w:tcPr>
          <w:p w:rsidR="00935B5C" w:rsidRPr="00935B5C" w:rsidRDefault="00935B5C" w:rsidP="00935B5C">
            <w:pPr>
              <w:jc w:val="center"/>
              <w:rPr>
                <w:sz w:val="22"/>
                <w:szCs w:val="22"/>
              </w:rPr>
            </w:pPr>
            <w:bookmarkStart w:id="0" w:name="RANGE!A1:C66"/>
            <w:bookmarkEnd w:id="0"/>
          </w:p>
        </w:tc>
        <w:tc>
          <w:tcPr>
            <w:tcW w:w="6840" w:type="dxa"/>
            <w:shd w:val="clear" w:color="auto" w:fill="auto"/>
            <w:noWrap/>
            <w:vAlign w:val="bottom"/>
          </w:tcPr>
          <w:p w:rsidR="00935B5C" w:rsidRPr="00935B5C" w:rsidRDefault="00935B5C" w:rsidP="00935B5C">
            <w:pPr>
              <w:jc w:val="center"/>
              <w:rPr>
                <w:sz w:val="22"/>
                <w:szCs w:val="22"/>
              </w:rPr>
            </w:pPr>
          </w:p>
        </w:tc>
        <w:tc>
          <w:tcPr>
            <w:tcW w:w="4320" w:type="dxa"/>
            <w:shd w:val="clear" w:color="auto" w:fill="auto"/>
            <w:noWrap/>
            <w:vAlign w:val="bottom"/>
          </w:tcPr>
          <w:p w:rsidR="00935B5C" w:rsidRPr="00935B5C" w:rsidRDefault="00935B5C" w:rsidP="00935B5C">
            <w:pPr>
              <w:jc w:val="center"/>
              <w:rPr>
                <w:sz w:val="22"/>
                <w:szCs w:val="22"/>
              </w:rPr>
            </w:pPr>
          </w:p>
        </w:tc>
      </w:tr>
      <w:tr w:rsidR="00935B5C" w:rsidRPr="00935B5C" w:rsidTr="00935B5C">
        <w:trPr>
          <w:trHeight w:val="375"/>
        </w:trPr>
        <w:tc>
          <w:tcPr>
            <w:tcW w:w="3024" w:type="dxa"/>
            <w:shd w:val="clear" w:color="auto" w:fill="auto"/>
            <w:noWrap/>
            <w:vAlign w:val="bottom"/>
          </w:tcPr>
          <w:p w:rsidR="00935B5C" w:rsidRPr="00935B5C" w:rsidRDefault="00935B5C" w:rsidP="00935B5C">
            <w:pPr>
              <w:jc w:val="center"/>
              <w:rPr>
                <w:sz w:val="22"/>
                <w:szCs w:val="22"/>
              </w:rPr>
            </w:pPr>
          </w:p>
        </w:tc>
        <w:tc>
          <w:tcPr>
            <w:tcW w:w="11160" w:type="dxa"/>
            <w:gridSpan w:val="2"/>
            <w:vMerge w:val="restart"/>
            <w:shd w:val="clear" w:color="auto" w:fill="auto"/>
            <w:noWrap/>
            <w:vAlign w:val="bottom"/>
          </w:tcPr>
          <w:p w:rsidR="00935B5C" w:rsidRPr="00935B5C" w:rsidRDefault="00935B5C" w:rsidP="00935B5C">
            <w:pPr>
              <w:jc w:val="right"/>
              <w:rPr>
                <w:sz w:val="22"/>
                <w:szCs w:val="22"/>
              </w:rPr>
            </w:pPr>
            <w:r w:rsidRPr="00935B5C">
              <w:rPr>
                <w:sz w:val="22"/>
                <w:szCs w:val="22"/>
              </w:rPr>
              <w:t>Приложение 1</w:t>
            </w:r>
          </w:p>
          <w:p w:rsidR="00935B5C" w:rsidRPr="00935B5C" w:rsidRDefault="00935B5C" w:rsidP="00935B5C">
            <w:pPr>
              <w:jc w:val="right"/>
              <w:rPr>
                <w:sz w:val="22"/>
                <w:szCs w:val="22"/>
              </w:rPr>
            </w:pPr>
            <w:r w:rsidRPr="00935B5C">
              <w:rPr>
                <w:sz w:val="22"/>
                <w:szCs w:val="22"/>
              </w:rPr>
              <w:t xml:space="preserve">к решению Собрания </w:t>
            </w:r>
          </w:p>
          <w:p w:rsidR="00935B5C" w:rsidRPr="00935B5C" w:rsidRDefault="00935B5C" w:rsidP="00935B5C">
            <w:pPr>
              <w:jc w:val="right"/>
              <w:rPr>
                <w:sz w:val="22"/>
                <w:szCs w:val="22"/>
              </w:rPr>
            </w:pPr>
            <w:r w:rsidRPr="00935B5C">
              <w:rPr>
                <w:sz w:val="22"/>
                <w:szCs w:val="22"/>
              </w:rPr>
              <w:t xml:space="preserve">депутатов Кутейниковского </w:t>
            </w:r>
          </w:p>
          <w:p w:rsidR="00935B5C" w:rsidRPr="00935B5C" w:rsidRDefault="00935B5C" w:rsidP="00935B5C">
            <w:pPr>
              <w:jc w:val="right"/>
              <w:rPr>
                <w:sz w:val="22"/>
                <w:szCs w:val="22"/>
              </w:rPr>
            </w:pPr>
            <w:r w:rsidRPr="00935B5C">
              <w:rPr>
                <w:sz w:val="22"/>
                <w:szCs w:val="22"/>
              </w:rPr>
              <w:t xml:space="preserve">сельского поселения  </w:t>
            </w:r>
          </w:p>
          <w:p w:rsidR="00935B5C" w:rsidRPr="00935B5C" w:rsidRDefault="00935B5C" w:rsidP="00935B5C">
            <w:pPr>
              <w:jc w:val="right"/>
              <w:rPr>
                <w:sz w:val="22"/>
                <w:szCs w:val="22"/>
              </w:rPr>
            </w:pPr>
            <w:r w:rsidRPr="00935B5C">
              <w:rPr>
                <w:sz w:val="22"/>
                <w:szCs w:val="22"/>
              </w:rPr>
              <w:t xml:space="preserve">«О бюджете Кутейниковского </w:t>
            </w:r>
          </w:p>
          <w:p w:rsidR="00935B5C" w:rsidRPr="00935B5C" w:rsidRDefault="00935B5C" w:rsidP="00935B5C">
            <w:pPr>
              <w:jc w:val="right"/>
              <w:rPr>
                <w:sz w:val="22"/>
                <w:szCs w:val="22"/>
              </w:rPr>
            </w:pPr>
            <w:r w:rsidRPr="00935B5C">
              <w:rPr>
                <w:sz w:val="22"/>
                <w:szCs w:val="22"/>
              </w:rPr>
              <w:t xml:space="preserve">сельского поселения </w:t>
            </w:r>
          </w:p>
          <w:p w:rsidR="00935B5C" w:rsidRPr="00935B5C" w:rsidRDefault="00935B5C" w:rsidP="00935B5C">
            <w:pPr>
              <w:jc w:val="right"/>
              <w:rPr>
                <w:sz w:val="22"/>
                <w:szCs w:val="22"/>
              </w:rPr>
            </w:pPr>
            <w:r w:rsidRPr="00935B5C">
              <w:rPr>
                <w:sz w:val="22"/>
                <w:szCs w:val="22"/>
              </w:rPr>
              <w:t xml:space="preserve">Родионово-Несветайского района </w:t>
            </w:r>
          </w:p>
          <w:p w:rsidR="00935B5C" w:rsidRPr="00935B5C" w:rsidRDefault="00935B5C" w:rsidP="00935B5C">
            <w:pPr>
              <w:jc w:val="right"/>
              <w:rPr>
                <w:sz w:val="22"/>
                <w:szCs w:val="22"/>
              </w:rPr>
            </w:pPr>
            <w:r w:rsidRPr="00935B5C">
              <w:rPr>
                <w:sz w:val="22"/>
                <w:szCs w:val="22"/>
              </w:rPr>
              <w:t>на 2022 год и  плановый период</w:t>
            </w:r>
          </w:p>
          <w:p w:rsidR="00935B5C" w:rsidRPr="00935B5C" w:rsidRDefault="00935B5C" w:rsidP="00935B5C">
            <w:pPr>
              <w:jc w:val="right"/>
              <w:rPr>
                <w:sz w:val="22"/>
                <w:szCs w:val="22"/>
              </w:rPr>
            </w:pPr>
            <w:r w:rsidRPr="00935B5C">
              <w:rPr>
                <w:sz w:val="22"/>
                <w:szCs w:val="22"/>
              </w:rPr>
              <w:t>2023 и 2024 годы»</w:t>
            </w:r>
          </w:p>
        </w:tc>
      </w:tr>
      <w:tr w:rsidR="00935B5C" w:rsidRPr="00935B5C" w:rsidTr="00935B5C">
        <w:trPr>
          <w:trHeight w:val="375"/>
        </w:trPr>
        <w:tc>
          <w:tcPr>
            <w:tcW w:w="3024" w:type="dxa"/>
            <w:shd w:val="clear" w:color="auto" w:fill="auto"/>
            <w:noWrap/>
            <w:vAlign w:val="bottom"/>
          </w:tcPr>
          <w:p w:rsidR="00935B5C" w:rsidRPr="00935B5C" w:rsidRDefault="00935B5C" w:rsidP="00935B5C">
            <w:pPr>
              <w:jc w:val="center"/>
              <w:rPr>
                <w:sz w:val="22"/>
                <w:szCs w:val="22"/>
              </w:rPr>
            </w:pPr>
          </w:p>
        </w:tc>
        <w:tc>
          <w:tcPr>
            <w:tcW w:w="11160" w:type="dxa"/>
            <w:gridSpan w:val="2"/>
            <w:vMerge/>
            <w:shd w:val="clear" w:color="auto" w:fill="auto"/>
            <w:noWrap/>
            <w:vAlign w:val="bottom"/>
          </w:tcPr>
          <w:p w:rsidR="00935B5C" w:rsidRPr="00935B5C" w:rsidRDefault="00935B5C" w:rsidP="00935B5C">
            <w:pPr>
              <w:jc w:val="right"/>
              <w:rPr>
                <w:sz w:val="22"/>
                <w:szCs w:val="22"/>
              </w:rPr>
            </w:pPr>
          </w:p>
        </w:tc>
      </w:tr>
      <w:tr w:rsidR="00935B5C" w:rsidRPr="00935B5C" w:rsidTr="00935B5C">
        <w:trPr>
          <w:trHeight w:val="375"/>
        </w:trPr>
        <w:tc>
          <w:tcPr>
            <w:tcW w:w="3024" w:type="dxa"/>
            <w:shd w:val="clear" w:color="auto" w:fill="auto"/>
            <w:noWrap/>
            <w:vAlign w:val="bottom"/>
          </w:tcPr>
          <w:p w:rsidR="00935B5C" w:rsidRPr="00935B5C" w:rsidRDefault="00935B5C" w:rsidP="00935B5C">
            <w:pPr>
              <w:jc w:val="center"/>
              <w:rPr>
                <w:sz w:val="22"/>
                <w:szCs w:val="22"/>
              </w:rPr>
            </w:pPr>
          </w:p>
        </w:tc>
        <w:tc>
          <w:tcPr>
            <w:tcW w:w="11160" w:type="dxa"/>
            <w:gridSpan w:val="2"/>
            <w:vMerge/>
            <w:shd w:val="clear" w:color="auto" w:fill="auto"/>
            <w:noWrap/>
            <w:vAlign w:val="bottom"/>
          </w:tcPr>
          <w:p w:rsidR="00935B5C" w:rsidRPr="00935B5C" w:rsidRDefault="00935B5C" w:rsidP="00935B5C">
            <w:pPr>
              <w:jc w:val="right"/>
              <w:rPr>
                <w:sz w:val="22"/>
                <w:szCs w:val="22"/>
              </w:rPr>
            </w:pPr>
          </w:p>
        </w:tc>
      </w:tr>
      <w:tr w:rsidR="00935B5C" w:rsidRPr="00935B5C" w:rsidTr="00935B5C">
        <w:trPr>
          <w:trHeight w:val="375"/>
        </w:trPr>
        <w:tc>
          <w:tcPr>
            <w:tcW w:w="3024" w:type="dxa"/>
            <w:shd w:val="clear" w:color="auto" w:fill="auto"/>
            <w:noWrap/>
            <w:vAlign w:val="bottom"/>
          </w:tcPr>
          <w:p w:rsidR="00935B5C" w:rsidRPr="00935B5C" w:rsidRDefault="00935B5C" w:rsidP="00935B5C">
            <w:pPr>
              <w:jc w:val="center"/>
              <w:rPr>
                <w:sz w:val="22"/>
                <w:szCs w:val="22"/>
              </w:rPr>
            </w:pPr>
          </w:p>
        </w:tc>
        <w:tc>
          <w:tcPr>
            <w:tcW w:w="11160" w:type="dxa"/>
            <w:gridSpan w:val="2"/>
            <w:vMerge/>
            <w:shd w:val="clear" w:color="auto" w:fill="auto"/>
            <w:noWrap/>
            <w:vAlign w:val="bottom"/>
          </w:tcPr>
          <w:p w:rsidR="00935B5C" w:rsidRPr="00935B5C" w:rsidRDefault="00935B5C" w:rsidP="00935B5C">
            <w:pPr>
              <w:jc w:val="right"/>
              <w:rPr>
                <w:sz w:val="22"/>
                <w:szCs w:val="22"/>
              </w:rPr>
            </w:pPr>
          </w:p>
        </w:tc>
      </w:tr>
      <w:tr w:rsidR="00935B5C" w:rsidRPr="00935B5C" w:rsidTr="00935B5C">
        <w:trPr>
          <w:trHeight w:val="375"/>
        </w:trPr>
        <w:tc>
          <w:tcPr>
            <w:tcW w:w="3024" w:type="dxa"/>
            <w:shd w:val="clear" w:color="auto" w:fill="auto"/>
            <w:noWrap/>
            <w:vAlign w:val="bottom"/>
          </w:tcPr>
          <w:p w:rsidR="00935B5C" w:rsidRPr="00935B5C" w:rsidRDefault="00935B5C" w:rsidP="00935B5C">
            <w:pPr>
              <w:jc w:val="center"/>
              <w:rPr>
                <w:sz w:val="22"/>
                <w:szCs w:val="22"/>
              </w:rPr>
            </w:pPr>
          </w:p>
        </w:tc>
        <w:tc>
          <w:tcPr>
            <w:tcW w:w="6840" w:type="dxa"/>
            <w:shd w:val="clear" w:color="auto" w:fill="auto"/>
            <w:noWrap/>
            <w:vAlign w:val="bottom"/>
          </w:tcPr>
          <w:p w:rsidR="00935B5C" w:rsidRPr="00935B5C" w:rsidRDefault="00935B5C" w:rsidP="00935B5C">
            <w:pPr>
              <w:jc w:val="right"/>
              <w:rPr>
                <w:sz w:val="22"/>
                <w:szCs w:val="22"/>
              </w:rPr>
            </w:pPr>
          </w:p>
        </w:tc>
        <w:tc>
          <w:tcPr>
            <w:tcW w:w="4320" w:type="dxa"/>
            <w:shd w:val="clear" w:color="auto" w:fill="auto"/>
            <w:noWrap/>
            <w:vAlign w:val="bottom"/>
          </w:tcPr>
          <w:p w:rsidR="00935B5C" w:rsidRPr="00935B5C" w:rsidRDefault="00935B5C" w:rsidP="00935B5C">
            <w:pPr>
              <w:jc w:val="right"/>
              <w:rPr>
                <w:sz w:val="22"/>
                <w:szCs w:val="22"/>
              </w:rPr>
            </w:pPr>
          </w:p>
        </w:tc>
      </w:tr>
      <w:tr w:rsidR="00935B5C" w:rsidRPr="00935B5C" w:rsidTr="00935B5C">
        <w:trPr>
          <w:trHeight w:val="420"/>
        </w:trPr>
        <w:tc>
          <w:tcPr>
            <w:tcW w:w="14184" w:type="dxa"/>
            <w:gridSpan w:val="3"/>
            <w:shd w:val="clear" w:color="auto" w:fill="auto"/>
          </w:tcPr>
          <w:p w:rsidR="00935B5C" w:rsidRPr="00935B5C" w:rsidRDefault="00935B5C" w:rsidP="00935B5C">
            <w:pPr>
              <w:jc w:val="center"/>
              <w:rPr>
                <w:b/>
                <w:bCs/>
                <w:sz w:val="22"/>
                <w:szCs w:val="22"/>
              </w:rPr>
            </w:pPr>
            <w:r w:rsidRPr="00935B5C">
              <w:rPr>
                <w:b/>
                <w:bCs/>
                <w:sz w:val="22"/>
                <w:szCs w:val="22"/>
              </w:rPr>
              <w:t>Объем поступлений доходов бюджета Кутейниковского</w:t>
            </w:r>
          </w:p>
          <w:p w:rsidR="00935B5C" w:rsidRPr="00935B5C" w:rsidRDefault="00935B5C" w:rsidP="00935B5C">
            <w:pPr>
              <w:jc w:val="center"/>
              <w:rPr>
                <w:b/>
                <w:bCs/>
                <w:sz w:val="22"/>
                <w:szCs w:val="22"/>
              </w:rPr>
            </w:pPr>
            <w:r w:rsidRPr="00935B5C">
              <w:rPr>
                <w:b/>
                <w:bCs/>
                <w:sz w:val="22"/>
                <w:szCs w:val="22"/>
              </w:rPr>
              <w:t>сельского поселения на 2022 год и плановый период 2023 и 2024 годы</w:t>
            </w:r>
          </w:p>
        </w:tc>
      </w:tr>
      <w:tr w:rsidR="00935B5C" w:rsidRPr="00935B5C" w:rsidTr="00935B5C">
        <w:trPr>
          <w:trHeight w:val="165"/>
        </w:trPr>
        <w:tc>
          <w:tcPr>
            <w:tcW w:w="3024" w:type="dxa"/>
            <w:shd w:val="clear" w:color="auto" w:fill="auto"/>
          </w:tcPr>
          <w:p w:rsidR="00935B5C" w:rsidRPr="00935B5C" w:rsidRDefault="00935B5C" w:rsidP="00935B5C">
            <w:pPr>
              <w:jc w:val="center"/>
              <w:rPr>
                <w:sz w:val="22"/>
                <w:szCs w:val="22"/>
              </w:rPr>
            </w:pPr>
          </w:p>
        </w:tc>
        <w:tc>
          <w:tcPr>
            <w:tcW w:w="6840" w:type="dxa"/>
            <w:shd w:val="clear" w:color="auto" w:fill="auto"/>
            <w:noWrap/>
            <w:vAlign w:val="bottom"/>
          </w:tcPr>
          <w:p w:rsidR="00935B5C" w:rsidRPr="00935B5C" w:rsidRDefault="00935B5C" w:rsidP="00935B5C">
            <w:pPr>
              <w:rPr>
                <w:sz w:val="22"/>
                <w:szCs w:val="22"/>
              </w:rPr>
            </w:pPr>
          </w:p>
        </w:tc>
        <w:tc>
          <w:tcPr>
            <w:tcW w:w="4320" w:type="dxa"/>
            <w:shd w:val="clear" w:color="auto" w:fill="auto"/>
            <w:noWrap/>
            <w:vAlign w:val="bottom"/>
          </w:tcPr>
          <w:p w:rsidR="00935B5C" w:rsidRPr="00935B5C" w:rsidRDefault="00935B5C" w:rsidP="00935B5C">
            <w:pPr>
              <w:rPr>
                <w:sz w:val="22"/>
                <w:szCs w:val="22"/>
              </w:rPr>
            </w:pPr>
          </w:p>
        </w:tc>
      </w:tr>
      <w:tr w:rsidR="00935B5C" w:rsidRPr="00935B5C" w:rsidTr="00935B5C">
        <w:trPr>
          <w:trHeight w:val="165"/>
        </w:trPr>
        <w:tc>
          <w:tcPr>
            <w:tcW w:w="3024" w:type="dxa"/>
            <w:shd w:val="clear" w:color="auto" w:fill="auto"/>
          </w:tcPr>
          <w:p w:rsidR="00935B5C" w:rsidRPr="00935B5C" w:rsidRDefault="00935B5C" w:rsidP="00935B5C">
            <w:pPr>
              <w:jc w:val="center"/>
              <w:rPr>
                <w:sz w:val="22"/>
                <w:szCs w:val="22"/>
              </w:rPr>
            </w:pPr>
          </w:p>
        </w:tc>
        <w:tc>
          <w:tcPr>
            <w:tcW w:w="6840" w:type="dxa"/>
            <w:shd w:val="clear" w:color="auto" w:fill="auto"/>
            <w:noWrap/>
            <w:vAlign w:val="bottom"/>
          </w:tcPr>
          <w:p w:rsidR="00935B5C" w:rsidRPr="00935B5C" w:rsidRDefault="00935B5C" w:rsidP="00935B5C">
            <w:pPr>
              <w:rPr>
                <w:sz w:val="22"/>
                <w:szCs w:val="22"/>
              </w:rPr>
            </w:pPr>
          </w:p>
        </w:tc>
        <w:tc>
          <w:tcPr>
            <w:tcW w:w="4320" w:type="dxa"/>
            <w:shd w:val="clear" w:color="auto" w:fill="auto"/>
            <w:noWrap/>
            <w:vAlign w:val="bottom"/>
          </w:tcPr>
          <w:p w:rsidR="00935B5C" w:rsidRPr="00935B5C" w:rsidRDefault="00935B5C" w:rsidP="00935B5C">
            <w:pPr>
              <w:jc w:val="right"/>
              <w:rPr>
                <w:sz w:val="22"/>
                <w:szCs w:val="22"/>
              </w:rPr>
            </w:pPr>
            <w:r w:rsidRPr="00935B5C">
              <w:rPr>
                <w:sz w:val="22"/>
                <w:szCs w:val="22"/>
              </w:rPr>
              <w:br/>
              <w:t>(тыс. руб.)</w:t>
            </w:r>
          </w:p>
        </w:tc>
      </w:tr>
    </w:tbl>
    <w:tbl>
      <w:tblPr>
        <w:tblW w:w="14551" w:type="dxa"/>
        <w:tblInd w:w="1008" w:type="dxa"/>
        <w:tblLook w:val="0000"/>
      </w:tblPr>
      <w:tblGrid>
        <w:gridCol w:w="3293"/>
        <w:gridCol w:w="7147"/>
        <w:gridCol w:w="1276"/>
        <w:gridCol w:w="1418"/>
        <w:gridCol w:w="1417"/>
      </w:tblGrid>
      <w:tr w:rsidR="00935B5C" w:rsidRPr="00935B5C" w:rsidTr="00935B5C">
        <w:trPr>
          <w:trHeight w:val="276"/>
        </w:trPr>
        <w:tc>
          <w:tcPr>
            <w:tcW w:w="3293" w:type="dxa"/>
            <w:vMerge w:val="restart"/>
            <w:tcBorders>
              <w:top w:val="single" w:sz="4" w:space="0" w:color="auto"/>
              <w:left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2023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2024 год</w:t>
            </w:r>
          </w:p>
        </w:tc>
      </w:tr>
      <w:tr w:rsidR="00935B5C" w:rsidRPr="00935B5C" w:rsidTr="00935B5C">
        <w:trPr>
          <w:trHeight w:val="276"/>
        </w:trPr>
        <w:tc>
          <w:tcPr>
            <w:tcW w:w="3293" w:type="dxa"/>
            <w:vMerge/>
            <w:tcBorders>
              <w:left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r>
      <w:tr w:rsidR="00935B5C" w:rsidRPr="00935B5C" w:rsidTr="00935B5C">
        <w:trPr>
          <w:trHeight w:val="276"/>
        </w:trPr>
        <w:tc>
          <w:tcPr>
            <w:tcW w:w="3293" w:type="dxa"/>
            <w:vMerge/>
            <w:tcBorders>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r>
      <w:tr w:rsidR="00935B5C" w:rsidRPr="00935B5C" w:rsidTr="00935B5C">
        <w:trPr>
          <w:trHeight w:val="390"/>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rFonts w:ascii="Times New Roman CYR" w:hAnsi="Times New Roman CYR" w:cs="Times New Roman CYR"/>
                <w:sz w:val="22"/>
                <w:szCs w:val="22"/>
              </w:rPr>
            </w:pPr>
            <w:r w:rsidRPr="00935B5C">
              <w:rPr>
                <w:rFonts w:ascii="Times New Roman CYR" w:hAnsi="Times New Roman CYR" w:cs="Times New Roman CYR"/>
                <w:sz w:val="22"/>
                <w:szCs w:val="22"/>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rFonts w:ascii="Times New Roman CYR" w:hAnsi="Times New Roman CYR" w:cs="Times New Roman CYR"/>
                <w:sz w:val="22"/>
                <w:szCs w:val="22"/>
              </w:rPr>
            </w:pPr>
            <w:r w:rsidRPr="00935B5C">
              <w:rPr>
                <w:rFonts w:ascii="Times New Roman CYR" w:hAnsi="Times New Roman CYR" w:cs="Times New Roman CYR"/>
                <w:sz w:val="22"/>
                <w:szCs w:val="22"/>
              </w:rPr>
              <w:t>ДОХОДЫ</w:t>
            </w:r>
          </w:p>
        </w:tc>
        <w:tc>
          <w:tcPr>
            <w:tcW w:w="1276" w:type="dxa"/>
            <w:tcBorders>
              <w:top w:val="nil"/>
              <w:left w:val="nil"/>
              <w:bottom w:val="single" w:sz="4" w:space="0" w:color="auto"/>
              <w:right w:val="single" w:sz="4" w:space="0" w:color="auto"/>
            </w:tcBorders>
            <w:shd w:val="clear" w:color="auto" w:fill="auto"/>
            <w:noWrap/>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 </w:t>
            </w:r>
          </w:p>
        </w:tc>
        <w:tc>
          <w:tcPr>
            <w:tcW w:w="1418" w:type="dxa"/>
            <w:tcBorders>
              <w:top w:val="nil"/>
              <w:left w:val="nil"/>
              <w:bottom w:val="single" w:sz="4" w:space="0" w:color="auto"/>
              <w:right w:val="single" w:sz="4" w:space="0" w:color="auto"/>
            </w:tcBorders>
            <w:shd w:val="clear" w:color="auto" w:fill="auto"/>
            <w:noWrap/>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 </w:t>
            </w:r>
          </w:p>
        </w:tc>
        <w:tc>
          <w:tcPr>
            <w:tcW w:w="1417" w:type="dxa"/>
            <w:tcBorders>
              <w:top w:val="nil"/>
              <w:left w:val="nil"/>
              <w:bottom w:val="single" w:sz="4" w:space="0" w:color="auto"/>
              <w:right w:val="single" w:sz="4" w:space="0" w:color="auto"/>
            </w:tcBorders>
            <w:shd w:val="clear" w:color="auto" w:fill="auto"/>
            <w:noWrap/>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 </w:t>
            </w:r>
          </w:p>
        </w:tc>
      </w:tr>
      <w:tr w:rsidR="00935B5C" w:rsidRPr="00935B5C" w:rsidTr="00935B5C">
        <w:trPr>
          <w:trHeight w:val="390"/>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5 142,1</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7 369,4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7 921,6</w:t>
            </w:r>
          </w:p>
        </w:tc>
      </w:tr>
      <w:tr w:rsidR="00935B5C" w:rsidRPr="00935B5C" w:rsidTr="00935B5C">
        <w:trPr>
          <w:trHeight w:val="390"/>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rFonts w:ascii="Times New Roman CYR" w:hAnsi="Times New Roman CYR" w:cs="Times New Roman CYR"/>
                <w:sz w:val="22"/>
                <w:szCs w:val="22"/>
              </w:rPr>
            </w:pPr>
            <w:r w:rsidRPr="00935B5C">
              <w:rPr>
                <w:rFonts w:ascii="Times New Roman CYR" w:hAnsi="Times New Roman CYR" w:cs="Times New Roman CYR"/>
                <w:sz w:val="22"/>
                <w:szCs w:val="22"/>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rFonts w:ascii="Times New Roman CYR" w:hAnsi="Times New Roman CYR" w:cs="Times New Roman CYR"/>
                <w:sz w:val="22"/>
                <w:szCs w:val="22"/>
              </w:rPr>
            </w:pPr>
            <w:r w:rsidRPr="00935B5C">
              <w:rPr>
                <w:rFonts w:ascii="Times New Roman CYR" w:hAnsi="Times New Roman CYR" w:cs="Times New Roman CYR"/>
                <w:sz w:val="22"/>
                <w:szCs w:val="22"/>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5 076,6</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7 302,7</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7 853,8</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1 026,2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1 027,5</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1 058,3</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1 026,2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1 027,5</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1 058,3</w:t>
            </w:r>
          </w:p>
        </w:tc>
      </w:tr>
      <w:tr w:rsidR="00935B5C" w:rsidRPr="00935B5C" w:rsidTr="00935B5C">
        <w:trPr>
          <w:trHeight w:val="1673"/>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1 006,2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1 007,5</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1 038,3</w:t>
            </w:r>
          </w:p>
        </w:tc>
      </w:tr>
      <w:tr w:rsidR="00935B5C" w:rsidRPr="00935B5C" w:rsidTr="00935B5C">
        <w:trPr>
          <w:trHeight w:val="2340"/>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20,0</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20,0</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3,0</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2 185,6</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2 705,3</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3,0</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2 185,6</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2 705,3</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3,0</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2 185,6</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2 705,3</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4 032,7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4 074,3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4 074,3</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166,4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208,0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208,0</w:t>
            </w:r>
          </w:p>
        </w:tc>
      </w:tr>
      <w:tr w:rsidR="00935B5C" w:rsidRPr="00935B5C" w:rsidTr="00935B5C">
        <w:trPr>
          <w:trHeight w:val="1002"/>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166,4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208,0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208,0</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3 866,3</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3 866,3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3 866,3</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162,1</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162,1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162,1</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162,1</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162,1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162,1</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3 704,2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3 704,2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3 704,2</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3 704,2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3 704,2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3 704,2</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15,9</w:t>
            </w:r>
          </w:p>
        </w:tc>
      </w:tr>
      <w:tr w:rsidR="00935B5C" w:rsidRPr="00935B5C" w:rsidTr="00935B5C">
        <w:trPr>
          <w:trHeight w:val="1002"/>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15,9</w:t>
            </w:r>
          </w:p>
        </w:tc>
      </w:tr>
      <w:tr w:rsidR="00935B5C" w:rsidRPr="00935B5C" w:rsidTr="00935B5C">
        <w:trPr>
          <w:trHeight w:val="1339"/>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15,9</w:t>
            </w:r>
          </w:p>
        </w:tc>
      </w:tr>
      <w:tr w:rsidR="00935B5C" w:rsidRPr="00935B5C" w:rsidTr="00935B5C">
        <w:trPr>
          <w:trHeight w:val="1339"/>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lastRenderedPageBreak/>
              <w:t xml:space="preserve">1 08 04020 01 1000 110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15,3</w:t>
            </w:r>
          </w:p>
        </w:tc>
      </w:tr>
      <w:tr w:rsidR="00935B5C" w:rsidRPr="00935B5C" w:rsidTr="00935B5C">
        <w:trPr>
          <w:trHeight w:val="390"/>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rFonts w:ascii="Times New Roman CYR" w:hAnsi="Times New Roman CYR" w:cs="Times New Roman CYR"/>
                <w:sz w:val="22"/>
                <w:szCs w:val="22"/>
              </w:rPr>
            </w:pPr>
            <w:r w:rsidRPr="00935B5C">
              <w:rPr>
                <w:rFonts w:ascii="Times New Roman CYR" w:hAnsi="Times New Roman CYR" w:cs="Times New Roman CYR"/>
                <w:sz w:val="22"/>
                <w:szCs w:val="22"/>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rFonts w:ascii="Times New Roman CYR" w:hAnsi="Times New Roman CYR" w:cs="Times New Roman CYR"/>
                <w:sz w:val="22"/>
                <w:szCs w:val="22"/>
              </w:rPr>
            </w:pPr>
            <w:r w:rsidRPr="00935B5C">
              <w:rPr>
                <w:rFonts w:ascii="Times New Roman CYR" w:hAnsi="Times New Roman CYR" w:cs="Times New Roman CYR"/>
                <w:sz w:val="22"/>
                <w:szCs w:val="22"/>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65,5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66,7</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67,8</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r>
      <w:tr w:rsidR="00935B5C" w:rsidRPr="00935B5C" w:rsidTr="00935B5C">
        <w:trPr>
          <w:trHeight w:val="1673"/>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r>
      <w:tr w:rsidR="00935B5C" w:rsidRPr="00935B5C" w:rsidTr="00935B5C">
        <w:trPr>
          <w:trHeight w:val="1002"/>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36,4</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15,6</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15,6</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15,6</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15,6</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14,6</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15,8</w:t>
            </w:r>
          </w:p>
        </w:tc>
      </w:tr>
      <w:tr w:rsidR="00935B5C" w:rsidRPr="00935B5C" w:rsidTr="00935B5C">
        <w:trPr>
          <w:trHeight w:val="1002"/>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22272F"/>
                <w:sz w:val="22"/>
                <w:szCs w:val="22"/>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14,6</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15,8</w:t>
            </w:r>
          </w:p>
        </w:tc>
      </w:tr>
      <w:tr w:rsidR="00935B5C" w:rsidRPr="00935B5C" w:rsidTr="00935B5C">
        <w:trPr>
          <w:trHeight w:val="1002"/>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lastRenderedPageBreak/>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14,6</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15,8</w:t>
            </w:r>
          </w:p>
        </w:tc>
      </w:tr>
      <w:tr w:rsidR="00935B5C" w:rsidRPr="00935B5C" w:rsidTr="00935B5C">
        <w:trPr>
          <w:trHeight w:val="390"/>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4 163,1</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4 054,0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2 383,7</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4 163,1</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4 054,0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2 383,7</w:t>
            </w:r>
          </w:p>
        </w:tc>
      </w:tr>
      <w:tr w:rsidR="00935B5C" w:rsidRPr="00935B5C" w:rsidTr="00935B5C">
        <w:trPr>
          <w:trHeight w:val="303"/>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3 474,8</w:t>
            </w:r>
          </w:p>
        </w:tc>
        <w:tc>
          <w:tcPr>
            <w:tcW w:w="14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2 362,1</w:t>
            </w:r>
          </w:p>
        </w:tc>
        <w:tc>
          <w:tcPr>
            <w:tcW w:w="14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2 125,9</w:t>
            </w:r>
          </w:p>
        </w:tc>
      </w:tr>
      <w:tr w:rsidR="00935B5C" w:rsidRPr="00935B5C" w:rsidTr="00935B5C">
        <w:trPr>
          <w:trHeight w:val="279"/>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highlight w:val="yellow"/>
              </w:rPr>
            </w:pPr>
            <w:r w:rsidRPr="00935B5C">
              <w:rPr>
                <w:color w:val="000000"/>
                <w:sz w:val="22"/>
                <w:szCs w:val="22"/>
              </w:rPr>
              <w:t>2 02 15001 00 0000 150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highlight w:val="yellow"/>
              </w:rPr>
            </w:pPr>
            <w:r w:rsidRPr="00935B5C">
              <w:rPr>
                <w:color w:val="000000"/>
                <w:sz w:val="22"/>
                <w:szCs w:val="22"/>
              </w:rPr>
              <w:t>Дотации на выравнивание бюджетной обесп</w:t>
            </w:r>
            <w:r w:rsidRPr="00935B5C">
              <w:rPr>
                <w:color w:val="000000"/>
                <w:sz w:val="22"/>
                <w:szCs w:val="22"/>
              </w:rPr>
              <w:t>е</w:t>
            </w:r>
            <w:r w:rsidRPr="00935B5C">
              <w:rPr>
                <w:color w:val="000000"/>
                <w:sz w:val="22"/>
                <w:szCs w:val="22"/>
              </w:rPr>
              <w:t>ченности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3 465,3</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2 362,1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2 125,9</w:t>
            </w:r>
          </w:p>
        </w:tc>
      </w:tr>
      <w:tr w:rsidR="00935B5C" w:rsidRPr="00935B5C" w:rsidTr="00935B5C">
        <w:trPr>
          <w:trHeight w:val="83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highlight w:val="yellow"/>
              </w:rPr>
            </w:pPr>
            <w:r w:rsidRPr="00935B5C">
              <w:rPr>
                <w:color w:val="000000"/>
                <w:sz w:val="22"/>
                <w:szCs w:val="22"/>
              </w:rPr>
              <w:t>2 02 15001 10 0000 150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highlight w:val="yellow"/>
              </w:rPr>
            </w:pPr>
            <w:r w:rsidRPr="00935B5C">
              <w:rPr>
                <w:color w:val="000000"/>
                <w:sz w:val="22"/>
                <w:szCs w:val="22"/>
              </w:rPr>
              <w:t>Дотации бюджетам сельских поселений на выравнивание бюджетной обесп</w:t>
            </w:r>
            <w:r w:rsidRPr="00935B5C">
              <w:rPr>
                <w:color w:val="000000"/>
                <w:sz w:val="22"/>
                <w:szCs w:val="22"/>
              </w:rPr>
              <w:t>е</w:t>
            </w:r>
            <w:r w:rsidRPr="00935B5C">
              <w:rPr>
                <w:color w:val="000000"/>
                <w:sz w:val="22"/>
                <w:szCs w:val="22"/>
              </w:rPr>
              <w:t>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3 465,3</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2 362,1</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2 125,9</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highlight w:val="yellow"/>
              </w:rPr>
            </w:pPr>
            <w:r w:rsidRPr="00935B5C">
              <w:rPr>
                <w:color w:val="000000"/>
                <w:sz w:val="22"/>
                <w:szCs w:val="22"/>
              </w:rPr>
              <w:t>2 02 15002 00 0000 150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9,5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highlight w:val="yellow"/>
              </w:rPr>
            </w:pPr>
            <w:r w:rsidRPr="00935B5C">
              <w:rPr>
                <w:color w:val="000000"/>
                <w:sz w:val="22"/>
                <w:szCs w:val="22"/>
              </w:rPr>
              <w:t>2 02 15002 10 0000 150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9,5</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color w:val="000000"/>
                <w:sz w:val="22"/>
                <w:szCs w:val="22"/>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sz w:val="22"/>
                <w:szCs w:val="22"/>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255,6</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249,5</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257,8</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sz w:val="22"/>
                <w:szCs w:val="22"/>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0,2</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sz w:val="22"/>
                <w:szCs w:val="22"/>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0,2</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0,2</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255,4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249,3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257,6</w:t>
            </w:r>
          </w:p>
        </w:tc>
      </w:tr>
      <w:tr w:rsidR="00935B5C" w:rsidRPr="00935B5C" w:rsidTr="00935B5C">
        <w:trPr>
          <w:trHeight w:val="1002"/>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255,4</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249,3</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257,6</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2 02 40000 00 0000 150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432,7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1 442,4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315"/>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2 02 49999 00 0000 150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sz w:val="22"/>
                <w:szCs w:val="22"/>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432,7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1 442,4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668"/>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color w:val="000000"/>
                <w:sz w:val="22"/>
                <w:szCs w:val="22"/>
              </w:rPr>
            </w:pPr>
            <w:r w:rsidRPr="00935B5C">
              <w:rPr>
                <w:sz w:val="22"/>
                <w:szCs w:val="22"/>
              </w:rPr>
              <w:t>2 02 49999 10 0000 150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sz w:val="22"/>
                <w:szCs w:val="22"/>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432,7</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1 442,4</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404"/>
        </w:trPr>
        <w:tc>
          <w:tcPr>
            <w:tcW w:w="329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rFonts w:ascii="Times New Roman CYR" w:hAnsi="Times New Roman CYR" w:cs="Times New Roman CYR"/>
                <w:sz w:val="22"/>
                <w:szCs w:val="22"/>
              </w:rPr>
            </w:pPr>
            <w:r w:rsidRPr="00935B5C">
              <w:rPr>
                <w:rFonts w:ascii="Times New Roman CYR" w:hAnsi="Times New Roman CYR" w:cs="Times New Roman CYR"/>
                <w:sz w:val="22"/>
                <w:szCs w:val="22"/>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rFonts w:ascii="Times New Roman CYR" w:hAnsi="Times New Roman CYR" w:cs="Times New Roman CYR"/>
                <w:sz w:val="22"/>
                <w:szCs w:val="22"/>
              </w:rPr>
            </w:pPr>
            <w:r w:rsidRPr="00935B5C">
              <w:rPr>
                <w:rFonts w:ascii="Times New Roman CYR" w:hAnsi="Times New Roman CYR" w:cs="Times New Roman CYR"/>
                <w:sz w:val="22"/>
                <w:szCs w:val="22"/>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9 305,2</w:t>
            </w:r>
          </w:p>
        </w:tc>
        <w:tc>
          <w:tcPr>
            <w:tcW w:w="1418"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 xml:space="preserve">11 423,4 </w:t>
            </w:r>
          </w:p>
        </w:tc>
        <w:tc>
          <w:tcPr>
            <w:tcW w:w="1417"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rFonts w:ascii="Times New Roman CYR" w:hAnsi="Times New Roman CYR" w:cs="Times New Roman CYR"/>
                <w:sz w:val="22"/>
                <w:szCs w:val="22"/>
              </w:rPr>
            </w:pPr>
            <w:r w:rsidRPr="00935B5C">
              <w:rPr>
                <w:rFonts w:ascii="Times New Roman CYR" w:hAnsi="Times New Roman CYR" w:cs="Times New Roman CYR"/>
                <w:sz w:val="22"/>
                <w:szCs w:val="22"/>
              </w:rPr>
              <w:t>10 305,3</w:t>
            </w:r>
          </w:p>
        </w:tc>
      </w:tr>
    </w:tbl>
    <w:p w:rsidR="00935B5C" w:rsidRPr="00935B5C" w:rsidRDefault="00935B5C" w:rsidP="00935B5C">
      <w:pPr>
        <w:ind w:firstLine="600"/>
        <w:rPr>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ind w:firstLine="600"/>
        <w:rPr>
          <w:sz w:val="22"/>
          <w:szCs w:val="22"/>
        </w:rPr>
      </w:pPr>
      <w:r w:rsidRPr="00935B5C">
        <w:rPr>
          <w:sz w:val="22"/>
          <w:szCs w:val="22"/>
        </w:rPr>
        <w:t>4) Приложение 2 к решению изложить в следующей редакции:</w:t>
      </w:r>
    </w:p>
    <w:p w:rsidR="00935B5C" w:rsidRPr="00935B5C" w:rsidRDefault="00935B5C" w:rsidP="00935B5C">
      <w:pPr>
        <w:widowControl w:val="0"/>
        <w:autoSpaceDE w:val="0"/>
        <w:autoSpaceDN w:val="0"/>
        <w:adjustRightInd w:val="0"/>
        <w:ind w:firstLine="851"/>
        <w:jc w:val="both"/>
        <w:outlineLvl w:val="1"/>
        <w:rPr>
          <w:color w:val="000000"/>
          <w:sz w:val="22"/>
          <w:szCs w:val="22"/>
        </w:rPr>
      </w:pPr>
    </w:p>
    <w:p w:rsidR="00935B5C" w:rsidRPr="00935B5C" w:rsidRDefault="00935B5C" w:rsidP="00935B5C">
      <w:pPr>
        <w:jc w:val="right"/>
        <w:rPr>
          <w:sz w:val="22"/>
          <w:szCs w:val="22"/>
        </w:rPr>
      </w:pPr>
      <w:r w:rsidRPr="00935B5C">
        <w:rPr>
          <w:sz w:val="22"/>
          <w:szCs w:val="22"/>
        </w:rPr>
        <w:t xml:space="preserve">Приложение  2  </w:t>
      </w:r>
    </w:p>
    <w:p w:rsidR="00935B5C" w:rsidRPr="00935B5C" w:rsidRDefault="00935B5C" w:rsidP="00935B5C">
      <w:pPr>
        <w:jc w:val="right"/>
        <w:rPr>
          <w:sz w:val="22"/>
          <w:szCs w:val="22"/>
        </w:rPr>
      </w:pPr>
      <w:r w:rsidRPr="00935B5C">
        <w:rPr>
          <w:sz w:val="22"/>
          <w:szCs w:val="22"/>
        </w:rPr>
        <w:t xml:space="preserve">к решению  Собрания депутатов </w:t>
      </w:r>
    </w:p>
    <w:p w:rsidR="00935B5C" w:rsidRPr="00935B5C" w:rsidRDefault="00935B5C" w:rsidP="00935B5C">
      <w:pPr>
        <w:jc w:val="right"/>
        <w:rPr>
          <w:sz w:val="22"/>
          <w:szCs w:val="22"/>
        </w:rPr>
      </w:pPr>
      <w:r w:rsidRPr="00935B5C">
        <w:rPr>
          <w:sz w:val="22"/>
          <w:szCs w:val="22"/>
        </w:rPr>
        <w:t>Кутейниковского сельского поселения</w:t>
      </w:r>
    </w:p>
    <w:p w:rsidR="00935B5C" w:rsidRPr="00935B5C" w:rsidRDefault="00935B5C" w:rsidP="00935B5C">
      <w:pPr>
        <w:jc w:val="right"/>
        <w:rPr>
          <w:sz w:val="22"/>
          <w:szCs w:val="22"/>
        </w:rPr>
      </w:pPr>
      <w:r w:rsidRPr="00935B5C">
        <w:rPr>
          <w:sz w:val="22"/>
          <w:szCs w:val="22"/>
        </w:rPr>
        <w:t xml:space="preserve"> «О бюджете Кутейниковского сельского</w:t>
      </w:r>
    </w:p>
    <w:p w:rsidR="00935B5C" w:rsidRPr="00935B5C" w:rsidRDefault="00935B5C" w:rsidP="00935B5C">
      <w:pPr>
        <w:jc w:val="right"/>
        <w:rPr>
          <w:sz w:val="22"/>
          <w:szCs w:val="22"/>
        </w:rPr>
      </w:pPr>
      <w:r w:rsidRPr="00935B5C">
        <w:rPr>
          <w:sz w:val="22"/>
          <w:szCs w:val="22"/>
        </w:rPr>
        <w:t xml:space="preserve"> поселения Родионово-Несветайского района</w:t>
      </w:r>
    </w:p>
    <w:p w:rsidR="00935B5C" w:rsidRPr="00935B5C" w:rsidRDefault="00935B5C" w:rsidP="00935B5C">
      <w:pPr>
        <w:jc w:val="right"/>
        <w:rPr>
          <w:sz w:val="22"/>
          <w:szCs w:val="22"/>
        </w:rPr>
      </w:pPr>
      <w:r w:rsidRPr="00935B5C">
        <w:rPr>
          <w:sz w:val="22"/>
          <w:szCs w:val="22"/>
        </w:rPr>
        <w:t>на 2022 год и плановый период 2022 и 2023 годы»</w:t>
      </w:r>
    </w:p>
    <w:p w:rsidR="00935B5C" w:rsidRPr="00935B5C" w:rsidRDefault="00935B5C" w:rsidP="00935B5C">
      <w:pPr>
        <w:jc w:val="right"/>
        <w:rPr>
          <w:sz w:val="22"/>
          <w:szCs w:val="22"/>
        </w:rPr>
      </w:pPr>
    </w:p>
    <w:p w:rsidR="00935B5C" w:rsidRPr="00935B5C" w:rsidRDefault="00935B5C" w:rsidP="00935B5C">
      <w:pPr>
        <w:jc w:val="right"/>
        <w:rPr>
          <w:sz w:val="22"/>
          <w:szCs w:val="22"/>
        </w:rPr>
      </w:pPr>
    </w:p>
    <w:p w:rsidR="00935B5C" w:rsidRPr="00935B5C" w:rsidRDefault="00935B5C" w:rsidP="00935B5C">
      <w:pPr>
        <w:jc w:val="right"/>
        <w:rPr>
          <w:sz w:val="22"/>
          <w:szCs w:val="22"/>
        </w:rPr>
      </w:pPr>
    </w:p>
    <w:p w:rsidR="00935B5C" w:rsidRPr="00935B5C" w:rsidRDefault="00935B5C" w:rsidP="00935B5C">
      <w:pPr>
        <w:pStyle w:val="21"/>
        <w:spacing w:after="0" w:line="240" w:lineRule="auto"/>
        <w:jc w:val="center"/>
        <w:rPr>
          <w:b/>
          <w:sz w:val="22"/>
          <w:szCs w:val="22"/>
        </w:rPr>
      </w:pPr>
      <w:r w:rsidRPr="00935B5C">
        <w:rPr>
          <w:b/>
          <w:sz w:val="22"/>
          <w:szCs w:val="22"/>
        </w:rPr>
        <w:t>Источники финансирования дефицита бюджета</w:t>
      </w:r>
    </w:p>
    <w:p w:rsidR="00935B5C" w:rsidRPr="00935B5C" w:rsidRDefault="00935B5C" w:rsidP="00935B5C">
      <w:pPr>
        <w:pStyle w:val="21"/>
        <w:spacing w:after="0" w:line="240" w:lineRule="auto"/>
        <w:jc w:val="center"/>
        <w:rPr>
          <w:b/>
          <w:sz w:val="22"/>
          <w:szCs w:val="22"/>
        </w:rPr>
      </w:pPr>
      <w:r w:rsidRPr="00935B5C">
        <w:rPr>
          <w:b/>
          <w:sz w:val="22"/>
          <w:szCs w:val="22"/>
        </w:rPr>
        <w:t>сельского поселения на 2022 год и плановый период 2023 и 2024 годы</w:t>
      </w:r>
    </w:p>
    <w:p w:rsidR="00935B5C" w:rsidRPr="00935B5C" w:rsidRDefault="00935B5C" w:rsidP="00935B5C">
      <w:pPr>
        <w:pStyle w:val="21"/>
        <w:spacing w:after="0"/>
        <w:jc w:val="right"/>
        <w:rPr>
          <w:b/>
          <w:sz w:val="22"/>
          <w:szCs w:val="22"/>
        </w:rPr>
      </w:pPr>
      <w:r w:rsidRPr="00935B5C">
        <w:rPr>
          <w:b/>
          <w:sz w:val="22"/>
          <w:szCs w:val="22"/>
        </w:rPr>
        <w:t>(тыс. рублей)</w:t>
      </w:r>
    </w:p>
    <w:tbl>
      <w:tblPr>
        <w:tblW w:w="14458" w:type="dxa"/>
        <w:tblInd w:w="675" w:type="dxa"/>
        <w:tblLook w:val="0000"/>
      </w:tblPr>
      <w:tblGrid>
        <w:gridCol w:w="3033"/>
        <w:gridCol w:w="7173"/>
        <w:gridCol w:w="1440"/>
        <w:gridCol w:w="1440"/>
        <w:gridCol w:w="1372"/>
      </w:tblGrid>
      <w:tr w:rsidR="00935B5C" w:rsidRPr="00935B5C" w:rsidTr="00935B5C">
        <w:trPr>
          <w:trHeight w:val="276"/>
        </w:trPr>
        <w:tc>
          <w:tcPr>
            <w:tcW w:w="30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Код</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tabs>
                <w:tab w:val="left" w:pos="1024"/>
              </w:tabs>
              <w:jc w:val="center"/>
              <w:rPr>
                <w:b/>
                <w:bCs/>
                <w:color w:val="000000"/>
                <w:sz w:val="22"/>
                <w:szCs w:val="22"/>
              </w:rPr>
            </w:pPr>
            <w:r w:rsidRPr="00935B5C">
              <w:rPr>
                <w:b/>
                <w:bCs/>
                <w:color w:val="000000"/>
                <w:sz w:val="22"/>
                <w:szCs w:val="22"/>
              </w:rPr>
              <w:t>2022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2023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2024 г.</w:t>
            </w:r>
          </w:p>
        </w:tc>
      </w:tr>
      <w:tr w:rsidR="00935B5C" w:rsidRPr="00935B5C" w:rsidTr="00935B5C">
        <w:trPr>
          <w:trHeight w:val="276"/>
        </w:trPr>
        <w:tc>
          <w:tcPr>
            <w:tcW w:w="3033" w:type="dxa"/>
            <w:vMerge/>
            <w:tcBorders>
              <w:top w:val="single" w:sz="4" w:space="0" w:color="auto"/>
              <w:left w:val="single" w:sz="4" w:space="0" w:color="auto"/>
              <w:bottom w:val="single" w:sz="4" w:space="0" w:color="000000"/>
              <w:right w:val="single" w:sz="4" w:space="0" w:color="auto"/>
            </w:tcBorders>
            <w:vAlign w:val="center"/>
          </w:tcPr>
          <w:p w:rsidR="00935B5C" w:rsidRPr="00935B5C" w:rsidRDefault="00935B5C" w:rsidP="00935B5C">
            <w:pPr>
              <w:rPr>
                <w:b/>
                <w:bCs/>
                <w:color w:val="000000"/>
                <w:sz w:val="22"/>
                <w:szCs w:val="22"/>
              </w:rPr>
            </w:pPr>
          </w:p>
        </w:tc>
        <w:tc>
          <w:tcPr>
            <w:tcW w:w="7173"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935B5C" w:rsidRPr="00935B5C" w:rsidRDefault="00935B5C" w:rsidP="00935B5C">
            <w:pPr>
              <w:rPr>
                <w:b/>
                <w:bCs/>
                <w:color w:val="000000"/>
                <w:sz w:val="22"/>
                <w:szCs w:val="22"/>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935B5C" w:rsidRPr="00935B5C" w:rsidRDefault="00935B5C" w:rsidP="00935B5C">
            <w:pPr>
              <w:rPr>
                <w:b/>
                <w:bCs/>
                <w:color w:val="000000"/>
                <w:sz w:val="22"/>
                <w:szCs w:val="22"/>
              </w:rPr>
            </w:pPr>
          </w:p>
        </w:tc>
      </w:tr>
      <w:tr w:rsidR="00935B5C" w:rsidRPr="00935B5C" w:rsidTr="00935B5C">
        <w:trPr>
          <w:trHeight w:val="571"/>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iCs/>
                <w:color w:val="000000"/>
                <w:sz w:val="22"/>
                <w:szCs w:val="22"/>
              </w:rPr>
            </w:pPr>
            <w:r w:rsidRPr="00935B5C">
              <w:rPr>
                <w:iCs/>
                <w:color w:val="000000"/>
                <w:sz w:val="22"/>
                <w:szCs w:val="22"/>
              </w:rPr>
              <w:t>01 00 00 00 00 0000 000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iCs/>
                <w:color w:val="000000"/>
                <w:sz w:val="22"/>
                <w:szCs w:val="22"/>
              </w:rPr>
            </w:pPr>
            <w:r w:rsidRPr="00935B5C">
              <w:rPr>
                <w:iCs/>
                <w:color w:val="000000"/>
                <w:sz w:val="22"/>
                <w:szCs w:val="22"/>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3 688,6</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r>
      <w:tr w:rsidR="00935B5C" w:rsidRPr="00935B5C" w:rsidTr="00935B5C">
        <w:trPr>
          <w:trHeight w:val="551"/>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iCs/>
                <w:color w:val="000000"/>
                <w:sz w:val="22"/>
                <w:szCs w:val="22"/>
              </w:rPr>
            </w:pPr>
            <w:r w:rsidRPr="00935B5C">
              <w:rPr>
                <w:iCs/>
                <w:color w:val="000000"/>
                <w:sz w:val="22"/>
                <w:szCs w:val="22"/>
              </w:rPr>
              <w:t>01 03 00 00 00 0000 000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iCs/>
                <w:color w:val="000000"/>
                <w:sz w:val="22"/>
                <w:szCs w:val="22"/>
              </w:rPr>
            </w:pPr>
            <w:r w:rsidRPr="00935B5C">
              <w:rPr>
                <w:iCs/>
                <w:color w:val="000000"/>
                <w:sz w:val="22"/>
                <w:szCs w:val="22"/>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r>
      <w:tr w:rsidR="00935B5C" w:rsidRPr="00935B5C" w:rsidTr="00935B5C">
        <w:trPr>
          <w:trHeight w:val="573"/>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01 03 01 00 00 0000 000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411"/>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iCs/>
                <w:color w:val="000000"/>
                <w:sz w:val="22"/>
                <w:szCs w:val="22"/>
              </w:rPr>
            </w:pPr>
            <w:r w:rsidRPr="00935B5C">
              <w:rPr>
                <w:iCs/>
                <w:color w:val="000000"/>
                <w:sz w:val="22"/>
                <w:szCs w:val="22"/>
              </w:rPr>
              <w:t>01 05 00 00 00 0000 000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iCs/>
                <w:color w:val="000000"/>
                <w:sz w:val="22"/>
                <w:szCs w:val="22"/>
              </w:rPr>
            </w:pPr>
            <w:r w:rsidRPr="00935B5C">
              <w:rPr>
                <w:iCs/>
                <w:color w:val="000000"/>
                <w:sz w:val="22"/>
                <w:szCs w:val="22"/>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3 688,6</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iCs/>
                <w:color w:val="000000"/>
                <w:sz w:val="22"/>
                <w:szCs w:val="22"/>
              </w:rPr>
            </w:pPr>
            <w:r w:rsidRPr="00935B5C">
              <w:rPr>
                <w:iCs/>
                <w:color w:val="000000"/>
                <w:sz w:val="22"/>
                <w:szCs w:val="22"/>
              </w:rPr>
              <w:t>0,0</w:t>
            </w:r>
          </w:p>
        </w:tc>
      </w:tr>
      <w:tr w:rsidR="00935B5C" w:rsidRPr="00935B5C" w:rsidTr="00935B5C">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01 05 00 00 00 0000 500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-9 305,2</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-10 305,3</w:t>
            </w:r>
          </w:p>
        </w:tc>
      </w:tr>
      <w:tr w:rsidR="00935B5C" w:rsidRPr="00935B5C" w:rsidTr="00935B5C">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01 05 02 00 00 0000 500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-9 305,2</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-10 305,3</w:t>
            </w:r>
          </w:p>
        </w:tc>
      </w:tr>
      <w:tr w:rsidR="00935B5C" w:rsidRPr="00935B5C" w:rsidTr="00935B5C">
        <w:trPr>
          <w:trHeight w:val="315"/>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01 05 02 01 00 0000 510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-9 305,2</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-10 305,3</w:t>
            </w:r>
          </w:p>
        </w:tc>
      </w:tr>
      <w:tr w:rsidR="00935B5C" w:rsidRPr="00935B5C" w:rsidTr="00935B5C">
        <w:trPr>
          <w:trHeight w:val="548"/>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01 05 02 01 10 0000 510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- 9 305,2</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-10 305,3</w:t>
            </w:r>
          </w:p>
        </w:tc>
      </w:tr>
      <w:tr w:rsidR="00935B5C" w:rsidRPr="00935B5C" w:rsidTr="00935B5C">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01 05 00 00 00 0000 600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12 993,8</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10 305,3</w:t>
            </w:r>
          </w:p>
        </w:tc>
      </w:tr>
      <w:tr w:rsidR="00935B5C" w:rsidRPr="00935B5C" w:rsidTr="00935B5C">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01 05 02 00 00 0000 600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12 993,8</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sz w:val="22"/>
                <w:szCs w:val="22"/>
              </w:rPr>
            </w:pPr>
            <w:r w:rsidRPr="00935B5C">
              <w:rPr>
                <w:color w:val="000000"/>
                <w:sz w:val="22"/>
                <w:szCs w:val="22"/>
              </w:rPr>
              <w:t>10 305,3</w:t>
            </w:r>
          </w:p>
        </w:tc>
      </w:tr>
      <w:tr w:rsidR="00935B5C" w:rsidRPr="00935B5C" w:rsidTr="00935B5C">
        <w:trPr>
          <w:trHeight w:val="454"/>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lastRenderedPageBreak/>
              <w:t>01 05 02 01 00 0000 610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12 993,8</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sz w:val="22"/>
                <w:szCs w:val="22"/>
              </w:rPr>
            </w:pPr>
            <w:r w:rsidRPr="00935B5C">
              <w:rPr>
                <w:color w:val="000000"/>
                <w:sz w:val="22"/>
                <w:szCs w:val="22"/>
              </w:rPr>
              <w:t>10 305,3</w:t>
            </w:r>
          </w:p>
        </w:tc>
      </w:tr>
      <w:tr w:rsidR="00935B5C" w:rsidRPr="00935B5C" w:rsidTr="00935B5C">
        <w:trPr>
          <w:trHeight w:val="546"/>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01 05 02 01 10 0000 610</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12 993,8</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color w:val="000000"/>
                <w:sz w:val="22"/>
                <w:szCs w:val="22"/>
              </w:rPr>
            </w:pPr>
            <w:r w:rsidRPr="00935B5C">
              <w:rPr>
                <w:color w:val="000000"/>
                <w:sz w:val="22"/>
                <w:szCs w:val="22"/>
              </w:rPr>
              <w:t>11 423,4</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sz w:val="22"/>
                <w:szCs w:val="22"/>
              </w:rPr>
            </w:pPr>
            <w:r w:rsidRPr="00935B5C">
              <w:rPr>
                <w:color w:val="000000"/>
                <w:sz w:val="22"/>
                <w:szCs w:val="22"/>
              </w:rPr>
              <w:t>10 305,3</w:t>
            </w:r>
          </w:p>
        </w:tc>
      </w:tr>
      <w:tr w:rsidR="00935B5C" w:rsidRPr="00935B5C" w:rsidTr="00935B5C">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iCs/>
                <w:color w:val="000000"/>
                <w:sz w:val="22"/>
                <w:szCs w:val="22"/>
              </w:rPr>
            </w:pPr>
            <w:r w:rsidRPr="00935B5C">
              <w:rPr>
                <w:b/>
                <w:bCs/>
                <w:iCs/>
                <w:color w:val="000000"/>
                <w:sz w:val="22"/>
                <w:szCs w:val="22"/>
              </w:rPr>
              <w:t> </w:t>
            </w:r>
          </w:p>
        </w:tc>
        <w:tc>
          <w:tcPr>
            <w:tcW w:w="7173"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both"/>
              <w:rPr>
                <w:b/>
                <w:bCs/>
                <w:iCs/>
                <w:color w:val="000000"/>
                <w:sz w:val="22"/>
                <w:szCs w:val="22"/>
              </w:rPr>
            </w:pPr>
            <w:r w:rsidRPr="00935B5C">
              <w:rPr>
                <w:b/>
                <w:bCs/>
                <w:iCs/>
                <w:color w:val="000000"/>
                <w:sz w:val="22"/>
                <w:szCs w:val="22"/>
              </w:rPr>
              <w:t>Всего</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b/>
                <w:bCs/>
                <w:iCs/>
                <w:color w:val="000000"/>
                <w:sz w:val="22"/>
                <w:szCs w:val="22"/>
              </w:rPr>
            </w:pPr>
            <w:r w:rsidRPr="00935B5C">
              <w:rPr>
                <w:b/>
                <w:bCs/>
                <w:iCs/>
                <w:color w:val="000000"/>
                <w:sz w:val="22"/>
                <w:szCs w:val="22"/>
              </w:rPr>
              <w:t>3 688,6</w:t>
            </w:r>
          </w:p>
        </w:tc>
        <w:tc>
          <w:tcPr>
            <w:tcW w:w="1440"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b/>
                <w:bCs/>
                <w:iCs/>
                <w:color w:val="000000"/>
                <w:sz w:val="22"/>
                <w:szCs w:val="22"/>
              </w:rPr>
            </w:pPr>
            <w:r w:rsidRPr="00935B5C">
              <w:rPr>
                <w:b/>
                <w:bCs/>
                <w:iCs/>
                <w:color w:val="000000"/>
                <w:sz w:val="22"/>
                <w:szCs w:val="22"/>
              </w:rPr>
              <w:t>0,0</w:t>
            </w:r>
          </w:p>
        </w:tc>
        <w:tc>
          <w:tcPr>
            <w:tcW w:w="1372" w:type="dxa"/>
            <w:tcBorders>
              <w:top w:val="nil"/>
              <w:left w:val="nil"/>
              <w:bottom w:val="single" w:sz="4" w:space="0" w:color="auto"/>
              <w:right w:val="single" w:sz="4" w:space="0" w:color="auto"/>
            </w:tcBorders>
            <w:shd w:val="clear" w:color="auto" w:fill="auto"/>
            <w:vAlign w:val="bottom"/>
          </w:tcPr>
          <w:p w:rsidR="00935B5C" w:rsidRPr="00935B5C" w:rsidRDefault="00935B5C" w:rsidP="00935B5C">
            <w:pPr>
              <w:jc w:val="right"/>
              <w:rPr>
                <w:b/>
                <w:bCs/>
                <w:iCs/>
                <w:color w:val="000000"/>
                <w:sz w:val="22"/>
                <w:szCs w:val="22"/>
              </w:rPr>
            </w:pPr>
            <w:r w:rsidRPr="00935B5C">
              <w:rPr>
                <w:b/>
                <w:bCs/>
                <w:iCs/>
                <w:color w:val="000000"/>
                <w:sz w:val="22"/>
                <w:szCs w:val="22"/>
              </w:rPr>
              <w:t>0,0</w:t>
            </w:r>
          </w:p>
        </w:tc>
      </w:tr>
    </w:tbl>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ind w:firstLine="600"/>
        <w:rPr>
          <w:sz w:val="22"/>
          <w:szCs w:val="22"/>
        </w:rPr>
      </w:pPr>
      <w:r w:rsidRPr="00935B5C">
        <w:rPr>
          <w:sz w:val="22"/>
          <w:szCs w:val="22"/>
        </w:rPr>
        <w:t>5) Приложение 3 к решению изложить в следующей редакции:</w:t>
      </w:r>
    </w:p>
    <w:p w:rsidR="00935B5C" w:rsidRPr="00935B5C" w:rsidRDefault="00935B5C" w:rsidP="00935B5C">
      <w:pPr>
        <w:ind w:firstLine="600"/>
        <w:rPr>
          <w:sz w:val="22"/>
          <w:szCs w:val="22"/>
        </w:rPr>
      </w:pPr>
    </w:p>
    <w:p w:rsidR="00935B5C" w:rsidRPr="00935B5C" w:rsidRDefault="00935B5C" w:rsidP="00935B5C">
      <w:pPr>
        <w:tabs>
          <w:tab w:val="left" w:pos="377"/>
          <w:tab w:val="left" w:pos="2782"/>
        </w:tabs>
        <w:ind w:firstLine="567"/>
        <w:jc w:val="right"/>
        <w:rPr>
          <w:sz w:val="22"/>
          <w:szCs w:val="22"/>
        </w:rPr>
      </w:pPr>
      <w:r w:rsidRPr="00935B5C">
        <w:rPr>
          <w:sz w:val="22"/>
          <w:szCs w:val="22"/>
        </w:rPr>
        <w:t>Приложение 3</w:t>
      </w:r>
    </w:p>
    <w:p w:rsidR="00935B5C" w:rsidRPr="00935B5C" w:rsidRDefault="00935B5C" w:rsidP="00935B5C">
      <w:pPr>
        <w:tabs>
          <w:tab w:val="left" w:pos="377"/>
          <w:tab w:val="left" w:pos="2782"/>
        </w:tabs>
        <w:ind w:firstLine="567"/>
        <w:jc w:val="right"/>
        <w:rPr>
          <w:sz w:val="22"/>
          <w:szCs w:val="22"/>
        </w:rPr>
      </w:pPr>
      <w:r w:rsidRPr="00935B5C">
        <w:rPr>
          <w:sz w:val="22"/>
          <w:szCs w:val="22"/>
        </w:rPr>
        <w:t xml:space="preserve">к решению  Собрания депутатов </w:t>
      </w:r>
    </w:p>
    <w:p w:rsidR="00935B5C" w:rsidRPr="00935B5C" w:rsidRDefault="00935B5C" w:rsidP="00935B5C">
      <w:pPr>
        <w:tabs>
          <w:tab w:val="left" w:pos="377"/>
          <w:tab w:val="left" w:pos="2782"/>
        </w:tabs>
        <w:ind w:firstLine="567"/>
        <w:jc w:val="right"/>
        <w:rPr>
          <w:sz w:val="22"/>
          <w:szCs w:val="22"/>
        </w:rPr>
      </w:pPr>
      <w:r w:rsidRPr="00935B5C">
        <w:rPr>
          <w:sz w:val="22"/>
          <w:szCs w:val="22"/>
        </w:rPr>
        <w:t>Кутейниковского сельского поселения</w:t>
      </w:r>
    </w:p>
    <w:p w:rsidR="00935B5C" w:rsidRPr="00935B5C" w:rsidRDefault="00935B5C" w:rsidP="00935B5C">
      <w:pPr>
        <w:jc w:val="right"/>
        <w:rPr>
          <w:sz w:val="22"/>
          <w:szCs w:val="22"/>
        </w:rPr>
      </w:pPr>
      <w:r w:rsidRPr="00935B5C">
        <w:rPr>
          <w:sz w:val="22"/>
          <w:szCs w:val="22"/>
        </w:rPr>
        <w:t xml:space="preserve">«О бюджете Кутейниковского </w:t>
      </w:r>
    </w:p>
    <w:p w:rsidR="00935B5C" w:rsidRPr="00935B5C" w:rsidRDefault="00935B5C" w:rsidP="00935B5C">
      <w:pPr>
        <w:tabs>
          <w:tab w:val="left" w:pos="377"/>
          <w:tab w:val="left" w:pos="2782"/>
        </w:tabs>
        <w:ind w:firstLine="567"/>
        <w:jc w:val="right"/>
        <w:rPr>
          <w:sz w:val="22"/>
          <w:szCs w:val="22"/>
        </w:rPr>
      </w:pPr>
      <w:r w:rsidRPr="00935B5C">
        <w:rPr>
          <w:sz w:val="22"/>
          <w:szCs w:val="22"/>
        </w:rPr>
        <w:t xml:space="preserve">сельского поселения </w:t>
      </w:r>
    </w:p>
    <w:p w:rsidR="00935B5C" w:rsidRPr="00935B5C" w:rsidRDefault="00935B5C" w:rsidP="00935B5C">
      <w:pPr>
        <w:tabs>
          <w:tab w:val="left" w:pos="377"/>
          <w:tab w:val="left" w:pos="2782"/>
        </w:tabs>
        <w:ind w:firstLine="567"/>
        <w:jc w:val="right"/>
        <w:rPr>
          <w:sz w:val="22"/>
          <w:szCs w:val="22"/>
        </w:rPr>
      </w:pPr>
      <w:r w:rsidRPr="00935B5C">
        <w:rPr>
          <w:sz w:val="22"/>
          <w:szCs w:val="22"/>
        </w:rPr>
        <w:t>Родионово-Несветайского района на 2022 год</w:t>
      </w:r>
    </w:p>
    <w:p w:rsidR="00935B5C" w:rsidRPr="00935B5C" w:rsidRDefault="00935B5C" w:rsidP="00935B5C">
      <w:pPr>
        <w:tabs>
          <w:tab w:val="left" w:pos="377"/>
          <w:tab w:val="left" w:pos="2782"/>
        </w:tabs>
        <w:ind w:firstLine="567"/>
        <w:jc w:val="right"/>
        <w:rPr>
          <w:sz w:val="22"/>
          <w:szCs w:val="22"/>
        </w:rPr>
      </w:pPr>
      <w:r w:rsidRPr="00935B5C">
        <w:rPr>
          <w:sz w:val="22"/>
          <w:szCs w:val="22"/>
        </w:rPr>
        <w:t>и на плановый период 2023 и 2024 годы»</w:t>
      </w:r>
    </w:p>
    <w:p w:rsidR="00935B5C" w:rsidRPr="00935B5C" w:rsidRDefault="00935B5C" w:rsidP="00935B5C">
      <w:pPr>
        <w:tabs>
          <w:tab w:val="left" w:pos="377"/>
          <w:tab w:val="left" w:pos="2782"/>
        </w:tabs>
        <w:ind w:firstLine="567"/>
        <w:jc w:val="center"/>
        <w:rPr>
          <w:bCs/>
          <w:sz w:val="22"/>
          <w:szCs w:val="22"/>
        </w:rPr>
      </w:pPr>
    </w:p>
    <w:p w:rsidR="00935B5C" w:rsidRPr="00935B5C" w:rsidRDefault="00935B5C" w:rsidP="00935B5C">
      <w:pPr>
        <w:tabs>
          <w:tab w:val="left" w:pos="377"/>
          <w:tab w:val="left" w:pos="2782"/>
        </w:tabs>
        <w:ind w:firstLine="567"/>
        <w:jc w:val="center"/>
        <w:rPr>
          <w:b/>
          <w:bCs/>
          <w:sz w:val="22"/>
          <w:szCs w:val="22"/>
        </w:rPr>
      </w:pPr>
      <w:r w:rsidRPr="00935B5C">
        <w:rPr>
          <w:b/>
          <w:bCs/>
          <w:sz w:val="22"/>
          <w:szCs w:val="22"/>
        </w:rPr>
        <w:t>Распределение бюджетных ассигнований</w:t>
      </w:r>
    </w:p>
    <w:p w:rsidR="00935B5C" w:rsidRPr="00935B5C" w:rsidRDefault="00935B5C" w:rsidP="00935B5C">
      <w:pPr>
        <w:tabs>
          <w:tab w:val="left" w:pos="0"/>
        </w:tabs>
        <w:ind w:firstLine="567"/>
        <w:jc w:val="center"/>
        <w:rPr>
          <w:b/>
          <w:bCs/>
          <w:sz w:val="22"/>
          <w:szCs w:val="22"/>
        </w:rPr>
      </w:pPr>
      <w:r w:rsidRPr="00935B5C">
        <w:rPr>
          <w:b/>
          <w:bCs/>
          <w:sz w:val="22"/>
          <w:szCs w:val="22"/>
        </w:rPr>
        <w:t>по разделам, подразделам, целевым статья</w:t>
      </w:r>
    </w:p>
    <w:p w:rsidR="00935B5C" w:rsidRPr="00935B5C" w:rsidRDefault="00935B5C" w:rsidP="00935B5C">
      <w:pPr>
        <w:tabs>
          <w:tab w:val="left" w:pos="377"/>
          <w:tab w:val="left" w:pos="2782"/>
        </w:tabs>
        <w:ind w:firstLine="567"/>
        <w:jc w:val="center"/>
        <w:rPr>
          <w:b/>
          <w:bCs/>
          <w:sz w:val="22"/>
          <w:szCs w:val="22"/>
        </w:rPr>
      </w:pPr>
      <w:r w:rsidRPr="00935B5C">
        <w:rPr>
          <w:b/>
          <w:bCs/>
          <w:sz w:val="22"/>
          <w:szCs w:val="22"/>
        </w:rPr>
        <w:t xml:space="preserve">(муниципальным программам Кутейниковского сельского поселения </w:t>
      </w:r>
    </w:p>
    <w:p w:rsidR="00935B5C" w:rsidRPr="00935B5C" w:rsidRDefault="00935B5C" w:rsidP="00935B5C">
      <w:pPr>
        <w:tabs>
          <w:tab w:val="left" w:pos="600"/>
          <w:tab w:val="left" w:pos="6962"/>
        </w:tabs>
        <w:ind w:firstLine="567"/>
        <w:jc w:val="center"/>
        <w:rPr>
          <w:b/>
          <w:bCs/>
          <w:sz w:val="22"/>
          <w:szCs w:val="22"/>
        </w:rPr>
      </w:pPr>
      <w:r w:rsidRPr="00935B5C">
        <w:rPr>
          <w:b/>
          <w:bCs/>
          <w:sz w:val="22"/>
          <w:szCs w:val="22"/>
        </w:rPr>
        <w:t>и непрограммным направлениям деятельности),</w:t>
      </w:r>
    </w:p>
    <w:p w:rsidR="00935B5C" w:rsidRPr="00935B5C" w:rsidRDefault="00935B5C" w:rsidP="00935B5C">
      <w:pPr>
        <w:tabs>
          <w:tab w:val="left" w:pos="600"/>
          <w:tab w:val="left" w:pos="6962"/>
        </w:tabs>
        <w:ind w:firstLine="567"/>
        <w:jc w:val="center"/>
        <w:rPr>
          <w:b/>
          <w:bCs/>
          <w:sz w:val="22"/>
          <w:szCs w:val="22"/>
        </w:rPr>
      </w:pPr>
      <w:r w:rsidRPr="00935B5C">
        <w:rPr>
          <w:b/>
          <w:bCs/>
          <w:sz w:val="22"/>
          <w:szCs w:val="22"/>
        </w:rPr>
        <w:t>группам (подгруппам) видов расходов классификации</w:t>
      </w:r>
    </w:p>
    <w:p w:rsidR="00935B5C" w:rsidRPr="00935B5C" w:rsidRDefault="00935B5C" w:rsidP="00935B5C">
      <w:pPr>
        <w:tabs>
          <w:tab w:val="left" w:pos="600"/>
          <w:tab w:val="left" w:pos="6962"/>
        </w:tabs>
        <w:ind w:firstLine="567"/>
        <w:jc w:val="center"/>
        <w:rPr>
          <w:b/>
          <w:bCs/>
          <w:sz w:val="22"/>
          <w:szCs w:val="22"/>
        </w:rPr>
      </w:pPr>
      <w:r w:rsidRPr="00935B5C">
        <w:rPr>
          <w:b/>
          <w:bCs/>
          <w:sz w:val="22"/>
          <w:szCs w:val="22"/>
        </w:rPr>
        <w:t>расходов бюджета на 2022 год и плановый период 2023 и 2024 годы</w:t>
      </w:r>
    </w:p>
    <w:p w:rsidR="00935B5C" w:rsidRPr="00935B5C" w:rsidRDefault="00935B5C" w:rsidP="00935B5C">
      <w:pPr>
        <w:tabs>
          <w:tab w:val="left" w:pos="600"/>
          <w:tab w:val="left" w:pos="6962"/>
        </w:tabs>
        <w:ind w:firstLine="567"/>
        <w:jc w:val="center"/>
        <w:rPr>
          <w:bCs/>
          <w:sz w:val="22"/>
          <w:szCs w:val="22"/>
        </w:rPr>
      </w:pPr>
    </w:p>
    <w:p w:rsidR="00935B5C" w:rsidRPr="00935B5C" w:rsidRDefault="00935B5C" w:rsidP="00935B5C">
      <w:pPr>
        <w:tabs>
          <w:tab w:val="left" w:pos="600"/>
          <w:tab w:val="left" w:pos="6962"/>
        </w:tabs>
        <w:ind w:firstLine="567"/>
        <w:jc w:val="right"/>
        <w:rPr>
          <w:bCs/>
          <w:sz w:val="22"/>
          <w:szCs w:val="22"/>
        </w:rPr>
      </w:pPr>
      <w:r w:rsidRPr="00935B5C">
        <w:rPr>
          <w:bCs/>
          <w:sz w:val="22"/>
          <w:szCs w:val="22"/>
        </w:rPr>
        <w:t>(тыс. рублей)</w:t>
      </w:r>
    </w:p>
    <w:tbl>
      <w:tblPr>
        <w:tblW w:w="14884" w:type="dxa"/>
        <w:tblInd w:w="675" w:type="dxa"/>
        <w:tblLook w:val="0000"/>
      </w:tblPr>
      <w:tblGrid>
        <w:gridCol w:w="7230"/>
        <w:gridCol w:w="708"/>
        <w:gridCol w:w="851"/>
        <w:gridCol w:w="1701"/>
        <w:gridCol w:w="850"/>
        <w:gridCol w:w="1276"/>
        <w:gridCol w:w="1134"/>
        <w:gridCol w:w="1134"/>
      </w:tblGrid>
      <w:tr w:rsidR="00935B5C" w:rsidRPr="00935B5C" w:rsidTr="00935B5C">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2024 г.</w:t>
            </w:r>
          </w:p>
        </w:tc>
      </w:tr>
      <w:tr w:rsidR="00935B5C" w:rsidRPr="00935B5C" w:rsidTr="00935B5C">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right"/>
              <w:rPr>
                <w:b/>
                <w:bCs/>
                <w:color w:val="000000"/>
                <w:sz w:val="22"/>
                <w:szCs w:val="22"/>
              </w:rPr>
            </w:pP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12 993,8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11 423,4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10 305,3</w:t>
            </w:r>
          </w:p>
        </w:tc>
      </w:tr>
      <w:tr w:rsidR="00935B5C" w:rsidRPr="00935B5C" w:rsidTr="00935B5C">
        <w:trPr>
          <w:trHeight w:val="40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7 223,4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5 742,9</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6 006,2</w:t>
            </w:r>
          </w:p>
        </w:tc>
      </w:tr>
      <w:tr w:rsidR="00935B5C" w:rsidRPr="00935B5C" w:rsidTr="00935B5C">
        <w:trPr>
          <w:trHeight w:val="74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ind w:left="-108" w:right="-108"/>
              <w:jc w:val="center"/>
              <w:rPr>
                <w:b/>
                <w:color w:val="000000"/>
                <w:sz w:val="22"/>
                <w:szCs w:val="22"/>
              </w:rPr>
            </w:pPr>
            <w:r w:rsidRPr="00935B5C">
              <w:rPr>
                <w:b/>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6 462,5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5 359,4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5 362,7</w:t>
            </w:r>
          </w:p>
        </w:tc>
      </w:tr>
      <w:tr w:rsidR="00935B5C" w:rsidRPr="00935B5C" w:rsidTr="00935B5C">
        <w:trPr>
          <w:trHeight w:val="172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4 736,8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r>
      <w:tr w:rsidR="00935B5C" w:rsidRPr="00935B5C" w:rsidTr="00935B5C">
        <w:trPr>
          <w:trHeight w:val="2329"/>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35B5C">
              <w:rPr>
                <w:iCs/>
                <w:sz w:val="22"/>
                <w:szCs w:val="22"/>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120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4 736,8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r>
      <w:tr w:rsidR="00935B5C" w:rsidRPr="00935B5C" w:rsidTr="00935B5C">
        <w:trPr>
          <w:trHeight w:val="182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1 715,5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771,7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775,0</w:t>
            </w:r>
          </w:p>
        </w:tc>
      </w:tr>
      <w:tr w:rsidR="00935B5C" w:rsidRPr="00935B5C" w:rsidTr="00935B5C">
        <w:trPr>
          <w:trHeight w:val="2391"/>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1 715,5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771,7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775,0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99 9 00 72390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 xml:space="preserve">Расходы на осуществление полномочий по определению в соответствии с </w:t>
            </w:r>
            <w:r w:rsidRPr="00935B5C">
              <w:rPr>
                <w:sz w:val="22"/>
                <w:szCs w:val="22"/>
              </w:rPr>
              <w:lastRenderedPageBreak/>
              <w:t>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lastRenderedPageBreak/>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99 9 00 72390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Реализация направления расходов в рамках непрограммных расходов органов местного самоуправления </w:t>
            </w:r>
            <w:r w:rsidRPr="00935B5C">
              <w:rPr>
                <w:iCs/>
                <w:sz w:val="22"/>
                <w:szCs w:val="22"/>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850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Резервные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192,0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0,0</w:t>
            </w:r>
          </w:p>
        </w:tc>
      </w:tr>
      <w:tr w:rsidR="00935B5C" w:rsidRPr="00935B5C" w:rsidTr="00935B5C">
        <w:trPr>
          <w:trHeight w:val="1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Резервный фонд Администрации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99 1 00 90100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192,0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1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Резервный фонд Администрации Кутейниковского сельского поселения (Резервные средства)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99 1 00 90100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870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192,0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1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568,9</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383,5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643,5</w:t>
            </w:r>
          </w:p>
        </w:tc>
      </w:tr>
      <w:tr w:rsidR="00935B5C" w:rsidRPr="00935B5C" w:rsidTr="00935B5C">
        <w:trPr>
          <w:trHeight w:val="2249"/>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01 1 00 20010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2279"/>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01 1 00 20010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1781"/>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03 1 00 20310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r>
      <w:tr w:rsidR="00935B5C" w:rsidRPr="00935B5C" w:rsidTr="00935B5C">
        <w:trPr>
          <w:trHeight w:val="233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03 1 00 20310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r>
      <w:tr w:rsidR="00935B5C" w:rsidRPr="00935B5C" w:rsidTr="00935B5C">
        <w:trPr>
          <w:trHeight w:val="1966"/>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03 1 00 20320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241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935B5C">
              <w:rPr>
                <w:color w:val="000000"/>
                <w:sz w:val="22"/>
                <w:szCs w:val="22"/>
              </w:rPr>
              <w:t xml:space="preserve">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03 1 00 20320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1249"/>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03 2 00 20330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360,0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182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03 2 00 20330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360,0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1793"/>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03 3 00 20340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230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03 3 00 20340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1659"/>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03 3 00 20350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56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03 3 00 20350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570"/>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Проведение мероприятий, посвященных празднованию Дня победы в Великой отечественной войне</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99 9 00 21530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71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Проведение мероприятий, посвященных празднованию Дня победы в Великой отечественной войне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99 9 00 21530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346"/>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rPr>
                <w:sz w:val="22"/>
                <w:szCs w:val="22"/>
              </w:rPr>
            </w:pPr>
            <w:r w:rsidRPr="00935B5C">
              <w:rPr>
                <w:sz w:val="22"/>
                <w:szCs w:val="22"/>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ind w:right="-108"/>
              <w:jc w:val="center"/>
              <w:rPr>
                <w:sz w:val="22"/>
                <w:szCs w:val="22"/>
              </w:rPr>
            </w:pPr>
            <w:r w:rsidRPr="00935B5C">
              <w:rPr>
                <w:sz w:val="22"/>
                <w:szCs w:val="22"/>
              </w:rPr>
              <w:t>99 9 00 90110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510,0</w:t>
            </w:r>
          </w:p>
        </w:tc>
      </w:tr>
      <w:tr w:rsidR="00935B5C" w:rsidRPr="00935B5C" w:rsidTr="00935B5C">
        <w:trPr>
          <w:trHeight w:val="319"/>
        </w:trPr>
        <w:tc>
          <w:tcPr>
            <w:tcW w:w="7230" w:type="dxa"/>
            <w:tcBorders>
              <w:top w:val="nil"/>
              <w:left w:val="single" w:sz="4" w:space="0" w:color="auto"/>
              <w:bottom w:val="single" w:sz="4" w:space="0" w:color="auto"/>
              <w:right w:val="single" w:sz="4" w:space="0" w:color="auto"/>
            </w:tcBorders>
          </w:tcPr>
          <w:p w:rsidR="00935B5C" w:rsidRPr="00935B5C" w:rsidRDefault="00935B5C" w:rsidP="00935B5C">
            <w:pPr>
              <w:rPr>
                <w:sz w:val="22"/>
                <w:szCs w:val="22"/>
              </w:rPr>
            </w:pPr>
            <w:r w:rsidRPr="00935B5C">
              <w:rPr>
                <w:sz w:val="22"/>
                <w:szCs w:val="22"/>
              </w:rPr>
              <w:t>Условно утвержденные расходы (Специальные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ind w:right="-108"/>
              <w:jc w:val="center"/>
              <w:rPr>
                <w:sz w:val="22"/>
                <w:szCs w:val="22"/>
              </w:rPr>
            </w:pPr>
            <w:r w:rsidRPr="00935B5C">
              <w:rPr>
                <w:sz w:val="22"/>
                <w:szCs w:val="22"/>
              </w:rPr>
              <w:t>99 9 00 90110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880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510,0</w:t>
            </w:r>
          </w:p>
        </w:tc>
      </w:tr>
      <w:tr w:rsidR="00935B5C" w:rsidRPr="00935B5C" w:rsidTr="00935B5C">
        <w:trPr>
          <w:trHeight w:val="59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101,0</w:t>
            </w:r>
          </w:p>
        </w:tc>
      </w:tr>
      <w:tr w:rsidR="00935B5C" w:rsidRPr="00935B5C" w:rsidTr="00935B5C">
        <w:trPr>
          <w:trHeight w:val="78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Реализация направления расходов в рамках непрограммных расходов органов местного самоуправления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86"/>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Реализация направления расходов в рамках непрограммных расходов органов местного самоуправления </w:t>
            </w:r>
            <w:r w:rsidRPr="00935B5C">
              <w:rPr>
                <w:iCs/>
                <w:sz w:val="22"/>
                <w:szCs w:val="22"/>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850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НАЦИОНАЛЬНАЯ ОБОРОНА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02</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257,6 </w:t>
            </w:r>
          </w:p>
        </w:tc>
      </w:tr>
      <w:tr w:rsidR="00935B5C" w:rsidRPr="00935B5C" w:rsidTr="00935B5C">
        <w:trPr>
          <w:trHeight w:val="290"/>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257,6 </w:t>
            </w:r>
          </w:p>
        </w:tc>
      </w:tr>
      <w:tr w:rsidR="00935B5C" w:rsidRPr="00935B5C" w:rsidTr="00935B5C">
        <w:trPr>
          <w:trHeight w:val="70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99 9 00 51180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257,6 </w:t>
            </w:r>
          </w:p>
        </w:tc>
      </w:tr>
      <w:tr w:rsidR="00935B5C" w:rsidRPr="00935B5C" w:rsidTr="00935B5C">
        <w:trPr>
          <w:trHeight w:val="97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935B5C">
              <w:rPr>
                <w:sz w:val="22"/>
                <w:szCs w:val="22"/>
              </w:rPr>
              <w:t xml:space="preserve"> </w:t>
            </w:r>
            <w:r w:rsidRPr="00935B5C">
              <w:rPr>
                <w:iCs/>
                <w:sz w:val="22"/>
                <w:szCs w:val="22"/>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99 9 00 51180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120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257,6 </w:t>
            </w:r>
          </w:p>
        </w:tc>
      </w:tr>
      <w:tr w:rsidR="00935B5C" w:rsidRPr="00935B5C" w:rsidTr="00935B5C">
        <w:trPr>
          <w:trHeight w:val="756"/>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03</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r>
      <w:tr w:rsidR="00935B5C" w:rsidRPr="00935B5C" w:rsidTr="00935B5C">
        <w:trPr>
          <w:trHeight w:val="540"/>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399"/>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04 1 00 20410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960"/>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04 1 00 20410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НАЦИОНАЛЬНАЯ ЭКОНОМИКА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477,7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62,1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62,1</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Водное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r>
      <w:tr w:rsidR="00935B5C" w:rsidRPr="00935B5C" w:rsidTr="00935B5C">
        <w:trPr>
          <w:trHeight w:val="130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04 3 00 20420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r>
      <w:tr w:rsidR="00935B5C" w:rsidRPr="00935B5C" w:rsidTr="00935B5C">
        <w:trPr>
          <w:trHeight w:val="189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04 3 00 20420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r>
      <w:tr w:rsidR="00935B5C" w:rsidRPr="00935B5C" w:rsidTr="00935B5C">
        <w:trPr>
          <w:trHeight w:val="33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sz w:val="22"/>
                <w:szCs w:val="22"/>
              </w:rPr>
              <w:t>Дорожное хозяйство (дорожные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09</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432,7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1 442,4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0,0</w:t>
            </w:r>
          </w:p>
        </w:tc>
      </w:tr>
      <w:tr w:rsidR="00935B5C" w:rsidRPr="00935B5C" w:rsidTr="00935B5C">
        <w:trPr>
          <w:trHeight w:val="33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Cs/>
                <w:sz w:val="22"/>
                <w:szCs w:val="22"/>
              </w:rPr>
            </w:pPr>
            <w:r w:rsidRPr="00935B5C">
              <w:rPr>
                <w:sz w:val="22"/>
                <w:szCs w:val="22"/>
              </w:rPr>
              <w:t xml:space="preserve">Расходы </w:t>
            </w:r>
            <w:r w:rsidRPr="00935B5C">
              <w:rPr>
                <w:bCs/>
                <w:sz w:val="22"/>
                <w:szCs w:val="22"/>
              </w:rPr>
              <w:t xml:space="preserve">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935B5C">
              <w:rPr>
                <w:sz w:val="22"/>
                <w:szCs w:val="22"/>
              </w:rPr>
              <w:t xml:space="preserve">плановый период 2023 и 2024 годов  </w:t>
            </w:r>
            <w:r w:rsidRPr="00935B5C">
              <w:rPr>
                <w:color w:val="000000"/>
                <w:sz w:val="22"/>
                <w:szCs w:val="22"/>
              </w:rPr>
              <w:t xml:space="preserve">в рамках подпрограммы </w:t>
            </w:r>
            <w:r w:rsidRPr="00935B5C">
              <w:rPr>
                <w:sz w:val="22"/>
                <w:szCs w:val="22"/>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09</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12 1 00 86500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432,7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1 442,4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0,0</w:t>
            </w:r>
          </w:p>
        </w:tc>
      </w:tr>
      <w:tr w:rsidR="00935B5C" w:rsidRPr="00935B5C" w:rsidTr="00935B5C">
        <w:trPr>
          <w:trHeight w:val="33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Cs/>
                <w:color w:val="000000"/>
                <w:sz w:val="22"/>
                <w:szCs w:val="22"/>
              </w:rPr>
            </w:pPr>
            <w:r w:rsidRPr="00935B5C">
              <w:rPr>
                <w:sz w:val="22"/>
                <w:szCs w:val="22"/>
              </w:rPr>
              <w:t xml:space="preserve">Расходы </w:t>
            </w:r>
            <w:r w:rsidRPr="00935B5C">
              <w:rPr>
                <w:bCs/>
                <w:sz w:val="22"/>
                <w:szCs w:val="22"/>
              </w:rPr>
              <w:t xml:space="preserve">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w:t>
            </w:r>
            <w:r w:rsidRPr="00935B5C">
              <w:rPr>
                <w:bCs/>
                <w:sz w:val="22"/>
                <w:szCs w:val="22"/>
              </w:rPr>
              <w:lastRenderedPageBreak/>
              <w:t xml:space="preserve">пунктов в границах Родионово-Несветайского района на 2022 год и </w:t>
            </w:r>
            <w:r w:rsidRPr="00935B5C">
              <w:rPr>
                <w:sz w:val="22"/>
                <w:szCs w:val="22"/>
              </w:rPr>
              <w:t xml:space="preserve">плановый период 2023 и 2024 годов  </w:t>
            </w:r>
            <w:r w:rsidRPr="00935B5C">
              <w:rPr>
                <w:color w:val="000000"/>
                <w:sz w:val="22"/>
                <w:szCs w:val="22"/>
              </w:rPr>
              <w:t xml:space="preserve">в рамках подпрограммы </w:t>
            </w:r>
            <w:r w:rsidRPr="00935B5C">
              <w:rPr>
                <w:sz w:val="22"/>
                <w:szCs w:val="22"/>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lastRenderedPageBreak/>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09</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12 1 00 86500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432,7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1 442,4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0,0</w:t>
            </w:r>
          </w:p>
        </w:tc>
      </w:tr>
      <w:tr w:rsidR="00935B5C" w:rsidRPr="00935B5C" w:rsidTr="00935B5C">
        <w:trPr>
          <w:trHeight w:val="33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lastRenderedPageBreak/>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20,0</w:t>
            </w:r>
          </w:p>
        </w:tc>
      </w:tr>
      <w:tr w:rsidR="00935B5C" w:rsidRPr="00935B5C" w:rsidTr="00935B5C">
        <w:trPr>
          <w:trHeight w:val="66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45,0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r>
      <w:tr w:rsidR="00935B5C" w:rsidRPr="00935B5C" w:rsidTr="00935B5C">
        <w:trPr>
          <w:trHeight w:val="66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45,0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r>
      <w:tr w:rsidR="00935B5C" w:rsidRPr="00935B5C" w:rsidTr="00935B5C">
        <w:trPr>
          <w:trHeight w:val="353"/>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ЖИЛИЩНО-КОММУНАЛЬНОЕ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1 817,8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829,3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838,2</w:t>
            </w:r>
          </w:p>
        </w:tc>
      </w:tr>
      <w:tr w:rsidR="00935B5C" w:rsidRPr="00935B5C" w:rsidTr="00935B5C">
        <w:trPr>
          <w:trHeight w:val="39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520,0 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297,3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306,2</w:t>
            </w:r>
          </w:p>
        </w:tc>
      </w:tr>
      <w:tr w:rsidR="00935B5C" w:rsidRPr="00935B5C" w:rsidTr="00935B5C">
        <w:trPr>
          <w:trHeight w:val="109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napToGrid w:val="0"/>
                <w:sz w:val="22"/>
                <w:szCs w:val="22"/>
              </w:rPr>
              <w:t xml:space="preserve">Оплата расходов </w:t>
            </w:r>
            <w:r w:rsidRPr="00935B5C">
              <w:rPr>
                <w:sz w:val="22"/>
                <w:szCs w:val="22"/>
              </w:rPr>
              <w:t xml:space="preserve">за потребляемую электроэнергию по уличному освещению в рамках подпрограммы </w:t>
            </w:r>
            <w:r w:rsidRPr="00935B5C">
              <w:rPr>
                <w:snapToGrid w:val="0"/>
                <w:sz w:val="22"/>
                <w:szCs w:val="22"/>
              </w:rPr>
              <w:t>«</w:t>
            </w:r>
            <w:r w:rsidRPr="00935B5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935B5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02 1 00 20150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520,0 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297,3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306,2</w:t>
            </w:r>
          </w:p>
        </w:tc>
      </w:tr>
      <w:tr w:rsidR="00935B5C" w:rsidRPr="00935B5C" w:rsidTr="00935B5C">
        <w:trPr>
          <w:trHeight w:val="416"/>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napToGrid w:val="0"/>
                <w:sz w:val="22"/>
                <w:szCs w:val="22"/>
              </w:rPr>
              <w:t xml:space="preserve">Оплата расходов </w:t>
            </w:r>
            <w:r w:rsidRPr="00935B5C">
              <w:rPr>
                <w:sz w:val="22"/>
                <w:szCs w:val="22"/>
              </w:rPr>
              <w:t xml:space="preserve">за потребляемую электроэнергию по уличному освещению в рамках подпрограммы </w:t>
            </w:r>
            <w:r w:rsidRPr="00935B5C">
              <w:rPr>
                <w:snapToGrid w:val="0"/>
                <w:sz w:val="22"/>
                <w:szCs w:val="22"/>
              </w:rPr>
              <w:t>«</w:t>
            </w:r>
            <w:r w:rsidRPr="00935B5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935B5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935B5C">
              <w:rPr>
                <w:color w:val="000000"/>
                <w:sz w:val="22"/>
                <w:szCs w:val="22"/>
              </w:rPr>
              <w:t xml:space="preserve">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02 1 00 20150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520,0 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297,3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306,2</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Благоустройство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1 297,8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532,0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532,0</w:t>
            </w:r>
          </w:p>
        </w:tc>
      </w:tr>
      <w:tr w:rsidR="00935B5C" w:rsidRPr="00935B5C" w:rsidTr="00935B5C">
        <w:trPr>
          <w:trHeight w:val="130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06 2 00 20720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1 217,8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r>
      <w:tr w:rsidR="00935B5C" w:rsidRPr="00935B5C" w:rsidTr="00935B5C">
        <w:trPr>
          <w:trHeight w:val="17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06 2 00 20720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1 217,8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r>
      <w:tr w:rsidR="00935B5C" w:rsidRPr="00935B5C" w:rsidTr="00935B5C">
        <w:trPr>
          <w:trHeight w:val="2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09 1 00 21310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r>
      <w:tr w:rsidR="00935B5C" w:rsidRPr="00935B5C" w:rsidTr="00935B5C">
        <w:trPr>
          <w:trHeight w:val="226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09 1 00 21310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ОХРАНА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06</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r>
      <w:tr w:rsidR="00935B5C" w:rsidRPr="00935B5C" w:rsidTr="00935B5C">
        <w:trPr>
          <w:trHeight w:val="206"/>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Другие вопросы в области охраны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107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06 1 00 20730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164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06 1 00 20730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ОБРАЗОВАНИЕ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07</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r>
      <w:tr w:rsidR="00935B5C" w:rsidRPr="00935B5C" w:rsidTr="00935B5C">
        <w:trPr>
          <w:trHeight w:val="62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Профессиональная подготовка, переподготовка и повышение квалификации</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56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профессиональную переподготовку и повышение квалификации муниципальных служащих</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99 9 00 21550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05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профессиональную переподготовку и повышение квалификации муниципальных служащих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99 9 00 21550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08</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 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3 026,2</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1153"/>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05 1 00 00590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111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935B5C">
              <w:rPr>
                <w:iCs/>
                <w:sz w:val="22"/>
                <w:szCs w:val="22"/>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05 1 00 00590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610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СОЦИАЛЬНАЯ ПОЛИТИКА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86,0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Пенсионное обеспечение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668"/>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Выплата государственной пенсии за выслугу лет в рамках подпрограммы «</w:t>
            </w:r>
            <w:r w:rsidRPr="00935B5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935B5C">
              <w:rPr>
                <w:bCs/>
                <w:snapToGrid w:val="0"/>
                <w:sz w:val="22"/>
                <w:szCs w:val="22"/>
              </w:rPr>
              <w:t>Социальная поддержка граждан»</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08 1 00 10540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582"/>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Выплата государственной пенсии за выслугу лет в рамках подпрограммы «</w:t>
            </w:r>
            <w:r w:rsidRPr="00935B5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935B5C">
              <w:rPr>
                <w:bCs/>
                <w:snapToGrid w:val="0"/>
                <w:sz w:val="22"/>
                <w:szCs w:val="22"/>
              </w:rPr>
              <w:t>Социальная поддержка граждан»</w:t>
            </w:r>
            <w:r w:rsidRPr="00935B5C">
              <w:rPr>
                <w:iCs/>
                <w:sz w:val="22"/>
                <w:szCs w:val="22"/>
              </w:rPr>
              <w:t xml:space="preserve"> (Публичные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08 1 00 10540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310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ФИЗИЧЕСКАЯ КУЛЬТУРА И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14,5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5,0</w:t>
            </w:r>
          </w:p>
        </w:tc>
      </w:tr>
      <w:tr w:rsidR="00935B5C" w:rsidRPr="00935B5C" w:rsidTr="00935B5C">
        <w:trPr>
          <w:trHeight w:val="33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Массовый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14,5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w:t>
            </w:r>
          </w:p>
        </w:tc>
      </w:tr>
      <w:tr w:rsidR="00935B5C" w:rsidRPr="00935B5C" w:rsidTr="00935B5C">
        <w:trPr>
          <w:trHeight w:val="1085"/>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w:t>
            </w:r>
            <w:r w:rsidRPr="00935B5C">
              <w:rPr>
                <w:color w:val="000000"/>
                <w:sz w:val="22"/>
                <w:szCs w:val="22"/>
              </w:rPr>
              <w:lastRenderedPageBreak/>
              <w:t>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lastRenderedPageBreak/>
              <w:t>11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07 1 00 20910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r>
      <w:tr w:rsidR="00935B5C" w:rsidRPr="00935B5C" w:rsidTr="00935B5C">
        <w:trPr>
          <w:trHeight w:val="1257"/>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07 1 00 20910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r>
      <w:tr w:rsidR="00935B5C" w:rsidRPr="00935B5C" w:rsidTr="00935B5C">
        <w:trPr>
          <w:trHeight w:val="1341"/>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07 2 00 20920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1614"/>
        </w:trPr>
        <w:tc>
          <w:tcPr>
            <w:tcW w:w="723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935B5C">
              <w:rPr>
                <w:sz w:val="22"/>
                <w:szCs w:val="22"/>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07 2 00 20920</w:t>
            </w:r>
          </w:p>
        </w:tc>
        <w:tc>
          <w:tcPr>
            <w:tcW w:w="8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276"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bl>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ind w:firstLine="600"/>
        <w:rPr>
          <w:sz w:val="22"/>
          <w:szCs w:val="22"/>
        </w:rPr>
      </w:pPr>
      <w:r w:rsidRPr="00935B5C">
        <w:rPr>
          <w:sz w:val="22"/>
          <w:szCs w:val="22"/>
        </w:rPr>
        <w:t>5) Приложение 4 к решению изложить в следующей редакции:</w:t>
      </w:r>
    </w:p>
    <w:p w:rsidR="00935B5C" w:rsidRPr="00935B5C" w:rsidRDefault="00935B5C" w:rsidP="00935B5C">
      <w:pPr>
        <w:ind w:firstLine="600"/>
        <w:rPr>
          <w:sz w:val="22"/>
          <w:szCs w:val="22"/>
        </w:rPr>
      </w:pPr>
    </w:p>
    <w:p w:rsidR="00935B5C" w:rsidRPr="00935B5C" w:rsidRDefault="00935B5C" w:rsidP="00935B5C">
      <w:pPr>
        <w:tabs>
          <w:tab w:val="left" w:pos="377"/>
          <w:tab w:val="left" w:pos="2782"/>
        </w:tabs>
        <w:ind w:firstLine="567"/>
        <w:jc w:val="right"/>
        <w:rPr>
          <w:sz w:val="22"/>
          <w:szCs w:val="22"/>
        </w:rPr>
      </w:pPr>
      <w:r w:rsidRPr="00935B5C">
        <w:rPr>
          <w:sz w:val="22"/>
          <w:szCs w:val="22"/>
        </w:rPr>
        <w:t>Приложение 4</w:t>
      </w:r>
    </w:p>
    <w:p w:rsidR="00935B5C" w:rsidRPr="00935B5C" w:rsidRDefault="00935B5C" w:rsidP="00935B5C">
      <w:pPr>
        <w:tabs>
          <w:tab w:val="left" w:pos="377"/>
          <w:tab w:val="left" w:pos="2782"/>
        </w:tabs>
        <w:ind w:firstLine="567"/>
        <w:jc w:val="right"/>
        <w:rPr>
          <w:sz w:val="22"/>
          <w:szCs w:val="22"/>
        </w:rPr>
      </w:pPr>
      <w:r w:rsidRPr="00935B5C">
        <w:rPr>
          <w:sz w:val="22"/>
          <w:szCs w:val="22"/>
        </w:rPr>
        <w:t xml:space="preserve">к решению  Собрания депутатов </w:t>
      </w:r>
    </w:p>
    <w:p w:rsidR="00935B5C" w:rsidRPr="00935B5C" w:rsidRDefault="00935B5C" w:rsidP="00935B5C">
      <w:pPr>
        <w:tabs>
          <w:tab w:val="left" w:pos="377"/>
          <w:tab w:val="left" w:pos="2782"/>
        </w:tabs>
        <w:ind w:firstLine="567"/>
        <w:jc w:val="right"/>
        <w:rPr>
          <w:sz w:val="22"/>
          <w:szCs w:val="22"/>
        </w:rPr>
      </w:pPr>
      <w:r w:rsidRPr="00935B5C">
        <w:rPr>
          <w:sz w:val="22"/>
          <w:szCs w:val="22"/>
        </w:rPr>
        <w:t>Кутейниковского сельского поселения</w:t>
      </w:r>
    </w:p>
    <w:p w:rsidR="00935B5C" w:rsidRPr="00935B5C" w:rsidRDefault="00935B5C" w:rsidP="00935B5C">
      <w:pPr>
        <w:jc w:val="right"/>
        <w:rPr>
          <w:sz w:val="22"/>
          <w:szCs w:val="22"/>
        </w:rPr>
      </w:pPr>
      <w:r w:rsidRPr="00935B5C">
        <w:rPr>
          <w:sz w:val="22"/>
          <w:szCs w:val="22"/>
        </w:rPr>
        <w:t xml:space="preserve">«О бюджете Кутейниковского </w:t>
      </w:r>
    </w:p>
    <w:p w:rsidR="00935B5C" w:rsidRPr="00935B5C" w:rsidRDefault="00935B5C" w:rsidP="00935B5C">
      <w:pPr>
        <w:tabs>
          <w:tab w:val="left" w:pos="377"/>
          <w:tab w:val="left" w:pos="2782"/>
        </w:tabs>
        <w:ind w:firstLine="567"/>
        <w:jc w:val="right"/>
        <w:rPr>
          <w:sz w:val="22"/>
          <w:szCs w:val="22"/>
        </w:rPr>
      </w:pPr>
      <w:r w:rsidRPr="00935B5C">
        <w:rPr>
          <w:sz w:val="22"/>
          <w:szCs w:val="22"/>
        </w:rPr>
        <w:t xml:space="preserve">сельского поселения </w:t>
      </w:r>
    </w:p>
    <w:p w:rsidR="00935B5C" w:rsidRPr="00935B5C" w:rsidRDefault="00935B5C" w:rsidP="00935B5C">
      <w:pPr>
        <w:tabs>
          <w:tab w:val="left" w:pos="377"/>
          <w:tab w:val="left" w:pos="2782"/>
        </w:tabs>
        <w:ind w:firstLine="567"/>
        <w:jc w:val="right"/>
        <w:rPr>
          <w:sz w:val="22"/>
          <w:szCs w:val="22"/>
        </w:rPr>
      </w:pPr>
      <w:r w:rsidRPr="00935B5C">
        <w:rPr>
          <w:sz w:val="22"/>
          <w:szCs w:val="22"/>
        </w:rPr>
        <w:t>Родионово-Несветайского района на 2022 год</w:t>
      </w:r>
    </w:p>
    <w:p w:rsidR="00935B5C" w:rsidRPr="00935B5C" w:rsidRDefault="00935B5C" w:rsidP="00935B5C">
      <w:pPr>
        <w:tabs>
          <w:tab w:val="left" w:pos="377"/>
          <w:tab w:val="left" w:pos="2782"/>
        </w:tabs>
        <w:ind w:firstLine="567"/>
        <w:jc w:val="right"/>
        <w:rPr>
          <w:sz w:val="22"/>
          <w:szCs w:val="22"/>
        </w:rPr>
      </w:pPr>
      <w:r w:rsidRPr="00935B5C">
        <w:rPr>
          <w:sz w:val="22"/>
          <w:szCs w:val="22"/>
        </w:rPr>
        <w:t>и на плановый период 2023 и 2024 годы»</w:t>
      </w:r>
    </w:p>
    <w:p w:rsidR="00935B5C" w:rsidRPr="00935B5C" w:rsidRDefault="00935B5C" w:rsidP="00935B5C">
      <w:pPr>
        <w:tabs>
          <w:tab w:val="left" w:pos="377"/>
          <w:tab w:val="left" w:pos="2782"/>
        </w:tabs>
        <w:ind w:firstLine="567"/>
        <w:jc w:val="center"/>
        <w:rPr>
          <w:bCs/>
          <w:sz w:val="22"/>
          <w:szCs w:val="22"/>
        </w:rPr>
      </w:pPr>
    </w:p>
    <w:p w:rsidR="00935B5C" w:rsidRPr="00935B5C" w:rsidRDefault="00935B5C" w:rsidP="00935B5C">
      <w:pPr>
        <w:tabs>
          <w:tab w:val="left" w:pos="377"/>
          <w:tab w:val="left" w:pos="2782"/>
        </w:tabs>
        <w:ind w:firstLine="567"/>
        <w:jc w:val="center"/>
        <w:rPr>
          <w:b/>
          <w:bCs/>
          <w:sz w:val="22"/>
          <w:szCs w:val="22"/>
        </w:rPr>
      </w:pPr>
      <w:r w:rsidRPr="00935B5C">
        <w:rPr>
          <w:b/>
          <w:bCs/>
          <w:sz w:val="22"/>
          <w:szCs w:val="22"/>
        </w:rPr>
        <w:t>Ведомственная структура расходов бюджета</w:t>
      </w:r>
    </w:p>
    <w:p w:rsidR="00935B5C" w:rsidRPr="00935B5C" w:rsidRDefault="00935B5C" w:rsidP="00935B5C">
      <w:pPr>
        <w:tabs>
          <w:tab w:val="left" w:pos="377"/>
          <w:tab w:val="left" w:pos="2782"/>
        </w:tabs>
        <w:ind w:firstLine="567"/>
        <w:jc w:val="center"/>
        <w:rPr>
          <w:b/>
          <w:bCs/>
          <w:sz w:val="22"/>
          <w:szCs w:val="22"/>
        </w:rPr>
      </w:pPr>
      <w:r w:rsidRPr="00935B5C">
        <w:rPr>
          <w:b/>
          <w:bCs/>
          <w:sz w:val="22"/>
          <w:szCs w:val="22"/>
        </w:rPr>
        <w:t>Кутейниковского сельского поселения на 2022 год и плановый период 2023 и 2024 годы</w:t>
      </w:r>
    </w:p>
    <w:p w:rsidR="00935B5C" w:rsidRPr="00935B5C" w:rsidRDefault="00935B5C" w:rsidP="00935B5C">
      <w:pPr>
        <w:tabs>
          <w:tab w:val="left" w:pos="377"/>
          <w:tab w:val="left" w:pos="2782"/>
        </w:tabs>
        <w:ind w:firstLine="567"/>
        <w:jc w:val="center"/>
        <w:rPr>
          <w:b/>
          <w:bCs/>
          <w:sz w:val="22"/>
          <w:szCs w:val="22"/>
        </w:rPr>
      </w:pPr>
    </w:p>
    <w:p w:rsidR="00935B5C" w:rsidRPr="00935B5C" w:rsidRDefault="00935B5C" w:rsidP="00935B5C">
      <w:pPr>
        <w:tabs>
          <w:tab w:val="left" w:pos="377"/>
          <w:tab w:val="left" w:pos="2782"/>
        </w:tabs>
        <w:ind w:firstLine="567"/>
        <w:jc w:val="right"/>
        <w:rPr>
          <w:b/>
          <w:bCs/>
          <w:sz w:val="22"/>
          <w:szCs w:val="22"/>
        </w:rPr>
      </w:pPr>
      <w:r w:rsidRPr="00935B5C">
        <w:rPr>
          <w:b/>
          <w:bCs/>
          <w:sz w:val="22"/>
          <w:szCs w:val="22"/>
        </w:rPr>
        <w:t>(тыс. рублей)</w:t>
      </w:r>
    </w:p>
    <w:tbl>
      <w:tblPr>
        <w:tblW w:w="14892" w:type="dxa"/>
        <w:tblInd w:w="675" w:type="dxa"/>
        <w:tblLook w:val="0000"/>
      </w:tblPr>
      <w:tblGrid>
        <w:gridCol w:w="6663"/>
        <w:gridCol w:w="720"/>
        <w:gridCol w:w="708"/>
        <w:gridCol w:w="991"/>
        <w:gridCol w:w="1691"/>
        <w:gridCol w:w="717"/>
        <w:gridCol w:w="1134"/>
        <w:gridCol w:w="1134"/>
        <w:gridCol w:w="1134"/>
      </w:tblGrid>
      <w:tr w:rsidR="00935B5C" w:rsidRPr="00935B5C" w:rsidTr="00935B5C">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ПР</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2024 г.</w:t>
            </w:r>
          </w:p>
        </w:tc>
      </w:tr>
      <w:tr w:rsidR="00935B5C" w:rsidRPr="00935B5C" w:rsidTr="00935B5C">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720" w:type="dxa"/>
            <w:vMerge/>
            <w:tcBorders>
              <w:left w:val="single" w:sz="4" w:space="0" w:color="auto"/>
              <w:bottom w:val="single" w:sz="4" w:space="0" w:color="auto"/>
              <w:right w:val="single" w:sz="4" w:space="0" w:color="auto"/>
            </w:tcBorders>
          </w:tcPr>
          <w:p w:rsidR="00935B5C" w:rsidRPr="00935B5C" w:rsidRDefault="00935B5C" w:rsidP="00935B5C">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right"/>
              <w:rPr>
                <w:b/>
                <w:bCs/>
                <w:color w:val="000000"/>
                <w:sz w:val="22"/>
                <w:szCs w:val="22"/>
              </w:rPr>
            </w:pP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12 993,8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11 423,4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10 305,3</w:t>
            </w:r>
          </w:p>
        </w:tc>
      </w:tr>
      <w:tr w:rsidR="00935B5C" w:rsidRPr="00935B5C" w:rsidTr="00935B5C">
        <w:trPr>
          <w:trHeight w:val="749"/>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7 223,4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5 742,9</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6 006,2</w:t>
            </w:r>
          </w:p>
        </w:tc>
      </w:tr>
      <w:tr w:rsidR="00935B5C" w:rsidRPr="00935B5C" w:rsidTr="00935B5C">
        <w:trPr>
          <w:trHeight w:val="111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ind w:left="-108" w:right="-108"/>
              <w:jc w:val="center"/>
              <w:rPr>
                <w:b/>
                <w:color w:val="000000"/>
                <w:sz w:val="22"/>
                <w:szCs w:val="22"/>
              </w:rPr>
            </w:pPr>
            <w:r w:rsidRPr="00935B5C">
              <w:rPr>
                <w:b/>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6 462,5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5 359,4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5 362,7</w:t>
            </w:r>
          </w:p>
        </w:tc>
      </w:tr>
      <w:tr w:rsidR="00935B5C" w:rsidRPr="00935B5C" w:rsidTr="00935B5C">
        <w:trPr>
          <w:trHeight w:val="233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4 736,8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r>
      <w:tr w:rsidR="00935B5C" w:rsidRPr="00935B5C" w:rsidTr="00935B5C">
        <w:trPr>
          <w:trHeight w:val="282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35B5C">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4 736,8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4 577,5</w:t>
            </w:r>
          </w:p>
        </w:tc>
      </w:tr>
      <w:tr w:rsidR="00935B5C" w:rsidRPr="00935B5C" w:rsidTr="00935B5C">
        <w:trPr>
          <w:trHeight w:val="223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1 715,5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771,7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775,0</w:t>
            </w:r>
          </w:p>
        </w:tc>
      </w:tr>
      <w:tr w:rsidR="00935B5C" w:rsidRPr="00935B5C" w:rsidTr="00935B5C">
        <w:trPr>
          <w:trHeight w:val="2871"/>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10 2 00 00190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1 715,5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771,7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775,0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99 9 00 72390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99 9 00 72390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0,2 </w:t>
            </w:r>
          </w:p>
        </w:tc>
      </w:tr>
      <w:tr w:rsidR="00935B5C" w:rsidRPr="00935B5C" w:rsidTr="00935B5C">
        <w:trPr>
          <w:trHeight w:val="16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6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Реализация направления расходов в рамках непрограммных расходов органов местного самоуправления </w:t>
            </w:r>
            <w:r w:rsidRPr="00935B5C">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10,00</w:t>
            </w:r>
          </w:p>
        </w:tc>
      </w:tr>
      <w:tr w:rsidR="00935B5C" w:rsidRPr="00935B5C" w:rsidTr="00935B5C">
        <w:trPr>
          <w:trHeight w:val="16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Резервные фонды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11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192,0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0,0</w:t>
            </w:r>
          </w:p>
        </w:tc>
      </w:tr>
      <w:tr w:rsidR="00935B5C" w:rsidRPr="00935B5C" w:rsidTr="00935B5C">
        <w:trPr>
          <w:trHeight w:val="16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Резервный фонд Администрации Кутейниковского сельского </w:t>
            </w:r>
            <w:r w:rsidRPr="00935B5C">
              <w:rPr>
                <w:color w:val="000000"/>
                <w:sz w:val="22"/>
                <w:szCs w:val="22"/>
              </w:rPr>
              <w:lastRenderedPageBreak/>
              <w:t>поселения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Cs/>
                <w:color w:val="000000"/>
                <w:sz w:val="22"/>
                <w:szCs w:val="22"/>
              </w:rPr>
            </w:pPr>
            <w:r w:rsidRPr="00935B5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99 1 00 90100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192,0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16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Резервный фонд Администрации Кутейниковского сельского поселения (Резервные средства)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Cs/>
                <w:color w:val="000000"/>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99 1 00 90100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870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192,0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r>
      <w:tr w:rsidR="00935B5C" w:rsidRPr="00935B5C" w:rsidTr="00935B5C">
        <w:trPr>
          <w:trHeight w:val="16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568,9</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383,5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643,5</w:t>
            </w:r>
          </w:p>
        </w:tc>
      </w:tr>
      <w:tr w:rsidR="00935B5C" w:rsidRPr="00935B5C" w:rsidTr="00935B5C">
        <w:trPr>
          <w:trHeight w:val="2761"/>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01 1 00 20010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3051"/>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01 1 00 20010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233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03 1 00 20310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r>
      <w:tr w:rsidR="00935B5C" w:rsidRPr="00935B5C" w:rsidTr="00935B5C">
        <w:trPr>
          <w:trHeight w:val="233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03 1 00 20310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0,5</w:t>
            </w:r>
          </w:p>
        </w:tc>
      </w:tr>
      <w:tr w:rsidR="00935B5C" w:rsidRPr="00935B5C" w:rsidTr="00935B5C">
        <w:trPr>
          <w:trHeight w:val="233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03 1 00 20320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27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935B5C">
              <w:rPr>
                <w:color w:val="000000"/>
                <w:sz w:val="22"/>
                <w:szCs w:val="22"/>
              </w:rPr>
              <w:t xml:space="preserve">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03 1 00 20320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1249"/>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03 2 00 20330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360,0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27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935B5C">
              <w:rPr>
                <w:sz w:val="22"/>
                <w:szCs w:val="22"/>
              </w:rPr>
              <w:t xml:space="preserve">(Иные закупки товаров, работ и услуг для </w:t>
            </w:r>
            <w:r w:rsidRPr="00935B5C">
              <w:rPr>
                <w:sz w:val="22"/>
                <w:szCs w:val="22"/>
              </w:rPr>
              <w:lastRenderedPageBreak/>
              <w:t>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03 2 00 20330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360,0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27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03 3 00 20340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3051"/>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03 3 00 20340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214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03 3 00 20350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56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03 3 00 20350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0,5</w:t>
            </w:r>
          </w:p>
        </w:tc>
      </w:tr>
      <w:tr w:rsidR="00935B5C" w:rsidRPr="00935B5C" w:rsidTr="00935B5C">
        <w:trPr>
          <w:trHeight w:val="570"/>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99 9 00 21530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71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Проведение мероприятий, посвященных празднованию Дня победы в Великой отечественной войне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99 9 00 21530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346"/>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rPr>
                <w:sz w:val="22"/>
                <w:szCs w:val="22"/>
              </w:rPr>
            </w:pPr>
            <w:r w:rsidRPr="00935B5C">
              <w:rPr>
                <w:sz w:val="22"/>
                <w:szCs w:val="22"/>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ind w:right="-108"/>
              <w:jc w:val="center"/>
              <w:rPr>
                <w:sz w:val="22"/>
                <w:szCs w:val="22"/>
              </w:rPr>
            </w:pPr>
            <w:r w:rsidRPr="00935B5C">
              <w:rPr>
                <w:sz w:val="22"/>
                <w:szCs w:val="22"/>
              </w:rPr>
              <w:t>99 9 00 90110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510,0</w:t>
            </w:r>
          </w:p>
        </w:tc>
      </w:tr>
      <w:tr w:rsidR="00935B5C" w:rsidRPr="00935B5C" w:rsidTr="00935B5C">
        <w:trPr>
          <w:trHeight w:val="319"/>
        </w:trPr>
        <w:tc>
          <w:tcPr>
            <w:tcW w:w="6663" w:type="dxa"/>
            <w:tcBorders>
              <w:top w:val="nil"/>
              <w:left w:val="single" w:sz="4" w:space="0" w:color="auto"/>
              <w:bottom w:val="single" w:sz="4" w:space="0" w:color="auto"/>
              <w:right w:val="single" w:sz="4" w:space="0" w:color="auto"/>
            </w:tcBorders>
          </w:tcPr>
          <w:p w:rsidR="00935B5C" w:rsidRPr="00935B5C" w:rsidRDefault="00935B5C" w:rsidP="00935B5C">
            <w:pPr>
              <w:rPr>
                <w:sz w:val="22"/>
                <w:szCs w:val="22"/>
              </w:rPr>
            </w:pPr>
            <w:r w:rsidRPr="00935B5C">
              <w:rPr>
                <w:sz w:val="22"/>
                <w:szCs w:val="22"/>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ind w:right="-108"/>
              <w:jc w:val="center"/>
              <w:rPr>
                <w:sz w:val="22"/>
                <w:szCs w:val="22"/>
              </w:rPr>
            </w:pPr>
            <w:r w:rsidRPr="00935B5C">
              <w:rPr>
                <w:sz w:val="22"/>
                <w:szCs w:val="22"/>
              </w:rPr>
              <w:t>99 9 00 90110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510,0</w:t>
            </w:r>
          </w:p>
        </w:tc>
      </w:tr>
      <w:tr w:rsidR="00935B5C" w:rsidRPr="00935B5C" w:rsidTr="00935B5C">
        <w:trPr>
          <w:trHeight w:val="100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101,0</w:t>
            </w:r>
          </w:p>
        </w:tc>
      </w:tr>
      <w:tr w:rsidR="00935B5C" w:rsidRPr="00935B5C" w:rsidTr="00935B5C">
        <w:trPr>
          <w:trHeight w:val="78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Реализация направления расходов в рамках непрограммных расходов органов местного самоуправления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86"/>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Реализация направления расходов в рамках непрограммных расходов органов местного самоуправления </w:t>
            </w:r>
            <w:r w:rsidRPr="00935B5C">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99 9 00 99990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91,0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257,6 </w:t>
            </w:r>
          </w:p>
        </w:tc>
      </w:tr>
      <w:tr w:rsidR="00935B5C" w:rsidRPr="00935B5C" w:rsidTr="00935B5C">
        <w:trPr>
          <w:trHeight w:val="290"/>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257,6 </w:t>
            </w:r>
          </w:p>
        </w:tc>
      </w:tr>
      <w:tr w:rsidR="00935B5C" w:rsidRPr="00935B5C" w:rsidTr="00935B5C">
        <w:trPr>
          <w:trHeight w:val="70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99 9 00 51180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257,6 </w:t>
            </w:r>
          </w:p>
        </w:tc>
      </w:tr>
      <w:tr w:rsidR="00935B5C" w:rsidRPr="00935B5C" w:rsidTr="00935B5C">
        <w:trPr>
          <w:trHeight w:val="97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935B5C">
              <w:rPr>
                <w:sz w:val="22"/>
                <w:szCs w:val="22"/>
              </w:rPr>
              <w:t xml:space="preserve"> </w:t>
            </w:r>
            <w:r w:rsidRPr="00935B5C">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99 9 00 51180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255,4 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249,3 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257,6 </w:t>
            </w:r>
          </w:p>
        </w:tc>
      </w:tr>
      <w:tr w:rsidR="00935B5C" w:rsidRPr="00935B5C" w:rsidTr="00935B5C">
        <w:trPr>
          <w:trHeight w:val="756"/>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r>
      <w:tr w:rsidR="00935B5C" w:rsidRPr="00935B5C" w:rsidTr="00935B5C">
        <w:trPr>
          <w:trHeight w:val="540"/>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61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04 1 00 20410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826"/>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04 1 00 20410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477,7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62,1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62,1</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Водное хозяйство</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06</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42,1</w:t>
            </w:r>
          </w:p>
        </w:tc>
      </w:tr>
      <w:tr w:rsidR="00935B5C" w:rsidRPr="00935B5C" w:rsidTr="00935B5C">
        <w:trPr>
          <w:trHeight w:val="179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04 3 00 20420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r>
      <w:tr w:rsidR="00935B5C" w:rsidRPr="00935B5C" w:rsidTr="00935B5C">
        <w:trPr>
          <w:trHeight w:val="215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04 3 00 20420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42,1</w:t>
            </w:r>
          </w:p>
        </w:tc>
      </w:tr>
      <w:tr w:rsidR="00935B5C" w:rsidRPr="00935B5C" w:rsidTr="00935B5C">
        <w:trPr>
          <w:trHeight w:val="33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sz w:val="22"/>
                <w:szCs w:val="22"/>
              </w:rPr>
              <w:t>Дорожное хозяйство (дорожные фонды)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
                <w:bCs/>
                <w:color w:val="000000"/>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09</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432,7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1 442,4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0,0</w:t>
            </w:r>
          </w:p>
        </w:tc>
      </w:tr>
      <w:tr w:rsidR="00935B5C" w:rsidRPr="00935B5C" w:rsidTr="00935B5C">
        <w:trPr>
          <w:trHeight w:val="33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Cs/>
                <w:sz w:val="22"/>
                <w:szCs w:val="22"/>
              </w:rPr>
            </w:pPr>
            <w:r w:rsidRPr="00935B5C">
              <w:rPr>
                <w:sz w:val="22"/>
                <w:szCs w:val="22"/>
              </w:rPr>
              <w:t xml:space="preserve">Расходы </w:t>
            </w:r>
            <w:r w:rsidRPr="00935B5C">
              <w:rPr>
                <w:bCs/>
                <w:sz w:val="22"/>
                <w:szCs w:val="22"/>
              </w:rPr>
              <w:t xml:space="preserve">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w:t>
            </w:r>
            <w:r w:rsidRPr="00935B5C">
              <w:rPr>
                <w:bCs/>
                <w:sz w:val="22"/>
                <w:szCs w:val="22"/>
              </w:rPr>
              <w:lastRenderedPageBreak/>
              <w:t xml:space="preserve">района на 2022 год и </w:t>
            </w:r>
            <w:r w:rsidRPr="00935B5C">
              <w:rPr>
                <w:sz w:val="22"/>
                <w:szCs w:val="22"/>
              </w:rPr>
              <w:t xml:space="preserve">плановый период 2023 и 2024 годов  </w:t>
            </w:r>
            <w:r w:rsidRPr="00935B5C">
              <w:rPr>
                <w:color w:val="000000"/>
                <w:sz w:val="22"/>
                <w:szCs w:val="22"/>
              </w:rPr>
              <w:t xml:space="preserve">в рамках подпрограммы </w:t>
            </w:r>
            <w:r w:rsidRPr="00935B5C">
              <w:rPr>
                <w:sz w:val="22"/>
                <w:szCs w:val="22"/>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Cs/>
                <w:color w:val="000000"/>
                <w:sz w:val="22"/>
                <w:szCs w:val="22"/>
              </w:rPr>
            </w:pPr>
            <w:r w:rsidRPr="00935B5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09</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12 1 00 86500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432,7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1 442,4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0,0</w:t>
            </w:r>
          </w:p>
        </w:tc>
      </w:tr>
      <w:tr w:rsidR="00935B5C" w:rsidRPr="00935B5C" w:rsidTr="00935B5C">
        <w:trPr>
          <w:trHeight w:val="33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Cs/>
                <w:color w:val="000000"/>
                <w:sz w:val="22"/>
                <w:szCs w:val="22"/>
              </w:rPr>
            </w:pPr>
            <w:r w:rsidRPr="00935B5C">
              <w:rPr>
                <w:sz w:val="22"/>
                <w:szCs w:val="22"/>
              </w:rPr>
              <w:lastRenderedPageBreak/>
              <w:t xml:space="preserve">Расходы </w:t>
            </w:r>
            <w:r w:rsidRPr="00935B5C">
              <w:rPr>
                <w:bCs/>
                <w:sz w:val="22"/>
                <w:szCs w:val="22"/>
              </w:rPr>
              <w:t xml:space="preserve">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935B5C">
              <w:rPr>
                <w:sz w:val="22"/>
                <w:szCs w:val="22"/>
              </w:rPr>
              <w:t xml:space="preserve">плановый период 2023 и 2024 годов  </w:t>
            </w:r>
            <w:r w:rsidRPr="00935B5C">
              <w:rPr>
                <w:color w:val="000000"/>
                <w:sz w:val="22"/>
                <w:szCs w:val="22"/>
              </w:rPr>
              <w:t xml:space="preserve">в рамках подпрограммы </w:t>
            </w:r>
            <w:r w:rsidRPr="00935B5C">
              <w:rPr>
                <w:sz w:val="22"/>
                <w:szCs w:val="22"/>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Cs/>
                <w:color w:val="000000"/>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09</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12 1 00 86500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color w:val="000000"/>
                <w:sz w:val="22"/>
                <w:szCs w:val="22"/>
              </w:rPr>
            </w:pPr>
            <w:r w:rsidRPr="00935B5C">
              <w:rPr>
                <w:bCs/>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432,7</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1 442,4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Cs/>
                <w:color w:val="000000"/>
                <w:sz w:val="22"/>
                <w:szCs w:val="22"/>
              </w:rPr>
            </w:pPr>
            <w:r w:rsidRPr="00935B5C">
              <w:rPr>
                <w:bCs/>
                <w:color w:val="000000"/>
                <w:sz w:val="22"/>
                <w:szCs w:val="22"/>
              </w:rPr>
              <w:t>0,0</w:t>
            </w:r>
          </w:p>
        </w:tc>
      </w:tr>
      <w:tr w:rsidR="00935B5C" w:rsidRPr="00935B5C" w:rsidTr="00935B5C">
        <w:trPr>
          <w:trHeight w:val="33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12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20,0</w:t>
            </w:r>
          </w:p>
        </w:tc>
      </w:tr>
      <w:tr w:rsidR="00935B5C" w:rsidRPr="00935B5C" w:rsidTr="00935B5C">
        <w:trPr>
          <w:trHeight w:val="66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45,0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r>
      <w:tr w:rsidR="00935B5C" w:rsidRPr="00935B5C" w:rsidTr="00935B5C">
        <w:trPr>
          <w:trHeight w:val="66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sz w:val="22"/>
                <w:szCs w:val="22"/>
              </w:rPr>
            </w:pPr>
            <w:r w:rsidRPr="00935B5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45,0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sz w:val="22"/>
                <w:szCs w:val="22"/>
              </w:rPr>
              <w:t>20,0</w:t>
            </w:r>
          </w:p>
        </w:tc>
      </w:tr>
      <w:tr w:rsidR="00935B5C" w:rsidRPr="00935B5C" w:rsidTr="00935B5C">
        <w:trPr>
          <w:trHeight w:val="66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1 817,8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829,3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838,2</w:t>
            </w:r>
          </w:p>
        </w:tc>
      </w:tr>
      <w:tr w:rsidR="00935B5C" w:rsidRPr="00935B5C" w:rsidTr="00935B5C">
        <w:trPr>
          <w:trHeight w:val="39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b/>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520,0 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297,3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306,2</w:t>
            </w:r>
          </w:p>
        </w:tc>
      </w:tr>
      <w:tr w:rsidR="00935B5C" w:rsidRPr="00935B5C" w:rsidTr="00935B5C">
        <w:trPr>
          <w:trHeight w:val="109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napToGrid w:val="0"/>
                <w:sz w:val="22"/>
                <w:szCs w:val="22"/>
              </w:rPr>
              <w:t xml:space="preserve">Оплата расходов </w:t>
            </w:r>
            <w:r w:rsidRPr="00935B5C">
              <w:rPr>
                <w:sz w:val="22"/>
                <w:szCs w:val="22"/>
              </w:rPr>
              <w:t xml:space="preserve">за потребляемую электроэнергию по уличному освещению в рамках подпрограммы </w:t>
            </w:r>
            <w:r w:rsidRPr="00935B5C">
              <w:rPr>
                <w:snapToGrid w:val="0"/>
                <w:sz w:val="22"/>
                <w:szCs w:val="22"/>
              </w:rPr>
              <w:t>«</w:t>
            </w:r>
            <w:r w:rsidRPr="00935B5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935B5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02 1 00 20150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520,0 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297,3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306,2</w:t>
            </w:r>
          </w:p>
        </w:tc>
      </w:tr>
      <w:tr w:rsidR="00935B5C" w:rsidRPr="00935B5C" w:rsidTr="00935B5C">
        <w:trPr>
          <w:trHeight w:val="215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snapToGrid w:val="0"/>
                <w:sz w:val="22"/>
                <w:szCs w:val="22"/>
              </w:rPr>
              <w:lastRenderedPageBreak/>
              <w:t xml:space="preserve">Оплата расходов </w:t>
            </w:r>
            <w:r w:rsidRPr="00935B5C">
              <w:rPr>
                <w:sz w:val="22"/>
                <w:szCs w:val="22"/>
              </w:rPr>
              <w:t xml:space="preserve">за потребляемую электроэнергию по уличному освещению в рамках подпрограммы </w:t>
            </w:r>
            <w:r w:rsidRPr="00935B5C">
              <w:rPr>
                <w:snapToGrid w:val="0"/>
                <w:sz w:val="22"/>
                <w:szCs w:val="22"/>
              </w:rPr>
              <w:t>«</w:t>
            </w:r>
            <w:r w:rsidRPr="00935B5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935B5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935B5C">
              <w:rPr>
                <w:color w:val="000000"/>
                <w:sz w:val="22"/>
                <w:szCs w:val="22"/>
              </w:rPr>
              <w:t xml:space="preserve">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02 1 00 20150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520,0 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297,3</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306,2</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color w:val="000000"/>
                <w:sz w:val="22"/>
                <w:szCs w:val="22"/>
              </w:rPr>
            </w:pPr>
            <w:r w:rsidRPr="00935B5C">
              <w:rPr>
                <w:b/>
                <w:color w:val="000000"/>
                <w:sz w:val="22"/>
                <w:szCs w:val="22"/>
              </w:rPr>
              <w:t>Благоустройство</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color w:val="000000"/>
                <w:sz w:val="22"/>
                <w:szCs w:val="22"/>
              </w:rPr>
            </w:pPr>
            <w:r w:rsidRPr="00935B5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1 297,8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532,0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color w:val="000000"/>
                <w:sz w:val="22"/>
                <w:szCs w:val="22"/>
              </w:rPr>
            </w:pPr>
            <w:r w:rsidRPr="00935B5C">
              <w:rPr>
                <w:b/>
                <w:color w:val="000000"/>
                <w:sz w:val="22"/>
                <w:szCs w:val="22"/>
              </w:rPr>
              <w:t>532,0</w:t>
            </w:r>
          </w:p>
        </w:tc>
      </w:tr>
      <w:tr w:rsidR="00935B5C" w:rsidRPr="00935B5C" w:rsidTr="00935B5C">
        <w:trPr>
          <w:trHeight w:val="179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06 2 00 20720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1 217,8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r>
      <w:tr w:rsidR="00935B5C" w:rsidRPr="00935B5C" w:rsidTr="00935B5C">
        <w:trPr>
          <w:trHeight w:val="2146"/>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06 2 00 20720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1 217,8</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482,0</w:t>
            </w:r>
          </w:p>
        </w:tc>
      </w:tr>
      <w:tr w:rsidR="00935B5C" w:rsidRPr="00935B5C" w:rsidTr="00935B5C">
        <w:trPr>
          <w:trHeight w:val="2080"/>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09 1 00 21310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r>
      <w:tr w:rsidR="00935B5C" w:rsidRPr="00935B5C" w:rsidTr="00935B5C">
        <w:trPr>
          <w:trHeight w:val="254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03</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09 1 00 21310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r>
      <w:tr w:rsidR="00935B5C" w:rsidRPr="00935B5C" w:rsidTr="00935B5C">
        <w:trPr>
          <w:trHeight w:val="66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107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06 1 00 20730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246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06 1 00 20730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ОБРАЗОВАНИЕ</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10,0</w:t>
            </w:r>
          </w:p>
        </w:tc>
      </w:tr>
      <w:tr w:rsidR="00935B5C" w:rsidRPr="00935B5C" w:rsidTr="00935B5C">
        <w:trPr>
          <w:trHeight w:val="72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697"/>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99 9 00 21550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1057"/>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Расходы на профессиональную переподготовку и повышение квалификации муниципальных служащих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99 9 00 21550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 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3 026,2</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Культура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131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05 1 00 00590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1556"/>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935B5C">
              <w:rPr>
                <w:iCs/>
                <w:sz w:val="22"/>
                <w:szCs w:val="22"/>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05 1 00 00590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color w:val="000000"/>
                <w:sz w:val="22"/>
                <w:szCs w:val="22"/>
              </w:rPr>
              <w:t>3 087,6</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2 986,4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86,0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668"/>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Выплата государственной пенсии за выслугу лет в рамках подпрограммы «</w:t>
            </w:r>
            <w:r w:rsidRPr="00935B5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935B5C">
              <w:rPr>
                <w:bCs/>
                <w:snapToGrid w:val="0"/>
                <w:sz w:val="22"/>
                <w:szCs w:val="22"/>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08 1 00 10540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58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Выплата государственной пенсии за выслугу лет в рамках подпрограммы «</w:t>
            </w:r>
            <w:r w:rsidRPr="00935B5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935B5C">
              <w:rPr>
                <w:bCs/>
                <w:snapToGrid w:val="0"/>
                <w:sz w:val="22"/>
                <w:szCs w:val="22"/>
              </w:rPr>
              <w:t>Социальная поддержка граждан»</w:t>
            </w:r>
            <w:r w:rsidRPr="00935B5C">
              <w:rPr>
                <w:iCs/>
                <w:sz w:val="22"/>
                <w:szCs w:val="22"/>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01</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08 1 00 10540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b/>
                <w:bCs/>
                <w:color w:val="000000"/>
                <w:sz w:val="22"/>
                <w:szCs w:val="22"/>
              </w:rPr>
            </w:pPr>
            <w:r w:rsidRPr="00935B5C">
              <w:rPr>
                <w:b/>
                <w:bCs/>
                <w:color w:val="000000"/>
                <w:sz w:val="22"/>
                <w:szCs w:val="22"/>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00</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14,5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b/>
                <w:bCs/>
                <w:color w:val="000000"/>
                <w:sz w:val="22"/>
                <w:szCs w:val="22"/>
              </w:rPr>
            </w:pPr>
            <w:r w:rsidRPr="00935B5C">
              <w:rPr>
                <w:b/>
                <w:bCs/>
                <w:color w:val="000000"/>
                <w:sz w:val="22"/>
                <w:szCs w:val="22"/>
              </w:rPr>
              <w:t>5,0</w:t>
            </w:r>
          </w:p>
        </w:tc>
      </w:tr>
      <w:tr w:rsidR="00935B5C" w:rsidRPr="00935B5C" w:rsidTr="00935B5C">
        <w:trPr>
          <w:trHeight w:val="334"/>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Массовый спорт</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14,5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5,0</w:t>
            </w:r>
          </w:p>
        </w:tc>
      </w:tr>
      <w:tr w:rsidR="00935B5C" w:rsidRPr="00935B5C" w:rsidTr="00935B5C">
        <w:trPr>
          <w:trHeight w:val="1353"/>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07 1 00 20910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r>
      <w:tr w:rsidR="00935B5C" w:rsidRPr="00935B5C" w:rsidTr="00935B5C">
        <w:trPr>
          <w:trHeight w:val="1975"/>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07 1 00 20910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1,0</w:t>
            </w:r>
          </w:p>
        </w:tc>
      </w:tr>
      <w:tr w:rsidR="00935B5C" w:rsidRPr="00935B5C" w:rsidTr="00935B5C">
        <w:trPr>
          <w:trHeight w:val="1341"/>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07 2 00 20920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552"/>
        </w:trPr>
        <w:tc>
          <w:tcPr>
            <w:tcW w:w="6663"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both"/>
              <w:rPr>
                <w:color w:val="000000"/>
                <w:sz w:val="22"/>
                <w:szCs w:val="22"/>
              </w:rPr>
            </w:pPr>
            <w:r w:rsidRPr="00935B5C">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935B5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935B5C" w:rsidRPr="00935B5C" w:rsidRDefault="00935B5C" w:rsidP="00935B5C">
            <w:pPr>
              <w:jc w:val="center"/>
              <w:rPr>
                <w:sz w:val="22"/>
                <w:szCs w:val="22"/>
              </w:rPr>
            </w:pPr>
            <w:r w:rsidRPr="00935B5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02</w:t>
            </w:r>
          </w:p>
        </w:tc>
        <w:tc>
          <w:tcPr>
            <w:tcW w:w="169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07 2 00 20920</w:t>
            </w:r>
          </w:p>
        </w:tc>
        <w:tc>
          <w:tcPr>
            <w:tcW w:w="717"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935B5C" w:rsidRPr="00935B5C" w:rsidRDefault="00935B5C" w:rsidP="00935B5C">
            <w:pPr>
              <w:jc w:val="right"/>
              <w:rPr>
                <w:color w:val="000000"/>
                <w:sz w:val="22"/>
                <w:szCs w:val="22"/>
              </w:rPr>
            </w:pPr>
            <w:r w:rsidRPr="00935B5C">
              <w:rPr>
                <w:color w:val="000000"/>
                <w:sz w:val="22"/>
                <w:szCs w:val="22"/>
              </w:rPr>
              <w:t>4,0</w:t>
            </w:r>
          </w:p>
        </w:tc>
      </w:tr>
    </w:tbl>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ind w:firstLine="600"/>
        <w:rPr>
          <w:sz w:val="22"/>
          <w:szCs w:val="22"/>
        </w:rPr>
      </w:pPr>
      <w:r w:rsidRPr="00935B5C">
        <w:rPr>
          <w:sz w:val="22"/>
          <w:szCs w:val="22"/>
        </w:rPr>
        <w:t>6) Приложение 5 к решению изложить в следующей редакции:</w:t>
      </w:r>
    </w:p>
    <w:p w:rsidR="00935B5C" w:rsidRPr="00935B5C" w:rsidRDefault="00935B5C" w:rsidP="00935B5C">
      <w:pPr>
        <w:ind w:firstLine="600"/>
        <w:rPr>
          <w:sz w:val="22"/>
          <w:szCs w:val="22"/>
        </w:rPr>
      </w:pPr>
    </w:p>
    <w:p w:rsidR="00935B5C" w:rsidRPr="00935B5C" w:rsidRDefault="00935B5C" w:rsidP="00935B5C">
      <w:pPr>
        <w:tabs>
          <w:tab w:val="left" w:pos="377"/>
          <w:tab w:val="left" w:pos="2782"/>
        </w:tabs>
        <w:ind w:firstLine="567"/>
        <w:jc w:val="right"/>
        <w:rPr>
          <w:sz w:val="22"/>
          <w:szCs w:val="22"/>
        </w:rPr>
      </w:pPr>
      <w:r w:rsidRPr="00935B5C">
        <w:rPr>
          <w:sz w:val="22"/>
          <w:szCs w:val="22"/>
        </w:rPr>
        <w:t>Приложение 5</w:t>
      </w:r>
    </w:p>
    <w:p w:rsidR="00935B5C" w:rsidRPr="00935B5C" w:rsidRDefault="00935B5C" w:rsidP="00935B5C">
      <w:pPr>
        <w:tabs>
          <w:tab w:val="left" w:pos="377"/>
          <w:tab w:val="left" w:pos="2782"/>
        </w:tabs>
        <w:ind w:firstLine="567"/>
        <w:jc w:val="right"/>
        <w:rPr>
          <w:sz w:val="22"/>
          <w:szCs w:val="22"/>
        </w:rPr>
      </w:pPr>
      <w:r w:rsidRPr="00935B5C">
        <w:rPr>
          <w:sz w:val="22"/>
          <w:szCs w:val="22"/>
        </w:rPr>
        <w:t xml:space="preserve">к решению  Собрания депутатов </w:t>
      </w:r>
    </w:p>
    <w:p w:rsidR="00935B5C" w:rsidRPr="00935B5C" w:rsidRDefault="00935B5C" w:rsidP="00935B5C">
      <w:pPr>
        <w:tabs>
          <w:tab w:val="left" w:pos="377"/>
          <w:tab w:val="left" w:pos="2782"/>
        </w:tabs>
        <w:ind w:firstLine="567"/>
        <w:jc w:val="right"/>
        <w:rPr>
          <w:sz w:val="22"/>
          <w:szCs w:val="22"/>
        </w:rPr>
      </w:pPr>
      <w:r w:rsidRPr="00935B5C">
        <w:rPr>
          <w:sz w:val="22"/>
          <w:szCs w:val="22"/>
        </w:rPr>
        <w:t>Кутейниковского сельского поселения</w:t>
      </w:r>
    </w:p>
    <w:p w:rsidR="00935B5C" w:rsidRPr="00935B5C" w:rsidRDefault="00935B5C" w:rsidP="00935B5C">
      <w:pPr>
        <w:jc w:val="right"/>
        <w:rPr>
          <w:sz w:val="22"/>
          <w:szCs w:val="22"/>
        </w:rPr>
      </w:pPr>
      <w:r w:rsidRPr="00935B5C">
        <w:rPr>
          <w:sz w:val="22"/>
          <w:szCs w:val="22"/>
        </w:rPr>
        <w:t xml:space="preserve">«О бюджете Кутейниковского </w:t>
      </w:r>
    </w:p>
    <w:p w:rsidR="00935B5C" w:rsidRPr="00935B5C" w:rsidRDefault="00935B5C" w:rsidP="00935B5C">
      <w:pPr>
        <w:tabs>
          <w:tab w:val="left" w:pos="377"/>
          <w:tab w:val="left" w:pos="2782"/>
        </w:tabs>
        <w:ind w:firstLine="567"/>
        <w:jc w:val="right"/>
        <w:rPr>
          <w:sz w:val="22"/>
          <w:szCs w:val="22"/>
        </w:rPr>
      </w:pPr>
      <w:r w:rsidRPr="00935B5C">
        <w:rPr>
          <w:sz w:val="22"/>
          <w:szCs w:val="22"/>
        </w:rPr>
        <w:t xml:space="preserve">сельского поселения </w:t>
      </w:r>
    </w:p>
    <w:p w:rsidR="00935B5C" w:rsidRPr="00935B5C" w:rsidRDefault="00935B5C" w:rsidP="00935B5C">
      <w:pPr>
        <w:tabs>
          <w:tab w:val="left" w:pos="377"/>
          <w:tab w:val="left" w:pos="2782"/>
        </w:tabs>
        <w:ind w:firstLine="567"/>
        <w:jc w:val="right"/>
        <w:rPr>
          <w:sz w:val="22"/>
          <w:szCs w:val="22"/>
        </w:rPr>
      </w:pPr>
      <w:r w:rsidRPr="00935B5C">
        <w:rPr>
          <w:sz w:val="22"/>
          <w:szCs w:val="22"/>
        </w:rPr>
        <w:t>Родионово-Несветайского района на 2022 год</w:t>
      </w:r>
    </w:p>
    <w:p w:rsidR="00935B5C" w:rsidRPr="00935B5C" w:rsidRDefault="00935B5C" w:rsidP="00935B5C">
      <w:pPr>
        <w:tabs>
          <w:tab w:val="left" w:pos="377"/>
          <w:tab w:val="left" w:pos="2782"/>
        </w:tabs>
        <w:ind w:firstLine="567"/>
        <w:jc w:val="right"/>
        <w:rPr>
          <w:sz w:val="22"/>
          <w:szCs w:val="22"/>
        </w:rPr>
      </w:pPr>
      <w:r w:rsidRPr="00935B5C">
        <w:rPr>
          <w:sz w:val="22"/>
          <w:szCs w:val="22"/>
        </w:rPr>
        <w:t>и на плановый период 2023 и 2024 годы»</w:t>
      </w:r>
    </w:p>
    <w:p w:rsidR="00935B5C" w:rsidRPr="00935B5C" w:rsidRDefault="00935B5C" w:rsidP="00935B5C">
      <w:pPr>
        <w:tabs>
          <w:tab w:val="left" w:pos="377"/>
          <w:tab w:val="left" w:pos="2782"/>
        </w:tabs>
        <w:ind w:firstLine="567"/>
        <w:jc w:val="center"/>
        <w:rPr>
          <w:bCs/>
          <w:sz w:val="22"/>
          <w:szCs w:val="22"/>
        </w:rPr>
      </w:pPr>
    </w:p>
    <w:p w:rsidR="00935B5C" w:rsidRPr="00935B5C" w:rsidRDefault="00935B5C" w:rsidP="00935B5C">
      <w:pPr>
        <w:jc w:val="center"/>
        <w:rPr>
          <w:b/>
          <w:bCs/>
          <w:sz w:val="22"/>
          <w:szCs w:val="22"/>
        </w:rPr>
      </w:pPr>
      <w:r w:rsidRPr="00935B5C">
        <w:rPr>
          <w:b/>
          <w:bCs/>
          <w:sz w:val="22"/>
          <w:szCs w:val="22"/>
        </w:rPr>
        <w:t>Распределение бюджетных ассигнований  по целевым статьям</w:t>
      </w:r>
    </w:p>
    <w:p w:rsidR="00935B5C" w:rsidRPr="00935B5C" w:rsidRDefault="00935B5C" w:rsidP="00935B5C">
      <w:pPr>
        <w:jc w:val="center"/>
        <w:rPr>
          <w:b/>
          <w:bCs/>
          <w:sz w:val="22"/>
          <w:szCs w:val="22"/>
        </w:rPr>
      </w:pPr>
      <w:r w:rsidRPr="00935B5C">
        <w:rPr>
          <w:b/>
          <w:bCs/>
          <w:sz w:val="22"/>
          <w:szCs w:val="22"/>
        </w:rPr>
        <w:t>(муниципальным программам Кутейниковского сельского поселения</w:t>
      </w:r>
    </w:p>
    <w:p w:rsidR="00935B5C" w:rsidRPr="00935B5C" w:rsidRDefault="00935B5C" w:rsidP="00935B5C">
      <w:pPr>
        <w:jc w:val="center"/>
        <w:rPr>
          <w:b/>
          <w:bCs/>
          <w:sz w:val="22"/>
          <w:szCs w:val="22"/>
        </w:rPr>
      </w:pPr>
      <w:r w:rsidRPr="00935B5C">
        <w:rPr>
          <w:b/>
          <w:bCs/>
          <w:sz w:val="22"/>
          <w:szCs w:val="22"/>
        </w:rPr>
        <w:t>и непрограммным направлениям деятельности),</w:t>
      </w:r>
    </w:p>
    <w:p w:rsidR="00935B5C" w:rsidRPr="00935B5C" w:rsidRDefault="00935B5C" w:rsidP="00935B5C">
      <w:pPr>
        <w:jc w:val="center"/>
        <w:rPr>
          <w:b/>
          <w:bCs/>
          <w:sz w:val="22"/>
          <w:szCs w:val="22"/>
        </w:rPr>
      </w:pPr>
      <w:r w:rsidRPr="00935B5C">
        <w:rPr>
          <w:b/>
          <w:bCs/>
          <w:sz w:val="22"/>
          <w:szCs w:val="22"/>
        </w:rPr>
        <w:t>группам (подгруппам) видов расходов, разделам, подразделам</w:t>
      </w:r>
    </w:p>
    <w:p w:rsidR="00935B5C" w:rsidRPr="00935B5C" w:rsidRDefault="00935B5C" w:rsidP="00935B5C">
      <w:pPr>
        <w:jc w:val="center"/>
        <w:rPr>
          <w:b/>
          <w:bCs/>
          <w:sz w:val="22"/>
          <w:szCs w:val="22"/>
        </w:rPr>
      </w:pPr>
      <w:r w:rsidRPr="00935B5C">
        <w:rPr>
          <w:b/>
          <w:bCs/>
          <w:sz w:val="22"/>
          <w:szCs w:val="22"/>
        </w:rPr>
        <w:t>классификации расходов бюджета Кутейниковского сельского поселения</w:t>
      </w:r>
    </w:p>
    <w:p w:rsidR="00935B5C" w:rsidRPr="00935B5C" w:rsidRDefault="00935B5C" w:rsidP="00935B5C">
      <w:pPr>
        <w:jc w:val="center"/>
        <w:rPr>
          <w:b/>
          <w:sz w:val="22"/>
          <w:szCs w:val="22"/>
        </w:rPr>
      </w:pPr>
      <w:r w:rsidRPr="00935B5C">
        <w:rPr>
          <w:b/>
          <w:bCs/>
          <w:sz w:val="22"/>
          <w:szCs w:val="22"/>
        </w:rPr>
        <w:t>на 2022 год и плановый период 2023 и 2024 годы</w:t>
      </w:r>
    </w:p>
    <w:p w:rsidR="00935B5C" w:rsidRPr="00935B5C" w:rsidRDefault="00935B5C" w:rsidP="00935B5C">
      <w:pPr>
        <w:tabs>
          <w:tab w:val="left" w:pos="377"/>
          <w:tab w:val="left" w:pos="2782"/>
        </w:tabs>
        <w:ind w:firstLine="567"/>
        <w:jc w:val="right"/>
        <w:rPr>
          <w:b/>
          <w:bCs/>
          <w:sz w:val="22"/>
          <w:szCs w:val="22"/>
        </w:rPr>
      </w:pPr>
      <w:r w:rsidRPr="00935B5C">
        <w:rPr>
          <w:b/>
          <w:bCs/>
          <w:sz w:val="22"/>
          <w:szCs w:val="22"/>
        </w:rPr>
        <w:t>(тыс. рублей)</w:t>
      </w:r>
    </w:p>
    <w:tbl>
      <w:tblPr>
        <w:tblW w:w="14573" w:type="dxa"/>
        <w:tblInd w:w="675" w:type="dxa"/>
        <w:tblLook w:val="0000"/>
      </w:tblPr>
      <w:tblGrid>
        <w:gridCol w:w="7020"/>
        <w:gridCol w:w="1620"/>
        <w:gridCol w:w="1018"/>
        <w:gridCol w:w="500"/>
        <w:gridCol w:w="550"/>
        <w:gridCol w:w="1341"/>
        <w:gridCol w:w="1276"/>
        <w:gridCol w:w="1248"/>
      </w:tblGrid>
      <w:tr w:rsidR="00935B5C" w:rsidRPr="00935B5C" w:rsidTr="00935B5C">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lastRenderedPageBreak/>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2023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2024 г.</w:t>
            </w:r>
          </w:p>
        </w:tc>
      </w:tr>
      <w:tr w:rsidR="00935B5C" w:rsidRPr="00935B5C" w:rsidTr="00935B5C">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935B5C" w:rsidRPr="00935B5C" w:rsidRDefault="00935B5C" w:rsidP="00935B5C">
            <w:pPr>
              <w:rPr>
                <w:b/>
                <w:bCs/>
                <w:sz w:val="22"/>
                <w:szCs w:val="22"/>
              </w:rPr>
            </w:pPr>
          </w:p>
        </w:tc>
      </w:tr>
      <w:tr w:rsidR="00935B5C" w:rsidRPr="00935B5C" w:rsidTr="00935B5C">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Всего</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12 993,8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11 423,4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10 305,3</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01 0 00 00000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91,4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r>
      <w:tr w:rsidR="00935B5C" w:rsidRPr="00935B5C" w:rsidTr="00935B5C">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01 1 00 00000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91,4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r>
      <w:tr w:rsidR="00935B5C" w:rsidRPr="00935B5C" w:rsidTr="00935B5C">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91,4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r>
      <w:tr w:rsidR="00935B5C" w:rsidRPr="00935B5C" w:rsidTr="00935B5C">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91,4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r>
      <w:tr w:rsidR="00935B5C" w:rsidRPr="00935B5C" w:rsidTr="00935B5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snapToGrid w:val="0"/>
                <w:sz w:val="22"/>
                <w:szCs w:val="22"/>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02 0 00 00000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520,0 </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297,3</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306,2</w:t>
            </w:r>
          </w:p>
        </w:tc>
      </w:tr>
      <w:tr w:rsidR="00935B5C" w:rsidRPr="00935B5C" w:rsidTr="00935B5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sz w:val="22"/>
                <w:szCs w:val="22"/>
              </w:rPr>
              <w:t xml:space="preserve">Подпрограмма </w:t>
            </w:r>
            <w:r w:rsidRPr="00935B5C">
              <w:rPr>
                <w:b/>
                <w:snapToGrid w:val="0"/>
                <w:sz w:val="22"/>
                <w:szCs w:val="22"/>
              </w:rPr>
              <w:t>«</w:t>
            </w:r>
            <w:r w:rsidRPr="00935B5C">
              <w:rPr>
                <w:b/>
                <w:sz w:val="22"/>
                <w:szCs w:val="22"/>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02 1 00 00000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520,0 </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297,3</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306,2</w:t>
            </w:r>
          </w:p>
        </w:tc>
      </w:tr>
      <w:tr w:rsidR="00935B5C" w:rsidRPr="00935B5C" w:rsidTr="00935B5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snapToGrid w:val="0"/>
                <w:sz w:val="22"/>
                <w:szCs w:val="22"/>
              </w:rPr>
              <w:t xml:space="preserve">Оплата расходов </w:t>
            </w:r>
            <w:r w:rsidRPr="00935B5C">
              <w:rPr>
                <w:b/>
                <w:sz w:val="22"/>
                <w:szCs w:val="22"/>
              </w:rPr>
              <w:t xml:space="preserve">за потребляемую электроэнергию по уличному освещению в рамках подпрограммы </w:t>
            </w:r>
            <w:r w:rsidRPr="00935B5C">
              <w:rPr>
                <w:b/>
                <w:snapToGrid w:val="0"/>
                <w:sz w:val="22"/>
                <w:szCs w:val="22"/>
              </w:rPr>
              <w:t>«</w:t>
            </w:r>
            <w:r w:rsidRPr="00935B5C">
              <w:rPr>
                <w:b/>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935B5C">
              <w:rPr>
                <w:b/>
                <w:snapToGrid w:val="0"/>
                <w:sz w:val="22"/>
                <w:szCs w:val="22"/>
              </w:rPr>
              <w:t xml:space="preserve">муниципальной </w:t>
            </w:r>
            <w:r w:rsidRPr="00935B5C">
              <w:rPr>
                <w:b/>
                <w:snapToGrid w:val="0"/>
                <w:sz w:val="22"/>
                <w:szCs w:val="22"/>
              </w:rPr>
              <w:lastRenderedPageBreak/>
              <w:t>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lastRenderedPageBreak/>
              <w:t>02 1 00 20150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520,0 </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297,3</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306,2</w:t>
            </w:r>
          </w:p>
        </w:tc>
      </w:tr>
      <w:tr w:rsidR="00935B5C" w:rsidRPr="00935B5C" w:rsidTr="00935B5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Cs/>
                <w:sz w:val="22"/>
                <w:szCs w:val="22"/>
              </w:rPr>
            </w:pPr>
            <w:r w:rsidRPr="00935B5C">
              <w:rPr>
                <w:snapToGrid w:val="0"/>
                <w:sz w:val="22"/>
                <w:szCs w:val="22"/>
              </w:rPr>
              <w:lastRenderedPageBreak/>
              <w:t xml:space="preserve">Оплата расходов </w:t>
            </w:r>
            <w:r w:rsidRPr="00935B5C">
              <w:rPr>
                <w:sz w:val="22"/>
                <w:szCs w:val="22"/>
              </w:rPr>
              <w:t xml:space="preserve">за потребляемую электроэнергию по уличному освещению в рамках подпрограммы </w:t>
            </w:r>
            <w:r w:rsidRPr="00935B5C">
              <w:rPr>
                <w:snapToGrid w:val="0"/>
                <w:sz w:val="22"/>
                <w:szCs w:val="22"/>
              </w:rPr>
              <w:t>«</w:t>
            </w:r>
            <w:r w:rsidRPr="00935B5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935B5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935B5C">
              <w:rPr>
                <w:color w:val="000000"/>
                <w:sz w:val="22"/>
                <w:szCs w:val="22"/>
              </w:rPr>
              <w:t xml:space="preserve"> </w:t>
            </w:r>
            <w:r w:rsidRPr="00935B5C">
              <w:rPr>
                <w:sz w:val="22"/>
                <w:szCs w:val="22"/>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520,0 </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297,3</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306,2</w:t>
            </w:r>
          </w:p>
        </w:tc>
      </w:tr>
      <w:tr w:rsidR="00935B5C" w:rsidRPr="00935B5C" w:rsidTr="00935B5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411,5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17,0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17,0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50,5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15,5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15,5</w:t>
            </w:r>
          </w:p>
        </w:tc>
      </w:tr>
      <w:tr w:rsidR="00935B5C" w:rsidRPr="00935B5C" w:rsidTr="00935B5C">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r>
      <w:tr w:rsidR="00935B5C" w:rsidRPr="00935B5C" w:rsidTr="00935B5C">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15,0</w:t>
            </w:r>
          </w:p>
        </w:tc>
      </w:tr>
      <w:tr w:rsidR="00935B5C" w:rsidRPr="00935B5C" w:rsidTr="00935B5C">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15,0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03 2 00 00000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360,0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r>
      <w:tr w:rsidR="00935B5C" w:rsidRPr="00935B5C" w:rsidTr="00935B5C">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360,0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r>
      <w:tr w:rsidR="00935B5C" w:rsidRPr="00935B5C" w:rsidTr="00935B5C">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360,0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0,5</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03 3 00 00000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sz w:val="22"/>
                <w:szCs w:val="22"/>
              </w:rPr>
              <w:t>1,0</w:t>
            </w:r>
          </w:p>
        </w:tc>
      </w:tr>
      <w:tr w:rsidR="00935B5C" w:rsidRPr="00935B5C" w:rsidTr="00935B5C">
        <w:trPr>
          <w:trHeight w:val="1339"/>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0,5</w:t>
            </w:r>
          </w:p>
        </w:tc>
      </w:tr>
      <w:tr w:rsidR="00935B5C" w:rsidRPr="00935B5C" w:rsidTr="00935B5C">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0,5</w:t>
            </w:r>
          </w:p>
        </w:tc>
      </w:tr>
      <w:tr w:rsidR="00935B5C" w:rsidRPr="00935B5C" w:rsidTr="00935B5C">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0,5</w:t>
            </w:r>
          </w:p>
        </w:tc>
      </w:tr>
      <w:tr w:rsidR="00935B5C" w:rsidRPr="00935B5C" w:rsidTr="00935B5C">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0,5</w:t>
            </w:r>
          </w:p>
        </w:tc>
      </w:tr>
      <w:tr w:rsidR="00935B5C" w:rsidRPr="00935B5C" w:rsidTr="00935B5C">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04 0 00 00000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52,1</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52,1</w:t>
            </w:r>
          </w:p>
        </w:tc>
      </w:tr>
      <w:tr w:rsidR="00935B5C" w:rsidRPr="00935B5C" w:rsidTr="00935B5C">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04 1 00 00000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r>
      <w:tr w:rsidR="00935B5C" w:rsidRPr="00935B5C" w:rsidTr="00935B5C">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r>
      <w:tr w:rsidR="00935B5C" w:rsidRPr="00935B5C" w:rsidTr="00935B5C">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r>
      <w:tr w:rsidR="00935B5C" w:rsidRPr="00935B5C" w:rsidTr="00935B5C">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04 3 00 00000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42,1</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42,1</w:t>
            </w:r>
          </w:p>
        </w:tc>
      </w:tr>
      <w:tr w:rsidR="00935B5C" w:rsidRPr="00935B5C" w:rsidTr="00935B5C">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42,1</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42,1</w:t>
            </w:r>
          </w:p>
        </w:tc>
      </w:tr>
      <w:tr w:rsidR="00935B5C" w:rsidRPr="00935B5C" w:rsidTr="00935B5C">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42,1</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42,1</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05 0 00 00000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3 087,6</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 2 986,4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3 026,2</w:t>
            </w:r>
          </w:p>
        </w:tc>
      </w:tr>
      <w:tr w:rsidR="00935B5C" w:rsidRPr="00935B5C" w:rsidTr="00935B5C">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05 1 00 00000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3 087,6</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sz w:val="22"/>
                <w:szCs w:val="22"/>
              </w:rPr>
            </w:pPr>
            <w:r w:rsidRPr="00935B5C">
              <w:rPr>
                <w:b/>
                <w:bCs/>
                <w:color w:val="000000"/>
                <w:sz w:val="22"/>
                <w:szCs w:val="22"/>
              </w:rPr>
              <w:t>2 986,4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sz w:val="22"/>
                <w:szCs w:val="22"/>
              </w:rPr>
            </w:pPr>
            <w:r w:rsidRPr="00935B5C">
              <w:rPr>
                <w:b/>
                <w:bCs/>
                <w:color w:val="000000"/>
                <w:sz w:val="22"/>
                <w:szCs w:val="22"/>
              </w:rPr>
              <w:t>3 026,2</w:t>
            </w:r>
          </w:p>
        </w:tc>
      </w:tr>
      <w:tr w:rsidR="00935B5C" w:rsidRPr="00935B5C" w:rsidTr="00935B5C">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sz w:val="22"/>
                <w:szCs w:val="22"/>
              </w:rPr>
            </w:pPr>
            <w:r w:rsidRPr="00935B5C">
              <w:rPr>
                <w:b/>
                <w:color w:val="000000"/>
                <w:sz w:val="22"/>
                <w:szCs w:val="22"/>
              </w:rPr>
              <w:t>3 087,6</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sz w:val="22"/>
                <w:szCs w:val="22"/>
              </w:rPr>
            </w:pPr>
            <w:r w:rsidRPr="00935B5C">
              <w:rPr>
                <w:b/>
                <w:bCs/>
                <w:color w:val="000000"/>
                <w:sz w:val="22"/>
                <w:szCs w:val="22"/>
              </w:rPr>
              <w:t>2 986,4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sz w:val="22"/>
                <w:szCs w:val="22"/>
              </w:rPr>
            </w:pPr>
            <w:r w:rsidRPr="00935B5C">
              <w:rPr>
                <w:b/>
                <w:bCs/>
                <w:color w:val="000000"/>
                <w:sz w:val="22"/>
                <w:szCs w:val="22"/>
              </w:rPr>
              <w:t>3 026,2</w:t>
            </w:r>
          </w:p>
        </w:tc>
      </w:tr>
      <w:tr w:rsidR="00935B5C" w:rsidRPr="00935B5C" w:rsidTr="00935B5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color w:val="000000"/>
                <w:sz w:val="22"/>
                <w:szCs w:val="22"/>
              </w:rPr>
              <w:t>3 087,6</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color w:val="000000"/>
                <w:sz w:val="22"/>
                <w:szCs w:val="22"/>
              </w:rPr>
              <w:t>2 986,4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Cs/>
                <w:color w:val="000000"/>
                <w:sz w:val="22"/>
                <w:szCs w:val="22"/>
              </w:rPr>
              <w:t>3 026,2</w:t>
            </w:r>
          </w:p>
        </w:tc>
      </w:tr>
      <w:tr w:rsidR="00935B5C" w:rsidRPr="00935B5C" w:rsidTr="00935B5C">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06 0 00 00000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1 221,8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486,0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486,0</w:t>
            </w:r>
          </w:p>
        </w:tc>
      </w:tr>
      <w:tr w:rsidR="00935B5C" w:rsidRPr="00935B5C" w:rsidTr="00935B5C">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06 1 00 00000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4,0</w:t>
            </w:r>
          </w:p>
        </w:tc>
      </w:tr>
      <w:tr w:rsidR="00935B5C" w:rsidRPr="00935B5C" w:rsidTr="00935B5C">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lastRenderedPageBreak/>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r>
      <w:tr w:rsidR="00935B5C" w:rsidRPr="00935B5C" w:rsidTr="00935B5C">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06 2 00 00000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1 217,8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482,0</w:t>
            </w:r>
          </w:p>
        </w:tc>
      </w:tr>
      <w:tr w:rsidR="00935B5C" w:rsidRPr="00935B5C" w:rsidTr="00935B5C">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b/>
                <w:bCs/>
                <w:sz w:val="22"/>
                <w:szCs w:val="22"/>
              </w:rPr>
            </w:pPr>
            <w:r w:rsidRPr="00935B5C">
              <w:rPr>
                <w:b/>
                <w:bCs/>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1 217,8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482,0</w:t>
            </w:r>
          </w:p>
        </w:tc>
      </w:tr>
      <w:tr w:rsidR="00935B5C" w:rsidRPr="00935B5C" w:rsidTr="00935B5C">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1 217,8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482,0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07 0 00 00000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14,5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5,0</w:t>
            </w:r>
          </w:p>
        </w:tc>
      </w:tr>
      <w:tr w:rsidR="00935B5C" w:rsidRPr="00935B5C" w:rsidTr="00935B5C">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07 1 00 00000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14,5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w:t>
            </w:r>
          </w:p>
        </w:tc>
      </w:tr>
      <w:tr w:rsidR="00935B5C" w:rsidRPr="00935B5C" w:rsidTr="00935B5C">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1,0</w:t>
            </w:r>
          </w:p>
        </w:tc>
      </w:tr>
      <w:tr w:rsidR="00935B5C" w:rsidRPr="00935B5C" w:rsidTr="00935B5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10,5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1,0</w:t>
            </w:r>
          </w:p>
        </w:tc>
      </w:tr>
      <w:tr w:rsidR="00935B5C" w:rsidRPr="00935B5C" w:rsidTr="00935B5C">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lastRenderedPageBreak/>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07 2 00 00000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r>
      <w:tr w:rsidR="00935B5C" w:rsidRPr="00935B5C" w:rsidTr="00935B5C">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4,0</w:t>
            </w:r>
          </w:p>
        </w:tc>
      </w:tr>
      <w:tr w:rsidR="00935B5C" w:rsidRPr="00935B5C" w:rsidTr="00935B5C">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sz w:val="22"/>
                <w:szCs w:val="22"/>
                <w:lang w:eastAsia="en-US"/>
              </w:rPr>
              <w:t>Муниципальная программа Кутейниковского сельского поселения «</w:t>
            </w:r>
            <w:r w:rsidRPr="00935B5C">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08 0 00 00000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83,4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color w:val="000000"/>
                <w:sz w:val="22"/>
                <w:szCs w:val="22"/>
              </w:rPr>
            </w:pPr>
            <w:r w:rsidRPr="00935B5C">
              <w:rPr>
                <w:b/>
                <w:bCs/>
                <w:color w:val="000000"/>
                <w:sz w:val="22"/>
                <w:szCs w:val="22"/>
              </w:rPr>
              <w:t>86,0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color w:val="000000"/>
                <w:sz w:val="22"/>
                <w:szCs w:val="22"/>
              </w:rPr>
              <w:t>Подпрограмма «</w:t>
            </w:r>
            <w:r w:rsidRPr="00935B5C">
              <w:rPr>
                <w:b/>
                <w:sz w:val="22"/>
                <w:szCs w:val="22"/>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08 1 00 00000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83,4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86,0</w:t>
            </w:r>
          </w:p>
        </w:tc>
      </w:tr>
      <w:tr w:rsidR="00935B5C" w:rsidRPr="00935B5C" w:rsidTr="00935B5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b/>
                <w:color w:val="000000"/>
                <w:sz w:val="22"/>
                <w:szCs w:val="22"/>
              </w:rPr>
            </w:pPr>
            <w:r w:rsidRPr="00935B5C">
              <w:rPr>
                <w:b/>
                <w:color w:val="000000"/>
                <w:sz w:val="22"/>
                <w:szCs w:val="22"/>
              </w:rPr>
              <w:t>Выплата государственной пенсии за выслугу лет в рамках подпрограммы «</w:t>
            </w:r>
            <w:r w:rsidRPr="00935B5C">
              <w:rPr>
                <w:b/>
                <w:sz w:val="22"/>
                <w:szCs w:val="22"/>
                <w:lang w:eastAsia="en-US"/>
              </w:rPr>
              <w:t>Социальная поддержка отдельных категорий граждан» муниципальной программы Кутейниковского сельского поселения «</w:t>
            </w:r>
            <w:r w:rsidRPr="00935B5C">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08 1 00 10540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83,4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86,0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Выплата государственной пенсии за выслугу лет в рамках подпрограммы «</w:t>
            </w:r>
            <w:r w:rsidRPr="00935B5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935B5C">
              <w:rPr>
                <w:bCs/>
                <w:snapToGrid w:val="0"/>
                <w:sz w:val="22"/>
                <w:szCs w:val="22"/>
              </w:rPr>
              <w:t>Социальная поддержка граждан»</w:t>
            </w:r>
            <w:r w:rsidRPr="00935B5C">
              <w:rPr>
                <w:iCs/>
                <w:sz w:val="22"/>
                <w:szCs w:val="22"/>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310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83,4</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82,0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86,0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09 0 00 00000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09 1 00 00000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r>
      <w:tr w:rsidR="00935B5C" w:rsidRPr="00935B5C" w:rsidTr="00935B5C">
        <w:trPr>
          <w:trHeight w:val="125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w:t>
            </w:r>
            <w:r w:rsidRPr="00935B5C">
              <w:rPr>
                <w:b/>
                <w:bCs/>
                <w:sz w:val="22"/>
                <w:szCs w:val="22"/>
              </w:rPr>
              <w:lastRenderedPageBreak/>
              <w:t>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lastRenderedPageBreak/>
              <w:t>09 1 00 21310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80,0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50,0</w:t>
            </w:r>
          </w:p>
        </w:tc>
      </w:tr>
      <w:tr w:rsidR="00935B5C" w:rsidRPr="00935B5C" w:rsidTr="00935B5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80,0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50,0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50,0</w:t>
            </w:r>
          </w:p>
        </w:tc>
      </w:tr>
      <w:tr w:rsidR="00935B5C" w:rsidRPr="00935B5C" w:rsidTr="00935B5C">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10 0 00 00000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6 452,3</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5 349,2</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5 352,5</w:t>
            </w:r>
          </w:p>
        </w:tc>
      </w:tr>
      <w:tr w:rsidR="00935B5C" w:rsidRPr="00935B5C" w:rsidTr="00935B5C">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10 2 00 00000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6 452,3</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5 349,2</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5 352,5</w:t>
            </w:r>
          </w:p>
        </w:tc>
      </w:tr>
      <w:tr w:rsidR="00935B5C" w:rsidRPr="00935B5C" w:rsidTr="00935B5C">
        <w:trPr>
          <w:trHeight w:val="1652"/>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4 736,8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4 577,5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4 577,5</w:t>
            </w:r>
          </w:p>
        </w:tc>
      </w:tr>
      <w:tr w:rsidR="00935B5C" w:rsidRPr="00935B5C" w:rsidTr="00935B5C">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4 736,8</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4 577,5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4 577,5</w:t>
            </w:r>
          </w:p>
        </w:tc>
      </w:tr>
      <w:tr w:rsidR="00935B5C" w:rsidRPr="00935B5C" w:rsidTr="00935B5C">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w:t>
            </w:r>
            <w:r w:rsidRPr="00935B5C">
              <w:rPr>
                <w:b/>
                <w:bCs/>
                <w:sz w:val="22"/>
                <w:szCs w:val="22"/>
              </w:rPr>
              <w:lastRenderedPageBreak/>
              <w:t>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lastRenderedPageBreak/>
              <w:t>10 2 00 00190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1 715,5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771,7</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775,0</w:t>
            </w:r>
          </w:p>
        </w:tc>
      </w:tr>
      <w:tr w:rsidR="00935B5C" w:rsidRPr="00935B5C" w:rsidTr="00935B5C">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1 715,5</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771,7</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775,0</w:t>
            </w:r>
          </w:p>
        </w:tc>
      </w:tr>
      <w:tr w:rsidR="00935B5C" w:rsidRPr="00935B5C" w:rsidTr="00935B5C">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sz w:val="22"/>
                <w:szCs w:val="22"/>
              </w:rPr>
              <w:t>Муниципальная программа Кутейниковского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12 0 00 00000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432,7</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1 442,4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0,0</w:t>
            </w:r>
          </w:p>
        </w:tc>
      </w:tr>
      <w:tr w:rsidR="00935B5C" w:rsidRPr="00935B5C" w:rsidTr="00935B5C">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color w:val="000000"/>
                <w:sz w:val="22"/>
                <w:szCs w:val="22"/>
              </w:rPr>
              <w:t xml:space="preserve">Подпрограмма </w:t>
            </w:r>
            <w:r w:rsidRPr="00935B5C">
              <w:rPr>
                <w:b/>
                <w:sz w:val="22"/>
                <w:szCs w:val="22"/>
              </w:rPr>
              <w:t>«Развитие транспортной инфраструктуры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12 1 00 00000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432,7</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1 442,4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0,0</w:t>
            </w:r>
          </w:p>
        </w:tc>
      </w:tr>
      <w:tr w:rsidR="00935B5C" w:rsidRPr="00935B5C" w:rsidTr="00935B5C">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bCs/>
                <w:sz w:val="22"/>
                <w:szCs w:val="22"/>
              </w:rPr>
            </w:pPr>
            <w:r w:rsidRPr="00935B5C">
              <w:rPr>
                <w:sz w:val="22"/>
                <w:szCs w:val="22"/>
              </w:rPr>
              <w:t xml:space="preserve">Расходы </w:t>
            </w:r>
            <w:r w:rsidRPr="00935B5C">
              <w:rPr>
                <w:bCs/>
                <w:sz w:val="22"/>
                <w:szCs w:val="22"/>
              </w:rPr>
              <w:t xml:space="preserve">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935B5C">
              <w:rPr>
                <w:sz w:val="22"/>
                <w:szCs w:val="22"/>
              </w:rPr>
              <w:t xml:space="preserve">плановый период 2023 и 2024 годов  </w:t>
            </w:r>
            <w:r w:rsidRPr="00935B5C">
              <w:rPr>
                <w:color w:val="000000"/>
                <w:sz w:val="22"/>
                <w:szCs w:val="22"/>
              </w:rPr>
              <w:t xml:space="preserve">в рамках подпрограммы </w:t>
            </w:r>
            <w:r w:rsidRPr="00935B5C">
              <w:rPr>
                <w:sz w:val="22"/>
                <w:szCs w:val="22"/>
              </w:rPr>
              <w:t>«Развитие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12 1 00 86500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432,7</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1 442,4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0,0</w:t>
            </w:r>
          </w:p>
        </w:tc>
      </w:tr>
      <w:tr w:rsidR="00935B5C" w:rsidRPr="00935B5C" w:rsidTr="00935B5C">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bCs/>
                <w:color w:val="000000"/>
                <w:sz w:val="22"/>
                <w:szCs w:val="22"/>
              </w:rPr>
            </w:pPr>
            <w:r w:rsidRPr="00935B5C">
              <w:rPr>
                <w:sz w:val="22"/>
                <w:szCs w:val="22"/>
              </w:rPr>
              <w:t xml:space="preserve">Расходы </w:t>
            </w:r>
            <w:r w:rsidRPr="00935B5C">
              <w:rPr>
                <w:bCs/>
                <w:sz w:val="22"/>
                <w:szCs w:val="22"/>
              </w:rPr>
              <w:t xml:space="preserve">на осуществление переданных полномочий Родионово-Несветайского района по осуществлению 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 и вне границ населенных пунктов в границах Родионово-Несветайского района на 2022 год и </w:t>
            </w:r>
            <w:r w:rsidRPr="00935B5C">
              <w:rPr>
                <w:sz w:val="22"/>
                <w:szCs w:val="22"/>
              </w:rPr>
              <w:t xml:space="preserve">плановый период 2023 и 2024 годов  </w:t>
            </w:r>
            <w:r w:rsidRPr="00935B5C">
              <w:rPr>
                <w:color w:val="000000"/>
                <w:sz w:val="22"/>
                <w:szCs w:val="22"/>
              </w:rPr>
              <w:t xml:space="preserve">в рамках подпрограммы </w:t>
            </w:r>
            <w:r w:rsidRPr="00935B5C">
              <w:rPr>
                <w:sz w:val="22"/>
                <w:szCs w:val="22"/>
              </w:rPr>
              <w:t xml:space="preserve">«Развитие транспортной инфраструктуры Кутейниковского сельского поселения» муниципальной программы Кутейниковского сельского поселения «Развитие транспортной системы» (Иные закупки товаров, работ и услуг для обеспечения </w:t>
            </w:r>
            <w:r w:rsidRPr="00935B5C">
              <w:rPr>
                <w:sz w:val="22"/>
                <w:szCs w:val="22"/>
              </w:rPr>
              <w:lastRenderedPageBreak/>
              <w:t>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lastRenderedPageBreak/>
              <w:t>12 1 00 86500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09</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432,7</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1 442,4</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0,0</w:t>
            </w:r>
          </w:p>
        </w:tc>
      </w:tr>
      <w:tr w:rsidR="00935B5C" w:rsidRPr="00935B5C" w:rsidTr="00935B5C">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lastRenderedPageBreak/>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99 0 00 00000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588,6</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655,5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923,8</w:t>
            </w:r>
          </w:p>
        </w:tc>
      </w:tr>
      <w:tr w:rsidR="00935B5C" w:rsidRPr="00935B5C" w:rsidTr="00935B5C">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color w:val="000000"/>
                <w:sz w:val="22"/>
                <w:szCs w:val="22"/>
              </w:rPr>
            </w:pPr>
            <w:r w:rsidRPr="00935B5C">
              <w:rPr>
                <w:b/>
                <w:bCs/>
                <w:color w:val="000000"/>
                <w:sz w:val="22"/>
                <w:szCs w:val="22"/>
              </w:rPr>
              <w:t>Финансовое обеспечение непредвиденных расходов</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color w:val="000000"/>
                <w:sz w:val="22"/>
                <w:szCs w:val="22"/>
              </w:rPr>
            </w:pPr>
            <w:r w:rsidRPr="00935B5C">
              <w:rPr>
                <w:b/>
                <w:bCs/>
                <w:color w:val="000000"/>
                <w:sz w:val="22"/>
                <w:szCs w:val="22"/>
              </w:rPr>
              <w:t>99 1 00 00000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192,0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b/>
                <w:color w:val="000000"/>
                <w:sz w:val="22"/>
                <w:szCs w:val="22"/>
              </w:rPr>
            </w:pPr>
            <w:r w:rsidRPr="00935B5C">
              <w:rPr>
                <w:b/>
                <w:color w:val="000000"/>
                <w:sz w:val="22"/>
                <w:szCs w:val="22"/>
              </w:rPr>
              <w:t>Резервный фонд Администрации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99 1 00 90100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192,0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color w:val="000000"/>
                <w:sz w:val="22"/>
                <w:szCs w:val="22"/>
              </w:rPr>
            </w:pPr>
            <w:r w:rsidRPr="00935B5C">
              <w:rPr>
                <w:color w:val="000000"/>
                <w:sz w:val="22"/>
                <w:szCs w:val="22"/>
              </w:rPr>
              <w:t>Резервный фонд Администрации Кутейниковского сельского поселения (Резервные средства)</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color w:val="000000"/>
                <w:sz w:val="22"/>
                <w:szCs w:val="22"/>
              </w:rPr>
            </w:pPr>
            <w:r w:rsidRPr="00935B5C">
              <w:rPr>
                <w:color w:val="000000"/>
                <w:sz w:val="22"/>
                <w:szCs w:val="22"/>
              </w:rPr>
              <w:t>99 1 00 90100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870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192,0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99 9 00 00000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382,9</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655,5</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932,8</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45,0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45,0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20,0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25,0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15,0</w:t>
            </w:r>
          </w:p>
        </w:tc>
      </w:tr>
      <w:tr w:rsidR="00935B5C" w:rsidRPr="00935B5C" w:rsidTr="00935B5C">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25,0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15,0</w:t>
            </w:r>
          </w:p>
        </w:tc>
      </w:tr>
      <w:tr w:rsidR="00935B5C" w:rsidRPr="00935B5C" w:rsidTr="00935B5C">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10,0</w:t>
            </w:r>
          </w:p>
        </w:tc>
      </w:tr>
      <w:tr w:rsidR="00935B5C" w:rsidRPr="00935B5C" w:rsidTr="00935B5C">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r>
      <w:tr w:rsidR="00935B5C" w:rsidRPr="00935B5C" w:rsidTr="00935B5C">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255,4 </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249,3 </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257,6 </w:t>
            </w:r>
          </w:p>
        </w:tc>
      </w:tr>
      <w:tr w:rsidR="00935B5C" w:rsidRPr="00935B5C" w:rsidTr="00935B5C">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935B5C">
              <w:rPr>
                <w:sz w:val="22"/>
                <w:szCs w:val="22"/>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255,4 </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249,3 </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257,6 </w:t>
            </w:r>
          </w:p>
        </w:tc>
      </w:tr>
      <w:tr w:rsidR="00935B5C" w:rsidRPr="00935B5C" w:rsidTr="00935B5C">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b/>
                <w:sz w:val="22"/>
                <w:szCs w:val="22"/>
              </w:rPr>
            </w:pPr>
            <w:r w:rsidRPr="00935B5C">
              <w:rPr>
                <w:b/>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0,2</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jc w:val="both"/>
              <w:rPr>
                <w:sz w:val="22"/>
                <w:szCs w:val="22"/>
              </w:rPr>
            </w:pPr>
            <w:r w:rsidRPr="00935B5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b/>
                <w:bCs/>
                <w:sz w:val="22"/>
                <w:szCs w:val="22"/>
              </w:rPr>
              <w:t>0,2</w:t>
            </w:r>
          </w:p>
        </w:tc>
      </w:tr>
      <w:tr w:rsidR="00935B5C" w:rsidRPr="00935B5C" w:rsidTr="00935B5C">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sz w:val="22"/>
                <w:szCs w:val="22"/>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250,0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color w:val="000000"/>
                <w:sz w:val="22"/>
                <w:szCs w:val="22"/>
              </w:rPr>
            </w:pPr>
            <w:r w:rsidRPr="00935B5C">
              <w:rPr>
                <w:b/>
                <w:color w:val="000000"/>
                <w:sz w:val="22"/>
                <w:szCs w:val="22"/>
              </w:rPr>
              <w:t>510,0</w:t>
            </w:r>
          </w:p>
        </w:tc>
      </w:tr>
      <w:tr w:rsidR="00935B5C" w:rsidRPr="00935B5C" w:rsidTr="00935B5C">
        <w:trPr>
          <w:trHeight w:val="429"/>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sz w:val="22"/>
                <w:szCs w:val="22"/>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Cs/>
                <w:sz w:val="22"/>
                <w:szCs w:val="22"/>
              </w:rPr>
            </w:pPr>
            <w:r w:rsidRPr="00935B5C">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Cs/>
                <w:sz w:val="22"/>
                <w:szCs w:val="22"/>
              </w:rPr>
            </w:pPr>
            <w:r w:rsidRPr="00935B5C">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250,0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color w:val="000000"/>
                <w:sz w:val="22"/>
                <w:szCs w:val="22"/>
              </w:rPr>
            </w:pPr>
            <w:r w:rsidRPr="00935B5C">
              <w:rPr>
                <w:color w:val="000000"/>
                <w:sz w:val="22"/>
                <w:szCs w:val="22"/>
              </w:rPr>
              <w:t>510,0</w:t>
            </w:r>
          </w:p>
        </w:tc>
      </w:tr>
      <w:tr w:rsidR="00935B5C" w:rsidRPr="00935B5C" w:rsidTr="00935B5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b/>
                <w:bCs/>
                <w:sz w:val="22"/>
                <w:szCs w:val="22"/>
              </w:rPr>
            </w:pPr>
            <w:r w:rsidRPr="00935B5C">
              <w:rPr>
                <w:b/>
                <w:bCs/>
                <w:sz w:val="22"/>
                <w:szCs w:val="22"/>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b/>
                <w:bCs/>
                <w:sz w:val="22"/>
                <w:szCs w:val="22"/>
              </w:rPr>
            </w:pPr>
            <w:r w:rsidRPr="00935B5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51,0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111,0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b/>
                <w:bCs/>
                <w:sz w:val="22"/>
                <w:szCs w:val="22"/>
              </w:rPr>
            </w:pPr>
            <w:r w:rsidRPr="00935B5C">
              <w:rPr>
                <w:b/>
                <w:bCs/>
                <w:sz w:val="22"/>
                <w:szCs w:val="22"/>
              </w:rPr>
              <w:t>111,0</w:t>
            </w:r>
          </w:p>
        </w:tc>
      </w:tr>
      <w:tr w:rsidR="00935B5C" w:rsidRPr="00935B5C" w:rsidTr="00935B5C">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r>
      <w:tr w:rsidR="00935B5C" w:rsidRPr="00935B5C" w:rsidTr="00935B5C">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850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10,0</w:t>
            </w:r>
          </w:p>
        </w:tc>
      </w:tr>
      <w:tr w:rsidR="00935B5C" w:rsidRPr="00935B5C" w:rsidTr="00935B5C">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935B5C" w:rsidRPr="00935B5C" w:rsidRDefault="00935B5C" w:rsidP="00935B5C">
            <w:pPr>
              <w:rPr>
                <w:sz w:val="22"/>
                <w:szCs w:val="22"/>
              </w:rPr>
            </w:pPr>
            <w:r w:rsidRPr="00935B5C">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850</w:t>
            </w:r>
          </w:p>
        </w:tc>
        <w:tc>
          <w:tcPr>
            <w:tcW w:w="50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center"/>
              <w:rPr>
                <w:sz w:val="22"/>
                <w:szCs w:val="22"/>
              </w:rPr>
            </w:pPr>
            <w:r w:rsidRPr="00935B5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31,0</w:t>
            </w:r>
          </w:p>
        </w:tc>
        <w:tc>
          <w:tcPr>
            <w:tcW w:w="1276"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91,0</w:t>
            </w:r>
          </w:p>
        </w:tc>
        <w:tc>
          <w:tcPr>
            <w:tcW w:w="1248" w:type="dxa"/>
            <w:tcBorders>
              <w:top w:val="nil"/>
              <w:left w:val="nil"/>
              <w:bottom w:val="single" w:sz="4" w:space="0" w:color="auto"/>
              <w:right w:val="single" w:sz="4" w:space="0" w:color="auto"/>
            </w:tcBorders>
            <w:shd w:val="clear" w:color="auto" w:fill="auto"/>
            <w:vAlign w:val="center"/>
          </w:tcPr>
          <w:p w:rsidR="00935B5C" w:rsidRPr="00935B5C" w:rsidRDefault="00935B5C" w:rsidP="00935B5C">
            <w:pPr>
              <w:jc w:val="right"/>
              <w:rPr>
                <w:sz w:val="22"/>
                <w:szCs w:val="22"/>
              </w:rPr>
            </w:pPr>
            <w:r w:rsidRPr="00935B5C">
              <w:rPr>
                <w:sz w:val="22"/>
                <w:szCs w:val="22"/>
              </w:rPr>
              <w:t>91,0</w:t>
            </w:r>
          </w:p>
        </w:tc>
      </w:tr>
    </w:tbl>
    <w:p w:rsidR="00935B5C" w:rsidRPr="00935B5C" w:rsidRDefault="00935B5C" w:rsidP="00935B5C">
      <w:pPr>
        <w:widowControl w:val="0"/>
        <w:autoSpaceDE w:val="0"/>
        <w:autoSpaceDN w:val="0"/>
        <w:adjustRightInd w:val="0"/>
        <w:ind w:left="2410" w:hanging="1559"/>
        <w:jc w:val="both"/>
        <w:outlineLvl w:val="0"/>
        <w:rPr>
          <w:iCs/>
          <w:color w:val="000000"/>
          <w:sz w:val="22"/>
          <w:szCs w:val="22"/>
        </w:rPr>
        <w:sectPr w:rsidR="00935B5C" w:rsidRPr="00935B5C" w:rsidSect="00935B5C">
          <w:pgSz w:w="16838" w:h="11906" w:orient="landscape"/>
          <w:pgMar w:top="993" w:right="1134" w:bottom="850" w:left="568" w:header="0" w:footer="142" w:gutter="0"/>
          <w:pgBorders w:offsetFrom="page">
            <w:top w:val="single" w:sz="2" w:space="24" w:color="auto"/>
            <w:left w:val="single" w:sz="2" w:space="24" w:color="auto"/>
            <w:bottom w:val="single" w:sz="2" w:space="24" w:color="auto"/>
            <w:right w:val="single" w:sz="2" w:space="24" w:color="auto"/>
          </w:pgBorders>
          <w:cols w:space="708"/>
          <w:docGrid w:linePitch="360"/>
        </w:sectPr>
      </w:pPr>
    </w:p>
    <w:p w:rsidR="00935B5C" w:rsidRPr="00935B5C" w:rsidRDefault="00935B5C" w:rsidP="00935B5C">
      <w:pPr>
        <w:tabs>
          <w:tab w:val="left" w:pos="1470"/>
        </w:tabs>
        <w:ind w:firstLine="720"/>
        <w:jc w:val="both"/>
        <w:rPr>
          <w:sz w:val="22"/>
          <w:szCs w:val="22"/>
        </w:rPr>
      </w:pPr>
      <w:r w:rsidRPr="00935B5C">
        <w:rPr>
          <w:sz w:val="22"/>
          <w:szCs w:val="22"/>
        </w:rPr>
        <w:lastRenderedPageBreak/>
        <w:t>2. Настоящее Решение подлежит размещению на сайте Администрации Кутейниковского сельского поселения.</w:t>
      </w:r>
    </w:p>
    <w:p w:rsidR="00935B5C" w:rsidRPr="00935B5C" w:rsidRDefault="00935B5C" w:rsidP="00935B5C">
      <w:pPr>
        <w:autoSpaceDE w:val="0"/>
        <w:autoSpaceDN w:val="0"/>
        <w:adjustRightInd w:val="0"/>
        <w:ind w:firstLine="708"/>
        <w:jc w:val="both"/>
        <w:rPr>
          <w:sz w:val="22"/>
          <w:szCs w:val="22"/>
        </w:rPr>
      </w:pPr>
    </w:p>
    <w:p w:rsidR="00935B5C" w:rsidRPr="00935B5C" w:rsidRDefault="00935B5C" w:rsidP="00935B5C">
      <w:pPr>
        <w:autoSpaceDE w:val="0"/>
        <w:autoSpaceDN w:val="0"/>
        <w:adjustRightInd w:val="0"/>
        <w:ind w:firstLine="708"/>
        <w:jc w:val="both"/>
        <w:rPr>
          <w:sz w:val="22"/>
          <w:szCs w:val="22"/>
        </w:rPr>
      </w:pPr>
      <w:r w:rsidRPr="00935B5C">
        <w:rPr>
          <w:sz w:val="22"/>
          <w:szCs w:val="22"/>
        </w:rPr>
        <w:t>3. Настоящее Решение вступает в силу со дня его официального опубликования.</w:t>
      </w:r>
    </w:p>
    <w:p w:rsidR="00935B5C" w:rsidRPr="00935B5C" w:rsidRDefault="00935B5C" w:rsidP="00935B5C">
      <w:pPr>
        <w:autoSpaceDE w:val="0"/>
        <w:autoSpaceDN w:val="0"/>
        <w:adjustRightInd w:val="0"/>
        <w:ind w:firstLine="708"/>
        <w:jc w:val="both"/>
        <w:rPr>
          <w:sz w:val="22"/>
          <w:szCs w:val="22"/>
        </w:rPr>
      </w:pPr>
    </w:p>
    <w:p w:rsidR="00935B5C" w:rsidRPr="00935B5C" w:rsidRDefault="00935B5C" w:rsidP="00935B5C">
      <w:pPr>
        <w:pStyle w:val="af0"/>
        <w:spacing w:after="0"/>
        <w:ind w:firstLine="709"/>
        <w:jc w:val="both"/>
        <w:rPr>
          <w:sz w:val="22"/>
          <w:szCs w:val="22"/>
        </w:rPr>
      </w:pPr>
      <w:r w:rsidRPr="00935B5C">
        <w:rPr>
          <w:sz w:val="22"/>
          <w:szCs w:val="22"/>
        </w:rPr>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935B5C" w:rsidRPr="00935B5C" w:rsidRDefault="00935B5C" w:rsidP="00935B5C">
      <w:pPr>
        <w:pStyle w:val="af0"/>
        <w:spacing w:after="0"/>
        <w:ind w:firstLine="709"/>
        <w:jc w:val="both"/>
        <w:rPr>
          <w:sz w:val="22"/>
          <w:szCs w:val="22"/>
        </w:rPr>
      </w:pPr>
    </w:p>
    <w:p w:rsidR="00935B5C" w:rsidRPr="00935B5C" w:rsidRDefault="00935B5C" w:rsidP="00935B5C">
      <w:pPr>
        <w:pStyle w:val="af0"/>
        <w:spacing w:after="0"/>
        <w:ind w:firstLine="709"/>
        <w:jc w:val="both"/>
        <w:rPr>
          <w:sz w:val="22"/>
          <w:szCs w:val="22"/>
        </w:rPr>
      </w:pPr>
    </w:p>
    <w:p w:rsidR="00935B5C" w:rsidRPr="00935B5C" w:rsidRDefault="00935B5C" w:rsidP="00935B5C">
      <w:pPr>
        <w:pStyle w:val="af0"/>
        <w:spacing w:after="0"/>
        <w:ind w:firstLine="709"/>
        <w:jc w:val="both"/>
        <w:rPr>
          <w:sz w:val="22"/>
          <w:szCs w:val="22"/>
        </w:rPr>
      </w:pPr>
    </w:p>
    <w:tbl>
      <w:tblPr>
        <w:tblW w:w="0" w:type="auto"/>
        <w:tblInd w:w="108" w:type="dxa"/>
        <w:tblLook w:val="01E0"/>
      </w:tblPr>
      <w:tblGrid>
        <w:gridCol w:w="4874"/>
        <w:gridCol w:w="4857"/>
      </w:tblGrid>
      <w:tr w:rsidR="00935B5C" w:rsidRPr="00935B5C" w:rsidTr="00935B5C">
        <w:trPr>
          <w:trHeight w:val="691"/>
        </w:trPr>
        <w:tc>
          <w:tcPr>
            <w:tcW w:w="4874" w:type="dxa"/>
          </w:tcPr>
          <w:p w:rsidR="00935B5C" w:rsidRPr="00935B5C" w:rsidRDefault="00935B5C" w:rsidP="00935B5C">
            <w:pPr>
              <w:autoSpaceDE w:val="0"/>
              <w:autoSpaceDN w:val="0"/>
              <w:adjustRightInd w:val="0"/>
              <w:rPr>
                <w:sz w:val="22"/>
                <w:szCs w:val="22"/>
              </w:rPr>
            </w:pPr>
            <w:r w:rsidRPr="00935B5C">
              <w:rPr>
                <w:sz w:val="22"/>
                <w:szCs w:val="22"/>
              </w:rPr>
              <w:t xml:space="preserve">Заместитель председателя </w:t>
            </w:r>
          </w:p>
          <w:p w:rsidR="00935B5C" w:rsidRPr="00935B5C" w:rsidRDefault="00935B5C" w:rsidP="00935B5C">
            <w:pPr>
              <w:autoSpaceDE w:val="0"/>
              <w:autoSpaceDN w:val="0"/>
              <w:adjustRightInd w:val="0"/>
              <w:rPr>
                <w:sz w:val="22"/>
                <w:szCs w:val="22"/>
              </w:rPr>
            </w:pPr>
            <w:r w:rsidRPr="00935B5C">
              <w:rPr>
                <w:sz w:val="22"/>
                <w:szCs w:val="22"/>
              </w:rPr>
              <w:t xml:space="preserve">Собрания депутатов </w:t>
            </w:r>
          </w:p>
        </w:tc>
        <w:tc>
          <w:tcPr>
            <w:tcW w:w="4857" w:type="dxa"/>
          </w:tcPr>
          <w:p w:rsidR="00935B5C" w:rsidRPr="00935B5C" w:rsidRDefault="00935B5C" w:rsidP="00935B5C">
            <w:pPr>
              <w:autoSpaceDE w:val="0"/>
              <w:autoSpaceDN w:val="0"/>
              <w:adjustRightInd w:val="0"/>
              <w:jc w:val="right"/>
              <w:rPr>
                <w:sz w:val="22"/>
                <w:szCs w:val="22"/>
              </w:rPr>
            </w:pPr>
          </w:p>
          <w:p w:rsidR="00935B5C" w:rsidRPr="00935B5C" w:rsidRDefault="00935B5C" w:rsidP="00935B5C">
            <w:pPr>
              <w:autoSpaceDE w:val="0"/>
              <w:autoSpaceDN w:val="0"/>
              <w:adjustRightInd w:val="0"/>
              <w:rPr>
                <w:sz w:val="22"/>
                <w:szCs w:val="22"/>
              </w:rPr>
            </w:pPr>
            <w:r w:rsidRPr="00935B5C">
              <w:rPr>
                <w:sz w:val="22"/>
                <w:szCs w:val="22"/>
              </w:rPr>
              <w:t xml:space="preserve">                                     И.Г. Червоненко</w:t>
            </w:r>
          </w:p>
        </w:tc>
      </w:tr>
    </w:tbl>
    <w:p w:rsidR="00935B5C" w:rsidRPr="00935B5C" w:rsidRDefault="00935B5C" w:rsidP="00935B5C">
      <w:pPr>
        <w:widowControl w:val="0"/>
        <w:autoSpaceDE w:val="0"/>
        <w:autoSpaceDN w:val="0"/>
        <w:adjustRightInd w:val="0"/>
        <w:ind w:left="2410" w:hanging="1559"/>
        <w:jc w:val="both"/>
        <w:outlineLvl w:val="0"/>
        <w:rPr>
          <w:iCs/>
          <w:color w:val="000000"/>
          <w:sz w:val="22"/>
          <w:szCs w:val="22"/>
        </w:rPr>
      </w:pPr>
    </w:p>
    <w:p w:rsidR="00935B5C" w:rsidRPr="00935B5C" w:rsidRDefault="00935B5C" w:rsidP="00935B5C">
      <w:pPr>
        <w:jc w:val="center"/>
        <w:rPr>
          <w:sz w:val="22"/>
          <w:szCs w:val="22"/>
        </w:rPr>
      </w:pPr>
      <w:r w:rsidRPr="00935B5C">
        <w:rPr>
          <w:sz w:val="22"/>
          <w:szCs w:val="22"/>
        </w:rPr>
        <w:t>РОССИЙСКАЯ ФЕДЕРАЦИЯ</w:t>
      </w:r>
    </w:p>
    <w:p w:rsidR="00935B5C" w:rsidRPr="00935B5C" w:rsidRDefault="00935B5C" w:rsidP="00935B5C">
      <w:pPr>
        <w:jc w:val="center"/>
        <w:rPr>
          <w:sz w:val="22"/>
          <w:szCs w:val="22"/>
        </w:rPr>
      </w:pPr>
      <w:r w:rsidRPr="00935B5C">
        <w:rPr>
          <w:sz w:val="22"/>
          <w:szCs w:val="22"/>
        </w:rPr>
        <w:t>РОСТОВСКАЯ ОБЛАСТЬ</w:t>
      </w:r>
    </w:p>
    <w:p w:rsidR="00935B5C" w:rsidRPr="00935B5C" w:rsidRDefault="00935B5C" w:rsidP="00935B5C">
      <w:pPr>
        <w:jc w:val="center"/>
        <w:rPr>
          <w:sz w:val="22"/>
          <w:szCs w:val="22"/>
        </w:rPr>
      </w:pPr>
      <w:r w:rsidRPr="00935B5C">
        <w:rPr>
          <w:sz w:val="22"/>
          <w:szCs w:val="22"/>
        </w:rPr>
        <w:t>РОДИОНОВО-НЕСВЕТАЙСКИЙ РАЙОН</w:t>
      </w:r>
    </w:p>
    <w:p w:rsidR="00935B5C" w:rsidRPr="00935B5C" w:rsidRDefault="00935B5C" w:rsidP="00935B5C">
      <w:pPr>
        <w:jc w:val="center"/>
        <w:rPr>
          <w:sz w:val="22"/>
          <w:szCs w:val="22"/>
        </w:rPr>
      </w:pPr>
      <w:r w:rsidRPr="00935B5C">
        <w:rPr>
          <w:sz w:val="22"/>
          <w:szCs w:val="22"/>
        </w:rPr>
        <w:t>СОБРАНИЕ ДЕПУТАТОВ КУТЕЙНИКОВСКОГО</w:t>
      </w:r>
    </w:p>
    <w:p w:rsidR="00935B5C" w:rsidRPr="00935B5C" w:rsidRDefault="00935B5C" w:rsidP="00935B5C">
      <w:pPr>
        <w:jc w:val="center"/>
        <w:rPr>
          <w:sz w:val="22"/>
          <w:szCs w:val="22"/>
        </w:rPr>
      </w:pPr>
      <w:r w:rsidRPr="00935B5C">
        <w:rPr>
          <w:sz w:val="22"/>
          <w:szCs w:val="22"/>
        </w:rPr>
        <w:t>СЕЛЬСКОГО ПОСЕЛЕНИЯ</w:t>
      </w:r>
    </w:p>
    <w:p w:rsidR="00935B5C" w:rsidRPr="00935B5C" w:rsidRDefault="00935B5C" w:rsidP="00935B5C">
      <w:pPr>
        <w:jc w:val="center"/>
        <w:rPr>
          <w:sz w:val="22"/>
          <w:szCs w:val="22"/>
        </w:rPr>
      </w:pPr>
      <w:r w:rsidRPr="00935B5C">
        <w:rPr>
          <w:sz w:val="22"/>
          <w:szCs w:val="22"/>
        </w:rPr>
        <w:t>ПЯТОГО СОЗЫВА</w:t>
      </w:r>
    </w:p>
    <w:p w:rsidR="00935B5C" w:rsidRPr="00935B5C" w:rsidRDefault="00935B5C" w:rsidP="00935B5C">
      <w:pPr>
        <w:jc w:val="center"/>
        <w:rPr>
          <w:sz w:val="22"/>
          <w:szCs w:val="22"/>
        </w:rPr>
      </w:pPr>
    </w:p>
    <w:p w:rsidR="00935B5C" w:rsidRPr="00935B5C" w:rsidRDefault="00935B5C" w:rsidP="00935B5C">
      <w:pPr>
        <w:jc w:val="center"/>
        <w:rPr>
          <w:sz w:val="22"/>
          <w:szCs w:val="22"/>
        </w:rPr>
      </w:pPr>
      <w:r w:rsidRPr="00935B5C">
        <w:rPr>
          <w:sz w:val="22"/>
          <w:szCs w:val="22"/>
        </w:rPr>
        <w:t xml:space="preserve">РЕШЕНИЕ № 43 </w:t>
      </w:r>
    </w:p>
    <w:p w:rsidR="00935B5C" w:rsidRPr="00935B5C" w:rsidRDefault="00935B5C" w:rsidP="00935B5C">
      <w:pPr>
        <w:jc w:val="center"/>
        <w:rPr>
          <w:sz w:val="22"/>
          <w:szCs w:val="22"/>
        </w:rPr>
      </w:pPr>
    </w:p>
    <w:p w:rsidR="00935B5C" w:rsidRPr="00935B5C" w:rsidRDefault="00935B5C" w:rsidP="00935B5C">
      <w:pPr>
        <w:tabs>
          <w:tab w:val="center" w:pos="4677"/>
        </w:tabs>
        <w:rPr>
          <w:sz w:val="22"/>
          <w:szCs w:val="22"/>
        </w:rPr>
      </w:pPr>
      <w:r w:rsidRPr="00935B5C">
        <w:rPr>
          <w:sz w:val="22"/>
          <w:szCs w:val="22"/>
        </w:rPr>
        <w:t xml:space="preserve"> 23 сентября 2022 года                                                                       сл. Кутейниково</w:t>
      </w:r>
    </w:p>
    <w:p w:rsidR="00935B5C" w:rsidRPr="00935B5C" w:rsidRDefault="00935B5C" w:rsidP="00935B5C">
      <w:pPr>
        <w:pStyle w:val="ConsTitle"/>
        <w:ind w:right="0"/>
        <w:jc w:val="center"/>
        <w:rPr>
          <w:rFonts w:ascii="Times New Roman" w:hAnsi="Times New Roman" w:cs="Times New Roman"/>
          <w:b w:val="0"/>
          <w:sz w:val="22"/>
          <w:szCs w:val="22"/>
        </w:rPr>
      </w:pPr>
    </w:p>
    <w:p w:rsidR="00935B5C" w:rsidRPr="00935B5C" w:rsidRDefault="00935B5C" w:rsidP="00935B5C">
      <w:pPr>
        <w:pStyle w:val="ConsNonformat"/>
        <w:widowControl/>
        <w:ind w:firstLine="540"/>
        <w:jc w:val="center"/>
        <w:rPr>
          <w:rFonts w:ascii="Times New Roman" w:hAnsi="Times New Roman" w:cs="Times New Roman"/>
          <w:sz w:val="22"/>
          <w:szCs w:val="22"/>
        </w:rPr>
      </w:pPr>
      <w:r w:rsidRPr="00935B5C">
        <w:rPr>
          <w:rFonts w:ascii="Times New Roman" w:hAnsi="Times New Roman" w:cs="Times New Roman"/>
          <w:sz w:val="22"/>
          <w:szCs w:val="22"/>
        </w:rPr>
        <w:t xml:space="preserve">О внесении изменений в решение Собрания депутатов </w:t>
      </w:r>
    </w:p>
    <w:p w:rsidR="00935B5C" w:rsidRPr="00935B5C" w:rsidRDefault="00935B5C" w:rsidP="00935B5C">
      <w:pPr>
        <w:pStyle w:val="ConsNonformat"/>
        <w:widowControl/>
        <w:ind w:firstLine="540"/>
        <w:jc w:val="center"/>
        <w:rPr>
          <w:rFonts w:ascii="Times New Roman" w:hAnsi="Times New Roman" w:cs="Times New Roman"/>
          <w:sz w:val="22"/>
          <w:szCs w:val="22"/>
        </w:rPr>
      </w:pPr>
      <w:r w:rsidRPr="00935B5C">
        <w:rPr>
          <w:rFonts w:ascii="Times New Roman" w:hAnsi="Times New Roman" w:cs="Times New Roman"/>
          <w:sz w:val="22"/>
          <w:szCs w:val="22"/>
        </w:rPr>
        <w:t>Кутейниковского сельского поселения от 01.12.2017 г. № 66</w:t>
      </w:r>
    </w:p>
    <w:p w:rsidR="00935B5C" w:rsidRPr="00935B5C" w:rsidRDefault="00935B5C" w:rsidP="00935B5C">
      <w:pPr>
        <w:pStyle w:val="ConsNonformat"/>
        <w:widowControl/>
        <w:ind w:firstLine="540"/>
        <w:jc w:val="center"/>
        <w:rPr>
          <w:rFonts w:ascii="Times New Roman" w:hAnsi="Times New Roman" w:cs="Times New Roman"/>
          <w:sz w:val="22"/>
          <w:szCs w:val="22"/>
        </w:rPr>
      </w:pPr>
      <w:r w:rsidRPr="00935B5C">
        <w:rPr>
          <w:rFonts w:ascii="Times New Roman" w:hAnsi="Times New Roman" w:cs="Times New Roman"/>
          <w:sz w:val="22"/>
          <w:szCs w:val="22"/>
        </w:rPr>
        <w:t xml:space="preserve"> «Об утверждении Положения о бюджетном процессе в  Кутейниковском сельском поселении» </w:t>
      </w:r>
    </w:p>
    <w:p w:rsidR="00935B5C" w:rsidRPr="00935B5C" w:rsidRDefault="00935B5C" w:rsidP="00935B5C">
      <w:pPr>
        <w:pStyle w:val="ConsNonformat"/>
        <w:widowControl/>
        <w:ind w:firstLine="540"/>
        <w:jc w:val="center"/>
        <w:rPr>
          <w:rFonts w:ascii="Times New Roman" w:hAnsi="Times New Roman" w:cs="Times New Roman"/>
          <w:sz w:val="22"/>
          <w:szCs w:val="22"/>
        </w:rPr>
      </w:pPr>
    </w:p>
    <w:p w:rsidR="00935B5C" w:rsidRPr="00935B5C" w:rsidRDefault="00935B5C" w:rsidP="00935B5C">
      <w:pPr>
        <w:ind w:firstLine="540"/>
        <w:jc w:val="both"/>
        <w:rPr>
          <w:sz w:val="22"/>
          <w:szCs w:val="22"/>
        </w:rPr>
      </w:pPr>
      <w:r w:rsidRPr="00935B5C">
        <w:rPr>
          <w:sz w:val="22"/>
          <w:szCs w:val="22"/>
        </w:rPr>
        <w:t>В соответствии с Бюджетным кодексом Российской Федерации, руководствуясь статьями 3, 24 Устава муниципального образования «Кутейниковское сельское поселение», Собрание депутатов                                  Кутейниковского сельского поселения</w:t>
      </w:r>
    </w:p>
    <w:p w:rsidR="00935B5C" w:rsidRPr="00935B5C" w:rsidRDefault="00935B5C" w:rsidP="00935B5C">
      <w:pPr>
        <w:jc w:val="center"/>
        <w:rPr>
          <w:sz w:val="22"/>
          <w:szCs w:val="22"/>
        </w:rPr>
      </w:pPr>
    </w:p>
    <w:p w:rsidR="00935B5C" w:rsidRPr="00935B5C" w:rsidRDefault="00935B5C" w:rsidP="00935B5C">
      <w:pPr>
        <w:jc w:val="center"/>
        <w:rPr>
          <w:sz w:val="22"/>
          <w:szCs w:val="22"/>
        </w:rPr>
      </w:pPr>
      <w:r w:rsidRPr="00935B5C">
        <w:rPr>
          <w:sz w:val="22"/>
          <w:szCs w:val="22"/>
        </w:rPr>
        <w:t>РЕШИЛО:</w:t>
      </w:r>
    </w:p>
    <w:p w:rsidR="00935B5C" w:rsidRPr="00935B5C" w:rsidRDefault="00935B5C" w:rsidP="00935B5C">
      <w:pPr>
        <w:jc w:val="center"/>
        <w:rPr>
          <w:sz w:val="22"/>
          <w:szCs w:val="22"/>
        </w:rPr>
      </w:pPr>
    </w:p>
    <w:p w:rsidR="00935B5C" w:rsidRPr="00935B5C" w:rsidRDefault="00935B5C" w:rsidP="00935B5C">
      <w:pPr>
        <w:pStyle w:val="ConsNonformat"/>
        <w:widowControl/>
        <w:numPr>
          <w:ilvl w:val="0"/>
          <w:numId w:val="13"/>
        </w:numPr>
        <w:tabs>
          <w:tab w:val="left" w:pos="851"/>
        </w:tabs>
        <w:spacing w:after="120"/>
        <w:ind w:left="0" w:firstLine="567"/>
        <w:jc w:val="both"/>
        <w:rPr>
          <w:rFonts w:ascii="Times New Roman" w:hAnsi="Times New Roman" w:cs="Times New Roman"/>
          <w:sz w:val="22"/>
          <w:szCs w:val="22"/>
        </w:rPr>
      </w:pPr>
      <w:r w:rsidRPr="00935B5C">
        <w:rPr>
          <w:rFonts w:ascii="Times New Roman" w:hAnsi="Times New Roman" w:cs="Times New Roman"/>
          <w:sz w:val="22"/>
          <w:szCs w:val="22"/>
        </w:rPr>
        <w:t xml:space="preserve">Внести в приложение к решению Собрания депутатов Родионово-Несветайского района от 01 декабря 2017 года № 66 «Об утверждении Положения о бюджетном процессе в </w:t>
      </w:r>
      <w:r w:rsidRPr="00935B5C">
        <w:rPr>
          <w:rFonts w:ascii="Times New Roman" w:hAnsi="Times New Roman"/>
          <w:sz w:val="22"/>
          <w:szCs w:val="22"/>
        </w:rPr>
        <w:t>Кутейниковском сельском поселении</w:t>
      </w:r>
      <w:r w:rsidRPr="00935B5C">
        <w:rPr>
          <w:rFonts w:ascii="Times New Roman" w:hAnsi="Times New Roman" w:cs="Times New Roman"/>
          <w:sz w:val="22"/>
          <w:szCs w:val="22"/>
        </w:rPr>
        <w:t>» следующее изменения:</w:t>
      </w:r>
    </w:p>
    <w:p w:rsidR="00935B5C" w:rsidRPr="00935B5C" w:rsidRDefault="00935B5C" w:rsidP="00935B5C">
      <w:pPr>
        <w:numPr>
          <w:ilvl w:val="1"/>
          <w:numId w:val="13"/>
        </w:numPr>
        <w:tabs>
          <w:tab w:val="left" w:pos="851"/>
          <w:tab w:val="left" w:pos="993"/>
        </w:tabs>
        <w:autoSpaceDE w:val="0"/>
        <w:autoSpaceDN w:val="0"/>
        <w:adjustRightInd w:val="0"/>
        <w:spacing w:after="120"/>
        <w:ind w:left="0" w:firstLine="567"/>
        <w:jc w:val="both"/>
        <w:rPr>
          <w:sz w:val="22"/>
          <w:szCs w:val="22"/>
        </w:rPr>
      </w:pPr>
      <w:r w:rsidRPr="00935B5C">
        <w:rPr>
          <w:sz w:val="22"/>
          <w:szCs w:val="22"/>
        </w:rPr>
        <w:t>пункт 4 статьи 33 дополнить абзацем следующего содержания:</w:t>
      </w:r>
    </w:p>
    <w:p w:rsidR="00935B5C" w:rsidRPr="00935B5C" w:rsidRDefault="00935B5C" w:rsidP="00935B5C">
      <w:pPr>
        <w:tabs>
          <w:tab w:val="left" w:pos="851"/>
          <w:tab w:val="left" w:pos="993"/>
        </w:tabs>
        <w:autoSpaceDE w:val="0"/>
        <w:autoSpaceDN w:val="0"/>
        <w:adjustRightInd w:val="0"/>
        <w:spacing w:after="120"/>
        <w:ind w:firstLine="567"/>
        <w:jc w:val="both"/>
        <w:rPr>
          <w:sz w:val="22"/>
          <w:szCs w:val="22"/>
        </w:rPr>
      </w:pPr>
      <w:r w:rsidRPr="00935B5C">
        <w:rPr>
          <w:sz w:val="22"/>
          <w:szCs w:val="22"/>
        </w:rPr>
        <w:t>«Дополнительные основания для внесения изменений в сводную бюджетную роспись без внесения изменений в решение о бюджете поселения на текущий финансовый год и плановый период могут быть установлены федеральными законами, определяющими особенности исполнения бюджетов бюджетной системы Российской Федерации.»</w:t>
      </w:r>
    </w:p>
    <w:p w:rsidR="00935B5C" w:rsidRPr="00935B5C" w:rsidRDefault="00935B5C" w:rsidP="00935B5C">
      <w:pPr>
        <w:tabs>
          <w:tab w:val="left" w:pos="851"/>
          <w:tab w:val="left" w:pos="993"/>
        </w:tabs>
        <w:autoSpaceDE w:val="0"/>
        <w:autoSpaceDN w:val="0"/>
        <w:adjustRightInd w:val="0"/>
        <w:spacing w:after="120"/>
        <w:ind w:firstLine="567"/>
        <w:jc w:val="both"/>
        <w:rPr>
          <w:sz w:val="22"/>
          <w:szCs w:val="22"/>
        </w:rPr>
      </w:pPr>
      <w:r w:rsidRPr="00935B5C">
        <w:rPr>
          <w:sz w:val="22"/>
          <w:szCs w:val="22"/>
        </w:rPr>
        <w:t>1.2. Приостановить до 01 января 2023 года действие:</w:t>
      </w:r>
    </w:p>
    <w:p w:rsidR="00935B5C" w:rsidRPr="00935B5C" w:rsidRDefault="00935B5C" w:rsidP="00935B5C">
      <w:pPr>
        <w:tabs>
          <w:tab w:val="left" w:pos="851"/>
          <w:tab w:val="left" w:pos="993"/>
        </w:tabs>
        <w:autoSpaceDE w:val="0"/>
        <w:autoSpaceDN w:val="0"/>
        <w:adjustRightInd w:val="0"/>
        <w:spacing w:after="120"/>
        <w:ind w:firstLine="567"/>
        <w:jc w:val="both"/>
        <w:rPr>
          <w:sz w:val="22"/>
          <w:szCs w:val="22"/>
        </w:rPr>
      </w:pPr>
      <w:r w:rsidRPr="00935B5C">
        <w:rPr>
          <w:sz w:val="22"/>
          <w:szCs w:val="22"/>
        </w:rPr>
        <w:t>1) пункта 2 статьи 7 (в части требования к размеру резервного фонда Администрации поселения).</w:t>
      </w:r>
    </w:p>
    <w:p w:rsidR="00935B5C" w:rsidRPr="00935B5C" w:rsidRDefault="00935B5C" w:rsidP="00935B5C">
      <w:pPr>
        <w:tabs>
          <w:tab w:val="left" w:pos="851"/>
          <w:tab w:val="left" w:pos="993"/>
        </w:tabs>
        <w:autoSpaceDE w:val="0"/>
        <w:autoSpaceDN w:val="0"/>
        <w:adjustRightInd w:val="0"/>
        <w:spacing w:after="120"/>
        <w:ind w:firstLine="567"/>
        <w:jc w:val="both"/>
        <w:rPr>
          <w:sz w:val="22"/>
          <w:szCs w:val="22"/>
        </w:rPr>
      </w:pPr>
      <w:r w:rsidRPr="00935B5C">
        <w:rPr>
          <w:sz w:val="22"/>
          <w:szCs w:val="22"/>
        </w:rPr>
        <w:t>2) пункта 4 статьи 24 (в части программы муниципальных гарантий Кутейниковского сельского поселения на очередной финансовый год и плановый период);</w:t>
      </w:r>
    </w:p>
    <w:p w:rsidR="00935B5C" w:rsidRPr="00935B5C" w:rsidRDefault="00935B5C" w:rsidP="00935B5C">
      <w:pPr>
        <w:tabs>
          <w:tab w:val="left" w:pos="851"/>
        </w:tabs>
        <w:autoSpaceDE w:val="0"/>
        <w:autoSpaceDN w:val="0"/>
        <w:adjustRightInd w:val="0"/>
        <w:spacing w:after="120"/>
        <w:ind w:firstLine="567"/>
        <w:jc w:val="both"/>
        <w:rPr>
          <w:sz w:val="22"/>
          <w:szCs w:val="22"/>
        </w:rPr>
      </w:pPr>
      <w:r w:rsidRPr="00935B5C">
        <w:rPr>
          <w:b/>
          <w:sz w:val="22"/>
          <w:szCs w:val="22"/>
        </w:rPr>
        <w:t>2.</w:t>
      </w:r>
      <w:r w:rsidRPr="00935B5C">
        <w:rPr>
          <w:sz w:val="22"/>
          <w:szCs w:val="22"/>
        </w:rPr>
        <w:t xml:space="preserve"> Настоящее решение вступает в силу со дня его официального опубликования.</w:t>
      </w:r>
    </w:p>
    <w:p w:rsidR="00935B5C" w:rsidRPr="00935B5C" w:rsidRDefault="00935B5C" w:rsidP="00935B5C">
      <w:pPr>
        <w:autoSpaceDE w:val="0"/>
        <w:autoSpaceDN w:val="0"/>
        <w:adjustRightInd w:val="0"/>
        <w:ind w:firstLine="709"/>
        <w:jc w:val="both"/>
        <w:rPr>
          <w:sz w:val="22"/>
          <w:szCs w:val="22"/>
        </w:rPr>
      </w:pPr>
    </w:p>
    <w:p w:rsidR="00935B5C" w:rsidRPr="00935B5C" w:rsidRDefault="00935B5C" w:rsidP="00935B5C">
      <w:pPr>
        <w:autoSpaceDE w:val="0"/>
        <w:autoSpaceDN w:val="0"/>
        <w:adjustRightInd w:val="0"/>
        <w:ind w:firstLine="709"/>
        <w:jc w:val="both"/>
        <w:rPr>
          <w:sz w:val="22"/>
          <w:szCs w:val="22"/>
        </w:rPr>
      </w:pPr>
      <w:r w:rsidRPr="00935B5C">
        <w:rPr>
          <w:sz w:val="22"/>
          <w:szCs w:val="22"/>
        </w:rPr>
        <w:t>4. Контроль за выполнением настоящего решения возложить на председателя постоянной комиссии по бюджету, налогам и собственности (Червоненко И.Г.) и начальника сектора экономики и финансов (Жмурко Е.В.).</w:t>
      </w:r>
    </w:p>
    <w:p w:rsidR="00935B5C" w:rsidRPr="00935B5C" w:rsidRDefault="00935B5C" w:rsidP="00935B5C">
      <w:pPr>
        <w:pStyle w:val="ConsPlusNormal"/>
        <w:jc w:val="both"/>
        <w:rPr>
          <w:sz w:val="22"/>
          <w:szCs w:val="22"/>
        </w:rPr>
      </w:pPr>
    </w:p>
    <w:p w:rsidR="00935B5C" w:rsidRPr="00935B5C" w:rsidRDefault="00935B5C" w:rsidP="00935B5C">
      <w:pPr>
        <w:pStyle w:val="ConsPlusNormal"/>
        <w:jc w:val="both"/>
        <w:rPr>
          <w:sz w:val="22"/>
          <w:szCs w:val="22"/>
        </w:rPr>
      </w:pPr>
    </w:p>
    <w:p w:rsidR="00935B5C" w:rsidRPr="00935B5C" w:rsidRDefault="00935B5C" w:rsidP="00935B5C">
      <w:pPr>
        <w:pStyle w:val="ConsPlusNormal"/>
        <w:jc w:val="both"/>
        <w:rPr>
          <w:sz w:val="22"/>
          <w:szCs w:val="22"/>
        </w:rPr>
      </w:pPr>
    </w:p>
    <w:p w:rsidR="00935B5C" w:rsidRPr="00935B5C" w:rsidRDefault="00935B5C" w:rsidP="00935B5C">
      <w:pPr>
        <w:pStyle w:val="ConsPlusNormal"/>
        <w:jc w:val="both"/>
        <w:rPr>
          <w:sz w:val="22"/>
          <w:szCs w:val="22"/>
        </w:rPr>
      </w:pPr>
      <w:r w:rsidRPr="00935B5C">
        <w:rPr>
          <w:sz w:val="22"/>
          <w:szCs w:val="22"/>
        </w:rPr>
        <w:t xml:space="preserve">Заместитель председателя </w:t>
      </w:r>
    </w:p>
    <w:p w:rsidR="00935B5C" w:rsidRPr="00935B5C" w:rsidRDefault="00935B5C" w:rsidP="00935B5C">
      <w:pPr>
        <w:pStyle w:val="ConsPlusNormal"/>
        <w:jc w:val="both"/>
        <w:rPr>
          <w:sz w:val="22"/>
          <w:szCs w:val="22"/>
        </w:rPr>
      </w:pPr>
      <w:r w:rsidRPr="00935B5C">
        <w:rPr>
          <w:sz w:val="22"/>
          <w:szCs w:val="22"/>
        </w:rPr>
        <w:t xml:space="preserve">Собрания депутатов                                                          </w:t>
      </w:r>
      <w:r w:rsidRPr="00935B5C">
        <w:rPr>
          <w:sz w:val="22"/>
          <w:szCs w:val="22"/>
        </w:rPr>
        <w:tab/>
        <w:t xml:space="preserve">И.Г. Червоненко  </w:t>
      </w:r>
    </w:p>
    <w:p w:rsidR="00935B5C" w:rsidRPr="00935B5C" w:rsidRDefault="00935B5C" w:rsidP="00935B5C">
      <w:pPr>
        <w:pStyle w:val="ConsPlusNormal"/>
        <w:jc w:val="both"/>
        <w:rPr>
          <w:b/>
          <w:sz w:val="22"/>
          <w:szCs w:val="22"/>
        </w:rPr>
      </w:pPr>
    </w:p>
    <w:p w:rsidR="00935B5C" w:rsidRPr="00935B5C" w:rsidRDefault="00935B5C" w:rsidP="00935B5C">
      <w:pPr>
        <w:jc w:val="center"/>
        <w:rPr>
          <w:sz w:val="22"/>
          <w:szCs w:val="22"/>
        </w:rPr>
      </w:pPr>
      <w:r w:rsidRPr="00935B5C">
        <w:rPr>
          <w:sz w:val="22"/>
          <w:szCs w:val="22"/>
        </w:rPr>
        <w:t>РОССИЙСКАЯ ФЕДЕРАЦИЯ</w:t>
      </w:r>
    </w:p>
    <w:p w:rsidR="00935B5C" w:rsidRPr="00935B5C" w:rsidRDefault="00935B5C" w:rsidP="00935B5C">
      <w:pPr>
        <w:jc w:val="center"/>
        <w:rPr>
          <w:sz w:val="22"/>
          <w:szCs w:val="22"/>
        </w:rPr>
      </w:pPr>
      <w:r w:rsidRPr="00935B5C">
        <w:rPr>
          <w:sz w:val="22"/>
          <w:szCs w:val="22"/>
        </w:rPr>
        <w:t>РОСТОВСКАЯ ОБЛАСТЬ</w:t>
      </w:r>
    </w:p>
    <w:p w:rsidR="00935B5C" w:rsidRPr="00935B5C" w:rsidRDefault="00935B5C" w:rsidP="00935B5C">
      <w:pPr>
        <w:jc w:val="center"/>
        <w:rPr>
          <w:sz w:val="22"/>
          <w:szCs w:val="22"/>
        </w:rPr>
      </w:pPr>
      <w:r w:rsidRPr="00935B5C">
        <w:rPr>
          <w:sz w:val="22"/>
          <w:szCs w:val="22"/>
        </w:rPr>
        <w:t>РОДИОНОВО-НЕСВЕТАЙСКИЙ РАЙОН</w:t>
      </w:r>
    </w:p>
    <w:p w:rsidR="00935B5C" w:rsidRPr="00935B5C" w:rsidRDefault="00935B5C" w:rsidP="00935B5C">
      <w:pPr>
        <w:jc w:val="center"/>
        <w:rPr>
          <w:sz w:val="22"/>
          <w:szCs w:val="22"/>
        </w:rPr>
      </w:pPr>
      <w:r w:rsidRPr="00935B5C">
        <w:rPr>
          <w:sz w:val="22"/>
          <w:szCs w:val="22"/>
        </w:rPr>
        <w:t>Собрание  депутатов</w:t>
      </w:r>
    </w:p>
    <w:p w:rsidR="00935B5C" w:rsidRPr="00935B5C" w:rsidRDefault="00935B5C" w:rsidP="00935B5C">
      <w:pPr>
        <w:jc w:val="center"/>
        <w:rPr>
          <w:sz w:val="22"/>
          <w:szCs w:val="22"/>
        </w:rPr>
      </w:pPr>
      <w:r w:rsidRPr="00935B5C">
        <w:rPr>
          <w:sz w:val="22"/>
          <w:szCs w:val="22"/>
        </w:rPr>
        <w:t>Кутейниковского сельского поселения</w:t>
      </w:r>
    </w:p>
    <w:p w:rsidR="00935B5C" w:rsidRPr="00935B5C" w:rsidRDefault="00935B5C" w:rsidP="00935B5C">
      <w:pPr>
        <w:jc w:val="center"/>
        <w:rPr>
          <w:sz w:val="22"/>
          <w:szCs w:val="22"/>
        </w:rPr>
      </w:pPr>
      <w:r w:rsidRPr="00935B5C">
        <w:rPr>
          <w:sz w:val="22"/>
          <w:szCs w:val="22"/>
        </w:rPr>
        <w:t>пятого созыва</w:t>
      </w:r>
    </w:p>
    <w:p w:rsidR="00935B5C" w:rsidRPr="00935B5C" w:rsidRDefault="00935B5C" w:rsidP="00935B5C">
      <w:pPr>
        <w:tabs>
          <w:tab w:val="left" w:pos="3675"/>
        </w:tabs>
        <w:jc w:val="center"/>
        <w:rPr>
          <w:sz w:val="22"/>
          <w:szCs w:val="22"/>
        </w:rPr>
      </w:pPr>
    </w:p>
    <w:p w:rsidR="00935B5C" w:rsidRPr="00935B5C" w:rsidRDefault="00935B5C" w:rsidP="00935B5C">
      <w:pPr>
        <w:tabs>
          <w:tab w:val="left" w:pos="3675"/>
        </w:tabs>
        <w:jc w:val="center"/>
        <w:rPr>
          <w:sz w:val="22"/>
          <w:szCs w:val="22"/>
        </w:rPr>
      </w:pPr>
      <w:r w:rsidRPr="00935B5C">
        <w:rPr>
          <w:sz w:val="22"/>
          <w:szCs w:val="22"/>
        </w:rPr>
        <w:t xml:space="preserve">РЕШЕНИЕ </w:t>
      </w:r>
    </w:p>
    <w:p w:rsidR="00935B5C" w:rsidRPr="00935B5C" w:rsidRDefault="00935B5C" w:rsidP="00935B5C">
      <w:pPr>
        <w:tabs>
          <w:tab w:val="left" w:pos="240"/>
          <w:tab w:val="left" w:pos="3675"/>
          <w:tab w:val="left" w:pos="6660"/>
        </w:tabs>
        <w:rPr>
          <w:sz w:val="22"/>
          <w:szCs w:val="22"/>
        </w:rPr>
      </w:pPr>
    </w:p>
    <w:p w:rsidR="00935B5C" w:rsidRPr="00935B5C" w:rsidRDefault="00935B5C" w:rsidP="00935B5C">
      <w:pPr>
        <w:tabs>
          <w:tab w:val="left" w:pos="240"/>
          <w:tab w:val="left" w:pos="3675"/>
          <w:tab w:val="left" w:pos="6660"/>
        </w:tabs>
        <w:rPr>
          <w:sz w:val="22"/>
          <w:szCs w:val="22"/>
        </w:rPr>
      </w:pPr>
      <w:r w:rsidRPr="00935B5C">
        <w:rPr>
          <w:sz w:val="22"/>
          <w:szCs w:val="22"/>
        </w:rPr>
        <w:t xml:space="preserve">23 сентября 2022 год                            </w:t>
      </w:r>
      <w:r w:rsidR="00590803">
        <w:rPr>
          <w:sz w:val="22"/>
          <w:szCs w:val="22"/>
        </w:rPr>
        <w:t xml:space="preserve">                    </w:t>
      </w:r>
      <w:r w:rsidRPr="00935B5C">
        <w:rPr>
          <w:sz w:val="22"/>
          <w:szCs w:val="22"/>
        </w:rPr>
        <w:t xml:space="preserve">     № 44               </w:t>
      </w:r>
      <w:r w:rsidRPr="00935B5C">
        <w:rPr>
          <w:sz w:val="22"/>
          <w:szCs w:val="22"/>
        </w:rPr>
        <w:tab/>
        <w:t xml:space="preserve">                  сл. Кутейниково</w:t>
      </w:r>
    </w:p>
    <w:p w:rsidR="00935B5C" w:rsidRPr="00935B5C" w:rsidRDefault="00935B5C" w:rsidP="00935B5C">
      <w:pPr>
        <w:jc w:val="center"/>
        <w:rPr>
          <w:sz w:val="22"/>
          <w:szCs w:val="22"/>
        </w:rPr>
      </w:pPr>
    </w:p>
    <w:p w:rsidR="00935B5C" w:rsidRPr="00935B5C" w:rsidRDefault="00935B5C" w:rsidP="00935B5C">
      <w:pPr>
        <w:jc w:val="center"/>
        <w:rPr>
          <w:sz w:val="22"/>
          <w:szCs w:val="22"/>
        </w:rPr>
      </w:pPr>
      <w:r w:rsidRPr="00935B5C">
        <w:rPr>
          <w:sz w:val="22"/>
          <w:szCs w:val="22"/>
        </w:rPr>
        <w:t>О создании муниципального дорожного</w:t>
      </w:r>
    </w:p>
    <w:p w:rsidR="00935B5C" w:rsidRPr="00935B5C" w:rsidRDefault="00935B5C" w:rsidP="00935B5C">
      <w:pPr>
        <w:widowControl w:val="0"/>
        <w:autoSpaceDE w:val="0"/>
        <w:autoSpaceDN w:val="0"/>
        <w:adjustRightInd w:val="0"/>
        <w:jc w:val="center"/>
        <w:rPr>
          <w:sz w:val="22"/>
          <w:szCs w:val="22"/>
        </w:rPr>
      </w:pPr>
      <w:r w:rsidRPr="00935B5C">
        <w:rPr>
          <w:sz w:val="22"/>
          <w:szCs w:val="22"/>
        </w:rPr>
        <w:t>фонда</w:t>
      </w:r>
      <w:r w:rsidRPr="00935B5C">
        <w:rPr>
          <w:i/>
          <w:sz w:val="22"/>
          <w:szCs w:val="22"/>
        </w:rPr>
        <w:t xml:space="preserve"> </w:t>
      </w:r>
      <w:r w:rsidRPr="00935B5C">
        <w:rPr>
          <w:sz w:val="22"/>
          <w:szCs w:val="22"/>
        </w:rPr>
        <w:t xml:space="preserve">Кутейниковского сельского поселения </w:t>
      </w:r>
    </w:p>
    <w:p w:rsidR="00935B5C" w:rsidRPr="00935B5C" w:rsidRDefault="00935B5C" w:rsidP="00935B5C">
      <w:pPr>
        <w:widowControl w:val="0"/>
        <w:autoSpaceDE w:val="0"/>
        <w:autoSpaceDN w:val="0"/>
        <w:adjustRightInd w:val="0"/>
        <w:jc w:val="center"/>
        <w:rPr>
          <w:sz w:val="22"/>
          <w:szCs w:val="22"/>
        </w:rPr>
      </w:pPr>
      <w:r w:rsidRPr="00935B5C">
        <w:rPr>
          <w:sz w:val="22"/>
          <w:szCs w:val="22"/>
        </w:rPr>
        <w:t>Родионово-Несветайского района</w:t>
      </w:r>
    </w:p>
    <w:p w:rsidR="00935B5C" w:rsidRPr="00935B5C" w:rsidRDefault="00935B5C" w:rsidP="00935B5C">
      <w:pPr>
        <w:widowControl w:val="0"/>
        <w:autoSpaceDE w:val="0"/>
        <w:autoSpaceDN w:val="0"/>
        <w:adjustRightInd w:val="0"/>
        <w:ind w:firstLine="540"/>
        <w:jc w:val="center"/>
        <w:rPr>
          <w:sz w:val="22"/>
          <w:szCs w:val="22"/>
        </w:rPr>
      </w:pPr>
    </w:p>
    <w:p w:rsidR="00935B5C" w:rsidRPr="00935B5C" w:rsidRDefault="00935B5C" w:rsidP="00935B5C">
      <w:pPr>
        <w:ind w:firstLine="900"/>
        <w:jc w:val="both"/>
        <w:rPr>
          <w:sz w:val="22"/>
          <w:szCs w:val="22"/>
        </w:rPr>
      </w:pPr>
      <w:r w:rsidRPr="00935B5C">
        <w:rPr>
          <w:sz w:val="22"/>
          <w:szCs w:val="22"/>
        </w:rPr>
        <w:t xml:space="preserve">В целях финансового обеспечения дорожной деятельности в отношении автомобильных дорог общего пользования местного значения, в соответствии со статьей 179.4 Бюджетного кодекса Российской Федерации, пунктом 5 части 1 статьи 14 (ст.15) Федерального закона от 06.10.2003г.№ 131- ФЗ «Об общих принципах организации местного самоуправления в Российской Федерации»,  Федеральным </w:t>
      </w:r>
      <w:hyperlink r:id="rId16" w:history="1">
        <w:r w:rsidRPr="00935B5C">
          <w:rPr>
            <w:sz w:val="22"/>
            <w:szCs w:val="22"/>
          </w:rPr>
          <w:t>законом</w:t>
        </w:r>
      </w:hyperlink>
      <w:r w:rsidRPr="00935B5C">
        <w:rPr>
          <w:sz w:val="22"/>
          <w:szCs w:val="22"/>
        </w:rPr>
        <w:t xml:space="preserve"> от 8 ноября 2007 года № 257-ФЗ «Об автомобильных  дорогах и о дорожной деятельности в Российской Федерации и овнесении  изменений в отдельные законодательные акты Российской Федерации», руководствуясь</w:t>
      </w:r>
      <w:r w:rsidRPr="00935B5C">
        <w:rPr>
          <w:color w:val="FF0000"/>
          <w:sz w:val="22"/>
          <w:szCs w:val="22"/>
        </w:rPr>
        <w:t xml:space="preserve">    </w:t>
      </w:r>
      <w:r w:rsidRPr="00935B5C">
        <w:rPr>
          <w:sz w:val="22"/>
          <w:szCs w:val="22"/>
        </w:rPr>
        <w:t>Уставом муниципального образования «Кутейниковское сельское поселение», Собрание депутатов Кутейниковского сельского поселения четвертого созыва</w:t>
      </w:r>
    </w:p>
    <w:p w:rsidR="00935B5C" w:rsidRPr="00935B5C" w:rsidRDefault="00935B5C" w:rsidP="00935B5C">
      <w:pPr>
        <w:widowControl w:val="0"/>
        <w:autoSpaceDE w:val="0"/>
        <w:autoSpaceDN w:val="0"/>
        <w:adjustRightInd w:val="0"/>
        <w:ind w:right="-143" w:firstLine="851"/>
        <w:jc w:val="both"/>
        <w:rPr>
          <w:b/>
          <w:sz w:val="22"/>
          <w:szCs w:val="22"/>
        </w:rPr>
      </w:pPr>
    </w:p>
    <w:p w:rsidR="00935B5C" w:rsidRPr="00935B5C" w:rsidRDefault="00935B5C" w:rsidP="00935B5C">
      <w:pPr>
        <w:widowControl w:val="0"/>
        <w:autoSpaceDE w:val="0"/>
        <w:autoSpaceDN w:val="0"/>
        <w:adjustRightInd w:val="0"/>
        <w:ind w:right="-143" w:firstLine="851"/>
        <w:jc w:val="both"/>
        <w:rPr>
          <w:b/>
          <w:sz w:val="22"/>
          <w:szCs w:val="22"/>
        </w:rPr>
      </w:pPr>
      <w:r w:rsidRPr="00935B5C">
        <w:rPr>
          <w:b/>
          <w:sz w:val="22"/>
          <w:szCs w:val="22"/>
        </w:rPr>
        <w:t xml:space="preserve">                                                    </w:t>
      </w:r>
      <w:r w:rsidRPr="00935B5C">
        <w:rPr>
          <w:sz w:val="22"/>
          <w:szCs w:val="22"/>
        </w:rPr>
        <w:t>РЕШИЛО:</w:t>
      </w:r>
    </w:p>
    <w:p w:rsidR="00935B5C" w:rsidRPr="00935B5C" w:rsidRDefault="00935B5C" w:rsidP="00935B5C">
      <w:pPr>
        <w:widowControl w:val="0"/>
        <w:autoSpaceDE w:val="0"/>
        <w:autoSpaceDN w:val="0"/>
        <w:adjustRightInd w:val="0"/>
        <w:ind w:right="-143" w:firstLine="851"/>
        <w:jc w:val="both"/>
        <w:rPr>
          <w:b/>
          <w:sz w:val="22"/>
          <w:szCs w:val="22"/>
        </w:rPr>
      </w:pP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    1. Создать муниципальный  дорожный  фонд</w:t>
      </w:r>
      <w:r w:rsidRPr="00935B5C">
        <w:rPr>
          <w:i/>
          <w:sz w:val="22"/>
          <w:szCs w:val="22"/>
        </w:rPr>
        <w:t xml:space="preserve"> </w:t>
      </w:r>
      <w:r w:rsidRPr="00935B5C">
        <w:rPr>
          <w:sz w:val="22"/>
          <w:szCs w:val="22"/>
        </w:rPr>
        <w:t>Кутейниковского сельского поселения.</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    2. Утвердить </w:t>
      </w:r>
      <w:hyperlink r:id="rId17" w:history="1">
        <w:r w:rsidRPr="00935B5C">
          <w:rPr>
            <w:sz w:val="22"/>
            <w:szCs w:val="22"/>
          </w:rPr>
          <w:t>Порядок</w:t>
        </w:r>
      </w:hyperlink>
      <w:r w:rsidRPr="00935B5C">
        <w:rPr>
          <w:sz w:val="22"/>
          <w:szCs w:val="22"/>
        </w:rPr>
        <w:t xml:space="preserve"> формирования и использования бюджетных ассигнований  муниципального  дорожного  фонда Кутейниковского сельского поселения согласно приложению.</w:t>
      </w:r>
    </w:p>
    <w:p w:rsidR="00935B5C" w:rsidRPr="00935B5C" w:rsidRDefault="00935B5C" w:rsidP="00935B5C">
      <w:pPr>
        <w:ind w:firstLine="567"/>
        <w:jc w:val="both"/>
        <w:rPr>
          <w:sz w:val="22"/>
          <w:szCs w:val="22"/>
        </w:rPr>
      </w:pPr>
      <w:r w:rsidRPr="00935B5C">
        <w:rPr>
          <w:sz w:val="22"/>
          <w:szCs w:val="22"/>
        </w:rPr>
        <w:t xml:space="preserve">    3. 2. Настоящее решение вступает в силу со дня его официального опубликования и применяется к правоотношениям, возникшим с 01 августа 2022 года.</w:t>
      </w:r>
    </w:p>
    <w:p w:rsidR="00935B5C" w:rsidRPr="00935B5C" w:rsidRDefault="00935B5C" w:rsidP="00935B5C">
      <w:pPr>
        <w:spacing w:before="120" w:after="120"/>
        <w:ind w:firstLine="709"/>
        <w:jc w:val="both"/>
        <w:rPr>
          <w:sz w:val="22"/>
          <w:szCs w:val="22"/>
        </w:rPr>
      </w:pPr>
      <w:r w:rsidRPr="00935B5C">
        <w:rPr>
          <w:sz w:val="22"/>
          <w:szCs w:val="22"/>
        </w:rPr>
        <w:t xml:space="preserve"> 4. Контроль за выполнением решения возложить на председателя постоянной комиссии по бюджету, налогам и собственности (Червоненко И.Г.).</w:t>
      </w:r>
    </w:p>
    <w:p w:rsidR="00935B5C" w:rsidRPr="00935B5C" w:rsidRDefault="00935B5C" w:rsidP="00935B5C">
      <w:pPr>
        <w:widowControl w:val="0"/>
        <w:autoSpaceDE w:val="0"/>
        <w:autoSpaceDN w:val="0"/>
        <w:adjustRightInd w:val="0"/>
        <w:ind w:firstLine="540"/>
        <w:jc w:val="both"/>
        <w:rPr>
          <w:sz w:val="22"/>
          <w:szCs w:val="22"/>
        </w:rPr>
      </w:pPr>
    </w:p>
    <w:p w:rsidR="00935B5C" w:rsidRPr="00935B5C" w:rsidRDefault="00935B5C" w:rsidP="00935B5C">
      <w:pPr>
        <w:widowControl w:val="0"/>
        <w:autoSpaceDE w:val="0"/>
        <w:autoSpaceDN w:val="0"/>
        <w:adjustRightInd w:val="0"/>
        <w:ind w:firstLine="540"/>
        <w:jc w:val="both"/>
        <w:rPr>
          <w:sz w:val="22"/>
          <w:szCs w:val="22"/>
        </w:rPr>
      </w:pPr>
    </w:p>
    <w:p w:rsidR="00935B5C" w:rsidRPr="00935B5C" w:rsidRDefault="00935B5C" w:rsidP="00935B5C">
      <w:pPr>
        <w:widowControl w:val="0"/>
        <w:autoSpaceDE w:val="0"/>
        <w:autoSpaceDN w:val="0"/>
        <w:adjustRightInd w:val="0"/>
        <w:rPr>
          <w:kern w:val="2"/>
          <w:sz w:val="22"/>
          <w:szCs w:val="22"/>
        </w:rPr>
      </w:pPr>
      <w:r w:rsidRPr="00935B5C">
        <w:rPr>
          <w:kern w:val="2"/>
          <w:sz w:val="22"/>
          <w:szCs w:val="22"/>
        </w:rPr>
        <w:t>Заместитель председателя</w:t>
      </w:r>
    </w:p>
    <w:p w:rsidR="00935B5C" w:rsidRPr="00935B5C" w:rsidRDefault="00935B5C" w:rsidP="00935B5C">
      <w:pPr>
        <w:widowControl w:val="0"/>
        <w:autoSpaceDE w:val="0"/>
        <w:autoSpaceDN w:val="0"/>
        <w:adjustRightInd w:val="0"/>
        <w:rPr>
          <w:kern w:val="2"/>
          <w:sz w:val="22"/>
          <w:szCs w:val="22"/>
        </w:rPr>
      </w:pPr>
      <w:r w:rsidRPr="00935B5C">
        <w:rPr>
          <w:kern w:val="2"/>
          <w:sz w:val="22"/>
          <w:szCs w:val="22"/>
        </w:rPr>
        <w:t xml:space="preserve">Собрания депутатов                                                                                И.Г. Червоненко                          </w:t>
      </w:r>
    </w:p>
    <w:p w:rsidR="00935B5C" w:rsidRPr="00935B5C" w:rsidRDefault="00935B5C" w:rsidP="00935B5C">
      <w:pPr>
        <w:widowControl w:val="0"/>
        <w:autoSpaceDE w:val="0"/>
        <w:autoSpaceDN w:val="0"/>
        <w:adjustRightInd w:val="0"/>
        <w:outlineLvl w:val="0"/>
        <w:rPr>
          <w:sz w:val="22"/>
          <w:szCs w:val="22"/>
        </w:rPr>
      </w:pPr>
      <w:r w:rsidRPr="00935B5C">
        <w:rPr>
          <w:sz w:val="22"/>
          <w:szCs w:val="22"/>
        </w:rPr>
        <w:t xml:space="preserve">                                                                                       </w:t>
      </w:r>
    </w:p>
    <w:p w:rsidR="00935B5C" w:rsidRPr="00935B5C" w:rsidRDefault="00935B5C" w:rsidP="00935B5C">
      <w:pPr>
        <w:widowControl w:val="0"/>
        <w:autoSpaceDE w:val="0"/>
        <w:autoSpaceDN w:val="0"/>
        <w:adjustRightInd w:val="0"/>
        <w:jc w:val="right"/>
        <w:outlineLvl w:val="0"/>
        <w:rPr>
          <w:sz w:val="22"/>
          <w:szCs w:val="22"/>
        </w:rPr>
      </w:pPr>
      <w:r w:rsidRPr="00935B5C">
        <w:rPr>
          <w:sz w:val="22"/>
          <w:szCs w:val="22"/>
        </w:rPr>
        <w:t xml:space="preserve"> </w:t>
      </w:r>
    </w:p>
    <w:p w:rsidR="00935B5C" w:rsidRPr="00935B5C" w:rsidRDefault="00935B5C" w:rsidP="00935B5C">
      <w:pPr>
        <w:widowControl w:val="0"/>
        <w:autoSpaceDE w:val="0"/>
        <w:autoSpaceDN w:val="0"/>
        <w:adjustRightInd w:val="0"/>
        <w:jc w:val="right"/>
        <w:outlineLvl w:val="0"/>
        <w:rPr>
          <w:sz w:val="22"/>
          <w:szCs w:val="22"/>
        </w:rPr>
      </w:pPr>
      <w:r w:rsidRPr="00935B5C">
        <w:rPr>
          <w:sz w:val="22"/>
          <w:szCs w:val="22"/>
        </w:rPr>
        <w:t xml:space="preserve">Приложение к решению </w:t>
      </w:r>
    </w:p>
    <w:p w:rsidR="00935B5C" w:rsidRPr="00935B5C" w:rsidRDefault="00935B5C" w:rsidP="00935B5C">
      <w:pPr>
        <w:widowControl w:val="0"/>
        <w:autoSpaceDE w:val="0"/>
        <w:autoSpaceDN w:val="0"/>
        <w:adjustRightInd w:val="0"/>
        <w:jc w:val="right"/>
        <w:outlineLvl w:val="0"/>
        <w:rPr>
          <w:sz w:val="22"/>
          <w:szCs w:val="22"/>
        </w:rPr>
      </w:pPr>
      <w:r w:rsidRPr="00935B5C">
        <w:rPr>
          <w:sz w:val="22"/>
          <w:szCs w:val="22"/>
        </w:rPr>
        <w:t xml:space="preserve">Собрания депутатов </w:t>
      </w:r>
    </w:p>
    <w:p w:rsidR="00935B5C" w:rsidRPr="00935B5C" w:rsidRDefault="00935B5C" w:rsidP="00935B5C">
      <w:pPr>
        <w:widowControl w:val="0"/>
        <w:autoSpaceDE w:val="0"/>
        <w:autoSpaceDN w:val="0"/>
        <w:adjustRightInd w:val="0"/>
        <w:jc w:val="right"/>
        <w:outlineLvl w:val="0"/>
        <w:rPr>
          <w:sz w:val="22"/>
          <w:szCs w:val="22"/>
        </w:rPr>
      </w:pPr>
      <w:r w:rsidRPr="00935B5C">
        <w:rPr>
          <w:sz w:val="22"/>
          <w:szCs w:val="22"/>
        </w:rPr>
        <w:t xml:space="preserve">Кутейниковского сельского </w:t>
      </w:r>
    </w:p>
    <w:p w:rsidR="00935B5C" w:rsidRPr="00935B5C" w:rsidRDefault="00935B5C" w:rsidP="00935B5C">
      <w:pPr>
        <w:widowControl w:val="0"/>
        <w:autoSpaceDE w:val="0"/>
        <w:autoSpaceDN w:val="0"/>
        <w:adjustRightInd w:val="0"/>
        <w:jc w:val="right"/>
        <w:outlineLvl w:val="0"/>
        <w:rPr>
          <w:sz w:val="22"/>
          <w:szCs w:val="22"/>
        </w:rPr>
      </w:pPr>
      <w:r w:rsidRPr="00935B5C">
        <w:rPr>
          <w:sz w:val="22"/>
          <w:szCs w:val="22"/>
        </w:rPr>
        <w:t xml:space="preserve">поселения третьего созыва    </w:t>
      </w:r>
    </w:p>
    <w:p w:rsidR="00935B5C" w:rsidRPr="00935B5C" w:rsidRDefault="00935B5C" w:rsidP="00935B5C">
      <w:pPr>
        <w:widowControl w:val="0"/>
        <w:autoSpaceDE w:val="0"/>
        <w:autoSpaceDN w:val="0"/>
        <w:adjustRightInd w:val="0"/>
        <w:jc w:val="right"/>
        <w:rPr>
          <w:sz w:val="22"/>
          <w:szCs w:val="22"/>
        </w:rPr>
      </w:pPr>
      <w:r w:rsidRPr="00935B5C">
        <w:rPr>
          <w:sz w:val="22"/>
          <w:szCs w:val="22"/>
        </w:rPr>
        <w:t xml:space="preserve">от 23.09.2022 № 44 </w:t>
      </w:r>
    </w:p>
    <w:p w:rsidR="00935B5C" w:rsidRPr="00935B5C" w:rsidRDefault="00935B5C" w:rsidP="00935B5C">
      <w:pPr>
        <w:widowControl w:val="0"/>
        <w:autoSpaceDE w:val="0"/>
        <w:autoSpaceDN w:val="0"/>
        <w:adjustRightInd w:val="0"/>
        <w:jc w:val="both"/>
        <w:rPr>
          <w:sz w:val="22"/>
          <w:szCs w:val="22"/>
        </w:rPr>
      </w:pPr>
    </w:p>
    <w:p w:rsidR="00935B5C" w:rsidRPr="00935B5C" w:rsidRDefault="00935B5C" w:rsidP="00935B5C">
      <w:pPr>
        <w:widowControl w:val="0"/>
        <w:autoSpaceDE w:val="0"/>
        <w:autoSpaceDN w:val="0"/>
        <w:adjustRightInd w:val="0"/>
        <w:jc w:val="center"/>
        <w:rPr>
          <w:b/>
          <w:sz w:val="22"/>
          <w:szCs w:val="22"/>
        </w:rPr>
      </w:pPr>
      <w:r w:rsidRPr="00935B5C">
        <w:rPr>
          <w:b/>
          <w:sz w:val="22"/>
          <w:szCs w:val="22"/>
        </w:rPr>
        <w:t>Порядок</w:t>
      </w:r>
    </w:p>
    <w:p w:rsidR="00935B5C" w:rsidRPr="00935B5C" w:rsidRDefault="00935B5C" w:rsidP="00935B5C">
      <w:pPr>
        <w:widowControl w:val="0"/>
        <w:autoSpaceDE w:val="0"/>
        <w:autoSpaceDN w:val="0"/>
        <w:adjustRightInd w:val="0"/>
        <w:jc w:val="center"/>
        <w:rPr>
          <w:b/>
          <w:sz w:val="22"/>
          <w:szCs w:val="22"/>
        </w:rPr>
      </w:pPr>
      <w:r w:rsidRPr="00935B5C">
        <w:rPr>
          <w:b/>
          <w:sz w:val="22"/>
          <w:szCs w:val="22"/>
        </w:rPr>
        <w:t>формирования и использования бюджетных ассигнований</w:t>
      </w:r>
    </w:p>
    <w:p w:rsidR="00935B5C" w:rsidRPr="00935B5C" w:rsidRDefault="00935B5C" w:rsidP="00935B5C">
      <w:pPr>
        <w:widowControl w:val="0"/>
        <w:autoSpaceDE w:val="0"/>
        <w:autoSpaceDN w:val="0"/>
        <w:adjustRightInd w:val="0"/>
        <w:jc w:val="center"/>
        <w:rPr>
          <w:b/>
          <w:sz w:val="22"/>
          <w:szCs w:val="22"/>
        </w:rPr>
      </w:pPr>
      <w:r w:rsidRPr="00935B5C">
        <w:rPr>
          <w:b/>
          <w:sz w:val="22"/>
          <w:szCs w:val="22"/>
        </w:rPr>
        <w:t xml:space="preserve">муниципального дорожного фонда </w:t>
      </w:r>
    </w:p>
    <w:p w:rsidR="00935B5C" w:rsidRPr="00935B5C" w:rsidRDefault="00935B5C" w:rsidP="00935B5C">
      <w:pPr>
        <w:widowControl w:val="0"/>
        <w:autoSpaceDE w:val="0"/>
        <w:autoSpaceDN w:val="0"/>
        <w:adjustRightInd w:val="0"/>
        <w:jc w:val="center"/>
        <w:rPr>
          <w:b/>
          <w:sz w:val="22"/>
          <w:szCs w:val="22"/>
        </w:rPr>
      </w:pPr>
      <w:r w:rsidRPr="00935B5C">
        <w:rPr>
          <w:b/>
          <w:sz w:val="22"/>
          <w:szCs w:val="22"/>
        </w:rPr>
        <w:t>Кутейниковского сельского поселения</w:t>
      </w:r>
    </w:p>
    <w:p w:rsidR="00935B5C" w:rsidRPr="00935B5C" w:rsidRDefault="00935B5C" w:rsidP="00935B5C">
      <w:pPr>
        <w:widowControl w:val="0"/>
        <w:autoSpaceDE w:val="0"/>
        <w:autoSpaceDN w:val="0"/>
        <w:adjustRightInd w:val="0"/>
        <w:jc w:val="center"/>
        <w:rPr>
          <w:b/>
          <w:i/>
          <w:sz w:val="22"/>
          <w:szCs w:val="22"/>
        </w:rPr>
      </w:pPr>
    </w:p>
    <w:p w:rsidR="00935B5C" w:rsidRPr="00935B5C" w:rsidRDefault="00935B5C" w:rsidP="00935B5C">
      <w:pPr>
        <w:widowControl w:val="0"/>
        <w:autoSpaceDE w:val="0"/>
        <w:autoSpaceDN w:val="0"/>
        <w:adjustRightInd w:val="0"/>
        <w:ind w:firstLine="540"/>
        <w:jc w:val="both"/>
        <w:rPr>
          <w:i/>
          <w:sz w:val="22"/>
          <w:szCs w:val="22"/>
        </w:rPr>
      </w:pPr>
      <w:r w:rsidRPr="00935B5C">
        <w:rPr>
          <w:sz w:val="22"/>
          <w:szCs w:val="22"/>
        </w:rPr>
        <w:t>1. Настоящий порядок определяет источники формирования и использования бюджетных ассигнований муниципального дорожного фонда Кутейниковского сельского поселения</w:t>
      </w:r>
      <w:r w:rsidRPr="00935B5C">
        <w:rPr>
          <w:i/>
          <w:sz w:val="22"/>
          <w:szCs w:val="22"/>
        </w:rPr>
        <w:t>.</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2. Муниципальный дорожный фонд Кутейниковского сельского поселения - часть средств бюджета поселения, подлежащая использованию в целях финансового обеспечения дорожной деятельности в отношении внутрипоселковых автомобильных дорог общего пользования местного значения Кутейниковского сельского поселения.</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3. Объем бюджетных ассигнований муниципального дорожного фонда Кутейниковского сельского поселения утверждается решением Собрания депутатов Кутейниковского сельского поселения о бюджете на очередной финансовый год и плановый период в размере не менее прогнозируемого объема доходов </w:t>
      </w:r>
      <w:r w:rsidRPr="00935B5C">
        <w:rPr>
          <w:sz w:val="22"/>
          <w:szCs w:val="22"/>
        </w:rPr>
        <w:lastRenderedPageBreak/>
        <w:t>бюджета Кутейниковского сельского поселения от:</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935B5C" w:rsidRPr="00935B5C" w:rsidRDefault="00935B5C" w:rsidP="00935B5C">
      <w:pPr>
        <w:autoSpaceDE w:val="0"/>
        <w:autoSpaceDN w:val="0"/>
        <w:adjustRightInd w:val="0"/>
        <w:ind w:firstLine="540"/>
        <w:jc w:val="both"/>
        <w:rPr>
          <w:sz w:val="22"/>
          <w:szCs w:val="22"/>
        </w:rPr>
      </w:pPr>
      <w:r w:rsidRPr="00935B5C">
        <w:rPr>
          <w:sz w:val="22"/>
          <w:szCs w:val="22"/>
        </w:rPr>
        <w:t>2) государственной пошлины за выдачу органом местного самоуправления Кутейниковского сельского поселения специального разрешения на движение по внутрипоселковой автомобильной дороге транспортного средства, осуществляющего перевозки опасных, тяжеловесных и (или) крупногабаритных грузов;</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3) использования имущества, входящего в состав внутрипоселковых автомобильных дорог общего пользования местного значения Кутейниковского сельского поселения;</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4) передачи в аренду земельных участков, расположенных в полосе отвода  внутрипоселковых автомобильных дорог общего пользования местного значения Кутейниковского сельского поселения;</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5) 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(или) крупногабаритных грузов;</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6) денежных средств, поступающих в местный бюджет, от уплаты неустоек (штрафов, пеней), а также от возмещения ущерба в связи с нарушением исполнителем (подрядчиком) условий муниципальных контрактов или иных договоров, финансируемых за счет средств муниципального дорожного фонда Кутейниковского сельского поселения, либо в связи с уклонением от заключения таких контрактов или иных договоров;</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7) штрафов за нарушение правил перевозки крупногабаритных и тяжеловесных грузов по внутрипоселковым  дорогам общего пользования местного значения Кутейниковского сельского поселения;</w:t>
      </w:r>
    </w:p>
    <w:p w:rsidR="00935B5C" w:rsidRPr="00935B5C" w:rsidRDefault="00935B5C" w:rsidP="00935B5C">
      <w:pPr>
        <w:autoSpaceDE w:val="0"/>
        <w:autoSpaceDN w:val="0"/>
        <w:adjustRightInd w:val="0"/>
        <w:ind w:firstLine="540"/>
        <w:jc w:val="both"/>
        <w:rPr>
          <w:sz w:val="22"/>
          <w:szCs w:val="22"/>
        </w:rPr>
      </w:pPr>
      <w:r w:rsidRPr="00935B5C">
        <w:rPr>
          <w:sz w:val="22"/>
          <w:szCs w:val="22"/>
        </w:rPr>
        <w:t>8)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Кутейниковского сельского поселения,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935B5C" w:rsidRPr="00935B5C" w:rsidRDefault="00935B5C" w:rsidP="00935B5C">
      <w:pPr>
        <w:autoSpaceDE w:val="0"/>
        <w:autoSpaceDN w:val="0"/>
        <w:adjustRightInd w:val="0"/>
        <w:ind w:firstLine="540"/>
        <w:jc w:val="both"/>
        <w:rPr>
          <w:sz w:val="22"/>
          <w:szCs w:val="22"/>
        </w:rPr>
      </w:pPr>
      <w:r w:rsidRPr="00935B5C">
        <w:rPr>
          <w:sz w:val="22"/>
          <w:szCs w:val="22"/>
        </w:rPr>
        <w:t>9) платы по соглашениям об установлении частных сервитутов в отношении земельных участков в границах полос отвода внутрипоселковых дорог общего пользования местного значения Кутейниковского сельского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935B5C" w:rsidRPr="00935B5C" w:rsidRDefault="00935B5C" w:rsidP="00935B5C">
      <w:pPr>
        <w:autoSpaceDE w:val="0"/>
        <w:autoSpaceDN w:val="0"/>
        <w:adjustRightInd w:val="0"/>
        <w:ind w:firstLine="540"/>
        <w:jc w:val="both"/>
        <w:rPr>
          <w:sz w:val="22"/>
          <w:szCs w:val="22"/>
        </w:rPr>
      </w:pPr>
      <w:r w:rsidRPr="00935B5C">
        <w:rPr>
          <w:sz w:val="22"/>
          <w:szCs w:val="22"/>
        </w:rPr>
        <w:t>10) платы по соглашениям об установлении публичных сервитутов в отношении земельных участков в границах полос отвода внутрипоселковых дорог общего пользования местного значения Кутейниковского сельского поселения  в целях прокладки, переноса, переустройства инженерных коммуникаций, их эксплуатации.</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11)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внутрипоселковым дорог общего пользования местного значения Кутейниковского сельского поселения;</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12) поступлений в виде межбюджетных трансфертов передаваемых местному бюджету Кутейниковского сельского поселения на финансовое обеспечение дорожной деятельности в отношении внутрипоселковых дорог общего пользования. </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4. Бюджетные ассигнования муниципального дорожного фонда Кутейниковского сельского поселения направляются на финансовое обеспечение деятельности по проектированию, строительству, реконструкции, капитальному ремонту, ремонту и содержанию внутрипоселковых дорог общего пользования местного значения Кутейниковского сельского поселения и искусственных сооружений на них. </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5. Использование бюджетных ассигнований муниципального дорожного фонда Кутейниковского сельского поселения осуществляется в соответствии с решением Собрания депутатов Кутейниковского сельского поселения о бюджете на очередной финансовый год и плановый период в рамках реализации муниципальной программы </w:t>
      </w:r>
      <w:r w:rsidRPr="00935B5C">
        <w:rPr>
          <w:color w:val="000000" w:themeColor="text1"/>
          <w:sz w:val="22"/>
          <w:szCs w:val="22"/>
        </w:rPr>
        <w:t>«Развитие транспортной системы»,</w:t>
      </w:r>
      <w:r w:rsidRPr="00935B5C">
        <w:rPr>
          <w:color w:val="FF0000"/>
          <w:sz w:val="22"/>
          <w:szCs w:val="22"/>
        </w:rPr>
        <w:t xml:space="preserve"> </w:t>
      </w:r>
      <w:r w:rsidRPr="00935B5C">
        <w:rPr>
          <w:color w:val="000000" w:themeColor="text1"/>
          <w:sz w:val="22"/>
          <w:szCs w:val="22"/>
        </w:rPr>
        <w:t>утвержденной Постановлением Администрации Кутейниковского сельского поселения,</w:t>
      </w:r>
      <w:r w:rsidRPr="00935B5C">
        <w:rPr>
          <w:sz w:val="22"/>
          <w:szCs w:val="22"/>
        </w:rPr>
        <w:t xml:space="preserve"> а также непрограммных мероприятий, утвержденных иными нормативными правовыми актами, устанавливающими расходные обязательства в сфере дорожного хозяйства.</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Бюджетные ассигнования муниципального дорожного фонда Кутейниковского сельского поселения, не использованные в текущем финансовом году, направляются на увеличение бюджетных ассигнований фонда в очередном финансовом году.</w:t>
      </w:r>
    </w:p>
    <w:p w:rsidR="00935B5C" w:rsidRPr="00935B5C" w:rsidRDefault="00935B5C" w:rsidP="00935B5C">
      <w:pPr>
        <w:widowControl w:val="0"/>
        <w:autoSpaceDE w:val="0"/>
        <w:autoSpaceDN w:val="0"/>
        <w:adjustRightInd w:val="0"/>
        <w:ind w:firstLine="540"/>
        <w:jc w:val="both"/>
        <w:rPr>
          <w:i/>
          <w:sz w:val="22"/>
          <w:szCs w:val="22"/>
        </w:rPr>
      </w:pPr>
      <w:r w:rsidRPr="00935B5C">
        <w:rPr>
          <w:sz w:val="22"/>
          <w:szCs w:val="22"/>
        </w:rPr>
        <w:t>6. Главным распорядителем средств муниципального дорожного фонда Кутейниковского сельского поселения является Администрация Кутейниковского сельского поселения</w:t>
      </w:r>
      <w:r w:rsidRPr="00935B5C">
        <w:rPr>
          <w:i/>
          <w:sz w:val="22"/>
          <w:szCs w:val="22"/>
        </w:rPr>
        <w:t>.</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 xml:space="preserve">7. Контроль за целевым использованием средств муниципального дорожного фонда Кутейниковского сельского поселения осуществляет Администрация Кутейниковского сельского поселения в соответствии с </w:t>
      </w:r>
      <w:r w:rsidRPr="00935B5C">
        <w:rPr>
          <w:sz w:val="22"/>
          <w:szCs w:val="22"/>
        </w:rPr>
        <w:lastRenderedPageBreak/>
        <w:t>действующим законодательством и муниципальными правовыми актами.</w:t>
      </w:r>
    </w:p>
    <w:p w:rsidR="00935B5C" w:rsidRPr="00935B5C" w:rsidRDefault="00935B5C" w:rsidP="00935B5C">
      <w:pPr>
        <w:widowControl w:val="0"/>
        <w:autoSpaceDE w:val="0"/>
        <w:autoSpaceDN w:val="0"/>
        <w:adjustRightInd w:val="0"/>
        <w:jc w:val="center"/>
        <w:outlineLvl w:val="0"/>
        <w:rPr>
          <w:sz w:val="22"/>
          <w:szCs w:val="22"/>
        </w:rPr>
      </w:pPr>
    </w:p>
    <w:p w:rsidR="00935B5C" w:rsidRPr="00935B5C" w:rsidRDefault="00935B5C" w:rsidP="00935B5C">
      <w:pPr>
        <w:jc w:val="center"/>
        <w:rPr>
          <w:sz w:val="22"/>
          <w:szCs w:val="22"/>
        </w:rPr>
      </w:pPr>
      <w:r w:rsidRPr="00935B5C">
        <w:rPr>
          <w:sz w:val="22"/>
          <w:szCs w:val="22"/>
        </w:rPr>
        <w:t>РОССИЙСКАЯ ФЕДЕРАЦИЯ</w:t>
      </w:r>
    </w:p>
    <w:p w:rsidR="00935B5C" w:rsidRPr="00935B5C" w:rsidRDefault="00935B5C" w:rsidP="00935B5C">
      <w:pPr>
        <w:jc w:val="center"/>
        <w:rPr>
          <w:sz w:val="22"/>
          <w:szCs w:val="22"/>
        </w:rPr>
      </w:pPr>
      <w:r w:rsidRPr="00935B5C">
        <w:rPr>
          <w:sz w:val="22"/>
          <w:szCs w:val="22"/>
        </w:rPr>
        <w:t>РОСТОВСКАЯ ОБЛАСТЬ</w:t>
      </w:r>
    </w:p>
    <w:p w:rsidR="00935B5C" w:rsidRPr="00935B5C" w:rsidRDefault="00935B5C" w:rsidP="00935B5C">
      <w:pPr>
        <w:jc w:val="center"/>
        <w:rPr>
          <w:sz w:val="22"/>
          <w:szCs w:val="22"/>
        </w:rPr>
      </w:pPr>
      <w:r w:rsidRPr="00935B5C">
        <w:rPr>
          <w:sz w:val="22"/>
          <w:szCs w:val="22"/>
        </w:rPr>
        <w:t>РОДИОНОВО-НЕСВЕТАЙСКИЙ РАЙОН</w:t>
      </w:r>
    </w:p>
    <w:p w:rsidR="00935B5C" w:rsidRPr="00935B5C" w:rsidRDefault="00935B5C" w:rsidP="00935B5C">
      <w:pPr>
        <w:jc w:val="center"/>
        <w:rPr>
          <w:sz w:val="22"/>
          <w:szCs w:val="22"/>
        </w:rPr>
      </w:pPr>
      <w:r w:rsidRPr="00935B5C">
        <w:rPr>
          <w:sz w:val="22"/>
          <w:szCs w:val="22"/>
        </w:rPr>
        <w:t>СОБРАНИЕ ДЕПУТАТОВ КУТЕЙНИКОВСКОГО</w:t>
      </w:r>
    </w:p>
    <w:p w:rsidR="00935B5C" w:rsidRPr="00935B5C" w:rsidRDefault="00935B5C" w:rsidP="00935B5C">
      <w:pPr>
        <w:jc w:val="center"/>
        <w:rPr>
          <w:b/>
          <w:sz w:val="22"/>
          <w:szCs w:val="22"/>
        </w:rPr>
      </w:pPr>
      <w:r w:rsidRPr="00935B5C">
        <w:rPr>
          <w:sz w:val="22"/>
          <w:szCs w:val="22"/>
        </w:rPr>
        <w:t>СЕЛЬСКОГО ПОСЕЛЕНИЯ</w:t>
      </w:r>
    </w:p>
    <w:p w:rsidR="00935B5C" w:rsidRPr="00935B5C" w:rsidRDefault="00935B5C" w:rsidP="00935B5C">
      <w:pPr>
        <w:jc w:val="center"/>
        <w:rPr>
          <w:sz w:val="22"/>
          <w:szCs w:val="22"/>
        </w:rPr>
      </w:pPr>
      <w:r w:rsidRPr="00935B5C">
        <w:rPr>
          <w:sz w:val="22"/>
          <w:szCs w:val="22"/>
        </w:rPr>
        <w:t>ПЯТОГО СОЗЫВА</w:t>
      </w:r>
    </w:p>
    <w:p w:rsidR="00935B5C" w:rsidRPr="00935B5C" w:rsidRDefault="00935B5C" w:rsidP="00935B5C">
      <w:pPr>
        <w:jc w:val="center"/>
        <w:rPr>
          <w:sz w:val="22"/>
          <w:szCs w:val="22"/>
        </w:rPr>
      </w:pPr>
    </w:p>
    <w:p w:rsidR="00935B5C" w:rsidRPr="00935B5C" w:rsidRDefault="00935B5C" w:rsidP="00935B5C">
      <w:pPr>
        <w:jc w:val="center"/>
        <w:rPr>
          <w:sz w:val="22"/>
          <w:szCs w:val="22"/>
        </w:rPr>
      </w:pPr>
      <w:r w:rsidRPr="00935B5C">
        <w:rPr>
          <w:sz w:val="22"/>
          <w:szCs w:val="22"/>
        </w:rPr>
        <w:t xml:space="preserve">РЕШЕНИЕ № 45 </w:t>
      </w:r>
    </w:p>
    <w:p w:rsidR="00935B5C" w:rsidRPr="00935B5C" w:rsidRDefault="00935B5C" w:rsidP="00935B5C">
      <w:pPr>
        <w:jc w:val="center"/>
        <w:rPr>
          <w:sz w:val="22"/>
          <w:szCs w:val="22"/>
        </w:rPr>
      </w:pPr>
    </w:p>
    <w:p w:rsidR="00935B5C" w:rsidRPr="00935B5C" w:rsidRDefault="00935B5C" w:rsidP="00935B5C">
      <w:pPr>
        <w:tabs>
          <w:tab w:val="center" w:pos="4677"/>
        </w:tabs>
        <w:rPr>
          <w:sz w:val="22"/>
          <w:szCs w:val="22"/>
        </w:rPr>
      </w:pPr>
      <w:r w:rsidRPr="00935B5C">
        <w:rPr>
          <w:sz w:val="22"/>
          <w:szCs w:val="22"/>
        </w:rPr>
        <w:t xml:space="preserve">         23 сентября  2022 года                                                              сл. Кутейниково</w:t>
      </w:r>
    </w:p>
    <w:p w:rsidR="00935B5C" w:rsidRPr="00935B5C" w:rsidRDefault="00935B5C" w:rsidP="00935B5C">
      <w:pPr>
        <w:jc w:val="center"/>
        <w:rPr>
          <w:sz w:val="22"/>
          <w:szCs w:val="22"/>
        </w:rPr>
      </w:pPr>
    </w:p>
    <w:p w:rsidR="00935B5C" w:rsidRPr="00935B5C" w:rsidRDefault="00935B5C" w:rsidP="00935B5C">
      <w:pPr>
        <w:jc w:val="center"/>
        <w:rPr>
          <w:sz w:val="22"/>
          <w:szCs w:val="22"/>
        </w:rPr>
      </w:pPr>
      <w:r w:rsidRPr="00935B5C">
        <w:rPr>
          <w:sz w:val="22"/>
          <w:szCs w:val="22"/>
        </w:rPr>
        <w:t xml:space="preserve">О внесении изменения в некоторые решение Собрания депутатов </w:t>
      </w:r>
    </w:p>
    <w:p w:rsidR="00935B5C" w:rsidRPr="00935B5C" w:rsidRDefault="00935B5C" w:rsidP="00935B5C">
      <w:pPr>
        <w:jc w:val="center"/>
        <w:rPr>
          <w:sz w:val="22"/>
          <w:szCs w:val="22"/>
        </w:rPr>
      </w:pPr>
      <w:r w:rsidRPr="00935B5C">
        <w:rPr>
          <w:sz w:val="22"/>
          <w:szCs w:val="22"/>
        </w:rPr>
        <w:t>Кутейниковского сельского поселения по оплате труда работников</w:t>
      </w:r>
    </w:p>
    <w:p w:rsidR="00935B5C" w:rsidRPr="00935B5C" w:rsidRDefault="00935B5C" w:rsidP="00935B5C">
      <w:pPr>
        <w:jc w:val="center"/>
        <w:rPr>
          <w:sz w:val="22"/>
          <w:szCs w:val="22"/>
        </w:rPr>
      </w:pPr>
      <w:r w:rsidRPr="00935B5C">
        <w:rPr>
          <w:sz w:val="22"/>
          <w:szCs w:val="22"/>
        </w:rPr>
        <w:t xml:space="preserve"> Администрации Кутейниковского сельского поселения</w:t>
      </w:r>
    </w:p>
    <w:p w:rsidR="00935B5C" w:rsidRPr="00935B5C" w:rsidRDefault="00935B5C" w:rsidP="00935B5C">
      <w:pPr>
        <w:shd w:val="clear" w:color="auto" w:fill="FFFFFF"/>
        <w:spacing w:before="100" w:beforeAutospacing="1" w:after="120"/>
        <w:ind w:firstLine="708"/>
        <w:contextualSpacing/>
        <w:jc w:val="both"/>
        <w:outlineLvl w:val="5"/>
        <w:rPr>
          <w:sz w:val="22"/>
          <w:szCs w:val="22"/>
        </w:rPr>
      </w:pPr>
    </w:p>
    <w:p w:rsidR="00935B5C" w:rsidRPr="00935B5C" w:rsidRDefault="00935B5C" w:rsidP="00935B5C">
      <w:pPr>
        <w:ind w:firstLine="567"/>
        <w:jc w:val="both"/>
        <w:rPr>
          <w:sz w:val="22"/>
          <w:szCs w:val="22"/>
        </w:rPr>
      </w:pPr>
      <w:r w:rsidRPr="00935B5C">
        <w:rPr>
          <w:sz w:val="22"/>
          <w:szCs w:val="22"/>
        </w:rPr>
        <w:t>В соответствии со статьями  60.2, 149, 151 Трудового кодекса Российской Федерации, статьей 53 Федерального закона от 06 октября 2003 года №131-ФЗ «Об общих принципах организации местного самоуправления в Российской Федерации», Федеральным Законом Российской Федерации от 02 марта 2007 года №25-ФЗ «О муниципальной службе в Российской Федерации», постановлением Правительства Ростовской области от 27.06.2022 №552 «</w:t>
      </w:r>
      <w:r w:rsidRPr="00935B5C">
        <w:rPr>
          <w:bCs/>
          <w:sz w:val="22"/>
          <w:szCs w:val="22"/>
        </w:rPr>
        <w:t>Об увеличении (индексации) должностных окладов, ставок заработной платы работников государственных учреждений Ростовской области, технического и обсуживающего персонала государственных органов Ростовской области</w:t>
      </w:r>
      <w:r w:rsidRPr="00935B5C">
        <w:rPr>
          <w:sz w:val="22"/>
          <w:szCs w:val="22"/>
        </w:rPr>
        <w:t>», р</w:t>
      </w:r>
      <w:r w:rsidRPr="00935B5C">
        <w:rPr>
          <w:sz w:val="22"/>
          <w:szCs w:val="22"/>
        </w:rPr>
        <w:t>у</w:t>
      </w:r>
      <w:r w:rsidRPr="00935B5C">
        <w:rPr>
          <w:sz w:val="22"/>
          <w:szCs w:val="22"/>
        </w:rPr>
        <w:t>ководствуясь Уставом муниципального образования «Кутейниковское сельское поселение», Собрание депутатов Кутейниковского сельского поселения</w:t>
      </w:r>
    </w:p>
    <w:p w:rsidR="00935B5C" w:rsidRPr="00935B5C" w:rsidRDefault="00935B5C" w:rsidP="00935B5C">
      <w:pPr>
        <w:ind w:firstLine="540"/>
        <w:jc w:val="both"/>
        <w:rPr>
          <w:sz w:val="22"/>
          <w:szCs w:val="22"/>
        </w:rPr>
      </w:pPr>
    </w:p>
    <w:p w:rsidR="00935B5C" w:rsidRPr="00935B5C" w:rsidRDefault="00935B5C" w:rsidP="00935B5C">
      <w:pPr>
        <w:jc w:val="center"/>
        <w:rPr>
          <w:sz w:val="22"/>
          <w:szCs w:val="22"/>
        </w:rPr>
      </w:pPr>
      <w:r w:rsidRPr="00935B5C">
        <w:rPr>
          <w:sz w:val="22"/>
          <w:szCs w:val="22"/>
        </w:rPr>
        <w:t>РЕШИЛО:</w:t>
      </w:r>
    </w:p>
    <w:p w:rsidR="00935B5C" w:rsidRPr="00935B5C" w:rsidRDefault="00935B5C" w:rsidP="00935B5C">
      <w:pPr>
        <w:jc w:val="center"/>
        <w:rPr>
          <w:sz w:val="22"/>
          <w:szCs w:val="22"/>
        </w:rPr>
      </w:pPr>
    </w:p>
    <w:p w:rsidR="00935B5C" w:rsidRPr="00935B5C" w:rsidRDefault="00935B5C" w:rsidP="00935B5C">
      <w:pPr>
        <w:tabs>
          <w:tab w:val="left" w:pos="1040"/>
        </w:tabs>
        <w:ind w:firstLine="567"/>
        <w:jc w:val="both"/>
        <w:rPr>
          <w:sz w:val="22"/>
          <w:szCs w:val="22"/>
        </w:rPr>
      </w:pPr>
      <w:r w:rsidRPr="00935B5C">
        <w:rPr>
          <w:b/>
          <w:sz w:val="22"/>
          <w:szCs w:val="22"/>
        </w:rPr>
        <w:t>1.</w:t>
      </w:r>
      <w:r w:rsidRPr="00935B5C">
        <w:rPr>
          <w:sz w:val="22"/>
          <w:szCs w:val="22"/>
        </w:rPr>
        <w:t xml:space="preserve"> Внести в решение Собрания депутатов Кутейниковского сельского поселения от 26.11.2021 года № 16 «О денежном содержании и дополнительных выплатах социального характера Главы Администрации Кутейниковского сельского поселения и  муниципальных служащих  Кутейниковского сельского поселения» следующие изм</w:t>
      </w:r>
      <w:r w:rsidRPr="00935B5C">
        <w:rPr>
          <w:sz w:val="22"/>
          <w:szCs w:val="22"/>
        </w:rPr>
        <w:t>е</w:t>
      </w:r>
      <w:r w:rsidRPr="00935B5C">
        <w:rPr>
          <w:sz w:val="22"/>
          <w:szCs w:val="22"/>
        </w:rPr>
        <w:t>нения:</w:t>
      </w:r>
    </w:p>
    <w:p w:rsidR="00935B5C" w:rsidRPr="00935B5C" w:rsidRDefault="00935B5C" w:rsidP="00935B5C">
      <w:pPr>
        <w:numPr>
          <w:ilvl w:val="1"/>
          <w:numId w:val="15"/>
        </w:numPr>
        <w:contextualSpacing/>
        <w:jc w:val="both"/>
        <w:rPr>
          <w:sz w:val="22"/>
          <w:szCs w:val="22"/>
        </w:rPr>
      </w:pPr>
      <w:r w:rsidRPr="00935B5C">
        <w:rPr>
          <w:sz w:val="22"/>
          <w:szCs w:val="22"/>
        </w:rPr>
        <w:t>статью 1 дополнить пунктом 3 следующего содержания:</w:t>
      </w:r>
    </w:p>
    <w:p w:rsidR="00935B5C" w:rsidRPr="00935B5C" w:rsidRDefault="00935B5C" w:rsidP="00935B5C">
      <w:pPr>
        <w:ind w:firstLine="540"/>
        <w:contextualSpacing/>
        <w:jc w:val="both"/>
        <w:rPr>
          <w:sz w:val="22"/>
          <w:szCs w:val="22"/>
        </w:rPr>
      </w:pPr>
      <w:r w:rsidRPr="00935B5C">
        <w:rPr>
          <w:sz w:val="22"/>
          <w:szCs w:val="22"/>
        </w:rPr>
        <w:t>«3. С письменного согласия муниципального служащего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дол</w:t>
      </w:r>
      <w:r w:rsidRPr="00935B5C">
        <w:rPr>
          <w:sz w:val="22"/>
          <w:szCs w:val="22"/>
        </w:rPr>
        <w:t>ж</w:t>
      </w:r>
      <w:r w:rsidRPr="00935B5C">
        <w:rPr>
          <w:sz w:val="22"/>
          <w:szCs w:val="22"/>
        </w:rPr>
        <w:t>ности за дополнительную оплату (</w:t>
      </w:r>
      <w:hyperlink r:id="rId18" w:history="1">
        <w:r w:rsidRPr="00935B5C">
          <w:rPr>
            <w:rStyle w:val="af"/>
            <w:sz w:val="22"/>
            <w:szCs w:val="22"/>
          </w:rPr>
          <w:t>статья 151</w:t>
        </w:r>
      </w:hyperlink>
      <w:r w:rsidRPr="00935B5C">
        <w:rPr>
          <w:sz w:val="22"/>
          <w:szCs w:val="22"/>
        </w:rPr>
        <w:t xml:space="preserve"> Трудового Кодекса Российской Федерации). </w:t>
      </w:r>
    </w:p>
    <w:p w:rsidR="00935B5C" w:rsidRPr="00935B5C" w:rsidRDefault="00935B5C" w:rsidP="00935B5C">
      <w:pPr>
        <w:ind w:firstLine="540"/>
        <w:contextualSpacing/>
        <w:jc w:val="both"/>
        <w:rPr>
          <w:sz w:val="22"/>
          <w:szCs w:val="22"/>
        </w:rPr>
      </w:pPr>
      <w:r w:rsidRPr="00935B5C">
        <w:rPr>
          <w:sz w:val="22"/>
          <w:szCs w:val="22"/>
        </w:rPr>
        <w:t>Поручаемая муниципальному служащему дополнительная работа по другой должности может осуществляться путем совмещения профессий (должностей). Поручаемая дополн</w:t>
      </w:r>
      <w:r w:rsidRPr="00935B5C">
        <w:rPr>
          <w:sz w:val="22"/>
          <w:szCs w:val="22"/>
        </w:rPr>
        <w:t>и</w:t>
      </w:r>
      <w:r w:rsidRPr="00935B5C">
        <w:rPr>
          <w:sz w:val="22"/>
          <w:szCs w:val="22"/>
        </w:rPr>
        <w:t>тельная работа по такой же профессии (должности) может осуществляться путем расширения зон обслуживания, увеличения объ</w:t>
      </w:r>
      <w:r w:rsidRPr="00935B5C">
        <w:rPr>
          <w:sz w:val="22"/>
          <w:szCs w:val="22"/>
        </w:rPr>
        <w:t>е</w:t>
      </w:r>
      <w:r w:rsidRPr="00935B5C">
        <w:rPr>
          <w:sz w:val="22"/>
          <w:szCs w:val="22"/>
        </w:rPr>
        <w:t>ма работ. Для исполнения обязанностей временно отсутствующего работника без освобождения от работы, определенной трудовым договором, муниципал</w:t>
      </w:r>
      <w:r w:rsidRPr="00935B5C">
        <w:rPr>
          <w:sz w:val="22"/>
          <w:szCs w:val="22"/>
        </w:rPr>
        <w:t>ь</w:t>
      </w:r>
      <w:r w:rsidRPr="00935B5C">
        <w:rPr>
          <w:sz w:val="22"/>
          <w:szCs w:val="22"/>
        </w:rPr>
        <w:t>ному служащему может быть поручена дополнительная работа как по другой, так и по т</w:t>
      </w:r>
      <w:r w:rsidRPr="00935B5C">
        <w:rPr>
          <w:sz w:val="22"/>
          <w:szCs w:val="22"/>
        </w:rPr>
        <w:t>а</w:t>
      </w:r>
      <w:r w:rsidRPr="00935B5C">
        <w:rPr>
          <w:sz w:val="22"/>
          <w:szCs w:val="22"/>
        </w:rPr>
        <w:t xml:space="preserve">кой же профессии (должности). </w:t>
      </w:r>
    </w:p>
    <w:p w:rsidR="00935B5C" w:rsidRPr="00935B5C" w:rsidRDefault="00935B5C" w:rsidP="00935B5C">
      <w:pPr>
        <w:ind w:firstLine="540"/>
        <w:contextualSpacing/>
        <w:jc w:val="both"/>
        <w:rPr>
          <w:sz w:val="22"/>
          <w:szCs w:val="22"/>
        </w:rPr>
      </w:pPr>
      <w:r w:rsidRPr="00935B5C">
        <w:rPr>
          <w:sz w:val="22"/>
          <w:szCs w:val="22"/>
        </w:rPr>
        <w:t>Срок, в течение которого муниципальный служащий будет выполнять д</w:t>
      </w:r>
      <w:r w:rsidRPr="00935B5C">
        <w:rPr>
          <w:sz w:val="22"/>
          <w:szCs w:val="22"/>
        </w:rPr>
        <w:t>о</w:t>
      </w:r>
      <w:r w:rsidRPr="00935B5C">
        <w:rPr>
          <w:sz w:val="22"/>
          <w:szCs w:val="22"/>
        </w:rPr>
        <w:t>полнительную работу, ее содержание и объем устанавливаются работодателем с письме</w:t>
      </w:r>
      <w:r w:rsidRPr="00935B5C">
        <w:rPr>
          <w:sz w:val="22"/>
          <w:szCs w:val="22"/>
        </w:rPr>
        <w:t>н</w:t>
      </w:r>
      <w:r w:rsidRPr="00935B5C">
        <w:rPr>
          <w:sz w:val="22"/>
          <w:szCs w:val="22"/>
        </w:rPr>
        <w:t xml:space="preserve">ного согласия муниципального служащего. </w:t>
      </w:r>
    </w:p>
    <w:p w:rsidR="00935B5C" w:rsidRPr="00935B5C" w:rsidRDefault="00935B5C" w:rsidP="00935B5C">
      <w:pPr>
        <w:ind w:firstLine="540"/>
        <w:contextualSpacing/>
        <w:jc w:val="both"/>
        <w:rPr>
          <w:sz w:val="22"/>
          <w:szCs w:val="22"/>
        </w:rPr>
      </w:pPr>
      <w:r w:rsidRPr="00935B5C">
        <w:rPr>
          <w:sz w:val="22"/>
          <w:szCs w:val="22"/>
        </w:rPr>
        <w:t>Муниципальным служащим аппарата Администрации Кутейниковского сельского поселения доплата устанавливается распоряжением Администр</w:t>
      </w:r>
      <w:r w:rsidRPr="00935B5C">
        <w:rPr>
          <w:sz w:val="22"/>
          <w:szCs w:val="22"/>
        </w:rPr>
        <w:t>а</w:t>
      </w:r>
      <w:r w:rsidRPr="00935B5C">
        <w:rPr>
          <w:sz w:val="22"/>
          <w:szCs w:val="22"/>
        </w:rPr>
        <w:t>ции Кутейниковского сельского поселения. Размер доплаты и срок, на который она устанавливается, определяется по соглашению сторон трудового договора с учетом содержания или объема д</w:t>
      </w:r>
      <w:r w:rsidRPr="00935B5C">
        <w:rPr>
          <w:sz w:val="22"/>
          <w:szCs w:val="22"/>
        </w:rPr>
        <w:t>о</w:t>
      </w:r>
      <w:r w:rsidRPr="00935B5C">
        <w:rPr>
          <w:sz w:val="22"/>
          <w:szCs w:val="22"/>
        </w:rPr>
        <w:t xml:space="preserve">полнительной работы, в пределах утвержденного фонда оплаты труда.». </w:t>
      </w:r>
    </w:p>
    <w:p w:rsidR="00935B5C" w:rsidRPr="00935B5C" w:rsidRDefault="00935B5C" w:rsidP="00935B5C">
      <w:pPr>
        <w:ind w:firstLine="540"/>
        <w:contextualSpacing/>
        <w:jc w:val="both"/>
        <w:rPr>
          <w:sz w:val="22"/>
          <w:szCs w:val="22"/>
        </w:rPr>
      </w:pPr>
      <w:r w:rsidRPr="00935B5C">
        <w:rPr>
          <w:b/>
          <w:sz w:val="22"/>
          <w:szCs w:val="22"/>
        </w:rPr>
        <w:t>1.2.</w:t>
      </w:r>
      <w:r w:rsidRPr="00935B5C">
        <w:rPr>
          <w:sz w:val="22"/>
          <w:szCs w:val="22"/>
        </w:rPr>
        <w:t xml:space="preserve"> Абзац 1 подпункта 3.5 пункта 3 статьи 8 изложить в следующей реда</w:t>
      </w:r>
      <w:r w:rsidRPr="00935B5C">
        <w:rPr>
          <w:sz w:val="22"/>
          <w:szCs w:val="22"/>
        </w:rPr>
        <w:t>к</w:t>
      </w:r>
      <w:r w:rsidRPr="00935B5C">
        <w:rPr>
          <w:sz w:val="22"/>
          <w:szCs w:val="22"/>
        </w:rPr>
        <w:t>ции:</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sz w:val="22"/>
          <w:szCs w:val="22"/>
        </w:rPr>
        <w:t>«1). Оценку эффективности работы муниципальных служащих аппарата Администрации поселения и принятие решения об установлении им конкретных к</w:t>
      </w:r>
      <w:r w:rsidRPr="00935B5C">
        <w:rPr>
          <w:rFonts w:ascii="Times New Roman" w:hAnsi="Times New Roman"/>
          <w:sz w:val="22"/>
          <w:szCs w:val="22"/>
        </w:rPr>
        <w:t>о</w:t>
      </w:r>
      <w:r w:rsidRPr="00935B5C">
        <w:rPr>
          <w:rFonts w:ascii="Times New Roman" w:hAnsi="Times New Roman"/>
          <w:sz w:val="22"/>
          <w:szCs w:val="22"/>
        </w:rPr>
        <w:t>эффициентов осуществляет глава Администрации Кутейниковского сельского поселения».</w:t>
      </w:r>
    </w:p>
    <w:p w:rsidR="00935B5C" w:rsidRPr="00935B5C" w:rsidRDefault="00935B5C" w:rsidP="00935B5C">
      <w:pPr>
        <w:ind w:left="540"/>
        <w:contextualSpacing/>
        <w:jc w:val="both"/>
        <w:rPr>
          <w:sz w:val="22"/>
          <w:szCs w:val="22"/>
        </w:rPr>
      </w:pPr>
      <w:r w:rsidRPr="00935B5C">
        <w:rPr>
          <w:b/>
          <w:sz w:val="22"/>
          <w:szCs w:val="22"/>
        </w:rPr>
        <w:t>1.3.</w:t>
      </w:r>
      <w:r w:rsidRPr="00935B5C">
        <w:rPr>
          <w:sz w:val="22"/>
          <w:szCs w:val="22"/>
        </w:rPr>
        <w:t>Подпункт 4.4 пункта 4 статьи 8 изложить в следующей редакции:</w:t>
      </w:r>
    </w:p>
    <w:p w:rsidR="00935B5C" w:rsidRPr="00935B5C" w:rsidRDefault="00935B5C" w:rsidP="00935B5C">
      <w:pPr>
        <w:autoSpaceDE w:val="0"/>
        <w:autoSpaceDN w:val="0"/>
        <w:adjustRightInd w:val="0"/>
        <w:ind w:firstLine="567"/>
        <w:contextualSpacing/>
        <w:jc w:val="both"/>
        <w:outlineLvl w:val="1"/>
        <w:rPr>
          <w:sz w:val="22"/>
          <w:szCs w:val="22"/>
        </w:rPr>
      </w:pPr>
      <w:r w:rsidRPr="00935B5C">
        <w:rPr>
          <w:sz w:val="22"/>
          <w:szCs w:val="22"/>
        </w:rPr>
        <w:t>«4.4. Конкретные размеры премий определяются руководителем исходя из результатов деятельности</w:t>
      </w:r>
      <w:r w:rsidRPr="00935B5C">
        <w:rPr>
          <w:bCs/>
          <w:sz w:val="22"/>
          <w:szCs w:val="22"/>
        </w:rPr>
        <w:t xml:space="preserve"> </w:t>
      </w:r>
      <w:r w:rsidRPr="00935B5C">
        <w:rPr>
          <w:sz w:val="22"/>
          <w:szCs w:val="22"/>
        </w:rPr>
        <w:t>и личного вклада муниципального служащего в р</w:t>
      </w:r>
      <w:r w:rsidRPr="00935B5C">
        <w:rPr>
          <w:sz w:val="22"/>
          <w:szCs w:val="22"/>
        </w:rPr>
        <w:t>е</w:t>
      </w:r>
      <w:r w:rsidRPr="00935B5C">
        <w:rPr>
          <w:sz w:val="22"/>
          <w:szCs w:val="22"/>
        </w:rPr>
        <w:t>зультат работы.».</w:t>
      </w:r>
    </w:p>
    <w:p w:rsidR="00935B5C" w:rsidRPr="00935B5C" w:rsidRDefault="00935B5C" w:rsidP="00935B5C">
      <w:pPr>
        <w:numPr>
          <w:ilvl w:val="1"/>
          <w:numId w:val="14"/>
        </w:numPr>
        <w:ind w:hanging="861"/>
        <w:contextualSpacing/>
        <w:jc w:val="both"/>
        <w:rPr>
          <w:sz w:val="22"/>
          <w:szCs w:val="22"/>
        </w:rPr>
      </w:pPr>
      <w:r w:rsidRPr="00935B5C">
        <w:rPr>
          <w:sz w:val="22"/>
          <w:szCs w:val="22"/>
        </w:rPr>
        <w:t>Подпункт 1.3 пункта 1 статьи 9 изложить в следующей редакции:</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sz w:val="22"/>
          <w:szCs w:val="22"/>
        </w:rPr>
        <w:t xml:space="preserve">«1.3. 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отработанному времени, прошедшему с начала календарного года до дня увольнения с </w:t>
      </w:r>
      <w:r w:rsidRPr="00935B5C">
        <w:rPr>
          <w:rFonts w:ascii="Times New Roman" w:hAnsi="Times New Roman"/>
          <w:sz w:val="22"/>
          <w:szCs w:val="22"/>
        </w:rPr>
        <w:lastRenderedPageBreak/>
        <w:t>муниц</w:t>
      </w:r>
      <w:r w:rsidRPr="00935B5C">
        <w:rPr>
          <w:rFonts w:ascii="Times New Roman" w:hAnsi="Times New Roman"/>
          <w:sz w:val="22"/>
          <w:szCs w:val="22"/>
        </w:rPr>
        <w:t>и</w:t>
      </w:r>
      <w:r w:rsidRPr="00935B5C">
        <w:rPr>
          <w:rFonts w:ascii="Times New Roman" w:hAnsi="Times New Roman"/>
          <w:sz w:val="22"/>
          <w:szCs w:val="22"/>
        </w:rPr>
        <w:t>пальной службы.».</w:t>
      </w:r>
    </w:p>
    <w:p w:rsidR="00935B5C" w:rsidRPr="00935B5C" w:rsidRDefault="00935B5C" w:rsidP="00935B5C">
      <w:pPr>
        <w:pStyle w:val="ConsPlusTitle"/>
        <w:widowControl/>
        <w:ind w:firstLine="567"/>
        <w:jc w:val="both"/>
        <w:rPr>
          <w:rFonts w:ascii="Times New Roman" w:hAnsi="Times New Roman" w:cs="Times New Roman"/>
          <w:b w:val="0"/>
          <w:bCs w:val="0"/>
        </w:rPr>
      </w:pPr>
      <w:r w:rsidRPr="00935B5C">
        <w:rPr>
          <w:rFonts w:ascii="Times New Roman" w:hAnsi="Times New Roman" w:cs="Times New Roman"/>
        </w:rPr>
        <w:t>2.</w:t>
      </w:r>
      <w:r w:rsidRPr="00935B5C">
        <w:rPr>
          <w:rFonts w:ascii="Times New Roman" w:hAnsi="Times New Roman" w:cs="Times New Roman"/>
          <w:b w:val="0"/>
        </w:rPr>
        <w:t xml:space="preserve"> Внести в решение Собрания депутатов Кутейниковского сельского поселения от 21.01.2022 года № 24 «</w:t>
      </w:r>
      <w:r w:rsidRPr="00935B5C">
        <w:rPr>
          <w:rFonts w:ascii="Times New Roman" w:hAnsi="Times New Roman" w:cs="Times New Roman"/>
          <w:b w:val="0"/>
          <w:bCs w:val="0"/>
        </w:rPr>
        <w:t>Об утверждении Положения об оплате труда работников, осуществляющих техническое обеспечение де</w:t>
      </w:r>
      <w:r w:rsidRPr="00935B5C">
        <w:rPr>
          <w:rFonts w:ascii="Times New Roman" w:hAnsi="Times New Roman" w:cs="Times New Roman"/>
          <w:b w:val="0"/>
          <w:bCs w:val="0"/>
        </w:rPr>
        <w:t>я</w:t>
      </w:r>
      <w:r w:rsidRPr="00935B5C">
        <w:rPr>
          <w:rFonts w:ascii="Times New Roman" w:hAnsi="Times New Roman" w:cs="Times New Roman"/>
          <w:b w:val="0"/>
          <w:bCs w:val="0"/>
        </w:rPr>
        <w:t>тельности органов местного самоуправления, и обслуживающего персонала органов местного самоуправления в Кутейниковском  сельском поселении</w:t>
      </w:r>
      <w:r w:rsidRPr="00935B5C">
        <w:rPr>
          <w:rFonts w:ascii="Times New Roman" w:hAnsi="Times New Roman" w:cs="Times New Roman"/>
          <w:b w:val="0"/>
        </w:rPr>
        <w:t>»  следующие изменения:</w:t>
      </w:r>
    </w:p>
    <w:p w:rsidR="00935B5C" w:rsidRPr="00935B5C" w:rsidRDefault="00935B5C" w:rsidP="00935B5C">
      <w:pPr>
        <w:ind w:firstLine="540"/>
        <w:contextualSpacing/>
        <w:jc w:val="both"/>
        <w:rPr>
          <w:sz w:val="22"/>
          <w:szCs w:val="22"/>
        </w:rPr>
      </w:pPr>
      <w:r w:rsidRPr="00935B5C">
        <w:rPr>
          <w:b/>
          <w:sz w:val="22"/>
          <w:szCs w:val="22"/>
        </w:rPr>
        <w:t>2.1.</w:t>
      </w:r>
      <w:r w:rsidRPr="00935B5C">
        <w:rPr>
          <w:sz w:val="22"/>
          <w:szCs w:val="22"/>
        </w:rPr>
        <w:t xml:space="preserve"> Абзац первый статьи 4 изложить в следующей редакции:</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sz w:val="22"/>
          <w:szCs w:val="22"/>
        </w:rPr>
        <w:t xml:space="preserve"> «Выплаты компенсационного характера работникам в случаях выполн</w:t>
      </w:r>
      <w:r w:rsidRPr="00935B5C">
        <w:rPr>
          <w:rFonts w:ascii="Times New Roman" w:hAnsi="Times New Roman"/>
          <w:sz w:val="22"/>
          <w:szCs w:val="22"/>
        </w:rPr>
        <w:t>е</w:t>
      </w:r>
      <w:r w:rsidRPr="00935B5C">
        <w:rPr>
          <w:rFonts w:ascii="Times New Roman" w:hAnsi="Times New Roman"/>
          <w:sz w:val="22"/>
          <w:szCs w:val="22"/>
        </w:rPr>
        <w:t>ния работ в условиях, отклоняющихся от нормальных, устанавливаются с уч</w:t>
      </w:r>
      <w:r w:rsidRPr="00935B5C">
        <w:rPr>
          <w:rFonts w:ascii="Times New Roman" w:hAnsi="Times New Roman"/>
          <w:sz w:val="22"/>
          <w:szCs w:val="22"/>
        </w:rPr>
        <w:t>е</w:t>
      </w:r>
      <w:r w:rsidRPr="00935B5C">
        <w:rPr>
          <w:rFonts w:ascii="Times New Roman" w:hAnsi="Times New Roman"/>
          <w:sz w:val="22"/>
          <w:szCs w:val="22"/>
        </w:rPr>
        <w:t>том статьи 149 ТК РФ. Размеры выплат, установленные коллективным догов</w:t>
      </w:r>
      <w:r w:rsidRPr="00935B5C">
        <w:rPr>
          <w:rFonts w:ascii="Times New Roman" w:hAnsi="Times New Roman"/>
          <w:sz w:val="22"/>
          <w:szCs w:val="22"/>
        </w:rPr>
        <w:t>о</w:t>
      </w:r>
      <w:r w:rsidRPr="00935B5C">
        <w:rPr>
          <w:rFonts w:ascii="Times New Roman" w:hAnsi="Times New Roman"/>
          <w:sz w:val="22"/>
          <w:szCs w:val="22"/>
        </w:rPr>
        <w:t>ром, соглашениями, локальными нормативными актами по оплате труда, трудовыми договорами, не могут быть ниже установленных трудовым законод</w:t>
      </w:r>
      <w:r w:rsidRPr="00935B5C">
        <w:rPr>
          <w:rFonts w:ascii="Times New Roman" w:hAnsi="Times New Roman"/>
          <w:sz w:val="22"/>
          <w:szCs w:val="22"/>
        </w:rPr>
        <w:t>а</w:t>
      </w:r>
      <w:r w:rsidRPr="00935B5C">
        <w:rPr>
          <w:rFonts w:ascii="Times New Roman" w:hAnsi="Times New Roman"/>
          <w:sz w:val="22"/>
          <w:szCs w:val="22"/>
        </w:rPr>
        <w:t>тельством и иными нормативными правовыми актами, содержащими нормы трудового права. 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 ставке з</w:t>
      </w:r>
      <w:r w:rsidRPr="00935B5C">
        <w:rPr>
          <w:rFonts w:ascii="Times New Roman" w:hAnsi="Times New Roman"/>
          <w:sz w:val="22"/>
          <w:szCs w:val="22"/>
        </w:rPr>
        <w:t>а</w:t>
      </w:r>
      <w:r w:rsidRPr="00935B5C">
        <w:rPr>
          <w:rFonts w:ascii="Times New Roman" w:hAnsi="Times New Roman"/>
          <w:sz w:val="22"/>
          <w:szCs w:val="22"/>
        </w:rPr>
        <w:t>работной платы:».</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b/>
          <w:sz w:val="22"/>
          <w:szCs w:val="22"/>
        </w:rPr>
        <w:t>2.2.</w:t>
      </w:r>
      <w:r w:rsidRPr="00935B5C">
        <w:rPr>
          <w:rFonts w:ascii="Times New Roman" w:hAnsi="Times New Roman"/>
          <w:sz w:val="22"/>
          <w:szCs w:val="22"/>
        </w:rPr>
        <w:t xml:space="preserve"> Статью 4 дополнить подпунктом 3 следующего содержания:</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sz w:val="22"/>
          <w:szCs w:val="22"/>
        </w:rPr>
        <w:t>«3) при совмещении профессий (должностей), расширении зон обслужив</w:t>
      </w:r>
      <w:r w:rsidRPr="00935B5C">
        <w:rPr>
          <w:rFonts w:ascii="Times New Roman" w:hAnsi="Times New Roman"/>
          <w:sz w:val="22"/>
          <w:szCs w:val="22"/>
        </w:rPr>
        <w:t>а</w:t>
      </w:r>
      <w:r w:rsidRPr="00935B5C">
        <w:rPr>
          <w:rFonts w:ascii="Times New Roman" w:hAnsi="Times New Roman"/>
          <w:sz w:val="22"/>
          <w:szCs w:val="22"/>
        </w:rPr>
        <w:t>ния, увеличении объема работы или исполнении обязанностей временно отсу</w:t>
      </w:r>
      <w:r w:rsidRPr="00935B5C">
        <w:rPr>
          <w:rFonts w:ascii="Times New Roman" w:hAnsi="Times New Roman"/>
          <w:sz w:val="22"/>
          <w:szCs w:val="22"/>
        </w:rPr>
        <w:t>т</w:t>
      </w:r>
      <w:r w:rsidRPr="00935B5C">
        <w:rPr>
          <w:rFonts w:ascii="Times New Roman" w:hAnsi="Times New Roman"/>
          <w:sz w:val="22"/>
          <w:szCs w:val="22"/>
        </w:rPr>
        <w:t>ствующего работника без освобождения от работы, определенной трудовым договором, работнику производится доплата в соответствии со статьей 151 ТК РФ.</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sz w:val="22"/>
          <w:szCs w:val="22"/>
        </w:rPr>
        <w:t>Размер доплаты устанавливается по соглашению сторон трудового догов</w:t>
      </w:r>
      <w:r w:rsidRPr="00935B5C">
        <w:rPr>
          <w:rFonts w:ascii="Times New Roman" w:hAnsi="Times New Roman"/>
          <w:sz w:val="22"/>
          <w:szCs w:val="22"/>
        </w:rPr>
        <w:t>о</w:t>
      </w:r>
      <w:r w:rsidRPr="00935B5C">
        <w:rPr>
          <w:rFonts w:ascii="Times New Roman" w:hAnsi="Times New Roman"/>
          <w:sz w:val="22"/>
          <w:szCs w:val="22"/>
        </w:rPr>
        <w:t>ра с учетом содержания и (или) объема дополнительной работы.</w:t>
      </w:r>
    </w:p>
    <w:p w:rsidR="00935B5C" w:rsidRPr="00935B5C" w:rsidRDefault="00935B5C" w:rsidP="00935B5C">
      <w:pPr>
        <w:pStyle w:val="ConsPlusNormal"/>
        <w:ind w:firstLine="540"/>
        <w:contextualSpacing/>
        <w:jc w:val="both"/>
        <w:rPr>
          <w:rFonts w:ascii="Times New Roman" w:hAnsi="Times New Roman"/>
          <w:sz w:val="22"/>
          <w:szCs w:val="22"/>
        </w:rPr>
      </w:pPr>
      <w:r w:rsidRPr="00935B5C">
        <w:rPr>
          <w:rFonts w:ascii="Times New Roman" w:hAnsi="Times New Roman"/>
          <w:sz w:val="22"/>
          <w:szCs w:val="22"/>
        </w:rPr>
        <w:t>Доплата осуществляется в пределах фонда заработной платы по вакантной должности (должности временно отсутствующего работника) и может устана</w:t>
      </w:r>
      <w:r w:rsidRPr="00935B5C">
        <w:rPr>
          <w:rFonts w:ascii="Times New Roman" w:hAnsi="Times New Roman"/>
          <w:sz w:val="22"/>
          <w:szCs w:val="22"/>
        </w:rPr>
        <w:t>в</w:t>
      </w:r>
      <w:r w:rsidRPr="00935B5C">
        <w:rPr>
          <w:rFonts w:ascii="Times New Roman" w:hAnsi="Times New Roman"/>
          <w:sz w:val="22"/>
          <w:szCs w:val="22"/>
        </w:rPr>
        <w:t xml:space="preserve">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w:t>
      </w:r>
    </w:p>
    <w:p w:rsidR="00935B5C" w:rsidRPr="00935B5C" w:rsidRDefault="00935B5C" w:rsidP="00935B5C">
      <w:pPr>
        <w:ind w:firstLine="540"/>
        <w:contextualSpacing/>
        <w:jc w:val="both"/>
        <w:rPr>
          <w:sz w:val="22"/>
          <w:szCs w:val="22"/>
        </w:rPr>
      </w:pPr>
      <w:r w:rsidRPr="00935B5C">
        <w:rPr>
          <w:b/>
          <w:sz w:val="22"/>
          <w:szCs w:val="22"/>
        </w:rPr>
        <w:t>2.3.</w:t>
      </w:r>
      <w:r w:rsidRPr="00935B5C">
        <w:rPr>
          <w:sz w:val="22"/>
          <w:szCs w:val="22"/>
        </w:rPr>
        <w:t xml:space="preserve"> </w:t>
      </w:r>
      <w:hyperlink r:id="rId19" w:history="1">
        <w:r w:rsidRPr="00935B5C">
          <w:rPr>
            <w:sz w:val="22"/>
            <w:szCs w:val="22"/>
          </w:rPr>
          <w:t>Приложение 1</w:t>
        </w:r>
      </w:hyperlink>
      <w:r w:rsidRPr="00935B5C">
        <w:rPr>
          <w:sz w:val="22"/>
          <w:szCs w:val="22"/>
        </w:rPr>
        <w:t xml:space="preserve">  и приложение 2 к  Положению об оплате труда рабо</w:t>
      </w:r>
      <w:r w:rsidRPr="00935B5C">
        <w:rPr>
          <w:sz w:val="22"/>
          <w:szCs w:val="22"/>
        </w:rPr>
        <w:t>т</w:t>
      </w:r>
      <w:r w:rsidRPr="00935B5C">
        <w:rPr>
          <w:sz w:val="22"/>
          <w:szCs w:val="22"/>
        </w:rPr>
        <w:t xml:space="preserve">ников, осуществляющих техническое обеспечение деятельности органов местного самоуправления </w:t>
      </w:r>
      <w:r w:rsidRPr="00935B5C">
        <w:rPr>
          <w:bCs/>
          <w:sz w:val="22"/>
          <w:szCs w:val="22"/>
        </w:rPr>
        <w:t>Кутейниковского  сельского поселения</w:t>
      </w:r>
      <w:r w:rsidRPr="00935B5C">
        <w:rPr>
          <w:sz w:val="22"/>
          <w:szCs w:val="22"/>
        </w:rPr>
        <w:t xml:space="preserve">,  и работников обслуживающего персонала органов местного самоуправления </w:t>
      </w:r>
      <w:r w:rsidRPr="00935B5C">
        <w:rPr>
          <w:bCs/>
          <w:sz w:val="22"/>
          <w:szCs w:val="22"/>
        </w:rPr>
        <w:t>Кутейниковского  сельского поселения</w:t>
      </w:r>
      <w:r w:rsidRPr="00935B5C">
        <w:rPr>
          <w:sz w:val="22"/>
          <w:szCs w:val="22"/>
        </w:rPr>
        <w:t xml:space="preserve"> изложит в  реда</w:t>
      </w:r>
      <w:r w:rsidRPr="00935B5C">
        <w:rPr>
          <w:sz w:val="22"/>
          <w:szCs w:val="22"/>
        </w:rPr>
        <w:t>к</w:t>
      </w:r>
      <w:r w:rsidRPr="00935B5C">
        <w:rPr>
          <w:sz w:val="22"/>
          <w:szCs w:val="22"/>
        </w:rPr>
        <w:t>ции в соответствии с приложением 1 к настоящему решению.</w:t>
      </w:r>
    </w:p>
    <w:p w:rsidR="00935B5C" w:rsidRPr="00935B5C" w:rsidRDefault="00935B5C" w:rsidP="00935B5C">
      <w:pPr>
        <w:pStyle w:val="s1"/>
        <w:tabs>
          <w:tab w:val="left" w:pos="851"/>
          <w:tab w:val="left" w:pos="1134"/>
        </w:tabs>
        <w:spacing w:before="0" w:beforeAutospacing="0" w:after="0" w:afterAutospacing="0"/>
        <w:ind w:firstLine="567"/>
        <w:jc w:val="both"/>
        <w:rPr>
          <w:sz w:val="22"/>
          <w:szCs w:val="22"/>
        </w:rPr>
      </w:pPr>
      <w:r w:rsidRPr="00935B5C">
        <w:rPr>
          <w:b/>
          <w:sz w:val="22"/>
          <w:szCs w:val="22"/>
        </w:rPr>
        <w:t>3.</w:t>
      </w:r>
      <w:r w:rsidRPr="00935B5C">
        <w:rPr>
          <w:sz w:val="22"/>
          <w:szCs w:val="22"/>
        </w:rPr>
        <w:t xml:space="preserve"> Настоящее решение вступает в силу со дня его официального  опубликования в средствах массовой информации и применяется к правоотношениям, возникшим с 1 января 2022 года, за исключением подпункта 2.3 настоящего решения, для которого определен иной срок вступления их в силу.</w:t>
      </w:r>
    </w:p>
    <w:p w:rsidR="00935B5C" w:rsidRPr="00935B5C" w:rsidRDefault="00935B5C" w:rsidP="00935B5C">
      <w:pPr>
        <w:pStyle w:val="s1"/>
        <w:tabs>
          <w:tab w:val="left" w:pos="851"/>
          <w:tab w:val="left" w:pos="1134"/>
        </w:tabs>
        <w:spacing w:before="0" w:beforeAutospacing="0" w:after="0" w:afterAutospacing="0"/>
        <w:ind w:firstLine="567"/>
        <w:jc w:val="both"/>
        <w:rPr>
          <w:sz w:val="22"/>
          <w:szCs w:val="22"/>
        </w:rPr>
      </w:pPr>
      <w:r w:rsidRPr="00935B5C">
        <w:rPr>
          <w:b/>
          <w:sz w:val="22"/>
          <w:szCs w:val="22"/>
        </w:rPr>
        <w:t>4.</w:t>
      </w:r>
      <w:r w:rsidRPr="00935B5C">
        <w:rPr>
          <w:sz w:val="22"/>
          <w:szCs w:val="22"/>
        </w:rPr>
        <w:t xml:space="preserve">  Подпункт 2.3 настоящего решения вступает в силу с 1 октября 2022 года. </w:t>
      </w:r>
    </w:p>
    <w:p w:rsidR="00935B5C" w:rsidRPr="00935B5C" w:rsidRDefault="00935B5C" w:rsidP="00935B5C">
      <w:pPr>
        <w:tabs>
          <w:tab w:val="left" w:pos="0"/>
          <w:tab w:val="left" w:pos="142"/>
        </w:tabs>
        <w:ind w:firstLine="567"/>
        <w:jc w:val="both"/>
        <w:rPr>
          <w:sz w:val="22"/>
          <w:szCs w:val="22"/>
        </w:rPr>
      </w:pPr>
      <w:r w:rsidRPr="00935B5C">
        <w:rPr>
          <w:b/>
          <w:sz w:val="22"/>
          <w:szCs w:val="22"/>
        </w:rPr>
        <w:t>5.</w:t>
      </w:r>
      <w:r w:rsidRPr="00935B5C">
        <w:rPr>
          <w:sz w:val="22"/>
          <w:szCs w:val="22"/>
        </w:rPr>
        <w:t xml:space="preserve">  Контроль за выполнением решения возложить на постоя</w:t>
      </w:r>
      <w:r w:rsidRPr="00935B5C">
        <w:rPr>
          <w:sz w:val="22"/>
          <w:szCs w:val="22"/>
        </w:rPr>
        <w:t>н</w:t>
      </w:r>
      <w:r w:rsidRPr="00935B5C">
        <w:rPr>
          <w:sz w:val="22"/>
          <w:szCs w:val="22"/>
        </w:rPr>
        <w:t>ную комиссию по  местному самоуправлению и охране общественного порядка (Лапочкин Ю.А.).</w:t>
      </w:r>
    </w:p>
    <w:p w:rsidR="00935B5C" w:rsidRPr="00935B5C" w:rsidRDefault="00935B5C" w:rsidP="00935B5C">
      <w:pPr>
        <w:autoSpaceDE w:val="0"/>
        <w:jc w:val="both"/>
        <w:rPr>
          <w:sz w:val="22"/>
          <w:szCs w:val="22"/>
        </w:rPr>
      </w:pPr>
    </w:p>
    <w:p w:rsidR="00935B5C" w:rsidRPr="00935B5C" w:rsidRDefault="00935B5C" w:rsidP="00935B5C">
      <w:pPr>
        <w:autoSpaceDE w:val="0"/>
        <w:autoSpaceDN w:val="0"/>
        <w:adjustRightInd w:val="0"/>
        <w:jc w:val="both"/>
        <w:outlineLvl w:val="1"/>
        <w:rPr>
          <w:sz w:val="22"/>
          <w:szCs w:val="22"/>
        </w:rPr>
      </w:pPr>
    </w:p>
    <w:tbl>
      <w:tblPr>
        <w:tblW w:w="10031" w:type="dxa"/>
        <w:tblLook w:val="04A0"/>
      </w:tblPr>
      <w:tblGrid>
        <w:gridCol w:w="7054"/>
        <w:gridCol w:w="2977"/>
      </w:tblGrid>
      <w:tr w:rsidR="00935B5C" w:rsidRPr="00935B5C" w:rsidTr="00935B5C">
        <w:tc>
          <w:tcPr>
            <w:tcW w:w="7054" w:type="dxa"/>
            <w:hideMark/>
          </w:tcPr>
          <w:p w:rsidR="00935B5C" w:rsidRPr="00935B5C" w:rsidRDefault="00935B5C" w:rsidP="00935B5C">
            <w:pPr>
              <w:widowControl w:val="0"/>
              <w:contextualSpacing/>
              <w:jc w:val="both"/>
              <w:rPr>
                <w:sz w:val="22"/>
                <w:szCs w:val="22"/>
              </w:rPr>
            </w:pPr>
            <w:r w:rsidRPr="00935B5C">
              <w:rPr>
                <w:sz w:val="22"/>
                <w:szCs w:val="22"/>
              </w:rPr>
              <w:t xml:space="preserve">Заместитель председателя </w:t>
            </w:r>
          </w:p>
          <w:p w:rsidR="00935B5C" w:rsidRPr="00935B5C" w:rsidRDefault="00935B5C" w:rsidP="00935B5C">
            <w:pPr>
              <w:widowControl w:val="0"/>
              <w:contextualSpacing/>
              <w:jc w:val="both"/>
              <w:rPr>
                <w:sz w:val="22"/>
                <w:szCs w:val="22"/>
              </w:rPr>
            </w:pPr>
            <w:r w:rsidRPr="00935B5C">
              <w:rPr>
                <w:sz w:val="22"/>
                <w:szCs w:val="22"/>
              </w:rPr>
              <w:t xml:space="preserve">Собрания депутатов  </w:t>
            </w:r>
          </w:p>
          <w:p w:rsidR="00935B5C" w:rsidRPr="00935B5C" w:rsidRDefault="00935B5C" w:rsidP="00935B5C">
            <w:pPr>
              <w:widowControl w:val="0"/>
              <w:contextualSpacing/>
              <w:jc w:val="both"/>
              <w:rPr>
                <w:sz w:val="22"/>
                <w:szCs w:val="22"/>
              </w:rPr>
            </w:pPr>
          </w:p>
        </w:tc>
        <w:tc>
          <w:tcPr>
            <w:tcW w:w="2977" w:type="dxa"/>
          </w:tcPr>
          <w:p w:rsidR="00935B5C" w:rsidRPr="00935B5C" w:rsidRDefault="00935B5C" w:rsidP="00935B5C">
            <w:pPr>
              <w:widowControl w:val="0"/>
              <w:contextualSpacing/>
              <w:jc w:val="both"/>
              <w:rPr>
                <w:sz w:val="22"/>
                <w:szCs w:val="22"/>
              </w:rPr>
            </w:pPr>
          </w:p>
          <w:p w:rsidR="00935B5C" w:rsidRPr="00935B5C" w:rsidRDefault="00935B5C" w:rsidP="00935B5C">
            <w:pPr>
              <w:widowControl w:val="0"/>
              <w:ind w:right="-108"/>
              <w:contextualSpacing/>
              <w:jc w:val="right"/>
              <w:rPr>
                <w:sz w:val="22"/>
                <w:szCs w:val="22"/>
              </w:rPr>
            </w:pPr>
            <w:r w:rsidRPr="00935B5C">
              <w:rPr>
                <w:sz w:val="22"/>
                <w:szCs w:val="22"/>
              </w:rPr>
              <w:t xml:space="preserve">И.Г. Червоненко </w:t>
            </w:r>
          </w:p>
        </w:tc>
      </w:tr>
    </w:tbl>
    <w:p w:rsidR="00935B5C" w:rsidRPr="00935B5C" w:rsidRDefault="00935B5C" w:rsidP="00935B5C">
      <w:pPr>
        <w:rPr>
          <w:b/>
          <w:sz w:val="22"/>
          <w:szCs w:val="22"/>
        </w:rPr>
      </w:pPr>
    </w:p>
    <w:p w:rsidR="00935B5C" w:rsidRPr="00935B5C" w:rsidRDefault="00935B5C" w:rsidP="00935B5C">
      <w:pPr>
        <w:ind w:left="5670"/>
        <w:jc w:val="both"/>
        <w:rPr>
          <w:sz w:val="22"/>
          <w:szCs w:val="22"/>
        </w:rPr>
      </w:pPr>
    </w:p>
    <w:p w:rsidR="00935B5C" w:rsidRPr="00935B5C" w:rsidRDefault="00935B5C" w:rsidP="00935B5C">
      <w:pPr>
        <w:ind w:left="5670"/>
        <w:jc w:val="both"/>
        <w:rPr>
          <w:sz w:val="22"/>
          <w:szCs w:val="22"/>
        </w:rPr>
      </w:pPr>
      <w:r w:rsidRPr="00935B5C">
        <w:rPr>
          <w:sz w:val="22"/>
          <w:szCs w:val="22"/>
        </w:rPr>
        <w:t xml:space="preserve">Приложение </w:t>
      </w:r>
    </w:p>
    <w:p w:rsidR="00935B5C" w:rsidRPr="00935B5C" w:rsidRDefault="00935B5C" w:rsidP="00935B5C">
      <w:pPr>
        <w:ind w:left="5670"/>
        <w:jc w:val="both"/>
        <w:rPr>
          <w:sz w:val="22"/>
          <w:szCs w:val="22"/>
        </w:rPr>
      </w:pPr>
      <w:r w:rsidRPr="00935B5C">
        <w:rPr>
          <w:sz w:val="22"/>
          <w:szCs w:val="22"/>
        </w:rPr>
        <w:t xml:space="preserve">к решению Собрания депутатов </w:t>
      </w:r>
      <w:r w:rsidRPr="00935B5C">
        <w:rPr>
          <w:bCs/>
          <w:sz w:val="22"/>
          <w:szCs w:val="22"/>
        </w:rPr>
        <w:t>Кутейниковского  сельского поселения</w:t>
      </w:r>
      <w:r w:rsidRPr="00935B5C">
        <w:rPr>
          <w:sz w:val="22"/>
          <w:szCs w:val="22"/>
        </w:rPr>
        <w:t xml:space="preserve"> «О внесении изменения в некоторые решение Собрания депутатов </w:t>
      </w:r>
    </w:p>
    <w:p w:rsidR="00935B5C" w:rsidRPr="00935B5C" w:rsidRDefault="00935B5C" w:rsidP="00935B5C">
      <w:pPr>
        <w:ind w:left="5670"/>
        <w:jc w:val="both"/>
        <w:rPr>
          <w:sz w:val="22"/>
          <w:szCs w:val="22"/>
        </w:rPr>
      </w:pPr>
      <w:r w:rsidRPr="00935B5C">
        <w:rPr>
          <w:bCs/>
          <w:sz w:val="22"/>
          <w:szCs w:val="22"/>
        </w:rPr>
        <w:t>Кутейниковского  сельского поселения</w:t>
      </w:r>
      <w:r w:rsidRPr="00935B5C">
        <w:rPr>
          <w:sz w:val="22"/>
          <w:szCs w:val="22"/>
        </w:rPr>
        <w:t xml:space="preserve"> по оплате труда работников</w:t>
      </w:r>
    </w:p>
    <w:p w:rsidR="00935B5C" w:rsidRPr="00935B5C" w:rsidRDefault="00935B5C" w:rsidP="00935B5C">
      <w:pPr>
        <w:pStyle w:val="ConsPlusNormal"/>
        <w:ind w:left="5670"/>
        <w:jc w:val="both"/>
        <w:outlineLvl w:val="0"/>
        <w:rPr>
          <w:rFonts w:ascii="Times New Roman" w:hAnsi="Times New Roman"/>
          <w:sz w:val="22"/>
          <w:szCs w:val="22"/>
        </w:rPr>
      </w:pPr>
      <w:r w:rsidRPr="00935B5C">
        <w:rPr>
          <w:rFonts w:ascii="Times New Roman" w:hAnsi="Times New Roman"/>
          <w:sz w:val="22"/>
          <w:szCs w:val="22"/>
        </w:rPr>
        <w:t xml:space="preserve"> Администрации </w:t>
      </w:r>
      <w:r w:rsidRPr="00935B5C">
        <w:rPr>
          <w:rFonts w:ascii="Times New Roman" w:hAnsi="Times New Roman"/>
          <w:bCs/>
          <w:sz w:val="22"/>
          <w:szCs w:val="22"/>
        </w:rPr>
        <w:t>Кутейниковско</w:t>
      </w:r>
      <w:r w:rsidRPr="00935B5C">
        <w:rPr>
          <w:bCs/>
          <w:sz w:val="22"/>
          <w:szCs w:val="22"/>
        </w:rPr>
        <w:t>го</w:t>
      </w:r>
      <w:r w:rsidRPr="00935B5C">
        <w:rPr>
          <w:rFonts w:ascii="Times New Roman" w:hAnsi="Times New Roman"/>
          <w:bCs/>
          <w:sz w:val="22"/>
          <w:szCs w:val="22"/>
        </w:rPr>
        <w:t xml:space="preserve">  сельско</w:t>
      </w:r>
      <w:r w:rsidRPr="00935B5C">
        <w:rPr>
          <w:bCs/>
          <w:sz w:val="22"/>
          <w:szCs w:val="22"/>
        </w:rPr>
        <w:t>го</w:t>
      </w:r>
      <w:r w:rsidRPr="00935B5C">
        <w:rPr>
          <w:rFonts w:ascii="Times New Roman" w:hAnsi="Times New Roman"/>
          <w:bCs/>
          <w:sz w:val="22"/>
          <w:szCs w:val="22"/>
        </w:rPr>
        <w:t xml:space="preserve"> поселени</w:t>
      </w:r>
      <w:r w:rsidRPr="00935B5C">
        <w:rPr>
          <w:bCs/>
          <w:sz w:val="22"/>
          <w:szCs w:val="22"/>
        </w:rPr>
        <w:t>я</w:t>
      </w:r>
      <w:r w:rsidRPr="00935B5C">
        <w:rPr>
          <w:rFonts w:ascii="Times New Roman" w:hAnsi="Times New Roman"/>
          <w:sz w:val="22"/>
          <w:szCs w:val="22"/>
        </w:rPr>
        <w:t>»</w:t>
      </w:r>
    </w:p>
    <w:p w:rsidR="00935B5C" w:rsidRPr="00935B5C" w:rsidRDefault="00935B5C" w:rsidP="00935B5C">
      <w:pPr>
        <w:pStyle w:val="ConsPlusNormal"/>
        <w:ind w:left="5670"/>
        <w:jc w:val="both"/>
        <w:outlineLvl w:val="0"/>
        <w:rPr>
          <w:sz w:val="22"/>
          <w:szCs w:val="22"/>
        </w:rPr>
      </w:pPr>
    </w:p>
    <w:p w:rsidR="00935B5C" w:rsidRPr="00935B5C" w:rsidRDefault="00935B5C" w:rsidP="00935B5C">
      <w:pPr>
        <w:pStyle w:val="ConsPlusNormal"/>
        <w:ind w:left="5670"/>
        <w:jc w:val="both"/>
        <w:outlineLvl w:val="0"/>
        <w:rPr>
          <w:rFonts w:ascii="Times New Roman" w:hAnsi="Times New Roman"/>
          <w:sz w:val="22"/>
          <w:szCs w:val="22"/>
        </w:rPr>
      </w:pPr>
      <w:r w:rsidRPr="00935B5C">
        <w:rPr>
          <w:rFonts w:ascii="Times New Roman" w:hAnsi="Times New Roman"/>
          <w:sz w:val="22"/>
          <w:szCs w:val="22"/>
        </w:rPr>
        <w:t>«Приложение 1</w:t>
      </w:r>
    </w:p>
    <w:p w:rsidR="00935B5C" w:rsidRPr="00935B5C" w:rsidRDefault="00935B5C" w:rsidP="00935B5C">
      <w:pPr>
        <w:pStyle w:val="ConsPlusNormal"/>
        <w:ind w:left="5670"/>
        <w:jc w:val="both"/>
        <w:rPr>
          <w:rFonts w:ascii="Times New Roman" w:hAnsi="Times New Roman"/>
          <w:b/>
          <w:sz w:val="22"/>
          <w:szCs w:val="22"/>
        </w:rPr>
      </w:pPr>
      <w:r w:rsidRPr="00935B5C">
        <w:rPr>
          <w:rFonts w:ascii="Times New Roman" w:hAnsi="Times New Roman"/>
          <w:bCs/>
          <w:sz w:val="22"/>
          <w:szCs w:val="22"/>
        </w:rPr>
        <w:t xml:space="preserve">к Положению </w:t>
      </w:r>
      <w:r w:rsidRPr="00935B5C">
        <w:rPr>
          <w:rFonts w:ascii="Times New Roman" w:hAnsi="Times New Roman"/>
          <w:sz w:val="22"/>
          <w:szCs w:val="22"/>
        </w:rPr>
        <w:t>об оплате труда работников, осуществляющих техн</w:t>
      </w:r>
      <w:r w:rsidRPr="00935B5C">
        <w:rPr>
          <w:rFonts w:ascii="Times New Roman" w:hAnsi="Times New Roman"/>
          <w:sz w:val="22"/>
          <w:szCs w:val="22"/>
        </w:rPr>
        <w:t>и</w:t>
      </w:r>
      <w:r w:rsidRPr="00935B5C">
        <w:rPr>
          <w:rFonts w:ascii="Times New Roman" w:hAnsi="Times New Roman"/>
          <w:sz w:val="22"/>
          <w:szCs w:val="22"/>
        </w:rPr>
        <w:t>ческое обеспечение  деятельности о</w:t>
      </w:r>
      <w:r w:rsidRPr="00935B5C">
        <w:rPr>
          <w:rFonts w:ascii="Times New Roman" w:hAnsi="Times New Roman"/>
          <w:sz w:val="22"/>
          <w:szCs w:val="22"/>
        </w:rPr>
        <w:t>р</w:t>
      </w:r>
      <w:r w:rsidRPr="00935B5C">
        <w:rPr>
          <w:rFonts w:ascii="Times New Roman" w:hAnsi="Times New Roman"/>
          <w:sz w:val="22"/>
          <w:szCs w:val="22"/>
        </w:rPr>
        <w:t xml:space="preserve">ганов местного самоуправления                                  </w:t>
      </w:r>
      <w:r w:rsidRPr="00935B5C">
        <w:rPr>
          <w:rFonts w:ascii="Times New Roman" w:hAnsi="Times New Roman"/>
          <w:bCs/>
          <w:sz w:val="22"/>
          <w:szCs w:val="22"/>
        </w:rPr>
        <w:t>Кутейниковско</w:t>
      </w:r>
      <w:r w:rsidRPr="00935B5C">
        <w:rPr>
          <w:bCs/>
          <w:sz w:val="22"/>
          <w:szCs w:val="22"/>
        </w:rPr>
        <w:t>го</w:t>
      </w:r>
      <w:r w:rsidRPr="00935B5C">
        <w:rPr>
          <w:rFonts w:ascii="Times New Roman" w:hAnsi="Times New Roman"/>
          <w:bCs/>
          <w:sz w:val="22"/>
          <w:szCs w:val="22"/>
        </w:rPr>
        <w:t xml:space="preserve">  сельско</w:t>
      </w:r>
      <w:r w:rsidRPr="00935B5C">
        <w:rPr>
          <w:bCs/>
          <w:sz w:val="22"/>
          <w:szCs w:val="22"/>
        </w:rPr>
        <w:t>го</w:t>
      </w:r>
      <w:r w:rsidRPr="00935B5C">
        <w:rPr>
          <w:rFonts w:ascii="Times New Roman" w:hAnsi="Times New Roman"/>
          <w:bCs/>
          <w:sz w:val="22"/>
          <w:szCs w:val="22"/>
        </w:rPr>
        <w:t xml:space="preserve"> поселени</w:t>
      </w:r>
      <w:r w:rsidRPr="00935B5C">
        <w:rPr>
          <w:bCs/>
          <w:sz w:val="22"/>
          <w:szCs w:val="22"/>
        </w:rPr>
        <w:t>я</w:t>
      </w:r>
      <w:r w:rsidRPr="00935B5C">
        <w:rPr>
          <w:rFonts w:ascii="Times New Roman" w:hAnsi="Times New Roman"/>
          <w:sz w:val="22"/>
          <w:szCs w:val="22"/>
        </w:rPr>
        <w:t>, и работников обслуживающего перс</w:t>
      </w:r>
      <w:r w:rsidRPr="00935B5C">
        <w:rPr>
          <w:rFonts w:ascii="Times New Roman" w:hAnsi="Times New Roman"/>
          <w:sz w:val="22"/>
          <w:szCs w:val="22"/>
        </w:rPr>
        <w:t>о</w:t>
      </w:r>
      <w:r w:rsidRPr="00935B5C">
        <w:rPr>
          <w:rFonts w:ascii="Times New Roman" w:hAnsi="Times New Roman"/>
          <w:sz w:val="22"/>
          <w:szCs w:val="22"/>
        </w:rPr>
        <w:t>нала органов местного самоуправл</w:t>
      </w:r>
      <w:r w:rsidRPr="00935B5C">
        <w:rPr>
          <w:rFonts w:ascii="Times New Roman" w:hAnsi="Times New Roman"/>
          <w:sz w:val="22"/>
          <w:szCs w:val="22"/>
        </w:rPr>
        <w:t>е</w:t>
      </w:r>
      <w:r w:rsidRPr="00935B5C">
        <w:rPr>
          <w:rFonts w:ascii="Times New Roman" w:hAnsi="Times New Roman"/>
          <w:sz w:val="22"/>
          <w:szCs w:val="22"/>
        </w:rPr>
        <w:t xml:space="preserve">ния                                    </w:t>
      </w:r>
      <w:r w:rsidRPr="00935B5C">
        <w:rPr>
          <w:rFonts w:ascii="Times New Roman" w:hAnsi="Times New Roman"/>
          <w:bCs/>
          <w:sz w:val="22"/>
          <w:szCs w:val="22"/>
        </w:rPr>
        <w:t>Кутейниковско</w:t>
      </w:r>
      <w:r w:rsidRPr="00935B5C">
        <w:rPr>
          <w:bCs/>
          <w:sz w:val="22"/>
          <w:szCs w:val="22"/>
        </w:rPr>
        <w:t>го</w:t>
      </w:r>
      <w:r w:rsidRPr="00935B5C">
        <w:rPr>
          <w:rFonts w:ascii="Times New Roman" w:hAnsi="Times New Roman"/>
          <w:bCs/>
          <w:sz w:val="22"/>
          <w:szCs w:val="22"/>
        </w:rPr>
        <w:t xml:space="preserve">  сельско</w:t>
      </w:r>
      <w:r w:rsidRPr="00935B5C">
        <w:rPr>
          <w:bCs/>
          <w:sz w:val="22"/>
          <w:szCs w:val="22"/>
        </w:rPr>
        <w:t>го</w:t>
      </w:r>
      <w:r w:rsidRPr="00935B5C">
        <w:rPr>
          <w:rFonts w:ascii="Times New Roman" w:hAnsi="Times New Roman"/>
          <w:bCs/>
          <w:sz w:val="22"/>
          <w:szCs w:val="22"/>
        </w:rPr>
        <w:t xml:space="preserve"> поселени</w:t>
      </w:r>
      <w:r w:rsidRPr="00935B5C">
        <w:rPr>
          <w:bCs/>
          <w:sz w:val="22"/>
          <w:szCs w:val="22"/>
        </w:rPr>
        <w:t>я</w:t>
      </w:r>
      <w:r w:rsidRPr="00935B5C">
        <w:rPr>
          <w:rFonts w:ascii="Times New Roman" w:hAnsi="Times New Roman"/>
          <w:bCs/>
          <w:sz w:val="22"/>
          <w:szCs w:val="22"/>
        </w:rPr>
        <w:t>»</w:t>
      </w:r>
    </w:p>
    <w:p w:rsidR="00935B5C" w:rsidRPr="00935B5C" w:rsidRDefault="00935B5C" w:rsidP="00935B5C">
      <w:pPr>
        <w:pStyle w:val="ConsPlusTitle"/>
        <w:jc w:val="center"/>
        <w:rPr>
          <w:rFonts w:ascii="Times New Roman" w:hAnsi="Times New Roman" w:cs="Times New Roman"/>
        </w:rPr>
      </w:pPr>
      <w:bookmarkStart w:id="1" w:name="P182"/>
      <w:bookmarkEnd w:id="1"/>
    </w:p>
    <w:p w:rsidR="00935B5C" w:rsidRPr="00935B5C" w:rsidRDefault="00935B5C" w:rsidP="00935B5C">
      <w:pPr>
        <w:pStyle w:val="ConsPlusTitle"/>
        <w:jc w:val="center"/>
        <w:rPr>
          <w:rFonts w:ascii="Times New Roman" w:hAnsi="Times New Roman" w:cs="Times New Roman"/>
          <w:b w:val="0"/>
        </w:rPr>
      </w:pPr>
      <w:r w:rsidRPr="00935B5C">
        <w:rPr>
          <w:rFonts w:ascii="Times New Roman" w:hAnsi="Times New Roman" w:cs="Times New Roman"/>
          <w:b w:val="0"/>
        </w:rPr>
        <w:lastRenderedPageBreak/>
        <w:t>Размеры</w:t>
      </w:r>
    </w:p>
    <w:p w:rsidR="00935B5C" w:rsidRPr="00935B5C" w:rsidRDefault="00935B5C" w:rsidP="00935B5C">
      <w:pPr>
        <w:pStyle w:val="ConsPlusTitle"/>
        <w:jc w:val="center"/>
        <w:rPr>
          <w:rFonts w:ascii="Times New Roman" w:hAnsi="Times New Roman" w:cs="Times New Roman"/>
          <w:b w:val="0"/>
        </w:rPr>
      </w:pPr>
      <w:r w:rsidRPr="00935B5C">
        <w:rPr>
          <w:rFonts w:ascii="Times New Roman" w:hAnsi="Times New Roman" w:cs="Times New Roman"/>
          <w:b w:val="0"/>
        </w:rPr>
        <w:t xml:space="preserve">должностных окладов работников, осуществляющих </w:t>
      </w:r>
    </w:p>
    <w:p w:rsidR="00935B5C" w:rsidRPr="00935B5C" w:rsidRDefault="00935B5C" w:rsidP="00935B5C">
      <w:pPr>
        <w:pStyle w:val="ConsPlusTitle"/>
        <w:jc w:val="center"/>
        <w:rPr>
          <w:rFonts w:ascii="Times New Roman" w:hAnsi="Times New Roman" w:cs="Times New Roman"/>
          <w:b w:val="0"/>
        </w:rPr>
      </w:pPr>
      <w:r w:rsidRPr="00935B5C">
        <w:rPr>
          <w:rFonts w:ascii="Times New Roman" w:hAnsi="Times New Roman" w:cs="Times New Roman"/>
          <w:b w:val="0"/>
        </w:rPr>
        <w:t xml:space="preserve">техническое обеспечение деятельности органов местного самоуправления </w:t>
      </w:r>
      <w:r w:rsidRPr="00935B5C">
        <w:rPr>
          <w:rFonts w:ascii="Times New Roman" w:hAnsi="Times New Roman" w:cs="Times New Roman"/>
          <w:b w:val="0"/>
          <w:bCs w:val="0"/>
        </w:rPr>
        <w:t>Кутейниковского  сельского поселения</w:t>
      </w:r>
      <w:r w:rsidRPr="00935B5C">
        <w:rPr>
          <w:rFonts w:ascii="Times New Roman" w:hAnsi="Times New Roman" w:cs="Times New Roman"/>
          <w:b w:val="0"/>
        </w:rPr>
        <w:t xml:space="preserve">, отраслевых (функциональных) органов Администрации </w:t>
      </w:r>
      <w:r w:rsidRPr="00935B5C">
        <w:rPr>
          <w:rFonts w:ascii="Times New Roman" w:hAnsi="Times New Roman" w:cs="Times New Roman"/>
          <w:b w:val="0"/>
          <w:bCs w:val="0"/>
        </w:rPr>
        <w:t>Кутейниковского  сельского поселения</w:t>
      </w:r>
    </w:p>
    <w:p w:rsidR="00935B5C" w:rsidRPr="00935B5C" w:rsidRDefault="00935B5C" w:rsidP="00935B5C">
      <w:pPr>
        <w:pStyle w:val="ConsPlusTitle"/>
        <w:jc w:val="center"/>
        <w:rPr>
          <w:rFonts w:ascii="Times New Roman" w:hAnsi="Times New Roman" w:cs="Times New Roman"/>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953"/>
        <w:gridCol w:w="2977"/>
      </w:tblGrid>
      <w:tr w:rsidR="00935B5C" w:rsidRPr="00935B5C" w:rsidTr="00935B5C">
        <w:tc>
          <w:tcPr>
            <w:tcW w:w="959" w:type="dxa"/>
          </w:tcPr>
          <w:p w:rsidR="00935B5C" w:rsidRPr="00935B5C" w:rsidRDefault="00935B5C" w:rsidP="00935B5C">
            <w:pPr>
              <w:contextualSpacing/>
              <w:jc w:val="center"/>
              <w:outlineLvl w:val="5"/>
              <w:rPr>
                <w:sz w:val="22"/>
                <w:szCs w:val="22"/>
              </w:rPr>
            </w:pPr>
            <w:r w:rsidRPr="00935B5C">
              <w:rPr>
                <w:sz w:val="22"/>
                <w:szCs w:val="22"/>
              </w:rPr>
              <w:t xml:space="preserve">№ </w:t>
            </w:r>
          </w:p>
          <w:p w:rsidR="00935B5C" w:rsidRPr="00935B5C" w:rsidRDefault="00935B5C" w:rsidP="00935B5C">
            <w:pPr>
              <w:contextualSpacing/>
              <w:jc w:val="center"/>
              <w:outlineLvl w:val="5"/>
              <w:rPr>
                <w:sz w:val="22"/>
                <w:szCs w:val="22"/>
              </w:rPr>
            </w:pPr>
            <w:r w:rsidRPr="00935B5C">
              <w:rPr>
                <w:sz w:val="22"/>
                <w:szCs w:val="22"/>
              </w:rPr>
              <w:t>п\п</w:t>
            </w:r>
          </w:p>
        </w:tc>
        <w:tc>
          <w:tcPr>
            <w:tcW w:w="5953" w:type="dxa"/>
          </w:tcPr>
          <w:p w:rsidR="00935B5C" w:rsidRPr="00935B5C" w:rsidRDefault="00935B5C" w:rsidP="00935B5C">
            <w:pPr>
              <w:contextualSpacing/>
              <w:jc w:val="center"/>
              <w:outlineLvl w:val="5"/>
              <w:rPr>
                <w:sz w:val="22"/>
                <w:szCs w:val="22"/>
              </w:rPr>
            </w:pPr>
            <w:r w:rsidRPr="00935B5C">
              <w:rPr>
                <w:sz w:val="22"/>
                <w:szCs w:val="22"/>
              </w:rPr>
              <w:t>Наименование должностей</w:t>
            </w:r>
          </w:p>
        </w:tc>
        <w:tc>
          <w:tcPr>
            <w:tcW w:w="2977" w:type="dxa"/>
          </w:tcPr>
          <w:p w:rsidR="00935B5C" w:rsidRPr="00935B5C" w:rsidRDefault="00935B5C" w:rsidP="00935B5C">
            <w:pPr>
              <w:contextualSpacing/>
              <w:jc w:val="center"/>
              <w:outlineLvl w:val="5"/>
              <w:rPr>
                <w:sz w:val="22"/>
                <w:szCs w:val="22"/>
              </w:rPr>
            </w:pPr>
            <w:r w:rsidRPr="00935B5C">
              <w:rPr>
                <w:sz w:val="22"/>
                <w:szCs w:val="22"/>
              </w:rPr>
              <w:t>Должностной оклад</w:t>
            </w:r>
          </w:p>
          <w:p w:rsidR="00935B5C" w:rsidRPr="00935B5C" w:rsidRDefault="00935B5C" w:rsidP="00935B5C">
            <w:pPr>
              <w:contextualSpacing/>
              <w:jc w:val="center"/>
              <w:outlineLvl w:val="5"/>
              <w:rPr>
                <w:sz w:val="22"/>
                <w:szCs w:val="22"/>
              </w:rPr>
            </w:pPr>
            <w:r w:rsidRPr="00935B5C">
              <w:rPr>
                <w:sz w:val="22"/>
                <w:szCs w:val="22"/>
              </w:rPr>
              <w:t xml:space="preserve"> (рублей в месяц)</w:t>
            </w:r>
          </w:p>
          <w:p w:rsidR="00935B5C" w:rsidRPr="00935B5C" w:rsidRDefault="00935B5C" w:rsidP="00935B5C">
            <w:pPr>
              <w:contextualSpacing/>
              <w:jc w:val="center"/>
              <w:outlineLvl w:val="5"/>
              <w:rPr>
                <w:sz w:val="22"/>
                <w:szCs w:val="22"/>
              </w:rPr>
            </w:pPr>
          </w:p>
        </w:tc>
      </w:tr>
      <w:tr w:rsidR="00935B5C" w:rsidRPr="00935B5C" w:rsidTr="00935B5C">
        <w:tc>
          <w:tcPr>
            <w:tcW w:w="959" w:type="dxa"/>
          </w:tcPr>
          <w:p w:rsidR="00935B5C" w:rsidRPr="00935B5C" w:rsidRDefault="00935B5C" w:rsidP="00935B5C">
            <w:pPr>
              <w:spacing w:before="100" w:beforeAutospacing="1" w:after="120"/>
              <w:contextualSpacing/>
              <w:jc w:val="center"/>
              <w:outlineLvl w:val="5"/>
              <w:rPr>
                <w:sz w:val="22"/>
                <w:szCs w:val="22"/>
              </w:rPr>
            </w:pPr>
            <w:r w:rsidRPr="00935B5C">
              <w:rPr>
                <w:sz w:val="22"/>
                <w:szCs w:val="22"/>
              </w:rPr>
              <w:t>1.</w:t>
            </w:r>
          </w:p>
        </w:tc>
        <w:tc>
          <w:tcPr>
            <w:tcW w:w="5953" w:type="dxa"/>
          </w:tcPr>
          <w:p w:rsidR="00935B5C" w:rsidRPr="00935B5C" w:rsidRDefault="00935B5C" w:rsidP="00935B5C">
            <w:pPr>
              <w:pStyle w:val="ConsPlusNormal"/>
              <w:ind w:firstLine="34"/>
              <w:jc w:val="both"/>
              <w:rPr>
                <w:rFonts w:ascii="Times New Roman" w:hAnsi="Times New Roman"/>
                <w:sz w:val="22"/>
                <w:szCs w:val="22"/>
              </w:rPr>
            </w:pPr>
            <w:r w:rsidRPr="00935B5C">
              <w:rPr>
                <w:rFonts w:ascii="Times New Roman" w:hAnsi="Times New Roman"/>
                <w:sz w:val="22"/>
                <w:szCs w:val="22"/>
              </w:rPr>
              <w:t>Заведующий хозяйственной службой, старший инспектор</w:t>
            </w:r>
          </w:p>
        </w:tc>
        <w:tc>
          <w:tcPr>
            <w:tcW w:w="2977" w:type="dxa"/>
          </w:tcPr>
          <w:p w:rsidR="00935B5C" w:rsidRPr="00935B5C" w:rsidRDefault="00935B5C" w:rsidP="00935B5C">
            <w:pPr>
              <w:pStyle w:val="ConsPlusNormal"/>
              <w:ind w:firstLine="140"/>
              <w:jc w:val="center"/>
              <w:rPr>
                <w:rFonts w:ascii="Times New Roman" w:hAnsi="Times New Roman"/>
                <w:sz w:val="22"/>
                <w:szCs w:val="22"/>
              </w:rPr>
            </w:pPr>
            <w:r w:rsidRPr="00935B5C">
              <w:rPr>
                <w:rFonts w:ascii="Times New Roman" w:hAnsi="Times New Roman"/>
                <w:sz w:val="22"/>
                <w:szCs w:val="22"/>
              </w:rPr>
              <w:t>6097,0</w:t>
            </w:r>
          </w:p>
        </w:tc>
      </w:tr>
      <w:tr w:rsidR="00935B5C" w:rsidRPr="00935B5C" w:rsidTr="00935B5C">
        <w:tc>
          <w:tcPr>
            <w:tcW w:w="959" w:type="dxa"/>
          </w:tcPr>
          <w:p w:rsidR="00935B5C" w:rsidRPr="00935B5C" w:rsidRDefault="00935B5C" w:rsidP="00935B5C">
            <w:pPr>
              <w:spacing w:before="100" w:beforeAutospacing="1" w:after="120"/>
              <w:contextualSpacing/>
              <w:jc w:val="center"/>
              <w:outlineLvl w:val="5"/>
              <w:rPr>
                <w:sz w:val="22"/>
                <w:szCs w:val="22"/>
              </w:rPr>
            </w:pPr>
            <w:r w:rsidRPr="00935B5C">
              <w:rPr>
                <w:sz w:val="22"/>
                <w:szCs w:val="22"/>
              </w:rPr>
              <w:t>3.</w:t>
            </w:r>
          </w:p>
        </w:tc>
        <w:tc>
          <w:tcPr>
            <w:tcW w:w="5953" w:type="dxa"/>
          </w:tcPr>
          <w:p w:rsidR="00935B5C" w:rsidRPr="00935B5C" w:rsidRDefault="00935B5C" w:rsidP="00935B5C">
            <w:pPr>
              <w:spacing w:before="100" w:beforeAutospacing="1" w:after="120"/>
              <w:ind w:firstLine="34"/>
              <w:contextualSpacing/>
              <w:jc w:val="both"/>
              <w:outlineLvl w:val="5"/>
              <w:rPr>
                <w:sz w:val="22"/>
                <w:szCs w:val="22"/>
              </w:rPr>
            </w:pPr>
            <w:r w:rsidRPr="00935B5C">
              <w:rPr>
                <w:sz w:val="22"/>
                <w:szCs w:val="22"/>
              </w:rPr>
              <w:t>Инспектор</w:t>
            </w:r>
          </w:p>
        </w:tc>
        <w:tc>
          <w:tcPr>
            <w:tcW w:w="2977" w:type="dxa"/>
          </w:tcPr>
          <w:p w:rsidR="00935B5C" w:rsidRPr="00935B5C" w:rsidRDefault="00935B5C" w:rsidP="00935B5C">
            <w:pPr>
              <w:spacing w:before="100" w:beforeAutospacing="1" w:after="120"/>
              <w:ind w:firstLine="140"/>
              <w:contextualSpacing/>
              <w:jc w:val="center"/>
              <w:outlineLvl w:val="5"/>
              <w:rPr>
                <w:sz w:val="22"/>
                <w:szCs w:val="22"/>
              </w:rPr>
            </w:pPr>
            <w:r w:rsidRPr="00935B5C">
              <w:rPr>
                <w:sz w:val="22"/>
                <w:szCs w:val="22"/>
              </w:rPr>
              <w:t>5805,0</w:t>
            </w:r>
          </w:p>
        </w:tc>
      </w:tr>
    </w:tbl>
    <w:p w:rsidR="00935B5C" w:rsidRPr="00935B5C" w:rsidRDefault="00935B5C" w:rsidP="00935B5C">
      <w:pPr>
        <w:pStyle w:val="ConsPlusNormal"/>
        <w:jc w:val="right"/>
        <w:outlineLvl w:val="0"/>
        <w:rPr>
          <w:sz w:val="22"/>
          <w:szCs w:val="22"/>
        </w:rPr>
      </w:pPr>
    </w:p>
    <w:p w:rsidR="00935B5C" w:rsidRPr="00935B5C" w:rsidRDefault="00935B5C" w:rsidP="00935B5C">
      <w:pPr>
        <w:pStyle w:val="ConsPlusNormal"/>
        <w:jc w:val="right"/>
        <w:outlineLvl w:val="0"/>
        <w:rPr>
          <w:sz w:val="22"/>
          <w:szCs w:val="22"/>
        </w:rPr>
      </w:pPr>
    </w:p>
    <w:p w:rsidR="00935B5C" w:rsidRPr="00935B5C" w:rsidRDefault="00935B5C" w:rsidP="00935B5C">
      <w:pPr>
        <w:pStyle w:val="ConsPlusNormal"/>
        <w:ind w:left="5670"/>
        <w:jc w:val="both"/>
        <w:outlineLvl w:val="0"/>
        <w:rPr>
          <w:rFonts w:ascii="Times New Roman" w:hAnsi="Times New Roman"/>
          <w:sz w:val="22"/>
          <w:szCs w:val="22"/>
        </w:rPr>
      </w:pPr>
      <w:r w:rsidRPr="00935B5C">
        <w:rPr>
          <w:rFonts w:ascii="Times New Roman" w:hAnsi="Times New Roman"/>
          <w:sz w:val="22"/>
          <w:szCs w:val="22"/>
        </w:rPr>
        <w:t>Приложение 2</w:t>
      </w:r>
    </w:p>
    <w:p w:rsidR="00935B5C" w:rsidRPr="00935B5C" w:rsidRDefault="00935B5C" w:rsidP="00935B5C">
      <w:pPr>
        <w:pStyle w:val="ConsPlusNormal"/>
        <w:ind w:left="5670"/>
        <w:jc w:val="both"/>
        <w:rPr>
          <w:rFonts w:ascii="Times New Roman" w:hAnsi="Times New Roman"/>
          <w:b/>
          <w:sz w:val="22"/>
          <w:szCs w:val="22"/>
        </w:rPr>
      </w:pPr>
      <w:r w:rsidRPr="00935B5C">
        <w:rPr>
          <w:rFonts w:ascii="Times New Roman" w:hAnsi="Times New Roman"/>
          <w:bCs/>
          <w:sz w:val="22"/>
          <w:szCs w:val="22"/>
        </w:rPr>
        <w:t xml:space="preserve">к Положению </w:t>
      </w:r>
      <w:r w:rsidRPr="00935B5C">
        <w:rPr>
          <w:rFonts w:ascii="Times New Roman" w:hAnsi="Times New Roman"/>
          <w:sz w:val="22"/>
          <w:szCs w:val="22"/>
        </w:rPr>
        <w:t>об оплате труда работников,  осуществляющих техн</w:t>
      </w:r>
      <w:r w:rsidRPr="00935B5C">
        <w:rPr>
          <w:rFonts w:ascii="Times New Roman" w:hAnsi="Times New Roman"/>
          <w:sz w:val="22"/>
          <w:szCs w:val="22"/>
        </w:rPr>
        <w:t>и</w:t>
      </w:r>
      <w:r w:rsidRPr="00935B5C">
        <w:rPr>
          <w:rFonts w:ascii="Times New Roman" w:hAnsi="Times New Roman"/>
          <w:sz w:val="22"/>
          <w:szCs w:val="22"/>
        </w:rPr>
        <w:t>ческое обеспечение  деятельности о</w:t>
      </w:r>
      <w:r w:rsidRPr="00935B5C">
        <w:rPr>
          <w:rFonts w:ascii="Times New Roman" w:hAnsi="Times New Roman"/>
          <w:sz w:val="22"/>
          <w:szCs w:val="22"/>
        </w:rPr>
        <w:t>р</w:t>
      </w:r>
      <w:r w:rsidRPr="00935B5C">
        <w:rPr>
          <w:rFonts w:ascii="Times New Roman" w:hAnsi="Times New Roman"/>
          <w:sz w:val="22"/>
          <w:szCs w:val="22"/>
        </w:rPr>
        <w:t xml:space="preserve">ганов местного самоуправления                                          </w:t>
      </w:r>
      <w:r w:rsidRPr="00935B5C">
        <w:rPr>
          <w:rFonts w:ascii="Times New Roman" w:hAnsi="Times New Roman"/>
          <w:bCs/>
          <w:sz w:val="22"/>
          <w:szCs w:val="22"/>
        </w:rPr>
        <w:t>Кутейниковско</w:t>
      </w:r>
      <w:r w:rsidRPr="00935B5C">
        <w:rPr>
          <w:bCs/>
          <w:sz w:val="22"/>
          <w:szCs w:val="22"/>
        </w:rPr>
        <w:t>го</w:t>
      </w:r>
      <w:r w:rsidRPr="00935B5C">
        <w:rPr>
          <w:rFonts w:ascii="Times New Roman" w:hAnsi="Times New Roman"/>
          <w:bCs/>
          <w:sz w:val="22"/>
          <w:szCs w:val="22"/>
        </w:rPr>
        <w:t xml:space="preserve">  сельско</w:t>
      </w:r>
      <w:r w:rsidRPr="00935B5C">
        <w:rPr>
          <w:bCs/>
          <w:sz w:val="22"/>
          <w:szCs w:val="22"/>
        </w:rPr>
        <w:t>го</w:t>
      </w:r>
      <w:r w:rsidRPr="00935B5C">
        <w:rPr>
          <w:rFonts w:ascii="Times New Roman" w:hAnsi="Times New Roman"/>
          <w:bCs/>
          <w:sz w:val="22"/>
          <w:szCs w:val="22"/>
        </w:rPr>
        <w:t xml:space="preserve"> поселени</w:t>
      </w:r>
      <w:r w:rsidRPr="00935B5C">
        <w:rPr>
          <w:bCs/>
          <w:sz w:val="22"/>
          <w:szCs w:val="22"/>
        </w:rPr>
        <w:t>я</w:t>
      </w:r>
      <w:r w:rsidRPr="00935B5C">
        <w:rPr>
          <w:rFonts w:ascii="Times New Roman" w:hAnsi="Times New Roman"/>
          <w:sz w:val="22"/>
          <w:szCs w:val="22"/>
        </w:rPr>
        <w:t>, и  работников обслуживающего перс</w:t>
      </w:r>
      <w:r w:rsidRPr="00935B5C">
        <w:rPr>
          <w:rFonts w:ascii="Times New Roman" w:hAnsi="Times New Roman"/>
          <w:sz w:val="22"/>
          <w:szCs w:val="22"/>
        </w:rPr>
        <w:t>о</w:t>
      </w:r>
      <w:r w:rsidRPr="00935B5C">
        <w:rPr>
          <w:rFonts w:ascii="Times New Roman" w:hAnsi="Times New Roman"/>
          <w:sz w:val="22"/>
          <w:szCs w:val="22"/>
        </w:rPr>
        <w:t>нала органов местного самоуправл</w:t>
      </w:r>
      <w:r w:rsidRPr="00935B5C">
        <w:rPr>
          <w:rFonts w:ascii="Times New Roman" w:hAnsi="Times New Roman"/>
          <w:sz w:val="22"/>
          <w:szCs w:val="22"/>
        </w:rPr>
        <w:t>е</w:t>
      </w:r>
      <w:r w:rsidRPr="00935B5C">
        <w:rPr>
          <w:rFonts w:ascii="Times New Roman" w:hAnsi="Times New Roman"/>
          <w:sz w:val="22"/>
          <w:szCs w:val="22"/>
        </w:rPr>
        <w:t xml:space="preserve">ния                                 </w:t>
      </w:r>
      <w:r w:rsidRPr="00935B5C">
        <w:rPr>
          <w:rFonts w:ascii="Times New Roman" w:hAnsi="Times New Roman"/>
          <w:bCs/>
          <w:sz w:val="22"/>
          <w:szCs w:val="22"/>
        </w:rPr>
        <w:t>Кутейниковско</w:t>
      </w:r>
      <w:r w:rsidRPr="00935B5C">
        <w:rPr>
          <w:bCs/>
          <w:sz w:val="22"/>
          <w:szCs w:val="22"/>
        </w:rPr>
        <w:t>го</w:t>
      </w:r>
      <w:r w:rsidRPr="00935B5C">
        <w:rPr>
          <w:rFonts w:ascii="Times New Roman" w:hAnsi="Times New Roman"/>
          <w:bCs/>
          <w:sz w:val="22"/>
          <w:szCs w:val="22"/>
        </w:rPr>
        <w:t xml:space="preserve">  сельско</w:t>
      </w:r>
      <w:r w:rsidRPr="00935B5C">
        <w:rPr>
          <w:bCs/>
          <w:sz w:val="22"/>
          <w:szCs w:val="22"/>
        </w:rPr>
        <w:t>го</w:t>
      </w:r>
      <w:r w:rsidRPr="00935B5C">
        <w:rPr>
          <w:rFonts w:ascii="Times New Roman" w:hAnsi="Times New Roman"/>
          <w:bCs/>
          <w:sz w:val="22"/>
          <w:szCs w:val="22"/>
        </w:rPr>
        <w:t xml:space="preserve"> поселени</w:t>
      </w:r>
      <w:r w:rsidRPr="00935B5C">
        <w:rPr>
          <w:bCs/>
          <w:sz w:val="22"/>
          <w:szCs w:val="22"/>
        </w:rPr>
        <w:t>я</w:t>
      </w:r>
      <w:r w:rsidRPr="00935B5C">
        <w:rPr>
          <w:rFonts w:ascii="Times New Roman" w:hAnsi="Times New Roman"/>
          <w:bCs/>
          <w:sz w:val="22"/>
          <w:szCs w:val="22"/>
        </w:rPr>
        <w:t>»</w:t>
      </w:r>
    </w:p>
    <w:p w:rsidR="00935B5C" w:rsidRPr="00935B5C" w:rsidRDefault="00935B5C" w:rsidP="00935B5C">
      <w:pPr>
        <w:pStyle w:val="ConsPlusNormal"/>
        <w:jc w:val="right"/>
        <w:rPr>
          <w:sz w:val="22"/>
          <w:szCs w:val="22"/>
        </w:rPr>
      </w:pPr>
    </w:p>
    <w:p w:rsidR="00935B5C" w:rsidRPr="00935B5C" w:rsidRDefault="00935B5C" w:rsidP="00935B5C">
      <w:pPr>
        <w:pStyle w:val="ConsPlusNormal"/>
        <w:jc w:val="both"/>
        <w:rPr>
          <w:b/>
          <w:sz w:val="22"/>
          <w:szCs w:val="22"/>
        </w:rPr>
      </w:pPr>
    </w:p>
    <w:p w:rsidR="00935B5C" w:rsidRPr="00935B5C" w:rsidRDefault="00935B5C" w:rsidP="00935B5C">
      <w:pPr>
        <w:pStyle w:val="ConsPlusTitle"/>
        <w:jc w:val="center"/>
        <w:rPr>
          <w:rFonts w:ascii="Times New Roman" w:hAnsi="Times New Roman" w:cs="Times New Roman"/>
          <w:b w:val="0"/>
        </w:rPr>
      </w:pPr>
      <w:r w:rsidRPr="00935B5C">
        <w:rPr>
          <w:rFonts w:ascii="Times New Roman" w:hAnsi="Times New Roman" w:cs="Times New Roman"/>
          <w:b w:val="0"/>
        </w:rPr>
        <w:t>Размеры</w:t>
      </w:r>
    </w:p>
    <w:p w:rsidR="00935B5C" w:rsidRPr="00935B5C" w:rsidRDefault="00935B5C" w:rsidP="00935B5C">
      <w:pPr>
        <w:pStyle w:val="ConsPlusTitle"/>
        <w:jc w:val="center"/>
        <w:rPr>
          <w:rFonts w:ascii="Times New Roman" w:hAnsi="Times New Roman" w:cs="Times New Roman"/>
          <w:b w:val="0"/>
        </w:rPr>
      </w:pPr>
      <w:r w:rsidRPr="00935B5C">
        <w:rPr>
          <w:rFonts w:ascii="Times New Roman" w:hAnsi="Times New Roman" w:cs="Times New Roman"/>
          <w:b w:val="0"/>
        </w:rPr>
        <w:t xml:space="preserve">ставок заработной платы работников, обслуживающего персонала органов местного самоуправления </w:t>
      </w:r>
      <w:r w:rsidRPr="00935B5C">
        <w:rPr>
          <w:rFonts w:ascii="Times New Roman" w:hAnsi="Times New Roman" w:cs="Times New Roman"/>
          <w:b w:val="0"/>
          <w:bCs w:val="0"/>
        </w:rPr>
        <w:t>Кутейниковского  сельского поселения</w:t>
      </w:r>
      <w:r w:rsidRPr="00935B5C">
        <w:rPr>
          <w:rFonts w:ascii="Times New Roman" w:hAnsi="Times New Roman" w:cs="Times New Roman"/>
          <w:b w:val="0"/>
        </w:rPr>
        <w:t xml:space="preserve"> и отраслевых (функциональных) органов администрации </w:t>
      </w:r>
      <w:r w:rsidRPr="00935B5C">
        <w:rPr>
          <w:rFonts w:ascii="Times New Roman" w:hAnsi="Times New Roman" w:cs="Times New Roman"/>
          <w:b w:val="0"/>
          <w:bCs w:val="0"/>
        </w:rPr>
        <w:t>Кутейниковского  сельского поселения</w:t>
      </w:r>
    </w:p>
    <w:p w:rsidR="00935B5C" w:rsidRPr="00935B5C" w:rsidRDefault="00935B5C" w:rsidP="00935B5C">
      <w:pPr>
        <w:pStyle w:val="ConsPlusTitle"/>
        <w:jc w:val="center"/>
        <w:rPr>
          <w:rFonts w:ascii="Times New Roman" w:hAnsi="Times New Roman" w:cs="Times New Roman"/>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686"/>
        <w:gridCol w:w="2551"/>
        <w:gridCol w:w="2976"/>
      </w:tblGrid>
      <w:tr w:rsidR="00935B5C" w:rsidRPr="00935B5C" w:rsidTr="00935B5C">
        <w:tc>
          <w:tcPr>
            <w:tcW w:w="629" w:type="dxa"/>
          </w:tcPr>
          <w:p w:rsidR="00935B5C" w:rsidRPr="00935B5C" w:rsidRDefault="00935B5C" w:rsidP="00935B5C">
            <w:pPr>
              <w:pStyle w:val="ConsPlusNormal"/>
              <w:rPr>
                <w:rFonts w:ascii="Times New Roman" w:hAnsi="Times New Roman"/>
                <w:sz w:val="22"/>
                <w:szCs w:val="22"/>
              </w:rPr>
            </w:pPr>
            <w:r w:rsidRPr="00935B5C">
              <w:rPr>
                <w:rFonts w:ascii="Times New Roman" w:hAnsi="Times New Roman"/>
                <w:sz w:val="22"/>
                <w:szCs w:val="22"/>
              </w:rPr>
              <w:t>№</w:t>
            </w:r>
          </w:p>
          <w:p w:rsidR="00935B5C" w:rsidRPr="00935B5C" w:rsidRDefault="00935B5C" w:rsidP="00935B5C">
            <w:pPr>
              <w:pStyle w:val="ConsPlusNormal"/>
              <w:rPr>
                <w:rFonts w:ascii="Times New Roman" w:hAnsi="Times New Roman"/>
                <w:sz w:val="22"/>
                <w:szCs w:val="22"/>
              </w:rPr>
            </w:pPr>
            <w:r w:rsidRPr="00935B5C">
              <w:rPr>
                <w:rFonts w:ascii="Times New Roman" w:hAnsi="Times New Roman"/>
                <w:sz w:val="22"/>
                <w:szCs w:val="22"/>
              </w:rPr>
              <w:t>п/п</w:t>
            </w:r>
          </w:p>
        </w:tc>
        <w:tc>
          <w:tcPr>
            <w:tcW w:w="3686" w:type="dxa"/>
          </w:tcPr>
          <w:p w:rsidR="00935B5C" w:rsidRPr="00935B5C" w:rsidRDefault="00935B5C" w:rsidP="00935B5C">
            <w:pPr>
              <w:pStyle w:val="ConsPlusNormal"/>
              <w:ind w:right="80" w:firstLine="222"/>
              <w:jc w:val="center"/>
              <w:rPr>
                <w:rFonts w:ascii="Times New Roman" w:hAnsi="Times New Roman"/>
                <w:sz w:val="22"/>
                <w:szCs w:val="22"/>
              </w:rPr>
            </w:pPr>
            <w:r w:rsidRPr="00935B5C">
              <w:rPr>
                <w:rFonts w:ascii="Times New Roman" w:hAnsi="Times New Roman"/>
                <w:sz w:val="22"/>
                <w:szCs w:val="22"/>
              </w:rPr>
              <w:t>Наименование должностей</w:t>
            </w:r>
          </w:p>
        </w:tc>
        <w:tc>
          <w:tcPr>
            <w:tcW w:w="2551" w:type="dxa"/>
          </w:tcPr>
          <w:p w:rsidR="00935B5C" w:rsidRPr="00935B5C" w:rsidRDefault="00935B5C" w:rsidP="00935B5C">
            <w:pPr>
              <w:pStyle w:val="ConsPlusNormal"/>
              <w:ind w:right="80" w:firstLine="222"/>
              <w:jc w:val="center"/>
              <w:rPr>
                <w:rFonts w:ascii="Times New Roman" w:hAnsi="Times New Roman"/>
                <w:sz w:val="22"/>
                <w:szCs w:val="22"/>
              </w:rPr>
            </w:pPr>
            <w:r w:rsidRPr="00935B5C">
              <w:rPr>
                <w:rFonts w:ascii="Times New Roman" w:hAnsi="Times New Roman"/>
                <w:sz w:val="22"/>
                <w:szCs w:val="22"/>
              </w:rPr>
              <w:t>Квалификацио</w:t>
            </w:r>
            <w:r w:rsidRPr="00935B5C">
              <w:rPr>
                <w:rFonts w:ascii="Times New Roman" w:hAnsi="Times New Roman"/>
                <w:sz w:val="22"/>
                <w:szCs w:val="22"/>
              </w:rPr>
              <w:t>н</w:t>
            </w:r>
            <w:r w:rsidRPr="00935B5C">
              <w:rPr>
                <w:rFonts w:ascii="Times New Roman" w:hAnsi="Times New Roman"/>
                <w:sz w:val="22"/>
                <w:szCs w:val="22"/>
              </w:rPr>
              <w:t>ные разряды</w:t>
            </w:r>
          </w:p>
        </w:tc>
        <w:tc>
          <w:tcPr>
            <w:tcW w:w="2976" w:type="dxa"/>
          </w:tcPr>
          <w:p w:rsidR="00935B5C" w:rsidRPr="00935B5C" w:rsidRDefault="00935B5C" w:rsidP="00935B5C">
            <w:pPr>
              <w:pStyle w:val="ConsPlusNormal"/>
              <w:ind w:right="80" w:firstLine="222"/>
              <w:jc w:val="center"/>
              <w:rPr>
                <w:rFonts w:ascii="Times New Roman" w:hAnsi="Times New Roman"/>
                <w:sz w:val="22"/>
                <w:szCs w:val="22"/>
              </w:rPr>
            </w:pPr>
            <w:r w:rsidRPr="00935B5C">
              <w:rPr>
                <w:rFonts w:ascii="Times New Roman" w:hAnsi="Times New Roman"/>
                <w:sz w:val="22"/>
                <w:szCs w:val="22"/>
              </w:rPr>
              <w:t>Размер ставки зар</w:t>
            </w:r>
            <w:r w:rsidRPr="00935B5C">
              <w:rPr>
                <w:rFonts w:ascii="Times New Roman" w:hAnsi="Times New Roman"/>
                <w:sz w:val="22"/>
                <w:szCs w:val="22"/>
              </w:rPr>
              <w:t>а</w:t>
            </w:r>
            <w:r w:rsidRPr="00935B5C">
              <w:rPr>
                <w:rFonts w:ascii="Times New Roman" w:hAnsi="Times New Roman"/>
                <w:sz w:val="22"/>
                <w:szCs w:val="22"/>
              </w:rPr>
              <w:t>ботной платы (рублей в месяц)</w:t>
            </w:r>
          </w:p>
        </w:tc>
      </w:tr>
      <w:tr w:rsidR="00935B5C" w:rsidRPr="00935B5C" w:rsidTr="00935B5C">
        <w:tc>
          <w:tcPr>
            <w:tcW w:w="629" w:type="dxa"/>
          </w:tcPr>
          <w:p w:rsidR="00935B5C" w:rsidRPr="00935B5C" w:rsidRDefault="00935B5C" w:rsidP="00935B5C">
            <w:pPr>
              <w:pStyle w:val="ConsPlusNormal"/>
              <w:numPr>
                <w:ilvl w:val="0"/>
                <w:numId w:val="16"/>
              </w:numPr>
              <w:ind w:hanging="218"/>
              <w:rPr>
                <w:rFonts w:ascii="Times New Roman" w:hAnsi="Times New Roman"/>
                <w:sz w:val="22"/>
                <w:szCs w:val="22"/>
              </w:rPr>
            </w:pPr>
          </w:p>
        </w:tc>
        <w:tc>
          <w:tcPr>
            <w:tcW w:w="3686" w:type="dxa"/>
          </w:tcPr>
          <w:p w:rsidR="00935B5C" w:rsidRPr="00935B5C" w:rsidRDefault="00935B5C" w:rsidP="00935B5C">
            <w:pPr>
              <w:pStyle w:val="ConsPlusNormal"/>
              <w:ind w:firstLine="222"/>
              <w:rPr>
                <w:rFonts w:ascii="Times New Roman" w:hAnsi="Times New Roman"/>
                <w:sz w:val="22"/>
                <w:szCs w:val="22"/>
              </w:rPr>
            </w:pPr>
            <w:r w:rsidRPr="00935B5C">
              <w:rPr>
                <w:rFonts w:ascii="Times New Roman" w:hAnsi="Times New Roman"/>
                <w:sz w:val="22"/>
                <w:szCs w:val="22"/>
              </w:rPr>
              <w:t>Уборщик служебных п</w:t>
            </w:r>
            <w:r w:rsidRPr="00935B5C">
              <w:rPr>
                <w:rFonts w:ascii="Times New Roman" w:hAnsi="Times New Roman"/>
                <w:sz w:val="22"/>
                <w:szCs w:val="22"/>
              </w:rPr>
              <w:t>о</w:t>
            </w:r>
            <w:r w:rsidRPr="00935B5C">
              <w:rPr>
                <w:rFonts w:ascii="Times New Roman" w:hAnsi="Times New Roman"/>
                <w:sz w:val="22"/>
                <w:szCs w:val="22"/>
              </w:rPr>
              <w:t>мещений</w:t>
            </w:r>
          </w:p>
        </w:tc>
        <w:tc>
          <w:tcPr>
            <w:tcW w:w="2551"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1</w:t>
            </w:r>
          </w:p>
        </w:tc>
        <w:tc>
          <w:tcPr>
            <w:tcW w:w="2976"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4209,0</w:t>
            </w:r>
          </w:p>
        </w:tc>
      </w:tr>
      <w:tr w:rsidR="00935B5C" w:rsidRPr="00935B5C" w:rsidTr="00935B5C">
        <w:tc>
          <w:tcPr>
            <w:tcW w:w="629" w:type="dxa"/>
          </w:tcPr>
          <w:p w:rsidR="00935B5C" w:rsidRPr="00935B5C" w:rsidRDefault="00935B5C" w:rsidP="00935B5C">
            <w:pPr>
              <w:pStyle w:val="ConsPlusNormal"/>
              <w:numPr>
                <w:ilvl w:val="0"/>
                <w:numId w:val="16"/>
              </w:numPr>
              <w:ind w:hanging="218"/>
              <w:rPr>
                <w:rFonts w:ascii="Times New Roman" w:hAnsi="Times New Roman"/>
                <w:sz w:val="22"/>
                <w:szCs w:val="22"/>
              </w:rPr>
            </w:pPr>
          </w:p>
        </w:tc>
        <w:tc>
          <w:tcPr>
            <w:tcW w:w="3686" w:type="dxa"/>
          </w:tcPr>
          <w:p w:rsidR="00935B5C" w:rsidRPr="00935B5C" w:rsidRDefault="00935B5C" w:rsidP="00935B5C">
            <w:pPr>
              <w:pStyle w:val="ConsPlusNormal"/>
              <w:ind w:firstLine="222"/>
              <w:rPr>
                <w:rFonts w:ascii="Times New Roman" w:hAnsi="Times New Roman"/>
                <w:sz w:val="22"/>
                <w:szCs w:val="22"/>
              </w:rPr>
            </w:pPr>
            <w:r w:rsidRPr="00935B5C">
              <w:rPr>
                <w:rFonts w:ascii="Times New Roman" w:hAnsi="Times New Roman"/>
                <w:sz w:val="22"/>
                <w:szCs w:val="22"/>
              </w:rPr>
              <w:t>Дворник</w:t>
            </w:r>
          </w:p>
        </w:tc>
        <w:tc>
          <w:tcPr>
            <w:tcW w:w="2551"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1</w:t>
            </w:r>
          </w:p>
        </w:tc>
        <w:tc>
          <w:tcPr>
            <w:tcW w:w="2976"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4209,0</w:t>
            </w:r>
          </w:p>
        </w:tc>
      </w:tr>
      <w:tr w:rsidR="00935B5C" w:rsidRPr="00935B5C" w:rsidTr="00935B5C">
        <w:tc>
          <w:tcPr>
            <w:tcW w:w="629" w:type="dxa"/>
          </w:tcPr>
          <w:p w:rsidR="00935B5C" w:rsidRPr="00935B5C" w:rsidRDefault="00935B5C" w:rsidP="00935B5C">
            <w:pPr>
              <w:pStyle w:val="ConsPlusNormal"/>
              <w:numPr>
                <w:ilvl w:val="0"/>
                <w:numId w:val="16"/>
              </w:numPr>
              <w:ind w:hanging="218"/>
              <w:rPr>
                <w:rFonts w:ascii="Times New Roman" w:hAnsi="Times New Roman"/>
                <w:sz w:val="22"/>
                <w:szCs w:val="22"/>
              </w:rPr>
            </w:pPr>
          </w:p>
        </w:tc>
        <w:tc>
          <w:tcPr>
            <w:tcW w:w="3686" w:type="dxa"/>
          </w:tcPr>
          <w:p w:rsidR="00935B5C" w:rsidRPr="00935B5C" w:rsidRDefault="00935B5C" w:rsidP="00935B5C">
            <w:pPr>
              <w:pStyle w:val="ConsPlusNormal"/>
              <w:ind w:firstLine="222"/>
              <w:rPr>
                <w:rFonts w:ascii="Times New Roman" w:hAnsi="Times New Roman"/>
                <w:sz w:val="22"/>
                <w:szCs w:val="22"/>
              </w:rPr>
            </w:pPr>
            <w:r w:rsidRPr="00935B5C">
              <w:rPr>
                <w:rFonts w:ascii="Times New Roman" w:hAnsi="Times New Roman"/>
                <w:sz w:val="22"/>
                <w:szCs w:val="22"/>
              </w:rPr>
              <w:t>Оператор котельной</w:t>
            </w:r>
          </w:p>
        </w:tc>
        <w:tc>
          <w:tcPr>
            <w:tcW w:w="2551"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2</w:t>
            </w:r>
          </w:p>
        </w:tc>
        <w:tc>
          <w:tcPr>
            <w:tcW w:w="2976"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4454,0</w:t>
            </w:r>
          </w:p>
        </w:tc>
      </w:tr>
      <w:tr w:rsidR="00935B5C" w:rsidRPr="00935B5C" w:rsidTr="00935B5C">
        <w:tc>
          <w:tcPr>
            <w:tcW w:w="629" w:type="dxa"/>
          </w:tcPr>
          <w:p w:rsidR="00935B5C" w:rsidRPr="00935B5C" w:rsidRDefault="00935B5C" w:rsidP="00935B5C">
            <w:pPr>
              <w:pStyle w:val="ConsPlusNormal"/>
              <w:numPr>
                <w:ilvl w:val="0"/>
                <w:numId w:val="16"/>
              </w:numPr>
              <w:ind w:hanging="218"/>
              <w:rPr>
                <w:rFonts w:ascii="Times New Roman" w:hAnsi="Times New Roman"/>
                <w:sz w:val="22"/>
                <w:szCs w:val="22"/>
              </w:rPr>
            </w:pPr>
          </w:p>
        </w:tc>
        <w:tc>
          <w:tcPr>
            <w:tcW w:w="3686" w:type="dxa"/>
          </w:tcPr>
          <w:p w:rsidR="00935B5C" w:rsidRPr="00935B5C" w:rsidRDefault="00935B5C" w:rsidP="00935B5C">
            <w:pPr>
              <w:pStyle w:val="ConsPlusNormal"/>
              <w:ind w:firstLine="222"/>
              <w:rPr>
                <w:rFonts w:ascii="Times New Roman" w:hAnsi="Times New Roman"/>
                <w:sz w:val="22"/>
                <w:szCs w:val="22"/>
              </w:rPr>
            </w:pPr>
            <w:r w:rsidRPr="00935B5C">
              <w:rPr>
                <w:rFonts w:ascii="Times New Roman" w:hAnsi="Times New Roman"/>
                <w:sz w:val="22"/>
                <w:szCs w:val="22"/>
              </w:rPr>
              <w:t>Водитель легкового авт</w:t>
            </w:r>
            <w:r w:rsidRPr="00935B5C">
              <w:rPr>
                <w:rFonts w:ascii="Times New Roman" w:hAnsi="Times New Roman"/>
                <w:sz w:val="22"/>
                <w:szCs w:val="22"/>
              </w:rPr>
              <w:t>о</w:t>
            </w:r>
            <w:r w:rsidRPr="00935B5C">
              <w:rPr>
                <w:rFonts w:ascii="Times New Roman" w:hAnsi="Times New Roman"/>
                <w:sz w:val="22"/>
                <w:szCs w:val="22"/>
              </w:rPr>
              <w:t>мобиля</w:t>
            </w:r>
          </w:p>
        </w:tc>
        <w:tc>
          <w:tcPr>
            <w:tcW w:w="2551"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4</w:t>
            </w:r>
          </w:p>
        </w:tc>
        <w:tc>
          <w:tcPr>
            <w:tcW w:w="2976" w:type="dxa"/>
          </w:tcPr>
          <w:p w:rsidR="00935B5C" w:rsidRPr="00935B5C" w:rsidRDefault="00935B5C" w:rsidP="00935B5C">
            <w:pPr>
              <w:pStyle w:val="ConsPlusNormal"/>
              <w:jc w:val="center"/>
              <w:rPr>
                <w:rFonts w:ascii="Times New Roman" w:hAnsi="Times New Roman"/>
                <w:sz w:val="22"/>
                <w:szCs w:val="22"/>
              </w:rPr>
            </w:pPr>
            <w:r w:rsidRPr="00935B5C">
              <w:rPr>
                <w:rFonts w:ascii="Times New Roman" w:hAnsi="Times New Roman"/>
                <w:sz w:val="22"/>
                <w:szCs w:val="22"/>
              </w:rPr>
              <w:t>5005,0</w:t>
            </w:r>
          </w:p>
        </w:tc>
      </w:tr>
    </w:tbl>
    <w:p w:rsidR="00935B5C" w:rsidRPr="00935B5C" w:rsidRDefault="00935B5C" w:rsidP="00935B5C">
      <w:pPr>
        <w:pStyle w:val="ConsPlusNormal"/>
        <w:jc w:val="both"/>
        <w:rPr>
          <w:sz w:val="22"/>
          <w:szCs w:val="22"/>
        </w:rPr>
      </w:pPr>
    </w:p>
    <w:p w:rsidR="00935B5C" w:rsidRPr="00935B5C" w:rsidRDefault="00935B5C" w:rsidP="00935B5C">
      <w:pPr>
        <w:pStyle w:val="ConsPlusNormal"/>
        <w:ind w:firstLine="539"/>
        <w:jc w:val="both"/>
        <w:rPr>
          <w:rFonts w:ascii="Times New Roman" w:hAnsi="Times New Roman"/>
          <w:sz w:val="22"/>
          <w:szCs w:val="22"/>
        </w:rPr>
      </w:pPr>
      <w:r w:rsidRPr="00935B5C">
        <w:rPr>
          <w:rFonts w:ascii="Times New Roman" w:hAnsi="Times New Roman"/>
          <w:sz w:val="22"/>
          <w:szCs w:val="22"/>
        </w:rPr>
        <w:t>Примечания:</w:t>
      </w:r>
    </w:p>
    <w:p w:rsidR="00935B5C" w:rsidRPr="00935B5C" w:rsidRDefault="00935B5C" w:rsidP="00935B5C">
      <w:pPr>
        <w:pStyle w:val="ConsPlusNormal"/>
        <w:ind w:firstLine="539"/>
        <w:jc w:val="both"/>
        <w:rPr>
          <w:rFonts w:ascii="Times New Roman" w:hAnsi="Times New Roman"/>
          <w:sz w:val="22"/>
          <w:szCs w:val="22"/>
        </w:rPr>
      </w:pPr>
      <w:r w:rsidRPr="00935B5C">
        <w:rPr>
          <w:rFonts w:ascii="Times New Roman" w:hAnsi="Times New Roman"/>
          <w:sz w:val="22"/>
          <w:szCs w:val="22"/>
        </w:rPr>
        <w:t>1. 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w:t>
      </w:r>
      <w:r w:rsidRPr="00935B5C">
        <w:rPr>
          <w:rFonts w:ascii="Times New Roman" w:hAnsi="Times New Roman"/>
          <w:sz w:val="22"/>
          <w:szCs w:val="22"/>
        </w:rPr>
        <w:t>а</w:t>
      </w:r>
      <w:r w:rsidRPr="00935B5C">
        <w:rPr>
          <w:rFonts w:ascii="Times New Roman" w:hAnsi="Times New Roman"/>
          <w:sz w:val="22"/>
          <w:szCs w:val="22"/>
        </w:rPr>
        <w:t>вочником работ и профессий рабочих и профессиональными стандартами.</w:t>
      </w:r>
    </w:p>
    <w:p w:rsidR="00935B5C" w:rsidRPr="00935B5C" w:rsidRDefault="00935B5C" w:rsidP="00935B5C">
      <w:pPr>
        <w:pStyle w:val="ConsPlusNormal"/>
        <w:ind w:firstLine="539"/>
        <w:jc w:val="both"/>
        <w:rPr>
          <w:rFonts w:ascii="Times New Roman" w:hAnsi="Times New Roman"/>
          <w:sz w:val="22"/>
          <w:szCs w:val="22"/>
        </w:rPr>
      </w:pPr>
      <w:r w:rsidRPr="00935B5C">
        <w:rPr>
          <w:rFonts w:ascii="Times New Roman" w:hAnsi="Times New Roman"/>
          <w:sz w:val="22"/>
          <w:szCs w:val="22"/>
        </w:rPr>
        <w:t>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Ставки заработной пл</w:t>
      </w:r>
      <w:r w:rsidRPr="00935B5C">
        <w:rPr>
          <w:rFonts w:ascii="Times New Roman" w:hAnsi="Times New Roman"/>
          <w:sz w:val="22"/>
          <w:szCs w:val="22"/>
        </w:rPr>
        <w:t>а</w:t>
      </w:r>
      <w:r w:rsidRPr="00935B5C">
        <w:rPr>
          <w:rFonts w:ascii="Times New Roman" w:hAnsi="Times New Roman"/>
          <w:sz w:val="22"/>
          <w:szCs w:val="22"/>
        </w:rPr>
        <w:t>ты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w:t>
      </w:r>
      <w:r w:rsidRPr="00935B5C">
        <w:rPr>
          <w:rFonts w:ascii="Times New Roman" w:hAnsi="Times New Roman"/>
          <w:sz w:val="22"/>
          <w:szCs w:val="22"/>
        </w:rPr>
        <w:t>е</w:t>
      </w:r>
      <w:r w:rsidRPr="00935B5C">
        <w:rPr>
          <w:rFonts w:ascii="Times New Roman" w:hAnsi="Times New Roman"/>
          <w:sz w:val="22"/>
          <w:szCs w:val="22"/>
        </w:rPr>
        <w:t>бования.».</w:t>
      </w:r>
    </w:p>
    <w:p w:rsidR="00935B5C" w:rsidRPr="00935B5C" w:rsidRDefault="00935B5C" w:rsidP="00935B5C">
      <w:pPr>
        <w:pStyle w:val="ConsPlusNormal"/>
        <w:jc w:val="both"/>
        <w:rPr>
          <w:rFonts w:ascii="Times New Roman" w:hAnsi="Times New Roman"/>
          <w:sz w:val="22"/>
          <w:szCs w:val="22"/>
        </w:rPr>
      </w:pPr>
    </w:p>
    <w:p w:rsidR="00935B5C" w:rsidRPr="00935B5C" w:rsidRDefault="00935B5C" w:rsidP="00935B5C">
      <w:pPr>
        <w:pStyle w:val="ConsPlusNormal"/>
        <w:jc w:val="both"/>
        <w:rPr>
          <w:rFonts w:ascii="Times New Roman" w:hAnsi="Times New Roman"/>
          <w:sz w:val="22"/>
          <w:szCs w:val="22"/>
        </w:rPr>
      </w:pP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 xml:space="preserve">РОСТОВСКАЯ ОБЛАСТЬ </w:t>
      </w: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МУНИЦИПАЛЬНОЕ ОБРАЗОВАНИЕ</w:t>
      </w: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«КУТЕЙНИКОВСКОЕ СЕЛЬСКОЕ ПОЕСЕЛЕНИЕ»</w:t>
      </w: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 xml:space="preserve">СОБРАНИЕ ДЕПУТАТОВ </w:t>
      </w: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 xml:space="preserve">КУТЕЙНИКОВСКОГО СЕЛЬСКОГО ПОСЕЛЕНИЯ </w:t>
      </w: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ПЯТОГО СОЗЫВА</w:t>
      </w:r>
    </w:p>
    <w:p w:rsidR="00935B5C" w:rsidRPr="00935B5C" w:rsidRDefault="00935B5C" w:rsidP="00935B5C">
      <w:pPr>
        <w:pStyle w:val="ConsTitle"/>
        <w:ind w:right="0"/>
        <w:jc w:val="center"/>
        <w:rPr>
          <w:rFonts w:ascii="Times New Roman" w:hAnsi="Times New Roman" w:cs="Times New Roman"/>
          <w:b w:val="0"/>
          <w:sz w:val="22"/>
          <w:szCs w:val="22"/>
        </w:rPr>
      </w:pPr>
    </w:p>
    <w:p w:rsidR="00935B5C" w:rsidRPr="00935B5C" w:rsidRDefault="00935B5C" w:rsidP="00935B5C">
      <w:pPr>
        <w:pStyle w:val="ConsTitle"/>
        <w:ind w:right="0"/>
        <w:jc w:val="center"/>
        <w:rPr>
          <w:rFonts w:ascii="Times New Roman" w:hAnsi="Times New Roman" w:cs="Times New Roman"/>
          <w:b w:val="0"/>
          <w:sz w:val="22"/>
          <w:szCs w:val="22"/>
        </w:rPr>
      </w:pPr>
      <w:r w:rsidRPr="00935B5C">
        <w:rPr>
          <w:rFonts w:ascii="Times New Roman" w:hAnsi="Times New Roman" w:cs="Times New Roman"/>
          <w:b w:val="0"/>
          <w:sz w:val="22"/>
          <w:szCs w:val="22"/>
        </w:rPr>
        <w:t>РЕШЕНИЕ № 46</w:t>
      </w:r>
    </w:p>
    <w:p w:rsidR="00935B5C" w:rsidRPr="00935B5C" w:rsidRDefault="00935B5C" w:rsidP="00935B5C">
      <w:pPr>
        <w:pStyle w:val="ConsTitle"/>
        <w:ind w:right="0"/>
        <w:jc w:val="center"/>
        <w:rPr>
          <w:rFonts w:ascii="Times New Roman" w:hAnsi="Times New Roman" w:cs="Times New Roman"/>
          <w:b w:val="0"/>
          <w:sz w:val="22"/>
          <w:szCs w:val="22"/>
        </w:rPr>
      </w:pPr>
    </w:p>
    <w:p w:rsidR="00935B5C" w:rsidRPr="00935B5C" w:rsidRDefault="00935B5C" w:rsidP="00935B5C">
      <w:pPr>
        <w:pStyle w:val="ConsNonformat"/>
        <w:widowControl/>
        <w:ind w:firstLine="540"/>
        <w:jc w:val="center"/>
        <w:rPr>
          <w:rFonts w:ascii="Times New Roman" w:hAnsi="Times New Roman" w:cs="Times New Roman"/>
          <w:sz w:val="22"/>
          <w:szCs w:val="22"/>
        </w:rPr>
      </w:pPr>
      <w:r w:rsidRPr="00935B5C">
        <w:rPr>
          <w:rFonts w:ascii="Times New Roman" w:hAnsi="Times New Roman" w:cs="Times New Roman"/>
          <w:sz w:val="22"/>
          <w:szCs w:val="22"/>
        </w:rPr>
        <w:t xml:space="preserve">О внесении изменений в решение Собрания депутатов </w:t>
      </w:r>
    </w:p>
    <w:p w:rsidR="00935B5C" w:rsidRPr="00935B5C" w:rsidRDefault="00935B5C" w:rsidP="00935B5C">
      <w:pPr>
        <w:pStyle w:val="ConsNonformat"/>
        <w:widowControl/>
        <w:ind w:firstLine="540"/>
        <w:jc w:val="center"/>
        <w:rPr>
          <w:rFonts w:ascii="Times New Roman" w:hAnsi="Times New Roman" w:cs="Times New Roman"/>
          <w:sz w:val="22"/>
          <w:szCs w:val="22"/>
        </w:rPr>
      </w:pPr>
      <w:r w:rsidRPr="00935B5C">
        <w:rPr>
          <w:rFonts w:ascii="Times New Roman" w:hAnsi="Times New Roman" w:cs="Times New Roman"/>
          <w:sz w:val="22"/>
          <w:szCs w:val="22"/>
        </w:rPr>
        <w:t>Кутейниковского сельского поселения «О Регламенте Собрания депутатов Кутейниковского сельского поселения» от 20.09.2017 № 40</w:t>
      </w:r>
    </w:p>
    <w:p w:rsidR="00935B5C" w:rsidRPr="00935B5C" w:rsidRDefault="00935B5C" w:rsidP="00935B5C">
      <w:pPr>
        <w:pStyle w:val="ConsNonformat"/>
        <w:widowControl/>
        <w:ind w:firstLine="540"/>
        <w:jc w:val="center"/>
        <w:rPr>
          <w:rFonts w:ascii="Times New Roman" w:hAnsi="Times New Roman" w:cs="Times New Roman"/>
          <w:sz w:val="22"/>
          <w:szCs w:val="22"/>
        </w:rPr>
      </w:pPr>
    </w:p>
    <w:tbl>
      <w:tblPr>
        <w:tblpPr w:leftFromText="180" w:rightFromText="180" w:vertAnchor="text" w:horzAnchor="margin" w:tblpY="25"/>
        <w:tblW w:w="0" w:type="auto"/>
        <w:tblLook w:val="04A0"/>
      </w:tblPr>
      <w:tblGrid>
        <w:gridCol w:w="3936"/>
        <w:gridCol w:w="5953"/>
      </w:tblGrid>
      <w:tr w:rsidR="00935B5C" w:rsidRPr="00935B5C" w:rsidTr="00935B5C">
        <w:tc>
          <w:tcPr>
            <w:tcW w:w="3936" w:type="dxa"/>
          </w:tcPr>
          <w:p w:rsidR="00935B5C" w:rsidRPr="00935B5C" w:rsidRDefault="00935B5C" w:rsidP="00935B5C">
            <w:pPr>
              <w:jc w:val="center"/>
              <w:rPr>
                <w:sz w:val="22"/>
                <w:szCs w:val="22"/>
              </w:rPr>
            </w:pPr>
            <w:r w:rsidRPr="00935B5C">
              <w:rPr>
                <w:sz w:val="22"/>
                <w:szCs w:val="22"/>
              </w:rPr>
              <w:t>Принято</w:t>
            </w:r>
          </w:p>
          <w:p w:rsidR="00935B5C" w:rsidRPr="00935B5C" w:rsidRDefault="00935B5C" w:rsidP="00935B5C">
            <w:pPr>
              <w:jc w:val="center"/>
              <w:rPr>
                <w:sz w:val="22"/>
                <w:szCs w:val="22"/>
              </w:rPr>
            </w:pPr>
            <w:r w:rsidRPr="00935B5C">
              <w:rPr>
                <w:sz w:val="22"/>
                <w:szCs w:val="22"/>
              </w:rPr>
              <w:t>Собранием депутатов</w:t>
            </w:r>
          </w:p>
        </w:tc>
        <w:tc>
          <w:tcPr>
            <w:tcW w:w="5953" w:type="dxa"/>
          </w:tcPr>
          <w:p w:rsidR="00935B5C" w:rsidRPr="00935B5C" w:rsidRDefault="00935B5C" w:rsidP="00935B5C">
            <w:pPr>
              <w:jc w:val="center"/>
              <w:rPr>
                <w:sz w:val="22"/>
                <w:szCs w:val="22"/>
              </w:rPr>
            </w:pPr>
            <w:r w:rsidRPr="00935B5C">
              <w:rPr>
                <w:sz w:val="22"/>
                <w:szCs w:val="22"/>
              </w:rPr>
              <w:t xml:space="preserve">                            </w:t>
            </w:r>
          </w:p>
          <w:p w:rsidR="00935B5C" w:rsidRPr="00935B5C" w:rsidRDefault="00935B5C" w:rsidP="00935B5C">
            <w:pPr>
              <w:jc w:val="right"/>
              <w:rPr>
                <w:sz w:val="22"/>
                <w:szCs w:val="22"/>
              </w:rPr>
            </w:pPr>
            <w:r w:rsidRPr="00935B5C">
              <w:rPr>
                <w:sz w:val="22"/>
                <w:szCs w:val="22"/>
              </w:rPr>
              <w:t xml:space="preserve">23сентября 2022 года </w:t>
            </w:r>
          </w:p>
        </w:tc>
      </w:tr>
    </w:tbl>
    <w:p w:rsidR="00935B5C" w:rsidRPr="00935B5C" w:rsidRDefault="00935B5C" w:rsidP="00935B5C">
      <w:pPr>
        <w:pStyle w:val="ConsNonformat"/>
        <w:widowControl/>
        <w:ind w:firstLine="540"/>
        <w:jc w:val="both"/>
        <w:rPr>
          <w:rFonts w:ascii="Times New Roman" w:hAnsi="Times New Roman" w:cs="Times New Roman"/>
          <w:sz w:val="22"/>
          <w:szCs w:val="22"/>
        </w:rPr>
      </w:pPr>
    </w:p>
    <w:p w:rsidR="00935B5C" w:rsidRPr="00935B5C" w:rsidRDefault="00935B5C" w:rsidP="00935B5C">
      <w:pPr>
        <w:ind w:firstLine="567"/>
        <w:jc w:val="both"/>
        <w:rPr>
          <w:sz w:val="22"/>
          <w:szCs w:val="22"/>
        </w:rPr>
      </w:pPr>
      <w:r w:rsidRPr="00935B5C">
        <w:rPr>
          <w:sz w:val="22"/>
          <w:szCs w:val="22"/>
        </w:rPr>
        <w:t>В  соответствии с Федеральным законом от 06.10.2003 №131-ФЗ «Об общих принципах организации местного самоуправления в Российской Федерации», Областным законом от 28.12.2005 № 436-ЗС «О местном самоуправлении в Ростовской области», Уставом Кутейниковского сельского поселения, Собрание депутатов Кутейниковского сельского поселения,</w:t>
      </w:r>
    </w:p>
    <w:p w:rsidR="00935B5C" w:rsidRPr="00935B5C" w:rsidRDefault="00935B5C" w:rsidP="00935B5C">
      <w:pPr>
        <w:ind w:firstLine="567"/>
        <w:jc w:val="both"/>
        <w:rPr>
          <w:sz w:val="22"/>
          <w:szCs w:val="22"/>
        </w:rPr>
      </w:pPr>
    </w:p>
    <w:p w:rsidR="00935B5C" w:rsidRPr="00935B5C" w:rsidRDefault="00935B5C" w:rsidP="00935B5C">
      <w:pPr>
        <w:jc w:val="center"/>
        <w:rPr>
          <w:sz w:val="22"/>
          <w:szCs w:val="22"/>
        </w:rPr>
      </w:pPr>
      <w:r w:rsidRPr="00935B5C">
        <w:rPr>
          <w:sz w:val="22"/>
          <w:szCs w:val="22"/>
        </w:rPr>
        <w:t>РЕШИЛО:</w:t>
      </w:r>
    </w:p>
    <w:p w:rsidR="00935B5C" w:rsidRPr="00935B5C" w:rsidRDefault="00935B5C" w:rsidP="00935B5C">
      <w:pPr>
        <w:jc w:val="center"/>
        <w:rPr>
          <w:sz w:val="22"/>
          <w:szCs w:val="22"/>
        </w:rPr>
      </w:pPr>
    </w:p>
    <w:p w:rsidR="00935B5C" w:rsidRPr="00935B5C" w:rsidRDefault="00935B5C" w:rsidP="00935B5C">
      <w:pPr>
        <w:pStyle w:val="ConsNonformat"/>
        <w:widowControl/>
        <w:numPr>
          <w:ilvl w:val="0"/>
          <w:numId w:val="13"/>
        </w:numPr>
        <w:ind w:left="0" w:firstLine="709"/>
        <w:jc w:val="both"/>
        <w:rPr>
          <w:rFonts w:ascii="Times New Roman" w:hAnsi="Times New Roman" w:cs="Times New Roman"/>
          <w:sz w:val="22"/>
          <w:szCs w:val="22"/>
        </w:rPr>
      </w:pPr>
      <w:r w:rsidRPr="00935B5C">
        <w:rPr>
          <w:rFonts w:ascii="Times New Roman" w:hAnsi="Times New Roman" w:cs="Times New Roman"/>
          <w:sz w:val="22"/>
          <w:szCs w:val="22"/>
        </w:rPr>
        <w:t>Внести в приложение к решению Собрания депутатов                     Кутейниковского сельского поселения от 20.09.2017  года № 40 «О Регламенте Собрания депутатов Кутейниковского сельского поселения» следующее изменения:</w:t>
      </w:r>
    </w:p>
    <w:p w:rsidR="00935B5C" w:rsidRPr="00935B5C" w:rsidRDefault="00935B5C" w:rsidP="00935B5C">
      <w:pPr>
        <w:numPr>
          <w:ilvl w:val="0"/>
          <w:numId w:val="17"/>
        </w:numPr>
        <w:autoSpaceDE w:val="0"/>
        <w:autoSpaceDN w:val="0"/>
        <w:adjustRightInd w:val="0"/>
        <w:ind w:left="0" w:firstLine="709"/>
        <w:jc w:val="both"/>
        <w:rPr>
          <w:sz w:val="22"/>
          <w:szCs w:val="22"/>
        </w:rPr>
      </w:pPr>
      <w:r w:rsidRPr="00935B5C">
        <w:rPr>
          <w:sz w:val="22"/>
          <w:szCs w:val="22"/>
        </w:rPr>
        <w:t>Статью 65 изложить в следующей редакции:</w:t>
      </w:r>
    </w:p>
    <w:p w:rsidR="00935B5C" w:rsidRPr="00935B5C" w:rsidRDefault="00935B5C" w:rsidP="00935B5C">
      <w:pPr>
        <w:autoSpaceDE w:val="0"/>
        <w:autoSpaceDN w:val="0"/>
        <w:adjustRightInd w:val="0"/>
        <w:ind w:firstLine="720"/>
        <w:jc w:val="both"/>
        <w:rPr>
          <w:sz w:val="22"/>
          <w:szCs w:val="22"/>
        </w:rPr>
      </w:pPr>
      <w:r w:rsidRPr="00935B5C">
        <w:rPr>
          <w:sz w:val="22"/>
          <w:szCs w:val="22"/>
        </w:rPr>
        <w:t>«</w:t>
      </w:r>
      <w:r w:rsidRPr="00935B5C">
        <w:rPr>
          <w:b/>
          <w:sz w:val="22"/>
          <w:szCs w:val="22"/>
        </w:rPr>
        <w:t>Статья 65.</w:t>
      </w:r>
      <w:r w:rsidRPr="00935B5C">
        <w:rPr>
          <w:sz w:val="22"/>
          <w:szCs w:val="22"/>
        </w:rPr>
        <w:t xml:space="preserve"> Внесение отчета об исполнении бюджета поселения в  Собрание депутатов</w:t>
      </w:r>
    </w:p>
    <w:p w:rsidR="00935B5C" w:rsidRPr="00935B5C" w:rsidRDefault="00935B5C" w:rsidP="00935B5C">
      <w:pPr>
        <w:autoSpaceDE w:val="0"/>
        <w:autoSpaceDN w:val="0"/>
        <w:adjustRightInd w:val="0"/>
        <w:ind w:firstLine="720"/>
        <w:jc w:val="both"/>
        <w:rPr>
          <w:sz w:val="22"/>
          <w:szCs w:val="22"/>
        </w:rPr>
      </w:pPr>
      <w:r w:rsidRPr="00935B5C">
        <w:rPr>
          <w:sz w:val="22"/>
          <w:szCs w:val="22"/>
        </w:rPr>
        <w:t xml:space="preserve">1. Ежегодно Администрация Кутейниковского сельского поселения представляет в  Собрание депутатов годовой отчет об исполнении бюджета Кутейниковского сельского поселения не позднее 1 мая текущего года. </w:t>
      </w:r>
    </w:p>
    <w:p w:rsidR="00935B5C" w:rsidRPr="00935B5C" w:rsidRDefault="00935B5C" w:rsidP="00935B5C">
      <w:pPr>
        <w:autoSpaceDE w:val="0"/>
        <w:autoSpaceDN w:val="0"/>
        <w:adjustRightInd w:val="0"/>
        <w:ind w:firstLine="720"/>
        <w:jc w:val="both"/>
        <w:rPr>
          <w:sz w:val="22"/>
          <w:szCs w:val="22"/>
        </w:rPr>
      </w:pPr>
      <w:r w:rsidRPr="00935B5C">
        <w:rPr>
          <w:sz w:val="22"/>
          <w:szCs w:val="22"/>
        </w:rPr>
        <w:t>2. Бюджетная отчетность Кутейниковского сельского поселения, сельских поселений составляется соответственно финансовым органом сельского поселения на основании сводной бюджетной отчетности соответствующих главных распорядителей  бюджетных средств.</w:t>
      </w:r>
    </w:p>
    <w:p w:rsidR="00935B5C" w:rsidRPr="00935B5C" w:rsidRDefault="00935B5C" w:rsidP="00935B5C">
      <w:pPr>
        <w:autoSpaceDE w:val="0"/>
        <w:autoSpaceDN w:val="0"/>
        <w:adjustRightInd w:val="0"/>
        <w:ind w:firstLine="720"/>
        <w:jc w:val="both"/>
        <w:rPr>
          <w:sz w:val="22"/>
          <w:szCs w:val="22"/>
        </w:rPr>
      </w:pPr>
      <w:r w:rsidRPr="00935B5C">
        <w:rPr>
          <w:sz w:val="22"/>
          <w:szCs w:val="22"/>
        </w:rPr>
        <w:t>3. Решение об исполнении бюджета поселения принимается к рассмотрению в Собрании депутатов Кутейниковского сельского поселения только при представлении всех документов и материалов, указанных в статье 66 настоящего Регламента.</w:t>
      </w:r>
    </w:p>
    <w:p w:rsidR="00935B5C" w:rsidRPr="00935B5C" w:rsidRDefault="00935B5C" w:rsidP="00935B5C">
      <w:pPr>
        <w:autoSpaceDE w:val="0"/>
        <w:autoSpaceDN w:val="0"/>
        <w:adjustRightInd w:val="0"/>
        <w:ind w:firstLine="720"/>
        <w:jc w:val="both"/>
        <w:rPr>
          <w:sz w:val="22"/>
          <w:szCs w:val="22"/>
        </w:rPr>
      </w:pPr>
      <w:r w:rsidRPr="00935B5C">
        <w:rPr>
          <w:sz w:val="22"/>
          <w:szCs w:val="22"/>
        </w:rPr>
        <w:t xml:space="preserve">4.Годовой отчет об исполнении бюджета муниципального образования  «Кутейниковское сельское поселение» (далее - местный бюджет) до его рассмотрения в Собрании депутатов поселения подлежит внешней проверке,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 </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Внешняя проверка годового отчета об исполнении бюджета поселения осуществляется Контрольно-счетной палатой Ростовской области.</w:t>
      </w:r>
    </w:p>
    <w:p w:rsidR="00935B5C" w:rsidRPr="00935B5C" w:rsidRDefault="00935B5C" w:rsidP="00935B5C">
      <w:pPr>
        <w:autoSpaceDE w:val="0"/>
        <w:autoSpaceDN w:val="0"/>
        <w:adjustRightInd w:val="0"/>
        <w:ind w:firstLine="709"/>
        <w:jc w:val="both"/>
        <w:rPr>
          <w:sz w:val="22"/>
          <w:szCs w:val="22"/>
        </w:rPr>
      </w:pPr>
      <w:r w:rsidRPr="00935B5C">
        <w:rPr>
          <w:sz w:val="22"/>
          <w:szCs w:val="22"/>
        </w:rPr>
        <w:t>4. Главные администраторы бюджетных средств не позднее 10 марта текущего финансового года представляют годовую бюджетную отчетность в Собрание депутатов.</w:t>
      </w:r>
    </w:p>
    <w:p w:rsidR="00935B5C" w:rsidRPr="00935B5C" w:rsidRDefault="00935B5C" w:rsidP="00935B5C">
      <w:pPr>
        <w:autoSpaceDE w:val="0"/>
        <w:autoSpaceDN w:val="0"/>
        <w:adjustRightInd w:val="0"/>
        <w:ind w:firstLine="709"/>
        <w:jc w:val="both"/>
        <w:rPr>
          <w:sz w:val="22"/>
          <w:szCs w:val="22"/>
        </w:rPr>
      </w:pPr>
      <w:r w:rsidRPr="00935B5C">
        <w:rPr>
          <w:sz w:val="22"/>
          <w:szCs w:val="22"/>
        </w:rPr>
        <w:t>Собрание депутатов не позднее 15 марта текущего финансового года направляет представленную главными администраторами бюджетных средств годовую бюджетную отчетность в Контрольно-счетную палату Ростовской области для внешней проверки.</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 в срок до 1 мая текущего финансового года.</w:t>
      </w:r>
    </w:p>
    <w:p w:rsidR="00935B5C" w:rsidRPr="00935B5C" w:rsidRDefault="00935B5C" w:rsidP="00935B5C">
      <w:pPr>
        <w:autoSpaceDE w:val="0"/>
        <w:autoSpaceDN w:val="0"/>
        <w:adjustRightInd w:val="0"/>
        <w:ind w:firstLine="709"/>
        <w:jc w:val="both"/>
        <w:rPr>
          <w:sz w:val="22"/>
          <w:szCs w:val="22"/>
        </w:rPr>
      </w:pPr>
      <w:r w:rsidRPr="00935B5C">
        <w:rPr>
          <w:sz w:val="22"/>
          <w:szCs w:val="22"/>
        </w:rPr>
        <w:t>5. Администрация поселения представляет годовой отчет об исполнении бюджета поселения в Собрание депутатов не позднее 25 марта текущего финансового года.</w:t>
      </w:r>
    </w:p>
    <w:p w:rsidR="00935B5C" w:rsidRPr="00935B5C" w:rsidRDefault="00935B5C" w:rsidP="00935B5C">
      <w:pPr>
        <w:autoSpaceDE w:val="0"/>
        <w:autoSpaceDN w:val="0"/>
        <w:adjustRightInd w:val="0"/>
        <w:ind w:firstLine="709"/>
        <w:jc w:val="both"/>
        <w:rPr>
          <w:sz w:val="22"/>
          <w:szCs w:val="22"/>
        </w:rPr>
      </w:pPr>
      <w:r w:rsidRPr="00935B5C">
        <w:rPr>
          <w:sz w:val="22"/>
          <w:szCs w:val="22"/>
        </w:rPr>
        <w:t>Собрание депутатов направляет годовой отчет об исполнении бюджета поселения в Контрольно-счетную палату Ростовской области для подготовки заключения на него не позднее 1 апреля текущего финансового года.</w:t>
      </w:r>
    </w:p>
    <w:p w:rsidR="00935B5C" w:rsidRPr="00935B5C" w:rsidRDefault="00935B5C" w:rsidP="00935B5C">
      <w:pPr>
        <w:autoSpaceDE w:val="0"/>
        <w:autoSpaceDN w:val="0"/>
        <w:adjustRightInd w:val="0"/>
        <w:ind w:firstLine="709"/>
        <w:jc w:val="both"/>
        <w:rPr>
          <w:sz w:val="22"/>
          <w:szCs w:val="22"/>
        </w:rPr>
      </w:pPr>
      <w:r w:rsidRPr="00935B5C">
        <w:rPr>
          <w:sz w:val="22"/>
          <w:szCs w:val="22"/>
        </w:rPr>
        <w:t>Контрольно-счетная палата Ростовской области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 Подготовка заключения проводится в срок, не превышающий один месяц.</w:t>
      </w:r>
    </w:p>
    <w:p w:rsidR="00935B5C" w:rsidRPr="00935B5C" w:rsidRDefault="00935B5C" w:rsidP="00935B5C">
      <w:pPr>
        <w:widowControl w:val="0"/>
        <w:autoSpaceDE w:val="0"/>
        <w:autoSpaceDN w:val="0"/>
        <w:adjustRightInd w:val="0"/>
        <w:ind w:firstLine="540"/>
        <w:jc w:val="both"/>
        <w:rPr>
          <w:sz w:val="22"/>
          <w:szCs w:val="22"/>
        </w:rPr>
      </w:pPr>
      <w:r w:rsidRPr="00935B5C">
        <w:rPr>
          <w:sz w:val="22"/>
          <w:szCs w:val="22"/>
        </w:rPr>
        <w:t>Заключение на годовой отчет об исполнении бюджета поселения представляется Контрольно-счетной палатой Ростовской области в Собрание депутатов с одновременным направлением Главе Администрации                        Кутейниковского сельского поселения.».</w:t>
      </w:r>
    </w:p>
    <w:p w:rsidR="00935B5C" w:rsidRPr="00935B5C" w:rsidRDefault="00935B5C" w:rsidP="00935B5C">
      <w:pPr>
        <w:contextualSpacing/>
        <w:rPr>
          <w:sz w:val="22"/>
          <w:szCs w:val="22"/>
        </w:rPr>
      </w:pPr>
    </w:p>
    <w:p w:rsidR="00935B5C" w:rsidRPr="00935B5C" w:rsidRDefault="00935B5C" w:rsidP="00935B5C">
      <w:pPr>
        <w:autoSpaceDE w:val="0"/>
        <w:autoSpaceDN w:val="0"/>
        <w:adjustRightInd w:val="0"/>
        <w:ind w:firstLine="709"/>
        <w:jc w:val="both"/>
        <w:rPr>
          <w:sz w:val="22"/>
          <w:szCs w:val="22"/>
        </w:rPr>
      </w:pPr>
      <w:r w:rsidRPr="00935B5C">
        <w:rPr>
          <w:b/>
          <w:sz w:val="22"/>
          <w:szCs w:val="22"/>
        </w:rPr>
        <w:t>2</w:t>
      </w:r>
      <w:r w:rsidRPr="00935B5C">
        <w:rPr>
          <w:sz w:val="22"/>
          <w:szCs w:val="22"/>
        </w:rPr>
        <w:t>. Настоящее решение вступает в силу со дня его официального опубликования.</w:t>
      </w:r>
    </w:p>
    <w:p w:rsidR="00935B5C" w:rsidRPr="00935B5C" w:rsidRDefault="00935B5C" w:rsidP="00935B5C">
      <w:pPr>
        <w:autoSpaceDE w:val="0"/>
        <w:autoSpaceDN w:val="0"/>
        <w:adjustRightInd w:val="0"/>
        <w:ind w:firstLine="709"/>
        <w:jc w:val="both"/>
        <w:rPr>
          <w:sz w:val="22"/>
          <w:szCs w:val="22"/>
          <w:highlight w:val="yellow"/>
        </w:rPr>
      </w:pPr>
    </w:p>
    <w:p w:rsidR="00935B5C" w:rsidRPr="00935B5C" w:rsidRDefault="00935B5C" w:rsidP="00935B5C">
      <w:pPr>
        <w:tabs>
          <w:tab w:val="left" w:pos="3944"/>
        </w:tabs>
        <w:ind w:firstLine="709"/>
        <w:jc w:val="both"/>
        <w:rPr>
          <w:sz w:val="22"/>
          <w:szCs w:val="22"/>
        </w:rPr>
      </w:pPr>
      <w:r w:rsidRPr="00935B5C">
        <w:rPr>
          <w:b/>
          <w:sz w:val="22"/>
          <w:szCs w:val="22"/>
        </w:rPr>
        <w:t>3.</w:t>
      </w:r>
      <w:r w:rsidRPr="00935B5C">
        <w:rPr>
          <w:sz w:val="22"/>
          <w:szCs w:val="22"/>
        </w:rPr>
        <w:t xml:space="preserve"> Контроль за исполнением настоящего решения возлагаю на себя.</w:t>
      </w:r>
    </w:p>
    <w:p w:rsidR="00935B5C" w:rsidRPr="00935B5C" w:rsidRDefault="00935B5C" w:rsidP="00935B5C">
      <w:pPr>
        <w:autoSpaceDE w:val="0"/>
        <w:autoSpaceDN w:val="0"/>
        <w:adjustRightInd w:val="0"/>
        <w:ind w:firstLine="709"/>
        <w:jc w:val="both"/>
        <w:rPr>
          <w:sz w:val="22"/>
          <w:szCs w:val="22"/>
        </w:rPr>
      </w:pPr>
    </w:p>
    <w:p w:rsidR="00935B5C" w:rsidRPr="00935B5C" w:rsidRDefault="00935B5C" w:rsidP="00935B5C">
      <w:pPr>
        <w:pStyle w:val="ConsPlusNormal"/>
        <w:jc w:val="both"/>
        <w:rPr>
          <w:sz w:val="22"/>
          <w:szCs w:val="22"/>
        </w:rPr>
      </w:pPr>
      <w:r w:rsidRPr="00935B5C">
        <w:rPr>
          <w:sz w:val="22"/>
          <w:szCs w:val="22"/>
        </w:rPr>
        <w:t xml:space="preserve">Заместитель председателя </w:t>
      </w:r>
    </w:p>
    <w:p w:rsidR="00935B5C" w:rsidRPr="00935B5C" w:rsidRDefault="00935B5C" w:rsidP="00935B5C">
      <w:pPr>
        <w:pStyle w:val="ConsPlusNormal"/>
        <w:jc w:val="both"/>
        <w:rPr>
          <w:sz w:val="22"/>
          <w:szCs w:val="22"/>
        </w:rPr>
      </w:pPr>
      <w:r w:rsidRPr="00935B5C">
        <w:rPr>
          <w:sz w:val="22"/>
          <w:szCs w:val="22"/>
        </w:rPr>
        <w:lastRenderedPageBreak/>
        <w:t xml:space="preserve">Собрания депутатов                                       </w:t>
      </w:r>
      <w:r w:rsidRPr="00935B5C">
        <w:rPr>
          <w:sz w:val="22"/>
          <w:szCs w:val="22"/>
        </w:rPr>
        <w:tab/>
        <w:t xml:space="preserve">                            И.Г. Червоненко  </w:t>
      </w:r>
    </w:p>
    <w:p w:rsidR="00935B5C" w:rsidRPr="00935B5C" w:rsidRDefault="00935B5C" w:rsidP="00935B5C">
      <w:pPr>
        <w:pStyle w:val="ConsPlusNormal"/>
        <w:jc w:val="both"/>
        <w:rPr>
          <w:b/>
          <w:sz w:val="22"/>
          <w:szCs w:val="22"/>
        </w:rPr>
      </w:pPr>
    </w:p>
    <w:p w:rsidR="00935B5C" w:rsidRPr="00935B5C" w:rsidRDefault="00935B5C" w:rsidP="00935B5C">
      <w:pPr>
        <w:pStyle w:val="ConsPlusNormal"/>
        <w:jc w:val="both"/>
        <w:rPr>
          <w:b/>
          <w:sz w:val="22"/>
          <w:szCs w:val="22"/>
        </w:rPr>
      </w:pPr>
    </w:p>
    <w:p w:rsidR="00935B5C" w:rsidRPr="00935B5C" w:rsidRDefault="00935B5C" w:rsidP="00935B5C">
      <w:pPr>
        <w:pStyle w:val="ConsPlusTitle"/>
        <w:widowControl/>
        <w:ind w:left="360" w:right="-2"/>
        <w:jc w:val="center"/>
        <w:rPr>
          <w:rFonts w:ascii="Times New Roman" w:hAnsi="Times New Roman" w:cs="Times New Roman"/>
          <w:b w:val="0"/>
          <w:bCs w:val="0"/>
        </w:rPr>
      </w:pPr>
      <w:r w:rsidRPr="00935B5C">
        <w:rPr>
          <w:rFonts w:ascii="Times New Roman" w:hAnsi="Times New Roman" w:cs="Times New Roman"/>
          <w:b w:val="0"/>
          <w:bCs w:val="0"/>
        </w:rPr>
        <w:t>РОССИЙСКАЯ  ФЕДЕРАЦИЯ</w:t>
      </w:r>
    </w:p>
    <w:p w:rsidR="00935B5C" w:rsidRPr="00935B5C" w:rsidRDefault="00935B5C" w:rsidP="00935B5C">
      <w:pPr>
        <w:ind w:left="360" w:right="-370"/>
        <w:jc w:val="center"/>
        <w:rPr>
          <w:sz w:val="22"/>
          <w:szCs w:val="22"/>
        </w:rPr>
      </w:pPr>
      <w:r w:rsidRPr="00935B5C">
        <w:rPr>
          <w:sz w:val="22"/>
          <w:szCs w:val="22"/>
        </w:rPr>
        <w:t>РОСТОВСКАЯ ОБЛАСТЬ</w:t>
      </w:r>
    </w:p>
    <w:p w:rsidR="00935B5C" w:rsidRPr="00935B5C" w:rsidRDefault="00935B5C" w:rsidP="00935B5C">
      <w:pPr>
        <w:ind w:left="360" w:right="-370"/>
        <w:jc w:val="center"/>
        <w:rPr>
          <w:sz w:val="22"/>
          <w:szCs w:val="22"/>
        </w:rPr>
      </w:pPr>
      <w:r w:rsidRPr="00935B5C">
        <w:rPr>
          <w:sz w:val="22"/>
          <w:szCs w:val="22"/>
        </w:rPr>
        <w:t>РОДИОНОВО-НЕСВЕТАЙСКИЙ РАЙОН</w:t>
      </w:r>
    </w:p>
    <w:p w:rsidR="00935B5C" w:rsidRPr="00935B5C" w:rsidRDefault="00935B5C" w:rsidP="00935B5C">
      <w:pPr>
        <w:pStyle w:val="ConsTitle"/>
        <w:ind w:left="360" w:right="-370"/>
        <w:jc w:val="center"/>
        <w:rPr>
          <w:rFonts w:ascii="Times New Roman" w:hAnsi="Times New Roman" w:cs="Times New Roman"/>
          <w:b w:val="0"/>
          <w:sz w:val="22"/>
          <w:szCs w:val="22"/>
        </w:rPr>
      </w:pPr>
      <w:r w:rsidRPr="00935B5C">
        <w:rPr>
          <w:rFonts w:ascii="Times New Roman" w:hAnsi="Times New Roman" w:cs="Times New Roman"/>
          <w:b w:val="0"/>
          <w:sz w:val="22"/>
          <w:szCs w:val="22"/>
        </w:rPr>
        <w:t>СОБРАНИЕ ДЕПУТАТОВ</w:t>
      </w:r>
    </w:p>
    <w:p w:rsidR="00935B5C" w:rsidRPr="00935B5C" w:rsidRDefault="00935B5C" w:rsidP="00935B5C">
      <w:pPr>
        <w:pStyle w:val="ConsTitle"/>
        <w:ind w:left="360" w:right="-370"/>
        <w:jc w:val="center"/>
        <w:rPr>
          <w:rFonts w:ascii="Times New Roman" w:hAnsi="Times New Roman" w:cs="Times New Roman"/>
          <w:b w:val="0"/>
          <w:sz w:val="22"/>
          <w:szCs w:val="22"/>
        </w:rPr>
      </w:pPr>
      <w:r w:rsidRPr="00935B5C">
        <w:rPr>
          <w:rFonts w:ascii="Times New Roman" w:hAnsi="Times New Roman" w:cs="Times New Roman"/>
          <w:b w:val="0"/>
          <w:sz w:val="22"/>
          <w:szCs w:val="22"/>
        </w:rPr>
        <w:t>КУТЕЙНИКОВСКОГО СЕЛЬСКОГО ПОСЕЛЕНИЯ</w:t>
      </w:r>
    </w:p>
    <w:p w:rsidR="00935B5C" w:rsidRPr="00935B5C" w:rsidRDefault="00935B5C" w:rsidP="00935B5C">
      <w:pPr>
        <w:pStyle w:val="ConsTitle"/>
        <w:ind w:left="360" w:right="-370"/>
        <w:jc w:val="center"/>
        <w:rPr>
          <w:rFonts w:ascii="Times New Roman" w:hAnsi="Times New Roman" w:cs="Times New Roman"/>
          <w:b w:val="0"/>
          <w:sz w:val="22"/>
          <w:szCs w:val="22"/>
        </w:rPr>
      </w:pPr>
      <w:r w:rsidRPr="00935B5C">
        <w:rPr>
          <w:rFonts w:ascii="Times New Roman" w:hAnsi="Times New Roman" w:cs="Times New Roman"/>
          <w:b w:val="0"/>
          <w:sz w:val="22"/>
          <w:szCs w:val="22"/>
        </w:rPr>
        <w:t>ПЯТОГО СОЗЫВА</w:t>
      </w:r>
    </w:p>
    <w:p w:rsidR="00935B5C" w:rsidRPr="00935B5C" w:rsidRDefault="00935B5C" w:rsidP="00935B5C">
      <w:pPr>
        <w:pStyle w:val="ConsTitle"/>
        <w:ind w:left="360" w:right="-370"/>
        <w:jc w:val="center"/>
        <w:rPr>
          <w:rFonts w:ascii="Times New Roman" w:hAnsi="Times New Roman" w:cs="Times New Roman"/>
          <w:b w:val="0"/>
          <w:sz w:val="22"/>
          <w:szCs w:val="22"/>
        </w:rPr>
      </w:pPr>
    </w:p>
    <w:p w:rsidR="00935B5C" w:rsidRPr="00935B5C" w:rsidRDefault="00935B5C" w:rsidP="00935B5C">
      <w:pPr>
        <w:pStyle w:val="ConsTitle"/>
        <w:ind w:left="360" w:right="-370"/>
        <w:jc w:val="center"/>
        <w:rPr>
          <w:rFonts w:ascii="Times New Roman" w:hAnsi="Times New Roman" w:cs="Times New Roman"/>
          <w:b w:val="0"/>
          <w:sz w:val="22"/>
          <w:szCs w:val="22"/>
        </w:rPr>
      </w:pPr>
    </w:p>
    <w:p w:rsidR="00935B5C" w:rsidRPr="00935B5C" w:rsidRDefault="00935B5C" w:rsidP="00935B5C">
      <w:pPr>
        <w:tabs>
          <w:tab w:val="left" w:pos="240"/>
          <w:tab w:val="left" w:pos="3675"/>
          <w:tab w:val="left" w:pos="6660"/>
        </w:tabs>
        <w:ind w:left="360" w:right="-370"/>
        <w:rPr>
          <w:sz w:val="22"/>
          <w:szCs w:val="22"/>
        </w:rPr>
      </w:pPr>
      <w:r w:rsidRPr="00935B5C">
        <w:rPr>
          <w:sz w:val="22"/>
          <w:szCs w:val="22"/>
        </w:rPr>
        <w:t xml:space="preserve">23.09.2022                                      </w:t>
      </w:r>
      <w:r w:rsidR="00590803">
        <w:rPr>
          <w:sz w:val="22"/>
          <w:szCs w:val="22"/>
        </w:rPr>
        <w:t xml:space="preserve">                                   </w:t>
      </w:r>
      <w:r w:rsidRPr="00935B5C">
        <w:rPr>
          <w:sz w:val="22"/>
          <w:szCs w:val="22"/>
        </w:rPr>
        <w:t>№  47                                   сл. Кутейниково</w:t>
      </w:r>
    </w:p>
    <w:p w:rsidR="00935B5C" w:rsidRPr="00935B5C" w:rsidRDefault="00935B5C" w:rsidP="00935B5C">
      <w:pPr>
        <w:rPr>
          <w:sz w:val="22"/>
          <w:szCs w:val="22"/>
        </w:rPr>
      </w:pPr>
    </w:p>
    <w:p w:rsidR="00935B5C" w:rsidRPr="00935B5C" w:rsidRDefault="00935B5C" w:rsidP="00935B5C">
      <w:pPr>
        <w:pStyle w:val="msonormalcxspmiddle"/>
        <w:spacing w:after="0" w:afterAutospacing="0"/>
        <w:contextualSpacing/>
        <w:jc w:val="center"/>
        <w:rPr>
          <w:bCs/>
          <w:sz w:val="22"/>
          <w:szCs w:val="22"/>
        </w:rPr>
      </w:pPr>
      <w:r w:rsidRPr="00935B5C">
        <w:rPr>
          <w:bCs/>
          <w:sz w:val="22"/>
          <w:szCs w:val="22"/>
        </w:rPr>
        <w:t xml:space="preserve">Об отмене </w:t>
      </w:r>
      <w:r w:rsidRPr="00935B5C">
        <w:rPr>
          <w:sz w:val="22"/>
          <w:szCs w:val="22"/>
        </w:rPr>
        <w:t>решения Собрания  депутатов  Кутейниковского сельского поселения от 01.08.2022 № 39 «О принятии Устава муниципального образования «Кутейниковское сельское поселение»</w:t>
      </w:r>
    </w:p>
    <w:p w:rsidR="00935B5C" w:rsidRPr="00935B5C" w:rsidRDefault="00935B5C" w:rsidP="00935B5C">
      <w:pPr>
        <w:pStyle w:val="ConsTitle"/>
        <w:ind w:right="0"/>
        <w:jc w:val="both"/>
        <w:rPr>
          <w:rFonts w:ascii="Times New Roman" w:hAnsi="Times New Roman" w:cs="Times New Roman"/>
          <w:b w:val="0"/>
          <w:sz w:val="22"/>
          <w:szCs w:val="22"/>
        </w:rPr>
      </w:pPr>
    </w:p>
    <w:p w:rsidR="00935B5C" w:rsidRPr="00935B5C" w:rsidRDefault="00935B5C" w:rsidP="00935B5C">
      <w:pPr>
        <w:jc w:val="center"/>
        <w:rPr>
          <w:sz w:val="22"/>
          <w:szCs w:val="22"/>
        </w:rPr>
      </w:pPr>
    </w:p>
    <w:p w:rsidR="00935B5C" w:rsidRPr="00935B5C" w:rsidRDefault="00935B5C" w:rsidP="00935B5C">
      <w:pPr>
        <w:ind w:firstLine="708"/>
        <w:jc w:val="both"/>
        <w:rPr>
          <w:sz w:val="22"/>
          <w:szCs w:val="22"/>
        </w:rPr>
      </w:pPr>
      <w:r w:rsidRPr="00935B5C">
        <w:rPr>
          <w:sz w:val="22"/>
          <w:szCs w:val="22"/>
        </w:rPr>
        <w:t>В целях приведения Устава муниципального образования «Кутейниковское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«Кутейниковское сельское поселение», Собрание депутатов Кутейниковского сельского поселения:</w:t>
      </w:r>
    </w:p>
    <w:p w:rsidR="00935B5C" w:rsidRPr="00935B5C" w:rsidRDefault="00935B5C" w:rsidP="00935B5C">
      <w:pPr>
        <w:ind w:firstLine="708"/>
        <w:jc w:val="both"/>
        <w:rPr>
          <w:sz w:val="22"/>
          <w:szCs w:val="22"/>
        </w:rPr>
      </w:pPr>
    </w:p>
    <w:p w:rsidR="00935B5C" w:rsidRPr="00935B5C" w:rsidRDefault="00935B5C" w:rsidP="00935B5C">
      <w:pPr>
        <w:pStyle w:val="aa"/>
        <w:tabs>
          <w:tab w:val="left" w:pos="708"/>
        </w:tabs>
        <w:jc w:val="center"/>
        <w:rPr>
          <w:b/>
          <w:sz w:val="22"/>
          <w:szCs w:val="22"/>
        </w:rPr>
      </w:pPr>
      <w:r w:rsidRPr="00935B5C">
        <w:rPr>
          <w:b/>
          <w:sz w:val="22"/>
          <w:szCs w:val="22"/>
        </w:rPr>
        <w:t>РЕШИЛО:</w:t>
      </w:r>
    </w:p>
    <w:p w:rsidR="00935B5C" w:rsidRPr="00935B5C" w:rsidRDefault="00935B5C" w:rsidP="00935B5C">
      <w:pPr>
        <w:pStyle w:val="msonormalcxspmiddle"/>
        <w:spacing w:after="0" w:afterAutospacing="0"/>
        <w:contextualSpacing/>
        <w:jc w:val="both"/>
        <w:rPr>
          <w:bCs/>
          <w:sz w:val="22"/>
          <w:szCs w:val="22"/>
        </w:rPr>
      </w:pPr>
      <w:r w:rsidRPr="00935B5C">
        <w:rPr>
          <w:bCs/>
          <w:sz w:val="22"/>
          <w:szCs w:val="22"/>
        </w:rPr>
        <w:t xml:space="preserve">          </w:t>
      </w:r>
      <w:r w:rsidRPr="00935B5C">
        <w:rPr>
          <w:sz w:val="22"/>
          <w:szCs w:val="22"/>
        </w:rPr>
        <w:t>1. Отменить  решение Собрания  депутатов  Кутейниковского сельского поселения от  01.08.2022 № 39 «О принятии Устава муниципального образования «Кутейниковское сельское поселение».</w:t>
      </w:r>
    </w:p>
    <w:p w:rsidR="00935B5C" w:rsidRPr="00935B5C" w:rsidRDefault="00935B5C" w:rsidP="00935B5C">
      <w:pPr>
        <w:pStyle w:val="af3"/>
        <w:tabs>
          <w:tab w:val="left" w:pos="993"/>
          <w:tab w:val="left" w:pos="1560"/>
        </w:tabs>
        <w:ind w:firstLine="709"/>
        <w:jc w:val="both"/>
        <w:rPr>
          <w:spacing w:val="-2"/>
        </w:rPr>
      </w:pPr>
      <w:r w:rsidRPr="00935B5C">
        <w:t>2. Настоящее решение вступает в силу с момента подписания и подлежит официальному опубликованию (обнародованию) и размещению на сайте Администрации Кутейниковского сельского поселения.</w:t>
      </w:r>
    </w:p>
    <w:p w:rsidR="00935B5C" w:rsidRPr="00935B5C" w:rsidRDefault="00935B5C" w:rsidP="00935B5C">
      <w:pPr>
        <w:pStyle w:val="af0"/>
        <w:tabs>
          <w:tab w:val="left" w:pos="0"/>
          <w:tab w:val="left" w:pos="540"/>
        </w:tabs>
        <w:spacing w:after="0"/>
        <w:jc w:val="both"/>
        <w:rPr>
          <w:sz w:val="22"/>
          <w:szCs w:val="22"/>
        </w:rPr>
      </w:pPr>
      <w:r w:rsidRPr="00935B5C">
        <w:rPr>
          <w:sz w:val="22"/>
          <w:szCs w:val="22"/>
        </w:rPr>
        <w:t xml:space="preserve">         3. Контроль  за  выполнением постановления оставляю за собой.</w:t>
      </w:r>
    </w:p>
    <w:p w:rsidR="00935B5C" w:rsidRPr="00935B5C" w:rsidRDefault="00935B5C" w:rsidP="00935B5C">
      <w:pPr>
        <w:widowControl w:val="0"/>
        <w:jc w:val="both"/>
        <w:rPr>
          <w:sz w:val="22"/>
          <w:szCs w:val="22"/>
        </w:rPr>
      </w:pPr>
    </w:p>
    <w:p w:rsidR="00935B5C" w:rsidRPr="00935B5C" w:rsidRDefault="00935B5C" w:rsidP="00935B5C">
      <w:pPr>
        <w:widowControl w:val="0"/>
        <w:jc w:val="both"/>
        <w:rPr>
          <w:sz w:val="22"/>
          <w:szCs w:val="22"/>
        </w:rPr>
      </w:pPr>
    </w:p>
    <w:p w:rsidR="00935B5C" w:rsidRPr="00935B5C" w:rsidRDefault="00935B5C" w:rsidP="00935B5C">
      <w:pPr>
        <w:widowControl w:val="0"/>
        <w:jc w:val="both"/>
        <w:rPr>
          <w:sz w:val="22"/>
          <w:szCs w:val="22"/>
        </w:rPr>
      </w:pPr>
    </w:p>
    <w:p w:rsidR="00935B5C" w:rsidRPr="00935B5C" w:rsidRDefault="00935B5C" w:rsidP="00935B5C">
      <w:pPr>
        <w:widowControl w:val="0"/>
        <w:jc w:val="both"/>
        <w:rPr>
          <w:sz w:val="22"/>
          <w:szCs w:val="22"/>
        </w:rPr>
      </w:pPr>
      <w:r w:rsidRPr="00935B5C">
        <w:rPr>
          <w:sz w:val="22"/>
          <w:szCs w:val="22"/>
        </w:rPr>
        <w:t>Заместитель председателя</w:t>
      </w:r>
    </w:p>
    <w:p w:rsidR="00935B5C" w:rsidRPr="00935B5C" w:rsidRDefault="00935B5C" w:rsidP="00935B5C">
      <w:pPr>
        <w:widowControl w:val="0"/>
        <w:jc w:val="both"/>
        <w:rPr>
          <w:sz w:val="22"/>
          <w:szCs w:val="22"/>
        </w:rPr>
      </w:pPr>
      <w:r w:rsidRPr="00935B5C">
        <w:rPr>
          <w:sz w:val="22"/>
          <w:szCs w:val="22"/>
        </w:rPr>
        <w:t>Собрания депутатов                                                                     И.Г.Червоненко</w:t>
      </w:r>
    </w:p>
    <w:p w:rsidR="00935B5C" w:rsidRPr="00935B5C" w:rsidRDefault="00935B5C" w:rsidP="00935B5C">
      <w:pPr>
        <w:rPr>
          <w:sz w:val="22"/>
          <w:szCs w:val="22"/>
        </w:rPr>
      </w:pPr>
    </w:p>
    <w:p w:rsidR="00935B5C" w:rsidRPr="00935B5C" w:rsidRDefault="00935B5C" w:rsidP="00935B5C">
      <w:pPr>
        <w:autoSpaceDE w:val="0"/>
        <w:autoSpaceDN w:val="0"/>
        <w:adjustRightInd w:val="0"/>
        <w:rPr>
          <w:sz w:val="22"/>
          <w:szCs w:val="22"/>
        </w:rPr>
      </w:pPr>
    </w:p>
    <w:p w:rsidR="00935B5C" w:rsidRPr="00935B5C" w:rsidRDefault="00935B5C" w:rsidP="00935B5C">
      <w:pPr>
        <w:jc w:val="center"/>
        <w:rPr>
          <w:sz w:val="22"/>
          <w:szCs w:val="22"/>
        </w:rPr>
      </w:pPr>
      <w:r w:rsidRPr="00935B5C">
        <w:rPr>
          <w:sz w:val="22"/>
          <w:szCs w:val="22"/>
        </w:rPr>
        <w:t xml:space="preserve">РОССИЙСКАЯ ФЕДЕРАЦИЯ           </w:t>
      </w:r>
    </w:p>
    <w:p w:rsidR="00935B5C" w:rsidRPr="00935B5C" w:rsidRDefault="00935B5C" w:rsidP="00935B5C">
      <w:pPr>
        <w:jc w:val="center"/>
        <w:rPr>
          <w:sz w:val="22"/>
          <w:szCs w:val="22"/>
        </w:rPr>
      </w:pPr>
      <w:r w:rsidRPr="00935B5C">
        <w:rPr>
          <w:sz w:val="22"/>
          <w:szCs w:val="22"/>
        </w:rPr>
        <w:t>РОСТОВСКАЯ ОБЛАСТЬ</w:t>
      </w:r>
    </w:p>
    <w:p w:rsidR="00935B5C" w:rsidRPr="00935B5C" w:rsidRDefault="00935B5C" w:rsidP="00935B5C">
      <w:pPr>
        <w:jc w:val="center"/>
        <w:rPr>
          <w:sz w:val="22"/>
          <w:szCs w:val="22"/>
        </w:rPr>
      </w:pPr>
      <w:r w:rsidRPr="00935B5C">
        <w:rPr>
          <w:sz w:val="22"/>
          <w:szCs w:val="22"/>
        </w:rPr>
        <w:t>РОДИОНОВО-НЕСВЕТАЙСКИЙ РАЙОН</w:t>
      </w:r>
    </w:p>
    <w:p w:rsidR="00935B5C" w:rsidRPr="00935B5C" w:rsidRDefault="00935B5C" w:rsidP="00935B5C">
      <w:pPr>
        <w:jc w:val="center"/>
        <w:rPr>
          <w:sz w:val="22"/>
          <w:szCs w:val="22"/>
        </w:rPr>
      </w:pPr>
      <w:r w:rsidRPr="00935B5C">
        <w:rPr>
          <w:sz w:val="22"/>
          <w:szCs w:val="22"/>
        </w:rPr>
        <w:t>МУНИЦИПАЛЬНОЕ ОБРАЗОВАНИЕ</w:t>
      </w:r>
    </w:p>
    <w:p w:rsidR="00935B5C" w:rsidRPr="00935B5C" w:rsidRDefault="00935B5C" w:rsidP="00935B5C">
      <w:pPr>
        <w:jc w:val="center"/>
        <w:rPr>
          <w:sz w:val="22"/>
          <w:szCs w:val="22"/>
        </w:rPr>
      </w:pPr>
      <w:r w:rsidRPr="00935B5C">
        <w:rPr>
          <w:sz w:val="22"/>
          <w:szCs w:val="22"/>
        </w:rPr>
        <w:t xml:space="preserve"> «КУТЕЙНИКОВСКОЕ СЕЛЬСКОЕ ПОСЕЛЕНИЕ»</w:t>
      </w:r>
    </w:p>
    <w:p w:rsidR="00935B5C" w:rsidRPr="00935B5C" w:rsidRDefault="00935B5C" w:rsidP="00935B5C">
      <w:pPr>
        <w:jc w:val="center"/>
        <w:rPr>
          <w:sz w:val="22"/>
          <w:szCs w:val="22"/>
        </w:rPr>
      </w:pPr>
      <w:r w:rsidRPr="00935B5C">
        <w:rPr>
          <w:sz w:val="22"/>
          <w:szCs w:val="22"/>
        </w:rPr>
        <w:t>СОБРАНИЕ ДЕПУТАТОВ</w:t>
      </w:r>
    </w:p>
    <w:p w:rsidR="00935B5C" w:rsidRPr="00935B5C" w:rsidRDefault="00935B5C" w:rsidP="00935B5C">
      <w:pPr>
        <w:jc w:val="center"/>
        <w:rPr>
          <w:sz w:val="22"/>
          <w:szCs w:val="22"/>
        </w:rPr>
      </w:pPr>
      <w:r w:rsidRPr="00935B5C">
        <w:rPr>
          <w:sz w:val="22"/>
          <w:szCs w:val="22"/>
        </w:rPr>
        <w:t xml:space="preserve"> КУТЕЙНИКОВСКОГО СЕЛЬСКОГО ПОСЕЛЕНИЯ</w:t>
      </w:r>
    </w:p>
    <w:p w:rsidR="00935B5C" w:rsidRPr="00935B5C" w:rsidRDefault="00935B5C" w:rsidP="00935B5C">
      <w:pPr>
        <w:jc w:val="center"/>
        <w:rPr>
          <w:sz w:val="22"/>
          <w:szCs w:val="22"/>
        </w:rPr>
      </w:pPr>
      <w:r w:rsidRPr="00935B5C">
        <w:rPr>
          <w:sz w:val="22"/>
          <w:szCs w:val="22"/>
        </w:rPr>
        <w:t>ПЯТОГО СОЗЫВА</w:t>
      </w:r>
    </w:p>
    <w:p w:rsidR="00935B5C" w:rsidRPr="00935B5C" w:rsidRDefault="00935B5C" w:rsidP="00935B5C">
      <w:pPr>
        <w:jc w:val="center"/>
        <w:rPr>
          <w:sz w:val="22"/>
          <w:szCs w:val="22"/>
        </w:rPr>
      </w:pPr>
    </w:p>
    <w:p w:rsidR="00935B5C" w:rsidRPr="00935B5C" w:rsidRDefault="00935B5C" w:rsidP="00935B5C">
      <w:pPr>
        <w:jc w:val="center"/>
        <w:outlineLvl w:val="0"/>
        <w:rPr>
          <w:sz w:val="22"/>
          <w:szCs w:val="22"/>
        </w:rPr>
      </w:pPr>
      <w:r w:rsidRPr="00935B5C">
        <w:rPr>
          <w:sz w:val="22"/>
          <w:szCs w:val="22"/>
        </w:rPr>
        <w:t>РЕШЕНИЕ</w:t>
      </w:r>
    </w:p>
    <w:p w:rsidR="00935B5C" w:rsidRPr="00935B5C" w:rsidRDefault="00935B5C" w:rsidP="00935B5C">
      <w:pPr>
        <w:jc w:val="center"/>
        <w:rPr>
          <w:sz w:val="22"/>
          <w:szCs w:val="22"/>
        </w:rPr>
      </w:pPr>
    </w:p>
    <w:p w:rsidR="00935B5C" w:rsidRPr="00935B5C" w:rsidRDefault="00935B5C" w:rsidP="00935B5C">
      <w:pPr>
        <w:rPr>
          <w:sz w:val="22"/>
          <w:szCs w:val="22"/>
        </w:rPr>
      </w:pPr>
    </w:p>
    <w:p w:rsidR="00935B5C" w:rsidRPr="00935B5C" w:rsidRDefault="00935B5C" w:rsidP="00935B5C">
      <w:pPr>
        <w:jc w:val="center"/>
        <w:rPr>
          <w:sz w:val="22"/>
          <w:szCs w:val="22"/>
        </w:rPr>
      </w:pPr>
      <w:r w:rsidRPr="00935B5C">
        <w:rPr>
          <w:sz w:val="22"/>
          <w:szCs w:val="22"/>
        </w:rPr>
        <w:t xml:space="preserve">23 сентября 2022                   № 48                      сл. Кутейниково </w:t>
      </w:r>
    </w:p>
    <w:p w:rsidR="00935B5C" w:rsidRPr="00935B5C" w:rsidRDefault="00935B5C" w:rsidP="00935B5C">
      <w:pPr>
        <w:jc w:val="center"/>
        <w:rPr>
          <w:sz w:val="22"/>
          <w:szCs w:val="22"/>
        </w:rPr>
      </w:pPr>
      <w:r w:rsidRPr="00935B5C">
        <w:rPr>
          <w:sz w:val="22"/>
          <w:szCs w:val="22"/>
        </w:rPr>
        <w:t xml:space="preserve"> </w:t>
      </w:r>
    </w:p>
    <w:p w:rsidR="00935B5C" w:rsidRPr="00935B5C" w:rsidRDefault="00935B5C" w:rsidP="00935B5C">
      <w:pPr>
        <w:ind w:right="-6"/>
        <w:jc w:val="center"/>
        <w:rPr>
          <w:sz w:val="22"/>
          <w:szCs w:val="22"/>
        </w:rPr>
      </w:pPr>
      <w:r w:rsidRPr="00935B5C">
        <w:rPr>
          <w:sz w:val="22"/>
          <w:szCs w:val="22"/>
        </w:rPr>
        <w:t xml:space="preserve">О принятии Устава муниципального образования </w:t>
      </w:r>
    </w:p>
    <w:p w:rsidR="00935B5C" w:rsidRPr="00935B5C" w:rsidRDefault="00935B5C" w:rsidP="00935B5C">
      <w:pPr>
        <w:ind w:right="-6"/>
        <w:jc w:val="center"/>
        <w:rPr>
          <w:sz w:val="22"/>
          <w:szCs w:val="22"/>
        </w:rPr>
      </w:pPr>
      <w:r w:rsidRPr="00935B5C">
        <w:rPr>
          <w:sz w:val="22"/>
          <w:szCs w:val="22"/>
        </w:rPr>
        <w:t>«Кутейниковское сельское поселение»</w:t>
      </w:r>
    </w:p>
    <w:p w:rsidR="00935B5C" w:rsidRPr="00935B5C" w:rsidRDefault="00935B5C" w:rsidP="00935B5C">
      <w:pPr>
        <w:rPr>
          <w:sz w:val="22"/>
          <w:szCs w:val="22"/>
        </w:rPr>
      </w:pPr>
    </w:p>
    <w:p w:rsidR="00935B5C" w:rsidRPr="00935B5C" w:rsidRDefault="00935B5C" w:rsidP="00935B5C">
      <w:pPr>
        <w:ind w:firstLine="708"/>
        <w:rPr>
          <w:sz w:val="22"/>
          <w:szCs w:val="22"/>
        </w:rPr>
      </w:pPr>
      <w:r w:rsidRPr="00935B5C">
        <w:rPr>
          <w:sz w:val="22"/>
          <w:szCs w:val="22"/>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«Кутейниковское сельское поселение» Собрание депутатов Кутейниковского сельского поселения</w:t>
      </w:r>
    </w:p>
    <w:p w:rsidR="00935B5C" w:rsidRPr="00935B5C" w:rsidRDefault="00935B5C" w:rsidP="00935B5C">
      <w:pPr>
        <w:rPr>
          <w:sz w:val="22"/>
          <w:szCs w:val="22"/>
        </w:rPr>
      </w:pPr>
    </w:p>
    <w:p w:rsidR="00935B5C" w:rsidRPr="00935B5C" w:rsidRDefault="00935B5C" w:rsidP="00935B5C">
      <w:pPr>
        <w:jc w:val="center"/>
        <w:outlineLvl w:val="0"/>
        <w:rPr>
          <w:sz w:val="22"/>
          <w:szCs w:val="22"/>
        </w:rPr>
      </w:pPr>
      <w:r w:rsidRPr="00935B5C">
        <w:rPr>
          <w:sz w:val="22"/>
          <w:szCs w:val="22"/>
        </w:rPr>
        <w:lastRenderedPageBreak/>
        <w:t>РЕШИЛО:</w:t>
      </w:r>
    </w:p>
    <w:p w:rsidR="00935B5C" w:rsidRPr="00935B5C" w:rsidRDefault="00935B5C" w:rsidP="00935B5C">
      <w:pPr>
        <w:rPr>
          <w:sz w:val="22"/>
          <w:szCs w:val="22"/>
        </w:rPr>
      </w:pPr>
    </w:p>
    <w:p w:rsidR="00935B5C" w:rsidRPr="00935B5C" w:rsidRDefault="00935B5C" w:rsidP="00935B5C">
      <w:pPr>
        <w:ind w:firstLine="708"/>
        <w:rPr>
          <w:sz w:val="22"/>
          <w:szCs w:val="22"/>
        </w:rPr>
      </w:pPr>
      <w:r w:rsidRPr="00935B5C">
        <w:rPr>
          <w:sz w:val="22"/>
          <w:szCs w:val="22"/>
        </w:rPr>
        <w:t>1. Принять Устав муниципального образования «Кутейниковское сельское поселение».</w:t>
      </w:r>
    </w:p>
    <w:p w:rsidR="00935B5C" w:rsidRPr="00935B5C" w:rsidRDefault="00935B5C" w:rsidP="00935B5C">
      <w:pPr>
        <w:ind w:firstLine="708"/>
        <w:rPr>
          <w:sz w:val="22"/>
          <w:szCs w:val="22"/>
        </w:rPr>
      </w:pPr>
      <w:r w:rsidRPr="00935B5C">
        <w:rPr>
          <w:sz w:val="22"/>
          <w:szCs w:val="22"/>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«Кутейниковское сельское поселение».</w:t>
      </w:r>
    </w:p>
    <w:p w:rsidR="00935B5C" w:rsidRPr="00935B5C" w:rsidRDefault="00935B5C" w:rsidP="00935B5C">
      <w:pPr>
        <w:outlineLvl w:val="0"/>
        <w:rPr>
          <w:sz w:val="22"/>
          <w:szCs w:val="22"/>
        </w:rPr>
      </w:pPr>
    </w:p>
    <w:p w:rsidR="00935B5C" w:rsidRPr="00935B5C" w:rsidRDefault="00935B5C" w:rsidP="00935B5C">
      <w:pPr>
        <w:outlineLvl w:val="0"/>
        <w:rPr>
          <w:sz w:val="22"/>
          <w:szCs w:val="22"/>
        </w:rPr>
      </w:pPr>
    </w:p>
    <w:p w:rsidR="00935B5C" w:rsidRPr="00935B5C" w:rsidRDefault="00935B5C" w:rsidP="00935B5C">
      <w:pPr>
        <w:outlineLvl w:val="0"/>
        <w:rPr>
          <w:sz w:val="22"/>
          <w:szCs w:val="22"/>
        </w:rPr>
      </w:pPr>
    </w:p>
    <w:p w:rsidR="00935B5C" w:rsidRPr="00935B5C" w:rsidRDefault="00935B5C" w:rsidP="00935B5C">
      <w:pPr>
        <w:outlineLvl w:val="0"/>
        <w:rPr>
          <w:sz w:val="22"/>
          <w:szCs w:val="22"/>
        </w:rPr>
      </w:pPr>
    </w:p>
    <w:p w:rsidR="00935B5C" w:rsidRPr="00935B5C" w:rsidRDefault="00935B5C" w:rsidP="00935B5C">
      <w:pPr>
        <w:outlineLvl w:val="0"/>
        <w:rPr>
          <w:sz w:val="22"/>
          <w:szCs w:val="22"/>
        </w:rPr>
      </w:pPr>
      <w:r w:rsidRPr="00935B5C">
        <w:rPr>
          <w:sz w:val="22"/>
          <w:szCs w:val="22"/>
        </w:rPr>
        <w:t>Заместитель председателя</w:t>
      </w:r>
    </w:p>
    <w:p w:rsidR="00935B5C" w:rsidRPr="00935B5C" w:rsidRDefault="00935B5C" w:rsidP="00935B5C">
      <w:pPr>
        <w:outlineLvl w:val="0"/>
        <w:rPr>
          <w:sz w:val="22"/>
          <w:szCs w:val="22"/>
        </w:rPr>
      </w:pPr>
      <w:r w:rsidRPr="00935B5C">
        <w:rPr>
          <w:sz w:val="22"/>
          <w:szCs w:val="22"/>
        </w:rPr>
        <w:t>Собрания депутатов                                                                        И.Г. Червоненко</w:t>
      </w:r>
    </w:p>
    <w:p w:rsidR="00935B5C" w:rsidRPr="00935B5C" w:rsidRDefault="00590803" w:rsidP="00935B5C">
      <w:pPr>
        <w:spacing w:line="240" w:lineRule="atLeast"/>
        <w:ind w:firstLine="709"/>
        <w:rPr>
          <w:bCs/>
          <w:sz w:val="22"/>
          <w:szCs w:val="22"/>
        </w:rPr>
      </w:pPr>
      <w:r>
        <w:rPr>
          <w:bCs/>
          <w:sz w:val="22"/>
          <w:szCs w:val="22"/>
        </w:rPr>
        <w:t xml:space="preserve"> </w:t>
      </w:r>
    </w:p>
    <w:p w:rsidR="00935B5C" w:rsidRPr="00935B5C" w:rsidRDefault="00935B5C" w:rsidP="00935B5C">
      <w:pPr>
        <w:spacing w:line="240" w:lineRule="atLeast"/>
        <w:ind w:firstLine="709"/>
        <w:jc w:val="right"/>
        <w:rPr>
          <w:bCs/>
          <w:sz w:val="22"/>
          <w:szCs w:val="22"/>
        </w:rPr>
      </w:pPr>
    </w:p>
    <w:p w:rsidR="00935B5C" w:rsidRPr="00935B5C" w:rsidRDefault="00935B5C" w:rsidP="00935B5C">
      <w:pPr>
        <w:spacing w:line="240" w:lineRule="atLeast"/>
        <w:ind w:firstLine="709"/>
        <w:jc w:val="right"/>
        <w:rPr>
          <w:bCs/>
          <w:sz w:val="22"/>
          <w:szCs w:val="22"/>
        </w:rPr>
      </w:pPr>
    </w:p>
    <w:p w:rsidR="00935B5C" w:rsidRPr="00935B5C" w:rsidRDefault="00935B5C" w:rsidP="00935B5C">
      <w:pPr>
        <w:spacing w:line="240" w:lineRule="atLeast"/>
        <w:ind w:firstLine="709"/>
        <w:jc w:val="right"/>
        <w:rPr>
          <w:bCs/>
          <w:sz w:val="22"/>
          <w:szCs w:val="22"/>
        </w:rPr>
      </w:pPr>
      <w:r w:rsidRPr="00935B5C">
        <w:rPr>
          <w:bCs/>
          <w:sz w:val="22"/>
          <w:szCs w:val="22"/>
        </w:rPr>
        <w:t>Принят решением</w:t>
      </w:r>
    </w:p>
    <w:p w:rsidR="00935B5C" w:rsidRPr="00935B5C" w:rsidRDefault="00935B5C" w:rsidP="00935B5C">
      <w:pPr>
        <w:spacing w:line="240" w:lineRule="atLeast"/>
        <w:ind w:firstLine="709"/>
        <w:jc w:val="right"/>
        <w:rPr>
          <w:bCs/>
          <w:sz w:val="22"/>
          <w:szCs w:val="22"/>
        </w:rPr>
      </w:pPr>
      <w:r w:rsidRPr="00935B5C">
        <w:rPr>
          <w:bCs/>
          <w:sz w:val="22"/>
          <w:szCs w:val="22"/>
        </w:rPr>
        <w:t xml:space="preserve"> Собрания депутатов</w:t>
      </w:r>
    </w:p>
    <w:p w:rsidR="00935B5C" w:rsidRPr="00935B5C" w:rsidRDefault="00935B5C" w:rsidP="00935B5C">
      <w:pPr>
        <w:spacing w:line="240" w:lineRule="atLeast"/>
        <w:ind w:firstLine="709"/>
        <w:jc w:val="right"/>
        <w:rPr>
          <w:sz w:val="22"/>
          <w:szCs w:val="22"/>
        </w:rPr>
      </w:pPr>
      <w:r w:rsidRPr="00935B5C">
        <w:rPr>
          <w:sz w:val="22"/>
          <w:szCs w:val="22"/>
        </w:rPr>
        <w:t xml:space="preserve">Кутейниковское </w:t>
      </w:r>
    </w:p>
    <w:p w:rsidR="00935B5C" w:rsidRPr="00935B5C" w:rsidRDefault="00935B5C" w:rsidP="00935B5C">
      <w:pPr>
        <w:spacing w:line="240" w:lineRule="atLeast"/>
        <w:ind w:firstLine="709"/>
        <w:jc w:val="right"/>
        <w:rPr>
          <w:bCs/>
          <w:sz w:val="22"/>
          <w:szCs w:val="22"/>
        </w:rPr>
      </w:pPr>
      <w:r w:rsidRPr="00935B5C">
        <w:rPr>
          <w:bCs/>
          <w:sz w:val="22"/>
          <w:szCs w:val="22"/>
        </w:rPr>
        <w:t>сельского поселения</w:t>
      </w:r>
    </w:p>
    <w:p w:rsidR="00935B5C" w:rsidRPr="00935B5C" w:rsidRDefault="00935B5C" w:rsidP="00935B5C">
      <w:pPr>
        <w:spacing w:line="240" w:lineRule="atLeast"/>
        <w:ind w:firstLine="709"/>
        <w:jc w:val="right"/>
        <w:rPr>
          <w:bCs/>
          <w:sz w:val="22"/>
          <w:szCs w:val="22"/>
        </w:rPr>
      </w:pPr>
      <w:r w:rsidRPr="00935B5C">
        <w:rPr>
          <w:bCs/>
          <w:sz w:val="22"/>
          <w:szCs w:val="22"/>
        </w:rPr>
        <w:t>от 23.09.2022 № 48</w:t>
      </w:r>
    </w:p>
    <w:p w:rsidR="00935B5C" w:rsidRPr="00935B5C" w:rsidRDefault="00935B5C" w:rsidP="00935B5C">
      <w:pPr>
        <w:spacing w:line="240" w:lineRule="atLeast"/>
        <w:ind w:firstLine="709"/>
        <w:jc w:val="right"/>
        <w:rPr>
          <w:bCs/>
          <w:sz w:val="22"/>
          <w:szCs w:val="22"/>
        </w:rPr>
      </w:pPr>
    </w:p>
    <w:p w:rsidR="00935B5C" w:rsidRPr="00935B5C" w:rsidRDefault="00935B5C" w:rsidP="00935B5C">
      <w:pPr>
        <w:spacing w:line="240" w:lineRule="atLeast"/>
        <w:ind w:firstLine="709"/>
        <w:jc w:val="right"/>
        <w:rPr>
          <w:bCs/>
          <w:sz w:val="22"/>
          <w:szCs w:val="22"/>
        </w:rPr>
      </w:pPr>
    </w:p>
    <w:p w:rsidR="00935B5C" w:rsidRPr="00935B5C" w:rsidRDefault="00935B5C" w:rsidP="00935B5C">
      <w:pPr>
        <w:spacing w:line="240" w:lineRule="atLeast"/>
        <w:ind w:firstLine="709"/>
        <w:jc w:val="right"/>
        <w:rPr>
          <w:bCs/>
          <w:sz w:val="22"/>
          <w:szCs w:val="22"/>
        </w:rPr>
      </w:pPr>
      <w:r w:rsidRPr="00935B5C">
        <w:rPr>
          <w:bCs/>
          <w:sz w:val="22"/>
          <w:szCs w:val="22"/>
        </w:rPr>
        <w:t>Председатель Собрания депутатов –</w:t>
      </w:r>
    </w:p>
    <w:p w:rsidR="00935B5C" w:rsidRPr="00935B5C" w:rsidRDefault="00935B5C" w:rsidP="00935B5C">
      <w:pPr>
        <w:spacing w:line="240" w:lineRule="atLeast"/>
        <w:ind w:firstLine="709"/>
        <w:jc w:val="right"/>
        <w:rPr>
          <w:sz w:val="22"/>
          <w:szCs w:val="22"/>
        </w:rPr>
      </w:pPr>
      <w:r w:rsidRPr="00935B5C">
        <w:rPr>
          <w:bCs/>
          <w:sz w:val="22"/>
          <w:szCs w:val="22"/>
        </w:rPr>
        <w:t>глава</w:t>
      </w:r>
      <w:r w:rsidRPr="00935B5C">
        <w:rPr>
          <w:sz w:val="22"/>
          <w:szCs w:val="22"/>
        </w:rPr>
        <w:t>Кутейниковского</w:t>
      </w:r>
    </w:p>
    <w:p w:rsidR="00935B5C" w:rsidRPr="00935B5C" w:rsidRDefault="00935B5C" w:rsidP="00935B5C">
      <w:pPr>
        <w:spacing w:line="240" w:lineRule="atLeast"/>
        <w:ind w:firstLine="709"/>
        <w:jc w:val="right"/>
        <w:rPr>
          <w:bCs/>
          <w:sz w:val="22"/>
          <w:szCs w:val="22"/>
        </w:rPr>
      </w:pPr>
      <w:r w:rsidRPr="00935B5C">
        <w:rPr>
          <w:bCs/>
          <w:sz w:val="22"/>
          <w:szCs w:val="22"/>
        </w:rPr>
        <w:t>сельского поселения</w:t>
      </w:r>
    </w:p>
    <w:p w:rsidR="00935B5C" w:rsidRPr="00935B5C" w:rsidRDefault="00935B5C" w:rsidP="00935B5C">
      <w:pPr>
        <w:spacing w:line="240" w:lineRule="atLeast"/>
        <w:ind w:firstLine="709"/>
        <w:jc w:val="right"/>
        <w:rPr>
          <w:bCs/>
          <w:sz w:val="22"/>
          <w:szCs w:val="22"/>
        </w:rPr>
      </w:pPr>
      <w:r w:rsidRPr="00935B5C">
        <w:rPr>
          <w:bCs/>
          <w:sz w:val="22"/>
          <w:szCs w:val="22"/>
        </w:rPr>
        <w:t>Т.И. Дудниченко</w:t>
      </w:r>
    </w:p>
    <w:p w:rsidR="00935B5C" w:rsidRPr="00935B5C" w:rsidRDefault="00935B5C" w:rsidP="00935B5C">
      <w:pPr>
        <w:spacing w:line="240" w:lineRule="atLeast"/>
        <w:ind w:firstLine="709"/>
        <w:rPr>
          <w:bCs/>
          <w:sz w:val="22"/>
          <w:szCs w:val="22"/>
        </w:rPr>
      </w:pPr>
    </w:p>
    <w:p w:rsidR="00935B5C" w:rsidRPr="00935B5C" w:rsidRDefault="00590803" w:rsidP="00935B5C">
      <w:pPr>
        <w:overflowPunct w:val="0"/>
        <w:autoSpaceDE w:val="0"/>
        <w:autoSpaceDN w:val="0"/>
        <w:rPr>
          <w:sz w:val="22"/>
          <w:szCs w:val="22"/>
        </w:rPr>
      </w:pPr>
      <w:r>
        <w:rPr>
          <w:bCs/>
          <w:sz w:val="22"/>
          <w:szCs w:val="22"/>
        </w:rPr>
        <w:t xml:space="preserve"> </w:t>
      </w:r>
    </w:p>
    <w:p w:rsidR="00935B5C" w:rsidRPr="00935B5C" w:rsidRDefault="00935B5C" w:rsidP="00935B5C">
      <w:pPr>
        <w:spacing w:line="240" w:lineRule="atLeast"/>
        <w:jc w:val="center"/>
        <w:rPr>
          <w:b/>
          <w:bCs/>
          <w:sz w:val="22"/>
          <w:szCs w:val="22"/>
        </w:rPr>
      </w:pPr>
      <w:r w:rsidRPr="00935B5C">
        <w:rPr>
          <w:b/>
          <w:bCs/>
          <w:sz w:val="22"/>
          <w:szCs w:val="22"/>
        </w:rPr>
        <w:t>УСТАВ</w:t>
      </w:r>
    </w:p>
    <w:p w:rsidR="00935B5C" w:rsidRPr="00935B5C" w:rsidRDefault="00935B5C" w:rsidP="00935B5C">
      <w:pPr>
        <w:spacing w:line="240" w:lineRule="atLeast"/>
        <w:jc w:val="center"/>
        <w:rPr>
          <w:b/>
          <w:bCs/>
          <w:sz w:val="22"/>
          <w:szCs w:val="22"/>
        </w:rPr>
      </w:pPr>
      <w:r w:rsidRPr="00935B5C">
        <w:rPr>
          <w:b/>
          <w:bCs/>
          <w:sz w:val="22"/>
          <w:szCs w:val="22"/>
        </w:rPr>
        <w:t>муниципального образования</w:t>
      </w:r>
      <w:r w:rsidRPr="00935B5C">
        <w:rPr>
          <w:b/>
          <w:bCs/>
          <w:sz w:val="22"/>
          <w:szCs w:val="22"/>
        </w:rPr>
        <w:br/>
        <w:t>«</w:t>
      </w:r>
      <w:r w:rsidRPr="00935B5C">
        <w:rPr>
          <w:b/>
          <w:sz w:val="22"/>
          <w:szCs w:val="22"/>
        </w:rPr>
        <w:t>Кутейниковское</w:t>
      </w:r>
      <w:r w:rsidRPr="00935B5C">
        <w:rPr>
          <w:b/>
          <w:bCs/>
          <w:sz w:val="22"/>
          <w:szCs w:val="22"/>
        </w:rPr>
        <w:t xml:space="preserve"> сельское поселение»</w:t>
      </w:r>
    </w:p>
    <w:p w:rsidR="00935B5C" w:rsidRPr="00935B5C" w:rsidRDefault="00935B5C" w:rsidP="00935B5C">
      <w:pPr>
        <w:spacing w:line="240" w:lineRule="atLeast"/>
        <w:ind w:firstLine="709"/>
        <w:rPr>
          <w:b/>
          <w:bCs/>
          <w:sz w:val="22"/>
          <w:szCs w:val="22"/>
        </w:rPr>
      </w:pPr>
    </w:p>
    <w:p w:rsidR="00935B5C" w:rsidRPr="00935B5C" w:rsidRDefault="00935B5C" w:rsidP="00935B5C">
      <w:pPr>
        <w:spacing w:line="240" w:lineRule="atLeast"/>
        <w:ind w:firstLine="709"/>
        <w:rPr>
          <w:b/>
          <w:bCs/>
          <w:sz w:val="22"/>
          <w:szCs w:val="22"/>
        </w:rPr>
      </w:pPr>
    </w:p>
    <w:p w:rsidR="00935B5C" w:rsidRPr="00935B5C" w:rsidRDefault="00590803" w:rsidP="00935B5C">
      <w:pPr>
        <w:spacing w:line="240" w:lineRule="atLeast"/>
        <w:ind w:firstLine="709"/>
        <w:rPr>
          <w:bCs/>
          <w:sz w:val="22"/>
          <w:szCs w:val="22"/>
        </w:rPr>
      </w:pPr>
      <w:r>
        <w:rPr>
          <w:bCs/>
          <w:sz w:val="22"/>
          <w:szCs w:val="22"/>
        </w:rPr>
        <w:t xml:space="preserve">  </w:t>
      </w:r>
    </w:p>
    <w:p w:rsidR="00935B5C" w:rsidRPr="00935B5C" w:rsidRDefault="00935B5C" w:rsidP="00935B5C">
      <w:pPr>
        <w:spacing w:line="240" w:lineRule="atLeast"/>
        <w:ind w:firstLine="709"/>
        <w:rPr>
          <w:bCs/>
          <w:sz w:val="22"/>
          <w:szCs w:val="22"/>
        </w:rPr>
      </w:pPr>
    </w:p>
    <w:p w:rsidR="00935B5C" w:rsidRPr="00935B5C" w:rsidRDefault="00935B5C" w:rsidP="00935B5C">
      <w:pPr>
        <w:spacing w:line="240" w:lineRule="atLeast"/>
        <w:rPr>
          <w:bCs/>
          <w:sz w:val="22"/>
          <w:szCs w:val="22"/>
        </w:rPr>
      </w:pPr>
    </w:p>
    <w:p w:rsidR="00935B5C" w:rsidRPr="00935B5C" w:rsidRDefault="00935B5C" w:rsidP="00935B5C">
      <w:pPr>
        <w:spacing w:line="240" w:lineRule="atLeast"/>
        <w:jc w:val="center"/>
        <w:rPr>
          <w:bCs/>
          <w:sz w:val="22"/>
          <w:szCs w:val="22"/>
        </w:rPr>
      </w:pPr>
      <w:r w:rsidRPr="00935B5C">
        <w:rPr>
          <w:bCs/>
          <w:sz w:val="22"/>
          <w:szCs w:val="22"/>
        </w:rPr>
        <w:t>слобода Кутейниково</w:t>
      </w:r>
    </w:p>
    <w:p w:rsidR="00935B5C" w:rsidRPr="00935B5C" w:rsidRDefault="00935B5C" w:rsidP="00935B5C">
      <w:pPr>
        <w:spacing w:line="240" w:lineRule="atLeast"/>
        <w:rPr>
          <w:bCs/>
          <w:sz w:val="22"/>
          <w:szCs w:val="22"/>
        </w:rPr>
      </w:pPr>
    </w:p>
    <w:p w:rsidR="00935B5C" w:rsidRPr="00935B5C" w:rsidRDefault="00935B5C" w:rsidP="00935B5C">
      <w:pPr>
        <w:spacing w:line="240" w:lineRule="atLeast"/>
        <w:rPr>
          <w:bCs/>
          <w:sz w:val="22"/>
          <w:szCs w:val="22"/>
        </w:rPr>
      </w:pPr>
    </w:p>
    <w:p w:rsidR="00935B5C" w:rsidRPr="00935B5C" w:rsidRDefault="00935B5C" w:rsidP="00935B5C">
      <w:pPr>
        <w:spacing w:line="240" w:lineRule="atLeast"/>
        <w:rPr>
          <w:bCs/>
          <w:sz w:val="22"/>
          <w:szCs w:val="22"/>
        </w:rPr>
      </w:pPr>
    </w:p>
    <w:p w:rsidR="00935B5C" w:rsidRPr="00935B5C" w:rsidRDefault="00935B5C" w:rsidP="00935B5C">
      <w:pPr>
        <w:spacing w:line="240" w:lineRule="atLeast"/>
        <w:rPr>
          <w:bCs/>
          <w:sz w:val="22"/>
          <w:szCs w:val="22"/>
        </w:rPr>
      </w:pPr>
    </w:p>
    <w:p w:rsidR="00935B5C" w:rsidRPr="00935B5C" w:rsidRDefault="00935B5C" w:rsidP="00935B5C">
      <w:pPr>
        <w:spacing w:line="240" w:lineRule="atLeast"/>
        <w:ind w:firstLine="709"/>
        <w:rPr>
          <w:sz w:val="22"/>
          <w:szCs w:val="22"/>
        </w:rPr>
      </w:pPr>
      <w:r w:rsidRPr="00935B5C">
        <w:rPr>
          <w:sz w:val="22"/>
          <w:szCs w:val="22"/>
        </w:rPr>
        <w:t>Глава 1. Общие положения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 Статус и границы муниципального образования «Кутейниковское сельское поселение»</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935B5C" w:rsidRPr="00935B5C" w:rsidRDefault="00935B5C" w:rsidP="00935B5C">
      <w:pPr>
        <w:spacing w:line="240" w:lineRule="atLeast"/>
        <w:ind w:firstLine="709"/>
        <w:rPr>
          <w:sz w:val="22"/>
          <w:szCs w:val="22"/>
        </w:rPr>
      </w:pPr>
      <w:r w:rsidRPr="00935B5C">
        <w:rPr>
          <w:sz w:val="22"/>
          <w:szCs w:val="22"/>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935B5C" w:rsidRPr="00935B5C" w:rsidRDefault="00935B5C" w:rsidP="00935B5C">
      <w:pPr>
        <w:spacing w:line="240" w:lineRule="atLeast"/>
        <w:ind w:firstLine="709"/>
        <w:rPr>
          <w:sz w:val="22"/>
          <w:szCs w:val="22"/>
        </w:rPr>
      </w:pPr>
      <w:r w:rsidRPr="00935B5C">
        <w:rPr>
          <w:sz w:val="22"/>
          <w:szCs w:val="22"/>
        </w:rPr>
        <w:t>3. В состав Кутейниковского сельского поселения входят следующие населенные пункты:</w:t>
      </w:r>
    </w:p>
    <w:p w:rsidR="00935B5C" w:rsidRPr="00935B5C" w:rsidRDefault="00935B5C" w:rsidP="00935B5C">
      <w:pPr>
        <w:spacing w:line="240" w:lineRule="atLeast"/>
        <w:ind w:firstLine="709"/>
        <w:rPr>
          <w:sz w:val="22"/>
          <w:szCs w:val="22"/>
        </w:rPr>
      </w:pPr>
      <w:r w:rsidRPr="00935B5C">
        <w:rPr>
          <w:sz w:val="22"/>
          <w:szCs w:val="22"/>
        </w:rPr>
        <w:t>1) слобода Кутейниково – административный центр;</w:t>
      </w:r>
    </w:p>
    <w:p w:rsidR="00935B5C" w:rsidRPr="00935B5C" w:rsidRDefault="00935B5C" w:rsidP="00935B5C">
      <w:pPr>
        <w:spacing w:line="240" w:lineRule="atLeast"/>
        <w:ind w:firstLine="709"/>
        <w:rPr>
          <w:sz w:val="22"/>
          <w:szCs w:val="22"/>
        </w:rPr>
      </w:pPr>
      <w:r w:rsidRPr="00935B5C">
        <w:rPr>
          <w:sz w:val="22"/>
          <w:szCs w:val="22"/>
        </w:rPr>
        <w:t>2) хутор Гребцово;</w:t>
      </w:r>
    </w:p>
    <w:p w:rsidR="00935B5C" w:rsidRPr="00935B5C" w:rsidRDefault="00935B5C" w:rsidP="00935B5C">
      <w:pPr>
        <w:spacing w:line="240" w:lineRule="atLeast"/>
        <w:ind w:firstLine="709"/>
        <w:rPr>
          <w:sz w:val="22"/>
          <w:szCs w:val="22"/>
        </w:rPr>
      </w:pPr>
      <w:r w:rsidRPr="00935B5C">
        <w:rPr>
          <w:sz w:val="22"/>
          <w:szCs w:val="22"/>
        </w:rPr>
        <w:t>3) хутор Каменный Брод;</w:t>
      </w:r>
    </w:p>
    <w:p w:rsidR="00935B5C" w:rsidRPr="00935B5C" w:rsidRDefault="00935B5C" w:rsidP="00935B5C">
      <w:pPr>
        <w:spacing w:line="240" w:lineRule="atLeast"/>
        <w:ind w:firstLine="709"/>
        <w:rPr>
          <w:sz w:val="22"/>
          <w:szCs w:val="22"/>
        </w:rPr>
      </w:pPr>
      <w:r w:rsidRPr="00935B5C">
        <w:rPr>
          <w:sz w:val="22"/>
          <w:szCs w:val="22"/>
        </w:rPr>
        <w:t>4) хутор Кирбитово;</w:t>
      </w:r>
    </w:p>
    <w:p w:rsidR="00935B5C" w:rsidRPr="00935B5C" w:rsidRDefault="00935B5C" w:rsidP="00935B5C">
      <w:pPr>
        <w:spacing w:line="240" w:lineRule="atLeast"/>
        <w:ind w:firstLine="709"/>
        <w:rPr>
          <w:sz w:val="22"/>
          <w:szCs w:val="22"/>
        </w:rPr>
      </w:pPr>
      <w:r w:rsidRPr="00935B5C">
        <w:rPr>
          <w:sz w:val="22"/>
          <w:szCs w:val="22"/>
        </w:rPr>
        <w:t>5) хутор Октябрьский.</w:t>
      </w:r>
    </w:p>
    <w:p w:rsidR="00935B5C" w:rsidRPr="00935B5C" w:rsidRDefault="00935B5C" w:rsidP="00935B5C">
      <w:pPr>
        <w:ind w:firstLine="709"/>
        <w:rPr>
          <w:sz w:val="22"/>
          <w:szCs w:val="22"/>
        </w:rPr>
      </w:pPr>
      <w:r w:rsidRPr="00935B5C">
        <w:rPr>
          <w:sz w:val="22"/>
          <w:szCs w:val="22"/>
        </w:rPr>
        <w:t xml:space="preserve">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w:t>
      </w:r>
      <w:r w:rsidRPr="00935B5C">
        <w:rPr>
          <w:sz w:val="22"/>
          <w:szCs w:val="22"/>
        </w:rPr>
        <w:lastRenderedPageBreak/>
        <w:t>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35B5C" w:rsidRPr="00935B5C" w:rsidRDefault="00935B5C" w:rsidP="00935B5C">
      <w:pPr>
        <w:ind w:firstLine="709"/>
        <w:rPr>
          <w:sz w:val="22"/>
          <w:szCs w:val="22"/>
        </w:rPr>
      </w:pPr>
      <w:r w:rsidRPr="00935B5C">
        <w:rPr>
          <w:sz w:val="22"/>
          <w:szCs w:val="22"/>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 Вопросы местного значения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widowControl w:val="0"/>
        <w:numPr>
          <w:ilvl w:val="0"/>
          <w:numId w:val="29"/>
        </w:numPr>
        <w:adjustRightInd w:val="0"/>
        <w:spacing w:line="240" w:lineRule="atLeast"/>
        <w:ind w:firstLine="709"/>
        <w:contextualSpacing/>
        <w:jc w:val="both"/>
        <w:textAlignment w:val="baseline"/>
        <w:rPr>
          <w:sz w:val="22"/>
          <w:szCs w:val="22"/>
        </w:rPr>
      </w:pPr>
      <w:r w:rsidRPr="00935B5C">
        <w:rPr>
          <w:sz w:val="22"/>
          <w:szCs w:val="22"/>
        </w:rPr>
        <w:t>К вопросам местного значения Кутейниковского сельского поселения относятся:</w:t>
      </w:r>
    </w:p>
    <w:p w:rsidR="00935B5C" w:rsidRPr="00935B5C" w:rsidRDefault="00935B5C" w:rsidP="00935B5C">
      <w:pPr>
        <w:spacing w:line="240" w:lineRule="atLeast"/>
        <w:ind w:firstLine="709"/>
        <w:rPr>
          <w:sz w:val="22"/>
          <w:szCs w:val="22"/>
        </w:rPr>
      </w:pPr>
      <w:r w:rsidRPr="00935B5C">
        <w:rPr>
          <w:sz w:val="22"/>
          <w:szCs w:val="22"/>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35B5C" w:rsidRPr="00935B5C" w:rsidRDefault="00935B5C" w:rsidP="00935B5C">
      <w:pPr>
        <w:spacing w:line="240" w:lineRule="atLeast"/>
        <w:ind w:firstLine="709"/>
        <w:rPr>
          <w:sz w:val="22"/>
          <w:szCs w:val="22"/>
        </w:rPr>
      </w:pPr>
      <w:r w:rsidRPr="00935B5C">
        <w:rPr>
          <w:sz w:val="22"/>
          <w:szCs w:val="22"/>
        </w:rPr>
        <w:t>2) установление, изменение и отмена местных налогов и сборов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владение, пользование и распоряжение имуществом, находящимся в муниципальной собственности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35B5C" w:rsidRPr="00935B5C" w:rsidRDefault="00935B5C" w:rsidP="00935B5C">
      <w:pPr>
        <w:ind w:firstLine="770"/>
        <w:rPr>
          <w:sz w:val="22"/>
          <w:szCs w:val="22"/>
        </w:rPr>
      </w:pPr>
      <w:r w:rsidRPr="00935B5C">
        <w:rPr>
          <w:sz w:val="22"/>
          <w:szCs w:val="22"/>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935B5C">
        <w:rPr>
          <w:sz w:val="22"/>
          <w:szCs w:val="22"/>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35B5C">
        <w:rPr>
          <w:sz w:val="22"/>
          <w:szCs w:val="22"/>
          <w:vertAlign w:val="superscript"/>
        </w:rPr>
        <w:t>1</w:t>
      </w:r>
      <w:r w:rsidRPr="00935B5C">
        <w:rPr>
          <w:sz w:val="22"/>
          <w:szCs w:val="22"/>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bookmarkEnd w:id="3"/>
    <w:bookmarkEnd w:id="4"/>
    <w:bookmarkEnd w:id="5"/>
    <w:p w:rsidR="00935B5C" w:rsidRPr="00935B5C" w:rsidRDefault="00935B5C" w:rsidP="00935B5C">
      <w:pPr>
        <w:ind w:firstLine="770"/>
        <w:rPr>
          <w:sz w:val="22"/>
          <w:szCs w:val="22"/>
        </w:rPr>
      </w:pPr>
      <w:r w:rsidRPr="00935B5C">
        <w:rPr>
          <w:sz w:val="22"/>
          <w:szCs w:val="22"/>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35B5C" w:rsidRPr="00935B5C" w:rsidRDefault="00935B5C" w:rsidP="00935B5C">
      <w:pPr>
        <w:ind w:firstLine="770"/>
        <w:rPr>
          <w:sz w:val="22"/>
          <w:szCs w:val="22"/>
        </w:rPr>
      </w:pPr>
      <w:r w:rsidRPr="00935B5C">
        <w:rPr>
          <w:sz w:val="22"/>
          <w:szCs w:val="22"/>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35B5C" w:rsidRPr="00935B5C" w:rsidRDefault="00935B5C" w:rsidP="00935B5C">
      <w:pPr>
        <w:ind w:firstLine="770"/>
        <w:rPr>
          <w:sz w:val="22"/>
          <w:szCs w:val="22"/>
        </w:rPr>
      </w:pPr>
      <w:r w:rsidRPr="00935B5C">
        <w:rPr>
          <w:sz w:val="22"/>
          <w:szCs w:val="22"/>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35B5C" w:rsidRPr="00935B5C" w:rsidRDefault="00935B5C" w:rsidP="00935B5C">
      <w:pPr>
        <w:spacing w:line="240" w:lineRule="atLeast"/>
        <w:ind w:firstLine="709"/>
        <w:rPr>
          <w:sz w:val="22"/>
          <w:szCs w:val="22"/>
        </w:rPr>
      </w:pPr>
      <w:r w:rsidRPr="00935B5C">
        <w:rPr>
          <w:sz w:val="22"/>
          <w:szCs w:val="22"/>
        </w:rPr>
        <w:t>9) участие в предупреждении и ликвидации последствий чрезвычайных ситуаций в границах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10) обеспечение первичных мер пожарной безопасности в границах населенных пунктов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35B5C" w:rsidRPr="00935B5C" w:rsidRDefault="00935B5C" w:rsidP="00935B5C">
      <w:pPr>
        <w:spacing w:line="240" w:lineRule="atLeast"/>
        <w:ind w:firstLine="709"/>
        <w:rPr>
          <w:sz w:val="22"/>
          <w:szCs w:val="22"/>
        </w:rPr>
      </w:pPr>
      <w:r w:rsidRPr="00935B5C">
        <w:rPr>
          <w:sz w:val="22"/>
          <w:szCs w:val="22"/>
        </w:rPr>
        <w:t>12) создание условий для организации досуга и обеспечения жителей Кутейниковского сельского поселения услугами организаций культуры;</w:t>
      </w:r>
    </w:p>
    <w:p w:rsidR="00935B5C" w:rsidRPr="00935B5C" w:rsidRDefault="00935B5C" w:rsidP="00935B5C">
      <w:pPr>
        <w:spacing w:line="240" w:lineRule="atLeast"/>
        <w:ind w:firstLine="709"/>
        <w:rPr>
          <w:sz w:val="22"/>
          <w:szCs w:val="22"/>
        </w:rPr>
      </w:pPr>
      <w:r w:rsidRPr="00935B5C">
        <w:rPr>
          <w:sz w:val="22"/>
          <w:szCs w:val="22"/>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14) обеспечение условий для развития на территории </w:t>
      </w:r>
      <w:r w:rsidRPr="00935B5C">
        <w:rPr>
          <w:sz w:val="22"/>
          <w:szCs w:val="22"/>
        </w:rPr>
        <w:t>Кутейниковского</w:t>
      </w:r>
      <w:r w:rsidRPr="00935B5C">
        <w:rPr>
          <w:sz w:val="22"/>
          <w:szCs w:val="22"/>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35B5C">
        <w:rPr>
          <w:sz w:val="22"/>
          <w:szCs w:val="22"/>
        </w:rPr>
        <w:t>Кутейниковского</w:t>
      </w:r>
      <w:r w:rsidRPr="00935B5C">
        <w:rPr>
          <w:sz w:val="22"/>
          <w:szCs w:val="22"/>
          <w:lang w:eastAsia="hy-AM"/>
        </w:rPr>
        <w:t xml:space="preserve"> сельского поселения;</w:t>
      </w:r>
    </w:p>
    <w:p w:rsidR="00935B5C" w:rsidRPr="00935B5C" w:rsidRDefault="00935B5C" w:rsidP="00935B5C">
      <w:pPr>
        <w:spacing w:line="240" w:lineRule="atLeast"/>
        <w:ind w:firstLine="709"/>
        <w:rPr>
          <w:sz w:val="22"/>
          <w:szCs w:val="22"/>
        </w:rPr>
      </w:pPr>
      <w:r w:rsidRPr="00935B5C">
        <w:rPr>
          <w:sz w:val="22"/>
          <w:szCs w:val="22"/>
        </w:rP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5B5C" w:rsidRPr="00935B5C" w:rsidRDefault="00935B5C" w:rsidP="00935B5C">
      <w:pPr>
        <w:spacing w:line="240" w:lineRule="atLeast"/>
        <w:ind w:firstLine="709"/>
        <w:rPr>
          <w:sz w:val="22"/>
          <w:szCs w:val="22"/>
        </w:rPr>
      </w:pPr>
      <w:r w:rsidRPr="00935B5C">
        <w:rPr>
          <w:sz w:val="22"/>
          <w:szCs w:val="22"/>
        </w:rPr>
        <w:t>16) формирование архивных фондов Кутейниковского сельского поселения;</w:t>
      </w:r>
    </w:p>
    <w:p w:rsidR="00935B5C" w:rsidRPr="00935B5C" w:rsidRDefault="00935B5C" w:rsidP="00935B5C">
      <w:pPr>
        <w:spacing w:line="240" w:lineRule="atLeast"/>
        <w:ind w:firstLine="709"/>
        <w:rPr>
          <w:strike/>
          <w:sz w:val="22"/>
          <w:szCs w:val="22"/>
        </w:rPr>
      </w:pPr>
      <w:r w:rsidRPr="00935B5C">
        <w:rPr>
          <w:sz w:val="22"/>
          <w:szCs w:val="22"/>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35B5C" w:rsidRPr="00935B5C" w:rsidRDefault="00935B5C" w:rsidP="00935B5C">
      <w:pPr>
        <w:spacing w:line="240" w:lineRule="atLeast"/>
        <w:ind w:firstLine="709"/>
        <w:rPr>
          <w:sz w:val="22"/>
          <w:szCs w:val="22"/>
        </w:rPr>
      </w:pPr>
      <w:bookmarkStart w:id="6" w:name="OLE_LINK17"/>
      <w:bookmarkStart w:id="7" w:name="OLE_LINK18"/>
      <w:r w:rsidRPr="00935B5C">
        <w:rPr>
          <w:sz w:val="22"/>
          <w:szCs w:val="22"/>
        </w:rPr>
        <w:lastRenderedPageBreak/>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6"/>
    <w:bookmarkEnd w:id="7"/>
    <w:p w:rsidR="00935B5C" w:rsidRPr="00935B5C" w:rsidRDefault="00935B5C" w:rsidP="00935B5C">
      <w:pPr>
        <w:spacing w:line="240" w:lineRule="atLeast"/>
        <w:ind w:firstLine="709"/>
        <w:rPr>
          <w:sz w:val="22"/>
          <w:szCs w:val="22"/>
        </w:rPr>
      </w:pPr>
      <w:r w:rsidRPr="00935B5C">
        <w:rPr>
          <w:sz w:val="22"/>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35B5C" w:rsidRPr="00935B5C" w:rsidRDefault="00935B5C" w:rsidP="00935B5C">
      <w:pPr>
        <w:spacing w:line="240" w:lineRule="atLeast"/>
        <w:ind w:firstLine="709"/>
        <w:rPr>
          <w:sz w:val="22"/>
          <w:szCs w:val="22"/>
        </w:rPr>
      </w:pPr>
      <w:r w:rsidRPr="00935B5C">
        <w:rPr>
          <w:sz w:val="22"/>
          <w:szCs w:val="22"/>
        </w:rPr>
        <w:t>21) организация ритуальных услуг и содержание мест захоронения;</w:t>
      </w:r>
    </w:p>
    <w:p w:rsidR="00935B5C" w:rsidRPr="00935B5C" w:rsidRDefault="00935B5C" w:rsidP="00935B5C">
      <w:pPr>
        <w:spacing w:line="240" w:lineRule="atLeast"/>
        <w:ind w:firstLine="709"/>
        <w:rPr>
          <w:sz w:val="22"/>
          <w:szCs w:val="22"/>
        </w:rPr>
      </w:pPr>
      <w:r w:rsidRPr="00935B5C">
        <w:rPr>
          <w:sz w:val="22"/>
          <w:szCs w:val="22"/>
        </w:rPr>
        <w:t>22) осуществление мероприятий по обеспечению безопасности людей на водных объектах, охране их жизни и здоровья;</w:t>
      </w:r>
    </w:p>
    <w:p w:rsidR="00935B5C" w:rsidRPr="00935B5C" w:rsidRDefault="00935B5C" w:rsidP="00935B5C">
      <w:pPr>
        <w:spacing w:line="240" w:lineRule="atLeast"/>
        <w:ind w:firstLine="709"/>
        <w:rPr>
          <w:sz w:val="22"/>
          <w:szCs w:val="22"/>
        </w:rPr>
      </w:pPr>
      <w:r w:rsidRPr="00935B5C">
        <w:rPr>
          <w:sz w:val="22"/>
          <w:szCs w:val="22"/>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35B5C" w:rsidRPr="00935B5C" w:rsidRDefault="00935B5C" w:rsidP="00935B5C">
      <w:pPr>
        <w:spacing w:line="240" w:lineRule="atLeast"/>
        <w:ind w:firstLine="709"/>
        <w:rPr>
          <w:sz w:val="22"/>
          <w:szCs w:val="22"/>
        </w:rPr>
      </w:pPr>
      <w:r w:rsidRPr="00935B5C">
        <w:rPr>
          <w:sz w:val="22"/>
          <w:szCs w:val="22"/>
        </w:rPr>
        <w:t>24) содействие в развитии сельскохозяйственного производства, создание условий для развития малого и среднего предпринимательства;</w:t>
      </w:r>
    </w:p>
    <w:p w:rsidR="00935B5C" w:rsidRPr="00935B5C" w:rsidRDefault="00935B5C" w:rsidP="00935B5C">
      <w:pPr>
        <w:spacing w:line="240" w:lineRule="atLeast"/>
        <w:ind w:firstLine="709"/>
        <w:rPr>
          <w:sz w:val="22"/>
          <w:szCs w:val="22"/>
        </w:rPr>
      </w:pPr>
      <w:r w:rsidRPr="00935B5C">
        <w:rPr>
          <w:sz w:val="22"/>
          <w:szCs w:val="22"/>
        </w:rPr>
        <w:t>25) организация и осуществление мероприятий по работе с детьми и молодежью в Кутейниковском сельском поселении;</w:t>
      </w:r>
    </w:p>
    <w:p w:rsidR="00935B5C" w:rsidRPr="00935B5C" w:rsidRDefault="00935B5C" w:rsidP="00935B5C">
      <w:pPr>
        <w:spacing w:line="240" w:lineRule="atLeast"/>
        <w:ind w:firstLine="709"/>
        <w:rPr>
          <w:sz w:val="22"/>
          <w:szCs w:val="22"/>
        </w:rPr>
      </w:pPr>
      <w:r w:rsidRPr="00935B5C">
        <w:rPr>
          <w:sz w:val="22"/>
          <w:szCs w:val="22"/>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35B5C" w:rsidRPr="00935B5C" w:rsidRDefault="00935B5C" w:rsidP="00935B5C">
      <w:pPr>
        <w:spacing w:line="240" w:lineRule="atLeast"/>
        <w:ind w:firstLine="709"/>
        <w:rPr>
          <w:sz w:val="22"/>
          <w:szCs w:val="22"/>
        </w:rPr>
      </w:pPr>
      <w:r w:rsidRPr="00935B5C">
        <w:rPr>
          <w:sz w:val="22"/>
          <w:szCs w:val="22"/>
        </w:rPr>
        <w:t>27) осуществление муниципального лесного контроля;</w:t>
      </w:r>
    </w:p>
    <w:p w:rsidR="00935B5C" w:rsidRPr="00935B5C" w:rsidRDefault="00935B5C" w:rsidP="00935B5C">
      <w:pPr>
        <w:spacing w:line="240" w:lineRule="atLeast"/>
        <w:ind w:firstLine="709"/>
        <w:rPr>
          <w:sz w:val="22"/>
          <w:szCs w:val="22"/>
        </w:rPr>
      </w:pPr>
      <w:r w:rsidRPr="00935B5C">
        <w:rPr>
          <w:sz w:val="22"/>
          <w:szCs w:val="22"/>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5B5C" w:rsidRPr="00935B5C" w:rsidRDefault="00935B5C" w:rsidP="00935B5C">
      <w:pPr>
        <w:spacing w:line="240" w:lineRule="atLeast"/>
        <w:ind w:firstLine="709"/>
        <w:rPr>
          <w:sz w:val="22"/>
          <w:szCs w:val="22"/>
        </w:rPr>
      </w:pPr>
      <w:r w:rsidRPr="00935B5C">
        <w:rPr>
          <w:sz w:val="22"/>
          <w:szCs w:val="22"/>
        </w:rPr>
        <w:t>29) оказание поддержки социально ориентированным некоммерческим организациям в пределах полномочий, установленных статьями 31</w:t>
      </w:r>
      <w:r w:rsidRPr="00935B5C">
        <w:rPr>
          <w:sz w:val="22"/>
          <w:szCs w:val="22"/>
          <w:vertAlign w:val="superscript"/>
        </w:rPr>
        <w:t>1</w:t>
      </w:r>
      <w:r w:rsidRPr="00935B5C">
        <w:rPr>
          <w:sz w:val="22"/>
          <w:szCs w:val="22"/>
        </w:rPr>
        <w:t>, 31</w:t>
      </w:r>
      <w:r w:rsidRPr="00935B5C">
        <w:rPr>
          <w:sz w:val="22"/>
          <w:szCs w:val="22"/>
          <w:vertAlign w:val="superscript"/>
        </w:rPr>
        <w:t xml:space="preserve">3 </w:t>
      </w:r>
      <w:r w:rsidRPr="00935B5C">
        <w:rPr>
          <w:sz w:val="22"/>
          <w:szCs w:val="22"/>
        </w:rPr>
        <w:t>Федерального закона от 12 января 1996 года № 7-ФЗ «О некоммерческих организациях»;</w:t>
      </w:r>
    </w:p>
    <w:p w:rsidR="00935B5C" w:rsidRPr="00935B5C" w:rsidRDefault="00935B5C" w:rsidP="00935B5C">
      <w:pPr>
        <w:spacing w:line="240" w:lineRule="atLeast"/>
        <w:ind w:firstLine="709"/>
        <w:rPr>
          <w:sz w:val="22"/>
          <w:szCs w:val="22"/>
        </w:rPr>
      </w:pPr>
      <w:r w:rsidRPr="00935B5C">
        <w:rPr>
          <w:sz w:val="22"/>
          <w:szCs w:val="22"/>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35B5C" w:rsidRPr="00935B5C" w:rsidRDefault="00935B5C" w:rsidP="00935B5C">
      <w:pPr>
        <w:spacing w:line="240" w:lineRule="atLeast"/>
        <w:ind w:firstLine="709"/>
        <w:rPr>
          <w:sz w:val="22"/>
          <w:szCs w:val="22"/>
        </w:rPr>
      </w:pPr>
      <w:r w:rsidRPr="00935B5C">
        <w:rPr>
          <w:sz w:val="22"/>
          <w:szCs w:val="22"/>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935B5C" w:rsidRPr="00935B5C" w:rsidRDefault="00935B5C" w:rsidP="00935B5C">
      <w:pPr>
        <w:spacing w:line="240" w:lineRule="atLeast"/>
        <w:ind w:firstLine="709"/>
        <w:rPr>
          <w:sz w:val="22"/>
          <w:szCs w:val="22"/>
        </w:rPr>
      </w:pPr>
      <w:r w:rsidRPr="00935B5C">
        <w:rPr>
          <w:sz w:val="22"/>
          <w:szCs w:val="22"/>
        </w:rPr>
        <w:t>32) осуществление мер по противодействию коррупции в границах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33) участие в соответствии с федеральным законом в выполнении комплексных кадастровых работ.</w:t>
      </w:r>
    </w:p>
    <w:p w:rsidR="00935B5C" w:rsidRPr="00935B5C" w:rsidRDefault="00935B5C" w:rsidP="00935B5C">
      <w:pPr>
        <w:spacing w:line="240" w:lineRule="atLeast"/>
        <w:ind w:firstLine="709"/>
        <w:rPr>
          <w:sz w:val="22"/>
          <w:szCs w:val="22"/>
        </w:rPr>
      </w:pPr>
      <w:r w:rsidRPr="00935B5C">
        <w:rPr>
          <w:sz w:val="22"/>
          <w:szCs w:val="22"/>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35B5C" w:rsidRPr="00935B5C" w:rsidRDefault="00935B5C" w:rsidP="00935B5C">
      <w:pPr>
        <w:spacing w:line="240" w:lineRule="atLeast"/>
        <w:ind w:firstLine="709"/>
        <w:rPr>
          <w:sz w:val="22"/>
          <w:szCs w:val="22"/>
        </w:rPr>
      </w:pPr>
      <w:r w:rsidRPr="00935B5C">
        <w:rPr>
          <w:sz w:val="22"/>
          <w:szCs w:val="22"/>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«Родионово- Несветайский район» и (или) нормативным правовым актом Собрания депутатов Родионово-Несветайского района.</w:t>
      </w:r>
    </w:p>
    <w:p w:rsidR="00935B5C" w:rsidRPr="00935B5C" w:rsidRDefault="00935B5C" w:rsidP="00935B5C">
      <w:pPr>
        <w:autoSpaceDE w:val="0"/>
        <w:autoSpaceDN w:val="0"/>
        <w:ind w:firstLine="708"/>
        <w:rPr>
          <w:bCs/>
          <w:sz w:val="22"/>
          <w:szCs w:val="22"/>
        </w:rPr>
      </w:pPr>
      <w:r w:rsidRPr="00935B5C">
        <w:rPr>
          <w:sz w:val="22"/>
          <w:szCs w:val="22"/>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935B5C">
        <w:rPr>
          <w:bCs/>
          <w:sz w:val="22"/>
          <w:szCs w:val="22"/>
        </w:rPr>
        <w:t>(очередной финансовый год и плановый период).</w:t>
      </w:r>
    </w:p>
    <w:p w:rsidR="00935B5C" w:rsidRPr="00935B5C" w:rsidRDefault="00935B5C" w:rsidP="00935B5C">
      <w:pPr>
        <w:autoSpaceDE w:val="0"/>
        <w:autoSpaceDN w:val="0"/>
        <w:ind w:firstLine="709"/>
        <w:rPr>
          <w:sz w:val="22"/>
          <w:szCs w:val="22"/>
        </w:rPr>
      </w:pPr>
      <w:r w:rsidRPr="00935B5C">
        <w:rPr>
          <w:sz w:val="22"/>
          <w:szCs w:val="22"/>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Органы местного самоуправления Кутейниковского сельского поселения имеют право на:</w:t>
      </w:r>
    </w:p>
    <w:p w:rsidR="00935B5C" w:rsidRPr="00935B5C" w:rsidRDefault="00935B5C" w:rsidP="00935B5C">
      <w:pPr>
        <w:spacing w:line="240" w:lineRule="atLeast"/>
        <w:ind w:firstLine="709"/>
        <w:rPr>
          <w:sz w:val="22"/>
          <w:szCs w:val="22"/>
        </w:rPr>
      </w:pPr>
      <w:r w:rsidRPr="00935B5C">
        <w:rPr>
          <w:sz w:val="22"/>
          <w:szCs w:val="22"/>
        </w:rPr>
        <w:t>1) создание музеев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35B5C" w:rsidRPr="00935B5C" w:rsidRDefault="00935B5C" w:rsidP="00935B5C">
      <w:pPr>
        <w:spacing w:line="240" w:lineRule="atLeast"/>
        <w:ind w:firstLine="709"/>
        <w:rPr>
          <w:sz w:val="22"/>
          <w:szCs w:val="22"/>
        </w:rPr>
      </w:pPr>
      <w:r w:rsidRPr="00935B5C">
        <w:rPr>
          <w:sz w:val="22"/>
          <w:szCs w:val="22"/>
        </w:rPr>
        <w:t>3) участие в осуществлении деятельности по опеке и попечительству;</w:t>
      </w:r>
    </w:p>
    <w:p w:rsidR="00935B5C" w:rsidRPr="00935B5C" w:rsidRDefault="00935B5C" w:rsidP="00935B5C">
      <w:pPr>
        <w:spacing w:line="240" w:lineRule="atLeast"/>
        <w:ind w:firstLine="709"/>
        <w:rPr>
          <w:sz w:val="22"/>
          <w:szCs w:val="22"/>
        </w:rPr>
      </w:pPr>
      <w:r w:rsidRPr="00935B5C">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7) создание муниципальной пожарной охраны;</w:t>
      </w:r>
    </w:p>
    <w:p w:rsidR="00935B5C" w:rsidRPr="00935B5C" w:rsidRDefault="00935B5C" w:rsidP="00935B5C">
      <w:pPr>
        <w:spacing w:line="240" w:lineRule="atLeast"/>
        <w:ind w:firstLine="709"/>
        <w:rPr>
          <w:sz w:val="22"/>
          <w:szCs w:val="22"/>
        </w:rPr>
      </w:pPr>
      <w:r w:rsidRPr="00935B5C">
        <w:rPr>
          <w:sz w:val="22"/>
          <w:szCs w:val="22"/>
        </w:rPr>
        <w:t>8) создание условий для развития туризма;</w:t>
      </w:r>
    </w:p>
    <w:p w:rsidR="00935B5C" w:rsidRPr="00935B5C" w:rsidRDefault="00935B5C" w:rsidP="00935B5C">
      <w:pPr>
        <w:spacing w:line="240" w:lineRule="atLeast"/>
        <w:ind w:firstLine="709"/>
        <w:rPr>
          <w:sz w:val="22"/>
          <w:szCs w:val="22"/>
        </w:rPr>
      </w:pPr>
      <w:r w:rsidRPr="00935B5C">
        <w:rPr>
          <w:sz w:val="22"/>
          <w:szCs w:val="22"/>
        </w:rPr>
        <w:t>9) участие в организации и финансировании мероприятий, предусмотренных статьей 7</w:t>
      </w:r>
      <w:r w:rsidRPr="00935B5C">
        <w:rPr>
          <w:sz w:val="22"/>
          <w:szCs w:val="22"/>
          <w:vertAlign w:val="superscript"/>
        </w:rPr>
        <w:t>1-1</w:t>
      </w:r>
      <w:r w:rsidRPr="00935B5C">
        <w:rPr>
          <w:sz w:val="22"/>
          <w:szCs w:val="22"/>
        </w:rPr>
        <w:t xml:space="preserve"> Закона Российской Федерации от 19 апреля 1991 года № 1032-1 «О занятости населения в Российской Федерации»;</w:t>
      </w:r>
    </w:p>
    <w:p w:rsidR="00935B5C" w:rsidRPr="00935B5C" w:rsidRDefault="00935B5C" w:rsidP="00935B5C">
      <w:pPr>
        <w:ind w:firstLine="709"/>
        <w:rPr>
          <w:sz w:val="22"/>
          <w:szCs w:val="22"/>
        </w:rPr>
      </w:pPr>
      <w:r w:rsidRPr="00935B5C">
        <w:rPr>
          <w:sz w:val="22"/>
          <w:szCs w:val="22"/>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35B5C" w:rsidRPr="00935B5C" w:rsidRDefault="00935B5C" w:rsidP="00935B5C">
      <w:pPr>
        <w:autoSpaceDE w:val="0"/>
        <w:autoSpaceDN w:val="0"/>
        <w:ind w:firstLine="709"/>
        <w:rPr>
          <w:sz w:val="22"/>
          <w:szCs w:val="22"/>
        </w:rPr>
      </w:pPr>
      <w:r w:rsidRPr="00935B5C">
        <w:rPr>
          <w:sz w:val="22"/>
          <w:szCs w:val="22"/>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history="1">
        <w:r w:rsidRPr="00935B5C">
          <w:rPr>
            <w:sz w:val="22"/>
            <w:szCs w:val="22"/>
          </w:rPr>
          <w:t>законом</w:t>
        </w:r>
      </w:hyperlink>
      <w:r w:rsidRPr="00935B5C">
        <w:rPr>
          <w:sz w:val="22"/>
          <w:szCs w:val="22"/>
        </w:rPr>
        <w:t xml:space="preserve"> от 24 ноября 1995 года № 181-ФЗ «О социальной защите инвалидов в Российской Федерации»;</w:t>
      </w:r>
    </w:p>
    <w:p w:rsidR="00935B5C" w:rsidRPr="00935B5C" w:rsidRDefault="00935B5C" w:rsidP="00935B5C">
      <w:pPr>
        <w:autoSpaceDE w:val="0"/>
        <w:autoSpaceDN w:val="0"/>
        <w:ind w:firstLine="709"/>
        <w:rPr>
          <w:sz w:val="22"/>
          <w:szCs w:val="22"/>
          <w:lang w:eastAsia="hy-AM"/>
        </w:rPr>
      </w:pPr>
      <w:r w:rsidRPr="00935B5C">
        <w:rPr>
          <w:sz w:val="22"/>
          <w:szCs w:val="22"/>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13) осуществление деятельности по обращению с животными без владельцев, обитающими на территории </w:t>
      </w:r>
      <w:r w:rsidRPr="00935B5C">
        <w:rPr>
          <w:sz w:val="22"/>
          <w:szCs w:val="22"/>
        </w:rPr>
        <w:t>Кутейниковского</w:t>
      </w:r>
      <w:r w:rsidRPr="00935B5C">
        <w:rPr>
          <w:sz w:val="22"/>
          <w:szCs w:val="22"/>
          <w:lang w:eastAsia="hy-AM"/>
        </w:rPr>
        <w:t xml:space="preserve"> сельского поселения;</w:t>
      </w:r>
    </w:p>
    <w:p w:rsidR="00935B5C" w:rsidRPr="00935B5C" w:rsidRDefault="00935B5C" w:rsidP="00935B5C">
      <w:pPr>
        <w:autoSpaceDE w:val="0"/>
        <w:autoSpaceDN w:val="0"/>
        <w:spacing w:line="360" w:lineRule="atLeast"/>
        <w:ind w:firstLine="708"/>
        <w:rPr>
          <w:sz w:val="22"/>
          <w:szCs w:val="22"/>
          <w:lang w:eastAsia="hy-AM"/>
        </w:rPr>
      </w:pPr>
      <w:r w:rsidRPr="00935B5C">
        <w:rPr>
          <w:sz w:val="22"/>
          <w:szCs w:val="22"/>
          <w:lang w:eastAsia="hy-AM"/>
        </w:rPr>
        <w:t xml:space="preserve">14) осуществление мероприятий в сфере профилактики правонарушений, предусмотренных Федеральным </w:t>
      </w:r>
      <w:hyperlink r:id="rId21" w:history="1">
        <w:r w:rsidRPr="00935B5C">
          <w:rPr>
            <w:sz w:val="22"/>
            <w:szCs w:val="22"/>
            <w:lang w:eastAsia="hy-AM"/>
          </w:rPr>
          <w:t>законом</w:t>
        </w:r>
      </w:hyperlink>
      <w:r w:rsidRPr="00935B5C">
        <w:rPr>
          <w:sz w:val="22"/>
          <w:szCs w:val="22"/>
          <w:lang w:eastAsia="hy-AM"/>
        </w:rPr>
        <w:t xml:space="preserve"> «Об основах системы профилактики правонарушений в Российской Федерации»;</w:t>
      </w:r>
    </w:p>
    <w:p w:rsidR="00935B5C" w:rsidRPr="00935B5C" w:rsidRDefault="00935B5C" w:rsidP="00935B5C">
      <w:pPr>
        <w:autoSpaceDE w:val="0"/>
        <w:autoSpaceDN w:val="0"/>
        <w:spacing w:line="360" w:lineRule="atLeast"/>
        <w:ind w:firstLine="708"/>
        <w:rPr>
          <w:sz w:val="22"/>
          <w:szCs w:val="22"/>
          <w:lang w:eastAsia="hy-AM"/>
        </w:rPr>
      </w:pPr>
      <w:r w:rsidRPr="00935B5C">
        <w:rPr>
          <w:sz w:val="22"/>
          <w:szCs w:val="22"/>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5B5C" w:rsidRPr="00935B5C" w:rsidRDefault="00935B5C" w:rsidP="00935B5C">
      <w:pPr>
        <w:autoSpaceDE w:val="0"/>
        <w:autoSpaceDN w:val="0"/>
        <w:spacing w:line="360" w:lineRule="atLeast"/>
        <w:ind w:firstLine="708"/>
        <w:rPr>
          <w:sz w:val="22"/>
          <w:szCs w:val="22"/>
          <w:lang w:eastAsia="hy-AM"/>
        </w:rPr>
      </w:pPr>
      <w:r w:rsidRPr="00935B5C">
        <w:rPr>
          <w:sz w:val="22"/>
          <w:szCs w:val="22"/>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35B5C" w:rsidRPr="00935B5C" w:rsidRDefault="00935B5C" w:rsidP="00935B5C">
      <w:pPr>
        <w:autoSpaceDE w:val="0"/>
        <w:autoSpaceDN w:val="0"/>
        <w:spacing w:line="360" w:lineRule="atLeast"/>
        <w:ind w:firstLine="708"/>
        <w:rPr>
          <w:sz w:val="22"/>
          <w:szCs w:val="22"/>
          <w:lang w:eastAsia="hy-AM"/>
        </w:rPr>
      </w:pPr>
      <w:r w:rsidRPr="00935B5C">
        <w:rPr>
          <w:sz w:val="22"/>
          <w:szCs w:val="22"/>
          <w:lang w:eastAsia="hy-AM"/>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35B5C" w:rsidRPr="00935B5C" w:rsidRDefault="00935B5C" w:rsidP="00935B5C">
      <w:pPr>
        <w:autoSpaceDE w:val="0"/>
        <w:autoSpaceDN w:val="0"/>
        <w:spacing w:line="360" w:lineRule="atLeast"/>
        <w:ind w:firstLine="708"/>
        <w:rPr>
          <w:sz w:val="22"/>
          <w:szCs w:val="22"/>
          <w:lang w:eastAsia="hy-AM"/>
        </w:rPr>
      </w:pPr>
      <w:r w:rsidRPr="00935B5C">
        <w:rPr>
          <w:sz w:val="22"/>
          <w:szCs w:val="22"/>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35B5C" w:rsidRPr="00935B5C" w:rsidRDefault="00935B5C" w:rsidP="00935B5C">
      <w:pPr>
        <w:spacing w:line="240" w:lineRule="atLeast"/>
        <w:ind w:firstLine="709"/>
        <w:rPr>
          <w:sz w:val="22"/>
          <w:szCs w:val="22"/>
        </w:rPr>
      </w:pPr>
      <w:r w:rsidRPr="00935B5C">
        <w:rPr>
          <w:sz w:val="22"/>
          <w:szCs w:val="22"/>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4. Муниципальный контроль</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35B5C" w:rsidRPr="00935B5C" w:rsidRDefault="00935B5C" w:rsidP="00935B5C">
      <w:pPr>
        <w:spacing w:line="240" w:lineRule="atLeast"/>
        <w:ind w:firstLine="709"/>
        <w:rPr>
          <w:sz w:val="22"/>
          <w:szCs w:val="22"/>
        </w:rPr>
      </w:pPr>
      <w:r w:rsidRPr="00935B5C">
        <w:rPr>
          <w:sz w:val="22"/>
          <w:szCs w:val="22"/>
        </w:rP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35B5C" w:rsidRPr="00935B5C" w:rsidRDefault="00935B5C" w:rsidP="00935B5C">
      <w:pPr>
        <w:spacing w:line="240" w:lineRule="atLeast"/>
        <w:ind w:firstLine="709"/>
        <w:rPr>
          <w:sz w:val="22"/>
          <w:szCs w:val="22"/>
        </w:rPr>
      </w:pPr>
      <w:r w:rsidRPr="00935B5C">
        <w:rPr>
          <w:sz w:val="22"/>
          <w:szCs w:val="22"/>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 Осуществление органами местного самоуправления Кутейниковского сельского поселения отдельных государственных полномочий</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35B5C" w:rsidRPr="00935B5C" w:rsidRDefault="00935B5C" w:rsidP="00935B5C">
      <w:pPr>
        <w:spacing w:line="240" w:lineRule="atLeast"/>
        <w:ind w:firstLine="709"/>
        <w:rPr>
          <w:sz w:val="22"/>
          <w:szCs w:val="22"/>
        </w:rPr>
      </w:pPr>
      <w:r w:rsidRPr="00935B5C">
        <w:rPr>
          <w:sz w:val="22"/>
          <w:szCs w:val="22"/>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35B5C" w:rsidRPr="00935B5C" w:rsidRDefault="00935B5C" w:rsidP="00935B5C">
      <w:pPr>
        <w:spacing w:line="240" w:lineRule="atLeast"/>
        <w:ind w:firstLine="709"/>
        <w:rPr>
          <w:sz w:val="22"/>
          <w:szCs w:val="22"/>
        </w:rPr>
      </w:pPr>
      <w:r w:rsidRPr="00935B5C">
        <w:rPr>
          <w:sz w:val="22"/>
          <w:szCs w:val="22"/>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35B5C" w:rsidRPr="00935B5C" w:rsidRDefault="00935B5C" w:rsidP="00935B5C">
      <w:pPr>
        <w:spacing w:line="240" w:lineRule="atLeast"/>
        <w:ind w:firstLine="709"/>
        <w:rPr>
          <w:sz w:val="22"/>
          <w:szCs w:val="22"/>
        </w:rPr>
      </w:pPr>
      <w:r w:rsidRPr="00935B5C">
        <w:rPr>
          <w:sz w:val="22"/>
          <w:szCs w:val="22"/>
        </w:rPr>
        <w:t xml:space="preserve">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w:t>
      </w:r>
      <w:r w:rsidRPr="00935B5C">
        <w:rPr>
          <w:sz w:val="22"/>
          <w:szCs w:val="22"/>
        </w:rPr>
        <w:lastRenderedPageBreak/>
        <w:t>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35B5C" w:rsidRPr="00935B5C" w:rsidRDefault="00935B5C" w:rsidP="00935B5C">
      <w:pPr>
        <w:spacing w:line="240" w:lineRule="atLeast"/>
        <w:ind w:firstLine="709"/>
        <w:rPr>
          <w:sz w:val="22"/>
          <w:szCs w:val="22"/>
        </w:rPr>
      </w:pPr>
      <w:r w:rsidRPr="00935B5C">
        <w:rPr>
          <w:sz w:val="22"/>
          <w:szCs w:val="22"/>
        </w:rPr>
        <w:t>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35B5C" w:rsidRPr="00935B5C" w:rsidRDefault="00935B5C" w:rsidP="00935B5C">
      <w:pPr>
        <w:spacing w:line="240" w:lineRule="atLeast"/>
        <w:ind w:firstLine="709"/>
        <w:rPr>
          <w:sz w:val="22"/>
          <w:szCs w:val="22"/>
        </w:rPr>
      </w:pPr>
      <w:r w:rsidRPr="00935B5C">
        <w:rPr>
          <w:sz w:val="22"/>
          <w:szCs w:val="22"/>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35B5C" w:rsidRPr="00935B5C" w:rsidRDefault="00935B5C" w:rsidP="00935B5C">
      <w:pPr>
        <w:spacing w:line="240" w:lineRule="atLeast"/>
        <w:ind w:firstLine="709"/>
        <w:rPr>
          <w:sz w:val="22"/>
          <w:szCs w:val="22"/>
        </w:rPr>
      </w:pPr>
      <w:r w:rsidRPr="00935B5C">
        <w:rPr>
          <w:sz w:val="22"/>
          <w:szCs w:val="22"/>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 Официальные символы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35B5C" w:rsidRPr="00935B5C" w:rsidRDefault="00935B5C" w:rsidP="00935B5C">
      <w:pPr>
        <w:spacing w:line="240" w:lineRule="atLeast"/>
        <w:ind w:firstLine="709"/>
        <w:rPr>
          <w:sz w:val="22"/>
          <w:szCs w:val="22"/>
        </w:rPr>
      </w:pPr>
      <w:r w:rsidRPr="00935B5C">
        <w:rPr>
          <w:sz w:val="22"/>
          <w:szCs w:val="22"/>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35B5C" w:rsidRPr="00935B5C" w:rsidRDefault="00935B5C" w:rsidP="00935B5C">
      <w:pPr>
        <w:spacing w:line="240" w:lineRule="atLeast"/>
        <w:ind w:firstLine="709"/>
        <w:rPr>
          <w:sz w:val="22"/>
          <w:szCs w:val="22"/>
        </w:rPr>
      </w:pPr>
      <w:r w:rsidRPr="00935B5C">
        <w:rPr>
          <w:sz w:val="22"/>
          <w:szCs w:val="22"/>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2. Участие населения Кутейниковского сельского поселения в решении вопросов местного значения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7. Права граждан на осуществление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35B5C" w:rsidRPr="00935B5C" w:rsidRDefault="00935B5C" w:rsidP="00935B5C">
      <w:pPr>
        <w:spacing w:line="240" w:lineRule="atLeast"/>
        <w:ind w:firstLine="709"/>
        <w:rPr>
          <w:sz w:val="22"/>
          <w:szCs w:val="22"/>
        </w:rPr>
      </w:pPr>
      <w:r w:rsidRPr="00935B5C">
        <w:rPr>
          <w:sz w:val="22"/>
          <w:szCs w:val="22"/>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8. Понятие местного референдума и инициатива его проведения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35B5C" w:rsidRPr="00935B5C" w:rsidRDefault="00935B5C" w:rsidP="00935B5C">
      <w:pPr>
        <w:spacing w:line="240" w:lineRule="atLeast"/>
        <w:ind w:firstLine="709"/>
        <w:rPr>
          <w:sz w:val="22"/>
          <w:szCs w:val="22"/>
        </w:rPr>
      </w:pPr>
      <w:r w:rsidRPr="00935B5C">
        <w:rPr>
          <w:sz w:val="22"/>
          <w:szCs w:val="22"/>
        </w:rPr>
        <w:t>2. Местный референдум может проводиться:</w:t>
      </w:r>
    </w:p>
    <w:p w:rsidR="00935B5C" w:rsidRPr="00935B5C" w:rsidRDefault="00935B5C" w:rsidP="00935B5C">
      <w:pPr>
        <w:spacing w:line="240" w:lineRule="atLeast"/>
        <w:ind w:firstLine="709"/>
        <w:rPr>
          <w:sz w:val="22"/>
          <w:szCs w:val="22"/>
        </w:rPr>
      </w:pPr>
      <w:r w:rsidRPr="00935B5C">
        <w:rPr>
          <w:sz w:val="22"/>
          <w:szCs w:val="22"/>
        </w:rPr>
        <w:lastRenderedPageBreak/>
        <w:t>1) по инициативе, выдвинутой гражданами Российской Федерации, имеющими право на участие в местном референдуме;</w:t>
      </w:r>
    </w:p>
    <w:p w:rsidR="00935B5C" w:rsidRPr="00935B5C" w:rsidRDefault="00935B5C" w:rsidP="00935B5C">
      <w:pPr>
        <w:spacing w:line="240" w:lineRule="atLeast"/>
        <w:ind w:firstLine="709"/>
        <w:rPr>
          <w:sz w:val="22"/>
          <w:szCs w:val="22"/>
        </w:rPr>
      </w:pPr>
      <w:r w:rsidRPr="00935B5C">
        <w:rPr>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5B5C" w:rsidRPr="00935B5C" w:rsidRDefault="00935B5C" w:rsidP="00935B5C">
      <w:pPr>
        <w:spacing w:line="240" w:lineRule="atLeast"/>
        <w:ind w:firstLine="709"/>
        <w:rPr>
          <w:sz w:val="22"/>
          <w:szCs w:val="22"/>
        </w:rPr>
      </w:pPr>
      <w:r w:rsidRPr="00935B5C">
        <w:rPr>
          <w:sz w:val="22"/>
          <w:szCs w:val="22"/>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35B5C" w:rsidRPr="00935B5C" w:rsidRDefault="00935B5C" w:rsidP="00935B5C">
      <w:pPr>
        <w:spacing w:line="240" w:lineRule="atLeast"/>
        <w:ind w:firstLine="709"/>
        <w:rPr>
          <w:sz w:val="22"/>
          <w:szCs w:val="22"/>
        </w:rPr>
      </w:pPr>
      <w:r w:rsidRPr="00935B5C">
        <w:rPr>
          <w:sz w:val="22"/>
          <w:szCs w:val="22"/>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35B5C" w:rsidRPr="00935B5C" w:rsidRDefault="00935B5C" w:rsidP="00935B5C">
      <w:pPr>
        <w:spacing w:line="240" w:lineRule="atLeast"/>
        <w:ind w:firstLine="709"/>
        <w:rPr>
          <w:sz w:val="22"/>
          <w:szCs w:val="22"/>
        </w:rPr>
      </w:pPr>
      <w:r w:rsidRPr="00935B5C">
        <w:rPr>
          <w:sz w:val="22"/>
          <w:szCs w:val="22"/>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35B5C" w:rsidRPr="00935B5C" w:rsidRDefault="00935B5C" w:rsidP="00935B5C">
      <w:pPr>
        <w:spacing w:line="240" w:lineRule="atLeast"/>
        <w:ind w:firstLine="709"/>
        <w:rPr>
          <w:sz w:val="22"/>
          <w:szCs w:val="22"/>
        </w:rPr>
      </w:pPr>
      <w:r w:rsidRPr="00935B5C">
        <w:rPr>
          <w:sz w:val="22"/>
          <w:szCs w:val="22"/>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35B5C" w:rsidRPr="00935B5C" w:rsidRDefault="00935B5C" w:rsidP="00935B5C">
      <w:pPr>
        <w:spacing w:line="240" w:lineRule="atLeast"/>
        <w:ind w:firstLine="709"/>
        <w:rPr>
          <w:sz w:val="22"/>
          <w:szCs w:val="22"/>
        </w:rPr>
      </w:pPr>
      <w:r w:rsidRPr="00935B5C">
        <w:rPr>
          <w:sz w:val="22"/>
          <w:szCs w:val="22"/>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35B5C" w:rsidRPr="00935B5C" w:rsidRDefault="00935B5C" w:rsidP="00935B5C">
      <w:pPr>
        <w:spacing w:line="240" w:lineRule="atLeast"/>
        <w:ind w:firstLine="709"/>
        <w:rPr>
          <w:sz w:val="22"/>
          <w:szCs w:val="22"/>
        </w:rPr>
      </w:pPr>
      <w:r w:rsidRPr="00935B5C">
        <w:rPr>
          <w:sz w:val="22"/>
          <w:szCs w:val="22"/>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в противном случае - об отказе в регистрации инициативной группы.</w:t>
      </w:r>
    </w:p>
    <w:p w:rsidR="00935B5C" w:rsidRPr="00935B5C" w:rsidRDefault="00935B5C" w:rsidP="00935B5C">
      <w:pPr>
        <w:spacing w:line="240" w:lineRule="atLeast"/>
        <w:ind w:firstLine="709"/>
        <w:rPr>
          <w:sz w:val="22"/>
          <w:szCs w:val="22"/>
        </w:rPr>
      </w:pPr>
      <w:r w:rsidRPr="00935B5C">
        <w:rPr>
          <w:sz w:val="22"/>
          <w:szCs w:val="22"/>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35B5C" w:rsidRPr="00935B5C" w:rsidRDefault="00935B5C" w:rsidP="00935B5C">
      <w:pPr>
        <w:spacing w:line="240" w:lineRule="atLeast"/>
        <w:ind w:firstLine="709"/>
        <w:rPr>
          <w:sz w:val="22"/>
          <w:szCs w:val="22"/>
        </w:rPr>
      </w:pPr>
      <w:r w:rsidRPr="00935B5C">
        <w:rPr>
          <w:sz w:val="22"/>
          <w:szCs w:val="22"/>
        </w:rPr>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35B5C" w:rsidRPr="00935B5C" w:rsidRDefault="00935B5C" w:rsidP="00935B5C">
      <w:pPr>
        <w:spacing w:line="240" w:lineRule="atLeast"/>
        <w:ind w:firstLine="709"/>
        <w:rPr>
          <w:sz w:val="22"/>
          <w:szCs w:val="22"/>
        </w:rPr>
      </w:pPr>
      <w:r w:rsidRPr="00935B5C">
        <w:rPr>
          <w:sz w:val="22"/>
          <w:szCs w:val="22"/>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35B5C" w:rsidRPr="00935B5C" w:rsidRDefault="00935B5C" w:rsidP="00935B5C">
      <w:pPr>
        <w:spacing w:line="240" w:lineRule="atLeast"/>
        <w:ind w:firstLine="709"/>
        <w:rPr>
          <w:sz w:val="22"/>
          <w:szCs w:val="22"/>
        </w:rPr>
      </w:pPr>
      <w:r w:rsidRPr="00935B5C">
        <w:rPr>
          <w:sz w:val="22"/>
          <w:szCs w:val="22"/>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35B5C" w:rsidRPr="00935B5C" w:rsidRDefault="00935B5C" w:rsidP="00935B5C">
      <w:pPr>
        <w:spacing w:line="240" w:lineRule="atLeast"/>
        <w:ind w:firstLine="709"/>
        <w:rPr>
          <w:sz w:val="22"/>
          <w:szCs w:val="22"/>
        </w:rPr>
      </w:pPr>
      <w:r w:rsidRPr="00935B5C">
        <w:rPr>
          <w:sz w:val="22"/>
          <w:szCs w:val="22"/>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35B5C" w:rsidRPr="00935B5C" w:rsidRDefault="00935B5C" w:rsidP="00935B5C">
      <w:pPr>
        <w:spacing w:line="240" w:lineRule="atLeast"/>
        <w:ind w:firstLine="709"/>
        <w:rPr>
          <w:sz w:val="22"/>
          <w:szCs w:val="22"/>
        </w:rPr>
      </w:pPr>
      <w:r w:rsidRPr="00935B5C">
        <w:rPr>
          <w:sz w:val="22"/>
          <w:szCs w:val="22"/>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35B5C" w:rsidRPr="00935B5C" w:rsidRDefault="00935B5C" w:rsidP="00935B5C">
      <w:pPr>
        <w:spacing w:line="240" w:lineRule="atLeast"/>
        <w:ind w:firstLine="709"/>
        <w:rPr>
          <w:sz w:val="22"/>
          <w:szCs w:val="22"/>
        </w:rPr>
      </w:pPr>
      <w:r w:rsidRPr="00935B5C">
        <w:rPr>
          <w:sz w:val="22"/>
          <w:szCs w:val="22"/>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9. Назначение и проведение местного референдума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35B5C" w:rsidRPr="00935B5C" w:rsidRDefault="00935B5C" w:rsidP="00935B5C">
      <w:pPr>
        <w:spacing w:line="240" w:lineRule="atLeast"/>
        <w:ind w:firstLine="709"/>
        <w:rPr>
          <w:sz w:val="22"/>
          <w:szCs w:val="22"/>
        </w:rPr>
      </w:pPr>
      <w:r w:rsidRPr="00935B5C">
        <w:rPr>
          <w:sz w:val="22"/>
          <w:szCs w:val="22"/>
        </w:rPr>
        <w:t>Голосование на местном референдуме проводится не позднее чем через 70 дней со дня принятия решения о назначении референдума.</w:t>
      </w:r>
    </w:p>
    <w:p w:rsidR="00935B5C" w:rsidRPr="00935B5C" w:rsidRDefault="00935B5C" w:rsidP="00935B5C">
      <w:pPr>
        <w:spacing w:line="240" w:lineRule="atLeast"/>
        <w:ind w:firstLine="709"/>
        <w:rPr>
          <w:sz w:val="22"/>
          <w:szCs w:val="22"/>
        </w:rPr>
      </w:pPr>
      <w:r w:rsidRPr="00935B5C">
        <w:rPr>
          <w:sz w:val="22"/>
          <w:szCs w:val="22"/>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35B5C" w:rsidRPr="00935B5C" w:rsidRDefault="00935B5C" w:rsidP="00935B5C">
      <w:pPr>
        <w:spacing w:line="240" w:lineRule="atLeast"/>
        <w:ind w:firstLine="709"/>
        <w:rPr>
          <w:sz w:val="22"/>
          <w:szCs w:val="22"/>
        </w:rPr>
      </w:pPr>
      <w:r w:rsidRPr="00935B5C">
        <w:rPr>
          <w:sz w:val="22"/>
          <w:szCs w:val="22"/>
        </w:rPr>
        <w:t>3. Округ референдума включает в себя всю территорию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10. Муниципальные выборы</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35B5C" w:rsidRPr="00935B5C" w:rsidRDefault="00935B5C" w:rsidP="00935B5C">
      <w:pPr>
        <w:spacing w:line="240" w:lineRule="atLeast"/>
        <w:ind w:firstLine="709"/>
        <w:rPr>
          <w:sz w:val="22"/>
          <w:szCs w:val="22"/>
        </w:rPr>
      </w:pPr>
      <w:r w:rsidRPr="00935B5C">
        <w:rPr>
          <w:sz w:val="22"/>
          <w:szCs w:val="22"/>
        </w:rPr>
        <w:t>2. Муниципальные выборы назначаются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35B5C" w:rsidRPr="00935B5C" w:rsidRDefault="00935B5C" w:rsidP="00935B5C">
      <w:pPr>
        <w:spacing w:line="240" w:lineRule="atLeast"/>
        <w:ind w:firstLine="709"/>
        <w:rPr>
          <w:sz w:val="22"/>
          <w:szCs w:val="22"/>
        </w:rPr>
      </w:pPr>
      <w:r w:rsidRPr="00935B5C">
        <w:rPr>
          <w:sz w:val="22"/>
          <w:szCs w:val="22"/>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35B5C" w:rsidRPr="00935B5C" w:rsidRDefault="00935B5C" w:rsidP="00935B5C">
      <w:pPr>
        <w:spacing w:line="240" w:lineRule="atLeast"/>
        <w:ind w:firstLine="709"/>
        <w:rPr>
          <w:sz w:val="22"/>
          <w:szCs w:val="22"/>
        </w:rPr>
      </w:pPr>
      <w:r w:rsidRPr="00935B5C">
        <w:rPr>
          <w:sz w:val="22"/>
          <w:szCs w:val="22"/>
        </w:rPr>
        <w:t>4. Итоги муниципальных выборов подлежат официальному опубликованию (обнародованию).</w:t>
      </w:r>
    </w:p>
    <w:p w:rsidR="00935B5C" w:rsidRPr="00935B5C" w:rsidRDefault="00935B5C" w:rsidP="00935B5C">
      <w:pPr>
        <w:spacing w:line="240" w:lineRule="atLeast"/>
        <w:ind w:firstLine="709"/>
        <w:rPr>
          <w:sz w:val="22"/>
          <w:szCs w:val="22"/>
        </w:rPr>
      </w:pPr>
      <w:r w:rsidRPr="00935B5C">
        <w:rPr>
          <w:sz w:val="22"/>
          <w:szCs w:val="22"/>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Статья 11. Голосование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w:t>
      </w:r>
      <w:r w:rsidRPr="00935B5C">
        <w:rPr>
          <w:sz w:val="22"/>
          <w:szCs w:val="22"/>
        </w:rPr>
        <w:t>, голосование по вопросам изменения границ, преобразования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1. Голосование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 xml:space="preserve">2. Основаниями для отзыва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935B5C">
        <w:rPr>
          <w:bCs/>
          <w:sz w:val="22"/>
          <w:szCs w:val="22"/>
        </w:rPr>
        <w:t xml:space="preserve">председателем Собрания депутатов – главой </w:t>
      </w:r>
      <w:r w:rsidRPr="00935B5C">
        <w:rPr>
          <w:sz w:val="22"/>
          <w:szCs w:val="22"/>
        </w:rPr>
        <w:t>Кутейниковского</w:t>
      </w:r>
      <w:r w:rsidRPr="00935B5C">
        <w:rPr>
          <w:bCs/>
          <w:sz w:val="22"/>
          <w:szCs w:val="22"/>
        </w:rPr>
        <w:t xml:space="preserve"> сельского поселения </w:t>
      </w:r>
      <w:r w:rsidRPr="00935B5C">
        <w:rPr>
          <w:sz w:val="22"/>
          <w:szCs w:val="22"/>
        </w:rPr>
        <w:t>своих полномочий, в случае их подтверждения в судебном порядке.</w:t>
      </w:r>
    </w:p>
    <w:p w:rsidR="00935B5C" w:rsidRPr="00935B5C" w:rsidRDefault="00935B5C" w:rsidP="00935B5C">
      <w:pPr>
        <w:spacing w:line="240" w:lineRule="atLeast"/>
        <w:ind w:firstLine="709"/>
        <w:rPr>
          <w:sz w:val="22"/>
          <w:szCs w:val="22"/>
        </w:rPr>
      </w:pPr>
      <w:r w:rsidRPr="00935B5C">
        <w:rPr>
          <w:sz w:val="22"/>
          <w:szCs w:val="22"/>
        </w:rPr>
        <w:t xml:space="preserve">3. Депутат Собрания депутатов Кутейниковского сельского поселения, </w:t>
      </w: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 </w:t>
      </w:r>
      <w:r w:rsidRPr="00935B5C">
        <w:rPr>
          <w:sz w:val="22"/>
          <w:szCs w:val="22"/>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35B5C" w:rsidRPr="00935B5C" w:rsidRDefault="00935B5C" w:rsidP="00935B5C">
      <w:pPr>
        <w:spacing w:line="240" w:lineRule="atLeast"/>
        <w:ind w:firstLine="709"/>
        <w:rPr>
          <w:sz w:val="22"/>
          <w:szCs w:val="22"/>
        </w:rPr>
      </w:pPr>
      <w:r w:rsidRPr="00935B5C">
        <w:rPr>
          <w:sz w:val="22"/>
          <w:szCs w:val="22"/>
        </w:rPr>
        <w:t xml:space="preserve">4. С инициативой проведения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w:t>
      </w:r>
      <w:r w:rsidRPr="00935B5C">
        <w:rPr>
          <w:bCs/>
          <w:sz w:val="22"/>
          <w:szCs w:val="22"/>
        </w:rPr>
        <w:lastRenderedPageBreak/>
        <w:t xml:space="preserve">сельского поселения </w:t>
      </w:r>
      <w:r w:rsidRPr="00935B5C">
        <w:rPr>
          <w:sz w:val="22"/>
          <w:szCs w:val="22"/>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обращается в Избирательную комиссию Кутейниковского сельского поселения с ходатайством о регистрации инициативной группы.</w:t>
      </w:r>
    </w:p>
    <w:p w:rsidR="00935B5C" w:rsidRPr="00935B5C" w:rsidRDefault="00935B5C" w:rsidP="00935B5C">
      <w:pPr>
        <w:spacing w:line="240" w:lineRule="atLeast"/>
        <w:ind w:firstLine="709"/>
        <w:rPr>
          <w:sz w:val="22"/>
          <w:szCs w:val="22"/>
        </w:rPr>
      </w:pPr>
      <w:r w:rsidRPr="00935B5C">
        <w:rPr>
          <w:sz w:val="22"/>
          <w:szCs w:val="22"/>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w:t>
      </w:r>
      <w:r w:rsidRPr="00935B5C">
        <w:rPr>
          <w:sz w:val="22"/>
          <w:szCs w:val="22"/>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35B5C" w:rsidRPr="00935B5C" w:rsidRDefault="00935B5C" w:rsidP="00935B5C">
      <w:pPr>
        <w:spacing w:line="240" w:lineRule="atLeast"/>
        <w:ind w:firstLine="709"/>
        <w:rPr>
          <w:sz w:val="22"/>
          <w:szCs w:val="22"/>
        </w:rPr>
      </w:pPr>
      <w:r w:rsidRPr="00935B5C">
        <w:rPr>
          <w:sz w:val="22"/>
          <w:szCs w:val="22"/>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Кутейниковского сельского поселения, </w:t>
      </w:r>
      <w:r w:rsidRPr="00935B5C">
        <w:rPr>
          <w:bCs/>
          <w:sz w:val="22"/>
          <w:szCs w:val="22"/>
        </w:rPr>
        <w:t xml:space="preserve">председателем Собрания депутатов – главой </w:t>
      </w:r>
      <w:r w:rsidRPr="00935B5C">
        <w:rPr>
          <w:sz w:val="22"/>
          <w:szCs w:val="22"/>
        </w:rPr>
        <w:t>Кутейниковского</w:t>
      </w:r>
      <w:r w:rsidRPr="00935B5C">
        <w:rPr>
          <w:bCs/>
          <w:sz w:val="22"/>
          <w:szCs w:val="22"/>
        </w:rPr>
        <w:t xml:space="preserve"> сельского поселения </w:t>
      </w:r>
      <w:r w:rsidRPr="00935B5C">
        <w:rPr>
          <w:sz w:val="22"/>
          <w:szCs w:val="22"/>
        </w:rPr>
        <w:t>противоправных решений или действий (бездействия), выдвигаемых в качестве основания для отзыва.</w:t>
      </w:r>
    </w:p>
    <w:p w:rsidR="00935B5C" w:rsidRPr="00935B5C" w:rsidRDefault="00935B5C" w:rsidP="00935B5C">
      <w:pPr>
        <w:spacing w:line="240" w:lineRule="atLeast"/>
        <w:ind w:firstLine="709"/>
        <w:rPr>
          <w:sz w:val="22"/>
          <w:szCs w:val="22"/>
        </w:rPr>
      </w:pPr>
      <w:r w:rsidRPr="00935B5C">
        <w:rPr>
          <w:sz w:val="22"/>
          <w:szCs w:val="22"/>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w:t>
      </w:r>
      <w:r w:rsidRPr="00935B5C">
        <w:rPr>
          <w:sz w:val="22"/>
          <w:szCs w:val="22"/>
        </w:rPr>
        <w:t>.</w:t>
      </w:r>
    </w:p>
    <w:p w:rsidR="00935B5C" w:rsidRPr="00935B5C" w:rsidRDefault="00935B5C" w:rsidP="00935B5C">
      <w:pPr>
        <w:autoSpaceDE w:val="0"/>
        <w:autoSpaceDN w:val="0"/>
        <w:spacing w:line="240" w:lineRule="atLeast"/>
        <w:ind w:firstLine="680"/>
        <w:rPr>
          <w:sz w:val="22"/>
          <w:szCs w:val="22"/>
          <w:lang w:val="hy-AM" w:eastAsia="hy-AM"/>
        </w:rPr>
      </w:pPr>
      <w:r w:rsidRPr="00935B5C">
        <w:rPr>
          <w:sz w:val="22"/>
          <w:szCs w:val="22"/>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w:t>
      </w:r>
      <w:r w:rsidRPr="00935B5C">
        <w:rPr>
          <w:sz w:val="22"/>
          <w:szCs w:val="22"/>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35B5C">
        <w:rPr>
          <w:sz w:val="22"/>
          <w:szCs w:val="22"/>
          <w:lang w:val="hy-AM" w:eastAsia="hy-AM"/>
        </w:rPr>
        <w:t xml:space="preserve"> а также сообщает об этом в средства массовой информации</w:t>
      </w:r>
      <w:r w:rsidRPr="00935B5C">
        <w:rPr>
          <w:sz w:val="22"/>
          <w:szCs w:val="22"/>
        </w:rPr>
        <w:t>.</w:t>
      </w:r>
    </w:p>
    <w:p w:rsidR="00935B5C" w:rsidRPr="00935B5C" w:rsidRDefault="00935B5C" w:rsidP="00935B5C">
      <w:pPr>
        <w:spacing w:line="240" w:lineRule="atLeast"/>
        <w:ind w:firstLine="709"/>
        <w:rPr>
          <w:sz w:val="22"/>
          <w:szCs w:val="22"/>
        </w:rPr>
      </w:pPr>
      <w:r w:rsidRPr="00935B5C">
        <w:rPr>
          <w:sz w:val="22"/>
          <w:szCs w:val="22"/>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35B5C" w:rsidRPr="00935B5C" w:rsidRDefault="00935B5C" w:rsidP="00935B5C">
      <w:pPr>
        <w:spacing w:line="240" w:lineRule="atLeast"/>
        <w:ind w:firstLine="709"/>
        <w:rPr>
          <w:sz w:val="22"/>
          <w:szCs w:val="22"/>
        </w:rPr>
      </w:pPr>
      <w:r w:rsidRPr="00935B5C">
        <w:rPr>
          <w:sz w:val="22"/>
          <w:szCs w:val="22"/>
        </w:rPr>
        <w:t xml:space="preserve">10. Депутат Собрания депутатов Кутейниковского сельского поселения, </w:t>
      </w: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 </w:t>
      </w:r>
      <w:r w:rsidRPr="00935B5C">
        <w:rPr>
          <w:sz w:val="22"/>
          <w:szCs w:val="22"/>
        </w:rPr>
        <w:t>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35B5C" w:rsidRPr="00935B5C" w:rsidRDefault="00935B5C" w:rsidP="00935B5C">
      <w:pPr>
        <w:spacing w:line="240" w:lineRule="atLeast"/>
        <w:ind w:firstLine="709"/>
        <w:rPr>
          <w:sz w:val="22"/>
          <w:szCs w:val="22"/>
        </w:rPr>
      </w:pPr>
      <w:r w:rsidRPr="00935B5C">
        <w:rPr>
          <w:sz w:val="22"/>
          <w:szCs w:val="22"/>
        </w:rPr>
        <w:lastRenderedPageBreak/>
        <w:t xml:space="preserve">Опубликование объяснений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35B5C" w:rsidRPr="00935B5C" w:rsidRDefault="00935B5C" w:rsidP="00935B5C">
      <w:pPr>
        <w:spacing w:line="240" w:lineRule="atLeast"/>
        <w:ind w:firstLine="709"/>
        <w:rPr>
          <w:sz w:val="22"/>
          <w:szCs w:val="22"/>
        </w:rPr>
      </w:pPr>
      <w:r w:rsidRPr="00935B5C">
        <w:rPr>
          <w:sz w:val="22"/>
          <w:szCs w:val="22"/>
        </w:rPr>
        <w:t xml:space="preserve">Обнародование объяснений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производится в порядке, установленном пунктом 3 статьи 54 настоящего Устава, в объеме одного печатного листа формата А-4.</w:t>
      </w:r>
    </w:p>
    <w:p w:rsidR="00935B5C" w:rsidRPr="00935B5C" w:rsidRDefault="00935B5C" w:rsidP="00935B5C">
      <w:pPr>
        <w:spacing w:line="240" w:lineRule="atLeast"/>
        <w:ind w:firstLine="709"/>
        <w:rPr>
          <w:sz w:val="22"/>
          <w:szCs w:val="22"/>
        </w:rPr>
      </w:pPr>
      <w:r w:rsidRPr="00935B5C">
        <w:rPr>
          <w:sz w:val="22"/>
          <w:szCs w:val="22"/>
        </w:rPr>
        <w:t xml:space="preserve">Решение о способе опубликования (обнародования) объяснений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w:t>
      </w:r>
      <w:r w:rsidRPr="00935B5C">
        <w:rPr>
          <w:sz w:val="22"/>
          <w:szCs w:val="22"/>
        </w:rPr>
        <w:t>, требованиям федерального и областного законодательства.</w:t>
      </w:r>
    </w:p>
    <w:p w:rsidR="00935B5C" w:rsidRPr="00935B5C" w:rsidRDefault="00935B5C" w:rsidP="00935B5C">
      <w:pPr>
        <w:spacing w:line="240" w:lineRule="atLeast"/>
        <w:ind w:firstLine="709"/>
        <w:rPr>
          <w:sz w:val="22"/>
          <w:szCs w:val="22"/>
        </w:rPr>
      </w:pP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 </w:t>
      </w:r>
      <w:r w:rsidRPr="00935B5C">
        <w:rPr>
          <w:sz w:val="22"/>
          <w:szCs w:val="22"/>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35B5C" w:rsidRPr="00935B5C" w:rsidRDefault="00935B5C" w:rsidP="00935B5C">
      <w:pPr>
        <w:spacing w:line="240" w:lineRule="atLeast"/>
        <w:ind w:firstLine="709"/>
        <w:rPr>
          <w:sz w:val="22"/>
          <w:szCs w:val="22"/>
        </w:rPr>
      </w:pPr>
      <w:r w:rsidRPr="00935B5C">
        <w:rPr>
          <w:sz w:val="22"/>
          <w:szCs w:val="22"/>
        </w:rPr>
        <w:t xml:space="preserve">Депутат Собрания депутатов Кутейниковского сельского поселения, </w:t>
      </w: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 </w:t>
      </w:r>
      <w:r w:rsidRPr="00935B5C">
        <w:rPr>
          <w:sz w:val="22"/>
          <w:szCs w:val="22"/>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35B5C" w:rsidRPr="00935B5C" w:rsidRDefault="00935B5C" w:rsidP="00935B5C">
      <w:pPr>
        <w:spacing w:line="240" w:lineRule="atLeast"/>
        <w:ind w:firstLine="709"/>
        <w:rPr>
          <w:sz w:val="22"/>
          <w:szCs w:val="22"/>
        </w:rPr>
      </w:pPr>
      <w:r w:rsidRPr="00935B5C">
        <w:rPr>
          <w:sz w:val="22"/>
          <w:szCs w:val="22"/>
        </w:rPr>
        <w:t xml:space="preserve">11. Депутат Собрания депутатов Кутейниковского сельского поселения, </w:t>
      </w: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 </w:t>
      </w:r>
      <w:r w:rsidRPr="00935B5C">
        <w:rPr>
          <w:sz w:val="22"/>
          <w:szCs w:val="22"/>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935B5C" w:rsidRPr="00935B5C" w:rsidRDefault="00935B5C" w:rsidP="00935B5C">
      <w:pPr>
        <w:spacing w:line="240" w:lineRule="atLeast"/>
        <w:ind w:firstLine="709"/>
        <w:rPr>
          <w:sz w:val="22"/>
          <w:szCs w:val="22"/>
        </w:rPr>
      </w:pPr>
      <w:r w:rsidRPr="00935B5C">
        <w:rPr>
          <w:sz w:val="22"/>
          <w:szCs w:val="22"/>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 xml:space="preserve">14. Итоги голосования по отзыву депутата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w:t>
      </w:r>
      <w:r w:rsidRPr="00935B5C">
        <w:rPr>
          <w:sz w:val="22"/>
          <w:szCs w:val="22"/>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12. Сход граждан</w:t>
      </w:r>
    </w:p>
    <w:p w:rsidR="00935B5C" w:rsidRPr="00935B5C" w:rsidRDefault="00935B5C" w:rsidP="00935B5C">
      <w:pPr>
        <w:spacing w:line="240" w:lineRule="atLeast"/>
        <w:ind w:firstLine="709"/>
        <w:rPr>
          <w:sz w:val="22"/>
          <w:szCs w:val="22"/>
        </w:rPr>
      </w:pPr>
    </w:p>
    <w:p w:rsidR="00935B5C" w:rsidRPr="00935B5C" w:rsidRDefault="00935B5C" w:rsidP="00935B5C">
      <w:pPr>
        <w:autoSpaceDE w:val="0"/>
        <w:autoSpaceDN w:val="0"/>
        <w:ind w:firstLine="709"/>
        <w:outlineLvl w:val="0"/>
        <w:rPr>
          <w:sz w:val="22"/>
          <w:szCs w:val="22"/>
        </w:rPr>
      </w:pPr>
      <w:r w:rsidRPr="00935B5C">
        <w:rPr>
          <w:sz w:val="22"/>
          <w:szCs w:val="22"/>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35B5C" w:rsidRPr="00935B5C" w:rsidRDefault="00935B5C" w:rsidP="00935B5C">
      <w:pPr>
        <w:autoSpaceDE w:val="0"/>
        <w:autoSpaceDN w:val="0"/>
        <w:ind w:firstLine="709"/>
        <w:outlineLvl w:val="0"/>
        <w:rPr>
          <w:sz w:val="22"/>
          <w:szCs w:val="22"/>
        </w:rPr>
      </w:pPr>
      <w:r w:rsidRPr="00935B5C">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5B5C" w:rsidRPr="00935B5C" w:rsidRDefault="00935B5C" w:rsidP="00935B5C">
      <w:pPr>
        <w:autoSpaceDE w:val="0"/>
        <w:autoSpaceDN w:val="0"/>
        <w:ind w:firstLine="709"/>
        <w:outlineLvl w:val="0"/>
        <w:rPr>
          <w:sz w:val="22"/>
          <w:szCs w:val="22"/>
        </w:rPr>
      </w:pPr>
      <w:r w:rsidRPr="00935B5C">
        <w:rPr>
          <w:sz w:val="22"/>
          <w:szCs w:val="22"/>
        </w:rPr>
        <w:t>3. Сход граждан, предусмотренный пунктом 4</w:t>
      </w:r>
      <w:r w:rsidRPr="00935B5C">
        <w:rPr>
          <w:sz w:val="22"/>
          <w:szCs w:val="22"/>
          <w:vertAlign w:val="superscript"/>
        </w:rPr>
        <w:t>3</w:t>
      </w:r>
      <w:r w:rsidRPr="00935B5C">
        <w:rPr>
          <w:sz w:val="22"/>
          <w:szCs w:val="22"/>
        </w:rPr>
        <w:t xml:space="preserve"> части 1 статьи 25</w:t>
      </w:r>
      <w:r w:rsidRPr="00935B5C">
        <w:rPr>
          <w:sz w:val="22"/>
          <w:szCs w:val="22"/>
          <w:vertAlign w:val="superscript"/>
        </w:rPr>
        <w:t xml:space="preserve">1 </w:t>
      </w:r>
      <w:r w:rsidRPr="00935B5C">
        <w:rPr>
          <w:sz w:val="22"/>
          <w:szCs w:val="22"/>
        </w:rPr>
        <w:t xml:space="preserve">Федерального закона «Об общих принципах организации местного самоуправления в Российской Федерации», может созываться Собранием </w:t>
      </w:r>
      <w:r w:rsidRPr="00935B5C">
        <w:rPr>
          <w:sz w:val="22"/>
          <w:szCs w:val="22"/>
        </w:rPr>
        <w:lastRenderedPageBreak/>
        <w:t>депутатов Кутейниковского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35B5C" w:rsidRPr="00935B5C" w:rsidRDefault="00935B5C" w:rsidP="00935B5C">
      <w:pPr>
        <w:autoSpaceDE w:val="0"/>
        <w:autoSpaceDN w:val="0"/>
        <w:ind w:firstLine="709"/>
        <w:outlineLvl w:val="0"/>
        <w:rPr>
          <w:sz w:val="22"/>
          <w:szCs w:val="22"/>
        </w:rPr>
      </w:pPr>
      <w:r w:rsidRPr="00935B5C">
        <w:rPr>
          <w:sz w:val="22"/>
          <w:szCs w:val="22"/>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13. Правотворческая инициатива граждан</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Минимальная численность инициативной группы граждан устанавливается 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935B5C" w:rsidRPr="00935B5C" w:rsidRDefault="00935B5C" w:rsidP="00935B5C">
      <w:pPr>
        <w:spacing w:line="240" w:lineRule="atLeast"/>
        <w:ind w:firstLine="709"/>
        <w:rPr>
          <w:sz w:val="22"/>
          <w:szCs w:val="22"/>
        </w:rPr>
      </w:pPr>
      <w:r w:rsidRPr="00935B5C">
        <w:rPr>
          <w:sz w:val="22"/>
          <w:szCs w:val="22"/>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35B5C" w:rsidRPr="00935B5C" w:rsidRDefault="00935B5C" w:rsidP="00935B5C">
      <w:pPr>
        <w:spacing w:line="240" w:lineRule="atLeast"/>
        <w:ind w:firstLine="709"/>
        <w:rPr>
          <w:sz w:val="22"/>
          <w:szCs w:val="22"/>
        </w:rPr>
      </w:pPr>
      <w:r w:rsidRPr="00935B5C">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5B5C" w:rsidRPr="00935B5C" w:rsidRDefault="00935B5C" w:rsidP="00935B5C">
      <w:pPr>
        <w:spacing w:line="240" w:lineRule="atLeast"/>
        <w:ind w:firstLine="709"/>
        <w:rPr>
          <w:sz w:val="22"/>
          <w:szCs w:val="22"/>
        </w:rPr>
      </w:pPr>
      <w:r w:rsidRPr="00935B5C">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35B5C" w:rsidRPr="00935B5C" w:rsidRDefault="00935B5C" w:rsidP="00935B5C">
      <w:pPr>
        <w:spacing w:line="240" w:lineRule="atLeast"/>
        <w:ind w:firstLine="709"/>
        <w:rPr>
          <w:sz w:val="22"/>
          <w:szCs w:val="22"/>
        </w:rPr>
      </w:pPr>
      <w:r w:rsidRPr="00935B5C">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14. Инициативные проекты</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rFonts w:eastAsia="Calibri"/>
          <w:sz w:val="22"/>
          <w:szCs w:val="22"/>
        </w:rPr>
      </w:pPr>
      <w:r w:rsidRPr="00935B5C">
        <w:rPr>
          <w:rFonts w:eastAsia="Calibri"/>
          <w:sz w:val="22"/>
          <w:szCs w:val="22"/>
        </w:rPr>
        <w:t xml:space="preserve">1. В целях реализации мероприятий, имеющих приоритетное значение для жителей </w:t>
      </w:r>
      <w:r w:rsidRPr="00935B5C">
        <w:rPr>
          <w:sz w:val="22"/>
          <w:szCs w:val="22"/>
        </w:rPr>
        <w:t>Кутейниковского</w:t>
      </w:r>
      <w:r w:rsidRPr="00935B5C">
        <w:rPr>
          <w:rFonts w:eastAsia="Calibri"/>
          <w:sz w:val="22"/>
          <w:szCs w:val="22"/>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935B5C">
        <w:rPr>
          <w:sz w:val="22"/>
          <w:szCs w:val="22"/>
        </w:rPr>
        <w:t>Кутейниковского</w:t>
      </w:r>
      <w:r w:rsidRPr="00935B5C">
        <w:rPr>
          <w:rFonts w:eastAsia="Calibri"/>
          <w:sz w:val="22"/>
          <w:szCs w:val="22"/>
        </w:rPr>
        <w:t xml:space="preserve"> сельского поселения может быть внесен инициативный проект.</w:t>
      </w:r>
    </w:p>
    <w:p w:rsidR="00935B5C" w:rsidRPr="00935B5C" w:rsidRDefault="00935B5C" w:rsidP="00935B5C">
      <w:pPr>
        <w:spacing w:line="240" w:lineRule="atLeast"/>
        <w:ind w:firstLine="709"/>
        <w:rPr>
          <w:rFonts w:eastAsia="Calibri"/>
          <w:sz w:val="22"/>
          <w:szCs w:val="22"/>
        </w:rPr>
      </w:pPr>
      <w:r w:rsidRPr="00935B5C">
        <w:rPr>
          <w:rFonts w:eastAsia="Calibri"/>
          <w:sz w:val="22"/>
          <w:szCs w:val="22"/>
        </w:rPr>
        <w:t xml:space="preserve">2. Порядок выдвижения, внесения, обсуждения, рассмотрения инициативных проектов, в том числе гарантии участия жителей </w:t>
      </w:r>
      <w:r w:rsidRPr="00935B5C">
        <w:rPr>
          <w:sz w:val="22"/>
          <w:szCs w:val="22"/>
        </w:rPr>
        <w:t>Кутейниковского</w:t>
      </w:r>
      <w:r w:rsidRPr="00935B5C">
        <w:rPr>
          <w:rFonts w:eastAsia="Calibri"/>
          <w:sz w:val="22"/>
          <w:szCs w:val="22"/>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935B5C">
        <w:rPr>
          <w:sz w:val="22"/>
          <w:szCs w:val="22"/>
        </w:rPr>
        <w:t>Кутейниковского</w:t>
      </w:r>
      <w:r w:rsidRPr="00935B5C">
        <w:rPr>
          <w:rFonts w:eastAsia="Calibri"/>
          <w:sz w:val="22"/>
          <w:szCs w:val="22"/>
        </w:rPr>
        <w:t xml:space="preserve">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15. Территориальное общественное самоуправление</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35B5C" w:rsidRPr="00935B5C" w:rsidRDefault="00935B5C" w:rsidP="00935B5C">
      <w:pPr>
        <w:spacing w:line="240" w:lineRule="atLeast"/>
        <w:ind w:firstLine="709"/>
        <w:rPr>
          <w:sz w:val="22"/>
          <w:szCs w:val="22"/>
        </w:rPr>
      </w:pPr>
      <w:r w:rsidRPr="00935B5C">
        <w:rPr>
          <w:sz w:val="22"/>
          <w:szCs w:val="22"/>
        </w:rPr>
        <w:t>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на данной территории.</w:t>
      </w:r>
    </w:p>
    <w:p w:rsidR="00935B5C" w:rsidRPr="00935B5C" w:rsidRDefault="00935B5C" w:rsidP="00935B5C">
      <w:pPr>
        <w:spacing w:line="240" w:lineRule="atLeast"/>
        <w:ind w:firstLine="709"/>
        <w:rPr>
          <w:sz w:val="22"/>
          <w:szCs w:val="22"/>
        </w:rPr>
      </w:pPr>
      <w:r w:rsidRPr="00935B5C">
        <w:rPr>
          <w:sz w:val="22"/>
          <w:szCs w:val="22"/>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35B5C" w:rsidRPr="00935B5C" w:rsidRDefault="00935B5C" w:rsidP="00935B5C">
      <w:pPr>
        <w:spacing w:line="240" w:lineRule="atLeast"/>
        <w:ind w:firstLine="709"/>
        <w:rPr>
          <w:sz w:val="22"/>
          <w:szCs w:val="22"/>
        </w:rPr>
      </w:pPr>
      <w:r w:rsidRPr="00935B5C">
        <w:rPr>
          <w:sz w:val="22"/>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5B5C" w:rsidRPr="00935B5C" w:rsidRDefault="00935B5C" w:rsidP="00935B5C">
      <w:pPr>
        <w:spacing w:line="240" w:lineRule="atLeast"/>
        <w:ind w:firstLine="709"/>
        <w:rPr>
          <w:sz w:val="22"/>
          <w:szCs w:val="22"/>
        </w:rPr>
      </w:pPr>
      <w:r w:rsidRPr="00935B5C">
        <w:rPr>
          <w:sz w:val="22"/>
          <w:szCs w:val="22"/>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В уставе территориального общественного самоуправления устанавливаются:</w:t>
      </w:r>
    </w:p>
    <w:p w:rsidR="00935B5C" w:rsidRPr="00935B5C" w:rsidRDefault="00935B5C" w:rsidP="00935B5C">
      <w:pPr>
        <w:spacing w:line="240" w:lineRule="atLeast"/>
        <w:ind w:firstLine="709"/>
        <w:rPr>
          <w:sz w:val="22"/>
          <w:szCs w:val="22"/>
        </w:rPr>
      </w:pPr>
      <w:r w:rsidRPr="00935B5C">
        <w:rPr>
          <w:sz w:val="22"/>
          <w:szCs w:val="22"/>
        </w:rPr>
        <w:t>1) территория, на которой оно осуществляется;</w:t>
      </w:r>
    </w:p>
    <w:p w:rsidR="00935B5C" w:rsidRPr="00935B5C" w:rsidRDefault="00935B5C" w:rsidP="00935B5C">
      <w:pPr>
        <w:spacing w:line="240" w:lineRule="atLeast"/>
        <w:ind w:firstLine="709"/>
        <w:rPr>
          <w:sz w:val="22"/>
          <w:szCs w:val="22"/>
        </w:rPr>
      </w:pPr>
      <w:r w:rsidRPr="00935B5C">
        <w:rPr>
          <w:sz w:val="22"/>
          <w:szCs w:val="22"/>
        </w:rPr>
        <w:t>2) цели, задачи, формы и основные направления деятельности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4) порядок принятия решений;</w:t>
      </w:r>
    </w:p>
    <w:p w:rsidR="00935B5C" w:rsidRPr="00935B5C" w:rsidRDefault="00935B5C" w:rsidP="00935B5C">
      <w:pPr>
        <w:spacing w:line="240" w:lineRule="atLeast"/>
        <w:ind w:firstLine="709"/>
        <w:rPr>
          <w:sz w:val="22"/>
          <w:szCs w:val="22"/>
        </w:rPr>
      </w:pPr>
      <w:r w:rsidRPr="00935B5C">
        <w:rPr>
          <w:sz w:val="22"/>
          <w:szCs w:val="22"/>
        </w:rPr>
        <w:t>5) порядок приобретения имущества, а также порядок пользования и распоряжения указанным имуществом и финансовыми средствами;</w:t>
      </w:r>
    </w:p>
    <w:p w:rsidR="00935B5C" w:rsidRPr="00935B5C" w:rsidRDefault="00935B5C" w:rsidP="00935B5C">
      <w:pPr>
        <w:spacing w:line="240" w:lineRule="atLeast"/>
        <w:ind w:firstLine="709"/>
        <w:rPr>
          <w:sz w:val="22"/>
          <w:szCs w:val="22"/>
        </w:rPr>
      </w:pPr>
      <w:r w:rsidRPr="00935B5C">
        <w:rPr>
          <w:sz w:val="22"/>
          <w:szCs w:val="22"/>
        </w:rPr>
        <w:t>6) порядок прекращения осуществления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35B5C" w:rsidRPr="00935B5C" w:rsidRDefault="00935B5C" w:rsidP="00935B5C">
      <w:pPr>
        <w:spacing w:line="240" w:lineRule="atLeast"/>
        <w:ind w:firstLine="709"/>
        <w:rPr>
          <w:sz w:val="22"/>
          <w:szCs w:val="22"/>
        </w:rPr>
      </w:pPr>
      <w:r w:rsidRPr="00935B5C">
        <w:rPr>
          <w:sz w:val="22"/>
          <w:szCs w:val="22"/>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35B5C" w:rsidRPr="00935B5C" w:rsidRDefault="00935B5C" w:rsidP="00935B5C">
      <w:pPr>
        <w:spacing w:line="240" w:lineRule="atLeast"/>
        <w:ind w:firstLine="709"/>
        <w:rPr>
          <w:sz w:val="22"/>
          <w:szCs w:val="22"/>
        </w:rPr>
      </w:pPr>
      <w:r w:rsidRPr="00935B5C">
        <w:rPr>
          <w:sz w:val="22"/>
          <w:szCs w:val="22"/>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35B5C" w:rsidRPr="00935B5C" w:rsidRDefault="00935B5C" w:rsidP="00935B5C">
      <w:pPr>
        <w:spacing w:line="240" w:lineRule="atLeast"/>
        <w:ind w:firstLine="709"/>
        <w:rPr>
          <w:sz w:val="22"/>
          <w:szCs w:val="22"/>
        </w:rPr>
      </w:pPr>
      <w:r w:rsidRPr="00935B5C">
        <w:rPr>
          <w:sz w:val="22"/>
          <w:szCs w:val="22"/>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35B5C" w:rsidRPr="00935B5C" w:rsidRDefault="00935B5C" w:rsidP="00935B5C">
      <w:pPr>
        <w:spacing w:line="240" w:lineRule="atLeast"/>
        <w:ind w:firstLine="709"/>
        <w:rPr>
          <w:sz w:val="22"/>
          <w:szCs w:val="22"/>
        </w:rPr>
      </w:pPr>
      <w:r w:rsidRPr="00935B5C">
        <w:rPr>
          <w:sz w:val="22"/>
          <w:szCs w:val="22"/>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35B5C" w:rsidRPr="00935B5C" w:rsidRDefault="00935B5C" w:rsidP="00935B5C">
      <w:pPr>
        <w:spacing w:line="240" w:lineRule="atLeast"/>
        <w:ind w:firstLine="709"/>
        <w:rPr>
          <w:sz w:val="22"/>
          <w:szCs w:val="22"/>
        </w:rPr>
      </w:pPr>
      <w:r w:rsidRPr="00935B5C">
        <w:rPr>
          <w:sz w:val="22"/>
          <w:szCs w:val="22"/>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5B5C" w:rsidRPr="00935B5C" w:rsidRDefault="00935B5C" w:rsidP="00935B5C">
      <w:pPr>
        <w:spacing w:line="240" w:lineRule="atLeast"/>
        <w:ind w:firstLine="709"/>
        <w:rPr>
          <w:sz w:val="22"/>
          <w:szCs w:val="22"/>
        </w:rPr>
      </w:pPr>
      <w:r w:rsidRPr="00935B5C">
        <w:rPr>
          <w:sz w:val="22"/>
          <w:szCs w:val="22"/>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5B5C" w:rsidRPr="00935B5C" w:rsidRDefault="00935B5C" w:rsidP="00935B5C">
      <w:pPr>
        <w:spacing w:line="240" w:lineRule="atLeast"/>
        <w:ind w:firstLine="709"/>
        <w:rPr>
          <w:sz w:val="22"/>
          <w:szCs w:val="22"/>
        </w:rPr>
      </w:pPr>
      <w:r w:rsidRPr="00935B5C">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5B5C" w:rsidRPr="00935B5C" w:rsidRDefault="00935B5C" w:rsidP="00935B5C">
      <w:pPr>
        <w:spacing w:line="240" w:lineRule="atLeast"/>
        <w:ind w:firstLine="709"/>
        <w:rPr>
          <w:sz w:val="22"/>
          <w:szCs w:val="22"/>
        </w:rPr>
      </w:pPr>
      <w:r w:rsidRPr="00935B5C">
        <w:rPr>
          <w:sz w:val="22"/>
          <w:szCs w:val="22"/>
        </w:rPr>
        <w:t>12. К исключительным полномочиям собрания, конференции граждан, осуществляющих территориальное общественное самоуправление, относятся:</w:t>
      </w:r>
    </w:p>
    <w:p w:rsidR="00935B5C" w:rsidRPr="00935B5C" w:rsidRDefault="00935B5C" w:rsidP="00935B5C">
      <w:pPr>
        <w:spacing w:line="240" w:lineRule="atLeast"/>
        <w:ind w:firstLine="709"/>
        <w:rPr>
          <w:sz w:val="22"/>
          <w:szCs w:val="22"/>
        </w:rPr>
      </w:pPr>
      <w:r w:rsidRPr="00935B5C">
        <w:rPr>
          <w:sz w:val="22"/>
          <w:szCs w:val="22"/>
        </w:rPr>
        <w:t>1) установление структуры органов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2) принятие устава территориального общественного самоуправления, внесение в него изменений и дополнений;</w:t>
      </w:r>
    </w:p>
    <w:p w:rsidR="00935B5C" w:rsidRPr="00935B5C" w:rsidRDefault="00935B5C" w:rsidP="00935B5C">
      <w:pPr>
        <w:spacing w:line="240" w:lineRule="atLeast"/>
        <w:ind w:firstLine="709"/>
        <w:rPr>
          <w:sz w:val="22"/>
          <w:szCs w:val="22"/>
        </w:rPr>
      </w:pPr>
      <w:r w:rsidRPr="00935B5C">
        <w:rPr>
          <w:sz w:val="22"/>
          <w:szCs w:val="22"/>
        </w:rPr>
        <w:lastRenderedPageBreak/>
        <w:t>3) избрание органов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4) определение основных направлений деятельности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5) утверждение сметы доходов и расходов территориального общественного самоуправления и отчета о ее исполнении;</w:t>
      </w:r>
    </w:p>
    <w:p w:rsidR="00935B5C" w:rsidRPr="00935B5C" w:rsidRDefault="00935B5C" w:rsidP="00935B5C">
      <w:pPr>
        <w:spacing w:line="240" w:lineRule="atLeast"/>
        <w:ind w:firstLine="709"/>
        <w:rPr>
          <w:sz w:val="22"/>
          <w:szCs w:val="22"/>
        </w:rPr>
      </w:pPr>
      <w:r w:rsidRPr="00935B5C">
        <w:rPr>
          <w:sz w:val="22"/>
          <w:szCs w:val="22"/>
        </w:rPr>
        <w:t>6) рассмотрение и утверждение отчетов о деятельности органов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7) обсуждение инициативного проекта и принятие решения по вопросу о его одобрении.</w:t>
      </w:r>
    </w:p>
    <w:p w:rsidR="00935B5C" w:rsidRPr="00935B5C" w:rsidRDefault="00935B5C" w:rsidP="00935B5C">
      <w:pPr>
        <w:spacing w:line="240" w:lineRule="atLeast"/>
        <w:ind w:firstLine="709"/>
        <w:rPr>
          <w:sz w:val="22"/>
          <w:szCs w:val="22"/>
        </w:rPr>
      </w:pPr>
      <w:r w:rsidRPr="00935B5C">
        <w:rPr>
          <w:sz w:val="22"/>
          <w:szCs w:val="22"/>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14. Органы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1) представляют интересы населения, проживающего на соответствующей территории;</w:t>
      </w:r>
    </w:p>
    <w:p w:rsidR="00935B5C" w:rsidRPr="00935B5C" w:rsidRDefault="00935B5C" w:rsidP="00935B5C">
      <w:pPr>
        <w:spacing w:line="240" w:lineRule="atLeast"/>
        <w:ind w:firstLine="709"/>
        <w:rPr>
          <w:sz w:val="22"/>
          <w:szCs w:val="22"/>
        </w:rPr>
      </w:pPr>
      <w:r w:rsidRPr="00935B5C">
        <w:rPr>
          <w:sz w:val="22"/>
          <w:szCs w:val="22"/>
        </w:rPr>
        <w:t>2) обеспечивают исполнение решений, принятых на собраниях и конференциях граждан;</w:t>
      </w:r>
    </w:p>
    <w:p w:rsidR="00935B5C" w:rsidRPr="00935B5C" w:rsidRDefault="00935B5C" w:rsidP="00935B5C">
      <w:pPr>
        <w:spacing w:line="240" w:lineRule="atLeast"/>
        <w:ind w:firstLine="709"/>
        <w:rPr>
          <w:sz w:val="22"/>
          <w:szCs w:val="22"/>
        </w:rPr>
      </w:pPr>
      <w:r w:rsidRPr="00935B5C">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5B5C" w:rsidRPr="00935B5C" w:rsidRDefault="00935B5C" w:rsidP="00935B5C">
      <w:pPr>
        <w:spacing w:line="240" w:lineRule="atLeast"/>
        <w:ind w:firstLine="709"/>
        <w:rPr>
          <w:sz w:val="22"/>
          <w:szCs w:val="22"/>
        </w:rPr>
      </w:pPr>
      <w:r w:rsidRPr="00935B5C">
        <w:rPr>
          <w:sz w:val="22"/>
          <w:szCs w:val="22"/>
        </w:rPr>
        <w:t>15. Органы территориального общественного самоуправления могут выдвигать инициативный проект в качестве инициаторов проекта.</w:t>
      </w:r>
    </w:p>
    <w:p w:rsidR="00935B5C" w:rsidRPr="00935B5C" w:rsidRDefault="00935B5C" w:rsidP="00935B5C">
      <w:pPr>
        <w:spacing w:line="240" w:lineRule="atLeast"/>
        <w:ind w:firstLine="709"/>
        <w:rPr>
          <w:sz w:val="22"/>
          <w:szCs w:val="22"/>
        </w:rPr>
      </w:pPr>
      <w:r w:rsidRPr="00935B5C">
        <w:rPr>
          <w:sz w:val="22"/>
          <w:szCs w:val="22"/>
        </w:rPr>
        <w:t>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16. Староста сельского населенного пункта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935B5C" w:rsidRPr="00935B5C" w:rsidRDefault="00935B5C" w:rsidP="00935B5C">
      <w:pPr>
        <w:spacing w:line="240" w:lineRule="atLeast"/>
        <w:ind w:firstLine="709"/>
        <w:rPr>
          <w:sz w:val="22"/>
          <w:szCs w:val="22"/>
        </w:rPr>
      </w:pPr>
      <w:r w:rsidRPr="00935B5C">
        <w:rPr>
          <w:sz w:val="22"/>
          <w:szCs w:val="22"/>
        </w:rPr>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5B5C" w:rsidRPr="00935B5C" w:rsidRDefault="00935B5C" w:rsidP="00935B5C">
      <w:pPr>
        <w:spacing w:line="240" w:lineRule="atLeast"/>
        <w:ind w:firstLine="709"/>
        <w:rPr>
          <w:sz w:val="22"/>
          <w:szCs w:val="22"/>
        </w:rPr>
      </w:pPr>
      <w:r w:rsidRPr="00935B5C">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4. Старостой сельского населенного пункта не может быть назначено лицо:</w:t>
      </w:r>
    </w:p>
    <w:p w:rsidR="00935B5C" w:rsidRPr="00935B5C" w:rsidRDefault="00935B5C" w:rsidP="00935B5C">
      <w:pPr>
        <w:spacing w:line="240" w:lineRule="atLeast"/>
        <w:ind w:firstLine="709"/>
        <w:rPr>
          <w:sz w:val="22"/>
          <w:szCs w:val="22"/>
        </w:rPr>
      </w:pPr>
      <w:r w:rsidRPr="00935B5C">
        <w:rPr>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35B5C" w:rsidRPr="00935B5C" w:rsidRDefault="00935B5C" w:rsidP="00935B5C">
      <w:pPr>
        <w:spacing w:line="240" w:lineRule="atLeast"/>
        <w:ind w:firstLine="709"/>
        <w:rPr>
          <w:sz w:val="22"/>
          <w:szCs w:val="22"/>
        </w:rPr>
      </w:pPr>
      <w:r w:rsidRPr="00935B5C">
        <w:rPr>
          <w:sz w:val="22"/>
          <w:szCs w:val="22"/>
        </w:rPr>
        <w:t>2) признанное судом недееспособным или ограниченно дееспособным;</w:t>
      </w:r>
    </w:p>
    <w:p w:rsidR="00935B5C" w:rsidRPr="00935B5C" w:rsidRDefault="00935B5C" w:rsidP="00935B5C">
      <w:pPr>
        <w:spacing w:line="240" w:lineRule="atLeast"/>
        <w:ind w:firstLine="709"/>
        <w:rPr>
          <w:sz w:val="22"/>
          <w:szCs w:val="22"/>
        </w:rPr>
      </w:pPr>
      <w:r w:rsidRPr="00935B5C">
        <w:rPr>
          <w:sz w:val="22"/>
          <w:szCs w:val="22"/>
        </w:rPr>
        <w:t>3) имеющее непогашенную или неснятую судимость.</w:t>
      </w:r>
    </w:p>
    <w:p w:rsidR="00935B5C" w:rsidRPr="00935B5C" w:rsidRDefault="00935B5C" w:rsidP="00935B5C">
      <w:pPr>
        <w:spacing w:line="240" w:lineRule="atLeast"/>
        <w:ind w:firstLine="709"/>
        <w:rPr>
          <w:sz w:val="22"/>
          <w:szCs w:val="22"/>
        </w:rPr>
      </w:pPr>
      <w:r w:rsidRPr="00935B5C">
        <w:rPr>
          <w:sz w:val="22"/>
          <w:szCs w:val="22"/>
        </w:rPr>
        <w:t>5. Срок полномочий старосты сельского населенного пункта составляет 5 лет.</w:t>
      </w:r>
    </w:p>
    <w:p w:rsidR="00935B5C" w:rsidRPr="00935B5C" w:rsidRDefault="00935B5C" w:rsidP="00935B5C">
      <w:pPr>
        <w:spacing w:line="240" w:lineRule="atLeast"/>
        <w:ind w:firstLine="709"/>
        <w:rPr>
          <w:sz w:val="22"/>
          <w:szCs w:val="22"/>
        </w:rPr>
      </w:pPr>
      <w:r w:rsidRPr="00935B5C">
        <w:rPr>
          <w:sz w:val="22"/>
          <w:szCs w:val="22"/>
        </w:rPr>
        <w:t xml:space="preserve">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w:t>
      </w:r>
      <w:r w:rsidRPr="00935B5C">
        <w:rPr>
          <w:sz w:val="22"/>
          <w:szCs w:val="22"/>
        </w:rPr>
        <w:lastRenderedPageBreak/>
        <w:t>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6. Староста сельского населенного пункта для решения возложенных на него задач:</w:t>
      </w:r>
    </w:p>
    <w:p w:rsidR="00935B5C" w:rsidRPr="00935B5C" w:rsidRDefault="00935B5C" w:rsidP="00935B5C">
      <w:pPr>
        <w:spacing w:line="240" w:lineRule="atLeast"/>
        <w:ind w:firstLine="709"/>
        <w:rPr>
          <w:sz w:val="22"/>
          <w:szCs w:val="22"/>
        </w:rPr>
      </w:pPr>
      <w:r w:rsidRPr="00935B5C">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5B5C" w:rsidRPr="00935B5C" w:rsidRDefault="00935B5C" w:rsidP="00935B5C">
      <w:pPr>
        <w:spacing w:line="240" w:lineRule="atLeast"/>
        <w:ind w:firstLine="709"/>
        <w:rPr>
          <w:sz w:val="22"/>
          <w:szCs w:val="22"/>
        </w:rPr>
      </w:pPr>
      <w:r w:rsidRPr="00935B5C">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5B5C" w:rsidRPr="00935B5C" w:rsidRDefault="00935B5C" w:rsidP="00935B5C">
      <w:pPr>
        <w:spacing w:line="240" w:lineRule="atLeast"/>
        <w:ind w:firstLine="709"/>
        <w:rPr>
          <w:sz w:val="22"/>
          <w:szCs w:val="22"/>
        </w:rPr>
      </w:pPr>
      <w:r w:rsidRPr="00935B5C">
        <w:rPr>
          <w:sz w:val="22"/>
          <w:szCs w:val="2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35B5C" w:rsidRPr="00935B5C" w:rsidRDefault="00935B5C" w:rsidP="00935B5C">
      <w:pPr>
        <w:spacing w:line="240" w:lineRule="atLeast"/>
        <w:ind w:firstLine="709"/>
        <w:rPr>
          <w:sz w:val="22"/>
          <w:szCs w:val="22"/>
        </w:rPr>
      </w:pPr>
      <w:r w:rsidRPr="00935B5C">
        <w:rPr>
          <w:sz w:val="22"/>
          <w:szCs w:val="22"/>
        </w:rP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935B5C" w:rsidRPr="00935B5C" w:rsidRDefault="00935B5C" w:rsidP="00935B5C">
      <w:pPr>
        <w:spacing w:line="240" w:lineRule="atLeast"/>
        <w:ind w:firstLine="709"/>
        <w:rPr>
          <w:sz w:val="22"/>
          <w:szCs w:val="22"/>
        </w:rPr>
      </w:pPr>
      <w:r w:rsidRPr="00935B5C">
        <w:rPr>
          <w:sz w:val="22"/>
          <w:szCs w:val="22"/>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законом.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17. Публичные слушания, общественные обсуждения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935B5C">
        <w:rPr>
          <w:bCs/>
          <w:sz w:val="22"/>
          <w:szCs w:val="22"/>
        </w:rPr>
        <w:t xml:space="preserve">председателем Собрания депутатов – главой </w:t>
      </w:r>
      <w:r w:rsidRPr="00935B5C">
        <w:rPr>
          <w:sz w:val="22"/>
          <w:szCs w:val="22"/>
        </w:rPr>
        <w:t>Кутейниковского</w:t>
      </w:r>
      <w:r w:rsidRPr="00935B5C">
        <w:rPr>
          <w:bCs/>
          <w:sz w:val="22"/>
          <w:szCs w:val="22"/>
        </w:rPr>
        <w:t xml:space="preserve"> сельского поселения </w:t>
      </w:r>
      <w:r w:rsidRPr="00935B5C">
        <w:rPr>
          <w:sz w:val="22"/>
          <w:szCs w:val="22"/>
        </w:rPr>
        <w:t>могут проводиться публичные слушания.</w:t>
      </w:r>
    </w:p>
    <w:p w:rsidR="00935B5C" w:rsidRPr="00935B5C" w:rsidRDefault="00935B5C" w:rsidP="00935B5C">
      <w:pPr>
        <w:spacing w:line="240" w:lineRule="atLeast"/>
        <w:ind w:firstLine="709"/>
        <w:rPr>
          <w:sz w:val="22"/>
          <w:szCs w:val="22"/>
        </w:rPr>
      </w:pPr>
      <w:r w:rsidRPr="00935B5C">
        <w:rPr>
          <w:sz w:val="22"/>
          <w:szCs w:val="22"/>
        </w:rPr>
        <w:t xml:space="preserve">2. Публичные слушания проводятся по инициативе населения, Собрания депутатов Кутейниковского сельского поселения,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или главы Администрации </w:t>
      </w:r>
      <w:r w:rsidRPr="00935B5C">
        <w:rPr>
          <w:sz w:val="22"/>
          <w:szCs w:val="22"/>
        </w:rPr>
        <w:t>Кутейниковского</w:t>
      </w:r>
      <w:r w:rsidRPr="00935B5C">
        <w:rPr>
          <w:bCs/>
          <w:sz w:val="22"/>
          <w:szCs w:val="22"/>
        </w:rPr>
        <w:t xml:space="preserve">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или главы Администрации </w:t>
      </w:r>
      <w:r w:rsidRPr="00935B5C">
        <w:rPr>
          <w:sz w:val="22"/>
          <w:szCs w:val="22"/>
        </w:rPr>
        <w:t>Кутейниковского</w:t>
      </w:r>
      <w:r w:rsidRPr="00935B5C">
        <w:rPr>
          <w:bCs/>
          <w:sz w:val="22"/>
          <w:szCs w:val="22"/>
        </w:rPr>
        <w:t xml:space="preserve"> сельского поселения </w:t>
      </w:r>
      <w:r w:rsidRPr="00935B5C">
        <w:rPr>
          <w:sz w:val="22"/>
          <w:szCs w:val="22"/>
        </w:rPr>
        <w:t xml:space="preserve">– </w:t>
      </w:r>
      <w:r w:rsidRPr="00935B5C">
        <w:rPr>
          <w:bCs/>
          <w:sz w:val="22"/>
          <w:szCs w:val="22"/>
        </w:rPr>
        <w:t xml:space="preserve">председателем Собрания депутатов – главой </w:t>
      </w:r>
      <w:r w:rsidRPr="00935B5C">
        <w:rPr>
          <w:sz w:val="22"/>
          <w:szCs w:val="22"/>
        </w:rPr>
        <w:t>Кутейниковского</w:t>
      </w:r>
      <w:r w:rsidRPr="00935B5C">
        <w:rPr>
          <w:bCs/>
          <w:sz w:val="22"/>
          <w:szCs w:val="22"/>
        </w:rPr>
        <w:t xml:space="preserve"> сельского поселения</w:t>
      </w:r>
      <w:r w:rsidRPr="00935B5C">
        <w:rPr>
          <w:sz w:val="22"/>
          <w:szCs w:val="22"/>
        </w:rPr>
        <w:t>.</w:t>
      </w:r>
    </w:p>
    <w:p w:rsidR="00935B5C" w:rsidRPr="00935B5C" w:rsidRDefault="00935B5C" w:rsidP="00935B5C">
      <w:pPr>
        <w:spacing w:line="240" w:lineRule="atLeast"/>
        <w:ind w:firstLine="709"/>
        <w:rPr>
          <w:sz w:val="22"/>
          <w:szCs w:val="22"/>
        </w:rPr>
      </w:pPr>
      <w:r w:rsidRPr="00935B5C">
        <w:rPr>
          <w:sz w:val="22"/>
          <w:szCs w:val="22"/>
        </w:rPr>
        <w:t>3. На публичные слушания должны выноситься:</w:t>
      </w:r>
    </w:p>
    <w:p w:rsidR="00935B5C" w:rsidRPr="00935B5C" w:rsidRDefault="00935B5C" w:rsidP="00935B5C">
      <w:pPr>
        <w:spacing w:line="240" w:lineRule="atLeast"/>
        <w:ind w:firstLine="709"/>
        <w:rPr>
          <w:sz w:val="22"/>
          <w:szCs w:val="22"/>
        </w:rPr>
      </w:pPr>
      <w:r w:rsidRPr="00935B5C">
        <w:rPr>
          <w:sz w:val="22"/>
          <w:szCs w:val="22"/>
        </w:rPr>
        <w:t>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935B5C" w:rsidRPr="00935B5C" w:rsidRDefault="00935B5C" w:rsidP="00935B5C">
      <w:pPr>
        <w:spacing w:line="240" w:lineRule="atLeast"/>
        <w:ind w:firstLine="709"/>
        <w:rPr>
          <w:sz w:val="22"/>
          <w:szCs w:val="22"/>
        </w:rPr>
      </w:pPr>
      <w:r w:rsidRPr="00935B5C">
        <w:rPr>
          <w:sz w:val="22"/>
          <w:szCs w:val="22"/>
        </w:rPr>
        <w:t>2) проект бюджета Кутейниковского сельского поселения и отчет о его исполнении;</w:t>
      </w:r>
    </w:p>
    <w:p w:rsidR="00935B5C" w:rsidRPr="00935B5C" w:rsidRDefault="00935B5C" w:rsidP="00935B5C">
      <w:pPr>
        <w:spacing w:line="240" w:lineRule="atLeast"/>
        <w:ind w:firstLine="709"/>
        <w:rPr>
          <w:sz w:val="22"/>
          <w:szCs w:val="22"/>
        </w:rPr>
      </w:pPr>
      <w:r w:rsidRPr="00935B5C">
        <w:rPr>
          <w:sz w:val="22"/>
          <w:szCs w:val="22"/>
        </w:rPr>
        <w:t>3) проект стратегии социально-экономического развития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4) вопросы о преобразовании Кутейниковского сельского поселения, </w:t>
      </w:r>
      <w:r w:rsidRPr="00935B5C">
        <w:rPr>
          <w:sz w:val="22"/>
          <w:szCs w:val="22"/>
          <w:lang w:eastAsia="hy-AM"/>
        </w:rPr>
        <w:t xml:space="preserve">за исключением случаев, если в соответствии со статьей 13 Федерального закона          </w:t>
      </w:r>
      <w:r w:rsidRPr="00935B5C">
        <w:rPr>
          <w:sz w:val="22"/>
          <w:szCs w:val="22"/>
        </w:rPr>
        <w:t xml:space="preserve">«Об общих принципах организации местного самоуправления в Российской Федерации» </w:t>
      </w:r>
      <w:r w:rsidRPr="00935B5C">
        <w:rPr>
          <w:sz w:val="22"/>
          <w:szCs w:val="22"/>
          <w:lang w:eastAsia="hy-AM"/>
        </w:rPr>
        <w:t xml:space="preserve">для преобразования </w:t>
      </w:r>
      <w:r w:rsidRPr="00935B5C">
        <w:rPr>
          <w:sz w:val="22"/>
          <w:szCs w:val="22"/>
        </w:rPr>
        <w:t>Кутейниковского</w:t>
      </w:r>
      <w:r w:rsidRPr="00935B5C">
        <w:rPr>
          <w:sz w:val="22"/>
          <w:szCs w:val="22"/>
          <w:lang w:eastAsia="hy-AM"/>
        </w:rPr>
        <w:t xml:space="preserve"> сельского поселения требуется получение согласия населения </w:t>
      </w:r>
      <w:r w:rsidRPr="00935B5C">
        <w:rPr>
          <w:sz w:val="22"/>
          <w:szCs w:val="22"/>
        </w:rPr>
        <w:t>Кутейниковского</w:t>
      </w:r>
      <w:r w:rsidRPr="00935B5C">
        <w:rPr>
          <w:sz w:val="22"/>
          <w:szCs w:val="22"/>
          <w:lang w:eastAsia="hy-AM"/>
        </w:rPr>
        <w:t xml:space="preserve"> сельского поселения, выраженного путем голосования либо на сходах граждан.</w:t>
      </w:r>
    </w:p>
    <w:p w:rsidR="00935B5C" w:rsidRPr="00935B5C" w:rsidRDefault="00935B5C" w:rsidP="00935B5C">
      <w:pPr>
        <w:spacing w:line="240" w:lineRule="atLeast"/>
        <w:ind w:firstLine="709"/>
        <w:rPr>
          <w:sz w:val="22"/>
          <w:szCs w:val="22"/>
        </w:rPr>
      </w:pPr>
      <w:r w:rsidRPr="00935B5C">
        <w:rPr>
          <w:sz w:val="22"/>
          <w:szCs w:val="22"/>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35B5C" w:rsidRPr="00935B5C" w:rsidRDefault="00935B5C" w:rsidP="00935B5C">
      <w:pPr>
        <w:spacing w:line="240" w:lineRule="atLeast"/>
        <w:ind w:firstLine="709"/>
        <w:rPr>
          <w:sz w:val="22"/>
          <w:szCs w:val="22"/>
        </w:rPr>
      </w:pPr>
      <w:r w:rsidRPr="00935B5C">
        <w:rPr>
          <w:sz w:val="22"/>
          <w:szCs w:val="22"/>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w:t>
      </w:r>
      <w:r w:rsidRPr="00935B5C">
        <w:rPr>
          <w:sz w:val="22"/>
          <w:szCs w:val="22"/>
        </w:rPr>
        <w:lastRenderedPageBreak/>
        <w:t>правового акта, выносимого на публичные слушания, информационные и аналитические материалы, относящиеся к теме публичных слушаний.</w:t>
      </w:r>
    </w:p>
    <w:p w:rsidR="00935B5C" w:rsidRPr="00935B5C" w:rsidRDefault="00935B5C" w:rsidP="00935B5C">
      <w:pPr>
        <w:spacing w:line="240" w:lineRule="atLeast"/>
        <w:ind w:firstLine="709"/>
        <w:rPr>
          <w:sz w:val="22"/>
          <w:szCs w:val="22"/>
        </w:rPr>
      </w:pPr>
      <w:r w:rsidRPr="00935B5C">
        <w:rPr>
          <w:sz w:val="22"/>
          <w:szCs w:val="22"/>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35B5C" w:rsidRPr="00935B5C" w:rsidRDefault="00935B5C" w:rsidP="00935B5C">
      <w:pPr>
        <w:spacing w:line="240" w:lineRule="atLeast"/>
        <w:ind w:firstLine="709"/>
        <w:rPr>
          <w:sz w:val="22"/>
          <w:szCs w:val="22"/>
        </w:rPr>
      </w:pPr>
      <w:r w:rsidRPr="00935B5C">
        <w:rPr>
          <w:sz w:val="22"/>
          <w:szCs w:val="22"/>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35B5C" w:rsidRPr="00935B5C" w:rsidRDefault="00935B5C" w:rsidP="00935B5C">
      <w:pPr>
        <w:spacing w:line="240" w:lineRule="atLeast"/>
        <w:ind w:firstLine="709"/>
        <w:rPr>
          <w:sz w:val="22"/>
          <w:szCs w:val="22"/>
        </w:rPr>
      </w:pPr>
      <w:r w:rsidRPr="00935B5C">
        <w:rPr>
          <w:sz w:val="22"/>
          <w:szCs w:val="22"/>
        </w:rPr>
        <w:t xml:space="preserve">6. Решение Собрания депутатов Кутейниковского сельского поселения, постановление </w:t>
      </w:r>
      <w:r w:rsidRPr="00935B5C">
        <w:rPr>
          <w:bCs/>
          <w:sz w:val="22"/>
          <w:szCs w:val="22"/>
        </w:rPr>
        <w:t xml:space="preserve">председателя Собрания депутатов – главы </w:t>
      </w:r>
      <w:r w:rsidRPr="00935B5C">
        <w:rPr>
          <w:sz w:val="22"/>
          <w:szCs w:val="22"/>
        </w:rPr>
        <w:t>Кутейниковского</w:t>
      </w:r>
      <w:r w:rsidRPr="00935B5C">
        <w:rPr>
          <w:bCs/>
          <w:sz w:val="22"/>
          <w:szCs w:val="22"/>
        </w:rPr>
        <w:t xml:space="preserve"> сельского поселения </w:t>
      </w:r>
      <w:r w:rsidRPr="00935B5C">
        <w:rPr>
          <w:sz w:val="22"/>
          <w:szCs w:val="22"/>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35B5C" w:rsidRPr="00935B5C" w:rsidRDefault="00935B5C" w:rsidP="00935B5C">
      <w:pPr>
        <w:autoSpaceDE w:val="0"/>
        <w:autoSpaceDN w:val="0"/>
        <w:ind w:firstLine="709"/>
        <w:rPr>
          <w:sz w:val="22"/>
          <w:szCs w:val="22"/>
        </w:rPr>
      </w:pPr>
      <w:r w:rsidRPr="00935B5C">
        <w:rPr>
          <w:sz w:val="22"/>
          <w:szCs w:val="22"/>
        </w:rP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935B5C" w:rsidRPr="00935B5C" w:rsidRDefault="00935B5C" w:rsidP="00935B5C">
      <w:pPr>
        <w:spacing w:line="240" w:lineRule="atLeast"/>
        <w:ind w:firstLine="709"/>
        <w:rPr>
          <w:sz w:val="22"/>
          <w:szCs w:val="22"/>
        </w:rPr>
      </w:pPr>
      <w:r w:rsidRPr="00935B5C">
        <w:rPr>
          <w:sz w:val="22"/>
          <w:szCs w:val="22"/>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35B5C" w:rsidRPr="00935B5C" w:rsidRDefault="00935B5C" w:rsidP="00935B5C">
      <w:pPr>
        <w:spacing w:line="240" w:lineRule="atLeast"/>
        <w:ind w:firstLine="709"/>
        <w:rPr>
          <w:sz w:val="22"/>
          <w:szCs w:val="22"/>
        </w:rPr>
      </w:pPr>
      <w:r w:rsidRPr="00935B5C">
        <w:rPr>
          <w:sz w:val="22"/>
          <w:szCs w:val="22"/>
        </w:rPr>
        <w:t xml:space="preserve">8. На публичных слушаниях председательствует </w:t>
      </w:r>
      <w:r w:rsidRPr="00935B5C">
        <w:rPr>
          <w:bCs/>
          <w:sz w:val="22"/>
          <w:szCs w:val="22"/>
        </w:rPr>
        <w:t xml:space="preserve">председатель Собрания депутатов – глава </w:t>
      </w:r>
      <w:r w:rsidRPr="00935B5C">
        <w:rPr>
          <w:sz w:val="22"/>
          <w:szCs w:val="22"/>
        </w:rPr>
        <w:t>Кутейниковского</w:t>
      </w:r>
      <w:r w:rsidRPr="00935B5C">
        <w:rPr>
          <w:bCs/>
          <w:sz w:val="22"/>
          <w:szCs w:val="22"/>
        </w:rPr>
        <w:t xml:space="preserve"> сельского поселения </w:t>
      </w:r>
      <w:r w:rsidRPr="00935B5C">
        <w:rPr>
          <w:sz w:val="22"/>
          <w:szCs w:val="22"/>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35B5C" w:rsidRPr="00935B5C" w:rsidRDefault="00935B5C" w:rsidP="00935B5C">
      <w:pPr>
        <w:spacing w:line="240" w:lineRule="atLeast"/>
        <w:ind w:firstLine="709"/>
        <w:rPr>
          <w:sz w:val="22"/>
          <w:szCs w:val="22"/>
        </w:rPr>
      </w:pPr>
      <w:r w:rsidRPr="00935B5C">
        <w:rPr>
          <w:sz w:val="22"/>
          <w:szCs w:val="22"/>
        </w:rPr>
        <w:t xml:space="preserve">9. О результатах публичных слушаний составляется заключение с мотивированным обоснованием принятого решения, подписываемое </w:t>
      </w:r>
      <w:r w:rsidRPr="00935B5C">
        <w:rPr>
          <w:bCs/>
          <w:sz w:val="22"/>
          <w:szCs w:val="22"/>
        </w:rPr>
        <w:t xml:space="preserve">председателем Собрания депутатов – главой </w:t>
      </w:r>
      <w:r w:rsidRPr="00935B5C">
        <w:rPr>
          <w:sz w:val="22"/>
          <w:szCs w:val="22"/>
        </w:rPr>
        <w:t>Кутейниковского</w:t>
      </w:r>
      <w:r w:rsidRPr="00935B5C">
        <w:rPr>
          <w:bCs/>
          <w:sz w:val="22"/>
          <w:szCs w:val="22"/>
        </w:rPr>
        <w:t xml:space="preserve"> сельского поселения</w:t>
      </w:r>
      <w:r w:rsidRPr="00935B5C">
        <w:rPr>
          <w:sz w:val="22"/>
          <w:szCs w:val="22"/>
        </w:rPr>
        <w:t xml:space="preserve"> или </w:t>
      </w:r>
      <w:r w:rsidRPr="00935B5C">
        <w:rPr>
          <w:bCs/>
          <w:sz w:val="22"/>
          <w:szCs w:val="22"/>
        </w:rPr>
        <w:t xml:space="preserve">главой Администрации </w:t>
      </w:r>
      <w:r w:rsidRPr="00935B5C">
        <w:rPr>
          <w:sz w:val="22"/>
          <w:szCs w:val="22"/>
        </w:rPr>
        <w:t>Кутейниковского</w:t>
      </w:r>
      <w:r w:rsidRPr="00935B5C">
        <w:rPr>
          <w:bCs/>
          <w:sz w:val="22"/>
          <w:szCs w:val="22"/>
        </w:rPr>
        <w:t xml:space="preserve"> сельского поселения. </w:t>
      </w:r>
      <w:r w:rsidRPr="00935B5C">
        <w:rPr>
          <w:sz w:val="22"/>
          <w:szCs w:val="22"/>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35B5C" w:rsidRPr="00935B5C" w:rsidRDefault="00935B5C" w:rsidP="00935B5C">
      <w:pPr>
        <w:spacing w:line="240" w:lineRule="atLeast"/>
        <w:ind w:firstLine="709"/>
        <w:rPr>
          <w:sz w:val="22"/>
          <w:szCs w:val="22"/>
        </w:rPr>
      </w:pPr>
      <w:r w:rsidRPr="00935B5C">
        <w:rPr>
          <w:sz w:val="22"/>
          <w:szCs w:val="22"/>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35B5C" w:rsidRPr="00935B5C" w:rsidRDefault="00935B5C" w:rsidP="00935B5C">
      <w:pPr>
        <w:spacing w:line="240" w:lineRule="atLeast"/>
        <w:ind w:firstLine="709"/>
        <w:rPr>
          <w:sz w:val="22"/>
          <w:szCs w:val="22"/>
        </w:rPr>
      </w:pPr>
      <w:r w:rsidRPr="00935B5C">
        <w:rPr>
          <w:sz w:val="22"/>
          <w:szCs w:val="22"/>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18. Собрание граждан</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35B5C" w:rsidRPr="00935B5C" w:rsidRDefault="00935B5C" w:rsidP="00935B5C">
      <w:pPr>
        <w:spacing w:line="240" w:lineRule="atLeast"/>
        <w:ind w:firstLine="709"/>
        <w:rPr>
          <w:sz w:val="22"/>
          <w:szCs w:val="22"/>
        </w:rPr>
      </w:pPr>
      <w:r w:rsidRPr="00935B5C">
        <w:rPr>
          <w:sz w:val="22"/>
          <w:szCs w:val="22"/>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Собрание граждан, проводимое по инициативе населения, назначается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35B5C" w:rsidRPr="00935B5C" w:rsidRDefault="00935B5C" w:rsidP="00935B5C">
      <w:pPr>
        <w:spacing w:line="240" w:lineRule="atLeast"/>
        <w:ind w:firstLine="709"/>
        <w:rPr>
          <w:sz w:val="22"/>
          <w:szCs w:val="22"/>
        </w:rPr>
      </w:pPr>
      <w:r w:rsidRPr="00935B5C">
        <w:rPr>
          <w:sz w:val="22"/>
          <w:szCs w:val="22"/>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35B5C" w:rsidRPr="00935B5C" w:rsidRDefault="00935B5C" w:rsidP="00935B5C">
      <w:pPr>
        <w:spacing w:line="240" w:lineRule="atLeast"/>
        <w:ind w:firstLine="709"/>
        <w:rPr>
          <w:sz w:val="22"/>
          <w:szCs w:val="22"/>
        </w:rPr>
      </w:pPr>
      <w:r w:rsidRPr="00935B5C">
        <w:rPr>
          <w:sz w:val="22"/>
          <w:szCs w:val="22"/>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35B5C" w:rsidRPr="00935B5C" w:rsidRDefault="00935B5C" w:rsidP="00935B5C">
      <w:pPr>
        <w:spacing w:line="240" w:lineRule="atLeast"/>
        <w:ind w:firstLine="709"/>
        <w:rPr>
          <w:sz w:val="22"/>
          <w:szCs w:val="22"/>
        </w:rPr>
      </w:pPr>
      <w:r w:rsidRPr="00935B5C">
        <w:rPr>
          <w:sz w:val="22"/>
          <w:szCs w:val="22"/>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35B5C" w:rsidRPr="00935B5C" w:rsidRDefault="00935B5C" w:rsidP="00935B5C">
      <w:pPr>
        <w:spacing w:line="240" w:lineRule="atLeast"/>
        <w:ind w:firstLine="709"/>
        <w:rPr>
          <w:sz w:val="22"/>
          <w:szCs w:val="22"/>
        </w:rPr>
      </w:pPr>
      <w:r w:rsidRPr="00935B5C">
        <w:rPr>
          <w:sz w:val="22"/>
          <w:szCs w:val="22"/>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35B5C" w:rsidRPr="00935B5C" w:rsidRDefault="00935B5C" w:rsidP="00935B5C">
      <w:pPr>
        <w:spacing w:line="240" w:lineRule="atLeast"/>
        <w:ind w:firstLine="709"/>
        <w:rPr>
          <w:sz w:val="22"/>
          <w:szCs w:val="22"/>
        </w:rPr>
      </w:pPr>
      <w:r w:rsidRPr="00935B5C">
        <w:rPr>
          <w:sz w:val="22"/>
          <w:szCs w:val="22"/>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35B5C" w:rsidRPr="00935B5C" w:rsidRDefault="00935B5C" w:rsidP="00935B5C">
      <w:pPr>
        <w:spacing w:line="240" w:lineRule="atLeast"/>
        <w:ind w:firstLine="709"/>
        <w:rPr>
          <w:sz w:val="22"/>
          <w:szCs w:val="22"/>
        </w:rPr>
      </w:pPr>
      <w:r w:rsidRPr="00935B5C">
        <w:rPr>
          <w:sz w:val="22"/>
          <w:szCs w:val="22"/>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5B5C" w:rsidRPr="00935B5C" w:rsidRDefault="00935B5C" w:rsidP="00935B5C">
      <w:pPr>
        <w:spacing w:line="240" w:lineRule="atLeast"/>
        <w:ind w:firstLine="709"/>
        <w:rPr>
          <w:sz w:val="22"/>
          <w:szCs w:val="22"/>
        </w:rPr>
      </w:pPr>
      <w:r w:rsidRPr="00935B5C">
        <w:rPr>
          <w:sz w:val="22"/>
          <w:szCs w:val="22"/>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35B5C" w:rsidRPr="00935B5C" w:rsidRDefault="00935B5C" w:rsidP="00935B5C">
      <w:pPr>
        <w:spacing w:line="240" w:lineRule="atLeast"/>
        <w:ind w:firstLine="709"/>
        <w:rPr>
          <w:sz w:val="22"/>
          <w:szCs w:val="22"/>
        </w:rPr>
      </w:pPr>
      <w:r w:rsidRPr="00935B5C">
        <w:rPr>
          <w:sz w:val="22"/>
          <w:szCs w:val="22"/>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35B5C" w:rsidRPr="00935B5C" w:rsidRDefault="00935B5C" w:rsidP="00935B5C">
      <w:pPr>
        <w:spacing w:line="240" w:lineRule="atLeast"/>
        <w:ind w:firstLine="709"/>
        <w:rPr>
          <w:sz w:val="22"/>
          <w:szCs w:val="22"/>
        </w:rPr>
      </w:pPr>
      <w:r w:rsidRPr="00935B5C">
        <w:rPr>
          <w:sz w:val="22"/>
          <w:szCs w:val="22"/>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5B5C" w:rsidRPr="00935B5C" w:rsidRDefault="00935B5C" w:rsidP="00935B5C">
      <w:pPr>
        <w:spacing w:line="240" w:lineRule="atLeast"/>
        <w:ind w:firstLine="709"/>
        <w:rPr>
          <w:sz w:val="22"/>
          <w:szCs w:val="22"/>
        </w:rPr>
      </w:pPr>
      <w:r w:rsidRPr="00935B5C">
        <w:rPr>
          <w:sz w:val="22"/>
          <w:szCs w:val="22"/>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35B5C" w:rsidRPr="00935B5C" w:rsidRDefault="00935B5C" w:rsidP="00935B5C">
      <w:pPr>
        <w:spacing w:line="240" w:lineRule="atLeast"/>
        <w:ind w:firstLine="709"/>
        <w:rPr>
          <w:sz w:val="22"/>
          <w:szCs w:val="22"/>
        </w:rPr>
      </w:pPr>
      <w:r w:rsidRPr="00935B5C">
        <w:rPr>
          <w:sz w:val="22"/>
          <w:szCs w:val="22"/>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19. Конференция граждан (собрание делегатов)</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35B5C" w:rsidRPr="00935B5C" w:rsidRDefault="00935B5C" w:rsidP="00935B5C">
      <w:pPr>
        <w:spacing w:line="240" w:lineRule="atLeast"/>
        <w:ind w:firstLine="709"/>
        <w:rPr>
          <w:sz w:val="22"/>
          <w:szCs w:val="22"/>
        </w:rPr>
      </w:pPr>
      <w:r w:rsidRPr="00935B5C">
        <w:rPr>
          <w:sz w:val="22"/>
          <w:szCs w:val="22"/>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35B5C" w:rsidRPr="00935B5C" w:rsidRDefault="00935B5C" w:rsidP="00935B5C">
      <w:pPr>
        <w:spacing w:line="240" w:lineRule="atLeast"/>
        <w:ind w:firstLine="709"/>
        <w:rPr>
          <w:sz w:val="22"/>
          <w:szCs w:val="22"/>
        </w:rPr>
      </w:pPr>
      <w:r w:rsidRPr="00935B5C">
        <w:rPr>
          <w:sz w:val="22"/>
          <w:szCs w:val="22"/>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35B5C" w:rsidRPr="00935B5C" w:rsidRDefault="00935B5C" w:rsidP="00935B5C">
      <w:pPr>
        <w:spacing w:line="240" w:lineRule="atLeast"/>
        <w:ind w:firstLine="709"/>
        <w:rPr>
          <w:sz w:val="22"/>
          <w:szCs w:val="22"/>
        </w:rPr>
      </w:pPr>
      <w:r w:rsidRPr="00935B5C">
        <w:rPr>
          <w:sz w:val="22"/>
          <w:szCs w:val="22"/>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35B5C" w:rsidRPr="00935B5C" w:rsidRDefault="00935B5C" w:rsidP="00935B5C">
      <w:pPr>
        <w:spacing w:line="240" w:lineRule="atLeast"/>
        <w:ind w:firstLine="709"/>
        <w:rPr>
          <w:sz w:val="22"/>
          <w:szCs w:val="22"/>
        </w:rPr>
      </w:pPr>
      <w:r w:rsidRPr="00935B5C">
        <w:rPr>
          <w:sz w:val="22"/>
          <w:szCs w:val="22"/>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35B5C" w:rsidRPr="00935B5C" w:rsidRDefault="00935B5C" w:rsidP="00935B5C">
      <w:pPr>
        <w:spacing w:line="240" w:lineRule="atLeast"/>
        <w:ind w:firstLine="709"/>
        <w:rPr>
          <w:sz w:val="22"/>
          <w:szCs w:val="22"/>
        </w:rPr>
      </w:pPr>
      <w:r w:rsidRPr="00935B5C">
        <w:rPr>
          <w:sz w:val="22"/>
          <w:szCs w:val="22"/>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35B5C" w:rsidRPr="00935B5C" w:rsidRDefault="00935B5C" w:rsidP="00935B5C">
      <w:pPr>
        <w:spacing w:line="240" w:lineRule="atLeast"/>
        <w:ind w:firstLine="709"/>
        <w:rPr>
          <w:sz w:val="22"/>
          <w:szCs w:val="22"/>
        </w:rPr>
      </w:pPr>
      <w:r w:rsidRPr="00935B5C">
        <w:rPr>
          <w:sz w:val="22"/>
          <w:szCs w:val="22"/>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35B5C" w:rsidRPr="00935B5C" w:rsidRDefault="00935B5C" w:rsidP="00935B5C">
      <w:pPr>
        <w:spacing w:line="240" w:lineRule="atLeast"/>
        <w:ind w:firstLine="709"/>
        <w:rPr>
          <w:sz w:val="22"/>
          <w:szCs w:val="22"/>
        </w:rPr>
      </w:pPr>
      <w:r w:rsidRPr="00935B5C">
        <w:rPr>
          <w:sz w:val="22"/>
          <w:szCs w:val="22"/>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20. Опрос граждан</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5B5C" w:rsidRPr="00935B5C" w:rsidRDefault="00935B5C" w:rsidP="00935B5C">
      <w:pPr>
        <w:spacing w:line="240" w:lineRule="atLeast"/>
        <w:ind w:firstLine="709"/>
        <w:rPr>
          <w:sz w:val="22"/>
          <w:szCs w:val="22"/>
        </w:rPr>
      </w:pPr>
      <w:r w:rsidRPr="00935B5C">
        <w:rPr>
          <w:sz w:val="22"/>
          <w:szCs w:val="22"/>
        </w:rPr>
        <w:t>Результаты опроса носят рекомендательный характер.</w:t>
      </w:r>
    </w:p>
    <w:p w:rsidR="00935B5C" w:rsidRPr="00935B5C" w:rsidRDefault="00935B5C" w:rsidP="00935B5C">
      <w:pPr>
        <w:spacing w:line="240" w:lineRule="atLeast"/>
        <w:ind w:firstLine="709"/>
        <w:rPr>
          <w:sz w:val="22"/>
          <w:szCs w:val="22"/>
        </w:rPr>
      </w:pPr>
      <w:r w:rsidRPr="00935B5C">
        <w:rPr>
          <w:sz w:val="22"/>
          <w:szCs w:val="22"/>
        </w:rPr>
        <w:t>2. В опросе граждан имеют право участвовать жители Кутейниковского сельского поселения, обладающие избирательным правом.</w:t>
      </w:r>
    </w:p>
    <w:p w:rsidR="00935B5C" w:rsidRPr="00935B5C" w:rsidRDefault="00935B5C" w:rsidP="00935B5C">
      <w:pPr>
        <w:spacing w:line="240" w:lineRule="atLeast"/>
        <w:ind w:firstLine="709"/>
        <w:rPr>
          <w:sz w:val="22"/>
          <w:szCs w:val="22"/>
        </w:rPr>
      </w:pPr>
      <w:r w:rsidRPr="00935B5C">
        <w:rPr>
          <w:sz w:val="22"/>
          <w:szCs w:val="22"/>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935B5C" w:rsidRPr="00935B5C" w:rsidRDefault="00935B5C" w:rsidP="00935B5C">
      <w:pPr>
        <w:spacing w:line="240" w:lineRule="atLeast"/>
        <w:ind w:firstLine="709"/>
        <w:rPr>
          <w:sz w:val="22"/>
          <w:szCs w:val="22"/>
        </w:rPr>
      </w:pPr>
      <w:r w:rsidRPr="00935B5C">
        <w:rPr>
          <w:sz w:val="22"/>
          <w:szCs w:val="22"/>
        </w:rPr>
        <w:t>3. Опрос граждан проводится по инициативе:</w:t>
      </w:r>
    </w:p>
    <w:p w:rsidR="00935B5C" w:rsidRPr="00935B5C" w:rsidRDefault="00935B5C" w:rsidP="00935B5C">
      <w:pPr>
        <w:spacing w:line="240" w:lineRule="atLeast"/>
        <w:ind w:firstLine="709"/>
        <w:rPr>
          <w:sz w:val="22"/>
          <w:szCs w:val="22"/>
        </w:rPr>
      </w:pPr>
      <w:r w:rsidRPr="00935B5C">
        <w:rPr>
          <w:sz w:val="22"/>
          <w:szCs w:val="22"/>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935B5C" w:rsidRPr="00935B5C" w:rsidRDefault="00935B5C" w:rsidP="00935B5C">
      <w:pPr>
        <w:spacing w:line="240" w:lineRule="atLeast"/>
        <w:ind w:firstLine="709"/>
        <w:rPr>
          <w:sz w:val="22"/>
          <w:szCs w:val="22"/>
        </w:rPr>
      </w:pPr>
      <w:r w:rsidRPr="00935B5C">
        <w:rPr>
          <w:sz w:val="22"/>
          <w:szCs w:val="22"/>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35B5C" w:rsidRPr="00935B5C" w:rsidRDefault="00935B5C" w:rsidP="00935B5C">
      <w:pPr>
        <w:spacing w:line="240" w:lineRule="atLeast"/>
        <w:ind w:firstLine="709"/>
        <w:rPr>
          <w:sz w:val="22"/>
          <w:szCs w:val="22"/>
        </w:rPr>
      </w:pPr>
      <w:r w:rsidRPr="00935B5C">
        <w:rPr>
          <w:sz w:val="22"/>
          <w:szCs w:val="22"/>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5B5C" w:rsidRPr="00935B5C" w:rsidRDefault="00935B5C" w:rsidP="00935B5C">
      <w:pPr>
        <w:spacing w:line="240" w:lineRule="atLeast"/>
        <w:ind w:firstLine="709"/>
        <w:rPr>
          <w:sz w:val="22"/>
          <w:szCs w:val="22"/>
        </w:rPr>
      </w:pPr>
      <w:r w:rsidRPr="00935B5C">
        <w:rPr>
          <w:sz w:val="22"/>
          <w:szCs w:val="22"/>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35B5C" w:rsidRPr="00935B5C" w:rsidRDefault="00935B5C" w:rsidP="00935B5C">
      <w:pPr>
        <w:spacing w:line="240" w:lineRule="atLeast"/>
        <w:ind w:firstLine="709"/>
        <w:rPr>
          <w:sz w:val="22"/>
          <w:szCs w:val="22"/>
        </w:rPr>
      </w:pPr>
      <w:r w:rsidRPr="00935B5C">
        <w:rPr>
          <w:sz w:val="22"/>
          <w:szCs w:val="22"/>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935B5C" w:rsidRPr="00935B5C" w:rsidRDefault="00935B5C" w:rsidP="00935B5C">
      <w:pPr>
        <w:spacing w:line="240" w:lineRule="atLeast"/>
        <w:ind w:firstLine="709"/>
        <w:rPr>
          <w:sz w:val="22"/>
          <w:szCs w:val="22"/>
        </w:rPr>
      </w:pPr>
      <w:r w:rsidRPr="00935B5C">
        <w:rPr>
          <w:sz w:val="22"/>
          <w:szCs w:val="22"/>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35B5C" w:rsidRPr="00935B5C" w:rsidRDefault="00935B5C" w:rsidP="00935B5C">
      <w:pPr>
        <w:spacing w:line="240" w:lineRule="atLeast"/>
        <w:ind w:firstLine="709"/>
        <w:rPr>
          <w:sz w:val="22"/>
          <w:szCs w:val="22"/>
        </w:rPr>
      </w:pPr>
      <w:r w:rsidRPr="00935B5C">
        <w:rPr>
          <w:sz w:val="22"/>
          <w:szCs w:val="22"/>
        </w:rPr>
        <w:t>1) дата и сроки проведения опроса;</w:t>
      </w:r>
    </w:p>
    <w:p w:rsidR="00935B5C" w:rsidRPr="00935B5C" w:rsidRDefault="00935B5C" w:rsidP="00935B5C">
      <w:pPr>
        <w:spacing w:line="240" w:lineRule="atLeast"/>
        <w:ind w:firstLine="709"/>
        <w:rPr>
          <w:sz w:val="22"/>
          <w:szCs w:val="22"/>
        </w:rPr>
      </w:pPr>
      <w:r w:rsidRPr="00935B5C">
        <w:rPr>
          <w:sz w:val="22"/>
          <w:szCs w:val="22"/>
        </w:rPr>
        <w:lastRenderedPageBreak/>
        <w:t>2) формулировка вопроса (вопросов), предлагаемого (предлагаемых) при проведении опроса;</w:t>
      </w:r>
    </w:p>
    <w:p w:rsidR="00935B5C" w:rsidRPr="00935B5C" w:rsidRDefault="00935B5C" w:rsidP="00935B5C">
      <w:pPr>
        <w:spacing w:line="240" w:lineRule="atLeast"/>
        <w:ind w:firstLine="709"/>
        <w:rPr>
          <w:sz w:val="22"/>
          <w:szCs w:val="22"/>
        </w:rPr>
      </w:pPr>
      <w:r w:rsidRPr="00935B5C">
        <w:rPr>
          <w:sz w:val="22"/>
          <w:szCs w:val="22"/>
        </w:rPr>
        <w:t>3) методика проведения опроса;</w:t>
      </w:r>
    </w:p>
    <w:p w:rsidR="00935B5C" w:rsidRPr="00935B5C" w:rsidRDefault="00935B5C" w:rsidP="00935B5C">
      <w:pPr>
        <w:spacing w:line="240" w:lineRule="atLeast"/>
        <w:ind w:firstLine="709"/>
        <w:rPr>
          <w:sz w:val="22"/>
          <w:szCs w:val="22"/>
        </w:rPr>
      </w:pPr>
      <w:r w:rsidRPr="00935B5C">
        <w:rPr>
          <w:sz w:val="22"/>
          <w:szCs w:val="22"/>
        </w:rPr>
        <w:t>4) форма опросного листа;</w:t>
      </w:r>
    </w:p>
    <w:p w:rsidR="00935B5C" w:rsidRPr="00935B5C" w:rsidRDefault="00935B5C" w:rsidP="00935B5C">
      <w:pPr>
        <w:spacing w:line="240" w:lineRule="atLeast"/>
        <w:ind w:firstLine="709"/>
        <w:rPr>
          <w:sz w:val="22"/>
          <w:szCs w:val="22"/>
        </w:rPr>
      </w:pPr>
      <w:r w:rsidRPr="00935B5C">
        <w:rPr>
          <w:sz w:val="22"/>
          <w:szCs w:val="22"/>
        </w:rPr>
        <w:t>5) минимальная численность жителей Кутейниковского сельского поселения, участвующих в опросе;</w:t>
      </w:r>
    </w:p>
    <w:p w:rsidR="00935B5C" w:rsidRPr="00935B5C" w:rsidRDefault="00935B5C" w:rsidP="00935B5C">
      <w:pPr>
        <w:spacing w:line="240" w:lineRule="atLeast"/>
        <w:ind w:firstLine="709"/>
        <w:rPr>
          <w:sz w:val="22"/>
          <w:szCs w:val="22"/>
        </w:rPr>
      </w:pPr>
      <w:r w:rsidRPr="00935B5C">
        <w:rPr>
          <w:sz w:val="22"/>
          <w:szCs w:val="22"/>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935B5C" w:rsidRPr="00935B5C" w:rsidRDefault="00935B5C" w:rsidP="00935B5C">
      <w:pPr>
        <w:autoSpaceDE w:val="0"/>
        <w:autoSpaceDN w:val="0"/>
        <w:ind w:firstLine="709"/>
        <w:rPr>
          <w:sz w:val="22"/>
          <w:szCs w:val="22"/>
        </w:rPr>
      </w:pPr>
      <w:r w:rsidRPr="00935B5C">
        <w:rPr>
          <w:sz w:val="22"/>
          <w:szCs w:val="22"/>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5B5C" w:rsidRPr="00935B5C" w:rsidRDefault="00935B5C" w:rsidP="00935B5C">
      <w:pPr>
        <w:spacing w:line="240" w:lineRule="atLeast"/>
        <w:ind w:firstLine="709"/>
        <w:rPr>
          <w:sz w:val="22"/>
          <w:szCs w:val="22"/>
        </w:rPr>
      </w:pPr>
      <w:r w:rsidRPr="00935B5C">
        <w:rPr>
          <w:sz w:val="22"/>
          <w:szCs w:val="22"/>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35B5C" w:rsidRPr="00935B5C" w:rsidRDefault="00935B5C" w:rsidP="00935B5C">
      <w:pPr>
        <w:spacing w:line="240" w:lineRule="atLeast"/>
        <w:ind w:firstLine="709"/>
        <w:rPr>
          <w:sz w:val="22"/>
          <w:szCs w:val="22"/>
        </w:rPr>
      </w:pPr>
      <w:r w:rsidRPr="00935B5C">
        <w:rPr>
          <w:sz w:val="22"/>
          <w:szCs w:val="22"/>
        </w:rPr>
        <w:t>8. Финансирование мероприятий, связанных с подготовкой и проведением опроса граждан, осуществляется:</w:t>
      </w:r>
    </w:p>
    <w:p w:rsidR="00935B5C" w:rsidRPr="00935B5C" w:rsidRDefault="00935B5C" w:rsidP="00935B5C">
      <w:pPr>
        <w:spacing w:line="240" w:lineRule="atLeast"/>
        <w:ind w:firstLine="709"/>
        <w:rPr>
          <w:sz w:val="22"/>
          <w:szCs w:val="22"/>
        </w:rPr>
      </w:pPr>
      <w:r w:rsidRPr="00935B5C">
        <w:rPr>
          <w:sz w:val="22"/>
          <w:szCs w:val="22"/>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за счет средств бюджета Ростовской области - при проведении опроса по инициативе органов государственной власти Ростовской области.</w:t>
      </w:r>
    </w:p>
    <w:p w:rsidR="00935B5C" w:rsidRPr="00935B5C" w:rsidRDefault="00935B5C" w:rsidP="00935B5C">
      <w:pPr>
        <w:spacing w:line="240" w:lineRule="atLeast"/>
        <w:ind w:firstLine="709"/>
        <w:rPr>
          <w:strike/>
          <w:sz w:val="22"/>
          <w:szCs w:val="22"/>
        </w:rPr>
      </w:pPr>
      <w:r w:rsidRPr="00935B5C">
        <w:rPr>
          <w:sz w:val="22"/>
          <w:szCs w:val="22"/>
        </w:rP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21. Обращения граждан в органы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Граждане имеют право на индивидуальные и коллективные обращения в органы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35B5C" w:rsidRPr="00935B5C" w:rsidRDefault="00935B5C" w:rsidP="00935B5C">
      <w:pPr>
        <w:spacing w:line="240" w:lineRule="atLeast"/>
        <w:ind w:firstLine="709"/>
        <w:rPr>
          <w:sz w:val="22"/>
          <w:szCs w:val="22"/>
        </w:rPr>
      </w:pPr>
      <w:r w:rsidRPr="00935B5C">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22. Другие формы непосредственного осуществления населением местного самоуправления и участия в его осуществлении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35B5C" w:rsidRPr="00935B5C" w:rsidRDefault="00935B5C" w:rsidP="00935B5C">
      <w:pPr>
        <w:spacing w:line="240" w:lineRule="atLeast"/>
        <w:ind w:firstLine="709"/>
        <w:rPr>
          <w:sz w:val="22"/>
          <w:szCs w:val="22"/>
        </w:rPr>
      </w:pPr>
      <w:r w:rsidRPr="00935B5C">
        <w:rPr>
          <w:sz w:val="22"/>
          <w:szCs w:val="22"/>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35B5C" w:rsidRPr="00935B5C" w:rsidRDefault="00935B5C" w:rsidP="00935B5C">
      <w:pPr>
        <w:spacing w:line="240" w:lineRule="atLeast"/>
        <w:ind w:firstLine="709"/>
        <w:rPr>
          <w:sz w:val="22"/>
          <w:szCs w:val="22"/>
        </w:rPr>
      </w:pPr>
      <w:r w:rsidRPr="00935B5C">
        <w:rPr>
          <w:sz w:val="22"/>
          <w:szCs w:val="22"/>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3. Казачество</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23. Казачьи общества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В настоящем Уставе под казачеством понимаются граждане Российской Федерации, являющиеся членами казачьих обществ.</w:t>
      </w:r>
    </w:p>
    <w:p w:rsidR="00935B5C" w:rsidRPr="00935B5C" w:rsidRDefault="00935B5C" w:rsidP="00935B5C">
      <w:pPr>
        <w:spacing w:line="240" w:lineRule="atLeast"/>
        <w:ind w:firstLine="709"/>
        <w:rPr>
          <w:sz w:val="22"/>
          <w:szCs w:val="22"/>
        </w:rPr>
      </w:pPr>
      <w:r w:rsidRPr="00935B5C">
        <w:rPr>
          <w:sz w:val="22"/>
          <w:szCs w:val="22"/>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lastRenderedPageBreak/>
        <w:t>Статья 24. Муниципальная служба казачества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25. Участие казачества в решении вопросов местного значения.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35B5C" w:rsidRPr="00935B5C" w:rsidRDefault="00935B5C" w:rsidP="00935B5C">
      <w:pPr>
        <w:spacing w:line="240" w:lineRule="atLeast"/>
        <w:ind w:firstLine="709"/>
        <w:rPr>
          <w:sz w:val="22"/>
          <w:szCs w:val="22"/>
        </w:rPr>
      </w:pPr>
      <w:r w:rsidRPr="00935B5C">
        <w:rPr>
          <w:sz w:val="22"/>
          <w:szCs w:val="22"/>
        </w:rPr>
        <w:t>2. Договор (соглашение) с казачьим обществом подписывается главой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35B5C" w:rsidRPr="00935B5C" w:rsidRDefault="00935B5C" w:rsidP="00935B5C">
      <w:pPr>
        <w:spacing w:line="240" w:lineRule="atLeast"/>
        <w:ind w:firstLine="709"/>
        <w:rPr>
          <w:sz w:val="22"/>
          <w:szCs w:val="22"/>
        </w:rPr>
      </w:pPr>
      <w:r w:rsidRPr="00935B5C">
        <w:rPr>
          <w:sz w:val="22"/>
          <w:szCs w:val="22"/>
        </w:rPr>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4. Органы местного самоуправления и должностные лица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26. Структура органов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Структуру органов местного самоуправления Кутейниковского сельского поселения составляют:</w:t>
      </w:r>
    </w:p>
    <w:p w:rsidR="00935B5C" w:rsidRPr="00935B5C" w:rsidRDefault="00935B5C" w:rsidP="00935B5C">
      <w:pPr>
        <w:spacing w:line="240" w:lineRule="atLeast"/>
        <w:ind w:firstLine="709"/>
        <w:rPr>
          <w:sz w:val="22"/>
          <w:szCs w:val="22"/>
        </w:rPr>
      </w:pPr>
      <w:r w:rsidRPr="00935B5C">
        <w:rPr>
          <w:sz w:val="22"/>
          <w:szCs w:val="22"/>
        </w:rPr>
        <w:t>1) Собрание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председатель Собрания депутатов – глава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Администрация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Изменение структуры органов местного самоуправления осуществляется только путем внесения изменений в настоящий Устав.</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27. Собрание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935B5C" w:rsidRPr="00935B5C" w:rsidRDefault="00935B5C" w:rsidP="00935B5C">
      <w:pPr>
        <w:autoSpaceDE w:val="0"/>
        <w:autoSpaceDN w:val="0"/>
        <w:ind w:firstLine="708"/>
        <w:rPr>
          <w:sz w:val="22"/>
          <w:szCs w:val="22"/>
        </w:rPr>
      </w:pPr>
      <w:r w:rsidRPr="00935B5C">
        <w:rPr>
          <w:sz w:val="22"/>
          <w:szCs w:val="22"/>
        </w:rPr>
        <w:t xml:space="preserve">2. Собрание депутатов Кутейниковского сельского поселения состоит из </w:t>
      </w:r>
      <w:r w:rsidRPr="00935B5C">
        <w:rPr>
          <w:iCs/>
          <w:sz w:val="22"/>
          <w:szCs w:val="22"/>
        </w:rPr>
        <w:t xml:space="preserve">10 </w:t>
      </w:r>
      <w:r w:rsidRPr="00935B5C">
        <w:rPr>
          <w:sz w:val="22"/>
          <w:szCs w:val="22"/>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одному многомандатному  избирательному округу.</w:t>
      </w:r>
    </w:p>
    <w:p w:rsidR="00935B5C" w:rsidRPr="00935B5C" w:rsidRDefault="00935B5C" w:rsidP="00935B5C">
      <w:pPr>
        <w:autoSpaceDE w:val="0"/>
        <w:autoSpaceDN w:val="0"/>
        <w:ind w:firstLine="539"/>
        <w:rPr>
          <w:iCs/>
          <w:sz w:val="22"/>
          <w:szCs w:val="22"/>
        </w:rPr>
      </w:pPr>
      <w:r w:rsidRPr="00935B5C">
        <w:rPr>
          <w:iCs/>
          <w:sz w:val="22"/>
          <w:szCs w:val="22"/>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35B5C" w:rsidRPr="00935B5C" w:rsidRDefault="00935B5C" w:rsidP="00935B5C">
      <w:pPr>
        <w:spacing w:line="240" w:lineRule="atLeast"/>
        <w:ind w:firstLine="709"/>
        <w:rPr>
          <w:sz w:val="22"/>
          <w:szCs w:val="22"/>
        </w:rPr>
      </w:pPr>
      <w:r w:rsidRPr="00935B5C">
        <w:rPr>
          <w:sz w:val="22"/>
          <w:szCs w:val="22"/>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35B5C" w:rsidRPr="00935B5C" w:rsidRDefault="00935B5C" w:rsidP="00935B5C">
      <w:pPr>
        <w:autoSpaceDE w:val="0"/>
        <w:autoSpaceDN w:val="0"/>
        <w:ind w:firstLine="708"/>
        <w:rPr>
          <w:sz w:val="22"/>
          <w:szCs w:val="22"/>
        </w:rPr>
      </w:pPr>
      <w:r w:rsidRPr="00935B5C">
        <w:rPr>
          <w:sz w:val="22"/>
          <w:szCs w:val="22"/>
        </w:rPr>
        <w:t>3. Срок полномочий Собрания депутатов Кутейниковского сельского поселения составляет 5 лет.</w:t>
      </w:r>
    </w:p>
    <w:p w:rsidR="00935B5C" w:rsidRPr="00935B5C" w:rsidRDefault="00935B5C" w:rsidP="00935B5C">
      <w:pPr>
        <w:spacing w:line="240" w:lineRule="atLeast"/>
        <w:ind w:firstLine="709"/>
        <w:rPr>
          <w:sz w:val="22"/>
          <w:szCs w:val="22"/>
        </w:rPr>
      </w:pPr>
      <w:r w:rsidRPr="00935B5C">
        <w:rPr>
          <w:sz w:val="22"/>
          <w:szCs w:val="22"/>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35B5C" w:rsidRPr="00935B5C" w:rsidRDefault="00935B5C" w:rsidP="00935B5C">
      <w:pPr>
        <w:spacing w:line="240" w:lineRule="atLeast"/>
        <w:ind w:firstLine="709"/>
        <w:rPr>
          <w:sz w:val="22"/>
          <w:szCs w:val="22"/>
        </w:rPr>
      </w:pPr>
      <w:r w:rsidRPr="00935B5C">
        <w:rPr>
          <w:sz w:val="22"/>
          <w:szCs w:val="22"/>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35B5C" w:rsidRPr="00935B5C" w:rsidRDefault="00935B5C" w:rsidP="00935B5C">
      <w:pPr>
        <w:spacing w:line="240" w:lineRule="atLeast"/>
        <w:ind w:firstLine="709"/>
        <w:rPr>
          <w:sz w:val="22"/>
          <w:szCs w:val="22"/>
        </w:rPr>
      </w:pPr>
      <w:r w:rsidRPr="00935B5C">
        <w:rPr>
          <w:sz w:val="22"/>
          <w:szCs w:val="22"/>
        </w:rPr>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35B5C" w:rsidRPr="00935B5C" w:rsidRDefault="00935B5C" w:rsidP="00935B5C">
      <w:pPr>
        <w:spacing w:line="240" w:lineRule="atLeast"/>
        <w:ind w:firstLine="709"/>
        <w:rPr>
          <w:sz w:val="22"/>
          <w:szCs w:val="22"/>
        </w:rPr>
      </w:pPr>
      <w:r w:rsidRPr="00935B5C">
        <w:rPr>
          <w:sz w:val="22"/>
          <w:szCs w:val="22"/>
        </w:rPr>
        <w:lastRenderedPageBreak/>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35B5C" w:rsidRPr="00935B5C" w:rsidRDefault="00935B5C" w:rsidP="00935B5C">
      <w:pPr>
        <w:spacing w:line="240" w:lineRule="atLeast"/>
        <w:ind w:firstLine="709"/>
        <w:rPr>
          <w:sz w:val="22"/>
          <w:szCs w:val="22"/>
        </w:rPr>
      </w:pPr>
      <w:r w:rsidRPr="00935B5C">
        <w:rPr>
          <w:sz w:val="22"/>
          <w:szCs w:val="22"/>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35B5C" w:rsidRPr="00935B5C" w:rsidRDefault="00935B5C" w:rsidP="00935B5C">
      <w:pPr>
        <w:spacing w:line="240" w:lineRule="atLeast"/>
        <w:ind w:firstLine="709"/>
        <w:rPr>
          <w:sz w:val="22"/>
          <w:szCs w:val="22"/>
        </w:rPr>
      </w:pPr>
      <w:r w:rsidRPr="00935B5C">
        <w:rPr>
          <w:sz w:val="22"/>
          <w:szCs w:val="22"/>
        </w:rP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935B5C" w:rsidRPr="00935B5C" w:rsidRDefault="00935B5C" w:rsidP="00935B5C">
      <w:pPr>
        <w:spacing w:line="240" w:lineRule="atLeast"/>
        <w:ind w:firstLine="709"/>
        <w:rPr>
          <w:sz w:val="22"/>
          <w:szCs w:val="22"/>
        </w:rPr>
      </w:pPr>
      <w:r w:rsidRPr="00935B5C">
        <w:rPr>
          <w:sz w:val="22"/>
          <w:szCs w:val="22"/>
        </w:rPr>
        <w:t>1) принятия Собранием депутатов Кутейниковского сельского поселения решения о самороспуске;</w:t>
      </w:r>
    </w:p>
    <w:p w:rsidR="00935B5C" w:rsidRPr="00935B5C" w:rsidRDefault="00935B5C" w:rsidP="00935B5C">
      <w:pPr>
        <w:spacing w:line="240" w:lineRule="atLeast"/>
        <w:ind w:firstLine="709"/>
        <w:rPr>
          <w:sz w:val="22"/>
          <w:szCs w:val="22"/>
        </w:rPr>
      </w:pPr>
      <w:r w:rsidRPr="00935B5C">
        <w:rPr>
          <w:sz w:val="22"/>
          <w:szCs w:val="22"/>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35B5C" w:rsidRPr="00935B5C" w:rsidRDefault="00935B5C" w:rsidP="00935B5C">
      <w:pPr>
        <w:spacing w:line="240" w:lineRule="atLeast"/>
        <w:ind w:firstLine="709"/>
        <w:rPr>
          <w:sz w:val="22"/>
          <w:szCs w:val="22"/>
        </w:rPr>
      </w:pPr>
      <w:r w:rsidRPr="00935B5C">
        <w:rPr>
          <w:sz w:val="22"/>
          <w:szCs w:val="22"/>
        </w:rPr>
        <w:t>3) преобразования Кутейниковского сельского поселения, осуществляемого в соответствии с частями 3, 3</w:t>
      </w:r>
      <w:r w:rsidRPr="00935B5C">
        <w:rPr>
          <w:sz w:val="22"/>
          <w:szCs w:val="22"/>
          <w:vertAlign w:val="superscript"/>
        </w:rPr>
        <w:t>1-1</w:t>
      </w:r>
      <w:r w:rsidRPr="00935B5C">
        <w:rPr>
          <w:sz w:val="22"/>
          <w:szCs w:val="22"/>
        </w:rPr>
        <w:t>, 5, 7</w:t>
      </w:r>
      <w:r w:rsidRPr="00935B5C">
        <w:rPr>
          <w:sz w:val="22"/>
          <w:szCs w:val="22"/>
          <w:vertAlign w:val="superscript"/>
        </w:rPr>
        <w:t>2</w:t>
      </w:r>
      <w:r w:rsidRPr="00935B5C">
        <w:rPr>
          <w:sz w:val="22"/>
          <w:szCs w:val="22"/>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утраты Кутейниковским сельским поселением статуса муниципального образования в связи с его объединением с городским округом;</w:t>
      </w:r>
    </w:p>
    <w:p w:rsidR="00935B5C" w:rsidRPr="00935B5C" w:rsidRDefault="00935B5C" w:rsidP="00935B5C">
      <w:pPr>
        <w:spacing w:line="240" w:lineRule="atLeast"/>
        <w:ind w:firstLine="709"/>
        <w:rPr>
          <w:sz w:val="22"/>
          <w:szCs w:val="22"/>
        </w:rPr>
      </w:pPr>
      <w:r w:rsidRPr="00935B5C">
        <w:rPr>
          <w:sz w:val="22"/>
          <w:szCs w:val="22"/>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35B5C" w:rsidRPr="00935B5C" w:rsidRDefault="00935B5C" w:rsidP="00935B5C">
      <w:pPr>
        <w:spacing w:line="240" w:lineRule="atLeast"/>
        <w:ind w:firstLine="709"/>
        <w:rPr>
          <w:sz w:val="22"/>
          <w:szCs w:val="22"/>
        </w:rPr>
      </w:pPr>
      <w:r w:rsidRPr="00935B5C">
        <w:rPr>
          <w:sz w:val="22"/>
          <w:szCs w:val="22"/>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35B5C" w:rsidRPr="00935B5C" w:rsidRDefault="00935B5C" w:rsidP="00935B5C">
      <w:pPr>
        <w:spacing w:line="240" w:lineRule="atLeast"/>
        <w:ind w:firstLine="709"/>
        <w:rPr>
          <w:sz w:val="22"/>
          <w:szCs w:val="22"/>
        </w:rPr>
      </w:pPr>
      <w:r w:rsidRPr="00935B5C">
        <w:rPr>
          <w:sz w:val="22"/>
          <w:szCs w:val="22"/>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28. Полномочия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В исключительной компетенции Собрания депутатов Кутейниковского сельского поселения находятся:</w:t>
      </w:r>
    </w:p>
    <w:p w:rsidR="00935B5C" w:rsidRPr="00935B5C" w:rsidRDefault="00935B5C" w:rsidP="00935B5C">
      <w:pPr>
        <w:spacing w:line="240" w:lineRule="atLeast"/>
        <w:ind w:firstLine="709"/>
        <w:rPr>
          <w:sz w:val="22"/>
          <w:szCs w:val="22"/>
        </w:rPr>
      </w:pPr>
      <w:r w:rsidRPr="00935B5C">
        <w:rPr>
          <w:sz w:val="22"/>
          <w:szCs w:val="22"/>
        </w:rPr>
        <w:t>1) принятие Устава муниципального образования « Кутейниковское сельское поселение» и внесение в него изменений и дополнений;</w:t>
      </w:r>
    </w:p>
    <w:p w:rsidR="00935B5C" w:rsidRPr="00935B5C" w:rsidRDefault="00935B5C" w:rsidP="00935B5C">
      <w:pPr>
        <w:spacing w:line="240" w:lineRule="atLeast"/>
        <w:ind w:firstLine="709"/>
        <w:rPr>
          <w:sz w:val="22"/>
          <w:szCs w:val="22"/>
        </w:rPr>
      </w:pPr>
      <w:r w:rsidRPr="00935B5C">
        <w:rPr>
          <w:sz w:val="22"/>
          <w:szCs w:val="22"/>
        </w:rPr>
        <w:t>2) утверждение бюджета Кутейниковского сельского поселения и отчета о его исполнении;</w:t>
      </w:r>
    </w:p>
    <w:p w:rsidR="00935B5C" w:rsidRPr="00935B5C" w:rsidRDefault="00935B5C" w:rsidP="00935B5C">
      <w:pPr>
        <w:spacing w:line="240" w:lineRule="atLeast"/>
        <w:ind w:firstLine="709"/>
        <w:rPr>
          <w:sz w:val="22"/>
          <w:szCs w:val="22"/>
        </w:rPr>
      </w:pPr>
      <w:r w:rsidRPr="00935B5C">
        <w:rPr>
          <w:sz w:val="22"/>
          <w:szCs w:val="22"/>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35B5C" w:rsidRPr="00935B5C" w:rsidRDefault="00935B5C" w:rsidP="00935B5C">
      <w:pPr>
        <w:spacing w:line="240" w:lineRule="atLeast"/>
        <w:ind w:firstLine="709"/>
        <w:rPr>
          <w:sz w:val="22"/>
          <w:szCs w:val="22"/>
        </w:rPr>
      </w:pPr>
      <w:r w:rsidRPr="00935B5C">
        <w:rPr>
          <w:sz w:val="22"/>
          <w:szCs w:val="22"/>
        </w:rPr>
        <w:t>4) утверждение стратегии социально-экономического развития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5B5C" w:rsidRPr="00935B5C" w:rsidRDefault="00935B5C" w:rsidP="00935B5C">
      <w:pPr>
        <w:spacing w:line="240" w:lineRule="atLeast"/>
        <w:ind w:firstLine="709"/>
        <w:rPr>
          <w:sz w:val="22"/>
          <w:szCs w:val="22"/>
        </w:rPr>
      </w:pPr>
      <w:r w:rsidRPr="00935B5C">
        <w:rPr>
          <w:sz w:val="22"/>
          <w:szCs w:val="22"/>
        </w:rPr>
        <w:t>7) определение порядка участия Кутейниковского сельского поселения в организациях межмуниципального сотрудничества;</w:t>
      </w:r>
    </w:p>
    <w:p w:rsidR="00935B5C" w:rsidRPr="00935B5C" w:rsidRDefault="00935B5C" w:rsidP="00935B5C">
      <w:pPr>
        <w:spacing w:line="240" w:lineRule="atLeast"/>
        <w:ind w:firstLine="709"/>
        <w:rPr>
          <w:sz w:val="22"/>
          <w:szCs w:val="22"/>
        </w:rPr>
      </w:pPr>
      <w:r w:rsidRPr="00935B5C">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35B5C" w:rsidRPr="00935B5C" w:rsidRDefault="00935B5C" w:rsidP="00935B5C">
      <w:pPr>
        <w:spacing w:line="240" w:lineRule="atLeast"/>
        <w:ind w:firstLine="709"/>
        <w:rPr>
          <w:sz w:val="22"/>
          <w:szCs w:val="22"/>
        </w:rPr>
      </w:pPr>
      <w:r w:rsidRPr="00935B5C">
        <w:rPr>
          <w:sz w:val="22"/>
          <w:szCs w:val="22"/>
        </w:rPr>
        <w:t>10) принятие решения об удалении председателя Собрания депутатов - главы Кутейниковского сельского поселения в отставку;</w:t>
      </w:r>
    </w:p>
    <w:p w:rsidR="00935B5C" w:rsidRPr="00935B5C" w:rsidRDefault="00935B5C" w:rsidP="00935B5C">
      <w:pPr>
        <w:spacing w:line="240" w:lineRule="atLeast"/>
        <w:ind w:firstLine="709"/>
        <w:rPr>
          <w:sz w:val="22"/>
          <w:szCs w:val="22"/>
        </w:rPr>
      </w:pPr>
      <w:r w:rsidRPr="00935B5C">
        <w:rPr>
          <w:sz w:val="22"/>
          <w:szCs w:val="22"/>
        </w:rPr>
        <w:t>11) утверждение правил благоустройства территории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12) избрание председателя Собрания депутатов - главы Кутейниковского сельского поселения из своего состава.</w:t>
      </w:r>
    </w:p>
    <w:p w:rsidR="00935B5C" w:rsidRPr="00935B5C" w:rsidRDefault="00935B5C" w:rsidP="00935B5C">
      <w:pPr>
        <w:spacing w:line="240" w:lineRule="atLeast"/>
        <w:ind w:firstLine="709"/>
        <w:rPr>
          <w:sz w:val="22"/>
          <w:szCs w:val="22"/>
        </w:rPr>
      </w:pPr>
      <w:r w:rsidRPr="00935B5C">
        <w:rPr>
          <w:sz w:val="22"/>
          <w:szCs w:val="22"/>
        </w:rPr>
        <w:lastRenderedPageBreak/>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35B5C" w:rsidRPr="00935B5C" w:rsidRDefault="00935B5C" w:rsidP="00935B5C">
      <w:pPr>
        <w:spacing w:line="240" w:lineRule="atLeast"/>
        <w:ind w:firstLine="709"/>
        <w:rPr>
          <w:sz w:val="22"/>
          <w:szCs w:val="22"/>
        </w:rPr>
      </w:pPr>
      <w:r w:rsidRPr="00935B5C">
        <w:rPr>
          <w:sz w:val="22"/>
          <w:szCs w:val="22"/>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29. Организация деятельности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35B5C" w:rsidRPr="00935B5C" w:rsidRDefault="00935B5C" w:rsidP="00935B5C">
      <w:pPr>
        <w:spacing w:line="240" w:lineRule="atLeast"/>
        <w:ind w:firstLine="709"/>
        <w:rPr>
          <w:sz w:val="22"/>
          <w:szCs w:val="22"/>
        </w:rPr>
      </w:pPr>
      <w:r w:rsidRPr="00935B5C">
        <w:rPr>
          <w:sz w:val="22"/>
          <w:szCs w:val="22"/>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35B5C" w:rsidRPr="00935B5C" w:rsidRDefault="00935B5C" w:rsidP="00935B5C">
      <w:pPr>
        <w:ind w:firstLine="708"/>
        <w:rPr>
          <w:sz w:val="22"/>
          <w:szCs w:val="22"/>
        </w:rPr>
      </w:pPr>
      <w:r w:rsidRPr="00935B5C">
        <w:rPr>
          <w:sz w:val="22"/>
          <w:szCs w:val="22"/>
        </w:rP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35B5C" w:rsidRPr="00935B5C" w:rsidRDefault="00935B5C" w:rsidP="00935B5C">
      <w:pPr>
        <w:autoSpaceDE w:val="0"/>
        <w:autoSpaceDN w:val="0"/>
        <w:ind w:right="-1" w:firstLine="709"/>
        <w:rPr>
          <w:sz w:val="22"/>
          <w:szCs w:val="22"/>
        </w:rPr>
      </w:pPr>
      <w:r w:rsidRPr="00935B5C">
        <w:rPr>
          <w:sz w:val="22"/>
          <w:szCs w:val="22"/>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35B5C" w:rsidRPr="00935B5C" w:rsidRDefault="00935B5C" w:rsidP="00935B5C">
      <w:pPr>
        <w:autoSpaceDE w:val="0"/>
        <w:autoSpaceDN w:val="0"/>
        <w:ind w:firstLine="708"/>
        <w:rPr>
          <w:sz w:val="22"/>
          <w:szCs w:val="22"/>
        </w:rPr>
      </w:pPr>
      <w:r w:rsidRPr="00935B5C">
        <w:rPr>
          <w:sz w:val="22"/>
          <w:szCs w:val="22"/>
        </w:rPr>
        <w:t>Первое заседание открывает старейший по возрасту депутат Собрания депутатов Кутейниковского сельского поселения.</w:t>
      </w:r>
    </w:p>
    <w:p w:rsidR="00935B5C" w:rsidRPr="00935B5C" w:rsidRDefault="00935B5C" w:rsidP="00935B5C">
      <w:pPr>
        <w:autoSpaceDE w:val="0"/>
        <w:autoSpaceDN w:val="0"/>
        <w:ind w:right="-1" w:firstLine="709"/>
        <w:rPr>
          <w:sz w:val="22"/>
          <w:szCs w:val="22"/>
        </w:rPr>
      </w:pPr>
      <w:r w:rsidRPr="00935B5C">
        <w:rPr>
          <w:sz w:val="22"/>
          <w:szCs w:val="22"/>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35B5C" w:rsidRPr="00935B5C" w:rsidRDefault="00935B5C" w:rsidP="00935B5C">
      <w:pPr>
        <w:autoSpaceDE w:val="0"/>
        <w:autoSpaceDN w:val="0"/>
        <w:ind w:right="-1" w:firstLine="709"/>
        <w:rPr>
          <w:sz w:val="22"/>
          <w:szCs w:val="22"/>
        </w:rPr>
      </w:pPr>
      <w:r w:rsidRPr="00935B5C">
        <w:rPr>
          <w:sz w:val="22"/>
          <w:szCs w:val="22"/>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35B5C" w:rsidRPr="00935B5C" w:rsidRDefault="00935B5C" w:rsidP="00935B5C">
      <w:pPr>
        <w:autoSpaceDE w:val="0"/>
        <w:autoSpaceDN w:val="0"/>
        <w:ind w:right="-1" w:firstLine="709"/>
        <w:rPr>
          <w:sz w:val="22"/>
          <w:szCs w:val="22"/>
        </w:rPr>
      </w:pPr>
      <w:r w:rsidRPr="00935B5C">
        <w:rPr>
          <w:sz w:val="22"/>
          <w:szCs w:val="22"/>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35B5C" w:rsidRPr="00935B5C" w:rsidRDefault="00935B5C" w:rsidP="00935B5C">
      <w:pPr>
        <w:ind w:firstLine="709"/>
        <w:rPr>
          <w:sz w:val="22"/>
          <w:szCs w:val="22"/>
        </w:rPr>
      </w:pPr>
      <w:r w:rsidRPr="00935B5C">
        <w:rPr>
          <w:sz w:val="22"/>
          <w:szCs w:val="22"/>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35B5C" w:rsidRPr="00935B5C" w:rsidRDefault="00935B5C" w:rsidP="00935B5C">
      <w:pPr>
        <w:spacing w:line="240" w:lineRule="atLeast"/>
        <w:ind w:firstLine="709"/>
        <w:rPr>
          <w:sz w:val="22"/>
          <w:szCs w:val="22"/>
        </w:rPr>
      </w:pPr>
      <w:r w:rsidRPr="00935B5C">
        <w:rPr>
          <w:sz w:val="22"/>
          <w:szCs w:val="22"/>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сельского поселения. </w:t>
      </w:r>
    </w:p>
    <w:p w:rsidR="00935B5C" w:rsidRPr="00935B5C" w:rsidRDefault="00935B5C" w:rsidP="00935B5C">
      <w:pPr>
        <w:spacing w:line="240" w:lineRule="atLeast"/>
        <w:ind w:firstLine="709"/>
        <w:rPr>
          <w:sz w:val="22"/>
          <w:szCs w:val="22"/>
        </w:rPr>
      </w:pPr>
    </w:p>
    <w:p w:rsidR="00935B5C" w:rsidRPr="00935B5C" w:rsidRDefault="00935B5C" w:rsidP="00935B5C">
      <w:pPr>
        <w:ind w:firstLine="709"/>
        <w:rPr>
          <w:sz w:val="22"/>
          <w:szCs w:val="22"/>
        </w:rPr>
      </w:pPr>
      <w:r w:rsidRPr="00935B5C">
        <w:rPr>
          <w:sz w:val="22"/>
          <w:szCs w:val="22"/>
        </w:rPr>
        <w:t>Статья 30. Председатель Собрания депутатов - глава Кутейниковского сельского поселения.</w:t>
      </w:r>
    </w:p>
    <w:p w:rsidR="00935B5C" w:rsidRPr="00935B5C" w:rsidRDefault="00935B5C" w:rsidP="00935B5C">
      <w:pPr>
        <w:spacing w:line="240" w:lineRule="atLeast"/>
        <w:rPr>
          <w:sz w:val="22"/>
          <w:szCs w:val="22"/>
        </w:rPr>
      </w:pPr>
    </w:p>
    <w:p w:rsidR="00935B5C" w:rsidRPr="00935B5C" w:rsidRDefault="00935B5C" w:rsidP="00935B5C">
      <w:pPr>
        <w:ind w:firstLine="709"/>
        <w:rPr>
          <w:sz w:val="22"/>
          <w:szCs w:val="22"/>
        </w:rPr>
      </w:pPr>
      <w:r w:rsidRPr="00935B5C">
        <w:rPr>
          <w:sz w:val="22"/>
          <w:szCs w:val="22"/>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935B5C" w:rsidRPr="00935B5C" w:rsidRDefault="00935B5C" w:rsidP="00935B5C">
      <w:pPr>
        <w:ind w:firstLine="709"/>
        <w:rPr>
          <w:sz w:val="22"/>
          <w:szCs w:val="22"/>
        </w:rPr>
      </w:pPr>
      <w:r w:rsidRPr="00935B5C">
        <w:rPr>
          <w:sz w:val="22"/>
          <w:szCs w:val="22"/>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35B5C" w:rsidRPr="00935B5C" w:rsidRDefault="00935B5C" w:rsidP="00935B5C">
      <w:pPr>
        <w:ind w:firstLine="709"/>
        <w:rPr>
          <w:sz w:val="22"/>
          <w:szCs w:val="22"/>
        </w:rPr>
      </w:pPr>
      <w:r w:rsidRPr="00935B5C">
        <w:rPr>
          <w:sz w:val="22"/>
          <w:szCs w:val="22"/>
        </w:rPr>
        <w:lastRenderedPageBreak/>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bCs/>
          <w:sz w:val="22"/>
          <w:szCs w:val="22"/>
        </w:rPr>
        <w:t xml:space="preserve">4. </w:t>
      </w:r>
      <w:r w:rsidRPr="00935B5C">
        <w:rPr>
          <w:sz w:val="22"/>
          <w:szCs w:val="22"/>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35B5C" w:rsidRPr="00935B5C" w:rsidRDefault="00935B5C" w:rsidP="00935B5C">
      <w:pPr>
        <w:ind w:firstLine="709"/>
        <w:rPr>
          <w:sz w:val="22"/>
          <w:szCs w:val="22"/>
        </w:rPr>
      </w:pPr>
      <w:r w:rsidRPr="00935B5C">
        <w:rPr>
          <w:sz w:val="22"/>
          <w:szCs w:val="22"/>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35B5C" w:rsidRPr="00935B5C" w:rsidRDefault="00935B5C" w:rsidP="00935B5C">
      <w:pPr>
        <w:ind w:firstLine="709"/>
        <w:rPr>
          <w:sz w:val="22"/>
          <w:szCs w:val="22"/>
        </w:rPr>
      </w:pPr>
      <w:r w:rsidRPr="00935B5C">
        <w:rPr>
          <w:sz w:val="22"/>
          <w:szCs w:val="22"/>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в соответствии с его Регламентом.</w:t>
      </w:r>
    </w:p>
    <w:p w:rsidR="00935B5C" w:rsidRPr="00935B5C" w:rsidRDefault="00935B5C" w:rsidP="00935B5C">
      <w:pPr>
        <w:ind w:firstLine="709"/>
        <w:rPr>
          <w:sz w:val="22"/>
          <w:szCs w:val="22"/>
        </w:rPr>
      </w:pPr>
      <w:r w:rsidRPr="00935B5C">
        <w:rPr>
          <w:sz w:val="22"/>
          <w:szCs w:val="22"/>
        </w:rPr>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5B5C" w:rsidRPr="00935B5C" w:rsidRDefault="00935B5C" w:rsidP="00935B5C">
      <w:pPr>
        <w:ind w:firstLine="709"/>
        <w:rPr>
          <w:sz w:val="22"/>
          <w:szCs w:val="22"/>
        </w:rPr>
      </w:pPr>
      <w:r w:rsidRPr="00935B5C">
        <w:rPr>
          <w:sz w:val="22"/>
          <w:szCs w:val="22"/>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35B5C" w:rsidRPr="00935B5C" w:rsidRDefault="00935B5C" w:rsidP="00935B5C">
      <w:pPr>
        <w:autoSpaceDE w:val="0"/>
        <w:autoSpaceDN w:val="0"/>
        <w:ind w:firstLine="709"/>
        <w:rPr>
          <w:sz w:val="22"/>
          <w:szCs w:val="22"/>
        </w:rPr>
      </w:pPr>
      <w:r w:rsidRPr="00935B5C">
        <w:rPr>
          <w:sz w:val="22"/>
          <w:szCs w:val="22"/>
        </w:rPr>
        <w:t>9. Обсуждение кандидатур проводится в соответствии с Регламентом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5B5C" w:rsidRPr="00935B5C" w:rsidRDefault="00935B5C" w:rsidP="00935B5C">
      <w:pPr>
        <w:ind w:firstLine="709"/>
        <w:rPr>
          <w:sz w:val="22"/>
          <w:szCs w:val="22"/>
        </w:rPr>
      </w:pPr>
      <w:r w:rsidRPr="00935B5C">
        <w:rPr>
          <w:sz w:val="22"/>
          <w:szCs w:val="22"/>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35B5C" w:rsidRPr="00935B5C" w:rsidRDefault="00935B5C" w:rsidP="00935B5C">
      <w:pPr>
        <w:autoSpaceDE w:val="0"/>
        <w:autoSpaceDN w:val="0"/>
        <w:ind w:firstLine="709"/>
        <w:rPr>
          <w:sz w:val="22"/>
          <w:szCs w:val="22"/>
        </w:rPr>
      </w:pPr>
      <w:r w:rsidRPr="00935B5C">
        <w:rPr>
          <w:sz w:val="22"/>
          <w:szCs w:val="22"/>
        </w:rPr>
        <w:t>11. Выдвижение и обсуждение кандидатур прекращается по решению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35B5C" w:rsidRPr="00935B5C" w:rsidRDefault="00935B5C" w:rsidP="00935B5C">
      <w:pPr>
        <w:ind w:firstLine="709"/>
        <w:rPr>
          <w:sz w:val="22"/>
          <w:szCs w:val="22"/>
        </w:rPr>
      </w:pPr>
      <w:r w:rsidRPr="00935B5C">
        <w:rPr>
          <w:sz w:val="22"/>
          <w:szCs w:val="22"/>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35B5C" w:rsidRPr="00935B5C" w:rsidRDefault="00935B5C" w:rsidP="00935B5C">
      <w:pPr>
        <w:ind w:firstLine="709"/>
        <w:rPr>
          <w:sz w:val="22"/>
          <w:szCs w:val="22"/>
        </w:rPr>
      </w:pPr>
      <w:r w:rsidRPr="00935B5C">
        <w:rPr>
          <w:sz w:val="22"/>
          <w:szCs w:val="22"/>
        </w:rPr>
        <w:t>15. О вступлении в должность председатель Собрания депутатов – глава Кутейниковского сельского поселения издает постановление.</w:t>
      </w:r>
    </w:p>
    <w:p w:rsidR="00935B5C" w:rsidRPr="00935B5C" w:rsidRDefault="00935B5C" w:rsidP="00935B5C">
      <w:pPr>
        <w:spacing w:line="240" w:lineRule="atLeast"/>
        <w:ind w:firstLine="709"/>
        <w:rPr>
          <w:sz w:val="22"/>
          <w:szCs w:val="22"/>
        </w:rPr>
      </w:pPr>
      <w:r w:rsidRPr="00935B5C">
        <w:rPr>
          <w:sz w:val="22"/>
          <w:szCs w:val="22"/>
        </w:rPr>
        <w:t>16. Полномочия председателя Собрания депутатов - главы Кутейниковского сельского поселения прекращаются досрочно в случае:</w:t>
      </w:r>
    </w:p>
    <w:p w:rsidR="00935B5C" w:rsidRPr="00935B5C" w:rsidRDefault="00935B5C" w:rsidP="00935B5C">
      <w:pPr>
        <w:spacing w:line="240" w:lineRule="atLeast"/>
        <w:ind w:firstLine="709"/>
        <w:rPr>
          <w:sz w:val="22"/>
          <w:szCs w:val="22"/>
        </w:rPr>
      </w:pPr>
      <w:r w:rsidRPr="00935B5C">
        <w:rPr>
          <w:sz w:val="22"/>
          <w:szCs w:val="22"/>
        </w:rPr>
        <w:t>1) смерти;</w:t>
      </w:r>
    </w:p>
    <w:p w:rsidR="00935B5C" w:rsidRPr="00935B5C" w:rsidRDefault="00935B5C" w:rsidP="00935B5C">
      <w:pPr>
        <w:spacing w:line="240" w:lineRule="atLeast"/>
        <w:ind w:firstLine="709"/>
        <w:rPr>
          <w:sz w:val="22"/>
          <w:szCs w:val="22"/>
        </w:rPr>
      </w:pPr>
      <w:r w:rsidRPr="00935B5C">
        <w:rPr>
          <w:sz w:val="22"/>
          <w:szCs w:val="22"/>
        </w:rPr>
        <w:lastRenderedPageBreak/>
        <w:t>2) отставки по собственному желанию;</w:t>
      </w:r>
    </w:p>
    <w:p w:rsidR="00935B5C" w:rsidRPr="00935B5C" w:rsidRDefault="00935B5C" w:rsidP="00935B5C">
      <w:pPr>
        <w:spacing w:line="240" w:lineRule="atLeast"/>
        <w:ind w:firstLine="709"/>
        <w:rPr>
          <w:sz w:val="22"/>
          <w:szCs w:val="22"/>
        </w:rPr>
      </w:pPr>
      <w:r w:rsidRPr="00935B5C">
        <w:rPr>
          <w:sz w:val="22"/>
          <w:szCs w:val="22"/>
        </w:rPr>
        <w:t>3) удаления в отставку в соответствии со статьей 74</w:t>
      </w:r>
      <w:r w:rsidRPr="00935B5C">
        <w:rPr>
          <w:sz w:val="22"/>
          <w:szCs w:val="22"/>
          <w:vertAlign w:val="superscript"/>
        </w:rPr>
        <w:t>1</w:t>
      </w:r>
      <w:r w:rsidRPr="00935B5C">
        <w:rPr>
          <w:sz w:val="22"/>
          <w:szCs w:val="22"/>
        </w:rPr>
        <w:t xml:space="preserve"> Федерального закона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5) признания судом недееспособным или ограниченно дееспособным;</w:t>
      </w:r>
    </w:p>
    <w:p w:rsidR="00935B5C" w:rsidRPr="00935B5C" w:rsidRDefault="00935B5C" w:rsidP="00935B5C">
      <w:pPr>
        <w:spacing w:line="240" w:lineRule="atLeast"/>
        <w:ind w:firstLine="709"/>
        <w:rPr>
          <w:sz w:val="22"/>
          <w:szCs w:val="22"/>
        </w:rPr>
      </w:pPr>
      <w:r w:rsidRPr="00935B5C">
        <w:rPr>
          <w:sz w:val="22"/>
          <w:szCs w:val="22"/>
        </w:rPr>
        <w:t>6) признания судом безвестно отсутствующим или объявления умершим;</w:t>
      </w:r>
    </w:p>
    <w:p w:rsidR="00935B5C" w:rsidRPr="00935B5C" w:rsidRDefault="00935B5C" w:rsidP="00935B5C">
      <w:pPr>
        <w:spacing w:line="240" w:lineRule="atLeast"/>
        <w:ind w:firstLine="709"/>
        <w:rPr>
          <w:sz w:val="22"/>
          <w:szCs w:val="22"/>
        </w:rPr>
      </w:pPr>
      <w:r w:rsidRPr="00935B5C">
        <w:rPr>
          <w:sz w:val="22"/>
          <w:szCs w:val="22"/>
        </w:rPr>
        <w:t>7) вступления в отношении его в законную силу обвинительного приговора суда;</w:t>
      </w:r>
    </w:p>
    <w:p w:rsidR="00935B5C" w:rsidRPr="00935B5C" w:rsidRDefault="00935B5C" w:rsidP="00935B5C">
      <w:pPr>
        <w:spacing w:line="240" w:lineRule="atLeast"/>
        <w:ind w:firstLine="709"/>
        <w:rPr>
          <w:sz w:val="22"/>
          <w:szCs w:val="22"/>
        </w:rPr>
      </w:pPr>
      <w:r w:rsidRPr="00935B5C">
        <w:rPr>
          <w:sz w:val="22"/>
          <w:szCs w:val="22"/>
        </w:rPr>
        <w:t>8) выезда за пределы Российской Федерации на постоянное место жительства;</w:t>
      </w:r>
    </w:p>
    <w:p w:rsidR="00935B5C" w:rsidRPr="00935B5C" w:rsidRDefault="00935B5C" w:rsidP="00935B5C">
      <w:pPr>
        <w:spacing w:line="240" w:lineRule="atLeast"/>
        <w:ind w:firstLine="709"/>
        <w:rPr>
          <w:sz w:val="22"/>
          <w:szCs w:val="22"/>
        </w:rPr>
      </w:pPr>
      <w:r w:rsidRPr="00935B5C">
        <w:rPr>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5B5C" w:rsidRPr="00935B5C" w:rsidRDefault="00935B5C" w:rsidP="00935B5C">
      <w:pPr>
        <w:spacing w:line="240" w:lineRule="atLeast"/>
        <w:ind w:firstLine="709"/>
        <w:rPr>
          <w:sz w:val="22"/>
          <w:szCs w:val="22"/>
        </w:rPr>
      </w:pPr>
      <w:r w:rsidRPr="00935B5C">
        <w:rPr>
          <w:sz w:val="22"/>
          <w:szCs w:val="22"/>
        </w:rPr>
        <w:t>10) отзыва избирателями;</w:t>
      </w:r>
    </w:p>
    <w:p w:rsidR="00935B5C" w:rsidRPr="00935B5C" w:rsidRDefault="00935B5C" w:rsidP="00935B5C">
      <w:pPr>
        <w:spacing w:line="240" w:lineRule="atLeast"/>
        <w:ind w:firstLine="709"/>
        <w:rPr>
          <w:sz w:val="22"/>
          <w:szCs w:val="22"/>
        </w:rPr>
      </w:pPr>
      <w:r w:rsidRPr="00935B5C">
        <w:rPr>
          <w:sz w:val="22"/>
          <w:szCs w:val="22"/>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12) преобразования Кутейниковского сельского поселения, осуществляемого в соответствии с частями 3, 3</w:t>
      </w:r>
      <w:r w:rsidRPr="00935B5C">
        <w:rPr>
          <w:sz w:val="22"/>
          <w:szCs w:val="22"/>
          <w:vertAlign w:val="superscript"/>
        </w:rPr>
        <w:t>1-1</w:t>
      </w:r>
      <w:r w:rsidRPr="00935B5C">
        <w:rPr>
          <w:sz w:val="22"/>
          <w:szCs w:val="22"/>
        </w:rPr>
        <w:t>, 5, 7</w:t>
      </w:r>
      <w:r w:rsidRPr="00935B5C">
        <w:rPr>
          <w:sz w:val="22"/>
          <w:szCs w:val="22"/>
          <w:vertAlign w:val="superscript"/>
        </w:rPr>
        <w:t>2</w:t>
      </w:r>
      <w:r w:rsidRPr="00935B5C">
        <w:rPr>
          <w:sz w:val="22"/>
          <w:szCs w:val="22"/>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14) утраты Кутейниковским сельским поселением статуса муниципального образования в связи с его объединением с городским округом.</w:t>
      </w:r>
    </w:p>
    <w:p w:rsidR="00935B5C" w:rsidRPr="00935B5C" w:rsidRDefault="00935B5C" w:rsidP="00935B5C">
      <w:pPr>
        <w:spacing w:line="240" w:lineRule="atLeast"/>
        <w:ind w:firstLine="709"/>
        <w:rPr>
          <w:sz w:val="22"/>
          <w:szCs w:val="22"/>
        </w:rPr>
      </w:pPr>
      <w:r w:rsidRPr="00935B5C">
        <w:rPr>
          <w:sz w:val="22"/>
          <w:szCs w:val="22"/>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35B5C" w:rsidRPr="00935B5C" w:rsidRDefault="00935B5C" w:rsidP="00935B5C">
      <w:pPr>
        <w:autoSpaceDE w:val="0"/>
        <w:autoSpaceDN w:val="0"/>
        <w:ind w:firstLine="709"/>
        <w:rPr>
          <w:sz w:val="22"/>
          <w:szCs w:val="22"/>
        </w:rPr>
      </w:pPr>
      <w:r w:rsidRPr="00935B5C">
        <w:rPr>
          <w:sz w:val="22"/>
          <w:szCs w:val="22"/>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35B5C" w:rsidRPr="00935B5C" w:rsidRDefault="00935B5C" w:rsidP="00935B5C">
      <w:pPr>
        <w:spacing w:line="240" w:lineRule="atLeast"/>
        <w:ind w:firstLine="709"/>
        <w:rPr>
          <w:sz w:val="22"/>
          <w:szCs w:val="22"/>
        </w:rPr>
      </w:pPr>
      <w:r w:rsidRPr="00935B5C">
        <w:rPr>
          <w:sz w:val="22"/>
          <w:szCs w:val="22"/>
        </w:rPr>
        <w:t>19. Председатель Собрания депутатов - глава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издает в пределах своих полномочий правовые акты;</w:t>
      </w:r>
    </w:p>
    <w:p w:rsidR="00935B5C" w:rsidRPr="00935B5C" w:rsidRDefault="00935B5C" w:rsidP="00935B5C">
      <w:pPr>
        <w:spacing w:line="240" w:lineRule="atLeast"/>
        <w:ind w:firstLine="709"/>
        <w:rPr>
          <w:sz w:val="22"/>
          <w:szCs w:val="22"/>
        </w:rPr>
      </w:pPr>
      <w:r w:rsidRPr="00935B5C">
        <w:rPr>
          <w:sz w:val="22"/>
          <w:szCs w:val="22"/>
        </w:rPr>
        <w:t>4) вправе требовать созыва внеочередного заседания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35B5C" w:rsidRPr="00935B5C" w:rsidRDefault="00935B5C" w:rsidP="00935B5C">
      <w:pPr>
        <w:autoSpaceDE w:val="0"/>
        <w:autoSpaceDN w:val="0"/>
        <w:ind w:firstLine="709"/>
        <w:rPr>
          <w:sz w:val="22"/>
          <w:szCs w:val="22"/>
        </w:rPr>
      </w:pPr>
      <w:r w:rsidRPr="00935B5C">
        <w:rPr>
          <w:sz w:val="22"/>
          <w:szCs w:val="22"/>
        </w:rPr>
        <w:t>6) исполняет полномочия председателя Собрания депутатов Кутейниковского сельского поселения, в том числе:</w:t>
      </w:r>
    </w:p>
    <w:p w:rsidR="00935B5C" w:rsidRPr="00935B5C" w:rsidRDefault="00935B5C" w:rsidP="00935B5C">
      <w:pPr>
        <w:spacing w:line="240" w:lineRule="atLeast"/>
        <w:ind w:firstLine="709"/>
        <w:rPr>
          <w:sz w:val="22"/>
          <w:szCs w:val="22"/>
        </w:rPr>
      </w:pPr>
      <w:r w:rsidRPr="00935B5C">
        <w:rPr>
          <w:sz w:val="22"/>
          <w:szCs w:val="22"/>
        </w:rPr>
        <w:lastRenderedPageBreak/>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созывает заседания Собрания депутатов Кутейниковского сельского поселения и председательствует на его заседаниях;</w:t>
      </w:r>
    </w:p>
    <w:p w:rsidR="00935B5C" w:rsidRPr="00935B5C" w:rsidRDefault="00935B5C" w:rsidP="00935B5C">
      <w:pPr>
        <w:spacing w:line="240" w:lineRule="atLeast"/>
        <w:ind w:firstLine="709"/>
        <w:rPr>
          <w:sz w:val="22"/>
          <w:szCs w:val="22"/>
        </w:rPr>
      </w:pPr>
      <w:r w:rsidRPr="00935B5C">
        <w:rPr>
          <w:sz w:val="22"/>
          <w:szCs w:val="22"/>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35B5C" w:rsidRPr="00935B5C" w:rsidRDefault="00935B5C" w:rsidP="00935B5C">
      <w:pPr>
        <w:spacing w:line="240" w:lineRule="atLeast"/>
        <w:ind w:firstLine="709"/>
        <w:rPr>
          <w:sz w:val="22"/>
          <w:szCs w:val="22"/>
        </w:rPr>
      </w:pPr>
      <w:r w:rsidRPr="00935B5C">
        <w:rPr>
          <w:sz w:val="22"/>
          <w:szCs w:val="22"/>
        </w:rPr>
        <w:t>осуществляет организацию деятельности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оказывает содействие депутатам Собрания депутатов Кутейниковского сельского поселения в осуществлении ими своих полномочий;</w:t>
      </w:r>
    </w:p>
    <w:p w:rsidR="00935B5C" w:rsidRPr="00935B5C" w:rsidRDefault="00935B5C" w:rsidP="00935B5C">
      <w:pPr>
        <w:spacing w:line="240" w:lineRule="atLeast"/>
        <w:ind w:firstLine="709"/>
        <w:rPr>
          <w:sz w:val="22"/>
          <w:szCs w:val="22"/>
        </w:rPr>
      </w:pPr>
      <w:r w:rsidRPr="00935B5C">
        <w:rPr>
          <w:sz w:val="22"/>
          <w:szCs w:val="22"/>
        </w:rPr>
        <w:t>организует в Собрании депутатов Кутейниковского сельского поселения прием граждан, рассмотрение их обращений;</w:t>
      </w:r>
    </w:p>
    <w:p w:rsidR="00935B5C" w:rsidRPr="00935B5C" w:rsidRDefault="00935B5C" w:rsidP="00935B5C">
      <w:pPr>
        <w:ind w:firstLine="709"/>
        <w:rPr>
          <w:sz w:val="22"/>
          <w:szCs w:val="22"/>
        </w:rPr>
      </w:pPr>
      <w:r w:rsidRPr="00935B5C">
        <w:rPr>
          <w:sz w:val="22"/>
          <w:szCs w:val="22"/>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представляет депутатам проект повестки дня заседания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подписывает протоколы заседаний Собрания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7) осуществляет иные полномочия в соответствии с федеральным и областным законодательством, настоящим Уставом.</w:t>
      </w:r>
    </w:p>
    <w:p w:rsidR="00935B5C" w:rsidRPr="00935B5C" w:rsidRDefault="00935B5C" w:rsidP="00935B5C">
      <w:pPr>
        <w:ind w:firstLine="709"/>
        <w:rPr>
          <w:sz w:val="22"/>
          <w:szCs w:val="22"/>
        </w:rPr>
      </w:pPr>
      <w:r w:rsidRPr="00935B5C">
        <w:rPr>
          <w:sz w:val="22"/>
          <w:szCs w:val="22"/>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22" w:history="1">
        <w:r w:rsidRPr="00935B5C">
          <w:rPr>
            <w:sz w:val="22"/>
            <w:szCs w:val="22"/>
          </w:rPr>
          <w:t>законом</w:t>
        </w:r>
      </w:hyperlink>
      <w:r w:rsidRPr="00935B5C">
        <w:rPr>
          <w:sz w:val="22"/>
          <w:szCs w:val="22"/>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31. Заместитель председателя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ind w:firstLine="709"/>
        <w:rPr>
          <w:sz w:val="22"/>
          <w:szCs w:val="22"/>
        </w:rPr>
      </w:pPr>
      <w:r w:rsidRPr="00935B5C">
        <w:rPr>
          <w:sz w:val="22"/>
          <w:szCs w:val="22"/>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35B5C" w:rsidRPr="00935B5C" w:rsidRDefault="00935B5C" w:rsidP="00935B5C">
      <w:pPr>
        <w:autoSpaceDE w:val="0"/>
        <w:autoSpaceDN w:val="0"/>
        <w:ind w:firstLine="709"/>
        <w:outlineLvl w:val="0"/>
        <w:rPr>
          <w:sz w:val="22"/>
          <w:szCs w:val="22"/>
        </w:rPr>
      </w:pPr>
      <w:r w:rsidRPr="00935B5C">
        <w:rPr>
          <w:sz w:val="22"/>
          <w:szCs w:val="22"/>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35B5C" w:rsidRPr="00935B5C" w:rsidRDefault="00935B5C" w:rsidP="00935B5C">
      <w:pPr>
        <w:autoSpaceDE w:val="0"/>
        <w:autoSpaceDN w:val="0"/>
        <w:ind w:firstLine="709"/>
        <w:outlineLvl w:val="0"/>
        <w:rPr>
          <w:sz w:val="22"/>
          <w:szCs w:val="22"/>
        </w:rPr>
      </w:pPr>
      <w:r w:rsidRPr="00935B5C">
        <w:rPr>
          <w:sz w:val="22"/>
          <w:szCs w:val="22"/>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35B5C" w:rsidRPr="00935B5C" w:rsidRDefault="00935B5C" w:rsidP="00935B5C">
      <w:pPr>
        <w:autoSpaceDE w:val="0"/>
        <w:autoSpaceDN w:val="0"/>
        <w:ind w:firstLine="709"/>
        <w:outlineLvl w:val="0"/>
        <w:rPr>
          <w:sz w:val="22"/>
          <w:szCs w:val="22"/>
        </w:rPr>
      </w:pPr>
      <w:r w:rsidRPr="00935B5C">
        <w:rPr>
          <w:sz w:val="22"/>
          <w:szCs w:val="22"/>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35B5C" w:rsidRPr="00935B5C" w:rsidRDefault="00935B5C" w:rsidP="00935B5C">
      <w:pPr>
        <w:spacing w:line="240" w:lineRule="atLeast"/>
        <w:ind w:firstLine="709"/>
        <w:rPr>
          <w:sz w:val="22"/>
          <w:szCs w:val="22"/>
        </w:rPr>
      </w:pPr>
      <w:r w:rsidRPr="00935B5C">
        <w:rPr>
          <w:sz w:val="22"/>
          <w:szCs w:val="22"/>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35B5C" w:rsidRPr="00935B5C" w:rsidRDefault="00935B5C" w:rsidP="00935B5C">
      <w:pPr>
        <w:spacing w:line="240" w:lineRule="atLeast"/>
        <w:ind w:firstLine="709"/>
        <w:rPr>
          <w:sz w:val="22"/>
          <w:szCs w:val="22"/>
        </w:rPr>
      </w:pPr>
      <w:r w:rsidRPr="00935B5C">
        <w:rPr>
          <w:sz w:val="22"/>
          <w:szCs w:val="22"/>
        </w:rPr>
        <w:lastRenderedPageBreak/>
        <w:t>1) досрочного прекращения его полномочий как депутата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отставки по собственному желанию;</w:t>
      </w:r>
    </w:p>
    <w:p w:rsidR="00935B5C" w:rsidRPr="00935B5C" w:rsidRDefault="00935B5C" w:rsidP="00935B5C">
      <w:pPr>
        <w:spacing w:line="240" w:lineRule="atLeast"/>
        <w:ind w:firstLine="709"/>
        <w:rPr>
          <w:sz w:val="22"/>
          <w:szCs w:val="22"/>
        </w:rPr>
      </w:pPr>
      <w:r w:rsidRPr="00935B5C">
        <w:rPr>
          <w:sz w:val="22"/>
          <w:szCs w:val="22"/>
        </w:rPr>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в иных случаях, установленных федеральными законами.</w:t>
      </w:r>
    </w:p>
    <w:p w:rsidR="00935B5C" w:rsidRPr="00935B5C" w:rsidRDefault="00935B5C" w:rsidP="00935B5C">
      <w:pPr>
        <w:spacing w:line="240" w:lineRule="atLeast"/>
        <w:ind w:firstLine="709"/>
        <w:rPr>
          <w:sz w:val="22"/>
          <w:szCs w:val="22"/>
        </w:rPr>
      </w:pPr>
      <w:r w:rsidRPr="00935B5C">
        <w:rPr>
          <w:sz w:val="22"/>
          <w:szCs w:val="22"/>
        </w:rPr>
        <w:t>4.Решение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35B5C" w:rsidRPr="00935B5C" w:rsidRDefault="00935B5C" w:rsidP="00935B5C">
      <w:pPr>
        <w:spacing w:line="240" w:lineRule="atLeast"/>
        <w:ind w:firstLine="709"/>
        <w:rPr>
          <w:sz w:val="22"/>
          <w:szCs w:val="22"/>
        </w:rPr>
      </w:pPr>
      <w:r w:rsidRPr="00935B5C">
        <w:rPr>
          <w:sz w:val="22"/>
          <w:szCs w:val="22"/>
        </w:rPr>
        <w:t>5. Заместитель председателя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35B5C" w:rsidRPr="00935B5C" w:rsidRDefault="00935B5C" w:rsidP="00935B5C">
      <w:pPr>
        <w:spacing w:line="240" w:lineRule="atLeast"/>
        <w:ind w:firstLine="709"/>
        <w:rPr>
          <w:sz w:val="22"/>
          <w:szCs w:val="22"/>
        </w:rPr>
      </w:pPr>
      <w:r w:rsidRPr="00935B5C">
        <w:rPr>
          <w:sz w:val="22"/>
          <w:szCs w:val="22"/>
        </w:rPr>
        <w:t>2) координирует деятельность комиссий и рабочих групп Собрания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32. Администрация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35B5C" w:rsidRPr="00935B5C" w:rsidRDefault="00935B5C" w:rsidP="00935B5C">
      <w:pPr>
        <w:spacing w:line="240" w:lineRule="atLeast"/>
        <w:ind w:firstLine="709"/>
        <w:rPr>
          <w:sz w:val="22"/>
          <w:szCs w:val="22"/>
        </w:rPr>
      </w:pPr>
      <w:r w:rsidRPr="00935B5C">
        <w:rPr>
          <w:sz w:val="22"/>
          <w:szCs w:val="22"/>
        </w:rPr>
        <w:t>2. Администрацию Кутейниковского сельского поселения возглавляет глава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35B5C" w:rsidRPr="00935B5C" w:rsidRDefault="00935B5C" w:rsidP="00935B5C">
      <w:pPr>
        <w:spacing w:line="240" w:lineRule="atLeast"/>
        <w:ind w:firstLine="709"/>
        <w:rPr>
          <w:sz w:val="22"/>
          <w:szCs w:val="22"/>
        </w:rPr>
      </w:pPr>
      <w:r w:rsidRPr="00935B5C">
        <w:rPr>
          <w:sz w:val="22"/>
          <w:szCs w:val="22"/>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35B5C" w:rsidRPr="00935B5C" w:rsidRDefault="00935B5C" w:rsidP="00935B5C">
      <w:pPr>
        <w:spacing w:line="240" w:lineRule="atLeast"/>
        <w:ind w:firstLine="709"/>
        <w:rPr>
          <w:sz w:val="22"/>
          <w:szCs w:val="22"/>
        </w:rPr>
      </w:pPr>
      <w:r w:rsidRPr="00935B5C">
        <w:rPr>
          <w:sz w:val="22"/>
          <w:szCs w:val="22"/>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7. В случаях, предусмотренных федеральными и областными законами, 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935B5C" w:rsidRPr="00935B5C" w:rsidRDefault="00935B5C" w:rsidP="00935B5C">
      <w:pPr>
        <w:spacing w:line="240" w:lineRule="atLeast"/>
        <w:ind w:firstLine="709"/>
        <w:rPr>
          <w:sz w:val="22"/>
          <w:szCs w:val="22"/>
        </w:rPr>
      </w:pPr>
      <w:r w:rsidRPr="00935B5C">
        <w:rPr>
          <w:sz w:val="22"/>
          <w:szCs w:val="22"/>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autoSpaceDE w:val="0"/>
        <w:autoSpaceDN w:val="0"/>
        <w:ind w:firstLine="709"/>
        <w:rPr>
          <w:sz w:val="22"/>
          <w:szCs w:val="22"/>
        </w:rPr>
      </w:pPr>
      <w:r w:rsidRPr="00935B5C">
        <w:rPr>
          <w:sz w:val="22"/>
          <w:szCs w:val="22"/>
        </w:rPr>
        <w:t>Статья 33. Глава Администрации Кутейниковского сельского поселения</w:t>
      </w:r>
    </w:p>
    <w:p w:rsidR="00935B5C" w:rsidRPr="00935B5C" w:rsidRDefault="00935B5C" w:rsidP="00935B5C">
      <w:pPr>
        <w:autoSpaceDE w:val="0"/>
        <w:autoSpaceDN w:val="0"/>
        <w:ind w:firstLine="709"/>
        <w:rPr>
          <w:b/>
          <w:sz w:val="22"/>
          <w:szCs w:val="22"/>
        </w:rPr>
      </w:pPr>
    </w:p>
    <w:p w:rsidR="00935B5C" w:rsidRPr="00935B5C" w:rsidRDefault="00935B5C" w:rsidP="00935B5C">
      <w:pPr>
        <w:autoSpaceDE w:val="0"/>
        <w:autoSpaceDN w:val="0"/>
        <w:ind w:firstLine="709"/>
        <w:rPr>
          <w:sz w:val="22"/>
          <w:szCs w:val="22"/>
        </w:rPr>
      </w:pPr>
      <w:r w:rsidRPr="00935B5C">
        <w:rPr>
          <w:sz w:val="22"/>
          <w:szCs w:val="22"/>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35B5C" w:rsidRPr="00935B5C" w:rsidRDefault="00935B5C" w:rsidP="00935B5C">
      <w:pPr>
        <w:autoSpaceDE w:val="0"/>
        <w:autoSpaceDN w:val="0"/>
        <w:ind w:firstLine="709"/>
        <w:rPr>
          <w:sz w:val="22"/>
          <w:szCs w:val="22"/>
        </w:rPr>
      </w:pPr>
      <w:r w:rsidRPr="00935B5C">
        <w:rPr>
          <w:sz w:val="22"/>
          <w:szCs w:val="22"/>
        </w:rPr>
        <w:t xml:space="preserve">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w:t>
      </w:r>
      <w:r w:rsidRPr="00935B5C">
        <w:rPr>
          <w:sz w:val="22"/>
          <w:szCs w:val="22"/>
        </w:rPr>
        <w:lastRenderedPageBreak/>
        <w:t>работы Собрания депутатов Кутейниковского сельского поселения нового созыва), но не менее чем на два года.</w:t>
      </w:r>
    </w:p>
    <w:p w:rsidR="00935B5C" w:rsidRPr="00935B5C" w:rsidRDefault="00935B5C" w:rsidP="00935B5C">
      <w:pPr>
        <w:autoSpaceDE w:val="0"/>
        <w:autoSpaceDN w:val="0"/>
        <w:ind w:firstLine="709"/>
        <w:rPr>
          <w:sz w:val="22"/>
          <w:szCs w:val="22"/>
        </w:rPr>
      </w:pPr>
      <w:r w:rsidRPr="00935B5C">
        <w:rPr>
          <w:sz w:val="22"/>
          <w:szCs w:val="22"/>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35B5C" w:rsidRPr="00935B5C" w:rsidRDefault="00935B5C" w:rsidP="00935B5C">
      <w:pPr>
        <w:autoSpaceDE w:val="0"/>
        <w:autoSpaceDN w:val="0"/>
        <w:ind w:firstLine="709"/>
        <w:rPr>
          <w:sz w:val="22"/>
          <w:szCs w:val="22"/>
        </w:rPr>
      </w:pPr>
      <w:r w:rsidRPr="00935B5C">
        <w:rPr>
          <w:sz w:val="22"/>
          <w:szCs w:val="22"/>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35B5C" w:rsidRPr="00935B5C" w:rsidRDefault="00935B5C" w:rsidP="00935B5C">
      <w:pPr>
        <w:autoSpaceDE w:val="0"/>
        <w:autoSpaceDN w:val="0"/>
        <w:ind w:firstLine="709"/>
        <w:rPr>
          <w:sz w:val="22"/>
          <w:szCs w:val="22"/>
        </w:rPr>
      </w:pPr>
      <w:r w:rsidRPr="00935B5C">
        <w:rPr>
          <w:sz w:val="22"/>
          <w:szCs w:val="22"/>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35B5C" w:rsidRPr="00935B5C" w:rsidRDefault="00935B5C" w:rsidP="00935B5C">
      <w:pPr>
        <w:autoSpaceDE w:val="0"/>
        <w:autoSpaceDN w:val="0"/>
        <w:ind w:firstLine="709"/>
        <w:rPr>
          <w:sz w:val="22"/>
          <w:szCs w:val="22"/>
        </w:rPr>
      </w:pPr>
      <w:r w:rsidRPr="00935B5C">
        <w:rPr>
          <w:sz w:val="22"/>
          <w:szCs w:val="22"/>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5. Глава Администрации Кутейниковского сельского поселения, осуществляющий свои полномочия на основе контракта:</w:t>
      </w:r>
    </w:p>
    <w:p w:rsidR="00935B5C" w:rsidRPr="00935B5C" w:rsidRDefault="00935B5C" w:rsidP="00935B5C">
      <w:pPr>
        <w:autoSpaceDE w:val="0"/>
        <w:autoSpaceDN w:val="0"/>
        <w:ind w:firstLine="709"/>
        <w:rPr>
          <w:sz w:val="22"/>
          <w:szCs w:val="22"/>
        </w:rPr>
      </w:pPr>
      <w:r w:rsidRPr="00935B5C">
        <w:rPr>
          <w:sz w:val="22"/>
          <w:szCs w:val="22"/>
        </w:rPr>
        <w:t>1) подконтролен и подотчетен Собранию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5B5C" w:rsidRPr="00935B5C" w:rsidRDefault="00935B5C" w:rsidP="00935B5C">
      <w:pPr>
        <w:autoSpaceDE w:val="0"/>
        <w:autoSpaceDN w:val="0"/>
        <w:ind w:firstLine="709"/>
        <w:rPr>
          <w:sz w:val="22"/>
          <w:szCs w:val="22"/>
        </w:rPr>
      </w:pPr>
      <w:r w:rsidRPr="00935B5C">
        <w:rPr>
          <w:sz w:val="22"/>
          <w:szCs w:val="22"/>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35B5C" w:rsidRPr="00935B5C" w:rsidRDefault="00935B5C" w:rsidP="00935B5C">
      <w:pPr>
        <w:autoSpaceDE w:val="0"/>
        <w:autoSpaceDN w:val="0"/>
        <w:ind w:firstLine="709"/>
        <w:rPr>
          <w:sz w:val="22"/>
          <w:szCs w:val="22"/>
        </w:rPr>
      </w:pPr>
      <w:r w:rsidRPr="00935B5C">
        <w:rPr>
          <w:sz w:val="22"/>
          <w:szCs w:val="22"/>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35B5C" w:rsidRPr="00935B5C" w:rsidRDefault="00935B5C" w:rsidP="00935B5C">
      <w:pPr>
        <w:autoSpaceDE w:val="0"/>
        <w:autoSpaceDN w:val="0"/>
        <w:ind w:firstLine="709"/>
        <w:rPr>
          <w:sz w:val="22"/>
          <w:szCs w:val="22"/>
        </w:rPr>
      </w:pPr>
      <w:bookmarkStart w:id="8" w:name="Par16"/>
      <w:bookmarkEnd w:id="8"/>
      <w:r w:rsidRPr="00935B5C">
        <w:rPr>
          <w:sz w:val="22"/>
          <w:szCs w:val="22"/>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35B5C" w:rsidRPr="00935B5C" w:rsidRDefault="00935B5C" w:rsidP="00935B5C">
      <w:pPr>
        <w:autoSpaceDE w:val="0"/>
        <w:autoSpaceDN w:val="0"/>
        <w:ind w:firstLine="709"/>
        <w:rPr>
          <w:sz w:val="22"/>
          <w:szCs w:val="22"/>
        </w:rPr>
      </w:pPr>
      <w:r w:rsidRPr="00935B5C">
        <w:rPr>
          <w:sz w:val="22"/>
          <w:szCs w:val="22"/>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5B5C" w:rsidRPr="00935B5C" w:rsidRDefault="00935B5C" w:rsidP="00935B5C">
      <w:pPr>
        <w:autoSpaceDE w:val="0"/>
        <w:autoSpaceDN w:val="0"/>
        <w:ind w:firstLine="709"/>
        <w:rPr>
          <w:sz w:val="22"/>
          <w:szCs w:val="22"/>
        </w:rPr>
      </w:pPr>
      <w:r w:rsidRPr="00935B5C">
        <w:rPr>
          <w:sz w:val="22"/>
          <w:szCs w:val="22"/>
        </w:rPr>
        <w:t>8. Глава Администрации Кутейниковского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B5C" w:rsidRPr="00935B5C" w:rsidRDefault="00935B5C" w:rsidP="00935B5C">
      <w:pPr>
        <w:autoSpaceDE w:val="0"/>
        <w:autoSpaceDN w:val="0"/>
        <w:ind w:firstLine="709"/>
        <w:rPr>
          <w:sz w:val="22"/>
          <w:szCs w:val="22"/>
        </w:rPr>
      </w:pPr>
      <w:r w:rsidRPr="00935B5C">
        <w:rPr>
          <w:sz w:val="22"/>
          <w:szCs w:val="22"/>
        </w:rPr>
        <w:lastRenderedPageBreak/>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35B5C" w:rsidRPr="00935B5C" w:rsidRDefault="00935B5C" w:rsidP="00935B5C">
      <w:pPr>
        <w:autoSpaceDE w:val="0"/>
        <w:autoSpaceDN w:val="0"/>
        <w:ind w:firstLine="709"/>
        <w:rPr>
          <w:sz w:val="22"/>
          <w:szCs w:val="22"/>
        </w:rPr>
      </w:pPr>
      <w:r w:rsidRPr="00935B5C">
        <w:rPr>
          <w:sz w:val="22"/>
          <w:szCs w:val="22"/>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35B5C" w:rsidRPr="00935B5C" w:rsidRDefault="00935B5C" w:rsidP="00935B5C">
      <w:pPr>
        <w:autoSpaceDE w:val="0"/>
        <w:autoSpaceDN w:val="0"/>
        <w:ind w:firstLine="708"/>
        <w:rPr>
          <w:sz w:val="22"/>
          <w:szCs w:val="22"/>
          <w:lang w:eastAsia="hy-AM"/>
        </w:rPr>
      </w:pPr>
      <w:r w:rsidRPr="00935B5C">
        <w:rPr>
          <w:sz w:val="22"/>
          <w:szCs w:val="22"/>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935B5C">
        <w:rPr>
          <w:sz w:val="22"/>
          <w:szCs w:val="22"/>
          <w:lang w:eastAsia="hy-AM"/>
        </w:rPr>
        <w:t xml:space="preserve"> от 9 октября 2007 года № 786-ЗС</w:t>
      </w:r>
      <w:r w:rsidRPr="00935B5C">
        <w:rPr>
          <w:sz w:val="22"/>
          <w:szCs w:val="22"/>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935B5C">
        <w:rPr>
          <w:sz w:val="22"/>
          <w:szCs w:val="22"/>
          <w:vertAlign w:val="superscript"/>
        </w:rPr>
        <w:t xml:space="preserve">1 </w:t>
      </w:r>
      <w:r w:rsidRPr="00935B5C">
        <w:rPr>
          <w:sz w:val="22"/>
          <w:szCs w:val="22"/>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35B5C">
        <w:rPr>
          <w:sz w:val="22"/>
          <w:szCs w:val="22"/>
          <w:vertAlign w:val="superscript"/>
        </w:rPr>
        <w:t>1</w:t>
      </w:r>
      <w:r w:rsidRPr="00935B5C">
        <w:rPr>
          <w:sz w:val="22"/>
          <w:szCs w:val="22"/>
        </w:rPr>
        <w:t xml:space="preserve">, 15 Федерального закона </w:t>
      </w:r>
      <w:r w:rsidRPr="00935B5C">
        <w:rPr>
          <w:sz w:val="22"/>
          <w:szCs w:val="22"/>
          <w:lang w:eastAsia="hy-AM"/>
        </w:rPr>
        <w:t xml:space="preserve">от 2 марта 2007 года № 25-ФЗ </w:t>
      </w:r>
      <w:r w:rsidRPr="00935B5C">
        <w:rPr>
          <w:sz w:val="22"/>
          <w:szCs w:val="22"/>
        </w:rPr>
        <w:t>«О муниципальной службе в Российской Федерации», статьями 12, 12</w:t>
      </w:r>
      <w:r w:rsidRPr="00935B5C">
        <w:rPr>
          <w:sz w:val="22"/>
          <w:szCs w:val="22"/>
          <w:vertAlign w:val="superscript"/>
        </w:rPr>
        <w:t xml:space="preserve">1 </w:t>
      </w:r>
      <w:r w:rsidRPr="00935B5C">
        <w:rPr>
          <w:sz w:val="22"/>
          <w:szCs w:val="22"/>
        </w:rPr>
        <w:t xml:space="preserve">Областного закона </w:t>
      </w:r>
      <w:r w:rsidRPr="00935B5C">
        <w:rPr>
          <w:sz w:val="22"/>
          <w:szCs w:val="22"/>
          <w:lang w:eastAsia="hy-AM"/>
        </w:rPr>
        <w:t>от 9 октября 2007 года № 786-ЗС</w:t>
      </w:r>
      <w:r w:rsidRPr="00935B5C">
        <w:rPr>
          <w:sz w:val="22"/>
          <w:szCs w:val="22"/>
        </w:rPr>
        <w:t xml:space="preserve"> «О муниципальной службе в Ростовской области», статьей 35 настоящего Устава.</w:t>
      </w:r>
    </w:p>
    <w:p w:rsidR="00935B5C" w:rsidRPr="00935B5C" w:rsidRDefault="00935B5C" w:rsidP="00935B5C">
      <w:pPr>
        <w:spacing w:line="240" w:lineRule="atLeast"/>
        <w:ind w:firstLine="709"/>
        <w:rPr>
          <w:sz w:val="22"/>
          <w:szCs w:val="22"/>
        </w:rPr>
      </w:pPr>
    </w:p>
    <w:p w:rsidR="00935B5C" w:rsidRPr="00935B5C" w:rsidRDefault="00935B5C" w:rsidP="00935B5C">
      <w:pPr>
        <w:autoSpaceDE w:val="0"/>
        <w:autoSpaceDN w:val="0"/>
        <w:ind w:firstLine="709"/>
        <w:rPr>
          <w:sz w:val="22"/>
          <w:szCs w:val="22"/>
        </w:rPr>
      </w:pPr>
      <w:r w:rsidRPr="00935B5C">
        <w:rPr>
          <w:sz w:val="22"/>
          <w:szCs w:val="22"/>
        </w:rPr>
        <w:t>Статья 34. Полномочия главы Администрации Кутейниковского сельского поселения</w:t>
      </w:r>
    </w:p>
    <w:p w:rsidR="00935B5C" w:rsidRPr="00935B5C" w:rsidRDefault="00935B5C" w:rsidP="00935B5C">
      <w:pPr>
        <w:autoSpaceDE w:val="0"/>
        <w:autoSpaceDN w:val="0"/>
        <w:ind w:firstLine="709"/>
        <w:rPr>
          <w:b/>
          <w:sz w:val="22"/>
          <w:szCs w:val="22"/>
        </w:rPr>
      </w:pPr>
    </w:p>
    <w:p w:rsidR="00935B5C" w:rsidRPr="00935B5C" w:rsidRDefault="00935B5C" w:rsidP="00935B5C">
      <w:pPr>
        <w:autoSpaceDE w:val="0"/>
        <w:autoSpaceDN w:val="0"/>
        <w:ind w:firstLine="709"/>
        <w:rPr>
          <w:sz w:val="22"/>
          <w:szCs w:val="22"/>
        </w:rPr>
      </w:pPr>
      <w:r w:rsidRPr="00935B5C">
        <w:rPr>
          <w:sz w:val="22"/>
          <w:szCs w:val="22"/>
        </w:rPr>
        <w:t>1. Глава Администрации Кутейниковского сельского поселения руководит Администрацией Кутейниковского сельского поселения на принципах единоначалия.</w:t>
      </w:r>
    </w:p>
    <w:p w:rsidR="00935B5C" w:rsidRPr="00935B5C" w:rsidRDefault="00935B5C" w:rsidP="00935B5C">
      <w:pPr>
        <w:autoSpaceDE w:val="0"/>
        <w:autoSpaceDN w:val="0"/>
        <w:ind w:firstLine="709"/>
        <w:rPr>
          <w:sz w:val="22"/>
          <w:szCs w:val="22"/>
        </w:rPr>
      </w:pPr>
      <w:r w:rsidRPr="00935B5C">
        <w:rPr>
          <w:sz w:val="22"/>
          <w:szCs w:val="22"/>
        </w:rPr>
        <w:t>2. Глава Администрации Кутейниковского сельского поселения:</w:t>
      </w:r>
    </w:p>
    <w:p w:rsidR="00935B5C" w:rsidRPr="00935B5C" w:rsidRDefault="00935B5C" w:rsidP="00935B5C">
      <w:pPr>
        <w:autoSpaceDE w:val="0"/>
        <w:autoSpaceDN w:val="0"/>
        <w:ind w:firstLine="709"/>
        <w:outlineLvl w:val="0"/>
        <w:rPr>
          <w:sz w:val="22"/>
          <w:szCs w:val="22"/>
        </w:rPr>
      </w:pPr>
      <w:r w:rsidRPr="00935B5C">
        <w:rPr>
          <w:sz w:val="22"/>
          <w:szCs w:val="22"/>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35B5C" w:rsidRPr="00935B5C" w:rsidRDefault="00935B5C" w:rsidP="00935B5C">
      <w:pPr>
        <w:autoSpaceDE w:val="0"/>
        <w:autoSpaceDN w:val="0"/>
        <w:ind w:firstLine="709"/>
        <w:outlineLvl w:val="0"/>
        <w:rPr>
          <w:sz w:val="22"/>
          <w:szCs w:val="22"/>
        </w:rPr>
      </w:pPr>
      <w:r w:rsidRPr="00935B5C">
        <w:rPr>
          <w:sz w:val="22"/>
          <w:szCs w:val="22"/>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35B5C" w:rsidRPr="00935B5C" w:rsidRDefault="00935B5C" w:rsidP="00935B5C">
      <w:pPr>
        <w:autoSpaceDE w:val="0"/>
        <w:autoSpaceDN w:val="0"/>
        <w:ind w:firstLine="709"/>
        <w:outlineLvl w:val="0"/>
        <w:rPr>
          <w:sz w:val="22"/>
          <w:szCs w:val="22"/>
        </w:rPr>
      </w:pPr>
      <w:r w:rsidRPr="00935B5C">
        <w:rPr>
          <w:sz w:val="22"/>
          <w:szCs w:val="22"/>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5B5C" w:rsidRPr="00935B5C" w:rsidRDefault="00935B5C" w:rsidP="00935B5C">
      <w:pPr>
        <w:autoSpaceDE w:val="0"/>
        <w:autoSpaceDN w:val="0"/>
        <w:ind w:firstLine="709"/>
        <w:outlineLvl w:val="0"/>
        <w:rPr>
          <w:sz w:val="22"/>
          <w:szCs w:val="22"/>
        </w:rPr>
      </w:pPr>
      <w:r w:rsidRPr="00935B5C">
        <w:rPr>
          <w:sz w:val="22"/>
          <w:szCs w:val="22"/>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35B5C" w:rsidRPr="00935B5C" w:rsidRDefault="00935B5C" w:rsidP="00935B5C">
      <w:pPr>
        <w:autoSpaceDE w:val="0"/>
        <w:autoSpaceDN w:val="0"/>
        <w:ind w:firstLine="709"/>
        <w:outlineLvl w:val="0"/>
        <w:rPr>
          <w:sz w:val="22"/>
          <w:szCs w:val="22"/>
        </w:rPr>
      </w:pPr>
      <w:r w:rsidRPr="00935B5C">
        <w:rPr>
          <w:sz w:val="22"/>
          <w:szCs w:val="22"/>
        </w:rPr>
        <w:t>5) в соответствии с областным законом принимает участие в заседаниях Правительства Ростовской области;</w:t>
      </w:r>
    </w:p>
    <w:p w:rsidR="00935B5C" w:rsidRPr="00935B5C" w:rsidRDefault="00935B5C" w:rsidP="00935B5C">
      <w:pPr>
        <w:autoSpaceDE w:val="0"/>
        <w:autoSpaceDN w:val="0"/>
        <w:ind w:firstLine="709"/>
        <w:outlineLvl w:val="0"/>
        <w:rPr>
          <w:sz w:val="22"/>
          <w:szCs w:val="22"/>
        </w:rPr>
      </w:pPr>
      <w:r w:rsidRPr="00935B5C">
        <w:rPr>
          <w:sz w:val="22"/>
          <w:szCs w:val="22"/>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35B5C" w:rsidRPr="00935B5C" w:rsidRDefault="00935B5C" w:rsidP="00935B5C">
      <w:pPr>
        <w:autoSpaceDE w:val="0"/>
        <w:autoSpaceDN w:val="0"/>
        <w:ind w:firstLine="709"/>
        <w:outlineLvl w:val="0"/>
        <w:rPr>
          <w:sz w:val="22"/>
          <w:szCs w:val="22"/>
        </w:rPr>
      </w:pPr>
      <w:r w:rsidRPr="00935B5C">
        <w:rPr>
          <w:sz w:val="22"/>
          <w:szCs w:val="22"/>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35B5C" w:rsidRPr="00935B5C" w:rsidRDefault="00935B5C" w:rsidP="00935B5C">
      <w:pPr>
        <w:autoSpaceDE w:val="0"/>
        <w:autoSpaceDN w:val="0"/>
        <w:ind w:firstLine="709"/>
        <w:outlineLvl w:val="0"/>
        <w:rPr>
          <w:sz w:val="22"/>
          <w:szCs w:val="22"/>
        </w:rPr>
      </w:pPr>
      <w:r w:rsidRPr="00935B5C">
        <w:rPr>
          <w:sz w:val="22"/>
          <w:szCs w:val="22"/>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35B5C" w:rsidRPr="00935B5C" w:rsidRDefault="00935B5C" w:rsidP="00935B5C">
      <w:pPr>
        <w:autoSpaceDE w:val="0"/>
        <w:autoSpaceDN w:val="0"/>
        <w:ind w:firstLine="709"/>
        <w:outlineLvl w:val="0"/>
        <w:rPr>
          <w:sz w:val="22"/>
          <w:szCs w:val="22"/>
        </w:rPr>
      </w:pPr>
      <w:r w:rsidRPr="00935B5C">
        <w:rPr>
          <w:sz w:val="22"/>
          <w:szCs w:val="22"/>
        </w:rPr>
        <w:t>9) организует разработку, утверждение и исполнение муниципальных программ;</w:t>
      </w:r>
    </w:p>
    <w:p w:rsidR="00935B5C" w:rsidRPr="00935B5C" w:rsidRDefault="00935B5C" w:rsidP="00935B5C">
      <w:pPr>
        <w:autoSpaceDE w:val="0"/>
        <w:autoSpaceDN w:val="0"/>
        <w:ind w:firstLine="709"/>
        <w:outlineLvl w:val="0"/>
        <w:rPr>
          <w:sz w:val="22"/>
          <w:szCs w:val="22"/>
        </w:rPr>
      </w:pPr>
      <w:r w:rsidRPr="00935B5C">
        <w:rPr>
          <w:sz w:val="22"/>
          <w:szCs w:val="22"/>
        </w:rPr>
        <w:lastRenderedPageBreak/>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35B5C" w:rsidRPr="00935B5C" w:rsidRDefault="00935B5C" w:rsidP="00935B5C">
      <w:pPr>
        <w:autoSpaceDE w:val="0"/>
        <w:autoSpaceDN w:val="0"/>
        <w:ind w:firstLine="709"/>
        <w:outlineLvl w:val="0"/>
        <w:rPr>
          <w:sz w:val="22"/>
          <w:szCs w:val="22"/>
        </w:rPr>
      </w:pPr>
      <w:r w:rsidRPr="00935B5C">
        <w:rPr>
          <w:sz w:val="22"/>
          <w:szCs w:val="22"/>
        </w:rPr>
        <w:t>11) издает в пределах своих полномочий правовые акты;</w:t>
      </w:r>
    </w:p>
    <w:p w:rsidR="00935B5C" w:rsidRPr="00935B5C" w:rsidRDefault="00935B5C" w:rsidP="00935B5C">
      <w:pPr>
        <w:autoSpaceDE w:val="0"/>
        <w:autoSpaceDN w:val="0"/>
        <w:ind w:firstLine="709"/>
        <w:outlineLvl w:val="0"/>
        <w:rPr>
          <w:sz w:val="22"/>
          <w:szCs w:val="22"/>
        </w:rPr>
      </w:pPr>
      <w:r w:rsidRPr="00935B5C">
        <w:rPr>
          <w:sz w:val="22"/>
          <w:szCs w:val="22"/>
        </w:rPr>
        <w:t>12) вносит проекты решений Собрания депутатов Кутейниковского сельского поселения;</w:t>
      </w:r>
    </w:p>
    <w:p w:rsidR="00935B5C" w:rsidRPr="00935B5C" w:rsidRDefault="00935B5C" w:rsidP="00935B5C">
      <w:pPr>
        <w:autoSpaceDE w:val="0"/>
        <w:autoSpaceDN w:val="0"/>
        <w:ind w:firstLine="709"/>
        <w:outlineLvl w:val="0"/>
        <w:rPr>
          <w:sz w:val="22"/>
          <w:szCs w:val="22"/>
        </w:rPr>
      </w:pPr>
      <w:r w:rsidRPr="00935B5C">
        <w:rPr>
          <w:sz w:val="22"/>
          <w:szCs w:val="22"/>
        </w:rPr>
        <w:t>13) утверждает штатное расписание Администрации Кутейниковского сельского поселения;</w:t>
      </w:r>
    </w:p>
    <w:p w:rsidR="00935B5C" w:rsidRPr="00935B5C" w:rsidRDefault="00935B5C" w:rsidP="00935B5C">
      <w:pPr>
        <w:autoSpaceDE w:val="0"/>
        <w:autoSpaceDN w:val="0"/>
        <w:ind w:firstLine="709"/>
        <w:outlineLvl w:val="0"/>
        <w:rPr>
          <w:sz w:val="22"/>
          <w:szCs w:val="22"/>
        </w:rPr>
      </w:pPr>
      <w:r w:rsidRPr="00935B5C">
        <w:rPr>
          <w:sz w:val="22"/>
          <w:szCs w:val="22"/>
        </w:rPr>
        <w:t>14) является представителем нанимателя (работодателем) в отношении муниципальных служащих, проходящих муниципальную службу в Администрации 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35B5C" w:rsidRPr="00935B5C" w:rsidRDefault="00935B5C" w:rsidP="00935B5C">
      <w:pPr>
        <w:autoSpaceDE w:val="0"/>
        <w:autoSpaceDN w:val="0"/>
        <w:ind w:firstLine="709"/>
        <w:outlineLvl w:val="0"/>
        <w:rPr>
          <w:sz w:val="22"/>
          <w:szCs w:val="22"/>
        </w:rPr>
      </w:pPr>
      <w:r w:rsidRPr="00935B5C">
        <w:rPr>
          <w:sz w:val="22"/>
          <w:szCs w:val="22"/>
        </w:rPr>
        <w:t>15) ведет прием граждан, рассматривает обращения граждан по вопросам, относящимся к его компетенции;</w:t>
      </w:r>
    </w:p>
    <w:p w:rsidR="00935B5C" w:rsidRPr="00935B5C" w:rsidRDefault="00935B5C" w:rsidP="00935B5C">
      <w:pPr>
        <w:autoSpaceDE w:val="0"/>
        <w:autoSpaceDN w:val="0"/>
        <w:ind w:firstLine="709"/>
        <w:outlineLvl w:val="0"/>
        <w:rPr>
          <w:sz w:val="22"/>
          <w:szCs w:val="22"/>
        </w:rPr>
      </w:pPr>
      <w:r w:rsidRPr="00935B5C">
        <w:rPr>
          <w:sz w:val="22"/>
          <w:szCs w:val="22"/>
        </w:rPr>
        <w:t>16) осуществляет иные полномочия в соответствии с федеральным и областным законодательством, настоящим Уставом.</w:t>
      </w:r>
    </w:p>
    <w:p w:rsidR="00935B5C" w:rsidRPr="00935B5C" w:rsidRDefault="00935B5C" w:rsidP="00935B5C">
      <w:pPr>
        <w:autoSpaceDE w:val="0"/>
        <w:autoSpaceDN w:val="0"/>
        <w:rPr>
          <w:sz w:val="22"/>
          <w:szCs w:val="22"/>
        </w:rPr>
      </w:pPr>
    </w:p>
    <w:p w:rsidR="00935B5C" w:rsidRPr="00935B5C" w:rsidRDefault="00935B5C" w:rsidP="00935B5C">
      <w:pPr>
        <w:autoSpaceDE w:val="0"/>
        <w:autoSpaceDN w:val="0"/>
        <w:ind w:firstLine="709"/>
        <w:rPr>
          <w:bCs/>
          <w:sz w:val="22"/>
          <w:szCs w:val="22"/>
        </w:rPr>
      </w:pPr>
      <w:r w:rsidRPr="00935B5C">
        <w:rPr>
          <w:sz w:val="22"/>
          <w:szCs w:val="22"/>
        </w:rPr>
        <w:t>Статья 35. Досрочное п</w:t>
      </w:r>
      <w:r w:rsidRPr="00935B5C">
        <w:rPr>
          <w:bCs/>
          <w:sz w:val="22"/>
          <w:szCs w:val="22"/>
        </w:rPr>
        <w:t xml:space="preserve">рекращение полномочий главы Администрации </w:t>
      </w:r>
      <w:r w:rsidRPr="00935B5C">
        <w:rPr>
          <w:sz w:val="22"/>
          <w:szCs w:val="22"/>
        </w:rPr>
        <w:t>Кутейниковского</w:t>
      </w:r>
      <w:r w:rsidRPr="00935B5C">
        <w:rPr>
          <w:bCs/>
          <w:sz w:val="22"/>
          <w:szCs w:val="22"/>
        </w:rPr>
        <w:t xml:space="preserve"> сельского поселения</w:t>
      </w:r>
    </w:p>
    <w:p w:rsidR="00935B5C" w:rsidRPr="00935B5C" w:rsidRDefault="00935B5C" w:rsidP="00935B5C">
      <w:pPr>
        <w:autoSpaceDE w:val="0"/>
        <w:autoSpaceDN w:val="0"/>
        <w:ind w:firstLine="709"/>
        <w:rPr>
          <w:sz w:val="22"/>
          <w:szCs w:val="22"/>
        </w:rPr>
      </w:pPr>
    </w:p>
    <w:p w:rsidR="00935B5C" w:rsidRPr="00935B5C" w:rsidRDefault="00935B5C" w:rsidP="00935B5C">
      <w:pPr>
        <w:autoSpaceDE w:val="0"/>
        <w:autoSpaceDN w:val="0"/>
        <w:ind w:firstLine="709"/>
        <w:rPr>
          <w:sz w:val="22"/>
          <w:szCs w:val="22"/>
        </w:rPr>
      </w:pPr>
      <w:r w:rsidRPr="00935B5C">
        <w:rPr>
          <w:sz w:val="22"/>
          <w:szCs w:val="22"/>
        </w:rPr>
        <w:t xml:space="preserve">1. Полномочия главы </w:t>
      </w:r>
      <w:r w:rsidRPr="00935B5C">
        <w:rPr>
          <w:bCs/>
          <w:sz w:val="22"/>
          <w:szCs w:val="22"/>
        </w:rPr>
        <w:t xml:space="preserve">Администрации </w:t>
      </w:r>
      <w:r w:rsidRPr="00935B5C">
        <w:rPr>
          <w:sz w:val="22"/>
          <w:szCs w:val="22"/>
        </w:rPr>
        <w:t>Кутейниковского</w:t>
      </w:r>
      <w:r w:rsidRPr="00935B5C">
        <w:rPr>
          <w:bCs/>
          <w:sz w:val="22"/>
          <w:szCs w:val="22"/>
        </w:rPr>
        <w:t xml:space="preserve"> сельского поселения</w:t>
      </w:r>
      <w:r w:rsidRPr="00935B5C">
        <w:rPr>
          <w:sz w:val="22"/>
          <w:szCs w:val="22"/>
        </w:rPr>
        <w:t>, осуществляемые на основе контракта, прекращаются досрочно в случае:</w:t>
      </w:r>
    </w:p>
    <w:p w:rsidR="00935B5C" w:rsidRPr="00935B5C" w:rsidRDefault="00935B5C" w:rsidP="00935B5C">
      <w:pPr>
        <w:autoSpaceDE w:val="0"/>
        <w:autoSpaceDN w:val="0"/>
        <w:ind w:firstLine="709"/>
        <w:rPr>
          <w:sz w:val="22"/>
          <w:szCs w:val="22"/>
        </w:rPr>
      </w:pPr>
      <w:r w:rsidRPr="00935B5C">
        <w:rPr>
          <w:sz w:val="22"/>
          <w:szCs w:val="22"/>
        </w:rPr>
        <w:t>1) смерти;</w:t>
      </w:r>
    </w:p>
    <w:p w:rsidR="00935B5C" w:rsidRPr="00935B5C" w:rsidRDefault="00935B5C" w:rsidP="00935B5C">
      <w:pPr>
        <w:autoSpaceDE w:val="0"/>
        <w:autoSpaceDN w:val="0"/>
        <w:ind w:firstLine="709"/>
        <w:rPr>
          <w:sz w:val="22"/>
          <w:szCs w:val="22"/>
        </w:rPr>
      </w:pPr>
      <w:r w:rsidRPr="00935B5C">
        <w:rPr>
          <w:sz w:val="22"/>
          <w:szCs w:val="22"/>
        </w:rPr>
        <w:t>2) отставки по собственному желанию;</w:t>
      </w:r>
    </w:p>
    <w:p w:rsidR="00935B5C" w:rsidRPr="00935B5C" w:rsidRDefault="00935B5C" w:rsidP="00935B5C">
      <w:pPr>
        <w:autoSpaceDE w:val="0"/>
        <w:autoSpaceDN w:val="0"/>
        <w:ind w:firstLine="709"/>
        <w:rPr>
          <w:sz w:val="22"/>
          <w:szCs w:val="22"/>
        </w:rPr>
      </w:pPr>
      <w:r w:rsidRPr="00935B5C">
        <w:rPr>
          <w:sz w:val="22"/>
          <w:szCs w:val="22"/>
        </w:rPr>
        <w:t>3) расторжения контракта в соответствии с частями 11 или 11</w:t>
      </w:r>
      <w:r w:rsidRPr="00935B5C">
        <w:rPr>
          <w:sz w:val="22"/>
          <w:szCs w:val="22"/>
          <w:vertAlign w:val="superscript"/>
        </w:rPr>
        <w:t>1</w:t>
      </w:r>
      <w:r w:rsidRPr="00935B5C">
        <w:rPr>
          <w:sz w:val="22"/>
          <w:szCs w:val="22"/>
        </w:rPr>
        <w:t xml:space="preserve"> статьи 37 Федерального закона «Об общих принципах организации местного самоуправления в Российской Федерации»;</w:t>
      </w:r>
    </w:p>
    <w:p w:rsidR="00935B5C" w:rsidRPr="00935B5C" w:rsidRDefault="00935B5C" w:rsidP="00935B5C">
      <w:pPr>
        <w:autoSpaceDE w:val="0"/>
        <w:autoSpaceDN w:val="0"/>
        <w:ind w:firstLine="709"/>
        <w:rPr>
          <w:sz w:val="22"/>
          <w:szCs w:val="22"/>
        </w:rPr>
      </w:pPr>
      <w:r w:rsidRPr="00935B5C">
        <w:rPr>
          <w:sz w:val="22"/>
          <w:szCs w:val="22"/>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5B5C" w:rsidRPr="00935B5C" w:rsidRDefault="00935B5C" w:rsidP="00935B5C">
      <w:pPr>
        <w:autoSpaceDE w:val="0"/>
        <w:autoSpaceDN w:val="0"/>
        <w:ind w:firstLine="709"/>
        <w:rPr>
          <w:sz w:val="22"/>
          <w:szCs w:val="22"/>
        </w:rPr>
      </w:pPr>
      <w:r w:rsidRPr="00935B5C">
        <w:rPr>
          <w:sz w:val="22"/>
          <w:szCs w:val="22"/>
        </w:rPr>
        <w:t>5) признания судом недееспособным или ограниченно дееспособным;</w:t>
      </w:r>
    </w:p>
    <w:p w:rsidR="00935B5C" w:rsidRPr="00935B5C" w:rsidRDefault="00935B5C" w:rsidP="00935B5C">
      <w:pPr>
        <w:autoSpaceDE w:val="0"/>
        <w:autoSpaceDN w:val="0"/>
        <w:ind w:firstLine="709"/>
        <w:rPr>
          <w:sz w:val="22"/>
          <w:szCs w:val="22"/>
        </w:rPr>
      </w:pPr>
      <w:r w:rsidRPr="00935B5C">
        <w:rPr>
          <w:sz w:val="22"/>
          <w:szCs w:val="22"/>
        </w:rPr>
        <w:t>6) признания судом безвестно отсутствующим или объявления умершим;</w:t>
      </w:r>
    </w:p>
    <w:p w:rsidR="00935B5C" w:rsidRPr="00935B5C" w:rsidRDefault="00935B5C" w:rsidP="00935B5C">
      <w:pPr>
        <w:autoSpaceDE w:val="0"/>
        <w:autoSpaceDN w:val="0"/>
        <w:ind w:firstLine="709"/>
        <w:rPr>
          <w:sz w:val="22"/>
          <w:szCs w:val="22"/>
        </w:rPr>
      </w:pPr>
      <w:r w:rsidRPr="00935B5C">
        <w:rPr>
          <w:sz w:val="22"/>
          <w:szCs w:val="22"/>
        </w:rPr>
        <w:t>7) вступления в отношении его в законную силу обвинительного приговора суда;</w:t>
      </w:r>
    </w:p>
    <w:p w:rsidR="00935B5C" w:rsidRPr="00935B5C" w:rsidRDefault="00935B5C" w:rsidP="00935B5C">
      <w:pPr>
        <w:autoSpaceDE w:val="0"/>
        <w:autoSpaceDN w:val="0"/>
        <w:ind w:firstLine="709"/>
        <w:rPr>
          <w:sz w:val="22"/>
          <w:szCs w:val="22"/>
        </w:rPr>
      </w:pPr>
      <w:r w:rsidRPr="00935B5C">
        <w:rPr>
          <w:sz w:val="22"/>
          <w:szCs w:val="22"/>
        </w:rPr>
        <w:t>8) выезда за пределы Российской Федерации на постоянное место жительства;</w:t>
      </w:r>
    </w:p>
    <w:p w:rsidR="00935B5C" w:rsidRPr="00935B5C" w:rsidRDefault="00935B5C" w:rsidP="00935B5C">
      <w:pPr>
        <w:autoSpaceDE w:val="0"/>
        <w:autoSpaceDN w:val="0"/>
        <w:ind w:firstLine="709"/>
        <w:rPr>
          <w:sz w:val="22"/>
          <w:szCs w:val="22"/>
        </w:rPr>
      </w:pPr>
      <w:r w:rsidRPr="00935B5C">
        <w:rPr>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5B5C" w:rsidRPr="00935B5C" w:rsidRDefault="00935B5C" w:rsidP="00935B5C">
      <w:pPr>
        <w:autoSpaceDE w:val="0"/>
        <w:autoSpaceDN w:val="0"/>
        <w:ind w:firstLine="709"/>
        <w:rPr>
          <w:sz w:val="22"/>
          <w:szCs w:val="22"/>
        </w:rPr>
      </w:pPr>
      <w:r w:rsidRPr="00935B5C">
        <w:rPr>
          <w:sz w:val="22"/>
          <w:szCs w:val="22"/>
        </w:rPr>
        <w:t>10) призыва на военную службу или направления на заменяющую ее альтернативную гражданскую службу;</w:t>
      </w:r>
    </w:p>
    <w:p w:rsidR="00935B5C" w:rsidRPr="00935B5C" w:rsidRDefault="00935B5C" w:rsidP="00935B5C">
      <w:pPr>
        <w:autoSpaceDE w:val="0"/>
        <w:autoSpaceDN w:val="0"/>
        <w:ind w:firstLine="709"/>
        <w:rPr>
          <w:sz w:val="22"/>
          <w:szCs w:val="22"/>
        </w:rPr>
      </w:pPr>
      <w:r w:rsidRPr="00935B5C">
        <w:rPr>
          <w:sz w:val="22"/>
          <w:szCs w:val="22"/>
        </w:rPr>
        <w:t>11) преобразования муниципального образования «Кутейниковское сельское поселение», осуществляемого в соответствии с частями 3, 3</w:t>
      </w:r>
      <w:r w:rsidRPr="00935B5C">
        <w:rPr>
          <w:sz w:val="22"/>
          <w:szCs w:val="22"/>
          <w:vertAlign w:val="superscript"/>
        </w:rPr>
        <w:t>1-1</w:t>
      </w:r>
      <w:r w:rsidRPr="00935B5C">
        <w:rPr>
          <w:sz w:val="22"/>
          <w:szCs w:val="22"/>
        </w:rPr>
        <w:t>, 5, 7</w:t>
      </w:r>
      <w:r w:rsidRPr="00935B5C">
        <w:rPr>
          <w:sz w:val="22"/>
          <w:szCs w:val="22"/>
          <w:vertAlign w:val="superscript"/>
        </w:rPr>
        <w:t xml:space="preserve">2 </w:t>
      </w:r>
      <w:r w:rsidRPr="00935B5C">
        <w:rPr>
          <w:sz w:val="22"/>
          <w:szCs w:val="22"/>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35B5C" w:rsidRPr="00935B5C" w:rsidRDefault="00935B5C" w:rsidP="00935B5C">
      <w:pPr>
        <w:autoSpaceDE w:val="0"/>
        <w:autoSpaceDN w:val="0"/>
        <w:ind w:firstLine="709"/>
        <w:rPr>
          <w:sz w:val="22"/>
          <w:szCs w:val="22"/>
        </w:rPr>
      </w:pPr>
      <w:r w:rsidRPr="00935B5C">
        <w:rPr>
          <w:sz w:val="22"/>
          <w:szCs w:val="22"/>
        </w:rPr>
        <w:t>12)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13) утраты Кутейниковским сельским поселением статуса муниципального образования в связи с его объединением с городским округом;</w:t>
      </w:r>
    </w:p>
    <w:p w:rsidR="00935B5C" w:rsidRPr="00935B5C" w:rsidRDefault="00935B5C" w:rsidP="00935B5C">
      <w:pPr>
        <w:autoSpaceDE w:val="0"/>
        <w:autoSpaceDN w:val="0"/>
        <w:ind w:firstLine="709"/>
        <w:rPr>
          <w:sz w:val="22"/>
          <w:szCs w:val="22"/>
        </w:rPr>
      </w:pPr>
      <w:r w:rsidRPr="00935B5C">
        <w:rPr>
          <w:sz w:val="22"/>
          <w:szCs w:val="22"/>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35B5C" w:rsidRPr="00935B5C" w:rsidRDefault="00935B5C" w:rsidP="00935B5C">
      <w:pPr>
        <w:autoSpaceDE w:val="0"/>
        <w:autoSpaceDN w:val="0"/>
        <w:ind w:firstLine="709"/>
        <w:outlineLvl w:val="1"/>
        <w:rPr>
          <w:sz w:val="22"/>
          <w:szCs w:val="22"/>
        </w:rPr>
      </w:pPr>
      <w:r w:rsidRPr="00935B5C">
        <w:rPr>
          <w:sz w:val="22"/>
          <w:szCs w:val="22"/>
        </w:rPr>
        <w:t xml:space="preserve">2. Решение о досрочном прекращении полномочий главы </w:t>
      </w:r>
      <w:r w:rsidRPr="00935B5C">
        <w:rPr>
          <w:bCs/>
          <w:sz w:val="22"/>
          <w:szCs w:val="22"/>
        </w:rPr>
        <w:t xml:space="preserve">Администрации </w:t>
      </w:r>
      <w:r w:rsidRPr="00935B5C">
        <w:rPr>
          <w:sz w:val="22"/>
          <w:szCs w:val="22"/>
        </w:rPr>
        <w:t>Кутейниковского</w:t>
      </w:r>
      <w:r w:rsidRPr="00935B5C">
        <w:rPr>
          <w:bCs/>
          <w:sz w:val="22"/>
          <w:szCs w:val="22"/>
        </w:rPr>
        <w:t xml:space="preserve"> сельского поселения</w:t>
      </w:r>
      <w:r w:rsidRPr="00935B5C">
        <w:rPr>
          <w:sz w:val="22"/>
          <w:szCs w:val="22"/>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35B5C" w:rsidRPr="00935B5C" w:rsidRDefault="00935B5C" w:rsidP="00935B5C">
      <w:pPr>
        <w:autoSpaceDE w:val="0"/>
        <w:autoSpaceDN w:val="0"/>
        <w:ind w:firstLine="709"/>
        <w:rPr>
          <w:sz w:val="22"/>
          <w:szCs w:val="22"/>
        </w:rPr>
      </w:pPr>
      <w:bookmarkStart w:id="9" w:name="Par41"/>
      <w:bookmarkEnd w:id="9"/>
      <w:r w:rsidRPr="00935B5C">
        <w:rPr>
          <w:sz w:val="22"/>
          <w:szCs w:val="22"/>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35B5C" w:rsidRPr="00935B5C" w:rsidRDefault="00935B5C" w:rsidP="00935B5C">
      <w:pPr>
        <w:autoSpaceDE w:val="0"/>
        <w:autoSpaceDN w:val="0"/>
        <w:ind w:firstLine="709"/>
        <w:rPr>
          <w:sz w:val="22"/>
          <w:szCs w:val="22"/>
        </w:rPr>
      </w:pPr>
      <w:r w:rsidRPr="00935B5C">
        <w:rPr>
          <w:sz w:val="22"/>
          <w:szCs w:val="22"/>
        </w:rPr>
        <w:t xml:space="preserve">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w:t>
      </w:r>
      <w:r w:rsidRPr="00935B5C">
        <w:rPr>
          <w:sz w:val="22"/>
          <w:szCs w:val="22"/>
        </w:rPr>
        <w:lastRenderedPageBreak/>
        <w:t>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35B5C" w:rsidRPr="00935B5C" w:rsidRDefault="00935B5C" w:rsidP="00935B5C">
      <w:pPr>
        <w:autoSpaceDE w:val="0"/>
        <w:autoSpaceDN w:val="0"/>
        <w:ind w:firstLine="709"/>
        <w:rPr>
          <w:sz w:val="22"/>
          <w:szCs w:val="22"/>
        </w:rPr>
      </w:pPr>
      <w:r w:rsidRPr="00935B5C">
        <w:rPr>
          <w:sz w:val="22"/>
          <w:szCs w:val="22"/>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35B5C" w:rsidRPr="00935B5C" w:rsidRDefault="00935B5C" w:rsidP="00935B5C">
      <w:pPr>
        <w:autoSpaceDE w:val="0"/>
        <w:autoSpaceDN w:val="0"/>
        <w:ind w:firstLine="709"/>
        <w:rPr>
          <w:sz w:val="22"/>
          <w:szCs w:val="22"/>
        </w:rPr>
      </w:pPr>
      <w:r w:rsidRPr="00935B5C">
        <w:rPr>
          <w:sz w:val="22"/>
          <w:szCs w:val="22"/>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35B5C" w:rsidRPr="00935B5C" w:rsidRDefault="00935B5C" w:rsidP="00935B5C">
      <w:pPr>
        <w:autoSpaceDE w:val="0"/>
        <w:autoSpaceDN w:val="0"/>
        <w:ind w:firstLine="709"/>
        <w:rPr>
          <w:sz w:val="22"/>
          <w:szCs w:val="22"/>
        </w:rPr>
      </w:pPr>
      <w:r w:rsidRPr="00935B5C">
        <w:rPr>
          <w:sz w:val="22"/>
          <w:szCs w:val="22"/>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35B5C" w:rsidRPr="00935B5C" w:rsidRDefault="00935B5C" w:rsidP="00935B5C">
      <w:pPr>
        <w:ind w:firstLine="709"/>
        <w:rPr>
          <w:sz w:val="22"/>
          <w:szCs w:val="22"/>
        </w:rPr>
      </w:pPr>
      <w:r w:rsidRPr="00935B5C">
        <w:rPr>
          <w:sz w:val="22"/>
          <w:szCs w:val="22"/>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36. Структура Администрации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35B5C" w:rsidRPr="00935B5C" w:rsidRDefault="00935B5C" w:rsidP="00935B5C">
      <w:pPr>
        <w:spacing w:line="240" w:lineRule="atLeast"/>
        <w:ind w:firstLine="709"/>
        <w:rPr>
          <w:sz w:val="22"/>
          <w:szCs w:val="22"/>
        </w:rPr>
      </w:pPr>
      <w:r w:rsidRPr="00935B5C">
        <w:rPr>
          <w:sz w:val="22"/>
          <w:szCs w:val="22"/>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35B5C" w:rsidRPr="00935B5C" w:rsidRDefault="00935B5C" w:rsidP="00935B5C">
      <w:pPr>
        <w:spacing w:line="240" w:lineRule="atLeast"/>
        <w:ind w:firstLine="709"/>
        <w:rPr>
          <w:sz w:val="22"/>
          <w:szCs w:val="22"/>
        </w:rPr>
      </w:pPr>
      <w:r w:rsidRPr="00935B5C">
        <w:rPr>
          <w:sz w:val="22"/>
          <w:szCs w:val="22"/>
        </w:rPr>
        <w:t>6. Руководители структурных подразделений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 организуют работу структурного подразделения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35B5C" w:rsidRPr="00935B5C" w:rsidRDefault="00935B5C" w:rsidP="00935B5C">
      <w:pPr>
        <w:spacing w:line="240" w:lineRule="atLeast"/>
        <w:ind w:firstLine="709"/>
        <w:rPr>
          <w:sz w:val="22"/>
          <w:szCs w:val="22"/>
        </w:rPr>
      </w:pPr>
      <w:r w:rsidRPr="00935B5C">
        <w:rPr>
          <w:sz w:val="22"/>
          <w:szCs w:val="22"/>
        </w:rPr>
        <w:t>3) рассматривают обращения граждан, ведут прием граждан по вопросам, относящимся к их компетенции;</w:t>
      </w:r>
    </w:p>
    <w:p w:rsidR="00935B5C" w:rsidRPr="00935B5C" w:rsidRDefault="00935B5C" w:rsidP="00935B5C">
      <w:pPr>
        <w:spacing w:line="240" w:lineRule="atLeast"/>
        <w:ind w:firstLine="709"/>
        <w:rPr>
          <w:sz w:val="22"/>
          <w:szCs w:val="22"/>
        </w:rPr>
      </w:pPr>
      <w:r w:rsidRPr="00935B5C">
        <w:rPr>
          <w:sz w:val="22"/>
          <w:szCs w:val="22"/>
        </w:rPr>
        <w:t>4) решают иные вопросы в соответствии с федеральным и областным законодательством, настоящим Уставом.</w:t>
      </w:r>
    </w:p>
    <w:p w:rsidR="00935B5C" w:rsidRPr="00935B5C" w:rsidRDefault="00935B5C" w:rsidP="00935B5C">
      <w:pPr>
        <w:spacing w:line="240" w:lineRule="atLeast"/>
        <w:ind w:firstLine="709"/>
        <w:rPr>
          <w:sz w:val="22"/>
          <w:szCs w:val="22"/>
        </w:rPr>
      </w:pPr>
      <w:r w:rsidRPr="00935B5C">
        <w:rPr>
          <w:sz w:val="22"/>
          <w:szCs w:val="22"/>
        </w:rPr>
        <w:t>Статья 37. Полномочия Администрации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8"/>
        <w:rPr>
          <w:sz w:val="22"/>
          <w:szCs w:val="22"/>
        </w:rPr>
      </w:pPr>
      <w:r w:rsidRPr="00935B5C">
        <w:rPr>
          <w:sz w:val="22"/>
          <w:szCs w:val="22"/>
        </w:rPr>
        <w:lastRenderedPageBreak/>
        <w:t>1. Администрация Кутейниковского сельского поселения под руководством главы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35B5C" w:rsidRPr="00935B5C" w:rsidRDefault="00935B5C" w:rsidP="00935B5C">
      <w:pPr>
        <w:spacing w:line="240" w:lineRule="atLeast"/>
        <w:ind w:firstLine="709"/>
        <w:rPr>
          <w:sz w:val="22"/>
          <w:szCs w:val="22"/>
        </w:rPr>
      </w:pPr>
      <w:r w:rsidRPr="00935B5C">
        <w:rPr>
          <w:sz w:val="22"/>
          <w:szCs w:val="22"/>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35B5C" w:rsidRPr="00935B5C" w:rsidRDefault="00935B5C" w:rsidP="00935B5C">
      <w:pPr>
        <w:ind w:firstLine="770"/>
        <w:rPr>
          <w:sz w:val="22"/>
          <w:szCs w:val="22"/>
        </w:rPr>
      </w:pPr>
      <w:r w:rsidRPr="00935B5C">
        <w:rPr>
          <w:sz w:val="22"/>
          <w:szCs w:val="22"/>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35B5C">
        <w:rPr>
          <w:sz w:val="22"/>
          <w:szCs w:val="22"/>
          <w:vertAlign w:val="superscript"/>
        </w:rPr>
        <w:t>1</w:t>
      </w:r>
      <w:r w:rsidRPr="00935B5C">
        <w:rPr>
          <w:sz w:val="22"/>
          <w:szCs w:val="22"/>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35B5C" w:rsidRPr="00935B5C" w:rsidRDefault="00935B5C" w:rsidP="00935B5C">
      <w:pPr>
        <w:ind w:firstLine="770"/>
        <w:rPr>
          <w:sz w:val="22"/>
          <w:szCs w:val="22"/>
        </w:rPr>
      </w:pPr>
      <w:r w:rsidRPr="00935B5C">
        <w:rPr>
          <w:sz w:val="22"/>
          <w:szCs w:val="22"/>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935B5C">
        <w:rPr>
          <w:sz w:val="22"/>
          <w:szCs w:val="22"/>
          <w:vertAlign w:val="superscript"/>
        </w:rPr>
        <w:t>2</w:t>
      </w:r>
      <w:r w:rsidRPr="00935B5C">
        <w:rPr>
          <w:sz w:val="22"/>
          <w:szCs w:val="22"/>
        </w:rPr>
        <w:t xml:space="preserve"> Федерального закона от 6 марта 2006 года № 35-ФЗ «О противодействии терроризму»;</w:t>
      </w:r>
    </w:p>
    <w:p w:rsidR="00935B5C" w:rsidRPr="00935B5C" w:rsidRDefault="00935B5C" w:rsidP="00935B5C">
      <w:pPr>
        <w:ind w:firstLine="770"/>
        <w:rPr>
          <w:sz w:val="22"/>
          <w:szCs w:val="22"/>
        </w:rPr>
      </w:pPr>
      <w:r w:rsidRPr="00935B5C">
        <w:rPr>
          <w:sz w:val="22"/>
          <w:szCs w:val="22"/>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35B5C" w:rsidRPr="00935B5C" w:rsidRDefault="00935B5C" w:rsidP="00935B5C">
      <w:pPr>
        <w:spacing w:line="240" w:lineRule="atLeast"/>
        <w:ind w:firstLine="709"/>
        <w:rPr>
          <w:sz w:val="22"/>
          <w:szCs w:val="22"/>
        </w:rPr>
      </w:pPr>
      <w:r w:rsidRPr="00935B5C">
        <w:rPr>
          <w:sz w:val="22"/>
          <w:szCs w:val="22"/>
        </w:rPr>
        <w:t>9) участвует в предупреждении и ликвидации последствий чрезвычайных ситуаций в границах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10) обеспечивает первичные меры пожарной безопасности в границах населенных пунктов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35B5C" w:rsidRPr="00935B5C" w:rsidRDefault="00935B5C" w:rsidP="00935B5C">
      <w:pPr>
        <w:spacing w:line="240" w:lineRule="atLeast"/>
        <w:ind w:firstLine="709"/>
        <w:rPr>
          <w:sz w:val="22"/>
          <w:szCs w:val="22"/>
        </w:rPr>
      </w:pPr>
      <w:r w:rsidRPr="00935B5C">
        <w:rPr>
          <w:sz w:val="22"/>
          <w:szCs w:val="22"/>
        </w:rPr>
        <w:t>12) создает условия для организации досуга и обеспечения жителей Кутейниковского сельского поселения услугами организаций культуры;</w:t>
      </w:r>
    </w:p>
    <w:p w:rsidR="00935B5C" w:rsidRPr="00935B5C" w:rsidRDefault="00935B5C" w:rsidP="00935B5C">
      <w:pPr>
        <w:spacing w:line="240" w:lineRule="atLeast"/>
        <w:ind w:firstLine="709"/>
        <w:rPr>
          <w:sz w:val="22"/>
          <w:szCs w:val="22"/>
        </w:rPr>
      </w:pPr>
      <w:r w:rsidRPr="00935B5C">
        <w:rPr>
          <w:sz w:val="22"/>
          <w:szCs w:val="22"/>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14) обеспечивает условия для развития на территории </w:t>
      </w:r>
      <w:r w:rsidRPr="00935B5C">
        <w:rPr>
          <w:sz w:val="22"/>
          <w:szCs w:val="22"/>
        </w:rPr>
        <w:t>Кутейниковского</w:t>
      </w:r>
      <w:r w:rsidRPr="00935B5C">
        <w:rPr>
          <w:sz w:val="22"/>
          <w:szCs w:val="22"/>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935B5C">
        <w:rPr>
          <w:sz w:val="22"/>
          <w:szCs w:val="22"/>
        </w:rPr>
        <w:t>Кутейниковского</w:t>
      </w:r>
      <w:r w:rsidRPr="00935B5C">
        <w:rPr>
          <w:sz w:val="22"/>
          <w:szCs w:val="22"/>
          <w:lang w:eastAsia="hy-AM"/>
        </w:rPr>
        <w:t xml:space="preserve"> сельского поселения;</w:t>
      </w:r>
    </w:p>
    <w:p w:rsidR="00935B5C" w:rsidRPr="00935B5C" w:rsidRDefault="00935B5C" w:rsidP="00935B5C">
      <w:pPr>
        <w:spacing w:line="240" w:lineRule="atLeast"/>
        <w:ind w:firstLine="709"/>
        <w:rPr>
          <w:sz w:val="22"/>
          <w:szCs w:val="22"/>
        </w:rPr>
      </w:pPr>
      <w:r w:rsidRPr="00935B5C">
        <w:rPr>
          <w:sz w:val="22"/>
          <w:szCs w:val="22"/>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35B5C" w:rsidRPr="00935B5C" w:rsidRDefault="00935B5C" w:rsidP="00935B5C">
      <w:pPr>
        <w:spacing w:line="240" w:lineRule="atLeast"/>
        <w:ind w:firstLine="709"/>
        <w:rPr>
          <w:sz w:val="22"/>
          <w:szCs w:val="22"/>
        </w:rPr>
      </w:pPr>
      <w:r w:rsidRPr="00935B5C">
        <w:rPr>
          <w:sz w:val="22"/>
          <w:szCs w:val="22"/>
        </w:rPr>
        <w:t>16) организует формирование архивных фондов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17) участвует в организации деятельности по </w:t>
      </w:r>
      <w:r w:rsidRPr="00935B5C">
        <w:rPr>
          <w:sz w:val="22"/>
          <w:szCs w:val="22"/>
          <w:lang w:eastAsia="hy-AM"/>
        </w:rPr>
        <w:t>накоплению (в том числе раздельному накоплению) и транспортированию твердых коммунальных отходов;</w:t>
      </w:r>
    </w:p>
    <w:p w:rsidR="00935B5C" w:rsidRPr="00935B5C" w:rsidRDefault="00935B5C" w:rsidP="00935B5C">
      <w:pPr>
        <w:spacing w:line="240" w:lineRule="atLeast"/>
        <w:ind w:firstLine="709"/>
        <w:rPr>
          <w:b/>
          <w:sz w:val="22"/>
          <w:szCs w:val="22"/>
        </w:rPr>
      </w:pPr>
      <w:r w:rsidRPr="00935B5C">
        <w:rPr>
          <w:sz w:val="22"/>
          <w:szCs w:val="22"/>
        </w:rP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lastRenderedPageBreak/>
        <w:t>19) осуществляет муниципальный лесной контроль;</w:t>
      </w:r>
    </w:p>
    <w:p w:rsidR="00935B5C" w:rsidRPr="00935B5C" w:rsidRDefault="00935B5C" w:rsidP="00935B5C">
      <w:pPr>
        <w:spacing w:line="240" w:lineRule="atLeast"/>
        <w:ind w:firstLine="709"/>
        <w:rPr>
          <w:sz w:val="22"/>
          <w:szCs w:val="22"/>
        </w:rPr>
      </w:pPr>
      <w:r w:rsidRPr="00935B5C">
        <w:rPr>
          <w:sz w:val="22"/>
          <w:szCs w:val="22"/>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35B5C" w:rsidRPr="00935B5C" w:rsidRDefault="00935B5C" w:rsidP="00935B5C">
      <w:pPr>
        <w:autoSpaceDE w:val="0"/>
        <w:autoSpaceDN w:val="0"/>
        <w:spacing w:line="360" w:lineRule="atLeast"/>
        <w:ind w:firstLine="708"/>
        <w:rPr>
          <w:sz w:val="22"/>
          <w:szCs w:val="22"/>
          <w:lang w:eastAsia="hy-AM"/>
        </w:rPr>
      </w:pPr>
      <w:r w:rsidRPr="00935B5C">
        <w:rPr>
          <w:sz w:val="22"/>
          <w:szCs w:val="22"/>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35B5C" w:rsidRPr="00935B5C" w:rsidRDefault="00935B5C" w:rsidP="00935B5C">
      <w:pPr>
        <w:spacing w:line="240" w:lineRule="atLeast"/>
        <w:ind w:firstLine="709"/>
        <w:rPr>
          <w:sz w:val="22"/>
          <w:szCs w:val="22"/>
        </w:rPr>
      </w:pPr>
      <w:r w:rsidRPr="00935B5C">
        <w:rPr>
          <w:sz w:val="22"/>
          <w:szCs w:val="22"/>
        </w:rPr>
        <w:t>22) организует оказание ритуальных услуг и обеспечивает содержание мест захоронения;</w:t>
      </w:r>
    </w:p>
    <w:p w:rsidR="00935B5C" w:rsidRPr="00935B5C" w:rsidRDefault="00935B5C" w:rsidP="00935B5C">
      <w:pPr>
        <w:spacing w:line="240" w:lineRule="atLeast"/>
        <w:ind w:firstLine="709"/>
        <w:rPr>
          <w:sz w:val="22"/>
          <w:szCs w:val="22"/>
        </w:rPr>
      </w:pPr>
      <w:r w:rsidRPr="00935B5C">
        <w:rPr>
          <w:sz w:val="22"/>
          <w:szCs w:val="22"/>
        </w:rPr>
        <w:t>23) осуществляет мероприятия по обеспечению безопасности людей на водных объектах, охране их жизни и здоровья;</w:t>
      </w:r>
    </w:p>
    <w:p w:rsidR="00935B5C" w:rsidRPr="00935B5C" w:rsidRDefault="00935B5C" w:rsidP="00935B5C">
      <w:pPr>
        <w:spacing w:line="240" w:lineRule="atLeast"/>
        <w:ind w:firstLine="709"/>
        <w:rPr>
          <w:sz w:val="22"/>
          <w:szCs w:val="22"/>
        </w:rPr>
      </w:pPr>
      <w:r w:rsidRPr="00935B5C">
        <w:rPr>
          <w:sz w:val="22"/>
          <w:szCs w:val="22"/>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35B5C" w:rsidRPr="00935B5C" w:rsidRDefault="00935B5C" w:rsidP="00935B5C">
      <w:pPr>
        <w:autoSpaceDE w:val="0"/>
        <w:autoSpaceDN w:val="0"/>
        <w:ind w:firstLine="708"/>
        <w:rPr>
          <w:sz w:val="22"/>
          <w:szCs w:val="22"/>
          <w:lang w:eastAsia="hy-AM"/>
        </w:rPr>
      </w:pPr>
      <w:r w:rsidRPr="00935B5C">
        <w:rPr>
          <w:sz w:val="22"/>
          <w:szCs w:val="22"/>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935B5C">
        <w:rPr>
          <w:sz w:val="22"/>
          <w:szCs w:val="22"/>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35B5C" w:rsidRPr="00935B5C" w:rsidRDefault="00935B5C" w:rsidP="00935B5C">
      <w:pPr>
        <w:spacing w:line="240" w:lineRule="atLeast"/>
        <w:ind w:firstLine="709"/>
        <w:rPr>
          <w:sz w:val="22"/>
          <w:szCs w:val="22"/>
        </w:rPr>
      </w:pPr>
      <w:r w:rsidRPr="00935B5C">
        <w:rPr>
          <w:sz w:val="22"/>
          <w:szCs w:val="22"/>
        </w:rPr>
        <w:t>26) содействует развитию сельскохозяйственного производства, создает условия для развития малого и среднего предпринимательства;</w:t>
      </w:r>
    </w:p>
    <w:p w:rsidR="00935B5C" w:rsidRPr="00935B5C" w:rsidRDefault="00935B5C" w:rsidP="00935B5C">
      <w:pPr>
        <w:spacing w:line="240" w:lineRule="atLeast"/>
        <w:ind w:firstLine="709"/>
        <w:rPr>
          <w:sz w:val="22"/>
          <w:szCs w:val="22"/>
        </w:rPr>
      </w:pPr>
      <w:r w:rsidRPr="00935B5C">
        <w:rPr>
          <w:sz w:val="22"/>
          <w:szCs w:val="22"/>
        </w:rPr>
        <w:t>27) организует и осуществляет мероприятия по работе с детьми и молодежью в Кутейниковском сельском поселении;</w:t>
      </w:r>
    </w:p>
    <w:p w:rsidR="00935B5C" w:rsidRPr="00935B5C" w:rsidRDefault="00935B5C" w:rsidP="00935B5C">
      <w:pPr>
        <w:spacing w:line="240" w:lineRule="atLeast"/>
        <w:ind w:firstLine="709"/>
        <w:rPr>
          <w:sz w:val="22"/>
          <w:szCs w:val="22"/>
        </w:rPr>
      </w:pPr>
      <w:r w:rsidRPr="00935B5C">
        <w:rPr>
          <w:sz w:val="22"/>
          <w:szCs w:val="22"/>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35B5C" w:rsidRPr="00935B5C" w:rsidRDefault="00935B5C" w:rsidP="00935B5C">
      <w:pPr>
        <w:spacing w:line="240" w:lineRule="atLeast"/>
        <w:ind w:firstLine="709"/>
        <w:rPr>
          <w:sz w:val="22"/>
          <w:szCs w:val="22"/>
        </w:rPr>
      </w:pPr>
      <w:r w:rsidRPr="00935B5C">
        <w:rPr>
          <w:sz w:val="22"/>
          <w:szCs w:val="22"/>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35B5C" w:rsidRPr="00935B5C" w:rsidRDefault="00935B5C" w:rsidP="00935B5C">
      <w:pPr>
        <w:spacing w:line="240" w:lineRule="atLeast"/>
        <w:ind w:firstLine="709"/>
        <w:rPr>
          <w:sz w:val="22"/>
          <w:szCs w:val="22"/>
        </w:rPr>
      </w:pPr>
      <w:r w:rsidRPr="00935B5C">
        <w:rPr>
          <w:sz w:val="22"/>
          <w:szCs w:val="22"/>
        </w:rPr>
        <w:t>30) оказывает поддержку социально ориентированным некоммерческим организациям в пределах полномочий, установленных статьями 31</w:t>
      </w:r>
      <w:r w:rsidRPr="00935B5C">
        <w:rPr>
          <w:sz w:val="22"/>
          <w:szCs w:val="22"/>
          <w:vertAlign w:val="superscript"/>
        </w:rPr>
        <w:t>1</w:t>
      </w:r>
      <w:r w:rsidRPr="00935B5C">
        <w:rPr>
          <w:sz w:val="22"/>
          <w:szCs w:val="22"/>
        </w:rPr>
        <w:t xml:space="preserve"> и 31</w:t>
      </w:r>
      <w:r w:rsidRPr="00935B5C">
        <w:rPr>
          <w:sz w:val="22"/>
          <w:szCs w:val="22"/>
          <w:vertAlign w:val="superscript"/>
        </w:rPr>
        <w:t>3</w:t>
      </w:r>
      <w:r w:rsidRPr="00935B5C">
        <w:rPr>
          <w:sz w:val="22"/>
          <w:szCs w:val="22"/>
        </w:rPr>
        <w:t xml:space="preserve"> Федерального закона от 12 января 1996 года № 7-ФЗ «О некоммерческих организациях»;</w:t>
      </w:r>
    </w:p>
    <w:p w:rsidR="00935B5C" w:rsidRPr="00935B5C" w:rsidRDefault="00935B5C" w:rsidP="00935B5C">
      <w:pPr>
        <w:spacing w:line="240" w:lineRule="atLeast"/>
        <w:ind w:firstLine="709"/>
        <w:rPr>
          <w:sz w:val="22"/>
          <w:szCs w:val="22"/>
        </w:rPr>
      </w:pPr>
      <w:r w:rsidRPr="00935B5C">
        <w:rPr>
          <w:sz w:val="22"/>
          <w:szCs w:val="22"/>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935B5C" w:rsidRPr="00935B5C" w:rsidRDefault="00935B5C" w:rsidP="00935B5C">
      <w:pPr>
        <w:spacing w:line="240" w:lineRule="atLeast"/>
        <w:ind w:firstLine="709"/>
        <w:rPr>
          <w:sz w:val="22"/>
          <w:szCs w:val="22"/>
        </w:rPr>
      </w:pPr>
      <w:r w:rsidRPr="00935B5C">
        <w:rPr>
          <w:sz w:val="22"/>
          <w:szCs w:val="22"/>
        </w:rPr>
        <w:t>32) осуществляет меры по противодействию коррупции в границах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35B5C" w:rsidRPr="00935B5C" w:rsidRDefault="00935B5C" w:rsidP="00935B5C">
      <w:pPr>
        <w:spacing w:line="240" w:lineRule="atLeast"/>
        <w:ind w:firstLine="709"/>
        <w:rPr>
          <w:sz w:val="22"/>
          <w:szCs w:val="22"/>
        </w:rPr>
      </w:pPr>
      <w:r w:rsidRPr="00935B5C">
        <w:rPr>
          <w:sz w:val="22"/>
          <w:szCs w:val="22"/>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35B5C" w:rsidRPr="00935B5C" w:rsidRDefault="00935B5C" w:rsidP="00935B5C">
      <w:pPr>
        <w:spacing w:line="240" w:lineRule="atLeast"/>
        <w:ind w:firstLine="709"/>
        <w:rPr>
          <w:sz w:val="22"/>
          <w:szCs w:val="22"/>
        </w:rPr>
      </w:pPr>
      <w:r w:rsidRPr="00935B5C">
        <w:rPr>
          <w:sz w:val="22"/>
          <w:szCs w:val="22"/>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35B5C" w:rsidRPr="00935B5C" w:rsidRDefault="00935B5C" w:rsidP="00935B5C">
      <w:pPr>
        <w:spacing w:line="240" w:lineRule="atLeast"/>
        <w:ind w:firstLine="709"/>
        <w:rPr>
          <w:sz w:val="22"/>
          <w:szCs w:val="22"/>
        </w:rPr>
      </w:pPr>
      <w:r w:rsidRPr="00935B5C">
        <w:rPr>
          <w:sz w:val="22"/>
          <w:szCs w:val="22"/>
        </w:rPr>
        <w:t>37) осуществляет международные и внешнеэкономические связи в соответствии с федеральными законами;</w:t>
      </w:r>
    </w:p>
    <w:p w:rsidR="00935B5C" w:rsidRPr="00935B5C" w:rsidRDefault="00935B5C" w:rsidP="00935B5C">
      <w:pPr>
        <w:spacing w:line="240" w:lineRule="atLeast"/>
        <w:ind w:firstLine="709"/>
        <w:rPr>
          <w:sz w:val="22"/>
          <w:szCs w:val="22"/>
        </w:rPr>
      </w:pPr>
      <w:r w:rsidRPr="00935B5C">
        <w:rPr>
          <w:sz w:val="22"/>
          <w:szCs w:val="22"/>
        </w:rPr>
        <w:lastRenderedPageBreak/>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35B5C" w:rsidRPr="00935B5C" w:rsidRDefault="00935B5C" w:rsidP="00935B5C">
      <w:pPr>
        <w:spacing w:line="240" w:lineRule="atLeast"/>
        <w:ind w:firstLine="709"/>
        <w:rPr>
          <w:sz w:val="22"/>
          <w:szCs w:val="22"/>
        </w:rPr>
      </w:pPr>
      <w:r w:rsidRPr="00935B5C">
        <w:rPr>
          <w:sz w:val="22"/>
          <w:szCs w:val="22"/>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5B5C" w:rsidRPr="00935B5C" w:rsidRDefault="00935B5C" w:rsidP="00935B5C">
      <w:pPr>
        <w:spacing w:line="240" w:lineRule="atLeast"/>
        <w:ind w:firstLine="709"/>
        <w:rPr>
          <w:sz w:val="22"/>
          <w:szCs w:val="22"/>
        </w:rPr>
      </w:pPr>
      <w:r w:rsidRPr="00935B5C">
        <w:rPr>
          <w:sz w:val="22"/>
          <w:szCs w:val="22"/>
        </w:rPr>
        <w:t>40) организует и осуществляет муниципальный контроль на территории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41) разрабатывает и принимает административные регламенты проведения проверок при осуществлении муниципального контроля;</w:t>
      </w:r>
    </w:p>
    <w:p w:rsidR="00935B5C" w:rsidRPr="00935B5C" w:rsidRDefault="00935B5C" w:rsidP="00935B5C">
      <w:pPr>
        <w:spacing w:line="240" w:lineRule="atLeast"/>
        <w:ind w:firstLine="709"/>
        <w:rPr>
          <w:sz w:val="22"/>
          <w:szCs w:val="22"/>
        </w:rPr>
      </w:pPr>
      <w:r w:rsidRPr="00935B5C">
        <w:rPr>
          <w:sz w:val="22"/>
          <w:szCs w:val="22"/>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35B5C" w:rsidRPr="00935B5C" w:rsidRDefault="00935B5C" w:rsidP="00935B5C">
      <w:pPr>
        <w:autoSpaceDE w:val="0"/>
        <w:autoSpaceDN w:val="0"/>
        <w:ind w:firstLine="709"/>
        <w:rPr>
          <w:bCs/>
          <w:sz w:val="22"/>
          <w:szCs w:val="22"/>
        </w:rPr>
      </w:pPr>
      <w:r w:rsidRPr="00935B5C">
        <w:rPr>
          <w:sz w:val="22"/>
          <w:szCs w:val="22"/>
        </w:rPr>
        <w:t xml:space="preserve">43) вправе </w:t>
      </w:r>
      <w:r w:rsidRPr="00935B5C">
        <w:rPr>
          <w:bCs/>
          <w:sz w:val="22"/>
          <w:szCs w:val="22"/>
        </w:rPr>
        <w:t>создавать муниципальную пожарную охрану;</w:t>
      </w:r>
    </w:p>
    <w:p w:rsidR="00935B5C" w:rsidRPr="00935B5C" w:rsidRDefault="00935B5C" w:rsidP="00935B5C">
      <w:pPr>
        <w:autoSpaceDE w:val="0"/>
        <w:autoSpaceDN w:val="0"/>
        <w:ind w:firstLine="708"/>
        <w:rPr>
          <w:rFonts w:eastAsia="Calibri"/>
          <w:sz w:val="22"/>
          <w:szCs w:val="22"/>
          <w:lang w:eastAsia="en-US"/>
        </w:rPr>
      </w:pPr>
      <w:r w:rsidRPr="00935B5C">
        <w:rPr>
          <w:rFonts w:eastAsia="Calibri"/>
          <w:sz w:val="22"/>
          <w:szCs w:val="22"/>
          <w:lang w:eastAsia="en-US"/>
        </w:rPr>
        <w:t xml:space="preserve">44) разрабатывает и утверждает </w:t>
      </w:r>
      <w:hyperlink r:id="rId23" w:history="1">
        <w:r w:rsidRPr="00935B5C">
          <w:rPr>
            <w:rFonts w:eastAsia="Calibri"/>
            <w:sz w:val="22"/>
            <w:szCs w:val="22"/>
            <w:lang w:eastAsia="en-US"/>
          </w:rPr>
          <w:t>программ</w:t>
        </w:r>
      </w:hyperlink>
      <w:r w:rsidRPr="00935B5C">
        <w:rPr>
          <w:rFonts w:eastAsia="Calibri"/>
          <w:sz w:val="22"/>
          <w:szCs w:val="22"/>
          <w:lang w:eastAsia="en-US"/>
        </w:rPr>
        <w:t xml:space="preserve">ы комплексного развития систем коммунальной инфраструктуры </w:t>
      </w:r>
      <w:r w:rsidRPr="00935B5C">
        <w:rPr>
          <w:sz w:val="22"/>
          <w:szCs w:val="22"/>
        </w:rPr>
        <w:t>Кутейниковского</w:t>
      </w:r>
      <w:r w:rsidRPr="00935B5C">
        <w:rPr>
          <w:rFonts w:eastAsia="Calibri"/>
          <w:sz w:val="22"/>
          <w:szCs w:val="22"/>
          <w:lang w:eastAsia="en-US"/>
        </w:rPr>
        <w:t xml:space="preserve"> сельского поселения, программы комплексного развития транспортной инфраструктуры </w:t>
      </w:r>
      <w:r w:rsidRPr="00935B5C">
        <w:rPr>
          <w:sz w:val="22"/>
          <w:szCs w:val="22"/>
        </w:rPr>
        <w:t>Кутейниковского</w:t>
      </w:r>
      <w:r w:rsidRPr="00935B5C">
        <w:rPr>
          <w:rFonts w:eastAsia="Calibri"/>
          <w:sz w:val="22"/>
          <w:szCs w:val="22"/>
          <w:lang w:eastAsia="en-US"/>
        </w:rPr>
        <w:t xml:space="preserve"> сельского поселения, программы комплексного развития социальной инфраструктуры </w:t>
      </w:r>
      <w:r w:rsidRPr="00935B5C">
        <w:rPr>
          <w:sz w:val="22"/>
          <w:szCs w:val="22"/>
        </w:rPr>
        <w:t>Кутейниковского</w:t>
      </w:r>
      <w:r w:rsidRPr="00935B5C">
        <w:rPr>
          <w:rFonts w:eastAsia="Calibri"/>
          <w:sz w:val="22"/>
          <w:szCs w:val="22"/>
          <w:lang w:eastAsia="en-US"/>
        </w:rPr>
        <w:t xml:space="preserve"> сельского поселения, </w:t>
      </w:r>
      <w:hyperlink r:id="rId24" w:history="1">
        <w:r w:rsidRPr="00935B5C">
          <w:rPr>
            <w:rFonts w:eastAsia="Calibri"/>
            <w:sz w:val="22"/>
            <w:szCs w:val="22"/>
            <w:lang w:eastAsia="en-US"/>
          </w:rPr>
          <w:t>требования</w:t>
        </w:r>
      </w:hyperlink>
      <w:r w:rsidRPr="00935B5C">
        <w:rPr>
          <w:rFonts w:eastAsia="Calibri"/>
          <w:sz w:val="22"/>
          <w:szCs w:val="22"/>
          <w:lang w:eastAsia="en-US"/>
        </w:rPr>
        <w:t xml:space="preserve"> к которым устанавливаются Правительством Российской Федерации;</w:t>
      </w:r>
    </w:p>
    <w:p w:rsidR="00935B5C" w:rsidRPr="00935B5C" w:rsidRDefault="00935B5C" w:rsidP="00935B5C">
      <w:pPr>
        <w:autoSpaceDE w:val="0"/>
        <w:autoSpaceDN w:val="0"/>
        <w:ind w:firstLine="709"/>
        <w:rPr>
          <w:sz w:val="22"/>
          <w:szCs w:val="22"/>
        </w:rPr>
      </w:pPr>
      <w:r w:rsidRPr="00935B5C">
        <w:rPr>
          <w:sz w:val="22"/>
          <w:szCs w:val="22"/>
        </w:rPr>
        <w:t>45) осуществляет полномочия по организации теплоснабжения, предусмотренные Федеральным законом «О теплоснабжении»;</w:t>
      </w:r>
    </w:p>
    <w:p w:rsidR="00935B5C" w:rsidRPr="00935B5C" w:rsidRDefault="00935B5C" w:rsidP="00935B5C">
      <w:pPr>
        <w:autoSpaceDE w:val="0"/>
        <w:autoSpaceDN w:val="0"/>
        <w:ind w:firstLine="709"/>
        <w:rPr>
          <w:sz w:val="22"/>
          <w:szCs w:val="22"/>
        </w:rPr>
      </w:pPr>
      <w:r w:rsidRPr="00935B5C">
        <w:rPr>
          <w:sz w:val="22"/>
          <w:szCs w:val="22"/>
        </w:rPr>
        <w:t>46) участвует в соответствии с федеральным законом в выполнении комплексных кадастровых работ;</w:t>
      </w:r>
    </w:p>
    <w:p w:rsidR="00935B5C" w:rsidRPr="00935B5C" w:rsidRDefault="00935B5C" w:rsidP="00935B5C">
      <w:pPr>
        <w:autoSpaceDE w:val="0"/>
        <w:autoSpaceDN w:val="0"/>
        <w:ind w:firstLine="709"/>
        <w:rPr>
          <w:sz w:val="22"/>
          <w:szCs w:val="22"/>
        </w:rPr>
      </w:pPr>
      <w:r w:rsidRPr="00935B5C">
        <w:rPr>
          <w:sz w:val="22"/>
          <w:szCs w:val="22"/>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48) исполняет иные полномочия по решению вопросов местного значения в соответствии с федеральными законами, настоящим Уставом.</w:t>
      </w:r>
    </w:p>
    <w:p w:rsidR="00935B5C" w:rsidRPr="00935B5C" w:rsidRDefault="00935B5C" w:rsidP="00935B5C">
      <w:pPr>
        <w:spacing w:line="240" w:lineRule="atLeast"/>
        <w:ind w:firstLine="708"/>
        <w:rPr>
          <w:sz w:val="22"/>
          <w:szCs w:val="22"/>
        </w:rPr>
      </w:pPr>
      <w:r w:rsidRPr="00935B5C">
        <w:rPr>
          <w:sz w:val="22"/>
          <w:szCs w:val="22"/>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935B5C">
        <w:rPr>
          <w:sz w:val="22"/>
          <w:szCs w:val="22"/>
          <w:vertAlign w:val="superscript"/>
        </w:rPr>
        <w:t>1</w:t>
      </w:r>
      <w:r w:rsidRPr="00935B5C">
        <w:rPr>
          <w:sz w:val="22"/>
          <w:szCs w:val="22"/>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35B5C" w:rsidRPr="00935B5C" w:rsidRDefault="00935B5C" w:rsidP="00935B5C">
      <w:pPr>
        <w:spacing w:line="240" w:lineRule="atLeast"/>
        <w:ind w:firstLine="709"/>
        <w:rPr>
          <w:sz w:val="22"/>
          <w:szCs w:val="22"/>
        </w:rPr>
      </w:pPr>
      <w:r w:rsidRPr="00935B5C">
        <w:rPr>
          <w:sz w:val="22"/>
          <w:szCs w:val="22"/>
        </w:rPr>
        <w:t>К социально значимым работам могут быть отнесены только работы, не требующие специальной профессиональной подготовки.</w:t>
      </w:r>
    </w:p>
    <w:p w:rsidR="00935B5C" w:rsidRPr="00935B5C" w:rsidRDefault="00935B5C" w:rsidP="00935B5C">
      <w:pPr>
        <w:spacing w:line="240" w:lineRule="atLeast"/>
        <w:ind w:firstLine="709"/>
        <w:rPr>
          <w:sz w:val="22"/>
          <w:szCs w:val="22"/>
        </w:rPr>
      </w:pPr>
      <w:r w:rsidRPr="00935B5C">
        <w:rPr>
          <w:sz w:val="22"/>
          <w:szCs w:val="22"/>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35B5C" w:rsidRPr="00935B5C" w:rsidRDefault="00935B5C" w:rsidP="00935B5C">
      <w:pPr>
        <w:spacing w:line="240" w:lineRule="atLeast"/>
        <w:ind w:firstLine="709"/>
        <w:rPr>
          <w:sz w:val="22"/>
          <w:szCs w:val="22"/>
        </w:rPr>
      </w:pPr>
      <w:r w:rsidRPr="00935B5C">
        <w:rPr>
          <w:sz w:val="22"/>
          <w:szCs w:val="22"/>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38. Избирательная комиссия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35B5C" w:rsidRPr="00935B5C" w:rsidRDefault="00935B5C" w:rsidP="00935B5C">
      <w:pPr>
        <w:spacing w:line="240" w:lineRule="atLeast"/>
        <w:ind w:firstLine="709"/>
        <w:rPr>
          <w:sz w:val="22"/>
          <w:szCs w:val="22"/>
        </w:rPr>
      </w:pPr>
      <w:r w:rsidRPr="00935B5C">
        <w:rPr>
          <w:sz w:val="22"/>
          <w:szCs w:val="22"/>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35B5C" w:rsidRPr="00935B5C" w:rsidRDefault="00935B5C" w:rsidP="00935B5C">
      <w:pPr>
        <w:spacing w:line="240" w:lineRule="atLeast"/>
        <w:ind w:firstLine="709"/>
        <w:rPr>
          <w:sz w:val="22"/>
          <w:szCs w:val="22"/>
        </w:rPr>
      </w:pPr>
      <w:r w:rsidRPr="00935B5C">
        <w:rPr>
          <w:sz w:val="22"/>
          <w:szCs w:val="22"/>
        </w:rPr>
        <w:lastRenderedPageBreak/>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35B5C" w:rsidRPr="00935B5C" w:rsidRDefault="00935B5C" w:rsidP="00935B5C">
      <w:pPr>
        <w:spacing w:line="240" w:lineRule="atLeast"/>
        <w:ind w:firstLine="709"/>
        <w:rPr>
          <w:sz w:val="22"/>
          <w:szCs w:val="22"/>
        </w:rPr>
      </w:pPr>
      <w:r w:rsidRPr="00935B5C">
        <w:rPr>
          <w:sz w:val="22"/>
          <w:szCs w:val="22"/>
        </w:rPr>
        <w:t>5. Деятельность Избирательной комиссии Кутейниковского сельского поселения осуществляется коллегиально.</w:t>
      </w:r>
    </w:p>
    <w:p w:rsidR="00935B5C" w:rsidRPr="00935B5C" w:rsidRDefault="00935B5C" w:rsidP="00935B5C">
      <w:pPr>
        <w:spacing w:line="240" w:lineRule="atLeast"/>
        <w:ind w:firstLine="709"/>
        <w:rPr>
          <w:sz w:val="22"/>
          <w:szCs w:val="22"/>
        </w:rPr>
      </w:pPr>
      <w:r w:rsidRPr="00935B5C">
        <w:rPr>
          <w:sz w:val="22"/>
          <w:szCs w:val="22"/>
        </w:rPr>
        <w:t>6. Избирательная комиссия Кутейниковского сельского поселения принимает постановления.</w:t>
      </w:r>
    </w:p>
    <w:p w:rsidR="00935B5C" w:rsidRPr="00935B5C" w:rsidRDefault="00935B5C" w:rsidP="00935B5C">
      <w:pPr>
        <w:spacing w:line="240" w:lineRule="atLeast"/>
        <w:ind w:firstLine="709"/>
        <w:rPr>
          <w:sz w:val="22"/>
          <w:szCs w:val="22"/>
        </w:rPr>
      </w:pPr>
      <w:r w:rsidRPr="00935B5C">
        <w:rPr>
          <w:sz w:val="22"/>
          <w:szCs w:val="22"/>
        </w:rPr>
        <w:t>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35B5C" w:rsidRPr="00935B5C" w:rsidRDefault="00935B5C" w:rsidP="00935B5C">
      <w:pPr>
        <w:spacing w:line="240" w:lineRule="atLeast"/>
        <w:ind w:firstLine="709"/>
        <w:rPr>
          <w:sz w:val="22"/>
          <w:szCs w:val="22"/>
        </w:rPr>
      </w:pPr>
      <w:r w:rsidRPr="00935B5C">
        <w:rPr>
          <w:sz w:val="22"/>
          <w:szCs w:val="22"/>
        </w:rPr>
        <w:t>8. Председатель Избирательной комиссии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организует работу Избирательной комиссии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созывает и ведет заседания Избирательной комиссии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подписывает постановления Избирательной комиссии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35B5C" w:rsidRPr="00935B5C" w:rsidRDefault="00935B5C" w:rsidP="00935B5C">
      <w:pPr>
        <w:spacing w:line="240" w:lineRule="atLeast"/>
        <w:ind w:firstLine="709"/>
        <w:rPr>
          <w:sz w:val="22"/>
          <w:szCs w:val="22"/>
        </w:rPr>
      </w:pPr>
      <w:r w:rsidRPr="00935B5C">
        <w:rPr>
          <w:sz w:val="22"/>
          <w:szCs w:val="22"/>
        </w:rPr>
        <w:t>6) дает поручения заместителю председателя, секретарю и членам Избирательной комиссии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7) организует в Избирательной комиссии Кутейниковского сельского поселения прием граждан, рассмотрение их обращений;</w:t>
      </w:r>
    </w:p>
    <w:p w:rsidR="00935B5C" w:rsidRPr="00935B5C" w:rsidRDefault="00935B5C" w:rsidP="00935B5C">
      <w:pPr>
        <w:spacing w:line="240" w:lineRule="atLeast"/>
        <w:ind w:firstLine="709"/>
        <w:rPr>
          <w:sz w:val="22"/>
          <w:szCs w:val="22"/>
        </w:rPr>
      </w:pPr>
      <w:r w:rsidRPr="00935B5C">
        <w:rPr>
          <w:sz w:val="22"/>
          <w:szCs w:val="22"/>
        </w:rPr>
        <w:t>8) осуществляет иные полномочия, предусмотренные федеральными и областными законами.</w:t>
      </w:r>
    </w:p>
    <w:p w:rsidR="00935B5C" w:rsidRPr="00935B5C" w:rsidRDefault="00935B5C" w:rsidP="00935B5C">
      <w:pPr>
        <w:spacing w:line="240" w:lineRule="atLeast"/>
        <w:ind w:firstLine="709"/>
        <w:rPr>
          <w:sz w:val="22"/>
          <w:szCs w:val="22"/>
        </w:rPr>
      </w:pPr>
      <w:r w:rsidRPr="00935B5C">
        <w:rPr>
          <w:sz w:val="22"/>
          <w:szCs w:val="22"/>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35B5C" w:rsidRPr="00935B5C" w:rsidRDefault="00935B5C" w:rsidP="00935B5C">
      <w:pPr>
        <w:spacing w:line="240" w:lineRule="atLeast"/>
        <w:ind w:firstLine="709"/>
        <w:rPr>
          <w:sz w:val="22"/>
          <w:szCs w:val="22"/>
        </w:rPr>
      </w:pPr>
      <w:r w:rsidRPr="00935B5C">
        <w:rPr>
          <w:sz w:val="22"/>
          <w:szCs w:val="22"/>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8"/>
        <w:rPr>
          <w:sz w:val="22"/>
          <w:szCs w:val="22"/>
        </w:rPr>
      </w:pPr>
      <w:r w:rsidRPr="00935B5C">
        <w:rPr>
          <w:sz w:val="22"/>
          <w:szCs w:val="22"/>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35B5C" w:rsidRPr="00935B5C" w:rsidRDefault="00935B5C" w:rsidP="00935B5C">
      <w:pPr>
        <w:spacing w:line="240" w:lineRule="atLeast"/>
        <w:ind w:firstLine="709"/>
        <w:rPr>
          <w:sz w:val="22"/>
          <w:szCs w:val="22"/>
        </w:rPr>
      </w:pPr>
      <w:r w:rsidRPr="00935B5C">
        <w:rPr>
          <w:sz w:val="22"/>
          <w:szCs w:val="22"/>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35B5C" w:rsidRPr="00935B5C" w:rsidRDefault="00935B5C" w:rsidP="00935B5C">
      <w:pPr>
        <w:spacing w:line="240" w:lineRule="atLeast"/>
        <w:ind w:firstLine="709"/>
        <w:rPr>
          <w:sz w:val="22"/>
          <w:szCs w:val="22"/>
        </w:rPr>
      </w:pPr>
      <w:r w:rsidRPr="00935B5C">
        <w:rPr>
          <w:sz w:val="22"/>
          <w:szCs w:val="22"/>
        </w:rPr>
        <w:t>Полномочия председателя Собрания депутатов - главы Кутейниковского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Срок полномочий депутата Собрания депутатов Кутейниковского сельского поселения составляет 5 лет.</w:t>
      </w:r>
    </w:p>
    <w:p w:rsidR="00935B5C" w:rsidRPr="00935B5C" w:rsidRDefault="00935B5C" w:rsidP="00935B5C">
      <w:pPr>
        <w:spacing w:line="240" w:lineRule="atLeast"/>
        <w:ind w:firstLine="709"/>
        <w:rPr>
          <w:sz w:val="22"/>
          <w:szCs w:val="22"/>
        </w:rPr>
      </w:pPr>
      <w:r w:rsidRPr="00935B5C">
        <w:rPr>
          <w:sz w:val="22"/>
          <w:szCs w:val="22"/>
        </w:rPr>
        <w:lastRenderedPageBreak/>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 xml:space="preserve">6. Председатель Собрания депутатов – глава Кутейниковского сельского поселения, </w:t>
      </w:r>
      <w:r w:rsidRPr="00935B5C">
        <w:rPr>
          <w:iCs/>
          <w:sz w:val="22"/>
          <w:szCs w:val="22"/>
        </w:rPr>
        <w:t xml:space="preserve">заместитель председателя Собрания депутатов </w:t>
      </w:r>
      <w:r w:rsidRPr="00935B5C">
        <w:rPr>
          <w:sz w:val="22"/>
          <w:szCs w:val="22"/>
        </w:rPr>
        <w:t>Кутейниковского</w:t>
      </w:r>
      <w:r w:rsidRPr="00935B5C">
        <w:rPr>
          <w:iCs/>
          <w:sz w:val="22"/>
          <w:szCs w:val="22"/>
        </w:rPr>
        <w:t xml:space="preserve"> сельского поселения и иные депутаты Собрания депутатов </w:t>
      </w:r>
      <w:r w:rsidRPr="00935B5C">
        <w:rPr>
          <w:sz w:val="22"/>
          <w:szCs w:val="22"/>
        </w:rPr>
        <w:t>Кутейниковского</w:t>
      </w:r>
      <w:r w:rsidRPr="00935B5C">
        <w:rPr>
          <w:iCs/>
          <w:sz w:val="22"/>
          <w:szCs w:val="22"/>
        </w:rPr>
        <w:t xml:space="preserve"> сельского поселения</w:t>
      </w:r>
      <w:r w:rsidRPr="00935B5C">
        <w:rPr>
          <w:sz w:val="22"/>
          <w:szCs w:val="22"/>
        </w:rPr>
        <w:t xml:space="preserve"> осуществляют свои полномочия на непостоянной основе.</w:t>
      </w:r>
    </w:p>
    <w:p w:rsidR="00935B5C" w:rsidRPr="00935B5C" w:rsidRDefault="00935B5C" w:rsidP="00935B5C">
      <w:pPr>
        <w:spacing w:line="240" w:lineRule="atLeast"/>
        <w:ind w:firstLine="709"/>
        <w:rPr>
          <w:sz w:val="22"/>
          <w:szCs w:val="22"/>
        </w:rPr>
      </w:pPr>
      <w:r w:rsidRPr="00935B5C">
        <w:rPr>
          <w:sz w:val="22"/>
          <w:szCs w:val="22"/>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935B5C" w:rsidRPr="00935B5C" w:rsidRDefault="00935B5C" w:rsidP="00935B5C">
      <w:pPr>
        <w:spacing w:line="240" w:lineRule="atLeast"/>
        <w:ind w:firstLine="709"/>
        <w:rPr>
          <w:sz w:val="22"/>
          <w:szCs w:val="22"/>
        </w:rPr>
      </w:pPr>
      <w:r w:rsidRPr="00935B5C">
        <w:rPr>
          <w:sz w:val="22"/>
          <w:szCs w:val="22"/>
        </w:rPr>
        <w:t>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35B5C" w:rsidRPr="00935B5C" w:rsidRDefault="00935B5C" w:rsidP="00935B5C">
      <w:pPr>
        <w:spacing w:line="240" w:lineRule="atLeast"/>
        <w:ind w:firstLine="709"/>
        <w:rPr>
          <w:sz w:val="22"/>
          <w:szCs w:val="22"/>
        </w:rPr>
      </w:pPr>
      <w:r w:rsidRPr="00935B5C">
        <w:rPr>
          <w:sz w:val="22"/>
          <w:szCs w:val="22"/>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35B5C" w:rsidRPr="00935B5C" w:rsidRDefault="00935B5C" w:rsidP="00935B5C">
      <w:pPr>
        <w:ind w:firstLine="709"/>
        <w:rPr>
          <w:sz w:val="22"/>
          <w:szCs w:val="22"/>
        </w:rPr>
      </w:pPr>
      <w:r w:rsidRPr="00935B5C">
        <w:rPr>
          <w:sz w:val="22"/>
          <w:szCs w:val="22"/>
        </w:rPr>
        <w:t>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B5C" w:rsidRPr="00935B5C" w:rsidRDefault="00935B5C" w:rsidP="00935B5C">
      <w:pPr>
        <w:ind w:firstLine="709"/>
        <w:rPr>
          <w:sz w:val="22"/>
          <w:szCs w:val="22"/>
        </w:rPr>
      </w:pPr>
      <w:r w:rsidRPr="00935B5C">
        <w:rPr>
          <w:sz w:val="22"/>
          <w:szCs w:val="22"/>
        </w:rPr>
        <w:t>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35B5C" w:rsidRPr="00935B5C" w:rsidRDefault="00935B5C" w:rsidP="00935B5C">
      <w:pPr>
        <w:ind w:firstLine="709"/>
        <w:rPr>
          <w:sz w:val="22"/>
          <w:szCs w:val="22"/>
        </w:rPr>
      </w:pPr>
      <w:r w:rsidRPr="00935B5C">
        <w:rPr>
          <w:sz w:val="22"/>
          <w:szCs w:val="22"/>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935B5C" w:rsidRPr="00935B5C" w:rsidRDefault="00935B5C" w:rsidP="00935B5C">
      <w:pPr>
        <w:ind w:firstLine="709"/>
        <w:rPr>
          <w:sz w:val="22"/>
          <w:szCs w:val="22"/>
        </w:rPr>
      </w:pPr>
      <w:r w:rsidRPr="00935B5C">
        <w:rPr>
          <w:sz w:val="22"/>
          <w:szCs w:val="22"/>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935B5C" w:rsidRPr="00935B5C" w:rsidRDefault="00935B5C" w:rsidP="00935B5C">
      <w:pPr>
        <w:ind w:firstLine="709"/>
        <w:rPr>
          <w:sz w:val="22"/>
          <w:szCs w:val="22"/>
        </w:rPr>
      </w:pPr>
      <w:r w:rsidRPr="00935B5C">
        <w:rPr>
          <w:sz w:val="22"/>
          <w:szCs w:val="22"/>
        </w:rPr>
        <w:t>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935B5C" w:rsidRPr="00935B5C" w:rsidRDefault="00935B5C" w:rsidP="00935B5C">
      <w:pPr>
        <w:autoSpaceDE w:val="0"/>
        <w:autoSpaceDN w:val="0"/>
        <w:ind w:firstLine="709"/>
        <w:rPr>
          <w:sz w:val="22"/>
          <w:szCs w:val="22"/>
          <w:lang w:eastAsia="hy-AM"/>
        </w:rPr>
      </w:pPr>
      <w:r w:rsidRPr="00935B5C">
        <w:rPr>
          <w:sz w:val="22"/>
          <w:szCs w:val="22"/>
        </w:rPr>
        <w:lastRenderedPageBreak/>
        <w:t xml:space="preserve">12. </w:t>
      </w:r>
      <w:r w:rsidRPr="00935B5C">
        <w:rPr>
          <w:sz w:val="22"/>
          <w:szCs w:val="22"/>
          <w:lang w:eastAsia="hy-AM"/>
        </w:rPr>
        <w:t xml:space="preserve">К </w:t>
      </w:r>
      <w:r w:rsidRPr="00935B5C">
        <w:rPr>
          <w:sz w:val="22"/>
          <w:szCs w:val="22"/>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935B5C">
        <w:rPr>
          <w:sz w:val="22"/>
          <w:szCs w:val="22"/>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5B5C" w:rsidRPr="00935B5C" w:rsidRDefault="00935B5C" w:rsidP="00935B5C">
      <w:pPr>
        <w:autoSpaceDE w:val="0"/>
        <w:autoSpaceDN w:val="0"/>
        <w:ind w:firstLine="709"/>
        <w:rPr>
          <w:sz w:val="22"/>
          <w:szCs w:val="22"/>
          <w:lang w:eastAsia="hy-AM"/>
        </w:rPr>
      </w:pPr>
      <w:r w:rsidRPr="00935B5C">
        <w:rPr>
          <w:sz w:val="22"/>
          <w:szCs w:val="22"/>
          <w:lang w:eastAsia="hy-AM"/>
        </w:rPr>
        <w:t>1) предупреждение;</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2) освобождение депутата </w:t>
      </w:r>
      <w:r w:rsidRPr="00935B5C">
        <w:rPr>
          <w:sz w:val="22"/>
          <w:szCs w:val="22"/>
        </w:rPr>
        <w:t xml:space="preserve">Собрания депутатов Кутейниковского сельского поселения </w:t>
      </w:r>
      <w:r w:rsidRPr="00935B5C">
        <w:rPr>
          <w:sz w:val="22"/>
          <w:szCs w:val="22"/>
          <w:lang w:eastAsia="hy-AM"/>
        </w:rPr>
        <w:t xml:space="preserve">от должности в Собрании депутатов </w:t>
      </w:r>
      <w:r w:rsidRPr="00935B5C">
        <w:rPr>
          <w:sz w:val="22"/>
          <w:szCs w:val="22"/>
        </w:rPr>
        <w:t>Кутейниковского</w:t>
      </w:r>
      <w:r w:rsidRPr="00935B5C">
        <w:rPr>
          <w:sz w:val="22"/>
          <w:szCs w:val="22"/>
          <w:lang w:eastAsia="hy-AM"/>
        </w:rPr>
        <w:t xml:space="preserve"> сельского поселения с лишением права занимать должности в Собрании депутатов </w:t>
      </w:r>
      <w:r w:rsidRPr="00935B5C">
        <w:rPr>
          <w:sz w:val="22"/>
          <w:szCs w:val="22"/>
        </w:rPr>
        <w:t>Кутейниковского</w:t>
      </w:r>
      <w:r w:rsidRPr="00935B5C">
        <w:rPr>
          <w:sz w:val="22"/>
          <w:szCs w:val="22"/>
          <w:lang w:eastAsia="hy-AM"/>
        </w:rPr>
        <w:t xml:space="preserve"> сельского поселения до прекращения срока его полномочий;</w:t>
      </w:r>
    </w:p>
    <w:p w:rsidR="00935B5C" w:rsidRPr="00935B5C" w:rsidRDefault="00935B5C" w:rsidP="00935B5C">
      <w:pPr>
        <w:autoSpaceDE w:val="0"/>
        <w:autoSpaceDN w:val="0"/>
        <w:ind w:firstLine="709"/>
        <w:rPr>
          <w:sz w:val="22"/>
          <w:szCs w:val="22"/>
          <w:lang w:eastAsia="hy-AM"/>
        </w:rPr>
      </w:pPr>
      <w:r w:rsidRPr="00935B5C">
        <w:rPr>
          <w:sz w:val="22"/>
          <w:szCs w:val="22"/>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4) запрет занимать должности в Собрании депутатов </w:t>
      </w:r>
      <w:r w:rsidRPr="00935B5C">
        <w:rPr>
          <w:sz w:val="22"/>
          <w:szCs w:val="22"/>
        </w:rPr>
        <w:t>Кутейниковского</w:t>
      </w:r>
      <w:r w:rsidRPr="00935B5C">
        <w:rPr>
          <w:sz w:val="22"/>
          <w:szCs w:val="22"/>
          <w:lang w:eastAsia="hy-AM"/>
        </w:rPr>
        <w:t xml:space="preserve"> сельского поселения до прекращения срока его полномочий;</w:t>
      </w:r>
    </w:p>
    <w:p w:rsidR="00935B5C" w:rsidRPr="00935B5C" w:rsidRDefault="00935B5C" w:rsidP="00935B5C">
      <w:pPr>
        <w:autoSpaceDE w:val="0"/>
        <w:autoSpaceDN w:val="0"/>
        <w:ind w:firstLine="709"/>
        <w:rPr>
          <w:sz w:val="22"/>
          <w:szCs w:val="22"/>
          <w:lang w:eastAsia="hy-AM"/>
        </w:rPr>
      </w:pPr>
      <w:r w:rsidRPr="00935B5C">
        <w:rPr>
          <w:sz w:val="22"/>
          <w:szCs w:val="22"/>
          <w:lang w:eastAsia="hy-AM"/>
        </w:rPr>
        <w:t>5) запрет исполнять полномочия на постоянной основе до прекращения срока его полномочий.</w:t>
      </w:r>
    </w:p>
    <w:p w:rsidR="00935B5C" w:rsidRPr="00935B5C" w:rsidRDefault="00935B5C" w:rsidP="00935B5C">
      <w:pPr>
        <w:ind w:firstLine="709"/>
        <w:rPr>
          <w:sz w:val="22"/>
          <w:szCs w:val="22"/>
        </w:rPr>
      </w:pPr>
      <w:r w:rsidRPr="00935B5C">
        <w:rPr>
          <w:sz w:val="22"/>
          <w:szCs w:val="22"/>
        </w:rPr>
        <w:t>13.</w:t>
      </w:r>
      <w:r w:rsidRPr="00935B5C">
        <w:rPr>
          <w:sz w:val="22"/>
          <w:szCs w:val="22"/>
          <w:lang w:eastAsia="hy-AM"/>
        </w:rPr>
        <w:t xml:space="preserve"> Порядок принятия решения о применении к депутату Собрания депутатов </w:t>
      </w:r>
      <w:r w:rsidRPr="00935B5C">
        <w:rPr>
          <w:sz w:val="22"/>
          <w:szCs w:val="22"/>
        </w:rPr>
        <w:t>Кутейниковского</w:t>
      </w:r>
      <w:r w:rsidRPr="00935B5C">
        <w:rPr>
          <w:sz w:val="22"/>
          <w:szCs w:val="22"/>
          <w:lang w:eastAsia="hy-AM"/>
        </w:rPr>
        <w:t xml:space="preserve"> сельского поселения, председателю Собрания депутатов - главе </w:t>
      </w:r>
      <w:r w:rsidRPr="00935B5C">
        <w:rPr>
          <w:sz w:val="22"/>
          <w:szCs w:val="22"/>
        </w:rPr>
        <w:t>Кутейниковского</w:t>
      </w:r>
      <w:r w:rsidRPr="00935B5C">
        <w:rPr>
          <w:sz w:val="22"/>
          <w:szCs w:val="22"/>
          <w:lang w:eastAsia="hy-AM"/>
        </w:rPr>
        <w:t xml:space="preserve"> сельского поселения мер ответственности, указанных в </w:t>
      </w:r>
      <w:hyperlink w:anchor="Par0" w:history="1">
        <w:r w:rsidRPr="00935B5C">
          <w:rPr>
            <w:sz w:val="22"/>
            <w:szCs w:val="22"/>
            <w:lang w:eastAsia="hy-AM"/>
          </w:rPr>
          <w:t xml:space="preserve">пункте </w:t>
        </w:r>
        <w:r w:rsidRPr="00935B5C">
          <w:rPr>
            <w:sz w:val="22"/>
            <w:szCs w:val="22"/>
          </w:rPr>
          <w:t>12</w:t>
        </w:r>
      </w:hyperlink>
      <w:r w:rsidRPr="00935B5C">
        <w:rPr>
          <w:sz w:val="22"/>
          <w:szCs w:val="22"/>
          <w:lang w:eastAsia="hy-AM"/>
        </w:rPr>
        <w:t xml:space="preserve"> настоящей статьи, определяется </w:t>
      </w:r>
      <w:r w:rsidRPr="00935B5C">
        <w:rPr>
          <w:sz w:val="22"/>
          <w:szCs w:val="22"/>
        </w:rPr>
        <w:t>решением Собрания депутатов Кутейниковского</w:t>
      </w:r>
      <w:r w:rsidRPr="00935B5C">
        <w:rPr>
          <w:sz w:val="22"/>
          <w:szCs w:val="22"/>
          <w:lang w:eastAsia="hy-AM"/>
        </w:rPr>
        <w:t xml:space="preserve"> сельского поселения</w:t>
      </w:r>
      <w:r w:rsidRPr="00935B5C">
        <w:rPr>
          <w:sz w:val="22"/>
          <w:szCs w:val="22"/>
        </w:rPr>
        <w:t xml:space="preserve"> в соответствии с Областным законом от 12 мая 2009 года № 218-ЗС «О противодействии коррупции в Ростовской области».</w:t>
      </w:r>
    </w:p>
    <w:p w:rsidR="00935B5C" w:rsidRPr="00935B5C" w:rsidRDefault="00935B5C" w:rsidP="00935B5C">
      <w:pPr>
        <w:ind w:firstLine="709"/>
        <w:rPr>
          <w:sz w:val="22"/>
          <w:szCs w:val="22"/>
        </w:rPr>
      </w:pPr>
      <w:r w:rsidRPr="00935B5C">
        <w:rPr>
          <w:sz w:val="22"/>
          <w:szCs w:val="22"/>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35B5C" w:rsidRPr="00935B5C" w:rsidRDefault="00935B5C" w:rsidP="00935B5C">
      <w:pPr>
        <w:spacing w:line="240" w:lineRule="atLeast"/>
        <w:ind w:firstLine="709"/>
        <w:rPr>
          <w:sz w:val="22"/>
          <w:szCs w:val="22"/>
        </w:rPr>
      </w:pPr>
      <w:r w:rsidRPr="00935B5C">
        <w:rPr>
          <w:sz w:val="22"/>
          <w:szCs w:val="22"/>
        </w:rPr>
        <w:t>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35B5C" w:rsidRPr="00935B5C" w:rsidRDefault="00935B5C" w:rsidP="00935B5C">
      <w:pPr>
        <w:spacing w:line="240" w:lineRule="atLeast"/>
        <w:ind w:firstLine="709"/>
        <w:rPr>
          <w:sz w:val="22"/>
          <w:szCs w:val="22"/>
        </w:rPr>
      </w:pPr>
      <w:r w:rsidRPr="00935B5C">
        <w:rPr>
          <w:sz w:val="22"/>
          <w:szCs w:val="22"/>
        </w:rPr>
        <w:t>16. Полномочия депутата Собрания депутатов Кутейниковского сельского поселения прекращаются досрочно в случае:</w:t>
      </w:r>
    </w:p>
    <w:p w:rsidR="00935B5C" w:rsidRPr="00935B5C" w:rsidRDefault="00935B5C" w:rsidP="00935B5C">
      <w:pPr>
        <w:spacing w:line="240" w:lineRule="atLeast"/>
        <w:ind w:firstLine="709"/>
        <w:rPr>
          <w:sz w:val="22"/>
          <w:szCs w:val="22"/>
        </w:rPr>
      </w:pPr>
      <w:r w:rsidRPr="00935B5C">
        <w:rPr>
          <w:sz w:val="22"/>
          <w:szCs w:val="22"/>
        </w:rPr>
        <w:t>1) смерти;</w:t>
      </w:r>
    </w:p>
    <w:p w:rsidR="00935B5C" w:rsidRPr="00935B5C" w:rsidRDefault="00935B5C" w:rsidP="00935B5C">
      <w:pPr>
        <w:spacing w:line="240" w:lineRule="atLeast"/>
        <w:ind w:firstLine="709"/>
        <w:rPr>
          <w:sz w:val="22"/>
          <w:szCs w:val="22"/>
        </w:rPr>
      </w:pPr>
      <w:r w:rsidRPr="00935B5C">
        <w:rPr>
          <w:sz w:val="22"/>
          <w:szCs w:val="22"/>
        </w:rPr>
        <w:t>2) отставки по собственному желанию;</w:t>
      </w:r>
    </w:p>
    <w:p w:rsidR="00935B5C" w:rsidRPr="00935B5C" w:rsidRDefault="00935B5C" w:rsidP="00935B5C">
      <w:pPr>
        <w:spacing w:line="240" w:lineRule="atLeast"/>
        <w:ind w:firstLine="709"/>
        <w:rPr>
          <w:sz w:val="22"/>
          <w:szCs w:val="22"/>
        </w:rPr>
      </w:pPr>
      <w:r w:rsidRPr="00935B5C">
        <w:rPr>
          <w:sz w:val="22"/>
          <w:szCs w:val="22"/>
        </w:rPr>
        <w:t>3) признания судом недееспособным или ограниченно дееспособным;</w:t>
      </w:r>
    </w:p>
    <w:p w:rsidR="00935B5C" w:rsidRPr="00935B5C" w:rsidRDefault="00935B5C" w:rsidP="00935B5C">
      <w:pPr>
        <w:spacing w:line="240" w:lineRule="atLeast"/>
        <w:ind w:firstLine="709"/>
        <w:rPr>
          <w:sz w:val="22"/>
          <w:szCs w:val="22"/>
        </w:rPr>
      </w:pPr>
      <w:r w:rsidRPr="00935B5C">
        <w:rPr>
          <w:sz w:val="22"/>
          <w:szCs w:val="22"/>
        </w:rPr>
        <w:t>4) признания судом безвестно отсутствующим или объявления умершим;</w:t>
      </w:r>
    </w:p>
    <w:p w:rsidR="00935B5C" w:rsidRPr="00935B5C" w:rsidRDefault="00935B5C" w:rsidP="00935B5C">
      <w:pPr>
        <w:spacing w:line="240" w:lineRule="atLeast"/>
        <w:ind w:firstLine="709"/>
        <w:rPr>
          <w:sz w:val="22"/>
          <w:szCs w:val="22"/>
        </w:rPr>
      </w:pPr>
      <w:r w:rsidRPr="00935B5C">
        <w:rPr>
          <w:sz w:val="22"/>
          <w:szCs w:val="22"/>
        </w:rPr>
        <w:t>5) вступления в отношении его в законную силу обвинительного приговора суда;</w:t>
      </w:r>
    </w:p>
    <w:p w:rsidR="00935B5C" w:rsidRPr="00935B5C" w:rsidRDefault="00935B5C" w:rsidP="00935B5C">
      <w:pPr>
        <w:spacing w:line="240" w:lineRule="atLeast"/>
        <w:ind w:firstLine="709"/>
        <w:rPr>
          <w:sz w:val="22"/>
          <w:szCs w:val="22"/>
        </w:rPr>
      </w:pPr>
      <w:r w:rsidRPr="00935B5C">
        <w:rPr>
          <w:sz w:val="22"/>
          <w:szCs w:val="22"/>
        </w:rPr>
        <w:t>6) выезда за пределы Российской Федерации на постоянное место жительства;</w:t>
      </w:r>
    </w:p>
    <w:p w:rsidR="00935B5C" w:rsidRPr="00935B5C" w:rsidRDefault="00935B5C" w:rsidP="00935B5C">
      <w:pPr>
        <w:spacing w:line="240" w:lineRule="atLeast"/>
        <w:ind w:firstLine="709"/>
        <w:rPr>
          <w:sz w:val="22"/>
          <w:szCs w:val="22"/>
        </w:rPr>
      </w:pPr>
      <w:r w:rsidRPr="00935B5C">
        <w:rPr>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5B5C" w:rsidRPr="00935B5C" w:rsidRDefault="00935B5C" w:rsidP="00935B5C">
      <w:pPr>
        <w:spacing w:line="240" w:lineRule="atLeast"/>
        <w:ind w:firstLine="709"/>
        <w:rPr>
          <w:sz w:val="22"/>
          <w:szCs w:val="22"/>
        </w:rPr>
      </w:pPr>
      <w:r w:rsidRPr="00935B5C">
        <w:rPr>
          <w:sz w:val="22"/>
          <w:szCs w:val="22"/>
        </w:rPr>
        <w:t>8) отзыва избирателями;</w:t>
      </w:r>
    </w:p>
    <w:p w:rsidR="00935B5C" w:rsidRPr="00935B5C" w:rsidRDefault="00935B5C" w:rsidP="00935B5C">
      <w:pPr>
        <w:spacing w:line="240" w:lineRule="atLeast"/>
        <w:ind w:firstLine="709"/>
        <w:rPr>
          <w:sz w:val="22"/>
          <w:szCs w:val="22"/>
        </w:rPr>
      </w:pPr>
      <w:r w:rsidRPr="00935B5C">
        <w:rPr>
          <w:sz w:val="22"/>
          <w:szCs w:val="22"/>
        </w:rPr>
        <w:t>9) досрочного прекращения полномочий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10) призыва на военную службу или направления на заменяющую ее альтернативную гражданскую службу;</w:t>
      </w:r>
    </w:p>
    <w:p w:rsidR="00935B5C" w:rsidRPr="00935B5C" w:rsidRDefault="00935B5C" w:rsidP="00935B5C">
      <w:pPr>
        <w:spacing w:line="240" w:lineRule="atLeast"/>
        <w:ind w:firstLine="709"/>
        <w:rPr>
          <w:sz w:val="22"/>
          <w:szCs w:val="22"/>
        </w:rPr>
      </w:pPr>
      <w:r w:rsidRPr="00935B5C">
        <w:rPr>
          <w:sz w:val="22"/>
          <w:szCs w:val="22"/>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35B5C" w:rsidRPr="00935B5C" w:rsidRDefault="00935B5C" w:rsidP="00935B5C">
      <w:pPr>
        <w:autoSpaceDE w:val="0"/>
        <w:autoSpaceDN w:val="0"/>
        <w:ind w:firstLine="709"/>
        <w:outlineLvl w:val="1"/>
        <w:rPr>
          <w:sz w:val="22"/>
          <w:szCs w:val="22"/>
        </w:rPr>
      </w:pPr>
      <w:r w:rsidRPr="00935B5C">
        <w:rPr>
          <w:sz w:val="22"/>
          <w:szCs w:val="22"/>
        </w:rPr>
        <w:lastRenderedPageBreak/>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5B5C" w:rsidRPr="00935B5C" w:rsidRDefault="00935B5C" w:rsidP="00935B5C">
      <w:pPr>
        <w:autoSpaceDE w:val="0"/>
        <w:autoSpaceDN w:val="0"/>
        <w:spacing w:line="240" w:lineRule="atLeast"/>
        <w:ind w:firstLine="708"/>
        <w:outlineLvl w:val="1"/>
        <w:rPr>
          <w:sz w:val="22"/>
          <w:szCs w:val="22"/>
        </w:rPr>
      </w:pPr>
      <w:r w:rsidRPr="00935B5C">
        <w:rPr>
          <w:sz w:val="22"/>
          <w:szCs w:val="22"/>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Статья 40. Право на получение и распространение информации </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35B5C" w:rsidRPr="00935B5C" w:rsidRDefault="00935B5C" w:rsidP="00935B5C">
      <w:pPr>
        <w:spacing w:line="240" w:lineRule="atLeast"/>
        <w:ind w:firstLine="709"/>
        <w:rPr>
          <w:sz w:val="22"/>
          <w:szCs w:val="22"/>
        </w:rPr>
      </w:pPr>
      <w:r w:rsidRPr="00935B5C">
        <w:rPr>
          <w:sz w:val="22"/>
          <w:szCs w:val="22"/>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35B5C" w:rsidRPr="00935B5C" w:rsidRDefault="00935B5C" w:rsidP="00935B5C">
      <w:pPr>
        <w:spacing w:line="240" w:lineRule="atLeast"/>
        <w:ind w:firstLine="709"/>
        <w:rPr>
          <w:sz w:val="22"/>
          <w:szCs w:val="22"/>
        </w:rPr>
      </w:pPr>
      <w:r w:rsidRPr="00935B5C">
        <w:rPr>
          <w:sz w:val="22"/>
          <w:szCs w:val="22"/>
        </w:rPr>
        <w:t>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Статья 41. Право на обращение </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35B5C" w:rsidRPr="00935B5C" w:rsidRDefault="00935B5C" w:rsidP="00935B5C">
      <w:pPr>
        <w:spacing w:line="240" w:lineRule="atLeast"/>
        <w:ind w:firstLine="709"/>
        <w:rPr>
          <w:sz w:val="22"/>
          <w:szCs w:val="22"/>
        </w:rPr>
      </w:pPr>
      <w:r w:rsidRPr="00935B5C">
        <w:rPr>
          <w:sz w:val="22"/>
          <w:szCs w:val="22"/>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35B5C" w:rsidRPr="00935B5C" w:rsidRDefault="00935B5C" w:rsidP="00935B5C">
      <w:pPr>
        <w:spacing w:line="240" w:lineRule="atLeast"/>
        <w:ind w:firstLine="709"/>
        <w:rPr>
          <w:sz w:val="22"/>
          <w:szCs w:val="22"/>
        </w:rPr>
      </w:pPr>
      <w:r w:rsidRPr="00935B5C">
        <w:rPr>
          <w:sz w:val="22"/>
          <w:szCs w:val="22"/>
        </w:rPr>
        <w:t>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935B5C" w:rsidRPr="00935B5C" w:rsidRDefault="00935B5C" w:rsidP="00935B5C">
      <w:pPr>
        <w:spacing w:line="240" w:lineRule="atLeast"/>
        <w:ind w:firstLine="709"/>
        <w:rPr>
          <w:sz w:val="22"/>
          <w:szCs w:val="22"/>
        </w:rPr>
      </w:pPr>
      <w:r w:rsidRPr="00935B5C">
        <w:rPr>
          <w:sz w:val="22"/>
          <w:szCs w:val="22"/>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42. Право на безотлагательный прием должностными лицами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lastRenderedPageBreak/>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35B5C" w:rsidRPr="00935B5C" w:rsidRDefault="00935B5C" w:rsidP="00935B5C">
      <w:pPr>
        <w:spacing w:line="240" w:lineRule="atLeast"/>
        <w:ind w:firstLine="709"/>
        <w:rPr>
          <w:sz w:val="22"/>
          <w:szCs w:val="22"/>
        </w:rPr>
      </w:pPr>
      <w:r w:rsidRPr="00935B5C">
        <w:rPr>
          <w:sz w:val="22"/>
          <w:szCs w:val="22"/>
        </w:rPr>
        <w:t>2. Порядок образования и деятельности объединений депутатов, их права и обязанности определяются регламентом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Депутату Собрания депутатов Кутейниковского сельского поселения гарантируются:</w:t>
      </w:r>
    </w:p>
    <w:p w:rsidR="00935B5C" w:rsidRPr="00935B5C" w:rsidRDefault="00935B5C" w:rsidP="00935B5C">
      <w:pPr>
        <w:spacing w:line="240" w:lineRule="atLeast"/>
        <w:ind w:firstLine="709"/>
        <w:rPr>
          <w:sz w:val="22"/>
          <w:szCs w:val="22"/>
        </w:rPr>
      </w:pPr>
      <w:r w:rsidRPr="00935B5C">
        <w:rPr>
          <w:sz w:val="22"/>
          <w:szCs w:val="22"/>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 xml:space="preserve">3. На заседаниях </w:t>
      </w:r>
      <w:bookmarkStart w:id="10" w:name="OLE_LINK52"/>
      <w:bookmarkStart w:id="11" w:name="OLE_LINK53"/>
      <w:bookmarkStart w:id="12" w:name="OLE_LINK58"/>
      <w:r w:rsidRPr="00935B5C">
        <w:rPr>
          <w:sz w:val="22"/>
          <w:szCs w:val="22"/>
        </w:rPr>
        <w:t xml:space="preserve">Собрания депутатов Кутейниковского сельского поселения </w:t>
      </w:r>
      <w:bookmarkEnd w:id="10"/>
      <w:bookmarkEnd w:id="11"/>
      <w:bookmarkEnd w:id="12"/>
      <w:r w:rsidRPr="00935B5C">
        <w:rPr>
          <w:sz w:val="22"/>
          <w:szCs w:val="22"/>
        </w:rPr>
        <w:t>депутат Собрания депутатов Кутейниковского сельского поселения вправе в порядке, установленном регламентом указанного органа:</w:t>
      </w:r>
    </w:p>
    <w:p w:rsidR="00935B5C" w:rsidRPr="00935B5C" w:rsidRDefault="00935B5C" w:rsidP="00935B5C">
      <w:pPr>
        <w:autoSpaceDE w:val="0"/>
        <w:autoSpaceDN w:val="0"/>
        <w:ind w:firstLine="709"/>
        <w:rPr>
          <w:sz w:val="22"/>
          <w:szCs w:val="22"/>
        </w:rPr>
      </w:pPr>
      <w:r w:rsidRPr="00935B5C">
        <w:rPr>
          <w:sz w:val="22"/>
          <w:szCs w:val="22"/>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35B5C" w:rsidRPr="00935B5C" w:rsidRDefault="00935B5C" w:rsidP="00935B5C">
      <w:pPr>
        <w:ind w:firstLine="709"/>
        <w:rPr>
          <w:sz w:val="22"/>
          <w:szCs w:val="22"/>
        </w:rPr>
      </w:pPr>
      <w:r w:rsidRPr="00935B5C">
        <w:rPr>
          <w:sz w:val="22"/>
          <w:szCs w:val="22"/>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35B5C" w:rsidRPr="00935B5C" w:rsidRDefault="00935B5C" w:rsidP="00935B5C">
      <w:pPr>
        <w:spacing w:line="240" w:lineRule="atLeast"/>
        <w:ind w:firstLine="709"/>
        <w:rPr>
          <w:sz w:val="22"/>
          <w:szCs w:val="22"/>
        </w:rPr>
      </w:pPr>
      <w:r w:rsidRPr="00935B5C">
        <w:rPr>
          <w:sz w:val="22"/>
          <w:szCs w:val="22"/>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35B5C" w:rsidRPr="00935B5C" w:rsidRDefault="00935B5C" w:rsidP="00935B5C">
      <w:pPr>
        <w:ind w:firstLine="709"/>
        <w:rPr>
          <w:sz w:val="22"/>
          <w:szCs w:val="22"/>
        </w:rPr>
      </w:pPr>
      <w:r w:rsidRPr="00935B5C">
        <w:rPr>
          <w:sz w:val="22"/>
          <w:szCs w:val="22"/>
        </w:rPr>
        <w:t>4) участвовать в прениях, вносить предложения и замечания по существу обсуждаемых вопросов, по порядку ведения заседания;</w:t>
      </w:r>
    </w:p>
    <w:p w:rsidR="00935B5C" w:rsidRPr="00935B5C" w:rsidRDefault="00935B5C" w:rsidP="00935B5C">
      <w:pPr>
        <w:spacing w:line="240" w:lineRule="atLeast"/>
        <w:ind w:firstLine="709"/>
        <w:rPr>
          <w:sz w:val="22"/>
          <w:szCs w:val="22"/>
        </w:rPr>
      </w:pPr>
      <w:r w:rsidRPr="00935B5C">
        <w:rPr>
          <w:sz w:val="22"/>
          <w:szCs w:val="22"/>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задавать вопросы выступающим, давать справки;</w:t>
      </w:r>
    </w:p>
    <w:p w:rsidR="00935B5C" w:rsidRPr="00935B5C" w:rsidRDefault="00935B5C" w:rsidP="00935B5C">
      <w:pPr>
        <w:spacing w:line="240" w:lineRule="atLeast"/>
        <w:ind w:firstLine="709"/>
        <w:rPr>
          <w:sz w:val="22"/>
          <w:szCs w:val="22"/>
        </w:rPr>
      </w:pPr>
      <w:r w:rsidRPr="00935B5C">
        <w:rPr>
          <w:sz w:val="22"/>
          <w:szCs w:val="22"/>
        </w:rPr>
        <w:t>7) выступать по мотивам голосования (до момента голосования);</w:t>
      </w:r>
    </w:p>
    <w:p w:rsidR="00935B5C" w:rsidRPr="00935B5C" w:rsidRDefault="00935B5C" w:rsidP="00935B5C">
      <w:pPr>
        <w:spacing w:line="240" w:lineRule="atLeast"/>
        <w:ind w:firstLine="709"/>
        <w:rPr>
          <w:sz w:val="22"/>
          <w:szCs w:val="22"/>
        </w:rPr>
      </w:pPr>
      <w:r w:rsidRPr="00935B5C">
        <w:rPr>
          <w:sz w:val="22"/>
          <w:szCs w:val="22"/>
        </w:rPr>
        <w:t>8) требовать постановки своих предложений на голосование;</w:t>
      </w:r>
    </w:p>
    <w:p w:rsidR="00935B5C" w:rsidRPr="00935B5C" w:rsidRDefault="00935B5C" w:rsidP="00935B5C">
      <w:pPr>
        <w:spacing w:line="240" w:lineRule="atLeast"/>
        <w:ind w:firstLine="709"/>
        <w:rPr>
          <w:sz w:val="22"/>
          <w:szCs w:val="22"/>
        </w:rPr>
      </w:pPr>
      <w:r w:rsidRPr="00935B5C">
        <w:rPr>
          <w:sz w:val="22"/>
          <w:szCs w:val="22"/>
        </w:rPr>
        <w:t>9) требовать повторного голосования в случаях установленного нарушения правил голосования;</w:t>
      </w:r>
    </w:p>
    <w:p w:rsidR="00935B5C" w:rsidRPr="00935B5C" w:rsidRDefault="00935B5C" w:rsidP="00935B5C">
      <w:pPr>
        <w:autoSpaceDE w:val="0"/>
        <w:autoSpaceDN w:val="0"/>
        <w:ind w:firstLine="709"/>
        <w:rPr>
          <w:rFonts w:eastAsia="Calibri"/>
          <w:sz w:val="22"/>
          <w:szCs w:val="22"/>
          <w:lang w:eastAsia="en-US"/>
        </w:rPr>
      </w:pPr>
      <w:r w:rsidRPr="00935B5C">
        <w:rPr>
          <w:sz w:val="22"/>
          <w:szCs w:val="22"/>
        </w:rPr>
        <w:t xml:space="preserve">10) </w:t>
      </w:r>
      <w:r w:rsidRPr="00935B5C">
        <w:rPr>
          <w:rFonts w:eastAsia="Calibri"/>
          <w:sz w:val="22"/>
          <w:szCs w:val="22"/>
          <w:lang w:eastAsia="en-US"/>
        </w:rPr>
        <w:t xml:space="preserve">пользоваться иными правами в соответствии с настоящим Уставом и регламентом Собрания депутатов </w:t>
      </w:r>
      <w:r w:rsidRPr="00935B5C">
        <w:rPr>
          <w:sz w:val="22"/>
          <w:szCs w:val="22"/>
        </w:rPr>
        <w:t>Кутейниковского</w:t>
      </w:r>
      <w:r w:rsidRPr="00935B5C">
        <w:rPr>
          <w:rFonts w:eastAsia="Calibri"/>
          <w:sz w:val="22"/>
          <w:szCs w:val="22"/>
          <w:lang w:eastAsia="en-US"/>
        </w:rPr>
        <w:t xml:space="preserve"> сельского поселения</w:t>
      </w:r>
      <w:r w:rsidRPr="00935B5C">
        <w:rPr>
          <w:sz w:val="22"/>
          <w:szCs w:val="22"/>
        </w:rPr>
        <w:t>.</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Статья 45. Содействие депутату Собрания депутатов Кутейниковского сельского поселения в проведении встреч с избирателями </w:t>
      </w:r>
    </w:p>
    <w:p w:rsidR="00935B5C" w:rsidRPr="00935B5C" w:rsidRDefault="00935B5C" w:rsidP="00935B5C">
      <w:pPr>
        <w:spacing w:line="240" w:lineRule="atLeast"/>
        <w:ind w:firstLine="709"/>
        <w:rPr>
          <w:sz w:val="22"/>
          <w:szCs w:val="22"/>
        </w:rPr>
      </w:pPr>
    </w:p>
    <w:p w:rsidR="00935B5C" w:rsidRPr="00935B5C" w:rsidRDefault="00935B5C" w:rsidP="00935B5C">
      <w:pPr>
        <w:autoSpaceDE w:val="0"/>
        <w:autoSpaceDN w:val="0"/>
        <w:ind w:firstLine="709"/>
        <w:rPr>
          <w:sz w:val="22"/>
          <w:szCs w:val="22"/>
          <w:lang w:eastAsia="hy-AM"/>
        </w:rPr>
      </w:pPr>
      <w:r w:rsidRPr="00935B5C">
        <w:rPr>
          <w:sz w:val="22"/>
          <w:szCs w:val="22"/>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935B5C">
        <w:rPr>
          <w:sz w:val="22"/>
          <w:szCs w:val="22"/>
          <w:lang w:eastAsia="hy-AM"/>
        </w:rPr>
        <w:t>в том числе отчетов депутатов перед избирателями.</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2. Органы местного самоуправления </w:t>
      </w:r>
      <w:r w:rsidRPr="00935B5C">
        <w:rPr>
          <w:sz w:val="22"/>
          <w:szCs w:val="22"/>
        </w:rPr>
        <w:t xml:space="preserve">Кутейниковского сельского </w:t>
      </w:r>
      <w:r w:rsidRPr="00935B5C">
        <w:rPr>
          <w:sz w:val="22"/>
          <w:szCs w:val="22"/>
          <w:lang w:eastAsia="hy-AM"/>
        </w:rPr>
        <w:t xml:space="preserve">поселения определяют специально отведенные места для проведения встреч депутатов </w:t>
      </w:r>
      <w:r w:rsidRPr="00935B5C">
        <w:rPr>
          <w:sz w:val="22"/>
          <w:szCs w:val="22"/>
        </w:rPr>
        <w:t xml:space="preserve">Собрания депутатов Кутейниковского сельского поселения </w:t>
      </w:r>
      <w:r w:rsidRPr="00935B5C">
        <w:rPr>
          <w:sz w:val="22"/>
          <w:szCs w:val="22"/>
          <w:lang w:eastAsia="hy-AM"/>
        </w:rPr>
        <w:t xml:space="preserve">с избирателями, а также определяют перечень помещений, предоставляемых органами местного самоуправления </w:t>
      </w:r>
      <w:r w:rsidRPr="00935B5C">
        <w:rPr>
          <w:sz w:val="22"/>
          <w:szCs w:val="22"/>
        </w:rPr>
        <w:t xml:space="preserve">Кутейниковскогосельского </w:t>
      </w:r>
      <w:r w:rsidRPr="00935B5C">
        <w:rPr>
          <w:sz w:val="22"/>
          <w:szCs w:val="22"/>
          <w:lang w:eastAsia="hy-AM"/>
        </w:rPr>
        <w:t xml:space="preserve">поселения для проведения встреч депутатов </w:t>
      </w:r>
      <w:r w:rsidRPr="00935B5C">
        <w:rPr>
          <w:sz w:val="22"/>
          <w:szCs w:val="22"/>
        </w:rPr>
        <w:t xml:space="preserve">Собрания депутатов Кутейниковского сельского поселения </w:t>
      </w:r>
      <w:r w:rsidRPr="00935B5C">
        <w:rPr>
          <w:sz w:val="22"/>
          <w:szCs w:val="22"/>
          <w:lang w:eastAsia="hy-AM"/>
        </w:rPr>
        <w:t>с избирателями, и порядок их предоставления.</w:t>
      </w:r>
    </w:p>
    <w:p w:rsidR="00935B5C" w:rsidRPr="00935B5C" w:rsidRDefault="00935B5C" w:rsidP="00935B5C">
      <w:pPr>
        <w:spacing w:line="240" w:lineRule="atLeast"/>
        <w:ind w:firstLine="709"/>
        <w:rPr>
          <w:sz w:val="22"/>
          <w:szCs w:val="22"/>
        </w:rPr>
      </w:pPr>
      <w:r w:rsidRPr="00935B5C">
        <w:rPr>
          <w:sz w:val="22"/>
          <w:szCs w:val="22"/>
        </w:rPr>
        <w:lastRenderedPageBreak/>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bCs/>
          <w:strike/>
          <w:sz w:val="22"/>
          <w:szCs w:val="22"/>
        </w:rPr>
      </w:pPr>
      <w:r w:rsidRPr="00935B5C">
        <w:rPr>
          <w:sz w:val="22"/>
          <w:szCs w:val="22"/>
        </w:rPr>
        <w:t xml:space="preserve">Статья 46. </w:t>
      </w:r>
      <w:r w:rsidRPr="00935B5C">
        <w:rPr>
          <w:bCs/>
          <w:sz w:val="22"/>
          <w:szCs w:val="22"/>
        </w:rPr>
        <w:t xml:space="preserve">Освобождение от выполнения производственных или служебных обязанностей депутата Собрания депутатов </w:t>
      </w:r>
      <w:r w:rsidRPr="00935B5C">
        <w:rPr>
          <w:sz w:val="22"/>
          <w:szCs w:val="22"/>
        </w:rPr>
        <w:t>Кутейниковского</w:t>
      </w:r>
      <w:r w:rsidRPr="00935B5C">
        <w:rPr>
          <w:bCs/>
          <w:sz w:val="22"/>
          <w:szCs w:val="22"/>
        </w:rPr>
        <w:t xml:space="preserve">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35B5C" w:rsidRPr="00935B5C" w:rsidRDefault="00935B5C" w:rsidP="00935B5C">
      <w:pPr>
        <w:spacing w:line="240" w:lineRule="atLeast"/>
        <w:ind w:firstLine="709"/>
        <w:rPr>
          <w:sz w:val="22"/>
          <w:szCs w:val="22"/>
        </w:rPr>
      </w:pPr>
      <w:r w:rsidRPr="00935B5C">
        <w:rPr>
          <w:sz w:val="22"/>
          <w:szCs w:val="22"/>
        </w:rP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35B5C" w:rsidRPr="00935B5C" w:rsidRDefault="00935B5C" w:rsidP="00935B5C">
      <w:pPr>
        <w:autoSpaceDE w:val="0"/>
        <w:autoSpaceDN w:val="0"/>
        <w:ind w:firstLine="709"/>
        <w:outlineLvl w:val="0"/>
        <w:rPr>
          <w:bCs/>
          <w:i/>
          <w:sz w:val="22"/>
          <w:szCs w:val="22"/>
        </w:rPr>
      </w:pPr>
      <w:r w:rsidRPr="00935B5C">
        <w:rPr>
          <w:sz w:val="22"/>
          <w:szCs w:val="22"/>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935B5C">
        <w:rPr>
          <w:bCs/>
          <w:iCs/>
          <w:sz w:val="22"/>
          <w:szCs w:val="22"/>
        </w:rPr>
        <w:t xml:space="preserve">председателю Собрания депутатов – главе </w:t>
      </w:r>
      <w:r w:rsidRPr="00935B5C">
        <w:rPr>
          <w:sz w:val="22"/>
          <w:szCs w:val="22"/>
        </w:rPr>
        <w:t>Кутейниковского</w:t>
      </w:r>
      <w:r w:rsidRPr="00935B5C">
        <w:rPr>
          <w:bCs/>
          <w:iCs/>
          <w:sz w:val="22"/>
          <w:szCs w:val="22"/>
        </w:rPr>
        <w:t xml:space="preserve">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Расходы, связанные с предоставлением гарантий депутатам Собрания депутатов Кутейниковского сельского поселения, </w:t>
      </w:r>
      <w:r w:rsidRPr="00935B5C">
        <w:rPr>
          <w:bCs/>
          <w:iCs/>
          <w:sz w:val="22"/>
          <w:szCs w:val="22"/>
        </w:rPr>
        <w:t xml:space="preserve">председателю Собрания депутатов – главе </w:t>
      </w:r>
      <w:r w:rsidRPr="00935B5C">
        <w:rPr>
          <w:sz w:val="22"/>
          <w:szCs w:val="22"/>
        </w:rPr>
        <w:t>Кутейниковского</w:t>
      </w:r>
      <w:r w:rsidRPr="00935B5C">
        <w:rPr>
          <w:bCs/>
          <w:iCs/>
          <w:sz w:val="22"/>
          <w:szCs w:val="22"/>
        </w:rPr>
        <w:t xml:space="preserve"> сельского поселения</w:t>
      </w:r>
      <w:r w:rsidRPr="00935B5C">
        <w:rPr>
          <w:sz w:val="22"/>
          <w:szCs w:val="22"/>
        </w:rPr>
        <w:t>, финансируются за счет средств бюджета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6. Муниципальные правовые акты</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49. Понятие и система муниципальных правовых актов</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35B5C" w:rsidRPr="00935B5C" w:rsidRDefault="00935B5C" w:rsidP="00935B5C">
      <w:pPr>
        <w:spacing w:line="240" w:lineRule="atLeast"/>
        <w:ind w:firstLine="709"/>
        <w:rPr>
          <w:sz w:val="22"/>
          <w:szCs w:val="22"/>
        </w:rPr>
      </w:pPr>
      <w:r w:rsidRPr="00935B5C">
        <w:rPr>
          <w:sz w:val="22"/>
          <w:szCs w:val="22"/>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35B5C" w:rsidRPr="00935B5C" w:rsidRDefault="00935B5C" w:rsidP="00935B5C">
      <w:pPr>
        <w:spacing w:line="240" w:lineRule="atLeast"/>
        <w:ind w:firstLine="709"/>
        <w:rPr>
          <w:sz w:val="22"/>
          <w:szCs w:val="22"/>
        </w:rPr>
      </w:pPr>
      <w:r w:rsidRPr="00935B5C">
        <w:rPr>
          <w:sz w:val="22"/>
          <w:szCs w:val="22"/>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35B5C" w:rsidRPr="00935B5C" w:rsidRDefault="00935B5C" w:rsidP="00935B5C">
      <w:pPr>
        <w:spacing w:line="240" w:lineRule="atLeast"/>
        <w:ind w:firstLine="709"/>
        <w:rPr>
          <w:sz w:val="22"/>
          <w:szCs w:val="22"/>
        </w:rPr>
      </w:pPr>
      <w:r w:rsidRPr="00935B5C">
        <w:rPr>
          <w:sz w:val="22"/>
          <w:szCs w:val="22"/>
        </w:rPr>
        <w:lastRenderedPageBreak/>
        <w:t>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35B5C" w:rsidRPr="00935B5C" w:rsidRDefault="00935B5C" w:rsidP="00935B5C">
      <w:pPr>
        <w:spacing w:line="240" w:lineRule="atLeast"/>
        <w:ind w:firstLine="709"/>
        <w:rPr>
          <w:sz w:val="22"/>
          <w:szCs w:val="22"/>
        </w:rPr>
      </w:pPr>
      <w:r w:rsidRPr="00935B5C">
        <w:rPr>
          <w:sz w:val="22"/>
          <w:szCs w:val="22"/>
        </w:rPr>
        <w:t>5. В систему муниципальных правовых актов Кутейниковского сельского поселения входят:</w:t>
      </w:r>
    </w:p>
    <w:p w:rsidR="00935B5C" w:rsidRPr="00935B5C" w:rsidRDefault="00935B5C" w:rsidP="00935B5C">
      <w:pPr>
        <w:spacing w:line="240" w:lineRule="atLeast"/>
        <w:ind w:firstLine="709"/>
        <w:rPr>
          <w:sz w:val="22"/>
          <w:szCs w:val="22"/>
        </w:rPr>
      </w:pPr>
      <w:r w:rsidRPr="00935B5C">
        <w:rPr>
          <w:sz w:val="22"/>
          <w:szCs w:val="22"/>
        </w:rPr>
        <w:t>1) Устав муниципального образования «Кутейниковское сельское поселение», правовые акты, принятые на местном референдуме;</w:t>
      </w:r>
    </w:p>
    <w:p w:rsidR="00935B5C" w:rsidRPr="00935B5C" w:rsidRDefault="00935B5C" w:rsidP="00935B5C">
      <w:pPr>
        <w:spacing w:line="240" w:lineRule="atLeast"/>
        <w:ind w:firstLine="709"/>
        <w:rPr>
          <w:sz w:val="22"/>
          <w:szCs w:val="22"/>
        </w:rPr>
      </w:pPr>
      <w:r w:rsidRPr="00935B5C">
        <w:rPr>
          <w:sz w:val="22"/>
          <w:szCs w:val="22"/>
        </w:rPr>
        <w:t>2) нормативные и иные правовые акты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35B5C" w:rsidRPr="00935B5C" w:rsidRDefault="00935B5C" w:rsidP="00935B5C">
      <w:pPr>
        <w:spacing w:line="240" w:lineRule="atLeast"/>
        <w:ind w:firstLine="709"/>
        <w:rPr>
          <w:sz w:val="22"/>
          <w:szCs w:val="22"/>
        </w:rPr>
      </w:pPr>
      <w:r w:rsidRPr="00935B5C">
        <w:rPr>
          <w:sz w:val="22"/>
          <w:szCs w:val="22"/>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935B5C" w:rsidRPr="00935B5C" w:rsidRDefault="00935B5C" w:rsidP="00935B5C">
      <w:pPr>
        <w:ind w:firstLine="709"/>
        <w:rPr>
          <w:sz w:val="22"/>
          <w:szCs w:val="22"/>
        </w:rPr>
      </w:pPr>
      <w:r w:rsidRPr="00935B5C">
        <w:rPr>
          <w:sz w:val="22"/>
          <w:szCs w:val="22"/>
        </w:rPr>
        <w:t>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настоящим Уставом.</w:t>
      </w:r>
    </w:p>
    <w:p w:rsidR="00935B5C" w:rsidRPr="00935B5C" w:rsidRDefault="00935B5C" w:rsidP="00935B5C">
      <w:pPr>
        <w:autoSpaceDE w:val="0"/>
        <w:autoSpaceDN w:val="0"/>
        <w:ind w:firstLine="709"/>
        <w:rPr>
          <w:sz w:val="22"/>
          <w:szCs w:val="22"/>
        </w:rPr>
      </w:pPr>
      <w:r w:rsidRPr="00935B5C">
        <w:rPr>
          <w:sz w:val="22"/>
          <w:szCs w:val="22"/>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35B5C" w:rsidRPr="00935B5C" w:rsidRDefault="00935B5C" w:rsidP="00935B5C">
      <w:pPr>
        <w:autoSpaceDE w:val="0"/>
        <w:autoSpaceDN w:val="0"/>
        <w:ind w:firstLine="709"/>
        <w:rPr>
          <w:sz w:val="22"/>
          <w:szCs w:val="22"/>
        </w:rPr>
      </w:pPr>
      <w:r w:rsidRPr="00935B5C">
        <w:rPr>
          <w:sz w:val="22"/>
          <w:szCs w:val="22"/>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35B5C" w:rsidRPr="00935B5C" w:rsidRDefault="00935B5C" w:rsidP="00935B5C">
      <w:pPr>
        <w:ind w:firstLine="709"/>
        <w:rPr>
          <w:sz w:val="22"/>
          <w:szCs w:val="22"/>
        </w:rPr>
      </w:pPr>
      <w:r w:rsidRPr="00935B5C">
        <w:rPr>
          <w:sz w:val="22"/>
          <w:szCs w:val="22"/>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50. Устав муниципального образования «Кутейниковское сельское поселение»</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35B5C" w:rsidRPr="00935B5C" w:rsidRDefault="00935B5C" w:rsidP="00935B5C">
      <w:pPr>
        <w:spacing w:line="240" w:lineRule="atLeast"/>
        <w:ind w:firstLine="709"/>
        <w:rPr>
          <w:sz w:val="22"/>
          <w:szCs w:val="22"/>
        </w:rPr>
      </w:pPr>
      <w:r w:rsidRPr="00935B5C">
        <w:rPr>
          <w:sz w:val="22"/>
          <w:szCs w:val="22"/>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35B5C" w:rsidRPr="00935B5C" w:rsidRDefault="00935B5C" w:rsidP="00935B5C">
      <w:pPr>
        <w:spacing w:line="240" w:lineRule="atLeast"/>
        <w:ind w:firstLine="709"/>
        <w:rPr>
          <w:sz w:val="22"/>
          <w:szCs w:val="22"/>
        </w:rPr>
      </w:pPr>
      <w:r w:rsidRPr="00935B5C">
        <w:rPr>
          <w:sz w:val="22"/>
          <w:szCs w:val="22"/>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35B5C" w:rsidRPr="00935B5C" w:rsidRDefault="00935B5C" w:rsidP="00935B5C">
      <w:pPr>
        <w:spacing w:line="240" w:lineRule="atLeast"/>
        <w:ind w:firstLine="709"/>
        <w:rPr>
          <w:sz w:val="22"/>
          <w:szCs w:val="22"/>
        </w:rPr>
      </w:pPr>
      <w:r w:rsidRPr="00935B5C">
        <w:rPr>
          <w:sz w:val="22"/>
          <w:szCs w:val="22"/>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35B5C" w:rsidRPr="00935B5C" w:rsidRDefault="00935B5C" w:rsidP="00935B5C">
      <w:pPr>
        <w:autoSpaceDE w:val="0"/>
        <w:autoSpaceDN w:val="0"/>
        <w:ind w:firstLine="709"/>
        <w:outlineLvl w:val="1"/>
        <w:rPr>
          <w:sz w:val="22"/>
          <w:szCs w:val="22"/>
        </w:rPr>
      </w:pPr>
      <w:r w:rsidRPr="00935B5C">
        <w:rPr>
          <w:sz w:val="22"/>
          <w:szCs w:val="22"/>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35B5C" w:rsidRPr="00935B5C" w:rsidRDefault="00935B5C" w:rsidP="00935B5C">
      <w:pPr>
        <w:autoSpaceDE w:val="0"/>
        <w:autoSpaceDN w:val="0"/>
        <w:ind w:firstLine="709"/>
        <w:outlineLvl w:val="1"/>
        <w:rPr>
          <w:sz w:val="22"/>
          <w:szCs w:val="22"/>
        </w:rPr>
      </w:pPr>
      <w:r w:rsidRPr="00935B5C">
        <w:rPr>
          <w:sz w:val="22"/>
          <w:szCs w:val="22"/>
        </w:rPr>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35B5C" w:rsidRPr="00935B5C" w:rsidRDefault="00935B5C" w:rsidP="00935B5C">
      <w:pPr>
        <w:spacing w:line="240" w:lineRule="atLeast"/>
        <w:ind w:firstLine="709"/>
        <w:rPr>
          <w:sz w:val="22"/>
          <w:szCs w:val="22"/>
        </w:rPr>
      </w:pPr>
      <w:r w:rsidRPr="00935B5C">
        <w:rPr>
          <w:sz w:val="22"/>
          <w:szCs w:val="22"/>
        </w:rPr>
        <w:lastRenderedPageBreak/>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51. Решения, принятые путем прямого волеизъявления граждан</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35B5C" w:rsidRPr="00935B5C" w:rsidRDefault="00935B5C" w:rsidP="00935B5C">
      <w:pPr>
        <w:spacing w:line="240" w:lineRule="atLeast"/>
        <w:ind w:firstLine="709"/>
        <w:rPr>
          <w:sz w:val="22"/>
          <w:szCs w:val="22"/>
        </w:rPr>
      </w:pPr>
      <w:r w:rsidRPr="00935B5C">
        <w:rPr>
          <w:sz w:val="22"/>
          <w:szCs w:val="22"/>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35B5C" w:rsidRPr="00935B5C" w:rsidRDefault="00935B5C" w:rsidP="00935B5C">
      <w:pPr>
        <w:spacing w:line="240" w:lineRule="atLeast"/>
        <w:ind w:firstLine="709"/>
        <w:rPr>
          <w:sz w:val="22"/>
          <w:szCs w:val="22"/>
        </w:rPr>
      </w:pPr>
      <w:r w:rsidRPr="00935B5C">
        <w:rPr>
          <w:sz w:val="22"/>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52. Решения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r w:rsidRPr="00935B5C">
        <w:rPr>
          <w:sz w:val="22"/>
          <w:szCs w:val="22"/>
        </w:rPr>
        <w:t>Решения Собрания депутатов Кутейниковского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35B5C" w:rsidRPr="00935B5C" w:rsidRDefault="00935B5C" w:rsidP="00935B5C">
      <w:pPr>
        <w:spacing w:line="240" w:lineRule="atLeast"/>
        <w:ind w:firstLine="709"/>
        <w:rPr>
          <w:sz w:val="22"/>
          <w:szCs w:val="22"/>
        </w:rPr>
      </w:pPr>
      <w:r w:rsidRPr="00935B5C">
        <w:rPr>
          <w:sz w:val="22"/>
          <w:szCs w:val="22"/>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35B5C" w:rsidRPr="00935B5C" w:rsidRDefault="00935B5C" w:rsidP="00935B5C">
      <w:pPr>
        <w:spacing w:line="240" w:lineRule="atLeast"/>
        <w:ind w:firstLine="709"/>
        <w:rPr>
          <w:sz w:val="22"/>
          <w:szCs w:val="22"/>
        </w:rPr>
      </w:pPr>
      <w:r w:rsidRPr="00935B5C">
        <w:rPr>
          <w:sz w:val="22"/>
          <w:szCs w:val="22"/>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53. Подготовка муниципальных правовых актов</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935B5C" w:rsidRPr="00935B5C" w:rsidRDefault="00935B5C" w:rsidP="00935B5C">
      <w:pPr>
        <w:spacing w:line="240" w:lineRule="atLeast"/>
        <w:ind w:firstLine="709"/>
        <w:rPr>
          <w:sz w:val="22"/>
          <w:szCs w:val="22"/>
        </w:rPr>
      </w:pPr>
      <w:r w:rsidRPr="00935B5C">
        <w:rPr>
          <w:sz w:val="22"/>
          <w:szCs w:val="22"/>
        </w:rPr>
        <w:t xml:space="preserve">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w:t>
      </w:r>
      <w:r w:rsidRPr="00935B5C">
        <w:rPr>
          <w:sz w:val="22"/>
          <w:szCs w:val="22"/>
        </w:rPr>
        <w:lastRenderedPageBreak/>
        <w:t>Кутейниковского сельского поселения или при наличии заключения главы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935B5C">
        <w:rPr>
          <w:sz w:val="22"/>
          <w:szCs w:val="22"/>
        </w:rPr>
        <w:t>Кутейниковского</w:t>
      </w:r>
      <w:r w:rsidRPr="00935B5C">
        <w:rPr>
          <w:sz w:val="22"/>
          <w:szCs w:val="22"/>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1) проектов </w:t>
      </w:r>
      <w:r w:rsidRPr="00935B5C">
        <w:rPr>
          <w:sz w:val="22"/>
          <w:szCs w:val="22"/>
        </w:rPr>
        <w:t>нормативных правовых актов Собрания депутатов Кутейниковского сельского поселения</w:t>
      </w:r>
      <w:r w:rsidRPr="00935B5C">
        <w:rPr>
          <w:sz w:val="22"/>
          <w:szCs w:val="22"/>
          <w:lang w:eastAsia="hy-AM"/>
        </w:rPr>
        <w:t>, устанавливающих, изменяющих, приостанавливающих, отменяющих местные налоги и сборы;</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2) проектов нормативных правовых актов </w:t>
      </w:r>
      <w:r w:rsidRPr="00935B5C">
        <w:rPr>
          <w:sz w:val="22"/>
          <w:szCs w:val="22"/>
        </w:rPr>
        <w:t>Собрания депутатов Кутейниковского сельского поселения</w:t>
      </w:r>
      <w:r w:rsidRPr="00935B5C">
        <w:rPr>
          <w:sz w:val="22"/>
          <w:szCs w:val="22"/>
          <w:lang w:eastAsia="hy-AM"/>
        </w:rPr>
        <w:t>, регулирующих бюджетные правоотношения.</w:t>
      </w:r>
    </w:p>
    <w:p w:rsidR="00935B5C" w:rsidRPr="00935B5C" w:rsidRDefault="00935B5C" w:rsidP="00935B5C">
      <w:pPr>
        <w:autoSpaceDE w:val="0"/>
        <w:autoSpaceDN w:val="0"/>
        <w:ind w:firstLine="709"/>
        <w:rPr>
          <w:sz w:val="22"/>
          <w:szCs w:val="22"/>
          <w:lang w:eastAsia="hy-AM"/>
        </w:rPr>
      </w:pPr>
      <w:r w:rsidRPr="00935B5C">
        <w:rPr>
          <w:sz w:val="22"/>
          <w:szCs w:val="22"/>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35B5C" w:rsidRPr="00935B5C" w:rsidRDefault="00935B5C" w:rsidP="00935B5C">
      <w:pPr>
        <w:autoSpaceDE w:val="0"/>
        <w:autoSpaceDN w:val="0"/>
        <w:ind w:firstLine="708"/>
        <w:rPr>
          <w:sz w:val="22"/>
          <w:szCs w:val="22"/>
          <w:lang w:eastAsia="hy-AM"/>
        </w:rPr>
      </w:pPr>
      <w:r w:rsidRPr="00935B5C">
        <w:rPr>
          <w:sz w:val="22"/>
          <w:szCs w:val="22"/>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935B5C">
        <w:rPr>
          <w:sz w:val="22"/>
          <w:szCs w:val="22"/>
        </w:rPr>
        <w:t>Кутейниковского</w:t>
      </w:r>
      <w:r w:rsidRPr="00935B5C">
        <w:rPr>
          <w:sz w:val="22"/>
          <w:szCs w:val="22"/>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35B5C" w:rsidRPr="00935B5C" w:rsidRDefault="00935B5C" w:rsidP="00935B5C">
      <w:pPr>
        <w:autoSpaceDE w:val="0"/>
        <w:autoSpaceDN w:val="0"/>
        <w:ind w:firstLine="709"/>
        <w:rPr>
          <w:sz w:val="22"/>
          <w:szCs w:val="22"/>
          <w:lang w:eastAsia="hy-AM"/>
        </w:rPr>
      </w:pPr>
      <w:r w:rsidRPr="00935B5C">
        <w:rPr>
          <w:sz w:val="22"/>
          <w:szCs w:val="22"/>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935B5C">
        <w:rPr>
          <w:sz w:val="22"/>
          <w:szCs w:val="22"/>
          <w:lang w:eastAsia="hy-AM"/>
        </w:rPr>
        <w:t>осуществляется на основании плана проведения экспертизы</w:t>
      </w:r>
      <w:bookmarkEnd w:id="13"/>
      <w:bookmarkEnd w:id="14"/>
      <w:r w:rsidRPr="00935B5C">
        <w:rPr>
          <w:sz w:val="22"/>
          <w:szCs w:val="22"/>
          <w:lang w:eastAsia="hy-AM"/>
        </w:rPr>
        <w:t xml:space="preserve">, формируемого органами местного самоуправления </w:t>
      </w:r>
      <w:r w:rsidRPr="00935B5C">
        <w:rPr>
          <w:sz w:val="22"/>
          <w:szCs w:val="22"/>
        </w:rPr>
        <w:t>Кутейниковского</w:t>
      </w:r>
      <w:r w:rsidRPr="00935B5C">
        <w:rPr>
          <w:sz w:val="22"/>
          <w:szCs w:val="22"/>
          <w:lang w:eastAsia="hy-AM"/>
        </w:rPr>
        <w:t xml:space="preserve"> сельского поселения в порядке, установленном муниципальными нормативными правовыми актами.</w:t>
      </w:r>
    </w:p>
    <w:p w:rsidR="00935B5C" w:rsidRPr="00935B5C" w:rsidRDefault="00935B5C" w:rsidP="00935B5C">
      <w:pPr>
        <w:autoSpaceDE w:val="0"/>
        <w:autoSpaceDN w:val="0"/>
        <w:ind w:firstLine="709"/>
        <w:rPr>
          <w:sz w:val="22"/>
          <w:szCs w:val="22"/>
          <w:lang w:eastAsia="hy-AM"/>
        </w:rPr>
      </w:pPr>
      <w:bookmarkStart w:id="15" w:name="OLE_LINK92"/>
      <w:bookmarkStart w:id="16" w:name="OLE_LINK93"/>
      <w:r w:rsidRPr="00935B5C">
        <w:rPr>
          <w:sz w:val="22"/>
          <w:szCs w:val="22"/>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sidRPr="00935B5C">
        <w:rPr>
          <w:sz w:val="22"/>
          <w:szCs w:val="22"/>
        </w:rPr>
        <w:t>Кутейниковского</w:t>
      </w:r>
      <w:r w:rsidRPr="00935B5C">
        <w:rPr>
          <w:sz w:val="22"/>
          <w:szCs w:val="22"/>
          <w:lang w:eastAsia="hy-AM"/>
        </w:rPr>
        <w:t xml:space="preserve"> сельского поселения</w:t>
      </w:r>
      <w:bookmarkEnd w:id="17"/>
      <w:bookmarkEnd w:id="18"/>
      <w:bookmarkEnd w:id="19"/>
      <w:r w:rsidRPr="00935B5C">
        <w:rPr>
          <w:sz w:val="22"/>
          <w:szCs w:val="22"/>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935B5C">
        <w:rPr>
          <w:sz w:val="22"/>
          <w:szCs w:val="22"/>
        </w:rPr>
        <w:t>Кутейниковского</w:t>
      </w:r>
      <w:r w:rsidRPr="00935B5C">
        <w:rPr>
          <w:sz w:val="22"/>
          <w:szCs w:val="22"/>
          <w:lang w:eastAsia="hy-AM"/>
        </w:rPr>
        <w:t xml:space="preserve"> сельского поселения в информационно-телекоммуникационной сети «Интернет».</w:t>
      </w:r>
    </w:p>
    <w:bookmarkEnd w:id="15"/>
    <w:bookmarkEnd w:id="16"/>
    <w:p w:rsidR="00935B5C" w:rsidRPr="00935B5C" w:rsidRDefault="00935B5C" w:rsidP="00935B5C">
      <w:pPr>
        <w:spacing w:line="240" w:lineRule="atLeast"/>
        <w:rPr>
          <w:i/>
          <w:sz w:val="22"/>
          <w:szCs w:val="22"/>
        </w:rPr>
      </w:pPr>
    </w:p>
    <w:p w:rsidR="00935B5C" w:rsidRPr="00935B5C" w:rsidRDefault="00935B5C" w:rsidP="00935B5C">
      <w:pPr>
        <w:spacing w:line="240" w:lineRule="atLeast"/>
        <w:ind w:firstLine="709"/>
        <w:rPr>
          <w:sz w:val="22"/>
          <w:szCs w:val="22"/>
        </w:rPr>
      </w:pPr>
      <w:r w:rsidRPr="00935B5C">
        <w:rPr>
          <w:sz w:val="22"/>
          <w:szCs w:val="22"/>
        </w:rPr>
        <w:t>Статья 54. Вступление в силу муниципальных правовых актов</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5B5C" w:rsidRPr="00935B5C" w:rsidRDefault="00935B5C" w:rsidP="00935B5C">
      <w:pPr>
        <w:spacing w:line="240" w:lineRule="atLeast"/>
        <w:ind w:firstLine="709"/>
        <w:rPr>
          <w:sz w:val="22"/>
          <w:szCs w:val="22"/>
        </w:rPr>
      </w:pPr>
      <w:r w:rsidRPr="00935B5C">
        <w:rPr>
          <w:sz w:val="22"/>
          <w:szCs w:val="22"/>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35B5C" w:rsidRPr="00935B5C" w:rsidRDefault="00935B5C" w:rsidP="00935B5C">
      <w:pPr>
        <w:spacing w:line="240" w:lineRule="atLeast"/>
        <w:ind w:firstLine="709"/>
        <w:rPr>
          <w:sz w:val="22"/>
          <w:szCs w:val="22"/>
        </w:rPr>
      </w:pPr>
      <w:r w:rsidRPr="00935B5C">
        <w:rPr>
          <w:sz w:val="22"/>
          <w:szCs w:val="22"/>
        </w:rPr>
        <w:t>Нормативные правовые акты Собрания депутатов Кутейниковского сельского поселения о налогах и сборах вступают в силу в соответствии с Налоговым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t xml:space="preserve">2. Официальным опубликованием считается первая публикация полного текста муниципального правового акта </w:t>
      </w:r>
      <w:r w:rsidRPr="00935B5C">
        <w:rPr>
          <w:sz w:val="22"/>
          <w:szCs w:val="22"/>
          <w:lang w:eastAsia="hy-AM"/>
        </w:rPr>
        <w:t xml:space="preserve">или соглашения, заключаемого между органами местного самоуправления, </w:t>
      </w:r>
      <w:r w:rsidRPr="00935B5C">
        <w:rPr>
          <w:sz w:val="22"/>
          <w:szCs w:val="22"/>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3. Официальное обнародование производится путем доведения текста муниципального правового акта, </w:t>
      </w:r>
      <w:r w:rsidRPr="00935B5C">
        <w:rPr>
          <w:sz w:val="22"/>
          <w:szCs w:val="22"/>
          <w:lang w:eastAsia="hy-AM"/>
        </w:rPr>
        <w:t>соглашения, заключаемого между органами местного самоуправления,</w:t>
      </w:r>
      <w:r w:rsidRPr="00935B5C">
        <w:rPr>
          <w:sz w:val="22"/>
          <w:szCs w:val="22"/>
        </w:rPr>
        <w:t xml:space="preserve"> до сведения жителей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Текст муниципального правового акта, </w:t>
      </w:r>
      <w:r w:rsidRPr="00935B5C">
        <w:rPr>
          <w:sz w:val="22"/>
          <w:szCs w:val="22"/>
          <w:lang w:eastAsia="hy-AM"/>
        </w:rPr>
        <w:t>соглашения, заключаемого между органами местного самоуправления,</w:t>
      </w:r>
      <w:r w:rsidRPr="00935B5C">
        <w:rPr>
          <w:sz w:val="22"/>
          <w:szCs w:val="22"/>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w:t>
      </w:r>
      <w:r w:rsidRPr="00935B5C">
        <w:rPr>
          <w:sz w:val="22"/>
          <w:szCs w:val="22"/>
        </w:rPr>
        <w:lastRenderedPageBreak/>
        <w:t>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35B5C" w:rsidRPr="00935B5C" w:rsidRDefault="00935B5C" w:rsidP="00935B5C">
      <w:pPr>
        <w:spacing w:line="240" w:lineRule="atLeast"/>
        <w:ind w:firstLine="709"/>
        <w:rPr>
          <w:sz w:val="22"/>
          <w:szCs w:val="22"/>
        </w:rPr>
      </w:pPr>
      <w:r w:rsidRPr="00935B5C">
        <w:rPr>
          <w:sz w:val="22"/>
          <w:szCs w:val="22"/>
        </w:rPr>
        <w:t xml:space="preserve">Наряду с размещением на информационных стендах, содержание муниципального правового акта, </w:t>
      </w:r>
      <w:r w:rsidRPr="00935B5C">
        <w:rPr>
          <w:sz w:val="22"/>
          <w:szCs w:val="22"/>
          <w:lang w:eastAsia="hy-AM"/>
        </w:rPr>
        <w:t>соглашения, заключаемого между органами местного самоуправления,</w:t>
      </w:r>
      <w:r w:rsidRPr="00935B5C">
        <w:rPr>
          <w:sz w:val="22"/>
          <w:szCs w:val="22"/>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35B5C" w:rsidRPr="00935B5C" w:rsidRDefault="00935B5C" w:rsidP="00935B5C">
      <w:pPr>
        <w:autoSpaceDE w:val="0"/>
        <w:autoSpaceDN w:val="0"/>
        <w:ind w:firstLine="708"/>
        <w:rPr>
          <w:sz w:val="22"/>
          <w:szCs w:val="22"/>
          <w:lang w:eastAsia="hy-AM"/>
        </w:rPr>
      </w:pPr>
      <w:r w:rsidRPr="00935B5C">
        <w:rPr>
          <w:sz w:val="22"/>
          <w:szCs w:val="22"/>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35B5C">
        <w:rPr>
          <w:sz w:val="22"/>
          <w:szCs w:val="22"/>
        </w:rPr>
        <w:t xml:space="preserve"> определенное правовым актом Администрации Кутейниковского сельского поселения</w:t>
      </w:r>
      <w:r w:rsidRPr="00935B5C">
        <w:rPr>
          <w:sz w:val="22"/>
          <w:szCs w:val="22"/>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5B5C" w:rsidRPr="00935B5C" w:rsidRDefault="00935B5C" w:rsidP="00935B5C">
      <w:pPr>
        <w:autoSpaceDE w:val="0"/>
        <w:autoSpaceDN w:val="0"/>
        <w:ind w:firstLine="708"/>
        <w:rPr>
          <w:sz w:val="22"/>
          <w:szCs w:val="22"/>
          <w:lang w:eastAsia="hy-AM"/>
        </w:rPr>
      </w:pPr>
      <w:r w:rsidRPr="00935B5C">
        <w:rPr>
          <w:sz w:val="22"/>
          <w:szCs w:val="22"/>
          <w:lang w:eastAsia="hy-AM"/>
        </w:rPr>
        <w:t xml:space="preserve">Для официального опубликования (обнародования) </w:t>
      </w:r>
      <w:r w:rsidRPr="00935B5C">
        <w:rPr>
          <w:sz w:val="22"/>
          <w:szCs w:val="22"/>
        </w:rPr>
        <w:t xml:space="preserve">Устава муниципального образования «Кутейниковское сельское поселение», муниципального правового акта </w:t>
      </w:r>
      <w:r w:rsidRPr="00935B5C">
        <w:rPr>
          <w:sz w:val="22"/>
          <w:szCs w:val="22"/>
        </w:rPr>
        <w:br/>
        <w:t xml:space="preserve">о внесении изменений и дополнений в Устав муниципального образования «Кутейниковское сельское поселение» </w:t>
      </w:r>
      <w:r w:rsidRPr="00935B5C">
        <w:rPr>
          <w:sz w:val="22"/>
          <w:szCs w:val="22"/>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35B5C">
        <w:rPr>
          <w:sz w:val="22"/>
          <w:szCs w:val="22"/>
          <w:lang w:val="en-US" w:eastAsia="hy-AM"/>
        </w:rPr>
        <w:t>http</w:t>
      </w:r>
      <w:r w:rsidRPr="00935B5C">
        <w:rPr>
          <w:sz w:val="22"/>
          <w:szCs w:val="22"/>
          <w:lang w:eastAsia="hy-AM"/>
        </w:rPr>
        <w:t>://</w:t>
      </w:r>
      <w:r w:rsidRPr="00935B5C">
        <w:rPr>
          <w:sz w:val="22"/>
          <w:szCs w:val="22"/>
          <w:lang w:val="en-US" w:eastAsia="hy-AM"/>
        </w:rPr>
        <w:t>pravo</w:t>
      </w:r>
      <w:r w:rsidRPr="00935B5C">
        <w:rPr>
          <w:sz w:val="22"/>
          <w:szCs w:val="22"/>
          <w:lang w:eastAsia="hy-AM"/>
        </w:rPr>
        <w:t>-</w:t>
      </w:r>
      <w:r w:rsidRPr="00935B5C">
        <w:rPr>
          <w:sz w:val="22"/>
          <w:szCs w:val="22"/>
          <w:lang w:val="en-US" w:eastAsia="hy-AM"/>
        </w:rPr>
        <w:t>minjust</w:t>
      </w:r>
      <w:r w:rsidRPr="00935B5C">
        <w:rPr>
          <w:sz w:val="22"/>
          <w:szCs w:val="22"/>
          <w:lang w:eastAsia="hy-AM"/>
        </w:rPr>
        <w:t>.</w:t>
      </w:r>
      <w:r w:rsidRPr="00935B5C">
        <w:rPr>
          <w:sz w:val="22"/>
          <w:szCs w:val="22"/>
          <w:lang w:val="en-US" w:eastAsia="hy-AM"/>
        </w:rPr>
        <w:t>ru</w:t>
      </w:r>
      <w:r w:rsidRPr="00935B5C">
        <w:rPr>
          <w:sz w:val="22"/>
          <w:szCs w:val="22"/>
          <w:lang w:eastAsia="hy-AM"/>
        </w:rPr>
        <w:t xml:space="preserve">, </w:t>
      </w:r>
      <w:hyperlink r:id="rId25" w:history="1">
        <w:r w:rsidRPr="00935B5C">
          <w:rPr>
            <w:color w:val="0000FF"/>
            <w:sz w:val="22"/>
            <w:szCs w:val="22"/>
            <w:u w:val="single"/>
            <w:lang w:val="en-US" w:eastAsia="hy-AM"/>
          </w:rPr>
          <w:t>http</w:t>
        </w:r>
        <w:r w:rsidRPr="00935B5C">
          <w:rPr>
            <w:color w:val="0000FF"/>
            <w:sz w:val="22"/>
            <w:szCs w:val="22"/>
            <w:u w:val="single"/>
            <w:lang w:eastAsia="hy-AM"/>
          </w:rPr>
          <w:t>://право-минюст.рф</w:t>
        </w:r>
      </w:hyperlink>
      <w:r w:rsidRPr="00935B5C">
        <w:rPr>
          <w:sz w:val="22"/>
          <w:szCs w:val="22"/>
          <w:lang w:eastAsia="hy-AM"/>
        </w:rPr>
        <w:t xml:space="preserve">, регистрация в качестве сетевого издания Эл № ФС77-72471 </w:t>
      </w:r>
      <w:r w:rsidRPr="00935B5C">
        <w:rPr>
          <w:sz w:val="22"/>
          <w:szCs w:val="22"/>
          <w:lang w:eastAsia="hy-AM"/>
        </w:rPr>
        <w:br/>
        <w:t>от 05 марта 2018).</w:t>
      </w:r>
    </w:p>
    <w:p w:rsidR="00935B5C" w:rsidRPr="00935B5C" w:rsidRDefault="00935B5C" w:rsidP="00935B5C">
      <w:pPr>
        <w:spacing w:line="240" w:lineRule="atLeast"/>
        <w:ind w:firstLine="709"/>
        <w:rPr>
          <w:sz w:val="22"/>
          <w:szCs w:val="22"/>
        </w:rPr>
      </w:pPr>
      <w:r w:rsidRPr="00935B5C">
        <w:rPr>
          <w:sz w:val="22"/>
          <w:szCs w:val="22"/>
        </w:rPr>
        <w:t xml:space="preserve">По результатам официального обнародования муниципальных правовых актов, </w:t>
      </w:r>
      <w:r w:rsidRPr="00935B5C">
        <w:rPr>
          <w:sz w:val="22"/>
          <w:szCs w:val="22"/>
          <w:lang w:eastAsia="hy-AM"/>
        </w:rPr>
        <w:t>соглашений, заключаемых между органами местного самоуправления,</w:t>
      </w:r>
      <w:r w:rsidRPr="00935B5C">
        <w:rPr>
          <w:sz w:val="22"/>
          <w:szCs w:val="22"/>
        </w:rPr>
        <w:t xml:space="preserve">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35B5C">
        <w:rPr>
          <w:sz w:val="22"/>
          <w:szCs w:val="22"/>
          <w:lang w:eastAsia="hy-AM"/>
        </w:rPr>
        <w:t>соглашения, заключаемого между органами местного самоуправления,</w:t>
      </w:r>
      <w:r w:rsidRPr="00935B5C">
        <w:rPr>
          <w:sz w:val="22"/>
          <w:szCs w:val="22"/>
        </w:rPr>
        <w:t xml:space="preserve"> подписывает глава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935B5C">
        <w:rPr>
          <w:sz w:val="22"/>
          <w:szCs w:val="22"/>
          <w:lang w:eastAsia="hy-AM"/>
        </w:rPr>
        <w:t xml:space="preserve">соглашений, заключаемых между органами местного самоуправления, </w:t>
      </w:r>
      <w:r w:rsidRPr="00935B5C">
        <w:rPr>
          <w:sz w:val="22"/>
          <w:szCs w:val="22"/>
        </w:rPr>
        <w:t>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или</w:t>
      </w:r>
      <w:r w:rsidRPr="00935B5C">
        <w:rPr>
          <w:sz w:val="22"/>
          <w:szCs w:val="22"/>
          <w:lang w:eastAsia="hy-AM"/>
        </w:rPr>
        <w:t xml:space="preserve"> соглашений, заключаемых между органами местного самоуправления,</w:t>
      </w:r>
      <w:r w:rsidRPr="00935B5C">
        <w:rPr>
          <w:sz w:val="22"/>
          <w:szCs w:val="22"/>
        </w:rPr>
        <w:t xml:space="preserve"> применяется порядок, установленный пунктами 2 и 3 настоящей статьи.</w:t>
      </w:r>
    </w:p>
    <w:p w:rsidR="00935B5C" w:rsidRPr="00935B5C" w:rsidRDefault="00935B5C" w:rsidP="00935B5C">
      <w:pPr>
        <w:spacing w:line="240" w:lineRule="atLeast"/>
        <w:ind w:firstLine="709"/>
        <w:rPr>
          <w:sz w:val="22"/>
          <w:szCs w:val="22"/>
        </w:rPr>
      </w:pPr>
      <w:r w:rsidRPr="00935B5C">
        <w:rPr>
          <w:sz w:val="22"/>
          <w:szCs w:val="22"/>
        </w:rPr>
        <w:t xml:space="preserve">5. Решение о способе официального опубликования (обнародования) </w:t>
      </w:r>
      <w:r w:rsidRPr="00935B5C">
        <w:rPr>
          <w:sz w:val="22"/>
          <w:szCs w:val="22"/>
          <w:lang w:eastAsia="hy-AM"/>
        </w:rPr>
        <w:t xml:space="preserve">соглашения, заключаемого между органами местного самоуправления, </w:t>
      </w:r>
      <w:r w:rsidRPr="00935B5C">
        <w:rPr>
          <w:sz w:val="22"/>
          <w:szCs w:val="22"/>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35B5C" w:rsidRPr="00935B5C" w:rsidRDefault="00935B5C" w:rsidP="00935B5C">
      <w:pPr>
        <w:spacing w:line="240" w:lineRule="atLeast"/>
        <w:ind w:firstLine="709"/>
        <w:rPr>
          <w:sz w:val="22"/>
          <w:szCs w:val="22"/>
        </w:rPr>
      </w:pPr>
      <w:r w:rsidRPr="00935B5C">
        <w:rPr>
          <w:sz w:val="22"/>
          <w:szCs w:val="22"/>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35B5C" w:rsidRPr="00935B5C" w:rsidRDefault="00935B5C" w:rsidP="00935B5C">
      <w:pPr>
        <w:autoSpaceDE w:val="0"/>
        <w:autoSpaceDN w:val="0"/>
        <w:ind w:right="-1" w:firstLine="709"/>
        <w:rPr>
          <w:sz w:val="22"/>
          <w:szCs w:val="22"/>
        </w:rPr>
      </w:pPr>
      <w:r w:rsidRPr="00935B5C">
        <w:rPr>
          <w:sz w:val="22"/>
          <w:szCs w:val="22"/>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35B5C" w:rsidRPr="00935B5C" w:rsidRDefault="00935B5C" w:rsidP="00935B5C">
      <w:pPr>
        <w:ind w:firstLine="709"/>
        <w:rPr>
          <w:sz w:val="22"/>
          <w:szCs w:val="22"/>
        </w:rPr>
      </w:pPr>
      <w:r w:rsidRPr="00935B5C">
        <w:rPr>
          <w:sz w:val="22"/>
          <w:szCs w:val="22"/>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35B5C" w:rsidRPr="00935B5C" w:rsidRDefault="00935B5C" w:rsidP="00935B5C">
      <w:pPr>
        <w:spacing w:line="240" w:lineRule="atLeast"/>
        <w:ind w:firstLine="709"/>
        <w:rPr>
          <w:sz w:val="22"/>
          <w:szCs w:val="22"/>
        </w:rPr>
      </w:pPr>
      <w:r w:rsidRPr="00935B5C">
        <w:rPr>
          <w:sz w:val="22"/>
          <w:szCs w:val="22"/>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иных муниципальных правовых актов, подлежащих официальному опубликованию (обнародованию), - в течение 30 дней со дня их принятия (издания).</w:t>
      </w:r>
    </w:p>
    <w:p w:rsidR="00935B5C" w:rsidRPr="00935B5C" w:rsidRDefault="00935B5C" w:rsidP="00935B5C">
      <w:pPr>
        <w:spacing w:line="240" w:lineRule="atLeast"/>
        <w:ind w:firstLine="709"/>
        <w:rPr>
          <w:sz w:val="22"/>
          <w:szCs w:val="22"/>
        </w:rPr>
      </w:pPr>
      <w:r w:rsidRPr="00935B5C">
        <w:rPr>
          <w:sz w:val="22"/>
          <w:szCs w:val="22"/>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35B5C" w:rsidRPr="00935B5C" w:rsidRDefault="00935B5C" w:rsidP="00935B5C">
      <w:pPr>
        <w:spacing w:line="240" w:lineRule="atLeast"/>
        <w:ind w:firstLine="709"/>
        <w:rPr>
          <w:sz w:val="22"/>
          <w:szCs w:val="22"/>
        </w:rPr>
      </w:pPr>
      <w:r w:rsidRPr="00935B5C">
        <w:rPr>
          <w:sz w:val="22"/>
          <w:szCs w:val="22"/>
        </w:rPr>
        <w:lastRenderedPageBreak/>
        <w:t>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55. Отмена муниципальных правовых актов и приостановление их действия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35B5C" w:rsidRPr="00935B5C" w:rsidRDefault="00935B5C" w:rsidP="00935B5C">
      <w:pPr>
        <w:autoSpaceDE w:val="0"/>
        <w:autoSpaceDN w:val="0"/>
        <w:ind w:firstLine="709"/>
        <w:rPr>
          <w:sz w:val="22"/>
          <w:szCs w:val="22"/>
        </w:rPr>
      </w:pPr>
      <w:r w:rsidRPr="00935B5C">
        <w:rPr>
          <w:sz w:val="22"/>
          <w:szCs w:val="22"/>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7. Муниципальная служба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56. Муниципальная служба, должности муниципальной службы</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5B5C" w:rsidRPr="00935B5C" w:rsidRDefault="00935B5C" w:rsidP="00935B5C">
      <w:pPr>
        <w:spacing w:line="240" w:lineRule="atLeast"/>
        <w:ind w:firstLine="709"/>
        <w:rPr>
          <w:sz w:val="22"/>
          <w:szCs w:val="22"/>
        </w:rPr>
      </w:pPr>
      <w:r w:rsidRPr="00935B5C">
        <w:rPr>
          <w:sz w:val="22"/>
          <w:szCs w:val="22"/>
        </w:rPr>
        <w:t>2. Должности муниципальной службы Кутейниковского сельского поселения (далее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35B5C" w:rsidRPr="00935B5C" w:rsidRDefault="00935B5C" w:rsidP="00935B5C">
      <w:pPr>
        <w:spacing w:line="240" w:lineRule="atLeast"/>
        <w:ind w:firstLine="709"/>
        <w:rPr>
          <w:sz w:val="22"/>
          <w:szCs w:val="22"/>
        </w:rPr>
      </w:pPr>
      <w:r w:rsidRPr="00935B5C">
        <w:rPr>
          <w:sz w:val="22"/>
          <w:szCs w:val="22"/>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5B5C" w:rsidRPr="00935B5C" w:rsidRDefault="00935B5C" w:rsidP="00935B5C">
      <w:pPr>
        <w:spacing w:line="240" w:lineRule="atLeast"/>
        <w:ind w:firstLine="709"/>
        <w:rPr>
          <w:sz w:val="22"/>
          <w:szCs w:val="22"/>
        </w:rPr>
      </w:pPr>
      <w:r w:rsidRPr="00935B5C">
        <w:rPr>
          <w:sz w:val="22"/>
          <w:szCs w:val="22"/>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35B5C" w:rsidRPr="00935B5C" w:rsidRDefault="00935B5C" w:rsidP="00935B5C">
      <w:pPr>
        <w:spacing w:line="240" w:lineRule="atLeast"/>
        <w:ind w:firstLine="709"/>
        <w:rPr>
          <w:sz w:val="22"/>
          <w:szCs w:val="22"/>
        </w:rPr>
      </w:pPr>
      <w:r w:rsidRPr="00935B5C">
        <w:rPr>
          <w:sz w:val="22"/>
          <w:szCs w:val="22"/>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57. Статус муниципального служащего</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lastRenderedPageBreak/>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58. Условия и порядок прохождения муниципальной службы</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35B5C" w:rsidRPr="00935B5C" w:rsidRDefault="00935B5C" w:rsidP="00935B5C">
      <w:pPr>
        <w:spacing w:line="240" w:lineRule="atLeast"/>
        <w:ind w:firstLine="709"/>
        <w:rPr>
          <w:sz w:val="22"/>
          <w:szCs w:val="22"/>
        </w:rPr>
      </w:pPr>
      <w:r w:rsidRPr="00935B5C">
        <w:rPr>
          <w:sz w:val="22"/>
          <w:szCs w:val="22"/>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35B5C" w:rsidRPr="00935B5C" w:rsidRDefault="00935B5C" w:rsidP="00935B5C">
      <w:pPr>
        <w:spacing w:line="240" w:lineRule="atLeast"/>
        <w:ind w:firstLine="709"/>
        <w:rPr>
          <w:sz w:val="22"/>
          <w:szCs w:val="22"/>
        </w:rPr>
      </w:pPr>
      <w:r w:rsidRPr="00935B5C">
        <w:rPr>
          <w:sz w:val="22"/>
          <w:szCs w:val="22"/>
        </w:rP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8. Экономическая основа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59. Владение, пользование и распоряжение муниципальным имуществом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35B5C" w:rsidRPr="00935B5C" w:rsidRDefault="00935B5C" w:rsidP="00935B5C">
      <w:pPr>
        <w:spacing w:line="240" w:lineRule="atLeast"/>
        <w:ind w:firstLine="709"/>
        <w:rPr>
          <w:sz w:val="22"/>
          <w:szCs w:val="22"/>
        </w:rPr>
      </w:pPr>
      <w:r w:rsidRPr="00935B5C">
        <w:rPr>
          <w:sz w:val="22"/>
          <w:szCs w:val="22"/>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35B5C" w:rsidRPr="00935B5C" w:rsidRDefault="00935B5C" w:rsidP="00935B5C">
      <w:pPr>
        <w:spacing w:line="240" w:lineRule="atLeast"/>
        <w:ind w:firstLine="709"/>
        <w:rPr>
          <w:sz w:val="22"/>
          <w:szCs w:val="22"/>
        </w:rPr>
      </w:pPr>
      <w:r w:rsidRPr="00935B5C">
        <w:rPr>
          <w:sz w:val="22"/>
          <w:szCs w:val="22"/>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35B5C" w:rsidRPr="00935B5C" w:rsidRDefault="00935B5C" w:rsidP="00935B5C">
      <w:pPr>
        <w:spacing w:line="240" w:lineRule="atLeast"/>
        <w:ind w:firstLine="709"/>
        <w:rPr>
          <w:sz w:val="22"/>
          <w:szCs w:val="22"/>
        </w:rPr>
      </w:pPr>
      <w:r w:rsidRPr="00935B5C">
        <w:rPr>
          <w:sz w:val="22"/>
          <w:szCs w:val="22"/>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35B5C" w:rsidRPr="00935B5C" w:rsidRDefault="00935B5C" w:rsidP="00935B5C">
      <w:pPr>
        <w:spacing w:line="240" w:lineRule="atLeast"/>
        <w:ind w:firstLine="709"/>
        <w:rPr>
          <w:sz w:val="22"/>
          <w:szCs w:val="22"/>
        </w:rPr>
      </w:pPr>
      <w:r w:rsidRPr="00935B5C">
        <w:rPr>
          <w:sz w:val="22"/>
          <w:szCs w:val="22"/>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35B5C" w:rsidRPr="00935B5C" w:rsidRDefault="00935B5C" w:rsidP="00935B5C">
      <w:pPr>
        <w:spacing w:line="240" w:lineRule="atLeast"/>
        <w:ind w:firstLine="709"/>
        <w:rPr>
          <w:sz w:val="22"/>
          <w:szCs w:val="22"/>
        </w:rPr>
      </w:pPr>
      <w:r w:rsidRPr="00935B5C">
        <w:rPr>
          <w:sz w:val="22"/>
          <w:szCs w:val="22"/>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35B5C" w:rsidRPr="00935B5C" w:rsidRDefault="00935B5C" w:rsidP="00935B5C">
      <w:pPr>
        <w:spacing w:line="240" w:lineRule="atLeast"/>
        <w:ind w:firstLine="709"/>
        <w:rPr>
          <w:sz w:val="22"/>
          <w:szCs w:val="22"/>
        </w:rPr>
      </w:pPr>
      <w:r w:rsidRPr="00935B5C">
        <w:rPr>
          <w:sz w:val="22"/>
          <w:szCs w:val="22"/>
        </w:rPr>
        <w:t>Цели, условия и порядок деятельности муниципальных предприятий и учреждений закрепляются в их уставах.</w:t>
      </w:r>
    </w:p>
    <w:p w:rsidR="00935B5C" w:rsidRPr="00935B5C" w:rsidRDefault="00935B5C" w:rsidP="00935B5C">
      <w:pPr>
        <w:spacing w:line="240" w:lineRule="atLeast"/>
        <w:ind w:firstLine="709"/>
        <w:rPr>
          <w:sz w:val="22"/>
          <w:szCs w:val="22"/>
        </w:rPr>
      </w:pPr>
      <w:r w:rsidRPr="00935B5C">
        <w:rPr>
          <w:sz w:val="22"/>
          <w:szCs w:val="22"/>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60. Закупки для обеспечения муниципальных нужд</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5B5C" w:rsidRPr="00935B5C" w:rsidRDefault="00935B5C" w:rsidP="00935B5C">
      <w:pPr>
        <w:spacing w:line="240" w:lineRule="atLeast"/>
        <w:ind w:firstLine="709"/>
        <w:rPr>
          <w:sz w:val="22"/>
          <w:szCs w:val="22"/>
        </w:rPr>
      </w:pPr>
      <w:r w:rsidRPr="00935B5C">
        <w:rPr>
          <w:sz w:val="22"/>
          <w:szCs w:val="22"/>
        </w:rPr>
        <w:t>2. Закупки товаров, работ, услуг для обеспечения муниципальных нужд осуществляются за счет средств местного бюджета.</w:t>
      </w:r>
    </w:p>
    <w:p w:rsidR="00935B5C" w:rsidRPr="00935B5C" w:rsidRDefault="00935B5C" w:rsidP="00935B5C">
      <w:pPr>
        <w:spacing w:line="240" w:lineRule="atLeast"/>
        <w:ind w:firstLine="709"/>
        <w:rPr>
          <w:sz w:val="22"/>
          <w:szCs w:val="22"/>
        </w:rPr>
      </w:pPr>
    </w:p>
    <w:p w:rsidR="00935B5C" w:rsidRPr="00935B5C" w:rsidRDefault="00935B5C" w:rsidP="00935B5C">
      <w:pPr>
        <w:ind w:firstLine="709"/>
        <w:rPr>
          <w:sz w:val="22"/>
          <w:szCs w:val="22"/>
        </w:rPr>
      </w:pPr>
      <w:r w:rsidRPr="00935B5C">
        <w:rPr>
          <w:sz w:val="22"/>
          <w:szCs w:val="22"/>
        </w:rPr>
        <w:t>Статья 61. Муниципально-частное партнерство</w:t>
      </w:r>
    </w:p>
    <w:p w:rsidR="00935B5C" w:rsidRPr="00935B5C" w:rsidRDefault="00935B5C" w:rsidP="00935B5C">
      <w:pPr>
        <w:ind w:firstLine="709"/>
        <w:rPr>
          <w:sz w:val="22"/>
          <w:szCs w:val="22"/>
        </w:rPr>
      </w:pPr>
    </w:p>
    <w:p w:rsidR="00935B5C" w:rsidRPr="00935B5C" w:rsidRDefault="00935B5C" w:rsidP="00935B5C">
      <w:pPr>
        <w:ind w:firstLine="709"/>
        <w:rPr>
          <w:sz w:val="22"/>
          <w:szCs w:val="22"/>
        </w:rPr>
      </w:pPr>
      <w:r w:rsidRPr="00935B5C">
        <w:rPr>
          <w:sz w:val="22"/>
          <w:szCs w:val="22"/>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35B5C" w:rsidRPr="00935B5C" w:rsidRDefault="00935B5C" w:rsidP="00935B5C">
      <w:pPr>
        <w:ind w:firstLine="709"/>
        <w:rPr>
          <w:sz w:val="22"/>
          <w:szCs w:val="22"/>
        </w:rPr>
      </w:pPr>
      <w:r w:rsidRPr="00935B5C">
        <w:rPr>
          <w:sz w:val="22"/>
          <w:szCs w:val="22"/>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35B5C" w:rsidRPr="00935B5C" w:rsidRDefault="00935B5C" w:rsidP="00935B5C">
      <w:pPr>
        <w:ind w:firstLine="709"/>
        <w:rPr>
          <w:sz w:val="22"/>
          <w:szCs w:val="22"/>
        </w:rPr>
      </w:pPr>
      <w:r w:rsidRPr="00935B5C">
        <w:rPr>
          <w:sz w:val="22"/>
          <w:szCs w:val="22"/>
        </w:rPr>
        <w:t>3. Председатель Собрания депутатов –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62. Составление, рассмотрение и утверждение бюджета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Проект бюджета Кутейниковского сельского поселения составляется Администрацией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35B5C" w:rsidRPr="00935B5C" w:rsidRDefault="00935B5C" w:rsidP="00935B5C">
      <w:pPr>
        <w:spacing w:line="240" w:lineRule="atLeast"/>
        <w:ind w:firstLine="709"/>
        <w:rPr>
          <w:sz w:val="22"/>
          <w:szCs w:val="22"/>
        </w:rPr>
      </w:pPr>
      <w:r w:rsidRPr="00935B5C">
        <w:rPr>
          <w:sz w:val="22"/>
          <w:szCs w:val="22"/>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w:t>
      </w:r>
      <w:r w:rsidRPr="00935B5C">
        <w:rPr>
          <w:sz w:val="22"/>
          <w:szCs w:val="22"/>
        </w:rPr>
        <w:lastRenderedPageBreak/>
        <w:t>требований, устанавливаемых Бюджетным кодексом Российской Федерации и решениями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35B5C" w:rsidRPr="00935B5C" w:rsidRDefault="00935B5C" w:rsidP="00935B5C">
      <w:pPr>
        <w:spacing w:line="240" w:lineRule="atLeast"/>
        <w:ind w:firstLine="709"/>
        <w:rPr>
          <w:sz w:val="22"/>
          <w:szCs w:val="22"/>
        </w:rPr>
      </w:pPr>
      <w:r w:rsidRPr="00935B5C">
        <w:rPr>
          <w:sz w:val="22"/>
          <w:szCs w:val="22"/>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t>5. Бюджет Кутейниковского сельского поселения утверждается Собранием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63. Исполнение бюджета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Исполнение бюджета Кутейниковского сельского поселения обеспечивается Администрацией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2. Бюджет Кутейниковского сельского поселения исполняется на основе единства кассы и подведомственности расходов. </w:t>
      </w:r>
    </w:p>
    <w:p w:rsidR="00935B5C" w:rsidRPr="00935B5C" w:rsidRDefault="00935B5C" w:rsidP="00935B5C">
      <w:pPr>
        <w:spacing w:line="240" w:lineRule="atLeast"/>
        <w:ind w:firstLine="709"/>
        <w:rPr>
          <w:sz w:val="22"/>
          <w:szCs w:val="22"/>
        </w:rPr>
      </w:pPr>
      <w:r w:rsidRPr="00935B5C">
        <w:rPr>
          <w:sz w:val="22"/>
          <w:szCs w:val="22"/>
        </w:rPr>
        <w:t>Исполнение бюджета Кутейниковского сельского поселения организуется на основе сводной бюджетной росписи и кассового плана.</w:t>
      </w:r>
    </w:p>
    <w:p w:rsidR="00935B5C" w:rsidRPr="00935B5C" w:rsidRDefault="00935B5C" w:rsidP="00935B5C">
      <w:pPr>
        <w:spacing w:line="240" w:lineRule="atLeast"/>
        <w:ind w:firstLine="709"/>
        <w:rPr>
          <w:sz w:val="22"/>
          <w:szCs w:val="22"/>
        </w:rPr>
      </w:pPr>
      <w:r w:rsidRPr="00935B5C">
        <w:rPr>
          <w:sz w:val="22"/>
          <w:szCs w:val="22"/>
        </w:rPr>
        <w:t>3. Бюджет Кутейниковского сельского поселения исполняется по доходам, расходам и источникам финансирования дефицита бюджета.</w:t>
      </w:r>
    </w:p>
    <w:p w:rsidR="00935B5C" w:rsidRPr="00935B5C" w:rsidRDefault="00935B5C" w:rsidP="00935B5C">
      <w:pPr>
        <w:spacing w:line="240" w:lineRule="atLeast"/>
        <w:ind w:firstLine="709"/>
        <w:rPr>
          <w:sz w:val="22"/>
          <w:szCs w:val="22"/>
        </w:rPr>
      </w:pPr>
      <w:r w:rsidRPr="00935B5C">
        <w:rPr>
          <w:sz w:val="22"/>
          <w:szCs w:val="22"/>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64. Контроль за исполнением бюджета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35B5C" w:rsidRPr="00935B5C" w:rsidRDefault="00935B5C" w:rsidP="00935B5C">
      <w:pPr>
        <w:spacing w:line="240" w:lineRule="atLeast"/>
        <w:ind w:firstLine="709"/>
        <w:rPr>
          <w:sz w:val="22"/>
          <w:szCs w:val="22"/>
        </w:rPr>
      </w:pPr>
      <w:r w:rsidRPr="00935B5C">
        <w:rPr>
          <w:sz w:val="22"/>
          <w:szCs w:val="22"/>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65. Муниципальный долг Кутейниковского сельского поселения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935B5C" w:rsidRPr="00935B5C" w:rsidRDefault="00935B5C" w:rsidP="00935B5C">
      <w:pPr>
        <w:spacing w:line="240" w:lineRule="atLeast"/>
        <w:ind w:firstLine="709"/>
        <w:rPr>
          <w:sz w:val="22"/>
          <w:szCs w:val="22"/>
        </w:rPr>
      </w:pPr>
      <w:r w:rsidRPr="00935B5C">
        <w:rPr>
          <w:sz w:val="22"/>
          <w:szCs w:val="22"/>
        </w:rPr>
        <w:lastRenderedPageBreak/>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35B5C" w:rsidRPr="00935B5C" w:rsidRDefault="00935B5C" w:rsidP="00935B5C">
      <w:pPr>
        <w:spacing w:line="240" w:lineRule="atLeast"/>
        <w:ind w:firstLine="709"/>
        <w:rPr>
          <w:sz w:val="22"/>
          <w:szCs w:val="22"/>
        </w:rPr>
      </w:pPr>
      <w:r w:rsidRPr="00935B5C">
        <w:rPr>
          <w:sz w:val="22"/>
          <w:szCs w:val="22"/>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35B5C" w:rsidRPr="00935B5C" w:rsidRDefault="00935B5C" w:rsidP="00935B5C">
      <w:pPr>
        <w:spacing w:line="240" w:lineRule="atLeast"/>
        <w:ind w:firstLine="709"/>
        <w:rPr>
          <w:sz w:val="22"/>
          <w:szCs w:val="22"/>
        </w:rPr>
      </w:pPr>
      <w:r w:rsidRPr="00935B5C">
        <w:rPr>
          <w:sz w:val="22"/>
          <w:szCs w:val="22"/>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935B5C" w:rsidRPr="00935B5C" w:rsidRDefault="00935B5C" w:rsidP="00935B5C">
      <w:pPr>
        <w:spacing w:line="240" w:lineRule="atLeast"/>
        <w:ind w:firstLine="709"/>
        <w:rPr>
          <w:sz w:val="22"/>
          <w:szCs w:val="22"/>
        </w:rPr>
      </w:pPr>
      <w:r w:rsidRPr="00935B5C">
        <w:rPr>
          <w:sz w:val="22"/>
          <w:szCs w:val="22"/>
        </w:rP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35B5C" w:rsidRPr="00935B5C" w:rsidRDefault="00935B5C" w:rsidP="00935B5C">
      <w:pPr>
        <w:spacing w:line="240" w:lineRule="atLeast"/>
        <w:ind w:firstLine="709"/>
        <w:rPr>
          <w:sz w:val="22"/>
          <w:szCs w:val="22"/>
        </w:rPr>
      </w:pPr>
      <w:r w:rsidRPr="00935B5C">
        <w:rPr>
          <w:sz w:val="22"/>
          <w:szCs w:val="22"/>
        </w:rPr>
        <w:t>Обязательства, вытекающие из муниципальной гарантии, включаются в состав муниципального долга.</w:t>
      </w:r>
    </w:p>
    <w:p w:rsidR="00935B5C" w:rsidRPr="00935B5C" w:rsidRDefault="00935B5C" w:rsidP="00935B5C">
      <w:pPr>
        <w:spacing w:line="240" w:lineRule="atLeast"/>
        <w:ind w:firstLine="709"/>
        <w:rPr>
          <w:rFonts w:eastAsia="Calibri"/>
          <w:sz w:val="22"/>
          <w:szCs w:val="22"/>
          <w:lang w:eastAsia="en-US"/>
        </w:rPr>
      </w:pPr>
      <w:r w:rsidRPr="00935B5C">
        <w:rPr>
          <w:rFonts w:eastAsia="Calibri"/>
          <w:sz w:val="22"/>
          <w:szCs w:val="22"/>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935B5C">
        <w:rPr>
          <w:sz w:val="22"/>
          <w:szCs w:val="22"/>
        </w:rPr>
        <w:t>Кутейниковского</w:t>
      </w:r>
      <w:r w:rsidRPr="00935B5C">
        <w:rPr>
          <w:rFonts w:eastAsia="Calibri"/>
          <w:sz w:val="22"/>
          <w:szCs w:val="22"/>
          <w:lang w:eastAsia="en-US"/>
        </w:rPr>
        <w:t xml:space="preserve"> сельского поселения.</w:t>
      </w:r>
    </w:p>
    <w:p w:rsidR="00935B5C" w:rsidRPr="00935B5C" w:rsidRDefault="00935B5C" w:rsidP="00935B5C">
      <w:pPr>
        <w:spacing w:line="240" w:lineRule="atLeast"/>
        <w:ind w:firstLine="709"/>
        <w:rPr>
          <w:rFonts w:eastAsia="Calibri"/>
          <w:sz w:val="22"/>
          <w:szCs w:val="22"/>
          <w:lang w:eastAsia="en-US"/>
        </w:rPr>
      </w:pPr>
      <w:r w:rsidRPr="00935B5C">
        <w:rPr>
          <w:rFonts w:eastAsia="Calibri"/>
          <w:sz w:val="22"/>
          <w:szCs w:val="22"/>
          <w:lang w:eastAsia="en-US"/>
        </w:rPr>
        <w:t xml:space="preserve">Долговые обязательства </w:t>
      </w:r>
      <w:r w:rsidRPr="00935B5C">
        <w:rPr>
          <w:sz w:val="22"/>
          <w:szCs w:val="22"/>
        </w:rPr>
        <w:t>Кутейниковского</w:t>
      </w:r>
      <w:r w:rsidRPr="00935B5C">
        <w:rPr>
          <w:rFonts w:eastAsia="Calibri"/>
          <w:sz w:val="22"/>
          <w:szCs w:val="22"/>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35B5C" w:rsidRPr="00935B5C" w:rsidRDefault="00935B5C" w:rsidP="00935B5C">
      <w:pPr>
        <w:spacing w:line="240" w:lineRule="atLeast"/>
        <w:ind w:firstLine="709"/>
        <w:rPr>
          <w:sz w:val="22"/>
          <w:szCs w:val="22"/>
        </w:rPr>
      </w:pPr>
      <w:r w:rsidRPr="00935B5C">
        <w:rPr>
          <w:sz w:val="22"/>
          <w:szCs w:val="22"/>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35B5C" w:rsidRPr="00935B5C" w:rsidRDefault="00935B5C" w:rsidP="00935B5C">
      <w:pPr>
        <w:spacing w:line="240" w:lineRule="atLeast"/>
        <w:ind w:firstLine="709"/>
        <w:rPr>
          <w:sz w:val="22"/>
          <w:szCs w:val="22"/>
        </w:rPr>
      </w:pPr>
      <w:r w:rsidRPr="00935B5C">
        <w:rPr>
          <w:sz w:val="22"/>
          <w:szCs w:val="22"/>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9. Ответственность органов местного самоуправления и должностных лиц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66. Ответственность органов местного самоуправления и должностных лиц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lastRenderedPageBreak/>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68. Ответственность Собрания депутатов Кутейниковского сельского поселения перед государством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35B5C" w:rsidRPr="00935B5C" w:rsidRDefault="00935B5C" w:rsidP="00935B5C">
      <w:pPr>
        <w:autoSpaceDE w:val="0"/>
        <w:autoSpaceDN w:val="0"/>
        <w:ind w:firstLine="709"/>
        <w:rPr>
          <w:sz w:val="22"/>
          <w:szCs w:val="22"/>
        </w:rPr>
      </w:pPr>
      <w:r w:rsidRPr="00935B5C">
        <w:rPr>
          <w:sz w:val="22"/>
          <w:szCs w:val="22"/>
        </w:rPr>
        <w:t xml:space="preserve">4. Депутаты Собрания депутатов Кутейниковского сельского поселения, распущенного  на основании </w:t>
      </w:r>
      <w:hyperlink r:id="rId26" w:history="1">
        <w:r w:rsidRPr="00935B5C">
          <w:rPr>
            <w:sz w:val="22"/>
            <w:szCs w:val="22"/>
          </w:rPr>
          <w:t>пункта</w:t>
        </w:r>
      </w:hyperlink>
      <w:r w:rsidRPr="00935B5C">
        <w:rPr>
          <w:sz w:val="22"/>
          <w:szCs w:val="22"/>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35B5C" w:rsidRPr="00935B5C" w:rsidRDefault="00935B5C" w:rsidP="00935B5C">
      <w:pPr>
        <w:spacing w:line="240" w:lineRule="atLeast"/>
        <w:ind w:firstLine="709"/>
        <w:rPr>
          <w:sz w:val="22"/>
          <w:szCs w:val="22"/>
        </w:rPr>
      </w:pPr>
      <w:r w:rsidRPr="00935B5C">
        <w:rPr>
          <w:sz w:val="22"/>
          <w:szCs w:val="22"/>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35B5C" w:rsidRPr="00935B5C" w:rsidRDefault="00935B5C" w:rsidP="00935B5C">
      <w:pPr>
        <w:spacing w:line="240" w:lineRule="atLeast"/>
        <w:ind w:firstLine="709"/>
        <w:rPr>
          <w:sz w:val="22"/>
          <w:szCs w:val="22"/>
        </w:rPr>
      </w:pPr>
      <w:r w:rsidRPr="00935B5C">
        <w:rPr>
          <w:sz w:val="22"/>
          <w:szCs w:val="22"/>
        </w:rPr>
        <w:t>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35B5C" w:rsidRPr="00935B5C" w:rsidRDefault="00935B5C" w:rsidP="00935B5C">
      <w:pPr>
        <w:autoSpaceDE w:val="0"/>
        <w:autoSpaceDN w:val="0"/>
        <w:spacing w:line="360" w:lineRule="atLeast"/>
        <w:ind w:firstLine="540"/>
        <w:rPr>
          <w:sz w:val="22"/>
          <w:szCs w:val="22"/>
          <w:lang w:eastAsia="hy-AM"/>
        </w:rPr>
      </w:pPr>
      <w:r w:rsidRPr="00935B5C">
        <w:rPr>
          <w:sz w:val="22"/>
          <w:szCs w:val="22"/>
          <w:lang w:eastAsia="hy-AM"/>
        </w:rPr>
        <w:t xml:space="preserve">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935B5C">
        <w:rPr>
          <w:sz w:val="22"/>
          <w:szCs w:val="22"/>
          <w:lang w:eastAsia="hy-AM"/>
        </w:rPr>
        <w:lastRenderedPageBreak/>
        <w:t>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35B5C" w:rsidRPr="00935B5C" w:rsidRDefault="00935B5C" w:rsidP="00935B5C">
      <w:pPr>
        <w:spacing w:line="240" w:lineRule="atLeast"/>
        <w:ind w:firstLine="709"/>
        <w:rPr>
          <w:sz w:val="22"/>
          <w:szCs w:val="22"/>
        </w:rPr>
      </w:pPr>
      <w:r w:rsidRPr="00935B5C">
        <w:rPr>
          <w:sz w:val="22"/>
          <w:szCs w:val="22"/>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70. Удаление председателя Собрания депутатов – главы Кутейниковского сельского поселения в отставку</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35B5C" w:rsidRPr="00935B5C" w:rsidRDefault="00935B5C" w:rsidP="00935B5C">
      <w:pPr>
        <w:spacing w:line="240" w:lineRule="atLeast"/>
        <w:ind w:firstLine="709"/>
        <w:rPr>
          <w:sz w:val="22"/>
          <w:szCs w:val="22"/>
        </w:rPr>
      </w:pPr>
      <w:r w:rsidRPr="00935B5C">
        <w:rPr>
          <w:sz w:val="22"/>
          <w:szCs w:val="22"/>
        </w:rPr>
        <w:t>2. Основаниями для удаления председателя Собрания депутатов – главы Кутейниковского сельского поселения в отставку являются:</w:t>
      </w:r>
    </w:p>
    <w:p w:rsidR="00935B5C" w:rsidRPr="00935B5C" w:rsidRDefault="00935B5C" w:rsidP="00935B5C">
      <w:pPr>
        <w:spacing w:line="240" w:lineRule="atLeast"/>
        <w:ind w:firstLine="709"/>
        <w:rPr>
          <w:sz w:val="22"/>
          <w:szCs w:val="22"/>
        </w:rPr>
      </w:pPr>
      <w:r w:rsidRPr="00935B5C">
        <w:rPr>
          <w:sz w:val="22"/>
          <w:szCs w:val="22"/>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35B5C" w:rsidRPr="00935B5C" w:rsidRDefault="00935B5C" w:rsidP="00935B5C">
      <w:pPr>
        <w:spacing w:line="240" w:lineRule="atLeast"/>
        <w:ind w:firstLine="709"/>
        <w:rPr>
          <w:sz w:val="22"/>
          <w:szCs w:val="22"/>
        </w:rPr>
      </w:pPr>
      <w:r w:rsidRPr="00935B5C">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35B5C" w:rsidRPr="00935B5C" w:rsidRDefault="00935B5C" w:rsidP="00935B5C">
      <w:pPr>
        <w:spacing w:line="240" w:lineRule="atLeast"/>
        <w:ind w:firstLine="709"/>
        <w:rPr>
          <w:sz w:val="22"/>
          <w:szCs w:val="22"/>
        </w:rPr>
      </w:pPr>
      <w:r w:rsidRPr="00935B5C">
        <w:rPr>
          <w:sz w:val="22"/>
          <w:szCs w:val="22"/>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35B5C" w:rsidRPr="00935B5C" w:rsidRDefault="00935B5C" w:rsidP="00935B5C">
      <w:pPr>
        <w:spacing w:line="240" w:lineRule="atLeast"/>
        <w:ind w:firstLine="709"/>
        <w:rPr>
          <w:sz w:val="22"/>
          <w:szCs w:val="22"/>
        </w:rPr>
      </w:pPr>
      <w:r w:rsidRPr="00935B5C">
        <w:rPr>
          <w:sz w:val="22"/>
          <w:szCs w:val="22"/>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35B5C">
        <w:rPr>
          <w:sz w:val="22"/>
          <w:szCs w:val="22"/>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5B5C" w:rsidRPr="00935B5C" w:rsidRDefault="00935B5C" w:rsidP="00935B5C">
      <w:pPr>
        <w:spacing w:line="240" w:lineRule="atLeast"/>
        <w:ind w:firstLine="709"/>
        <w:rPr>
          <w:sz w:val="22"/>
          <w:szCs w:val="22"/>
          <w:lang w:val="hy-AM"/>
        </w:rPr>
      </w:pPr>
      <w:r w:rsidRPr="00935B5C">
        <w:rPr>
          <w:sz w:val="22"/>
          <w:szCs w:val="22"/>
          <w:lang w:val="hy-AM"/>
        </w:rPr>
        <w:t>5) допущение</w:t>
      </w:r>
      <w:r w:rsidRPr="00935B5C">
        <w:rPr>
          <w:sz w:val="22"/>
          <w:szCs w:val="22"/>
        </w:rPr>
        <w:t xml:space="preserve"> председателем Собрания депутатов – главой Кутейниковского сельского поселения</w:t>
      </w:r>
      <w:r w:rsidRPr="00935B5C">
        <w:rPr>
          <w:sz w:val="22"/>
          <w:szCs w:val="22"/>
          <w:lang w:val="hy-AM"/>
        </w:rPr>
        <w:t xml:space="preserve">, </w:t>
      </w:r>
      <w:r w:rsidRPr="00935B5C">
        <w:rPr>
          <w:sz w:val="22"/>
          <w:szCs w:val="22"/>
        </w:rPr>
        <w:t>А</w:t>
      </w:r>
      <w:r w:rsidRPr="00935B5C">
        <w:rPr>
          <w:sz w:val="22"/>
          <w:szCs w:val="22"/>
          <w:lang w:val="hy-AM"/>
        </w:rPr>
        <w:t>дминистрацией</w:t>
      </w:r>
      <w:r w:rsidRPr="00935B5C">
        <w:rPr>
          <w:sz w:val="22"/>
          <w:szCs w:val="22"/>
        </w:rPr>
        <w:t xml:space="preserve"> Кутейниковского сельского поселения</w:t>
      </w:r>
      <w:r w:rsidRPr="00935B5C">
        <w:rPr>
          <w:sz w:val="22"/>
          <w:szCs w:val="22"/>
          <w:lang w:val="hy-AM"/>
        </w:rPr>
        <w:t xml:space="preserve">, иными органами и должностными лицами местного самоуправления </w:t>
      </w:r>
      <w:r w:rsidRPr="00935B5C">
        <w:rPr>
          <w:sz w:val="22"/>
          <w:szCs w:val="22"/>
        </w:rPr>
        <w:t>Кутейниковского</w:t>
      </w:r>
      <w:r w:rsidRPr="00935B5C">
        <w:rPr>
          <w:sz w:val="22"/>
          <w:szCs w:val="22"/>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35B5C" w:rsidRPr="00935B5C" w:rsidRDefault="00935B5C" w:rsidP="00935B5C">
      <w:pPr>
        <w:spacing w:line="240" w:lineRule="atLeast"/>
        <w:ind w:firstLine="709"/>
        <w:rPr>
          <w:sz w:val="22"/>
          <w:szCs w:val="22"/>
        </w:rPr>
      </w:pPr>
      <w:r w:rsidRPr="00935B5C">
        <w:rPr>
          <w:sz w:val="22"/>
          <w:szCs w:val="22"/>
        </w:rPr>
        <w:t xml:space="preserve">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w:t>
      </w:r>
      <w:r w:rsidRPr="00935B5C">
        <w:rPr>
          <w:sz w:val="22"/>
          <w:szCs w:val="22"/>
        </w:rPr>
        <w:lastRenderedPageBreak/>
        <w:t>уведомляются не позднее дня, следующего за днем внесения указанного обращения в Собрание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35B5C" w:rsidRPr="00935B5C" w:rsidRDefault="00935B5C" w:rsidP="00935B5C">
      <w:pPr>
        <w:spacing w:line="240" w:lineRule="atLeast"/>
        <w:ind w:firstLine="709"/>
        <w:rPr>
          <w:sz w:val="22"/>
          <w:szCs w:val="22"/>
        </w:rPr>
      </w:pPr>
      <w:r w:rsidRPr="00935B5C">
        <w:rPr>
          <w:sz w:val="22"/>
          <w:szCs w:val="22"/>
        </w:rPr>
        <w:t>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35B5C" w:rsidRPr="00935B5C" w:rsidRDefault="00935B5C" w:rsidP="00935B5C">
      <w:pPr>
        <w:spacing w:line="240" w:lineRule="atLeast"/>
        <w:ind w:firstLine="709"/>
        <w:rPr>
          <w:sz w:val="22"/>
          <w:szCs w:val="22"/>
        </w:rPr>
      </w:pPr>
      <w:r w:rsidRPr="00935B5C">
        <w:rPr>
          <w:sz w:val="22"/>
          <w:szCs w:val="22"/>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35B5C" w:rsidRPr="00935B5C" w:rsidRDefault="00935B5C" w:rsidP="00935B5C">
      <w:pPr>
        <w:autoSpaceDE w:val="0"/>
        <w:autoSpaceDN w:val="0"/>
        <w:ind w:firstLine="709"/>
        <w:rPr>
          <w:sz w:val="22"/>
          <w:szCs w:val="22"/>
        </w:rPr>
      </w:pPr>
      <w:r w:rsidRPr="00935B5C">
        <w:rPr>
          <w:sz w:val="22"/>
          <w:szCs w:val="22"/>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35B5C" w:rsidRPr="00935B5C" w:rsidRDefault="00935B5C" w:rsidP="00935B5C">
      <w:pPr>
        <w:ind w:firstLine="709"/>
        <w:rPr>
          <w:sz w:val="22"/>
          <w:szCs w:val="22"/>
        </w:rPr>
      </w:pPr>
      <w:r w:rsidRPr="00935B5C">
        <w:rPr>
          <w:sz w:val="22"/>
          <w:szCs w:val="22"/>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35B5C" w:rsidRPr="00935B5C" w:rsidRDefault="00935B5C" w:rsidP="00935B5C">
      <w:pPr>
        <w:spacing w:line="240" w:lineRule="atLeast"/>
        <w:ind w:firstLine="709"/>
        <w:rPr>
          <w:sz w:val="22"/>
          <w:szCs w:val="22"/>
        </w:rPr>
      </w:pPr>
      <w:r w:rsidRPr="00935B5C">
        <w:rPr>
          <w:sz w:val="22"/>
          <w:szCs w:val="22"/>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35B5C" w:rsidRPr="00935B5C" w:rsidRDefault="00935B5C" w:rsidP="00935B5C">
      <w:pPr>
        <w:spacing w:line="240" w:lineRule="atLeast"/>
        <w:ind w:firstLine="709"/>
        <w:rPr>
          <w:sz w:val="22"/>
          <w:szCs w:val="22"/>
        </w:rPr>
      </w:pPr>
      <w:r w:rsidRPr="00935B5C">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35B5C" w:rsidRPr="00935B5C" w:rsidRDefault="00935B5C" w:rsidP="00935B5C">
      <w:pPr>
        <w:spacing w:line="240" w:lineRule="atLeast"/>
        <w:ind w:firstLine="709"/>
        <w:rPr>
          <w:sz w:val="22"/>
          <w:szCs w:val="22"/>
        </w:rPr>
      </w:pPr>
      <w:r w:rsidRPr="00935B5C">
        <w:rPr>
          <w:sz w:val="22"/>
          <w:szCs w:val="22"/>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935B5C" w:rsidRPr="00935B5C" w:rsidRDefault="00935B5C" w:rsidP="00935B5C">
      <w:pPr>
        <w:spacing w:line="240" w:lineRule="atLeast"/>
        <w:ind w:firstLine="709"/>
        <w:rPr>
          <w:sz w:val="22"/>
          <w:szCs w:val="22"/>
        </w:rPr>
      </w:pPr>
      <w:r w:rsidRPr="00935B5C">
        <w:rPr>
          <w:sz w:val="22"/>
          <w:szCs w:val="22"/>
        </w:rPr>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35B5C" w:rsidRPr="00935B5C" w:rsidRDefault="00935B5C" w:rsidP="00935B5C">
      <w:pPr>
        <w:spacing w:line="240" w:lineRule="atLeast"/>
        <w:ind w:firstLine="709"/>
        <w:rPr>
          <w:sz w:val="22"/>
          <w:szCs w:val="22"/>
        </w:rPr>
      </w:pPr>
      <w:r w:rsidRPr="00935B5C">
        <w:rPr>
          <w:sz w:val="22"/>
          <w:szCs w:val="22"/>
        </w:rPr>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35B5C" w:rsidRPr="00935B5C" w:rsidRDefault="00935B5C" w:rsidP="00935B5C">
      <w:pPr>
        <w:spacing w:line="240" w:lineRule="atLeast"/>
        <w:ind w:firstLine="709"/>
        <w:rPr>
          <w:sz w:val="22"/>
          <w:szCs w:val="22"/>
        </w:rPr>
      </w:pPr>
      <w:r w:rsidRPr="00935B5C">
        <w:rPr>
          <w:sz w:val="22"/>
          <w:szCs w:val="22"/>
        </w:rPr>
        <w:t xml:space="preserve">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w:t>
      </w:r>
      <w:r w:rsidRPr="00935B5C">
        <w:rPr>
          <w:sz w:val="22"/>
          <w:szCs w:val="22"/>
        </w:rPr>
        <w:lastRenderedPageBreak/>
        <w:t>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35B5C" w:rsidRPr="00935B5C" w:rsidRDefault="00935B5C" w:rsidP="00935B5C">
      <w:pPr>
        <w:autoSpaceDE w:val="0"/>
        <w:autoSpaceDN w:val="0"/>
        <w:ind w:firstLine="708"/>
        <w:rPr>
          <w:sz w:val="22"/>
          <w:szCs w:val="22"/>
          <w:lang w:eastAsia="hy-AM"/>
        </w:rPr>
      </w:pPr>
      <w:r w:rsidRPr="00935B5C">
        <w:rPr>
          <w:sz w:val="22"/>
          <w:szCs w:val="22"/>
          <w:lang w:eastAsia="hy-AM"/>
        </w:rPr>
        <w:t xml:space="preserve">14. </w:t>
      </w:r>
      <w:r w:rsidRPr="00935B5C">
        <w:rPr>
          <w:sz w:val="22"/>
          <w:szCs w:val="22"/>
        </w:rPr>
        <w:t>Председатель Собрания депутатов – глава Кутейниковского сельского поселения</w:t>
      </w:r>
      <w:r w:rsidRPr="00935B5C">
        <w:rPr>
          <w:sz w:val="22"/>
          <w:szCs w:val="22"/>
          <w:lang w:eastAsia="hy-AM"/>
        </w:rPr>
        <w:t xml:space="preserve">, в отношении которого Собранием депутатов </w:t>
      </w:r>
      <w:r w:rsidRPr="00935B5C">
        <w:rPr>
          <w:sz w:val="22"/>
          <w:szCs w:val="22"/>
        </w:rPr>
        <w:t>Кутейниковского</w:t>
      </w:r>
      <w:r w:rsidRPr="00935B5C">
        <w:rPr>
          <w:sz w:val="22"/>
          <w:szCs w:val="22"/>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5B5C" w:rsidRPr="00935B5C" w:rsidRDefault="00935B5C" w:rsidP="00935B5C">
      <w:pPr>
        <w:spacing w:line="240" w:lineRule="atLeast"/>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71. Временное осуществление органами государственной власти отдельных полномочий органов местного самоуправления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sz w:val="22"/>
          <w:szCs w:val="22"/>
        </w:rPr>
        <w:t>Глава 10. Заключительные и переходные положения</w:t>
      </w:r>
    </w:p>
    <w:p w:rsidR="00935B5C" w:rsidRPr="00935B5C" w:rsidRDefault="00935B5C" w:rsidP="00935B5C">
      <w:pPr>
        <w:rPr>
          <w:rFonts w:eastAsia="Calibri"/>
          <w:i/>
          <w:sz w:val="22"/>
          <w:szCs w:val="22"/>
          <w:lang w:eastAsia="en-US"/>
        </w:rPr>
      </w:pPr>
    </w:p>
    <w:p w:rsidR="00935B5C" w:rsidRPr="00935B5C" w:rsidRDefault="00935B5C" w:rsidP="00935B5C">
      <w:pPr>
        <w:spacing w:line="240" w:lineRule="atLeast"/>
        <w:ind w:firstLine="709"/>
        <w:rPr>
          <w:sz w:val="22"/>
          <w:szCs w:val="22"/>
        </w:rPr>
      </w:pPr>
      <w:r w:rsidRPr="00935B5C">
        <w:rPr>
          <w:sz w:val="22"/>
          <w:szCs w:val="22"/>
        </w:rPr>
        <w:t>Статья 73. Заключительные и переходные положения</w:t>
      </w:r>
    </w:p>
    <w:p w:rsidR="00935B5C" w:rsidRPr="00935B5C" w:rsidRDefault="00935B5C" w:rsidP="00935B5C">
      <w:pPr>
        <w:spacing w:line="240" w:lineRule="atLeast"/>
        <w:ind w:firstLine="709"/>
        <w:rPr>
          <w:sz w:val="22"/>
          <w:szCs w:val="22"/>
        </w:rPr>
      </w:pPr>
    </w:p>
    <w:p w:rsidR="00935B5C" w:rsidRPr="00935B5C" w:rsidRDefault="00935B5C" w:rsidP="00935B5C">
      <w:pPr>
        <w:spacing w:line="240" w:lineRule="atLeast"/>
        <w:ind w:firstLine="709"/>
        <w:rPr>
          <w:sz w:val="22"/>
          <w:szCs w:val="22"/>
        </w:rPr>
      </w:pPr>
      <w:r w:rsidRPr="00935B5C">
        <w:rPr>
          <w:rFonts w:eastAsia="Calibri"/>
          <w:sz w:val="22"/>
          <w:szCs w:val="22"/>
          <w:lang w:eastAsia="en-US"/>
        </w:rPr>
        <w:t xml:space="preserve">1. Настоящий Устав вступает в силу со дня его официального опубликования, </w:t>
      </w:r>
      <w:r w:rsidRPr="00935B5C">
        <w:rPr>
          <w:sz w:val="22"/>
          <w:szCs w:val="22"/>
        </w:rPr>
        <w:t>произведенного после его государственной регистрации.</w:t>
      </w:r>
    </w:p>
    <w:p w:rsidR="00935B5C" w:rsidRPr="00935B5C" w:rsidRDefault="00935B5C" w:rsidP="00935B5C">
      <w:pPr>
        <w:ind w:firstLine="708"/>
        <w:rPr>
          <w:sz w:val="22"/>
          <w:szCs w:val="22"/>
        </w:rPr>
      </w:pPr>
    </w:p>
    <w:p w:rsidR="00935B5C" w:rsidRPr="00935B5C" w:rsidRDefault="00935B5C" w:rsidP="00935B5C">
      <w:pPr>
        <w:ind w:firstLine="709"/>
        <w:rPr>
          <w:rFonts w:eastAsia="Calibri"/>
          <w:bCs/>
          <w:sz w:val="22"/>
          <w:szCs w:val="22"/>
          <w:lang w:eastAsia="en-US"/>
        </w:rPr>
      </w:pPr>
      <w:r w:rsidRPr="00935B5C">
        <w:rPr>
          <w:rFonts w:eastAsia="Calibri"/>
          <w:bCs/>
          <w:sz w:val="22"/>
          <w:szCs w:val="22"/>
          <w:lang w:eastAsia="en-US"/>
        </w:rPr>
        <w:t>Статья 74. Признание утратившими силу отдельных муниципальных нормативных правовых актов</w:t>
      </w:r>
    </w:p>
    <w:p w:rsidR="00935B5C" w:rsidRPr="00935B5C" w:rsidRDefault="00935B5C" w:rsidP="00935B5C">
      <w:pPr>
        <w:ind w:firstLine="709"/>
        <w:rPr>
          <w:rFonts w:eastAsia="Calibri"/>
          <w:sz w:val="22"/>
          <w:szCs w:val="22"/>
          <w:lang w:eastAsia="en-US"/>
        </w:rPr>
      </w:pPr>
    </w:p>
    <w:p w:rsidR="00935B5C" w:rsidRPr="00935B5C" w:rsidRDefault="00935B5C" w:rsidP="00935B5C">
      <w:pPr>
        <w:ind w:firstLine="709"/>
        <w:rPr>
          <w:rFonts w:eastAsia="Calibri"/>
          <w:sz w:val="22"/>
          <w:szCs w:val="22"/>
          <w:lang w:eastAsia="en-US"/>
        </w:rPr>
      </w:pPr>
      <w:r w:rsidRPr="00935B5C">
        <w:rPr>
          <w:rFonts w:eastAsia="Calibri"/>
          <w:sz w:val="22"/>
          <w:szCs w:val="22"/>
          <w:lang w:eastAsia="en-US"/>
        </w:rPr>
        <w:t>Со дня вступления в силу настоящего Устава признать утратившими силу:</w:t>
      </w:r>
    </w:p>
    <w:p w:rsidR="00935B5C" w:rsidRPr="00935B5C" w:rsidRDefault="00935B5C" w:rsidP="00935B5C">
      <w:pPr>
        <w:ind w:firstLine="708"/>
        <w:rPr>
          <w:sz w:val="22"/>
          <w:szCs w:val="22"/>
        </w:rPr>
      </w:pPr>
      <w:r w:rsidRPr="00935B5C">
        <w:rPr>
          <w:sz w:val="22"/>
          <w:szCs w:val="22"/>
        </w:rPr>
        <w:t>- Устав муниципального образования «Кутейниковское сельское поселение», принятый решением Собрания депутатов Кутейниковского сельского поселения от 01.08. 2022 №39.</w:t>
      </w:r>
    </w:p>
    <w:p w:rsidR="00935B5C" w:rsidRPr="00935B5C" w:rsidRDefault="00935B5C" w:rsidP="00935B5C">
      <w:pPr>
        <w:ind w:firstLine="708"/>
        <w:rPr>
          <w:sz w:val="22"/>
          <w:szCs w:val="22"/>
        </w:rPr>
      </w:pPr>
    </w:p>
    <w:p w:rsidR="00935B5C" w:rsidRPr="00935B5C" w:rsidRDefault="00935B5C" w:rsidP="00935B5C">
      <w:pPr>
        <w:ind w:firstLine="708"/>
        <w:rPr>
          <w:sz w:val="22"/>
          <w:szCs w:val="22"/>
        </w:rPr>
      </w:pPr>
    </w:p>
    <w:p w:rsidR="00935B5C" w:rsidRPr="00935B5C" w:rsidRDefault="00935B5C" w:rsidP="00935B5C">
      <w:pPr>
        <w:ind w:firstLine="708"/>
        <w:rPr>
          <w:sz w:val="22"/>
          <w:szCs w:val="22"/>
        </w:rPr>
      </w:pPr>
    </w:p>
    <w:p w:rsidR="00935B5C" w:rsidRPr="00935B5C" w:rsidRDefault="00935B5C" w:rsidP="00935B5C">
      <w:pPr>
        <w:ind w:firstLine="708"/>
        <w:rPr>
          <w:sz w:val="22"/>
          <w:szCs w:val="22"/>
        </w:rPr>
      </w:pPr>
    </w:p>
    <w:p w:rsidR="00935B5C" w:rsidRPr="00935B5C" w:rsidRDefault="00935B5C" w:rsidP="00935B5C">
      <w:pPr>
        <w:ind w:left="5663" w:firstLine="708"/>
        <w:rPr>
          <w:sz w:val="22"/>
          <w:szCs w:val="22"/>
        </w:rPr>
      </w:pPr>
    </w:p>
    <w:p w:rsidR="00935B5C" w:rsidRPr="00F72B87" w:rsidRDefault="00935B5C" w:rsidP="00935B5C">
      <w:pPr>
        <w:ind w:left="5663" w:firstLine="708"/>
        <w:rPr>
          <w:sz w:val="28"/>
          <w:szCs w:val="28"/>
        </w:rPr>
      </w:pPr>
    </w:p>
    <w:p w:rsidR="00935B5C" w:rsidRPr="00F72B87" w:rsidRDefault="00935B5C" w:rsidP="00935B5C">
      <w:pPr>
        <w:rPr>
          <w:sz w:val="28"/>
          <w:szCs w:val="28"/>
        </w:rPr>
      </w:pPr>
    </w:p>
    <w:p w:rsidR="00B359AF" w:rsidRDefault="00B359AF" w:rsidP="006E0293">
      <w:pPr>
        <w:tabs>
          <w:tab w:val="left" w:pos="1195"/>
        </w:tabs>
        <w:jc w:val="both"/>
        <w:rPr>
          <w:bCs/>
          <w:sz w:val="22"/>
          <w:szCs w:val="22"/>
        </w:rPr>
      </w:pPr>
    </w:p>
    <w:p w:rsidR="00421E58" w:rsidRDefault="00421E58"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B359AF" w:rsidRDefault="00B359AF" w:rsidP="006E0293">
      <w:pPr>
        <w:tabs>
          <w:tab w:val="left" w:pos="1195"/>
        </w:tabs>
        <w:jc w:val="both"/>
        <w:rPr>
          <w:bCs/>
          <w:sz w:val="22"/>
          <w:szCs w:val="22"/>
        </w:rPr>
      </w:pPr>
    </w:p>
    <w:p w:rsidR="00421E58" w:rsidRDefault="00421E58" w:rsidP="006E0293">
      <w:pPr>
        <w:tabs>
          <w:tab w:val="left" w:pos="1195"/>
        </w:tabs>
        <w:jc w:val="both"/>
        <w:rPr>
          <w:bCs/>
          <w:sz w:val="22"/>
          <w:szCs w:val="22"/>
        </w:rPr>
      </w:pPr>
    </w:p>
    <w:p w:rsidR="00421E58" w:rsidRPr="00421E58" w:rsidRDefault="00421E58" w:rsidP="006E0293">
      <w:pPr>
        <w:tabs>
          <w:tab w:val="left" w:pos="1195"/>
        </w:tabs>
        <w:jc w:val="both"/>
        <w:rPr>
          <w:bCs/>
          <w:sz w:val="22"/>
          <w:szCs w:val="22"/>
        </w:rPr>
      </w:pPr>
    </w:p>
    <w:p w:rsidR="0027623F" w:rsidRDefault="0027623F" w:rsidP="006E0293">
      <w:pPr>
        <w:tabs>
          <w:tab w:val="left" w:pos="1195"/>
        </w:tabs>
        <w:jc w:val="both"/>
        <w:rPr>
          <w:bCs/>
        </w:rPr>
      </w:pPr>
    </w:p>
    <w:p w:rsidR="0027623F" w:rsidRDefault="0027623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0C7A85" w:rsidRDefault="000C7A85"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590803" w:rsidRDefault="00590803"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B359AF" w:rsidRDefault="00B359AF" w:rsidP="0027623F">
      <w:pPr>
        <w:pStyle w:val="2a"/>
        <w:spacing w:line="240" w:lineRule="auto"/>
        <w:ind w:left="927" w:firstLine="0"/>
        <w:rPr>
          <w:rFonts w:ascii="Times New Roman" w:hAnsi="Times New Roman"/>
          <w:sz w:val="28"/>
          <w:szCs w:val="28"/>
        </w:rPr>
      </w:pPr>
    </w:p>
    <w:p w:rsidR="0027623F" w:rsidRDefault="0027623F" w:rsidP="0027623F">
      <w:pPr>
        <w:pStyle w:val="2a"/>
        <w:spacing w:line="240" w:lineRule="auto"/>
        <w:ind w:left="927" w:firstLine="0"/>
        <w:rPr>
          <w:rFonts w:ascii="Times New Roman" w:hAnsi="Times New Roman"/>
          <w:sz w:val="28"/>
          <w:szCs w:val="28"/>
        </w:rPr>
      </w:pPr>
    </w:p>
    <w:p w:rsidR="0027623F" w:rsidRPr="005E7020" w:rsidRDefault="0027623F" w:rsidP="0027623F">
      <w:pPr>
        <w:ind w:left="284"/>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27623F" w:rsidRPr="005E7020" w:rsidRDefault="0027623F" w:rsidP="0027623F">
      <w:pPr>
        <w:ind w:left="284"/>
        <w:rPr>
          <w:i/>
          <w:sz w:val="20"/>
          <w:szCs w:val="20"/>
        </w:rPr>
      </w:pPr>
      <w:r w:rsidRPr="005E7020">
        <w:rPr>
          <w:i/>
          <w:sz w:val="20"/>
          <w:szCs w:val="20"/>
        </w:rPr>
        <w:t>Учредитель:      Администрация Кутейниковского сельского поселения</w:t>
      </w:r>
    </w:p>
    <w:p w:rsidR="0027623F" w:rsidRPr="005E7020" w:rsidRDefault="0027623F" w:rsidP="0027623F">
      <w:pPr>
        <w:ind w:left="284"/>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27623F" w:rsidRPr="005E7020" w:rsidRDefault="0027623F" w:rsidP="0027623F">
      <w:pPr>
        <w:ind w:left="284"/>
        <w:rPr>
          <w:i/>
          <w:sz w:val="20"/>
          <w:szCs w:val="20"/>
        </w:rPr>
      </w:pPr>
      <w:r w:rsidRPr="005E7020">
        <w:rPr>
          <w:i/>
          <w:sz w:val="20"/>
          <w:szCs w:val="20"/>
        </w:rPr>
        <w:t>Т./факс: 8(86340)2-67-06,      т. 8 (86340)2-67-23</w:t>
      </w:r>
    </w:p>
    <w:p w:rsidR="0027623F" w:rsidRPr="005E7020" w:rsidRDefault="0027623F" w:rsidP="0027623F">
      <w:pPr>
        <w:ind w:left="284"/>
        <w:rPr>
          <w:i/>
          <w:sz w:val="20"/>
          <w:szCs w:val="20"/>
        </w:rPr>
      </w:pPr>
      <w:r w:rsidRPr="005E7020">
        <w:rPr>
          <w:i/>
          <w:sz w:val="20"/>
          <w:szCs w:val="20"/>
        </w:rPr>
        <w:t xml:space="preserve">Отпечатано в администрации Кутейниковского сельского поселения        </w:t>
      </w:r>
      <w:r w:rsidR="00935B5C">
        <w:rPr>
          <w:i/>
          <w:sz w:val="20"/>
          <w:szCs w:val="20"/>
        </w:rPr>
        <w:t>30</w:t>
      </w:r>
      <w:r w:rsidR="00421E58">
        <w:rPr>
          <w:i/>
          <w:sz w:val="20"/>
          <w:szCs w:val="20"/>
        </w:rPr>
        <w:t xml:space="preserve"> </w:t>
      </w:r>
      <w:r w:rsidR="000C7A85">
        <w:rPr>
          <w:i/>
          <w:sz w:val="20"/>
          <w:szCs w:val="20"/>
        </w:rPr>
        <w:t>сентября</w:t>
      </w:r>
      <w:r w:rsidRPr="005E7020">
        <w:rPr>
          <w:i/>
          <w:sz w:val="20"/>
          <w:szCs w:val="20"/>
        </w:rPr>
        <w:t xml:space="preserve"> 202</w:t>
      </w:r>
      <w:r>
        <w:rPr>
          <w:i/>
          <w:sz w:val="20"/>
          <w:szCs w:val="20"/>
        </w:rPr>
        <w:t>2</w:t>
      </w:r>
      <w:r w:rsidRPr="005E7020">
        <w:rPr>
          <w:i/>
          <w:sz w:val="20"/>
          <w:szCs w:val="20"/>
        </w:rPr>
        <w:t xml:space="preserve">  года.                 </w:t>
      </w:r>
    </w:p>
    <w:p w:rsidR="0027623F" w:rsidRPr="005E7020" w:rsidRDefault="0027623F" w:rsidP="0027623F">
      <w:pPr>
        <w:ind w:left="284"/>
        <w:rPr>
          <w:i/>
          <w:sz w:val="20"/>
          <w:szCs w:val="20"/>
        </w:rPr>
      </w:pPr>
      <w:r w:rsidRPr="005E7020">
        <w:rPr>
          <w:i/>
          <w:sz w:val="20"/>
          <w:szCs w:val="20"/>
        </w:rPr>
        <w:t>Распространяется бесплатно                                                                           Тираж 100 экземпляр</w:t>
      </w:r>
    </w:p>
    <w:sectPr w:rsidR="0027623F" w:rsidRPr="005E7020" w:rsidSect="00935B5C">
      <w:footerReference w:type="even" r:id="rId27"/>
      <w:footerReference w:type="default" r:id="rId28"/>
      <w:pgSz w:w="11906" w:h="16838" w:code="9"/>
      <w:pgMar w:top="760" w:right="851" w:bottom="238"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C6" w:rsidRDefault="00085AC6">
      <w:r>
        <w:separator/>
      </w:r>
    </w:p>
  </w:endnote>
  <w:endnote w:type="continuationSeparator" w:id="1">
    <w:p w:rsidR="00085AC6" w:rsidRDefault="0008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Pr="00421E58" w:rsidRDefault="00935B5C" w:rsidP="00421E58">
    <w:pPr>
      <w:pStyle w:val="ad"/>
    </w:pPr>
    <w:r w:rsidRPr="00610DFF">
      <w:rPr>
        <w:b/>
        <w:i/>
      </w:rPr>
      <w:t>Ин</w:t>
    </w:r>
    <w:r>
      <w:rPr>
        <w:b/>
        <w:i/>
      </w:rPr>
      <w:t>формационный бюллетень № 12 от 29.07.2022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Pr="00421E58" w:rsidRDefault="00935B5C" w:rsidP="00421E58">
    <w:pPr>
      <w:pStyle w:val="ad"/>
    </w:pPr>
    <w:r w:rsidRPr="00610DFF">
      <w:rPr>
        <w:b/>
        <w:i/>
      </w:rPr>
      <w:t>Ин</w:t>
    </w:r>
    <w:r>
      <w:rPr>
        <w:b/>
        <w:i/>
      </w:rPr>
      <w:t>формационный бюллетень № 12 от 29.07.2022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Pr="00421E58" w:rsidRDefault="00935B5C" w:rsidP="00421E58">
    <w:pPr>
      <w:pStyle w:val="ad"/>
    </w:pPr>
    <w:r w:rsidRPr="00610DFF">
      <w:rPr>
        <w:b/>
        <w:i/>
      </w:rPr>
      <w:t>Ин</w:t>
    </w:r>
    <w:r>
      <w:rPr>
        <w:b/>
        <w:i/>
      </w:rPr>
      <w:t>формационный бюллетень № 16 от 30.09.2022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Default="00935B5C" w:rsidP="00935B5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90803">
      <w:rPr>
        <w:rStyle w:val="ac"/>
        <w:noProof/>
      </w:rPr>
      <w:t>42</w:t>
    </w:r>
    <w:r>
      <w:rPr>
        <w:rStyle w:val="ac"/>
      </w:rPr>
      <w:fldChar w:fldCharType="end"/>
    </w:r>
  </w:p>
  <w:p w:rsidR="00935B5C" w:rsidRDefault="00935B5C" w:rsidP="00935B5C">
    <w:pPr>
      <w:pStyle w:val="ad"/>
      <w:ind w:right="360"/>
    </w:pPr>
    <w:r w:rsidRPr="00610DFF">
      <w:rPr>
        <w:b/>
        <w:i/>
      </w:rPr>
      <w:t>Ин</w:t>
    </w:r>
    <w:r>
      <w:rPr>
        <w:b/>
        <w:i/>
      </w:rPr>
      <w:t>формационный бюллетень № 16 от 30.09.2022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Default="00935B5C" w:rsidP="00935B5C">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590803">
      <w:rPr>
        <w:rStyle w:val="ac"/>
        <w:noProof/>
      </w:rPr>
      <w:t>41</w:t>
    </w:r>
    <w:r>
      <w:rPr>
        <w:rStyle w:val="ac"/>
      </w:rPr>
      <w:fldChar w:fldCharType="end"/>
    </w:r>
  </w:p>
  <w:p w:rsidR="00935B5C" w:rsidRDefault="00935B5C" w:rsidP="00935B5C">
    <w:pPr>
      <w:pStyle w:val="ad"/>
      <w:framePr w:wrap="around" w:vAnchor="text" w:hAnchor="margin" w:xAlign="right" w:y="1"/>
      <w:ind w:right="360"/>
      <w:rPr>
        <w:rStyle w:val="ac"/>
      </w:rPr>
    </w:pPr>
    <w:r w:rsidRPr="00610DFF">
      <w:rPr>
        <w:b/>
        <w:i/>
      </w:rPr>
      <w:t>Ин</w:t>
    </w:r>
    <w:r>
      <w:rPr>
        <w:b/>
        <w:i/>
      </w:rPr>
      <w:t>формационный бюллетень № 16 от 30.09.2022</w:t>
    </w:r>
  </w:p>
  <w:p w:rsidR="00935B5C" w:rsidRDefault="00935B5C" w:rsidP="00935B5C">
    <w:pPr>
      <w:pStyle w:val="a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Default="00935B5C"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90803">
      <w:rPr>
        <w:rStyle w:val="ac"/>
        <w:noProof/>
      </w:rPr>
      <w:t>102</w:t>
    </w:r>
    <w:r>
      <w:rPr>
        <w:rStyle w:val="ac"/>
      </w:rPr>
      <w:fldChar w:fldCharType="end"/>
    </w:r>
  </w:p>
  <w:p w:rsidR="00935B5C" w:rsidRPr="00C14B70" w:rsidRDefault="00590803" w:rsidP="00590803">
    <w:pPr>
      <w:pStyle w:val="ad"/>
      <w:rPr>
        <w:b/>
        <w:i/>
      </w:rPr>
    </w:pPr>
    <w:r w:rsidRPr="00610DFF">
      <w:rPr>
        <w:b/>
        <w:i/>
      </w:rPr>
      <w:t>Ин</w:t>
    </w:r>
    <w:r>
      <w:rPr>
        <w:b/>
        <w:i/>
      </w:rPr>
      <w:t>формационный бюллетень № 16 от 30.09.2022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Pr="00590803" w:rsidRDefault="00590803" w:rsidP="00590803">
    <w:pPr>
      <w:pStyle w:val="ad"/>
    </w:pPr>
    <w:r w:rsidRPr="00610DFF">
      <w:rPr>
        <w:b/>
        <w:i/>
      </w:rPr>
      <w:t>Ин</w:t>
    </w:r>
    <w:r>
      <w:rPr>
        <w:b/>
        <w:i/>
      </w:rPr>
      <w:t>формационный бюллетень № 16 от 30.09.2022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C6" w:rsidRDefault="00085AC6">
      <w:r>
        <w:separator/>
      </w:r>
    </w:p>
  </w:footnote>
  <w:footnote w:type="continuationSeparator" w:id="1">
    <w:p w:rsidR="00085AC6" w:rsidRDefault="0008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Default="00935B5C" w:rsidP="00360D58">
    <w:pPr>
      <w:pStyle w:val="aa"/>
      <w:ind w:left="14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Default="00935B5C" w:rsidP="00935B5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90803">
      <w:rPr>
        <w:rStyle w:val="ac"/>
        <w:noProof/>
      </w:rPr>
      <w:t>102</w:t>
    </w:r>
    <w:r>
      <w:rPr>
        <w:rStyle w:val="ac"/>
      </w:rPr>
      <w:fldChar w:fldCharType="end"/>
    </w:r>
  </w:p>
  <w:p w:rsidR="00935B5C" w:rsidRDefault="00935B5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C" w:rsidRDefault="00935B5C" w:rsidP="00935B5C">
    <w:pPr>
      <w:pStyle w:val="aa"/>
      <w:framePr w:wrap="around" w:vAnchor="text" w:hAnchor="margin" w:xAlign="center" w:y="1"/>
      <w:rPr>
        <w:rStyle w:val="ac"/>
      </w:rPr>
    </w:pPr>
  </w:p>
  <w:p w:rsidR="00935B5C" w:rsidRDefault="00935B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1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14">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B3F2897"/>
    <w:multiLevelType w:val="hybridMultilevel"/>
    <w:tmpl w:val="C584E2A6"/>
    <w:lvl w:ilvl="0" w:tplc="4418D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D2505F6"/>
    <w:multiLevelType w:val="hybridMultilevel"/>
    <w:tmpl w:val="90E417BC"/>
    <w:lvl w:ilvl="0" w:tplc="23DAEF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75169F8"/>
    <w:multiLevelType w:val="multilevel"/>
    <w:tmpl w:val="210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9A5DC4"/>
    <w:multiLevelType w:val="multilevel"/>
    <w:tmpl w:val="CB8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0A483A"/>
    <w:multiLevelType w:val="hybridMultilevel"/>
    <w:tmpl w:val="52D051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0AB5720"/>
    <w:multiLevelType w:val="hybridMultilevel"/>
    <w:tmpl w:val="90E417BC"/>
    <w:lvl w:ilvl="0" w:tplc="23DAEF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1666011"/>
    <w:multiLevelType w:val="multilevel"/>
    <w:tmpl w:val="56FC60A0"/>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9">
    <w:nsid w:val="6D1B6277"/>
    <w:multiLevelType w:val="multilevel"/>
    <w:tmpl w:val="5FA262D4"/>
    <w:lvl w:ilvl="0">
      <w:start w:val="1"/>
      <w:numFmt w:val="decimal"/>
      <w:lvlText w:val="%1."/>
      <w:lvlJc w:val="left"/>
      <w:pPr>
        <w:ind w:left="432" w:hanging="432"/>
      </w:pPr>
      <w:rPr>
        <w:rFonts w:hint="default"/>
        <w:b/>
      </w:rPr>
    </w:lvl>
    <w:lvl w:ilvl="1">
      <w:start w:val="4"/>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3B40684"/>
    <w:multiLevelType w:val="multilevel"/>
    <w:tmpl w:val="4C0E2DB0"/>
    <w:lvl w:ilvl="0">
      <w:start w:val="1"/>
      <w:numFmt w:val="decimal"/>
      <w:lvlText w:val="%1."/>
      <w:lvlJc w:val="left"/>
      <w:pPr>
        <w:ind w:left="450" w:hanging="45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3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89701C0"/>
    <w:multiLevelType w:val="multilevel"/>
    <w:tmpl w:val="34448AD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16"/>
  </w:num>
  <w:num w:numId="4">
    <w:abstractNumId w:val="26"/>
  </w:num>
  <w:num w:numId="5">
    <w:abstractNumId w:val="21"/>
  </w:num>
  <w:num w:numId="6">
    <w:abstractNumId w:val="19"/>
  </w:num>
  <w:num w:numId="7">
    <w:abstractNumId w:val="23"/>
  </w:num>
  <w:num w:numId="8">
    <w:abstractNumId w:val="25"/>
  </w:num>
  <w:num w:numId="9">
    <w:abstractNumId w:val="14"/>
  </w:num>
  <w:num w:numId="10">
    <w:abstractNumId w:val="27"/>
  </w:num>
  <w:num w:numId="11">
    <w:abstractNumId w:val="22"/>
  </w:num>
  <w:num w:numId="12">
    <w:abstractNumId w:val="33"/>
  </w:num>
  <w:num w:numId="13">
    <w:abstractNumId w:val="28"/>
  </w:num>
  <w:num w:numId="14">
    <w:abstractNumId w:val="29"/>
  </w:num>
  <w:num w:numId="15">
    <w:abstractNumId w:val="31"/>
  </w:num>
  <w:num w:numId="16">
    <w:abstractNumId w:val="24"/>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32"/>
  </w:num>
  <w:num w:numId="30">
    <w:abstractNumId w:val="18"/>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5AC6"/>
    <w:rsid w:val="00086155"/>
    <w:rsid w:val="00090C80"/>
    <w:rsid w:val="000914CC"/>
    <w:rsid w:val="000A21F5"/>
    <w:rsid w:val="000A7AD5"/>
    <w:rsid w:val="000C7A8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36E7B"/>
    <w:rsid w:val="001502F9"/>
    <w:rsid w:val="001671EE"/>
    <w:rsid w:val="00172169"/>
    <w:rsid w:val="00175B54"/>
    <w:rsid w:val="001773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623F"/>
    <w:rsid w:val="0027778D"/>
    <w:rsid w:val="00287F9C"/>
    <w:rsid w:val="002A31E9"/>
    <w:rsid w:val="002A39B9"/>
    <w:rsid w:val="002A3B7B"/>
    <w:rsid w:val="002A3EE8"/>
    <w:rsid w:val="002B2332"/>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16FC"/>
    <w:rsid w:val="003749DC"/>
    <w:rsid w:val="00375A5E"/>
    <w:rsid w:val="00375F17"/>
    <w:rsid w:val="003838B7"/>
    <w:rsid w:val="00384099"/>
    <w:rsid w:val="00386404"/>
    <w:rsid w:val="00392E1D"/>
    <w:rsid w:val="003A155C"/>
    <w:rsid w:val="003A18B6"/>
    <w:rsid w:val="003A5DCA"/>
    <w:rsid w:val="003B1FA3"/>
    <w:rsid w:val="003B230D"/>
    <w:rsid w:val="003B6AAB"/>
    <w:rsid w:val="003D477C"/>
    <w:rsid w:val="003D532E"/>
    <w:rsid w:val="003E06B2"/>
    <w:rsid w:val="003E077E"/>
    <w:rsid w:val="003E2931"/>
    <w:rsid w:val="003E734D"/>
    <w:rsid w:val="003F5B32"/>
    <w:rsid w:val="003F7103"/>
    <w:rsid w:val="00401D51"/>
    <w:rsid w:val="00402B34"/>
    <w:rsid w:val="004030F4"/>
    <w:rsid w:val="00411EC1"/>
    <w:rsid w:val="00416D5D"/>
    <w:rsid w:val="00421E58"/>
    <w:rsid w:val="00423269"/>
    <w:rsid w:val="00443F2A"/>
    <w:rsid w:val="0046699C"/>
    <w:rsid w:val="00472FAF"/>
    <w:rsid w:val="0047477C"/>
    <w:rsid w:val="00476EC7"/>
    <w:rsid w:val="00487D51"/>
    <w:rsid w:val="00492336"/>
    <w:rsid w:val="004923B1"/>
    <w:rsid w:val="00492A86"/>
    <w:rsid w:val="00497B3E"/>
    <w:rsid w:val="004A1303"/>
    <w:rsid w:val="004A6EBB"/>
    <w:rsid w:val="004B0063"/>
    <w:rsid w:val="004B50C3"/>
    <w:rsid w:val="004B7110"/>
    <w:rsid w:val="004C4A7B"/>
    <w:rsid w:val="004C689F"/>
    <w:rsid w:val="004F447A"/>
    <w:rsid w:val="0050361A"/>
    <w:rsid w:val="00511BA5"/>
    <w:rsid w:val="00512961"/>
    <w:rsid w:val="005213FF"/>
    <w:rsid w:val="00522948"/>
    <w:rsid w:val="005230E2"/>
    <w:rsid w:val="005473F5"/>
    <w:rsid w:val="00565B48"/>
    <w:rsid w:val="00574086"/>
    <w:rsid w:val="00583444"/>
    <w:rsid w:val="00590803"/>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B25FF"/>
    <w:rsid w:val="006B2BE7"/>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44CFF"/>
    <w:rsid w:val="00754901"/>
    <w:rsid w:val="00757BEE"/>
    <w:rsid w:val="00767C7F"/>
    <w:rsid w:val="00770E74"/>
    <w:rsid w:val="007763B5"/>
    <w:rsid w:val="00783186"/>
    <w:rsid w:val="00786059"/>
    <w:rsid w:val="00786140"/>
    <w:rsid w:val="007953FA"/>
    <w:rsid w:val="007A2CB1"/>
    <w:rsid w:val="007A41D1"/>
    <w:rsid w:val="007B2E21"/>
    <w:rsid w:val="007D7C3F"/>
    <w:rsid w:val="007E5954"/>
    <w:rsid w:val="007F0945"/>
    <w:rsid w:val="007F54E5"/>
    <w:rsid w:val="00806D7E"/>
    <w:rsid w:val="008157E9"/>
    <w:rsid w:val="00822275"/>
    <w:rsid w:val="0082273B"/>
    <w:rsid w:val="00824E0C"/>
    <w:rsid w:val="008316A3"/>
    <w:rsid w:val="00833DCC"/>
    <w:rsid w:val="00834859"/>
    <w:rsid w:val="008356CD"/>
    <w:rsid w:val="00842FD6"/>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35B5C"/>
    <w:rsid w:val="00942CC2"/>
    <w:rsid w:val="00960CAB"/>
    <w:rsid w:val="00965F70"/>
    <w:rsid w:val="009827C3"/>
    <w:rsid w:val="00986F86"/>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065"/>
    <w:rsid w:val="00A72F88"/>
    <w:rsid w:val="00A7689A"/>
    <w:rsid w:val="00A77A28"/>
    <w:rsid w:val="00A80AAC"/>
    <w:rsid w:val="00AA741D"/>
    <w:rsid w:val="00AB22B6"/>
    <w:rsid w:val="00AC1E25"/>
    <w:rsid w:val="00AC6079"/>
    <w:rsid w:val="00AC76FF"/>
    <w:rsid w:val="00AD18F3"/>
    <w:rsid w:val="00AD6BF9"/>
    <w:rsid w:val="00AF5108"/>
    <w:rsid w:val="00B060A5"/>
    <w:rsid w:val="00B3425F"/>
    <w:rsid w:val="00B359AF"/>
    <w:rsid w:val="00B501AA"/>
    <w:rsid w:val="00B5209E"/>
    <w:rsid w:val="00B57B12"/>
    <w:rsid w:val="00B61884"/>
    <w:rsid w:val="00B6485A"/>
    <w:rsid w:val="00B70187"/>
    <w:rsid w:val="00B72A95"/>
    <w:rsid w:val="00B747F2"/>
    <w:rsid w:val="00B81F24"/>
    <w:rsid w:val="00B83691"/>
    <w:rsid w:val="00B866AE"/>
    <w:rsid w:val="00B91AA7"/>
    <w:rsid w:val="00B9240F"/>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3DF6"/>
    <w:rsid w:val="00C643EE"/>
    <w:rsid w:val="00C65B32"/>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B632E"/>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 w:val="00FD7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aliases w:val="Body Text Char"/>
    <w:basedOn w:val="a"/>
    <w:link w:val="af1"/>
    <w:rsid w:val="003E06B2"/>
    <w:pPr>
      <w:spacing w:after="120"/>
    </w:pPr>
  </w:style>
  <w:style w:type="character" w:customStyle="1" w:styleId="af1">
    <w:name w:val="Основной текст Знак"/>
    <w:aliases w:val="Body Text Char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uiPriority w:val="22"/>
    <w:qFormat/>
    <w:rsid w:val="00B72A95"/>
    <w:rPr>
      <w:b/>
      <w:bCs/>
    </w:rPr>
  </w:style>
  <w:style w:type="character" w:customStyle="1" w:styleId="apple-converted-space">
    <w:name w:val="apple-converted-space"/>
    <w:basedOn w:val="a0"/>
    <w:rsid w:val="00B72A95"/>
  </w:style>
  <w:style w:type="paragraph" w:styleId="af3">
    <w:name w:val="No Spacing"/>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5">
    <w:name w:val="Основной текст (3)_"/>
    <w:link w:val="36"/>
    <w:uiPriority w:val="99"/>
    <w:locked/>
    <w:rsid w:val="006D4082"/>
    <w:rPr>
      <w:b/>
      <w:bCs/>
      <w:spacing w:val="-2"/>
      <w:sz w:val="27"/>
      <w:szCs w:val="27"/>
      <w:shd w:val="clear" w:color="auto" w:fill="FFFFFF"/>
    </w:rPr>
  </w:style>
  <w:style w:type="paragraph" w:customStyle="1" w:styleId="36">
    <w:name w:val="Основной текст (3)"/>
    <w:basedOn w:val="a"/>
    <w:link w:val="35"/>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paragraph" w:customStyle="1" w:styleId="2a">
    <w:name w:val="Абзац списка2"/>
    <w:basedOn w:val="a"/>
    <w:uiPriority w:val="34"/>
    <w:qFormat/>
    <w:rsid w:val="0027623F"/>
    <w:pPr>
      <w:spacing w:after="200" w:line="276" w:lineRule="auto"/>
      <w:ind w:left="720" w:firstLine="567"/>
      <w:contextualSpacing/>
      <w:jc w:val="both"/>
    </w:pPr>
    <w:rPr>
      <w:rFonts w:ascii="Calibri" w:hAnsi="Calibri"/>
      <w:sz w:val="22"/>
      <w:szCs w:val="22"/>
      <w:lang w:eastAsia="en-US"/>
    </w:rPr>
  </w:style>
  <w:style w:type="character" w:customStyle="1" w:styleId="pseudolink">
    <w:name w:val="pseudo_link"/>
    <w:basedOn w:val="a0"/>
    <w:rsid w:val="000C7A85"/>
  </w:style>
  <w:style w:type="paragraph" w:customStyle="1" w:styleId="37">
    <w:name w:val="3"/>
    <w:basedOn w:val="a"/>
    <w:rsid w:val="000C7A85"/>
    <w:pPr>
      <w:spacing w:before="100" w:beforeAutospacing="1" w:after="100" w:afterAutospacing="1"/>
    </w:pPr>
  </w:style>
  <w:style w:type="paragraph" w:customStyle="1" w:styleId="msonormalcxspmiddle">
    <w:name w:val="msonormalcxspmiddle"/>
    <w:basedOn w:val="a"/>
    <w:rsid w:val="00935B5C"/>
    <w:pPr>
      <w:spacing w:before="100" w:beforeAutospacing="1" w:after="100" w:afterAutospacing="1"/>
    </w:pPr>
  </w:style>
  <w:style w:type="character" w:customStyle="1" w:styleId="ConsPlusNormal10">
    <w:name w:val="ConsPlusNormal1"/>
    <w:locked/>
    <w:rsid w:val="00935B5C"/>
    <w:rPr>
      <w:rFonts w:ascii="Times New Roman" w:eastAsia="Times New Roman" w:hAnsi="Times New Roman"/>
      <w:sz w:val="28"/>
      <w:szCs w:val="28"/>
    </w:rPr>
  </w:style>
  <w:style w:type="numbering" w:customStyle="1" w:styleId="1e">
    <w:name w:val="Нет списка1"/>
    <w:next w:val="a2"/>
    <w:uiPriority w:val="99"/>
    <w:semiHidden/>
    <w:unhideWhenUsed/>
    <w:rsid w:val="00935B5C"/>
  </w:style>
  <w:style w:type="character" w:styleId="afffffff7">
    <w:name w:val="annotation reference"/>
    <w:uiPriority w:val="99"/>
    <w:unhideWhenUsed/>
    <w:rsid w:val="00935B5C"/>
    <w:rPr>
      <w:sz w:val="16"/>
      <w:szCs w:val="16"/>
    </w:rPr>
  </w:style>
  <w:style w:type="paragraph" w:styleId="afffffff8">
    <w:name w:val="annotation text"/>
    <w:basedOn w:val="a"/>
    <w:link w:val="afffffff9"/>
    <w:uiPriority w:val="99"/>
    <w:unhideWhenUsed/>
    <w:rsid w:val="00935B5C"/>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rsid w:val="00935B5C"/>
  </w:style>
  <w:style w:type="paragraph" w:styleId="afffffffa">
    <w:name w:val="annotation subject"/>
    <w:basedOn w:val="afffffff8"/>
    <w:next w:val="afffffff8"/>
    <w:link w:val="afffffffb"/>
    <w:uiPriority w:val="99"/>
    <w:unhideWhenUsed/>
    <w:rsid w:val="00935B5C"/>
    <w:rPr>
      <w:rFonts w:ascii="Calibri" w:hAnsi="Calibri"/>
      <w:b/>
      <w:bCs/>
    </w:rPr>
  </w:style>
  <w:style w:type="character" w:customStyle="1" w:styleId="afffffffb">
    <w:name w:val="Тема примечания Знак"/>
    <w:basedOn w:val="afffffff9"/>
    <w:link w:val="afffffffa"/>
    <w:uiPriority w:val="99"/>
    <w:rsid w:val="00935B5C"/>
    <w:rPr>
      <w:rFonts w:ascii="Calibri" w:hAnsi="Calibri"/>
      <w:b/>
      <w:bCs/>
    </w:r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login.consultant.ru/link/?req=doc&amp;base=LAW&amp;n=389182&amp;dst=709&amp;field=134&amp;date=06.07.2022"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76126B8BD555EC83273802E38E3BE1B7CC3402BD6921FA3782B3E05B83o1OD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FC6D3E775129F453D5985072536437F1CE2F026128149EBA4B0A5321E6EC649AB4A318912360E65872329CXBiBL" TargetMode="External"/><Relationship Id="rId25"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consultantplus://offline/ref=FC6D3E775129F453D5984E7F450869FBCD275D6B2B1C97ED1455087CB1XEi5L" TargetMode="External"/><Relationship Id="rId20" Type="http://schemas.openxmlformats.org/officeDocument/2006/relationships/hyperlink" Target="consultantplus://offline/ref=5AB35AA39909D408213171C4FA47E61D03A3F43E4AA55A74408B2CD8B1RDg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1496B0401B1BB89E489F67D05ABDF804297AEB26269B75003CBF578798F34F0712E8B701D8YDKCM" TargetMode="Externa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consultantplus://offline/ref=B24959FF817C16A4423DC14A6B916A201BF189D393120A7EEC007046590CC5C81496688FCFDADA79EAE527y7p3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consultantplus://offline/ref=753EF44A1D8D658FBCF2B53B403427D31862D0B1504065E6808F01726FU1K4M"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12B2-30E7-4672-91E1-6449A3FC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103</Pages>
  <Words>51370</Words>
  <Characters>292810</Characters>
  <Application>Microsoft Office Word</Application>
  <DocSecurity>0</DocSecurity>
  <Lines>2440</Lines>
  <Paragraphs>686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343494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19</cp:revision>
  <cp:lastPrinted>2022-10-18T10:48:00Z</cp:lastPrinted>
  <dcterms:created xsi:type="dcterms:W3CDTF">2018-12-20T11:48:00Z</dcterms:created>
  <dcterms:modified xsi:type="dcterms:W3CDTF">2022-10-19T07:59:00Z</dcterms:modified>
</cp:coreProperties>
</file>