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6B2BE7" w:rsidRDefault="006B2BE7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Pr="003672C0" w:rsidRDefault="008767D9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>ИНФОРМАЦИОННЫЙ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 xml:space="preserve"> БЮЛЛЕТЕНЬ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>Кутейниковского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 xml:space="preserve"> сельского поселения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 w:rsidRPr="003672C0">
        <w:rPr>
          <w:b/>
          <w:sz w:val="56"/>
          <w:szCs w:val="56"/>
        </w:rPr>
        <w:t>Родионово-Несветайского района Ростовской области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</w:p>
    <w:p w:rsidR="001E0273" w:rsidRPr="003672C0" w:rsidRDefault="00C14B70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№ </w:t>
      </w:r>
      <w:r w:rsidR="00283566">
        <w:rPr>
          <w:b/>
          <w:sz w:val="56"/>
          <w:szCs w:val="56"/>
        </w:rPr>
        <w:t>2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r w:rsidRPr="003672C0">
        <w:rPr>
          <w:b/>
          <w:sz w:val="52"/>
          <w:szCs w:val="52"/>
        </w:rPr>
        <w:t xml:space="preserve">дата выпуска </w:t>
      </w:r>
    </w:p>
    <w:p w:rsidR="001E0273" w:rsidRPr="003672C0" w:rsidRDefault="00283566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28</w:t>
      </w:r>
      <w:r w:rsidR="00845CC0">
        <w:rPr>
          <w:b/>
          <w:sz w:val="52"/>
          <w:szCs w:val="52"/>
          <w:u w:val="single"/>
        </w:rPr>
        <w:t xml:space="preserve"> </w:t>
      </w:r>
      <w:r>
        <w:rPr>
          <w:b/>
          <w:sz w:val="52"/>
          <w:szCs w:val="52"/>
          <w:u w:val="single"/>
        </w:rPr>
        <w:t>февраля</w:t>
      </w:r>
      <w:r w:rsidR="00360D58">
        <w:rPr>
          <w:b/>
          <w:sz w:val="52"/>
          <w:szCs w:val="52"/>
          <w:u w:val="single"/>
        </w:rPr>
        <w:t xml:space="preserve"> </w:t>
      </w:r>
      <w:r w:rsidR="001E0273" w:rsidRPr="003672C0">
        <w:rPr>
          <w:b/>
          <w:sz w:val="52"/>
          <w:szCs w:val="52"/>
          <w:u w:val="single"/>
        </w:rPr>
        <w:t>20</w:t>
      </w:r>
      <w:r w:rsidR="005E7020">
        <w:rPr>
          <w:b/>
          <w:sz w:val="52"/>
          <w:szCs w:val="52"/>
          <w:u w:val="single"/>
        </w:rPr>
        <w:t>2</w:t>
      </w:r>
      <w:r w:rsidR="00845CC0">
        <w:rPr>
          <w:b/>
          <w:sz w:val="52"/>
          <w:szCs w:val="52"/>
          <w:u w:val="single"/>
        </w:rPr>
        <w:t>3</w:t>
      </w:r>
      <w:r w:rsidR="001E0273" w:rsidRPr="003672C0">
        <w:rPr>
          <w:b/>
          <w:sz w:val="52"/>
          <w:szCs w:val="52"/>
          <w:u w:val="single"/>
        </w:rPr>
        <w:t xml:space="preserve">  года </w:t>
      </w: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Default="006B2BE7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  <w:sectPr w:rsidR="008767D9" w:rsidSect="00283566">
          <w:headerReference w:type="even" r:id="rId8"/>
          <w:footerReference w:type="even" r:id="rId9"/>
          <w:footerReference w:type="default" r:id="rId10"/>
          <w:footerReference w:type="first" r:id="rId11"/>
          <w:pgSz w:w="11906" w:h="16838" w:code="9"/>
          <w:pgMar w:top="760" w:right="851" w:bottom="60" w:left="851" w:header="170" w:footer="17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tbl>
      <w:tblPr>
        <w:tblW w:w="4685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543"/>
        <w:gridCol w:w="8221"/>
      </w:tblGrid>
      <w:tr w:rsidR="00960CAB" w:rsidRPr="00F9704A" w:rsidTr="008767D9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960CAB" w:rsidRPr="00F9704A" w:rsidRDefault="00960CAB" w:rsidP="008767D9">
            <w:pPr>
              <w:rPr>
                <w:sz w:val="20"/>
                <w:szCs w:val="20"/>
              </w:rPr>
            </w:pPr>
          </w:p>
        </w:tc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CAB" w:rsidRPr="00F9704A" w:rsidRDefault="00960CAB" w:rsidP="00960CA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672C0" w:rsidRPr="00F9704A" w:rsidRDefault="003672C0" w:rsidP="003672C0">
      <w:pPr>
        <w:jc w:val="both"/>
        <w:rPr>
          <w:sz w:val="20"/>
          <w:szCs w:val="20"/>
        </w:rPr>
      </w:pPr>
      <w:r w:rsidRPr="00F9704A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8767D9" w:rsidRPr="008767D9" w:rsidRDefault="008767D9" w:rsidP="008767D9">
      <w:pPr>
        <w:jc w:val="center"/>
        <w:rPr>
          <w:b/>
          <w:i/>
          <w:sz w:val="20"/>
          <w:szCs w:val="20"/>
        </w:rPr>
      </w:pPr>
      <w:r w:rsidRPr="008767D9">
        <w:rPr>
          <w:b/>
          <w:i/>
          <w:sz w:val="20"/>
          <w:szCs w:val="20"/>
        </w:rPr>
        <w:t>СОДЕРЖАНИЕ</w:t>
      </w:r>
    </w:p>
    <w:p w:rsidR="008767D9" w:rsidRPr="008767D9" w:rsidRDefault="008767D9" w:rsidP="008767D9">
      <w:pPr>
        <w:jc w:val="center"/>
        <w:rPr>
          <w:b/>
          <w:i/>
          <w:sz w:val="20"/>
          <w:szCs w:val="20"/>
        </w:rPr>
      </w:pPr>
      <w:r w:rsidRPr="008767D9">
        <w:rPr>
          <w:b/>
          <w:i/>
          <w:sz w:val="20"/>
          <w:szCs w:val="20"/>
        </w:rPr>
        <w:t xml:space="preserve"> ИНФОРМАЦИОННОГО  БЮЛЛЕТЕНЯ</w:t>
      </w:r>
    </w:p>
    <w:p w:rsidR="008767D9" w:rsidRPr="008767D9" w:rsidRDefault="008767D9" w:rsidP="008767D9">
      <w:pPr>
        <w:jc w:val="center"/>
        <w:rPr>
          <w:b/>
          <w:i/>
          <w:sz w:val="20"/>
          <w:szCs w:val="20"/>
        </w:rPr>
      </w:pPr>
      <w:r w:rsidRPr="00845CC0">
        <w:rPr>
          <w:b/>
          <w:i/>
          <w:sz w:val="20"/>
          <w:szCs w:val="20"/>
        </w:rPr>
        <w:t>№</w:t>
      </w:r>
      <w:r w:rsidR="00CB6358" w:rsidRPr="00845CC0">
        <w:rPr>
          <w:b/>
          <w:i/>
          <w:sz w:val="20"/>
          <w:szCs w:val="20"/>
        </w:rPr>
        <w:t xml:space="preserve"> </w:t>
      </w:r>
      <w:r w:rsidR="00283566">
        <w:rPr>
          <w:b/>
          <w:i/>
          <w:sz w:val="20"/>
          <w:szCs w:val="20"/>
        </w:rPr>
        <w:t>2</w:t>
      </w:r>
      <w:r w:rsidR="008D4A6A" w:rsidRPr="00845CC0">
        <w:rPr>
          <w:b/>
          <w:i/>
          <w:sz w:val="20"/>
          <w:szCs w:val="20"/>
        </w:rPr>
        <w:t xml:space="preserve">  от </w:t>
      </w:r>
      <w:r w:rsidR="00283566">
        <w:rPr>
          <w:b/>
          <w:i/>
          <w:sz w:val="20"/>
          <w:szCs w:val="20"/>
        </w:rPr>
        <w:t>28.02</w:t>
      </w:r>
      <w:r w:rsidR="00845CC0">
        <w:rPr>
          <w:b/>
          <w:i/>
          <w:sz w:val="20"/>
          <w:szCs w:val="20"/>
        </w:rPr>
        <w:t>.2023</w:t>
      </w:r>
    </w:p>
    <w:tbl>
      <w:tblPr>
        <w:tblW w:w="4826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72"/>
        <w:gridCol w:w="9286"/>
      </w:tblGrid>
      <w:tr w:rsidR="008767D9" w:rsidRPr="00B866AE" w:rsidTr="003838B7">
        <w:trPr>
          <w:trHeight w:val="59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B866AE" w:rsidRDefault="008767D9" w:rsidP="003838B7">
            <w:pPr>
              <w:spacing w:before="40" w:after="40" w:line="206" w:lineRule="auto"/>
              <w:ind w:left="-57" w:right="-57"/>
              <w:jc w:val="center"/>
              <w:rPr>
                <w:sz w:val="20"/>
                <w:szCs w:val="20"/>
              </w:rPr>
            </w:pPr>
            <w:r w:rsidRPr="00B866AE">
              <w:rPr>
                <w:sz w:val="20"/>
                <w:szCs w:val="20"/>
              </w:rPr>
              <w:t xml:space="preserve">№  </w:t>
            </w:r>
            <w:proofErr w:type="gramStart"/>
            <w:r w:rsidRPr="00B866AE">
              <w:rPr>
                <w:sz w:val="20"/>
                <w:szCs w:val="20"/>
              </w:rPr>
              <w:t>п</w:t>
            </w:r>
            <w:proofErr w:type="gramEnd"/>
            <w:r w:rsidRPr="00B866AE">
              <w:rPr>
                <w:sz w:val="20"/>
                <w:szCs w:val="20"/>
              </w:rPr>
              <w:t>/п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B866AE" w:rsidRDefault="008767D9" w:rsidP="003838B7">
            <w:pPr>
              <w:spacing w:before="40" w:after="40" w:line="206" w:lineRule="auto"/>
              <w:jc w:val="center"/>
              <w:rPr>
                <w:sz w:val="20"/>
                <w:szCs w:val="20"/>
              </w:rPr>
            </w:pPr>
            <w:r w:rsidRPr="00B866AE">
              <w:rPr>
                <w:sz w:val="20"/>
                <w:szCs w:val="20"/>
              </w:rPr>
              <w:t xml:space="preserve">Перечень и наименование документа, </w:t>
            </w:r>
          </w:p>
          <w:p w:rsidR="008767D9" w:rsidRPr="00B866AE" w:rsidRDefault="008767D9" w:rsidP="003838B7">
            <w:pPr>
              <w:spacing w:before="40" w:after="40" w:line="206" w:lineRule="auto"/>
              <w:jc w:val="center"/>
              <w:rPr>
                <w:sz w:val="20"/>
                <w:szCs w:val="20"/>
              </w:rPr>
            </w:pPr>
            <w:proofErr w:type="gramStart"/>
            <w:r w:rsidRPr="00B866AE">
              <w:rPr>
                <w:sz w:val="20"/>
                <w:szCs w:val="20"/>
              </w:rPr>
              <w:t>внесенных</w:t>
            </w:r>
            <w:proofErr w:type="gramEnd"/>
            <w:r w:rsidRPr="00B866AE">
              <w:rPr>
                <w:sz w:val="20"/>
                <w:szCs w:val="20"/>
              </w:rPr>
              <w:t xml:space="preserve">  в информационный бюллетень</w:t>
            </w:r>
          </w:p>
        </w:tc>
      </w:tr>
      <w:tr w:rsidR="00845CC0" w:rsidRPr="00B866AE" w:rsidTr="00B73F57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45CC0" w:rsidRPr="00B866AE" w:rsidRDefault="00845CC0" w:rsidP="003838B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 w:rsidRPr="00B866AE">
              <w:rPr>
                <w:sz w:val="20"/>
                <w:szCs w:val="20"/>
              </w:rPr>
              <w:t>1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45CC0" w:rsidRPr="00845CC0" w:rsidRDefault="00283566" w:rsidP="00E50764">
            <w:pPr>
              <w:tabs>
                <w:tab w:val="left" w:pos="1040"/>
              </w:tabs>
              <w:ind w:firstLine="356"/>
              <w:jc w:val="both"/>
              <w:rPr>
                <w:sz w:val="22"/>
              </w:rPr>
            </w:pPr>
            <w:r w:rsidRPr="00283566">
              <w:rPr>
                <w:sz w:val="22"/>
              </w:rPr>
              <w:t>Решение собрания депутатов Кутейниковского сельского поселения от 28.02.2023 № 59 «</w:t>
            </w:r>
            <w:r w:rsidRPr="00283566">
              <w:rPr>
                <w:bCs/>
                <w:color w:val="000000"/>
                <w:kern w:val="28"/>
                <w:sz w:val="22"/>
              </w:rPr>
              <w:t xml:space="preserve">Об инициативных проектах, выдвигаемых на территории </w:t>
            </w:r>
            <w:r w:rsidRPr="00283566">
              <w:rPr>
                <w:color w:val="000000"/>
                <w:sz w:val="22"/>
              </w:rPr>
              <w:t>муниципального образования «Кутейниковское сельское поселение»</w:t>
            </w:r>
          </w:p>
        </w:tc>
      </w:tr>
    </w:tbl>
    <w:p w:rsidR="008767D9" w:rsidRPr="005473F5" w:rsidRDefault="008767D9" w:rsidP="008767D9">
      <w:pPr>
        <w:rPr>
          <w:sz w:val="20"/>
          <w:szCs w:val="20"/>
        </w:rPr>
      </w:pPr>
    </w:p>
    <w:p w:rsidR="00283566" w:rsidRPr="00283566" w:rsidRDefault="00283566" w:rsidP="00283566">
      <w:pPr>
        <w:keepNext/>
        <w:jc w:val="center"/>
        <w:outlineLvl w:val="0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РОСТОВСКАЯ ОБЛАСТЬ</w:t>
      </w:r>
    </w:p>
    <w:p w:rsidR="00283566" w:rsidRPr="00283566" w:rsidRDefault="00283566" w:rsidP="00283566">
      <w:pPr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 xml:space="preserve">МУНИЦИПАЛЬНОЕ ОБРАЗОВАНИЕ </w:t>
      </w:r>
    </w:p>
    <w:p w:rsidR="00283566" w:rsidRPr="00283566" w:rsidRDefault="00283566" w:rsidP="00283566">
      <w:pPr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«КУТЕЙНИКОВСКОЕСЕЛЬСКОЕ ПОСЕЛЕНИЕ»</w:t>
      </w:r>
    </w:p>
    <w:p w:rsidR="00283566" w:rsidRPr="00283566" w:rsidRDefault="00283566" w:rsidP="00283566">
      <w:pPr>
        <w:keepNext/>
        <w:jc w:val="center"/>
        <w:outlineLvl w:val="0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СОБРАНИЕ ДЕПУТАТОВ КУТЕЙНИКОВСКОГОСЕЛЬСКОГО ПОСЕЛЕНИЯ</w:t>
      </w:r>
    </w:p>
    <w:p w:rsidR="00283566" w:rsidRPr="00283566" w:rsidRDefault="00283566" w:rsidP="00283566">
      <w:pPr>
        <w:jc w:val="center"/>
        <w:rPr>
          <w:caps/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keepNext/>
        <w:jc w:val="center"/>
        <w:outlineLvl w:val="0"/>
        <w:rPr>
          <w:color w:val="000000" w:themeColor="text1"/>
          <w:spacing w:val="120"/>
          <w:sz w:val="22"/>
          <w:szCs w:val="22"/>
        </w:rPr>
      </w:pPr>
      <w:r w:rsidRPr="00283566">
        <w:rPr>
          <w:color w:val="000000" w:themeColor="text1"/>
          <w:spacing w:val="120"/>
          <w:sz w:val="22"/>
          <w:szCs w:val="22"/>
        </w:rPr>
        <w:t>РЕШЕНИЕ</w:t>
      </w:r>
    </w:p>
    <w:p w:rsidR="00283566" w:rsidRPr="00283566" w:rsidRDefault="00283566" w:rsidP="00283566">
      <w:pPr>
        <w:rPr>
          <w:caps/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ind w:firstLine="709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rFonts w:eastAsia="Calibri"/>
          <w:bCs/>
          <w:color w:val="000000" w:themeColor="text1"/>
          <w:sz w:val="22"/>
          <w:szCs w:val="22"/>
          <w:lang w:eastAsia="en-US"/>
        </w:rPr>
        <w:t xml:space="preserve">                       </w:t>
      </w:r>
      <w:r w:rsidRPr="00283566">
        <w:rPr>
          <w:rFonts w:eastAsia="Calibri"/>
          <w:bCs/>
          <w:color w:val="000000" w:themeColor="text1"/>
          <w:sz w:val="22"/>
          <w:szCs w:val="22"/>
          <w:lang w:eastAsia="en-US"/>
        </w:rPr>
        <w:t xml:space="preserve">28.02.2023 г.                               № 59                               </w:t>
      </w:r>
      <w:r w:rsidRPr="00283566">
        <w:rPr>
          <w:rFonts w:eastAsia="Calibri"/>
          <w:color w:val="000000" w:themeColor="text1"/>
          <w:sz w:val="22"/>
          <w:szCs w:val="22"/>
          <w:lang w:eastAsia="en-US"/>
        </w:rPr>
        <w:t>сл</w:t>
      </w:r>
      <w:proofErr w:type="gramStart"/>
      <w:r w:rsidRPr="00283566">
        <w:rPr>
          <w:rFonts w:eastAsia="Calibri"/>
          <w:color w:val="000000" w:themeColor="text1"/>
          <w:sz w:val="22"/>
          <w:szCs w:val="22"/>
          <w:lang w:eastAsia="en-US"/>
        </w:rPr>
        <w:t>.К</w:t>
      </w:r>
      <w:proofErr w:type="gramEnd"/>
      <w:r w:rsidRPr="00283566">
        <w:rPr>
          <w:rFonts w:eastAsia="Calibri"/>
          <w:color w:val="000000" w:themeColor="text1"/>
          <w:sz w:val="22"/>
          <w:szCs w:val="22"/>
          <w:lang w:eastAsia="en-US"/>
        </w:rPr>
        <w:t>утейниково</w:t>
      </w:r>
    </w:p>
    <w:p w:rsidR="00283566" w:rsidRPr="00283566" w:rsidRDefault="00283566" w:rsidP="00283566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kern w:val="28"/>
          <w:sz w:val="22"/>
          <w:szCs w:val="22"/>
        </w:rPr>
      </w:pPr>
      <w:r w:rsidRPr="00283566">
        <w:rPr>
          <w:bCs/>
          <w:color w:val="000000" w:themeColor="text1"/>
          <w:kern w:val="28"/>
          <w:sz w:val="22"/>
          <w:szCs w:val="22"/>
        </w:rPr>
        <w:t>Об инициативных проектах, выдвигаемых</w:t>
      </w:r>
    </w:p>
    <w:p w:rsidR="00283566" w:rsidRPr="00283566" w:rsidRDefault="00283566" w:rsidP="0028356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bCs/>
          <w:color w:val="000000" w:themeColor="text1"/>
          <w:kern w:val="28"/>
          <w:sz w:val="22"/>
          <w:szCs w:val="22"/>
        </w:rPr>
        <w:t xml:space="preserve">на территории </w:t>
      </w:r>
      <w:r w:rsidRPr="00283566">
        <w:rPr>
          <w:color w:val="000000" w:themeColor="text1"/>
          <w:sz w:val="22"/>
          <w:szCs w:val="22"/>
        </w:rPr>
        <w:t>муниципального образования</w:t>
      </w:r>
    </w:p>
    <w:p w:rsidR="00283566" w:rsidRPr="00283566" w:rsidRDefault="00283566" w:rsidP="00283566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kern w:val="28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«Кутейниковское сельское поселение»</w:t>
      </w:r>
    </w:p>
    <w:p w:rsidR="00283566" w:rsidRPr="00283566" w:rsidRDefault="00283566" w:rsidP="0028356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В соответствии со статьей 26</w:t>
      </w:r>
      <w:r w:rsidRPr="00283566">
        <w:rPr>
          <w:color w:val="000000" w:themeColor="text1"/>
          <w:sz w:val="22"/>
          <w:szCs w:val="22"/>
          <w:vertAlign w:val="superscript"/>
        </w:rPr>
        <w:t>1</w:t>
      </w:r>
      <w:hyperlink r:id="rId12" w:history="1">
        <w:r w:rsidRPr="00283566">
          <w:rPr>
            <w:rStyle w:val="af"/>
            <w:color w:val="000000" w:themeColor="text1"/>
            <w:sz w:val="22"/>
            <w:szCs w:val="22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proofErr w:type="gramStart"/>
      <w:r w:rsidRPr="00283566">
        <w:rPr>
          <w:rFonts w:eastAsia="Calibri"/>
          <w:color w:val="000000"/>
          <w:kern w:val="2"/>
          <w:sz w:val="22"/>
          <w:szCs w:val="22"/>
          <w:lang w:eastAsia="en-US"/>
        </w:rPr>
        <w:t>Областным</w:t>
      </w:r>
      <w:proofErr w:type="gramEnd"/>
      <w:r w:rsidRPr="00283566">
        <w:rPr>
          <w:rFonts w:eastAsia="Calibri"/>
          <w:color w:val="000000"/>
          <w:kern w:val="2"/>
          <w:sz w:val="22"/>
          <w:szCs w:val="22"/>
          <w:lang w:eastAsia="en-US"/>
        </w:rPr>
        <w:t xml:space="preserve"> законом</w:t>
      </w:r>
      <w:r w:rsidRPr="00283566">
        <w:rPr>
          <w:rFonts w:eastAsia="Calibri"/>
          <w:kern w:val="2"/>
          <w:sz w:val="22"/>
          <w:szCs w:val="22"/>
          <w:lang w:eastAsia="en-US"/>
        </w:rPr>
        <w:t xml:space="preserve">от 01.08.2019 № 178-ЗС «Об инициативных проектах» </w:t>
      </w:r>
      <w:r w:rsidRPr="00283566">
        <w:rPr>
          <w:rFonts w:eastAsia="Calibri"/>
          <w:bCs/>
          <w:color w:val="000000" w:themeColor="text1"/>
          <w:sz w:val="22"/>
          <w:szCs w:val="22"/>
        </w:rPr>
        <w:t>Собрание депутатов Кутейниковскогосельского поселения</w:t>
      </w:r>
    </w:p>
    <w:p w:rsidR="00283566" w:rsidRPr="00283566" w:rsidRDefault="00283566" w:rsidP="0028356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color w:val="000000" w:themeColor="text1"/>
          <w:sz w:val="22"/>
          <w:szCs w:val="22"/>
        </w:rPr>
      </w:pPr>
      <w:r w:rsidRPr="00283566">
        <w:rPr>
          <w:rFonts w:eastAsia="Calibri"/>
          <w:bCs/>
          <w:color w:val="000000" w:themeColor="text1"/>
          <w:sz w:val="22"/>
          <w:szCs w:val="22"/>
        </w:rPr>
        <w:t>РЕШИЛО:</w:t>
      </w:r>
    </w:p>
    <w:p w:rsidR="00283566" w:rsidRPr="00283566" w:rsidRDefault="00283566" w:rsidP="00283566">
      <w:pPr>
        <w:ind w:firstLine="709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28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1. Утвердить Положение о</w:t>
      </w:r>
      <w:r w:rsidRPr="00283566">
        <w:rPr>
          <w:bCs/>
          <w:color w:val="000000" w:themeColor="text1"/>
          <w:kern w:val="28"/>
          <w:sz w:val="22"/>
          <w:szCs w:val="22"/>
        </w:rPr>
        <w:t xml:space="preserve">б инициативных проектах, выдвигаемых на территории </w:t>
      </w:r>
      <w:r w:rsidRPr="00283566">
        <w:rPr>
          <w:color w:val="000000" w:themeColor="text1"/>
          <w:sz w:val="22"/>
          <w:szCs w:val="22"/>
        </w:rPr>
        <w:t>муниципального образования «Кутейниковское сельское поселение»</w:t>
      </w:r>
      <w:proofErr w:type="gramStart"/>
      <w:r w:rsidRPr="00283566">
        <w:rPr>
          <w:color w:val="000000" w:themeColor="text1"/>
          <w:sz w:val="22"/>
          <w:szCs w:val="22"/>
        </w:rPr>
        <w:t>,с</w:t>
      </w:r>
      <w:proofErr w:type="gramEnd"/>
      <w:r w:rsidRPr="00283566">
        <w:rPr>
          <w:color w:val="000000" w:themeColor="text1"/>
          <w:sz w:val="22"/>
          <w:szCs w:val="22"/>
        </w:rPr>
        <w:t>огласно приложению.</w:t>
      </w:r>
    </w:p>
    <w:p w:rsidR="00283566" w:rsidRPr="00283566" w:rsidRDefault="00283566" w:rsidP="00283566">
      <w:pPr>
        <w:ind w:firstLine="708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2. Настоящее решение вступает в силу со дня его официального опубликования.</w:t>
      </w:r>
    </w:p>
    <w:p w:rsidR="00283566" w:rsidRPr="00283566" w:rsidRDefault="00283566" w:rsidP="00283566">
      <w:pPr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ind w:firstLine="709"/>
        <w:jc w:val="center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ind w:firstLine="709"/>
        <w:jc w:val="center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283566" w:rsidRPr="00283566" w:rsidTr="00745FE9">
        <w:tc>
          <w:tcPr>
            <w:tcW w:w="5210" w:type="dxa"/>
          </w:tcPr>
          <w:p w:rsidR="00283566" w:rsidRPr="00283566" w:rsidRDefault="00283566" w:rsidP="00745FE9">
            <w:pPr>
              <w:jc w:val="both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8356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Председатель Собрания депутатов – глава Кутейниковскогосельского поселения</w:t>
            </w:r>
          </w:p>
        </w:tc>
        <w:tc>
          <w:tcPr>
            <w:tcW w:w="5211" w:type="dxa"/>
          </w:tcPr>
          <w:p w:rsidR="00283566" w:rsidRPr="00283566" w:rsidRDefault="00283566" w:rsidP="00745FE9">
            <w:pPr>
              <w:jc w:val="center"/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</w:pPr>
          </w:p>
          <w:p w:rsidR="00283566" w:rsidRPr="00283566" w:rsidRDefault="00283566" w:rsidP="00745FE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rFonts w:eastAsia="Calibri"/>
                <w:bCs/>
                <w:color w:val="000000" w:themeColor="text1"/>
                <w:sz w:val="22"/>
                <w:szCs w:val="22"/>
                <w:lang w:eastAsia="en-US"/>
              </w:rPr>
              <w:t>Т.И.Дудниченко</w:t>
            </w:r>
          </w:p>
        </w:tc>
      </w:tr>
    </w:tbl>
    <w:p w:rsidR="00283566" w:rsidRDefault="00283566" w:rsidP="00283566">
      <w:pPr>
        <w:autoSpaceDE w:val="0"/>
        <w:autoSpaceDN w:val="0"/>
        <w:adjustRightInd w:val="0"/>
        <w:ind w:firstLine="709"/>
        <w:jc w:val="right"/>
        <w:outlineLvl w:val="0"/>
        <w:rPr>
          <w:color w:val="000000" w:themeColor="text1"/>
          <w:spacing w:val="2"/>
          <w:sz w:val="22"/>
          <w:szCs w:val="22"/>
        </w:rPr>
      </w:pPr>
    </w:p>
    <w:p w:rsidR="00283566" w:rsidRDefault="00283566" w:rsidP="00283566">
      <w:pPr>
        <w:autoSpaceDE w:val="0"/>
        <w:autoSpaceDN w:val="0"/>
        <w:adjustRightInd w:val="0"/>
        <w:ind w:firstLine="709"/>
        <w:jc w:val="right"/>
        <w:outlineLvl w:val="0"/>
        <w:rPr>
          <w:color w:val="000000" w:themeColor="text1"/>
          <w:spacing w:val="2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ind w:firstLine="709"/>
        <w:jc w:val="right"/>
        <w:outlineLvl w:val="0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 xml:space="preserve">Приложение </w:t>
      </w:r>
    </w:p>
    <w:p w:rsidR="00283566" w:rsidRPr="00283566" w:rsidRDefault="00283566" w:rsidP="00283566">
      <w:pPr>
        <w:autoSpaceDE w:val="0"/>
        <w:autoSpaceDN w:val="0"/>
        <w:adjustRightInd w:val="0"/>
        <w:ind w:firstLine="709"/>
        <w:jc w:val="right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 xml:space="preserve">к решению Собрания депутатов </w:t>
      </w:r>
    </w:p>
    <w:p w:rsidR="00283566" w:rsidRPr="00283566" w:rsidRDefault="00283566" w:rsidP="00283566">
      <w:pPr>
        <w:autoSpaceDE w:val="0"/>
        <w:autoSpaceDN w:val="0"/>
        <w:adjustRightInd w:val="0"/>
        <w:ind w:firstLine="709"/>
        <w:jc w:val="right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Кутейниковскогосельского поселения</w:t>
      </w:r>
    </w:p>
    <w:p w:rsidR="00283566" w:rsidRPr="00283566" w:rsidRDefault="00283566" w:rsidP="00283566">
      <w:pPr>
        <w:ind w:firstLine="709"/>
        <w:jc w:val="right"/>
        <w:rPr>
          <w:rFonts w:eastAsia="Calibri"/>
          <w:bCs/>
          <w:color w:val="000000" w:themeColor="text1"/>
          <w:sz w:val="22"/>
          <w:szCs w:val="22"/>
          <w:lang w:eastAsia="en-US"/>
        </w:rPr>
      </w:pPr>
      <w:r w:rsidRPr="00283566">
        <w:rPr>
          <w:rFonts w:eastAsia="Calibri"/>
          <w:bCs/>
          <w:color w:val="000000" w:themeColor="text1"/>
          <w:sz w:val="22"/>
          <w:szCs w:val="22"/>
          <w:lang w:eastAsia="en-US"/>
        </w:rPr>
        <w:t>от 28.02.2023 №  59</w:t>
      </w:r>
    </w:p>
    <w:p w:rsidR="00283566" w:rsidRPr="00283566" w:rsidRDefault="00283566" w:rsidP="00283566">
      <w:pPr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ПОЛОЖЕНИЕ</w:t>
      </w:r>
    </w:p>
    <w:p w:rsidR="00283566" w:rsidRPr="00283566" w:rsidRDefault="00283566" w:rsidP="00283566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kern w:val="28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о</w:t>
      </w:r>
      <w:r w:rsidRPr="00283566">
        <w:rPr>
          <w:bCs/>
          <w:color w:val="000000" w:themeColor="text1"/>
          <w:kern w:val="28"/>
          <w:sz w:val="22"/>
          <w:szCs w:val="22"/>
        </w:rPr>
        <w:t>б инициативных проектах, выдвигаемых</w:t>
      </w:r>
    </w:p>
    <w:p w:rsidR="00283566" w:rsidRPr="00283566" w:rsidRDefault="00283566" w:rsidP="0028356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bCs/>
          <w:color w:val="000000" w:themeColor="text1"/>
          <w:kern w:val="28"/>
          <w:sz w:val="22"/>
          <w:szCs w:val="22"/>
        </w:rPr>
        <w:t xml:space="preserve">на территории </w:t>
      </w:r>
      <w:r w:rsidRPr="00283566">
        <w:rPr>
          <w:color w:val="000000" w:themeColor="text1"/>
          <w:sz w:val="22"/>
          <w:szCs w:val="22"/>
        </w:rPr>
        <w:t>муниципального образования</w:t>
      </w:r>
    </w:p>
    <w:p w:rsidR="00283566" w:rsidRPr="00283566" w:rsidRDefault="00283566" w:rsidP="00283566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kern w:val="28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«Кутейниковское сельское поселение»</w:t>
      </w:r>
    </w:p>
    <w:p w:rsidR="00283566" w:rsidRPr="00283566" w:rsidRDefault="00283566" w:rsidP="00283566">
      <w:pPr>
        <w:shd w:val="clear" w:color="auto" w:fill="FFFFFF"/>
        <w:jc w:val="both"/>
        <w:textAlignment w:val="baseline"/>
        <w:rPr>
          <w:color w:val="000000" w:themeColor="text1"/>
          <w:spacing w:val="2"/>
          <w:sz w:val="22"/>
          <w:szCs w:val="22"/>
        </w:rPr>
      </w:pPr>
    </w:p>
    <w:p w:rsidR="00283566" w:rsidRPr="00283566" w:rsidRDefault="00283566" w:rsidP="00283566">
      <w:pPr>
        <w:pStyle w:val="a4"/>
        <w:numPr>
          <w:ilvl w:val="0"/>
          <w:numId w:val="15"/>
        </w:numPr>
        <w:jc w:val="center"/>
        <w:rPr>
          <w:color w:val="000000" w:themeColor="text1"/>
          <w:spacing w:val="2"/>
          <w:sz w:val="22"/>
          <w:szCs w:val="22"/>
        </w:rPr>
      </w:pPr>
      <w:r w:rsidRPr="00283566">
        <w:rPr>
          <w:color w:val="000000" w:themeColor="text1"/>
          <w:spacing w:val="2"/>
          <w:sz w:val="22"/>
          <w:szCs w:val="22"/>
        </w:rPr>
        <w:t>Общие положения</w:t>
      </w:r>
    </w:p>
    <w:p w:rsidR="00283566" w:rsidRPr="00283566" w:rsidRDefault="00283566" w:rsidP="00283566">
      <w:pPr>
        <w:jc w:val="center"/>
        <w:rPr>
          <w:color w:val="000000" w:themeColor="text1"/>
          <w:spacing w:val="2"/>
          <w:sz w:val="22"/>
          <w:szCs w:val="22"/>
        </w:rPr>
      </w:pPr>
    </w:p>
    <w:p w:rsidR="00283566" w:rsidRPr="00283566" w:rsidRDefault="00283566" w:rsidP="00283566">
      <w:pPr>
        <w:ind w:firstLine="709"/>
        <w:jc w:val="both"/>
        <w:rPr>
          <w:color w:val="000000" w:themeColor="text1"/>
          <w:sz w:val="22"/>
          <w:szCs w:val="22"/>
        </w:rPr>
      </w:pPr>
      <w:proofErr w:type="gramStart"/>
      <w:r w:rsidRPr="00283566">
        <w:rPr>
          <w:color w:val="000000" w:themeColor="text1"/>
          <w:spacing w:val="2"/>
          <w:sz w:val="22"/>
          <w:szCs w:val="22"/>
        </w:rPr>
        <w:t xml:space="preserve">Настоящее Положение регулирует порядок выдвижения, внесения, обсуждения, рассмотрения </w:t>
      </w:r>
      <w:r w:rsidRPr="00283566">
        <w:rPr>
          <w:bCs/>
          <w:color w:val="000000" w:themeColor="text1"/>
          <w:sz w:val="22"/>
          <w:szCs w:val="22"/>
        </w:rPr>
        <w:t>инициативных проектов</w:t>
      </w:r>
      <w:r w:rsidRPr="00283566">
        <w:rPr>
          <w:rFonts w:eastAsia="Calibri"/>
          <w:bCs/>
          <w:color w:val="000000" w:themeColor="text1"/>
          <w:sz w:val="22"/>
          <w:szCs w:val="22"/>
          <w:lang w:eastAsia="en-US"/>
        </w:rPr>
        <w:t>в муниципальном образовании «Кутейниковское сельское поселение» (далее – Кутейниковское сельское поселение)</w:t>
      </w:r>
      <w:r w:rsidRPr="00283566">
        <w:rPr>
          <w:bCs/>
          <w:color w:val="000000" w:themeColor="text1"/>
          <w:sz w:val="22"/>
          <w:szCs w:val="22"/>
        </w:rPr>
        <w:t xml:space="preserve">, а также их конкурсного отбора, в том числе порядок </w:t>
      </w:r>
      <w:r w:rsidRPr="00283566">
        <w:rPr>
          <w:color w:val="000000" w:themeColor="text1"/>
          <w:sz w:val="22"/>
          <w:szCs w:val="22"/>
        </w:rPr>
        <w:t>выдвижения и внесения инициативных проектов, выдвигаемых в целях</w:t>
      </w:r>
      <w:r w:rsidRPr="00283566">
        <w:rPr>
          <w:sz w:val="22"/>
          <w:szCs w:val="22"/>
        </w:rPr>
        <w:t>получения финансовой поддержки за счет субсидий из областного бюджета</w:t>
      </w:r>
      <w:r w:rsidRPr="00283566">
        <w:rPr>
          <w:color w:val="000000" w:themeColor="text1"/>
          <w:sz w:val="22"/>
          <w:szCs w:val="22"/>
        </w:rPr>
        <w:t xml:space="preserve"> на их реализацию.</w:t>
      </w:r>
      <w:proofErr w:type="gramEnd"/>
    </w:p>
    <w:p w:rsidR="00283566" w:rsidRPr="00283566" w:rsidRDefault="00283566" w:rsidP="00283566">
      <w:pPr>
        <w:rPr>
          <w:color w:val="000000" w:themeColor="text1"/>
          <w:spacing w:val="2"/>
          <w:sz w:val="22"/>
          <w:szCs w:val="22"/>
        </w:rPr>
      </w:pPr>
    </w:p>
    <w:p w:rsidR="00283566" w:rsidRPr="00283566" w:rsidRDefault="00283566" w:rsidP="00283566">
      <w:pPr>
        <w:pStyle w:val="a4"/>
        <w:numPr>
          <w:ilvl w:val="0"/>
          <w:numId w:val="15"/>
        </w:numPr>
        <w:ind w:left="0" w:firstLine="0"/>
        <w:jc w:val="center"/>
        <w:rPr>
          <w:bCs/>
          <w:color w:val="000000" w:themeColor="text1"/>
          <w:sz w:val="22"/>
          <w:szCs w:val="22"/>
        </w:rPr>
      </w:pPr>
      <w:r w:rsidRPr="00283566">
        <w:rPr>
          <w:color w:val="000000" w:themeColor="text1"/>
          <w:spacing w:val="2"/>
          <w:sz w:val="22"/>
          <w:szCs w:val="22"/>
        </w:rPr>
        <w:lastRenderedPageBreak/>
        <w:t>Порядок выдвижения, внесения и обсуждения</w:t>
      </w:r>
      <w:r w:rsidRPr="00283566">
        <w:rPr>
          <w:bCs/>
          <w:color w:val="000000" w:themeColor="text1"/>
          <w:sz w:val="22"/>
          <w:szCs w:val="22"/>
        </w:rPr>
        <w:t>инициативных проектов, выдвигаемых</w:t>
      </w:r>
      <w:r w:rsidRPr="00283566">
        <w:rPr>
          <w:rFonts w:eastAsia="Calibri"/>
          <w:bCs/>
          <w:color w:val="000000" w:themeColor="text1"/>
          <w:sz w:val="22"/>
          <w:szCs w:val="22"/>
          <w:lang w:eastAsia="en-US"/>
        </w:rPr>
        <w:t>в Ивановском сельском поселениив целях</w:t>
      </w:r>
      <w:proofErr w:type="gramStart"/>
      <w:r w:rsidRPr="00283566">
        <w:rPr>
          <w:rFonts w:eastAsia="Calibri"/>
          <w:bCs/>
          <w:color w:val="000000" w:themeColor="text1"/>
          <w:sz w:val="22"/>
          <w:szCs w:val="22"/>
          <w:lang w:eastAsia="en-US"/>
        </w:rPr>
        <w:t>,</w:t>
      </w:r>
      <w:r w:rsidRPr="00283566">
        <w:rPr>
          <w:bCs/>
          <w:color w:val="000000" w:themeColor="text1"/>
          <w:sz w:val="22"/>
          <w:szCs w:val="22"/>
        </w:rPr>
        <w:t>н</w:t>
      </w:r>
      <w:proofErr w:type="gramEnd"/>
      <w:r w:rsidRPr="00283566">
        <w:rPr>
          <w:bCs/>
          <w:color w:val="000000" w:themeColor="text1"/>
          <w:sz w:val="22"/>
          <w:szCs w:val="22"/>
        </w:rPr>
        <w:t xml:space="preserve">е связанных с </w:t>
      </w:r>
      <w:r w:rsidRPr="00283566">
        <w:rPr>
          <w:sz w:val="22"/>
          <w:szCs w:val="22"/>
        </w:rPr>
        <w:t>получением финансовой поддержки за счет субсидий из областного бюджета</w:t>
      </w:r>
      <w:r w:rsidRPr="00283566">
        <w:rPr>
          <w:color w:val="000000" w:themeColor="text1"/>
          <w:sz w:val="22"/>
          <w:szCs w:val="22"/>
        </w:rPr>
        <w:t xml:space="preserve"> на их реализацию, </w:t>
      </w:r>
      <w:r w:rsidRPr="00283566">
        <w:rPr>
          <w:bCs/>
          <w:color w:val="000000" w:themeColor="text1"/>
          <w:sz w:val="22"/>
          <w:szCs w:val="22"/>
        </w:rPr>
        <w:t>а также их рассмотрения и конкурсного отбора</w:t>
      </w:r>
    </w:p>
    <w:p w:rsidR="00283566" w:rsidRPr="00283566" w:rsidRDefault="00283566" w:rsidP="00283566">
      <w:pPr>
        <w:ind w:left="360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1. Инициативный проект выдвигается и реализуется на территории Кутейниковскогосельского поселения.</w:t>
      </w:r>
    </w:p>
    <w:p w:rsidR="00283566" w:rsidRPr="00283566" w:rsidRDefault="00283566" w:rsidP="00283566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2. Инициаторами выдвижения инициативного проекта (далее – инициаторы проекта) вправе выступать:</w:t>
      </w:r>
    </w:p>
    <w:p w:rsidR="00283566" w:rsidRPr="00283566" w:rsidRDefault="00283566" w:rsidP="00283566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инициативная группа граждан численностью не менее 2 граждан, достигших шестнадцатилетнего возраста и проживающих на территорииКутейниковскогосельского поселения;</w:t>
      </w:r>
    </w:p>
    <w:p w:rsidR="00283566" w:rsidRPr="00283566" w:rsidRDefault="00283566" w:rsidP="00283566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органы территориального общественного самоуправления;</w:t>
      </w:r>
    </w:p>
    <w:p w:rsidR="00283566" w:rsidRPr="00283566" w:rsidRDefault="00283566" w:rsidP="00283566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староста сельского населенного пункта.</w:t>
      </w:r>
    </w:p>
    <w:p w:rsidR="00283566" w:rsidRPr="00283566" w:rsidRDefault="00283566" w:rsidP="00283566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3. Инициативный проект до его внесения в Администрацию Кутейниковскогосельского поселениярассматривается на собрании (конференции) граждан, в том числе</w:t>
      </w:r>
      <w:proofErr w:type="gramStart"/>
      <w:r w:rsidRPr="00283566">
        <w:rPr>
          <w:color w:val="000000" w:themeColor="text1"/>
          <w:sz w:val="22"/>
          <w:szCs w:val="22"/>
        </w:rPr>
        <w:t>,п</w:t>
      </w:r>
      <w:proofErr w:type="gramEnd"/>
      <w:r w:rsidRPr="00283566">
        <w:rPr>
          <w:color w:val="000000" w:themeColor="text1"/>
          <w:sz w:val="22"/>
          <w:szCs w:val="22"/>
        </w:rPr>
        <w:t>роводимом по вопросамосуществления территориального общественного самоуправления, с целью обсуждения инициативного проекта, определения его соответствия интересам жителей Кутейниковскогосельского поселения и целесообразности его реализации, а также принятия собранием (конференцией) граждан решения о поддержке и выдвижении инициативного проекта.</w:t>
      </w:r>
    </w:p>
    <w:p w:rsidR="00283566" w:rsidRPr="00283566" w:rsidRDefault="00283566" w:rsidP="00283566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 xml:space="preserve">Решение о выдвижении инициативного проекта </w:t>
      </w:r>
      <w:r w:rsidRPr="00283566">
        <w:rPr>
          <w:sz w:val="22"/>
          <w:szCs w:val="22"/>
        </w:rPr>
        <w:t xml:space="preserve">оформляется </w:t>
      </w:r>
      <w:r w:rsidRPr="00283566">
        <w:rPr>
          <w:color w:val="000000" w:themeColor="text1"/>
          <w:sz w:val="22"/>
          <w:szCs w:val="22"/>
        </w:rPr>
        <w:t xml:space="preserve">протоколом собрания (конференции) граждан о выдвижении инициативного проекта в соответствии с типовой формой согласно </w:t>
      </w:r>
      <w:hyperlink r:id="rId13" w:history="1">
        <w:r w:rsidRPr="00283566">
          <w:rPr>
            <w:color w:val="000000" w:themeColor="text1"/>
            <w:sz w:val="22"/>
            <w:szCs w:val="22"/>
          </w:rPr>
          <w:t>приложению № 1</w:t>
        </w:r>
      </w:hyperlink>
      <w:r w:rsidRPr="00283566">
        <w:rPr>
          <w:color w:val="000000" w:themeColor="text1"/>
          <w:sz w:val="22"/>
          <w:szCs w:val="22"/>
        </w:rPr>
        <w:t xml:space="preserve"> к настоящему Положению.</w:t>
      </w:r>
    </w:p>
    <w:p w:rsidR="00283566" w:rsidRPr="00283566" w:rsidRDefault="00283566" w:rsidP="00283566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proofErr w:type="gramStart"/>
      <w:r w:rsidRPr="00283566">
        <w:rPr>
          <w:color w:val="000000" w:themeColor="text1"/>
          <w:sz w:val="22"/>
          <w:szCs w:val="22"/>
        </w:rPr>
        <w:t xml:space="preserve">В протоколе собрания (конференции) граждан указывается наименование инициативного проекта с </w:t>
      </w:r>
      <w:r w:rsidRPr="00283566">
        <w:rPr>
          <w:sz w:val="22"/>
          <w:szCs w:val="22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283566">
        <w:rPr>
          <w:color w:val="000000" w:themeColor="text1"/>
          <w:sz w:val="22"/>
          <w:szCs w:val="22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283566">
        <w:rPr>
          <w:sz w:val="22"/>
          <w:szCs w:val="22"/>
        </w:rPr>
        <w:t>и поддержке его выдвижения;</w:t>
      </w:r>
      <w:proofErr w:type="gramEnd"/>
      <w:r w:rsidRPr="00283566">
        <w:rPr>
          <w:sz w:val="22"/>
          <w:szCs w:val="22"/>
        </w:rPr>
        <w:t xml:space="preserve">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Кутейниковского сельского поселения.</w:t>
      </w:r>
    </w:p>
    <w:p w:rsidR="00283566" w:rsidRPr="00283566" w:rsidRDefault="00283566" w:rsidP="00283566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На одном собрании (конференции) граждан возможно рассмотрение нескольких инициативных проектов.</w:t>
      </w:r>
    </w:p>
    <w:p w:rsidR="00283566" w:rsidRPr="00283566" w:rsidRDefault="00283566" w:rsidP="0028356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 xml:space="preserve">4. Собрания (конференции) граждан могут проводиться в форме заочного голосования путем сбора подписей инициаторами проекта. </w:t>
      </w:r>
    </w:p>
    <w:p w:rsidR="00283566" w:rsidRPr="00283566" w:rsidRDefault="00283566" w:rsidP="0028356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В период действия ограничений на проведение мероприятий с присутствием граждан на территории Кутейниковского сельского поселения собрания (конференции) граждан должны проводиться в форме, установленной абзацем первым настоящего пункта.</w:t>
      </w:r>
    </w:p>
    <w:p w:rsidR="00283566" w:rsidRPr="00283566" w:rsidRDefault="00283566" w:rsidP="00283566">
      <w:pPr>
        <w:tabs>
          <w:tab w:val="center" w:pos="4677"/>
          <w:tab w:val="left" w:pos="6096"/>
          <w:tab w:val="right" w:pos="9354"/>
        </w:tabs>
        <w:ind w:firstLine="709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 xml:space="preserve">5. </w:t>
      </w:r>
      <w:proofErr w:type="gramStart"/>
      <w:r w:rsidRPr="00283566">
        <w:rPr>
          <w:color w:val="000000" w:themeColor="text1"/>
          <w:sz w:val="22"/>
          <w:szCs w:val="22"/>
        </w:rPr>
        <w:t xml:space="preserve">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 является предложение инициаторов проекта, в котором содержатся: наименование инициативного проекта, форма и размеры финансового, имущественного и трудового участия в реализации проекта, а также подписи граждан, собранные в поддержку выдвинутого инициативного проекта, в соответствии с типовой формой согласно </w:t>
      </w:r>
      <w:r w:rsidRPr="00283566">
        <w:rPr>
          <w:sz w:val="22"/>
          <w:szCs w:val="22"/>
        </w:rPr>
        <w:t>приложению№ 2</w:t>
      </w:r>
      <w:r w:rsidRPr="00283566">
        <w:rPr>
          <w:color w:val="000000" w:themeColor="text1"/>
          <w:sz w:val="22"/>
          <w:szCs w:val="22"/>
        </w:rPr>
        <w:t>к</w:t>
      </w:r>
      <w:proofErr w:type="gramEnd"/>
      <w:r w:rsidRPr="00283566">
        <w:rPr>
          <w:color w:val="000000" w:themeColor="text1"/>
          <w:sz w:val="22"/>
          <w:szCs w:val="22"/>
        </w:rPr>
        <w:t xml:space="preserve"> настоящему Положению.</w:t>
      </w:r>
    </w:p>
    <w:p w:rsidR="00283566" w:rsidRPr="00283566" w:rsidRDefault="00283566" w:rsidP="00283566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6. Предлагаемый к реализации инициативный проект должен содержать:</w:t>
      </w:r>
    </w:p>
    <w:p w:rsidR="00283566" w:rsidRPr="00283566" w:rsidRDefault="00283566" w:rsidP="0028356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описаниеинициативного проекта п</w:t>
      </w:r>
      <w:r w:rsidRPr="00283566">
        <w:rPr>
          <w:sz w:val="22"/>
          <w:szCs w:val="22"/>
        </w:rPr>
        <w:t>о типовой форме согласно приложению № 3</w:t>
      </w:r>
      <w:r w:rsidRPr="00283566">
        <w:rPr>
          <w:color w:val="000000" w:themeColor="text1"/>
          <w:sz w:val="22"/>
          <w:szCs w:val="22"/>
        </w:rPr>
        <w:t xml:space="preserve">к настоящему Положению; </w:t>
      </w:r>
    </w:p>
    <w:p w:rsidR="00283566" w:rsidRPr="00283566" w:rsidRDefault="00283566" w:rsidP="00283566">
      <w:pPr>
        <w:pStyle w:val="ConsPlusNonformat"/>
        <w:ind w:right="-1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83566">
        <w:rPr>
          <w:rFonts w:ascii="Times New Roman" w:hAnsi="Times New Roman" w:cs="Times New Roman"/>
          <w:color w:val="000000" w:themeColor="text1"/>
          <w:sz w:val="22"/>
          <w:szCs w:val="22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</w:t>
      </w:r>
      <w:r w:rsidRPr="00283566">
        <w:rPr>
          <w:rFonts w:ascii="Times New Roman" w:hAnsi="Times New Roman" w:cs="Times New Roman"/>
          <w:sz w:val="22"/>
          <w:szCs w:val="22"/>
        </w:rPr>
        <w:t>.</w:t>
      </w:r>
    </w:p>
    <w:p w:rsidR="00283566" w:rsidRPr="00283566" w:rsidRDefault="00283566" w:rsidP="00283566">
      <w:pPr>
        <w:tabs>
          <w:tab w:val="center" w:pos="4677"/>
          <w:tab w:val="left" w:pos="6096"/>
          <w:tab w:val="right" w:pos="9354"/>
        </w:tabs>
        <w:ind w:firstLine="709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 xml:space="preserve">7. </w:t>
      </w:r>
      <w:proofErr w:type="gramStart"/>
      <w:r w:rsidRPr="00283566">
        <w:rPr>
          <w:color w:val="000000" w:themeColor="text1"/>
          <w:sz w:val="22"/>
          <w:szCs w:val="22"/>
        </w:rPr>
        <w:t>Рассмотренный</w:t>
      </w:r>
      <w:proofErr w:type="gramEnd"/>
      <w:r w:rsidRPr="00283566">
        <w:rPr>
          <w:color w:val="000000" w:themeColor="text1"/>
          <w:sz w:val="22"/>
          <w:szCs w:val="22"/>
        </w:rPr>
        <w:t xml:space="preserve"> на собрании (конференции) граждан и поддержанный ими инициативный проектнаправляется в Администрацию Кутейниковского сельского поселения.</w:t>
      </w:r>
    </w:p>
    <w:p w:rsidR="00283566" w:rsidRPr="00283566" w:rsidRDefault="00283566" w:rsidP="0028356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 xml:space="preserve">8. </w:t>
      </w:r>
      <w:proofErr w:type="gramStart"/>
      <w:r w:rsidRPr="00283566">
        <w:rPr>
          <w:color w:val="000000" w:themeColor="text1"/>
          <w:sz w:val="22"/>
          <w:szCs w:val="22"/>
        </w:rPr>
        <w:t xml:space="preserve">Администрация Кутейниковскогосельского поселения в течение 3 рабочих дней со дня поступления инициативного проекта осуществляет опубликование (обнародование) и размещение на официальном сайте Кутейниковскогосельского поселения в информационно-телекоммуникационной сети «Интернет» </w:t>
      </w:r>
      <w:r w:rsidRPr="00283566">
        <w:rPr>
          <w:sz w:val="22"/>
          <w:szCs w:val="22"/>
        </w:rPr>
        <w:t>информации о проблеме, решение которой имеет приоритетное значение для жителей Кутейниковского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</w:t>
      </w:r>
      <w:proofErr w:type="gramEnd"/>
      <w:r w:rsidRPr="00283566">
        <w:rPr>
          <w:sz w:val="22"/>
          <w:szCs w:val="22"/>
        </w:rPr>
        <w:t xml:space="preserve"> </w:t>
      </w:r>
      <w:proofErr w:type="gramStart"/>
      <w:r w:rsidRPr="00283566">
        <w:rPr>
          <w:sz w:val="22"/>
          <w:szCs w:val="22"/>
        </w:rPr>
        <w:t xml:space="preserve">на реализацию инициативного проекта,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проекталиц об объеме средств местного бюджета в случае, если предполагается использование этих средств на реализацию инициативного проекта, о </w:t>
      </w:r>
      <w:r w:rsidRPr="00283566">
        <w:rPr>
          <w:sz w:val="22"/>
          <w:szCs w:val="22"/>
        </w:rPr>
        <w:lastRenderedPageBreak/>
        <w:t xml:space="preserve">территории муниципального образования, в границах которой будет реализовываться инициативный проект, а также сведений об инициаторах проекта. </w:t>
      </w:r>
      <w:proofErr w:type="gramEnd"/>
    </w:p>
    <w:p w:rsidR="00283566" w:rsidRPr="00283566" w:rsidRDefault="00283566" w:rsidP="0028356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83566">
        <w:rPr>
          <w:sz w:val="22"/>
          <w:szCs w:val="22"/>
        </w:rPr>
        <w:t xml:space="preserve">Одновременно граждане информируются о возможности представленияв Администрацию Кутейниковскогосельского поселениясвоих замечаний и предложений по инициативному проекту с указанием срока их представления, который не может составлять менее 5 рабочих дней. </w:t>
      </w:r>
    </w:p>
    <w:p w:rsidR="00283566" w:rsidRPr="00283566" w:rsidRDefault="00283566" w:rsidP="0028356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83566">
        <w:rPr>
          <w:sz w:val="22"/>
          <w:szCs w:val="22"/>
        </w:rPr>
        <w:t>Свои замечания и предложения вправе направлять жители Кутейниковского сельского поселения, достигшие шестнадцатилетнего возраста.</w:t>
      </w:r>
    </w:p>
    <w:p w:rsidR="00283566" w:rsidRPr="00283566" w:rsidRDefault="00283566" w:rsidP="0028356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83566">
        <w:rPr>
          <w:sz w:val="22"/>
          <w:szCs w:val="22"/>
        </w:rPr>
        <w:t>Замечания и предложения, поступившие от жителей Кутейниковского сельского поселения, носят рекомендательный характер.</w:t>
      </w:r>
    </w:p>
    <w:p w:rsidR="00283566" w:rsidRPr="00283566" w:rsidRDefault="00283566" w:rsidP="00283566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9. Инициативный проект рассматривается Администрацией Кутейниковского</w:t>
      </w:r>
      <w:r w:rsidRPr="00283566">
        <w:rPr>
          <w:sz w:val="22"/>
          <w:szCs w:val="22"/>
        </w:rPr>
        <w:t xml:space="preserve">сельского поселения </w:t>
      </w:r>
      <w:r w:rsidRPr="00283566">
        <w:rPr>
          <w:color w:val="000000" w:themeColor="text1"/>
          <w:sz w:val="22"/>
          <w:szCs w:val="22"/>
        </w:rPr>
        <w:t>в течение 30 календарных дней со дня его внесения. По результатам рассмотрения инициативного проектаАдминистрация Кутейниковского</w:t>
      </w:r>
      <w:r w:rsidRPr="00283566">
        <w:rPr>
          <w:sz w:val="22"/>
          <w:szCs w:val="22"/>
        </w:rPr>
        <w:t xml:space="preserve">сельского поселения </w:t>
      </w:r>
      <w:r w:rsidRPr="00283566">
        <w:rPr>
          <w:color w:val="000000" w:themeColor="text1"/>
          <w:sz w:val="22"/>
          <w:szCs w:val="22"/>
        </w:rPr>
        <w:t xml:space="preserve">принимает одно из следующих решений: </w:t>
      </w:r>
    </w:p>
    <w:p w:rsidR="00283566" w:rsidRPr="00283566" w:rsidRDefault="00283566" w:rsidP="0028356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поддержать инициативный проект и продолжить работу над ним в пределах бюджетных ассигнований, предусмотренных решением о бюджетеКутейниковского</w:t>
      </w:r>
      <w:r w:rsidRPr="00283566">
        <w:rPr>
          <w:sz w:val="22"/>
          <w:szCs w:val="22"/>
        </w:rPr>
        <w:t>сельского поселения</w:t>
      </w:r>
      <w:r w:rsidRPr="00283566">
        <w:rPr>
          <w:color w:val="000000" w:themeColor="text1"/>
          <w:sz w:val="22"/>
          <w:szCs w:val="22"/>
        </w:rPr>
        <w:t>, на соответствующие цели и (или) в соответствии с порядком составления и рассмотрения проекта бюджета Кутейниковского</w:t>
      </w:r>
      <w:r w:rsidRPr="00283566">
        <w:rPr>
          <w:sz w:val="22"/>
          <w:szCs w:val="22"/>
        </w:rPr>
        <w:t>сельского поселени</w:t>
      </w:r>
      <w:proofErr w:type="gramStart"/>
      <w:r w:rsidRPr="00283566">
        <w:rPr>
          <w:sz w:val="22"/>
          <w:szCs w:val="22"/>
        </w:rPr>
        <w:t>я</w:t>
      </w:r>
      <w:r w:rsidRPr="00283566">
        <w:rPr>
          <w:color w:val="000000" w:themeColor="text1"/>
          <w:sz w:val="22"/>
          <w:szCs w:val="22"/>
        </w:rPr>
        <w:t>(</w:t>
      </w:r>
      <w:proofErr w:type="gramEnd"/>
      <w:r w:rsidRPr="00283566">
        <w:rPr>
          <w:color w:val="000000" w:themeColor="text1"/>
          <w:sz w:val="22"/>
          <w:szCs w:val="22"/>
        </w:rPr>
        <w:t>внесения изменений в решение о местном бюджете);</w:t>
      </w:r>
    </w:p>
    <w:p w:rsidR="00283566" w:rsidRPr="00283566" w:rsidRDefault="00283566" w:rsidP="0028356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83566" w:rsidRPr="00283566" w:rsidRDefault="00283566" w:rsidP="00283566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10. Администрация Кутейниковского</w:t>
      </w:r>
      <w:r w:rsidRPr="00283566">
        <w:rPr>
          <w:sz w:val="22"/>
          <w:szCs w:val="22"/>
        </w:rPr>
        <w:t xml:space="preserve">сельского поселения </w:t>
      </w:r>
      <w:r w:rsidRPr="00283566">
        <w:rPr>
          <w:color w:val="000000" w:themeColor="text1"/>
          <w:sz w:val="22"/>
          <w:szCs w:val="22"/>
        </w:rPr>
        <w:t>вправе отказать в поддержке инициативного проекта в случаях:</w:t>
      </w:r>
    </w:p>
    <w:p w:rsidR="00283566" w:rsidRPr="00283566" w:rsidRDefault="00283566" w:rsidP="0028356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несоблюдения установленного порядка внесения инициативного проекта и его рассмотрения;</w:t>
      </w:r>
    </w:p>
    <w:p w:rsidR="00283566" w:rsidRPr="00283566" w:rsidRDefault="00283566" w:rsidP="0028356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Кутейниковского</w:t>
      </w:r>
      <w:r w:rsidRPr="00283566">
        <w:rPr>
          <w:sz w:val="22"/>
          <w:szCs w:val="22"/>
        </w:rPr>
        <w:t xml:space="preserve">сельского поселения и иным муниципальным нормативных правовым актам </w:t>
      </w:r>
      <w:r w:rsidRPr="00283566">
        <w:rPr>
          <w:color w:val="000000" w:themeColor="text1"/>
          <w:sz w:val="22"/>
          <w:szCs w:val="22"/>
        </w:rPr>
        <w:t>Кутейниковского</w:t>
      </w:r>
      <w:r w:rsidRPr="00283566">
        <w:rPr>
          <w:sz w:val="22"/>
          <w:szCs w:val="22"/>
        </w:rPr>
        <w:t>сельского поселения</w:t>
      </w:r>
      <w:r w:rsidRPr="00283566">
        <w:rPr>
          <w:color w:val="000000" w:themeColor="text1"/>
          <w:sz w:val="22"/>
          <w:szCs w:val="22"/>
        </w:rPr>
        <w:t>;</w:t>
      </w:r>
    </w:p>
    <w:p w:rsidR="00283566" w:rsidRPr="00283566" w:rsidRDefault="00283566" w:rsidP="0028356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невозможности реализации инициативного проекта ввиду отсутствия у органов местного самоуправления Кутейниковского</w:t>
      </w:r>
      <w:r w:rsidRPr="00283566">
        <w:rPr>
          <w:sz w:val="22"/>
          <w:szCs w:val="22"/>
        </w:rPr>
        <w:t xml:space="preserve">сельского поселения </w:t>
      </w:r>
      <w:r w:rsidRPr="00283566">
        <w:rPr>
          <w:color w:val="000000" w:themeColor="text1"/>
          <w:sz w:val="22"/>
          <w:szCs w:val="22"/>
        </w:rPr>
        <w:t>необходимых полномочий и прав;</w:t>
      </w:r>
    </w:p>
    <w:p w:rsidR="00283566" w:rsidRPr="00283566" w:rsidRDefault="00283566" w:rsidP="0028356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отсутствия средств бюджета Кутейниковского</w:t>
      </w:r>
      <w:r w:rsidRPr="00283566">
        <w:rPr>
          <w:sz w:val="22"/>
          <w:szCs w:val="22"/>
        </w:rPr>
        <w:t>сельского поселения</w:t>
      </w:r>
      <w:r w:rsidRPr="00283566">
        <w:rPr>
          <w:color w:val="000000" w:themeColor="text1"/>
          <w:sz w:val="22"/>
          <w:szCs w:val="22"/>
        </w:rPr>
        <w:t xml:space="preserve">в </w:t>
      </w:r>
      <w:proofErr w:type="gramStart"/>
      <w:r w:rsidRPr="00283566">
        <w:rPr>
          <w:color w:val="000000" w:themeColor="text1"/>
          <w:sz w:val="22"/>
          <w:szCs w:val="22"/>
        </w:rPr>
        <w:t>объеме</w:t>
      </w:r>
      <w:proofErr w:type="gramEnd"/>
      <w:r w:rsidRPr="00283566">
        <w:rPr>
          <w:color w:val="000000" w:themeColor="text1"/>
          <w:sz w:val="22"/>
          <w:szCs w:val="22"/>
        </w:rPr>
        <w:t xml:space="preserve">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83566" w:rsidRPr="00283566" w:rsidRDefault="00283566" w:rsidP="0028356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наличия возможности решения описанной в инициативном проекте проблемы более эффективным способом;</w:t>
      </w:r>
    </w:p>
    <w:p w:rsidR="00283566" w:rsidRPr="00283566" w:rsidRDefault="00283566" w:rsidP="0028356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признания инициативного проекта не прошедшим конкурсный отбор.</w:t>
      </w:r>
    </w:p>
    <w:p w:rsidR="00283566" w:rsidRPr="00283566" w:rsidRDefault="00283566" w:rsidP="00283566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11. АдминистрацияКутейниковского</w:t>
      </w:r>
      <w:r w:rsidRPr="00283566">
        <w:rPr>
          <w:sz w:val="22"/>
          <w:szCs w:val="22"/>
        </w:rPr>
        <w:t xml:space="preserve">сельского поселения </w:t>
      </w:r>
      <w:r w:rsidRPr="00283566">
        <w:rPr>
          <w:color w:val="000000" w:themeColor="text1"/>
          <w:sz w:val="22"/>
          <w:szCs w:val="22"/>
        </w:rPr>
        <w:t xml:space="preserve">вправе, а в случае, предусмотренном абзацем шестым пункта 10 настоящего раздела, </w:t>
      </w:r>
      <w:proofErr w:type="gramStart"/>
      <w:r w:rsidRPr="00283566">
        <w:rPr>
          <w:color w:val="000000" w:themeColor="text1"/>
          <w:sz w:val="22"/>
          <w:szCs w:val="22"/>
        </w:rPr>
        <w:t>обязана</w:t>
      </w:r>
      <w:proofErr w:type="gramEnd"/>
      <w:r w:rsidRPr="00283566">
        <w:rPr>
          <w:color w:val="000000" w:themeColor="text1"/>
          <w:sz w:val="22"/>
          <w:szCs w:val="22"/>
        </w:rPr>
        <w:t xml:space="preserve"> предложить инициаторам проекта совместнодоработать инициативный проект.</w:t>
      </w:r>
    </w:p>
    <w:p w:rsidR="00283566" w:rsidRPr="00283566" w:rsidRDefault="00283566" w:rsidP="00283566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12. В случае</w:t>
      </w:r>
      <w:proofErr w:type="gramStart"/>
      <w:r w:rsidRPr="00283566">
        <w:rPr>
          <w:color w:val="000000" w:themeColor="text1"/>
          <w:sz w:val="22"/>
          <w:szCs w:val="22"/>
        </w:rPr>
        <w:t>,</w:t>
      </w:r>
      <w:proofErr w:type="gramEnd"/>
      <w:r w:rsidRPr="00283566">
        <w:rPr>
          <w:color w:val="000000" w:themeColor="text1"/>
          <w:sz w:val="22"/>
          <w:szCs w:val="22"/>
        </w:rPr>
        <w:t xml:space="preserve"> если в Администрацию Кутейниковского</w:t>
      </w:r>
      <w:r w:rsidRPr="00283566">
        <w:rPr>
          <w:sz w:val="22"/>
          <w:szCs w:val="22"/>
        </w:rPr>
        <w:t xml:space="preserve">сельского поселения </w:t>
      </w:r>
      <w:r w:rsidRPr="00283566">
        <w:rPr>
          <w:color w:val="000000" w:themeColor="text1"/>
          <w:sz w:val="22"/>
          <w:szCs w:val="22"/>
        </w:rPr>
        <w:t>внесено несколько инициативных проектов, в том числе с постановкой аналогичных по содержанию приоритетных проблем, Администрация Кутейниковского</w:t>
      </w:r>
      <w:r w:rsidRPr="00283566">
        <w:rPr>
          <w:sz w:val="22"/>
          <w:szCs w:val="22"/>
        </w:rPr>
        <w:t xml:space="preserve">сельского поселения </w:t>
      </w:r>
      <w:r w:rsidRPr="00283566">
        <w:rPr>
          <w:color w:val="000000" w:themeColor="text1"/>
          <w:sz w:val="22"/>
          <w:szCs w:val="22"/>
        </w:rPr>
        <w:t xml:space="preserve">организует проведение их конкурсного отбора. </w:t>
      </w:r>
    </w:p>
    <w:p w:rsidR="00283566" w:rsidRPr="00283566" w:rsidRDefault="00283566" w:rsidP="00283566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13. Проведение конкурсного отбора инициативных проектов (далее – конкурсный отбор) осуществляет муниципальная комиссия Администрации Кутейниковского сельского поселения по проведению конкурсного отбора (далее – комиссия), порядок формирования и деятельности которой установлен приложением № 4 к настоящему Положению.</w:t>
      </w:r>
    </w:p>
    <w:p w:rsidR="00283566" w:rsidRPr="00283566" w:rsidRDefault="00283566" w:rsidP="00283566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Состав комиссии утверждается распоряжением Администрации Кутейниковского сельского поселения.</w:t>
      </w:r>
    </w:p>
    <w:p w:rsidR="00283566" w:rsidRPr="00283566" w:rsidRDefault="00283566" w:rsidP="002835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83566">
        <w:rPr>
          <w:rFonts w:ascii="Times New Roman" w:hAnsi="Times New Roman" w:cs="Times New Roman"/>
          <w:color w:val="000000" w:themeColor="text1"/>
          <w:sz w:val="22"/>
          <w:szCs w:val="22"/>
        </w:rPr>
        <w:t>Администрация Кутейниковского</w:t>
      </w:r>
      <w:r w:rsidRPr="00283566">
        <w:rPr>
          <w:rFonts w:ascii="Times New Roman" w:hAnsi="Times New Roman" w:cs="Times New Roman"/>
          <w:sz w:val="22"/>
          <w:szCs w:val="22"/>
        </w:rPr>
        <w:t xml:space="preserve">сельского поселения в течение 12 календарных дней со дня поступления </w:t>
      </w:r>
      <w:r w:rsidRPr="00283566">
        <w:rPr>
          <w:rFonts w:ascii="Times New Roman" w:hAnsi="Times New Roman" w:cs="Times New Roman"/>
          <w:color w:val="000000" w:themeColor="text1"/>
          <w:sz w:val="22"/>
          <w:szCs w:val="22"/>
        </w:rPr>
        <w:t>инициативных проектов, сведений идокументов, предусмотренных пунктом 6 настоящего раздела, передает их в комиссию.</w:t>
      </w:r>
    </w:p>
    <w:p w:rsidR="00283566" w:rsidRPr="00283566" w:rsidRDefault="00283566" w:rsidP="00283566">
      <w:pPr>
        <w:ind w:firstLine="709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14. Конкурсный отбор осуществляются комиссией в течение 10 календарных дней со дня поступления в нее документов, указанных в пункте 6 настоящего раздела</w:t>
      </w:r>
      <w:proofErr w:type="gramStart"/>
      <w:r w:rsidRPr="00283566">
        <w:rPr>
          <w:color w:val="000000" w:themeColor="text1"/>
          <w:sz w:val="22"/>
          <w:szCs w:val="22"/>
        </w:rPr>
        <w:t>,в</w:t>
      </w:r>
      <w:proofErr w:type="gramEnd"/>
      <w:r w:rsidRPr="00283566">
        <w:rPr>
          <w:color w:val="000000" w:themeColor="text1"/>
          <w:sz w:val="22"/>
          <w:szCs w:val="22"/>
        </w:rPr>
        <w:t xml:space="preserve"> соответствии со следующими критериями:</w:t>
      </w:r>
    </w:p>
    <w:p w:rsidR="00283566" w:rsidRPr="00283566" w:rsidRDefault="00283566" w:rsidP="00283566">
      <w:pPr>
        <w:ind w:firstLine="709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социальная значимость инициативного проекта;</w:t>
      </w:r>
    </w:p>
    <w:p w:rsidR="00283566" w:rsidRPr="00283566" w:rsidRDefault="00283566" w:rsidP="0028356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 xml:space="preserve">степень финансового участия </w:t>
      </w:r>
      <w:r w:rsidRPr="00283566">
        <w:rPr>
          <w:sz w:val="22"/>
          <w:szCs w:val="22"/>
        </w:rPr>
        <w:t>лиц, заинтересованных в реализации инициативного проекта</w:t>
      </w:r>
      <w:r w:rsidRPr="00283566">
        <w:rPr>
          <w:color w:val="000000" w:themeColor="text1"/>
          <w:sz w:val="22"/>
          <w:szCs w:val="22"/>
        </w:rPr>
        <w:t>;</w:t>
      </w:r>
    </w:p>
    <w:p w:rsidR="00283566" w:rsidRPr="00283566" w:rsidRDefault="00283566" w:rsidP="00283566">
      <w:pPr>
        <w:ind w:firstLine="709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степень имущественного и трудового участия лиц</w:t>
      </w:r>
      <w:proofErr w:type="gramStart"/>
      <w:r w:rsidRPr="00283566">
        <w:rPr>
          <w:color w:val="000000" w:themeColor="text1"/>
          <w:sz w:val="22"/>
          <w:szCs w:val="22"/>
        </w:rPr>
        <w:t>,</w:t>
      </w:r>
      <w:r w:rsidRPr="00283566">
        <w:rPr>
          <w:sz w:val="22"/>
          <w:szCs w:val="22"/>
        </w:rPr>
        <w:t>з</w:t>
      </w:r>
      <w:proofErr w:type="gramEnd"/>
      <w:r w:rsidRPr="00283566">
        <w:rPr>
          <w:sz w:val="22"/>
          <w:szCs w:val="22"/>
        </w:rPr>
        <w:t>аинтересованных в реализации инициативного проекта</w:t>
      </w:r>
      <w:r w:rsidRPr="00283566">
        <w:rPr>
          <w:color w:val="000000" w:themeColor="text1"/>
          <w:sz w:val="22"/>
          <w:szCs w:val="22"/>
        </w:rPr>
        <w:t>.</w:t>
      </w:r>
    </w:p>
    <w:p w:rsidR="00283566" w:rsidRPr="00283566" w:rsidRDefault="00283566" w:rsidP="00283566">
      <w:pPr>
        <w:ind w:firstLine="709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Показатели оценки критериев инициативных проектов установлены в приложении № 5 к настоящему Положению.</w:t>
      </w:r>
    </w:p>
    <w:p w:rsidR="00283566" w:rsidRPr="00283566" w:rsidRDefault="00283566" w:rsidP="00283566">
      <w:pPr>
        <w:ind w:firstLine="709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lastRenderedPageBreak/>
        <w:t>15. Инициатор проекта не менее чем за 5 календарных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в Администрацию Кутейниковскогосельского поселения.</w:t>
      </w:r>
    </w:p>
    <w:p w:rsidR="00283566" w:rsidRPr="00283566" w:rsidRDefault="00283566" w:rsidP="00283566">
      <w:pPr>
        <w:ind w:firstLine="709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16.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283566" w:rsidRPr="00283566" w:rsidRDefault="00283566" w:rsidP="00283566">
      <w:pPr>
        <w:ind w:firstLine="709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17. Победителем конкурсного отбора признается инициативный проект, набравший наибольшее количество баллов по отношению к остальным инициативным проектам.</w:t>
      </w:r>
    </w:p>
    <w:p w:rsidR="00283566" w:rsidRPr="00283566" w:rsidRDefault="00283566" w:rsidP="00283566">
      <w:pPr>
        <w:ind w:firstLine="709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18.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283566" w:rsidRPr="00283566" w:rsidRDefault="00283566" w:rsidP="00283566">
      <w:pPr>
        <w:ind w:firstLine="709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19. Комиссия направляет протокол заседания с результатами конкурсного отбора в Администрацию Кутейниковскогосельского поселения в течение 3 календарных дней со дня проведения заседания.</w:t>
      </w:r>
    </w:p>
    <w:p w:rsidR="00283566" w:rsidRPr="00283566" w:rsidRDefault="00283566" w:rsidP="00283566">
      <w:pPr>
        <w:ind w:firstLine="709"/>
        <w:jc w:val="both"/>
        <w:rPr>
          <w:color w:val="000000" w:themeColor="text1"/>
          <w:sz w:val="22"/>
          <w:szCs w:val="22"/>
        </w:rPr>
      </w:pPr>
      <w:bookmarkStart w:id="0" w:name="Par268"/>
      <w:bookmarkEnd w:id="0"/>
      <w:r w:rsidRPr="00283566">
        <w:rPr>
          <w:color w:val="000000" w:themeColor="text1"/>
          <w:sz w:val="22"/>
          <w:szCs w:val="22"/>
        </w:rPr>
        <w:t>20. Администрация Кутейниковскогосельского поселения в течение 3календарных дней со дня получения протокола заседания комиссии доводит до сведения инициатора проекта результаты конкурсного отбора.</w:t>
      </w:r>
    </w:p>
    <w:p w:rsidR="00283566" w:rsidRPr="00283566" w:rsidRDefault="00283566" w:rsidP="0028356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83566">
        <w:rPr>
          <w:sz w:val="22"/>
          <w:szCs w:val="22"/>
        </w:rPr>
        <w:t>21. 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Кутейниковского</w:t>
      </w:r>
      <w:r w:rsidRPr="00283566">
        <w:rPr>
          <w:color w:val="000000" w:themeColor="text1"/>
          <w:sz w:val="22"/>
          <w:szCs w:val="22"/>
        </w:rPr>
        <w:t xml:space="preserve">сельского поселения </w:t>
      </w:r>
      <w:r w:rsidRPr="00283566">
        <w:rPr>
          <w:sz w:val="22"/>
          <w:szCs w:val="22"/>
        </w:rPr>
        <w:t xml:space="preserve">в информационно-телекоммуникационной сети «Интернет». </w:t>
      </w:r>
    </w:p>
    <w:p w:rsidR="00283566" w:rsidRPr="00283566" w:rsidRDefault="00283566" w:rsidP="0028356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83566">
        <w:rPr>
          <w:sz w:val="22"/>
          <w:szCs w:val="22"/>
        </w:rPr>
        <w:t>22. Инициативный проект должен быть реализован не позднее 31 декабря года, следующего за годом проведения конкурсного отбора.</w:t>
      </w:r>
    </w:p>
    <w:p w:rsidR="00283566" w:rsidRPr="00283566" w:rsidRDefault="00283566" w:rsidP="0028356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83566">
        <w:rPr>
          <w:sz w:val="22"/>
          <w:szCs w:val="22"/>
        </w:rPr>
        <w:t>23. Инициаторы проекта вправе участвовать в мероприятиях по приемке товаров, работ, услуг, осуществляемых в ходе реализации проекта.</w:t>
      </w:r>
    </w:p>
    <w:p w:rsidR="00283566" w:rsidRPr="00283566" w:rsidRDefault="00283566" w:rsidP="0028356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83566">
        <w:rPr>
          <w:sz w:val="22"/>
          <w:szCs w:val="22"/>
        </w:rPr>
        <w:t>24. Отчет Администрации Кутейниковского сельского поселения об итогах реализации инициативного проекта подлежит опубликованию (обнародованию) и размещению на официальном сайте Кутейниковского</w:t>
      </w:r>
      <w:r w:rsidRPr="00283566">
        <w:rPr>
          <w:color w:val="000000" w:themeColor="text1"/>
          <w:sz w:val="22"/>
          <w:szCs w:val="22"/>
        </w:rPr>
        <w:t xml:space="preserve">сельского поселения </w:t>
      </w:r>
      <w:r w:rsidRPr="00283566">
        <w:rPr>
          <w:sz w:val="22"/>
          <w:szCs w:val="22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83566" w:rsidRPr="00283566" w:rsidRDefault="00283566" w:rsidP="00283566">
      <w:pPr>
        <w:pStyle w:val="a4"/>
        <w:numPr>
          <w:ilvl w:val="0"/>
          <w:numId w:val="15"/>
        </w:numPr>
        <w:ind w:left="0" w:firstLine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 xml:space="preserve">Особенности выдвижения и внесения инициативных проектов </w:t>
      </w:r>
      <w:r w:rsidRPr="00283566">
        <w:rPr>
          <w:color w:val="000000" w:themeColor="text1"/>
          <w:sz w:val="22"/>
          <w:szCs w:val="22"/>
        </w:rPr>
        <w:br/>
        <w:t xml:space="preserve">в муниципальном образовании «Кутейниковское сельское поселение» в целях </w:t>
      </w:r>
      <w:r w:rsidRPr="00283566">
        <w:rPr>
          <w:sz w:val="22"/>
          <w:szCs w:val="22"/>
        </w:rPr>
        <w:t>получения финансовой поддержки за счет субсидий из областного бюджета</w:t>
      </w:r>
      <w:r w:rsidRPr="00283566">
        <w:rPr>
          <w:color w:val="000000" w:themeColor="text1"/>
          <w:sz w:val="22"/>
          <w:szCs w:val="22"/>
        </w:rPr>
        <w:t xml:space="preserve"> на их реализацию</w:t>
      </w:r>
    </w:p>
    <w:p w:rsidR="00283566" w:rsidRPr="00283566" w:rsidRDefault="00283566" w:rsidP="00283566">
      <w:pPr>
        <w:ind w:left="360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83566">
        <w:rPr>
          <w:sz w:val="22"/>
          <w:szCs w:val="22"/>
        </w:rPr>
        <w:t xml:space="preserve">1. Инициативы </w:t>
      </w:r>
      <w:r w:rsidRPr="00283566">
        <w:rPr>
          <w:bCs/>
          <w:sz w:val="22"/>
          <w:szCs w:val="22"/>
        </w:rPr>
        <w:t xml:space="preserve">о внесении инициативных проектов, выдвигаемых </w:t>
      </w:r>
      <w:r w:rsidRPr="00283566">
        <w:rPr>
          <w:bCs/>
          <w:sz w:val="22"/>
          <w:szCs w:val="22"/>
        </w:rPr>
        <w:br/>
      </w:r>
      <w:r w:rsidRPr="00283566">
        <w:rPr>
          <w:color w:val="000000" w:themeColor="text1"/>
          <w:sz w:val="22"/>
          <w:szCs w:val="22"/>
        </w:rPr>
        <w:t>в Кутейниковском</w:t>
      </w:r>
      <w:bookmarkStart w:id="1" w:name="_GoBack"/>
      <w:bookmarkEnd w:id="1"/>
      <w:r w:rsidRPr="00283566">
        <w:rPr>
          <w:color w:val="000000" w:themeColor="text1"/>
          <w:sz w:val="22"/>
          <w:szCs w:val="22"/>
        </w:rPr>
        <w:t xml:space="preserve"> сельском поселении в целях </w:t>
      </w:r>
      <w:r w:rsidRPr="00283566">
        <w:rPr>
          <w:sz w:val="22"/>
          <w:szCs w:val="22"/>
        </w:rPr>
        <w:t xml:space="preserve">получения финансовой поддержки </w:t>
      </w:r>
      <w:r w:rsidRPr="00283566">
        <w:rPr>
          <w:sz w:val="22"/>
          <w:szCs w:val="22"/>
        </w:rPr>
        <w:br/>
        <w:t>за счет субсидий из областного бюджета</w:t>
      </w:r>
      <w:r w:rsidRPr="00283566">
        <w:rPr>
          <w:color w:val="000000" w:themeColor="text1"/>
          <w:sz w:val="22"/>
          <w:szCs w:val="22"/>
        </w:rPr>
        <w:t xml:space="preserve"> на их реализацию (далее – инициативные проекты)</w:t>
      </w:r>
      <w:proofErr w:type="gramStart"/>
      <w:r w:rsidRPr="00283566">
        <w:rPr>
          <w:color w:val="000000" w:themeColor="text1"/>
          <w:sz w:val="22"/>
          <w:szCs w:val="22"/>
        </w:rPr>
        <w:t>,</w:t>
      </w:r>
      <w:r w:rsidRPr="00283566">
        <w:rPr>
          <w:sz w:val="22"/>
          <w:szCs w:val="22"/>
        </w:rPr>
        <w:t>р</w:t>
      </w:r>
      <w:proofErr w:type="gramEnd"/>
      <w:r w:rsidRPr="00283566">
        <w:rPr>
          <w:sz w:val="22"/>
          <w:szCs w:val="22"/>
        </w:rPr>
        <w:t>азмещаются на интернет-ресурсе, на котором осуществляется размещение инициатив и голосование в поддержку выдвижения инициативных проектов (далее – интернет-ресурс).</w:t>
      </w:r>
    </w:p>
    <w:p w:rsidR="00283566" w:rsidRPr="00283566" w:rsidRDefault="00283566" w:rsidP="00283566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283566">
        <w:rPr>
          <w:sz w:val="22"/>
          <w:szCs w:val="22"/>
        </w:rPr>
        <w:t xml:space="preserve">Инициатором размещения инициативы о </w:t>
      </w:r>
      <w:r w:rsidRPr="00283566">
        <w:rPr>
          <w:bCs/>
          <w:sz w:val="22"/>
          <w:szCs w:val="22"/>
        </w:rPr>
        <w:t xml:space="preserve">внесении инициативного проекта может выступить один гражданин, достигший шестнадцатилетнего возраста </w:t>
      </w:r>
      <w:r w:rsidRPr="00283566">
        <w:rPr>
          <w:bCs/>
          <w:sz w:val="22"/>
          <w:szCs w:val="22"/>
        </w:rPr>
        <w:br/>
        <w:t>и проживающий на территории Кутейниковского сельского поселения, или депутат Законодательного Собрания Ростовской области, осуществляющий взаимодействие с избирателями на территории Кутейниковского сельского поселения.</w:t>
      </w:r>
    </w:p>
    <w:p w:rsidR="00283566" w:rsidRPr="00283566" w:rsidRDefault="00283566" w:rsidP="0028356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83566">
        <w:rPr>
          <w:sz w:val="22"/>
          <w:szCs w:val="22"/>
        </w:rPr>
        <w:t xml:space="preserve">Размещение инициатив о </w:t>
      </w:r>
      <w:r w:rsidRPr="00283566">
        <w:rPr>
          <w:bCs/>
          <w:sz w:val="22"/>
          <w:szCs w:val="22"/>
        </w:rPr>
        <w:t>внесении инициативных проекто</w:t>
      </w:r>
      <w:proofErr w:type="gramStart"/>
      <w:r w:rsidRPr="00283566">
        <w:rPr>
          <w:bCs/>
          <w:sz w:val="22"/>
          <w:szCs w:val="22"/>
        </w:rPr>
        <w:t>в(</w:t>
      </w:r>
      <w:proofErr w:type="gramEnd"/>
      <w:r w:rsidRPr="00283566">
        <w:rPr>
          <w:bCs/>
          <w:sz w:val="22"/>
          <w:szCs w:val="22"/>
        </w:rPr>
        <w:t>далее – инициатива)</w:t>
      </w:r>
      <w:r w:rsidRPr="00283566">
        <w:rPr>
          <w:sz w:val="22"/>
          <w:szCs w:val="22"/>
        </w:rPr>
        <w:t xml:space="preserve"> на интернет-ресурсе осуществляется пользователями, прошедшими авторизацию с использованием единой системы идентификации </w:t>
      </w:r>
      <w:r w:rsidRPr="00283566">
        <w:rPr>
          <w:sz w:val="22"/>
          <w:szCs w:val="22"/>
        </w:rPr>
        <w:br/>
        <w:t>и аутентификации (далее – ЕСИА).</w:t>
      </w:r>
    </w:p>
    <w:p w:rsidR="00283566" w:rsidRPr="00283566" w:rsidRDefault="00283566" w:rsidP="0028356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83566">
        <w:rPr>
          <w:sz w:val="22"/>
          <w:szCs w:val="22"/>
        </w:rPr>
        <w:t>2. При размещении инициативы указываются:</w:t>
      </w:r>
    </w:p>
    <w:p w:rsidR="00283566" w:rsidRPr="00283566" w:rsidRDefault="00283566" w:rsidP="0028356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83566">
        <w:rPr>
          <w:sz w:val="22"/>
          <w:szCs w:val="22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283566" w:rsidRPr="00283566" w:rsidRDefault="00283566" w:rsidP="0028356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83566">
        <w:rPr>
          <w:sz w:val="22"/>
          <w:szCs w:val="22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 w:rsidRPr="00283566">
        <w:rPr>
          <w:sz w:val="22"/>
          <w:szCs w:val="22"/>
        </w:rPr>
        <w:br/>
        <w:t>на ситуацию в населенном пункте, ожидаемый социальный или экономический эффект);</w:t>
      </w:r>
    </w:p>
    <w:p w:rsidR="00283566" w:rsidRPr="00283566" w:rsidRDefault="00283566" w:rsidP="0028356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83566">
        <w:rPr>
          <w:sz w:val="22"/>
          <w:szCs w:val="22"/>
        </w:rPr>
        <w:t>тип объекта общественной инфраструктуры, на развитие (создание) которого направлен проект;</w:t>
      </w:r>
    </w:p>
    <w:p w:rsidR="00283566" w:rsidRPr="00283566" w:rsidRDefault="00283566" w:rsidP="0028356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83566">
        <w:rPr>
          <w:sz w:val="22"/>
          <w:szCs w:val="22"/>
        </w:rPr>
        <w:t>адрес объекта общественной инфраструктуры, на развитие (создание) которого направлен проект;</w:t>
      </w:r>
    </w:p>
    <w:p w:rsidR="00283566" w:rsidRPr="00283566" w:rsidRDefault="00283566" w:rsidP="0028356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83566">
        <w:rPr>
          <w:sz w:val="22"/>
          <w:szCs w:val="22"/>
        </w:rPr>
        <w:t>стоимость реализации инициативного проекта.</w:t>
      </w:r>
    </w:p>
    <w:p w:rsidR="00283566" w:rsidRPr="00283566" w:rsidRDefault="00283566" w:rsidP="0028356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83566">
        <w:rPr>
          <w:sz w:val="22"/>
          <w:szCs w:val="22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 w:rsidRPr="00283566">
        <w:rPr>
          <w:sz w:val="22"/>
          <w:szCs w:val="22"/>
        </w:rPr>
        <w:br/>
        <w:t>на реализацию инициативного проекта.</w:t>
      </w:r>
    </w:p>
    <w:p w:rsidR="00283566" w:rsidRPr="00283566" w:rsidRDefault="00283566" w:rsidP="00283566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lastRenderedPageBreak/>
        <w:t xml:space="preserve">3. Размещение инициатив осуществляется на интернет-ресурсе в течение </w:t>
      </w:r>
      <w:r w:rsidRPr="00283566">
        <w:rPr>
          <w:color w:val="000000" w:themeColor="text1"/>
          <w:sz w:val="22"/>
          <w:szCs w:val="22"/>
        </w:rPr>
        <w:br/>
        <w:t xml:space="preserve">20 календарных дней со дня </w:t>
      </w:r>
      <w:r w:rsidRPr="00283566">
        <w:rPr>
          <w:sz w:val="22"/>
          <w:szCs w:val="22"/>
        </w:rPr>
        <w:t xml:space="preserve">публикации извещения </w:t>
      </w:r>
      <w:r w:rsidRPr="00283566">
        <w:rPr>
          <w:bCs/>
          <w:sz w:val="22"/>
          <w:szCs w:val="22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283566" w:rsidRPr="00283566" w:rsidRDefault="00283566" w:rsidP="0028356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83566">
        <w:rPr>
          <w:sz w:val="22"/>
          <w:szCs w:val="22"/>
        </w:rPr>
        <w:t>4. В период размещения</w:t>
      </w:r>
      <w:r w:rsidRPr="00283566">
        <w:rPr>
          <w:color w:val="000000" w:themeColor="text1"/>
          <w:sz w:val="22"/>
          <w:szCs w:val="22"/>
        </w:rPr>
        <w:t xml:space="preserve"> инициатив </w:t>
      </w:r>
      <w:r w:rsidRPr="00283566">
        <w:rPr>
          <w:sz w:val="22"/>
          <w:szCs w:val="22"/>
        </w:rPr>
        <w:t>на интернет-ресурсепользователям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283566" w:rsidRPr="00283566" w:rsidRDefault="00283566" w:rsidP="0028356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83566">
        <w:rPr>
          <w:sz w:val="22"/>
          <w:szCs w:val="22"/>
        </w:rPr>
        <w:t>Один пользователь может присоединиться не более чем к 3 инициативным группам граждан.</w:t>
      </w:r>
    </w:p>
    <w:p w:rsidR="00283566" w:rsidRPr="00283566" w:rsidRDefault="00283566" w:rsidP="0028356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83566">
        <w:rPr>
          <w:sz w:val="22"/>
          <w:szCs w:val="22"/>
        </w:rPr>
        <w:t>5. После истечения периода размещения</w:t>
      </w:r>
      <w:r w:rsidRPr="00283566">
        <w:rPr>
          <w:color w:val="000000" w:themeColor="text1"/>
          <w:sz w:val="22"/>
          <w:szCs w:val="22"/>
        </w:rPr>
        <w:t xml:space="preserve"> инициатив</w:t>
      </w:r>
      <w:r w:rsidRPr="00283566">
        <w:rPr>
          <w:sz w:val="22"/>
          <w:szCs w:val="22"/>
        </w:rPr>
        <w:t xml:space="preserve"> на интернет-ресурсе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283566" w:rsidRPr="00283566" w:rsidRDefault="00283566" w:rsidP="0028356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83566">
        <w:rPr>
          <w:sz w:val="22"/>
          <w:szCs w:val="22"/>
        </w:rPr>
        <w:t xml:space="preserve">Для обеспечения проведения голосования Администрацией Кутейниковского сельского поселения в течение 21 календарного дня после дня истечения срока </w:t>
      </w:r>
      <w:r w:rsidRPr="00283566">
        <w:rPr>
          <w:sz w:val="22"/>
          <w:szCs w:val="22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283566" w:rsidRPr="00283566" w:rsidRDefault="00283566" w:rsidP="0028356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83566">
        <w:rPr>
          <w:sz w:val="22"/>
          <w:szCs w:val="22"/>
        </w:rPr>
        <w:t xml:space="preserve">Для участия в голосовании инициатива должна соответствовать следующим требованиям: </w:t>
      </w:r>
    </w:p>
    <w:p w:rsidR="00283566" w:rsidRPr="00283566" w:rsidRDefault="00283566" w:rsidP="0028356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83566">
        <w:rPr>
          <w:sz w:val="22"/>
          <w:szCs w:val="22"/>
        </w:rPr>
        <w:t>в инициативной группе проекта должно быть не менее 10 человек;</w:t>
      </w:r>
    </w:p>
    <w:p w:rsidR="00283566" w:rsidRPr="00283566" w:rsidRDefault="00283566" w:rsidP="0028356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83566">
        <w:rPr>
          <w:sz w:val="22"/>
          <w:szCs w:val="22"/>
        </w:rPr>
        <w:t xml:space="preserve">вносимый инициативный проект должен предусматривать </w:t>
      </w:r>
      <w:r w:rsidRPr="00283566">
        <w:rPr>
          <w:bCs/>
          <w:sz w:val="22"/>
          <w:szCs w:val="22"/>
        </w:rPr>
        <w:t xml:space="preserve">реализацию </w:t>
      </w:r>
      <w:r w:rsidRPr="00283566">
        <w:rPr>
          <w:bCs/>
          <w:sz w:val="22"/>
          <w:szCs w:val="22"/>
        </w:rPr>
        <w:br/>
        <w:t xml:space="preserve">на территории Кутейниковского сельского поселения мероприятий, имеющих приоритетное значение для жителей муниципального образования или его части, </w:t>
      </w:r>
      <w:r w:rsidRPr="00283566">
        <w:rPr>
          <w:bCs/>
          <w:sz w:val="22"/>
          <w:szCs w:val="22"/>
        </w:rPr>
        <w:br/>
        <w:t>по</w:t>
      </w:r>
      <w:r w:rsidRPr="00283566">
        <w:rPr>
          <w:sz w:val="22"/>
          <w:szCs w:val="22"/>
        </w:rPr>
        <w:t xml:space="preserve"> решению вопросов местного значения или иных вопросов, право </w:t>
      </w:r>
      <w:proofErr w:type="gramStart"/>
      <w:r w:rsidRPr="00283566">
        <w:rPr>
          <w:sz w:val="22"/>
          <w:szCs w:val="22"/>
        </w:rPr>
        <w:t>решения</w:t>
      </w:r>
      <w:proofErr w:type="gramEnd"/>
      <w:r w:rsidRPr="00283566">
        <w:rPr>
          <w:sz w:val="22"/>
          <w:szCs w:val="22"/>
        </w:rPr>
        <w:t xml:space="preserve"> которых предоставлено органам местного самоуправления;</w:t>
      </w:r>
    </w:p>
    <w:p w:rsidR="00283566" w:rsidRPr="00283566" w:rsidRDefault="00283566" w:rsidP="0028356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83566">
        <w:rPr>
          <w:sz w:val="22"/>
          <w:szCs w:val="22"/>
        </w:rPr>
        <w:t>инициативный проект должен быть направлен на развитие объекта муниципальной собственности;</w:t>
      </w:r>
    </w:p>
    <w:p w:rsidR="00283566" w:rsidRPr="00283566" w:rsidRDefault="00283566" w:rsidP="0028356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83566">
        <w:rPr>
          <w:sz w:val="22"/>
          <w:szCs w:val="22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283566" w:rsidRPr="00283566" w:rsidRDefault="00283566" w:rsidP="0028356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83566">
        <w:rPr>
          <w:sz w:val="22"/>
          <w:szCs w:val="22"/>
        </w:rPr>
        <w:t xml:space="preserve">В день окончания срока на проведение отбора инициатив для участия </w:t>
      </w:r>
      <w:r w:rsidRPr="00283566">
        <w:rPr>
          <w:sz w:val="22"/>
          <w:szCs w:val="22"/>
        </w:rPr>
        <w:br/>
        <w:t>в голосовании Администрация Кутейниковского городского поселения выносит инициативы, соответствующие указанным требованиям, на голосование.</w:t>
      </w:r>
    </w:p>
    <w:p w:rsidR="00283566" w:rsidRPr="00283566" w:rsidRDefault="00283566" w:rsidP="0028356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83566">
        <w:rPr>
          <w:sz w:val="22"/>
          <w:szCs w:val="22"/>
        </w:rPr>
        <w:t>На голосование может быть вынесено не более 30 инициатив.</w:t>
      </w:r>
    </w:p>
    <w:p w:rsidR="00283566" w:rsidRPr="00283566" w:rsidRDefault="00283566" w:rsidP="0028356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83566">
        <w:rPr>
          <w:sz w:val="22"/>
          <w:szCs w:val="22"/>
        </w:rPr>
        <w:t>6. Голосование проводится в течение 20 календарных дней.</w:t>
      </w:r>
    </w:p>
    <w:p w:rsidR="00283566" w:rsidRPr="00283566" w:rsidRDefault="00283566" w:rsidP="0028356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83566">
        <w:rPr>
          <w:sz w:val="22"/>
          <w:szCs w:val="22"/>
        </w:rPr>
        <w:t xml:space="preserve">7. В ходе проведения голосования пользователи вправе проголосовать </w:t>
      </w:r>
      <w:r w:rsidRPr="00283566">
        <w:rPr>
          <w:sz w:val="22"/>
          <w:szCs w:val="22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283566" w:rsidRPr="00283566" w:rsidRDefault="00283566" w:rsidP="0028356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83566">
        <w:rPr>
          <w:sz w:val="22"/>
          <w:szCs w:val="22"/>
        </w:rPr>
        <w:t xml:space="preserve">Пользователь вправе проголосовать не более чем за 3 </w:t>
      </w:r>
      <w:proofErr w:type="gramStart"/>
      <w:r w:rsidRPr="00283566">
        <w:rPr>
          <w:sz w:val="22"/>
          <w:szCs w:val="22"/>
        </w:rPr>
        <w:t>инициативных</w:t>
      </w:r>
      <w:proofErr w:type="gramEnd"/>
      <w:r w:rsidRPr="00283566">
        <w:rPr>
          <w:sz w:val="22"/>
          <w:szCs w:val="22"/>
        </w:rPr>
        <w:t xml:space="preserve"> проекта.</w:t>
      </w:r>
    </w:p>
    <w:p w:rsidR="00283566" w:rsidRPr="00283566" w:rsidRDefault="00283566" w:rsidP="0028356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283566" w:rsidRPr="00283566" w:rsidRDefault="00283566" w:rsidP="00283566">
      <w:pPr>
        <w:jc w:val="center"/>
        <w:rPr>
          <w:sz w:val="22"/>
          <w:szCs w:val="22"/>
        </w:rPr>
      </w:pPr>
      <w:r w:rsidRPr="00283566">
        <w:rPr>
          <w:sz w:val="22"/>
          <w:szCs w:val="22"/>
          <w:lang w:val="en-US"/>
        </w:rPr>
        <w:t>IV</w:t>
      </w:r>
      <w:r w:rsidRPr="00283566">
        <w:rPr>
          <w:sz w:val="22"/>
          <w:szCs w:val="22"/>
        </w:rPr>
        <w:t>. Порядок расчета и возврата сумм инициативных платежей, подлежащих возврату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83566" w:rsidRPr="00283566" w:rsidRDefault="00283566" w:rsidP="00283566">
      <w:pPr>
        <w:ind w:firstLine="709"/>
        <w:jc w:val="both"/>
        <w:rPr>
          <w:sz w:val="22"/>
          <w:szCs w:val="22"/>
        </w:rPr>
      </w:pPr>
      <w:r w:rsidRPr="00283566">
        <w:rPr>
          <w:sz w:val="22"/>
          <w:szCs w:val="22"/>
        </w:rPr>
        <w:t xml:space="preserve">1. В случае если инициативный проект, в том числе </w:t>
      </w:r>
      <w:r w:rsidRPr="00283566">
        <w:rPr>
          <w:color w:val="000000" w:themeColor="text1"/>
          <w:sz w:val="22"/>
          <w:szCs w:val="22"/>
        </w:rPr>
        <w:t xml:space="preserve">выдвинутый в целях </w:t>
      </w:r>
      <w:r w:rsidRPr="00283566">
        <w:rPr>
          <w:sz w:val="22"/>
          <w:szCs w:val="22"/>
        </w:rPr>
        <w:t>получения финансовой поддержки за счет субсидий из областного бюджета</w:t>
      </w:r>
      <w:r w:rsidRPr="00283566">
        <w:rPr>
          <w:color w:val="000000" w:themeColor="text1"/>
          <w:sz w:val="22"/>
          <w:szCs w:val="22"/>
        </w:rPr>
        <w:t xml:space="preserve"> на их реализацию</w:t>
      </w:r>
      <w:proofErr w:type="gramStart"/>
      <w:r w:rsidRPr="00283566">
        <w:rPr>
          <w:color w:val="000000" w:themeColor="text1"/>
          <w:sz w:val="22"/>
          <w:szCs w:val="22"/>
        </w:rPr>
        <w:t>,</w:t>
      </w:r>
      <w:r w:rsidRPr="00283566">
        <w:rPr>
          <w:sz w:val="22"/>
          <w:szCs w:val="22"/>
        </w:rPr>
        <w:t>н</w:t>
      </w:r>
      <w:proofErr w:type="gramEnd"/>
      <w:r w:rsidRPr="00283566">
        <w:rPr>
          <w:sz w:val="22"/>
          <w:szCs w:val="22"/>
        </w:rPr>
        <w:t>е был реализован, инициативные платежи подлежат возврату лицам,в том числе организациям, осуществившим их перечисление в бюджет Кутейниковскогосельского поселения.</w:t>
      </w:r>
    </w:p>
    <w:p w:rsidR="00283566" w:rsidRPr="00283566" w:rsidRDefault="00283566" w:rsidP="00283566">
      <w:pPr>
        <w:ind w:firstLine="709"/>
        <w:jc w:val="both"/>
        <w:rPr>
          <w:sz w:val="22"/>
          <w:szCs w:val="22"/>
        </w:rPr>
      </w:pPr>
      <w:r w:rsidRPr="00283566">
        <w:rPr>
          <w:sz w:val="22"/>
          <w:szCs w:val="22"/>
        </w:rPr>
        <w:t xml:space="preserve">2. В случае образования экономии средств местного бюджета по итогам реализации инициативного проекта, в том числе </w:t>
      </w:r>
      <w:r w:rsidRPr="00283566">
        <w:rPr>
          <w:color w:val="000000" w:themeColor="text1"/>
          <w:sz w:val="22"/>
          <w:szCs w:val="22"/>
        </w:rPr>
        <w:t xml:space="preserve">выдвинутого в целях </w:t>
      </w:r>
      <w:r w:rsidRPr="00283566">
        <w:rPr>
          <w:sz w:val="22"/>
          <w:szCs w:val="22"/>
        </w:rPr>
        <w:t>получения финансовой поддержки за счет субсидий из областного бюджета</w:t>
      </w:r>
      <w:r w:rsidRPr="00283566">
        <w:rPr>
          <w:color w:val="000000" w:themeColor="text1"/>
          <w:sz w:val="22"/>
          <w:szCs w:val="22"/>
        </w:rPr>
        <w:t xml:space="preserve"> на их реализацию</w:t>
      </w:r>
      <w:proofErr w:type="gramStart"/>
      <w:r w:rsidRPr="00283566">
        <w:rPr>
          <w:color w:val="000000" w:themeColor="text1"/>
          <w:sz w:val="22"/>
          <w:szCs w:val="22"/>
        </w:rPr>
        <w:t>,</w:t>
      </w:r>
      <w:r w:rsidRPr="00283566">
        <w:rPr>
          <w:sz w:val="22"/>
          <w:szCs w:val="22"/>
        </w:rPr>
        <w:t>р</w:t>
      </w:r>
      <w:proofErr w:type="gramEnd"/>
      <w:r w:rsidRPr="00283566">
        <w:rPr>
          <w:sz w:val="22"/>
          <w:szCs w:val="22"/>
        </w:rPr>
        <w:t>асчет количества денежных средств, подлежащих возврату лицу, в том числе организаций, осуществившему их перечисление в местный бюджет в качестве инициативного платежа, производится по формуле:</w:t>
      </w:r>
    </w:p>
    <w:p w:rsidR="00283566" w:rsidRPr="00283566" w:rsidRDefault="00283566" w:rsidP="00283566">
      <w:pPr>
        <w:ind w:firstLine="709"/>
        <w:jc w:val="both"/>
        <w:rPr>
          <w:sz w:val="22"/>
          <w:szCs w:val="22"/>
        </w:rPr>
      </w:pPr>
    </w:p>
    <w:p w:rsidR="00283566" w:rsidRPr="00283566" w:rsidRDefault="00283566" w:rsidP="00283566">
      <w:pPr>
        <w:ind w:firstLine="709"/>
        <w:jc w:val="both"/>
        <w:rPr>
          <w:sz w:val="22"/>
          <w:szCs w:val="22"/>
          <w:lang w:val="en-US"/>
        </w:rPr>
      </w:pPr>
      <w:r w:rsidRPr="00283566">
        <w:rPr>
          <w:sz w:val="22"/>
          <w:szCs w:val="22"/>
          <w:lang w:val="en-US"/>
        </w:rPr>
        <w:t>P</w:t>
      </w:r>
      <w:r w:rsidRPr="00283566">
        <w:rPr>
          <w:sz w:val="22"/>
          <w:szCs w:val="22"/>
          <w:vertAlign w:val="subscript"/>
          <w:lang w:val="en-US"/>
        </w:rPr>
        <w:t>i</w:t>
      </w:r>
      <w:r w:rsidRPr="00283566">
        <w:rPr>
          <w:sz w:val="22"/>
          <w:szCs w:val="22"/>
          <w:lang w:val="en-US"/>
        </w:rPr>
        <w:t xml:space="preserve"> = </w:t>
      </w:r>
      <w:proofErr w:type="gramStart"/>
      <w:r w:rsidRPr="00283566">
        <w:rPr>
          <w:sz w:val="22"/>
          <w:szCs w:val="22"/>
          <w:lang w:val="en-US"/>
        </w:rPr>
        <w:t>S1</w:t>
      </w:r>
      <w:r w:rsidRPr="00283566">
        <w:rPr>
          <w:sz w:val="22"/>
          <w:szCs w:val="22"/>
          <w:vertAlign w:val="subscript"/>
          <w:lang w:val="en-US"/>
        </w:rPr>
        <w:t>p</w:t>
      </w:r>
      <w:r w:rsidRPr="00283566">
        <w:rPr>
          <w:sz w:val="22"/>
          <w:szCs w:val="22"/>
          <w:lang w:val="en-US"/>
        </w:rPr>
        <w:t>x(</w:t>
      </w:r>
      <w:proofErr w:type="gramEnd"/>
      <w:r w:rsidRPr="00283566">
        <w:rPr>
          <w:sz w:val="22"/>
          <w:szCs w:val="22"/>
          <w:lang w:val="en-US"/>
        </w:rPr>
        <w:t>S</w:t>
      </w:r>
      <w:r w:rsidRPr="00283566">
        <w:rPr>
          <w:sz w:val="22"/>
          <w:szCs w:val="22"/>
          <w:vertAlign w:val="subscript"/>
          <w:lang w:val="en-US"/>
        </w:rPr>
        <w:t>p</w:t>
      </w:r>
      <w:r w:rsidRPr="00283566">
        <w:rPr>
          <w:sz w:val="22"/>
          <w:szCs w:val="22"/>
          <w:lang w:val="en-US"/>
        </w:rPr>
        <w:t>: S</w:t>
      </w:r>
      <w:r w:rsidRPr="00283566">
        <w:rPr>
          <w:sz w:val="22"/>
          <w:szCs w:val="22"/>
          <w:vertAlign w:val="subscript"/>
          <w:lang w:val="en-US"/>
        </w:rPr>
        <w:t>ip</w:t>
      </w:r>
      <w:r w:rsidRPr="00283566">
        <w:rPr>
          <w:sz w:val="22"/>
          <w:szCs w:val="22"/>
          <w:lang w:val="en-US"/>
        </w:rPr>
        <w:t>)x (P1</w:t>
      </w:r>
      <w:r w:rsidRPr="00283566">
        <w:rPr>
          <w:sz w:val="22"/>
          <w:szCs w:val="22"/>
          <w:vertAlign w:val="subscript"/>
          <w:lang w:val="en-US"/>
        </w:rPr>
        <w:t>i</w:t>
      </w:r>
      <w:r w:rsidRPr="00283566">
        <w:rPr>
          <w:sz w:val="22"/>
          <w:szCs w:val="22"/>
          <w:lang w:val="en-US"/>
        </w:rPr>
        <w:t>/S</w:t>
      </w:r>
      <w:r w:rsidRPr="00283566">
        <w:rPr>
          <w:sz w:val="22"/>
          <w:szCs w:val="22"/>
          <w:vertAlign w:val="subscript"/>
          <w:lang w:val="en-US"/>
        </w:rPr>
        <w:t>p</w:t>
      </w:r>
      <w:r w:rsidRPr="00283566">
        <w:rPr>
          <w:sz w:val="22"/>
          <w:szCs w:val="22"/>
          <w:lang w:val="en-US"/>
        </w:rPr>
        <w:t>);</w:t>
      </w:r>
    </w:p>
    <w:p w:rsidR="00283566" w:rsidRPr="00283566" w:rsidRDefault="00283566" w:rsidP="00283566">
      <w:pPr>
        <w:ind w:firstLine="709"/>
        <w:jc w:val="both"/>
        <w:rPr>
          <w:sz w:val="22"/>
          <w:szCs w:val="22"/>
          <w:lang w:val="en-US"/>
        </w:rPr>
      </w:pPr>
    </w:p>
    <w:p w:rsidR="00283566" w:rsidRPr="00283566" w:rsidRDefault="00283566" w:rsidP="00283566">
      <w:pPr>
        <w:ind w:firstLine="709"/>
        <w:jc w:val="both"/>
        <w:rPr>
          <w:sz w:val="22"/>
          <w:szCs w:val="22"/>
        </w:rPr>
      </w:pPr>
      <w:r w:rsidRPr="00283566">
        <w:rPr>
          <w:sz w:val="22"/>
          <w:szCs w:val="22"/>
        </w:rPr>
        <w:t xml:space="preserve">где </w:t>
      </w:r>
      <w:r w:rsidRPr="00283566">
        <w:rPr>
          <w:sz w:val="22"/>
          <w:szCs w:val="22"/>
          <w:lang w:val="en-US"/>
        </w:rPr>
        <w:t>P</w:t>
      </w:r>
      <w:r w:rsidRPr="00283566">
        <w:rPr>
          <w:sz w:val="22"/>
          <w:szCs w:val="22"/>
          <w:vertAlign w:val="subscript"/>
          <w:lang w:val="en-US"/>
        </w:rPr>
        <w:t>i</w:t>
      </w:r>
      <w:r w:rsidRPr="00283566">
        <w:rPr>
          <w:sz w:val="22"/>
          <w:szCs w:val="22"/>
        </w:rPr>
        <w:t>– размер инициативного платежа, подлежащего возврату;</w:t>
      </w:r>
    </w:p>
    <w:p w:rsidR="00283566" w:rsidRPr="00283566" w:rsidRDefault="00283566" w:rsidP="00283566">
      <w:pPr>
        <w:ind w:firstLine="709"/>
        <w:jc w:val="both"/>
        <w:rPr>
          <w:sz w:val="22"/>
          <w:szCs w:val="22"/>
        </w:rPr>
      </w:pPr>
      <w:r w:rsidRPr="00283566">
        <w:rPr>
          <w:sz w:val="22"/>
          <w:szCs w:val="22"/>
          <w:lang w:val="en-US"/>
        </w:rPr>
        <w:t>S</w:t>
      </w:r>
      <w:r w:rsidRPr="00283566">
        <w:rPr>
          <w:sz w:val="22"/>
          <w:szCs w:val="22"/>
          <w:vertAlign w:val="subscript"/>
          <w:lang w:val="en-US"/>
        </w:rPr>
        <w:t>ip</w:t>
      </w:r>
      <w:r w:rsidRPr="00283566">
        <w:rPr>
          <w:sz w:val="22"/>
          <w:szCs w:val="22"/>
        </w:rPr>
        <w:t xml:space="preserve"> – фактическая стоимость реализации инициативного проекта</w:t>
      </w:r>
      <w:proofErr w:type="gramStart"/>
      <w:r w:rsidRPr="00283566">
        <w:rPr>
          <w:sz w:val="22"/>
          <w:szCs w:val="22"/>
        </w:rPr>
        <w:t>,</w:t>
      </w:r>
      <w:r w:rsidRPr="00283566">
        <w:rPr>
          <w:color w:val="000000" w:themeColor="text1"/>
          <w:sz w:val="22"/>
          <w:szCs w:val="22"/>
        </w:rPr>
        <w:t>в</w:t>
      </w:r>
      <w:proofErr w:type="gramEnd"/>
      <w:r w:rsidRPr="00283566">
        <w:rPr>
          <w:color w:val="000000" w:themeColor="text1"/>
          <w:sz w:val="22"/>
          <w:szCs w:val="22"/>
        </w:rPr>
        <w:t xml:space="preserve"> том числе выдвинутого в целях </w:t>
      </w:r>
      <w:r w:rsidRPr="00283566">
        <w:rPr>
          <w:sz w:val="22"/>
          <w:szCs w:val="22"/>
        </w:rPr>
        <w:t>получения финансовой поддержки за счет субсидий из областного бюджета</w:t>
      </w:r>
      <w:r w:rsidRPr="00283566">
        <w:rPr>
          <w:color w:val="000000" w:themeColor="text1"/>
          <w:sz w:val="22"/>
          <w:szCs w:val="22"/>
        </w:rPr>
        <w:t xml:space="preserve"> на их реализацию;</w:t>
      </w:r>
    </w:p>
    <w:p w:rsidR="00283566" w:rsidRPr="00283566" w:rsidRDefault="00283566" w:rsidP="00283566">
      <w:pPr>
        <w:ind w:firstLine="709"/>
        <w:jc w:val="both"/>
        <w:rPr>
          <w:sz w:val="22"/>
          <w:szCs w:val="22"/>
        </w:rPr>
      </w:pPr>
      <w:r w:rsidRPr="00283566">
        <w:rPr>
          <w:sz w:val="22"/>
          <w:szCs w:val="22"/>
          <w:lang w:val="en-US"/>
        </w:rPr>
        <w:t>S</w:t>
      </w:r>
      <w:r w:rsidRPr="00283566">
        <w:rPr>
          <w:sz w:val="22"/>
          <w:szCs w:val="22"/>
          <w:vertAlign w:val="subscript"/>
          <w:lang w:val="en-US"/>
        </w:rPr>
        <w:t>p</w:t>
      </w:r>
      <w:r w:rsidRPr="00283566">
        <w:rPr>
          <w:sz w:val="22"/>
          <w:szCs w:val="22"/>
        </w:rPr>
        <w:t xml:space="preserve"> – сумма всех инициативных платежей;</w:t>
      </w:r>
    </w:p>
    <w:p w:rsidR="00283566" w:rsidRPr="00283566" w:rsidRDefault="00283566" w:rsidP="00283566">
      <w:pPr>
        <w:ind w:firstLine="709"/>
        <w:jc w:val="both"/>
        <w:rPr>
          <w:sz w:val="22"/>
          <w:szCs w:val="22"/>
        </w:rPr>
      </w:pPr>
      <w:r w:rsidRPr="00283566">
        <w:rPr>
          <w:sz w:val="22"/>
          <w:szCs w:val="22"/>
          <w:lang w:val="en-US"/>
        </w:rPr>
        <w:t>P</w:t>
      </w:r>
      <w:r w:rsidRPr="00283566">
        <w:rPr>
          <w:sz w:val="22"/>
          <w:szCs w:val="22"/>
        </w:rPr>
        <w:t>1</w:t>
      </w:r>
      <w:proofErr w:type="spellStart"/>
      <w:r w:rsidRPr="00283566">
        <w:rPr>
          <w:sz w:val="22"/>
          <w:szCs w:val="22"/>
          <w:vertAlign w:val="subscript"/>
          <w:lang w:val="en-US"/>
        </w:rPr>
        <w:t>i</w:t>
      </w:r>
      <w:proofErr w:type="spellEnd"/>
      <w:r w:rsidRPr="00283566">
        <w:rPr>
          <w:sz w:val="22"/>
          <w:szCs w:val="22"/>
        </w:rPr>
        <w:t xml:space="preserve"> – размер перечисленного в местный бюджет инициативного платежа;</w:t>
      </w:r>
    </w:p>
    <w:p w:rsidR="00283566" w:rsidRPr="00283566" w:rsidRDefault="00283566" w:rsidP="00283566">
      <w:pPr>
        <w:ind w:firstLine="709"/>
        <w:jc w:val="both"/>
        <w:rPr>
          <w:sz w:val="22"/>
          <w:szCs w:val="22"/>
        </w:rPr>
      </w:pPr>
      <w:proofErr w:type="gramStart"/>
      <w:r w:rsidRPr="00283566">
        <w:rPr>
          <w:sz w:val="22"/>
          <w:szCs w:val="22"/>
          <w:lang w:val="en-US"/>
        </w:rPr>
        <w:t>S</w:t>
      </w:r>
      <w:r w:rsidRPr="00283566">
        <w:rPr>
          <w:sz w:val="22"/>
          <w:szCs w:val="22"/>
        </w:rPr>
        <w:t>1</w:t>
      </w:r>
      <w:r w:rsidRPr="00283566">
        <w:rPr>
          <w:sz w:val="22"/>
          <w:szCs w:val="22"/>
          <w:vertAlign w:val="subscript"/>
          <w:lang w:val="en-US"/>
        </w:rPr>
        <w:t>p</w:t>
      </w:r>
      <w:r w:rsidRPr="00283566">
        <w:rPr>
          <w:sz w:val="22"/>
          <w:szCs w:val="22"/>
        </w:rPr>
        <w:t xml:space="preserve"> – сумма средств, не израсходованных в ходе реализации инициативного проекта, в том числе </w:t>
      </w:r>
      <w:r w:rsidRPr="00283566">
        <w:rPr>
          <w:color w:val="000000" w:themeColor="text1"/>
          <w:sz w:val="22"/>
          <w:szCs w:val="22"/>
        </w:rPr>
        <w:t xml:space="preserve">выдвинутого в целях </w:t>
      </w:r>
      <w:r w:rsidRPr="00283566">
        <w:rPr>
          <w:sz w:val="22"/>
          <w:szCs w:val="22"/>
        </w:rPr>
        <w:t>получения финансовой поддержки за счет субсидий из областного бюджета</w:t>
      </w:r>
      <w:r w:rsidRPr="00283566">
        <w:rPr>
          <w:color w:val="000000" w:themeColor="text1"/>
          <w:sz w:val="22"/>
          <w:szCs w:val="22"/>
        </w:rPr>
        <w:t xml:space="preserve"> на их реализацию.</w:t>
      </w:r>
      <w:proofErr w:type="gramEnd"/>
    </w:p>
    <w:p w:rsidR="00283566" w:rsidRPr="00283566" w:rsidRDefault="00283566" w:rsidP="00283566">
      <w:pPr>
        <w:ind w:firstLine="709"/>
        <w:jc w:val="both"/>
        <w:rPr>
          <w:sz w:val="22"/>
          <w:szCs w:val="22"/>
        </w:rPr>
      </w:pPr>
      <w:r w:rsidRPr="00283566">
        <w:rPr>
          <w:sz w:val="22"/>
          <w:szCs w:val="22"/>
        </w:rPr>
        <w:t xml:space="preserve">3. Возврат инициативных платежей производится на основании заявлений лиц, в том числе организаций, осуществивших их перечисление в бюджет Кутейниковскогосельского поселения в качестве </w:t>
      </w:r>
      <w:r w:rsidRPr="00283566">
        <w:rPr>
          <w:sz w:val="22"/>
          <w:szCs w:val="22"/>
        </w:rPr>
        <w:lastRenderedPageBreak/>
        <w:t>инициативных платежей, адресованных в Администрацию Кутейниковского сельского поселения</w:t>
      </w:r>
      <w:proofErr w:type="gramStart"/>
      <w:r w:rsidRPr="00283566">
        <w:rPr>
          <w:sz w:val="22"/>
          <w:szCs w:val="22"/>
        </w:rPr>
        <w:t>,в</w:t>
      </w:r>
      <w:proofErr w:type="gramEnd"/>
      <w:r w:rsidRPr="00283566">
        <w:rPr>
          <w:sz w:val="22"/>
          <w:szCs w:val="22"/>
        </w:rPr>
        <w:t xml:space="preserve"> которых указываются реквизиты счета для поступления денежных средств.</w:t>
      </w:r>
    </w:p>
    <w:p w:rsidR="00283566" w:rsidRPr="00283566" w:rsidRDefault="00283566" w:rsidP="00283566">
      <w:pPr>
        <w:rPr>
          <w:bCs/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widowControl w:val="0"/>
        <w:autoSpaceDE w:val="0"/>
        <w:autoSpaceDN w:val="0"/>
        <w:ind w:left="6096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Приложение № 1</w:t>
      </w:r>
    </w:p>
    <w:p w:rsidR="00283566" w:rsidRPr="00283566" w:rsidRDefault="00283566" w:rsidP="00283566">
      <w:pPr>
        <w:widowControl w:val="0"/>
        <w:autoSpaceDE w:val="0"/>
        <w:autoSpaceDN w:val="0"/>
        <w:adjustRightInd w:val="0"/>
        <w:ind w:left="6096"/>
        <w:jc w:val="center"/>
        <w:rPr>
          <w:bCs/>
          <w:color w:val="000000" w:themeColor="text1"/>
          <w:kern w:val="28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к Положению</w:t>
      </w:r>
      <w:r w:rsidRPr="00283566">
        <w:rPr>
          <w:bCs/>
          <w:color w:val="000000" w:themeColor="text1"/>
          <w:kern w:val="28"/>
          <w:sz w:val="22"/>
          <w:szCs w:val="22"/>
        </w:rPr>
        <w:t xml:space="preserve"> об инициативных проектах, выдвигаемых</w:t>
      </w:r>
    </w:p>
    <w:p w:rsidR="00283566" w:rsidRPr="00283566" w:rsidRDefault="00283566" w:rsidP="00283566">
      <w:pPr>
        <w:widowControl w:val="0"/>
        <w:autoSpaceDE w:val="0"/>
        <w:autoSpaceDN w:val="0"/>
        <w:adjustRightInd w:val="0"/>
        <w:ind w:left="6096"/>
        <w:jc w:val="center"/>
        <w:rPr>
          <w:color w:val="000000" w:themeColor="text1"/>
          <w:sz w:val="22"/>
          <w:szCs w:val="22"/>
        </w:rPr>
      </w:pPr>
      <w:r w:rsidRPr="00283566">
        <w:rPr>
          <w:bCs/>
          <w:color w:val="000000" w:themeColor="text1"/>
          <w:kern w:val="28"/>
          <w:sz w:val="22"/>
          <w:szCs w:val="22"/>
        </w:rPr>
        <w:t xml:space="preserve">на территории </w:t>
      </w:r>
      <w:r w:rsidRPr="00283566">
        <w:rPr>
          <w:color w:val="000000" w:themeColor="text1"/>
          <w:sz w:val="22"/>
          <w:szCs w:val="22"/>
        </w:rPr>
        <w:t>муниципального образования</w:t>
      </w:r>
    </w:p>
    <w:p w:rsidR="00283566" w:rsidRPr="00283566" w:rsidRDefault="00283566" w:rsidP="00283566">
      <w:pPr>
        <w:widowControl w:val="0"/>
        <w:autoSpaceDE w:val="0"/>
        <w:autoSpaceDN w:val="0"/>
        <w:adjustRightInd w:val="0"/>
        <w:ind w:left="6096"/>
        <w:jc w:val="center"/>
        <w:rPr>
          <w:bCs/>
          <w:color w:val="000000" w:themeColor="text1"/>
          <w:kern w:val="28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«Кутейниковское сельское поселение»</w:t>
      </w:r>
    </w:p>
    <w:p w:rsidR="00283566" w:rsidRPr="00283566" w:rsidRDefault="00283566" w:rsidP="00283566">
      <w:pPr>
        <w:ind w:left="5954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ТИПОВАЯ ФОРМА</w:t>
      </w:r>
    </w:p>
    <w:p w:rsidR="00283566" w:rsidRPr="00283566" w:rsidRDefault="00283566" w:rsidP="00283566">
      <w:pPr>
        <w:tabs>
          <w:tab w:val="center" w:pos="4677"/>
          <w:tab w:val="left" w:pos="6096"/>
          <w:tab w:val="right" w:pos="9354"/>
        </w:tabs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 xml:space="preserve">протокола собрания (конференции) граждан о выдвижении инициативного проекта </w:t>
      </w:r>
    </w:p>
    <w:p w:rsidR="00283566" w:rsidRPr="00283566" w:rsidRDefault="00283566" w:rsidP="00283566">
      <w:pPr>
        <w:tabs>
          <w:tab w:val="center" w:pos="4677"/>
          <w:tab w:val="left" w:pos="6096"/>
          <w:tab w:val="right" w:pos="9354"/>
        </w:tabs>
        <w:jc w:val="center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Протокол № ______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собрания (конференции) граждан о выдвижении инициативного проекта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_______________________________________________________________________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proofErr w:type="gramStart"/>
      <w:r w:rsidRPr="00283566">
        <w:rPr>
          <w:color w:val="000000" w:themeColor="text1"/>
          <w:sz w:val="22"/>
          <w:szCs w:val="22"/>
        </w:rPr>
        <w:t>(наименование муниципального образования, на территории которого реализуется инициативный проект</w:t>
      </w:r>
      <w:proofErr w:type="gramEnd"/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proofErr w:type="gramStart"/>
      <w:r w:rsidRPr="00283566">
        <w:rPr>
          <w:color w:val="000000" w:themeColor="text1"/>
          <w:sz w:val="22"/>
          <w:szCs w:val="22"/>
        </w:rPr>
        <w:t>________________________________________________________________________наименование территориального общественного самоуправления (в случае, если</w:t>
      </w:r>
      <w:proofErr w:type="gramEnd"/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проводится собрание (конференция) граждан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________________________________________________________________________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в целях осуществления территориального общественного самоуправления)</w:t>
      </w:r>
    </w:p>
    <w:p w:rsidR="00283566" w:rsidRPr="00283566" w:rsidRDefault="00283566" w:rsidP="00283566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 xml:space="preserve">Дата проведения собрания (конференции) граждан:_______________________________________________________________ </w:t>
      </w:r>
      <w:proofErr w:type="gramStart"/>
      <w:r w:rsidRPr="00283566">
        <w:rPr>
          <w:color w:val="000000" w:themeColor="text1"/>
          <w:sz w:val="22"/>
          <w:szCs w:val="22"/>
        </w:rPr>
        <w:t>г</w:t>
      </w:r>
      <w:proofErr w:type="gramEnd"/>
      <w:r w:rsidRPr="00283566">
        <w:rPr>
          <w:color w:val="000000" w:themeColor="text1"/>
          <w:sz w:val="22"/>
          <w:szCs w:val="22"/>
        </w:rPr>
        <w:t>.</w:t>
      </w:r>
    </w:p>
    <w:p w:rsidR="00283566" w:rsidRPr="00283566" w:rsidRDefault="00283566" w:rsidP="00283566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Время начала собрания (конференции) граждан: _______ часов ____________ минут.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Время окончания собрания (конференции) граждан: _______ часов ________ минут.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 xml:space="preserve">Присутствовало _________________ человек (по </w:t>
      </w:r>
      <w:hyperlink r:id="rId14" w:history="1">
        <w:r w:rsidRPr="00283566">
          <w:rPr>
            <w:color w:val="000000" w:themeColor="text1"/>
            <w:sz w:val="22"/>
            <w:szCs w:val="22"/>
          </w:rPr>
          <w:t>списку</w:t>
        </w:r>
      </w:hyperlink>
      <w:r w:rsidRPr="00283566">
        <w:rPr>
          <w:color w:val="000000" w:themeColor="text1"/>
          <w:sz w:val="22"/>
          <w:szCs w:val="22"/>
        </w:rPr>
        <w:t xml:space="preserve"> согласно приложению № 1).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Председатель собрания (конференции): ________________________________________________________________________.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(ФИО)</w:t>
      </w:r>
    </w:p>
    <w:p w:rsidR="00283566" w:rsidRPr="00283566" w:rsidRDefault="00283566" w:rsidP="00283566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Секретарь собрани</w:t>
      </w:r>
      <w:proofErr w:type="gramStart"/>
      <w:r w:rsidRPr="00283566">
        <w:rPr>
          <w:color w:val="000000" w:themeColor="text1"/>
          <w:sz w:val="22"/>
          <w:szCs w:val="22"/>
        </w:rPr>
        <w:t>я(</w:t>
      </w:r>
      <w:proofErr w:type="gramEnd"/>
      <w:r w:rsidRPr="00283566">
        <w:rPr>
          <w:color w:val="000000" w:themeColor="text1"/>
          <w:sz w:val="22"/>
          <w:szCs w:val="22"/>
        </w:rPr>
        <w:t>конференции):__________________________________________________________.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(ФИО)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1. Об избрании председателя собрани</w:t>
      </w:r>
      <w:proofErr w:type="gramStart"/>
      <w:r w:rsidRPr="00283566">
        <w:rPr>
          <w:color w:val="000000" w:themeColor="text1"/>
          <w:sz w:val="22"/>
          <w:szCs w:val="22"/>
        </w:rPr>
        <w:t>я(</w:t>
      </w:r>
      <w:proofErr w:type="gramEnd"/>
      <w:r w:rsidRPr="00283566">
        <w:rPr>
          <w:color w:val="000000" w:themeColor="text1"/>
          <w:sz w:val="22"/>
          <w:szCs w:val="22"/>
        </w:rPr>
        <w:t>конференции) граждан о выдвижении инициативного проекта.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СЛУШАЛИ: ________________________________________________________________________.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(ФИО)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ГОЛОСОВАЛИ: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«за</w:t>
      </w:r>
      <w:proofErr w:type="gramStart"/>
      <w:r w:rsidRPr="00283566">
        <w:rPr>
          <w:color w:val="000000" w:themeColor="text1"/>
          <w:sz w:val="22"/>
          <w:szCs w:val="22"/>
        </w:rPr>
        <w:t>» - _______;</w:t>
      </w:r>
      <w:proofErr w:type="gramEnd"/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«против</w:t>
      </w:r>
      <w:proofErr w:type="gramStart"/>
      <w:r w:rsidRPr="00283566">
        <w:rPr>
          <w:color w:val="000000" w:themeColor="text1"/>
          <w:sz w:val="22"/>
          <w:szCs w:val="22"/>
        </w:rPr>
        <w:t>» - _______;</w:t>
      </w:r>
      <w:proofErr w:type="gramEnd"/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«воздержались» - _______.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РЕШИЛИ: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Избрать председателем собрания (конференции) граждан ________________________________________________________________________.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(ФИО)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2. О формировании повестки дня собрания (конференции) граждан.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lastRenderedPageBreak/>
        <w:t>СЛУШАЛИ:</w:t>
      </w:r>
    </w:p>
    <w:p w:rsidR="00283566" w:rsidRPr="00283566" w:rsidRDefault="00283566" w:rsidP="00283566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Председателя собрания (конференции) граждан ________________________________________________________________________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(ФИО)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с предложением утвердить следующую повестку дня собрания граждан: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1. Об избрании секретаря собрания (конференции) граждан.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2. О рассмотрении вопроса о целесообразности реализации инициативного проектаиподдержке его выдвижения</w:t>
      </w:r>
      <w:r w:rsidRPr="00283566">
        <w:rPr>
          <w:sz w:val="22"/>
          <w:szCs w:val="22"/>
        </w:rPr>
        <w:t>.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3. Об определении форм и размеров финансового, имущественного и трудового в реализации инициативного проекта.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4. Об определении представителей</w:t>
      </w:r>
      <w:proofErr w:type="gramStart"/>
      <w:r w:rsidRPr="00283566">
        <w:rPr>
          <w:color w:val="000000" w:themeColor="text1"/>
          <w:sz w:val="22"/>
          <w:szCs w:val="22"/>
        </w:rPr>
        <w:t>,о</w:t>
      </w:r>
      <w:proofErr w:type="gramEnd"/>
      <w:r w:rsidRPr="00283566">
        <w:rPr>
          <w:color w:val="000000" w:themeColor="text1"/>
          <w:sz w:val="22"/>
          <w:szCs w:val="22"/>
        </w:rPr>
        <w:t>тветственных за направление инициативного проекта в Администрацию Кутейниковского сельского поселения, а также осуществление иных действий, в том числе сбор иподготовку необходимых документов от имени участников настоящего собрания: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ГОЛОСОВАЛИ: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«за</w:t>
      </w:r>
      <w:proofErr w:type="gramStart"/>
      <w:r w:rsidRPr="00283566">
        <w:rPr>
          <w:color w:val="000000" w:themeColor="text1"/>
          <w:sz w:val="22"/>
          <w:szCs w:val="22"/>
        </w:rPr>
        <w:t>» - _______;</w:t>
      </w:r>
      <w:proofErr w:type="gramEnd"/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«против</w:t>
      </w:r>
      <w:proofErr w:type="gramStart"/>
      <w:r w:rsidRPr="00283566">
        <w:rPr>
          <w:color w:val="000000" w:themeColor="text1"/>
          <w:sz w:val="22"/>
          <w:szCs w:val="22"/>
        </w:rPr>
        <w:t>» - _______;</w:t>
      </w:r>
      <w:proofErr w:type="gramEnd"/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«воздержались» - _______.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РЕШИЛИ: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Утвердить предложенную повестку дня собрания (конференции) граждан.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2. По первому вопросу повестки дня собрания (конференции) граждан: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СЛУШАЛИ: ______________________________________________________________________.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(ФИО председателя собрания (конференции) граждан)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ГОЛОСОВАЛИ: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«за</w:t>
      </w:r>
      <w:proofErr w:type="gramStart"/>
      <w:r w:rsidRPr="00283566">
        <w:rPr>
          <w:color w:val="000000" w:themeColor="text1"/>
          <w:sz w:val="22"/>
          <w:szCs w:val="22"/>
        </w:rPr>
        <w:t>» - _______;</w:t>
      </w:r>
      <w:proofErr w:type="gramEnd"/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«против</w:t>
      </w:r>
      <w:proofErr w:type="gramStart"/>
      <w:r w:rsidRPr="00283566">
        <w:rPr>
          <w:color w:val="000000" w:themeColor="text1"/>
          <w:sz w:val="22"/>
          <w:szCs w:val="22"/>
        </w:rPr>
        <w:t>» - _______;</w:t>
      </w:r>
      <w:proofErr w:type="gramEnd"/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«воздержались» - _______.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РЕШИЛИ: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 xml:space="preserve">Избрать секретарем собрания (конференции) граждан 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________________________________________________________________________.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(ФИО)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3. По второму вопросу повестки дня собрания (конференции) граждан: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СЛУШАЛИ: ________________________________________________________________________,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(ФИО)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СЛУШАЛИ: ________________________________________________________________________.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(ФИО)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ГОЛОСОВАЛИ: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«за</w:t>
      </w:r>
      <w:proofErr w:type="gramStart"/>
      <w:r w:rsidRPr="00283566">
        <w:rPr>
          <w:color w:val="000000" w:themeColor="text1"/>
          <w:sz w:val="22"/>
          <w:szCs w:val="22"/>
        </w:rPr>
        <w:t>» - _______;</w:t>
      </w:r>
      <w:proofErr w:type="gramEnd"/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«против</w:t>
      </w:r>
      <w:proofErr w:type="gramStart"/>
      <w:r w:rsidRPr="00283566">
        <w:rPr>
          <w:color w:val="000000" w:themeColor="text1"/>
          <w:sz w:val="22"/>
          <w:szCs w:val="22"/>
        </w:rPr>
        <w:t>» - _______;</w:t>
      </w:r>
      <w:proofErr w:type="gramEnd"/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«воздержались» - _______.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РЕШИЛИ:</w:t>
      </w:r>
    </w:p>
    <w:p w:rsidR="00283566" w:rsidRPr="00283566" w:rsidRDefault="00283566" w:rsidP="00283566">
      <w:pPr>
        <w:pStyle w:val="a4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Поддержать выдвижениеинициативного проекта:________________________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________________________________________________________________________</w:t>
      </w:r>
    </w:p>
    <w:p w:rsidR="00283566" w:rsidRPr="00283566" w:rsidRDefault="00283566" w:rsidP="00283566">
      <w:pPr>
        <w:pStyle w:val="ConsPlusNonformat"/>
        <w:ind w:right="-1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283566">
        <w:rPr>
          <w:rFonts w:ascii="Times New Roman" w:hAnsi="Times New Roman" w:cs="Times New Roman"/>
          <w:color w:val="000000" w:themeColor="text1"/>
          <w:sz w:val="22"/>
          <w:szCs w:val="22"/>
        </w:rPr>
        <w:t>(наименование инициативного проекта</w:t>
      </w:r>
      <w:r w:rsidRPr="00283566">
        <w:rPr>
          <w:rFonts w:ascii="Times New Roman" w:hAnsi="Times New Roman" w:cs="Times New Roman"/>
          <w:sz w:val="22"/>
          <w:szCs w:val="22"/>
        </w:rPr>
        <w:t>с 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  <w:proofErr w:type="gramEnd"/>
    </w:p>
    <w:p w:rsidR="00283566" w:rsidRPr="00283566" w:rsidRDefault="00283566" w:rsidP="00283566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и признать целесообразнымего реализациюна территории _____________________________________________________________________.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(наименование муниципального образования)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lastRenderedPageBreak/>
        <w:t>2. Установить, чтоисходя из имеющихся расчетов и документации стоимость реализации инициативного проекта будетсоставлять________________ тыс. рублей.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4. По третьему вопросу повестки дня собрания граждан: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СЛУШАЛИ: ________________________________________________________________________,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(ФИО)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СЛУШАЛИ: ________________________________________________________________________.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(ФИО)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СЛУШАЛИ: ________________________________________________________________________.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(ФИО)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ГОЛОСОВАЛИ: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«за</w:t>
      </w:r>
      <w:proofErr w:type="gramStart"/>
      <w:r w:rsidRPr="00283566">
        <w:rPr>
          <w:color w:val="000000" w:themeColor="text1"/>
          <w:sz w:val="22"/>
          <w:szCs w:val="22"/>
        </w:rPr>
        <w:t>» - _______;</w:t>
      </w:r>
      <w:proofErr w:type="gramEnd"/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«против</w:t>
      </w:r>
      <w:proofErr w:type="gramStart"/>
      <w:r w:rsidRPr="00283566">
        <w:rPr>
          <w:color w:val="000000" w:themeColor="text1"/>
          <w:sz w:val="22"/>
          <w:szCs w:val="22"/>
        </w:rPr>
        <w:t>» - _______;</w:t>
      </w:r>
      <w:proofErr w:type="gramEnd"/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«воздержались» - _______.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РЕШИЛИ: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 xml:space="preserve">2. Установить, что в имущественноеучастие в целях реализации </w:t>
      </w:r>
      <w:proofErr w:type="gramStart"/>
      <w:r w:rsidRPr="00283566">
        <w:rPr>
          <w:color w:val="000000" w:themeColor="text1"/>
          <w:sz w:val="22"/>
          <w:szCs w:val="22"/>
        </w:rPr>
        <w:t>инициативного</w:t>
      </w:r>
      <w:proofErr w:type="gramEnd"/>
      <w:r w:rsidRPr="00283566">
        <w:rPr>
          <w:color w:val="000000" w:themeColor="text1"/>
          <w:sz w:val="22"/>
          <w:szCs w:val="22"/>
        </w:rPr>
        <w:t xml:space="preserve"> проектабудет осуществлено в следующих формах: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1) ________________________________________________________________________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(наименование мероприятий, работ, услуг)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________________________________________________________________________;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(ФИО субъекта осуществления мероприятий, работ, услуг)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2) ________________________________________________________________________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(наименование мероприятий, работ, услуг)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________________________________________________________________________;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(ФИО субъекта осуществления мероприятий, работ, услуг)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3) ________________________________________________________________________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(наименование мероприятий, работ, услуг)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________________________________________________________________________.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(ФИО субъекта осуществления мероприятий, работ, услуг)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5" w:history="1">
        <w:r w:rsidRPr="00283566">
          <w:rPr>
            <w:color w:val="000000" w:themeColor="text1"/>
            <w:sz w:val="22"/>
            <w:szCs w:val="22"/>
          </w:rPr>
          <w:t>списку</w:t>
        </w:r>
      </w:hyperlink>
      <w:r w:rsidRPr="00283566">
        <w:rPr>
          <w:color w:val="000000" w:themeColor="text1"/>
          <w:sz w:val="22"/>
          <w:szCs w:val="22"/>
        </w:rPr>
        <w:t xml:space="preserve"> согласно приложению № 2).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5. По четвертому вопросу повестки дня собрания граждан: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СЛУШАЛИ: _________________________________________________________________.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(ФИО)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ГОЛОСОВАЛИ: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«за</w:t>
      </w:r>
      <w:proofErr w:type="gramStart"/>
      <w:r w:rsidRPr="00283566">
        <w:rPr>
          <w:color w:val="000000" w:themeColor="text1"/>
          <w:sz w:val="22"/>
          <w:szCs w:val="22"/>
        </w:rPr>
        <w:t>» - _______;</w:t>
      </w:r>
      <w:proofErr w:type="gramEnd"/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«против</w:t>
      </w:r>
      <w:proofErr w:type="gramStart"/>
      <w:r w:rsidRPr="00283566">
        <w:rPr>
          <w:color w:val="000000" w:themeColor="text1"/>
          <w:sz w:val="22"/>
          <w:szCs w:val="22"/>
        </w:rPr>
        <w:t>» - _______;</w:t>
      </w:r>
      <w:proofErr w:type="gramEnd"/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«воздержались» - _______.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РЕШИЛИ: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Определить представителей</w:t>
      </w:r>
      <w:proofErr w:type="gramStart"/>
      <w:r w:rsidRPr="00283566">
        <w:rPr>
          <w:color w:val="000000" w:themeColor="text1"/>
          <w:sz w:val="22"/>
          <w:szCs w:val="22"/>
        </w:rPr>
        <w:t>,о</w:t>
      </w:r>
      <w:proofErr w:type="gramEnd"/>
      <w:r w:rsidRPr="00283566">
        <w:rPr>
          <w:color w:val="000000" w:themeColor="text1"/>
          <w:sz w:val="22"/>
          <w:szCs w:val="22"/>
        </w:rPr>
        <w:t>тветственных за направление инициативного проекта в Администрацию Кутейниковского сельского поселения, а также осуществление иных действий, в том числе сбор иподготовку необходимых документов от имени участников настоящего голосования: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283566" w:rsidRPr="00283566" w:rsidTr="00745FE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№</w:t>
            </w:r>
          </w:p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83566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283566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Адрес электронной почты</w:t>
            </w:r>
          </w:p>
        </w:tc>
      </w:tr>
      <w:tr w:rsidR="00283566" w:rsidRPr="00283566" w:rsidTr="00745FE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283566" w:rsidRPr="00283566" w:rsidTr="00745FE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283566" w:rsidRPr="00283566" w:rsidTr="00745FE9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Председатель собрания (конференции) граждан: ________________________________________________________________________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(подпись)           (ФИО)</w:t>
      </w:r>
    </w:p>
    <w:p w:rsidR="00283566" w:rsidRPr="00283566" w:rsidRDefault="00283566" w:rsidP="00283566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Секретарь собрания (конференции) граждан: ________________________________________ ________________________________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 xml:space="preserve">                                       (подпись)                                                                           (ФИО)</w:t>
      </w:r>
    </w:p>
    <w:p w:rsidR="00283566" w:rsidRPr="00283566" w:rsidRDefault="00283566" w:rsidP="00283566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right"/>
        <w:outlineLvl w:val="1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Приложение № 1</w:t>
      </w:r>
    </w:p>
    <w:p w:rsidR="00283566" w:rsidRPr="00283566" w:rsidRDefault="00283566" w:rsidP="00283566">
      <w:pPr>
        <w:autoSpaceDE w:val="0"/>
        <w:autoSpaceDN w:val="0"/>
        <w:adjustRightInd w:val="0"/>
        <w:jc w:val="right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к протоколу № _____</w:t>
      </w:r>
    </w:p>
    <w:p w:rsidR="00283566" w:rsidRPr="00283566" w:rsidRDefault="00283566" w:rsidP="00283566">
      <w:pPr>
        <w:autoSpaceDE w:val="0"/>
        <w:autoSpaceDN w:val="0"/>
        <w:adjustRightInd w:val="0"/>
        <w:jc w:val="right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 xml:space="preserve">собрания (конференции) граждан </w:t>
      </w:r>
    </w:p>
    <w:p w:rsidR="00283566" w:rsidRPr="00283566" w:rsidRDefault="00283566" w:rsidP="00283566">
      <w:pPr>
        <w:autoSpaceDE w:val="0"/>
        <w:autoSpaceDN w:val="0"/>
        <w:adjustRightInd w:val="0"/>
        <w:jc w:val="right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 xml:space="preserve">о выдвижении </w:t>
      </w:r>
      <w:proofErr w:type="gramStart"/>
      <w:r w:rsidRPr="00283566">
        <w:rPr>
          <w:color w:val="000000" w:themeColor="text1"/>
          <w:sz w:val="22"/>
          <w:szCs w:val="22"/>
        </w:rPr>
        <w:t>инициативного</w:t>
      </w:r>
      <w:proofErr w:type="gramEnd"/>
      <w:r w:rsidRPr="00283566">
        <w:rPr>
          <w:color w:val="000000" w:themeColor="text1"/>
          <w:sz w:val="22"/>
          <w:szCs w:val="22"/>
        </w:rPr>
        <w:t xml:space="preserve"> 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СПИСОК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граждан, присутствовавших на собрании (конференции) граждан о выдвижении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 xml:space="preserve">инициативного проекта 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283566" w:rsidRPr="00283566" w:rsidTr="00745FE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283566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283566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Подпись</w:t>
            </w:r>
          </w:p>
        </w:tc>
      </w:tr>
      <w:tr w:rsidR="00283566" w:rsidRPr="00283566" w:rsidTr="00745FE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283566" w:rsidRPr="00283566" w:rsidTr="00745FE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283566" w:rsidRPr="00283566" w:rsidTr="00745FE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 xml:space="preserve">Дата проведения собрания (конференции) граждан: __________________________ </w:t>
      </w:r>
      <w:proofErr w:type="gramStart"/>
      <w:r w:rsidRPr="00283566">
        <w:rPr>
          <w:color w:val="000000" w:themeColor="text1"/>
          <w:sz w:val="22"/>
          <w:szCs w:val="22"/>
        </w:rPr>
        <w:t>г</w:t>
      </w:r>
      <w:proofErr w:type="gramEnd"/>
      <w:r w:rsidRPr="00283566">
        <w:rPr>
          <w:color w:val="000000" w:themeColor="text1"/>
          <w:sz w:val="22"/>
          <w:szCs w:val="22"/>
        </w:rPr>
        <w:t>.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Председатель собрания (конференции) граждан:</w:t>
      </w:r>
    </w:p>
    <w:p w:rsidR="00283566" w:rsidRPr="00283566" w:rsidRDefault="00283566" w:rsidP="00283566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________________________________________ ________________________________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 xml:space="preserve">                                       (подпись)                                                                           (ФИО)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Секретарь собрания (конференции) граждан:</w:t>
      </w:r>
    </w:p>
    <w:p w:rsidR="00283566" w:rsidRPr="00283566" w:rsidRDefault="00283566" w:rsidP="00283566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________________________________________ ________________________________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 xml:space="preserve">                                       (подпись)                                                                           (ФИО)</w:t>
      </w:r>
    </w:p>
    <w:p w:rsidR="00283566" w:rsidRPr="00283566" w:rsidRDefault="00283566" w:rsidP="00283566">
      <w:pPr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outlineLvl w:val="1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outlineLvl w:val="1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right"/>
        <w:outlineLvl w:val="1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Приложение № 2</w:t>
      </w:r>
    </w:p>
    <w:p w:rsidR="00283566" w:rsidRPr="00283566" w:rsidRDefault="00283566" w:rsidP="00283566">
      <w:pPr>
        <w:autoSpaceDE w:val="0"/>
        <w:autoSpaceDN w:val="0"/>
        <w:adjustRightInd w:val="0"/>
        <w:jc w:val="right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к протоколу № _____</w:t>
      </w:r>
    </w:p>
    <w:p w:rsidR="00283566" w:rsidRPr="00283566" w:rsidRDefault="00283566" w:rsidP="00283566">
      <w:pPr>
        <w:autoSpaceDE w:val="0"/>
        <w:autoSpaceDN w:val="0"/>
        <w:adjustRightInd w:val="0"/>
        <w:jc w:val="right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 xml:space="preserve">собрания (конференции) граждан </w:t>
      </w:r>
    </w:p>
    <w:p w:rsidR="00283566" w:rsidRPr="00283566" w:rsidRDefault="00283566" w:rsidP="00283566">
      <w:pPr>
        <w:autoSpaceDE w:val="0"/>
        <w:autoSpaceDN w:val="0"/>
        <w:adjustRightInd w:val="0"/>
        <w:jc w:val="right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 xml:space="preserve">о выдвижении </w:t>
      </w:r>
      <w:proofErr w:type="gramStart"/>
      <w:r w:rsidRPr="00283566">
        <w:rPr>
          <w:color w:val="000000" w:themeColor="text1"/>
          <w:sz w:val="22"/>
          <w:szCs w:val="22"/>
        </w:rPr>
        <w:t>инициативного</w:t>
      </w:r>
      <w:proofErr w:type="gramEnd"/>
      <w:r w:rsidRPr="00283566">
        <w:rPr>
          <w:color w:val="000000" w:themeColor="text1"/>
          <w:sz w:val="22"/>
          <w:szCs w:val="22"/>
        </w:rPr>
        <w:t xml:space="preserve"> </w:t>
      </w:r>
    </w:p>
    <w:p w:rsidR="00283566" w:rsidRPr="00283566" w:rsidRDefault="00283566" w:rsidP="00283566">
      <w:pPr>
        <w:autoSpaceDE w:val="0"/>
        <w:autoSpaceDN w:val="0"/>
        <w:adjustRightInd w:val="0"/>
        <w:jc w:val="right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 xml:space="preserve">проекта 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СПИСОК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граждан, изъявивших желание принять трудовое участие в реализации инициативного проекта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283566" w:rsidRPr="00283566" w:rsidTr="00745FE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№</w:t>
            </w:r>
            <w:proofErr w:type="gramStart"/>
            <w:r w:rsidRPr="00283566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283566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Подпись</w:t>
            </w:r>
          </w:p>
        </w:tc>
      </w:tr>
      <w:tr w:rsidR="00283566" w:rsidRPr="00283566" w:rsidTr="00745FE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283566" w:rsidRPr="00283566" w:rsidTr="00745FE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283566" w:rsidRPr="00283566" w:rsidTr="00745FE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 xml:space="preserve">Дата проведения собрания (конференции) граждан: __________________________ </w:t>
      </w:r>
      <w:proofErr w:type="gramStart"/>
      <w:r w:rsidRPr="00283566">
        <w:rPr>
          <w:color w:val="000000" w:themeColor="text1"/>
          <w:sz w:val="22"/>
          <w:szCs w:val="22"/>
        </w:rPr>
        <w:t>г</w:t>
      </w:r>
      <w:proofErr w:type="gramEnd"/>
      <w:r w:rsidRPr="00283566">
        <w:rPr>
          <w:color w:val="000000" w:themeColor="text1"/>
          <w:sz w:val="22"/>
          <w:szCs w:val="22"/>
        </w:rPr>
        <w:t>.</w:t>
      </w:r>
    </w:p>
    <w:p w:rsidR="00283566" w:rsidRPr="00283566" w:rsidRDefault="00283566" w:rsidP="00283566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 xml:space="preserve">Председатель собрания (конференции) граждан: </w:t>
      </w:r>
    </w:p>
    <w:p w:rsidR="00283566" w:rsidRPr="00283566" w:rsidRDefault="00283566" w:rsidP="00283566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________________________________________ ________________________________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 xml:space="preserve">                                       (подпись)                                                                           (ФИО)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 xml:space="preserve">Секретарь собрания (конференции) граждан:    </w:t>
      </w:r>
    </w:p>
    <w:p w:rsidR="00283566" w:rsidRPr="00283566" w:rsidRDefault="00283566" w:rsidP="00283566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________________________________________ ________________________________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 xml:space="preserve">                                       (подпись)                                                                           (ФИО)</w:t>
      </w:r>
    </w:p>
    <w:p w:rsidR="00283566" w:rsidRDefault="00283566" w:rsidP="00283566">
      <w:pPr>
        <w:widowControl w:val="0"/>
        <w:autoSpaceDE w:val="0"/>
        <w:autoSpaceDN w:val="0"/>
        <w:ind w:left="5954" w:firstLine="142"/>
        <w:jc w:val="center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widowControl w:val="0"/>
        <w:autoSpaceDE w:val="0"/>
        <w:autoSpaceDN w:val="0"/>
        <w:ind w:left="5954" w:firstLine="142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Приложение № 2</w:t>
      </w:r>
    </w:p>
    <w:p w:rsidR="00283566" w:rsidRPr="00283566" w:rsidRDefault="00283566" w:rsidP="00283566">
      <w:pPr>
        <w:widowControl w:val="0"/>
        <w:autoSpaceDE w:val="0"/>
        <w:autoSpaceDN w:val="0"/>
        <w:adjustRightInd w:val="0"/>
        <w:ind w:left="6237" w:firstLine="142"/>
        <w:jc w:val="center"/>
        <w:rPr>
          <w:bCs/>
          <w:color w:val="000000" w:themeColor="text1"/>
          <w:kern w:val="28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 xml:space="preserve">к Положению </w:t>
      </w:r>
      <w:r w:rsidRPr="00283566">
        <w:rPr>
          <w:bCs/>
          <w:color w:val="000000" w:themeColor="text1"/>
          <w:kern w:val="28"/>
          <w:sz w:val="22"/>
          <w:szCs w:val="22"/>
        </w:rPr>
        <w:t>об инициативных проектах, выдвигаемых</w:t>
      </w:r>
    </w:p>
    <w:p w:rsidR="00283566" w:rsidRPr="00283566" w:rsidRDefault="00283566" w:rsidP="00283566">
      <w:pPr>
        <w:widowControl w:val="0"/>
        <w:autoSpaceDE w:val="0"/>
        <w:autoSpaceDN w:val="0"/>
        <w:adjustRightInd w:val="0"/>
        <w:ind w:left="6237" w:firstLine="142"/>
        <w:jc w:val="center"/>
        <w:rPr>
          <w:color w:val="000000" w:themeColor="text1"/>
          <w:sz w:val="22"/>
          <w:szCs w:val="22"/>
        </w:rPr>
      </w:pPr>
      <w:r w:rsidRPr="00283566">
        <w:rPr>
          <w:bCs/>
          <w:color w:val="000000" w:themeColor="text1"/>
          <w:kern w:val="28"/>
          <w:sz w:val="22"/>
          <w:szCs w:val="22"/>
        </w:rPr>
        <w:t xml:space="preserve">на территории </w:t>
      </w:r>
      <w:r w:rsidRPr="00283566">
        <w:rPr>
          <w:color w:val="000000" w:themeColor="text1"/>
          <w:sz w:val="22"/>
          <w:szCs w:val="22"/>
        </w:rPr>
        <w:t>муниципального образования</w:t>
      </w:r>
    </w:p>
    <w:p w:rsidR="00283566" w:rsidRPr="00283566" w:rsidRDefault="00283566" w:rsidP="00283566">
      <w:pPr>
        <w:widowControl w:val="0"/>
        <w:autoSpaceDE w:val="0"/>
        <w:autoSpaceDN w:val="0"/>
        <w:adjustRightInd w:val="0"/>
        <w:ind w:left="6237" w:firstLine="142"/>
        <w:jc w:val="center"/>
        <w:rPr>
          <w:bCs/>
          <w:color w:val="000000" w:themeColor="text1"/>
          <w:kern w:val="28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«Кутейниковское сельское поселение»</w:t>
      </w:r>
    </w:p>
    <w:p w:rsidR="00283566" w:rsidRPr="00283566" w:rsidRDefault="00283566" w:rsidP="00283566">
      <w:pPr>
        <w:widowControl w:val="0"/>
        <w:autoSpaceDE w:val="0"/>
        <w:autoSpaceDN w:val="0"/>
        <w:ind w:left="5954"/>
        <w:jc w:val="center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ТИПОВАЯ ФОРМА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 xml:space="preserve">протокола собрания (конференции) граждан о выдвижении инициативного проекта, проведенного в заочной форме </w:t>
      </w:r>
      <w:r w:rsidRPr="00283566">
        <w:rPr>
          <w:color w:val="000000" w:themeColor="text1"/>
          <w:sz w:val="22"/>
          <w:szCs w:val="22"/>
        </w:rPr>
        <w:br/>
        <w:t>Протокол № ______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собрания граждан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________________________________________________________________________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(наименование муниципального образования)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________________________________________________________________________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наименование территориального общественного самоуправления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(в случае</w:t>
      </w:r>
      <w:proofErr w:type="gramStart"/>
      <w:r w:rsidRPr="00283566">
        <w:rPr>
          <w:color w:val="000000" w:themeColor="text1"/>
          <w:sz w:val="22"/>
          <w:szCs w:val="22"/>
        </w:rPr>
        <w:t>,</w:t>
      </w:r>
      <w:proofErr w:type="gramEnd"/>
      <w:r w:rsidRPr="00283566">
        <w:rPr>
          <w:color w:val="000000" w:themeColor="text1"/>
          <w:sz w:val="22"/>
          <w:szCs w:val="22"/>
        </w:rPr>
        <w:t xml:space="preserve"> если проводится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________________________________________________________________________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собрание граждан в целях осуществления территориального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общественного самоуправления)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Период проведения голосования: ___________________________________________.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По результатам проведенного заочного голосования решили:</w:t>
      </w:r>
    </w:p>
    <w:p w:rsidR="00283566" w:rsidRPr="00283566" w:rsidRDefault="00283566" w:rsidP="00283566">
      <w:pPr>
        <w:pStyle w:val="a4"/>
        <w:numPr>
          <w:ilvl w:val="0"/>
          <w:numId w:val="14"/>
        </w:numPr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Поддержать выдвижение инициативного проекта:________________________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________________________________________________________________________</w:t>
      </w:r>
    </w:p>
    <w:p w:rsidR="00283566" w:rsidRPr="00283566" w:rsidRDefault="00283566" w:rsidP="00283566">
      <w:pPr>
        <w:pStyle w:val="ConsPlusNonformat"/>
        <w:ind w:right="-1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283566">
        <w:rPr>
          <w:rFonts w:ascii="Times New Roman" w:hAnsi="Times New Roman" w:cs="Times New Roman"/>
          <w:color w:val="000000" w:themeColor="text1"/>
          <w:sz w:val="22"/>
          <w:szCs w:val="22"/>
        </w:rPr>
        <w:t>(наименование инициативного проекта</w:t>
      </w:r>
      <w:r w:rsidRPr="00283566">
        <w:rPr>
          <w:rFonts w:ascii="Times New Roman" w:hAnsi="Times New Roman" w:cs="Times New Roman"/>
          <w:sz w:val="22"/>
          <w:szCs w:val="22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  <w:proofErr w:type="gramEnd"/>
    </w:p>
    <w:p w:rsidR="00283566" w:rsidRPr="00283566" w:rsidRDefault="00283566" w:rsidP="00283566">
      <w:pPr>
        <w:pStyle w:val="ConsPlusNonformat"/>
        <w:ind w:right="-1"/>
        <w:jc w:val="center"/>
        <w:rPr>
          <w:rFonts w:ascii="Times New Roman" w:hAnsi="Times New Roman" w:cs="Times New Roman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и признать целесообразным его реализацию на территории _______________________________________________________________________.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(наименование муниципального образования)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 xml:space="preserve">2. Установить, что </w:t>
      </w:r>
      <w:proofErr w:type="gramStart"/>
      <w:r w:rsidRPr="00283566">
        <w:rPr>
          <w:color w:val="000000" w:themeColor="text1"/>
          <w:sz w:val="22"/>
          <w:szCs w:val="22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Pr="00283566">
        <w:rPr>
          <w:color w:val="000000" w:themeColor="text1"/>
          <w:sz w:val="22"/>
          <w:szCs w:val="22"/>
        </w:rPr>
        <w:t xml:space="preserve"> составлять _______________ тыс. рублей.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4. Установить, что имущественное участие в целях реализации инициативного проекта будет осуществлено в следующих формах: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lastRenderedPageBreak/>
        <w:t>1) ____________________________________________________________________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(наименование мероприятий, работ, услуг)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_______________________________________________________________________;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(ФИО субъекта осуществления мероприятий, работ, услуг)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2) ____________________________________________________________________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(наименование мероприятий, работ, услуг)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_______________________________________________________________________;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(ФИО субъекта осуществления мероприятий, работ, услуг)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3) ____________________________________________________________________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(наименование мероприятий, работ, услуг)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________________________________________________________________________.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(ФИО субъекта осуществления мероприятий, работ, услуг)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5. Установить, что трудовое участие в реализации инициативного проекта примут ________ человек.</w:t>
      </w:r>
    </w:p>
    <w:p w:rsidR="00283566" w:rsidRPr="00283566" w:rsidRDefault="00283566" w:rsidP="00283566">
      <w:pPr>
        <w:pStyle w:val="a4"/>
        <w:autoSpaceDE w:val="0"/>
        <w:autoSpaceDN w:val="0"/>
        <w:adjustRightInd w:val="0"/>
        <w:ind w:left="1729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6. Определить представителей</w:t>
      </w:r>
      <w:proofErr w:type="gramStart"/>
      <w:r w:rsidRPr="00283566">
        <w:rPr>
          <w:color w:val="000000" w:themeColor="text1"/>
          <w:sz w:val="22"/>
          <w:szCs w:val="22"/>
        </w:rPr>
        <w:t>,о</w:t>
      </w:r>
      <w:proofErr w:type="gramEnd"/>
      <w:r w:rsidRPr="00283566">
        <w:rPr>
          <w:color w:val="000000" w:themeColor="text1"/>
          <w:sz w:val="22"/>
          <w:szCs w:val="22"/>
        </w:rPr>
        <w:t>тветственных за направление инициативного проекта в Администрацию Кутейниковского сельского поселения, а также осуществление иных действий, в том числе сбор иподготовку необходимых документов от имени участников настоящего собрания: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283566" w:rsidRPr="00283566" w:rsidTr="00745F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№</w:t>
            </w:r>
          </w:p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83566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283566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Адрес электронной почты</w:t>
            </w:r>
          </w:p>
        </w:tc>
      </w:tr>
      <w:tr w:rsidR="00283566" w:rsidRPr="00283566" w:rsidTr="00745F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83566" w:rsidRPr="00283566" w:rsidTr="00745F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283566" w:rsidRPr="00283566" w:rsidTr="00745F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283566" w:rsidRPr="00283566" w:rsidTr="00745F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 xml:space="preserve">Инициатор (ы) выдвижения инициативы: </w:t>
      </w:r>
    </w:p>
    <w:p w:rsidR="00283566" w:rsidRPr="00283566" w:rsidRDefault="00283566" w:rsidP="00283566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________________________________________ ________________________________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 xml:space="preserve">                                       (подпись)                                                                           (ФИО)</w:t>
      </w:r>
    </w:p>
    <w:p w:rsidR="00283566" w:rsidRPr="00283566" w:rsidRDefault="00283566" w:rsidP="00283566">
      <w:pPr>
        <w:jc w:val="center"/>
        <w:rPr>
          <w:sz w:val="22"/>
          <w:szCs w:val="22"/>
        </w:rPr>
      </w:pPr>
    </w:p>
    <w:p w:rsidR="00283566" w:rsidRPr="00283566" w:rsidRDefault="00283566" w:rsidP="00283566">
      <w:pPr>
        <w:rPr>
          <w:sz w:val="22"/>
          <w:szCs w:val="22"/>
        </w:rPr>
      </w:pPr>
    </w:p>
    <w:p w:rsidR="00283566" w:rsidRPr="00283566" w:rsidRDefault="00283566" w:rsidP="00283566">
      <w:pPr>
        <w:rPr>
          <w:sz w:val="22"/>
          <w:szCs w:val="22"/>
        </w:rPr>
        <w:sectPr w:rsidR="00283566" w:rsidRPr="00283566" w:rsidSect="00283566">
          <w:headerReference w:type="default" r:id="rId16"/>
          <w:pgSz w:w="11906" w:h="16838"/>
          <w:pgMar w:top="683" w:right="567" w:bottom="1134" w:left="1134" w:header="0" w:footer="111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283566" w:rsidRPr="00283566" w:rsidRDefault="00283566" w:rsidP="00283566">
      <w:pPr>
        <w:autoSpaceDE w:val="0"/>
        <w:autoSpaceDN w:val="0"/>
        <w:adjustRightInd w:val="0"/>
        <w:jc w:val="right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lastRenderedPageBreak/>
        <w:t>Приложение</w:t>
      </w:r>
    </w:p>
    <w:p w:rsidR="00283566" w:rsidRPr="00283566" w:rsidRDefault="00283566" w:rsidP="00283566">
      <w:pPr>
        <w:autoSpaceDE w:val="0"/>
        <w:autoSpaceDN w:val="0"/>
        <w:adjustRightInd w:val="0"/>
        <w:jc w:val="right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 xml:space="preserve">к протоколу № _____ </w:t>
      </w:r>
    </w:p>
    <w:p w:rsidR="00283566" w:rsidRPr="00283566" w:rsidRDefault="00283566" w:rsidP="00283566">
      <w:pPr>
        <w:autoSpaceDE w:val="0"/>
        <w:autoSpaceDN w:val="0"/>
        <w:adjustRightInd w:val="0"/>
        <w:jc w:val="right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 xml:space="preserve">собрания граждан о выдвижении инициативного проекта 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ТИПОВАЯ ФОРМА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предложений инициатора (инициаторов) выдвижения инициативного проекта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1. Инициативный проект: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_____________________________________________________________________________________________________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(наименование инициативного проекта)</w:t>
      </w:r>
    </w:p>
    <w:p w:rsidR="00283566" w:rsidRPr="00283566" w:rsidRDefault="00283566" w:rsidP="00283566">
      <w:pPr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2. Инициато</w:t>
      </w:r>
      <w:proofErr w:type="gramStart"/>
      <w:r w:rsidRPr="00283566">
        <w:rPr>
          <w:color w:val="000000" w:themeColor="text1"/>
          <w:sz w:val="22"/>
          <w:szCs w:val="22"/>
        </w:rPr>
        <w:t>р(</w:t>
      </w:r>
      <w:proofErr w:type="gramEnd"/>
      <w:r w:rsidRPr="00283566">
        <w:rPr>
          <w:color w:val="000000" w:themeColor="text1"/>
          <w:sz w:val="22"/>
          <w:szCs w:val="22"/>
        </w:rPr>
        <w:t>ы) ________________________________________________________________________________________.</w:t>
      </w:r>
    </w:p>
    <w:p w:rsidR="00283566" w:rsidRPr="00283566" w:rsidRDefault="00283566" w:rsidP="00283566">
      <w:pP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(ФИО, место жительства, телефон)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4. Списокпредставителей</w:t>
      </w:r>
      <w:proofErr w:type="gramStart"/>
      <w:r w:rsidRPr="00283566">
        <w:rPr>
          <w:color w:val="000000" w:themeColor="text1"/>
          <w:sz w:val="22"/>
          <w:szCs w:val="22"/>
        </w:rPr>
        <w:t>,о</w:t>
      </w:r>
      <w:proofErr w:type="gramEnd"/>
      <w:r w:rsidRPr="00283566">
        <w:rPr>
          <w:color w:val="000000" w:themeColor="text1"/>
          <w:sz w:val="22"/>
          <w:szCs w:val="22"/>
        </w:rPr>
        <w:t>тветственных за направление инициативного проекта в Администрацию Кутейниковского сельского поселения, а также осуществление иных действий, в том числе сбор иподготовку необходимых документов от имени участников настоящего собрания: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3566" w:rsidRPr="00283566" w:rsidTr="00745F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№</w:t>
            </w:r>
          </w:p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83566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283566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Адрес электронной почты</w:t>
            </w:r>
          </w:p>
        </w:tc>
      </w:tr>
      <w:tr w:rsidR="00283566" w:rsidRPr="00283566" w:rsidTr="00745F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283566" w:rsidRPr="00283566" w:rsidTr="00745F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283566" w:rsidRPr="00283566" w:rsidTr="00745F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283566" w:rsidRPr="00283566" w:rsidTr="00745F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5. Список граждан, поддержавших выдвижение инициативного проекта:</w:t>
      </w:r>
    </w:p>
    <w:p w:rsidR="00283566" w:rsidRPr="00283566" w:rsidRDefault="00283566" w:rsidP="0028356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3566" w:rsidRPr="00283566" w:rsidTr="00745F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№</w:t>
            </w:r>
          </w:p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83566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283566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 xml:space="preserve">Место жительства (наименование муниципального образования, населенного пункта, название улицы, номер дома, </w:t>
            </w:r>
            <w:r w:rsidRPr="00283566">
              <w:rPr>
                <w:color w:val="000000" w:themeColor="text1"/>
                <w:sz w:val="22"/>
                <w:szCs w:val="22"/>
              </w:rPr>
              <w:lastRenderedPageBreak/>
              <w:t>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lastRenderedPageBreak/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Планируемая форма имущественного 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Подпись гражданина</w:t>
            </w:r>
          </w:p>
        </w:tc>
      </w:tr>
      <w:tr w:rsidR="00283566" w:rsidRPr="00283566" w:rsidTr="00745F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83566" w:rsidRPr="00283566" w:rsidRDefault="00283566" w:rsidP="00283566">
      <w:pPr>
        <w:rPr>
          <w:sz w:val="22"/>
          <w:szCs w:val="22"/>
        </w:rPr>
        <w:sectPr w:rsidR="00283566" w:rsidRPr="00283566" w:rsidSect="00283566">
          <w:pgSz w:w="16838" w:h="11906" w:orient="landscape"/>
          <w:pgMar w:top="1134" w:right="1134" w:bottom="567" w:left="1134" w:header="709" w:footer="14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283566" w:rsidRPr="00283566" w:rsidRDefault="00283566" w:rsidP="00283566">
      <w:pPr>
        <w:ind w:left="5529"/>
        <w:jc w:val="center"/>
        <w:rPr>
          <w:bCs/>
          <w:color w:val="000000" w:themeColor="text1"/>
          <w:sz w:val="22"/>
          <w:szCs w:val="22"/>
        </w:rPr>
      </w:pPr>
      <w:r w:rsidRPr="00283566">
        <w:rPr>
          <w:bCs/>
          <w:color w:val="000000" w:themeColor="text1"/>
          <w:sz w:val="22"/>
          <w:szCs w:val="22"/>
        </w:rPr>
        <w:lastRenderedPageBreak/>
        <w:t>Приложение № 3</w:t>
      </w:r>
    </w:p>
    <w:p w:rsidR="00283566" w:rsidRPr="00283566" w:rsidRDefault="00283566" w:rsidP="00283566">
      <w:pPr>
        <w:widowControl w:val="0"/>
        <w:autoSpaceDE w:val="0"/>
        <w:autoSpaceDN w:val="0"/>
        <w:adjustRightInd w:val="0"/>
        <w:ind w:left="5529"/>
        <w:jc w:val="center"/>
        <w:rPr>
          <w:bCs/>
          <w:color w:val="000000" w:themeColor="text1"/>
          <w:kern w:val="28"/>
          <w:sz w:val="22"/>
          <w:szCs w:val="22"/>
        </w:rPr>
      </w:pPr>
      <w:r w:rsidRPr="00283566">
        <w:rPr>
          <w:bCs/>
          <w:color w:val="000000" w:themeColor="text1"/>
          <w:sz w:val="22"/>
          <w:szCs w:val="22"/>
        </w:rPr>
        <w:t xml:space="preserve">к </w:t>
      </w:r>
      <w:r w:rsidRPr="00283566">
        <w:rPr>
          <w:color w:val="000000" w:themeColor="text1"/>
          <w:sz w:val="22"/>
          <w:szCs w:val="22"/>
        </w:rPr>
        <w:t>Положению</w:t>
      </w:r>
      <w:r w:rsidRPr="00283566">
        <w:rPr>
          <w:bCs/>
          <w:color w:val="000000" w:themeColor="text1"/>
          <w:kern w:val="28"/>
          <w:sz w:val="22"/>
          <w:szCs w:val="22"/>
        </w:rPr>
        <w:t xml:space="preserve"> об инициативных проектах, выдвигаемых</w:t>
      </w:r>
    </w:p>
    <w:p w:rsidR="00283566" w:rsidRPr="00283566" w:rsidRDefault="00283566" w:rsidP="00283566">
      <w:pPr>
        <w:widowControl w:val="0"/>
        <w:autoSpaceDE w:val="0"/>
        <w:autoSpaceDN w:val="0"/>
        <w:adjustRightInd w:val="0"/>
        <w:ind w:left="5529"/>
        <w:jc w:val="center"/>
        <w:rPr>
          <w:color w:val="000000" w:themeColor="text1"/>
          <w:sz w:val="22"/>
          <w:szCs w:val="22"/>
        </w:rPr>
      </w:pPr>
      <w:r w:rsidRPr="00283566">
        <w:rPr>
          <w:bCs/>
          <w:color w:val="000000" w:themeColor="text1"/>
          <w:kern w:val="28"/>
          <w:sz w:val="22"/>
          <w:szCs w:val="22"/>
        </w:rPr>
        <w:t xml:space="preserve">на территории </w:t>
      </w:r>
      <w:r w:rsidRPr="00283566">
        <w:rPr>
          <w:color w:val="000000" w:themeColor="text1"/>
          <w:sz w:val="22"/>
          <w:szCs w:val="22"/>
        </w:rPr>
        <w:t>муниципального образования</w:t>
      </w:r>
    </w:p>
    <w:p w:rsidR="00283566" w:rsidRPr="00283566" w:rsidRDefault="00283566" w:rsidP="00283566">
      <w:pPr>
        <w:widowControl w:val="0"/>
        <w:autoSpaceDE w:val="0"/>
        <w:autoSpaceDN w:val="0"/>
        <w:adjustRightInd w:val="0"/>
        <w:ind w:left="5529"/>
        <w:jc w:val="center"/>
        <w:rPr>
          <w:bCs/>
          <w:color w:val="000000" w:themeColor="text1"/>
          <w:kern w:val="28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«Кутейниковское сельское поселение»</w:t>
      </w:r>
    </w:p>
    <w:p w:rsidR="00283566" w:rsidRPr="00283566" w:rsidRDefault="00283566" w:rsidP="00283566">
      <w:pPr>
        <w:rPr>
          <w:bCs/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jc w:val="center"/>
        <w:rPr>
          <w:bCs/>
          <w:color w:val="000000" w:themeColor="text1"/>
          <w:sz w:val="22"/>
          <w:szCs w:val="22"/>
        </w:rPr>
      </w:pPr>
      <w:r w:rsidRPr="00283566">
        <w:rPr>
          <w:bCs/>
          <w:color w:val="000000" w:themeColor="text1"/>
          <w:sz w:val="22"/>
          <w:szCs w:val="22"/>
        </w:rPr>
        <w:t>ТИПОВАЯ ФОРМА ОПИСАНИЯ</w:t>
      </w:r>
    </w:p>
    <w:p w:rsidR="00283566" w:rsidRPr="00283566" w:rsidRDefault="00283566" w:rsidP="00283566">
      <w:pPr>
        <w:jc w:val="center"/>
        <w:rPr>
          <w:bCs/>
          <w:color w:val="000000" w:themeColor="text1"/>
          <w:sz w:val="22"/>
          <w:szCs w:val="22"/>
        </w:rPr>
      </w:pPr>
      <w:r w:rsidRPr="00283566">
        <w:rPr>
          <w:bCs/>
          <w:color w:val="000000" w:themeColor="text1"/>
          <w:sz w:val="22"/>
          <w:szCs w:val="22"/>
        </w:rPr>
        <w:t>инициативного проекта</w:t>
      </w:r>
    </w:p>
    <w:p w:rsidR="00283566" w:rsidRPr="00283566" w:rsidRDefault="00283566" w:rsidP="00283566">
      <w:pPr>
        <w:rPr>
          <w:bCs/>
          <w:color w:val="000000" w:themeColor="text1"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534"/>
        <w:gridCol w:w="4676"/>
        <w:gridCol w:w="5104"/>
      </w:tblGrid>
      <w:tr w:rsidR="00283566" w:rsidRPr="00283566" w:rsidTr="00745FE9">
        <w:tc>
          <w:tcPr>
            <w:tcW w:w="534" w:type="dxa"/>
          </w:tcPr>
          <w:p w:rsidR="00283566" w:rsidRPr="00283566" w:rsidRDefault="00283566" w:rsidP="00745FE9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676" w:type="dxa"/>
          </w:tcPr>
          <w:p w:rsidR="00283566" w:rsidRPr="00283566" w:rsidRDefault="00283566" w:rsidP="00745FE9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Сведения об инициативном проекте</w:t>
            </w:r>
          </w:p>
        </w:tc>
        <w:tc>
          <w:tcPr>
            <w:tcW w:w="5104" w:type="dxa"/>
          </w:tcPr>
          <w:p w:rsidR="00283566" w:rsidRPr="00283566" w:rsidRDefault="00283566" w:rsidP="00745FE9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Описание</w:t>
            </w:r>
          </w:p>
        </w:tc>
      </w:tr>
      <w:tr w:rsidR="00283566" w:rsidRPr="00283566" w:rsidTr="00745FE9">
        <w:tc>
          <w:tcPr>
            <w:tcW w:w="534" w:type="dxa"/>
          </w:tcPr>
          <w:p w:rsidR="00283566" w:rsidRPr="00283566" w:rsidRDefault="00283566" w:rsidP="00745FE9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676" w:type="dxa"/>
          </w:tcPr>
          <w:p w:rsidR="00283566" w:rsidRPr="00283566" w:rsidRDefault="00283566" w:rsidP="00745FE9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Наименование муниципального образования, в границах которого будет реализовываться инициативный проект</w:t>
            </w:r>
          </w:p>
        </w:tc>
        <w:tc>
          <w:tcPr>
            <w:tcW w:w="5104" w:type="dxa"/>
          </w:tcPr>
          <w:p w:rsidR="00283566" w:rsidRPr="00283566" w:rsidRDefault="00283566" w:rsidP="00745FE9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83566" w:rsidRPr="00283566" w:rsidTr="00745FE9">
        <w:tc>
          <w:tcPr>
            <w:tcW w:w="534" w:type="dxa"/>
          </w:tcPr>
          <w:p w:rsidR="00283566" w:rsidRPr="00283566" w:rsidRDefault="00283566" w:rsidP="00745FE9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676" w:type="dxa"/>
          </w:tcPr>
          <w:p w:rsidR="00283566" w:rsidRPr="00283566" w:rsidRDefault="00283566" w:rsidP="00745FE9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Проблема, решение которой имеет приоритетное значение для жителей Кутейниковского сельского поселения</w:t>
            </w:r>
          </w:p>
        </w:tc>
        <w:tc>
          <w:tcPr>
            <w:tcW w:w="5104" w:type="dxa"/>
          </w:tcPr>
          <w:p w:rsidR="00283566" w:rsidRPr="00283566" w:rsidRDefault="00283566" w:rsidP="00745FE9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283566" w:rsidRPr="00283566" w:rsidTr="00745FE9">
        <w:tc>
          <w:tcPr>
            <w:tcW w:w="534" w:type="dxa"/>
          </w:tcPr>
          <w:p w:rsidR="00283566" w:rsidRPr="00283566" w:rsidRDefault="00283566" w:rsidP="00745FE9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676" w:type="dxa"/>
          </w:tcPr>
          <w:p w:rsidR="00283566" w:rsidRPr="00283566" w:rsidRDefault="00283566" w:rsidP="00745FE9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Обоснование предложений по решению проблемы, решение которой имеет приоритетное значение для жителей Кутейниковского сельского поселения</w:t>
            </w:r>
          </w:p>
        </w:tc>
        <w:tc>
          <w:tcPr>
            <w:tcW w:w="5104" w:type="dxa"/>
          </w:tcPr>
          <w:p w:rsidR="00283566" w:rsidRPr="00283566" w:rsidRDefault="00283566" w:rsidP="00745FE9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283566" w:rsidRPr="00283566" w:rsidTr="00745FE9">
        <w:tc>
          <w:tcPr>
            <w:tcW w:w="534" w:type="dxa"/>
          </w:tcPr>
          <w:p w:rsidR="00283566" w:rsidRPr="00283566" w:rsidRDefault="00283566" w:rsidP="00745FE9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4676" w:type="dxa"/>
          </w:tcPr>
          <w:p w:rsidR="00283566" w:rsidRPr="00283566" w:rsidRDefault="00283566" w:rsidP="00745FE9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Ожидаемый результат (ожидаемые результаты) реализации инициативного проекта</w:t>
            </w:r>
          </w:p>
        </w:tc>
        <w:tc>
          <w:tcPr>
            <w:tcW w:w="5104" w:type="dxa"/>
          </w:tcPr>
          <w:p w:rsidR="00283566" w:rsidRPr="00283566" w:rsidRDefault="00283566" w:rsidP="00745FE9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283566" w:rsidRPr="00283566" w:rsidTr="00745FE9">
        <w:tc>
          <w:tcPr>
            <w:tcW w:w="534" w:type="dxa"/>
          </w:tcPr>
          <w:p w:rsidR="00283566" w:rsidRPr="00283566" w:rsidRDefault="00283566" w:rsidP="00745FE9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4676" w:type="dxa"/>
          </w:tcPr>
          <w:p w:rsidR="00283566" w:rsidRPr="00283566" w:rsidRDefault="00283566" w:rsidP="00745FE9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5104" w:type="dxa"/>
          </w:tcPr>
          <w:p w:rsidR="00283566" w:rsidRPr="00283566" w:rsidRDefault="00283566" w:rsidP="00745FE9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283566" w:rsidRPr="00283566" w:rsidTr="00745FE9">
        <w:tc>
          <w:tcPr>
            <w:tcW w:w="534" w:type="dxa"/>
          </w:tcPr>
          <w:p w:rsidR="00283566" w:rsidRPr="00283566" w:rsidRDefault="00283566" w:rsidP="00745FE9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4676" w:type="dxa"/>
          </w:tcPr>
          <w:p w:rsidR="00283566" w:rsidRPr="00283566" w:rsidRDefault="00283566" w:rsidP="00745FE9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 xml:space="preserve">Планируемоефинансовое, </w:t>
            </w:r>
            <w:proofErr w:type="gramStart"/>
            <w:r w:rsidRPr="00283566">
              <w:rPr>
                <w:color w:val="000000" w:themeColor="text1"/>
                <w:sz w:val="22"/>
                <w:szCs w:val="22"/>
              </w:rPr>
              <w:t>имущественное</w:t>
            </w:r>
            <w:proofErr w:type="gramEnd"/>
            <w:r w:rsidRPr="00283566">
              <w:rPr>
                <w:color w:val="000000" w:themeColor="text1"/>
                <w:sz w:val="22"/>
                <w:szCs w:val="22"/>
              </w:rPr>
              <w:t xml:space="preserve"> и (или) трудовое участиелиц, заинтересованных в реализации данного проекта</w:t>
            </w:r>
          </w:p>
        </w:tc>
        <w:tc>
          <w:tcPr>
            <w:tcW w:w="5104" w:type="dxa"/>
          </w:tcPr>
          <w:p w:rsidR="00283566" w:rsidRPr="00283566" w:rsidRDefault="00283566" w:rsidP="00745FE9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283566" w:rsidRPr="00283566" w:rsidTr="00745FE9">
        <w:tc>
          <w:tcPr>
            <w:tcW w:w="534" w:type="dxa"/>
          </w:tcPr>
          <w:p w:rsidR="00283566" w:rsidRPr="00283566" w:rsidRDefault="00283566" w:rsidP="00745FE9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4676" w:type="dxa"/>
          </w:tcPr>
          <w:p w:rsidR="00283566" w:rsidRPr="00283566" w:rsidRDefault="00283566" w:rsidP="00745FE9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Объем средств местного бюджета в случае, если предполагается использование этих сре</w:t>
            </w:r>
            <w:proofErr w:type="gramStart"/>
            <w:r w:rsidRPr="00283566">
              <w:rPr>
                <w:color w:val="000000" w:themeColor="text1"/>
                <w:sz w:val="22"/>
                <w:szCs w:val="22"/>
              </w:rPr>
              <w:t>дств в р</w:t>
            </w:r>
            <w:proofErr w:type="gramEnd"/>
            <w:r w:rsidRPr="00283566">
              <w:rPr>
                <w:color w:val="000000" w:themeColor="text1"/>
                <w:sz w:val="22"/>
                <w:szCs w:val="22"/>
              </w:rPr>
              <w:t>еализации инициативного проекта, за исключением планируемого объема инициативных платежей</w:t>
            </w:r>
          </w:p>
        </w:tc>
        <w:tc>
          <w:tcPr>
            <w:tcW w:w="5104" w:type="dxa"/>
          </w:tcPr>
          <w:p w:rsidR="00283566" w:rsidRPr="00283566" w:rsidRDefault="00283566" w:rsidP="00745FE9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:rsidR="00283566" w:rsidRPr="00283566" w:rsidRDefault="00283566" w:rsidP="00283566">
      <w:pPr>
        <w:autoSpaceDE w:val="0"/>
        <w:autoSpaceDN w:val="0"/>
        <w:adjustRightInd w:val="0"/>
        <w:outlineLvl w:val="1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outlineLvl w:val="1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autoSpaceDE w:val="0"/>
        <w:autoSpaceDN w:val="0"/>
        <w:adjustRightInd w:val="0"/>
        <w:outlineLvl w:val="1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ind w:left="5387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Приложение № 4</w:t>
      </w:r>
    </w:p>
    <w:p w:rsidR="00283566" w:rsidRPr="00283566" w:rsidRDefault="00283566" w:rsidP="00283566">
      <w:pPr>
        <w:widowControl w:val="0"/>
        <w:autoSpaceDE w:val="0"/>
        <w:autoSpaceDN w:val="0"/>
        <w:adjustRightInd w:val="0"/>
        <w:ind w:left="5387"/>
        <w:jc w:val="center"/>
        <w:rPr>
          <w:bCs/>
          <w:color w:val="000000" w:themeColor="text1"/>
          <w:kern w:val="28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 xml:space="preserve">к Положению </w:t>
      </w:r>
      <w:r w:rsidRPr="00283566">
        <w:rPr>
          <w:bCs/>
          <w:color w:val="000000" w:themeColor="text1"/>
          <w:kern w:val="28"/>
          <w:sz w:val="22"/>
          <w:szCs w:val="22"/>
        </w:rPr>
        <w:t>об инициативных проектах, выдвигаемых</w:t>
      </w:r>
    </w:p>
    <w:p w:rsidR="00283566" w:rsidRPr="00283566" w:rsidRDefault="00283566" w:rsidP="00283566">
      <w:pPr>
        <w:widowControl w:val="0"/>
        <w:autoSpaceDE w:val="0"/>
        <w:autoSpaceDN w:val="0"/>
        <w:adjustRightInd w:val="0"/>
        <w:ind w:left="5387"/>
        <w:jc w:val="center"/>
        <w:rPr>
          <w:color w:val="000000" w:themeColor="text1"/>
          <w:sz w:val="22"/>
          <w:szCs w:val="22"/>
        </w:rPr>
      </w:pPr>
      <w:r w:rsidRPr="00283566">
        <w:rPr>
          <w:bCs/>
          <w:color w:val="000000" w:themeColor="text1"/>
          <w:kern w:val="28"/>
          <w:sz w:val="22"/>
          <w:szCs w:val="22"/>
        </w:rPr>
        <w:t xml:space="preserve">на территории </w:t>
      </w:r>
      <w:r w:rsidRPr="00283566">
        <w:rPr>
          <w:color w:val="000000" w:themeColor="text1"/>
          <w:sz w:val="22"/>
          <w:szCs w:val="22"/>
        </w:rPr>
        <w:t>муниципального образования «Кутейниковское сельское поселение»</w:t>
      </w:r>
    </w:p>
    <w:p w:rsidR="00283566" w:rsidRPr="00283566" w:rsidRDefault="00283566" w:rsidP="0028356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83566">
        <w:rPr>
          <w:rFonts w:ascii="Times New Roman" w:hAnsi="Times New Roman" w:cs="Times New Roman"/>
          <w:sz w:val="22"/>
          <w:szCs w:val="22"/>
        </w:rPr>
        <w:t xml:space="preserve">ПОЛОЖЕНИЕ </w:t>
      </w:r>
    </w:p>
    <w:p w:rsidR="00283566" w:rsidRPr="00283566" w:rsidRDefault="00283566" w:rsidP="0028356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83566">
        <w:rPr>
          <w:rFonts w:ascii="Times New Roman" w:hAnsi="Times New Roman" w:cs="Times New Roman"/>
          <w:sz w:val="22"/>
          <w:szCs w:val="22"/>
        </w:rPr>
        <w:t xml:space="preserve">о порядке формирования и деятельности муниципальной комиссии Администрации Кутейниковскогосельского поселения по проведению конкурсного отбораинициативных проектов </w:t>
      </w:r>
    </w:p>
    <w:p w:rsidR="00283566" w:rsidRPr="00283566" w:rsidRDefault="00283566" w:rsidP="0028356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283566" w:rsidRPr="00283566" w:rsidRDefault="00283566" w:rsidP="0028356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83566">
        <w:rPr>
          <w:rFonts w:ascii="Times New Roman" w:hAnsi="Times New Roman" w:cs="Times New Roman"/>
          <w:sz w:val="22"/>
          <w:szCs w:val="22"/>
        </w:rPr>
        <w:t>1. Настоящее Положение определяет порядок формирования и деятельности муниципальной комиссии Администрации Кутейниковского поселения по проведению конкурсного отбораинициативных проектов (далее – комиссия).</w:t>
      </w:r>
    </w:p>
    <w:p w:rsidR="00283566" w:rsidRPr="00283566" w:rsidRDefault="00283566" w:rsidP="0028356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83566">
        <w:rPr>
          <w:rFonts w:ascii="Times New Roman" w:hAnsi="Times New Roman" w:cs="Times New Roman"/>
          <w:sz w:val="22"/>
          <w:szCs w:val="22"/>
        </w:rPr>
        <w:t>2. Комиссия:</w:t>
      </w:r>
    </w:p>
    <w:p w:rsidR="00283566" w:rsidRPr="00283566" w:rsidRDefault="00283566" w:rsidP="0028356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83566">
        <w:rPr>
          <w:rFonts w:ascii="Times New Roman" w:hAnsi="Times New Roman" w:cs="Times New Roman"/>
          <w:sz w:val="22"/>
          <w:szCs w:val="22"/>
        </w:rPr>
        <w:t>проводит конкурсный отбор инициативных проектов, выдвижениекоторых не связано с получением финансовой поддержки за счет субсидий из областного бюджета.</w:t>
      </w:r>
    </w:p>
    <w:p w:rsidR="00283566" w:rsidRPr="00283566" w:rsidRDefault="00283566" w:rsidP="00283566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283566">
        <w:rPr>
          <w:sz w:val="22"/>
          <w:szCs w:val="22"/>
        </w:rPr>
        <w:t>направляет отобранные инициативные проекты в Администрацию Кутейниковского сельского поселения.</w:t>
      </w:r>
    </w:p>
    <w:p w:rsidR="00283566" w:rsidRPr="00283566" w:rsidRDefault="00283566" w:rsidP="0028356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83566">
        <w:rPr>
          <w:rFonts w:ascii="Times New Roman" w:hAnsi="Times New Roman" w:cs="Times New Roman"/>
          <w:sz w:val="22"/>
          <w:szCs w:val="22"/>
        </w:rPr>
        <w:t>3. В состав комиссии входят председатель комиссии, заместитель председателя комиссии, секретарь и иные члены комиссии.</w:t>
      </w:r>
    </w:p>
    <w:p w:rsidR="00283566" w:rsidRPr="00283566" w:rsidRDefault="00283566" w:rsidP="0028356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83566">
        <w:rPr>
          <w:rFonts w:ascii="Times New Roman" w:hAnsi="Times New Roman" w:cs="Times New Roman"/>
          <w:sz w:val="22"/>
          <w:szCs w:val="22"/>
        </w:rPr>
        <w:t>Половина членов конкурсной комиссии должна быть назначена на основе предложений Собрания депутатов Кутейниковского сельского поселения.</w:t>
      </w:r>
    </w:p>
    <w:p w:rsidR="00283566" w:rsidRPr="00283566" w:rsidRDefault="00283566" w:rsidP="0028356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83566">
        <w:rPr>
          <w:rFonts w:ascii="Times New Roman" w:hAnsi="Times New Roman" w:cs="Times New Roman"/>
          <w:sz w:val="22"/>
          <w:szCs w:val="22"/>
        </w:rPr>
        <w:t xml:space="preserve">В состав комиссии должны входить независимые эксперты (депутаты представительного органа </w:t>
      </w:r>
      <w:r w:rsidRPr="00283566">
        <w:rPr>
          <w:rFonts w:ascii="Times New Roman" w:hAnsi="Times New Roman" w:cs="Times New Roman"/>
          <w:sz w:val="22"/>
          <w:szCs w:val="22"/>
        </w:rPr>
        <w:lastRenderedPageBreak/>
        <w:t>муниципального образования, представители общественных объединений, других организаций, иные лица).</w:t>
      </w:r>
    </w:p>
    <w:p w:rsidR="00283566" w:rsidRPr="00283566" w:rsidRDefault="00283566" w:rsidP="0028356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83566">
        <w:rPr>
          <w:rFonts w:ascii="Times New Roman" w:hAnsi="Times New Roman" w:cs="Times New Roman"/>
          <w:sz w:val="22"/>
          <w:szCs w:val="22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283566" w:rsidRPr="00283566" w:rsidRDefault="00283566" w:rsidP="0028356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83566">
        <w:rPr>
          <w:sz w:val="22"/>
          <w:szCs w:val="22"/>
        </w:rPr>
        <w:t>4. В заседании комиссии, на котором осуществляется рассмотрение инициативных проектов, могут принимать участие инициаторы проекта и (или) их представителии излагать свою позицию по ним.</w:t>
      </w:r>
    </w:p>
    <w:p w:rsidR="00283566" w:rsidRPr="00283566" w:rsidRDefault="00283566" w:rsidP="0028356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83566">
        <w:rPr>
          <w:sz w:val="22"/>
          <w:szCs w:val="22"/>
        </w:rPr>
        <w:t>Указанные лица обязаны заявить о своем участии в Администрацию Кутейниковского сельского поселения не позднее, чем за 10 дней до дня заседания комиссии.</w:t>
      </w:r>
    </w:p>
    <w:p w:rsidR="00283566" w:rsidRPr="00283566" w:rsidRDefault="00283566" w:rsidP="0028356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83566">
        <w:rPr>
          <w:rFonts w:ascii="Times New Roman" w:hAnsi="Times New Roman" w:cs="Times New Roman"/>
          <w:sz w:val="22"/>
          <w:szCs w:val="22"/>
        </w:rPr>
        <w:t>Формой работы комиссии являются заседания комиссии.</w:t>
      </w:r>
    </w:p>
    <w:p w:rsidR="00283566" w:rsidRPr="00283566" w:rsidRDefault="00283566" w:rsidP="0028356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83566">
        <w:rPr>
          <w:rFonts w:ascii="Times New Roman" w:hAnsi="Times New Roman" w:cs="Times New Roman"/>
          <w:sz w:val="22"/>
          <w:szCs w:val="22"/>
        </w:rPr>
        <w:t>Заседание комиссии является правомочным, если на нем присутствует более половины членов комиссии.</w:t>
      </w:r>
    </w:p>
    <w:p w:rsidR="00283566" w:rsidRPr="00283566" w:rsidRDefault="00283566" w:rsidP="0028356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83566">
        <w:rPr>
          <w:rFonts w:ascii="Times New Roman" w:hAnsi="Times New Roman" w:cs="Times New Roman"/>
          <w:sz w:val="22"/>
          <w:szCs w:val="22"/>
        </w:rPr>
        <w:t>5. 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283566" w:rsidRPr="00283566" w:rsidRDefault="00283566" w:rsidP="0028356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83566">
        <w:rPr>
          <w:rFonts w:ascii="Times New Roman" w:hAnsi="Times New Roman" w:cs="Times New Roman"/>
          <w:sz w:val="22"/>
          <w:szCs w:val="22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283566" w:rsidRPr="00283566" w:rsidRDefault="00283566" w:rsidP="00283566">
      <w:pPr>
        <w:ind w:left="6096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Приложение № 5</w:t>
      </w:r>
    </w:p>
    <w:p w:rsidR="00283566" w:rsidRPr="00283566" w:rsidRDefault="00283566" w:rsidP="00283566">
      <w:pPr>
        <w:widowControl w:val="0"/>
        <w:autoSpaceDE w:val="0"/>
        <w:autoSpaceDN w:val="0"/>
        <w:adjustRightInd w:val="0"/>
        <w:ind w:left="6096"/>
        <w:jc w:val="center"/>
        <w:rPr>
          <w:bCs/>
          <w:color w:val="000000" w:themeColor="text1"/>
          <w:kern w:val="28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 xml:space="preserve">к Положению </w:t>
      </w:r>
      <w:r w:rsidRPr="00283566">
        <w:rPr>
          <w:bCs/>
          <w:color w:val="000000" w:themeColor="text1"/>
          <w:kern w:val="28"/>
          <w:sz w:val="22"/>
          <w:szCs w:val="22"/>
        </w:rPr>
        <w:t>об инициативных проектах, выдвигаемых</w:t>
      </w:r>
    </w:p>
    <w:p w:rsidR="00283566" w:rsidRPr="00283566" w:rsidRDefault="00283566" w:rsidP="00283566">
      <w:pPr>
        <w:widowControl w:val="0"/>
        <w:autoSpaceDE w:val="0"/>
        <w:autoSpaceDN w:val="0"/>
        <w:adjustRightInd w:val="0"/>
        <w:ind w:left="6096"/>
        <w:jc w:val="center"/>
        <w:rPr>
          <w:color w:val="000000" w:themeColor="text1"/>
          <w:sz w:val="22"/>
          <w:szCs w:val="22"/>
        </w:rPr>
      </w:pPr>
      <w:r w:rsidRPr="00283566">
        <w:rPr>
          <w:bCs/>
          <w:color w:val="000000" w:themeColor="text1"/>
          <w:kern w:val="28"/>
          <w:sz w:val="22"/>
          <w:szCs w:val="22"/>
        </w:rPr>
        <w:t xml:space="preserve">на территории </w:t>
      </w:r>
      <w:r w:rsidRPr="00283566">
        <w:rPr>
          <w:color w:val="000000" w:themeColor="text1"/>
          <w:sz w:val="22"/>
          <w:szCs w:val="22"/>
        </w:rPr>
        <w:t>муниципального образования</w:t>
      </w:r>
    </w:p>
    <w:p w:rsidR="00283566" w:rsidRPr="00283566" w:rsidRDefault="00283566" w:rsidP="00283566">
      <w:pPr>
        <w:widowControl w:val="0"/>
        <w:autoSpaceDE w:val="0"/>
        <w:autoSpaceDN w:val="0"/>
        <w:adjustRightInd w:val="0"/>
        <w:ind w:left="6096"/>
        <w:jc w:val="center"/>
        <w:rPr>
          <w:bCs/>
          <w:color w:val="000000" w:themeColor="text1"/>
          <w:kern w:val="28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>«Кутейниковское сельское поселение»</w:t>
      </w:r>
    </w:p>
    <w:p w:rsidR="00283566" w:rsidRPr="00283566" w:rsidRDefault="00283566" w:rsidP="00283566">
      <w:pPr>
        <w:ind w:firstLine="709"/>
        <w:jc w:val="both"/>
        <w:rPr>
          <w:color w:val="000000" w:themeColor="text1"/>
          <w:sz w:val="22"/>
          <w:szCs w:val="22"/>
        </w:rPr>
      </w:pPr>
    </w:p>
    <w:p w:rsidR="00283566" w:rsidRPr="00283566" w:rsidRDefault="00283566" w:rsidP="00283566">
      <w:pPr>
        <w:ind w:firstLine="709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 xml:space="preserve">ПОКАЗАТЕЛИ ОЦЕНКИ КРИТЕРИЕВ </w:t>
      </w:r>
    </w:p>
    <w:p w:rsidR="00283566" w:rsidRPr="00283566" w:rsidRDefault="00283566" w:rsidP="00283566">
      <w:pPr>
        <w:ind w:firstLine="709"/>
        <w:jc w:val="center"/>
        <w:rPr>
          <w:color w:val="000000" w:themeColor="text1"/>
          <w:sz w:val="22"/>
          <w:szCs w:val="22"/>
        </w:rPr>
      </w:pPr>
      <w:r w:rsidRPr="00283566">
        <w:rPr>
          <w:color w:val="000000" w:themeColor="text1"/>
          <w:sz w:val="22"/>
          <w:szCs w:val="22"/>
        </w:rPr>
        <w:t xml:space="preserve">инициативных проектов, представленных для конкурсного отбора </w:t>
      </w:r>
    </w:p>
    <w:p w:rsidR="00283566" w:rsidRPr="00283566" w:rsidRDefault="00283566" w:rsidP="00283566">
      <w:pPr>
        <w:ind w:firstLine="709"/>
        <w:jc w:val="center"/>
        <w:rPr>
          <w:b/>
          <w:color w:val="000000" w:themeColor="text1"/>
          <w:sz w:val="22"/>
          <w:szCs w:val="22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283566" w:rsidRPr="00283566" w:rsidTr="00745FE9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 xml:space="preserve">Наименование </w:t>
            </w:r>
            <w:proofErr w:type="gramStart"/>
            <w:r w:rsidRPr="00283566">
              <w:rPr>
                <w:color w:val="000000" w:themeColor="text1"/>
                <w:sz w:val="22"/>
                <w:szCs w:val="22"/>
              </w:rPr>
              <w:t>показателя оценки критерия отбора инициативного проекта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283566" w:rsidRPr="00283566" w:rsidTr="00745FE9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 xml:space="preserve">Социальная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1 балл за каждые5 человек, но не более 20 баллов</w:t>
            </w:r>
          </w:p>
        </w:tc>
      </w:tr>
      <w:tr w:rsidR="00283566" w:rsidRPr="00283566" w:rsidTr="00745FE9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1 балл за каждые 100 человек, но не более 15 баллов</w:t>
            </w:r>
          </w:p>
        </w:tc>
      </w:tr>
      <w:tr w:rsidR="00283566" w:rsidRPr="00283566" w:rsidTr="00745FE9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Степень финансового участия лиц</w:t>
            </w:r>
            <w:proofErr w:type="gramStart"/>
            <w:r w:rsidRPr="00283566">
              <w:rPr>
                <w:color w:val="000000" w:themeColor="text1"/>
                <w:sz w:val="22"/>
                <w:szCs w:val="22"/>
              </w:rPr>
              <w:t>,</w:t>
            </w:r>
            <w:r w:rsidRPr="00283566">
              <w:rPr>
                <w:sz w:val="22"/>
                <w:szCs w:val="22"/>
              </w:rPr>
              <w:t>з</w:t>
            </w:r>
            <w:proofErr w:type="gramEnd"/>
            <w:r w:rsidRPr="00283566">
              <w:rPr>
                <w:sz w:val="22"/>
                <w:szCs w:val="22"/>
              </w:rPr>
              <w:t>аинтересованных в реализации инициативного проекта</w:t>
            </w:r>
          </w:p>
          <w:p w:rsidR="00283566" w:rsidRPr="00283566" w:rsidRDefault="00283566" w:rsidP="00745FE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83566" w:rsidRPr="00283566" w:rsidRDefault="00283566" w:rsidP="00745FE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 xml:space="preserve">отношение размера инициативных платежей физических лиц в софинансировании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1 балл за каждый 1 процент софинансирования, но не более 30 баллов</w:t>
            </w:r>
          </w:p>
        </w:tc>
      </w:tr>
      <w:tr w:rsidR="00283566" w:rsidRPr="00283566" w:rsidTr="00745FE9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ind w:right="-1" w:firstLine="70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 xml:space="preserve"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1 балл за каждые 2 процента софинансирования, но не более 25 баллов</w:t>
            </w:r>
          </w:p>
        </w:tc>
      </w:tr>
      <w:tr w:rsidR="00283566" w:rsidRPr="00283566" w:rsidTr="00745FE9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 xml:space="preserve">Степень имущественного и трудового участия лиц, </w:t>
            </w:r>
            <w:r w:rsidRPr="00283566">
              <w:rPr>
                <w:sz w:val="22"/>
                <w:szCs w:val="22"/>
              </w:rPr>
              <w:t xml:space="preserve">заинтересованных в </w:t>
            </w:r>
            <w:r w:rsidRPr="00283566">
              <w:rPr>
                <w:sz w:val="22"/>
                <w:szCs w:val="22"/>
              </w:rPr>
              <w:lastRenderedPageBreak/>
              <w:t>реализации инициативного проекта</w:t>
            </w:r>
          </w:p>
          <w:p w:rsidR="00283566" w:rsidRPr="00283566" w:rsidRDefault="00283566" w:rsidP="00745FE9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lastRenderedPageBreak/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1 балл за каждые 20 человек, но не более 6 баллов</w:t>
            </w:r>
          </w:p>
        </w:tc>
      </w:tr>
      <w:tr w:rsidR="00283566" w:rsidRPr="00283566" w:rsidTr="00745FE9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ind w:right="-1" w:firstLine="709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66" w:rsidRPr="00283566" w:rsidRDefault="00283566" w:rsidP="00745FE9">
            <w:pPr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2"/>
                <w:szCs w:val="22"/>
              </w:rPr>
            </w:pPr>
            <w:r w:rsidRPr="00283566">
              <w:rPr>
                <w:color w:val="000000" w:themeColor="text1"/>
                <w:sz w:val="22"/>
                <w:szCs w:val="22"/>
              </w:rPr>
              <w:t>1 балл за каждую 1 форму нефинансового участия, но не более 4 баллов</w:t>
            </w:r>
          </w:p>
        </w:tc>
      </w:tr>
    </w:tbl>
    <w:p w:rsidR="00283566" w:rsidRPr="00283566" w:rsidRDefault="00283566" w:rsidP="00283566">
      <w:pPr>
        <w:suppressAutoHyphens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143AEA" w:rsidRDefault="00143AEA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283566" w:rsidRDefault="00283566" w:rsidP="00143AEA">
      <w:pPr>
        <w:rPr>
          <w:i/>
          <w:sz w:val="20"/>
          <w:szCs w:val="20"/>
        </w:rPr>
      </w:pPr>
    </w:p>
    <w:p w:rsidR="00143AEA" w:rsidRPr="005E7020" w:rsidRDefault="00143AEA" w:rsidP="00283566">
      <w:pPr>
        <w:ind w:left="426"/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Периодическое печатное издание Администрации Кутейниковского сельского поселения Родионово – Несветайского района Ростовской области</w:t>
      </w:r>
    </w:p>
    <w:p w:rsidR="00143AEA" w:rsidRPr="005E7020" w:rsidRDefault="00143AEA" w:rsidP="00143AEA">
      <w:pPr>
        <w:ind w:left="426"/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Учредитель:      Администрация Кутейниковского сельского поселения</w:t>
      </w:r>
    </w:p>
    <w:p w:rsidR="00143AEA" w:rsidRPr="005E7020" w:rsidRDefault="00143AEA" w:rsidP="00143AEA">
      <w:pPr>
        <w:ind w:left="426"/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Адрес: 346571, ул. Сазонова, 2, сл. Кутейниково, Родионово – Несветайский район, Ростовская область</w:t>
      </w:r>
    </w:p>
    <w:p w:rsidR="00143AEA" w:rsidRPr="005E7020" w:rsidRDefault="00143AEA" w:rsidP="00143AEA">
      <w:pPr>
        <w:ind w:left="426"/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Т./факс: 8(86340)2-67-06,      т. 8 (86340)2-67-23</w:t>
      </w:r>
    </w:p>
    <w:p w:rsidR="00143AEA" w:rsidRPr="005E7020" w:rsidRDefault="00143AEA" w:rsidP="00143AEA">
      <w:pPr>
        <w:ind w:left="426"/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 xml:space="preserve">Отпечатано в администрации Кутейниковского сельского поселения        </w:t>
      </w:r>
      <w:r w:rsidR="00283566">
        <w:rPr>
          <w:i/>
          <w:sz w:val="20"/>
          <w:szCs w:val="20"/>
        </w:rPr>
        <w:t>28</w:t>
      </w:r>
      <w:r w:rsidRPr="005E7020">
        <w:rPr>
          <w:i/>
          <w:sz w:val="20"/>
          <w:szCs w:val="20"/>
        </w:rPr>
        <w:t xml:space="preserve"> </w:t>
      </w:r>
      <w:r w:rsidR="00283566">
        <w:rPr>
          <w:i/>
          <w:sz w:val="20"/>
          <w:szCs w:val="20"/>
        </w:rPr>
        <w:t>февраля</w:t>
      </w:r>
      <w:r w:rsidRPr="005E7020">
        <w:rPr>
          <w:i/>
          <w:sz w:val="20"/>
          <w:szCs w:val="20"/>
        </w:rPr>
        <w:t xml:space="preserve"> 202</w:t>
      </w:r>
      <w:r>
        <w:rPr>
          <w:i/>
          <w:sz w:val="20"/>
          <w:szCs w:val="20"/>
        </w:rPr>
        <w:t>3</w:t>
      </w:r>
      <w:r w:rsidRPr="005E7020">
        <w:rPr>
          <w:i/>
          <w:sz w:val="20"/>
          <w:szCs w:val="20"/>
        </w:rPr>
        <w:t xml:space="preserve">  года.                 </w:t>
      </w:r>
    </w:p>
    <w:p w:rsidR="00BE55C5" w:rsidRPr="005E7020" w:rsidRDefault="00143AEA" w:rsidP="00143AEA">
      <w:pPr>
        <w:ind w:left="426"/>
        <w:rPr>
          <w:i/>
          <w:sz w:val="20"/>
          <w:szCs w:val="20"/>
        </w:rPr>
      </w:pPr>
      <w:r w:rsidRPr="005E7020">
        <w:rPr>
          <w:i/>
          <w:sz w:val="20"/>
          <w:szCs w:val="20"/>
        </w:rPr>
        <w:t>Распространяется бесплатно                                                                           Тираж 100 экземпля</w:t>
      </w:r>
    </w:p>
    <w:sectPr w:rsidR="00BE55C5" w:rsidRPr="005E7020" w:rsidSect="00283566">
      <w:footerReference w:type="even" r:id="rId17"/>
      <w:footerReference w:type="default" r:id="rId18"/>
      <w:pgSz w:w="11906" w:h="16838" w:code="9"/>
      <w:pgMar w:top="760" w:right="851" w:bottom="238" w:left="851" w:header="17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979" w:rsidRDefault="00AC3979">
      <w:r>
        <w:separator/>
      </w:r>
    </w:p>
  </w:endnote>
  <w:endnote w:type="continuationSeparator" w:id="1">
    <w:p w:rsidR="00AC3979" w:rsidRDefault="00AC3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stminster">
    <w:altName w:val="Courier New"/>
    <w:charset w:val="00"/>
    <w:family w:val="decorative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AE" w:rsidRPr="00283566" w:rsidRDefault="00283566" w:rsidP="00283566">
    <w:pPr>
      <w:pStyle w:val="ad"/>
    </w:pPr>
    <w:r w:rsidRPr="00610DFF">
      <w:rPr>
        <w:b/>
        <w:i/>
      </w:rPr>
      <w:t>Ин</w:t>
    </w:r>
    <w:r>
      <w:rPr>
        <w:b/>
        <w:i/>
      </w:rPr>
      <w:t>формационный бюллетень № 2 от 28.02.2023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AE" w:rsidRPr="00283566" w:rsidRDefault="00283566" w:rsidP="00283566">
    <w:pPr>
      <w:pStyle w:val="ad"/>
    </w:pPr>
    <w:r w:rsidRPr="00610DFF">
      <w:rPr>
        <w:b/>
        <w:i/>
      </w:rPr>
      <w:t>Ин</w:t>
    </w:r>
    <w:r>
      <w:rPr>
        <w:b/>
        <w:i/>
      </w:rPr>
      <w:t>формационный бюллетень № 2 от 28.02.2023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AE" w:rsidRPr="00C14B70" w:rsidRDefault="00B866AE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</w:t>
    </w:r>
    <w:r w:rsidR="00845CC0">
      <w:rPr>
        <w:b/>
        <w:i/>
      </w:rPr>
      <w:t xml:space="preserve">нный бюллетень № </w:t>
    </w:r>
    <w:r w:rsidR="00283566">
      <w:rPr>
        <w:b/>
        <w:i/>
      </w:rPr>
      <w:t>2</w:t>
    </w:r>
    <w:r w:rsidR="00845CC0">
      <w:rPr>
        <w:b/>
        <w:i/>
      </w:rPr>
      <w:t xml:space="preserve"> от </w:t>
    </w:r>
    <w:r w:rsidR="00283566">
      <w:rPr>
        <w:b/>
        <w:i/>
      </w:rPr>
      <w:t>28.02</w:t>
    </w:r>
    <w:r w:rsidR="00845CC0">
      <w:rPr>
        <w:b/>
        <w:i/>
      </w:rPr>
      <w:t>.2023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AE" w:rsidRDefault="001E276D" w:rsidP="003838B7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866AE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A1F08">
      <w:rPr>
        <w:rStyle w:val="ac"/>
        <w:noProof/>
      </w:rPr>
      <w:t>16</w:t>
    </w:r>
    <w:r>
      <w:rPr>
        <w:rStyle w:val="ac"/>
      </w:rPr>
      <w:fldChar w:fldCharType="end"/>
    </w:r>
  </w:p>
  <w:p w:rsidR="00B866AE" w:rsidRPr="00C14B70" w:rsidRDefault="00B866AE" w:rsidP="00E152CA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18 от 25.12.2018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AE" w:rsidRPr="00C14B70" w:rsidRDefault="00B866AE" w:rsidP="00E152CA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18 от 25.12.2018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979" w:rsidRDefault="00AC3979">
      <w:r>
        <w:separator/>
      </w:r>
    </w:p>
  </w:footnote>
  <w:footnote w:type="continuationSeparator" w:id="1">
    <w:p w:rsidR="00AC3979" w:rsidRDefault="00AC3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AE" w:rsidRDefault="00B866AE" w:rsidP="00360D58">
    <w:pPr>
      <w:pStyle w:val="aa"/>
      <w:ind w:left="141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66" w:rsidRPr="00283566" w:rsidRDefault="00283566" w:rsidP="0028356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3">
    <w:nsid w:val="00000007"/>
    <w:multiLevelType w:val="singleLevel"/>
    <w:tmpl w:val="A5D09BAC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abstractNum w:abstractNumId="4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0"/>
  </w:num>
  <w:num w:numId="5">
    <w:abstractNumId w:val="17"/>
  </w:num>
  <w:num w:numId="6">
    <w:abstractNumId w:val="9"/>
  </w:num>
  <w:num w:numId="7">
    <w:abstractNumId w:val="6"/>
  </w:num>
  <w:num w:numId="8">
    <w:abstractNumId w:val="12"/>
  </w:num>
  <w:num w:numId="9">
    <w:abstractNumId w:val="14"/>
  </w:num>
  <w:num w:numId="10">
    <w:abstractNumId w:val="13"/>
  </w:num>
  <w:num w:numId="11">
    <w:abstractNumId w:val="11"/>
  </w:num>
  <w:num w:numId="12">
    <w:abstractNumId w:val="16"/>
  </w:num>
  <w:num w:numId="13">
    <w:abstractNumId w:val="8"/>
  </w:num>
  <w:num w:numId="14">
    <w:abstractNumId w:val="7"/>
  </w:num>
  <w:num w:numId="15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stylePaneFormatFilter w:val="3F01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56321"/>
  </w:hdrShapeDefaults>
  <w:footnotePr>
    <w:footnote w:id="0"/>
    <w:footnote w:id="1"/>
  </w:footnotePr>
  <w:endnotePr>
    <w:endnote w:id="0"/>
    <w:endnote w:id="1"/>
  </w:endnotePr>
  <w:compat/>
  <w:rsids>
    <w:rsidRoot w:val="006E6F7E"/>
    <w:rsid w:val="00004AFA"/>
    <w:rsid w:val="00005BB0"/>
    <w:rsid w:val="00024407"/>
    <w:rsid w:val="00031459"/>
    <w:rsid w:val="000374AE"/>
    <w:rsid w:val="00044AFC"/>
    <w:rsid w:val="00046132"/>
    <w:rsid w:val="00053C8F"/>
    <w:rsid w:val="00061FAF"/>
    <w:rsid w:val="0006684E"/>
    <w:rsid w:val="00067BE9"/>
    <w:rsid w:val="00072FD3"/>
    <w:rsid w:val="000733A7"/>
    <w:rsid w:val="00076D30"/>
    <w:rsid w:val="00077FDC"/>
    <w:rsid w:val="000856F1"/>
    <w:rsid w:val="00086155"/>
    <w:rsid w:val="00090C80"/>
    <w:rsid w:val="000914CC"/>
    <w:rsid w:val="000A21F5"/>
    <w:rsid w:val="000A7AD5"/>
    <w:rsid w:val="000D0387"/>
    <w:rsid w:val="000D33CE"/>
    <w:rsid w:val="000E0F6E"/>
    <w:rsid w:val="000E7975"/>
    <w:rsid w:val="000F561F"/>
    <w:rsid w:val="00100CEE"/>
    <w:rsid w:val="0010526C"/>
    <w:rsid w:val="0010709A"/>
    <w:rsid w:val="001109C2"/>
    <w:rsid w:val="001122BF"/>
    <w:rsid w:val="0011512B"/>
    <w:rsid w:val="001216A8"/>
    <w:rsid w:val="001310E9"/>
    <w:rsid w:val="00132CDA"/>
    <w:rsid w:val="00133F42"/>
    <w:rsid w:val="00134450"/>
    <w:rsid w:val="00143AEA"/>
    <w:rsid w:val="001502F9"/>
    <w:rsid w:val="00172169"/>
    <w:rsid w:val="00177319"/>
    <w:rsid w:val="00187674"/>
    <w:rsid w:val="001B08A1"/>
    <w:rsid w:val="001B29F9"/>
    <w:rsid w:val="001B2BAD"/>
    <w:rsid w:val="001C0877"/>
    <w:rsid w:val="001C0BAC"/>
    <w:rsid w:val="001D4ABD"/>
    <w:rsid w:val="001D701D"/>
    <w:rsid w:val="001E0273"/>
    <w:rsid w:val="001E276D"/>
    <w:rsid w:val="001E335E"/>
    <w:rsid w:val="001E343C"/>
    <w:rsid w:val="001F49B3"/>
    <w:rsid w:val="00211A2D"/>
    <w:rsid w:val="00213F6A"/>
    <w:rsid w:val="00214AC8"/>
    <w:rsid w:val="002175D3"/>
    <w:rsid w:val="00220BB0"/>
    <w:rsid w:val="0023268B"/>
    <w:rsid w:val="00237500"/>
    <w:rsid w:val="00254D82"/>
    <w:rsid w:val="00262526"/>
    <w:rsid w:val="00263DD1"/>
    <w:rsid w:val="00265BF7"/>
    <w:rsid w:val="00265D3A"/>
    <w:rsid w:val="00266016"/>
    <w:rsid w:val="0027778D"/>
    <w:rsid w:val="00283566"/>
    <w:rsid w:val="00287F9C"/>
    <w:rsid w:val="002A31E9"/>
    <w:rsid w:val="002A39B9"/>
    <w:rsid w:val="002A3B7B"/>
    <w:rsid w:val="002A3EE8"/>
    <w:rsid w:val="002B2332"/>
    <w:rsid w:val="002B7D25"/>
    <w:rsid w:val="002D62DF"/>
    <w:rsid w:val="002E1F56"/>
    <w:rsid w:val="003030E3"/>
    <w:rsid w:val="00307846"/>
    <w:rsid w:val="00312406"/>
    <w:rsid w:val="00312DB0"/>
    <w:rsid w:val="00317D98"/>
    <w:rsid w:val="0032379D"/>
    <w:rsid w:val="00326FB3"/>
    <w:rsid w:val="00330258"/>
    <w:rsid w:val="00337BC5"/>
    <w:rsid w:val="00360D58"/>
    <w:rsid w:val="00362149"/>
    <w:rsid w:val="003633A3"/>
    <w:rsid w:val="00364735"/>
    <w:rsid w:val="003672C0"/>
    <w:rsid w:val="003749DC"/>
    <w:rsid w:val="00375A5E"/>
    <w:rsid w:val="00375F17"/>
    <w:rsid w:val="003838B7"/>
    <w:rsid w:val="00384099"/>
    <w:rsid w:val="00386404"/>
    <w:rsid w:val="00392E1D"/>
    <w:rsid w:val="003A155C"/>
    <w:rsid w:val="003A18B6"/>
    <w:rsid w:val="003A5DCA"/>
    <w:rsid w:val="003B1FA3"/>
    <w:rsid w:val="003B6AAB"/>
    <w:rsid w:val="003D477C"/>
    <w:rsid w:val="003D532E"/>
    <w:rsid w:val="003E06B2"/>
    <w:rsid w:val="003E2931"/>
    <w:rsid w:val="003E734D"/>
    <w:rsid w:val="003F5B32"/>
    <w:rsid w:val="003F7103"/>
    <w:rsid w:val="00401D51"/>
    <w:rsid w:val="00402B34"/>
    <w:rsid w:val="004030F4"/>
    <w:rsid w:val="00411EC1"/>
    <w:rsid w:val="00416D5D"/>
    <w:rsid w:val="00423269"/>
    <w:rsid w:val="00443F2A"/>
    <w:rsid w:val="0046699C"/>
    <w:rsid w:val="00472FAF"/>
    <w:rsid w:val="0047477C"/>
    <w:rsid w:val="00476EC7"/>
    <w:rsid w:val="00487D51"/>
    <w:rsid w:val="00492336"/>
    <w:rsid w:val="004923B1"/>
    <w:rsid w:val="00492A86"/>
    <w:rsid w:val="004A1303"/>
    <w:rsid w:val="004A1F08"/>
    <w:rsid w:val="004A6EBB"/>
    <w:rsid w:val="004B0063"/>
    <w:rsid w:val="004B50C3"/>
    <w:rsid w:val="004B7110"/>
    <w:rsid w:val="004C4A7B"/>
    <w:rsid w:val="004C689F"/>
    <w:rsid w:val="004F447A"/>
    <w:rsid w:val="0050361A"/>
    <w:rsid w:val="00511BA5"/>
    <w:rsid w:val="00512961"/>
    <w:rsid w:val="005213FF"/>
    <w:rsid w:val="00522948"/>
    <w:rsid w:val="005230E2"/>
    <w:rsid w:val="005473F5"/>
    <w:rsid w:val="00565B48"/>
    <w:rsid w:val="00574086"/>
    <w:rsid w:val="00583444"/>
    <w:rsid w:val="00590B6F"/>
    <w:rsid w:val="00590BFE"/>
    <w:rsid w:val="00593F47"/>
    <w:rsid w:val="00594878"/>
    <w:rsid w:val="00594963"/>
    <w:rsid w:val="005A17D3"/>
    <w:rsid w:val="005A2933"/>
    <w:rsid w:val="005A3DBC"/>
    <w:rsid w:val="005B4E4C"/>
    <w:rsid w:val="005B59D9"/>
    <w:rsid w:val="005C35F1"/>
    <w:rsid w:val="005D16FD"/>
    <w:rsid w:val="005D2219"/>
    <w:rsid w:val="005E03A3"/>
    <w:rsid w:val="005E7020"/>
    <w:rsid w:val="005F3E9C"/>
    <w:rsid w:val="005F42C5"/>
    <w:rsid w:val="005F6164"/>
    <w:rsid w:val="00610DFF"/>
    <w:rsid w:val="00612A36"/>
    <w:rsid w:val="00632D78"/>
    <w:rsid w:val="0064338D"/>
    <w:rsid w:val="00676D97"/>
    <w:rsid w:val="00682413"/>
    <w:rsid w:val="00683876"/>
    <w:rsid w:val="00685778"/>
    <w:rsid w:val="006875F8"/>
    <w:rsid w:val="006908F9"/>
    <w:rsid w:val="006B25FF"/>
    <w:rsid w:val="006B2BE7"/>
    <w:rsid w:val="006D4082"/>
    <w:rsid w:val="006E0293"/>
    <w:rsid w:val="006E25CA"/>
    <w:rsid w:val="006E6F7E"/>
    <w:rsid w:val="006F5FCA"/>
    <w:rsid w:val="006F7BE5"/>
    <w:rsid w:val="007069F5"/>
    <w:rsid w:val="00707005"/>
    <w:rsid w:val="00713023"/>
    <w:rsid w:val="007159BA"/>
    <w:rsid w:val="00716D8C"/>
    <w:rsid w:val="00717146"/>
    <w:rsid w:val="00720526"/>
    <w:rsid w:val="00724D1A"/>
    <w:rsid w:val="00737FE5"/>
    <w:rsid w:val="0074042B"/>
    <w:rsid w:val="00744046"/>
    <w:rsid w:val="00754901"/>
    <w:rsid w:val="00757BEE"/>
    <w:rsid w:val="00767C7F"/>
    <w:rsid w:val="00770E74"/>
    <w:rsid w:val="007763B5"/>
    <w:rsid w:val="00786059"/>
    <w:rsid w:val="00786140"/>
    <w:rsid w:val="007953FA"/>
    <w:rsid w:val="007A2CB1"/>
    <w:rsid w:val="007A41D1"/>
    <w:rsid w:val="007B2E21"/>
    <w:rsid w:val="007D7C3F"/>
    <w:rsid w:val="007E5954"/>
    <w:rsid w:val="007F0945"/>
    <w:rsid w:val="007F54E5"/>
    <w:rsid w:val="00806D7E"/>
    <w:rsid w:val="008157E9"/>
    <w:rsid w:val="00822275"/>
    <w:rsid w:val="0082273B"/>
    <w:rsid w:val="00824E0C"/>
    <w:rsid w:val="008316A3"/>
    <w:rsid w:val="00834859"/>
    <w:rsid w:val="008356CD"/>
    <w:rsid w:val="00842FD6"/>
    <w:rsid w:val="00845CC0"/>
    <w:rsid w:val="008562BA"/>
    <w:rsid w:val="008767D9"/>
    <w:rsid w:val="00882580"/>
    <w:rsid w:val="00890376"/>
    <w:rsid w:val="008B22CA"/>
    <w:rsid w:val="008B5580"/>
    <w:rsid w:val="008B5FDA"/>
    <w:rsid w:val="008C2747"/>
    <w:rsid w:val="008D1B10"/>
    <w:rsid w:val="008D4A6A"/>
    <w:rsid w:val="008E361C"/>
    <w:rsid w:val="008F1405"/>
    <w:rsid w:val="008F1F17"/>
    <w:rsid w:val="008F21B9"/>
    <w:rsid w:val="009036C9"/>
    <w:rsid w:val="00907C17"/>
    <w:rsid w:val="00915326"/>
    <w:rsid w:val="009318D7"/>
    <w:rsid w:val="00942CC2"/>
    <w:rsid w:val="00960CAB"/>
    <w:rsid w:val="00965F70"/>
    <w:rsid w:val="009827C3"/>
    <w:rsid w:val="00986F86"/>
    <w:rsid w:val="009A3325"/>
    <w:rsid w:val="009B47AD"/>
    <w:rsid w:val="009B54CE"/>
    <w:rsid w:val="009C12FD"/>
    <w:rsid w:val="009C7193"/>
    <w:rsid w:val="009D556D"/>
    <w:rsid w:val="009D589E"/>
    <w:rsid w:val="009D742D"/>
    <w:rsid w:val="009F5C5C"/>
    <w:rsid w:val="00A00230"/>
    <w:rsid w:val="00A010F9"/>
    <w:rsid w:val="00A046FB"/>
    <w:rsid w:val="00A047FB"/>
    <w:rsid w:val="00A06B36"/>
    <w:rsid w:val="00A0734B"/>
    <w:rsid w:val="00A11895"/>
    <w:rsid w:val="00A11C1B"/>
    <w:rsid w:val="00A2440D"/>
    <w:rsid w:val="00A2787F"/>
    <w:rsid w:val="00A33A98"/>
    <w:rsid w:val="00A458A4"/>
    <w:rsid w:val="00A46D41"/>
    <w:rsid w:val="00A538F4"/>
    <w:rsid w:val="00A62B17"/>
    <w:rsid w:val="00A72F88"/>
    <w:rsid w:val="00A7689A"/>
    <w:rsid w:val="00A77A28"/>
    <w:rsid w:val="00A80AAC"/>
    <w:rsid w:val="00AA741D"/>
    <w:rsid w:val="00AC1E25"/>
    <w:rsid w:val="00AC3979"/>
    <w:rsid w:val="00AC6079"/>
    <w:rsid w:val="00AC76FF"/>
    <w:rsid w:val="00AD18F3"/>
    <w:rsid w:val="00AD6BF9"/>
    <w:rsid w:val="00AF5108"/>
    <w:rsid w:val="00B060A5"/>
    <w:rsid w:val="00B3425F"/>
    <w:rsid w:val="00B501AA"/>
    <w:rsid w:val="00B5209E"/>
    <w:rsid w:val="00B57B12"/>
    <w:rsid w:val="00B61884"/>
    <w:rsid w:val="00B6485A"/>
    <w:rsid w:val="00B70187"/>
    <w:rsid w:val="00B72A95"/>
    <w:rsid w:val="00B747F2"/>
    <w:rsid w:val="00B81F24"/>
    <w:rsid w:val="00B83691"/>
    <w:rsid w:val="00B866AE"/>
    <w:rsid w:val="00B91AA7"/>
    <w:rsid w:val="00B9321F"/>
    <w:rsid w:val="00BC0C45"/>
    <w:rsid w:val="00BC5EE2"/>
    <w:rsid w:val="00BE3A4F"/>
    <w:rsid w:val="00BE55C5"/>
    <w:rsid w:val="00BE675A"/>
    <w:rsid w:val="00BF1FAE"/>
    <w:rsid w:val="00BF3CEB"/>
    <w:rsid w:val="00BF3EE8"/>
    <w:rsid w:val="00BF723F"/>
    <w:rsid w:val="00C00318"/>
    <w:rsid w:val="00C02B0A"/>
    <w:rsid w:val="00C14B70"/>
    <w:rsid w:val="00C21402"/>
    <w:rsid w:val="00C21CA3"/>
    <w:rsid w:val="00C27FA8"/>
    <w:rsid w:val="00C33E82"/>
    <w:rsid w:val="00C4349D"/>
    <w:rsid w:val="00C50CF4"/>
    <w:rsid w:val="00C52DE5"/>
    <w:rsid w:val="00C5526A"/>
    <w:rsid w:val="00C643EE"/>
    <w:rsid w:val="00C65B32"/>
    <w:rsid w:val="00C73F32"/>
    <w:rsid w:val="00C74527"/>
    <w:rsid w:val="00C75578"/>
    <w:rsid w:val="00C76F2A"/>
    <w:rsid w:val="00C850DB"/>
    <w:rsid w:val="00C86F48"/>
    <w:rsid w:val="00C9026D"/>
    <w:rsid w:val="00C9783C"/>
    <w:rsid w:val="00CA5B3C"/>
    <w:rsid w:val="00CA691B"/>
    <w:rsid w:val="00CB3837"/>
    <w:rsid w:val="00CB6358"/>
    <w:rsid w:val="00CC1CA9"/>
    <w:rsid w:val="00CC6F07"/>
    <w:rsid w:val="00CD4620"/>
    <w:rsid w:val="00CD72E2"/>
    <w:rsid w:val="00CE51E4"/>
    <w:rsid w:val="00D027C6"/>
    <w:rsid w:val="00D062B7"/>
    <w:rsid w:val="00D1282D"/>
    <w:rsid w:val="00D15667"/>
    <w:rsid w:val="00D30B16"/>
    <w:rsid w:val="00D42B32"/>
    <w:rsid w:val="00D42D32"/>
    <w:rsid w:val="00D42F6D"/>
    <w:rsid w:val="00D561C9"/>
    <w:rsid w:val="00D56E36"/>
    <w:rsid w:val="00D62891"/>
    <w:rsid w:val="00D657AA"/>
    <w:rsid w:val="00D6598B"/>
    <w:rsid w:val="00D677B0"/>
    <w:rsid w:val="00D77ED1"/>
    <w:rsid w:val="00D83748"/>
    <w:rsid w:val="00D9337E"/>
    <w:rsid w:val="00D933E7"/>
    <w:rsid w:val="00DB5A21"/>
    <w:rsid w:val="00DB61FB"/>
    <w:rsid w:val="00DC520E"/>
    <w:rsid w:val="00DD3EBD"/>
    <w:rsid w:val="00DD623E"/>
    <w:rsid w:val="00DD66BF"/>
    <w:rsid w:val="00DD66D1"/>
    <w:rsid w:val="00DD79CC"/>
    <w:rsid w:val="00DF058E"/>
    <w:rsid w:val="00DF43F4"/>
    <w:rsid w:val="00E00806"/>
    <w:rsid w:val="00E04CB7"/>
    <w:rsid w:val="00E062C5"/>
    <w:rsid w:val="00E12945"/>
    <w:rsid w:val="00E133DC"/>
    <w:rsid w:val="00E152CA"/>
    <w:rsid w:val="00E152E4"/>
    <w:rsid w:val="00E17096"/>
    <w:rsid w:val="00E17322"/>
    <w:rsid w:val="00E219F7"/>
    <w:rsid w:val="00E32046"/>
    <w:rsid w:val="00E47A93"/>
    <w:rsid w:val="00E549C5"/>
    <w:rsid w:val="00E563EF"/>
    <w:rsid w:val="00E80595"/>
    <w:rsid w:val="00E9024E"/>
    <w:rsid w:val="00E948D7"/>
    <w:rsid w:val="00E95317"/>
    <w:rsid w:val="00E95D52"/>
    <w:rsid w:val="00EA1390"/>
    <w:rsid w:val="00EB3EFC"/>
    <w:rsid w:val="00EC34D8"/>
    <w:rsid w:val="00EC6811"/>
    <w:rsid w:val="00ED54DE"/>
    <w:rsid w:val="00ED5602"/>
    <w:rsid w:val="00EE1EFF"/>
    <w:rsid w:val="00EF5945"/>
    <w:rsid w:val="00F01426"/>
    <w:rsid w:val="00F02890"/>
    <w:rsid w:val="00F12EE0"/>
    <w:rsid w:val="00F133F1"/>
    <w:rsid w:val="00F1541C"/>
    <w:rsid w:val="00F209EF"/>
    <w:rsid w:val="00F22E1D"/>
    <w:rsid w:val="00F25AAA"/>
    <w:rsid w:val="00F319B3"/>
    <w:rsid w:val="00F3476D"/>
    <w:rsid w:val="00F34B61"/>
    <w:rsid w:val="00F42C7F"/>
    <w:rsid w:val="00F52DAC"/>
    <w:rsid w:val="00F533E5"/>
    <w:rsid w:val="00F5479E"/>
    <w:rsid w:val="00F6580A"/>
    <w:rsid w:val="00F67679"/>
    <w:rsid w:val="00F76703"/>
    <w:rsid w:val="00F82458"/>
    <w:rsid w:val="00F84F1C"/>
    <w:rsid w:val="00F9073A"/>
    <w:rsid w:val="00F9118F"/>
    <w:rsid w:val="00F911FB"/>
    <w:rsid w:val="00F9704A"/>
    <w:rsid w:val="00FA1AD7"/>
    <w:rsid w:val="00FB2654"/>
    <w:rsid w:val="00FC08A1"/>
    <w:rsid w:val="00FD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40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59D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3B6A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0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B7D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83876"/>
    <w:pPr>
      <w:keepNext/>
      <w:tabs>
        <w:tab w:val="left" w:pos="284"/>
      </w:tabs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E7020"/>
    <w:pPr>
      <w:keepNext/>
      <w:ind w:left="3903" w:hanging="180"/>
      <w:jc w:val="center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5E7020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3672C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E7020"/>
    <w:pPr>
      <w:keepNext/>
      <w:ind w:left="72"/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01D51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3B6A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3E06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83876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83876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5E7020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5E7020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3672C0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5E7020"/>
    <w:rPr>
      <w:b/>
      <w:bCs/>
      <w:sz w:val="28"/>
      <w:szCs w:val="24"/>
      <w:lang w:eastAsia="ar-SA"/>
    </w:rPr>
  </w:style>
  <w:style w:type="paragraph" w:customStyle="1" w:styleId="11">
    <w:name w:val="Знак Знак Знак1 Знак"/>
    <w:basedOn w:val="a"/>
    <w:rsid w:val="00A047F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A04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5B59D9"/>
    <w:pPr>
      <w:jc w:val="center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F34B61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6F7BE5"/>
    <w:rPr>
      <w:sz w:val="24"/>
      <w:szCs w:val="24"/>
    </w:rPr>
  </w:style>
  <w:style w:type="paragraph" w:customStyle="1" w:styleId="ConsTitle">
    <w:name w:val="ConsTitle"/>
    <w:rsid w:val="00F34B6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customStyle="1" w:styleId="ConsPlusCell">
    <w:name w:val="ConsPlusCell"/>
    <w:rsid w:val="00F34B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uiPriority w:val="99"/>
    <w:rsid w:val="008157E9"/>
    <w:pPr>
      <w:spacing w:before="100" w:beforeAutospacing="1" w:after="100" w:afterAutospacing="1"/>
    </w:pPr>
  </w:style>
  <w:style w:type="paragraph" w:customStyle="1" w:styleId="ConsPlusNonformat">
    <w:name w:val="ConsPlusNonformat"/>
    <w:rsid w:val="008157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8157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F7BE5"/>
    <w:rPr>
      <w:rFonts w:ascii="Arial" w:hAnsi="Arial" w:cs="Arial"/>
    </w:rPr>
  </w:style>
  <w:style w:type="paragraph" w:customStyle="1" w:styleId="ConsPlusTitle">
    <w:name w:val="ConsPlusTitle"/>
    <w:rsid w:val="001F49B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7">
    <w:name w:val="Содержимое таблицы"/>
    <w:basedOn w:val="a"/>
    <w:rsid w:val="001F49B3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styleId="a8">
    <w:name w:val="Balloon Text"/>
    <w:basedOn w:val="a"/>
    <w:link w:val="a9"/>
    <w:uiPriority w:val="99"/>
    <w:rsid w:val="003E06B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3E06B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3E06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E06B2"/>
    <w:rPr>
      <w:sz w:val="24"/>
      <w:szCs w:val="24"/>
    </w:rPr>
  </w:style>
  <w:style w:type="character" w:styleId="ac">
    <w:name w:val="page number"/>
    <w:basedOn w:val="a0"/>
    <w:rsid w:val="003E06B2"/>
  </w:style>
  <w:style w:type="paragraph" w:styleId="ad">
    <w:name w:val="footer"/>
    <w:basedOn w:val="a"/>
    <w:link w:val="ae"/>
    <w:uiPriority w:val="99"/>
    <w:rsid w:val="003E06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E06B2"/>
    <w:rPr>
      <w:sz w:val="24"/>
      <w:szCs w:val="24"/>
    </w:rPr>
  </w:style>
  <w:style w:type="character" w:styleId="af">
    <w:name w:val="Hyperlink"/>
    <w:uiPriority w:val="99"/>
    <w:rsid w:val="003E06B2"/>
    <w:rPr>
      <w:color w:val="0000FF"/>
      <w:u w:val="single"/>
    </w:rPr>
  </w:style>
  <w:style w:type="paragraph" w:styleId="af0">
    <w:name w:val="Body Text"/>
    <w:basedOn w:val="a"/>
    <w:link w:val="af1"/>
    <w:rsid w:val="003E06B2"/>
    <w:pPr>
      <w:spacing w:after="120"/>
    </w:pPr>
  </w:style>
  <w:style w:type="character" w:customStyle="1" w:styleId="af1">
    <w:name w:val="Основной текст Знак"/>
    <w:link w:val="af0"/>
    <w:uiPriority w:val="99"/>
    <w:rsid w:val="003E06B2"/>
    <w:rPr>
      <w:sz w:val="24"/>
      <w:szCs w:val="24"/>
    </w:rPr>
  </w:style>
  <w:style w:type="paragraph" w:styleId="21">
    <w:name w:val="Body Text 2"/>
    <w:basedOn w:val="a"/>
    <w:link w:val="22"/>
    <w:uiPriority w:val="99"/>
    <w:rsid w:val="003E06B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3E06B2"/>
    <w:rPr>
      <w:sz w:val="24"/>
      <w:szCs w:val="24"/>
    </w:rPr>
  </w:style>
  <w:style w:type="character" w:styleId="af2">
    <w:name w:val="Strong"/>
    <w:qFormat/>
    <w:rsid w:val="00B72A95"/>
    <w:rPr>
      <w:b/>
      <w:bCs/>
    </w:rPr>
  </w:style>
  <w:style w:type="character" w:customStyle="1" w:styleId="apple-converted-space">
    <w:name w:val="apple-converted-space"/>
    <w:basedOn w:val="a0"/>
    <w:uiPriority w:val="99"/>
    <w:rsid w:val="00B72A95"/>
  </w:style>
  <w:style w:type="paragraph" w:styleId="af3">
    <w:name w:val="No Spacing"/>
    <w:uiPriority w:val="1"/>
    <w:qFormat/>
    <w:rsid w:val="001E343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A00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Title"/>
    <w:basedOn w:val="a"/>
    <w:link w:val="af5"/>
    <w:uiPriority w:val="99"/>
    <w:qFormat/>
    <w:rsid w:val="00965F70"/>
    <w:pPr>
      <w:jc w:val="center"/>
    </w:pPr>
    <w:rPr>
      <w:sz w:val="28"/>
    </w:rPr>
  </w:style>
  <w:style w:type="character" w:customStyle="1" w:styleId="af5">
    <w:name w:val="Название Знак"/>
    <w:link w:val="af4"/>
    <w:uiPriority w:val="99"/>
    <w:rsid w:val="00D9337E"/>
    <w:rPr>
      <w:sz w:val="28"/>
      <w:szCs w:val="24"/>
    </w:rPr>
  </w:style>
  <w:style w:type="paragraph" w:customStyle="1" w:styleId="Style6">
    <w:name w:val="Style6"/>
    <w:basedOn w:val="a"/>
    <w:rsid w:val="002B7D25"/>
    <w:pPr>
      <w:widowControl w:val="0"/>
      <w:autoSpaceDE w:val="0"/>
      <w:autoSpaceDN w:val="0"/>
      <w:adjustRightInd w:val="0"/>
      <w:spacing w:line="328" w:lineRule="exact"/>
      <w:ind w:firstLine="701"/>
      <w:jc w:val="both"/>
    </w:pPr>
  </w:style>
  <w:style w:type="paragraph" w:customStyle="1" w:styleId="Style7">
    <w:name w:val="Style7"/>
    <w:basedOn w:val="a"/>
    <w:rsid w:val="002B7D25"/>
    <w:pPr>
      <w:widowControl w:val="0"/>
      <w:autoSpaceDE w:val="0"/>
      <w:autoSpaceDN w:val="0"/>
      <w:adjustRightInd w:val="0"/>
      <w:spacing w:line="329" w:lineRule="exact"/>
      <w:ind w:firstLine="715"/>
      <w:jc w:val="both"/>
    </w:pPr>
  </w:style>
  <w:style w:type="paragraph" w:customStyle="1" w:styleId="Style9">
    <w:name w:val="Style9"/>
    <w:basedOn w:val="a"/>
    <w:uiPriority w:val="99"/>
    <w:rsid w:val="002B7D25"/>
    <w:pPr>
      <w:widowControl w:val="0"/>
      <w:autoSpaceDE w:val="0"/>
      <w:autoSpaceDN w:val="0"/>
      <w:adjustRightInd w:val="0"/>
      <w:spacing w:line="328" w:lineRule="exact"/>
    </w:pPr>
  </w:style>
  <w:style w:type="paragraph" w:customStyle="1" w:styleId="Style12">
    <w:name w:val="Style12"/>
    <w:basedOn w:val="a"/>
    <w:rsid w:val="002B7D2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2B7D25"/>
    <w:pPr>
      <w:widowControl w:val="0"/>
      <w:autoSpaceDE w:val="0"/>
      <w:autoSpaceDN w:val="0"/>
      <w:adjustRightInd w:val="0"/>
      <w:spacing w:line="330" w:lineRule="exact"/>
      <w:ind w:firstLine="718"/>
      <w:jc w:val="both"/>
    </w:pPr>
  </w:style>
  <w:style w:type="character" w:customStyle="1" w:styleId="FontStyle17">
    <w:name w:val="Font Style17"/>
    <w:rsid w:val="002B7D2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rsid w:val="002B7D25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2B7D25"/>
    <w:rPr>
      <w:rFonts w:ascii="Times New Roman" w:hAnsi="Times New Roman" w:cs="Times New Roman" w:hint="default"/>
      <w:sz w:val="26"/>
      <w:szCs w:val="26"/>
    </w:rPr>
  </w:style>
  <w:style w:type="paragraph" w:styleId="31">
    <w:name w:val="Body Text Indent 3"/>
    <w:basedOn w:val="a"/>
    <w:link w:val="32"/>
    <w:rsid w:val="002326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3268B"/>
    <w:rPr>
      <w:sz w:val="16"/>
      <w:szCs w:val="16"/>
    </w:rPr>
  </w:style>
  <w:style w:type="paragraph" w:customStyle="1" w:styleId="ConsNonformat">
    <w:name w:val="ConsNonformat"/>
    <w:rsid w:val="00E9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FollowedHyperlink"/>
    <w:unhideWhenUsed/>
    <w:rsid w:val="00E95D52"/>
    <w:rPr>
      <w:color w:val="800080"/>
      <w:u w:val="single"/>
    </w:rPr>
  </w:style>
  <w:style w:type="character" w:styleId="af7">
    <w:name w:val="Emphasis"/>
    <w:qFormat/>
    <w:rsid w:val="00265D3A"/>
    <w:rPr>
      <w:i/>
      <w:iCs/>
    </w:rPr>
  </w:style>
  <w:style w:type="paragraph" w:customStyle="1" w:styleId="Default">
    <w:name w:val="Default"/>
    <w:rsid w:val="00C27F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1"/>
    <w:basedOn w:val="a"/>
    <w:rsid w:val="00E549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rsid w:val="00BF1FAE"/>
    <w:pPr>
      <w:widowControl w:val="0"/>
      <w:autoSpaceDE w:val="0"/>
      <w:autoSpaceDN w:val="0"/>
      <w:adjustRightInd w:val="0"/>
      <w:spacing w:line="485" w:lineRule="exact"/>
      <w:ind w:firstLine="691"/>
      <w:jc w:val="both"/>
    </w:pPr>
  </w:style>
  <w:style w:type="character" w:customStyle="1" w:styleId="FontStyle66">
    <w:name w:val="Font Style66"/>
    <w:rsid w:val="00BF1FAE"/>
    <w:rPr>
      <w:rFonts w:ascii="Times New Roman" w:hAnsi="Times New Roman" w:cs="Times New Roman" w:hint="default"/>
      <w:sz w:val="24"/>
      <w:szCs w:val="24"/>
    </w:rPr>
  </w:style>
  <w:style w:type="paragraph" w:styleId="af8">
    <w:name w:val="Body Text Indent"/>
    <w:basedOn w:val="a"/>
    <w:link w:val="af9"/>
    <w:rsid w:val="00757BEE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076D30"/>
    <w:rPr>
      <w:sz w:val="24"/>
      <w:szCs w:val="24"/>
    </w:rPr>
  </w:style>
  <w:style w:type="character" w:customStyle="1" w:styleId="afa">
    <w:name w:val="Цветовое выделение"/>
    <w:rsid w:val="00757BEE"/>
    <w:rPr>
      <w:b/>
      <w:color w:val="26282F"/>
      <w:sz w:val="26"/>
    </w:rPr>
  </w:style>
  <w:style w:type="paragraph" w:customStyle="1" w:styleId="afb">
    <w:name w:val="Нормальный (таблица)"/>
    <w:basedOn w:val="a"/>
    <w:next w:val="a"/>
    <w:uiPriority w:val="99"/>
    <w:rsid w:val="00757BE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c">
    <w:name w:val="Прижатый влево"/>
    <w:basedOn w:val="a"/>
    <w:next w:val="a"/>
    <w:uiPriority w:val="99"/>
    <w:rsid w:val="00757BE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00">
    <w:name w:val="A0"/>
    <w:rsid w:val="00F02890"/>
    <w:rPr>
      <w:color w:val="000000"/>
      <w:sz w:val="32"/>
      <w:szCs w:val="32"/>
    </w:rPr>
  </w:style>
  <w:style w:type="paragraph" w:customStyle="1" w:styleId="Pa22">
    <w:name w:val="Pa22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CD72E2"/>
    <w:pPr>
      <w:spacing w:line="221" w:lineRule="atLeast"/>
    </w:pPr>
    <w:rPr>
      <w:color w:val="auto"/>
    </w:rPr>
  </w:style>
  <w:style w:type="character" w:customStyle="1" w:styleId="A40">
    <w:name w:val="A4"/>
    <w:rsid w:val="00CD72E2"/>
    <w:rPr>
      <w:rFonts w:ascii="Symbol" w:hAnsi="Symbol" w:cs="Symbol"/>
      <w:color w:val="000000"/>
      <w:sz w:val="32"/>
      <w:szCs w:val="32"/>
    </w:rPr>
  </w:style>
  <w:style w:type="paragraph" w:customStyle="1" w:styleId="Pa17">
    <w:name w:val="Pa17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9">
    <w:name w:val="Pa19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Style1">
    <w:name w:val="Style1"/>
    <w:basedOn w:val="a"/>
    <w:rsid w:val="00FA1AD7"/>
    <w:pPr>
      <w:widowControl w:val="0"/>
      <w:autoSpaceDE w:val="0"/>
      <w:autoSpaceDN w:val="0"/>
      <w:adjustRightInd w:val="0"/>
      <w:spacing w:line="276" w:lineRule="exact"/>
      <w:ind w:firstLine="792"/>
    </w:pPr>
    <w:rPr>
      <w:sz w:val="20"/>
    </w:rPr>
  </w:style>
  <w:style w:type="paragraph" w:customStyle="1" w:styleId="Style3">
    <w:name w:val="Style3"/>
    <w:basedOn w:val="a"/>
    <w:rsid w:val="00FA1AD7"/>
    <w:pPr>
      <w:widowControl w:val="0"/>
      <w:autoSpaceDE w:val="0"/>
      <w:autoSpaceDN w:val="0"/>
      <w:adjustRightInd w:val="0"/>
      <w:spacing w:line="323" w:lineRule="exact"/>
      <w:ind w:firstLine="360"/>
    </w:pPr>
    <w:rPr>
      <w:sz w:val="20"/>
    </w:rPr>
  </w:style>
  <w:style w:type="paragraph" w:customStyle="1" w:styleId="Style4">
    <w:name w:val="Style4"/>
    <w:basedOn w:val="a"/>
    <w:rsid w:val="00FA1AD7"/>
    <w:pPr>
      <w:widowControl w:val="0"/>
      <w:autoSpaceDE w:val="0"/>
      <w:autoSpaceDN w:val="0"/>
      <w:adjustRightInd w:val="0"/>
      <w:spacing w:line="324" w:lineRule="exact"/>
    </w:pPr>
    <w:rPr>
      <w:sz w:val="20"/>
    </w:rPr>
  </w:style>
  <w:style w:type="character" w:customStyle="1" w:styleId="FontStyle11">
    <w:name w:val="Font Style11"/>
    <w:rsid w:val="00FA1AD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FA1AD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A1AD7"/>
    <w:pPr>
      <w:widowControl w:val="0"/>
      <w:autoSpaceDE w:val="0"/>
      <w:autoSpaceDN w:val="0"/>
      <w:adjustRightInd w:val="0"/>
      <w:spacing w:line="259" w:lineRule="exact"/>
    </w:pPr>
    <w:rPr>
      <w:sz w:val="20"/>
    </w:rPr>
  </w:style>
  <w:style w:type="paragraph" w:customStyle="1" w:styleId="13">
    <w:name w:val="нум список 1"/>
    <w:basedOn w:val="a"/>
    <w:rsid w:val="00F6580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d">
    <w:name w:val="Основной текст_"/>
    <w:link w:val="23"/>
    <w:locked/>
    <w:rsid w:val="00F6580A"/>
    <w:rPr>
      <w:spacing w:val="3"/>
      <w:sz w:val="21"/>
      <w:shd w:val="clear" w:color="auto" w:fill="FFFFFF"/>
    </w:rPr>
  </w:style>
  <w:style w:type="paragraph" w:customStyle="1" w:styleId="23">
    <w:name w:val="Основной текст2"/>
    <w:basedOn w:val="a"/>
    <w:link w:val="afd"/>
    <w:uiPriority w:val="99"/>
    <w:rsid w:val="00F6580A"/>
    <w:pPr>
      <w:widowControl w:val="0"/>
      <w:shd w:val="clear" w:color="auto" w:fill="FFFFFF"/>
      <w:spacing w:after="120" w:line="278" w:lineRule="exact"/>
      <w:ind w:hanging="400"/>
      <w:jc w:val="center"/>
    </w:pPr>
    <w:rPr>
      <w:spacing w:val="3"/>
      <w:sz w:val="21"/>
      <w:szCs w:val="20"/>
      <w:shd w:val="clear" w:color="auto" w:fill="FFFFFF"/>
    </w:rPr>
  </w:style>
  <w:style w:type="character" w:customStyle="1" w:styleId="rvts7">
    <w:name w:val="rvts7"/>
    <w:basedOn w:val="a0"/>
    <w:rsid w:val="00F6580A"/>
  </w:style>
  <w:style w:type="paragraph" w:customStyle="1" w:styleId="Pa16">
    <w:name w:val="Pa16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Pa0">
    <w:name w:val="Pa0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s1">
    <w:name w:val="s_1"/>
    <w:basedOn w:val="a"/>
    <w:uiPriority w:val="99"/>
    <w:rsid w:val="00005BB0"/>
    <w:pPr>
      <w:spacing w:before="100" w:beforeAutospacing="1" w:after="100" w:afterAutospacing="1"/>
    </w:pPr>
  </w:style>
  <w:style w:type="character" w:customStyle="1" w:styleId="FontStyle15">
    <w:name w:val="Font Style15"/>
    <w:uiPriority w:val="99"/>
    <w:rsid w:val="00DC520E"/>
    <w:rPr>
      <w:rFonts w:ascii="Microsoft Sans Serif" w:hAnsi="Microsoft Sans Serif" w:cs="Microsoft Sans Serif" w:hint="default"/>
      <w:sz w:val="16"/>
      <w:szCs w:val="16"/>
    </w:rPr>
  </w:style>
  <w:style w:type="paragraph" w:customStyle="1" w:styleId="uni">
    <w:name w:val="uni"/>
    <w:basedOn w:val="a"/>
    <w:uiPriority w:val="99"/>
    <w:rsid w:val="00610DFF"/>
    <w:pPr>
      <w:spacing w:before="100" w:beforeAutospacing="1" w:after="100" w:afterAutospacing="1"/>
    </w:pPr>
  </w:style>
  <w:style w:type="paragraph" w:customStyle="1" w:styleId="c">
    <w:name w:val="c"/>
    <w:basedOn w:val="a"/>
    <w:uiPriority w:val="99"/>
    <w:rsid w:val="00610DFF"/>
    <w:pPr>
      <w:spacing w:before="100" w:beforeAutospacing="1" w:after="100" w:afterAutospacing="1"/>
    </w:pPr>
  </w:style>
  <w:style w:type="paragraph" w:styleId="afe">
    <w:name w:val="caption"/>
    <w:basedOn w:val="a"/>
    <w:next w:val="a"/>
    <w:qFormat/>
    <w:rsid w:val="003672C0"/>
    <w:pPr>
      <w:tabs>
        <w:tab w:val="left" w:pos="1311"/>
      </w:tabs>
    </w:pPr>
    <w:rPr>
      <w:sz w:val="28"/>
    </w:rPr>
  </w:style>
  <w:style w:type="paragraph" w:styleId="33">
    <w:name w:val="Body Text 3"/>
    <w:basedOn w:val="a"/>
    <w:link w:val="34"/>
    <w:uiPriority w:val="99"/>
    <w:rsid w:val="003672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672C0"/>
    <w:rPr>
      <w:sz w:val="16"/>
      <w:szCs w:val="16"/>
    </w:rPr>
  </w:style>
  <w:style w:type="paragraph" w:customStyle="1" w:styleId="14">
    <w:name w:val="Обычный + 14 пт"/>
    <w:basedOn w:val="a"/>
    <w:rsid w:val="003672C0"/>
    <w:rPr>
      <w:sz w:val="28"/>
      <w:szCs w:val="28"/>
    </w:rPr>
  </w:style>
  <w:style w:type="paragraph" w:styleId="aff">
    <w:name w:val="Plain Text"/>
    <w:basedOn w:val="a"/>
    <w:link w:val="aff0"/>
    <w:uiPriority w:val="99"/>
    <w:unhideWhenUsed/>
    <w:rsid w:val="003672C0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rsid w:val="003672C0"/>
    <w:rPr>
      <w:rFonts w:ascii="Courier New" w:hAnsi="Courier New"/>
    </w:rPr>
  </w:style>
  <w:style w:type="paragraph" w:customStyle="1" w:styleId="aff1">
    <w:name w:val="Знак Знак Знак Знак"/>
    <w:basedOn w:val="a"/>
    <w:uiPriority w:val="99"/>
    <w:rsid w:val="003672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F533E5"/>
    <w:pPr>
      <w:suppressAutoHyphens/>
      <w:spacing w:before="100" w:after="100"/>
    </w:pPr>
    <w:rPr>
      <w:lang w:eastAsia="ar-SA"/>
    </w:rPr>
  </w:style>
  <w:style w:type="paragraph" w:customStyle="1" w:styleId="s13">
    <w:name w:val="s_13"/>
    <w:basedOn w:val="a"/>
    <w:rsid w:val="00960CAB"/>
    <w:pPr>
      <w:ind w:firstLine="720"/>
    </w:pPr>
    <w:rPr>
      <w:sz w:val="20"/>
      <w:szCs w:val="20"/>
    </w:rPr>
  </w:style>
  <w:style w:type="character" w:customStyle="1" w:styleId="15">
    <w:name w:val="Нижний колонтитул Знак1"/>
    <w:locked/>
    <w:rsid w:val="00960CAB"/>
    <w:rPr>
      <w:lang w:val="ru-RU" w:eastAsia="ru-RU" w:bidi="ar-SA"/>
    </w:rPr>
  </w:style>
  <w:style w:type="character" w:customStyle="1" w:styleId="FontStyle53">
    <w:name w:val="Font Style53"/>
    <w:uiPriority w:val="99"/>
    <w:rsid w:val="005473F5"/>
    <w:rPr>
      <w:rFonts w:ascii="Times New Roman" w:hAnsi="Times New Roman" w:cs="Times New Roman"/>
      <w:sz w:val="26"/>
      <w:szCs w:val="26"/>
    </w:rPr>
  </w:style>
  <w:style w:type="character" w:customStyle="1" w:styleId="normaltextrun">
    <w:name w:val="normaltextrun"/>
    <w:basedOn w:val="a0"/>
    <w:rsid w:val="005473F5"/>
  </w:style>
  <w:style w:type="paragraph" w:customStyle="1" w:styleId="Standard">
    <w:name w:val="Standard"/>
    <w:rsid w:val="006F7BE5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NormalTimesNewRoman">
    <w:name w:val="ConsNormal + Times New Roman"/>
    <w:basedOn w:val="Standard"/>
    <w:rsid w:val="006F7BE5"/>
    <w:pPr>
      <w:ind w:firstLine="562"/>
      <w:jc w:val="both"/>
    </w:pPr>
    <w:rPr>
      <w:color w:val="000000"/>
      <w:sz w:val="28"/>
      <w:szCs w:val="28"/>
    </w:rPr>
  </w:style>
  <w:style w:type="character" w:customStyle="1" w:styleId="FontStyle39">
    <w:name w:val="Font Style39"/>
    <w:basedOn w:val="a0"/>
    <w:rsid w:val="006F7BE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6F7BE5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6F7BE5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47">
    <w:name w:val="Font Style47"/>
    <w:basedOn w:val="a0"/>
    <w:rsid w:val="006F7BE5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6F7BE5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38">
    <w:name w:val="Font Style38"/>
    <w:basedOn w:val="a0"/>
    <w:rsid w:val="006F7BE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8">
    <w:name w:val="Font Style48"/>
    <w:basedOn w:val="a0"/>
    <w:rsid w:val="006F7BE5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basedOn w:val="a0"/>
    <w:rsid w:val="006F7BE5"/>
    <w:rPr>
      <w:rFonts w:ascii="Times New Roman" w:hAnsi="Times New Roman" w:cs="Times New Roman"/>
      <w:sz w:val="24"/>
      <w:szCs w:val="24"/>
    </w:rPr>
  </w:style>
  <w:style w:type="paragraph" w:customStyle="1" w:styleId="aff2">
    <w:name w:val="Знак Знак Знак"/>
    <w:basedOn w:val="a"/>
    <w:rsid w:val="00EC34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e">
    <w:name w:val="pre"/>
    <w:rsid w:val="00EC34D8"/>
  </w:style>
  <w:style w:type="character" w:customStyle="1" w:styleId="24">
    <w:name w:val="Знак Знак2"/>
    <w:basedOn w:val="a0"/>
    <w:locked/>
    <w:rsid w:val="00EC34D8"/>
    <w:rPr>
      <w:sz w:val="24"/>
      <w:szCs w:val="24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E152CA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152CA"/>
    <w:pPr>
      <w:shd w:val="clear" w:color="auto" w:fill="FFFFFF"/>
      <w:spacing w:before="240" w:after="240" w:line="276" w:lineRule="exact"/>
      <w:jc w:val="center"/>
    </w:pPr>
    <w:rPr>
      <w:sz w:val="23"/>
      <w:szCs w:val="23"/>
    </w:rPr>
  </w:style>
  <w:style w:type="character" w:customStyle="1" w:styleId="105pt">
    <w:name w:val="Основной текст + 10;5 pt"/>
    <w:basedOn w:val="afd"/>
    <w:rsid w:val="00E152CA"/>
    <w:rPr>
      <w:szCs w:val="21"/>
    </w:rPr>
  </w:style>
  <w:style w:type="paragraph" w:customStyle="1" w:styleId="16">
    <w:name w:val="Основной текст1"/>
    <w:basedOn w:val="a"/>
    <w:rsid w:val="00E152CA"/>
    <w:pPr>
      <w:shd w:val="clear" w:color="auto" w:fill="FFFFFF"/>
      <w:spacing w:after="240" w:line="281" w:lineRule="exact"/>
    </w:pPr>
    <w:rPr>
      <w:rFonts w:asciiTheme="minorHAnsi" w:eastAsiaTheme="minorEastAsia" w:hAnsiTheme="minorHAnsi" w:cstheme="minorBidi"/>
      <w:sz w:val="23"/>
      <w:szCs w:val="23"/>
    </w:rPr>
  </w:style>
  <w:style w:type="character" w:customStyle="1" w:styleId="aff3">
    <w:name w:val="Гипертекстовая ссылка"/>
    <w:uiPriority w:val="99"/>
    <w:rsid w:val="006D4082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6D40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Основной текст5"/>
    <w:basedOn w:val="a"/>
    <w:rsid w:val="006D4082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Bodytext">
    <w:name w:val="Body text"/>
    <w:basedOn w:val="a0"/>
    <w:rsid w:val="006D408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aff4">
    <w:name w:val="Отчетный"/>
    <w:basedOn w:val="a"/>
    <w:rsid w:val="006D4082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17">
    <w:name w:val="Абзац списка1"/>
    <w:basedOn w:val="a"/>
    <w:rsid w:val="006D4082"/>
    <w:pPr>
      <w:ind w:left="720"/>
      <w:contextualSpacing/>
    </w:pPr>
    <w:rPr>
      <w:sz w:val="20"/>
      <w:szCs w:val="20"/>
    </w:rPr>
  </w:style>
  <w:style w:type="paragraph" w:customStyle="1" w:styleId="18">
    <w:name w:val="Без интервала1"/>
    <w:uiPriority w:val="99"/>
    <w:qFormat/>
    <w:rsid w:val="006D4082"/>
    <w:rPr>
      <w:rFonts w:ascii="Calibri" w:hAnsi="Calibri" w:cs="Calibri"/>
      <w:sz w:val="22"/>
      <w:szCs w:val="22"/>
      <w:lang w:eastAsia="en-US"/>
    </w:rPr>
  </w:style>
  <w:style w:type="character" w:customStyle="1" w:styleId="35">
    <w:name w:val="Основной текст (3)_"/>
    <w:link w:val="36"/>
    <w:uiPriority w:val="99"/>
    <w:locked/>
    <w:rsid w:val="006D4082"/>
    <w:rPr>
      <w:b/>
      <w:bCs/>
      <w:spacing w:val="-2"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6D4082"/>
    <w:pPr>
      <w:widowControl w:val="0"/>
      <w:shd w:val="clear" w:color="auto" w:fill="FFFFFF"/>
      <w:spacing w:after="240" w:line="322" w:lineRule="exact"/>
      <w:jc w:val="center"/>
    </w:pPr>
    <w:rPr>
      <w:b/>
      <w:bCs/>
      <w:spacing w:val="-2"/>
      <w:sz w:val="27"/>
      <w:szCs w:val="27"/>
    </w:rPr>
  </w:style>
  <w:style w:type="character" w:customStyle="1" w:styleId="WW8Num1zfalse">
    <w:name w:val="WW8Num1zfalse"/>
    <w:rsid w:val="00593F47"/>
  </w:style>
  <w:style w:type="character" w:customStyle="1" w:styleId="WW8Num2zfalse">
    <w:name w:val="WW8Num2zfalse"/>
    <w:rsid w:val="00593F47"/>
  </w:style>
  <w:style w:type="character" w:customStyle="1" w:styleId="WW8Num2ztrue">
    <w:name w:val="WW8Num2ztrue"/>
    <w:rsid w:val="00593F47"/>
  </w:style>
  <w:style w:type="character" w:customStyle="1" w:styleId="WW8Num3zfalse">
    <w:name w:val="WW8Num3zfalse"/>
    <w:rsid w:val="00593F47"/>
  </w:style>
  <w:style w:type="character" w:customStyle="1" w:styleId="WW8Num3ztrue">
    <w:name w:val="WW8Num3ztrue"/>
    <w:rsid w:val="00593F47"/>
  </w:style>
  <w:style w:type="character" w:customStyle="1" w:styleId="WW8Num4z0">
    <w:name w:val="WW8Num4z0"/>
    <w:rsid w:val="00593F47"/>
    <w:rPr>
      <w:rFonts w:ascii="Symbol" w:hAnsi="Symbol" w:cs="Symbol"/>
    </w:rPr>
  </w:style>
  <w:style w:type="character" w:customStyle="1" w:styleId="WW8Num4z1">
    <w:name w:val="WW8Num4z1"/>
    <w:rsid w:val="00593F47"/>
    <w:rPr>
      <w:rFonts w:ascii="Courier New" w:hAnsi="Courier New" w:cs="Courier New"/>
    </w:rPr>
  </w:style>
  <w:style w:type="character" w:customStyle="1" w:styleId="WW8Num4z2">
    <w:name w:val="WW8Num4z2"/>
    <w:rsid w:val="00593F47"/>
    <w:rPr>
      <w:rFonts w:ascii="Wingdings" w:hAnsi="Wingdings" w:cs="Wingdings"/>
    </w:rPr>
  </w:style>
  <w:style w:type="character" w:customStyle="1" w:styleId="WW8Num5zfalse">
    <w:name w:val="WW8Num5zfalse"/>
    <w:rsid w:val="00593F47"/>
  </w:style>
  <w:style w:type="character" w:customStyle="1" w:styleId="WW8Num5ztrue">
    <w:name w:val="WW8Num5ztrue"/>
    <w:rsid w:val="00593F47"/>
  </w:style>
  <w:style w:type="character" w:customStyle="1" w:styleId="WW8Num6zfalse">
    <w:name w:val="WW8Num6zfalse"/>
    <w:rsid w:val="00593F47"/>
  </w:style>
  <w:style w:type="character" w:customStyle="1" w:styleId="WW8Num6ztrue">
    <w:name w:val="WW8Num6ztrue"/>
    <w:rsid w:val="00593F47"/>
  </w:style>
  <w:style w:type="character" w:customStyle="1" w:styleId="WW8Num7z0">
    <w:name w:val="WW8Num7z0"/>
    <w:rsid w:val="00593F47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93F47"/>
    <w:rPr>
      <w:rFonts w:ascii="Courier New" w:hAnsi="Courier New" w:cs="Courier New"/>
    </w:rPr>
  </w:style>
  <w:style w:type="character" w:customStyle="1" w:styleId="WW8Num7z2">
    <w:name w:val="WW8Num7z2"/>
    <w:rsid w:val="00593F47"/>
    <w:rPr>
      <w:rFonts w:ascii="Wingdings" w:hAnsi="Wingdings" w:cs="Wingdings"/>
    </w:rPr>
  </w:style>
  <w:style w:type="character" w:customStyle="1" w:styleId="WW8Num7z3">
    <w:name w:val="WW8Num7z3"/>
    <w:rsid w:val="00593F47"/>
    <w:rPr>
      <w:rFonts w:ascii="Symbol" w:hAnsi="Symbol" w:cs="Symbol"/>
    </w:rPr>
  </w:style>
  <w:style w:type="character" w:customStyle="1" w:styleId="WW8Num8z0">
    <w:name w:val="WW8Num8z0"/>
    <w:rsid w:val="00593F47"/>
    <w:rPr>
      <w:rFonts w:ascii="Times New Roman" w:eastAsia="Times New Roman" w:hAnsi="Times New Roman" w:cs="Times New Roman"/>
    </w:rPr>
  </w:style>
  <w:style w:type="character" w:customStyle="1" w:styleId="WW8Num8ztrue">
    <w:name w:val="WW8Num8ztrue"/>
    <w:rsid w:val="00593F47"/>
  </w:style>
  <w:style w:type="character" w:customStyle="1" w:styleId="WW8Num9z0">
    <w:name w:val="WW8Num9z0"/>
    <w:rsid w:val="00593F47"/>
    <w:rPr>
      <w:rFonts w:ascii="Times New Roman" w:eastAsia="Times New Roman" w:hAnsi="Times New Roman" w:cs="Times New Roman"/>
    </w:rPr>
  </w:style>
  <w:style w:type="character" w:customStyle="1" w:styleId="WW8Num9ztrue">
    <w:name w:val="WW8Num9ztrue"/>
    <w:rsid w:val="00593F47"/>
  </w:style>
  <w:style w:type="character" w:customStyle="1" w:styleId="WW8Num10zfalse">
    <w:name w:val="WW8Num10zfalse"/>
    <w:rsid w:val="00593F47"/>
  </w:style>
  <w:style w:type="character" w:customStyle="1" w:styleId="WW8Num10ztrue">
    <w:name w:val="WW8Num10ztrue"/>
    <w:rsid w:val="00593F47"/>
  </w:style>
  <w:style w:type="character" w:customStyle="1" w:styleId="WW8Num11zfalse">
    <w:name w:val="WW8Num11zfalse"/>
    <w:rsid w:val="00593F47"/>
  </w:style>
  <w:style w:type="character" w:customStyle="1" w:styleId="WW8Num11ztrue">
    <w:name w:val="WW8Num11ztrue"/>
    <w:rsid w:val="00593F47"/>
  </w:style>
  <w:style w:type="character" w:customStyle="1" w:styleId="WW8Num12z0">
    <w:name w:val="WW8Num12z0"/>
    <w:rsid w:val="00593F47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sid w:val="00593F47"/>
    <w:rPr>
      <w:rFonts w:ascii="Courier New" w:hAnsi="Courier New" w:cs="Courier New"/>
    </w:rPr>
  </w:style>
  <w:style w:type="character" w:customStyle="1" w:styleId="WW8Num12z3">
    <w:name w:val="WW8Num12z3"/>
    <w:rsid w:val="00593F47"/>
    <w:rPr>
      <w:rFonts w:ascii="Symbol" w:hAnsi="Symbol" w:cs="Symbol"/>
    </w:rPr>
  </w:style>
  <w:style w:type="character" w:customStyle="1" w:styleId="WW8Num13zfalse">
    <w:name w:val="WW8Num13zfalse"/>
    <w:rsid w:val="00593F47"/>
  </w:style>
  <w:style w:type="character" w:customStyle="1" w:styleId="WW8Num13ztrue">
    <w:name w:val="WW8Num13ztrue"/>
    <w:rsid w:val="00593F47"/>
  </w:style>
  <w:style w:type="character" w:customStyle="1" w:styleId="WW8Num14zfalse">
    <w:name w:val="WW8Num14zfalse"/>
    <w:rsid w:val="00593F47"/>
  </w:style>
  <w:style w:type="character" w:customStyle="1" w:styleId="WW8Num14ztrue">
    <w:name w:val="WW8Num14ztrue"/>
    <w:rsid w:val="00593F47"/>
  </w:style>
  <w:style w:type="character" w:customStyle="1" w:styleId="WW8Num15zfalse">
    <w:name w:val="WW8Num15zfalse"/>
    <w:rsid w:val="00593F47"/>
  </w:style>
  <w:style w:type="character" w:customStyle="1" w:styleId="WW8Num15ztrue">
    <w:name w:val="WW8Num15ztrue"/>
    <w:rsid w:val="00593F47"/>
  </w:style>
  <w:style w:type="character" w:customStyle="1" w:styleId="WW8Num16zfalse">
    <w:name w:val="WW8Num16zfalse"/>
    <w:rsid w:val="00593F47"/>
  </w:style>
  <w:style w:type="character" w:customStyle="1" w:styleId="WW8Num16ztrue">
    <w:name w:val="WW8Num16ztrue"/>
    <w:rsid w:val="00593F47"/>
  </w:style>
  <w:style w:type="character" w:customStyle="1" w:styleId="WW8Num17zfalse">
    <w:name w:val="WW8Num17zfalse"/>
    <w:rsid w:val="00593F47"/>
  </w:style>
  <w:style w:type="character" w:customStyle="1" w:styleId="WW8Num17ztrue">
    <w:name w:val="WW8Num17ztrue"/>
    <w:rsid w:val="00593F47"/>
  </w:style>
  <w:style w:type="character" w:customStyle="1" w:styleId="WW8Num18zfalse">
    <w:name w:val="WW8Num18zfalse"/>
    <w:rsid w:val="00593F47"/>
  </w:style>
  <w:style w:type="character" w:customStyle="1" w:styleId="WW8Num18ztrue">
    <w:name w:val="WW8Num18ztrue"/>
    <w:rsid w:val="00593F47"/>
  </w:style>
  <w:style w:type="character" w:customStyle="1" w:styleId="WW8Num19zfalse">
    <w:name w:val="WW8Num19zfalse"/>
    <w:rsid w:val="00593F47"/>
  </w:style>
  <w:style w:type="character" w:customStyle="1" w:styleId="WW8Num19ztrue">
    <w:name w:val="WW8Num19ztrue"/>
    <w:rsid w:val="00593F47"/>
  </w:style>
  <w:style w:type="character" w:customStyle="1" w:styleId="WW8Num20zfalse">
    <w:name w:val="WW8Num20zfalse"/>
    <w:rsid w:val="00593F47"/>
  </w:style>
  <w:style w:type="character" w:customStyle="1" w:styleId="WW8Num20ztrue">
    <w:name w:val="WW8Num20ztrue"/>
    <w:rsid w:val="00593F47"/>
  </w:style>
  <w:style w:type="character" w:customStyle="1" w:styleId="WW8Num21zfalse">
    <w:name w:val="WW8Num21zfalse"/>
    <w:rsid w:val="00593F47"/>
  </w:style>
  <w:style w:type="character" w:customStyle="1" w:styleId="WW8Num22zfalse">
    <w:name w:val="WW8Num22zfalse"/>
    <w:rsid w:val="00593F47"/>
  </w:style>
  <w:style w:type="character" w:customStyle="1" w:styleId="WW8Num22ztrue">
    <w:name w:val="WW8Num22ztrue"/>
    <w:rsid w:val="00593F47"/>
  </w:style>
  <w:style w:type="character" w:customStyle="1" w:styleId="WW8Num23zfalse">
    <w:name w:val="WW8Num23zfalse"/>
    <w:rsid w:val="00593F47"/>
  </w:style>
  <w:style w:type="character" w:customStyle="1" w:styleId="WW8Num23ztrue">
    <w:name w:val="WW8Num23ztrue"/>
    <w:rsid w:val="00593F47"/>
  </w:style>
  <w:style w:type="character" w:customStyle="1" w:styleId="19">
    <w:name w:val="Основной шрифт абзаца1"/>
    <w:rsid w:val="00593F47"/>
  </w:style>
  <w:style w:type="character" w:customStyle="1" w:styleId="aff5">
    <w:name w:val="Знак Знак"/>
    <w:rsid w:val="00593F47"/>
    <w:rPr>
      <w:rFonts w:ascii="Calibri" w:hAnsi="Calibri" w:cs="Calibri"/>
      <w:sz w:val="22"/>
      <w:szCs w:val="22"/>
    </w:rPr>
  </w:style>
  <w:style w:type="character" w:styleId="aff6">
    <w:name w:val="line number"/>
    <w:basedOn w:val="19"/>
    <w:rsid w:val="00593F47"/>
  </w:style>
  <w:style w:type="character" w:customStyle="1" w:styleId="aff7">
    <w:name w:val="Без интервала Знак"/>
    <w:rsid w:val="00593F47"/>
    <w:rPr>
      <w:sz w:val="28"/>
      <w:lang w:val="ru-RU" w:bidi="ar-SA"/>
    </w:rPr>
  </w:style>
  <w:style w:type="character" w:customStyle="1" w:styleId="FontStyle22">
    <w:name w:val="Font Style22"/>
    <w:rsid w:val="00593F47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f8">
    <w:name w:val="Заголовок"/>
    <w:basedOn w:val="a"/>
    <w:next w:val="af0"/>
    <w:rsid w:val="00593F47"/>
    <w:pPr>
      <w:jc w:val="center"/>
    </w:pPr>
    <w:rPr>
      <w:sz w:val="28"/>
      <w:szCs w:val="20"/>
      <w:lang w:eastAsia="zh-CN"/>
    </w:rPr>
  </w:style>
  <w:style w:type="paragraph" w:styleId="aff9">
    <w:name w:val="List"/>
    <w:basedOn w:val="af0"/>
    <w:rsid w:val="00593F47"/>
    <w:pPr>
      <w:suppressAutoHyphens/>
    </w:pPr>
    <w:rPr>
      <w:rFonts w:cs="Mangal"/>
      <w:lang w:eastAsia="zh-CN"/>
    </w:rPr>
  </w:style>
  <w:style w:type="paragraph" w:customStyle="1" w:styleId="1a">
    <w:name w:val="Указатель1"/>
    <w:basedOn w:val="a"/>
    <w:rsid w:val="00593F47"/>
    <w:pPr>
      <w:suppressLineNumbers/>
    </w:pPr>
    <w:rPr>
      <w:rFonts w:ascii="Westminster" w:hAnsi="Westminster" w:cs="Mangal"/>
      <w:sz w:val="20"/>
      <w:szCs w:val="20"/>
      <w:lang w:eastAsia="zh-CN"/>
    </w:rPr>
  </w:style>
  <w:style w:type="paragraph" w:styleId="affa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b"/>
    <w:rsid w:val="00593F47"/>
    <w:pPr>
      <w:suppressAutoHyphens/>
    </w:pPr>
    <w:rPr>
      <w:sz w:val="20"/>
      <w:szCs w:val="20"/>
      <w:lang w:eastAsia="zh-CN"/>
    </w:rPr>
  </w:style>
  <w:style w:type="character" w:customStyle="1" w:styleId="affb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a"/>
    <w:uiPriority w:val="99"/>
    <w:rsid w:val="00593F47"/>
    <w:rPr>
      <w:lang w:eastAsia="zh-CN"/>
    </w:rPr>
  </w:style>
  <w:style w:type="paragraph" w:customStyle="1" w:styleId="310">
    <w:name w:val="Основной текст 31"/>
    <w:basedOn w:val="a"/>
    <w:rsid w:val="00593F47"/>
    <w:pPr>
      <w:suppressAutoHyphens/>
      <w:spacing w:after="120"/>
    </w:pPr>
    <w:rPr>
      <w:sz w:val="16"/>
      <w:szCs w:val="16"/>
      <w:lang w:eastAsia="zh-CN"/>
    </w:rPr>
  </w:style>
  <w:style w:type="paragraph" w:styleId="1b">
    <w:name w:val="toc 1"/>
    <w:basedOn w:val="a"/>
    <w:next w:val="a"/>
    <w:rsid w:val="00593F47"/>
    <w:pPr>
      <w:suppressAutoHyphens/>
      <w:spacing w:line="240" w:lineRule="atLeast"/>
    </w:pPr>
    <w:rPr>
      <w:lang w:eastAsia="zh-CN"/>
    </w:rPr>
  </w:style>
  <w:style w:type="paragraph" w:customStyle="1" w:styleId="Web">
    <w:name w:val="Обычный (Web)"/>
    <w:basedOn w:val="a"/>
    <w:rsid w:val="00593F47"/>
    <w:pPr>
      <w:suppressAutoHyphens/>
      <w:spacing w:before="100" w:after="100"/>
    </w:pPr>
    <w:rPr>
      <w:szCs w:val="20"/>
      <w:lang w:eastAsia="zh-CN"/>
    </w:rPr>
  </w:style>
  <w:style w:type="paragraph" w:customStyle="1" w:styleId="affc">
    <w:name w:val="Знак"/>
    <w:basedOn w:val="a"/>
    <w:rsid w:val="00593F47"/>
    <w:pPr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d">
    <w:name w:val="Заголовок таблицы"/>
    <w:basedOn w:val="a7"/>
    <w:rsid w:val="00593F47"/>
    <w:pPr>
      <w:widowControl/>
      <w:suppressAutoHyphens w:val="0"/>
      <w:jc w:val="center"/>
    </w:pPr>
    <w:rPr>
      <w:rFonts w:ascii="Westminster" w:eastAsia="Times New Roman" w:hAnsi="Westminster" w:cs="Westminster"/>
      <w:b/>
      <w:bCs/>
      <w:kern w:val="0"/>
      <w:szCs w:val="20"/>
      <w:lang w:eastAsia="zh-CN"/>
    </w:rPr>
  </w:style>
  <w:style w:type="paragraph" w:customStyle="1" w:styleId="affe">
    <w:name w:val="Содержимое врезки"/>
    <w:basedOn w:val="af0"/>
    <w:rsid w:val="00593F47"/>
    <w:pPr>
      <w:suppressAutoHyphens/>
    </w:pPr>
    <w:rPr>
      <w:lang w:eastAsia="zh-CN"/>
    </w:rPr>
  </w:style>
  <w:style w:type="character" w:customStyle="1" w:styleId="FontStyle87">
    <w:name w:val="Font Style87"/>
    <w:rsid w:val="00593F4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rsid w:val="00593F47"/>
    <w:pPr>
      <w:widowControl w:val="0"/>
      <w:autoSpaceDE w:val="0"/>
      <w:autoSpaceDN w:val="0"/>
      <w:adjustRightInd w:val="0"/>
    </w:pPr>
  </w:style>
  <w:style w:type="paragraph" w:styleId="25">
    <w:name w:val="List Bullet 2"/>
    <w:basedOn w:val="a"/>
    <w:autoRedefine/>
    <w:rsid w:val="00683876"/>
    <w:pPr>
      <w:tabs>
        <w:tab w:val="num" w:pos="643"/>
      </w:tabs>
      <w:ind w:left="283" w:hanging="283"/>
      <w:jc w:val="both"/>
    </w:pPr>
    <w:rPr>
      <w:color w:val="000000"/>
      <w:sz w:val="28"/>
      <w:szCs w:val="28"/>
    </w:rPr>
  </w:style>
  <w:style w:type="character" w:customStyle="1" w:styleId="26">
    <w:name w:val="Основной текст с отступом 2 Знак"/>
    <w:link w:val="27"/>
    <w:uiPriority w:val="99"/>
    <w:locked/>
    <w:rsid w:val="00683876"/>
    <w:rPr>
      <w:rFonts w:ascii="Calibri" w:hAnsi="Calibri"/>
      <w:sz w:val="22"/>
      <w:szCs w:val="22"/>
    </w:rPr>
  </w:style>
  <w:style w:type="paragraph" w:styleId="27">
    <w:name w:val="Body Text Indent 2"/>
    <w:basedOn w:val="a"/>
    <w:link w:val="26"/>
    <w:uiPriority w:val="99"/>
    <w:rsid w:val="0068387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0">
    <w:name w:val="Основной текст с отступом 2 Знак1"/>
    <w:basedOn w:val="a0"/>
    <w:link w:val="27"/>
    <w:rsid w:val="00683876"/>
    <w:rPr>
      <w:sz w:val="24"/>
      <w:szCs w:val="24"/>
    </w:rPr>
  </w:style>
  <w:style w:type="paragraph" w:styleId="HTML">
    <w:name w:val="HTML Preformatted"/>
    <w:basedOn w:val="a"/>
    <w:link w:val="HTML0"/>
    <w:rsid w:val="00683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83876"/>
    <w:rPr>
      <w:rFonts w:ascii="Courier New" w:hAnsi="Courier New"/>
    </w:rPr>
  </w:style>
  <w:style w:type="paragraph" w:customStyle="1" w:styleId="afff">
    <w:name w:val="ком"/>
    <w:basedOn w:val="a"/>
    <w:rsid w:val="00683876"/>
    <w:pPr>
      <w:spacing w:before="80" w:after="80"/>
      <w:jc w:val="center"/>
    </w:pPr>
    <w:rPr>
      <w:sz w:val="20"/>
      <w:szCs w:val="20"/>
    </w:rPr>
  </w:style>
  <w:style w:type="paragraph" w:customStyle="1" w:styleId="afff0">
    <w:name w:val="Таблицы (моноширинный)"/>
    <w:basedOn w:val="a"/>
    <w:next w:val="a"/>
    <w:uiPriority w:val="99"/>
    <w:rsid w:val="006838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tentheader2cols">
    <w:name w:val="contentheader2cols"/>
    <w:basedOn w:val="a"/>
    <w:uiPriority w:val="99"/>
    <w:rsid w:val="00683876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postan0">
    <w:name w:val="postan"/>
    <w:basedOn w:val="a"/>
    <w:rsid w:val="00683876"/>
    <w:pPr>
      <w:spacing w:before="94" w:after="94"/>
    </w:pPr>
    <w:rPr>
      <w:rFonts w:ascii="Arial" w:hAnsi="Arial" w:cs="Arial"/>
      <w:color w:val="000000"/>
      <w:sz w:val="20"/>
      <w:szCs w:val="20"/>
    </w:rPr>
  </w:style>
  <w:style w:type="paragraph" w:customStyle="1" w:styleId="p2">
    <w:name w:val="p2"/>
    <w:basedOn w:val="a"/>
    <w:rsid w:val="00683876"/>
    <w:pPr>
      <w:ind w:firstLine="600"/>
      <w:jc w:val="both"/>
    </w:pPr>
    <w:rPr>
      <w:color w:val="000000"/>
    </w:rPr>
  </w:style>
  <w:style w:type="paragraph" w:customStyle="1" w:styleId="s34">
    <w:name w:val="s_34"/>
    <w:basedOn w:val="a"/>
    <w:rsid w:val="00683876"/>
    <w:pPr>
      <w:jc w:val="center"/>
    </w:pPr>
    <w:rPr>
      <w:b/>
      <w:bCs/>
      <w:color w:val="000080"/>
      <w:sz w:val="21"/>
      <w:szCs w:val="21"/>
    </w:rPr>
  </w:style>
  <w:style w:type="paragraph" w:customStyle="1" w:styleId="textreview1">
    <w:name w:val="text_review1"/>
    <w:basedOn w:val="a"/>
    <w:rsid w:val="00683876"/>
    <w:pPr>
      <w:pBdr>
        <w:bottom w:val="single" w:sz="6" w:space="0" w:color="F0F0F0"/>
      </w:pBdr>
      <w:spacing w:before="75" w:after="180"/>
    </w:pPr>
    <w:rPr>
      <w:caps/>
      <w:sz w:val="20"/>
      <w:szCs w:val="20"/>
    </w:rPr>
  </w:style>
  <w:style w:type="paragraph" w:customStyle="1" w:styleId="s14">
    <w:name w:val="s_14"/>
    <w:basedOn w:val="a"/>
    <w:rsid w:val="00683876"/>
    <w:pPr>
      <w:ind w:firstLine="720"/>
    </w:pPr>
    <w:rPr>
      <w:sz w:val="20"/>
      <w:szCs w:val="20"/>
    </w:rPr>
  </w:style>
  <w:style w:type="character" w:customStyle="1" w:styleId="s103">
    <w:name w:val="s_103"/>
    <w:rsid w:val="00683876"/>
    <w:rPr>
      <w:b/>
      <w:bCs/>
      <w:color w:val="000080"/>
    </w:rPr>
  </w:style>
  <w:style w:type="paragraph" w:styleId="afff1">
    <w:name w:val="Subtitle"/>
    <w:basedOn w:val="a"/>
    <w:link w:val="afff2"/>
    <w:qFormat/>
    <w:rsid w:val="00683876"/>
    <w:pPr>
      <w:spacing w:line="360" w:lineRule="auto"/>
      <w:jc w:val="center"/>
    </w:pPr>
    <w:rPr>
      <w:b/>
      <w:bCs/>
      <w:sz w:val="26"/>
      <w:szCs w:val="20"/>
    </w:rPr>
  </w:style>
  <w:style w:type="character" w:customStyle="1" w:styleId="afff2">
    <w:name w:val="Подзаголовок Знак"/>
    <w:basedOn w:val="a0"/>
    <w:link w:val="afff1"/>
    <w:rsid w:val="00683876"/>
    <w:rPr>
      <w:b/>
      <w:bCs/>
      <w:sz w:val="26"/>
    </w:rPr>
  </w:style>
  <w:style w:type="character" w:customStyle="1" w:styleId="articleseperator">
    <w:name w:val="article_seperator"/>
    <w:basedOn w:val="a0"/>
    <w:rsid w:val="00683876"/>
  </w:style>
  <w:style w:type="paragraph" w:customStyle="1" w:styleId="afff3">
    <w:name w:val="Базовый"/>
    <w:uiPriority w:val="99"/>
    <w:rsid w:val="00683876"/>
    <w:pPr>
      <w:tabs>
        <w:tab w:val="left" w:pos="709"/>
      </w:tabs>
      <w:suppressAutoHyphens/>
      <w:spacing w:line="100" w:lineRule="atLeast"/>
    </w:pPr>
    <w:rPr>
      <w:sz w:val="24"/>
      <w:szCs w:val="24"/>
      <w:lang w:eastAsia="zh-CN"/>
    </w:rPr>
  </w:style>
  <w:style w:type="character" w:customStyle="1" w:styleId="FontStyle61">
    <w:name w:val="Font Style61"/>
    <w:rsid w:val="00683876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683876"/>
    <w:pPr>
      <w:widowControl w:val="0"/>
      <w:autoSpaceDE w:val="0"/>
      <w:autoSpaceDN w:val="0"/>
      <w:adjustRightInd w:val="0"/>
      <w:spacing w:line="278" w:lineRule="exact"/>
      <w:jc w:val="right"/>
    </w:pPr>
  </w:style>
  <w:style w:type="character" w:customStyle="1" w:styleId="1c">
    <w:name w:val="Основной текст Знак1"/>
    <w:basedOn w:val="a0"/>
    <w:uiPriority w:val="99"/>
    <w:locked/>
    <w:rsid w:val="005E7020"/>
    <w:rPr>
      <w:rFonts w:cs="Times New Roman"/>
      <w:sz w:val="28"/>
    </w:rPr>
  </w:style>
  <w:style w:type="paragraph" w:customStyle="1" w:styleId="211">
    <w:name w:val="Основной текст 21"/>
    <w:basedOn w:val="a"/>
    <w:uiPriority w:val="99"/>
    <w:rsid w:val="005E702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afff4">
    <w:name w:val="Стиль"/>
    <w:uiPriority w:val="99"/>
    <w:rsid w:val="005E702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ff5">
    <w:name w:val="Знак Знак Знак Знак Знак Знак"/>
    <w:basedOn w:val="a"/>
    <w:uiPriority w:val="99"/>
    <w:rsid w:val="005E7020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ff6">
    <w:name w:val="footnote reference"/>
    <w:aliases w:val="Знак сноски 1,Знак сноски-FN,Ciae niinee-FN,Referencia nota al pie"/>
    <w:basedOn w:val="a0"/>
    <w:uiPriority w:val="99"/>
    <w:rsid w:val="005E7020"/>
    <w:rPr>
      <w:rFonts w:cs="Times New Roman"/>
      <w:vertAlign w:val="superscript"/>
    </w:rPr>
  </w:style>
  <w:style w:type="character" w:customStyle="1" w:styleId="afff7">
    <w:name w:val="Активная гипертекстовая ссылка"/>
    <w:uiPriority w:val="99"/>
    <w:rsid w:val="005E7020"/>
    <w:rPr>
      <w:color w:val="106BBE"/>
      <w:sz w:val="26"/>
      <w:u w:val="single"/>
    </w:rPr>
  </w:style>
  <w:style w:type="paragraph" w:customStyle="1" w:styleId="afff8">
    <w:name w:val="Внимание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9">
    <w:name w:val="Внимание: криминал!!"/>
    <w:basedOn w:val="afff8"/>
    <w:next w:val="a"/>
    <w:uiPriority w:val="99"/>
    <w:rsid w:val="005E7020"/>
  </w:style>
  <w:style w:type="paragraph" w:customStyle="1" w:styleId="afffa">
    <w:name w:val="Внимание: недобросовестность!"/>
    <w:basedOn w:val="afff8"/>
    <w:next w:val="a"/>
    <w:uiPriority w:val="99"/>
    <w:rsid w:val="005E7020"/>
  </w:style>
  <w:style w:type="character" w:customStyle="1" w:styleId="afffb">
    <w:name w:val="Выделение для Базового Поиска"/>
    <w:uiPriority w:val="99"/>
    <w:rsid w:val="005E7020"/>
    <w:rPr>
      <w:color w:val="0058A9"/>
      <w:sz w:val="26"/>
    </w:rPr>
  </w:style>
  <w:style w:type="character" w:customStyle="1" w:styleId="afffc">
    <w:name w:val="Выделение для Базового Поиска (курсив)"/>
    <w:uiPriority w:val="99"/>
    <w:rsid w:val="005E7020"/>
    <w:rPr>
      <w:i/>
      <w:color w:val="0058A9"/>
      <w:sz w:val="26"/>
    </w:rPr>
  </w:style>
  <w:style w:type="paragraph" w:customStyle="1" w:styleId="afffd">
    <w:name w:val="Основное меню (преемственное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e">
    <w:name w:val="Заголовок группы контролов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f">
    <w:name w:val="Заголовок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0">
    <w:name w:val="Заголовок приложения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1">
    <w:name w:val="Заголовок распахивающейся части диалога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f2">
    <w:name w:val="Заголовок своего сообщения"/>
    <w:uiPriority w:val="99"/>
    <w:rsid w:val="005E7020"/>
    <w:rPr>
      <w:color w:val="26282F"/>
      <w:sz w:val="26"/>
    </w:rPr>
  </w:style>
  <w:style w:type="paragraph" w:customStyle="1" w:styleId="affff3">
    <w:name w:val="Заголовок статьи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4">
    <w:name w:val="Заголовок чужого сообщения"/>
    <w:uiPriority w:val="99"/>
    <w:rsid w:val="005E7020"/>
    <w:rPr>
      <w:color w:val="FF0000"/>
      <w:sz w:val="26"/>
    </w:rPr>
  </w:style>
  <w:style w:type="paragraph" w:customStyle="1" w:styleId="affff5">
    <w:name w:val="Заголовок ЭР (ле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6">
    <w:name w:val="Заголовок ЭР (правое окно)"/>
    <w:basedOn w:val="affff5"/>
    <w:next w:val="a"/>
    <w:uiPriority w:val="99"/>
    <w:rsid w:val="005E702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7">
    <w:name w:val="Интерактивный заголовок"/>
    <w:basedOn w:val="aff8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val="single"/>
      <w:lang w:eastAsia="ru-RU"/>
    </w:rPr>
  </w:style>
  <w:style w:type="paragraph" w:customStyle="1" w:styleId="affff8">
    <w:name w:val="Текст информации об изменениях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9">
    <w:name w:val="Информация об изменениях"/>
    <w:basedOn w:val="affff8"/>
    <w:next w:val="a"/>
    <w:uiPriority w:val="99"/>
    <w:rsid w:val="005E702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a">
    <w:name w:val="Текст (справка)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b">
    <w:name w:val="Комментарий"/>
    <w:basedOn w:val="affffa"/>
    <w:next w:val="a"/>
    <w:uiPriority w:val="99"/>
    <w:rsid w:val="005E702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c">
    <w:name w:val="Информация об изменениях документа"/>
    <w:basedOn w:val="affffb"/>
    <w:next w:val="a"/>
    <w:uiPriority w:val="99"/>
    <w:rsid w:val="005E7020"/>
  </w:style>
  <w:style w:type="paragraph" w:customStyle="1" w:styleId="affffd">
    <w:name w:val="Текст (ле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e">
    <w:name w:val="Колонтитул (левый)"/>
    <w:basedOn w:val="affffd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">
    <w:name w:val="Текст (пра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f0">
    <w:name w:val="Колонтитул (правый)"/>
    <w:basedOn w:val="afffff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1">
    <w:name w:val="Комментарий пользователя"/>
    <w:basedOn w:val="affffb"/>
    <w:next w:val="a"/>
    <w:uiPriority w:val="99"/>
    <w:rsid w:val="005E7020"/>
  </w:style>
  <w:style w:type="paragraph" w:customStyle="1" w:styleId="afffff2">
    <w:name w:val="Куда обратиться?"/>
    <w:basedOn w:val="afff8"/>
    <w:next w:val="a"/>
    <w:uiPriority w:val="99"/>
    <w:rsid w:val="005E7020"/>
  </w:style>
  <w:style w:type="paragraph" w:customStyle="1" w:styleId="afffff3">
    <w:name w:val="Моноширинный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4">
    <w:name w:val="Найденные слова"/>
    <w:uiPriority w:val="99"/>
    <w:rsid w:val="005E7020"/>
    <w:rPr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E7020"/>
    <w:rPr>
      <w:color w:val="000000"/>
      <w:sz w:val="26"/>
      <w:shd w:val="clear" w:color="auto" w:fill="D8EDE8"/>
    </w:rPr>
  </w:style>
  <w:style w:type="paragraph" w:customStyle="1" w:styleId="afffff6">
    <w:name w:val="Необходимые документы"/>
    <w:basedOn w:val="afff8"/>
    <w:next w:val="a"/>
    <w:uiPriority w:val="99"/>
    <w:rsid w:val="005E7020"/>
  </w:style>
  <w:style w:type="paragraph" w:customStyle="1" w:styleId="afffff7">
    <w:name w:val="Объек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8">
    <w:name w:val="Оглавление"/>
    <w:basedOn w:val="afff0"/>
    <w:next w:val="a"/>
    <w:uiPriority w:val="99"/>
    <w:rsid w:val="005E7020"/>
    <w:pPr>
      <w:ind w:left="140"/>
    </w:pPr>
    <w:rPr>
      <w:rFonts w:ascii="Arial" w:hAnsi="Arial" w:cs="Arial"/>
      <w:sz w:val="24"/>
      <w:szCs w:val="24"/>
    </w:rPr>
  </w:style>
  <w:style w:type="character" w:customStyle="1" w:styleId="afffff9">
    <w:name w:val="Опечатки"/>
    <w:uiPriority w:val="99"/>
    <w:rsid w:val="005E7020"/>
    <w:rPr>
      <w:color w:val="FF0000"/>
      <w:sz w:val="26"/>
    </w:rPr>
  </w:style>
  <w:style w:type="paragraph" w:customStyle="1" w:styleId="afffffa">
    <w:name w:val="Переменная часть"/>
    <w:basedOn w:val="afffd"/>
    <w:next w:val="a"/>
    <w:uiPriority w:val="99"/>
    <w:rsid w:val="005E7020"/>
    <w:rPr>
      <w:rFonts w:ascii="Arial" w:hAnsi="Arial" w:cs="Arial"/>
      <w:sz w:val="20"/>
      <w:szCs w:val="20"/>
    </w:rPr>
  </w:style>
  <w:style w:type="paragraph" w:customStyle="1" w:styleId="afffffb">
    <w:name w:val="Подвал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c">
    <w:name w:val="Подзаголовок для информации об изменениях"/>
    <w:basedOn w:val="affff8"/>
    <w:next w:val="a"/>
    <w:uiPriority w:val="99"/>
    <w:rsid w:val="005E7020"/>
    <w:rPr>
      <w:b/>
      <w:bCs/>
      <w:sz w:val="24"/>
      <w:szCs w:val="24"/>
    </w:rPr>
  </w:style>
  <w:style w:type="paragraph" w:customStyle="1" w:styleId="afffffd">
    <w:name w:val="Подчёркнуный текс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e">
    <w:name w:val="Постоянная часть"/>
    <w:basedOn w:val="afffd"/>
    <w:next w:val="a"/>
    <w:uiPriority w:val="99"/>
    <w:rsid w:val="005E7020"/>
    <w:rPr>
      <w:rFonts w:ascii="Arial" w:hAnsi="Arial" w:cs="Arial"/>
      <w:sz w:val="22"/>
      <w:szCs w:val="22"/>
    </w:rPr>
  </w:style>
  <w:style w:type="paragraph" w:customStyle="1" w:styleId="affffff">
    <w:name w:val="Пример."/>
    <w:basedOn w:val="afff8"/>
    <w:next w:val="a"/>
    <w:uiPriority w:val="99"/>
    <w:rsid w:val="005E7020"/>
  </w:style>
  <w:style w:type="paragraph" w:customStyle="1" w:styleId="affffff0">
    <w:name w:val="Примечание."/>
    <w:basedOn w:val="afff8"/>
    <w:next w:val="a"/>
    <w:uiPriority w:val="99"/>
    <w:rsid w:val="005E7020"/>
  </w:style>
  <w:style w:type="character" w:customStyle="1" w:styleId="affffff1">
    <w:name w:val="Продолжение ссылки"/>
    <w:uiPriority w:val="99"/>
    <w:rsid w:val="005E7020"/>
  </w:style>
  <w:style w:type="paragraph" w:customStyle="1" w:styleId="affffff2">
    <w:name w:val="Словарная статья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f3">
    <w:name w:val="Сравнение редакций"/>
    <w:uiPriority w:val="99"/>
    <w:rsid w:val="005E7020"/>
    <w:rPr>
      <w:color w:val="26282F"/>
      <w:sz w:val="26"/>
    </w:rPr>
  </w:style>
  <w:style w:type="character" w:customStyle="1" w:styleId="affffff4">
    <w:name w:val="Сравнение редакций. Добавленный фрагмент"/>
    <w:uiPriority w:val="99"/>
    <w:rsid w:val="005E7020"/>
    <w:rPr>
      <w:color w:val="000000"/>
      <w:shd w:val="clear" w:color="auto" w:fill="C1D7FF"/>
    </w:rPr>
  </w:style>
  <w:style w:type="character" w:customStyle="1" w:styleId="affffff5">
    <w:name w:val="Сравнение редакций. Удаленный фрагмент"/>
    <w:uiPriority w:val="99"/>
    <w:rsid w:val="005E7020"/>
    <w:rPr>
      <w:color w:val="000000"/>
      <w:shd w:val="clear" w:color="auto" w:fill="C4C413"/>
    </w:rPr>
  </w:style>
  <w:style w:type="paragraph" w:customStyle="1" w:styleId="affffff6">
    <w:name w:val="Ссылка на официальную публикацию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7">
    <w:name w:val="Текст в таблице"/>
    <w:basedOn w:val="afb"/>
    <w:next w:val="a"/>
    <w:uiPriority w:val="99"/>
    <w:rsid w:val="005E7020"/>
    <w:pPr>
      <w:ind w:firstLine="500"/>
    </w:pPr>
    <w:rPr>
      <w:rFonts w:cs="Arial"/>
    </w:rPr>
  </w:style>
  <w:style w:type="paragraph" w:customStyle="1" w:styleId="affffff8">
    <w:name w:val="Текст ЭР (см. также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9">
    <w:name w:val="Технический комментарий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a">
    <w:name w:val="Утратил силу"/>
    <w:uiPriority w:val="99"/>
    <w:rsid w:val="005E7020"/>
    <w:rPr>
      <w:strike/>
      <w:color w:val="666600"/>
      <w:sz w:val="26"/>
    </w:rPr>
  </w:style>
  <w:style w:type="paragraph" w:customStyle="1" w:styleId="affffffb">
    <w:name w:val="Формула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c">
    <w:name w:val="Центрированный (таблица)"/>
    <w:basedOn w:val="afb"/>
    <w:next w:val="a"/>
    <w:uiPriority w:val="99"/>
    <w:rsid w:val="005E7020"/>
    <w:pPr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consplusnormal1">
    <w:name w:val="consplusnormal"/>
    <w:basedOn w:val="a"/>
    <w:uiPriority w:val="99"/>
    <w:rsid w:val="005E7020"/>
    <w:pPr>
      <w:spacing w:before="100" w:beforeAutospacing="1" w:after="100" w:afterAutospacing="1"/>
    </w:pPr>
  </w:style>
  <w:style w:type="paragraph" w:customStyle="1" w:styleId="section2">
    <w:name w:val="section2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E7020"/>
    <w:rPr>
      <w:rFonts w:ascii="Wingdings" w:hAnsi="Wingdings"/>
    </w:rPr>
  </w:style>
  <w:style w:type="paragraph" w:customStyle="1" w:styleId="311">
    <w:name w:val="Основной текст с отступом 31"/>
    <w:basedOn w:val="a"/>
    <w:uiPriority w:val="99"/>
    <w:rsid w:val="005E7020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5E7020"/>
    <w:pPr>
      <w:tabs>
        <w:tab w:val="left" w:pos="0"/>
      </w:tabs>
      <w:ind w:firstLine="433"/>
      <w:jc w:val="both"/>
    </w:pPr>
    <w:rPr>
      <w:lang w:eastAsia="ar-SA"/>
    </w:rPr>
  </w:style>
  <w:style w:type="character" w:customStyle="1" w:styleId="81">
    <w:name w:val="Знак Знак8"/>
    <w:uiPriority w:val="99"/>
    <w:rsid w:val="005E7020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E7020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fffffd">
    <w:name w:val="Body Text First Indent"/>
    <w:basedOn w:val="af0"/>
    <w:link w:val="affffffe"/>
    <w:uiPriority w:val="99"/>
    <w:rsid w:val="005E7020"/>
    <w:pPr>
      <w:ind w:firstLine="210"/>
    </w:pPr>
  </w:style>
  <w:style w:type="character" w:customStyle="1" w:styleId="affffffe">
    <w:name w:val="Красная строка Знак"/>
    <w:basedOn w:val="af1"/>
    <w:link w:val="affffffd"/>
    <w:uiPriority w:val="99"/>
    <w:rsid w:val="005E7020"/>
  </w:style>
  <w:style w:type="paragraph" w:customStyle="1" w:styleId="1d">
    <w:name w:val="Стиль1"/>
    <w:basedOn w:val="a"/>
    <w:uiPriority w:val="99"/>
    <w:rsid w:val="005E7020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uiPriority w:val="99"/>
    <w:rsid w:val="005E70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E7020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5E7020"/>
    <w:rPr>
      <w:rFonts w:ascii="Times New Roman" w:hAnsi="Times New Roman"/>
    </w:rPr>
  </w:style>
  <w:style w:type="paragraph" w:styleId="afffffff">
    <w:name w:val="endnote text"/>
    <w:basedOn w:val="a"/>
    <w:link w:val="afffffff0"/>
    <w:uiPriority w:val="99"/>
    <w:rsid w:val="005E7020"/>
    <w:rPr>
      <w:sz w:val="20"/>
      <w:szCs w:val="20"/>
    </w:rPr>
  </w:style>
  <w:style w:type="character" w:customStyle="1" w:styleId="afffffff0">
    <w:name w:val="Текст концевой сноски Знак"/>
    <w:basedOn w:val="a0"/>
    <w:link w:val="afffffff"/>
    <w:uiPriority w:val="99"/>
    <w:rsid w:val="005E7020"/>
  </w:style>
  <w:style w:type="character" w:styleId="afffffff1">
    <w:name w:val="endnote reference"/>
    <w:basedOn w:val="a0"/>
    <w:uiPriority w:val="99"/>
    <w:rsid w:val="005E7020"/>
    <w:rPr>
      <w:rFonts w:cs="Times New Roman"/>
      <w:vertAlign w:val="superscript"/>
    </w:rPr>
  </w:style>
  <w:style w:type="paragraph" w:styleId="afffffff2">
    <w:name w:val="Document Map"/>
    <w:basedOn w:val="a"/>
    <w:link w:val="afffffff3"/>
    <w:uiPriority w:val="99"/>
    <w:rsid w:val="005E702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3">
    <w:name w:val="Схема документа Знак"/>
    <w:basedOn w:val="a0"/>
    <w:link w:val="afffffff2"/>
    <w:uiPriority w:val="99"/>
    <w:rsid w:val="005E7020"/>
    <w:rPr>
      <w:rFonts w:ascii="Tahoma" w:hAnsi="Tahoma"/>
      <w:shd w:val="clear" w:color="auto" w:fill="000080"/>
    </w:rPr>
  </w:style>
  <w:style w:type="paragraph" w:customStyle="1" w:styleId="29">
    <w:name w:val="Знак Знак Знак Знак2"/>
    <w:basedOn w:val="a"/>
    <w:uiPriority w:val="99"/>
    <w:rsid w:val="005E70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E7020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E7020"/>
  </w:style>
  <w:style w:type="paragraph" w:styleId="afffffff4">
    <w:name w:val="List Bullet"/>
    <w:basedOn w:val="affffffd"/>
    <w:uiPriority w:val="99"/>
    <w:rsid w:val="005E7020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styleId="afffffff5">
    <w:name w:val="Book Title"/>
    <w:basedOn w:val="a0"/>
    <w:uiPriority w:val="33"/>
    <w:qFormat/>
    <w:rsid w:val="005E7020"/>
    <w:rPr>
      <w:b/>
      <w:bCs/>
      <w:smallCaps/>
      <w:spacing w:val="5"/>
    </w:rPr>
  </w:style>
  <w:style w:type="character" w:customStyle="1" w:styleId="afffffff6">
    <w:name w:val="Знак Знак"/>
    <w:rsid w:val="00DB5A21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a0"/>
    <w:rsid w:val="00DB5A2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86367.0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91D4A1221097B49B058B52DB0C0761632C625C62A5DD0744F6CD21312334DD6605B7CC57E2BFE9E58D5D4E7138A71F0C48D39CD4C2F2320AEC8D8335f5d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129AB-4DB3-4EF5-A141-C9204B8D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3833</Words>
  <Characters>34869</Characters>
  <Application>Microsoft Office Word</Application>
  <DocSecurity>0</DocSecurity>
  <Lines>290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38625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юля</dc:creator>
  <cp:lastModifiedBy>Пользователь</cp:lastModifiedBy>
  <cp:revision>2</cp:revision>
  <cp:lastPrinted>2016-03-09T07:10:00Z</cp:lastPrinted>
  <dcterms:created xsi:type="dcterms:W3CDTF">2023-03-02T13:01:00Z</dcterms:created>
  <dcterms:modified xsi:type="dcterms:W3CDTF">2023-03-02T13:01:00Z</dcterms:modified>
</cp:coreProperties>
</file>