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73" w:rsidRPr="004F2327" w:rsidRDefault="001E0273" w:rsidP="005B4E4C">
      <w:pPr>
        <w:jc w:val="right"/>
        <w:rPr>
          <w:sz w:val="20"/>
          <w:szCs w:val="20"/>
        </w:rPr>
      </w:pPr>
    </w:p>
    <w:p w:rsidR="001E0273" w:rsidRPr="004F2327" w:rsidRDefault="001E0273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4F2327">
        <w:rPr>
          <w:b/>
          <w:sz w:val="72"/>
          <w:szCs w:val="72"/>
        </w:rPr>
        <w:t>ИНФОРМАЦИОННЫЙ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4F2327">
        <w:rPr>
          <w:b/>
          <w:sz w:val="72"/>
          <w:szCs w:val="72"/>
        </w:rPr>
        <w:t xml:space="preserve"> БЮЛЛЕТЕНЬ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4F2327">
        <w:rPr>
          <w:b/>
          <w:sz w:val="72"/>
          <w:szCs w:val="72"/>
        </w:rPr>
        <w:t>Кутейниковского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4F2327">
        <w:rPr>
          <w:b/>
          <w:sz w:val="72"/>
          <w:szCs w:val="72"/>
        </w:rPr>
        <w:t xml:space="preserve"> </w:t>
      </w:r>
      <w:proofErr w:type="gramStart"/>
      <w:r w:rsidRPr="004F2327">
        <w:rPr>
          <w:b/>
          <w:sz w:val="72"/>
          <w:szCs w:val="72"/>
        </w:rPr>
        <w:t>сельского</w:t>
      </w:r>
      <w:proofErr w:type="gramEnd"/>
      <w:r w:rsidRPr="004F2327">
        <w:rPr>
          <w:b/>
          <w:sz w:val="72"/>
          <w:szCs w:val="72"/>
        </w:rPr>
        <w:t xml:space="preserve"> поселения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 w:rsidRPr="004F2327">
        <w:rPr>
          <w:b/>
          <w:sz w:val="56"/>
          <w:szCs w:val="56"/>
        </w:rPr>
        <w:t>Родионово-Несветайского района Ростовской области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20"/>
          <w:szCs w:val="20"/>
        </w:rPr>
      </w:pPr>
    </w:p>
    <w:p w:rsidR="001E0273" w:rsidRPr="004F2327" w:rsidRDefault="00C14B70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 w:rsidRPr="004F2327">
        <w:rPr>
          <w:b/>
          <w:sz w:val="56"/>
          <w:szCs w:val="56"/>
        </w:rPr>
        <w:t xml:space="preserve">№ </w:t>
      </w:r>
      <w:r w:rsidR="009D2D69">
        <w:rPr>
          <w:b/>
          <w:sz w:val="56"/>
          <w:szCs w:val="56"/>
        </w:rPr>
        <w:t>1</w:t>
      </w:r>
      <w:r w:rsidR="00215444">
        <w:rPr>
          <w:b/>
          <w:sz w:val="56"/>
          <w:szCs w:val="56"/>
        </w:rPr>
        <w:t>2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20"/>
          <w:szCs w:val="20"/>
        </w:rPr>
      </w:pP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52"/>
          <w:szCs w:val="52"/>
        </w:rPr>
      </w:pPr>
      <w:proofErr w:type="gramStart"/>
      <w:r w:rsidRPr="004F2327">
        <w:rPr>
          <w:b/>
          <w:sz w:val="52"/>
          <w:szCs w:val="52"/>
        </w:rPr>
        <w:t>дата</w:t>
      </w:r>
      <w:proofErr w:type="gramEnd"/>
      <w:r w:rsidRPr="004F2327">
        <w:rPr>
          <w:b/>
          <w:sz w:val="52"/>
          <w:szCs w:val="52"/>
        </w:rPr>
        <w:t xml:space="preserve"> выпуска </w:t>
      </w:r>
    </w:p>
    <w:p w:rsidR="001E0273" w:rsidRPr="004F2327" w:rsidRDefault="00215444" w:rsidP="001E0273">
      <w:pPr>
        <w:tabs>
          <w:tab w:val="left" w:pos="720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  <w:u w:val="single"/>
        </w:rPr>
        <w:t>31</w:t>
      </w:r>
      <w:r w:rsidR="004F2327" w:rsidRPr="004F2327">
        <w:rPr>
          <w:b/>
          <w:sz w:val="52"/>
          <w:szCs w:val="52"/>
          <w:u w:val="single"/>
        </w:rPr>
        <w:t xml:space="preserve"> </w:t>
      </w:r>
      <w:proofErr w:type="gramStart"/>
      <w:r w:rsidR="009D2D69">
        <w:rPr>
          <w:b/>
          <w:sz w:val="52"/>
          <w:szCs w:val="52"/>
          <w:u w:val="single"/>
        </w:rPr>
        <w:t xml:space="preserve">августа </w:t>
      </w:r>
      <w:r w:rsidR="00360D58" w:rsidRPr="004F2327">
        <w:rPr>
          <w:b/>
          <w:sz w:val="52"/>
          <w:szCs w:val="52"/>
          <w:u w:val="single"/>
        </w:rPr>
        <w:t xml:space="preserve"> </w:t>
      </w:r>
      <w:r w:rsidR="001E0273" w:rsidRPr="004F2327">
        <w:rPr>
          <w:b/>
          <w:sz w:val="52"/>
          <w:szCs w:val="52"/>
          <w:u w:val="single"/>
        </w:rPr>
        <w:t>20</w:t>
      </w:r>
      <w:r w:rsidR="005E7020" w:rsidRPr="004F2327">
        <w:rPr>
          <w:b/>
          <w:sz w:val="52"/>
          <w:szCs w:val="52"/>
          <w:u w:val="single"/>
        </w:rPr>
        <w:t>2</w:t>
      </w:r>
      <w:r w:rsidR="004F2327" w:rsidRPr="004F2327">
        <w:rPr>
          <w:b/>
          <w:sz w:val="52"/>
          <w:szCs w:val="52"/>
          <w:u w:val="single"/>
        </w:rPr>
        <w:t>3</w:t>
      </w:r>
      <w:proofErr w:type="gramEnd"/>
      <w:r w:rsidR="001E0273" w:rsidRPr="004F2327">
        <w:rPr>
          <w:b/>
          <w:sz w:val="52"/>
          <w:szCs w:val="52"/>
          <w:u w:val="single"/>
        </w:rPr>
        <w:t xml:space="preserve">  года </w:t>
      </w:r>
    </w:p>
    <w:p w:rsidR="001E0273" w:rsidRPr="004F2327" w:rsidRDefault="001E0273" w:rsidP="005B4E4C">
      <w:pPr>
        <w:jc w:val="right"/>
        <w:rPr>
          <w:sz w:val="20"/>
          <w:szCs w:val="20"/>
        </w:rPr>
      </w:pPr>
    </w:p>
    <w:p w:rsidR="001E0273" w:rsidRPr="004F2327" w:rsidRDefault="001E0273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</w:pPr>
      <w:bookmarkStart w:id="0" w:name="_GoBack"/>
      <w:bookmarkEnd w:id="0"/>
    </w:p>
    <w:p w:rsidR="008767D9" w:rsidRPr="004F2327" w:rsidRDefault="008767D9" w:rsidP="005B4E4C">
      <w:pPr>
        <w:jc w:val="right"/>
        <w:rPr>
          <w:sz w:val="20"/>
          <w:szCs w:val="20"/>
        </w:rPr>
        <w:sectPr w:rsidR="008767D9" w:rsidRPr="004F2327" w:rsidSect="004F23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60" w:right="851" w:bottom="60" w:left="851" w:header="170" w:footer="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titlePg/>
          <w:docGrid w:linePitch="360"/>
        </w:sectPr>
      </w:pPr>
    </w:p>
    <w:tbl>
      <w:tblPr>
        <w:tblW w:w="4685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43"/>
        <w:gridCol w:w="8221"/>
      </w:tblGrid>
      <w:tr w:rsidR="00960CAB" w:rsidRPr="004F2327" w:rsidTr="008767D9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960CAB" w:rsidRPr="004F2327" w:rsidRDefault="00960CAB" w:rsidP="008767D9">
            <w:pPr>
              <w:rPr>
                <w:sz w:val="20"/>
                <w:szCs w:val="20"/>
              </w:rPr>
            </w:pPr>
          </w:p>
        </w:tc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CAB" w:rsidRPr="004F2327" w:rsidRDefault="00960CAB" w:rsidP="00960CA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672C0" w:rsidRPr="004F2327" w:rsidRDefault="003672C0" w:rsidP="003672C0">
      <w:pPr>
        <w:jc w:val="both"/>
        <w:rPr>
          <w:sz w:val="20"/>
          <w:szCs w:val="20"/>
        </w:rPr>
      </w:pPr>
      <w:r w:rsidRPr="004F2327"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8767D9" w:rsidRPr="004F2327" w:rsidRDefault="008767D9" w:rsidP="008767D9">
      <w:pPr>
        <w:jc w:val="center"/>
        <w:rPr>
          <w:b/>
          <w:i/>
          <w:sz w:val="20"/>
          <w:szCs w:val="20"/>
        </w:rPr>
      </w:pPr>
      <w:r w:rsidRPr="004F2327">
        <w:rPr>
          <w:b/>
          <w:i/>
          <w:sz w:val="20"/>
          <w:szCs w:val="20"/>
        </w:rPr>
        <w:t>СОДЕРЖАНИЕ</w:t>
      </w:r>
    </w:p>
    <w:p w:rsidR="008767D9" w:rsidRPr="004F2327" w:rsidRDefault="008767D9" w:rsidP="008767D9">
      <w:pPr>
        <w:jc w:val="center"/>
        <w:rPr>
          <w:b/>
          <w:i/>
          <w:sz w:val="20"/>
          <w:szCs w:val="20"/>
        </w:rPr>
      </w:pPr>
      <w:r w:rsidRPr="004F2327">
        <w:rPr>
          <w:b/>
          <w:i/>
          <w:sz w:val="20"/>
          <w:szCs w:val="20"/>
        </w:rPr>
        <w:t xml:space="preserve"> </w:t>
      </w:r>
      <w:proofErr w:type="gramStart"/>
      <w:r w:rsidRPr="004F2327">
        <w:rPr>
          <w:b/>
          <w:i/>
          <w:sz w:val="20"/>
          <w:szCs w:val="20"/>
        </w:rPr>
        <w:t>ИНФОРМАЦИОННОГО  БЮЛЛЕТЕНЯ</w:t>
      </w:r>
      <w:proofErr w:type="gramEnd"/>
    </w:p>
    <w:p w:rsidR="008767D9" w:rsidRPr="004F2327" w:rsidRDefault="008767D9" w:rsidP="008767D9">
      <w:pPr>
        <w:jc w:val="center"/>
        <w:rPr>
          <w:b/>
          <w:i/>
          <w:sz w:val="20"/>
          <w:szCs w:val="20"/>
        </w:rPr>
      </w:pPr>
      <w:r w:rsidRPr="004F2327">
        <w:rPr>
          <w:b/>
          <w:i/>
          <w:sz w:val="20"/>
          <w:szCs w:val="20"/>
        </w:rPr>
        <w:t>№</w:t>
      </w:r>
      <w:r w:rsidR="00CB6358" w:rsidRPr="004F2327">
        <w:rPr>
          <w:b/>
          <w:i/>
          <w:sz w:val="20"/>
          <w:szCs w:val="20"/>
        </w:rPr>
        <w:t xml:space="preserve"> </w:t>
      </w:r>
      <w:r w:rsidR="009D2D69">
        <w:rPr>
          <w:b/>
          <w:i/>
          <w:sz w:val="20"/>
          <w:szCs w:val="20"/>
        </w:rPr>
        <w:t>1</w:t>
      </w:r>
      <w:r w:rsidR="00215444">
        <w:rPr>
          <w:b/>
          <w:i/>
          <w:sz w:val="20"/>
          <w:szCs w:val="20"/>
        </w:rPr>
        <w:t>2</w:t>
      </w:r>
      <w:r w:rsidR="008D4A6A" w:rsidRPr="004F2327">
        <w:rPr>
          <w:b/>
          <w:i/>
          <w:sz w:val="20"/>
          <w:szCs w:val="20"/>
        </w:rPr>
        <w:t xml:space="preserve"> от </w:t>
      </w:r>
      <w:r w:rsidR="00215444">
        <w:rPr>
          <w:b/>
          <w:i/>
          <w:sz w:val="20"/>
          <w:szCs w:val="20"/>
        </w:rPr>
        <w:t>31</w:t>
      </w:r>
      <w:r w:rsidR="009D2D69">
        <w:rPr>
          <w:b/>
          <w:i/>
          <w:sz w:val="20"/>
          <w:szCs w:val="20"/>
        </w:rPr>
        <w:t>.08</w:t>
      </w:r>
      <w:r w:rsidR="004F2327" w:rsidRPr="004F2327">
        <w:rPr>
          <w:b/>
          <w:i/>
          <w:sz w:val="20"/>
          <w:szCs w:val="20"/>
        </w:rPr>
        <w:t>.2023</w:t>
      </w:r>
    </w:p>
    <w:tbl>
      <w:tblPr>
        <w:tblW w:w="4826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72"/>
        <w:gridCol w:w="9285"/>
      </w:tblGrid>
      <w:tr w:rsidR="008767D9" w:rsidRPr="004F2327" w:rsidTr="003838B7">
        <w:trPr>
          <w:trHeight w:val="59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4F2327" w:rsidRDefault="008767D9" w:rsidP="003838B7">
            <w:pPr>
              <w:spacing w:before="40" w:after="40" w:line="206" w:lineRule="auto"/>
              <w:ind w:left="-57" w:right="-57"/>
              <w:jc w:val="center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№  п</w:t>
            </w:r>
            <w:proofErr w:type="gramEnd"/>
            <w:r w:rsidRPr="004F2327">
              <w:rPr>
                <w:sz w:val="20"/>
                <w:szCs w:val="20"/>
              </w:rPr>
              <w:t>/п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4F2327" w:rsidRDefault="008767D9" w:rsidP="003838B7">
            <w:pPr>
              <w:spacing w:before="40" w:after="40" w:line="206" w:lineRule="auto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Перечень и наименование документа, </w:t>
            </w:r>
          </w:p>
          <w:p w:rsidR="008767D9" w:rsidRPr="004F2327" w:rsidRDefault="008767D9" w:rsidP="003838B7">
            <w:pPr>
              <w:spacing w:before="40" w:after="40" w:line="206" w:lineRule="auto"/>
              <w:jc w:val="center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внесенных  в</w:t>
            </w:r>
            <w:proofErr w:type="gramEnd"/>
            <w:r w:rsidRPr="004F2327">
              <w:rPr>
                <w:sz w:val="20"/>
                <w:szCs w:val="20"/>
              </w:rPr>
              <w:t xml:space="preserve"> информационный бюллетень</w:t>
            </w:r>
          </w:p>
        </w:tc>
      </w:tr>
      <w:tr w:rsidR="00215444" w:rsidRPr="004F2327" w:rsidTr="004F2327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15444" w:rsidRPr="004F2327" w:rsidRDefault="00215444" w:rsidP="00215444">
            <w:pPr>
              <w:spacing w:before="40" w:after="40" w:line="206" w:lineRule="auto"/>
              <w:ind w:right="113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</w:t>
            </w: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44" w:rsidRDefault="00215444" w:rsidP="00215444">
            <w:pPr>
              <w:jc w:val="both"/>
              <w:rPr>
                <w:sz w:val="22"/>
                <w:szCs w:val="22"/>
              </w:rPr>
            </w:pPr>
          </w:p>
          <w:p w:rsidR="00215444" w:rsidRDefault="00215444" w:rsidP="00215444">
            <w:pPr>
              <w:rPr>
                <w:sz w:val="22"/>
                <w:szCs w:val="22"/>
              </w:rPr>
            </w:pPr>
          </w:p>
          <w:p w:rsidR="00215444" w:rsidRPr="005A5E27" w:rsidRDefault="00215444" w:rsidP="00215444">
            <w:pPr>
              <w:pStyle w:val="ConsTitle"/>
              <w:ind w:right="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570F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</w:t>
            </w:r>
            <w:r w:rsidRPr="005A5E2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Решение № 75 от 23.08.2023 года </w:t>
            </w:r>
          </w:p>
          <w:p w:rsidR="00215444" w:rsidRPr="005A5E27" w:rsidRDefault="00215444" w:rsidP="00215444">
            <w:pPr>
              <w:jc w:val="center"/>
              <w:rPr>
                <w:b/>
                <w:sz w:val="22"/>
                <w:szCs w:val="22"/>
              </w:rPr>
            </w:pPr>
            <w:r w:rsidRPr="005A5E27">
              <w:rPr>
                <w:b/>
                <w:sz w:val="22"/>
                <w:szCs w:val="22"/>
              </w:rPr>
              <w:t xml:space="preserve">О внесении изменений в решение Собрания депутатов </w:t>
            </w:r>
          </w:p>
          <w:p w:rsidR="00215444" w:rsidRPr="005A5E27" w:rsidRDefault="00215444" w:rsidP="00215444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A5E27">
              <w:rPr>
                <w:b/>
                <w:sz w:val="22"/>
                <w:szCs w:val="22"/>
              </w:rPr>
              <w:t>от</w:t>
            </w:r>
            <w:proofErr w:type="gramEnd"/>
            <w:r w:rsidRPr="005A5E27">
              <w:rPr>
                <w:b/>
                <w:sz w:val="22"/>
                <w:szCs w:val="22"/>
              </w:rPr>
              <w:t xml:space="preserve"> 27.12.2022г. № 54 «О бюджете Кутейниковского сельского</w:t>
            </w:r>
          </w:p>
          <w:p w:rsidR="00215444" w:rsidRPr="005A5E27" w:rsidRDefault="00215444" w:rsidP="00215444">
            <w:pPr>
              <w:jc w:val="center"/>
              <w:rPr>
                <w:b/>
                <w:sz w:val="22"/>
                <w:szCs w:val="22"/>
              </w:rPr>
            </w:pPr>
            <w:r w:rsidRPr="005A5E27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5A5E27">
              <w:rPr>
                <w:b/>
                <w:sz w:val="22"/>
                <w:szCs w:val="22"/>
              </w:rPr>
              <w:t>поселения</w:t>
            </w:r>
            <w:proofErr w:type="gramEnd"/>
            <w:r w:rsidRPr="005A5E27">
              <w:rPr>
                <w:b/>
                <w:sz w:val="22"/>
                <w:szCs w:val="22"/>
              </w:rPr>
              <w:t xml:space="preserve"> Родионово-Несветайского района на 2023 год и </w:t>
            </w:r>
          </w:p>
          <w:p w:rsidR="00215444" w:rsidRPr="005A5E27" w:rsidRDefault="00215444" w:rsidP="00215444">
            <w:pPr>
              <w:jc w:val="center"/>
              <w:rPr>
                <w:sz w:val="22"/>
                <w:szCs w:val="22"/>
              </w:rPr>
            </w:pPr>
            <w:proofErr w:type="gramStart"/>
            <w:r w:rsidRPr="005A5E27">
              <w:rPr>
                <w:b/>
                <w:sz w:val="22"/>
                <w:szCs w:val="22"/>
              </w:rPr>
              <w:t>на</w:t>
            </w:r>
            <w:proofErr w:type="gramEnd"/>
            <w:r w:rsidRPr="005A5E27">
              <w:rPr>
                <w:b/>
                <w:sz w:val="22"/>
                <w:szCs w:val="22"/>
              </w:rPr>
              <w:t xml:space="preserve"> плановый период 2024 и 2025 годов»</w:t>
            </w:r>
          </w:p>
          <w:p w:rsidR="00215444" w:rsidRPr="005A5E27" w:rsidRDefault="00215444" w:rsidP="00215444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outlineLvl w:val="1"/>
              <w:rPr>
                <w:sz w:val="22"/>
                <w:szCs w:val="22"/>
              </w:rPr>
            </w:pPr>
          </w:p>
        </w:tc>
      </w:tr>
    </w:tbl>
    <w:p w:rsidR="008767D9" w:rsidRPr="004F2327" w:rsidRDefault="00215444" w:rsidP="008767D9">
      <w:pPr>
        <w:rPr>
          <w:sz w:val="20"/>
          <w:szCs w:val="20"/>
        </w:rPr>
      </w:pPr>
      <w:r w:rsidRPr="00215444">
        <w:rPr>
          <w:sz w:val="20"/>
          <w:szCs w:val="20"/>
        </w:rPr>
        <w:object w:dxaOrig="9355" w:dyaOrig="14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5.75pt" o:ole="">
            <v:imagedata r:id="rId14" o:title=""/>
          </v:shape>
          <o:OLEObject Type="Embed" ProgID="Word.Document.8" ShapeID="_x0000_i1025" DrawAspect="Content" ObjectID="_1754894177" r:id="rId15">
            <o:FieldCodes>\s</o:FieldCodes>
          </o:OLEObject>
        </w:object>
      </w:r>
    </w:p>
    <w:sectPr w:rsidR="008767D9" w:rsidRPr="004F2327" w:rsidSect="004F2327">
      <w:pgSz w:w="11906" w:h="16838" w:code="9"/>
      <w:pgMar w:top="760" w:right="851" w:bottom="60" w:left="851" w:header="170" w:footer="17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A43" w:rsidRDefault="00AE7A43">
      <w:r>
        <w:separator/>
      </w:r>
    </w:p>
  </w:endnote>
  <w:endnote w:type="continuationSeparator" w:id="0">
    <w:p w:rsidR="00AE7A43" w:rsidRDefault="00AE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stminster">
    <w:altName w:val="Courier New"/>
    <w:charset w:val="00"/>
    <w:family w:val="decorative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327" w:rsidRPr="004F2327" w:rsidRDefault="004F2327" w:rsidP="004F2327">
    <w:pPr>
      <w:pStyle w:val="ad"/>
    </w:pPr>
    <w:r w:rsidRPr="00610DFF">
      <w:rPr>
        <w:b/>
        <w:i/>
      </w:rPr>
      <w:t>Ин</w:t>
    </w:r>
    <w:r>
      <w:rPr>
        <w:b/>
        <w:i/>
      </w:rPr>
      <w:t xml:space="preserve">формационный бюллетень № </w:t>
    </w:r>
    <w:r w:rsidR="005F38A0">
      <w:rPr>
        <w:b/>
        <w:i/>
      </w:rPr>
      <w:t>11</w:t>
    </w:r>
    <w:r>
      <w:rPr>
        <w:b/>
        <w:i/>
      </w:rPr>
      <w:t xml:space="preserve"> от </w:t>
    </w:r>
    <w:r w:rsidR="005F38A0">
      <w:rPr>
        <w:b/>
        <w:i/>
      </w:rPr>
      <w:t>14</w:t>
    </w:r>
    <w:r>
      <w:rPr>
        <w:b/>
        <w:i/>
      </w:rPr>
      <w:t>.0</w:t>
    </w:r>
    <w:r w:rsidR="005F38A0">
      <w:rPr>
        <w:b/>
        <w:i/>
      </w:rPr>
      <w:t>8</w:t>
    </w:r>
    <w:r>
      <w:rPr>
        <w:b/>
        <w:i/>
      </w:rPr>
      <w:t>.2023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327" w:rsidRPr="004F2327" w:rsidRDefault="004F2327" w:rsidP="004F2327">
    <w:pPr>
      <w:pStyle w:val="ad"/>
    </w:pPr>
    <w:r w:rsidRPr="00610DFF">
      <w:rPr>
        <w:b/>
        <w:i/>
      </w:rPr>
      <w:t>Ин</w:t>
    </w:r>
    <w:r>
      <w:rPr>
        <w:b/>
        <w:i/>
      </w:rPr>
      <w:t xml:space="preserve">формационный бюллетень № </w:t>
    </w:r>
    <w:r w:rsidR="005F38A0">
      <w:rPr>
        <w:b/>
        <w:i/>
      </w:rPr>
      <w:t>11</w:t>
    </w:r>
    <w:r>
      <w:rPr>
        <w:b/>
        <w:i/>
      </w:rPr>
      <w:t xml:space="preserve"> от </w:t>
    </w:r>
    <w:r w:rsidR="005F38A0">
      <w:rPr>
        <w:b/>
        <w:i/>
      </w:rPr>
      <w:t>14</w:t>
    </w:r>
    <w:r>
      <w:rPr>
        <w:b/>
        <w:i/>
      </w:rPr>
      <w:t>.0</w:t>
    </w:r>
    <w:r w:rsidR="005F38A0">
      <w:rPr>
        <w:b/>
        <w:i/>
      </w:rPr>
      <w:t>8</w:t>
    </w:r>
    <w:r>
      <w:rPr>
        <w:b/>
        <w:i/>
      </w:rPr>
      <w:t>.2023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327" w:rsidRPr="00C14B70" w:rsidRDefault="004F2327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 xml:space="preserve">формационный бюллетень № </w:t>
    </w:r>
    <w:r w:rsidR="005F38A0">
      <w:rPr>
        <w:b/>
        <w:i/>
      </w:rPr>
      <w:t>11</w:t>
    </w:r>
    <w:r>
      <w:rPr>
        <w:b/>
        <w:i/>
      </w:rPr>
      <w:t xml:space="preserve"> от </w:t>
    </w:r>
    <w:r w:rsidR="005F38A0">
      <w:rPr>
        <w:b/>
        <w:i/>
      </w:rPr>
      <w:t>14</w:t>
    </w:r>
    <w:r>
      <w:rPr>
        <w:b/>
        <w:i/>
      </w:rPr>
      <w:t>.0</w:t>
    </w:r>
    <w:r w:rsidR="005F38A0">
      <w:rPr>
        <w:b/>
        <w:i/>
      </w:rPr>
      <w:t>8</w:t>
    </w:r>
    <w:r>
      <w:rPr>
        <w:b/>
        <w:i/>
      </w:rPr>
      <w:t>.2023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A43" w:rsidRDefault="00AE7A43">
      <w:r>
        <w:separator/>
      </w:r>
    </w:p>
  </w:footnote>
  <w:footnote w:type="continuationSeparator" w:id="0">
    <w:p w:rsidR="00AE7A43" w:rsidRDefault="00AE7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327" w:rsidRDefault="004F2327" w:rsidP="00360D58">
    <w:pPr>
      <w:pStyle w:val="aa"/>
      <w:ind w:left="141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8A0" w:rsidRDefault="005F38A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8A0" w:rsidRDefault="005F38A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  <w:szCs w:val="28"/>
      </w:rPr>
    </w:lvl>
  </w:abstractNum>
  <w:abstractNum w:abstractNumId="3">
    <w:nsid w:val="00000007"/>
    <w:multiLevelType w:val="singleLevel"/>
    <w:tmpl w:val="A5D09BAC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F7E"/>
    <w:rsid w:val="00004AFA"/>
    <w:rsid w:val="00005BB0"/>
    <w:rsid w:val="00024407"/>
    <w:rsid w:val="00031459"/>
    <w:rsid w:val="000374AE"/>
    <w:rsid w:val="00044AFC"/>
    <w:rsid w:val="00046132"/>
    <w:rsid w:val="00053C8F"/>
    <w:rsid w:val="00061FAF"/>
    <w:rsid w:val="0006684E"/>
    <w:rsid w:val="00067BE9"/>
    <w:rsid w:val="00072FD3"/>
    <w:rsid w:val="000733A7"/>
    <w:rsid w:val="00076D30"/>
    <w:rsid w:val="00077FDC"/>
    <w:rsid w:val="000856F1"/>
    <w:rsid w:val="00086155"/>
    <w:rsid w:val="00090C80"/>
    <w:rsid w:val="000914CC"/>
    <w:rsid w:val="000A21F5"/>
    <w:rsid w:val="000A7AD5"/>
    <w:rsid w:val="000D0387"/>
    <w:rsid w:val="000D33CE"/>
    <w:rsid w:val="000E0F6E"/>
    <w:rsid w:val="000E7975"/>
    <w:rsid w:val="000F561F"/>
    <w:rsid w:val="00100CEE"/>
    <w:rsid w:val="0010526C"/>
    <w:rsid w:val="0010709A"/>
    <w:rsid w:val="001109C2"/>
    <w:rsid w:val="001122BF"/>
    <w:rsid w:val="0011512B"/>
    <w:rsid w:val="001216A8"/>
    <w:rsid w:val="001310E9"/>
    <w:rsid w:val="00132CDA"/>
    <w:rsid w:val="00133F42"/>
    <w:rsid w:val="00134450"/>
    <w:rsid w:val="001502F9"/>
    <w:rsid w:val="00172169"/>
    <w:rsid w:val="00177319"/>
    <w:rsid w:val="001B08A1"/>
    <w:rsid w:val="001B29F9"/>
    <w:rsid w:val="001B2BAD"/>
    <w:rsid w:val="001C0877"/>
    <w:rsid w:val="001C0BAC"/>
    <w:rsid w:val="001D4ABD"/>
    <w:rsid w:val="001D701D"/>
    <w:rsid w:val="001E0273"/>
    <w:rsid w:val="001E335E"/>
    <w:rsid w:val="001E343C"/>
    <w:rsid w:val="001F49B3"/>
    <w:rsid w:val="00211A2D"/>
    <w:rsid w:val="00213F6A"/>
    <w:rsid w:val="00214AC8"/>
    <w:rsid w:val="00215444"/>
    <w:rsid w:val="002175D3"/>
    <w:rsid w:val="00220BB0"/>
    <w:rsid w:val="0023268B"/>
    <w:rsid w:val="00237500"/>
    <w:rsid w:val="00254D82"/>
    <w:rsid w:val="00262526"/>
    <w:rsid w:val="00263DD1"/>
    <w:rsid w:val="00265BF7"/>
    <w:rsid w:val="00265D3A"/>
    <w:rsid w:val="00266016"/>
    <w:rsid w:val="0027778D"/>
    <w:rsid w:val="00287F9C"/>
    <w:rsid w:val="002A31E9"/>
    <w:rsid w:val="002A39B9"/>
    <w:rsid w:val="002A3B7B"/>
    <w:rsid w:val="002A3EE8"/>
    <w:rsid w:val="002B2332"/>
    <w:rsid w:val="002B7D25"/>
    <w:rsid w:val="002D62DF"/>
    <w:rsid w:val="002E1F56"/>
    <w:rsid w:val="003030E3"/>
    <w:rsid w:val="00307846"/>
    <w:rsid w:val="00312406"/>
    <w:rsid w:val="00312DB0"/>
    <w:rsid w:val="00317D98"/>
    <w:rsid w:val="0032379D"/>
    <w:rsid w:val="00326FB3"/>
    <w:rsid w:val="00330258"/>
    <w:rsid w:val="00337BC5"/>
    <w:rsid w:val="00360D58"/>
    <w:rsid w:val="00362149"/>
    <w:rsid w:val="003633A3"/>
    <w:rsid w:val="00364735"/>
    <w:rsid w:val="003672C0"/>
    <w:rsid w:val="003749DC"/>
    <w:rsid w:val="00375A5E"/>
    <w:rsid w:val="00375F17"/>
    <w:rsid w:val="003838B7"/>
    <w:rsid w:val="00384099"/>
    <w:rsid w:val="00386404"/>
    <w:rsid w:val="00392E1D"/>
    <w:rsid w:val="003A0AAC"/>
    <w:rsid w:val="003A155C"/>
    <w:rsid w:val="003A18B6"/>
    <w:rsid w:val="003A5DCA"/>
    <w:rsid w:val="003B1FA3"/>
    <w:rsid w:val="003B6AAB"/>
    <w:rsid w:val="003D477C"/>
    <w:rsid w:val="003D532E"/>
    <w:rsid w:val="003E06B2"/>
    <w:rsid w:val="003E2931"/>
    <w:rsid w:val="003E734D"/>
    <w:rsid w:val="003F5B32"/>
    <w:rsid w:val="003F7103"/>
    <w:rsid w:val="00401D51"/>
    <w:rsid w:val="00402B34"/>
    <w:rsid w:val="004030F4"/>
    <w:rsid w:val="00411EC1"/>
    <w:rsid w:val="00416D5D"/>
    <w:rsid w:val="00423269"/>
    <w:rsid w:val="00443F2A"/>
    <w:rsid w:val="0046699C"/>
    <w:rsid w:val="00472FAF"/>
    <w:rsid w:val="0047477C"/>
    <w:rsid w:val="00476EC7"/>
    <w:rsid w:val="00487D51"/>
    <w:rsid w:val="00492336"/>
    <w:rsid w:val="004923B1"/>
    <w:rsid w:val="00492A86"/>
    <w:rsid w:val="004A1303"/>
    <w:rsid w:val="004A6EBB"/>
    <w:rsid w:val="004B0063"/>
    <w:rsid w:val="004B50C3"/>
    <w:rsid w:val="004B7110"/>
    <w:rsid w:val="004C4A7B"/>
    <w:rsid w:val="004C689F"/>
    <w:rsid w:val="004F2327"/>
    <w:rsid w:val="004F447A"/>
    <w:rsid w:val="0050361A"/>
    <w:rsid w:val="00511BA5"/>
    <w:rsid w:val="00512961"/>
    <w:rsid w:val="005213FF"/>
    <w:rsid w:val="00522948"/>
    <w:rsid w:val="005230E2"/>
    <w:rsid w:val="005473F5"/>
    <w:rsid w:val="00565B48"/>
    <w:rsid w:val="00574086"/>
    <w:rsid w:val="00583444"/>
    <w:rsid w:val="00590B6F"/>
    <w:rsid w:val="00590BFE"/>
    <w:rsid w:val="00593F47"/>
    <w:rsid w:val="00594878"/>
    <w:rsid w:val="00594963"/>
    <w:rsid w:val="005A17D3"/>
    <w:rsid w:val="005A2933"/>
    <w:rsid w:val="005A3DBC"/>
    <w:rsid w:val="005B4E4C"/>
    <w:rsid w:val="005B59D9"/>
    <w:rsid w:val="005C35F1"/>
    <w:rsid w:val="005D16FD"/>
    <w:rsid w:val="005D2219"/>
    <w:rsid w:val="005E03A3"/>
    <w:rsid w:val="005E7020"/>
    <w:rsid w:val="005F38A0"/>
    <w:rsid w:val="005F3E9C"/>
    <w:rsid w:val="005F42C5"/>
    <w:rsid w:val="005F6164"/>
    <w:rsid w:val="00610DFF"/>
    <w:rsid w:val="00612A36"/>
    <w:rsid w:val="00632D78"/>
    <w:rsid w:val="0064338D"/>
    <w:rsid w:val="00676D97"/>
    <w:rsid w:val="00682413"/>
    <w:rsid w:val="00683876"/>
    <w:rsid w:val="00685778"/>
    <w:rsid w:val="006875F8"/>
    <w:rsid w:val="006908F9"/>
    <w:rsid w:val="006B25FF"/>
    <w:rsid w:val="006B2BE7"/>
    <w:rsid w:val="006D4082"/>
    <w:rsid w:val="006E0293"/>
    <w:rsid w:val="006E25CA"/>
    <w:rsid w:val="006E6F7E"/>
    <w:rsid w:val="006F5FCA"/>
    <w:rsid w:val="006F7BE5"/>
    <w:rsid w:val="007069F5"/>
    <w:rsid w:val="00707005"/>
    <w:rsid w:val="00713023"/>
    <w:rsid w:val="007159BA"/>
    <w:rsid w:val="00716D8C"/>
    <w:rsid w:val="00717146"/>
    <w:rsid w:val="00720526"/>
    <w:rsid w:val="00724D1A"/>
    <w:rsid w:val="00737FE5"/>
    <w:rsid w:val="0074042B"/>
    <w:rsid w:val="00744046"/>
    <w:rsid w:val="00754901"/>
    <w:rsid w:val="00757BEE"/>
    <w:rsid w:val="00767C7F"/>
    <w:rsid w:val="00770E74"/>
    <w:rsid w:val="007763B5"/>
    <w:rsid w:val="00786059"/>
    <w:rsid w:val="00786140"/>
    <w:rsid w:val="007953FA"/>
    <w:rsid w:val="007A2CB1"/>
    <w:rsid w:val="007A41D1"/>
    <w:rsid w:val="007B2E21"/>
    <w:rsid w:val="007D7C3F"/>
    <w:rsid w:val="007E5954"/>
    <w:rsid w:val="007F0945"/>
    <w:rsid w:val="007F54E5"/>
    <w:rsid w:val="00806D7E"/>
    <w:rsid w:val="008157E9"/>
    <w:rsid w:val="00822275"/>
    <w:rsid w:val="0082273B"/>
    <w:rsid w:val="00824E0C"/>
    <w:rsid w:val="008316A3"/>
    <w:rsid w:val="00834859"/>
    <w:rsid w:val="008356CD"/>
    <w:rsid w:val="00842FD6"/>
    <w:rsid w:val="008562BA"/>
    <w:rsid w:val="008767D9"/>
    <w:rsid w:val="00882580"/>
    <w:rsid w:val="00890376"/>
    <w:rsid w:val="008B22CA"/>
    <w:rsid w:val="008B5580"/>
    <w:rsid w:val="008B5FDA"/>
    <w:rsid w:val="008C2747"/>
    <w:rsid w:val="008D1B10"/>
    <w:rsid w:val="008D4A6A"/>
    <w:rsid w:val="008E361C"/>
    <w:rsid w:val="008F1405"/>
    <w:rsid w:val="008F1F17"/>
    <w:rsid w:val="008F21B9"/>
    <w:rsid w:val="009036C9"/>
    <w:rsid w:val="00907C17"/>
    <w:rsid w:val="00915326"/>
    <w:rsid w:val="009318D7"/>
    <w:rsid w:val="00942CC2"/>
    <w:rsid w:val="00960CAB"/>
    <w:rsid w:val="00965F70"/>
    <w:rsid w:val="009827C3"/>
    <w:rsid w:val="00986F86"/>
    <w:rsid w:val="009A3325"/>
    <w:rsid w:val="009B47AD"/>
    <w:rsid w:val="009B54CE"/>
    <w:rsid w:val="009B5AEE"/>
    <w:rsid w:val="009C12FD"/>
    <w:rsid w:val="009C7193"/>
    <w:rsid w:val="009D2D69"/>
    <w:rsid w:val="009D556D"/>
    <w:rsid w:val="009D589E"/>
    <w:rsid w:val="009D6886"/>
    <w:rsid w:val="009D742D"/>
    <w:rsid w:val="009F5C5C"/>
    <w:rsid w:val="00A00230"/>
    <w:rsid w:val="00A010F9"/>
    <w:rsid w:val="00A046FB"/>
    <w:rsid w:val="00A047FB"/>
    <w:rsid w:val="00A06B36"/>
    <w:rsid w:val="00A0734B"/>
    <w:rsid w:val="00A11895"/>
    <w:rsid w:val="00A11C1B"/>
    <w:rsid w:val="00A2440D"/>
    <w:rsid w:val="00A2787F"/>
    <w:rsid w:val="00A33A98"/>
    <w:rsid w:val="00A458A4"/>
    <w:rsid w:val="00A46D41"/>
    <w:rsid w:val="00A538F4"/>
    <w:rsid w:val="00A62B17"/>
    <w:rsid w:val="00A72F88"/>
    <w:rsid w:val="00A7689A"/>
    <w:rsid w:val="00A77A28"/>
    <w:rsid w:val="00A80AAC"/>
    <w:rsid w:val="00AA741D"/>
    <w:rsid w:val="00AC1E25"/>
    <w:rsid w:val="00AC6079"/>
    <w:rsid w:val="00AC76FF"/>
    <w:rsid w:val="00AD18F3"/>
    <w:rsid w:val="00AD6BF9"/>
    <w:rsid w:val="00AE7A43"/>
    <w:rsid w:val="00AF5108"/>
    <w:rsid w:val="00B060A5"/>
    <w:rsid w:val="00B3425F"/>
    <w:rsid w:val="00B501AA"/>
    <w:rsid w:val="00B5209E"/>
    <w:rsid w:val="00B57B12"/>
    <w:rsid w:val="00B61884"/>
    <w:rsid w:val="00B6485A"/>
    <w:rsid w:val="00B70187"/>
    <w:rsid w:val="00B72A95"/>
    <w:rsid w:val="00B747F2"/>
    <w:rsid w:val="00B81F24"/>
    <w:rsid w:val="00B83691"/>
    <w:rsid w:val="00B866AE"/>
    <w:rsid w:val="00B91AA7"/>
    <w:rsid w:val="00B9321F"/>
    <w:rsid w:val="00BC0C45"/>
    <w:rsid w:val="00BC5EE2"/>
    <w:rsid w:val="00BE3A4F"/>
    <w:rsid w:val="00BE55C5"/>
    <w:rsid w:val="00BE675A"/>
    <w:rsid w:val="00BF1FAE"/>
    <w:rsid w:val="00BF3CEB"/>
    <w:rsid w:val="00BF3EE8"/>
    <w:rsid w:val="00BF723F"/>
    <w:rsid w:val="00C00318"/>
    <w:rsid w:val="00C02B0A"/>
    <w:rsid w:val="00C14B70"/>
    <w:rsid w:val="00C21402"/>
    <w:rsid w:val="00C21CA3"/>
    <w:rsid w:val="00C27FA8"/>
    <w:rsid w:val="00C33E82"/>
    <w:rsid w:val="00C4349D"/>
    <w:rsid w:val="00C50CF4"/>
    <w:rsid w:val="00C52DE5"/>
    <w:rsid w:val="00C5526A"/>
    <w:rsid w:val="00C643EE"/>
    <w:rsid w:val="00C65B32"/>
    <w:rsid w:val="00C73F32"/>
    <w:rsid w:val="00C74527"/>
    <w:rsid w:val="00C75578"/>
    <w:rsid w:val="00C76F2A"/>
    <w:rsid w:val="00C850DB"/>
    <w:rsid w:val="00C86F48"/>
    <w:rsid w:val="00C9026D"/>
    <w:rsid w:val="00C9783C"/>
    <w:rsid w:val="00CA5B3C"/>
    <w:rsid w:val="00CA691B"/>
    <w:rsid w:val="00CB3837"/>
    <w:rsid w:val="00CB6358"/>
    <w:rsid w:val="00CC1CA9"/>
    <w:rsid w:val="00CC6F07"/>
    <w:rsid w:val="00CD4620"/>
    <w:rsid w:val="00CD72E2"/>
    <w:rsid w:val="00CE51E4"/>
    <w:rsid w:val="00D027C6"/>
    <w:rsid w:val="00D062B7"/>
    <w:rsid w:val="00D1282D"/>
    <w:rsid w:val="00D15667"/>
    <w:rsid w:val="00D30B16"/>
    <w:rsid w:val="00D42B32"/>
    <w:rsid w:val="00D42D32"/>
    <w:rsid w:val="00D42F6D"/>
    <w:rsid w:val="00D561C9"/>
    <w:rsid w:val="00D56E36"/>
    <w:rsid w:val="00D62891"/>
    <w:rsid w:val="00D657AA"/>
    <w:rsid w:val="00D6598B"/>
    <w:rsid w:val="00D677B0"/>
    <w:rsid w:val="00D77ED1"/>
    <w:rsid w:val="00D83748"/>
    <w:rsid w:val="00D9337E"/>
    <w:rsid w:val="00D933E7"/>
    <w:rsid w:val="00DB5A21"/>
    <w:rsid w:val="00DB61FB"/>
    <w:rsid w:val="00DC520E"/>
    <w:rsid w:val="00DD3EBD"/>
    <w:rsid w:val="00DD623E"/>
    <w:rsid w:val="00DD66BF"/>
    <w:rsid w:val="00DD66D1"/>
    <w:rsid w:val="00DD79CC"/>
    <w:rsid w:val="00DE5FAE"/>
    <w:rsid w:val="00DF058E"/>
    <w:rsid w:val="00DF43F4"/>
    <w:rsid w:val="00E00806"/>
    <w:rsid w:val="00E04CB7"/>
    <w:rsid w:val="00E062C5"/>
    <w:rsid w:val="00E12945"/>
    <w:rsid w:val="00E133DC"/>
    <w:rsid w:val="00E152CA"/>
    <w:rsid w:val="00E152E4"/>
    <w:rsid w:val="00E17096"/>
    <w:rsid w:val="00E17322"/>
    <w:rsid w:val="00E219F7"/>
    <w:rsid w:val="00E32046"/>
    <w:rsid w:val="00E47A93"/>
    <w:rsid w:val="00E549C5"/>
    <w:rsid w:val="00E563EF"/>
    <w:rsid w:val="00E80595"/>
    <w:rsid w:val="00E9024E"/>
    <w:rsid w:val="00E948D7"/>
    <w:rsid w:val="00E95317"/>
    <w:rsid w:val="00E95D52"/>
    <w:rsid w:val="00EA1390"/>
    <w:rsid w:val="00EB3EFC"/>
    <w:rsid w:val="00EC34D8"/>
    <w:rsid w:val="00EC6811"/>
    <w:rsid w:val="00ED54DE"/>
    <w:rsid w:val="00ED5602"/>
    <w:rsid w:val="00EE1EFF"/>
    <w:rsid w:val="00EF5945"/>
    <w:rsid w:val="00F01426"/>
    <w:rsid w:val="00F02890"/>
    <w:rsid w:val="00F12EE0"/>
    <w:rsid w:val="00F133F1"/>
    <w:rsid w:val="00F1541C"/>
    <w:rsid w:val="00F209EF"/>
    <w:rsid w:val="00F22E1D"/>
    <w:rsid w:val="00F25AAA"/>
    <w:rsid w:val="00F319B3"/>
    <w:rsid w:val="00F3476D"/>
    <w:rsid w:val="00F34B61"/>
    <w:rsid w:val="00F42C7F"/>
    <w:rsid w:val="00F52DAC"/>
    <w:rsid w:val="00F533E5"/>
    <w:rsid w:val="00F5479E"/>
    <w:rsid w:val="00F6580A"/>
    <w:rsid w:val="00F67679"/>
    <w:rsid w:val="00F76703"/>
    <w:rsid w:val="00F82458"/>
    <w:rsid w:val="00F84F1C"/>
    <w:rsid w:val="00F9073A"/>
    <w:rsid w:val="00F9118F"/>
    <w:rsid w:val="00F911FB"/>
    <w:rsid w:val="00F9704A"/>
    <w:rsid w:val="00FA1AD7"/>
    <w:rsid w:val="00FB2654"/>
    <w:rsid w:val="00FC08A1"/>
    <w:rsid w:val="00FD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DFA59AE-7FFB-46A5-B6DA-ED01A5B4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4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59D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3B6A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0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B7D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83876"/>
    <w:pPr>
      <w:keepNext/>
      <w:tabs>
        <w:tab w:val="left" w:pos="284"/>
      </w:tabs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E7020"/>
    <w:pPr>
      <w:keepNext/>
      <w:ind w:left="3903" w:hanging="180"/>
      <w:jc w:val="center"/>
      <w:outlineLvl w:val="5"/>
    </w:pPr>
    <w:rPr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5E7020"/>
    <w:pPr>
      <w:keepNext/>
      <w:jc w:val="right"/>
      <w:outlineLvl w:val="6"/>
    </w:pPr>
    <w:rPr>
      <w:b/>
      <w:bCs/>
      <w:i/>
      <w:iCs/>
      <w:color w:val="FF000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3672C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E7020"/>
    <w:pPr>
      <w:keepNext/>
      <w:ind w:left="72"/>
      <w:jc w:val="center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01D51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3B6A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3E06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83876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683876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5E7020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5E7020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3672C0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5E7020"/>
    <w:rPr>
      <w:b/>
      <w:bCs/>
      <w:sz w:val="28"/>
      <w:szCs w:val="24"/>
      <w:lang w:eastAsia="ar-SA"/>
    </w:rPr>
  </w:style>
  <w:style w:type="paragraph" w:customStyle="1" w:styleId="11">
    <w:name w:val="Знак Знак Знак1 Знак"/>
    <w:basedOn w:val="a"/>
    <w:rsid w:val="00A047F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A04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5B59D9"/>
    <w:pPr>
      <w:jc w:val="center"/>
    </w:pPr>
    <w:rPr>
      <w:sz w:val="28"/>
      <w:szCs w:val="20"/>
    </w:rPr>
  </w:style>
  <w:style w:type="paragraph" w:styleId="a4">
    <w:name w:val="List Paragraph"/>
    <w:basedOn w:val="a"/>
    <w:link w:val="a5"/>
    <w:uiPriority w:val="34"/>
    <w:qFormat/>
    <w:rsid w:val="00F34B61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6F7BE5"/>
    <w:rPr>
      <w:sz w:val="24"/>
      <w:szCs w:val="24"/>
    </w:rPr>
  </w:style>
  <w:style w:type="paragraph" w:customStyle="1" w:styleId="ConsTitle">
    <w:name w:val="ConsTitle"/>
    <w:rsid w:val="00F34B61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customStyle="1" w:styleId="ConsPlusCell">
    <w:name w:val="ConsPlusCell"/>
    <w:uiPriority w:val="99"/>
    <w:rsid w:val="00F34B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rmal (Web)"/>
    <w:basedOn w:val="a"/>
    <w:uiPriority w:val="99"/>
    <w:rsid w:val="008157E9"/>
    <w:pPr>
      <w:spacing w:before="100" w:beforeAutospacing="1" w:after="100" w:afterAutospacing="1"/>
    </w:pPr>
  </w:style>
  <w:style w:type="paragraph" w:customStyle="1" w:styleId="ConsPlusNonformat">
    <w:name w:val="ConsPlusNonformat"/>
    <w:rsid w:val="008157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8157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F7BE5"/>
    <w:rPr>
      <w:rFonts w:ascii="Arial" w:hAnsi="Arial" w:cs="Arial"/>
    </w:rPr>
  </w:style>
  <w:style w:type="paragraph" w:customStyle="1" w:styleId="ConsPlusTitle">
    <w:name w:val="ConsPlusTitle"/>
    <w:rsid w:val="001F49B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7">
    <w:name w:val="Содержимое таблицы"/>
    <w:basedOn w:val="a"/>
    <w:rsid w:val="001F49B3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styleId="a8">
    <w:name w:val="Balloon Text"/>
    <w:basedOn w:val="a"/>
    <w:link w:val="a9"/>
    <w:rsid w:val="003E06B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3E06B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3E06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E06B2"/>
    <w:rPr>
      <w:sz w:val="24"/>
      <w:szCs w:val="24"/>
    </w:rPr>
  </w:style>
  <w:style w:type="character" w:styleId="ac">
    <w:name w:val="page number"/>
    <w:basedOn w:val="a0"/>
    <w:rsid w:val="003E06B2"/>
  </w:style>
  <w:style w:type="paragraph" w:styleId="ad">
    <w:name w:val="footer"/>
    <w:basedOn w:val="a"/>
    <w:link w:val="ae"/>
    <w:uiPriority w:val="99"/>
    <w:rsid w:val="003E06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E06B2"/>
    <w:rPr>
      <w:sz w:val="24"/>
      <w:szCs w:val="24"/>
    </w:rPr>
  </w:style>
  <w:style w:type="character" w:styleId="af">
    <w:name w:val="Hyperlink"/>
    <w:rsid w:val="003E06B2"/>
    <w:rPr>
      <w:color w:val="0000FF"/>
      <w:u w:val="single"/>
    </w:rPr>
  </w:style>
  <w:style w:type="paragraph" w:styleId="af0">
    <w:name w:val="Body Text"/>
    <w:basedOn w:val="a"/>
    <w:link w:val="af1"/>
    <w:rsid w:val="003E06B2"/>
    <w:pPr>
      <w:spacing w:after="120"/>
    </w:pPr>
  </w:style>
  <w:style w:type="character" w:customStyle="1" w:styleId="af1">
    <w:name w:val="Основной текст Знак"/>
    <w:link w:val="af0"/>
    <w:uiPriority w:val="99"/>
    <w:rsid w:val="003E06B2"/>
    <w:rPr>
      <w:sz w:val="24"/>
      <w:szCs w:val="24"/>
    </w:rPr>
  </w:style>
  <w:style w:type="paragraph" w:styleId="21">
    <w:name w:val="Body Text 2"/>
    <w:basedOn w:val="a"/>
    <w:link w:val="22"/>
    <w:uiPriority w:val="99"/>
    <w:rsid w:val="003E06B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3E06B2"/>
    <w:rPr>
      <w:sz w:val="24"/>
      <w:szCs w:val="24"/>
    </w:rPr>
  </w:style>
  <w:style w:type="character" w:styleId="af2">
    <w:name w:val="Strong"/>
    <w:qFormat/>
    <w:rsid w:val="00B72A95"/>
    <w:rPr>
      <w:b/>
      <w:bCs/>
    </w:rPr>
  </w:style>
  <w:style w:type="character" w:customStyle="1" w:styleId="apple-converted-space">
    <w:name w:val="apple-converted-space"/>
    <w:basedOn w:val="a0"/>
    <w:uiPriority w:val="99"/>
    <w:rsid w:val="00B72A95"/>
  </w:style>
  <w:style w:type="paragraph" w:styleId="af3">
    <w:name w:val="No Spacing"/>
    <w:qFormat/>
    <w:rsid w:val="001E343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A002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Title"/>
    <w:basedOn w:val="a"/>
    <w:link w:val="af5"/>
    <w:uiPriority w:val="99"/>
    <w:qFormat/>
    <w:rsid w:val="00965F70"/>
    <w:pPr>
      <w:jc w:val="center"/>
    </w:pPr>
    <w:rPr>
      <w:sz w:val="28"/>
    </w:rPr>
  </w:style>
  <w:style w:type="character" w:customStyle="1" w:styleId="af5">
    <w:name w:val="Название Знак"/>
    <w:link w:val="af4"/>
    <w:uiPriority w:val="99"/>
    <w:rsid w:val="00D9337E"/>
    <w:rPr>
      <w:sz w:val="28"/>
      <w:szCs w:val="24"/>
    </w:rPr>
  </w:style>
  <w:style w:type="paragraph" w:customStyle="1" w:styleId="Style6">
    <w:name w:val="Style6"/>
    <w:basedOn w:val="a"/>
    <w:rsid w:val="002B7D25"/>
    <w:pPr>
      <w:widowControl w:val="0"/>
      <w:autoSpaceDE w:val="0"/>
      <w:autoSpaceDN w:val="0"/>
      <w:adjustRightInd w:val="0"/>
      <w:spacing w:line="328" w:lineRule="exact"/>
      <w:ind w:firstLine="701"/>
      <w:jc w:val="both"/>
    </w:pPr>
  </w:style>
  <w:style w:type="paragraph" w:customStyle="1" w:styleId="Style7">
    <w:name w:val="Style7"/>
    <w:basedOn w:val="a"/>
    <w:rsid w:val="002B7D25"/>
    <w:pPr>
      <w:widowControl w:val="0"/>
      <w:autoSpaceDE w:val="0"/>
      <w:autoSpaceDN w:val="0"/>
      <w:adjustRightInd w:val="0"/>
      <w:spacing w:line="329" w:lineRule="exact"/>
      <w:ind w:firstLine="715"/>
      <w:jc w:val="both"/>
    </w:pPr>
  </w:style>
  <w:style w:type="paragraph" w:customStyle="1" w:styleId="Style9">
    <w:name w:val="Style9"/>
    <w:basedOn w:val="a"/>
    <w:uiPriority w:val="99"/>
    <w:rsid w:val="002B7D25"/>
    <w:pPr>
      <w:widowControl w:val="0"/>
      <w:autoSpaceDE w:val="0"/>
      <w:autoSpaceDN w:val="0"/>
      <w:adjustRightInd w:val="0"/>
      <w:spacing w:line="328" w:lineRule="exact"/>
    </w:pPr>
  </w:style>
  <w:style w:type="paragraph" w:customStyle="1" w:styleId="Style12">
    <w:name w:val="Style12"/>
    <w:basedOn w:val="a"/>
    <w:rsid w:val="002B7D2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2B7D25"/>
    <w:pPr>
      <w:widowControl w:val="0"/>
      <w:autoSpaceDE w:val="0"/>
      <w:autoSpaceDN w:val="0"/>
      <w:adjustRightInd w:val="0"/>
      <w:spacing w:line="330" w:lineRule="exact"/>
      <w:ind w:firstLine="718"/>
      <w:jc w:val="both"/>
    </w:pPr>
  </w:style>
  <w:style w:type="character" w:customStyle="1" w:styleId="FontStyle17">
    <w:name w:val="Font Style17"/>
    <w:rsid w:val="002B7D2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rsid w:val="002B7D25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2B7D25"/>
    <w:rPr>
      <w:rFonts w:ascii="Times New Roman" w:hAnsi="Times New Roman" w:cs="Times New Roman" w:hint="default"/>
      <w:sz w:val="26"/>
      <w:szCs w:val="26"/>
    </w:rPr>
  </w:style>
  <w:style w:type="paragraph" w:styleId="31">
    <w:name w:val="Body Text Indent 3"/>
    <w:basedOn w:val="a"/>
    <w:link w:val="32"/>
    <w:rsid w:val="002326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3268B"/>
    <w:rPr>
      <w:sz w:val="16"/>
      <w:szCs w:val="16"/>
    </w:rPr>
  </w:style>
  <w:style w:type="paragraph" w:customStyle="1" w:styleId="ConsNonformat">
    <w:name w:val="ConsNonformat"/>
    <w:rsid w:val="00E9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FollowedHyperlink"/>
    <w:unhideWhenUsed/>
    <w:rsid w:val="00E95D52"/>
    <w:rPr>
      <w:color w:val="800080"/>
      <w:u w:val="single"/>
    </w:rPr>
  </w:style>
  <w:style w:type="character" w:styleId="af7">
    <w:name w:val="Emphasis"/>
    <w:qFormat/>
    <w:rsid w:val="00265D3A"/>
    <w:rPr>
      <w:i/>
      <w:iCs/>
    </w:rPr>
  </w:style>
  <w:style w:type="paragraph" w:customStyle="1" w:styleId="Default">
    <w:name w:val="Default"/>
    <w:rsid w:val="00C27F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Знак1"/>
    <w:basedOn w:val="a"/>
    <w:rsid w:val="00E549C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2">
    <w:name w:val="Style22"/>
    <w:basedOn w:val="a"/>
    <w:rsid w:val="00BF1FAE"/>
    <w:pPr>
      <w:widowControl w:val="0"/>
      <w:autoSpaceDE w:val="0"/>
      <w:autoSpaceDN w:val="0"/>
      <w:adjustRightInd w:val="0"/>
      <w:spacing w:line="485" w:lineRule="exact"/>
      <w:ind w:firstLine="691"/>
      <w:jc w:val="both"/>
    </w:pPr>
  </w:style>
  <w:style w:type="character" w:customStyle="1" w:styleId="FontStyle66">
    <w:name w:val="Font Style66"/>
    <w:rsid w:val="00BF1FAE"/>
    <w:rPr>
      <w:rFonts w:ascii="Times New Roman" w:hAnsi="Times New Roman" w:cs="Times New Roman" w:hint="default"/>
      <w:sz w:val="24"/>
      <w:szCs w:val="24"/>
    </w:rPr>
  </w:style>
  <w:style w:type="paragraph" w:styleId="af8">
    <w:name w:val="Body Text Indent"/>
    <w:basedOn w:val="a"/>
    <w:link w:val="af9"/>
    <w:rsid w:val="00757BEE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rsid w:val="00076D30"/>
    <w:rPr>
      <w:sz w:val="24"/>
      <w:szCs w:val="24"/>
    </w:rPr>
  </w:style>
  <w:style w:type="character" w:customStyle="1" w:styleId="afa">
    <w:name w:val="Цветовое выделение"/>
    <w:rsid w:val="00757BEE"/>
    <w:rPr>
      <w:b/>
      <w:color w:val="26282F"/>
      <w:sz w:val="26"/>
    </w:rPr>
  </w:style>
  <w:style w:type="paragraph" w:customStyle="1" w:styleId="afb">
    <w:name w:val="Нормальный (таблица)"/>
    <w:basedOn w:val="a"/>
    <w:next w:val="a"/>
    <w:rsid w:val="00757BEE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c">
    <w:name w:val="Прижатый влево"/>
    <w:basedOn w:val="a"/>
    <w:next w:val="a"/>
    <w:rsid w:val="00757BE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00">
    <w:name w:val="A0"/>
    <w:rsid w:val="00F02890"/>
    <w:rPr>
      <w:color w:val="000000"/>
      <w:sz w:val="32"/>
      <w:szCs w:val="32"/>
    </w:rPr>
  </w:style>
  <w:style w:type="paragraph" w:customStyle="1" w:styleId="Pa22">
    <w:name w:val="Pa22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rsid w:val="00CD72E2"/>
    <w:pPr>
      <w:spacing w:line="221" w:lineRule="atLeast"/>
    </w:pPr>
    <w:rPr>
      <w:color w:val="auto"/>
    </w:rPr>
  </w:style>
  <w:style w:type="character" w:customStyle="1" w:styleId="A40">
    <w:name w:val="A4"/>
    <w:rsid w:val="00CD72E2"/>
    <w:rPr>
      <w:rFonts w:ascii="Symbol" w:hAnsi="Symbol" w:cs="Symbol"/>
      <w:color w:val="000000"/>
      <w:sz w:val="32"/>
      <w:szCs w:val="32"/>
    </w:rPr>
  </w:style>
  <w:style w:type="paragraph" w:customStyle="1" w:styleId="Pa17">
    <w:name w:val="Pa17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9">
    <w:name w:val="Pa19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Style1">
    <w:name w:val="Style1"/>
    <w:basedOn w:val="a"/>
    <w:rsid w:val="00FA1AD7"/>
    <w:pPr>
      <w:widowControl w:val="0"/>
      <w:autoSpaceDE w:val="0"/>
      <w:autoSpaceDN w:val="0"/>
      <w:adjustRightInd w:val="0"/>
      <w:spacing w:line="276" w:lineRule="exact"/>
      <w:ind w:firstLine="792"/>
    </w:pPr>
    <w:rPr>
      <w:sz w:val="20"/>
    </w:rPr>
  </w:style>
  <w:style w:type="paragraph" w:customStyle="1" w:styleId="Style3">
    <w:name w:val="Style3"/>
    <w:basedOn w:val="a"/>
    <w:rsid w:val="00FA1AD7"/>
    <w:pPr>
      <w:widowControl w:val="0"/>
      <w:autoSpaceDE w:val="0"/>
      <w:autoSpaceDN w:val="0"/>
      <w:adjustRightInd w:val="0"/>
      <w:spacing w:line="323" w:lineRule="exact"/>
      <w:ind w:firstLine="360"/>
    </w:pPr>
    <w:rPr>
      <w:sz w:val="20"/>
    </w:rPr>
  </w:style>
  <w:style w:type="paragraph" w:customStyle="1" w:styleId="Style4">
    <w:name w:val="Style4"/>
    <w:basedOn w:val="a"/>
    <w:rsid w:val="00FA1AD7"/>
    <w:pPr>
      <w:widowControl w:val="0"/>
      <w:autoSpaceDE w:val="0"/>
      <w:autoSpaceDN w:val="0"/>
      <w:adjustRightInd w:val="0"/>
      <w:spacing w:line="324" w:lineRule="exact"/>
    </w:pPr>
    <w:rPr>
      <w:sz w:val="20"/>
    </w:rPr>
  </w:style>
  <w:style w:type="character" w:customStyle="1" w:styleId="FontStyle11">
    <w:name w:val="Font Style11"/>
    <w:rsid w:val="00FA1AD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FA1AD7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A1AD7"/>
    <w:pPr>
      <w:widowControl w:val="0"/>
      <w:autoSpaceDE w:val="0"/>
      <w:autoSpaceDN w:val="0"/>
      <w:adjustRightInd w:val="0"/>
      <w:spacing w:line="259" w:lineRule="exact"/>
    </w:pPr>
    <w:rPr>
      <w:sz w:val="20"/>
    </w:rPr>
  </w:style>
  <w:style w:type="paragraph" w:customStyle="1" w:styleId="13">
    <w:name w:val="нум список 1"/>
    <w:basedOn w:val="a"/>
    <w:rsid w:val="00F6580A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d">
    <w:name w:val="Основной текст_"/>
    <w:link w:val="23"/>
    <w:locked/>
    <w:rsid w:val="00F6580A"/>
    <w:rPr>
      <w:spacing w:val="3"/>
      <w:sz w:val="21"/>
      <w:shd w:val="clear" w:color="auto" w:fill="FFFFFF"/>
    </w:rPr>
  </w:style>
  <w:style w:type="paragraph" w:customStyle="1" w:styleId="23">
    <w:name w:val="Основной текст2"/>
    <w:basedOn w:val="a"/>
    <w:link w:val="afd"/>
    <w:uiPriority w:val="99"/>
    <w:rsid w:val="00F6580A"/>
    <w:pPr>
      <w:widowControl w:val="0"/>
      <w:shd w:val="clear" w:color="auto" w:fill="FFFFFF"/>
      <w:spacing w:after="120" w:line="278" w:lineRule="exact"/>
      <w:ind w:hanging="400"/>
      <w:jc w:val="center"/>
    </w:pPr>
    <w:rPr>
      <w:spacing w:val="3"/>
      <w:sz w:val="21"/>
      <w:szCs w:val="20"/>
      <w:shd w:val="clear" w:color="auto" w:fill="FFFFFF"/>
    </w:rPr>
  </w:style>
  <w:style w:type="character" w:customStyle="1" w:styleId="rvts7">
    <w:name w:val="rvts7"/>
    <w:basedOn w:val="a0"/>
    <w:rsid w:val="00F6580A"/>
  </w:style>
  <w:style w:type="paragraph" w:customStyle="1" w:styleId="Pa16">
    <w:name w:val="Pa16"/>
    <w:basedOn w:val="Default"/>
    <w:next w:val="Default"/>
    <w:rsid w:val="00076D30"/>
    <w:pPr>
      <w:spacing w:line="221" w:lineRule="atLeast"/>
    </w:pPr>
    <w:rPr>
      <w:color w:val="auto"/>
    </w:rPr>
  </w:style>
  <w:style w:type="paragraph" w:customStyle="1" w:styleId="Pa0">
    <w:name w:val="Pa0"/>
    <w:basedOn w:val="Default"/>
    <w:next w:val="Default"/>
    <w:rsid w:val="00076D30"/>
    <w:pPr>
      <w:spacing w:line="221" w:lineRule="atLeast"/>
    </w:pPr>
    <w:rPr>
      <w:color w:val="auto"/>
    </w:rPr>
  </w:style>
  <w:style w:type="paragraph" w:customStyle="1" w:styleId="s1">
    <w:name w:val="s_1"/>
    <w:basedOn w:val="a"/>
    <w:uiPriority w:val="99"/>
    <w:rsid w:val="00005BB0"/>
    <w:pPr>
      <w:spacing w:before="100" w:beforeAutospacing="1" w:after="100" w:afterAutospacing="1"/>
    </w:pPr>
  </w:style>
  <w:style w:type="character" w:customStyle="1" w:styleId="FontStyle15">
    <w:name w:val="Font Style15"/>
    <w:uiPriority w:val="99"/>
    <w:rsid w:val="00DC520E"/>
    <w:rPr>
      <w:rFonts w:ascii="Microsoft Sans Serif" w:hAnsi="Microsoft Sans Serif" w:cs="Microsoft Sans Serif" w:hint="default"/>
      <w:sz w:val="16"/>
      <w:szCs w:val="16"/>
    </w:rPr>
  </w:style>
  <w:style w:type="paragraph" w:customStyle="1" w:styleId="uni">
    <w:name w:val="uni"/>
    <w:basedOn w:val="a"/>
    <w:uiPriority w:val="99"/>
    <w:rsid w:val="00610DFF"/>
    <w:pPr>
      <w:spacing w:before="100" w:beforeAutospacing="1" w:after="100" w:afterAutospacing="1"/>
    </w:pPr>
  </w:style>
  <w:style w:type="paragraph" w:customStyle="1" w:styleId="c">
    <w:name w:val="c"/>
    <w:basedOn w:val="a"/>
    <w:uiPriority w:val="99"/>
    <w:rsid w:val="00610DFF"/>
    <w:pPr>
      <w:spacing w:before="100" w:beforeAutospacing="1" w:after="100" w:afterAutospacing="1"/>
    </w:pPr>
  </w:style>
  <w:style w:type="paragraph" w:styleId="afe">
    <w:name w:val="caption"/>
    <w:basedOn w:val="a"/>
    <w:next w:val="a"/>
    <w:qFormat/>
    <w:rsid w:val="003672C0"/>
    <w:pPr>
      <w:tabs>
        <w:tab w:val="left" w:pos="1311"/>
      </w:tabs>
    </w:pPr>
    <w:rPr>
      <w:sz w:val="28"/>
    </w:rPr>
  </w:style>
  <w:style w:type="paragraph" w:styleId="33">
    <w:name w:val="Body Text 3"/>
    <w:basedOn w:val="a"/>
    <w:link w:val="34"/>
    <w:uiPriority w:val="99"/>
    <w:rsid w:val="003672C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672C0"/>
    <w:rPr>
      <w:sz w:val="16"/>
      <w:szCs w:val="16"/>
    </w:rPr>
  </w:style>
  <w:style w:type="paragraph" w:customStyle="1" w:styleId="14">
    <w:name w:val="Обычный + 14 пт"/>
    <w:basedOn w:val="a"/>
    <w:rsid w:val="003672C0"/>
    <w:rPr>
      <w:sz w:val="28"/>
      <w:szCs w:val="28"/>
    </w:rPr>
  </w:style>
  <w:style w:type="paragraph" w:styleId="aff">
    <w:name w:val="Plain Text"/>
    <w:basedOn w:val="a"/>
    <w:link w:val="aff0"/>
    <w:uiPriority w:val="99"/>
    <w:unhideWhenUsed/>
    <w:rsid w:val="003672C0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uiPriority w:val="99"/>
    <w:rsid w:val="003672C0"/>
    <w:rPr>
      <w:rFonts w:ascii="Courier New" w:hAnsi="Courier New"/>
    </w:rPr>
  </w:style>
  <w:style w:type="paragraph" w:customStyle="1" w:styleId="aff1">
    <w:name w:val="Знак Знак Знак Знак"/>
    <w:basedOn w:val="a"/>
    <w:uiPriority w:val="99"/>
    <w:rsid w:val="003672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rsid w:val="00F533E5"/>
    <w:pPr>
      <w:suppressAutoHyphens/>
      <w:spacing w:before="100" w:after="100"/>
    </w:pPr>
    <w:rPr>
      <w:lang w:eastAsia="ar-SA"/>
    </w:rPr>
  </w:style>
  <w:style w:type="paragraph" w:customStyle="1" w:styleId="s13">
    <w:name w:val="s_13"/>
    <w:basedOn w:val="a"/>
    <w:rsid w:val="00960CAB"/>
    <w:pPr>
      <w:ind w:firstLine="720"/>
    </w:pPr>
    <w:rPr>
      <w:sz w:val="20"/>
      <w:szCs w:val="20"/>
    </w:rPr>
  </w:style>
  <w:style w:type="character" w:customStyle="1" w:styleId="15">
    <w:name w:val="Нижний колонтитул Знак1"/>
    <w:locked/>
    <w:rsid w:val="00960CAB"/>
    <w:rPr>
      <w:lang w:val="ru-RU" w:eastAsia="ru-RU" w:bidi="ar-SA"/>
    </w:rPr>
  </w:style>
  <w:style w:type="character" w:customStyle="1" w:styleId="FontStyle53">
    <w:name w:val="Font Style53"/>
    <w:uiPriority w:val="99"/>
    <w:rsid w:val="005473F5"/>
    <w:rPr>
      <w:rFonts w:ascii="Times New Roman" w:hAnsi="Times New Roman" w:cs="Times New Roman"/>
      <w:sz w:val="26"/>
      <w:szCs w:val="26"/>
    </w:rPr>
  </w:style>
  <w:style w:type="character" w:customStyle="1" w:styleId="normaltextrun">
    <w:name w:val="normaltextrun"/>
    <w:basedOn w:val="a0"/>
    <w:rsid w:val="005473F5"/>
  </w:style>
  <w:style w:type="paragraph" w:customStyle="1" w:styleId="Standard">
    <w:name w:val="Standard"/>
    <w:rsid w:val="006F7BE5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ConsNormalTimesNewRoman">
    <w:name w:val="ConsNormal + Times New Roman"/>
    <w:basedOn w:val="Standard"/>
    <w:rsid w:val="006F7BE5"/>
    <w:pPr>
      <w:ind w:firstLine="562"/>
      <w:jc w:val="both"/>
    </w:pPr>
    <w:rPr>
      <w:color w:val="000000"/>
      <w:sz w:val="28"/>
      <w:szCs w:val="28"/>
    </w:rPr>
  </w:style>
  <w:style w:type="character" w:customStyle="1" w:styleId="FontStyle39">
    <w:name w:val="Font Style39"/>
    <w:basedOn w:val="a0"/>
    <w:rsid w:val="006F7BE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6F7BE5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6F7BE5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47">
    <w:name w:val="Font Style47"/>
    <w:basedOn w:val="a0"/>
    <w:rsid w:val="006F7BE5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rsid w:val="006F7BE5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38">
    <w:name w:val="Font Style38"/>
    <w:basedOn w:val="a0"/>
    <w:rsid w:val="006F7BE5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8">
    <w:name w:val="Font Style48"/>
    <w:basedOn w:val="a0"/>
    <w:rsid w:val="006F7BE5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basedOn w:val="a0"/>
    <w:rsid w:val="006F7BE5"/>
    <w:rPr>
      <w:rFonts w:ascii="Times New Roman" w:hAnsi="Times New Roman" w:cs="Times New Roman"/>
      <w:sz w:val="24"/>
      <w:szCs w:val="24"/>
    </w:rPr>
  </w:style>
  <w:style w:type="paragraph" w:customStyle="1" w:styleId="aff2">
    <w:name w:val="Знак Знак Знак"/>
    <w:basedOn w:val="a"/>
    <w:rsid w:val="00EC34D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e">
    <w:name w:val="pre"/>
    <w:rsid w:val="00EC34D8"/>
  </w:style>
  <w:style w:type="character" w:customStyle="1" w:styleId="24">
    <w:name w:val="Знак Знак2"/>
    <w:basedOn w:val="a0"/>
    <w:locked/>
    <w:rsid w:val="00EC34D8"/>
    <w:rPr>
      <w:sz w:val="24"/>
      <w:szCs w:val="24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E152CA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152CA"/>
    <w:pPr>
      <w:shd w:val="clear" w:color="auto" w:fill="FFFFFF"/>
      <w:spacing w:before="240" w:after="240" w:line="276" w:lineRule="exact"/>
      <w:jc w:val="center"/>
    </w:pPr>
    <w:rPr>
      <w:sz w:val="23"/>
      <w:szCs w:val="23"/>
    </w:rPr>
  </w:style>
  <w:style w:type="character" w:customStyle="1" w:styleId="105pt">
    <w:name w:val="Основной текст + 10;5 pt"/>
    <w:basedOn w:val="afd"/>
    <w:rsid w:val="00E152CA"/>
    <w:rPr>
      <w:spacing w:val="3"/>
      <w:sz w:val="21"/>
      <w:szCs w:val="21"/>
      <w:shd w:val="clear" w:color="auto" w:fill="FFFFFF"/>
    </w:rPr>
  </w:style>
  <w:style w:type="paragraph" w:customStyle="1" w:styleId="16">
    <w:name w:val="Основной текст1"/>
    <w:basedOn w:val="a"/>
    <w:rsid w:val="00E152CA"/>
    <w:pPr>
      <w:shd w:val="clear" w:color="auto" w:fill="FFFFFF"/>
      <w:spacing w:after="240" w:line="281" w:lineRule="exact"/>
    </w:pPr>
    <w:rPr>
      <w:rFonts w:asciiTheme="minorHAnsi" w:eastAsiaTheme="minorEastAsia" w:hAnsiTheme="minorHAnsi" w:cstheme="minorBidi"/>
      <w:sz w:val="23"/>
      <w:szCs w:val="23"/>
    </w:rPr>
  </w:style>
  <w:style w:type="character" w:customStyle="1" w:styleId="aff3">
    <w:name w:val="Гипертекстовая ссылка"/>
    <w:uiPriority w:val="99"/>
    <w:rsid w:val="006D4082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6D40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Основной текст5"/>
    <w:basedOn w:val="a"/>
    <w:rsid w:val="006D4082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35">
    <w:name w:val="Основной текст3"/>
    <w:basedOn w:val="a0"/>
    <w:rsid w:val="006D408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aff4">
    <w:name w:val="Отчетный"/>
    <w:basedOn w:val="a"/>
    <w:rsid w:val="006D4082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17">
    <w:name w:val="Абзац списка1"/>
    <w:basedOn w:val="a"/>
    <w:rsid w:val="006D4082"/>
    <w:pPr>
      <w:ind w:left="720"/>
      <w:contextualSpacing/>
    </w:pPr>
    <w:rPr>
      <w:sz w:val="20"/>
      <w:szCs w:val="20"/>
    </w:rPr>
  </w:style>
  <w:style w:type="paragraph" w:customStyle="1" w:styleId="18">
    <w:name w:val="Без интервала1"/>
    <w:uiPriority w:val="99"/>
    <w:qFormat/>
    <w:rsid w:val="006D4082"/>
    <w:rPr>
      <w:rFonts w:ascii="Calibri" w:hAnsi="Calibri" w:cs="Calibri"/>
      <w:sz w:val="22"/>
      <w:szCs w:val="22"/>
      <w:lang w:eastAsia="en-US"/>
    </w:rPr>
  </w:style>
  <w:style w:type="character" w:customStyle="1" w:styleId="36">
    <w:name w:val="Основной текст (3)_"/>
    <w:link w:val="37"/>
    <w:uiPriority w:val="99"/>
    <w:locked/>
    <w:rsid w:val="006D4082"/>
    <w:rPr>
      <w:b/>
      <w:bCs/>
      <w:spacing w:val="-2"/>
      <w:sz w:val="27"/>
      <w:szCs w:val="27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6D4082"/>
    <w:pPr>
      <w:widowControl w:val="0"/>
      <w:shd w:val="clear" w:color="auto" w:fill="FFFFFF"/>
      <w:spacing w:after="240" w:line="322" w:lineRule="exact"/>
      <w:jc w:val="center"/>
    </w:pPr>
    <w:rPr>
      <w:b/>
      <w:bCs/>
      <w:spacing w:val="-2"/>
      <w:sz w:val="27"/>
      <w:szCs w:val="27"/>
    </w:rPr>
  </w:style>
  <w:style w:type="character" w:customStyle="1" w:styleId="WW8Num1zfalse">
    <w:name w:val="WW8Num1zfalse"/>
    <w:rsid w:val="00593F47"/>
  </w:style>
  <w:style w:type="character" w:customStyle="1" w:styleId="WW8Num2zfalse">
    <w:name w:val="WW8Num2zfalse"/>
    <w:rsid w:val="00593F47"/>
  </w:style>
  <w:style w:type="character" w:customStyle="1" w:styleId="WW8Num2ztrue">
    <w:name w:val="WW8Num2ztrue"/>
    <w:rsid w:val="00593F47"/>
  </w:style>
  <w:style w:type="character" w:customStyle="1" w:styleId="WW8Num3zfalse">
    <w:name w:val="WW8Num3zfalse"/>
    <w:rsid w:val="00593F47"/>
  </w:style>
  <w:style w:type="character" w:customStyle="1" w:styleId="WW8Num3ztrue">
    <w:name w:val="WW8Num3ztrue"/>
    <w:rsid w:val="00593F47"/>
  </w:style>
  <w:style w:type="character" w:customStyle="1" w:styleId="WW8Num4z0">
    <w:name w:val="WW8Num4z0"/>
    <w:rsid w:val="00593F47"/>
    <w:rPr>
      <w:rFonts w:ascii="Symbol" w:hAnsi="Symbol" w:cs="Symbol"/>
    </w:rPr>
  </w:style>
  <w:style w:type="character" w:customStyle="1" w:styleId="WW8Num4z1">
    <w:name w:val="WW8Num4z1"/>
    <w:rsid w:val="00593F47"/>
    <w:rPr>
      <w:rFonts w:ascii="Courier New" w:hAnsi="Courier New" w:cs="Courier New"/>
    </w:rPr>
  </w:style>
  <w:style w:type="character" w:customStyle="1" w:styleId="WW8Num4z2">
    <w:name w:val="WW8Num4z2"/>
    <w:rsid w:val="00593F47"/>
    <w:rPr>
      <w:rFonts w:ascii="Wingdings" w:hAnsi="Wingdings" w:cs="Wingdings"/>
    </w:rPr>
  </w:style>
  <w:style w:type="character" w:customStyle="1" w:styleId="WW8Num5zfalse">
    <w:name w:val="WW8Num5zfalse"/>
    <w:rsid w:val="00593F47"/>
  </w:style>
  <w:style w:type="character" w:customStyle="1" w:styleId="WW8Num5ztrue">
    <w:name w:val="WW8Num5ztrue"/>
    <w:rsid w:val="00593F47"/>
  </w:style>
  <w:style w:type="character" w:customStyle="1" w:styleId="WW8Num6zfalse">
    <w:name w:val="WW8Num6zfalse"/>
    <w:rsid w:val="00593F47"/>
  </w:style>
  <w:style w:type="character" w:customStyle="1" w:styleId="WW8Num6ztrue">
    <w:name w:val="WW8Num6ztrue"/>
    <w:rsid w:val="00593F47"/>
  </w:style>
  <w:style w:type="character" w:customStyle="1" w:styleId="WW8Num7z0">
    <w:name w:val="WW8Num7z0"/>
    <w:rsid w:val="00593F47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93F47"/>
    <w:rPr>
      <w:rFonts w:ascii="Courier New" w:hAnsi="Courier New" w:cs="Courier New"/>
    </w:rPr>
  </w:style>
  <w:style w:type="character" w:customStyle="1" w:styleId="WW8Num7z2">
    <w:name w:val="WW8Num7z2"/>
    <w:rsid w:val="00593F47"/>
    <w:rPr>
      <w:rFonts w:ascii="Wingdings" w:hAnsi="Wingdings" w:cs="Wingdings"/>
    </w:rPr>
  </w:style>
  <w:style w:type="character" w:customStyle="1" w:styleId="WW8Num7z3">
    <w:name w:val="WW8Num7z3"/>
    <w:rsid w:val="00593F47"/>
    <w:rPr>
      <w:rFonts w:ascii="Symbol" w:hAnsi="Symbol" w:cs="Symbol"/>
    </w:rPr>
  </w:style>
  <w:style w:type="character" w:customStyle="1" w:styleId="WW8Num8z0">
    <w:name w:val="WW8Num8z0"/>
    <w:rsid w:val="00593F47"/>
    <w:rPr>
      <w:rFonts w:ascii="Times New Roman" w:eastAsia="Times New Roman" w:hAnsi="Times New Roman" w:cs="Times New Roman"/>
    </w:rPr>
  </w:style>
  <w:style w:type="character" w:customStyle="1" w:styleId="WW8Num8ztrue">
    <w:name w:val="WW8Num8ztrue"/>
    <w:rsid w:val="00593F47"/>
  </w:style>
  <w:style w:type="character" w:customStyle="1" w:styleId="WW8Num9z0">
    <w:name w:val="WW8Num9z0"/>
    <w:rsid w:val="00593F47"/>
    <w:rPr>
      <w:rFonts w:ascii="Times New Roman" w:eastAsia="Times New Roman" w:hAnsi="Times New Roman" w:cs="Times New Roman"/>
    </w:rPr>
  </w:style>
  <w:style w:type="character" w:customStyle="1" w:styleId="WW8Num9ztrue">
    <w:name w:val="WW8Num9ztrue"/>
    <w:rsid w:val="00593F47"/>
  </w:style>
  <w:style w:type="character" w:customStyle="1" w:styleId="WW8Num10zfalse">
    <w:name w:val="WW8Num10zfalse"/>
    <w:rsid w:val="00593F47"/>
  </w:style>
  <w:style w:type="character" w:customStyle="1" w:styleId="WW8Num10ztrue">
    <w:name w:val="WW8Num10ztrue"/>
    <w:rsid w:val="00593F47"/>
  </w:style>
  <w:style w:type="character" w:customStyle="1" w:styleId="WW8Num11zfalse">
    <w:name w:val="WW8Num11zfalse"/>
    <w:rsid w:val="00593F47"/>
  </w:style>
  <w:style w:type="character" w:customStyle="1" w:styleId="WW8Num11ztrue">
    <w:name w:val="WW8Num11ztrue"/>
    <w:rsid w:val="00593F47"/>
  </w:style>
  <w:style w:type="character" w:customStyle="1" w:styleId="WW8Num12z0">
    <w:name w:val="WW8Num12z0"/>
    <w:rsid w:val="00593F47"/>
    <w:rPr>
      <w:rFonts w:ascii="Wingdings" w:hAnsi="Wingdings" w:cs="Wingdings"/>
      <w:sz w:val="28"/>
      <w:szCs w:val="28"/>
    </w:rPr>
  </w:style>
  <w:style w:type="character" w:customStyle="1" w:styleId="WW8Num12z1">
    <w:name w:val="WW8Num12z1"/>
    <w:rsid w:val="00593F47"/>
    <w:rPr>
      <w:rFonts w:ascii="Courier New" w:hAnsi="Courier New" w:cs="Courier New"/>
    </w:rPr>
  </w:style>
  <w:style w:type="character" w:customStyle="1" w:styleId="WW8Num12z3">
    <w:name w:val="WW8Num12z3"/>
    <w:rsid w:val="00593F47"/>
    <w:rPr>
      <w:rFonts w:ascii="Symbol" w:hAnsi="Symbol" w:cs="Symbol"/>
    </w:rPr>
  </w:style>
  <w:style w:type="character" w:customStyle="1" w:styleId="WW8Num13zfalse">
    <w:name w:val="WW8Num13zfalse"/>
    <w:rsid w:val="00593F47"/>
  </w:style>
  <w:style w:type="character" w:customStyle="1" w:styleId="WW8Num13ztrue">
    <w:name w:val="WW8Num13ztrue"/>
    <w:rsid w:val="00593F47"/>
  </w:style>
  <w:style w:type="character" w:customStyle="1" w:styleId="WW8Num14zfalse">
    <w:name w:val="WW8Num14zfalse"/>
    <w:rsid w:val="00593F47"/>
  </w:style>
  <w:style w:type="character" w:customStyle="1" w:styleId="WW8Num14ztrue">
    <w:name w:val="WW8Num14ztrue"/>
    <w:rsid w:val="00593F47"/>
  </w:style>
  <w:style w:type="character" w:customStyle="1" w:styleId="WW8Num15zfalse">
    <w:name w:val="WW8Num15zfalse"/>
    <w:rsid w:val="00593F47"/>
  </w:style>
  <w:style w:type="character" w:customStyle="1" w:styleId="WW8Num15ztrue">
    <w:name w:val="WW8Num15ztrue"/>
    <w:rsid w:val="00593F47"/>
  </w:style>
  <w:style w:type="character" w:customStyle="1" w:styleId="WW8Num16zfalse">
    <w:name w:val="WW8Num16zfalse"/>
    <w:rsid w:val="00593F47"/>
  </w:style>
  <w:style w:type="character" w:customStyle="1" w:styleId="WW8Num16ztrue">
    <w:name w:val="WW8Num16ztrue"/>
    <w:rsid w:val="00593F47"/>
  </w:style>
  <w:style w:type="character" w:customStyle="1" w:styleId="WW8Num17zfalse">
    <w:name w:val="WW8Num17zfalse"/>
    <w:rsid w:val="00593F47"/>
  </w:style>
  <w:style w:type="character" w:customStyle="1" w:styleId="WW8Num17ztrue">
    <w:name w:val="WW8Num17ztrue"/>
    <w:rsid w:val="00593F47"/>
  </w:style>
  <w:style w:type="character" w:customStyle="1" w:styleId="WW8Num18zfalse">
    <w:name w:val="WW8Num18zfalse"/>
    <w:rsid w:val="00593F47"/>
  </w:style>
  <w:style w:type="character" w:customStyle="1" w:styleId="WW8Num18ztrue">
    <w:name w:val="WW8Num18ztrue"/>
    <w:rsid w:val="00593F47"/>
  </w:style>
  <w:style w:type="character" w:customStyle="1" w:styleId="WW8Num19zfalse">
    <w:name w:val="WW8Num19zfalse"/>
    <w:rsid w:val="00593F47"/>
  </w:style>
  <w:style w:type="character" w:customStyle="1" w:styleId="WW8Num19ztrue">
    <w:name w:val="WW8Num19ztrue"/>
    <w:rsid w:val="00593F47"/>
  </w:style>
  <w:style w:type="character" w:customStyle="1" w:styleId="WW8Num20zfalse">
    <w:name w:val="WW8Num20zfalse"/>
    <w:rsid w:val="00593F47"/>
  </w:style>
  <w:style w:type="character" w:customStyle="1" w:styleId="WW8Num20ztrue">
    <w:name w:val="WW8Num20ztrue"/>
    <w:rsid w:val="00593F47"/>
  </w:style>
  <w:style w:type="character" w:customStyle="1" w:styleId="WW8Num21zfalse">
    <w:name w:val="WW8Num21zfalse"/>
    <w:rsid w:val="00593F47"/>
  </w:style>
  <w:style w:type="character" w:customStyle="1" w:styleId="WW8Num22zfalse">
    <w:name w:val="WW8Num22zfalse"/>
    <w:rsid w:val="00593F47"/>
  </w:style>
  <w:style w:type="character" w:customStyle="1" w:styleId="WW8Num22ztrue">
    <w:name w:val="WW8Num22ztrue"/>
    <w:rsid w:val="00593F47"/>
  </w:style>
  <w:style w:type="character" w:customStyle="1" w:styleId="WW8Num23zfalse">
    <w:name w:val="WW8Num23zfalse"/>
    <w:rsid w:val="00593F47"/>
  </w:style>
  <w:style w:type="character" w:customStyle="1" w:styleId="WW8Num23ztrue">
    <w:name w:val="WW8Num23ztrue"/>
    <w:rsid w:val="00593F47"/>
  </w:style>
  <w:style w:type="character" w:customStyle="1" w:styleId="19">
    <w:name w:val="Основной шрифт абзаца1"/>
    <w:rsid w:val="00593F47"/>
  </w:style>
  <w:style w:type="character" w:customStyle="1" w:styleId="aff5">
    <w:name w:val="Знак Знак"/>
    <w:rsid w:val="00593F47"/>
    <w:rPr>
      <w:rFonts w:ascii="Calibri" w:hAnsi="Calibri" w:cs="Calibri"/>
      <w:sz w:val="22"/>
      <w:szCs w:val="22"/>
    </w:rPr>
  </w:style>
  <w:style w:type="character" w:styleId="aff6">
    <w:name w:val="line number"/>
    <w:basedOn w:val="19"/>
    <w:rsid w:val="00593F47"/>
  </w:style>
  <w:style w:type="character" w:customStyle="1" w:styleId="aff7">
    <w:name w:val="Без интервала Знак"/>
    <w:rsid w:val="00593F47"/>
    <w:rPr>
      <w:sz w:val="28"/>
      <w:lang w:val="ru-RU" w:bidi="ar-SA"/>
    </w:rPr>
  </w:style>
  <w:style w:type="character" w:customStyle="1" w:styleId="FontStyle22">
    <w:name w:val="Font Style22"/>
    <w:rsid w:val="00593F47"/>
    <w:rPr>
      <w:rFonts w:ascii="Times New Roman" w:hAnsi="Times New Roman" w:cs="Times New Roman"/>
      <w:color w:val="000000"/>
      <w:sz w:val="26"/>
      <w:szCs w:val="26"/>
    </w:rPr>
  </w:style>
  <w:style w:type="paragraph" w:customStyle="1" w:styleId="aff8">
    <w:name w:val="Заголовок"/>
    <w:basedOn w:val="a"/>
    <w:next w:val="af0"/>
    <w:rsid w:val="00593F47"/>
    <w:pPr>
      <w:jc w:val="center"/>
    </w:pPr>
    <w:rPr>
      <w:sz w:val="28"/>
      <w:szCs w:val="20"/>
      <w:lang w:eastAsia="zh-CN"/>
    </w:rPr>
  </w:style>
  <w:style w:type="paragraph" w:styleId="aff9">
    <w:name w:val="List"/>
    <w:basedOn w:val="af0"/>
    <w:rsid w:val="00593F47"/>
    <w:pPr>
      <w:suppressAutoHyphens/>
    </w:pPr>
    <w:rPr>
      <w:rFonts w:cs="Mangal"/>
      <w:lang w:eastAsia="zh-CN"/>
    </w:rPr>
  </w:style>
  <w:style w:type="paragraph" w:customStyle="1" w:styleId="1a">
    <w:name w:val="Указатель1"/>
    <w:basedOn w:val="a"/>
    <w:rsid w:val="00593F47"/>
    <w:pPr>
      <w:suppressLineNumbers/>
    </w:pPr>
    <w:rPr>
      <w:rFonts w:ascii="Westminster" w:hAnsi="Westminster" w:cs="Mangal"/>
      <w:sz w:val="20"/>
      <w:szCs w:val="20"/>
      <w:lang w:eastAsia="zh-CN"/>
    </w:rPr>
  </w:style>
  <w:style w:type="paragraph" w:styleId="affa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b"/>
    <w:rsid w:val="00593F47"/>
    <w:pPr>
      <w:suppressAutoHyphens/>
    </w:pPr>
    <w:rPr>
      <w:sz w:val="20"/>
      <w:szCs w:val="20"/>
      <w:lang w:eastAsia="zh-CN"/>
    </w:rPr>
  </w:style>
  <w:style w:type="character" w:customStyle="1" w:styleId="affb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a"/>
    <w:uiPriority w:val="99"/>
    <w:rsid w:val="00593F47"/>
    <w:rPr>
      <w:lang w:eastAsia="zh-CN"/>
    </w:rPr>
  </w:style>
  <w:style w:type="paragraph" w:customStyle="1" w:styleId="310">
    <w:name w:val="Основной текст 31"/>
    <w:basedOn w:val="a"/>
    <w:rsid w:val="00593F47"/>
    <w:pPr>
      <w:suppressAutoHyphens/>
      <w:spacing w:after="120"/>
    </w:pPr>
    <w:rPr>
      <w:sz w:val="16"/>
      <w:szCs w:val="16"/>
      <w:lang w:eastAsia="zh-CN"/>
    </w:rPr>
  </w:style>
  <w:style w:type="paragraph" w:styleId="1b">
    <w:name w:val="toc 1"/>
    <w:basedOn w:val="a"/>
    <w:next w:val="a"/>
    <w:rsid w:val="00593F47"/>
    <w:pPr>
      <w:suppressAutoHyphens/>
      <w:spacing w:line="240" w:lineRule="atLeast"/>
    </w:pPr>
    <w:rPr>
      <w:lang w:eastAsia="zh-CN"/>
    </w:rPr>
  </w:style>
  <w:style w:type="paragraph" w:customStyle="1" w:styleId="Web">
    <w:name w:val="Обычный (Web)"/>
    <w:basedOn w:val="a"/>
    <w:rsid w:val="00593F47"/>
    <w:pPr>
      <w:suppressAutoHyphens/>
      <w:spacing w:before="100" w:after="100"/>
    </w:pPr>
    <w:rPr>
      <w:szCs w:val="20"/>
      <w:lang w:eastAsia="zh-CN"/>
    </w:rPr>
  </w:style>
  <w:style w:type="paragraph" w:customStyle="1" w:styleId="affc">
    <w:name w:val="Знак"/>
    <w:basedOn w:val="a"/>
    <w:rsid w:val="00593F47"/>
    <w:pPr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d">
    <w:name w:val="Заголовок таблицы"/>
    <w:basedOn w:val="a7"/>
    <w:rsid w:val="00593F47"/>
    <w:pPr>
      <w:widowControl/>
      <w:suppressAutoHyphens w:val="0"/>
      <w:jc w:val="center"/>
    </w:pPr>
    <w:rPr>
      <w:rFonts w:ascii="Westminster" w:eastAsia="Times New Roman" w:hAnsi="Westminster" w:cs="Westminster"/>
      <w:b/>
      <w:bCs/>
      <w:kern w:val="0"/>
      <w:szCs w:val="20"/>
      <w:lang w:eastAsia="zh-CN"/>
    </w:rPr>
  </w:style>
  <w:style w:type="paragraph" w:customStyle="1" w:styleId="affe">
    <w:name w:val="Содержимое врезки"/>
    <w:basedOn w:val="af0"/>
    <w:rsid w:val="00593F47"/>
    <w:pPr>
      <w:suppressAutoHyphens/>
    </w:pPr>
    <w:rPr>
      <w:lang w:eastAsia="zh-CN"/>
    </w:rPr>
  </w:style>
  <w:style w:type="character" w:customStyle="1" w:styleId="FontStyle87">
    <w:name w:val="Font Style87"/>
    <w:rsid w:val="00593F4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3">
    <w:name w:val="Style23"/>
    <w:basedOn w:val="a"/>
    <w:rsid w:val="00593F47"/>
    <w:pPr>
      <w:widowControl w:val="0"/>
      <w:autoSpaceDE w:val="0"/>
      <w:autoSpaceDN w:val="0"/>
      <w:adjustRightInd w:val="0"/>
    </w:pPr>
  </w:style>
  <w:style w:type="paragraph" w:styleId="25">
    <w:name w:val="List Bullet 2"/>
    <w:basedOn w:val="a"/>
    <w:autoRedefine/>
    <w:rsid w:val="00683876"/>
    <w:pPr>
      <w:tabs>
        <w:tab w:val="num" w:pos="643"/>
      </w:tabs>
      <w:ind w:left="283" w:hanging="283"/>
      <w:jc w:val="both"/>
    </w:pPr>
    <w:rPr>
      <w:color w:val="000000"/>
      <w:sz w:val="28"/>
      <w:szCs w:val="28"/>
    </w:rPr>
  </w:style>
  <w:style w:type="character" w:customStyle="1" w:styleId="26">
    <w:name w:val="Основной текст с отступом 2 Знак"/>
    <w:link w:val="27"/>
    <w:uiPriority w:val="99"/>
    <w:locked/>
    <w:rsid w:val="00683876"/>
    <w:rPr>
      <w:rFonts w:ascii="Calibri" w:hAnsi="Calibri"/>
      <w:sz w:val="22"/>
      <w:szCs w:val="22"/>
    </w:rPr>
  </w:style>
  <w:style w:type="paragraph" w:styleId="27">
    <w:name w:val="Body Text Indent 2"/>
    <w:basedOn w:val="a"/>
    <w:link w:val="26"/>
    <w:uiPriority w:val="99"/>
    <w:rsid w:val="0068387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0">
    <w:name w:val="Основной текст с отступом 2 Знак1"/>
    <w:basedOn w:val="a0"/>
    <w:rsid w:val="00683876"/>
    <w:rPr>
      <w:sz w:val="24"/>
      <w:szCs w:val="24"/>
    </w:rPr>
  </w:style>
  <w:style w:type="paragraph" w:styleId="HTML">
    <w:name w:val="HTML Preformatted"/>
    <w:basedOn w:val="a"/>
    <w:link w:val="HTML0"/>
    <w:rsid w:val="00683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83876"/>
    <w:rPr>
      <w:rFonts w:ascii="Courier New" w:hAnsi="Courier New"/>
    </w:rPr>
  </w:style>
  <w:style w:type="paragraph" w:customStyle="1" w:styleId="afff">
    <w:name w:val="ком"/>
    <w:basedOn w:val="a"/>
    <w:rsid w:val="00683876"/>
    <w:pPr>
      <w:spacing w:before="80" w:after="80"/>
      <w:jc w:val="center"/>
    </w:pPr>
    <w:rPr>
      <w:sz w:val="20"/>
      <w:szCs w:val="20"/>
    </w:rPr>
  </w:style>
  <w:style w:type="paragraph" w:customStyle="1" w:styleId="afff0">
    <w:name w:val="Таблицы (моноширинный)"/>
    <w:basedOn w:val="a"/>
    <w:next w:val="a"/>
    <w:uiPriority w:val="99"/>
    <w:rsid w:val="006838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tentheader2cols">
    <w:name w:val="contentheader2cols"/>
    <w:basedOn w:val="a"/>
    <w:uiPriority w:val="99"/>
    <w:rsid w:val="00683876"/>
    <w:pPr>
      <w:spacing w:before="51"/>
      <w:ind w:left="257"/>
    </w:pPr>
    <w:rPr>
      <w:rFonts w:eastAsia="Arial Unicode MS"/>
      <w:b/>
      <w:bCs/>
      <w:color w:val="3560A7"/>
      <w:sz w:val="22"/>
      <w:szCs w:val="22"/>
    </w:rPr>
  </w:style>
  <w:style w:type="paragraph" w:customStyle="1" w:styleId="postan0">
    <w:name w:val="postan"/>
    <w:basedOn w:val="a"/>
    <w:rsid w:val="00683876"/>
    <w:pPr>
      <w:spacing w:before="94" w:after="94"/>
    </w:pPr>
    <w:rPr>
      <w:rFonts w:ascii="Arial" w:hAnsi="Arial" w:cs="Arial"/>
      <w:color w:val="000000"/>
      <w:sz w:val="20"/>
      <w:szCs w:val="20"/>
    </w:rPr>
  </w:style>
  <w:style w:type="paragraph" w:customStyle="1" w:styleId="p2">
    <w:name w:val="p2"/>
    <w:basedOn w:val="a"/>
    <w:rsid w:val="00683876"/>
    <w:pPr>
      <w:ind w:firstLine="600"/>
      <w:jc w:val="both"/>
    </w:pPr>
    <w:rPr>
      <w:color w:val="000000"/>
    </w:rPr>
  </w:style>
  <w:style w:type="paragraph" w:customStyle="1" w:styleId="s34">
    <w:name w:val="s_34"/>
    <w:basedOn w:val="a"/>
    <w:rsid w:val="00683876"/>
    <w:pPr>
      <w:jc w:val="center"/>
    </w:pPr>
    <w:rPr>
      <w:b/>
      <w:bCs/>
      <w:color w:val="000080"/>
      <w:sz w:val="21"/>
      <w:szCs w:val="21"/>
    </w:rPr>
  </w:style>
  <w:style w:type="paragraph" w:customStyle="1" w:styleId="textreview1">
    <w:name w:val="text_review1"/>
    <w:basedOn w:val="a"/>
    <w:rsid w:val="00683876"/>
    <w:pPr>
      <w:pBdr>
        <w:bottom w:val="single" w:sz="6" w:space="0" w:color="F0F0F0"/>
      </w:pBdr>
      <w:spacing w:before="75" w:after="180"/>
    </w:pPr>
    <w:rPr>
      <w:caps/>
      <w:sz w:val="20"/>
      <w:szCs w:val="20"/>
    </w:rPr>
  </w:style>
  <w:style w:type="paragraph" w:customStyle="1" w:styleId="s14">
    <w:name w:val="s_14"/>
    <w:basedOn w:val="a"/>
    <w:rsid w:val="00683876"/>
    <w:pPr>
      <w:ind w:firstLine="720"/>
    </w:pPr>
    <w:rPr>
      <w:sz w:val="20"/>
      <w:szCs w:val="20"/>
    </w:rPr>
  </w:style>
  <w:style w:type="character" w:customStyle="1" w:styleId="s103">
    <w:name w:val="s_103"/>
    <w:rsid w:val="00683876"/>
    <w:rPr>
      <w:b/>
      <w:bCs/>
      <w:color w:val="000080"/>
    </w:rPr>
  </w:style>
  <w:style w:type="paragraph" w:styleId="afff1">
    <w:name w:val="Subtitle"/>
    <w:basedOn w:val="a"/>
    <w:link w:val="afff2"/>
    <w:qFormat/>
    <w:rsid w:val="00683876"/>
    <w:pPr>
      <w:spacing w:line="360" w:lineRule="auto"/>
      <w:jc w:val="center"/>
    </w:pPr>
    <w:rPr>
      <w:b/>
      <w:bCs/>
      <w:sz w:val="26"/>
      <w:szCs w:val="20"/>
    </w:rPr>
  </w:style>
  <w:style w:type="character" w:customStyle="1" w:styleId="afff2">
    <w:name w:val="Подзаголовок Знак"/>
    <w:basedOn w:val="a0"/>
    <w:link w:val="afff1"/>
    <w:rsid w:val="00683876"/>
    <w:rPr>
      <w:b/>
      <w:bCs/>
      <w:sz w:val="26"/>
    </w:rPr>
  </w:style>
  <w:style w:type="character" w:customStyle="1" w:styleId="articleseperator">
    <w:name w:val="article_seperator"/>
    <w:basedOn w:val="a0"/>
    <w:rsid w:val="00683876"/>
  </w:style>
  <w:style w:type="paragraph" w:customStyle="1" w:styleId="afff3">
    <w:name w:val="Базовый"/>
    <w:uiPriority w:val="99"/>
    <w:rsid w:val="00683876"/>
    <w:pPr>
      <w:tabs>
        <w:tab w:val="left" w:pos="709"/>
      </w:tabs>
      <w:suppressAutoHyphens/>
      <w:spacing w:line="100" w:lineRule="atLeast"/>
    </w:pPr>
    <w:rPr>
      <w:sz w:val="24"/>
      <w:szCs w:val="24"/>
      <w:lang w:eastAsia="zh-CN"/>
    </w:rPr>
  </w:style>
  <w:style w:type="character" w:customStyle="1" w:styleId="FontStyle61">
    <w:name w:val="Font Style61"/>
    <w:rsid w:val="00683876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rsid w:val="00683876"/>
    <w:pPr>
      <w:widowControl w:val="0"/>
      <w:autoSpaceDE w:val="0"/>
      <w:autoSpaceDN w:val="0"/>
      <w:adjustRightInd w:val="0"/>
      <w:spacing w:line="278" w:lineRule="exact"/>
      <w:jc w:val="right"/>
    </w:pPr>
  </w:style>
  <w:style w:type="character" w:customStyle="1" w:styleId="1c">
    <w:name w:val="Основной текст Знак1"/>
    <w:basedOn w:val="a0"/>
    <w:uiPriority w:val="99"/>
    <w:locked/>
    <w:rsid w:val="005E7020"/>
    <w:rPr>
      <w:rFonts w:cs="Times New Roman"/>
      <w:sz w:val="28"/>
    </w:rPr>
  </w:style>
  <w:style w:type="paragraph" w:customStyle="1" w:styleId="211">
    <w:name w:val="Основной текст 21"/>
    <w:basedOn w:val="a"/>
    <w:uiPriority w:val="99"/>
    <w:rsid w:val="005E7020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afff4">
    <w:name w:val="Стиль"/>
    <w:uiPriority w:val="99"/>
    <w:rsid w:val="005E702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ff5">
    <w:name w:val="Знак Знак Знак Знак Знак Знак"/>
    <w:basedOn w:val="a"/>
    <w:uiPriority w:val="99"/>
    <w:rsid w:val="005E7020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ff6">
    <w:name w:val="footnote reference"/>
    <w:aliases w:val="Знак сноски 1,Знак сноски-FN,Ciae niinee-FN,Referencia nota al pie"/>
    <w:basedOn w:val="a0"/>
    <w:uiPriority w:val="99"/>
    <w:rsid w:val="005E7020"/>
    <w:rPr>
      <w:rFonts w:cs="Times New Roman"/>
      <w:vertAlign w:val="superscript"/>
    </w:rPr>
  </w:style>
  <w:style w:type="character" w:customStyle="1" w:styleId="afff7">
    <w:name w:val="Активная гипертекстовая ссылка"/>
    <w:uiPriority w:val="99"/>
    <w:rsid w:val="005E7020"/>
    <w:rPr>
      <w:color w:val="106BBE"/>
      <w:sz w:val="26"/>
      <w:u w:val="single"/>
    </w:rPr>
  </w:style>
  <w:style w:type="paragraph" w:customStyle="1" w:styleId="afff8">
    <w:name w:val="Внимание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9">
    <w:name w:val="Внимание: криминал!!"/>
    <w:basedOn w:val="afff8"/>
    <w:next w:val="a"/>
    <w:uiPriority w:val="99"/>
    <w:rsid w:val="005E7020"/>
  </w:style>
  <w:style w:type="paragraph" w:customStyle="1" w:styleId="afffa">
    <w:name w:val="Внимание: недобросовестность!"/>
    <w:basedOn w:val="afff8"/>
    <w:next w:val="a"/>
    <w:uiPriority w:val="99"/>
    <w:rsid w:val="005E7020"/>
  </w:style>
  <w:style w:type="character" w:customStyle="1" w:styleId="afffb">
    <w:name w:val="Выделение для Базового Поиска"/>
    <w:uiPriority w:val="99"/>
    <w:rsid w:val="005E7020"/>
    <w:rPr>
      <w:color w:val="0058A9"/>
      <w:sz w:val="26"/>
    </w:rPr>
  </w:style>
  <w:style w:type="character" w:customStyle="1" w:styleId="afffc">
    <w:name w:val="Выделение для Базового Поиска (курсив)"/>
    <w:uiPriority w:val="99"/>
    <w:rsid w:val="005E7020"/>
    <w:rPr>
      <w:i/>
      <w:color w:val="0058A9"/>
      <w:sz w:val="26"/>
    </w:rPr>
  </w:style>
  <w:style w:type="paragraph" w:customStyle="1" w:styleId="afffd">
    <w:name w:val="Основное меню (преемственное)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e">
    <w:name w:val="Заголовок группы контролов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f">
    <w:name w:val="Заголовок для информации об изменениях"/>
    <w:basedOn w:val="1"/>
    <w:next w:val="a"/>
    <w:uiPriority w:val="99"/>
    <w:rsid w:val="005E702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0">
    <w:name w:val="Заголовок приложения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1">
    <w:name w:val="Заголовок распахивающейся части диалога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f2">
    <w:name w:val="Заголовок своего сообщения"/>
    <w:uiPriority w:val="99"/>
    <w:rsid w:val="005E7020"/>
    <w:rPr>
      <w:color w:val="26282F"/>
      <w:sz w:val="26"/>
    </w:rPr>
  </w:style>
  <w:style w:type="paragraph" w:customStyle="1" w:styleId="affff3">
    <w:name w:val="Заголовок статьи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4">
    <w:name w:val="Заголовок чужого сообщения"/>
    <w:uiPriority w:val="99"/>
    <w:rsid w:val="005E7020"/>
    <w:rPr>
      <w:color w:val="FF0000"/>
      <w:sz w:val="26"/>
    </w:rPr>
  </w:style>
  <w:style w:type="paragraph" w:customStyle="1" w:styleId="affff5">
    <w:name w:val="Заголовок ЭР (левое окно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6">
    <w:name w:val="Заголовок ЭР (правое окно)"/>
    <w:basedOn w:val="affff5"/>
    <w:next w:val="a"/>
    <w:uiPriority w:val="99"/>
    <w:rsid w:val="005E702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7">
    <w:name w:val="Интерактивный заголовок"/>
    <w:basedOn w:val="aff8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u w:val="single"/>
      <w:lang w:eastAsia="ru-RU"/>
    </w:rPr>
  </w:style>
  <w:style w:type="paragraph" w:customStyle="1" w:styleId="affff8">
    <w:name w:val="Текст информации об изменениях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9">
    <w:name w:val="Информация об изменениях"/>
    <w:basedOn w:val="affff8"/>
    <w:next w:val="a"/>
    <w:uiPriority w:val="99"/>
    <w:rsid w:val="005E702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a">
    <w:name w:val="Текст (справка)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b">
    <w:name w:val="Комментарий"/>
    <w:basedOn w:val="affffa"/>
    <w:next w:val="a"/>
    <w:uiPriority w:val="99"/>
    <w:rsid w:val="005E702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c">
    <w:name w:val="Информация об изменениях документа"/>
    <w:basedOn w:val="affffb"/>
    <w:next w:val="a"/>
    <w:uiPriority w:val="99"/>
    <w:rsid w:val="005E7020"/>
  </w:style>
  <w:style w:type="paragraph" w:customStyle="1" w:styleId="affffd">
    <w:name w:val="Текст (лев. подпись)"/>
    <w:basedOn w:val="a"/>
    <w:next w:val="a"/>
    <w:uiPriority w:val="99"/>
    <w:rsid w:val="005E70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e">
    <w:name w:val="Колонтитул (левый)"/>
    <w:basedOn w:val="affffd"/>
    <w:next w:val="a"/>
    <w:uiPriority w:val="99"/>
    <w:rsid w:val="005E7020"/>
    <w:pPr>
      <w:jc w:val="both"/>
    </w:pPr>
    <w:rPr>
      <w:sz w:val="16"/>
      <w:szCs w:val="16"/>
    </w:rPr>
  </w:style>
  <w:style w:type="paragraph" w:customStyle="1" w:styleId="afffff">
    <w:name w:val="Текст (прав. подпись)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f0">
    <w:name w:val="Колонтитул (правый)"/>
    <w:basedOn w:val="afffff"/>
    <w:next w:val="a"/>
    <w:uiPriority w:val="99"/>
    <w:rsid w:val="005E7020"/>
    <w:pPr>
      <w:jc w:val="both"/>
    </w:pPr>
    <w:rPr>
      <w:sz w:val="16"/>
      <w:szCs w:val="16"/>
    </w:rPr>
  </w:style>
  <w:style w:type="paragraph" w:customStyle="1" w:styleId="afffff1">
    <w:name w:val="Комментарий пользователя"/>
    <w:basedOn w:val="affffb"/>
    <w:next w:val="a"/>
    <w:uiPriority w:val="99"/>
    <w:rsid w:val="005E7020"/>
  </w:style>
  <w:style w:type="paragraph" w:customStyle="1" w:styleId="afffff2">
    <w:name w:val="Куда обратиться?"/>
    <w:basedOn w:val="afff8"/>
    <w:next w:val="a"/>
    <w:uiPriority w:val="99"/>
    <w:rsid w:val="005E7020"/>
  </w:style>
  <w:style w:type="paragraph" w:customStyle="1" w:styleId="afffff3">
    <w:name w:val="Моноширинный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4">
    <w:name w:val="Найденные слова"/>
    <w:uiPriority w:val="99"/>
    <w:rsid w:val="005E7020"/>
    <w:rPr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E7020"/>
    <w:rPr>
      <w:color w:val="000000"/>
      <w:sz w:val="26"/>
      <w:shd w:val="clear" w:color="auto" w:fill="D8EDE8"/>
    </w:rPr>
  </w:style>
  <w:style w:type="paragraph" w:customStyle="1" w:styleId="afffff6">
    <w:name w:val="Необходимые документы"/>
    <w:basedOn w:val="afff8"/>
    <w:next w:val="a"/>
    <w:uiPriority w:val="99"/>
    <w:rsid w:val="005E7020"/>
  </w:style>
  <w:style w:type="paragraph" w:customStyle="1" w:styleId="afffff7">
    <w:name w:val="Объект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8">
    <w:name w:val="Оглавление"/>
    <w:basedOn w:val="afff0"/>
    <w:next w:val="a"/>
    <w:uiPriority w:val="99"/>
    <w:rsid w:val="005E7020"/>
    <w:pPr>
      <w:ind w:left="140"/>
    </w:pPr>
    <w:rPr>
      <w:rFonts w:ascii="Arial" w:hAnsi="Arial" w:cs="Arial"/>
      <w:sz w:val="24"/>
      <w:szCs w:val="24"/>
    </w:rPr>
  </w:style>
  <w:style w:type="character" w:customStyle="1" w:styleId="afffff9">
    <w:name w:val="Опечатки"/>
    <w:uiPriority w:val="99"/>
    <w:rsid w:val="005E7020"/>
    <w:rPr>
      <w:color w:val="FF0000"/>
      <w:sz w:val="26"/>
    </w:rPr>
  </w:style>
  <w:style w:type="paragraph" w:customStyle="1" w:styleId="afffffa">
    <w:name w:val="Переменная часть"/>
    <w:basedOn w:val="afffd"/>
    <w:next w:val="a"/>
    <w:uiPriority w:val="99"/>
    <w:rsid w:val="005E7020"/>
    <w:rPr>
      <w:rFonts w:ascii="Arial" w:hAnsi="Arial" w:cs="Arial"/>
      <w:sz w:val="20"/>
      <w:szCs w:val="20"/>
    </w:rPr>
  </w:style>
  <w:style w:type="paragraph" w:customStyle="1" w:styleId="afffffb">
    <w:name w:val="Подвал для информации об изменениях"/>
    <w:basedOn w:val="1"/>
    <w:next w:val="a"/>
    <w:uiPriority w:val="99"/>
    <w:rsid w:val="005E702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c">
    <w:name w:val="Подзаголовок для информации об изменениях"/>
    <w:basedOn w:val="affff8"/>
    <w:next w:val="a"/>
    <w:uiPriority w:val="99"/>
    <w:rsid w:val="005E7020"/>
    <w:rPr>
      <w:b/>
      <w:bCs/>
      <w:sz w:val="24"/>
      <w:szCs w:val="24"/>
    </w:rPr>
  </w:style>
  <w:style w:type="paragraph" w:customStyle="1" w:styleId="afffffd">
    <w:name w:val="Подчёркнуный текст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e">
    <w:name w:val="Постоянная часть"/>
    <w:basedOn w:val="afffd"/>
    <w:next w:val="a"/>
    <w:uiPriority w:val="99"/>
    <w:rsid w:val="005E7020"/>
    <w:rPr>
      <w:rFonts w:ascii="Arial" w:hAnsi="Arial" w:cs="Arial"/>
      <w:sz w:val="22"/>
      <w:szCs w:val="22"/>
    </w:rPr>
  </w:style>
  <w:style w:type="paragraph" w:customStyle="1" w:styleId="affffff">
    <w:name w:val="Пример."/>
    <w:basedOn w:val="afff8"/>
    <w:next w:val="a"/>
    <w:uiPriority w:val="99"/>
    <w:rsid w:val="005E7020"/>
  </w:style>
  <w:style w:type="paragraph" w:customStyle="1" w:styleId="affffff0">
    <w:name w:val="Примечание."/>
    <w:basedOn w:val="afff8"/>
    <w:next w:val="a"/>
    <w:uiPriority w:val="99"/>
    <w:rsid w:val="005E7020"/>
  </w:style>
  <w:style w:type="character" w:customStyle="1" w:styleId="affffff1">
    <w:name w:val="Продолжение ссылки"/>
    <w:uiPriority w:val="99"/>
    <w:rsid w:val="005E7020"/>
  </w:style>
  <w:style w:type="paragraph" w:customStyle="1" w:styleId="affffff2">
    <w:name w:val="Словарная статья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f3">
    <w:name w:val="Сравнение редакций"/>
    <w:uiPriority w:val="99"/>
    <w:rsid w:val="005E7020"/>
    <w:rPr>
      <w:color w:val="26282F"/>
      <w:sz w:val="26"/>
    </w:rPr>
  </w:style>
  <w:style w:type="character" w:customStyle="1" w:styleId="affffff4">
    <w:name w:val="Сравнение редакций. Добавленный фрагмент"/>
    <w:uiPriority w:val="99"/>
    <w:rsid w:val="005E7020"/>
    <w:rPr>
      <w:color w:val="000000"/>
      <w:shd w:val="clear" w:color="auto" w:fill="C1D7FF"/>
    </w:rPr>
  </w:style>
  <w:style w:type="character" w:customStyle="1" w:styleId="affffff5">
    <w:name w:val="Сравнение редакций. Удаленный фрагмент"/>
    <w:uiPriority w:val="99"/>
    <w:rsid w:val="005E7020"/>
    <w:rPr>
      <w:color w:val="000000"/>
      <w:shd w:val="clear" w:color="auto" w:fill="C4C413"/>
    </w:rPr>
  </w:style>
  <w:style w:type="paragraph" w:customStyle="1" w:styleId="affffff6">
    <w:name w:val="Ссылка на официальную публикацию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7">
    <w:name w:val="Текст в таблице"/>
    <w:basedOn w:val="afb"/>
    <w:next w:val="a"/>
    <w:uiPriority w:val="99"/>
    <w:rsid w:val="005E7020"/>
    <w:pPr>
      <w:ind w:firstLine="500"/>
    </w:pPr>
    <w:rPr>
      <w:rFonts w:cs="Arial"/>
    </w:rPr>
  </w:style>
  <w:style w:type="paragraph" w:customStyle="1" w:styleId="affffff8">
    <w:name w:val="Текст ЭР (см. также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9">
    <w:name w:val="Технический комментарий"/>
    <w:basedOn w:val="a"/>
    <w:next w:val="a"/>
    <w:uiPriority w:val="99"/>
    <w:rsid w:val="005E702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a">
    <w:name w:val="Утратил силу"/>
    <w:uiPriority w:val="99"/>
    <w:rsid w:val="005E7020"/>
    <w:rPr>
      <w:strike/>
      <w:color w:val="666600"/>
      <w:sz w:val="26"/>
    </w:rPr>
  </w:style>
  <w:style w:type="paragraph" w:customStyle="1" w:styleId="affffffb">
    <w:name w:val="Формула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c">
    <w:name w:val="Центрированный (таблица)"/>
    <w:basedOn w:val="afb"/>
    <w:next w:val="a"/>
    <w:uiPriority w:val="99"/>
    <w:rsid w:val="005E7020"/>
    <w:pPr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consplusnormal1">
    <w:name w:val="consplusnormal"/>
    <w:basedOn w:val="a"/>
    <w:uiPriority w:val="99"/>
    <w:rsid w:val="005E7020"/>
    <w:pPr>
      <w:spacing w:before="100" w:beforeAutospacing="1" w:after="100" w:afterAutospacing="1"/>
    </w:pPr>
  </w:style>
  <w:style w:type="paragraph" w:customStyle="1" w:styleId="section2">
    <w:name w:val="section2"/>
    <w:basedOn w:val="a"/>
    <w:uiPriority w:val="99"/>
    <w:rsid w:val="005E702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5E702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5E7020"/>
    <w:rPr>
      <w:rFonts w:ascii="Wingdings" w:hAnsi="Wingdings"/>
    </w:rPr>
  </w:style>
  <w:style w:type="paragraph" w:customStyle="1" w:styleId="311">
    <w:name w:val="Основной текст с отступом 31"/>
    <w:basedOn w:val="a"/>
    <w:uiPriority w:val="99"/>
    <w:rsid w:val="005E7020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5E7020"/>
    <w:pPr>
      <w:tabs>
        <w:tab w:val="left" w:pos="0"/>
      </w:tabs>
      <w:ind w:firstLine="433"/>
      <w:jc w:val="both"/>
    </w:pPr>
    <w:rPr>
      <w:lang w:eastAsia="ar-SA"/>
    </w:rPr>
  </w:style>
  <w:style w:type="character" w:customStyle="1" w:styleId="81">
    <w:name w:val="Знак Знак8"/>
    <w:uiPriority w:val="99"/>
    <w:rsid w:val="005E7020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5E7020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fffffd">
    <w:name w:val="Body Text First Indent"/>
    <w:basedOn w:val="af0"/>
    <w:link w:val="affffffe"/>
    <w:uiPriority w:val="99"/>
    <w:rsid w:val="005E7020"/>
    <w:pPr>
      <w:ind w:firstLine="210"/>
    </w:pPr>
  </w:style>
  <w:style w:type="character" w:customStyle="1" w:styleId="affffffe">
    <w:name w:val="Красная строка Знак"/>
    <w:basedOn w:val="af1"/>
    <w:link w:val="affffffd"/>
    <w:uiPriority w:val="99"/>
    <w:rsid w:val="005E7020"/>
    <w:rPr>
      <w:sz w:val="24"/>
      <w:szCs w:val="24"/>
    </w:rPr>
  </w:style>
  <w:style w:type="paragraph" w:customStyle="1" w:styleId="1d">
    <w:name w:val="Стиль1"/>
    <w:basedOn w:val="a"/>
    <w:uiPriority w:val="99"/>
    <w:rsid w:val="005E7020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8">
    <w:name w:val="Знак2 Знак Знак Знак Знак Знак Знак Знак Знак Знак Знак Знак Знак Знак Знак Знак"/>
    <w:basedOn w:val="a"/>
    <w:uiPriority w:val="99"/>
    <w:rsid w:val="005E70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5E7020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5E7020"/>
    <w:rPr>
      <w:rFonts w:ascii="Times New Roman" w:hAnsi="Times New Roman"/>
    </w:rPr>
  </w:style>
  <w:style w:type="paragraph" w:styleId="afffffff">
    <w:name w:val="endnote text"/>
    <w:basedOn w:val="a"/>
    <w:link w:val="afffffff0"/>
    <w:uiPriority w:val="99"/>
    <w:rsid w:val="005E7020"/>
    <w:rPr>
      <w:sz w:val="20"/>
      <w:szCs w:val="20"/>
    </w:rPr>
  </w:style>
  <w:style w:type="character" w:customStyle="1" w:styleId="afffffff0">
    <w:name w:val="Текст концевой сноски Знак"/>
    <w:basedOn w:val="a0"/>
    <w:link w:val="afffffff"/>
    <w:uiPriority w:val="99"/>
    <w:rsid w:val="005E7020"/>
  </w:style>
  <w:style w:type="character" w:styleId="afffffff1">
    <w:name w:val="endnote reference"/>
    <w:basedOn w:val="a0"/>
    <w:uiPriority w:val="99"/>
    <w:rsid w:val="005E7020"/>
    <w:rPr>
      <w:rFonts w:cs="Times New Roman"/>
      <w:vertAlign w:val="superscript"/>
    </w:rPr>
  </w:style>
  <w:style w:type="paragraph" w:styleId="afffffff2">
    <w:name w:val="Document Map"/>
    <w:basedOn w:val="a"/>
    <w:link w:val="afffffff3"/>
    <w:uiPriority w:val="99"/>
    <w:rsid w:val="005E702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3">
    <w:name w:val="Схема документа Знак"/>
    <w:basedOn w:val="a0"/>
    <w:link w:val="afffffff2"/>
    <w:uiPriority w:val="99"/>
    <w:rsid w:val="005E7020"/>
    <w:rPr>
      <w:rFonts w:ascii="Tahoma" w:hAnsi="Tahoma"/>
      <w:shd w:val="clear" w:color="auto" w:fill="000080"/>
    </w:rPr>
  </w:style>
  <w:style w:type="paragraph" w:customStyle="1" w:styleId="29">
    <w:name w:val="Знак Знак Знак Знак2"/>
    <w:basedOn w:val="a"/>
    <w:uiPriority w:val="99"/>
    <w:rsid w:val="005E70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uiPriority w:val="99"/>
    <w:rsid w:val="005E7020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uiPriority w:val="99"/>
    <w:rsid w:val="005E7020"/>
  </w:style>
  <w:style w:type="paragraph" w:styleId="afffffff4">
    <w:name w:val="List Bullet"/>
    <w:basedOn w:val="affffffd"/>
    <w:uiPriority w:val="99"/>
    <w:rsid w:val="005E7020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styleId="afffffff5">
    <w:name w:val="Book Title"/>
    <w:basedOn w:val="a0"/>
    <w:uiPriority w:val="33"/>
    <w:qFormat/>
    <w:rsid w:val="005E7020"/>
    <w:rPr>
      <w:b/>
      <w:bCs/>
      <w:smallCaps/>
      <w:spacing w:val="5"/>
    </w:rPr>
  </w:style>
  <w:style w:type="character" w:customStyle="1" w:styleId="afffffff6">
    <w:name w:val="Знак Знак"/>
    <w:rsid w:val="00DB5A21"/>
    <w:rPr>
      <w:rFonts w:ascii="Calibri" w:hAnsi="Calibri" w:cs="Calibri"/>
      <w:sz w:val="22"/>
      <w:szCs w:val="22"/>
    </w:rPr>
  </w:style>
  <w:style w:type="character" w:customStyle="1" w:styleId="FontStyle14">
    <w:name w:val="Font Style14"/>
    <w:basedOn w:val="a0"/>
    <w:rsid w:val="00DB5A21"/>
    <w:rPr>
      <w:rFonts w:ascii="Times New Roman" w:hAnsi="Times New Roman" w:cs="Times New Roman"/>
      <w:sz w:val="26"/>
      <w:szCs w:val="26"/>
    </w:rPr>
  </w:style>
  <w:style w:type="table" w:customStyle="1" w:styleId="1e">
    <w:name w:val="Сетка таблицы1"/>
    <w:basedOn w:val="a1"/>
    <w:next w:val="a3"/>
    <w:uiPriority w:val="59"/>
    <w:rsid w:val="004F232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_________Microsoft_Word_97_20031.doc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4A229-2D45-40E4-8B44-9A25E8C63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юля</dc:creator>
  <cp:lastModifiedBy>Пользователь</cp:lastModifiedBy>
  <cp:revision>16</cp:revision>
  <cp:lastPrinted>2016-03-09T07:10:00Z</cp:lastPrinted>
  <dcterms:created xsi:type="dcterms:W3CDTF">2018-12-20T11:48:00Z</dcterms:created>
  <dcterms:modified xsi:type="dcterms:W3CDTF">2023-08-30T05:50:00Z</dcterms:modified>
</cp:coreProperties>
</file>