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6B2BE7" w:rsidRDefault="006B2BE7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Pr="003672C0" w:rsidRDefault="008767D9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>ИНФОРМАЦИОННЫЙ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 xml:space="preserve"> БЮЛЛЕТЕНЬ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>Кутейниковского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 xml:space="preserve"> </w:t>
      </w:r>
      <w:proofErr w:type="gramStart"/>
      <w:r w:rsidRPr="003672C0">
        <w:rPr>
          <w:b/>
          <w:sz w:val="72"/>
          <w:szCs w:val="72"/>
        </w:rPr>
        <w:t>сельского</w:t>
      </w:r>
      <w:proofErr w:type="gramEnd"/>
      <w:r w:rsidRPr="003672C0">
        <w:rPr>
          <w:b/>
          <w:sz w:val="72"/>
          <w:szCs w:val="72"/>
        </w:rPr>
        <w:t xml:space="preserve"> поселения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 w:rsidRPr="003672C0">
        <w:rPr>
          <w:b/>
          <w:sz w:val="56"/>
          <w:szCs w:val="56"/>
        </w:rPr>
        <w:t>Родионово-Несветайского района Ростовской области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</w:p>
    <w:p w:rsidR="001E0273" w:rsidRPr="003672C0" w:rsidRDefault="00C14B70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№ </w:t>
      </w:r>
      <w:r w:rsidR="008A0ADB">
        <w:rPr>
          <w:b/>
          <w:sz w:val="56"/>
          <w:szCs w:val="56"/>
        </w:rPr>
        <w:t>2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proofErr w:type="gramStart"/>
      <w:r w:rsidRPr="003672C0">
        <w:rPr>
          <w:b/>
          <w:sz w:val="52"/>
          <w:szCs w:val="52"/>
        </w:rPr>
        <w:t>дата</w:t>
      </w:r>
      <w:proofErr w:type="gramEnd"/>
      <w:r w:rsidRPr="003672C0">
        <w:rPr>
          <w:b/>
          <w:sz w:val="52"/>
          <w:szCs w:val="52"/>
        </w:rPr>
        <w:t xml:space="preserve"> выпуска </w:t>
      </w:r>
    </w:p>
    <w:p w:rsidR="001E0273" w:rsidRPr="003672C0" w:rsidRDefault="008A0ADB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  <w:u w:val="single"/>
        </w:rPr>
        <w:t>14 марта</w:t>
      </w:r>
      <w:r w:rsidR="00DD501B">
        <w:rPr>
          <w:b/>
          <w:sz w:val="52"/>
          <w:szCs w:val="52"/>
          <w:u w:val="single"/>
        </w:rPr>
        <w:t xml:space="preserve"> </w:t>
      </w:r>
      <w:proofErr w:type="gramStart"/>
      <w:r w:rsidR="00DD501B">
        <w:rPr>
          <w:b/>
          <w:sz w:val="52"/>
          <w:szCs w:val="52"/>
          <w:u w:val="single"/>
        </w:rPr>
        <w:t>2024</w:t>
      </w:r>
      <w:r w:rsidR="001E0273" w:rsidRPr="003672C0">
        <w:rPr>
          <w:b/>
          <w:sz w:val="52"/>
          <w:szCs w:val="52"/>
          <w:u w:val="single"/>
        </w:rPr>
        <w:t xml:space="preserve">  года</w:t>
      </w:r>
      <w:proofErr w:type="gramEnd"/>
      <w:r w:rsidR="001E0273" w:rsidRPr="003672C0">
        <w:rPr>
          <w:b/>
          <w:sz w:val="52"/>
          <w:szCs w:val="52"/>
          <w:u w:val="single"/>
        </w:rPr>
        <w:t xml:space="preserve"> </w:t>
      </w:r>
    </w:p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Default="006B2BE7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  <w:sectPr w:rsidR="008767D9" w:rsidSect="00143AE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60" w:right="851" w:bottom="60" w:left="851" w:header="170" w:footer="17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titlePg/>
          <w:docGrid w:linePitch="360"/>
        </w:sectPr>
      </w:pPr>
    </w:p>
    <w:tbl>
      <w:tblPr>
        <w:tblW w:w="4685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43"/>
        <w:gridCol w:w="8221"/>
      </w:tblGrid>
      <w:tr w:rsidR="00960CAB" w:rsidRPr="00F9704A" w:rsidTr="008767D9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960CAB" w:rsidRPr="00F9704A" w:rsidRDefault="00960CAB" w:rsidP="008767D9">
            <w:pPr>
              <w:rPr>
                <w:sz w:val="20"/>
                <w:szCs w:val="20"/>
              </w:rPr>
            </w:pPr>
          </w:p>
        </w:tc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CAB" w:rsidRPr="00F9704A" w:rsidRDefault="00960CAB" w:rsidP="00960CA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672C0" w:rsidRPr="00F9704A" w:rsidRDefault="003672C0" w:rsidP="003672C0">
      <w:pPr>
        <w:jc w:val="both"/>
        <w:rPr>
          <w:sz w:val="20"/>
          <w:szCs w:val="20"/>
        </w:rPr>
      </w:pPr>
      <w:r w:rsidRPr="00F9704A"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8767D9" w:rsidRPr="008767D9" w:rsidRDefault="008767D9" w:rsidP="008767D9">
      <w:pPr>
        <w:jc w:val="center"/>
        <w:rPr>
          <w:b/>
          <w:i/>
          <w:sz w:val="20"/>
          <w:szCs w:val="20"/>
        </w:rPr>
      </w:pPr>
      <w:r w:rsidRPr="008767D9">
        <w:rPr>
          <w:b/>
          <w:i/>
          <w:sz w:val="20"/>
          <w:szCs w:val="20"/>
        </w:rPr>
        <w:t>СОДЕРЖАНИЕ</w:t>
      </w:r>
    </w:p>
    <w:p w:rsidR="008767D9" w:rsidRPr="008767D9" w:rsidRDefault="008767D9" w:rsidP="008767D9">
      <w:pPr>
        <w:jc w:val="center"/>
        <w:rPr>
          <w:b/>
          <w:i/>
          <w:sz w:val="20"/>
          <w:szCs w:val="20"/>
        </w:rPr>
      </w:pPr>
      <w:r w:rsidRPr="008767D9">
        <w:rPr>
          <w:b/>
          <w:i/>
          <w:sz w:val="20"/>
          <w:szCs w:val="20"/>
        </w:rPr>
        <w:t xml:space="preserve"> </w:t>
      </w:r>
      <w:proofErr w:type="gramStart"/>
      <w:r w:rsidRPr="008767D9">
        <w:rPr>
          <w:b/>
          <w:i/>
          <w:sz w:val="20"/>
          <w:szCs w:val="20"/>
        </w:rPr>
        <w:t>ИНФОРМАЦИОННОГО  БЮЛЛЕТЕНЯ</w:t>
      </w:r>
      <w:proofErr w:type="gramEnd"/>
    </w:p>
    <w:p w:rsidR="008767D9" w:rsidRDefault="008767D9" w:rsidP="008767D9">
      <w:pPr>
        <w:jc w:val="center"/>
        <w:rPr>
          <w:b/>
          <w:i/>
          <w:sz w:val="20"/>
          <w:szCs w:val="20"/>
        </w:rPr>
      </w:pPr>
      <w:r w:rsidRPr="00845CC0">
        <w:rPr>
          <w:b/>
          <w:i/>
          <w:sz w:val="20"/>
          <w:szCs w:val="20"/>
        </w:rPr>
        <w:t>№</w:t>
      </w:r>
      <w:r w:rsidR="00CB6358" w:rsidRPr="00845CC0">
        <w:rPr>
          <w:b/>
          <w:i/>
          <w:sz w:val="20"/>
          <w:szCs w:val="20"/>
        </w:rPr>
        <w:t xml:space="preserve"> </w:t>
      </w:r>
      <w:proofErr w:type="gramStart"/>
      <w:r w:rsidR="008A0ADB">
        <w:rPr>
          <w:b/>
          <w:i/>
          <w:sz w:val="20"/>
          <w:szCs w:val="20"/>
        </w:rPr>
        <w:t>2</w:t>
      </w:r>
      <w:r w:rsidR="008D4A6A" w:rsidRPr="00845CC0">
        <w:rPr>
          <w:b/>
          <w:i/>
          <w:sz w:val="20"/>
          <w:szCs w:val="20"/>
        </w:rPr>
        <w:t xml:space="preserve">  от</w:t>
      </w:r>
      <w:proofErr w:type="gramEnd"/>
      <w:r w:rsidR="008D4A6A" w:rsidRPr="00845CC0">
        <w:rPr>
          <w:b/>
          <w:i/>
          <w:sz w:val="20"/>
          <w:szCs w:val="20"/>
        </w:rPr>
        <w:t xml:space="preserve"> </w:t>
      </w:r>
      <w:r w:rsidR="008A0ADB">
        <w:rPr>
          <w:b/>
          <w:i/>
          <w:sz w:val="20"/>
          <w:szCs w:val="20"/>
        </w:rPr>
        <w:t>14.03</w:t>
      </w:r>
      <w:r w:rsidR="00DD501B">
        <w:rPr>
          <w:b/>
          <w:i/>
          <w:sz w:val="20"/>
          <w:szCs w:val="20"/>
        </w:rPr>
        <w:t>.2024</w:t>
      </w:r>
    </w:p>
    <w:p w:rsidR="007E71D3" w:rsidRPr="008767D9" w:rsidRDefault="007E71D3" w:rsidP="008767D9">
      <w:pPr>
        <w:jc w:val="center"/>
        <w:rPr>
          <w:b/>
          <w:i/>
          <w:sz w:val="20"/>
          <w:szCs w:val="20"/>
        </w:rPr>
      </w:pPr>
    </w:p>
    <w:tbl>
      <w:tblPr>
        <w:tblW w:w="4826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72"/>
        <w:gridCol w:w="9286"/>
      </w:tblGrid>
      <w:tr w:rsidR="008767D9" w:rsidRPr="00B866AE" w:rsidTr="003838B7">
        <w:trPr>
          <w:trHeight w:val="59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B866AE" w:rsidRDefault="008767D9" w:rsidP="003838B7">
            <w:pPr>
              <w:spacing w:before="40" w:after="40" w:line="206" w:lineRule="auto"/>
              <w:ind w:left="-57" w:right="-57"/>
              <w:jc w:val="center"/>
              <w:rPr>
                <w:sz w:val="20"/>
                <w:szCs w:val="20"/>
              </w:rPr>
            </w:pPr>
            <w:proofErr w:type="gramStart"/>
            <w:r w:rsidRPr="00B866AE">
              <w:rPr>
                <w:sz w:val="20"/>
                <w:szCs w:val="20"/>
              </w:rPr>
              <w:t>№  п</w:t>
            </w:r>
            <w:proofErr w:type="gramEnd"/>
            <w:r w:rsidRPr="00B866AE">
              <w:rPr>
                <w:sz w:val="20"/>
                <w:szCs w:val="20"/>
              </w:rPr>
              <w:t>/п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7E71D3" w:rsidRDefault="008767D9" w:rsidP="003838B7">
            <w:pPr>
              <w:spacing w:before="40" w:after="40" w:line="206" w:lineRule="auto"/>
              <w:jc w:val="center"/>
              <w:rPr>
                <w:sz w:val="22"/>
                <w:szCs w:val="20"/>
              </w:rPr>
            </w:pPr>
            <w:r w:rsidRPr="007E71D3">
              <w:rPr>
                <w:sz w:val="22"/>
                <w:szCs w:val="20"/>
              </w:rPr>
              <w:t xml:space="preserve">Перечень и наименование документа, </w:t>
            </w:r>
          </w:p>
          <w:p w:rsidR="008767D9" w:rsidRPr="00B866AE" w:rsidRDefault="008767D9" w:rsidP="003838B7">
            <w:pPr>
              <w:spacing w:before="40" w:after="40" w:line="206" w:lineRule="auto"/>
              <w:jc w:val="center"/>
              <w:rPr>
                <w:sz w:val="20"/>
                <w:szCs w:val="20"/>
              </w:rPr>
            </w:pPr>
            <w:proofErr w:type="gramStart"/>
            <w:r w:rsidRPr="007E71D3">
              <w:rPr>
                <w:sz w:val="22"/>
                <w:szCs w:val="20"/>
              </w:rPr>
              <w:t>внесенных  в</w:t>
            </w:r>
            <w:proofErr w:type="gramEnd"/>
            <w:r w:rsidRPr="007E71D3">
              <w:rPr>
                <w:sz w:val="22"/>
                <w:szCs w:val="20"/>
              </w:rPr>
              <w:t xml:space="preserve"> информационный бюллетень</w:t>
            </w:r>
          </w:p>
        </w:tc>
      </w:tr>
      <w:tr w:rsidR="00845CC0" w:rsidRPr="00B866AE" w:rsidTr="008A0ADB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CC0" w:rsidRPr="00B866AE" w:rsidRDefault="007E71D3" w:rsidP="007E71D3">
            <w:pPr>
              <w:tabs>
                <w:tab w:val="center" w:pos="190"/>
              </w:tabs>
              <w:spacing w:before="40" w:after="40" w:line="206" w:lineRule="auto"/>
              <w:ind w:right="113"/>
              <w:rPr>
                <w:sz w:val="20"/>
                <w:szCs w:val="20"/>
              </w:rPr>
            </w:pPr>
            <w:r w:rsidRPr="007E71D3">
              <w:rPr>
                <w:sz w:val="18"/>
                <w:szCs w:val="20"/>
              </w:rPr>
              <w:tab/>
            </w:r>
            <w:r w:rsidR="00845CC0" w:rsidRPr="007E71D3">
              <w:rPr>
                <w:sz w:val="18"/>
                <w:szCs w:val="20"/>
              </w:rPr>
              <w:t>1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ADB" w:rsidRPr="007953A5" w:rsidRDefault="008A0ADB" w:rsidP="007953A5">
            <w:pPr>
              <w:jc w:val="both"/>
              <w:rPr>
                <w:sz w:val="22"/>
                <w:szCs w:val="22"/>
                <w:lang w:eastAsia="zh-CN"/>
              </w:rPr>
            </w:pPr>
            <w:r w:rsidRPr="007953A5">
              <w:rPr>
                <w:sz w:val="22"/>
                <w:szCs w:val="22"/>
              </w:rPr>
              <w:t xml:space="preserve">Постановление Администрации Кутейниковского сельского поселения № 41 от </w:t>
            </w:r>
            <w:proofErr w:type="gramStart"/>
            <w:r w:rsidRPr="007953A5">
              <w:rPr>
                <w:sz w:val="22"/>
                <w:szCs w:val="22"/>
              </w:rPr>
              <w:t>12.03.2024  «</w:t>
            </w:r>
            <w:proofErr w:type="gramEnd"/>
            <w:r w:rsidRPr="007953A5">
              <w:rPr>
                <w:sz w:val="22"/>
                <w:szCs w:val="22"/>
                <w:lang w:eastAsia="zh-CN"/>
              </w:rPr>
              <w:t>О внесении изменений в постановление Администрации Кутейниковского сельского поселения № 125 от 30.10.2018 г. «Об   утверждении   муниципальной программы Кутейниковского</w:t>
            </w:r>
            <w:r w:rsidR="007953A5">
              <w:rPr>
                <w:sz w:val="22"/>
                <w:szCs w:val="22"/>
                <w:lang w:eastAsia="zh-CN"/>
              </w:rPr>
              <w:t xml:space="preserve"> </w:t>
            </w:r>
            <w:r w:rsidRPr="007953A5">
              <w:rPr>
                <w:sz w:val="22"/>
                <w:szCs w:val="22"/>
                <w:lang w:eastAsia="zh-CN"/>
              </w:rPr>
              <w:t>сельского поселения</w:t>
            </w:r>
            <w:r w:rsidR="007953A5">
              <w:rPr>
                <w:sz w:val="22"/>
                <w:szCs w:val="22"/>
                <w:lang w:eastAsia="zh-CN"/>
              </w:rPr>
              <w:t xml:space="preserve"> </w:t>
            </w:r>
            <w:r w:rsidRPr="007953A5">
              <w:rPr>
                <w:sz w:val="22"/>
                <w:szCs w:val="22"/>
                <w:lang w:eastAsia="zh-CN"/>
              </w:rPr>
              <w:t>«Охрана окружающей среды и рациональное природопользование»</w:t>
            </w:r>
          </w:p>
          <w:p w:rsidR="00845CC0" w:rsidRPr="007953A5" w:rsidRDefault="00845CC0" w:rsidP="007953A5">
            <w:pPr>
              <w:tabs>
                <w:tab w:val="left" w:pos="1040"/>
              </w:tabs>
              <w:ind w:firstLine="356"/>
              <w:jc w:val="both"/>
              <w:rPr>
                <w:sz w:val="22"/>
                <w:szCs w:val="22"/>
              </w:rPr>
            </w:pPr>
          </w:p>
        </w:tc>
      </w:tr>
      <w:tr w:rsidR="008A0ADB" w:rsidRPr="00B866AE" w:rsidTr="008A0ADB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ADB" w:rsidRPr="007953A5" w:rsidRDefault="007953A5" w:rsidP="007953A5">
            <w:pPr>
              <w:tabs>
                <w:tab w:val="center" w:pos="190"/>
              </w:tabs>
              <w:spacing w:before="40" w:after="40" w:line="206" w:lineRule="auto"/>
              <w:ind w:right="113"/>
              <w:jc w:val="center"/>
              <w:rPr>
                <w:b/>
                <w:sz w:val="18"/>
                <w:szCs w:val="20"/>
              </w:rPr>
            </w:pPr>
            <w:r w:rsidRPr="007953A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ADB" w:rsidRPr="007953A5" w:rsidRDefault="008A0ADB" w:rsidP="007953A5">
            <w:pPr>
              <w:jc w:val="both"/>
              <w:rPr>
                <w:sz w:val="22"/>
                <w:szCs w:val="22"/>
              </w:rPr>
            </w:pPr>
            <w:r w:rsidRPr="007953A5">
              <w:rPr>
                <w:sz w:val="22"/>
                <w:szCs w:val="22"/>
              </w:rPr>
              <w:t xml:space="preserve">Постановление Администрации Кутейниковского сельского поселения № 42 от </w:t>
            </w:r>
            <w:proofErr w:type="gramStart"/>
            <w:r w:rsidRPr="007953A5">
              <w:rPr>
                <w:sz w:val="22"/>
                <w:szCs w:val="22"/>
              </w:rPr>
              <w:t>12.03.2024  «</w:t>
            </w:r>
            <w:proofErr w:type="gramEnd"/>
            <w:r w:rsidRPr="007953A5">
              <w:rPr>
                <w:kern w:val="2"/>
                <w:sz w:val="22"/>
                <w:szCs w:val="22"/>
              </w:rPr>
              <w:t>О внесении изменений в постановление Администрации Кутейниковского сельского поселения № 133 от 30.10.2018 «Об утверждении муниципальной программы Кутейниковского сельского поселения</w:t>
            </w:r>
            <w:r w:rsidR="007953A5">
              <w:rPr>
                <w:kern w:val="2"/>
                <w:sz w:val="22"/>
                <w:szCs w:val="22"/>
              </w:rPr>
              <w:t xml:space="preserve"> </w:t>
            </w:r>
            <w:r w:rsidRPr="007953A5">
              <w:rPr>
                <w:kern w:val="2"/>
                <w:sz w:val="22"/>
                <w:szCs w:val="22"/>
              </w:rPr>
              <w:t>«Развитие физической культуры и спорта»</w:t>
            </w:r>
          </w:p>
        </w:tc>
      </w:tr>
      <w:tr w:rsidR="008A0ADB" w:rsidRPr="00B866AE" w:rsidTr="008A0ADB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ADB" w:rsidRPr="007953A5" w:rsidRDefault="007953A5" w:rsidP="007953A5">
            <w:pPr>
              <w:tabs>
                <w:tab w:val="center" w:pos="190"/>
              </w:tabs>
              <w:spacing w:before="40" w:after="40" w:line="206" w:lineRule="auto"/>
              <w:ind w:right="113"/>
              <w:jc w:val="center"/>
              <w:rPr>
                <w:b/>
                <w:sz w:val="18"/>
                <w:szCs w:val="20"/>
              </w:rPr>
            </w:pPr>
            <w:r w:rsidRPr="007953A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ADB" w:rsidRPr="007953A5" w:rsidRDefault="008A0ADB" w:rsidP="007953A5">
            <w:pPr>
              <w:jc w:val="both"/>
              <w:rPr>
                <w:sz w:val="22"/>
                <w:szCs w:val="22"/>
              </w:rPr>
            </w:pPr>
            <w:r w:rsidRPr="007953A5">
              <w:rPr>
                <w:sz w:val="22"/>
                <w:szCs w:val="22"/>
              </w:rPr>
              <w:t xml:space="preserve">Постановление Администрации Кутейниковского сельского поселения № 43 от </w:t>
            </w:r>
            <w:proofErr w:type="gramStart"/>
            <w:r w:rsidRPr="007953A5">
              <w:rPr>
                <w:sz w:val="22"/>
                <w:szCs w:val="22"/>
              </w:rPr>
              <w:t>12.03.2024  «</w:t>
            </w:r>
            <w:proofErr w:type="gramEnd"/>
            <w:r w:rsidRPr="007953A5">
              <w:rPr>
                <w:sz w:val="22"/>
                <w:szCs w:val="22"/>
              </w:rPr>
              <w:t xml:space="preserve">О внесении изменений в постановление Администрации Кутейниковского сельского поселения № 134 от 30.10.2018 г. «Об утверждении муниципальной программы Кутейниковского сельского поселения </w:t>
            </w:r>
            <w:r w:rsidR="007953A5">
              <w:rPr>
                <w:sz w:val="22"/>
                <w:szCs w:val="22"/>
              </w:rPr>
              <w:t xml:space="preserve"> </w:t>
            </w:r>
            <w:r w:rsidRPr="007953A5">
              <w:rPr>
                <w:sz w:val="22"/>
                <w:szCs w:val="22"/>
              </w:rPr>
              <w:t>«Энергоэффективность и развитие энергетики»</w:t>
            </w:r>
          </w:p>
          <w:p w:rsidR="008A0ADB" w:rsidRPr="007953A5" w:rsidRDefault="008A0ADB" w:rsidP="007953A5">
            <w:pPr>
              <w:jc w:val="both"/>
              <w:rPr>
                <w:sz w:val="22"/>
                <w:szCs w:val="22"/>
              </w:rPr>
            </w:pPr>
          </w:p>
        </w:tc>
      </w:tr>
      <w:tr w:rsidR="008A0ADB" w:rsidRPr="00B866AE" w:rsidTr="008A0ADB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A0ADB" w:rsidRPr="007953A5" w:rsidRDefault="007953A5" w:rsidP="007953A5">
            <w:pPr>
              <w:tabs>
                <w:tab w:val="center" w:pos="190"/>
              </w:tabs>
              <w:spacing w:before="40" w:after="40" w:line="206" w:lineRule="auto"/>
              <w:ind w:right="113"/>
              <w:jc w:val="center"/>
              <w:rPr>
                <w:b/>
                <w:sz w:val="18"/>
                <w:szCs w:val="20"/>
              </w:rPr>
            </w:pPr>
            <w:r w:rsidRPr="007953A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A0ADB" w:rsidRPr="007953A5" w:rsidRDefault="008A0ADB" w:rsidP="007953A5">
            <w:pPr>
              <w:suppressAutoHyphens/>
              <w:jc w:val="both"/>
              <w:rPr>
                <w:sz w:val="22"/>
                <w:szCs w:val="22"/>
              </w:rPr>
            </w:pPr>
            <w:r w:rsidRPr="007953A5">
              <w:rPr>
                <w:sz w:val="22"/>
                <w:szCs w:val="22"/>
              </w:rPr>
              <w:t xml:space="preserve">Постановление Администрации Кутейниковского сельского поселения № 44 от </w:t>
            </w:r>
            <w:proofErr w:type="gramStart"/>
            <w:r w:rsidRPr="007953A5">
              <w:rPr>
                <w:sz w:val="22"/>
                <w:szCs w:val="22"/>
              </w:rPr>
              <w:t>12.03.2024  «</w:t>
            </w:r>
            <w:proofErr w:type="gramEnd"/>
            <w:r w:rsidRPr="007953A5">
              <w:rPr>
                <w:sz w:val="22"/>
                <w:szCs w:val="22"/>
              </w:rPr>
              <w:t xml:space="preserve">О внесении изменений в постановление Администрации Кутейниковского сельского поселения № 132 от 30.10.2018 г. «Об утверждении муниципальной программы Кутейниковского сельского поселения «Управление муниципальными финансами и создание условий </w:t>
            </w:r>
            <w:r w:rsidR="007953A5">
              <w:rPr>
                <w:sz w:val="22"/>
                <w:szCs w:val="22"/>
              </w:rPr>
              <w:t xml:space="preserve"> </w:t>
            </w:r>
            <w:r w:rsidRPr="007953A5">
              <w:rPr>
                <w:sz w:val="22"/>
                <w:szCs w:val="22"/>
              </w:rPr>
              <w:t>для их эффективного управления»</w:t>
            </w:r>
          </w:p>
        </w:tc>
      </w:tr>
    </w:tbl>
    <w:p w:rsidR="008767D9" w:rsidRPr="005473F5" w:rsidRDefault="008767D9" w:rsidP="008767D9">
      <w:pPr>
        <w:rPr>
          <w:sz w:val="20"/>
          <w:szCs w:val="20"/>
        </w:rPr>
      </w:pPr>
    </w:p>
    <w:p w:rsidR="00143AEA" w:rsidRDefault="00143AEA" w:rsidP="00143AEA">
      <w:pPr>
        <w:rPr>
          <w:i/>
          <w:sz w:val="20"/>
          <w:szCs w:val="20"/>
        </w:rPr>
      </w:pPr>
    </w:p>
    <w:p w:rsidR="00F577D3" w:rsidRPr="007953A5" w:rsidRDefault="00F577D3" w:rsidP="00F577D3">
      <w:pPr>
        <w:pStyle w:val="4"/>
        <w:numPr>
          <w:ilvl w:val="3"/>
          <w:numId w:val="1"/>
        </w:numPr>
        <w:spacing w:before="0" w:after="0"/>
        <w:jc w:val="center"/>
        <w:rPr>
          <w:rFonts w:ascii="Times New Roman" w:hAnsi="Times New Roman"/>
          <w:b w:val="0"/>
        </w:rPr>
      </w:pPr>
      <w:r w:rsidRPr="007953A5">
        <w:rPr>
          <w:rFonts w:ascii="Times New Roman" w:hAnsi="Times New Roman"/>
          <w:b w:val="0"/>
        </w:rPr>
        <w:t>АДМИНИСТРАЦИЯ</w:t>
      </w:r>
    </w:p>
    <w:p w:rsidR="00F577D3" w:rsidRPr="007953A5" w:rsidRDefault="00F577D3" w:rsidP="00F577D3">
      <w:pPr>
        <w:pStyle w:val="4"/>
        <w:numPr>
          <w:ilvl w:val="3"/>
          <w:numId w:val="1"/>
        </w:numPr>
        <w:spacing w:before="0" w:after="0"/>
        <w:jc w:val="center"/>
        <w:rPr>
          <w:rFonts w:ascii="Times New Roman" w:hAnsi="Times New Roman"/>
          <w:b w:val="0"/>
        </w:rPr>
      </w:pPr>
      <w:r w:rsidRPr="007953A5">
        <w:rPr>
          <w:rFonts w:ascii="Times New Roman" w:hAnsi="Times New Roman"/>
          <w:b w:val="0"/>
        </w:rPr>
        <w:t>КУТЕЙНИКОВСКОГО СЕЛЬСКОГО ПОСЕЛЕНИЯ</w:t>
      </w:r>
    </w:p>
    <w:p w:rsidR="00F577D3" w:rsidRPr="007953A5" w:rsidRDefault="00F577D3" w:rsidP="00F577D3">
      <w:pPr>
        <w:pStyle w:val="4"/>
        <w:numPr>
          <w:ilvl w:val="3"/>
          <w:numId w:val="1"/>
        </w:numPr>
        <w:spacing w:before="0" w:after="0"/>
        <w:jc w:val="center"/>
        <w:rPr>
          <w:rFonts w:ascii="Times New Roman" w:hAnsi="Times New Roman"/>
          <w:b w:val="0"/>
        </w:rPr>
      </w:pPr>
      <w:bookmarkStart w:id="0" w:name="_GoBack"/>
      <w:bookmarkEnd w:id="0"/>
      <w:r w:rsidRPr="007953A5">
        <w:rPr>
          <w:rFonts w:ascii="Times New Roman" w:hAnsi="Times New Roman"/>
          <w:b w:val="0"/>
        </w:rPr>
        <w:t>РОДИОНОВО-НЕСВЕТАЙСКИЙ РАЙОН</w:t>
      </w:r>
    </w:p>
    <w:p w:rsidR="00F577D3" w:rsidRPr="007953A5" w:rsidRDefault="00F577D3" w:rsidP="00F577D3">
      <w:pPr>
        <w:pStyle w:val="4"/>
        <w:numPr>
          <w:ilvl w:val="3"/>
          <w:numId w:val="1"/>
        </w:numPr>
        <w:spacing w:before="0" w:after="0"/>
        <w:jc w:val="center"/>
        <w:rPr>
          <w:rFonts w:ascii="Times New Roman" w:hAnsi="Times New Roman"/>
          <w:b w:val="0"/>
        </w:rPr>
      </w:pPr>
      <w:r w:rsidRPr="007953A5">
        <w:rPr>
          <w:rFonts w:ascii="Times New Roman" w:hAnsi="Times New Roman"/>
          <w:b w:val="0"/>
        </w:rPr>
        <w:t>РОСТОВСКАЯ ОБЛАСТЬ</w:t>
      </w:r>
    </w:p>
    <w:p w:rsidR="00F577D3" w:rsidRPr="007953A5" w:rsidRDefault="00F577D3" w:rsidP="00F577D3">
      <w:pPr>
        <w:pStyle w:val="4"/>
        <w:numPr>
          <w:ilvl w:val="3"/>
          <w:numId w:val="1"/>
        </w:numPr>
        <w:spacing w:before="0" w:after="0"/>
        <w:jc w:val="center"/>
        <w:rPr>
          <w:rFonts w:ascii="Times New Roman" w:hAnsi="Times New Roman"/>
          <w:b w:val="0"/>
        </w:rPr>
      </w:pPr>
    </w:p>
    <w:p w:rsidR="00F577D3" w:rsidRPr="007953A5" w:rsidRDefault="00F577D3" w:rsidP="00F577D3">
      <w:pPr>
        <w:pStyle w:val="4"/>
        <w:numPr>
          <w:ilvl w:val="3"/>
          <w:numId w:val="1"/>
        </w:numPr>
        <w:spacing w:before="0" w:after="0"/>
        <w:jc w:val="center"/>
        <w:rPr>
          <w:rFonts w:ascii="Times New Roman" w:hAnsi="Times New Roman"/>
          <w:b w:val="0"/>
        </w:rPr>
      </w:pPr>
      <w:r w:rsidRPr="007953A5">
        <w:rPr>
          <w:rFonts w:ascii="Times New Roman" w:hAnsi="Times New Roman"/>
          <w:b w:val="0"/>
        </w:rPr>
        <w:t>ПОСТАНОВЛЕНИЕ</w:t>
      </w:r>
    </w:p>
    <w:p w:rsidR="00F577D3" w:rsidRPr="007953A5" w:rsidRDefault="00F577D3" w:rsidP="00F577D3">
      <w:pPr>
        <w:pStyle w:val="4"/>
        <w:numPr>
          <w:ilvl w:val="3"/>
          <w:numId w:val="1"/>
        </w:numPr>
        <w:spacing w:before="0" w:after="0"/>
        <w:jc w:val="center"/>
        <w:rPr>
          <w:rFonts w:ascii="Times New Roman" w:hAnsi="Times New Roman"/>
          <w:b w:val="0"/>
          <w:spacing w:val="38"/>
          <w:sz w:val="26"/>
          <w:szCs w:val="26"/>
        </w:rPr>
      </w:pPr>
    </w:p>
    <w:p w:rsidR="00F577D3" w:rsidRPr="004C584B" w:rsidRDefault="00F577D3" w:rsidP="00F577D3">
      <w:pPr>
        <w:pStyle w:val="4"/>
        <w:numPr>
          <w:ilvl w:val="3"/>
          <w:numId w:val="1"/>
        </w:numPr>
        <w:spacing w:before="0" w:after="0"/>
        <w:jc w:val="center"/>
        <w:rPr>
          <w:spacing w:val="38"/>
          <w:sz w:val="26"/>
          <w:szCs w:val="26"/>
        </w:rPr>
      </w:pPr>
    </w:p>
    <w:p w:rsidR="00F577D3" w:rsidRPr="007E648C" w:rsidRDefault="00F577D3" w:rsidP="00F577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12.03.2024г.                                     </w:t>
      </w:r>
      <w:r w:rsidRPr="007E648C">
        <w:rPr>
          <w:b/>
          <w:sz w:val="28"/>
          <w:szCs w:val="28"/>
        </w:rPr>
        <w:sym w:font="Times New Roman" w:char="2116"/>
      </w:r>
      <w:r>
        <w:rPr>
          <w:b/>
          <w:sz w:val="28"/>
          <w:szCs w:val="28"/>
        </w:rPr>
        <w:t xml:space="preserve"> 41   </w:t>
      </w:r>
      <w:r w:rsidRPr="007E648C">
        <w:rPr>
          <w:b/>
          <w:sz w:val="28"/>
          <w:szCs w:val="28"/>
        </w:rPr>
        <w:tab/>
        <w:t xml:space="preserve">                              сл. Кутейниково </w:t>
      </w:r>
    </w:p>
    <w:p w:rsidR="00F577D3" w:rsidRPr="00CC6E43" w:rsidRDefault="00F577D3" w:rsidP="00F577D3">
      <w:pPr>
        <w:jc w:val="center"/>
        <w:rPr>
          <w:sz w:val="28"/>
          <w:szCs w:val="28"/>
        </w:rPr>
      </w:pPr>
    </w:p>
    <w:p w:rsidR="00F577D3" w:rsidRPr="007953A5" w:rsidRDefault="00F577D3" w:rsidP="007953A5">
      <w:pPr>
        <w:jc w:val="center"/>
        <w:rPr>
          <w:b/>
          <w:sz w:val="28"/>
          <w:szCs w:val="28"/>
        </w:rPr>
      </w:pPr>
      <w:r w:rsidRPr="007953A5">
        <w:rPr>
          <w:b/>
          <w:sz w:val="28"/>
          <w:szCs w:val="28"/>
        </w:rPr>
        <w:t>О внесении изменений в постановление Администрации Кутейниковского сельского поселения № 125 от 30.10.2018 г. «Об   утверждении   муниципальной</w:t>
      </w:r>
    </w:p>
    <w:p w:rsidR="00F577D3" w:rsidRPr="007953A5" w:rsidRDefault="00F577D3" w:rsidP="007953A5">
      <w:pPr>
        <w:pStyle w:val="4"/>
        <w:spacing w:before="0" w:after="0"/>
        <w:jc w:val="center"/>
        <w:rPr>
          <w:rFonts w:ascii="Times New Roman" w:hAnsi="Times New Roman"/>
        </w:rPr>
      </w:pPr>
      <w:proofErr w:type="gramStart"/>
      <w:r w:rsidRPr="007953A5">
        <w:rPr>
          <w:rFonts w:ascii="Times New Roman" w:hAnsi="Times New Roman"/>
        </w:rPr>
        <w:t>программы  Кутейниковского</w:t>
      </w:r>
      <w:proofErr w:type="gramEnd"/>
      <w:r w:rsidRPr="007953A5">
        <w:rPr>
          <w:rFonts w:ascii="Times New Roman" w:hAnsi="Times New Roman"/>
        </w:rPr>
        <w:t xml:space="preserve"> сельского поселения</w:t>
      </w:r>
    </w:p>
    <w:p w:rsidR="00F577D3" w:rsidRPr="007953A5" w:rsidRDefault="00F577D3" w:rsidP="007953A5">
      <w:pPr>
        <w:pStyle w:val="4"/>
        <w:spacing w:before="0" w:after="0"/>
        <w:jc w:val="center"/>
        <w:rPr>
          <w:rFonts w:ascii="Times New Roman" w:hAnsi="Times New Roman"/>
        </w:rPr>
      </w:pPr>
      <w:r w:rsidRPr="007953A5">
        <w:rPr>
          <w:rFonts w:ascii="Times New Roman" w:hAnsi="Times New Roman"/>
        </w:rPr>
        <w:t>«Охрана окружающей среды и рациональное природопользование»</w:t>
      </w:r>
    </w:p>
    <w:p w:rsidR="00F577D3" w:rsidRPr="007953A5" w:rsidRDefault="00F577D3" w:rsidP="00F577D3">
      <w:pPr>
        <w:pStyle w:val="af8"/>
        <w:ind w:firstLine="720"/>
        <w:rPr>
          <w:szCs w:val="28"/>
        </w:rPr>
      </w:pPr>
    </w:p>
    <w:p w:rsidR="00F577D3" w:rsidRPr="00B4742B" w:rsidRDefault="00F577D3" w:rsidP="00F577D3">
      <w:pPr>
        <w:suppressAutoHyphens/>
        <w:ind w:firstLine="851"/>
        <w:jc w:val="both"/>
        <w:rPr>
          <w:bCs/>
          <w:sz w:val="28"/>
          <w:szCs w:val="28"/>
        </w:rPr>
      </w:pPr>
      <w:r w:rsidRPr="00596C16">
        <w:rPr>
          <w:sz w:val="28"/>
          <w:szCs w:val="28"/>
        </w:rPr>
        <w:t xml:space="preserve">В соответствии с </w:t>
      </w:r>
      <w:r w:rsidRPr="00596C16">
        <w:rPr>
          <w:bCs/>
          <w:sz w:val="28"/>
          <w:szCs w:val="28"/>
        </w:rPr>
        <w:t>постановлением Администрации Кутейниковского сельского поселения от 05.10.2018 № 103 «Об утверждении Порядка разработки, реализации и оценки эффективности муниципальных программ Кутейниковского сельского поселения» и распоряжением Администрации Кутейниковского сельского поселения от 05.10.2018 № 69 «Об утверждении Перечня муниципальных программ Кутейниковского сельского поселения»</w:t>
      </w:r>
      <w:r>
        <w:rPr>
          <w:bCs/>
          <w:sz w:val="28"/>
          <w:szCs w:val="28"/>
        </w:rPr>
        <w:t xml:space="preserve">, </w:t>
      </w:r>
      <w:r w:rsidRPr="00B4742B">
        <w:rPr>
          <w:sz w:val="28"/>
          <w:szCs w:val="28"/>
        </w:rPr>
        <w:t xml:space="preserve">решением </w:t>
      </w:r>
      <w:r w:rsidRPr="00647A90">
        <w:rPr>
          <w:sz w:val="28"/>
          <w:szCs w:val="28"/>
        </w:rPr>
        <w:t>Собрания депутатов Кутейни</w:t>
      </w:r>
      <w:r>
        <w:rPr>
          <w:sz w:val="28"/>
          <w:szCs w:val="28"/>
        </w:rPr>
        <w:t xml:space="preserve">ковского сельского поселения </w:t>
      </w:r>
      <w:r w:rsidRPr="00B000BE">
        <w:rPr>
          <w:sz w:val="28"/>
          <w:szCs w:val="28"/>
        </w:rPr>
        <w:t xml:space="preserve">от 20.02.2024 № 84 «О внесении изменений в решение Собрания депутатов от 27.12.2023г. № 83 «О бюджете Кутейниковского </w:t>
      </w:r>
      <w:r w:rsidRPr="00B000BE">
        <w:rPr>
          <w:sz w:val="28"/>
          <w:szCs w:val="28"/>
        </w:rPr>
        <w:lastRenderedPageBreak/>
        <w:t>сельского поселения Родионово-Несветайского района на 2024 год и плановый период 2025 и 2026 годов»,</w:t>
      </w:r>
      <w:r w:rsidRPr="00B4742B">
        <w:rPr>
          <w:sz w:val="28"/>
          <w:szCs w:val="28"/>
        </w:rPr>
        <w:t xml:space="preserve"> руководствуясь пунктом 33 части 1 статьи 30 и  статьями 51 - 52 Устава муниципального образования «Кутейниковское сельское поселение»,   </w:t>
      </w:r>
    </w:p>
    <w:p w:rsidR="00F577D3" w:rsidRDefault="00F577D3" w:rsidP="00F577D3">
      <w:pPr>
        <w:pStyle w:val="af8"/>
        <w:ind w:firstLine="720"/>
        <w:rPr>
          <w:szCs w:val="28"/>
        </w:rPr>
      </w:pPr>
    </w:p>
    <w:p w:rsidR="00F577D3" w:rsidRDefault="00F577D3" w:rsidP="00F577D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577D3" w:rsidRDefault="00F577D3" w:rsidP="00F577D3">
      <w:pPr>
        <w:rPr>
          <w:sz w:val="26"/>
          <w:szCs w:val="28"/>
        </w:rPr>
      </w:pPr>
    </w:p>
    <w:p w:rsidR="00F577D3" w:rsidRPr="00B4742B" w:rsidRDefault="00F577D3" w:rsidP="00F577D3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6"/>
          <w:szCs w:val="28"/>
        </w:rPr>
        <w:tab/>
      </w:r>
      <w:r w:rsidRPr="00B4742B">
        <w:rPr>
          <w:sz w:val="28"/>
          <w:szCs w:val="28"/>
        </w:rPr>
        <w:t xml:space="preserve">1. Внести в постановление от </w:t>
      </w:r>
      <w:r>
        <w:rPr>
          <w:sz w:val="28"/>
          <w:szCs w:val="28"/>
        </w:rPr>
        <w:t>30</w:t>
      </w:r>
      <w:r w:rsidRPr="00B474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</w:t>
      </w:r>
      <w:r w:rsidRPr="00B4742B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B4742B">
        <w:rPr>
          <w:sz w:val="28"/>
          <w:szCs w:val="28"/>
        </w:rPr>
        <w:t xml:space="preserve"> года № </w:t>
      </w:r>
      <w:proofErr w:type="gramStart"/>
      <w:r>
        <w:rPr>
          <w:sz w:val="28"/>
          <w:szCs w:val="28"/>
        </w:rPr>
        <w:t>125</w:t>
      </w:r>
      <w:r w:rsidRPr="00B4742B">
        <w:rPr>
          <w:sz w:val="28"/>
          <w:szCs w:val="28"/>
        </w:rPr>
        <w:t xml:space="preserve">  «</w:t>
      </w:r>
      <w:proofErr w:type="gramEnd"/>
      <w:r w:rsidRPr="00B4742B">
        <w:rPr>
          <w:sz w:val="28"/>
          <w:szCs w:val="28"/>
        </w:rPr>
        <w:t>Охрана окружающей среды и рациональное природопользование» следующие изменения:</w:t>
      </w:r>
    </w:p>
    <w:p w:rsidR="00F577D3" w:rsidRPr="00B4742B" w:rsidRDefault="00F577D3" w:rsidP="00F577D3">
      <w:pPr>
        <w:pStyle w:val="a4"/>
        <w:tabs>
          <w:tab w:val="left" w:pos="426"/>
        </w:tabs>
        <w:ind w:left="0" w:right="99" w:firstLine="567"/>
        <w:jc w:val="both"/>
        <w:rPr>
          <w:sz w:val="28"/>
          <w:szCs w:val="28"/>
        </w:rPr>
      </w:pPr>
      <w:r w:rsidRPr="00B4742B">
        <w:rPr>
          <w:sz w:val="28"/>
          <w:szCs w:val="28"/>
        </w:rPr>
        <w:t xml:space="preserve">1.1 в паспорте программы раздел «Источники финансирования </w:t>
      </w:r>
      <w:r>
        <w:rPr>
          <w:sz w:val="28"/>
          <w:szCs w:val="28"/>
        </w:rPr>
        <w:t>П</w:t>
      </w:r>
      <w:r w:rsidRPr="00B4742B">
        <w:rPr>
          <w:sz w:val="28"/>
          <w:szCs w:val="28"/>
        </w:rPr>
        <w:t>рограммы</w:t>
      </w:r>
      <w:r>
        <w:rPr>
          <w:sz w:val="28"/>
          <w:szCs w:val="28"/>
        </w:rPr>
        <w:t>, в том числе по годам</w:t>
      </w:r>
      <w:r w:rsidRPr="00B4742B">
        <w:rPr>
          <w:sz w:val="28"/>
          <w:szCs w:val="28"/>
        </w:rPr>
        <w:t>» изложить в следующей редакции:</w:t>
      </w:r>
    </w:p>
    <w:p w:rsidR="00F577D3" w:rsidRDefault="00F577D3" w:rsidP="00F577D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577D3" w:rsidRDefault="00F577D3" w:rsidP="00F577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98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3036"/>
        <w:gridCol w:w="123"/>
        <w:gridCol w:w="7220"/>
        <w:gridCol w:w="419"/>
      </w:tblGrid>
      <w:tr w:rsidR="00F577D3" w:rsidTr="000C6A46">
        <w:trPr>
          <w:gridAfter w:val="1"/>
          <w:wAfter w:w="419" w:type="dxa"/>
          <w:trHeight w:val="2245"/>
        </w:trPr>
        <w:tc>
          <w:tcPr>
            <w:tcW w:w="3036" w:type="dxa"/>
            <w:shd w:val="clear" w:color="auto" w:fill="auto"/>
          </w:tcPr>
          <w:p w:rsidR="00F577D3" w:rsidRPr="007F52E9" w:rsidRDefault="00F577D3" w:rsidP="000C6A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420E"/>
              </w:rPr>
            </w:pPr>
            <w:r w:rsidRPr="007F52E9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Программы в том числе по годам:</w:t>
            </w:r>
          </w:p>
        </w:tc>
        <w:tc>
          <w:tcPr>
            <w:tcW w:w="7343" w:type="dxa"/>
            <w:gridSpan w:val="2"/>
            <w:shd w:val="clear" w:color="auto" w:fill="FFFFFF"/>
          </w:tcPr>
          <w:p w:rsidR="00F577D3" w:rsidRPr="007F52E9" w:rsidRDefault="00F577D3" w:rsidP="000C6A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2E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составляет: </w:t>
            </w:r>
          </w:p>
          <w:p w:rsidR="00F577D3" w:rsidRPr="0098421E" w:rsidRDefault="00F577D3" w:rsidP="000C6A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421E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proofErr w:type="gramEnd"/>
            <w:r w:rsidRPr="0098421E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15 237,0</w:t>
            </w:r>
            <w:r w:rsidRPr="0098421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</w:t>
            </w:r>
            <w:r w:rsidRPr="0098421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577D3" w:rsidRPr="0098421E" w:rsidRDefault="00F577D3" w:rsidP="000C6A46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в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2019</w:t>
            </w:r>
            <w:r w:rsidRPr="0098421E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>1 029,6</w:t>
            </w:r>
            <w:r w:rsidRPr="0098421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577D3" w:rsidRPr="0098421E" w:rsidRDefault="00F577D3" w:rsidP="000C6A46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98421E">
              <w:rPr>
                <w:kern w:val="2"/>
                <w:sz w:val="28"/>
                <w:szCs w:val="28"/>
              </w:rPr>
              <w:t>в</w:t>
            </w:r>
            <w:proofErr w:type="gramEnd"/>
            <w:r w:rsidRPr="0098421E">
              <w:rPr>
                <w:kern w:val="2"/>
                <w:sz w:val="28"/>
                <w:szCs w:val="28"/>
              </w:rPr>
              <w:t xml:space="preserve"> 20</w:t>
            </w:r>
            <w:r>
              <w:rPr>
                <w:kern w:val="2"/>
                <w:sz w:val="28"/>
                <w:szCs w:val="28"/>
              </w:rPr>
              <w:t>20</w:t>
            </w:r>
            <w:r w:rsidRPr="0098421E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>1 681,0</w:t>
            </w:r>
            <w:r w:rsidRPr="0098421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577D3" w:rsidRPr="0098421E" w:rsidRDefault="00F577D3" w:rsidP="000C6A46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в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2021 году – 1 653,0</w:t>
            </w:r>
            <w:r w:rsidRPr="0098421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577D3" w:rsidRPr="0098421E" w:rsidRDefault="00F577D3" w:rsidP="000C6A46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в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2022 году – 1 232,9</w:t>
            </w:r>
            <w:r w:rsidRPr="0098421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577D3" w:rsidRPr="0098421E" w:rsidRDefault="00F577D3" w:rsidP="000C6A46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в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2023 году – 5 769,8</w:t>
            </w:r>
            <w:r w:rsidRPr="0098421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577D3" w:rsidRPr="0098421E" w:rsidRDefault="00F577D3" w:rsidP="000C6A46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98421E">
              <w:rPr>
                <w:kern w:val="2"/>
                <w:sz w:val="28"/>
                <w:szCs w:val="28"/>
              </w:rPr>
              <w:t>в</w:t>
            </w:r>
            <w:proofErr w:type="gramEnd"/>
            <w:r w:rsidRPr="0098421E">
              <w:rPr>
                <w:kern w:val="2"/>
                <w:sz w:val="28"/>
                <w:szCs w:val="28"/>
              </w:rPr>
              <w:t xml:space="preserve"> 20</w:t>
            </w:r>
            <w:r>
              <w:rPr>
                <w:kern w:val="2"/>
                <w:sz w:val="28"/>
                <w:szCs w:val="28"/>
              </w:rPr>
              <w:t>24</w:t>
            </w:r>
            <w:r w:rsidRPr="0098421E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>979,0</w:t>
            </w:r>
            <w:r w:rsidRPr="0098421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577D3" w:rsidRPr="007F52E9" w:rsidRDefault="00F577D3" w:rsidP="000C6A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98421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</w:t>
            </w:r>
            <w:proofErr w:type="gramEnd"/>
            <w:r w:rsidRPr="0098421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25 году – 99,0</w:t>
            </w:r>
            <w:r w:rsidRPr="0098421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F577D3" w:rsidRPr="0098421E" w:rsidRDefault="00F577D3" w:rsidP="000C6A46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в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2026</w:t>
            </w:r>
            <w:r w:rsidRPr="0098421E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>99,0</w:t>
            </w:r>
            <w:r w:rsidRPr="0098421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577D3" w:rsidRPr="0098421E" w:rsidRDefault="00F577D3" w:rsidP="000C6A46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98421E">
              <w:rPr>
                <w:kern w:val="2"/>
                <w:sz w:val="28"/>
                <w:szCs w:val="28"/>
              </w:rPr>
              <w:t>в</w:t>
            </w:r>
            <w:proofErr w:type="gramEnd"/>
            <w:r w:rsidRPr="0098421E">
              <w:rPr>
                <w:kern w:val="2"/>
                <w:sz w:val="28"/>
                <w:szCs w:val="28"/>
              </w:rPr>
              <w:t xml:space="preserve"> 20</w:t>
            </w:r>
            <w:r>
              <w:rPr>
                <w:kern w:val="2"/>
                <w:sz w:val="28"/>
                <w:szCs w:val="28"/>
              </w:rPr>
              <w:t>27</w:t>
            </w:r>
            <w:r w:rsidRPr="0098421E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>700,0</w:t>
            </w:r>
            <w:r w:rsidRPr="0098421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577D3" w:rsidRPr="0098421E" w:rsidRDefault="00F577D3" w:rsidP="000C6A46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в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2028 году – 700,0</w:t>
            </w:r>
            <w:r w:rsidRPr="0098421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577D3" w:rsidRPr="0098421E" w:rsidRDefault="00F577D3" w:rsidP="000C6A46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в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2029 году – 700,0</w:t>
            </w:r>
            <w:r w:rsidRPr="0098421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577D3" w:rsidRPr="0098421E" w:rsidRDefault="00F577D3" w:rsidP="000C6A46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в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2030 году – 700,0</w:t>
            </w:r>
            <w:r w:rsidRPr="0098421E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тыс. рублей.</w:t>
            </w:r>
          </w:p>
          <w:p w:rsidR="00F577D3" w:rsidRPr="007F52E9" w:rsidRDefault="00F577D3" w:rsidP="000C6A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D3" w:rsidTr="000C6A46">
        <w:trPr>
          <w:trHeight w:val="169"/>
        </w:trPr>
        <w:tc>
          <w:tcPr>
            <w:tcW w:w="3159" w:type="dxa"/>
            <w:gridSpan w:val="2"/>
            <w:shd w:val="clear" w:color="auto" w:fill="auto"/>
          </w:tcPr>
          <w:p w:rsidR="00F577D3" w:rsidRDefault="00F577D3" w:rsidP="000C6A46">
            <w:pPr>
              <w:rPr>
                <w:sz w:val="28"/>
                <w:szCs w:val="28"/>
              </w:rPr>
            </w:pPr>
          </w:p>
        </w:tc>
        <w:tc>
          <w:tcPr>
            <w:tcW w:w="7639" w:type="dxa"/>
            <w:gridSpan w:val="2"/>
            <w:shd w:val="clear" w:color="auto" w:fill="auto"/>
          </w:tcPr>
          <w:p w:rsidR="00F577D3" w:rsidRDefault="00F577D3" w:rsidP="000C6A4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77D3" w:rsidRDefault="00F577D3" w:rsidP="00F577D3">
      <w:pPr>
        <w:jc w:val="center"/>
        <w:rPr>
          <w:bCs/>
          <w:sz w:val="28"/>
          <w:szCs w:val="28"/>
        </w:rPr>
      </w:pPr>
    </w:p>
    <w:p w:rsidR="00F577D3" w:rsidRPr="00B4742B" w:rsidRDefault="00F577D3" w:rsidP="00F577D3">
      <w:pPr>
        <w:pStyle w:val="a4"/>
        <w:tabs>
          <w:tab w:val="left" w:pos="426"/>
        </w:tabs>
        <w:ind w:left="0" w:right="99" w:firstLine="567"/>
        <w:jc w:val="both"/>
        <w:rPr>
          <w:sz w:val="28"/>
          <w:szCs w:val="28"/>
        </w:rPr>
      </w:pPr>
      <w:r w:rsidRPr="00B4742B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B4742B">
        <w:rPr>
          <w:sz w:val="28"/>
          <w:szCs w:val="28"/>
        </w:rPr>
        <w:t xml:space="preserve"> в паспорте </w:t>
      </w:r>
      <w:r>
        <w:rPr>
          <w:sz w:val="28"/>
          <w:szCs w:val="28"/>
        </w:rPr>
        <w:t>под</w:t>
      </w:r>
      <w:r w:rsidRPr="00B4742B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«Благоустройство территории» </w:t>
      </w:r>
      <w:r w:rsidRPr="00B4742B">
        <w:rPr>
          <w:sz w:val="28"/>
          <w:szCs w:val="28"/>
        </w:rPr>
        <w:t>раздел «</w:t>
      </w:r>
      <w:r>
        <w:rPr>
          <w:sz w:val="28"/>
          <w:szCs w:val="28"/>
        </w:rPr>
        <w:t>Ресурсное обеспечение подпрограммы</w:t>
      </w:r>
      <w:r w:rsidRPr="00B4742B">
        <w:rPr>
          <w:sz w:val="28"/>
          <w:szCs w:val="28"/>
        </w:rPr>
        <w:t>» изложить в следующей редакции:</w:t>
      </w:r>
    </w:p>
    <w:p w:rsidR="00F577D3" w:rsidRDefault="00F577D3" w:rsidP="00F577D3">
      <w:pPr>
        <w:jc w:val="center"/>
        <w:rPr>
          <w:bCs/>
          <w:sz w:val="28"/>
          <w:szCs w:val="28"/>
        </w:rPr>
      </w:pPr>
    </w:p>
    <w:tbl>
      <w:tblPr>
        <w:tblW w:w="0" w:type="auto"/>
        <w:tblInd w:w="-1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7209"/>
      </w:tblGrid>
      <w:tr w:rsidR="00F577D3" w:rsidRPr="00E47836" w:rsidTr="000C6A46">
        <w:trPr>
          <w:trHeight w:val="983"/>
        </w:trPr>
        <w:tc>
          <w:tcPr>
            <w:tcW w:w="2409" w:type="dxa"/>
          </w:tcPr>
          <w:p w:rsidR="00F577D3" w:rsidRPr="00FB3F99" w:rsidRDefault="00F577D3" w:rsidP="000C6A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3F99">
              <w:rPr>
                <w:sz w:val="28"/>
                <w:szCs w:val="28"/>
              </w:rPr>
              <w:t>Ресурсное обеспечение</w:t>
            </w:r>
          </w:p>
          <w:p w:rsidR="00F577D3" w:rsidRPr="00FB3F99" w:rsidRDefault="00F577D3" w:rsidP="000C6A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FB3F99">
              <w:rPr>
                <w:sz w:val="28"/>
                <w:szCs w:val="28"/>
              </w:rPr>
              <w:t>подпрограммы</w:t>
            </w:r>
            <w:proofErr w:type="gramEnd"/>
          </w:p>
          <w:p w:rsidR="00F577D3" w:rsidRPr="00FB3F99" w:rsidRDefault="00F577D3" w:rsidP="000C6A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9" w:type="dxa"/>
            <w:shd w:val="clear" w:color="auto" w:fill="auto"/>
          </w:tcPr>
          <w:p w:rsidR="00F577D3" w:rsidRDefault="00F577D3" w:rsidP="000C6A46">
            <w:pPr>
              <w:widowControl w:val="0"/>
              <w:autoSpaceDE w:val="0"/>
              <w:autoSpaceDN w:val="0"/>
              <w:adjustRightInd w:val="0"/>
              <w:ind w:left="57" w:firstLine="170"/>
              <w:rPr>
                <w:bCs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Бюджет </w:t>
            </w:r>
            <w:r w:rsidRPr="00FB3F99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Кутейниковского</w:t>
            </w:r>
            <w:proofErr w:type="gramEnd"/>
            <w:r w:rsidRPr="00FB3F99">
              <w:rPr>
                <w:bCs/>
                <w:sz w:val="28"/>
                <w:szCs w:val="28"/>
              </w:rPr>
              <w:t xml:space="preserve"> сельского  поселения </w:t>
            </w:r>
          </w:p>
          <w:p w:rsidR="00F577D3" w:rsidRDefault="00F577D3" w:rsidP="000C6A46">
            <w:pPr>
              <w:widowControl w:val="0"/>
              <w:autoSpaceDE w:val="0"/>
              <w:autoSpaceDN w:val="0"/>
              <w:adjustRightInd w:val="0"/>
              <w:ind w:left="57" w:firstLine="170"/>
              <w:rPr>
                <w:sz w:val="28"/>
                <w:szCs w:val="28"/>
              </w:rPr>
            </w:pPr>
          </w:p>
          <w:p w:rsidR="00F577D3" w:rsidRPr="00DB6EAF" w:rsidRDefault="00F577D3" w:rsidP="000C6A46">
            <w:pPr>
              <w:widowControl w:val="0"/>
              <w:autoSpaceDE w:val="0"/>
              <w:autoSpaceDN w:val="0"/>
              <w:adjustRightInd w:val="0"/>
              <w:ind w:left="57" w:firstLine="170"/>
              <w:rPr>
                <w:sz w:val="28"/>
                <w:szCs w:val="28"/>
              </w:rPr>
            </w:pPr>
            <w:r w:rsidRPr="00E47836">
              <w:rPr>
                <w:sz w:val="28"/>
                <w:szCs w:val="28"/>
              </w:rPr>
              <w:t xml:space="preserve">Объем бюджетных ассигнований на реализацию муниципальной программы из средств местного бюджета </w:t>
            </w:r>
            <w:r w:rsidRPr="00DB6EAF">
              <w:rPr>
                <w:sz w:val="28"/>
                <w:szCs w:val="28"/>
              </w:rPr>
              <w:t xml:space="preserve">составляет </w:t>
            </w:r>
            <w:r>
              <w:rPr>
                <w:sz w:val="28"/>
                <w:szCs w:val="28"/>
              </w:rPr>
              <w:t>14 871,0</w:t>
            </w:r>
            <w:r w:rsidRPr="00DB6EAF">
              <w:rPr>
                <w:sz w:val="28"/>
                <w:szCs w:val="28"/>
              </w:rPr>
              <w:t xml:space="preserve"> </w:t>
            </w:r>
            <w:proofErr w:type="spellStart"/>
            <w:r w:rsidRPr="00DB6EAF">
              <w:rPr>
                <w:sz w:val="28"/>
                <w:szCs w:val="28"/>
              </w:rPr>
              <w:t>тыс.рублей</w:t>
            </w:r>
            <w:proofErr w:type="spellEnd"/>
            <w:r w:rsidRPr="00DB6EAF">
              <w:rPr>
                <w:sz w:val="28"/>
                <w:szCs w:val="28"/>
              </w:rPr>
              <w:t>, в том числе:</w:t>
            </w:r>
          </w:p>
          <w:p w:rsidR="00F577D3" w:rsidRPr="0098421E" w:rsidRDefault="00F577D3" w:rsidP="000C6A46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в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2019</w:t>
            </w:r>
            <w:r w:rsidRPr="0098421E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>1 027,1</w:t>
            </w:r>
            <w:r w:rsidRPr="0098421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577D3" w:rsidRPr="0098421E" w:rsidRDefault="00F577D3" w:rsidP="000C6A46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98421E">
              <w:rPr>
                <w:kern w:val="2"/>
                <w:sz w:val="28"/>
                <w:szCs w:val="28"/>
              </w:rPr>
              <w:t>в</w:t>
            </w:r>
            <w:proofErr w:type="gramEnd"/>
            <w:r w:rsidRPr="0098421E">
              <w:rPr>
                <w:kern w:val="2"/>
                <w:sz w:val="28"/>
                <w:szCs w:val="28"/>
              </w:rPr>
              <w:t xml:space="preserve"> 20</w:t>
            </w:r>
            <w:r>
              <w:rPr>
                <w:kern w:val="2"/>
                <w:sz w:val="28"/>
                <w:szCs w:val="28"/>
              </w:rPr>
              <w:t>20</w:t>
            </w:r>
            <w:r w:rsidRPr="0098421E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>1 681,0</w:t>
            </w:r>
            <w:r w:rsidRPr="0098421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577D3" w:rsidRPr="0098421E" w:rsidRDefault="00F577D3" w:rsidP="000C6A46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в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2021 году – 1 650,0</w:t>
            </w:r>
            <w:r w:rsidRPr="0098421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577D3" w:rsidRPr="0098421E" w:rsidRDefault="00F577D3" w:rsidP="000C6A46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в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2022 году – 1 232,9</w:t>
            </w:r>
            <w:r w:rsidRPr="0098421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577D3" w:rsidRPr="0098421E" w:rsidRDefault="00F577D3" w:rsidP="000C6A46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в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2023 году – 5 765,8</w:t>
            </w:r>
            <w:r w:rsidRPr="0098421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577D3" w:rsidRPr="0098421E" w:rsidRDefault="00F577D3" w:rsidP="000C6A46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98421E">
              <w:rPr>
                <w:kern w:val="2"/>
                <w:sz w:val="28"/>
                <w:szCs w:val="28"/>
              </w:rPr>
              <w:t>в</w:t>
            </w:r>
            <w:proofErr w:type="gramEnd"/>
            <w:r w:rsidRPr="0098421E">
              <w:rPr>
                <w:kern w:val="2"/>
                <w:sz w:val="28"/>
                <w:szCs w:val="28"/>
              </w:rPr>
              <w:t xml:space="preserve"> 20</w:t>
            </w:r>
            <w:r>
              <w:rPr>
                <w:kern w:val="2"/>
                <w:sz w:val="28"/>
                <w:szCs w:val="28"/>
              </w:rPr>
              <w:t>24</w:t>
            </w:r>
            <w:r w:rsidRPr="0098421E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>975,0</w:t>
            </w:r>
            <w:r w:rsidRPr="0098421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577D3" w:rsidRPr="007F52E9" w:rsidRDefault="00F577D3" w:rsidP="000C6A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98421E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в</w:t>
            </w:r>
            <w:proofErr w:type="gramEnd"/>
            <w:r w:rsidRPr="0098421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25 году – 95,0</w:t>
            </w:r>
            <w:r w:rsidRPr="0098421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F577D3" w:rsidRPr="0098421E" w:rsidRDefault="00F577D3" w:rsidP="000C6A46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в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2026</w:t>
            </w:r>
            <w:r w:rsidRPr="0098421E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>95,0</w:t>
            </w:r>
            <w:r w:rsidRPr="0098421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577D3" w:rsidRPr="0098421E" w:rsidRDefault="00F577D3" w:rsidP="000C6A46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98421E">
              <w:rPr>
                <w:kern w:val="2"/>
                <w:sz w:val="28"/>
                <w:szCs w:val="28"/>
              </w:rPr>
              <w:t>в</w:t>
            </w:r>
            <w:proofErr w:type="gramEnd"/>
            <w:r w:rsidRPr="0098421E">
              <w:rPr>
                <w:kern w:val="2"/>
                <w:sz w:val="28"/>
                <w:szCs w:val="28"/>
              </w:rPr>
              <w:t xml:space="preserve"> 20</w:t>
            </w:r>
            <w:r>
              <w:rPr>
                <w:kern w:val="2"/>
                <w:sz w:val="28"/>
                <w:szCs w:val="28"/>
              </w:rPr>
              <w:t>27</w:t>
            </w:r>
            <w:r w:rsidRPr="0098421E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>695,0</w:t>
            </w:r>
            <w:r w:rsidRPr="0098421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577D3" w:rsidRPr="0098421E" w:rsidRDefault="00F577D3" w:rsidP="000C6A46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в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2028 году – 695,0</w:t>
            </w:r>
            <w:r w:rsidRPr="0098421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577D3" w:rsidRPr="0098421E" w:rsidRDefault="00F577D3" w:rsidP="000C6A46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в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2029 году – 695,0</w:t>
            </w:r>
            <w:r w:rsidRPr="0098421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577D3" w:rsidRDefault="00F577D3" w:rsidP="000C6A46">
            <w:pPr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в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2030 году  – 695,0</w:t>
            </w:r>
            <w:r w:rsidRPr="0098421E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тыс. рублей</w:t>
            </w:r>
          </w:p>
          <w:p w:rsidR="00F577D3" w:rsidRPr="004628A4" w:rsidRDefault="00F577D3" w:rsidP="000C6A46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ind w:left="57" w:firstLine="170"/>
              <w:rPr>
                <w:sz w:val="28"/>
                <w:szCs w:val="28"/>
              </w:rPr>
            </w:pPr>
          </w:p>
        </w:tc>
      </w:tr>
    </w:tbl>
    <w:p w:rsidR="00F577D3" w:rsidRDefault="00F577D3" w:rsidP="00F577D3"/>
    <w:p w:rsidR="00F577D3" w:rsidRPr="00B4742B" w:rsidRDefault="00F577D3" w:rsidP="00F577D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742B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B4742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3</w:t>
      </w:r>
      <w:r w:rsidRPr="00B474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«Расходы местного бюджета на реализацию муниципальной </w:t>
      </w:r>
      <w:r w:rsidRPr="00B074D9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Кутейниковского</w:t>
      </w:r>
      <w:r w:rsidRPr="00B074D9">
        <w:rPr>
          <w:sz w:val="28"/>
          <w:szCs w:val="28"/>
        </w:rPr>
        <w:t xml:space="preserve"> сельского поселения «Охрана окружающей среды и рациональное природопользование»</w:t>
      </w:r>
      <w:r>
        <w:rPr>
          <w:sz w:val="28"/>
          <w:szCs w:val="28"/>
        </w:rPr>
        <w:t xml:space="preserve"> к муниципальной программе </w:t>
      </w:r>
      <w:r w:rsidRPr="00B4742B">
        <w:rPr>
          <w:sz w:val="28"/>
          <w:szCs w:val="28"/>
        </w:rPr>
        <w:t>изложить в следующей редакции:</w:t>
      </w:r>
    </w:p>
    <w:p w:rsidR="00F577D3" w:rsidRPr="00AC4B92" w:rsidRDefault="00F577D3" w:rsidP="00F577D3">
      <w:pPr>
        <w:sectPr w:rsidR="00F577D3" w:rsidRPr="00AC4B92" w:rsidSect="00CC6E43">
          <w:footerReference w:type="default" r:id="rId14"/>
          <w:pgSz w:w="11906" w:h="16838"/>
          <w:pgMar w:top="568" w:right="567" w:bottom="567" w:left="1134" w:header="720" w:footer="709" w:gutter="0"/>
          <w:cols w:space="720"/>
          <w:docGrid w:linePitch="360"/>
        </w:sectPr>
      </w:pPr>
    </w:p>
    <w:p w:rsidR="00F577D3" w:rsidRPr="006B0577" w:rsidRDefault="00F577D3" w:rsidP="00F577D3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5050"/>
      </w:pPr>
    </w:p>
    <w:p w:rsidR="00F577D3" w:rsidRDefault="00F577D3" w:rsidP="00F577D3">
      <w:pPr>
        <w:jc w:val="right"/>
      </w:pPr>
      <w:r>
        <w:tab/>
      </w:r>
    </w:p>
    <w:p w:rsidR="00F577D3" w:rsidRDefault="00F577D3" w:rsidP="00F577D3">
      <w:pPr>
        <w:jc w:val="right"/>
      </w:pPr>
    </w:p>
    <w:p w:rsidR="00F577D3" w:rsidRDefault="00F577D3" w:rsidP="00F577D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F577D3" w:rsidRDefault="00F577D3" w:rsidP="00F577D3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муниципальной  </w:t>
      </w:r>
    </w:p>
    <w:p w:rsidR="00F577D3" w:rsidRDefault="00F577D3" w:rsidP="00F577D3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программе</w:t>
      </w:r>
      <w:proofErr w:type="gramEnd"/>
      <w:r>
        <w:rPr>
          <w:sz w:val="28"/>
          <w:szCs w:val="28"/>
        </w:rPr>
        <w:t xml:space="preserve"> </w:t>
      </w:r>
    </w:p>
    <w:p w:rsidR="00F577D3" w:rsidRDefault="00F577D3" w:rsidP="00F577D3">
      <w:pPr>
        <w:tabs>
          <w:tab w:val="left" w:pos="12465"/>
        </w:tabs>
      </w:pPr>
    </w:p>
    <w:p w:rsidR="00F577D3" w:rsidRPr="00B074D9" w:rsidRDefault="00F577D3" w:rsidP="00F577D3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</w:rPr>
      </w:pPr>
      <w:r w:rsidRPr="00B074D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F577D3" w:rsidRPr="00B074D9" w:rsidRDefault="00F577D3" w:rsidP="00F577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676"/>
      <w:bookmarkEnd w:id="1"/>
      <w:r w:rsidRPr="00B074D9">
        <w:rPr>
          <w:sz w:val="28"/>
          <w:szCs w:val="28"/>
        </w:rPr>
        <w:t xml:space="preserve">Расходы местного бюджета на </w:t>
      </w:r>
    </w:p>
    <w:p w:rsidR="00F577D3" w:rsidRDefault="00F577D3" w:rsidP="00F577D3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B074D9">
        <w:rPr>
          <w:sz w:val="28"/>
          <w:szCs w:val="28"/>
        </w:rPr>
        <w:t>реализацию</w:t>
      </w:r>
      <w:proofErr w:type="gramEnd"/>
      <w:r w:rsidRPr="00B074D9">
        <w:rPr>
          <w:sz w:val="28"/>
          <w:szCs w:val="28"/>
        </w:rPr>
        <w:t xml:space="preserve"> муниципальной программы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Кутейниковского</w:t>
      </w:r>
      <w:r w:rsidRPr="00B074D9">
        <w:rPr>
          <w:sz w:val="28"/>
          <w:szCs w:val="28"/>
        </w:rPr>
        <w:t xml:space="preserve"> сельского поселения «Охрана окружающей среды и </w:t>
      </w:r>
    </w:p>
    <w:p w:rsidR="00F577D3" w:rsidRPr="00B074D9" w:rsidRDefault="00F577D3" w:rsidP="00F577D3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B074D9">
        <w:rPr>
          <w:sz w:val="28"/>
          <w:szCs w:val="28"/>
        </w:rPr>
        <w:t>рациональное</w:t>
      </w:r>
      <w:proofErr w:type="gramEnd"/>
      <w:r w:rsidRPr="00B074D9">
        <w:rPr>
          <w:sz w:val="28"/>
          <w:szCs w:val="28"/>
        </w:rPr>
        <w:t xml:space="preserve"> природопользование»</w:t>
      </w:r>
    </w:p>
    <w:p w:rsidR="00F577D3" w:rsidRPr="00A05EC0" w:rsidRDefault="00F577D3" w:rsidP="00F577D3">
      <w:pPr>
        <w:widowControl w:val="0"/>
        <w:autoSpaceDE w:val="0"/>
        <w:autoSpaceDN w:val="0"/>
        <w:adjustRightInd w:val="0"/>
        <w:jc w:val="center"/>
      </w:pPr>
      <w:r w:rsidRPr="00A05EC0">
        <w:t xml:space="preserve"> </w:t>
      </w:r>
    </w:p>
    <w:p w:rsidR="00F577D3" w:rsidRPr="00A05EC0" w:rsidRDefault="00F577D3" w:rsidP="00F577D3">
      <w:pPr>
        <w:widowControl w:val="0"/>
        <w:autoSpaceDE w:val="0"/>
        <w:autoSpaceDN w:val="0"/>
        <w:adjustRightInd w:val="0"/>
        <w:jc w:val="center"/>
      </w:pPr>
    </w:p>
    <w:tbl>
      <w:tblPr>
        <w:tblW w:w="15890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1612"/>
        <w:gridCol w:w="1275"/>
        <w:gridCol w:w="721"/>
        <w:gridCol w:w="672"/>
        <w:gridCol w:w="540"/>
        <w:gridCol w:w="567"/>
        <w:gridCol w:w="891"/>
        <w:gridCol w:w="810"/>
        <w:gridCol w:w="748"/>
        <w:gridCol w:w="708"/>
        <w:gridCol w:w="714"/>
        <w:gridCol w:w="727"/>
        <w:gridCol w:w="850"/>
        <w:gridCol w:w="699"/>
        <w:gridCol w:w="699"/>
        <w:gridCol w:w="699"/>
        <w:gridCol w:w="699"/>
        <w:gridCol w:w="699"/>
      </w:tblGrid>
      <w:tr w:rsidR="00F577D3" w:rsidRPr="00A05EC0" w:rsidTr="000C6A46">
        <w:trPr>
          <w:trHeight w:val="720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EC0">
              <w:t>Статус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EC0">
              <w:t xml:space="preserve">Наименование      </w:t>
            </w:r>
            <w:r w:rsidRPr="00A05EC0">
              <w:br/>
              <w:t xml:space="preserve">муниципальной </w:t>
            </w:r>
            <w:r w:rsidRPr="00A05EC0">
              <w:br/>
              <w:t>программы,</w:t>
            </w:r>
          </w:p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A05EC0">
              <w:t>основного</w:t>
            </w:r>
            <w:proofErr w:type="gramEnd"/>
            <w:r w:rsidRPr="00A05EC0">
              <w:t xml:space="preserve"> мероприятия</w:t>
            </w:r>
            <w:r w:rsidRPr="00A05EC0">
              <w:br/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A05EC0">
              <w:t xml:space="preserve">Ответственный  </w:t>
            </w:r>
            <w:r w:rsidRPr="00A05EC0">
              <w:br/>
              <w:t>исполнитель</w:t>
            </w:r>
            <w:proofErr w:type="gramEnd"/>
            <w:r w:rsidRPr="00A05EC0">
              <w:t xml:space="preserve">   </w:t>
            </w:r>
            <w:r w:rsidRPr="00A05EC0">
              <w:br/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EC0">
              <w:t xml:space="preserve">Код бюджетной   </w:t>
            </w:r>
            <w:r w:rsidRPr="00A05EC0">
              <w:br/>
              <w:t xml:space="preserve">   классификации   </w:t>
            </w:r>
          </w:p>
        </w:tc>
        <w:tc>
          <w:tcPr>
            <w:tcW w:w="89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A05EC0">
              <w:t>Расходы  (</w:t>
            </w:r>
            <w:proofErr w:type="gramEnd"/>
            <w:r w:rsidRPr="00A05EC0">
              <w:t>тыс. рублей), годы</w:t>
            </w:r>
          </w:p>
        </w:tc>
      </w:tr>
      <w:tr w:rsidR="00F577D3" w:rsidRPr="00A05EC0" w:rsidTr="000C6A46">
        <w:trPr>
          <w:trHeight w:val="1739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EC0">
              <w:t>ГРБС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A05EC0">
              <w:t>РзПр</w:t>
            </w:r>
            <w:proofErr w:type="spellEnd"/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EC0"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EC0">
              <w:t>ВР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EC0">
              <w:t>201</w:t>
            </w:r>
            <w:r>
              <w:t>9</w:t>
            </w:r>
            <w:r w:rsidRPr="00A05EC0">
              <w:t xml:space="preserve"> год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EC0">
              <w:t>20</w:t>
            </w:r>
            <w:r>
              <w:t>20</w:t>
            </w:r>
            <w:r w:rsidRPr="00A05EC0">
              <w:t xml:space="preserve"> год    </w:t>
            </w:r>
            <w:r w:rsidRPr="00A05EC0">
              <w:br/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A05EC0">
              <w:t>20</w:t>
            </w:r>
            <w:r>
              <w:t>21</w:t>
            </w:r>
            <w:r w:rsidRPr="00A05EC0">
              <w:t xml:space="preserve">  год</w:t>
            </w:r>
            <w:proofErr w:type="gramEnd"/>
            <w:r w:rsidRPr="00A05EC0">
              <w:t xml:space="preserve"> </w:t>
            </w:r>
            <w:r w:rsidRPr="00A05EC0">
              <w:br/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EC0">
              <w:t>20</w:t>
            </w:r>
            <w:r>
              <w:t>22</w:t>
            </w:r>
            <w:r w:rsidRPr="00A05EC0">
              <w:t xml:space="preserve"> год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EC0">
              <w:t>20</w:t>
            </w:r>
            <w:r>
              <w:t>23</w:t>
            </w:r>
            <w:r w:rsidRPr="00A05EC0">
              <w:t xml:space="preserve"> год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EC0">
              <w:t>20</w:t>
            </w:r>
            <w:r>
              <w:t>24</w:t>
            </w:r>
            <w:r w:rsidRPr="00A05EC0"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EC0">
              <w:t>20</w:t>
            </w:r>
            <w:r>
              <w:t>25</w:t>
            </w:r>
            <w:r w:rsidRPr="00A05EC0">
              <w:t xml:space="preserve"> год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 год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2029 год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 год</w:t>
            </w:r>
          </w:p>
        </w:tc>
      </w:tr>
      <w:tr w:rsidR="00F577D3" w:rsidRPr="00A05EC0" w:rsidTr="000C6A46"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EC0">
              <w:t>1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EC0"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EC0">
              <w:t>3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EC0">
              <w:t>4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EC0">
              <w:t>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EC0"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EC0">
              <w:t>7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EC0">
              <w:t>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EC0">
              <w:t>9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EC0"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EC0">
              <w:t>11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EC0">
              <w:t>12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EC0">
              <w:t>13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EC0">
              <w:t>14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</w:tr>
      <w:tr w:rsidR="00F577D3" w:rsidRPr="00A05EC0" w:rsidTr="000C6A46">
        <w:trPr>
          <w:trHeight w:val="540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A05EC0">
              <w:t xml:space="preserve">Муниципальная </w:t>
            </w:r>
            <w:r w:rsidRPr="00A05EC0">
              <w:br/>
              <w:t xml:space="preserve">программа 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EF4C55" w:rsidRDefault="00F577D3" w:rsidP="000C6A46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</w:pPr>
            <w:r w:rsidRPr="00EF4C55">
              <w:t>«Охрана окружающей среды и рациональное природопользование»</w:t>
            </w:r>
          </w:p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A05EC0">
              <w:t>всего</w:t>
            </w:r>
            <w:proofErr w:type="gramEnd"/>
            <w:r w:rsidRPr="00A05EC0">
              <w:t xml:space="preserve"> </w:t>
            </w:r>
          </w:p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A05EC0">
              <w:t>в</w:t>
            </w:r>
            <w:proofErr w:type="gramEnd"/>
            <w:r w:rsidRPr="00A05EC0">
              <w:t xml:space="preserve"> том числе:           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A05EC0">
              <w:t xml:space="preserve">X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A05EC0">
              <w:t xml:space="preserve">X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A05EC0"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A05EC0">
              <w:t xml:space="preserve">X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Pr="00105DC8" w:rsidRDefault="00F577D3" w:rsidP="000C6A46">
            <w:pPr>
              <w:jc w:val="center"/>
            </w:pPr>
            <w:r>
              <w:t>1 029,6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Pr="00105DC8" w:rsidRDefault="00F577D3" w:rsidP="000C6A46">
            <w:pPr>
              <w:jc w:val="center"/>
            </w:pPr>
            <w:r>
              <w:t>1681,0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Pr="007C0E62" w:rsidRDefault="00F577D3" w:rsidP="000C6A46">
            <w:pPr>
              <w:ind w:left="-75" w:right="-36"/>
              <w:jc w:val="center"/>
              <w:rPr>
                <w:sz w:val="22"/>
              </w:rPr>
            </w:pPr>
            <w:r w:rsidRPr="007C0E62">
              <w:rPr>
                <w:sz w:val="22"/>
              </w:rPr>
              <w:t>1653,</w:t>
            </w:r>
            <w:r>
              <w:rPr>
                <w:sz w:val="2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Pr="001A639C" w:rsidRDefault="00F577D3" w:rsidP="000C6A46">
            <w:pPr>
              <w:jc w:val="center"/>
            </w:pPr>
            <w:r>
              <w:t>1232,9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5769,8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Pr="00B7677A" w:rsidRDefault="00F577D3" w:rsidP="000C6A46">
            <w:pPr>
              <w:jc w:val="center"/>
            </w:pPr>
            <w:r w:rsidRPr="00B7677A">
              <w:t>9</w:t>
            </w:r>
            <w:r>
              <w:t>7</w:t>
            </w:r>
            <w:r w:rsidRPr="00B7677A">
              <w:t>9,</w:t>
            </w:r>
            <w: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Pr="00B7677A" w:rsidRDefault="00F577D3" w:rsidP="000C6A46">
            <w:pPr>
              <w:jc w:val="center"/>
            </w:pPr>
            <w:r w:rsidRPr="00B7677A">
              <w:t>99,</w:t>
            </w:r>
            <w:r>
              <w:t>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99</w:t>
            </w:r>
            <w:r w:rsidRPr="00A96BB6">
              <w:t>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A96BB6">
              <w:t>700,0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A96BB6">
              <w:t>700,0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A96BB6">
              <w:t>700,0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A96BB6">
              <w:t>700,0</w:t>
            </w:r>
          </w:p>
        </w:tc>
      </w:tr>
      <w:tr w:rsidR="00F577D3" w:rsidRPr="00A05EC0" w:rsidTr="000C6A46">
        <w:trPr>
          <w:trHeight w:val="381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A05EC0">
              <w:t xml:space="preserve">Администрация </w:t>
            </w:r>
            <w:r>
              <w:t>Кутейниковского</w:t>
            </w:r>
            <w:r w:rsidRPr="00A05EC0">
              <w:t xml:space="preserve"> сельского поселения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A05EC0">
              <w:t>951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A05EC0">
              <w:t xml:space="preserve">X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A05EC0">
              <w:t xml:space="preserve">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A05EC0">
              <w:t xml:space="preserve">X  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Pr="00105DC8" w:rsidRDefault="00F577D3" w:rsidP="000C6A46">
            <w:pPr>
              <w:jc w:val="center"/>
            </w:pPr>
            <w:r>
              <w:t>1 029,6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Pr="00105DC8" w:rsidRDefault="00F577D3" w:rsidP="000C6A46">
            <w:pPr>
              <w:jc w:val="center"/>
            </w:pPr>
            <w:r>
              <w:t>1678,0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Pr="007C0E62" w:rsidRDefault="00F577D3" w:rsidP="000C6A46">
            <w:pPr>
              <w:ind w:left="-75" w:right="-36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  <w:r w:rsidRPr="007C0E62">
              <w:rPr>
                <w:sz w:val="22"/>
              </w:rPr>
              <w:t>53,0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1A639C">
              <w:t>12</w:t>
            </w:r>
            <w:r>
              <w:t>32,9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5769,8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Pr="00B7677A" w:rsidRDefault="00F577D3" w:rsidP="000C6A46">
            <w:pPr>
              <w:jc w:val="center"/>
            </w:pPr>
            <w:r w:rsidRPr="00B7677A">
              <w:t>9</w:t>
            </w:r>
            <w:r>
              <w:t>7</w:t>
            </w:r>
            <w:r w:rsidRPr="00B7677A">
              <w:t>9,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Pr="00B7677A" w:rsidRDefault="00F577D3" w:rsidP="000C6A46">
            <w:pPr>
              <w:jc w:val="center"/>
            </w:pPr>
            <w:r w:rsidRPr="00B7677A">
              <w:t>99,</w:t>
            </w: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99</w:t>
            </w:r>
            <w:r w:rsidRPr="00A96BB6">
              <w:t>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A96BB6">
              <w:t>700,0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A96BB6">
              <w:t>700,0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A96BB6">
              <w:t>700,0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A96BB6">
              <w:t>700,0</w:t>
            </w:r>
          </w:p>
        </w:tc>
      </w:tr>
      <w:tr w:rsidR="00F577D3" w:rsidRPr="00EF4C55" w:rsidTr="000C6A46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EF4C55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EF4C55">
              <w:lastRenderedPageBreak/>
              <w:t>Подпрограмма 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EF4C55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EF4C55">
              <w:t>«Охрана окружающей среды»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A05EC0">
              <w:t xml:space="preserve">Администрация </w:t>
            </w:r>
            <w:r>
              <w:t>Кутейниковского</w:t>
            </w:r>
            <w:r w:rsidRPr="00A05EC0">
              <w:t xml:space="preserve"> сельского поселения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A05EC0"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A05EC0">
              <w:t xml:space="preserve">X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A05EC0"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A05EC0">
              <w:t xml:space="preserve">X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2,5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Pr="00AC4B92" w:rsidRDefault="00F577D3" w:rsidP="000C6A46">
            <w:pPr>
              <w:jc w:val="center"/>
            </w:pPr>
            <w:r>
              <w:t>3,0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Pr="00AC4B92" w:rsidRDefault="00F577D3" w:rsidP="000C6A46">
            <w:pPr>
              <w:jc w:val="center"/>
            </w:pPr>
            <w:r>
              <w:t>3,0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0,0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4,0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4</w:t>
            </w:r>
            <w:r w:rsidRPr="00842BE3"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4,0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4</w:t>
            </w:r>
            <w:r w:rsidRPr="00842BE3">
              <w:t>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842BE3">
              <w:t>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842BE3">
              <w:t>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842BE3">
              <w:t>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842BE3">
              <w:t>5,0</w:t>
            </w:r>
          </w:p>
        </w:tc>
      </w:tr>
      <w:tr w:rsidR="00F577D3" w:rsidRPr="00EF4C55" w:rsidTr="000C6A46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A05EC0">
              <w:t xml:space="preserve">Основное мероприятие 1.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EF4C55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EF4C55">
              <w:t>«</w:t>
            </w:r>
            <w:r w:rsidRPr="00AE3B4D">
              <w:t>Мероприятия по охране окружающей среды на территории Кутейниковского сельского поселения</w:t>
            </w:r>
            <w:r w:rsidRPr="00EF4C55">
              <w:t>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EF4C55" w:rsidRDefault="00F577D3" w:rsidP="000C6A46">
            <w:r w:rsidRPr="00A05EC0">
              <w:t xml:space="preserve">Администрация </w:t>
            </w:r>
            <w:r>
              <w:t>Кутейниковского</w:t>
            </w:r>
            <w:r w:rsidRPr="00A05EC0">
              <w:t xml:space="preserve"> сельского поселения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A05EC0"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A05EC0">
              <w:t xml:space="preserve">X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A05EC0"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A05EC0">
              <w:t xml:space="preserve">X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Pr="00A05EC0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3,0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3,0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0,0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4,0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4</w:t>
            </w:r>
            <w:r w:rsidRPr="00842BE3"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27537C">
              <w:t>4,</w:t>
            </w:r>
            <w:r>
              <w:t>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27537C">
              <w:t>4,</w:t>
            </w:r>
            <w:r>
              <w:t>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27537C">
              <w:t>4,8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27537C">
              <w:t>4,8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27537C">
              <w:t>4,8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27537C">
              <w:t>4,8</w:t>
            </w:r>
          </w:p>
        </w:tc>
      </w:tr>
      <w:tr w:rsidR="00F577D3" w:rsidRPr="00EF4C55" w:rsidTr="000C6A46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05DC8">
              <w:t>мероприятие</w:t>
            </w:r>
            <w:proofErr w:type="gramEnd"/>
            <w:r w:rsidRPr="00105DC8">
              <w:t xml:space="preserve"> 1.1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jc w:val="both"/>
            </w:pPr>
            <w:r w:rsidRPr="00105DC8">
              <w:t xml:space="preserve">Экологическое просвещение в части информирования населения через средства массовой информации о природоохранной деятельности и состоянии окружающей среды и природных ресурсов </w:t>
            </w:r>
            <w:r w:rsidRPr="00105DC8">
              <w:lastRenderedPageBreak/>
              <w:t>Кутейниковского 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lastRenderedPageBreak/>
              <w:t>Администрация Кутейниковского сельского поселения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>0605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>0612071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>244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DC8">
              <w:t>0,</w:t>
            </w:r>
            <w:r>
              <w:t>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DC8">
              <w:t>0,2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DC8">
              <w:t>0,2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DC8">
              <w:t>0,2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DC8">
              <w:t>0,2</w:t>
            </w:r>
          </w:p>
        </w:tc>
      </w:tr>
      <w:tr w:rsidR="00F577D3" w:rsidRPr="00EF4C55" w:rsidTr="000C6A46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05DC8">
              <w:lastRenderedPageBreak/>
              <w:t>мероприятие</w:t>
            </w:r>
            <w:proofErr w:type="gramEnd"/>
            <w:r w:rsidRPr="00105DC8">
              <w:t xml:space="preserve"> 1.2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jc w:val="both"/>
            </w:pPr>
            <w:r w:rsidRPr="00105DC8">
              <w:t>Мероприятия по охране окружающей среды на территории Кутейниковского 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r w:rsidRPr="00105DC8">
              <w:t>Администрация Кутейниковского сельского поселения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>0605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>0612073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>244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483F7D">
              <w:t>0,0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483F7D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483F7D">
              <w:t>0,0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483F7D">
              <w:t>0,0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483F7D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483F7D"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483F7D"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483F7D"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483F7D"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483F7D"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483F7D">
              <w:t>0,0</w:t>
            </w:r>
          </w:p>
        </w:tc>
      </w:tr>
      <w:tr w:rsidR="00F577D3" w:rsidRPr="00EF4C55" w:rsidTr="000C6A46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>Подпрограмма 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>Благоустройство территории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>Администрация Кутейниковского сельского поселения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>0503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X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Pr="00105DC8" w:rsidRDefault="00F577D3" w:rsidP="000C6A46">
            <w:pPr>
              <w:jc w:val="center"/>
            </w:pPr>
            <w:r>
              <w:t>1 027,1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</w:p>
          <w:p w:rsidR="00F577D3" w:rsidRPr="00105DC8" w:rsidRDefault="00F577D3" w:rsidP="000C6A46">
            <w:pPr>
              <w:jc w:val="center"/>
            </w:pPr>
            <w:r>
              <w:t>1678,0</w:t>
            </w:r>
          </w:p>
          <w:p w:rsidR="00F577D3" w:rsidRPr="00105DC8" w:rsidRDefault="00F577D3" w:rsidP="000C6A46">
            <w:pPr>
              <w:jc w:val="center"/>
            </w:pP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Pr="007C0E62" w:rsidRDefault="00F577D3" w:rsidP="000C6A46">
            <w:pPr>
              <w:ind w:left="-75" w:right="-36"/>
              <w:jc w:val="center"/>
              <w:rPr>
                <w:sz w:val="22"/>
              </w:rPr>
            </w:pPr>
            <w:r w:rsidRPr="007C0E62">
              <w:rPr>
                <w:sz w:val="22"/>
              </w:rPr>
              <w:t>1650,0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1A639C">
              <w:t>12</w:t>
            </w:r>
            <w:r>
              <w:t>32,9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ind w:left="-114" w:right="-31"/>
              <w:jc w:val="center"/>
            </w:pPr>
            <w:r>
              <w:t>5765,8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Pr="00B7677A" w:rsidRDefault="00F577D3" w:rsidP="000C6A46">
            <w:pPr>
              <w:jc w:val="center"/>
            </w:pPr>
            <w:r w:rsidRPr="00B7677A">
              <w:t>9</w:t>
            </w:r>
            <w:r>
              <w:t>7</w:t>
            </w:r>
            <w:r w:rsidRPr="00B7677A">
              <w:t>5,</w:t>
            </w:r>
            <w: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Pr="00B7677A" w:rsidRDefault="00F577D3" w:rsidP="000C6A46">
            <w:pPr>
              <w:jc w:val="center"/>
            </w:pPr>
            <w:r w:rsidRPr="00B7677A">
              <w:t>95,</w:t>
            </w:r>
            <w:r>
              <w:t>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D628D6">
              <w:t>95,0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D628D6">
              <w:t>695,0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D628D6">
              <w:t>695,0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D628D6">
              <w:t>695,0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D628D6">
              <w:t>695,0</w:t>
            </w:r>
          </w:p>
        </w:tc>
      </w:tr>
      <w:tr w:rsidR="00F577D3" w:rsidRPr="00EF4C55" w:rsidTr="000C6A46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Основное мероприятие 1.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>Мероприятия по благоустройству территории Кутейниковского 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 Администрация Кутейниковского сельского поселения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0503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X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Pr="00105DC8" w:rsidRDefault="00F577D3" w:rsidP="000C6A46">
            <w:pPr>
              <w:jc w:val="center"/>
            </w:pPr>
            <w:r>
              <w:t>1 027,1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</w:p>
          <w:p w:rsidR="00F577D3" w:rsidRPr="00105DC8" w:rsidRDefault="00F577D3" w:rsidP="000C6A46">
            <w:pPr>
              <w:jc w:val="center"/>
            </w:pPr>
            <w:r>
              <w:t>1678,0</w:t>
            </w:r>
          </w:p>
          <w:p w:rsidR="00F577D3" w:rsidRPr="00105DC8" w:rsidRDefault="00F577D3" w:rsidP="000C6A46">
            <w:pPr>
              <w:jc w:val="center"/>
            </w:pP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Pr="00105DC8" w:rsidRDefault="00F577D3" w:rsidP="000C6A46">
            <w:pPr>
              <w:ind w:left="-75" w:right="-36"/>
              <w:jc w:val="center"/>
            </w:pPr>
            <w:r>
              <w:rPr>
                <w:sz w:val="22"/>
              </w:rPr>
              <w:t>16</w:t>
            </w:r>
            <w:r w:rsidRPr="007C0E62">
              <w:rPr>
                <w:sz w:val="22"/>
              </w:rPr>
              <w:t>50,0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1232,9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5765,8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Pr="00B7677A" w:rsidRDefault="00F577D3" w:rsidP="000C6A46">
            <w:pPr>
              <w:jc w:val="center"/>
            </w:pPr>
            <w:r w:rsidRPr="00B7677A">
              <w:t>9</w:t>
            </w:r>
            <w:r>
              <w:t>7</w:t>
            </w:r>
            <w:r w:rsidRPr="00B7677A">
              <w:t>5,</w:t>
            </w:r>
            <w: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Pr="00B7677A" w:rsidRDefault="00F577D3" w:rsidP="000C6A46">
            <w:pPr>
              <w:jc w:val="center"/>
            </w:pPr>
            <w:r w:rsidRPr="00B7677A">
              <w:t>95,</w:t>
            </w:r>
            <w:r>
              <w:t>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D628D6">
              <w:t>95,0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D628D6">
              <w:t>695,0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D628D6">
              <w:t>695,0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D628D6">
              <w:t>695,0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D628D6">
              <w:t>695,0</w:t>
            </w:r>
          </w:p>
        </w:tc>
      </w:tr>
      <w:tr w:rsidR="00F577D3" w:rsidRPr="00EF4C55" w:rsidTr="000C6A46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05DC8">
              <w:t>мероприятие</w:t>
            </w:r>
            <w:proofErr w:type="gramEnd"/>
            <w:r w:rsidRPr="00105DC8">
              <w:t xml:space="preserve"> 1.1.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Обследование состояния зеленых насаждений, вырубка сухостойных и аварийно-опасных деревьев и </w:t>
            </w:r>
            <w:r w:rsidRPr="00105DC8">
              <w:lastRenderedPageBreak/>
              <w:t>кустарников, санитарная обрезка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lastRenderedPageBreak/>
              <w:t xml:space="preserve"> Администрация Кутейниковского сельского поселения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0503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0622072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244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30,0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30,0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170,0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710,0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3</w:t>
            </w:r>
            <w:r w:rsidRPr="00A92602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3</w:t>
            </w:r>
            <w:r w:rsidRPr="00A92602"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3</w:t>
            </w:r>
            <w:r w:rsidRPr="00A92602"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A92602">
              <w:t>80,0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A92602">
              <w:t>80,0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A92602">
              <w:t>80,0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A92602">
              <w:t>80,0</w:t>
            </w:r>
          </w:p>
        </w:tc>
      </w:tr>
      <w:tr w:rsidR="00F577D3" w:rsidRPr="00EF4C55" w:rsidTr="000C6A46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05DC8">
              <w:lastRenderedPageBreak/>
              <w:t>мероприятие</w:t>
            </w:r>
            <w:proofErr w:type="gramEnd"/>
            <w:r w:rsidRPr="00105DC8">
              <w:t xml:space="preserve"> 1.2.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Проведение </w:t>
            </w:r>
            <w:proofErr w:type="spellStart"/>
            <w:r w:rsidRPr="00105DC8">
              <w:t>благоустроительных</w:t>
            </w:r>
            <w:proofErr w:type="spellEnd"/>
            <w:r w:rsidRPr="00105DC8">
              <w:t xml:space="preserve"> работ по уборке территории Кутейниковского 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 Администрация Кутейниковского сельского поселения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0503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0622072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244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45,8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40,8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Pr="005F00AC" w:rsidRDefault="00F577D3" w:rsidP="000C6A46">
            <w:pPr>
              <w:ind w:left="-75" w:right="-36"/>
              <w:jc w:val="center"/>
            </w:pPr>
            <w:r w:rsidRPr="007C0E62">
              <w:rPr>
                <w:sz w:val="22"/>
              </w:rPr>
              <w:t>1505,0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Pr="005F00AC" w:rsidRDefault="00F577D3" w:rsidP="000C6A46">
            <w:pPr>
              <w:jc w:val="center"/>
            </w:pPr>
            <w:r>
              <w:t>958,4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Pr="005F00AC" w:rsidRDefault="00F577D3" w:rsidP="000C6A46">
            <w:pPr>
              <w:jc w:val="center"/>
            </w:pPr>
            <w:r>
              <w:t>3492,0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20,0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AC5B38">
              <w:t>20,0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AC5B38">
              <w:t>20,0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AC5B38">
              <w:t>520,0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AC5B38">
              <w:t>520,0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AC5B38">
              <w:t>520,0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AC5B38">
              <w:t>520,0</w:t>
            </w:r>
          </w:p>
        </w:tc>
      </w:tr>
      <w:tr w:rsidR="00F577D3" w:rsidRPr="00EF4C55" w:rsidTr="000C6A46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05DC8">
              <w:t>мероприятие</w:t>
            </w:r>
            <w:proofErr w:type="gramEnd"/>
            <w:r w:rsidRPr="00105DC8">
              <w:t xml:space="preserve"> 1.3.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105DC8">
              <w:t xml:space="preserve">Проведение </w:t>
            </w:r>
            <w:proofErr w:type="spellStart"/>
            <w:r w:rsidRPr="00105DC8">
              <w:t>благоустроительных</w:t>
            </w:r>
            <w:proofErr w:type="spellEnd"/>
            <w:r w:rsidRPr="00105DC8">
              <w:t xml:space="preserve"> работ по уборке прочих объектов благоустройства (кладбища)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 Администрация Кутейниковского сельского поселения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0503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0622072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244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Pr="00105DC8" w:rsidRDefault="00F577D3" w:rsidP="000C6A46">
            <w:pPr>
              <w:jc w:val="center"/>
            </w:pPr>
            <w:r>
              <w:t>1499,9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Pr="00105DC8" w:rsidRDefault="00F577D3" w:rsidP="000C6A46">
            <w:pPr>
              <w:jc w:val="center"/>
            </w:pPr>
            <w:r>
              <w:t>50,0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84,0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715,0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900,0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20,0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2</w:t>
            </w:r>
            <w:r w:rsidRPr="00F762A9"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F762A9">
              <w:t>50,0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F762A9">
              <w:t>50,0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F762A9">
              <w:t>50,0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F762A9">
              <w:t>50,0</w:t>
            </w:r>
          </w:p>
        </w:tc>
      </w:tr>
      <w:tr w:rsidR="00F577D3" w:rsidRPr="00EF4C55" w:rsidTr="000C6A46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05DC8">
              <w:t>мероприятие</w:t>
            </w:r>
            <w:proofErr w:type="gramEnd"/>
            <w:r w:rsidRPr="00105DC8">
              <w:t xml:space="preserve"> 1.4.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proofErr w:type="gramStart"/>
            <w:r w:rsidRPr="00105DC8">
              <w:t>мероприятия</w:t>
            </w:r>
            <w:proofErr w:type="gramEnd"/>
            <w:r w:rsidRPr="00105DC8">
              <w:t xml:space="preserve"> по надлежащему санитарному состоянию (общественные работы)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 Администрация Кутейниковского сельского поселения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>0503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0622072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244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11,3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12,3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15,0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18,5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483DB5">
              <w:t>15,0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483DB5">
              <w:t>15,0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483DB5">
              <w:t>15,0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483DB5">
              <w:t>15,0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483DB5">
              <w:t>15,0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483DB5">
              <w:t>15,0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483DB5">
              <w:t>15,0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483DB5">
              <w:t>15,0</w:t>
            </w:r>
          </w:p>
        </w:tc>
      </w:tr>
      <w:tr w:rsidR="00F577D3" w:rsidRPr="00EF4C55" w:rsidTr="000C6A46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05DC8">
              <w:t>мероприятие</w:t>
            </w:r>
            <w:proofErr w:type="gramEnd"/>
            <w:r w:rsidRPr="00105DC8">
              <w:t xml:space="preserve"> 1.5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proofErr w:type="gramStart"/>
            <w:r w:rsidRPr="00105DC8">
              <w:t>покос</w:t>
            </w:r>
            <w:proofErr w:type="gramEnd"/>
            <w:r w:rsidRPr="00105DC8">
              <w:t xml:space="preserve"> сорной растительности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 Администрация Кутейниковского сельского поселения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>0503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0622072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244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9E393A">
              <w:t>30,0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30,0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2,0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133,8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10,0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1</w:t>
            </w:r>
            <w:r w:rsidRPr="009E393A"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9E393A">
              <w:t>30,0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9E393A">
              <w:t>30,0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9E393A">
              <w:t>30,0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9E393A">
              <w:t>30,0</w:t>
            </w:r>
          </w:p>
        </w:tc>
      </w:tr>
      <w:tr w:rsidR="00F577D3" w:rsidRPr="00A05EC0" w:rsidTr="000C6A46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lastRenderedPageBreak/>
              <w:t>мероприятие</w:t>
            </w:r>
            <w:proofErr w:type="gramEnd"/>
            <w:r>
              <w:t xml:space="preserve"> 1.6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105DC8">
              <w:t>Софинансирование расходов на развитие материальной базы муниципальных образований в сфере обращения с твердыми бытовыми отходами, включая приобретение мусоровозов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>Администрация Кутейниковского сельского поселения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>0502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>0622074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>244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B96F93"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B96F93">
              <w:t>0,0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B96F93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B96F93">
              <w:t>0,0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B96F93">
              <w:t>0,0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B96F93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B96F93"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B96F93"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B96F93"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B96F93"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B96F93"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B96F93">
              <w:t>0,0</w:t>
            </w:r>
          </w:p>
        </w:tc>
      </w:tr>
      <w:tr w:rsidR="00F577D3" w:rsidRPr="00A05EC0" w:rsidTr="000C6A46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05DC8">
              <w:t>мероприятие</w:t>
            </w:r>
            <w:proofErr w:type="gramEnd"/>
            <w:r w:rsidRPr="00105DC8">
              <w:t xml:space="preserve"> 1.</w:t>
            </w:r>
            <w: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105DC8">
              <w:t>Текущий ремонт памятников ВОВ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>Администрация Кутейниковского сельского поселения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>0503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0622072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105DC8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105DC8">
              <w:t xml:space="preserve">244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20,0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65,0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20,0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0,0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700,0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0A6009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0A6009"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0A6009"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0A6009"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0A6009"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0A6009"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0A6009">
              <w:t>0,0</w:t>
            </w:r>
          </w:p>
        </w:tc>
      </w:tr>
    </w:tbl>
    <w:p w:rsidR="00F577D3" w:rsidRPr="00A05EC0" w:rsidRDefault="00F577D3" w:rsidP="00F577D3">
      <w:pPr>
        <w:widowControl w:val="0"/>
        <w:autoSpaceDE w:val="0"/>
        <w:autoSpaceDN w:val="0"/>
        <w:adjustRightInd w:val="0"/>
        <w:ind w:firstLine="540"/>
        <w:jc w:val="both"/>
      </w:pPr>
    </w:p>
    <w:p w:rsidR="00F577D3" w:rsidRDefault="00F577D3" w:rsidP="00F577D3">
      <w:pPr>
        <w:tabs>
          <w:tab w:val="center" w:pos="7568"/>
          <w:tab w:val="right" w:pos="15137"/>
        </w:tabs>
      </w:pPr>
    </w:p>
    <w:p w:rsidR="00F577D3" w:rsidRPr="00B4742B" w:rsidRDefault="00F577D3" w:rsidP="00F577D3">
      <w:pPr>
        <w:widowControl w:val="0"/>
        <w:numPr>
          <w:ilvl w:val="0"/>
          <w:numId w:val="1"/>
        </w:numPr>
        <w:tabs>
          <w:tab w:val="clear" w:pos="432"/>
          <w:tab w:val="num" w:pos="142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4742B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B4742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4</w:t>
      </w:r>
      <w:r w:rsidRPr="00B474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«Расходы на реализацию муниципальной </w:t>
      </w:r>
      <w:r w:rsidRPr="00B074D9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Кутейниковского</w:t>
      </w:r>
      <w:r w:rsidRPr="00B074D9">
        <w:rPr>
          <w:sz w:val="28"/>
          <w:szCs w:val="28"/>
        </w:rPr>
        <w:t xml:space="preserve"> сельского поселения «Охрана окружающей среды и рациональное природопользование»</w:t>
      </w:r>
      <w:r>
        <w:rPr>
          <w:sz w:val="28"/>
          <w:szCs w:val="28"/>
        </w:rPr>
        <w:t xml:space="preserve"> к муниципальной программе </w:t>
      </w:r>
      <w:r w:rsidRPr="00B4742B">
        <w:rPr>
          <w:sz w:val="28"/>
          <w:szCs w:val="28"/>
        </w:rPr>
        <w:t>изложить в следующей редакции:</w:t>
      </w:r>
    </w:p>
    <w:p w:rsidR="00F577D3" w:rsidRDefault="00F577D3" w:rsidP="00F577D3">
      <w:pPr>
        <w:pStyle w:val="3"/>
        <w:numPr>
          <w:ilvl w:val="2"/>
          <w:numId w:val="1"/>
        </w:numPr>
        <w:spacing w:before="0" w:after="0"/>
        <w:jc w:val="right"/>
        <w:rPr>
          <w:szCs w:val="28"/>
        </w:rPr>
      </w:pPr>
    </w:p>
    <w:p w:rsidR="00F577D3" w:rsidRPr="0098421E" w:rsidRDefault="00F577D3" w:rsidP="00F577D3"/>
    <w:p w:rsidR="00F577D3" w:rsidRDefault="00F577D3" w:rsidP="00F577D3">
      <w:pPr>
        <w:pStyle w:val="3"/>
        <w:numPr>
          <w:ilvl w:val="2"/>
          <w:numId w:val="1"/>
        </w:numPr>
        <w:spacing w:before="0" w:after="0"/>
        <w:jc w:val="right"/>
        <w:rPr>
          <w:szCs w:val="28"/>
        </w:rPr>
      </w:pPr>
      <w:r>
        <w:rPr>
          <w:szCs w:val="28"/>
        </w:rPr>
        <w:t>Приложение № 4</w:t>
      </w:r>
    </w:p>
    <w:p w:rsidR="00F577D3" w:rsidRDefault="00F577D3" w:rsidP="00F577D3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муниципальной  </w:t>
      </w:r>
    </w:p>
    <w:p w:rsidR="00F577D3" w:rsidRDefault="00F577D3" w:rsidP="00F577D3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программе</w:t>
      </w:r>
      <w:proofErr w:type="gramEnd"/>
      <w:r>
        <w:rPr>
          <w:sz w:val="28"/>
          <w:szCs w:val="28"/>
        </w:rPr>
        <w:t xml:space="preserve">  </w:t>
      </w:r>
    </w:p>
    <w:p w:rsidR="00F577D3" w:rsidRPr="00C95AC3" w:rsidRDefault="00F577D3" w:rsidP="00F577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77D3" w:rsidRPr="00C95AC3" w:rsidRDefault="00F577D3" w:rsidP="00F577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95AC3">
        <w:rPr>
          <w:sz w:val="28"/>
          <w:szCs w:val="28"/>
        </w:rPr>
        <w:t xml:space="preserve">Расходы </w:t>
      </w:r>
    </w:p>
    <w:p w:rsidR="00F577D3" w:rsidRDefault="00F577D3" w:rsidP="00F577D3">
      <w:pPr>
        <w:jc w:val="center"/>
        <w:rPr>
          <w:sz w:val="28"/>
          <w:szCs w:val="28"/>
        </w:rPr>
      </w:pPr>
      <w:proofErr w:type="gramStart"/>
      <w:r w:rsidRPr="00C95AC3">
        <w:rPr>
          <w:sz w:val="28"/>
          <w:szCs w:val="28"/>
        </w:rPr>
        <w:t>на</w:t>
      </w:r>
      <w:proofErr w:type="gramEnd"/>
      <w:r w:rsidRPr="00C95AC3">
        <w:rPr>
          <w:sz w:val="28"/>
          <w:szCs w:val="28"/>
        </w:rPr>
        <w:t xml:space="preserve"> реализацию муниципальной программы  </w:t>
      </w:r>
      <w:r>
        <w:rPr>
          <w:sz w:val="28"/>
          <w:szCs w:val="28"/>
        </w:rPr>
        <w:t>Кутейниковского</w:t>
      </w:r>
      <w:r w:rsidRPr="00C95AC3">
        <w:rPr>
          <w:sz w:val="28"/>
          <w:szCs w:val="28"/>
        </w:rPr>
        <w:t xml:space="preserve"> сельского поселения </w:t>
      </w:r>
    </w:p>
    <w:p w:rsidR="00F577D3" w:rsidRPr="00C95AC3" w:rsidRDefault="00F577D3" w:rsidP="00F577D3">
      <w:pPr>
        <w:jc w:val="center"/>
        <w:rPr>
          <w:sz w:val="28"/>
          <w:szCs w:val="28"/>
        </w:rPr>
      </w:pPr>
      <w:r w:rsidRPr="00C95AC3">
        <w:rPr>
          <w:sz w:val="28"/>
          <w:szCs w:val="28"/>
        </w:rPr>
        <w:t>«Охрана окружающей среды и рациональное природопользование»</w:t>
      </w:r>
    </w:p>
    <w:p w:rsidR="00F577D3" w:rsidRPr="00C95AC3" w:rsidRDefault="00F577D3" w:rsidP="00F577D3">
      <w:pPr>
        <w:widowControl w:val="0"/>
        <w:autoSpaceDE w:val="0"/>
        <w:autoSpaceDN w:val="0"/>
        <w:adjustRightInd w:val="0"/>
        <w:jc w:val="center"/>
      </w:pPr>
    </w:p>
    <w:tbl>
      <w:tblPr>
        <w:tblW w:w="1566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7"/>
        <w:gridCol w:w="1954"/>
        <w:gridCol w:w="155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  <w:gridCol w:w="850"/>
      </w:tblGrid>
      <w:tr w:rsidR="00F577D3" w:rsidRPr="00C95AC3" w:rsidTr="000C6A46">
        <w:trPr>
          <w:tblCellSpacing w:w="5" w:type="nil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C95AC3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5AC3">
              <w:t>Статус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C95AC3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5AC3">
              <w:t xml:space="preserve">Наименование      </w:t>
            </w:r>
            <w:r w:rsidRPr="00C95AC3">
              <w:br/>
              <w:t>муниципальной программы,</w:t>
            </w:r>
          </w:p>
          <w:p w:rsidR="00F577D3" w:rsidRPr="00C95AC3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C95AC3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5AC3">
              <w:t xml:space="preserve">Ответственный    </w:t>
            </w:r>
            <w:r w:rsidRPr="00C95AC3">
              <w:br/>
            </w:r>
            <w:proofErr w:type="gramStart"/>
            <w:r w:rsidRPr="00C95AC3">
              <w:t xml:space="preserve">исполнитель,   </w:t>
            </w:r>
            <w:proofErr w:type="gramEnd"/>
            <w:r w:rsidRPr="00C95AC3">
              <w:t xml:space="preserve">  </w:t>
            </w:r>
            <w:r w:rsidRPr="00C95AC3">
              <w:br/>
            </w:r>
            <w:r w:rsidRPr="00C95AC3">
              <w:br/>
            </w:r>
          </w:p>
        </w:tc>
        <w:tc>
          <w:tcPr>
            <w:tcW w:w="10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C95AC3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5AC3">
              <w:t>Оценка расходов (тыс. рублей), годы</w:t>
            </w:r>
          </w:p>
        </w:tc>
      </w:tr>
      <w:tr w:rsidR="00F577D3" w:rsidRPr="00C95AC3" w:rsidTr="000C6A46">
        <w:trPr>
          <w:tblCellSpacing w:w="5" w:type="nil"/>
        </w:trPr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C95AC3" w:rsidRDefault="00F577D3" w:rsidP="000C6A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C95AC3" w:rsidRDefault="00F577D3" w:rsidP="000C6A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C95AC3" w:rsidRDefault="00F577D3" w:rsidP="000C6A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C95AC3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5AC3">
              <w:t>201</w:t>
            </w:r>
            <w:r>
              <w:t>9</w:t>
            </w:r>
            <w:r w:rsidRPr="00C95AC3">
              <w:t xml:space="preserve">  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C95AC3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5AC3">
              <w:t>20</w:t>
            </w:r>
            <w:r>
              <w:t>20</w:t>
            </w:r>
            <w:r w:rsidRPr="00C95AC3"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C95AC3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5AC3">
              <w:t>20</w:t>
            </w:r>
            <w:r>
              <w:t>21</w:t>
            </w:r>
            <w:r w:rsidRPr="00C95AC3"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C95AC3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5AC3">
              <w:t>20</w:t>
            </w:r>
            <w:r>
              <w:t>22</w:t>
            </w:r>
            <w:r w:rsidRPr="00C95AC3">
              <w:t xml:space="preserve"> год </w:t>
            </w:r>
            <w:r w:rsidRPr="00C95AC3">
              <w:br/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C95AC3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C95AC3">
              <w:t>20</w:t>
            </w:r>
            <w:r>
              <w:t>23</w:t>
            </w:r>
            <w:r w:rsidRPr="00C95AC3">
              <w:t xml:space="preserve">  год</w:t>
            </w:r>
            <w:proofErr w:type="gramEnd"/>
            <w:r w:rsidRPr="00C95AC3">
              <w:t xml:space="preserve">   </w:t>
            </w:r>
            <w:r w:rsidRPr="00C95AC3">
              <w:br/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C95AC3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5AC3">
              <w:t>20</w:t>
            </w:r>
            <w:r>
              <w:t>24</w:t>
            </w:r>
            <w:r w:rsidRPr="00C95AC3"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C95AC3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5AC3">
              <w:t>20</w:t>
            </w:r>
            <w:r>
              <w:t>25</w:t>
            </w:r>
            <w:r w:rsidRPr="00C95AC3"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C95AC3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C95AC3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C95AC3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C95AC3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2029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 год</w:t>
            </w:r>
          </w:p>
        </w:tc>
      </w:tr>
      <w:tr w:rsidR="00F577D3" w:rsidRPr="00C95AC3" w:rsidTr="000C6A46">
        <w:trPr>
          <w:tblCellSpacing w:w="5" w:type="nil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C95AC3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5AC3">
              <w:t>1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C95AC3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5AC3"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C95AC3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5AC3"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C95AC3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5AC3"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C95AC3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C95AC3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C95AC3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C95AC3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C95AC3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C95AC3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C95AC3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C95AC3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C95AC3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C95AC3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C95AC3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</w:tr>
      <w:tr w:rsidR="00F577D3" w:rsidRPr="00C95AC3" w:rsidTr="000C6A46">
        <w:trPr>
          <w:tblCellSpacing w:w="5" w:type="nil"/>
        </w:trPr>
        <w:tc>
          <w:tcPr>
            <w:tcW w:w="180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C95AC3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C95AC3">
              <w:t xml:space="preserve">Муниципальная программа        </w:t>
            </w:r>
          </w:p>
        </w:tc>
        <w:tc>
          <w:tcPr>
            <w:tcW w:w="19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C95AC3" w:rsidRDefault="00F577D3" w:rsidP="000C6A46">
            <w:pPr>
              <w:jc w:val="center"/>
            </w:pPr>
            <w:r w:rsidRPr="00C95AC3">
              <w:t>«Охрана окружающей среды и рациональное природопользование»</w:t>
            </w:r>
          </w:p>
          <w:p w:rsidR="00F577D3" w:rsidRPr="00C95AC3" w:rsidRDefault="00F577D3" w:rsidP="000C6A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C95AC3" w:rsidRDefault="00F577D3" w:rsidP="000C6A46">
            <w:pPr>
              <w:widowControl w:val="0"/>
              <w:autoSpaceDE w:val="0"/>
              <w:autoSpaceDN w:val="0"/>
              <w:adjustRightInd w:val="0"/>
            </w:pPr>
            <w:r w:rsidRPr="00C95AC3">
              <w:t xml:space="preserve">Администрация </w:t>
            </w:r>
            <w:r>
              <w:t>Кутейниковского</w:t>
            </w:r>
            <w:r w:rsidRPr="00C95AC3">
              <w:t xml:space="preserve"> сельского поселения всего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Pr="00105DC8" w:rsidRDefault="00F577D3" w:rsidP="000C6A46">
            <w:pPr>
              <w:jc w:val="center"/>
            </w:pPr>
            <w:r>
              <w:t>1029,6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Pr="00105DC8" w:rsidRDefault="00F577D3" w:rsidP="000C6A46">
            <w:pPr>
              <w:jc w:val="center"/>
            </w:pPr>
            <w:r>
              <w:t>1681,0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Pr="00105DC8" w:rsidRDefault="00F577D3" w:rsidP="000C6A46">
            <w:pPr>
              <w:jc w:val="center"/>
            </w:pPr>
            <w:r>
              <w:t>1653,0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1232,9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5769,8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99,0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979,0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99</w:t>
            </w:r>
            <w:r w:rsidRPr="00E8167C"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E8167C">
              <w:t>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E8167C">
              <w:t>700,0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E8167C">
              <w:t>700,0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E8167C">
              <w:t>700,0</w:t>
            </w:r>
          </w:p>
        </w:tc>
      </w:tr>
      <w:tr w:rsidR="00F577D3" w:rsidRPr="00C95AC3" w:rsidTr="000C6A46">
        <w:trPr>
          <w:tblCellSpacing w:w="5" w:type="nil"/>
        </w:trPr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C95AC3" w:rsidRDefault="00F577D3" w:rsidP="000C6A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C95AC3" w:rsidRDefault="00F577D3" w:rsidP="000C6A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C95AC3" w:rsidRDefault="00F577D3" w:rsidP="000C6A46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C95AC3">
              <w:t>областной</w:t>
            </w:r>
            <w:proofErr w:type="gramEnd"/>
            <w:r w:rsidRPr="00C95AC3">
              <w:t xml:space="preserve"> бюджет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Pr="004D17F6" w:rsidRDefault="00F577D3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135E22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135E22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135E22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135E22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135E22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135E22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135E22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135E22"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135E22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135E22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135E22">
              <w:t>0,0</w:t>
            </w:r>
          </w:p>
        </w:tc>
      </w:tr>
      <w:tr w:rsidR="00F577D3" w:rsidRPr="00C95AC3" w:rsidTr="000C6A46">
        <w:trPr>
          <w:tblCellSpacing w:w="5" w:type="nil"/>
        </w:trPr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C95AC3" w:rsidRDefault="00F577D3" w:rsidP="000C6A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C95AC3" w:rsidRDefault="00F577D3" w:rsidP="000C6A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3" w:rsidRPr="00C95AC3" w:rsidRDefault="00F577D3" w:rsidP="000C6A46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C95AC3">
              <w:t>местный</w:t>
            </w:r>
            <w:proofErr w:type="gramEnd"/>
            <w:r w:rsidRPr="00C95AC3">
              <w:t xml:space="preserve">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Pr="00105DC8" w:rsidRDefault="00F577D3" w:rsidP="000C6A46">
            <w:pPr>
              <w:jc w:val="center"/>
            </w:pPr>
            <w:r>
              <w:t>1029,6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Pr="00105DC8" w:rsidRDefault="00F577D3" w:rsidP="000C6A46">
            <w:pPr>
              <w:jc w:val="center"/>
            </w:pPr>
            <w:r>
              <w:t>1681,0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Pr="00105DC8" w:rsidRDefault="00F577D3" w:rsidP="000C6A46">
            <w:pPr>
              <w:jc w:val="center"/>
            </w:pPr>
            <w:r>
              <w:t>1653,0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1232,9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5769,8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99,0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979,0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>
              <w:t>99</w:t>
            </w:r>
            <w:r w:rsidRPr="00E8167C"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E8167C">
              <w:t>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E8167C">
              <w:t>700,0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E8167C">
              <w:t>700,0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3" w:rsidRDefault="00F577D3" w:rsidP="000C6A46">
            <w:pPr>
              <w:jc w:val="center"/>
            </w:pPr>
            <w:r w:rsidRPr="00E8167C">
              <w:t>700,0</w:t>
            </w:r>
          </w:p>
        </w:tc>
      </w:tr>
    </w:tbl>
    <w:p w:rsidR="00F577D3" w:rsidRPr="00997C80" w:rsidRDefault="00F577D3" w:rsidP="00F577D3">
      <w:pPr>
        <w:rPr>
          <w:sz w:val="28"/>
          <w:szCs w:val="28"/>
        </w:rPr>
        <w:sectPr w:rsidR="00F577D3" w:rsidRPr="00997C80">
          <w:footerReference w:type="even" r:id="rId15"/>
          <w:footerReference w:type="default" r:id="rId16"/>
          <w:footerReference w:type="first" r:id="rId17"/>
          <w:pgSz w:w="16838" w:h="11906" w:orient="landscape"/>
          <w:pgMar w:top="426" w:right="567" w:bottom="765" w:left="1134" w:header="720" w:footer="709" w:gutter="0"/>
          <w:cols w:space="720"/>
          <w:docGrid w:linePitch="360"/>
        </w:sectPr>
      </w:pPr>
      <w:bookmarkStart w:id="2" w:name="Par982"/>
      <w:bookmarkEnd w:id="2"/>
    </w:p>
    <w:p w:rsidR="00F577D3" w:rsidRPr="0007599E" w:rsidRDefault="00F577D3" w:rsidP="00F577D3">
      <w:pPr>
        <w:tabs>
          <w:tab w:val="left" w:pos="-1418"/>
          <w:tab w:val="left" w:pos="-993"/>
        </w:tabs>
        <w:ind w:right="-81" w:firstLine="567"/>
        <w:jc w:val="both"/>
        <w:rPr>
          <w:sz w:val="28"/>
          <w:szCs w:val="28"/>
        </w:rPr>
      </w:pPr>
      <w:r w:rsidRPr="0007599E">
        <w:rPr>
          <w:sz w:val="28"/>
          <w:szCs w:val="28"/>
        </w:rPr>
        <w:lastRenderedPageBreak/>
        <w:t>2. Настоящее постановление подлежит официальному опубликованию (обнародованию) и размещению на сайте Администрации Кутейниковского сельского поселения (</w:t>
      </w:r>
      <w:r w:rsidRPr="006311B9">
        <w:rPr>
          <w:sz w:val="28"/>
          <w:szCs w:val="28"/>
          <w:lang w:val="en-US"/>
        </w:rPr>
        <w:t>www</w:t>
      </w:r>
      <w:r w:rsidRPr="006311B9">
        <w:rPr>
          <w:sz w:val="28"/>
          <w:szCs w:val="28"/>
        </w:rPr>
        <w:t>.</w:t>
      </w:r>
      <w:r w:rsidRPr="006311B9">
        <w:t xml:space="preserve"> </w:t>
      </w:r>
      <w:proofErr w:type="spellStart"/>
      <w:r w:rsidRPr="006311B9">
        <w:rPr>
          <w:sz w:val="28"/>
          <w:szCs w:val="28"/>
          <w:lang w:val="en-US"/>
        </w:rPr>
        <w:t>kuteinikovskoesp</w:t>
      </w:r>
      <w:proofErr w:type="spellEnd"/>
      <w:r w:rsidRPr="006311B9">
        <w:rPr>
          <w:sz w:val="28"/>
          <w:szCs w:val="28"/>
        </w:rPr>
        <w:t>.</w:t>
      </w:r>
      <w:r w:rsidRPr="006311B9">
        <w:rPr>
          <w:sz w:val="28"/>
          <w:szCs w:val="28"/>
          <w:lang w:val="en-US"/>
        </w:rPr>
        <w:t>ru</w:t>
      </w:r>
      <w:r w:rsidRPr="0007599E">
        <w:rPr>
          <w:sz w:val="28"/>
          <w:szCs w:val="28"/>
        </w:rPr>
        <w:t>).</w:t>
      </w:r>
    </w:p>
    <w:p w:rsidR="00F577D3" w:rsidRPr="0007599E" w:rsidRDefault="00F577D3" w:rsidP="00F577D3">
      <w:pPr>
        <w:tabs>
          <w:tab w:val="left" w:pos="-1418"/>
          <w:tab w:val="left" w:pos="-993"/>
        </w:tabs>
        <w:ind w:right="-81" w:firstLine="567"/>
        <w:jc w:val="both"/>
        <w:rPr>
          <w:sz w:val="28"/>
          <w:szCs w:val="28"/>
        </w:rPr>
      </w:pPr>
      <w:r w:rsidRPr="0007599E">
        <w:rPr>
          <w:sz w:val="28"/>
          <w:szCs w:val="28"/>
        </w:rPr>
        <w:t>3. Контроль за выполнением постановления оставляю за собой.</w:t>
      </w:r>
    </w:p>
    <w:p w:rsidR="00F577D3" w:rsidRPr="0007599E" w:rsidRDefault="00F577D3" w:rsidP="00F577D3">
      <w:pPr>
        <w:tabs>
          <w:tab w:val="left" w:pos="-1418"/>
          <w:tab w:val="left" w:pos="-993"/>
        </w:tabs>
        <w:ind w:right="567" w:firstLine="567"/>
        <w:jc w:val="both"/>
        <w:rPr>
          <w:sz w:val="28"/>
          <w:szCs w:val="28"/>
        </w:rPr>
      </w:pPr>
    </w:p>
    <w:p w:rsidR="00F577D3" w:rsidRPr="0007599E" w:rsidRDefault="00F577D3" w:rsidP="00F577D3">
      <w:pPr>
        <w:tabs>
          <w:tab w:val="left" w:pos="-1418"/>
          <w:tab w:val="left" w:pos="-993"/>
        </w:tabs>
        <w:ind w:right="567" w:firstLine="567"/>
        <w:jc w:val="both"/>
        <w:rPr>
          <w:sz w:val="28"/>
          <w:szCs w:val="28"/>
        </w:rPr>
      </w:pPr>
    </w:p>
    <w:p w:rsidR="00F577D3" w:rsidRPr="0007599E" w:rsidRDefault="00F577D3" w:rsidP="00F577D3">
      <w:pPr>
        <w:tabs>
          <w:tab w:val="left" w:pos="-1418"/>
          <w:tab w:val="left" w:pos="-993"/>
        </w:tabs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7599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07599E">
        <w:rPr>
          <w:sz w:val="28"/>
          <w:szCs w:val="28"/>
        </w:rPr>
        <w:t xml:space="preserve"> Администрации </w:t>
      </w:r>
    </w:p>
    <w:p w:rsidR="00F577D3" w:rsidRPr="0007599E" w:rsidRDefault="00F577D3" w:rsidP="00F577D3">
      <w:pPr>
        <w:tabs>
          <w:tab w:val="left" w:pos="-1418"/>
          <w:tab w:val="left" w:pos="-993"/>
        </w:tabs>
        <w:ind w:right="567"/>
        <w:jc w:val="both"/>
        <w:rPr>
          <w:sz w:val="28"/>
          <w:szCs w:val="28"/>
        </w:rPr>
      </w:pPr>
      <w:r w:rsidRPr="0007599E">
        <w:rPr>
          <w:sz w:val="28"/>
          <w:szCs w:val="28"/>
        </w:rPr>
        <w:t xml:space="preserve">Кутейниковского сельского поселения                            </w:t>
      </w:r>
      <w:r>
        <w:rPr>
          <w:sz w:val="28"/>
          <w:szCs w:val="28"/>
        </w:rPr>
        <w:t xml:space="preserve">          М.А. </w:t>
      </w:r>
      <w:proofErr w:type="spellStart"/>
      <w:r>
        <w:rPr>
          <w:sz w:val="28"/>
          <w:szCs w:val="28"/>
        </w:rPr>
        <w:t>Карпушин</w:t>
      </w:r>
      <w:proofErr w:type="spellEnd"/>
    </w:p>
    <w:p w:rsidR="00F577D3" w:rsidRPr="0007599E" w:rsidRDefault="00F577D3" w:rsidP="00F577D3">
      <w:pPr>
        <w:tabs>
          <w:tab w:val="left" w:pos="-1418"/>
          <w:tab w:val="left" w:pos="-993"/>
        </w:tabs>
        <w:ind w:left="1440" w:right="567"/>
        <w:jc w:val="both"/>
        <w:rPr>
          <w:sz w:val="28"/>
          <w:szCs w:val="28"/>
        </w:rPr>
      </w:pPr>
    </w:p>
    <w:p w:rsidR="00F577D3" w:rsidRPr="0007599E" w:rsidRDefault="00F577D3" w:rsidP="00F577D3">
      <w:pPr>
        <w:tabs>
          <w:tab w:val="left" w:pos="-1418"/>
          <w:tab w:val="left" w:pos="-993"/>
        </w:tabs>
        <w:ind w:left="1440" w:right="567"/>
        <w:jc w:val="both"/>
        <w:rPr>
          <w:sz w:val="28"/>
          <w:szCs w:val="28"/>
        </w:rPr>
      </w:pPr>
    </w:p>
    <w:p w:rsidR="00F577D3" w:rsidRPr="0007599E" w:rsidRDefault="00F577D3" w:rsidP="00F577D3">
      <w:pPr>
        <w:tabs>
          <w:tab w:val="left" w:pos="-1418"/>
          <w:tab w:val="left" w:pos="-993"/>
        </w:tabs>
        <w:ind w:left="1440" w:right="567"/>
        <w:jc w:val="both"/>
        <w:rPr>
          <w:sz w:val="28"/>
          <w:szCs w:val="28"/>
        </w:rPr>
      </w:pPr>
    </w:p>
    <w:p w:rsidR="00F577D3" w:rsidRPr="0007599E" w:rsidRDefault="00F577D3" w:rsidP="00F577D3">
      <w:pPr>
        <w:tabs>
          <w:tab w:val="left" w:pos="-1418"/>
          <w:tab w:val="left" w:pos="-993"/>
        </w:tabs>
        <w:ind w:right="567"/>
        <w:jc w:val="both"/>
      </w:pPr>
      <w:r w:rsidRPr="0007599E">
        <w:t>Постановление вносит</w:t>
      </w:r>
    </w:p>
    <w:p w:rsidR="00F577D3" w:rsidRPr="0007599E" w:rsidRDefault="00F577D3" w:rsidP="00F577D3">
      <w:pPr>
        <w:tabs>
          <w:tab w:val="left" w:pos="-1418"/>
          <w:tab w:val="left" w:pos="-993"/>
        </w:tabs>
        <w:ind w:right="567"/>
        <w:jc w:val="both"/>
      </w:pPr>
      <w:proofErr w:type="gramStart"/>
      <w:r w:rsidRPr="0007599E">
        <w:t>сектор</w:t>
      </w:r>
      <w:proofErr w:type="gramEnd"/>
      <w:r w:rsidRPr="0007599E">
        <w:t xml:space="preserve"> экономики и финансов</w:t>
      </w:r>
    </w:p>
    <w:p w:rsidR="00F577D3" w:rsidRPr="00363E79" w:rsidRDefault="00F577D3" w:rsidP="00F577D3">
      <w:pPr>
        <w:widowControl w:val="0"/>
        <w:autoSpaceDE w:val="0"/>
        <w:autoSpaceDN w:val="0"/>
        <w:adjustRightInd w:val="0"/>
        <w:ind w:firstLine="709"/>
        <w:jc w:val="both"/>
      </w:pPr>
    </w:p>
    <w:p w:rsidR="00F577D3" w:rsidRDefault="00F577D3" w:rsidP="00F577D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953A5" w:rsidRPr="00A63E9E" w:rsidRDefault="007953A5" w:rsidP="00F577D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577D3" w:rsidRPr="00055728" w:rsidRDefault="00F577D3" w:rsidP="00F577D3">
      <w:pPr>
        <w:jc w:val="center"/>
        <w:rPr>
          <w:sz w:val="28"/>
        </w:rPr>
      </w:pPr>
      <w:r w:rsidRPr="00055728">
        <w:rPr>
          <w:sz w:val="28"/>
        </w:rPr>
        <w:t xml:space="preserve">АДМИНИСТРАЦИЯ </w:t>
      </w:r>
    </w:p>
    <w:p w:rsidR="00F577D3" w:rsidRPr="00055728" w:rsidRDefault="00F577D3" w:rsidP="00F577D3">
      <w:pPr>
        <w:jc w:val="center"/>
        <w:rPr>
          <w:sz w:val="28"/>
        </w:rPr>
      </w:pPr>
      <w:r w:rsidRPr="00055728">
        <w:rPr>
          <w:sz w:val="28"/>
        </w:rPr>
        <w:t xml:space="preserve">КУТЕЙНИКОВСКОГО СЕЛЬСКОГО ПОСЕЛЕНИЯ </w:t>
      </w:r>
    </w:p>
    <w:p w:rsidR="00F577D3" w:rsidRPr="00055728" w:rsidRDefault="00F577D3" w:rsidP="00F577D3">
      <w:pPr>
        <w:jc w:val="center"/>
        <w:rPr>
          <w:sz w:val="28"/>
        </w:rPr>
      </w:pPr>
      <w:r w:rsidRPr="00055728">
        <w:rPr>
          <w:sz w:val="28"/>
        </w:rPr>
        <w:t>РОДИОНОВО-НЕСВЕТАЙСКИЙ РАЙОН</w:t>
      </w:r>
    </w:p>
    <w:p w:rsidR="00F577D3" w:rsidRPr="00055728" w:rsidRDefault="00F577D3" w:rsidP="00F577D3">
      <w:pPr>
        <w:jc w:val="center"/>
        <w:rPr>
          <w:sz w:val="28"/>
        </w:rPr>
      </w:pPr>
      <w:r w:rsidRPr="00055728">
        <w:rPr>
          <w:sz w:val="28"/>
        </w:rPr>
        <w:t>РОСТОВСКАЯ ОБЛАСТЬ</w:t>
      </w:r>
    </w:p>
    <w:p w:rsidR="00F577D3" w:rsidRPr="00055728" w:rsidRDefault="00F577D3" w:rsidP="00F577D3">
      <w:pPr>
        <w:jc w:val="center"/>
        <w:rPr>
          <w:sz w:val="28"/>
        </w:rPr>
      </w:pPr>
    </w:p>
    <w:p w:rsidR="00F577D3" w:rsidRPr="00055728" w:rsidRDefault="00F577D3" w:rsidP="00F577D3">
      <w:pPr>
        <w:jc w:val="center"/>
        <w:rPr>
          <w:sz w:val="28"/>
        </w:rPr>
      </w:pPr>
      <w:r w:rsidRPr="00055728">
        <w:rPr>
          <w:sz w:val="28"/>
        </w:rPr>
        <w:t>ПОСТАНОВЛЕНИЕ</w:t>
      </w:r>
    </w:p>
    <w:p w:rsidR="00F577D3" w:rsidRPr="00055728" w:rsidRDefault="00F577D3" w:rsidP="00F577D3">
      <w:pPr>
        <w:jc w:val="center"/>
        <w:rPr>
          <w:b/>
          <w:spacing w:val="38"/>
          <w:sz w:val="28"/>
        </w:rPr>
      </w:pPr>
    </w:p>
    <w:p w:rsidR="00F577D3" w:rsidRPr="00055728" w:rsidRDefault="00F577D3" w:rsidP="00F577D3">
      <w:pPr>
        <w:jc w:val="center"/>
        <w:rPr>
          <w:spacing w:val="38"/>
          <w:sz w:val="28"/>
        </w:rPr>
      </w:pPr>
    </w:p>
    <w:p w:rsidR="00F577D3" w:rsidRPr="00D42F4F" w:rsidRDefault="00F577D3" w:rsidP="00F577D3">
      <w:pPr>
        <w:jc w:val="center"/>
        <w:rPr>
          <w:b/>
          <w:sz w:val="28"/>
        </w:rPr>
      </w:pPr>
      <w:r>
        <w:rPr>
          <w:b/>
          <w:sz w:val="28"/>
        </w:rPr>
        <w:t>12.03.</w:t>
      </w:r>
      <w:r w:rsidRPr="00D42F4F">
        <w:rPr>
          <w:b/>
          <w:sz w:val="28"/>
        </w:rPr>
        <w:t>202</w:t>
      </w:r>
      <w:r>
        <w:rPr>
          <w:b/>
          <w:sz w:val="28"/>
        </w:rPr>
        <w:t>4</w:t>
      </w:r>
      <w:r w:rsidRPr="00D42F4F">
        <w:rPr>
          <w:b/>
          <w:sz w:val="28"/>
        </w:rPr>
        <w:t xml:space="preserve">г.  </w:t>
      </w:r>
      <w:r>
        <w:rPr>
          <w:b/>
          <w:sz w:val="28"/>
        </w:rPr>
        <w:t xml:space="preserve">     </w:t>
      </w:r>
      <w:r w:rsidRPr="00D42F4F">
        <w:rPr>
          <w:b/>
          <w:sz w:val="28"/>
        </w:rPr>
        <w:t xml:space="preserve">  </w:t>
      </w:r>
      <w:r>
        <w:rPr>
          <w:b/>
          <w:sz w:val="28"/>
        </w:rPr>
        <w:t xml:space="preserve">    </w:t>
      </w:r>
      <w:r w:rsidRPr="00D42F4F">
        <w:rPr>
          <w:b/>
          <w:sz w:val="28"/>
        </w:rPr>
        <w:t xml:space="preserve">       </w:t>
      </w:r>
      <w:r>
        <w:rPr>
          <w:b/>
          <w:sz w:val="28"/>
        </w:rPr>
        <w:t xml:space="preserve">     </w:t>
      </w:r>
      <w:r w:rsidRPr="00D42F4F">
        <w:rPr>
          <w:b/>
          <w:sz w:val="28"/>
        </w:rPr>
        <w:t xml:space="preserve"> </w:t>
      </w:r>
      <w:r w:rsidRPr="00D42F4F">
        <w:rPr>
          <w:b/>
          <w:sz w:val="28"/>
        </w:rPr>
        <w:sym w:font="Times New Roman" w:char="2116"/>
      </w:r>
      <w:r>
        <w:rPr>
          <w:b/>
          <w:sz w:val="28"/>
        </w:rPr>
        <w:t xml:space="preserve"> 42</w:t>
      </w:r>
      <w:r w:rsidRPr="00D42F4F">
        <w:rPr>
          <w:b/>
          <w:sz w:val="28"/>
        </w:rPr>
        <w:tab/>
      </w:r>
      <w:r w:rsidRPr="00D42F4F">
        <w:rPr>
          <w:b/>
          <w:sz w:val="28"/>
        </w:rPr>
        <w:tab/>
        <w:t xml:space="preserve">         сл. Кутейниково</w:t>
      </w:r>
    </w:p>
    <w:p w:rsidR="00F577D3" w:rsidRPr="00D42F4F" w:rsidRDefault="00F577D3" w:rsidP="00F577D3">
      <w:pPr>
        <w:jc w:val="center"/>
        <w:rPr>
          <w:b/>
          <w:kern w:val="2"/>
          <w:sz w:val="28"/>
        </w:rPr>
      </w:pPr>
    </w:p>
    <w:p w:rsidR="00F577D3" w:rsidRPr="00F24EDF" w:rsidRDefault="00F577D3" w:rsidP="00F577D3">
      <w:pPr>
        <w:jc w:val="center"/>
        <w:rPr>
          <w:b/>
          <w:kern w:val="2"/>
          <w:sz w:val="28"/>
        </w:rPr>
      </w:pPr>
      <w:r>
        <w:rPr>
          <w:b/>
          <w:kern w:val="2"/>
          <w:sz w:val="28"/>
        </w:rPr>
        <w:t>О внесении изменений в постановление Администрации Кутейниковского сельского поселения № 133 от 30.10.2018 «</w:t>
      </w:r>
      <w:r w:rsidRPr="00F24EDF">
        <w:rPr>
          <w:b/>
          <w:kern w:val="2"/>
          <w:sz w:val="28"/>
        </w:rPr>
        <w:t>Об утверждении муниципальной</w:t>
      </w:r>
      <w:r w:rsidRPr="00F24EDF">
        <w:rPr>
          <w:b/>
          <w:kern w:val="2"/>
          <w:sz w:val="28"/>
        </w:rPr>
        <w:br/>
        <w:t>программы Кутейниковского сельского поселения</w:t>
      </w:r>
    </w:p>
    <w:p w:rsidR="00F577D3" w:rsidRPr="00F24EDF" w:rsidRDefault="00F577D3" w:rsidP="00F577D3">
      <w:pPr>
        <w:jc w:val="center"/>
        <w:rPr>
          <w:b/>
          <w:kern w:val="2"/>
          <w:sz w:val="28"/>
        </w:rPr>
      </w:pPr>
      <w:r w:rsidRPr="00F24EDF">
        <w:rPr>
          <w:b/>
          <w:kern w:val="2"/>
          <w:sz w:val="28"/>
        </w:rPr>
        <w:t>«Развитие физической культуры и спорта»</w:t>
      </w:r>
    </w:p>
    <w:p w:rsidR="00F577D3" w:rsidRPr="00F24EDF" w:rsidRDefault="00F577D3" w:rsidP="00F577D3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2"/>
          <w:sz w:val="24"/>
          <w:szCs w:val="24"/>
        </w:rPr>
      </w:pPr>
    </w:p>
    <w:p w:rsidR="00F577D3" w:rsidRPr="004514E0" w:rsidRDefault="00F577D3" w:rsidP="00F577D3">
      <w:pPr>
        <w:suppressAutoHyphens/>
        <w:ind w:firstLine="851"/>
        <w:jc w:val="both"/>
        <w:rPr>
          <w:bCs/>
        </w:rPr>
      </w:pPr>
      <w:r w:rsidRPr="004514E0">
        <w:t xml:space="preserve">В соответствии с </w:t>
      </w:r>
      <w:r w:rsidRPr="004514E0">
        <w:rPr>
          <w:bCs/>
        </w:rPr>
        <w:t xml:space="preserve">постановлением Администрации Кутейниковского сельского поселения от 05.10.2018 № 103 «Об утверждении Порядка разработки, реализации и оценки эффективности муниципальных программ Кутейниковского сельского поселения» и распоряжением Администрации Кутейниковского сельского поселения от 05.10.2018 № 69 «Об утверждении Перечня муниципальных программ Кутейниковского сельского поселения», </w:t>
      </w:r>
      <w:r w:rsidRPr="004514E0">
        <w:t xml:space="preserve">решением Собрания депутатов Кутейниковского сельского поселения </w:t>
      </w:r>
      <w:r>
        <w:t>от 20.02.2024 № 84 «О внесении изменений в решение Собрания депутатов от 27</w:t>
      </w:r>
      <w:r w:rsidRPr="004514E0">
        <w:t>.</w:t>
      </w:r>
      <w:r>
        <w:t>12</w:t>
      </w:r>
      <w:r w:rsidRPr="004514E0">
        <w:t>.20</w:t>
      </w:r>
      <w:r>
        <w:t>23</w:t>
      </w:r>
      <w:r w:rsidRPr="004514E0">
        <w:t xml:space="preserve">г. № </w:t>
      </w:r>
      <w:r>
        <w:t>83 «О</w:t>
      </w:r>
      <w:r w:rsidRPr="004514E0">
        <w:t xml:space="preserve"> бюджете Кутейниковского сельского поселения Родионово-Несветайского района на 202</w:t>
      </w:r>
      <w:r>
        <w:t>4</w:t>
      </w:r>
      <w:r w:rsidRPr="004514E0">
        <w:t xml:space="preserve"> год и плановый период 202</w:t>
      </w:r>
      <w:r>
        <w:t>5</w:t>
      </w:r>
      <w:r w:rsidRPr="004514E0">
        <w:t xml:space="preserve"> и 202</w:t>
      </w:r>
      <w:r>
        <w:t>6</w:t>
      </w:r>
      <w:r w:rsidRPr="004514E0">
        <w:t xml:space="preserve"> годов», руководствуясь пунктом 33 части 1 статьи 30 и  статьями 51 - 52 Устава муниципального образования «Кутейниковское сельское поселение»,   </w:t>
      </w:r>
    </w:p>
    <w:p w:rsidR="00F577D3" w:rsidRPr="00055728" w:rsidRDefault="00F577D3" w:rsidP="00F577D3">
      <w:pPr>
        <w:ind w:firstLine="709"/>
        <w:jc w:val="both"/>
        <w:rPr>
          <w:b/>
          <w:kern w:val="2"/>
          <w:sz w:val="28"/>
        </w:rPr>
      </w:pPr>
    </w:p>
    <w:p w:rsidR="00F577D3" w:rsidRPr="00055728" w:rsidRDefault="00F577D3" w:rsidP="00F577D3">
      <w:pPr>
        <w:ind w:firstLine="709"/>
        <w:jc w:val="center"/>
        <w:rPr>
          <w:b/>
          <w:kern w:val="2"/>
          <w:sz w:val="28"/>
        </w:rPr>
      </w:pPr>
      <w:r w:rsidRPr="00055728">
        <w:rPr>
          <w:b/>
          <w:kern w:val="2"/>
          <w:sz w:val="28"/>
        </w:rPr>
        <w:t>ПОСТАНОВЛЯ</w:t>
      </w:r>
      <w:r>
        <w:rPr>
          <w:b/>
          <w:kern w:val="2"/>
          <w:sz w:val="28"/>
        </w:rPr>
        <w:t>ЕТ</w:t>
      </w:r>
      <w:r w:rsidRPr="00055728">
        <w:rPr>
          <w:b/>
          <w:kern w:val="2"/>
          <w:sz w:val="28"/>
        </w:rPr>
        <w:t>:</w:t>
      </w:r>
    </w:p>
    <w:p w:rsidR="00F577D3" w:rsidRPr="00055728" w:rsidRDefault="00F577D3" w:rsidP="00F577D3">
      <w:pPr>
        <w:ind w:firstLine="709"/>
        <w:jc w:val="center"/>
        <w:rPr>
          <w:kern w:val="2"/>
          <w:sz w:val="28"/>
        </w:rPr>
      </w:pPr>
    </w:p>
    <w:p w:rsidR="00F577D3" w:rsidRPr="00FC4379" w:rsidRDefault="00F577D3" w:rsidP="00F577D3">
      <w:pPr>
        <w:shd w:val="clear" w:color="auto" w:fill="FFFFFF"/>
        <w:tabs>
          <w:tab w:val="left" w:pos="567"/>
        </w:tabs>
        <w:ind w:firstLine="567"/>
        <w:jc w:val="both"/>
      </w:pPr>
      <w:r w:rsidRPr="004514E0">
        <w:t xml:space="preserve">1. Внести в постановление от 30 октября 2018 года № </w:t>
      </w:r>
      <w:proofErr w:type="gramStart"/>
      <w:r w:rsidRPr="004514E0">
        <w:t>13</w:t>
      </w:r>
      <w:r>
        <w:t>3</w:t>
      </w:r>
      <w:r w:rsidRPr="004514E0">
        <w:t xml:space="preserve">  «</w:t>
      </w:r>
      <w:proofErr w:type="gramEnd"/>
      <w:r w:rsidRPr="00FC4379">
        <w:rPr>
          <w:kern w:val="2"/>
        </w:rPr>
        <w:t>Развитие физической культуры и спорта</w:t>
      </w:r>
      <w:r w:rsidRPr="00FC4379">
        <w:t>» следующие изменения:</w:t>
      </w:r>
    </w:p>
    <w:p w:rsidR="00F577D3" w:rsidRPr="004514E0" w:rsidRDefault="00F577D3" w:rsidP="00F577D3">
      <w:pPr>
        <w:pStyle w:val="a4"/>
        <w:tabs>
          <w:tab w:val="left" w:pos="426"/>
        </w:tabs>
        <w:ind w:left="0" w:right="99" w:firstLine="567"/>
        <w:jc w:val="both"/>
      </w:pPr>
      <w:r w:rsidRPr="00FC4379">
        <w:lastRenderedPageBreak/>
        <w:t>1.1 в паспорте программы раздел «Ресурсное обеспечение муниципальной</w:t>
      </w:r>
      <w:r w:rsidRPr="004514E0">
        <w:t xml:space="preserve"> программы» изложить в следующей редакции:</w:t>
      </w:r>
    </w:p>
    <w:p w:rsidR="00F577D3" w:rsidRDefault="00F577D3" w:rsidP="00F577D3">
      <w:pPr>
        <w:ind w:firstLine="709"/>
        <w:jc w:val="both"/>
        <w:rPr>
          <w:kern w:val="2"/>
          <w:sz w:val="28"/>
        </w:rPr>
      </w:pP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625"/>
        <w:gridCol w:w="229"/>
        <w:gridCol w:w="6323"/>
      </w:tblGrid>
      <w:tr w:rsidR="00F577D3" w:rsidRPr="00055728" w:rsidTr="000C6A46">
        <w:trPr>
          <w:jc w:val="center"/>
        </w:trPr>
        <w:tc>
          <w:tcPr>
            <w:tcW w:w="3493" w:type="dxa"/>
            <w:tcMar>
              <w:bottom w:w="57" w:type="dxa"/>
            </w:tcMar>
          </w:tcPr>
          <w:p w:rsidR="00F577D3" w:rsidRPr="00055728" w:rsidRDefault="00F577D3" w:rsidP="000C6A46">
            <w:pPr>
              <w:shd w:val="clear" w:color="auto" w:fill="FFFFFF"/>
              <w:rPr>
                <w:kern w:val="2"/>
              </w:rPr>
            </w:pPr>
            <w:r w:rsidRPr="00055728">
              <w:rPr>
                <w:kern w:val="2"/>
              </w:rPr>
              <w:t xml:space="preserve">Ресурсное обеспечение муниципальной программы </w:t>
            </w:r>
          </w:p>
        </w:tc>
        <w:tc>
          <w:tcPr>
            <w:tcW w:w="221" w:type="dxa"/>
            <w:tcMar>
              <w:bottom w:w="57" w:type="dxa"/>
            </w:tcMar>
          </w:tcPr>
          <w:p w:rsidR="00F577D3" w:rsidRPr="00055728" w:rsidRDefault="00F577D3" w:rsidP="000C6A46">
            <w:pPr>
              <w:jc w:val="center"/>
              <w:rPr>
                <w:kern w:val="2"/>
              </w:rPr>
            </w:pPr>
            <w:r w:rsidRPr="00055728">
              <w:rPr>
                <w:kern w:val="2"/>
              </w:rPr>
              <w:t>–</w:t>
            </w:r>
          </w:p>
        </w:tc>
        <w:tc>
          <w:tcPr>
            <w:tcW w:w="6094" w:type="dxa"/>
            <w:tcMar>
              <w:bottom w:w="57" w:type="dxa"/>
            </w:tcMar>
          </w:tcPr>
          <w:p w:rsidR="00F577D3" w:rsidRPr="00055728" w:rsidRDefault="00F577D3" w:rsidP="000C6A46">
            <w:pPr>
              <w:shd w:val="clear" w:color="auto" w:fill="FFFFFF"/>
              <w:jc w:val="both"/>
              <w:rPr>
                <w:bCs/>
                <w:kern w:val="2"/>
              </w:rPr>
            </w:pPr>
            <w:proofErr w:type="gramStart"/>
            <w:r w:rsidRPr="00055728">
              <w:rPr>
                <w:bCs/>
                <w:kern w:val="2"/>
              </w:rPr>
              <w:t>общий</w:t>
            </w:r>
            <w:proofErr w:type="gramEnd"/>
            <w:r w:rsidRPr="00055728">
              <w:rPr>
                <w:bCs/>
                <w:kern w:val="2"/>
              </w:rPr>
              <w:t xml:space="preserve"> объем финансирования </w:t>
            </w:r>
            <w:r w:rsidRPr="00055728">
              <w:rPr>
                <w:kern w:val="2"/>
              </w:rPr>
              <w:t>муниципальной программы</w:t>
            </w:r>
            <w:r w:rsidRPr="00055728">
              <w:rPr>
                <w:bCs/>
                <w:kern w:val="2"/>
              </w:rPr>
              <w:t xml:space="preserve"> – </w:t>
            </w:r>
            <w:r>
              <w:rPr>
                <w:bCs/>
                <w:kern w:val="2"/>
              </w:rPr>
              <w:t>210,7</w:t>
            </w:r>
            <w:r w:rsidRPr="00055728">
              <w:rPr>
                <w:bCs/>
                <w:kern w:val="2"/>
              </w:rPr>
              <w:t xml:space="preserve"> тыс. рублей, в том числе по годам:</w:t>
            </w:r>
          </w:p>
          <w:p w:rsidR="00F577D3" w:rsidRPr="00055728" w:rsidRDefault="00F577D3" w:rsidP="000C6A46">
            <w:pPr>
              <w:jc w:val="both"/>
              <w:rPr>
                <w:kern w:val="2"/>
              </w:rPr>
            </w:pPr>
            <w:proofErr w:type="gramStart"/>
            <w:r w:rsidRPr="00055728">
              <w:rPr>
                <w:kern w:val="2"/>
              </w:rPr>
              <w:t>в</w:t>
            </w:r>
            <w:proofErr w:type="gramEnd"/>
            <w:r w:rsidRPr="00055728">
              <w:rPr>
                <w:kern w:val="2"/>
              </w:rPr>
              <w:t xml:space="preserve"> 201</w:t>
            </w:r>
            <w:r>
              <w:rPr>
                <w:kern w:val="2"/>
              </w:rPr>
              <w:t>9</w:t>
            </w:r>
            <w:r w:rsidRPr="00055728">
              <w:rPr>
                <w:kern w:val="2"/>
              </w:rPr>
              <w:t xml:space="preserve"> году –</w:t>
            </w:r>
            <w:r>
              <w:rPr>
                <w:kern w:val="2"/>
              </w:rPr>
              <w:t xml:space="preserve"> 10,0</w:t>
            </w:r>
            <w:r w:rsidRPr="00055728">
              <w:rPr>
                <w:kern w:val="2"/>
              </w:rPr>
              <w:t xml:space="preserve"> тыс. рублей,</w:t>
            </w:r>
          </w:p>
          <w:p w:rsidR="00F577D3" w:rsidRPr="00055728" w:rsidRDefault="00F577D3" w:rsidP="000C6A46">
            <w:pPr>
              <w:jc w:val="both"/>
              <w:rPr>
                <w:kern w:val="2"/>
              </w:rPr>
            </w:pPr>
            <w:proofErr w:type="gramStart"/>
            <w:r w:rsidRPr="00055728">
              <w:rPr>
                <w:kern w:val="2"/>
              </w:rPr>
              <w:t>в</w:t>
            </w:r>
            <w:proofErr w:type="gramEnd"/>
            <w:r w:rsidRPr="00055728">
              <w:rPr>
                <w:kern w:val="2"/>
              </w:rPr>
              <w:t xml:space="preserve"> </w:t>
            </w:r>
            <w:r>
              <w:rPr>
                <w:kern w:val="2"/>
              </w:rPr>
              <w:t>2020</w:t>
            </w:r>
            <w:r w:rsidRPr="00055728">
              <w:rPr>
                <w:kern w:val="2"/>
              </w:rPr>
              <w:t xml:space="preserve"> году – </w:t>
            </w:r>
            <w:r>
              <w:rPr>
                <w:kern w:val="2"/>
              </w:rPr>
              <w:t>0,0</w:t>
            </w:r>
            <w:r w:rsidRPr="00055728">
              <w:rPr>
                <w:kern w:val="2"/>
              </w:rPr>
              <w:t xml:space="preserve"> тыс. рублей,</w:t>
            </w:r>
          </w:p>
          <w:p w:rsidR="00F577D3" w:rsidRPr="00055728" w:rsidRDefault="00F577D3" w:rsidP="000C6A46">
            <w:pPr>
              <w:jc w:val="both"/>
              <w:rPr>
                <w:kern w:val="2"/>
              </w:rPr>
            </w:pPr>
            <w:proofErr w:type="gramStart"/>
            <w:r w:rsidRPr="00055728">
              <w:rPr>
                <w:kern w:val="2"/>
              </w:rPr>
              <w:t>в</w:t>
            </w:r>
            <w:proofErr w:type="gramEnd"/>
            <w:r w:rsidRPr="00055728">
              <w:rPr>
                <w:kern w:val="2"/>
              </w:rPr>
              <w:t xml:space="preserve"> 20</w:t>
            </w:r>
            <w:r>
              <w:rPr>
                <w:kern w:val="2"/>
              </w:rPr>
              <w:t>21</w:t>
            </w:r>
            <w:r w:rsidRPr="00055728">
              <w:rPr>
                <w:kern w:val="2"/>
              </w:rPr>
              <w:t xml:space="preserve"> году – </w:t>
            </w:r>
            <w:r>
              <w:rPr>
                <w:kern w:val="2"/>
              </w:rPr>
              <w:t>10</w:t>
            </w:r>
            <w:r w:rsidRPr="00055728">
              <w:rPr>
                <w:kern w:val="2"/>
              </w:rPr>
              <w:t>,0 тыс. рублей,</w:t>
            </w:r>
          </w:p>
          <w:p w:rsidR="00F577D3" w:rsidRPr="00055728" w:rsidRDefault="00F577D3" w:rsidP="000C6A46">
            <w:pPr>
              <w:jc w:val="both"/>
              <w:rPr>
                <w:kern w:val="2"/>
              </w:rPr>
            </w:pPr>
            <w:proofErr w:type="gramStart"/>
            <w:r w:rsidRPr="00055728">
              <w:rPr>
                <w:kern w:val="2"/>
              </w:rPr>
              <w:t>в</w:t>
            </w:r>
            <w:proofErr w:type="gramEnd"/>
            <w:r w:rsidRPr="00055728">
              <w:rPr>
                <w:kern w:val="2"/>
              </w:rPr>
              <w:t xml:space="preserve"> 20</w:t>
            </w:r>
            <w:r>
              <w:rPr>
                <w:kern w:val="2"/>
              </w:rPr>
              <w:t>22</w:t>
            </w:r>
            <w:r w:rsidRPr="00055728">
              <w:rPr>
                <w:kern w:val="2"/>
              </w:rPr>
              <w:t xml:space="preserve"> году – </w:t>
            </w:r>
            <w:r>
              <w:rPr>
                <w:kern w:val="2"/>
              </w:rPr>
              <w:t>10,5</w:t>
            </w:r>
            <w:r w:rsidRPr="00055728">
              <w:rPr>
                <w:kern w:val="2"/>
              </w:rPr>
              <w:t xml:space="preserve"> тыс. рублей,</w:t>
            </w:r>
          </w:p>
          <w:p w:rsidR="00F577D3" w:rsidRPr="00055728" w:rsidRDefault="00F577D3" w:rsidP="000C6A46">
            <w:pPr>
              <w:jc w:val="both"/>
              <w:rPr>
                <w:kern w:val="2"/>
              </w:rPr>
            </w:pPr>
            <w:proofErr w:type="gramStart"/>
            <w:r w:rsidRPr="00055728">
              <w:rPr>
                <w:kern w:val="2"/>
              </w:rPr>
              <w:t>в</w:t>
            </w:r>
            <w:proofErr w:type="gramEnd"/>
            <w:r w:rsidRPr="00055728">
              <w:rPr>
                <w:kern w:val="2"/>
              </w:rPr>
              <w:t xml:space="preserve"> 20</w:t>
            </w:r>
            <w:r>
              <w:rPr>
                <w:kern w:val="2"/>
              </w:rPr>
              <w:t>23</w:t>
            </w:r>
            <w:r w:rsidRPr="00055728">
              <w:rPr>
                <w:kern w:val="2"/>
              </w:rPr>
              <w:t xml:space="preserve"> году – </w:t>
            </w:r>
            <w:r>
              <w:rPr>
                <w:kern w:val="2"/>
              </w:rPr>
              <w:t>79,2</w:t>
            </w:r>
            <w:r w:rsidRPr="00055728">
              <w:rPr>
                <w:kern w:val="2"/>
              </w:rPr>
              <w:t xml:space="preserve"> тыс. рублей,</w:t>
            </w:r>
          </w:p>
          <w:p w:rsidR="00F577D3" w:rsidRPr="00055728" w:rsidRDefault="00F577D3" w:rsidP="000C6A46">
            <w:pPr>
              <w:jc w:val="both"/>
              <w:rPr>
                <w:kern w:val="2"/>
              </w:rPr>
            </w:pPr>
            <w:proofErr w:type="gramStart"/>
            <w:r w:rsidRPr="00055728">
              <w:rPr>
                <w:kern w:val="2"/>
              </w:rPr>
              <w:t>в</w:t>
            </w:r>
            <w:proofErr w:type="gramEnd"/>
            <w:r w:rsidRPr="00055728">
              <w:rPr>
                <w:kern w:val="2"/>
              </w:rPr>
              <w:t xml:space="preserve"> 20</w:t>
            </w:r>
            <w:r>
              <w:rPr>
                <w:kern w:val="2"/>
              </w:rPr>
              <w:t>24</w:t>
            </w:r>
            <w:r w:rsidRPr="00055728">
              <w:rPr>
                <w:kern w:val="2"/>
              </w:rPr>
              <w:t xml:space="preserve"> году – </w:t>
            </w:r>
            <w:r>
              <w:rPr>
                <w:kern w:val="2"/>
              </w:rPr>
              <w:t>51</w:t>
            </w:r>
            <w:r w:rsidRPr="00055728">
              <w:rPr>
                <w:kern w:val="2"/>
              </w:rPr>
              <w:t>,0 тыс. рублей,</w:t>
            </w:r>
          </w:p>
          <w:p w:rsidR="00F577D3" w:rsidRDefault="00F577D3" w:rsidP="000C6A46">
            <w:pPr>
              <w:shd w:val="clear" w:color="auto" w:fill="FFFFFF"/>
              <w:jc w:val="both"/>
              <w:rPr>
                <w:bCs/>
                <w:kern w:val="2"/>
              </w:rPr>
            </w:pPr>
            <w:proofErr w:type="gramStart"/>
            <w:r w:rsidRPr="00055728">
              <w:rPr>
                <w:kern w:val="2"/>
              </w:rPr>
              <w:t>в</w:t>
            </w:r>
            <w:proofErr w:type="gramEnd"/>
            <w:r w:rsidRPr="00055728">
              <w:rPr>
                <w:kern w:val="2"/>
              </w:rPr>
              <w:t xml:space="preserve"> 202</w:t>
            </w:r>
            <w:r>
              <w:rPr>
                <w:kern w:val="2"/>
              </w:rPr>
              <w:t>5</w:t>
            </w:r>
            <w:r w:rsidRPr="00055728">
              <w:rPr>
                <w:kern w:val="2"/>
              </w:rPr>
              <w:t xml:space="preserve"> году – </w:t>
            </w:r>
            <w:r>
              <w:rPr>
                <w:kern w:val="2"/>
              </w:rPr>
              <w:t>5</w:t>
            </w:r>
            <w:r w:rsidRPr="00055728">
              <w:rPr>
                <w:kern w:val="2"/>
              </w:rPr>
              <w:t>,0 тыс. рублей</w:t>
            </w:r>
            <w:r w:rsidRPr="00055728">
              <w:rPr>
                <w:bCs/>
                <w:kern w:val="2"/>
              </w:rPr>
              <w:t>,</w:t>
            </w:r>
          </w:p>
          <w:p w:rsidR="00F577D3" w:rsidRPr="00055728" w:rsidRDefault="00F577D3" w:rsidP="000C6A46">
            <w:pPr>
              <w:jc w:val="both"/>
              <w:rPr>
                <w:kern w:val="2"/>
              </w:rPr>
            </w:pPr>
            <w:proofErr w:type="gramStart"/>
            <w:r w:rsidRPr="00055728">
              <w:rPr>
                <w:kern w:val="2"/>
              </w:rPr>
              <w:t>в</w:t>
            </w:r>
            <w:proofErr w:type="gramEnd"/>
            <w:r w:rsidRPr="00055728">
              <w:rPr>
                <w:kern w:val="2"/>
              </w:rPr>
              <w:t xml:space="preserve"> 20</w:t>
            </w:r>
            <w:r>
              <w:rPr>
                <w:kern w:val="2"/>
              </w:rPr>
              <w:t>26</w:t>
            </w:r>
            <w:r w:rsidRPr="00055728">
              <w:rPr>
                <w:kern w:val="2"/>
              </w:rPr>
              <w:t xml:space="preserve"> году – </w:t>
            </w:r>
            <w:r>
              <w:rPr>
                <w:kern w:val="2"/>
              </w:rPr>
              <w:t>5</w:t>
            </w:r>
            <w:r w:rsidRPr="00055728">
              <w:rPr>
                <w:kern w:val="2"/>
              </w:rPr>
              <w:t>,0 тыс. рублей,</w:t>
            </w:r>
          </w:p>
          <w:p w:rsidR="00F577D3" w:rsidRPr="00055728" w:rsidRDefault="00F577D3" w:rsidP="000C6A46">
            <w:pPr>
              <w:jc w:val="both"/>
              <w:rPr>
                <w:kern w:val="2"/>
              </w:rPr>
            </w:pPr>
            <w:proofErr w:type="gramStart"/>
            <w:r w:rsidRPr="00055728">
              <w:rPr>
                <w:kern w:val="2"/>
              </w:rPr>
              <w:t>в</w:t>
            </w:r>
            <w:proofErr w:type="gramEnd"/>
            <w:r w:rsidRPr="00055728">
              <w:rPr>
                <w:kern w:val="2"/>
              </w:rPr>
              <w:t xml:space="preserve"> 20</w:t>
            </w:r>
            <w:r>
              <w:rPr>
                <w:kern w:val="2"/>
              </w:rPr>
              <w:t>27</w:t>
            </w:r>
            <w:r w:rsidRPr="00055728">
              <w:rPr>
                <w:kern w:val="2"/>
              </w:rPr>
              <w:t xml:space="preserve"> году – </w:t>
            </w:r>
            <w:r>
              <w:rPr>
                <w:kern w:val="2"/>
              </w:rPr>
              <w:t>10</w:t>
            </w:r>
            <w:r w:rsidRPr="00055728">
              <w:rPr>
                <w:kern w:val="2"/>
              </w:rPr>
              <w:t>,0 тыс. рублей,</w:t>
            </w:r>
          </w:p>
          <w:p w:rsidR="00F577D3" w:rsidRPr="00055728" w:rsidRDefault="00F577D3" w:rsidP="000C6A46">
            <w:pPr>
              <w:jc w:val="both"/>
              <w:rPr>
                <w:kern w:val="2"/>
              </w:rPr>
            </w:pPr>
            <w:proofErr w:type="gramStart"/>
            <w:r w:rsidRPr="00055728">
              <w:rPr>
                <w:kern w:val="2"/>
              </w:rPr>
              <w:t>в</w:t>
            </w:r>
            <w:proofErr w:type="gramEnd"/>
            <w:r w:rsidRPr="00055728">
              <w:rPr>
                <w:kern w:val="2"/>
              </w:rPr>
              <w:t xml:space="preserve"> 20</w:t>
            </w:r>
            <w:r>
              <w:rPr>
                <w:kern w:val="2"/>
              </w:rPr>
              <w:t>28</w:t>
            </w:r>
            <w:r w:rsidRPr="00055728">
              <w:rPr>
                <w:kern w:val="2"/>
              </w:rPr>
              <w:t xml:space="preserve"> году – </w:t>
            </w:r>
            <w:r>
              <w:rPr>
                <w:kern w:val="2"/>
              </w:rPr>
              <w:t>10</w:t>
            </w:r>
            <w:r w:rsidRPr="00055728">
              <w:rPr>
                <w:kern w:val="2"/>
              </w:rPr>
              <w:t>,0 тыс. рублей,</w:t>
            </w:r>
          </w:p>
          <w:p w:rsidR="00F577D3" w:rsidRPr="00055728" w:rsidRDefault="00F577D3" w:rsidP="000C6A46">
            <w:pPr>
              <w:jc w:val="both"/>
              <w:rPr>
                <w:kern w:val="2"/>
              </w:rPr>
            </w:pPr>
            <w:proofErr w:type="gramStart"/>
            <w:r w:rsidRPr="00055728">
              <w:rPr>
                <w:kern w:val="2"/>
              </w:rPr>
              <w:t>в</w:t>
            </w:r>
            <w:proofErr w:type="gramEnd"/>
            <w:r w:rsidRPr="00055728">
              <w:rPr>
                <w:kern w:val="2"/>
              </w:rPr>
              <w:t xml:space="preserve"> 20</w:t>
            </w:r>
            <w:r>
              <w:rPr>
                <w:kern w:val="2"/>
              </w:rPr>
              <w:t>29</w:t>
            </w:r>
            <w:r w:rsidRPr="00055728">
              <w:rPr>
                <w:kern w:val="2"/>
              </w:rPr>
              <w:t xml:space="preserve"> году – 1</w:t>
            </w:r>
            <w:r>
              <w:rPr>
                <w:kern w:val="2"/>
              </w:rPr>
              <w:t>0</w:t>
            </w:r>
            <w:r w:rsidRPr="00055728">
              <w:rPr>
                <w:kern w:val="2"/>
              </w:rPr>
              <w:t>,0 тыс. рублей,</w:t>
            </w:r>
          </w:p>
          <w:p w:rsidR="00F577D3" w:rsidRDefault="00F577D3" w:rsidP="000C6A46">
            <w:pPr>
              <w:shd w:val="clear" w:color="auto" w:fill="FFFFFF"/>
              <w:jc w:val="both"/>
              <w:rPr>
                <w:bCs/>
                <w:kern w:val="2"/>
              </w:rPr>
            </w:pPr>
            <w:proofErr w:type="gramStart"/>
            <w:r w:rsidRPr="00055728">
              <w:rPr>
                <w:kern w:val="2"/>
              </w:rPr>
              <w:t>в</w:t>
            </w:r>
            <w:proofErr w:type="gramEnd"/>
            <w:r w:rsidRPr="00055728">
              <w:rPr>
                <w:kern w:val="2"/>
              </w:rPr>
              <w:t xml:space="preserve"> </w:t>
            </w:r>
            <w:r>
              <w:rPr>
                <w:kern w:val="2"/>
              </w:rPr>
              <w:t>2030</w:t>
            </w:r>
            <w:r w:rsidRPr="00055728">
              <w:rPr>
                <w:kern w:val="2"/>
              </w:rPr>
              <w:t xml:space="preserve"> году – 1</w:t>
            </w:r>
            <w:r>
              <w:rPr>
                <w:kern w:val="2"/>
              </w:rPr>
              <w:t>0</w:t>
            </w:r>
            <w:r w:rsidRPr="00055728">
              <w:rPr>
                <w:kern w:val="2"/>
              </w:rPr>
              <w:t>,0 тыс. рублей</w:t>
            </w:r>
          </w:p>
          <w:p w:rsidR="00F577D3" w:rsidRPr="00055728" w:rsidRDefault="00F577D3" w:rsidP="000C6A46">
            <w:pPr>
              <w:shd w:val="clear" w:color="auto" w:fill="FFFFFF"/>
              <w:jc w:val="both"/>
              <w:rPr>
                <w:bCs/>
                <w:kern w:val="2"/>
              </w:rPr>
            </w:pPr>
            <w:proofErr w:type="gramStart"/>
            <w:r w:rsidRPr="00055728">
              <w:rPr>
                <w:bCs/>
                <w:kern w:val="2"/>
              </w:rPr>
              <w:t>из</w:t>
            </w:r>
            <w:proofErr w:type="gramEnd"/>
            <w:r w:rsidRPr="00055728">
              <w:rPr>
                <w:bCs/>
                <w:kern w:val="2"/>
              </w:rPr>
              <w:t xml:space="preserve"> них:</w:t>
            </w:r>
          </w:p>
          <w:p w:rsidR="00F577D3" w:rsidRPr="00055728" w:rsidRDefault="00F577D3" w:rsidP="000C6A46">
            <w:pPr>
              <w:shd w:val="clear" w:color="auto" w:fill="FFFFFF"/>
              <w:jc w:val="both"/>
              <w:rPr>
                <w:bCs/>
                <w:kern w:val="2"/>
              </w:rPr>
            </w:pPr>
            <w:proofErr w:type="gramStart"/>
            <w:r w:rsidRPr="00055728">
              <w:rPr>
                <w:bCs/>
                <w:kern w:val="2"/>
              </w:rPr>
              <w:t>средства</w:t>
            </w:r>
            <w:proofErr w:type="gramEnd"/>
            <w:r w:rsidRPr="00055728">
              <w:rPr>
                <w:bCs/>
                <w:kern w:val="2"/>
              </w:rPr>
              <w:t xml:space="preserve"> областного бюджета </w:t>
            </w:r>
            <w:r>
              <w:rPr>
                <w:bCs/>
                <w:kern w:val="2"/>
              </w:rPr>
              <w:t>0,0</w:t>
            </w:r>
            <w:r w:rsidRPr="00055728">
              <w:rPr>
                <w:bCs/>
                <w:kern w:val="2"/>
              </w:rPr>
              <w:br/>
              <w:t>тыс. рублей.</w:t>
            </w:r>
          </w:p>
          <w:p w:rsidR="00F577D3" w:rsidRPr="00055728" w:rsidRDefault="00F577D3" w:rsidP="000C6A46">
            <w:pPr>
              <w:shd w:val="clear" w:color="auto" w:fill="FFFFFF"/>
              <w:jc w:val="both"/>
              <w:rPr>
                <w:bCs/>
                <w:kern w:val="2"/>
              </w:rPr>
            </w:pPr>
            <w:proofErr w:type="gramStart"/>
            <w:r w:rsidRPr="00055728">
              <w:rPr>
                <w:bCs/>
                <w:kern w:val="2"/>
              </w:rPr>
              <w:t>средства</w:t>
            </w:r>
            <w:proofErr w:type="gramEnd"/>
            <w:r w:rsidRPr="00055728">
              <w:rPr>
                <w:bCs/>
                <w:kern w:val="2"/>
              </w:rPr>
              <w:t xml:space="preserve"> местного бюджета – </w:t>
            </w:r>
            <w:r>
              <w:rPr>
                <w:bCs/>
                <w:kern w:val="2"/>
              </w:rPr>
              <w:t>210,7</w:t>
            </w:r>
            <w:r w:rsidRPr="00055728">
              <w:rPr>
                <w:kern w:val="2"/>
              </w:rPr>
              <w:t xml:space="preserve"> т</w:t>
            </w:r>
            <w:r w:rsidRPr="00055728">
              <w:rPr>
                <w:bCs/>
                <w:kern w:val="2"/>
              </w:rPr>
              <w:t>ыс. рублей, в том числе по годам:</w:t>
            </w:r>
          </w:p>
          <w:p w:rsidR="00F577D3" w:rsidRPr="00055728" w:rsidRDefault="00F577D3" w:rsidP="000C6A46">
            <w:pPr>
              <w:jc w:val="both"/>
              <w:rPr>
                <w:kern w:val="2"/>
              </w:rPr>
            </w:pPr>
            <w:proofErr w:type="gramStart"/>
            <w:r w:rsidRPr="00055728">
              <w:rPr>
                <w:kern w:val="2"/>
              </w:rPr>
              <w:t>в</w:t>
            </w:r>
            <w:proofErr w:type="gramEnd"/>
            <w:r w:rsidRPr="00055728">
              <w:rPr>
                <w:kern w:val="2"/>
              </w:rPr>
              <w:t xml:space="preserve"> 201</w:t>
            </w:r>
            <w:r>
              <w:rPr>
                <w:kern w:val="2"/>
              </w:rPr>
              <w:t>9</w:t>
            </w:r>
            <w:r w:rsidRPr="00055728">
              <w:rPr>
                <w:kern w:val="2"/>
              </w:rPr>
              <w:t xml:space="preserve"> году –</w:t>
            </w:r>
            <w:r>
              <w:rPr>
                <w:kern w:val="2"/>
              </w:rPr>
              <w:t xml:space="preserve"> 10,0</w:t>
            </w:r>
            <w:r w:rsidRPr="00055728">
              <w:rPr>
                <w:kern w:val="2"/>
              </w:rPr>
              <w:t xml:space="preserve"> тыс. рублей,</w:t>
            </w:r>
          </w:p>
          <w:p w:rsidR="00F577D3" w:rsidRPr="00055728" w:rsidRDefault="00F577D3" w:rsidP="000C6A46">
            <w:pPr>
              <w:jc w:val="both"/>
              <w:rPr>
                <w:kern w:val="2"/>
              </w:rPr>
            </w:pPr>
            <w:proofErr w:type="gramStart"/>
            <w:r w:rsidRPr="00055728">
              <w:rPr>
                <w:kern w:val="2"/>
              </w:rPr>
              <w:t>в</w:t>
            </w:r>
            <w:proofErr w:type="gramEnd"/>
            <w:r w:rsidRPr="00055728">
              <w:rPr>
                <w:kern w:val="2"/>
              </w:rPr>
              <w:t xml:space="preserve"> </w:t>
            </w:r>
            <w:r>
              <w:rPr>
                <w:kern w:val="2"/>
              </w:rPr>
              <w:t>2020</w:t>
            </w:r>
            <w:r w:rsidRPr="00055728">
              <w:rPr>
                <w:kern w:val="2"/>
              </w:rPr>
              <w:t xml:space="preserve"> году – </w:t>
            </w:r>
            <w:r>
              <w:rPr>
                <w:kern w:val="2"/>
              </w:rPr>
              <w:t>0,0</w:t>
            </w:r>
            <w:r w:rsidRPr="00055728">
              <w:rPr>
                <w:kern w:val="2"/>
              </w:rPr>
              <w:t xml:space="preserve"> тыс. рублей,</w:t>
            </w:r>
          </w:p>
          <w:p w:rsidR="00F577D3" w:rsidRPr="00055728" w:rsidRDefault="00F577D3" w:rsidP="000C6A46">
            <w:pPr>
              <w:jc w:val="both"/>
              <w:rPr>
                <w:kern w:val="2"/>
              </w:rPr>
            </w:pPr>
            <w:proofErr w:type="gramStart"/>
            <w:r w:rsidRPr="00055728">
              <w:rPr>
                <w:kern w:val="2"/>
              </w:rPr>
              <w:t>в</w:t>
            </w:r>
            <w:proofErr w:type="gramEnd"/>
            <w:r w:rsidRPr="00055728">
              <w:rPr>
                <w:kern w:val="2"/>
              </w:rPr>
              <w:t xml:space="preserve"> 20</w:t>
            </w:r>
            <w:r>
              <w:rPr>
                <w:kern w:val="2"/>
              </w:rPr>
              <w:t>21</w:t>
            </w:r>
            <w:r w:rsidRPr="00055728">
              <w:rPr>
                <w:kern w:val="2"/>
              </w:rPr>
              <w:t xml:space="preserve"> году – </w:t>
            </w:r>
            <w:r>
              <w:rPr>
                <w:kern w:val="2"/>
              </w:rPr>
              <w:t>10</w:t>
            </w:r>
            <w:r w:rsidRPr="00055728">
              <w:rPr>
                <w:kern w:val="2"/>
              </w:rPr>
              <w:t>,0 тыс. рублей,</w:t>
            </w:r>
          </w:p>
          <w:p w:rsidR="00F577D3" w:rsidRPr="00055728" w:rsidRDefault="00F577D3" w:rsidP="000C6A46">
            <w:pPr>
              <w:jc w:val="both"/>
              <w:rPr>
                <w:kern w:val="2"/>
              </w:rPr>
            </w:pPr>
            <w:proofErr w:type="gramStart"/>
            <w:r w:rsidRPr="00055728">
              <w:rPr>
                <w:kern w:val="2"/>
              </w:rPr>
              <w:t>в</w:t>
            </w:r>
            <w:proofErr w:type="gramEnd"/>
            <w:r w:rsidRPr="00055728">
              <w:rPr>
                <w:kern w:val="2"/>
              </w:rPr>
              <w:t xml:space="preserve"> 20</w:t>
            </w:r>
            <w:r>
              <w:rPr>
                <w:kern w:val="2"/>
              </w:rPr>
              <w:t>22</w:t>
            </w:r>
            <w:r w:rsidRPr="00055728">
              <w:rPr>
                <w:kern w:val="2"/>
              </w:rPr>
              <w:t xml:space="preserve"> году – </w:t>
            </w:r>
            <w:r>
              <w:rPr>
                <w:kern w:val="2"/>
              </w:rPr>
              <w:t>10,5</w:t>
            </w:r>
            <w:r w:rsidRPr="00055728">
              <w:rPr>
                <w:kern w:val="2"/>
              </w:rPr>
              <w:t xml:space="preserve"> тыс. рублей,</w:t>
            </w:r>
          </w:p>
          <w:p w:rsidR="00F577D3" w:rsidRPr="00055728" w:rsidRDefault="00F577D3" w:rsidP="000C6A46">
            <w:pPr>
              <w:jc w:val="both"/>
              <w:rPr>
                <w:kern w:val="2"/>
              </w:rPr>
            </w:pPr>
            <w:proofErr w:type="gramStart"/>
            <w:r w:rsidRPr="00055728">
              <w:rPr>
                <w:kern w:val="2"/>
              </w:rPr>
              <w:t>в</w:t>
            </w:r>
            <w:proofErr w:type="gramEnd"/>
            <w:r w:rsidRPr="00055728">
              <w:rPr>
                <w:kern w:val="2"/>
              </w:rPr>
              <w:t xml:space="preserve"> 20</w:t>
            </w:r>
            <w:r>
              <w:rPr>
                <w:kern w:val="2"/>
              </w:rPr>
              <w:t>23</w:t>
            </w:r>
            <w:r w:rsidRPr="00055728">
              <w:rPr>
                <w:kern w:val="2"/>
              </w:rPr>
              <w:t xml:space="preserve"> году – </w:t>
            </w:r>
            <w:r>
              <w:rPr>
                <w:kern w:val="2"/>
              </w:rPr>
              <w:t>79,2</w:t>
            </w:r>
            <w:r w:rsidRPr="00055728">
              <w:rPr>
                <w:kern w:val="2"/>
              </w:rPr>
              <w:t xml:space="preserve"> тыс. рублей,</w:t>
            </w:r>
          </w:p>
          <w:p w:rsidR="00F577D3" w:rsidRPr="00055728" w:rsidRDefault="00F577D3" w:rsidP="000C6A46">
            <w:pPr>
              <w:jc w:val="both"/>
              <w:rPr>
                <w:kern w:val="2"/>
              </w:rPr>
            </w:pPr>
            <w:proofErr w:type="gramStart"/>
            <w:r w:rsidRPr="00055728">
              <w:rPr>
                <w:kern w:val="2"/>
              </w:rPr>
              <w:t>в</w:t>
            </w:r>
            <w:proofErr w:type="gramEnd"/>
            <w:r w:rsidRPr="00055728">
              <w:rPr>
                <w:kern w:val="2"/>
              </w:rPr>
              <w:t xml:space="preserve"> 20</w:t>
            </w:r>
            <w:r>
              <w:rPr>
                <w:kern w:val="2"/>
              </w:rPr>
              <w:t>24 году – 51</w:t>
            </w:r>
            <w:r w:rsidRPr="00055728">
              <w:rPr>
                <w:kern w:val="2"/>
              </w:rPr>
              <w:t>,0 тыс. рублей,</w:t>
            </w:r>
          </w:p>
          <w:p w:rsidR="00F577D3" w:rsidRDefault="00F577D3" w:rsidP="000C6A46">
            <w:pPr>
              <w:shd w:val="clear" w:color="auto" w:fill="FFFFFF"/>
              <w:jc w:val="both"/>
              <w:rPr>
                <w:bCs/>
                <w:kern w:val="2"/>
              </w:rPr>
            </w:pPr>
            <w:proofErr w:type="gramStart"/>
            <w:r w:rsidRPr="00055728">
              <w:rPr>
                <w:kern w:val="2"/>
              </w:rPr>
              <w:t>в</w:t>
            </w:r>
            <w:proofErr w:type="gramEnd"/>
            <w:r w:rsidRPr="00055728">
              <w:rPr>
                <w:kern w:val="2"/>
              </w:rPr>
              <w:t xml:space="preserve"> 202</w:t>
            </w:r>
            <w:r>
              <w:rPr>
                <w:kern w:val="2"/>
              </w:rPr>
              <w:t>5 году – 5</w:t>
            </w:r>
            <w:r w:rsidRPr="00055728">
              <w:rPr>
                <w:kern w:val="2"/>
              </w:rPr>
              <w:t>,0 тыс. рублей</w:t>
            </w:r>
            <w:r w:rsidRPr="00055728">
              <w:rPr>
                <w:bCs/>
                <w:kern w:val="2"/>
              </w:rPr>
              <w:t>,</w:t>
            </w:r>
          </w:p>
          <w:p w:rsidR="00F577D3" w:rsidRPr="00055728" w:rsidRDefault="00F577D3" w:rsidP="000C6A46">
            <w:pPr>
              <w:jc w:val="both"/>
              <w:rPr>
                <w:kern w:val="2"/>
              </w:rPr>
            </w:pPr>
            <w:proofErr w:type="gramStart"/>
            <w:r w:rsidRPr="00055728">
              <w:rPr>
                <w:kern w:val="2"/>
              </w:rPr>
              <w:t>в</w:t>
            </w:r>
            <w:proofErr w:type="gramEnd"/>
            <w:r w:rsidRPr="00055728">
              <w:rPr>
                <w:kern w:val="2"/>
              </w:rPr>
              <w:t xml:space="preserve"> 20</w:t>
            </w:r>
            <w:r>
              <w:rPr>
                <w:kern w:val="2"/>
              </w:rPr>
              <w:t>26</w:t>
            </w:r>
            <w:r w:rsidRPr="00055728">
              <w:rPr>
                <w:kern w:val="2"/>
              </w:rPr>
              <w:t xml:space="preserve"> году – </w:t>
            </w:r>
            <w:r>
              <w:rPr>
                <w:kern w:val="2"/>
              </w:rPr>
              <w:t>5</w:t>
            </w:r>
            <w:r w:rsidRPr="00055728">
              <w:rPr>
                <w:kern w:val="2"/>
              </w:rPr>
              <w:t>,0 тыс. рублей,</w:t>
            </w:r>
          </w:p>
          <w:p w:rsidR="00F577D3" w:rsidRPr="00055728" w:rsidRDefault="00F577D3" w:rsidP="000C6A46">
            <w:pPr>
              <w:jc w:val="both"/>
              <w:rPr>
                <w:kern w:val="2"/>
              </w:rPr>
            </w:pPr>
            <w:proofErr w:type="gramStart"/>
            <w:r w:rsidRPr="00055728">
              <w:rPr>
                <w:kern w:val="2"/>
              </w:rPr>
              <w:t>в</w:t>
            </w:r>
            <w:proofErr w:type="gramEnd"/>
            <w:r w:rsidRPr="00055728">
              <w:rPr>
                <w:kern w:val="2"/>
              </w:rPr>
              <w:t xml:space="preserve"> 20</w:t>
            </w:r>
            <w:r>
              <w:rPr>
                <w:kern w:val="2"/>
              </w:rPr>
              <w:t>27</w:t>
            </w:r>
            <w:r w:rsidRPr="00055728">
              <w:rPr>
                <w:kern w:val="2"/>
              </w:rPr>
              <w:t xml:space="preserve"> году – </w:t>
            </w:r>
            <w:r>
              <w:rPr>
                <w:kern w:val="2"/>
              </w:rPr>
              <w:t>10</w:t>
            </w:r>
            <w:r w:rsidRPr="00055728">
              <w:rPr>
                <w:kern w:val="2"/>
              </w:rPr>
              <w:t>,0 тыс. рублей,</w:t>
            </w:r>
          </w:p>
          <w:p w:rsidR="00F577D3" w:rsidRPr="00055728" w:rsidRDefault="00F577D3" w:rsidP="000C6A46">
            <w:pPr>
              <w:jc w:val="both"/>
              <w:rPr>
                <w:kern w:val="2"/>
              </w:rPr>
            </w:pPr>
            <w:proofErr w:type="gramStart"/>
            <w:r w:rsidRPr="00055728">
              <w:rPr>
                <w:kern w:val="2"/>
              </w:rPr>
              <w:t>в</w:t>
            </w:r>
            <w:proofErr w:type="gramEnd"/>
            <w:r w:rsidRPr="00055728">
              <w:rPr>
                <w:kern w:val="2"/>
              </w:rPr>
              <w:t xml:space="preserve"> 20</w:t>
            </w:r>
            <w:r>
              <w:rPr>
                <w:kern w:val="2"/>
              </w:rPr>
              <w:t>28</w:t>
            </w:r>
            <w:r w:rsidRPr="00055728">
              <w:rPr>
                <w:kern w:val="2"/>
              </w:rPr>
              <w:t xml:space="preserve"> году – </w:t>
            </w:r>
            <w:r>
              <w:rPr>
                <w:kern w:val="2"/>
              </w:rPr>
              <w:t>10</w:t>
            </w:r>
            <w:r w:rsidRPr="00055728">
              <w:rPr>
                <w:kern w:val="2"/>
              </w:rPr>
              <w:t>,0 тыс. рублей,</w:t>
            </w:r>
          </w:p>
          <w:p w:rsidR="00F577D3" w:rsidRPr="00055728" w:rsidRDefault="00F577D3" w:rsidP="000C6A46">
            <w:pPr>
              <w:jc w:val="both"/>
              <w:rPr>
                <w:kern w:val="2"/>
              </w:rPr>
            </w:pPr>
            <w:proofErr w:type="gramStart"/>
            <w:r w:rsidRPr="00055728">
              <w:rPr>
                <w:kern w:val="2"/>
              </w:rPr>
              <w:t>в</w:t>
            </w:r>
            <w:proofErr w:type="gramEnd"/>
            <w:r w:rsidRPr="00055728">
              <w:rPr>
                <w:kern w:val="2"/>
              </w:rPr>
              <w:t xml:space="preserve"> 20</w:t>
            </w:r>
            <w:r>
              <w:rPr>
                <w:kern w:val="2"/>
              </w:rPr>
              <w:t>29</w:t>
            </w:r>
            <w:r w:rsidRPr="00055728">
              <w:rPr>
                <w:kern w:val="2"/>
              </w:rPr>
              <w:t xml:space="preserve"> году – 1</w:t>
            </w:r>
            <w:r>
              <w:rPr>
                <w:kern w:val="2"/>
              </w:rPr>
              <w:t>0</w:t>
            </w:r>
            <w:r w:rsidRPr="00055728">
              <w:rPr>
                <w:kern w:val="2"/>
              </w:rPr>
              <w:t>,0 тыс. рублей,</w:t>
            </w:r>
          </w:p>
          <w:p w:rsidR="00F577D3" w:rsidRPr="00055728" w:rsidRDefault="00F577D3" w:rsidP="000C6A46">
            <w:pPr>
              <w:jc w:val="both"/>
              <w:rPr>
                <w:kern w:val="2"/>
              </w:rPr>
            </w:pPr>
            <w:proofErr w:type="gramStart"/>
            <w:r w:rsidRPr="00055728">
              <w:rPr>
                <w:kern w:val="2"/>
              </w:rPr>
              <w:t>в</w:t>
            </w:r>
            <w:proofErr w:type="gramEnd"/>
            <w:r w:rsidRPr="00055728">
              <w:rPr>
                <w:kern w:val="2"/>
              </w:rPr>
              <w:t xml:space="preserve"> </w:t>
            </w:r>
            <w:r>
              <w:rPr>
                <w:kern w:val="2"/>
              </w:rPr>
              <w:t>2030</w:t>
            </w:r>
            <w:r w:rsidRPr="00055728">
              <w:rPr>
                <w:kern w:val="2"/>
              </w:rPr>
              <w:t xml:space="preserve"> году – 1</w:t>
            </w:r>
            <w:r>
              <w:rPr>
                <w:kern w:val="2"/>
              </w:rPr>
              <w:t>0</w:t>
            </w:r>
            <w:r w:rsidRPr="00055728">
              <w:rPr>
                <w:kern w:val="2"/>
              </w:rPr>
              <w:t>,0 тыс. рублей</w:t>
            </w:r>
          </w:p>
        </w:tc>
      </w:tr>
    </w:tbl>
    <w:p w:rsidR="00F577D3" w:rsidRDefault="00F577D3" w:rsidP="00F577D3">
      <w:pPr>
        <w:ind w:firstLine="709"/>
        <w:jc w:val="both"/>
        <w:rPr>
          <w:kern w:val="2"/>
          <w:sz w:val="28"/>
        </w:rPr>
      </w:pPr>
    </w:p>
    <w:p w:rsidR="00F577D3" w:rsidRPr="004514E0" w:rsidRDefault="00F577D3" w:rsidP="00F577D3">
      <w:pPr>
        <w:pStyle w:val="a4"/>
        <w:tabs>
          <w:tab w:val="left" w:pos="426"/>
        </w:tabs>
        <w:ind w:left="0" w:right="99" w:firstLine="567"/>
        <w:jc w:val="both"/>
      </w:pPr>
      <w:r w:rsidRPr="00FC4379">
        <w:t>1.</w:t>
      </w:r>
      <w:r>
        <w:t>3</w:t>
      </w:r>
      <w:r w:rsidRPr="00FC4379">
        <w:t xml:space="preserve"> в паспорте </w:t>
      </w:r>
      <w:r>
        <w:t>под</w:t>
      </w:r>
      <w:r w:rsidRPr="00FC4379">
        <w:t xml:space="preserve">программы </w:t>
      </w:r>
      <w:r>
        <w:t>«</w:t>
      </w:r>
      <w:r w:rsidRPr="00055728">
        <w:rPr>
          <w:bCs/>
          <w:kern w:val="2"/>
        </w:rPr>
        <w:t>Развитие</w:t>
      </w:r>
      <w:r w:rsidRPr="00055728">
        <w:rPr>
          <w:bCs/>
          <w:kern w:val="2"/>
        </w:rPr>
        <w:br/>
        <w:t>инфраструктуры спорта в Кутейниковского сельского поселения</w:t>
      </w:r>
      <w:r>
        <w:rPr>
          <w:kern w:val="2"/>
        </w:rPr>
        <w:t>»</w:t>
      </w:r>
      <w:r>
        <w:t xml:space="preserve"> </w:t>
      </w:r>
      <w:r w:rsidRPr="00FC4379">
        <w:t>раздел «Ресурсное обеспечение муниципальной</w:t>
      </w:r>
      <w:r w:rsidRPr="004514E0">
        <w:t xml:space="preserve"> программы» изложить в следующей редакции:</w:t>
      </w:r>
    </w:p>
    <w:p w:rsidR="00F577D3" w:rsidRDefault="00F577D3" w:rsidP="00F577D3">
      <w:pPr>
        <w:ind w:firstLine="709"/>
        <w:jc w:val="both"/>
        <w:rPr>
          <w:kern w:val="2"/>
          <w:sz w:val="28"/>
        </w:rPr>
      </w:pPr>
    </w:p>
    <w:p w:rsidR="00F577D3" w:rsidRPr="00055728" w:rsidRDefault="00F577D3" w:rsidP="00F577D3">
      <w:pPr>
        <w:pStyle w:val="2"/>
        <w:keepNext w:val="0"/>
        <w:tabs>
          <w:tab w:val="num" w:pos="576"/>
        </w:tabs>
        <w:jc w:val="center"/>
        <w:rPr>
          <w:kern w:val="2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625"/>
        <w:gridCol w:w="310"/>
        <w:gridCol w:w="6242"/>
      </w:tblGrid>
      <w:tr w:rsidR="00F577D3" w:rsidRPr="00055728" w:rsidTr="000C6A46">
        <w:trPr>
          <w:jc w:val="center"/>
        </w:trPr>
        <w:tc>
          <w:tcPr>
            <w:tcW w:w="3625" w:type="dxa"/>
            <w:tcMar>
              <w:bottom w:w="57" w:type="dxa"/>
            </w:tcMar>
          </w:tcPr>
          <w:p w:rsidR="00F577D3" w:rsidRPr="00055728" w:rsidRDefault="00F577D3" w:rsidP="000C6A46">
            <w:pPr>
              <w:spacing w:line="223" w:lineRule="auto"/>
              <w:rPr>
                <w:kern w:val="2"/>
              </w:rPr>
            </w:pPr>
            <w:r w:rsidRPr="00055728">
              <w:rPr>
                <w:kern w:val="2"/>
              </w:rPr>
              <w:t xml:space="preserve">Ресурсное обеспечение подпрограммы </w:t>
            </w:r>
          </w:p>
          <w:p w:rsidR="00F577D3" w:rsidRPr="00055728" w:rsidRDefault="00F577D3" w:rsidP="000C6A46">
            <w:pPr>
              <w:shd w:val="clear" w:color="auto" w:fill="FFFFFF"/>
              <w:spacing w:line="223" w:lineRule="auto"/>
              <w:rPr>
                <w:kern w:val="2"/>
              </w:rPr>
            </w:pPr>
          </w:p>
        </w:tc>
        <w:tc>
          <w:tcPr>
            <w:tcW w:w="310" w:type="dxa"/>
            <w:tcMar>
              <w:bottom w:w="57" w:type="dxa"/>
            </w:tcMar>
          </w:tcPr>
          <w:p w:rsidR="00F577D3" w:rsidRPr="00055728" w:rsidRDefault="00F577D3" w:rsidP="000C6A46">
            <w:pPr>
              <w:spacing w:line="223" w:lineRule="auto"/>
              <w:jc w:val="center"/>
              <w:rPr>
                <w:kern w:val="2"/>
              </w:rPr>
            </w:pPr>
            <w:r w:rsidRPr="00055728">
              <w:rPr>
                <w:kern w:val="2"/>
              </w:rPr>
              <w:t>–</w:t>
            </w:r>
          </w:p>
        </w:tc>
        <w:tc>
          <w:tcPr>
            <w:tcW w:w="6242" w:type="dxa"/>
            <w:tcMar>
              <w:bottom w:w="57" w:type="dxa"/>
            </w:tcMar>
          </w:tcPr>
          <w:p w:rsidR="00F577D3" w:rsidRPr="00055728" w:rsidRDefault="00F577D3" w:rsidP="000C6A46">
            <w:pPr>
              <w:spacing w:line="223" w:lineRule="auto"/>
              <w:jc w:val="both"/>
              <w:rPr>
                <w:kern w:val="2"/>
              </w:rPr>
            </w:pPr>
            <w:proofErr w:type="gramStart"/>
            <w:r w:rsidRPr="00055728">
              <w:rPr>
                <w:bCs/>
                <w:kern w:val="2"/>
              </w:rPr>
              <w:t>общий</w:t>
            </w:r>
            <w:proofErr w:type="gramEnd"/>
            <w:r w:rsidRPr="00055728">
              <w:rPr>
                <w:bCs/>
                <w:kern w:val="2"/>
              </w:rPr>
              <w:t xml:space="preserve"> объем финансирования под</w:t>
            </w:r>
            <w:r w:rsidRPr="00055728">
              <w:rPr>
                <w:kern w:val="2"/>
              </w:rPr>
              <w:t>программы</w:t>
            </w:r>
            <w:r w:rsidRPr="00055728">
              <w:rPr>
                <w:bCs/>
                <w:kern w:val="2"/>
              </w:rPr>
              <w:t xml:space="preserve"> </w:t>
            </w:r>
            <w:r w:rsidRPr="00055728">
              <w:rPr>
                <w:kern w:val="2"/>
              </w:rPr>
              <w:t>–</w:t>
            </w:r>
            <w:r w:rsidRPr="00055728">
              <w:rPr>
                <w:bCs/>
                <w:kern w:val="2"/>
              </w:rPr>
              <w:t xml:space="preserve"> </w:t>
            </w:r>
            <w:r>
              <w:rPr>
                <w:bCs/>
                <w:kern w:val="2"/>
              </w:rPr>
              <w:t>147,4</w:t>
            </w:r>
            <w:r w:rsidRPr="00055728">
              <w:rPr>
                <w:bCs/>
                <w:kern w:val="2"/>
              </w:rPr>
              <w:t xml:space="preserve"> тыс. рублей, в том числе по годам:</w:t>
            </w:r>
          </w:p>
          <w:p w:rsidR="00F577D3" w:rsidRPr="00055728" w:rsidRDefault="00F577D3" w:rsidP="000C6A46">
            <w:pPr>
              <w:jc w:val="both"/>
              <w:rPr>
                <w:kern w:val="2"/>
              </w:rPr>
            </w:pPr>
            <w:proofErr w:type="gramStart"/>
            <w:r w:rsidRPr="00055728">
              <w:rPr>
                <w:kern w:val="2"/>
              </w:rPr>
              <w:t>в</w:t>
            </w:r>
            <w:proofErr w:type="gramEnd"/>
            <w:r w:rsidRPr="00055728">
              <w:rPr>
                <w:kern w:val="2"/>
              </w:rPr>
              <w:t xml:space="preserve"> 201</w:t>
            </w:r>
            <w:r>
              <w:rPr>
                <w:kern w:val="2"/>
              </w:rPr>
              <w:t>9</w:t>
            </w:r>
            <w:r w:rsidRPr="00055728">
              <w:rPr>
                <w:kern w:val="2"/>
              </w:rPr>
              <w:t xml:space="preserve"> году –</w:t>
            </w:r>
            <w:r>
              <w:rPr>
                <w:kern w:val="2"/>
              </w:rPr>
              <w:t xml:space="preserve"> 5,0</w:t>
            </w:r>
            <w:r w:rsidRPr="00055728">
              <w:rPr>
                <w:kern w:val="2"/>
              </w:rPr>
              <w:t xml:space="preserve"> тыс. рублей,</w:t>
            </w:r>
          </w:p>
          <w:p w:rsidR="00F577D3" w:rsidRPr="00055728" w:rsidRDefault="00F577D3" w:rsidP="000C6A46">
            <w:pPr>
              <w:jc w:val="both"/>
              <w:rPr>
                <w:kern w:val="2"/>
              </w:rPr>
            </w:pPr>
            <w:proofErr w:type="gramStart"/>
            <w:r w:rsidRPr="00055728">
              <w:rPr>
                <w:kern w:val="2"/>
              </w:rPr>
              <w:t>в</w:t>
            </w:r>
            <w:proofErr w:type="gramEnd"/>
            <w:r w:rsidRPr="00055728">
              <w:rPr>
                <w:kern w:val="2"/>
              </w:rPr>
              <w:t xml:space="preserve"> </w:t>
            </w:r>
            <w:r>
              <w:rPr>
                <w:kern w:val="2"/>
              </w:rPr>
              <w:t>2020</w:t>
            </w:r>
            <w:r w:rsidRPr="00055728">
              <w:rPr>
                <w:kern w:val="2"/>
              </w:rPr>
              <w:t xml:space="preserve"> году – </w:t>
            </w:r>
            <w:r>
              <w:rPr>
                <w:kern w:val="2"/>
              </w:rPr>
              <w:t>0,0</w:t>
            </w:r>
            <w:r w:rsidRPr="00055728">
              <w:rPr>
                <w:kern w:val="2"/>
              </w:rPr>
              <w:t xml:space="preserve"> тыс. рублей,</w:t>
            </w:r>
          </w:p>
          <w:p w:rsidR="00F577D3" w:rsidRPr="00055728" w:rsidRDefault="00F577D3" w:rsidP="000C6A46">
            <w:pPr>
              <w:jc w:val="both"/>
              <w:rPr>
                <w:kern w:val="2"/>
              </w:rPr>
            </w:pPr>
            <w:proofErr w:type="gramStart"/>
            <w:r w:rsidRPr="00055728">
              <w:rPr>
                <w:kern w:val="2"/>
              </w:rPr>
              <w:t>в</w:t>
            </w:r>
            <w:proofErr w:type="gramEnd"/>
            <w:r w:rsidRPr="00055728">
              <w:rPr>
                <w:kern w:val="2"/>
              </w:rPr>
              <w:t xml:space="preserve"> 20</w:t>
            </w:r>
            <w:r>
              <w:rPr>
                <w:kern w:val="2"/>
              </w:rPr>
              <w:t>21</w:t>
            </w:r>
            <w:r w:rsidRPr="00055728">
              <w:rPr>
                <w:kern w:val="2"/>
              </w:rPr>
              <w:t xml:space="preserve"> году – </w:t>
            </w:r>
            <w:r>
              <w:rPr>
                <w:kern w:val="2"/>
              </w:rPr>
              <w:t>50</w:t>
            </w:r>
            <w:r w:rsidRPr="00055728">
              <w:rPr>
                <w:kern w:val="2"/>
              </w:rPr>
              <w:t>,0 тыс. рублей,</w:t>
            </w:r>
          </w:p>
          <w:p w:rsidR="00F577D3" w:rsidRPr="00055728" w:rsidRDefault="00F577D3" w:rsidP="000C6A46">
            <w:pPr>
              <w:jc w:val="both"/>
              <w:rPr>
                <w:kern w:val="2"/>
              </w:rPr>
            </w:pPr>
            <w:proofErr w:type="gramStart"/>
            <w:r w:rsidRPr="00055728">
              <w:rPr>
                <w:kern w:val="2"/>
              </w:rPr>
              <w:t>в</w:t>
            </w:r>
            <w:proofErr w:type="gramEnd"/>
            <w:r w:rsidRPr="00055728">
              <w:rPr>
                <w:kern w:val="2"/>
              </w:rPr>
              <w:t xml:space="preserve"> 20</w:t>
            </w:r>
            <w:r>
              <w:rPr>
                <w:kern w:val="2"/>
              </w:rPr>
              <w:t>22</w:t>
            </w:r>
            <w:r w:rsidRPr="00055728">
              <w:rPr>
                <w:kern w:val="2"/>
              </w:rPr>
              <w:t xml:space="preserve"> году – </w:t>
            </w:r>
            <w:r>
              <w:rPr>
                <w:kern w:val="2"/>
              </w:rPr>
              <w:t>0</w:t>
            </w:r>
            <w:r w:rsidRPr="00055728">
              <w:rPr>
                <w:kern w:val="2"/>
              </w:rPr>
              <w:t>,0 тыс. рублей,</w:t>
            </w:r>
          </w:p>
          <w:p w:rsidR="00F577D3" w:rsidRPr="00055728" w:rsidRDefault="00F577D3" w:rsidP="000C6A46">
            <w:pPr>
              <w:jc w:val="both"/>
              <w:rPr>
                <w:kern w:val="2"/>
              </w:rPr>
            </w:pPr>
            <w:proofErr w:type="gramStart"/>
            <w:r w:rsidRPr="00055728">
              <w:rPr>
                <w:kern w:val="2"/>
              </w:rPr>
              <w:t>в</w:t>
            </w:r>
            <w:proofErr w:type="gramEnd"/>
            <w:r w:rsidRPr="00055728">
              <w:rPr>
                <w:kern w:val="2"/>
              </w:rPr>
              <w:t xml:space="preserve"> 20</w:t>
            </w:r>
            <w:r>
              <w:rPr>
                <w:kern w:val="2"/>
              </w:rPr>
              <w:t>23</w:t>
            </w:r>
            <w:r w:rsidRPr="00055728">
              <w:rPr>
                <w:kern w:val="2"/>
              </w:rPr>
              <w:t xml:space="preserve"> году – </w:t>
            </w:r>
            <w:r>
              <w:rPr>
                <w:kern w:val="2"/>
              </w:rPr>
              <w:t>19,4</w:t>
            </w:r>
            <w:r w:rsidRPr="00055728">
              <w:rPr>
                <w:kern w:val="2"/>
              </w:rPr>
              <w:t xml:space="preserve"> тыс. рублей,</w:t>
            </w:r>
          </w:p>
          <w:p w:rsidR="00F577D3" w:rsidRPr="00055728" w:rsidRDefault="00F577D3" w:rsidP="000C6A46">
            <w:pPr>
              <w:jc w:val="both"/>
              <w:rPr>
                <w:kern w:val="2"/>
              </w:rPr>
            </w:pPr>
            <w:proofErr w:type="gramStart"/>
            <w:r w:rsidRPr="00055728">
              <w:rPr>
                <w:kern w:val="2"/>
              </w:rPr>
              <w:t>в</w:t>
            </w:r>
            <w:proofErr w:type="gramEnd"/>
            <w:r w:rsidRPr="00055728">
              <w:rPr>
                <w:kern w:val="2"/>
              </w:rPr>
              <w:t xml:space="preserve"> 20</w:t>
            </w:r>
            <w:r>
              <w:rPr>
                <w:kern w:val="2"/>
              </w:rPr>
              <w:t>24</w:t>
            </w:r>
            <w:r w:rsidRPr="00055728">
              <w:rPr>
                <w:kern w:val="2"/>
              </w:rPr>
              <w:t xml:space="preserve"> году – </w:t>
            </w:r>
            <w:r>
              <w:rPr>
                <w:kern w:val="2"/>
              </w:rPr>
              <w:t>50</w:t>
            </w:r>
            <w:r w:rsidRPr="00055728">
              <w:rPr>
                <w:kern w:val="2"/>
              </w:rPr>
              <w:t>,0 тыс. рублей,</w:t>
            </w:r>
          </w:p>
          <w:p w:rsidR="00F577D3" w:rsidRDefault="00F577D3" w:rsidP="000C6A46">
            <w:pPr>
              <w:shd w:val="clear" w:color="auto" w:fill="FFFFFF"/>
              <w:jc w:val="both"/>
              <w:rPr>
                <w:bCs/>
                <w:kern w:val="2"/>
              </w:rPr>
            </w:pPr>
            <w:proofErr w:type="gramStart"/>
            <w:r w:rsidRPr="00055728">
              <w:rPr>
                <w:kern w:val="2"/>
              </w:rPr>
              <w:t>в</w:t>
            </w:r>
            <w:proofErr w:type="gramEnd"/>
            <w:r w:rsidRPr="00055728">
              <w:rPr>
                <w:kern w:val="2"/>
              </w:rPr>
              <w:t xml:space="preserve"> 202</w:t>
            </w:r>
            <w:r>
              <w:rPr>
                <w:kern w:val="2"/>
              </w:rPr>
              <w:t>5</w:t>
            </w:r>
            <w:r w:rsidRPr="00055728">
              <w:rPr>
                <w:kern w:val="2"/>
              </w:rPr>
              <w:t xml:space="preserve"> году – </w:t>
            </w:r>
            <w:r>
              <w:rPr>
                <w:kern w:val="2"/>
              </w:rPr>
              <w:t>4</w:t>
            </w:r>
            <w:r w:rsidRPr="00055728">
              <w:rPr>
                <w:kern w:val="2"/>
              </w:rPr>
              <w:t>,0 тыс. рублей</w:t>
            </w:r>
            <w:r w:rsidRPr="00055728">
              <w:rPr>
                <w:bCs/>
                <w:kern w:val="2"/>
              </w:rPr>
              <w:t>,</w:t>
            </w:r>
          </w:p>
          <w:p w:rsidR="00F577D3" w:rsidRPr="00055728" w:rsidRDefault="00F577D3" w:rsidP="000C6A46">
            <w:pPr>
              <w:jc w:val="both"/>
              <w:rPr>
                <w:kern w:val="2"/>
              </w:rPr>
            </w:pPr>
            <w:proofErr w:type="gramStart"/>
            <w:r w:rsidRPr="00055728">
              <w:rPr>
                <w:kern w:val="2"/>
              </w:rPr>
              <w:t>в</w:t>
            </w:r>
            <w:proofErr w:type="gramEnd"/>
            <w:r w:rsidRPr="00055728">
              <w:rPr>
                <w:kern w:val="2"/>
              </w:rPr>
              <w:t xml:space="preserve"> 20</w:t>
            </w:r>
            <w:r>
              <w:rPr>
                <w:kern w:val="2"/>
              </w:rPr>
              <w:t>26</w:t>
            </w:r>
            <w:r w:rsidRPr="00055728">
              <w:rPr>
                <w:kern w:val="2"/>
              </w:rPr>
              <w:t xml:space="preserve"> году – </w:t>
            </w:r>
            <w:r>
              <w:rPr>
                <w:kern w:val="2"/>
              </w:rPr>
              <w:t>4</w:t>
            </w:r>
            <w:r w:rsidRPr="00055728">
              <w:rPr>
                <w:kern w:val="2"/>
              </w:rPr>
              <w:t>,0 тыс. рублей,</w:t>
            </w:r>
          </w:p>
          <w:p w:rsidR="00F577D3" w:rsidRPr="00055728" w:rsidRDefault="00F577D3" w:rsidP="000C6A46">
            <w:pPr>
              <w:jc w:val="both"/>
              <w:rPr>
                <w:kern w:val="2"/>
              </w:rPr>
            </w:pPr>
            <w:proofErr w:type="gramStart"/>
            <w:r w:rsidRPr="00055728">
              <w:rPr>
                <w:kern w:val="2"/>
              </w:rPr>
              <w:lastRenderedPageBreak/>
              <w:t>в</w:t>
            </w:r>
            <w:proofErr w:type="gramEnd"/>
            <w:r w:rsidRPr="00055728">
              <w:rPr>
                <w:kern w:val="2"/>
              </w:rPr>
              <w:t xml:space="preserve"> 20</w:t>
            </w:r>
            <w:r>
              <w:rPr>
                <w:kern w:val="2"/>
              </w:rPr>
              <w:t>27</w:t>
            </w:r>
            <w:r w:rsidRPr="00055728">
              <w:rPr>
                <w:kern w:val="2"/>
              </w:rPr>
              <w:t xml:space="preserve"> году – </w:t>
            </w:r>
            <w:r>
              <w:rPr>
                <w:kern w:val="2"/>
              </w:rPr>
              <w:t>5</w:t>
            </w:r>
            <w:r w:rsidRPr="00055728">
              <w:rPr>
                <w:kern w:val="2"/>
              </w:rPr>
              <w:t>,0 тыс. рублей,</w:t>
            </w:r>
          </w:p>
          <w:p w:rsidR="00F577D3" w:rsidRPr="00055728" w:rsidRDefault="00F577D3" w:rsidP="000C6A46">
            <w:pPr>
              <w:jc w:val="both"/>
              <w:rPr>
                <w:kern w:val="2"/>
              </w:rPr>
            </w:pPr>
            <w:proofErr w:type="gramStart"/>
            <w:r w:rsidRPr="00055728">
              <w:rPr>
                <w:kern w:val="2"/>
              </w:rPr>
              <w:t>в</w:t>
            </w:r>
            <w:proofErr w:type="gramEnd"/>
            <w:r w:rsidRPr="00055728">
              <w:rPr>
                <w:kern w:val="2"/>
              </w:rPr>
              <w:t xml:space="preserve"> 20</w:t>
            </w:r>
            <w:r>
              <w:rPr>
                <w:kern w:val="2"/>
              </w:rPr>
              <w:t>28</w:t>
            </w:r>
            <w:r w:rsidRPr="00055728">
              <w:rPr>
                <w:kern w:val="2"/>
              </w:rPr>
              <w:t xml:space="preserve"> году – </w:t>
            </w:r>
            <w:r>
              <w:rPr>
                <w:kern w:val="2"/>
              </w:rPr>
              <w:t>5</w:t>
            </w:r>
            <w:r w:rsidRPr="00055728">
              <w:rPr>
                <w:kern w:val="2"/>
              </w:rPr>
              <w:t>,0 тыс. рублей,</w:t>
            </w:r>
          </w:p>
          <w:p w:rsidR="00F577D3" w:rsidRPr="00055728" w:rsidRDefault="00F577D3" w:rsidP="000C6A46">
            <w:pPr>
              <w:jc w:val="both"/>
              <w:rPr>
                <w:kern w:val="2"/>
              </w:rPr>
            </w:pPr>
            <w:proofErr w:type="gramStart"/>
            <w:r w:rsidRPr="00055728">
              <w:rPr>
                <w:kern w:val="2"/>
              </w:rPr>
              <w:t>в</w:t>
            </w:r>
            <w:proofErr w:type="gramEnd"/>
            <w:r w:rsidRPr="00055728">
              <w:rPr>
                <w:kern w:val="2"/>
              </w:rPr>
              <w:t xml:space="preserve"> 20</w:t>
            </w:r>
            <w:r>
              <w:rPr>
                <w:kern w:val="2"/>
              </w:rPr>
              <w:t>29</w:t>
            </w:r>
            <w:r w:rsidRPr="00055728">
              <w:rPr>
                <w:kern w:val="2"/>
              </w:rPr>
              <w:t xml:space="preserve"> году – </w:t>
            </w:r>
            <w:r>
              <w:rPr>
                <w:kern w:val="2"/>
              </w:rPr>
              <w:t>5</w:t>
            </w:r>
            <w:r w:rsidRPr="00055728">
              <w:rPr>
                <w:kern w:val="2"/>
              </w:rPr>
              <w:t xml:space="preserve">,0 тыс. </w:t>
            </w:r>
            <w:r>
              <w:rPr>
                <w:kern w:val="2"/>
              </w:rPr>
              <w:t>рублей</w:t>
            </w:r>
            <w:r w:rsidRPr="00055728">
              <w:rPr>
                <w:kern w:val="2"/>
              </w:rPr>
              <w:t>.</w:t>
            </w:r>
          </w:p>
          <w:p w:rsidR="00F577D3" w:rsidRPr="00055728" w:rsidRDefault="00F577D3" w:rsidP="000C6A46">
            <w:pPr>
              <w:shd w:val="clear" w:color="auto" w:fill="FFFFFF"/>
              <w:spacing w:line="223" w:lineRule="auto"/>
              <w:jc w:val="both"/>
              <w:rPr>
                <w:kern w:val="2"/>
              </w:rPr>
            </w:pPr>
            <w:r w:rsidRPr="00055728">
              <w:rPr>
                <w:kern w:val="2"/>
              </w:rPr>
              <w:t>В том числе средства областного бюджета –0,0 тыс. рублей.</w:t>
            </w:r>
          </w:p>
        </w:tc>
      </w:tr>
      <w:tr w:rsidR="00F577D3" w:rsidRPr="00055728" w:rsidTr="000C6A46">
        <w:trPr>
          <w:jc w:val="center"/>
        </w:trPr>
        <w:tc>
          <w:tcPr>
            <w:tcW w:w="3625" w:type="dxa"/>
            <w:tcMar>
              <w:bottom w:w="57" w:type="dxa"/>
            </w:tcMar>
          </w:tcPr>
          <w:p w:rsidR="00F577D3" w:rsidRPr="00055728" w:rsidRDefault="00F577D3" w:rsidP="000C6A46">
            <w:pPr>
              <w:shd w:val="clear" w:color="auto" w:fill="FFFFFF"/>
              <w:spacing w:line="223" w:lineRule="auto"/>
              <w:rPr>
                <w:kern w:val="2"/>
              </w:rPr>
            </w:pPr>
            <w:r w:rsidRPr="00055728">
              <w:rPr>
                <w:kern w:val="2"/>
              </w:rPr>
              <w:lastRenderedPageBreak/>
              <w:t xml:space="preserve">Ожидаемые результаты реализации </w:t>
            </w:r>
          </w:p>
          <w:p w:rsidR="00F577D3" w:rsidRPr="00055728" w:rsidRDefault="00F577D3" w:rsidP="000C6A46">
            <w:pPr>
              <w:shd w:val="clear" w:color="auto" w:fill="FFFFFF"/>
              <w:spacing w:line="223" w:lineRule="auto"/>
              <w:rPr>
                <w:kern w:val="2"/>
              </w:rPr>
            </w:pPr>
            <w:proofErr w:type="gramStart"/>
            <w:r w:rsidRPr="00055728">
              <w:rPr>
                <w:kern w:val="2"/>
              </w:rPr>
              <w:t>подпрограммы</w:t>
            </w:r>
            <w:proofErr w:type="gramEnd"/>
          </w:p>
        </w:tc>
        <w:tc>
          <w:tcPr>
            <w:tcW w:w="310" w:type="dxa"/>
            <w:tcMar>
              <w:bottom w:w="57" w:type="dxa"/>
            </w:tcMar>
          </w:tcPr>
          <w:p w:rsidR="00F577D3" w:rsidRPr="00055728" w:rsidRDefault="00F577D3" w:rsidP="000C6A46">
            <w:pPr>
              <w:spacing w:line="223" w:lineRule="auto"/>
              <w:jc w:val="center"/>
              <w:rPr>
                <w:kern w:val="2"/>
              </w:rPr>
            </w:pPr>
            <w:r w:rsidRPr="00055728">
              <w:rPr>
                <w:kern w:val="2"/>
              </w:rPr>
              <w:t>–</w:t>
            </w:r>
          </w:p>
        </w:tc>
        <w:tc>
          <w:tcPr>
            <w:tcW w:w="6242" w:type="dxa"/>
            <w:tcMar>
              <w:bottom w:w="57" w:type="dxa"/>
            </w:tcMar>
          </w:tcPr>
          <w:p w:rsidR="00F577D3" w:rsidRPr="00055728" w:rsidRDefault="00F577D3" w:rsidP="000C6A46">
            <w:pPr>
              <w:spacing w:line="223" w:lineRule="auto"/>
              <w:jc w:val="both"/>
              <w:rPr>
                <w:kern w:val="2"/>
              </w:rPr>
            </w:pPr>
            <w:proofErr w:type="gramStart"/>
            <w:r w:rsidRPr="00055728">
              <w:rPr>
                <w:kern w:val="2"/>
              </w:rPr>
              <w:t>основными</w:t>
            </w:r>
            <w:proofErr w:type="gramEnd"/>
            <w:r w:rsidRPr="00055728">
              <w:rPr>
                <w:kern w:val="2"/>
              </w:rPr>
              <w:t xml:space="preserve"> ожидаемыми результатами подпрограммы являются:</w:t>
            </w:r>
          </w:p>
          <w:p w:rsidR="00F577D3" w:rsidRPr="00055728" w:rsidRDefault="00F577D3" w:rsidP="000C6A46">
            <w:pPr>
              <w:spacing w:line="223" w:lineRule="auto"/>
              <w:jc w:val="both"/>
              <w:rPr>
                <w:kern w:val="2"/>
              </w:rPr>
            </w:pPr>
            <w:proofErr w:type="gramStart"/>
            <w:r w:rsidRPr="00055728">
              <w:rPr>
                <w:bCs/>
                <w:kern w:val="2"/>
              </w:rPr>
              <w:t>модернизация</w:t>
            </w:r>
            <w:proofErr w:type="gramEnd"/>
            <w:r w:rsidRPr="00055728">
              <w:rPr>
                <w:bCs/>
                <w:kern w:val="2"/>
              </w:rPr>
              <w:t xml:space="preserve"> инфраструктуры спорта Кутейниковского сельского поселения по направлениям «Массовый спорт»</w:t>
            </w:r>
            <w:r w:rsidRPr="00055728">
              <w:rPr>
                <w:kern w:val="2"/>
              </w:rPr>
              <w:t>;</w:t>
            </w:r>
          </w:p>
          <w:p w:rsidR="00F577D3" w:rsidRPr="00055728" w:rsidRDefault="00F577D3" w:rsidP="000C6A46">
            <w:pPr>
              <w:spacing w:line="223" w:lineRule="auto"/>
              <w:jc w:val="both"/>
              <w:rPr>
                <w:kern w:val="2"/>
              </w:rPr>
            </w:pPr>
            <w:proofErr w:type="gramStart"/>
            <w:r w:rsidRPr="00055728">
              <w:rPr>
                <w:kern w:val="2"/>
              </w:rPr>
              <w:t>создание</w:t>
            </w:r>
            <w:proofErr w:type="gramEnd"/>
            <w:r w:rsidRPr="00055728">
              <w:rPr>
                <w:kern w:val="2"/>
              </w:rPr>
              <w:t xml:space="preserve"> спортивной инфраструктуры </w:t>
            </w:r>
            <w:r w:rsidRPr="00055728">
              <w:rPr>
                <w:bCs/>
                <w:kern w:val="2"/>
              </w:rPr>
              <w:t>Кутейниковского сельского поселения</w:t>
            </w:r>
            <w:r w:rsidRPr="00055728">
              <w:rPr>
                <w:kern w:val="2"/>
              </w:rPr>
              <w:t xml:space="preserve"> </w:t>
            </w:r>
          </w:p>
        </w:tc>
      </w:tr>
    </w:tbl>
    <w:p w:rsidR="00F577D3" w:rsidRDefault="00F577D3" w:rsidP="00F577D3">
      <w:pPr>
        <w:shd w:val="clear" w:color="auto" w:fill="FFFFFF"/>
        <w:jc w:val="center"/>
        <w:rPr>
          <w:kern w:val="2"/>
        </w:rPr>
      </w:pPr>
    </w:p>
    <w:p w:rsidR="00F577D3" w:rsidRPr="004514E0" w:rsidRDefault="00F577D3" w:rsidP="00F577D3">
      <w:pPr>
        <w:pStyle w:val="a4"/>
        <w:tabs>
          <w:tab w:val="left" w:pos="426"/>
        </w:tabs>
        <w:ind w:left="0" w:right="99" w:firstLine="567"/>
        <w:jc w:val="both"/>
      </w:pPr>
      <w:r w:rsidRPr="00FC4379">
        <w:t>1.</w:t>
      </w:r>
      <w:r>
        <w:t>4</w:t>
      </w:r>
      <w:r w:rsidRPr="00FC4379">
        <w:t xml:space="preserve"> в паспорте </w:t>
      </w:r>
      <w:r>
        <w:t>под</w:t>
      </w:r>
      <w:r w:rsidRPr="00FC4379">
        <w:t xml:space="preserve">программы </w:t>
      </w:r>
      <w:r>
        <w:t>«</w:t>
      </w:r>
      <w:r w:rsidRPr="00055728">
        <w:rPr>
          <w:kern w:val="2"/>
        </w:rPr>
        <w:t>Развитие физической</w:t>
      </w:r>
      <w:r w:rsidRPr="00055728">
        <w:rPr>
          <w:kern w:val="2"/>
        </w:rPr>
        <w:br/>
        <w:t>культуры и массового спорта Кутейниковского сельского поселения</w:t>
      </w:r>
      <w:r>
        <w:rPr>
          <w:kern w:val="2"/>
        </w:rPr>
        <w:t>»</w:t>
      </w:r>
      <w:r>
        <w:t xml:space="preserve"> </w:t>
      </w:r>
      <w:r w:rsidRPr="00FC4379">
        <w:t>раздел «Ресурсное обеспечение муниципальной</w:t>
      </w:r>
      <w:r w:rsidRPr="004514E0">
        <w:t xml:space="preserve"> программы» изложить в следующей редакции:</w:t>
      </w:r>
    </w:p>
    <w:p w:rsidR="00F577D3" w:rsidRDefault="00F577D3" w:rsidP="00F577D3">
      <w:pPr>
        <w:ind w:firstLine="709"/>
        <w:jc w:val="both"/>
        <w:rPr>
          <w:kern w:val="2"/>
          <w:sz w:val="28"/>
        </w:rPr>
      </w:pP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625"/>
        <w:gridCol w:w="310"/>
        <w:gridCol w:w="6242"/>
      </w:tblGrid>
      <w:tr w:rsidR="00F577D3" w:rsidRPr="00055728" w:rsidTr="000C6A46">
        <w:trPr>
          <w:jc w:val="center"/>
        </w:trPr>
        <w:tc>
          <w:tcPr>
            <w:tcW w:w="3625" w:type="dxa"/>
            <w:tcMar>
              <w:bottom w:w="57" w:type="dxa"/>
            </w:tcMar>
          </w:tcPr>
          <w:p w:rsidR="00F577D3" w:rsidRPr="00055728" w:rsidRDefault="00F577D3" w:rsidP="000C6A46">
            <w:pPr>
              <w:rPr>
                <w:kern w:val="2"/>
              </w:rPr>
            </w:pPr>
            <w:r w:rsidRPr="00055728">
              <w:rPr>
                <w:kern w:val="2"/>
              </w:rPr>
              <w:t xml:space="preserve">Ресурсное обеспечение подпрограммы </w:t>
            </w:r>
          </w:p>
          <w:p w:rsidR="00F577D3" w:rsidRPr="00055728" w:rsidRDefault="00F577D3" w:rsidP="000C6A46">
            <w:pPr>
              <w:shd w:val="clear" w:color="auto" w:fill="FFFFFF"/>
              <w:rPr>
                <w:kern w:val="2"/>
              </w:rPr>
            </w:pPr>
          </w:p>
        </w:tc>
        <w:tc>
          <w:tcPr>
            <w:tcW w:w="310" w:type="dxa"/>
            <w:tcMar>
              <w:bottom w:w="57" w:type="dxa"/>
            </w:tcMar>
          </w:tcPr>
          <w:p w:rsidR="00F577D3" w:rsidRPr="00055728" w:rsidRDefault="00F577D3" w:rsidP="000C6A46">
            <w:pPr>
              <w:jc w:val="center"/>
              <w:rPr>
                <w:kern w:val="2"/>
              </w:rPr>
            </w:pPr>
            <w:r w:rsidRPr="00055728">
              <w:rPr>
                <w:kern w:val="2"/>
              </w:rPr>
              <w:t>–</w:t>
            </w:r>
          </w:p>
        </w:tc>
        <w:tc>
          <w:tcPr>
            <w:tcW w:w="6242" w:type="dxa"/>
            <w:tcMar>
              <w:bottom w:w="57" w:type="dxa"/>
            </w:tcMar>
          </w:tcPr>
          <w:p w:rsidR="00F577D3" w:rsidRPr="00055728" w:rsidRDefault="00F577D3" w:rsidP="000C6A46">
            <w:pPr>
              <w:shd w:val="clear" w:color="auto" w:fill="FFFFFF"/>
              <w:jc w:val="both"/>
              <w:rPr>
                <w:bCs/>
                <w:kern w:val="2"/>
              </w:rPr>
            </w:pPr>
            <w:proofErr w:type="gramStart"/>
            <w:r w:rsidRPr="00055728">
              <w:rPr>
                <w:bCs/>
                <w:kern w:val="2"/>
              </w:rPr>
              <w:t>общий</w:t>
            </w:r>
            <w:proofErr w:type="gramEnd"/>
            <w:r w:rsidRPr="00055728">
              <w:rPr>
                <w:bCs/>
                <w:kern w:val="2"/>
              </w:rPr>
              <w:t xml:space="preserve"> объем финансирования под</w:t>
            </w:r>
            <w:r w:rsidRPr="00055728">
              <w:rPr>
                <w:kern w:val="2"/>
              </w:rPr>
              <w:t xml:space="preserve">программы – </w:t>
            </w:r>
            <w:r>
              <w:rPr>
                <w:kern w:val="2"/>
              </w:rPr>
              <w:t>206,3</w:t>
            </w:r>
            <w:r w:rsidRPr="00055728">
              <w:rPr>
                <w:bCs/>
                <w:kern w:val="2"/>
              </w:rPr>
              <w:t xml:space="preserve"> тыс. рублей, в том числе по годам:</w:t>
            </w:r>
          </w:p>
          <w:p w:rsidR="00F577D3" w:rsidRPr="00055728" w:rsidRDefault="00F577D3" w:rsidP="000C6A46">
            <w:pPr>
              <w:jc w:val="both"/>
              <w:rPr>
                <w:kern w:val="2"/>
              </w:rPr>
            </w:pPr>
            <w:proofErr w:type="gramStart"/>
            <w:r w:rsidRPr="00055728">
              <w:rPr>
                <w:kern w:val="2"/>
              </w:rPr>
              <w:t>в</w:t>
            </w:r>
            <w:proofErr w:type="gramEnd"/>
            <w:r w:rsidRPr="00055728">
              <w:rPr>
                <w:kern w:val="2"/>
              </w:rPr>
              <w:t xml:space="preserve"> 201</w:t>
            </w:r>
            <w:r>
              <w:rPr>
                <w:kern w:val="2"/>
              </w:rPr>
              <w:t>9</w:t>
            </w:r>
            <w:r w:rsidRPr="00055728">
              <w:rPr>
                <w:kern w:val="2"/>
              </w:rPr>
              <w:t xml:space="preserve"> году –</w:t>
            </w:r>
            <w:r>
              <w:rPr>
                <w:kern w:val="2"/>
              </w:rPr>
              <w:t xml:space="preserve"> 5,0</w:t>
            </w:r>
            <w:r w:rsidRPr="00055728">
              <w:rPr>
                <w:kern w:val="2"/>
              </w:rPr>
              <w:t xml:space="preserve"> тыс. рублей,</w:t>
            </w:r>
          </w:p>
          <w:p w:rsidR="00F577D3" w:rsidRPr="00055728" w:rsidRDefault="00F577D3" w:rsidP="000C6A46">
            <w:pPr>
              <w:jc w:val="both"/>
              <w:rPr>
                <w:kern w:val="2"/>
              </w:rPr>
            </w:pPr>
            <w:proofErr w:type="gramStart"/>
            <w:r w:rsidRPr="00055728">
              <w:rPr>
                <w:kern w:val="2"/>
              </w:rPr>
              <w:t>в</w:t>
            </w:r>
            <w:proofErr w:type="gramEnd"/>
            <w:r w:rsidRPr="00055728">
              <w:rPr>
                <w:kern w:val="2"/>
              </w:rPr>
              <w:t xml:space="preserve"> </w:t>
            </w:r>
            <w:r>
              <w:rPr>
                <w:kern w:val="2"/>
              </w:rPr>
              <w:t>2020</w:t>
            </w:r>
            <w:r w:rsidRPr="00055728">
              <w:rPr>
                <w:kern w:val="2"/>
              </w:rPr>
              <w:t xml:space="preserve"> году – </w:t>
            </w:r>
            <w:r>
              <w:rPr>
                <w:kern w:val="2"/>
              </w:rPr>
              <w:t>0,0</w:t>
            </w:r>
            <w:r w:rsidRPr="00055728">
              <w:rPr>
                <w:kern w:val="2"/>
              </w:rPr>
              <w:t xml:space="preserve"> тыс. рублей,</w:t>
            </w:r>
          </w:p>
          <w:p w:rsidR="00F577D3" w:rsidRPr="00055728" w:rsidRDefault="00F577D3" w:rsidP="000C6A46">
            <w:pPr>
              <w:jc w:val="both"/>
              <w:rPr>
                <w:kern w:val="2"/>
              </w:rPr>
            </w:pPr>
            <w:proofErr w:type="gramStart"/>
            <w:r w:rsidRPr="00055728">
              <w:rPr>
                <w:kern w:val="2"/>
              </w:rPr>
              <w:t>в</w:t>
            </w:r>
            <w:proofErr w:type="gramEnd"/>
            <w:r w:rsidRPr="00055728">
              <w:rPr>
                <w:kern w:val="2"/>
              </w:rPr>
              <w:t xml:space="preserve"> 20</w:t>
            </w:r>
            <w:r>
              <w:rPr>
                <w:kern w:val="2"/>
              </w:rPr>
              <w:t>21</w:t>
            </w:r>
            <w:r w:rsidRPr="00055728">
              <w:rPr>
                <w:kern w:val="2"/>
              </w:rPr>
              <w:t xml:space="preserve"> году – </w:t>
            </w:r>
            <w:r>
              <w:rPr>
                <w:kern w:val="2"/>
              </w:rPr>
              <w:t>50</w:t>
            </w:r>
            <w:r w:rsidRPr="00055728">
              <w:rPr>
                <w:kern w:val="2"/>
              </w:rPr>
              <w:t>,0 тыс. рублей,</w:t>
            </w:r>
          </w:p>
          <w:p w:rsidR="00F577D3" w:rsidRPr="00055728" w:rsidRDefault="00F577D3" w:rsidP="000C6A46">
            <w:pPr>
              <w:jc w:val="both"/>
              <w:rPr>
                <w:kern w:val="2"/>
              </w:rPr>
            </w:pPr>
            <w:proofErr w:type="gramStart"/>
            <w:r w:rsidRPr="00055728">
              <w:rPr>
                <w:kern w:val="2"/>
              </w:rPr>
              <w:t>в</w:t>
            </w:r>
            <w:proofErr w:type="gramEnd"/>
            <w:r w:rsidRPr="00055728">
              <w:rPr>
                <w:kern w:val="2"/>
              </w:rPr>
              <w:t xml:space="preserve"> 20</w:t>
            </w:r>
            <w:r>
              <w:rPr>
                <w:kern w:val="2"/>
              </w:rPr>
              <w:t>22</w:t>
            </w:r>
            <w:r w:rsidRPr="00055728">
              <w:rPr>
                <w:kern w:val="2"/>
              </w:rPr>
              <w:t xml:space="preserve"> году – </w:t>
            </w:r>
            <w:r>
              <w:rPr>
                <w:kern w:val="2"/>
              </w:rPr>
              <w:t>10,5</w:t>
            </w:r>
            <w:r w:rsidRPr="00055728">
              <w:rPr>
                <w:kern w:val="2"/>
              </w:rPr>
              <w:t xml:space="preserve"> тыс. рублей,</w:t>
            </w:r>
          </w:p>
          <w:p w:rsidR="00F577D3" w:rsidRPr="00055728" w:rsidRDefault="00F577D3" w:rsidP="000C6A46">
            <w:pPr>
              <w:jc w:val="both"/>
              <w:rPr>
                <w:kern w:val="2"/>
              </w:rPr>
            </w:pPr>
            <w:proofErr w:type="gramStart"/>
            <w:r w:rsidRPr="00055728">
              <w:rPr>
                <w:kern w:val="2"/>
              </w:rPr>
              <w:t>в</w:t>
            </w:r>
            <w:proofErr w:type="gramEnd"/>
            <w:r w:rsidRPr="00055728">
              <w:rPr>
                <w:kern w:val="2"/>
              </w:rPr>
              <w:t xml:space="preserve"> 20</w:t>
            </w:r>
            <w:r>
              <w:rPr>
                <w:kern w:val="2"/>
              </w:rPr>
              <w:t>23</w:t>
            </w:r>
            <w:r w:rsidRPr="00055728">
              <w:rPr>
                <w:kern w:val="2"/>
              </w:rPr>
              <w:t xml:space="preserve"> году – </w:t>
            </w:r>
            <w:r>
              <w:rPr>
                <w:kern w:val="2"/>
              </w:rPr>
              <w:t>59,8</w:t>
            </w:r>
            <w:r w:rsidRPr="00055728">
              <w:rPr>
                <w:kern w:val="2"/>
              </w:rPr>
              <w:t xml:space="preserve"> тыс. рублей,</w:t>
            </w:r>
          </w:p>
          <w:p w:rsidR="00F577D3" w:rsidRPr="00055728" w:rsidRDefault="00F577D3" w:rsidP="000C6A46">
            <w:pPr>
              <w:jc w:val="both"/>
              <w:rPr>
                <w:kern w:val="2"/>
              </w:rPr>
            </w:pPr>
            <w:proofErr w:type="gramStart"/>
            <w:r w:rsidRPr="00055728">
              <w:rPr>
                <w:kern w:val="2"/>
              </w:rPr>
              <w:t>в</w:t>
            </w:r>
            <w:proofErr w:type="gramEnd"/>
            <w:r w:rsidRPr="00055728">
              <w:rPr>
                <w:kern w:val="2"/>
              </w:rPr>
              <w:t xml:space="preserve"> 20</w:t>
            </w:r>
            <w:r>
              <w:rPr>
                <w:kern w:val="2"/>
              </w:rPr>
              <w:t>24</w:t>
            </w:r>
            <w:r w:rsidRPr="00055728">
              <w:rPr>
                <w:kern w:val="2"/>
              </w:rPr>
              <w:t xml:space="preserve"> году – </w:t>
            </w:r>
            <w:r>
              <w:rPr>
                <w:kern w:val="2"/>
              </w:rPr>
              <w:t>51</w:t>
            </w:r>
            <w:r w:rsidRPr="00055728">
              <w:rPr>
                <w:kern w:val="2"/>
              </w:rPr>
              <w:t>,0 тыс. рублей,</w:t>
            </w:r>
          </w:p>
          <w:p w:rsidR="00F577D3" w:rsidRDefault="00F577D3" w:rsidP="000C6A46">
            <w:pPr>
              <w:shd w:val="clear" w:color="auto" w:fill="FFFFFF"/>
              <w:jc w:val="both"/>
              <w:rPr>
                <w:bCs/>
                <w:kern w:val="2"/>
              </w:rPr>
            </w:pPr>
            <w:proofErr w:type="gramStart"/>
            <w:r w:rsidRPr="00055728">
              <w:rPr>
                <w:kern w:val="2"/>
              </w:rPr>
              <w:t>в</w:t>
            </w:r>
            <w:proofErr w:type="gramEnd"/>
            <w:r w:rsidRPr="00055728">
              <w:rPr>
                <w:kern w:val="2"/>
              </w:rPr>
              <w:t xml:space="preserve"> 202</w:t>
            </w:r>
            <w:r>
              <w:rPr>
                <w:kern w:val="2"/>
              </w:rPr>
              <w:t>5</w:t>
            </w:r>
            <w:r w:rsidRPr="00055728">
              <w:rPr>
                <w:kern w:val="2"/>
              </w:rPr>
              <w:t xml:space="preserve"> году – </w:t>
            </w:r>
            <w:r>
              <w:rPr>
                <w:kern w:val="2"/>
              </w:rPr>
              <w:t>5</w:t>
            </w:r>
            <w:r w:rsidRPr="00055728">
              <w:rPr>
                <w:kern w:val="2"/>
              </w:rPr>
              <w:t>,0 тыс. рублей</w:t>
            </w:r>
            <w:r w:rsidRPr="00055728">
              <w:rPr>
                <w:bCs/>
                <w:kern w:val="2"/>
              </w:rPr>
              <w:t>,</w:t>
            </w:r>
          </w:p>
          <w:p w:rsidR="00F577D3" w:rsidRPr="00055728" w:rsidRDefault="00F577D3" w:rsidP="000C6A46">
            <w:pPr>
              <w:jc w:val="both"/>
              <w:rPr>
                <w:kern w:val="2"/>
              </w:rPr>
            </w:pPr>
            <w:proofErr w:type="gramStart"/>
            <w:r w:rsidRPr="00055728">
              <w:rPr>
                <w:kern w:val="2"/>
              </w:rPr>
              <w:t>в</w:t>
            </w:r>
            <w:proofErr w:type="gramEnd"/>
            <w:r w:rsidRPr="00055728">
              <w:rPr>
                <w:kern w:val="2"/>
              </w:rPr>
              <w:t xml:space="preserve"> 20</w:t>
            </w:r>
            <w:r>
              <w:rPr>
                <w:kern w:val="2"/>
              </w:rPr>
              <w:t>26</w:t>
            </w:r>
            <w:r w:rsidRPr="00055728">
              <w:rPr>
                <w:kern w:val="2"/>
              </w:rPr>
              <w:t xml:space="preserve"> году – </w:t>
            </w:r>
            <w:r>
              <w:rPr>
                <w:kern w:val="2"/>
              </w:rPr>
              <w:t>5</w:t>
            </w:r>
            <w:r w:rsidRPr="00055728">
              <w:rPr>
                <w:kern w:val="2"/>
              </w:rPr>
              <w:t>,0 тыс. рублей,</w:t>
            </w:r>
          </w:p>
          <w:p w:rsidR="00F577D3" w:rsidRPr="00055728" w:rsidRDefault="00F577D3" w:rsidP="000C6A46">
            <w:pPr>
              <w:jc w:val="both"/>
              <w:rPr>
                <w:kern w:val="2"/>
              </w:rPr>
            </w:pPr>
            <w:proofErr w:type="gramStart"/>
            <w:r w:rsidRPr="00055728">
              <w:rPr>
                <w:kern w:val="2"/>
              </w:rPr>
              <w:t>в</w:t>
            </w:r>
            <w:proofErr w:type="gramEnd"/>
            <w:r w:rsidRPr="00055728">
              <w:rPr>
                <w:kern w:val="2"/>
              </w:rPr>
              <w:t xml:space="preserve"> 20</w:t>
            </w:r>
            <w:r>
              <w:rPr>
                <w:kern w:val="2"/>
              </w:rPr>
              <w:t>27</w:t>
            </w:r>
            <w:r w:rsidRPr="00055728">
              <w:rPr>
                <w:kern w:val="2"/>
              </w:rPr>
              <w:t xml:space="preserve"> году – </w:t>
            </w:r>
            <w:r>
              <w:rPr>
                <w:kern w:val="2"/>
              </w:rPr>
              <w:t>5</w:t>
            </w:r>
            <w:r w:rsidRPr="00055728">
              <w:rPr>
                <w:kern w:val="2"/>
              </w:rPr>
              <w:t>,0 тыс. рублей,</w:t>
            </w:r>
          </w:p>
          <w:p w:rsidR="00F577D3" w:rsidRPr="00055728" w:rsidRDefault="00F577D3" w:rsidP="000C6A46">
            <w:pPr>
              <w:jc w:val="both"/>
              <w:rPr>
                <w:kern w:val="2"/>
              </w:rPr>
            </w:pPr>
            <w:proofErr w:type="gramStart"/>
            <w:r w:rsidRPr="00055728">
              <w:rPr>
                <w:kern w:val="2"/>
              </w:rPr>
              <w:t>в</w:t>
            </w:r>
            <w:proofErr w:type="gramEnd"/>
            <w:r w:rsidRPr="00055728">
              <w:rPr>
                <w:kern w:val="2"/>
              </w:rPr>
              <w:t xml:space="preserve"> 20</w:t>
            </w:r>
            <w:r>
              <w:rPr>
                <w:kern w:val="2"/>
              </w:rPr>
              <w:t>28</w:t>
            </w:r>
            <w:r w:rsidRPr="00055728">
              <w:rPr>
                <w:kern w:val="2"/>
              </w:rPr>
              <w:t xml:space="preserve"> году – </w:t>
            </w:r>
            <w:r>
              <w:rPr>
                <w:kern w:val="2"/>
              </w:rPr>
              <w:t>5</w:t>
            </w:r>
            <w:r w:rsidRPr="00055728">
              <w:rPr>
                <w:kern w:val="2"/>
              </w:rPr>
              <w:t>,0 тыс. рублей,</w:t>
            </w:r>
          </w:p>
          <w:p w:rsidR="00F577D3" w:rsidRPr="00055728" w:rsidRDefault="00F577D3" w:rsidP="000C6A46">
            <w:pPr>
              <w:jc w:val="both"/>
              <w:rPr>
                <w:kern w:val="2"/>
              </w:rPr>
            </w:pPr>
            <w:proofErr w:type="gramStart"/>
            <w:r w:rsidRPr="00055728">
              <w:rPr>
                <w:kern w:val="2"/>
              </w:rPr>
              <w:t>в</w:t>
            </w:r>
            <w:proofErr w:type="gramEnd"/>
            <w:r w:rsidRPr="00055728">
              <w:rPr>
                <w:kern w:val="2"/>
              </w:rPr>
              <w:t xml:space="preserve"> 20</w:t>
            </w:r>
            <w:r>
              <w:rPr>
                <w:kern w:val="2"/>
              </w:rPr>
              <w:t>29</w:t>
            </w:r>
            <w:r w:rsidRPr="00055728">
              <w:rPr>
                <w:kern w:val="2"/>
              </w:rPr>
              <w:t xml:space="preserve"> году – </w:t>
            </w:r>
            <w:r>
              <w:rPr>
                <w:kern w:val="2"/>
              </w:rPr>
              <w:t>5</w:t>
            </w:r>
            <w:r w:rsidRPr="00055728">
              <w:rPr>
                <w:kern w:val="2"/>
              </w:rPr>
              <w:t>,0 тыс. рублей,</w:t>
            </w:r>
          </w:p>
          <w:p w:rsidR="00F577D3" w:rsidRPr="00055728" w:rsidRDefault="00F577D3" w:rsidP="000C6A46">
            <w:pPr>
              <w:shd w:val="clear" w:color="auto" w:fill="FFFFFF"/>
              <w:jc w:val="both"/>
              <w:rPr>
                <w:bCs/>
                <w:kern w:val="2"/>
              </w:rPr>
            </w:pPr>
            <w:proofErr w:type="gramStart"/>
            <w:r w:rsidRPr="00055728">
              <w:rPr>
                <w:kern w:val="2"/>
              </w:rPr>
              <w:t>в</w:t>
            </w:r>
            <w:proofErr w:type="gramEnd"/>
            <w:r w:rsidRPr="00055728">
              <w:rPr>
                <w:kern w:val="2"/>
              </w:rPr>
              <w:t xml:space="preserve"> </w:t>
            </w:r>
            <w:r>
              <w:rPr>
                <w:kern w:val="2"/>
              </w:rPr>
              <w:t>2030</w:t>
            </w:r>
            <w:r w:rsidRPr="00055728">
              <w:rPr>
                <w:kern w:val="2"/>
              </w:rPr>
              <w:t xml:space="preserve"> году – </w:t>
            </w:r>
            <w:r>
              <w:rPr>
                <w:kern w:val="2"/>
              </w:rPr>
              <w:t>5</w:t>
            </w:r>
            <w:r w:rsidRPr="00055728">
              <w:rPr>
                <w:kern w:val="2"/>
              </w:rPr>
              <w:t>,0 тыс. рублей</w:t>
            </w:r>
            <w:r>
              <w:rPr>
                <w:kern w:val="2"/>
              </w:rPr>
              <w:t xml:space="preserve">, из них, </w:t>
            </w:r>
            <w:r w:rsidRPr="00055728">
              <w:rPr>
                <w:bCs/>
                <w:kern w:val="2"/>
              </w:rPr>
              <w:t xml:space="preserve">средства областного бюджета – </w:t>
            </w:r>
            <w:r w:rsidRPr="00055728">
              <w:rPr>
                <w:bCs/>
                <w:kern w:val="2"/>
              </w:rPr>
              <w:br/>
              <w:t>0,0 тыс. рублей.</w:t>
            </w:r>
          </w:p>
        </w:tc>
      </w:tr>
    </w:tbl>
    <w:p w:rsidR="00F577D3" w:rsidRDefault="00F577D3" w:rsidP="00F577D3"/>
    <w:p w:rsidR="00F577D3" w:rsidRDefault="00F577D3" w:rsidP="00F577D3">
      <w:pPr>
        <w:widowControl w:val="0"/>
        <w:autoSpaceDE w:val="0"/>
        <w:autoSpaceDN w:val="0"/>
        <w:adjustRightInd w:val="0"/>
        <w:ind w:firstLine="567"/>
        <w:jc w:val="both"/>
      </w:pPr>
      <w:r w:rsidRPr="004514E0">
        <w:t>1.</w:t>
      </w:r>
      <w:r>
        <w:t>5</w:t>
      </w:r>
      <w:r w:rsidRPr="004514E0">
        <w:t xml:space="preserve"> приложение № </w:t>
      </w:r>
      <w:r>
        <w:t>4</w:t>
      </w:r>
      <w:r w:rsidRPr="004514E0">
        <w:t xml:space="preserve"> «</w:t>
      </w:r>
      <w:r w:rsidRPr="00055728">
        <w:rPr>
          <w:kern w:val="2"/>
        </w:rPr>
        <w:t>Р</w:t>
      </w:r>
      <w:r>
        <w:rPr>
          <w:kern w:val="2"/>
        </w:rPr>
        <w:t xml:space="preserve">асходы </w:t>
      </w:r>
      <w:r w:rsidRPr="00055728">
        <w:rPr>
          <w:kern w:val="2"/>
        </w:rPr>
        <w:t>бюджета Кутейниковского сельского поселения на реализацию муниципальной</w:t>
      </w:r>
      <w:r>
        <w:rPr>
          <w:kern w:val="2"/>
        </w:rPr>
        <w:t xml:space="preserve"> </w:t>
      </w:r>
      <w:r w:rsidRPr="00055728">
        <w:rPr>
          <w:kern w:val="2"/>
        </w:rPr>
        <w:t>программы Кутейниковского сельского поселения «Развитие физической культуры и спорта</w:t>
      </w:r>
      <w:r w:rsidRPr="004514E0">
        <w:t>» к муниципальной программе изложить в следующей редакции:</w:t>
      </w:r>
    </w:p>
    <w:p w:rsidR="00F577D3" w:rsidRPr="004514E0" w:rsidRDefault="00F577D3" w:rsidP="00F577D3">
      <w:pPr>
        <w:widowControl w:val="0"/>
        <w:autoSpaceDE w:val="0"/>
        <w:autoSpaceDN w:val="0"/>
        <w:adjustRightInd w:val="0"/>
        <w:ind w:firstLine="567"/>
        <w:jc w:val="both"/>
      </w:pPr>
    </w:p>
    <w:p w:rsidR="00F577D3" w:rsidRPr="005753CB" w:rsidRDefault="00F577D3" w:rsidP="00F577D3"/>
    <w:p w:rsidR="00F577D3" w:rsidRPr="005753CB" w:rsidRDefault="00F577D3" w:rsidP="00F577D3"/>
    <w:p w:rsidR="00F577D3" w:rsidRPr="005753CB" w:rsidRDefault="00F577D3" w:rsidP="00F577D3"/>
    <w:p w:rsidR="00F577D3" w:rsidRDefault="00F577D3" w:rsidP="00F577D3">
      <w:pPr>
        <w:sectPr w:rsidR="00F577D3" w:rsidSect="005753CB">
          <w:footerReference w:type="even" r:id="rId18"/>
          <w:footerReference w:type="default" r:id="rId19"/>
          <w:pgSz w:w="11907" w:h="16840" w:code="9"/>
          <w:pgMar w:top="709" w:right="851" w:bottom="1134" w:left="993" w:header="720" w:footer="720" w:gutter="0"/>
          <w:cols w:space="720"/>
          <w:docGrid w:linePitch="272"/>
        </w:sectPr>
      </w:pPr>
    </w:p>
    <w:p w:rsidR="00F577D3" w:rsidRPr="00055728" w:rsidRDefault="00F577D3" w:rsidP="00F577D3">
      <w:pPr>
        <w:pageBreakBefore/>
        <w:ind w:left="8789"/>
        <w:jc w:val="right"/>
        <w:rPr>
          <w:kern w:val="2"/>
        </w:rPr>
      </w:pPr>
      <w:r>
        <w:rPr>
          <w:kern w:val="2"/>
        </w:rPr>
        <w:lastRenderedPageBreak/>
        <w:t>При</w:t>
      </w:r>
      <w:r w:rsidRPr="00055728">
        <w:rPr>
          <w:kern w:val="2"/>
        </w:rPr>
        <w:t>ложение № 4</w:t>
      </w:r>
    </w:p>
    <w:p w:rsidR="00F577D3" w:rsidRPr="00055728" w:rsidRDefault="00F577D3" w:rsidP="00F577D3">
      <w:pPr>
        <w:ind w:left="10773"/>
        <w:jc w:val="right"/>
        <w:rPr>
          <w:kern w:val="2"/>
        </w:rPr>
      </w:pPr>
      <w:proofErr w:type="gramStart"/>
      <w:r w:rsidRPr="00055728">
        <w:rPr>
          <w:kern w:val="2"/>
        </w:rPr>
        <w:t>к</w:t>
      </w:r>
      <w:proofErr w:type="gramEnd"/>
      <w:r w:rsidRPr="00055728">
        <w:rPr>
          <w:kern w:val="2"/>
        </w:rPr>
        <w:t xml:space="preserve"> муниципальной программе </w:t>
      </w:r>
    </w:p>
    <w:p w:rsidR="00F577D3" w:rsidRPr="00055728" w:rsidRDefault="00F577D3" w:rsidP="00F577D3">
      <w:pPr>
        <w:ind w:left="10773"/>
        <w:jc w:val="right"/>
        <w:rPr>
          <w:kern w:val="2"/>
        </w:rPr>
      </w:pPr>
      <w:r w:rsidRPr="00055728">
        <w:rPr>
          <w:kern w:val="2"/>
        </w:rPr>
        <w:t>Кутейниковского сельского поселения</w:t>
      </w:r>
    </w:p>
    <w:p w:rsidR="00F577D3" w:rsidRPr="00055728" w:rsidRDefault="00F577D3" w:rsidP="00F577D3">
      <w:pPr>
        <w:ind w:left="10773"/>
        <w:jc w:val="right"/>
        <w:rPr>
          <w:kern w:val="2"/>
        </w:rPr>
      </w:pPr>
      <w:r w:rsidRPr="00055728">
        <w:rPr>
          <w:kern w:val="2"/>
        </w:rPr>
        <w:t>«Развитие физической</w:t>
      </w:r>
      <w:r>
        <w:rPr>
          <w:kern w:val="2"/>
        </w:rPr>
        <w:t xml:space="preserve"> </w:t>
      </w:r>
      <w:r w:rsidRPr="00055728">
        <w:rPr>
          <w:kern w:val="2"/>
        </w:rPr>
        <w:t>культуры и спорта»</w:t>
      </w:r>
    </w:p>
    <w:p w:rsidR="00F577D3" w:rsidRPr="00055728" w:rsidRDefault="00F577D3" w:rsidP="00F577D3">
      <w:pPr>
        <w:jc w:val="center"/>
        <w:rPr>
          <w:kern w:val="2"/>
        </w:rPr>
      </w:pPr>
    </w:p>
    <w:p w:rsidR="00F577D3" w:rsidRPr="00055728" w:rsidRDefault="00F577D3" w:rsidP="00F577D3">
      <w:pPr>
        <w:jc w:val="center"/>
        <w:rPr>
          <w:kern w:val="2"/>
        </w:rPr>
      </w:pPr>
      <w:r w:rsidRPr="00055728">
        <w:rPr>
          <w:kern w:val="2"/>
        </w:rPr>
        <w:t>РАСХОДЫ</w:t>
      </w:r>
      <w:r w:rsidRPr="00055728">
        <w:rPr>
          <w:kern w:val="2"/>
        </w:rPr>
        <w:br/>
        <w:t>бюджета Кутейниковского сельского поселения на реализацию муниципальной</w:t>
      </w:r>
      <w:r w:rsidRPr="00055728">
        <w:rPr>
          <w:kern w:val="2"/>
        </w:rPr>
        <w:br/>
        <w:t>программы Кутейниковского сельского поселения «Развитие физической культуры и спорта»</w:t>
      </w:r>
    </w:p>
    <w:p w:rsidR="00F577D3" w:rsidRPr="00055728" w:rsidRDefault="00F577D3" w:rsidP="00F577D3">
      <w:pPr>
        <w:autoSpaceDE w:val="0"/>
        <w:autoSpaceDN w:val="0"/>
        <w:adjustRightInd w:val="0"/>
        <w:jc w:val="center"/>
        <w:rPr>
          <w:kern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4"/>
        <w:gridCol w:w="2034"/>
        <w:gridCol w:w="1843"/>
        <w:gridCol w:w="832"/>
        <w:gridCol w:w="834"/>
        <w:gridCol w:w="695"/>
        <w:gridCol w:w="694"/>
        <w:gridCol w:w="1110"/>
        <w:gridCol w:w="1123"/>
        <w:gridCol w:w="959"/>
        <w:gridCol w:w="972"/>
        <w:gridCol w:w="972"/>
        <w:gridCol w:w="972"/>
        <w:gridCol w:w="972"/>
      </w:tblGrid>
      <w:tr w:rsidR="00F577D3" w:rsidRPr="00055728" w:rsidTr="000C6A46">
        <w:trPr>
          <w:jc w:val="center"/>
        </w:trPr>
        <w:tc>
          <w:tcPr>
            <w:tcW w:w="1524" w:type="dxa"/>
            <w:vMerge w:val="restart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034" w:type="dxa"/>
            <w:vMerge w:val="restart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</w:t>
            </w: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муниципальной </w:t>
            </w: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программы, подпрограммы</w:t>
            </w: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муниципальной </w:t>
            </w: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программы,</w:t>
            </w:r>
          </w:p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основного</w:t>
            </w:r>
            <w:proofErr w:type="gramEnd"/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мероприятия,</w:t>
            </w: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мероприятия ведомственной целевой программы</w:t>
            </w:r>
          </w:p>
        </w:tc>
        <w:tc>
          <w:tcPr>
            <w:tcW w:w="1843" w:type="dxa"/>
            <w:vMerge w:val="restart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</w:t>
            </w: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исполнитель, </w:t>
            </w: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  <w:proofErr w:type="gramStart"/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соисполнители, </w:t>
            </w: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 участники</w:t>
            </w:r>
            <w:proofErr w:type="gramEnd"/>
          </w:p>
        </w:tc>
        <w:tc>
          <w:tcPr>
            <w:tcW w:w="3055" w:type="dxa"/>
            <w:gridSpan w:val="4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Код </w:t>
            </w:r>
            <w:proofErr w:type="gramStart"/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бюджетной </w:t>
            </w: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 классификации</w:t>
            </w:r>
            <w:proofErr w:type="gramEnd"/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</w:p>
        </w:tc>
        <w:tc>
          <w:tcPr>
            <w:tcW w:w="7080" w:type="dxa"/>
            <w:gridSpan w:val="7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(тыс. рублей), годы</w:t>
            </w:r>
          </w:p>
        </w:tc>
      </w:tr>
      <w:tr w:rsidR="00F577D3" w:rsidRPr="00055728" w:rsidTr="000C6A46">
        <w:trPr>
          <w:jc w:val="center"/>
        </w:trPr>
        <w:tc>
          <w:tcPr>
            <w:tcW w:w="1524" w:type="dxa"/>
            <w:vMerge/>
          </w:tcPr>
          <w:p w:rsidR="00F577D3" w:rsidRPr="00055728" w:rsidRDefault="00F577D3" w:rsidP="000C6A46">
            <w:pPr>
              <w:rPr>
                <w:kern w:val="2"/>
              </w:rPr>
            </w:pPr>
          </w:p>
        </w:tc>
        <w:tc>
          <w:tcPr>
            <w:tcW w:w="2034" w:type="dxa"/>
            <w:vMerge/>
          </w:tcPr>
          <w:p w:rsidR="00F577D3" w:rsidRPr="00055728" w:rsidRDefault="00F577D3" w:rsidP="000C6A46">
            <w:pPr>
              <w:rPr>
                <w:kern w:val="2"/>
              </w:rPr>
            </w:pPr>
          </w:p>
        </w:tc>
        <w:tc>
          <w:tcPr>
            <w:tcW w:w="1843" w:type="dxa"/>
            <w:vMerge/>
          </w:tcPr>
          <w:p w:rsidR="00F577D3" w:rsidRPr="00055728" w:rsidRDefault="00F577D3" w:rsidP="000C6A46">
            <w:pPr>
              <w:rPr>
                <w:kern w:val="2"/>
              </w:rPr>
            </w:pPr>
          </w:p>
        </w:tc>
        <w:tc>
          <w:tcPr>
            <w:tcW w:w="832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ГРБС</w:t>
            </w:r>
          </w:p>
        </w:tc>
        <w:tc>
          <w:tcPr>
            <w:tcW w:w="834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695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ЦСР</w:t>
            </w:r>
          </w:p>
        </w:tc>
        <w:tc>
          <w:tcPr>
            <w:tcW w:w="694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ВР</w:t>
            </w:r>
          </w:p>
        </w:tc>
        <w:tc>
          <w:tcPr>
            <w:tcW w:w="1110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123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959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21</w:t>
            </w:r>
          </w:p>
        </w:tc>
        <w:tc>
          <w:tcPr>
            <w:tcW w:w="972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972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972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24</w:t>
            </w:r>
          </w:p>
        </w:tc>
        <w:tc>
          <w:tcPr>
            <w:tcW w:w="972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План до </w:t>
            </w: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F577D3" w:rsidRPr="00055728" w:rsidTr="000C6A46">
        <w:trPr>
          <w:jc w:val="center"/>
        </w:trPr>
        <w:tc>
          <w:tcPr>
            <w:tcW w:w="1524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34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2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4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694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110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123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959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972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972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972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972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</w:tr>
      <w:tr w:rsidR="00F577D3" w:rsidRPr="00055728" w:rsidTr="000C6A46">
        <w:trPr>
          <w:jc w:val="center"/>
        </w:trPr>
        <w:tc>
          <w:tcPr>
            <w:tcW w:w="1524" w:type="dxa"/>
            <w:vMerge w:val="restart"/>
          </w:tcPr>
          <w:p w:rsidR="00F577D3" w:rsidRPr="00055728" w:rsidRDefault="00F577D3" w:rsidP="000C6A4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</w:t>
            </w: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программа</w:t>
            </w:r>
          </w:p>
        </w:tc>
        <w:tc>
          <w:tcPr>
            <w:tcW w:w="2034" w:type="dxa"/>
            <w:vMerge w:val="restart"/>
          </w:tcPr>
          <w:p w:rsidR="00F577D3" w:rsidRPr="00055728" w:rsidRDefault="00F577D3" w:rsidP="000C6A4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1843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  <w:proofErr w:type="gramEnd"/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в том числе:</w:t>
            </w:r>
          </w:p>
        </w:tc>
        <w:tc>
          <w:tcPr>
            <w:tcW w:w="832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834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95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94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110" w:type="dxa"/>
            <w:vAlign w:val="center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10,0</w:t>
            </w:r>
          </w:p>
        </w:tc>
        <w:tc>
          <w:tcPr>
            <w:tcW w:w="1123" w:type="dxa"/>
            <w:vAlign w:val="center"/>
          </w:tcPr>
          <w:p w:rsidR="00F577D3" w:rsidRDefault="00F577D3" w:rsidP="000C6A46">
            <w:pPr>
              <w:jc w:val="center"/>
            </w:pPr>
            <w:r w:rsidRPr="007C4BBD">
              <w:rPr>
                <w:kern w:val="2"/>
              </w:rPr>
              <w:t>0,0</w:t>
            </w:r>
          </w:p>
        </w:tc>
        <w:tc>
          <w:tcPr>
            <w:tcW w:w="959" w:type="dxa"/>
            <w:vAlign w:val="center"/>
          </w:tcPr>
          <w:p w:rsidR="00F577D3" w:rsidRDefault="00F577D3" w:rsidP="000C6A46">
            <w:pPr>
              <w:jc w:val="center"/>
            </w:pPr>
            <w:r w:rsidRPr="007C4BBD">
              <w:rPr>
                <w:kern w:val="2"/>
              </w:rPr>
              <w:t>10,0</w:t>
            </w:r>
          </w:p>
        </w:tc>
        <w:tc>
          <w:tcPr>
            <w:tcW w:w="972" w:type="dxa"/>
            <w:vAlign w:val="center"/>
          </w:tcPr>
          <w:p w:rsidR="00F577D3" w:rsidRDefault="00F577D3" w:rsidP="000C6A46">
            <w:pPr>
              <w:jc w:val="center"/>
            </w:pPr>
            <w:r>
              <w:rPr>
                <w:kern w:val="2"/>
              </w:rPr>
              <w:t>5,0</w:t>
            </w:r>
          </w:p>
        </w:tc>
        <w:tc>
          <w:tcPr>
            <w:tcW w:w="972" w:type="dxa"/>
            <w:vAlign w:val="center"/>
          </w:tcPr>
          <w:p w:rsidR="00F577D3" w:rsidRDefault="00F577D3" w:rsidP="000C6A46">
            <w:pPr>
              <w:jc w:val="center"/>
            </w:pPr>
            <w:r>
              <w:rPr>
                <w:kern w:val="2"/>
              </w:rPr>
              <w:t>79,2</w:t>
            </w:r>
          </w:p>
        </w:tc>
        <w:tc>
          <w:tcPr>
            <w:tcW w:w="972" w:type="dxa"/>
            <w:vAlign w:val="center"/>
          </w:tcPr>
          <w:p w:rsidR="00F577D3" w:rsidRDefault="00F577D3" w:rsidP="000C6A46">
            <w:pPr>
              <w:jc w:val="center"/>
            </w:pPr>
            <w:r>
              <w:rPr>
                <w:kern w:val="2"/>
              </w:rPr>
              <w:t>51</w:t>
            </w:r>
            <w:r w:rsidRPr="007C4BBD">
              <w:rPr>
                <w:kern w:val="2"/>
              </w:rPr>
              <w:t>,0</w:t>
            </w:r>
          </w:p>
        </w:tc>
        <w:tc>
          <w:tcPr>
            <w:tcW w:w="972" w:type="dxa"/>
            <w:vAlign w:val="center"/>
          </w:tcPr>
          <w:p w:rsidR="00F577D3" w:rsidRPr="00055728" w:rsidRDefault="00F577D3" w:rsidP="000C6A46">
            <w:pPr>
              <w:jc w:val="center"/>
            </w:pPr>
            <w:r>
              <w:rPr>
                <w:kern w:val="2"/>
              </w:rPr>
              <w:t>30,0</w:t>
            </w:r>
          </w:p>
        </w:tc>
      </w:tr>
      <w:tr w:rsidR="00F577D3" w:rsidRPr="00055728" w:rsidTr="000C6A46">
        <w:trPr>
          <w:trHeight w:val="705"/>
          <w:jc w:val="center"/>
        </w:trPr>
        <w:tc>
          <w:tcPr>
            <w:tcW w:w="1524" w:type="dxa"/>
            <w:vMerge/>
          </w:tcPr>
          <w:p w:rsidR="00F577D3" w:rsidRPr="00055728" w:rsidRDefault="00F577D3" w:rsidP="000C6A46">
            <w:pPr>
              <w:rPr>
                <w:kern w:val="2"/>
              </w:rPr>
            </w:pPr>
          </w:p>
        </w:tc>
        <w:tc>
          <w:tcPr>
            <w:tcW w:w="2034" w:type="dxa"/>
            <w:vMerge/>
          </w:tcPr>
          <w:p w:rsidR="00F577D3" w:rsidRPr="00055728" w:rsidRDefault="00F577D3" w:rsidP="000C6A46">
            <w:pPr>
              <w:rPr>
                <w:kern w:val="2"/>
              </w:rPr>
            </w:pPr>
          </w:p>
        </w:tc>
        <w:tc>
          <w:tcPr>
            <w:tcW w:w="1843" w:type="dxa"/>
            <w:vMerge w:val="restart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Кутейниковского сельского поселения, всего:</w:t>
            </w:r>
          </w:p>
        </w:tc>
        <w:tc>
          <w:tcPr>
            <w:tcW w:w="832" w:type="dxa"/>
            <w:vMerge w:val="restart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834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95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94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110" w:type="dxa"/>
            <w:vAlign w:val="center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10,0</w:t>
            </w:r>
          </w:p>
        </w:tc>
        <w:tc>
          <w:tcPr>
            <w:tcW w:w="1123" w:type="dxa"/>
            <w:vAlign w:val="center"/>
          </w:tcPr>
          <w:p w:rsidR="00F577D3" w:rsidRDefault="00F577D3" w:rsidP="000C6A46">
            <w:pPr>
              <w:jc w:val="center"/>
            </w:pPr>
            <w:r w:rsidRPr="007C4BBD">
              <w:rPr>
                <w:kern w:val="2"/>
              </w:rPr>
              <w:t>0,0</w:t>
            </w:r>
          </w:p>
        </w:tc>
        <w:tc>
          <w:tcPr>
            <w:tcW w:w="959" w:type="dxa"/>
            <w:vAlign w:val="center"/>
          </w:tcPr>
          <w:p w:rsidR="00F577D3" w:rsidRDefault="00F577D3" w:rsidP="000C6A46">
            <w:pPr>
              <w:jc w:val="center"/>
            </w:pPr>
            <w:r w:rsidRPr="007C4BBD">
              <w:rPr>
                <w:kern w:val="2"/>
              </w:rPr>
              <w:t>10,0</w:t>
            </w:r>
          </w:p>
        </w:tc>
        <w:tc>
          <w:tcPr>
            <w:tcW w:w="972" w:type="dxa"/>
            <w:vAlign w:val="center"/>
          </w:tcPr>
          <w:p w:rsidR="00F577D3" w:rsidRDefault="00F577D3" w:rsidP="000C6A46">
            <w:pPr>
              <w:jc w:val="center"/>
            </w:pPr>
            <w:r>
              <w:rPr>
                <w:kern w:val="2"/>
              </w:rPr>
              <w:t>5,0</w:t>
            </w:r>
          </w:p>
        </w:tc>
        <w:tc>
          <w:tcPr>
            <w:tcW w:w="972" w:type="dxa"/>
            <w:vAlign w:val="center"/>
          </w:tcPr>
          <w:p w:rsidR="00F577D3" w:rsidRDefault="00F577D3" w:rsidP="000C6A46">
            <w:pPr>
              <w:jc w:val="center"/>
            </w:pPr>
            <w:r>
              <w:rPr>
                <w:kern w:val="2"/>
              </w:rPr>
              <w:t>79,2</w:t>
            </w:r>
          </w:p>
        </w:tc>
        <w:tc>
          <w:tcPr>
            <w:tcW w:w="972" w:type="dxa"/>
            <w:vAlign w:val="center"/>
          </w:tcPr>
          <w:p w:rsidR="00F577D3" w:rsidRDefault="00F577D3" w:rsidP="000C6A46">
            <w:pPr>
              <w:jc w:val="center"/>
            </w:pPr>
            <w:r>
              <w:rPr>
                <w:kern w:val="2"/>
              </w:rPr>
              <w:t>51,0</w:t>
            </w:r>
          </w:p>
        </w:tc>
        <w:tc>
          <w:tcPr>
            <w:tcW w:w="972" w:type="dxa"/>
            <w:vAlign w:val="center"/>
          </w:tcPr>
          <w:p w:rsidR="00F577D3" w:rsidRPr="00055728" w:rsidRDefault="00F577D3" w:rsidP="000C6A46">
            <w:pPr>
              <w:jc w:val="center"/>
            </w:pPr>
            <w:r>
              <w:rPr>
                <w:kern w:val="2"/>
              </w:rPr>
              <w:t>30,0</w:t>
            </w:r>
          </w:p>
        </w:tc>
      </w:tr>
      <w:tr w:rsidR="00F577D3" w:rsidRPr="00055728" w:rsidTr="000C6A46">
        <w:trPr>
          <w:jc w:val="center"/>
        </w:trPr>
        <w:tc>
          <w:tcPr>
            <w:tcW w:w="1524" w:type="dxa"/>
            <w:vMerge/>
          </w:tcPr>
          <w:p w:rsidR="00F577D3" w:rsidRPr="00055728" w:rsidRDefault="00F577D3" w:rsidP="000C6A46">
            <w:pPr>
              <w:rPr>
                <w:kern w:val="2"/>
              </w:rPr>
            </w:pPr>
          </w:p>
        </w:tc>
        <w:tc>
          <w:tcPr>
            <w:tcW w:w="2034" w:type="dxa"/>
            <w:vMerge/>
          </w:tcPr>
          <w:p w:rsidR="00F577D3" w:rsidRPr="00055728" w:rsidRDefault="00F577D3" w:rsidP="000C6A46">
            <w:pPr>
              <w:rPr>
                <w:kern w:val="2"/>
              </w:rPr>
            </w:pPr>
          </w:p>
        </w:tc>
        <w:tc>
          <w:tcPr>
            <w:tcW w:w="1843" w:type="dxa"/>
            <w:vMerge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32" w:type="dxa"/>
            <w:vMerge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34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95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94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F577D3" w:rsidRPr="00055728" w:rsidRDefault="00F577D3" w:rsidP="000C6A46">
            <w:pPr>
              <w:jc w:val="center"/>
              <w:rPr>
                <w:kern w:val="2"/>
              </w:rPr>
            </w:pPr>
          </w:p>
        </w:tc>
        <w:tc>
          <w:tcPr>
            <w:tcW w:w="972" w:type="dxa"/>
            <w:vAlign w:val="center"/>
          </w:tcPr>
          <w:p w:rsidR="00F577D3" w:rsidRPr="00055728" w:rsidRDefault="00F577D3" w:rsidP="000C6A46">
            <w:pPr>
              <w:jc w:val="center"/>
              <w:rPr>
                <w:kern w:val="2"/>
              </w:rPr>
            </w:pPr>
          </w:p>
        </w:tc>
        <w:tc>
          <w:tcPr>
            <w:tcW w:w="972" w:type="dxa"/>
            <w:vAlign w:val="center"/>
          </w:tcPr>
          <w:p w:rsidR="00F577D3" w:rsidRPr="00055728" w:rsidRDefault="00F577D3" w:rsidP="000C6A46">
            <w:pPr>
              <w:jc w:val="center"/>
              <w:rPr>
                <w:kern w:val="2"/>
              </w:rPr>
            </w:pPr>
          </w:p>
        </w:tc>
        <w:tc>
          <w:tcPr>
            <w:tcW w:w="972" w:type="dxa"/>
            <w:vAlign w:val="center"/>
          </w:tcPr>
          <w:p w:rsidR="00F577D3" w:rsidRPr="00055728" w:rsidRDefault="00F577D3" w:rsidP="000C6A46">
            <w:pPr>
              <w:jc w:val="center"/>
              <w:rPr>
                <w:kern w:val="2"/>
              </w:rPr>
            </w:pPr>
          </w:p>
        </w:tc>
        <w:tc>
          <w:tcPr>
            <w:tcW w:w="972" w:type="dxa"/>
            <w:vAlign w:val="center"/>
          </w:tcPr>
          <w:p w:rsidR="00F577D3" w:rsidRPr="00055728" w:rsidRDefault="00F577D3" w:rsidP="000C6A46">
            <w:pPr>
              <w:jc w:val="center"/>
              <w:rPr>
                <w:kern w:val="2"/>
              </w:rPr>
            </w:pPr>
          </w:p>
        </w:tc>
      </w:tr>
      <w:tr w:rsidR="00F577D3" w:rsidRPr="00055728" w:rsidTr="000C6A46">
        <w:trPr>
          <w:jc w:val="center"/>
        </w:trPr>
        <w:tc>
          <w:tcPr>
            <w:tcW w:w="1524" w:type="dxa"/>
            <w:vMerge w:val="restart"/>
          </w:tcPr>
          <w:p w:rsidR="00F577D3" w:rsidRPr="00055728" w:rsidRDefault="00F577D3" w:rsidP="000C6A4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034" w:type="dxa"/>
            <w:vMerge w:val="restart"/>
          </w:tcPr>
          <w:p w:rsidR="00F577D3" w:rsidRPr="00055728" w:rsidRDefault="00F577D3" w:rsidP="000C6A4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«Развитие физической культуры и массового спорта </w:t>
            </w: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Кутейниковского сельского поселения»</w:t>
            </w:r>
          </w:p>
          <w:p w:rsidR="00F577D3" w:rsidRPr="00055728" w:rsidRDefault="00F577D3" w:rsidP="000C6A4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всего</w:t>
            </w:r>
            <w:proofErr w:type="gramEnd"/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в том числе:</w:t>
            </w:r>
          </w:p>
        </w:tc>
        <w:tc>
          <w:tcPr>
            <w:tcW w:w="832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834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95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94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110" w:type="dxa"/>
            <w:vAlign w:val="center"/>
          </w:tcPr>
          <w:p w:rsidR="00F577D3" w:rsidRPr="00055728" w:rsidRDefault="00F577D3" w:rsidP="000C6A46">
            <w:pPr>
              <w:jc w:val="center"/>
            </w:pPr>
            <w:r>
              <w:rPr>
                <w:kern w:val="2"/>
              </w:rPr>
              <w:t>5,0</w:t>
            </w:r>
          </w:p>
        </w:tc>
        <w:tc>
          <w:tcPr>
            <w:tcW w:w="1123" w:type="dxa"/>
            <w:vAlign w:val="center"/>
          </w:tcPr>
          <w:p w:rsidR="00F577D3" w:rsidRDefault="00F577D3" w:rsidP="000C6A46">
            <w:pPr>
              <w:jc w:val="center"/>
            </w:pPr>
            <w:r>
              <w:rPr>
                <w:kern w:val="2"/>
              </w:rPr>
              <w:t>0</w:t>
            </w:r>
            <w:r w:rsidRPr="00951B20">
              <w:rPr>
                <w:kern w:val="2"/>
              </w:rPr>
              <w:t>,0</w:t>
            </w:r>
          </w:p>
        </w:tc>
        <w:tc>
          <w:tcPr>
            <w:tcW w:w="959" w:type="dxa"/>
            <w:vAlign w:val="center"/>
          </w:tcPr>
          <w:p w:rsidR="00F577D3" w:rsidRDefault="00F577D3" w:rsidP="000C6A46">
            <w:pPr>
              <w:jc w:val="center"/>
            </w:pPr>
            <w:r w:rsidRPr="00951B20">
              <w:rPr>
                <w:kern w:val="2"/>
              </w:rPr>
              <w:t>5,0</w:t>
            </w:r>
          </w:p>
        </w:tc>
        <w:tc>
          <w:tcPr>
            <w:tcW w:w="972" w:type="dxa"/>
            <w:vAlign w:val="center"/>
          </w:tcPr>
          <w:p w:rsidR="00F577D3" w:rsidRDefault="00F577D3" w:rsidP="000C6A46">
            <w:pPr>
              <w:jc w:val="center"/>
            </w:pPr>
            <w:r>
              <w:rPr>
                <w:kern w:val="2"/>
              </w:rPr>
              <w:t>4,0</w:t>
            </w:r>
          </w:p>
        </w:tc>
        <w:tc>
          <w:tcPr>
            <w:tcW w:w="972" w:type="dxa"/>
            <w:vAlign w:val="center"/>
          </w:tcPr>
          <w:p w:rsidR="00F577D3" w:rsidRDefault="00F577D3" w:rsidP="000C6A46">
            <w:pPr>
              <w:jc w:val="center"/>
            </w:pPr>
            <w:r>
              <w:rPr>
                <w:kern w:val="2"/>
              </w:rPr>
              <w:t>19,4</w:t>
            </w:r>
          </w:p>
        </w:tc>
        <w:tc>
          <w:tcPr>
            <w:tcW w:w="972" w:type="dxa"/>
            <w:vAlign w:val="center"/>
          </w:tcPr>
          <w:p w:rsidR="00F577D3" w:rsidRDefault="00F577D3" w:rsidP="000C6A46">
            <w:pPr>
              <w:jc w:val="center"/>
            </w:pPr>
            <w:r>
              <w:rPr>
                <w:kern w:val="2"/>
              </w:rPr>
              <w:t>50,0</w:t>
            </w:r>
          </w:p>
        </w:tc>
        <w:tc>
          <w:tcPr>
            <w:tcW w:w="972" w:type="dxa"/>
            <w:vAlign w:val="center"/>
          </w:tcPr>
          <w:p w:rsidR="00F577D3" w:rsidRPr="00055728" w:rsidRDefault="00F577D3" w:rsidP="000C6A46">
            <w:pPr>
              <w:jc w:val="center"/>
            </w:pPr>
            <w:r>
              <w:rPr>
                <w:kern w:val="2"/>
              </w:rPr>
              <w:t>20,0</w:t>
            </w:r>
          </w:p>
        </w:tc>
      </w:tr>
      <w:tr w:rsidR="00F577D3" w:rsidRPr="00055728" w:rsidTr="000C6A46">
        <w:trPr>
          <w:jc w:val="center"/>
        </w:trPr>
        <w:tc>
          <w:tcPr>
            <w:tcW w:w="1524" w:type="dxa"/>
            <w:vMerge/>
          </w:tcPr>
          <w:p w:rsidR="00F577D3" w:rsidRPr="00055728" w:rsidRDefault="00F577D3" w:rsidP="000C6A46">
            <w:pPr>
              <w:rPr>
                <w:kern w:val="2"/>
              </w:rPr>
            </w:pPr>
          </w:p>
        </w:tc>
        <w:tc>
          <w:tcPr>
            <w:tcW w:w="2034" w:type="dxa"/>
            <w:vMerge/>
          </w:tcPr>
          <w:p w:rsidR="00F577D3" w:rsidRPr="00055728" w:rsidRDefault="00F577D3" w:rsidP="000C6A46">
            <w:pPr>
              <w:rPr>
                <w:kern w:val="2"/>
              </w:rPr>
            </w:pPr>
          </w:p>
        </w:tc>
        <w:tc>
          <w:tcPr>
            <w:tcW w:w="1843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Кутейниковског</w:t>
            </w: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 сельского поселения, всего:</w:t>
            </w:r>
          </w:p>
        </w:tc>
        <w:tc>
          <w:tcPr>
            <w:tcW w:w="832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834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95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94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110" w:type="dxa"/>
            <w:vAlign w:val="center"/>
          </w:tcPr>
          <w:p w:rsidR="00F577D3" w:rsidRPr="00055728" w:rsidRDefault="00F577D3" w:rsidP="000C6A46">
            <w:pPr>
              <w:jc w:val="center"/>
            </w:pPr>
            <w:r>
              <w:rPr>
                <w:kern w:val="2"/>
              </w:rPr>
              <w:t>5,0</w:t>
            </w:r>
          </w:p>
        </w:tc>
        <w:tc>
          <w:tcPr>
            <w:tcW w:w="1123" w:type="dxa"/>
            <w:vAlign w:val="center"/>
          </w:tcPr>
          <w:p w:rsidR="00F577D3" w:rsidRDefault="00F577D3" w:rsidP="000C6A46">
            <w:pPr>
              <w:jc w:val="center"/>
            </w:pPr>
            <w:r>
              <w:rPr>
                <w:kern w:val="2"/>
              </w:rPr>
              <w:t>0</w:t>
            </w:r>
            <w:r w:rsidRPr="00951B20">
              <w:rPr>
                <w:kern w:val="2"/>
              </w:rPr>
              <w:t>,0</w:t>
            </w:r>
          </w:p>
        </w:tc>
        <w:tc>
          <w:tcPr>
            <w:tcW w:w="959" w:type="dxa"/>
            <w:vAlign w:val="center"/>
          </w:tcPr>
          <w:p w:rsidR="00F577D3" w:rsidRDefault="00F577D3" w:rsidP="000C6A46">
            <w:pPr>
              <w:jc w:val="center"/>
            </w:pPr>
            <w:r w:rsidRPr="00951B20">
              <w:rPr>
                <w:kern w:val="2"/>
              </w:rPr>
              <w:t>5,0</w:t>
            </w:r>
          </w:p>
        </w:tc>
        <w:tc>
          <w:tcPr>
            <w:tcW w:w="972" w:type="dxa"/>
            <w:vAlign w:val="center"/>
          </w:tcPr>
          <w:p w:rsidR="00F577D3" w:rsidRDefault="00F577D3" w:rsidP="000C6A46">
            <w:pPr>
              <w:jc w:val="center"/>
            </w:pPr>
            <w:r>
              <w:rPr>
                <w:kern w:val="2"/>
              </w:rPr>
              <w:t>4,0</w:t>
            </w:r>
          </w:p>
        </w:tc>
        <w:tc>
          <w:tcPr>
            <w:tcW w:w="972" w:type="dxa"/>
            <w:vAlign w:val="center"/>
          </w:tcPr>
          <w:p w:rsidR="00F577D3" w:rsidRDefault="00F577D3" w:rsidP="000C6A46">
            <w:pPr>
              <w:jc w:val="center"/>
            </w:pPr>
            <w:r>
              <w:rPr>
                <w:kern w:val="2"/>
              </w:rPr>
              <w:t>19,4</w:t>
            </w:r>
          </w:p>
        </w:tc>
        <w:tc>
          <w:tcPr>
            <w:tcW w:w="972" w:type="dxa"/>
            <w:vAlign w:val="center"/>
          </w:tcPr>
          <w:p w:rsidR="00F577D3" w:rsidRDefault="00F577D3" w:rsidP="000C6A46">
            <w:pPr>
              <w:jc w:val="center"/>
            </w:pPr>
            <w:r>
              <w:rPr>
                <w:kern w:val="2"/>
              </w:rPr>
              <w:t>50,0</w:t>
            </w:r>
          </w:p>
        </w:tc>
        <w:tc>
          <w:tcPr>
            <w:tcW w:w="972" w:type="dxa"/>
            <w:vAlign w:val="center"/>
          </w:tcPr>
          <w:p w:rsidR="00F577D3" w:rsidRPr="00055728" w:rsidRDefault="00F577D3" w:rsidP="000C6A46">
            <w:pPr>
              <w:jc w:val="center"/>
            </w:pPr>
            <w:r>
              <w:rPr>
                <w:kern w:val="2"/>
              </w:rPr>
              <w:t>20,0</w:t>
            </w:r>
          </w:p>
        </w:tc>
      </w:tr>
      <w:tr w:rsidR="00F577D3" w:rsidRPr="00055728" w:rsidTr="000C6A46">
        <w:trPr>
          <w:jc w:val="center"/>
        </w:trPr>
        <w:tc>
          <w:tcPr>
            <w:tcW w:w="1524" w:type="dxa"/>
          </w:tcPr>
          <w:p w:rsidR="00F577D3" w:rsidRPr="00055728" w:rsidRDefault="00F577D3" w:rsidP="000C6A4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Основное мероприятие 1.1</w:t>
            </w:r>
          </w:p>
          <w:p w:rsidR="00F577D3" w:rsidRPr="00055728" w:rsidRDefault="00F577D3" w:rsidP="000C6A4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34" w:type="dxa"/>
          </w:tcPr>
          <w:p w:rsidR="00F577D3" w:rsidRPr="00055728" w:rsidRDefault="00F577D3" w:rsidP="000C6A4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Физкультурные и массовые спортивные мероприятия</w:t>
            </w:r>
          </w:p>
        </w:tc>
        <w:tc>
          <w:tcPr>
            <w:tcW w:w="1843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Кутейниковского сельского поселения</w:t>
            </w:r>
          </w:p>
        </w:tc>
        <w:tc>
          <w:tcPr>
            <w:tcW w:w="832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834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95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94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110" w:type="dxa"/>
            <w:vAlign w:val="center"/>
          </w:tcPr>
          <w:p w:rsidR="00F577D3" w:rsidRPr="00055728" w:rsidRDefault="00F577D3" w:rsidP="000C6A46">
            <w:pPr>
              <w:jc w:val="center"/>
            </w:pPr>
            <w:r>
              <w:rPr>
                <w:kern w:val="2"/>
              </w:rPr>
              <w:t>5,0</w:t>
            </w:r>
          </w:p>
        </w:tc>
        <w:tc>
          <w:tcPr>
            <w:tcW w:w="1123" w:type="dxa"/>
            <w:vAlign w:val="center"/>
          </w:tcPr>
          <w:p w:rsidR="00F577D3" w:rsidRDefault="00F577D3" w:rsidP="000C6A46">
            <w:pPr>
              <w:jc w:val="center"/>
            </w:pPr>
            <w:r>
              <w:rPr>
                <w:kern w:val="2"/>
              </w:rPr>
              <w:t>0</w:t>
            </w:r>
            <w:r w:rsidRPr="00951B20">
              <w:rPr>
                <w:kern w:val="2"/>
              </w:rPr>
              <w:t>,0</w:t>
            </w:r>
          </w:p>
        </w:tc>
        <w:tc>
          <w:tcPr>
            <w:tcW w:w="959" w:type="dxa"/>
            <w:vAlign w:val="center"/>
          </w:tcPr>
          <w:p w:rsidR="00F577D3" w:rsidRDefault="00F577D3" w:rsidP="000C6A46">
            <w:pPr>
              <w:jc w:val="center"/>
            </w:pPr>
            <w:r w:rsidRPr="00951B20">
              <w:rPr>
                <w:kern w:val="2"/>
              </w:rPr>
              <w:t>5,0</w:t>
            </w:r>
          </w:p>
        </w:tc>
        <w:tc>
          <w:tcPr>
            <w:tcW w:w="972" w:type="dxa"/>
            <w:vAlign w:val="center"/>
          </w:tcPr>
          <w:p w:rsidR="00F577D3" w:rsidRDefault="00F577D3" w:rsidP="000C6A46">
            <w:pPr>
              <w:jc w:val="center"/>
            </w:pPr>
            <w:r>
              <w:rPr>
                <w:kern w:val="2"/>
              </w:rPr>
              <w:t>4,0</w:t>
            </w:r>
          </w:p>
        </w:tc>
        <w:tc>
          <w:tcPr>
            <w:tcW w:w="972" w:type="dxa"/>
            <w:vAlign w:val="center"/>
          </w:tcPr>
          <w:p w:rsidR="00F577D3" w:rsidRDefault="00F577D3" w:rsidP="000C6A46">
            <w:pPr>
              <w:jc w:val="center"/>
            </w:pPr>
            <w:r>
              <w:rPr>
                <w:kern w:val="2"/>
              </w:rPr>
              <w:t>19,4</w:t>
            </w:r>
          </w:p>
        </w:tc>
        <w:tc>
          <w:tcPr>
            <w:tcW w:w="972" w:type="dxa"/>
            <w:vAlign w:val="center"/>
          </w:tcPr>
          <w:p w:rsidR="00F577D3" w:rsidRDefault="00F577D3" w:rsidP="000C6A46">
            <w:pPr>
              <w:jc w:val="center"/>
            </w:pPr>
            <w:r>
              <w:rPr>
                <w:kern w:val="2"/>
              </w:rPr>
              <w:t>50,0</w:t>
            </w:r>
          </w:p>
        </w:tc>
        <w:tc>
          <w:tcPr>
            <w:tcW w:w="972" w:type="dxa"/>
            <w:vAlign w:val="center"/>
          </w:tcPr>
          <w:p w:rsidR="00F577D3" w:rsidRPr="00055728" w:rsidRDefault="00F577D3" w:rsidP="000C6A46">
            <w:pPr>
              <w:jc w:val="center"/>
            </w:pPr>
            <w:r>
              <w:rPr>
                <w:kern w:val="2"/>
              </w:rPr>
              <w:t>20,0</w:t>
            </w:r>
          </w:p>
        </w:tc>
      </w:tr>
      <w:tr w:rsidR="00F577D3" w:rsidRPr="00055728" w:rsidTr="000C6A46">
        <w:trPr>
          <w:jc w:val="center"/>
        </w:trPr>
        <w:tc>
          <w:tcPr>
            <w:tcW w:w="1524" w:type="dxa"/>
            <w:vMerge w:val="restart"/>
          </w:tcPr>
          <w:p w:rsidR="00F577D3" w:rsidRPr="00055728" w:rsidRDefault="00F577D3" w:rsidP="000C6A4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034" w:type="dxa"/>
            <w:vMerge w:val="restart"/>
          </w:tcPr>
          <w:p w:rsidR="00F577D3" w:rsidRPr="00055728" w:rsidRDefault="00F577D3" w:rsidP="000C6A4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«Развитие инфраструктуры спорта в Кутейниковского сельского поселения»</w:t>
            </w:r>
          </w:p>
        </w:tc>
        <w:tc>
          <w:tcPr>
            <w:tcW w:w="1843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  <w:proofErr w:type="gramEnd"/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в том числе:</w:t>
            </w:r>
          </w:p>
        </w:tc>
        <w:tc>
          <w:tcPr>
            <w:tcW w:w="832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834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95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94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110" w:type="dxa"/>
            <w:vAlign w:val="center"/>
          </w:tcPr>
          <w:p w:rsidR="00F577D3" w:rsidRPr="00055728" w:rsidRDefault="00F577D3" w:rsidP="000C6A46">
            <w:pPr>
              <w:jc w:val="center"/>
            </w:pPr>
            <w:r>
              <w:rPr>
                <w:kern w:val="2"/>
              </w:rPr>
              <w:t>5,0</w:t>
            </w:r>
          </w:p>
        </w:tc>
        <w:tc>
          <w:tcPr>
            <w:tcW w:w="1123" w:type="dxa"/>
            <w:vAlign w:val="center"/>
          </w:tcPr>
          <w:p w:rsidR="00F577D3" w:rsidRDefault="00F577D3" w:rsidP="000C6A46">
            <w:pPr>
              <w:jc w:val="center"/>
            </w:pPr>
            <w:r>
              <w:rPr>
                <w:kern w:val="2"/>
              </w:rPr>
              <w:t>0</w:t>
            </w:r>
            <w:r w:rsidRPr="00951B20">
              <w:rPr>
                <w:kern w:val="2"/>
              </w:rPr>
              <w:t>,0</w:t>
            </w:r>
          </w:p>
        </w:tc>
        <w:tc>
          <w:tcPr>
            <w:tcW w:w="959" w:type="dxa"/>
            <w:vAlign w:val="center"/>
          </w:tcPr>
          <w:p w:rsidR="00F577D3" w:rsidRDefault="00F577D3" w:rsidP="000C6A46">
            <w:pPr>
              <w:jc w:val="center"/>
            </w:pPr>
            <w:r w:rsidRPr="00951B20">
              <w:rPr>
                <w:kern w:val="2"/>
              </w:rPr>
              <w:t>5,0</w:t>
            </w:r>
          </w:p>
        </w:tc>
        <w:tc>
          <w:tcPr>
            <w:tcW w:w="972" w:type="dxa"/>
            <w:vAlign w:val="center"/>
          </w:tcPr>
          <w:p w:rsidR="00F577D3" w:rsidRDefault="00F577D3" w:rsidP="000C6A46">
            <w:pPr>
              <w:jc w:val="center"/>
            </w:pPr>
            <w:r>
              <w:rPr>
                <w:kern w:val="2"/>
              </w:rPr>
              <w:t>1,0</w:t>
            </w:r>
          </w:p>
        </w:tc>
        <w:tc>
          <w:tcPr>
            <w:tcW w:w="972" w:type="dxa"/>
            <w:vAlign w:val="center"/>
          </w:tcPr>
          <w:p w:rsidR="00F577D3" w:rsidRDefault="00F577D3" w:rsidP="000C6A46">
            <w:pPr>
              <w:jc w:val="center"/>
            </w:pPr>
            <w:r>
              <w:rPr>
                <w:kern w:val="2"/>
              </w:rPr>
              <w:t>59,8</w:t>
            </w:r>
          </w:p>
        </w:tc>
        <w:tc>
          <w:tcPr>
            <w:tcW w:w="972" w:type="dxa"/>
            <w:vAlign w:val="center"/>
          </w:tcPr>
          <w:p w:rsidR="00F577D3" w:rsidRDefault="00F577D3" w:rsidP="000C6A46">
            <w:pPr>
              <w:jc w:val="center"/>
            </w:pPr>
            <w:r>
              <w:rPr>
                <w:kern w:val="2"/>
              </w:rPr>
              <w:t>1,0</w:t>
            </w:r>
          </w:p>
        </w:tc>
        <w:tc>
          <w:tcPr>
            <w:tcW w:w="972" w:type="dxa"/>
            <w:vAlign w:val="center"/>
          </w:tcPr>
          <w:p w:rsidR="00F577D3" w:rsidRPr="00055728" w:rsidRDefault="00F577D3" w:rsidP="000C6A46">
            <w:pPr>
              <w:jc w:val="center"/>
            </w:pPr>
            <w:r>
              <w:rPr>
                <w:kern w:val="2"/>
              </w:rPr>
              <w:t>6,0</w:t>
            </w:r>
          </w:p>
        </w:tc>
      </w:tr>
      <w:tr w:rsidR="00F577D3" w:rsidRPr="00055728" w:rsidTr="000C6A46">
        <w:trPr>
          <w:jc w:val="center"/>
        </w:trPr>
        <w:tc>
          <w:tcPr>
            <w:tcW w:w="1524" w:type="dxa"/>
            <w:vMerge/>
          </w:tcPr>
          <w:p w:rsidR="00F577D3" w:rsidRPr="00055728" w:rsidRDefault="00F577D3" w:rsidP="000C6A46">
            <w:pPr>
              <w:rPr>
                <w:kern w:val="2"/>
              </w:rPr>
            </w:pPr>
          </w:p>
        </w:tc>
        <w:tc>
          <w:tcPr>
            <w:tcW w:w="2034" w:type="dxa"/>
            <w:vMerge/>
          </w:tcPr>
          <w:p w:rsidR="00F577D3" w:rsidRPr="00055728" w:rsidRDefault="00F577D3" w:rsidP="000C6A46">
            <w:pPr>
              <w:rPr>
                <w:kern w:val="2"/>
              </w:rPr>
            </w:pPr>
          </w:p>
        </w:tc>
        <w:tc>
          <w:tcPr>
            <w:tcW w:w="1843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Кутейниковского сельского поселения, всего:</w:t>
            </w:r>
          </w:p>
        </w:tc>
        <w:tc>
          <w:tcPr>
            <w:tcW w:w="832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834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95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94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110" w:type="dxa"/>
            <w:vAlign w:val="center"/>
          </w:tcPr>
          <w:p w:rsidR="00F577D3" w:rsidRPr="00055728" w:rsidRDefault="00F577D3" w:rsidP="000C6A46">
            <w:pPr>
              <w:jc w:val="center"/>
            </w:pPr>
            <w:r>
              <w:rPr>
                <w:kern w:val="2"/>
              </w:rPr>
              <w:t>5,0</w:t>
            </w:r>
          </w:p>
        </w:tc>
        <w:tc>
          <w:tcPr>
            <w:tcW w:w="1123" w:type="dxa"/>
            <w:vAlign w:val="center"/>
          </w:tcPr>
          <w:p w:rsidR="00F577D3" w:rsidRDefault="00F577D3" w:rsidP="000C6A46">
            <w:pPr>
              <w:jc w:val="center"/>
            </w:pPr>
            <w:r>
              <w:rPr>
                <w:kern w:val="2"/>
              </w:rPr>
              <w:t>0</w:t>
            </w:r>
            <w:r w:rsidRPr="00951B20">
              <w:rPr>
                <w:kern w:val="2"/>
              </w:rPr>
              <w:t>,0</w:t>
            </w:r>
          </w:p>
        </w:tc>
        <w:tc>
          <w:tcPr>
            <w:tcW w:w="959" w:type="dxa"/>
            <w:vAlign w:val="center"/>
          </w:tcPr>
          <w:p w:rsidR="00F577D3" w:rsidRDefault="00F577D3" w:rsidP="000C6A46">
            <w:pPr>
              <w:jc w:val="center"/>
            </w:pPr>
            <w:r w:rsidRPr="00951B20">
              <w:rPr>
                <w:kern w:val="2"/>
              </w:rPr>
              <w:t>5,0</w:t>
            </w:r>
          </w:p>
        </w:tc>
        <w:tc>
          <w:tcPr>
            <w:tcW w:w="972" w:type="dxa"/>
            <w:vAlign w:val="center"/>
          </w:tcPr>
          <w:p w:rsidR="00F577D3" w:rsidRDefault="00F577D3" w:rsidP="000C6A46">
            <w:pPr>
              <w:jc w:val="center"/>
            </w:pPr>
            <w:r>
              <w:rPr>
                <w:kern w:val="2"/>
              </w:rPr>
              <w:t>1,0</w:t>
            </w:r>
          </w:p>
        </w:tc>
        <w:tc>
          <w:tcPr>
            <w:tcW w:w="972" w:type="dxa"/>
            <w:vAlign w:val="center"/>
          </w:tcPr>
          <w:p w:rsidR="00F577D3" w:rsidRDefault="00F577D3" w:rsidP="000C6A46">
            <w:pPr>
              <w:jc w:val="center"/>
            </w:pPr>
            <w:r>
              <w:rPr>
                <w:kern w:val="2"/>
              </w:rPr>
              <w:t>59,8</w:t>
            </w:r>
          </w:p>
        </w:tc>
        <w:tc>
          <w:tcPr>
            <w:tcW w:w="972" w:type="dxa"/>
            <w:vAlign w:val="center"/>
          </w:tcPr>
          <w:p w:rsidR="00F577D3" w:rsidRDefault="00F577D3" w:rsidP="000C6A46">
            <w:pPr>
              <w:jc w:val="center"/>
            </w:pPr>
            <w:r>
              <w:rPr>
                <w:kern w:val="2"/>
              </w:rPr>
              <w:t>1,0</w:t>
            </w:r>
          </w:p>
        </w:tc>
        <w:tc>
          <w:tcPr>
            <w:tcW w:w="972" w:type="dxa"/>
            <w:vAlign w:val="center"/>
          </w:tcPr>
          <w:p w:rsidR="00F577D3" w:rsidRPr="00055728" w:rsidRDefault="00F577D3" w:rsidP="000C6A46">
            <w:pPr>
              <w:jc w:val="center"/>
            </w:pPr>
            <w:r>
              <w:rPr>
                <w:kern w:val="2"/>
              </w:rPr>
              <w:t>6,0</w:t>
            </w:r>
          </w:p>
        </w:tc>
      </w:tr>
      <w:tr w:rsidR="00F577D3" w:rsidRPr="00055728" w:rsidTr="000C6A46">
        <w:trPr>
          <w:jc w:val="center"/>
        </w:trPr>
        <w:tc>
          <w:tcPr>
            <w:tcW w:w="1524" w:type="dxa"/>
            <w:vMerge/>
          </w:tcPr>
          <w:p w:rsidR="00F577D3" w:rsidRPr="00055728" w:rsidRDefault="00F577D3" w:rsidP="000C6A46">
            <w:pPr>
              <w:rPr>
                <w:kern w:val="2"/>
              </w:rPr>
            </w:pPr>
          </w:p>
        </w:tc>
        <w:tc>
          <w:tcPr>
            <w:tcW w:w="2034" w:type="dxa"/>
            <w:vMerge/>
          </w:tcPr>
          <w:p w:rsidR="00F577D3" w:rsidRPr="00055728" w:rsidRDefault="00F577D3" w:rsidP="000C6A46">
            <w:pPr>
              <w:rPr>
                <w:kern w:val="2"/>
              </w:rPr>
            </w:pPr>
          </w:p>
        </w:tc>
        <w:tc>
          <w:tcPr>
            <w:tcW w:w="1843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32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34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95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94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10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23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F577D3" w:rsidRPr="00055728" w:rsidRDefault="00F577D3" w:rsidP="000C6A46">
            <w:pPr>
              <w:jc w:val="center"/>
              <w:rPr>
                <w:kern w:val="2"/>
              </w:rPr>
            </w:pPr>
          </w:p>
        </w:tc>
        <w:tc>
          <w:tcPr>
            <w:tcW w:w="972" w:type="dxa"/>
          </w:tcPr>
          <w:p w:rsidR="00F577D3" w:rsidRPr="00055728" w:rsidRDefault="00F577D3" w:rsidP="000C6A46">
            <w:pPr>
              <w:jc w:val="center"/>
              <w:rPr>
                <w:kern w:val="2"/>
              </w:rPr>
            </w:pPr>
          </w:p>
        </w:tc>
        <w:tc>
          <w:tcPr>
            <w:tcW w:w="972" w:type="dxa"/>
          </w:tcPr>
          <w:p w:rsidR="00F577D3" w:rsidRPr="00055728" w:rsidRDefault="00F577D3" w:rsidP="000C6A46">
            <w:pPr>
              <w:jc w:val="center"/>
              <w:rPr>
                <w:kern w:val="2"/>
              </w:rPr>
            </w:pPr>
          </w:p>
        </w:tc>
        <w:tc>
          <w:tcPr>
            <w:tcW w:w="972" w:type="dxa"/>
          </w:tcPr>
          <w:p w:rsidR="00F577D3" w:rsidRPr="00055728" w:rsidRDefault="00F577D3" w:rsidP="000C6A46">
            <w:pPr>
              <w:jc w:val="center"/>
              <w:rPr>
                <w:kern w:val="2"/>
              </w:rPr>
            </w:pPr>
          </w:p>
        </w:tc>
        <w:tc>
          <w:tcPr>
            <w:tcW w:w="972" w:type="dxa"/>
          </w:tcPr>
          <w:p w:rsidR="00F577D3" w:rsidRPr="00055728" w:rsidRDefault="00F577D3" w:rsidP="000C6A46">
            <w:pPr>
              <w:jc w:val="center"/>
              <w:rPr>
                <w:kern w:val="2"/>
              </w:rPr>
            </w:pPr>
          </w:p>
        </w:tc>
      </w:tr>
      <w:tr w:rsidR="00F577D3" w:rsidRPr="00055728" w:rsidTr="000C6A46">
        <w:trPr>
          <w:jc w:val="center"/>
        </w:trPr>
        <w:tc>
          <w:tcPr>
            <w:tcW w:w="1524" w:type="dxa"/>
          </w:tcPr>
          <w:p w:rsidR="00F577D3" w:rsidRPr="00055728" w:rsidRDefault="00F577D3" w:rsidP="000C6A4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2.1</w:t>
            </w:r>
          </w:p>
          <w:p w:rsidR="00F577D3" w:rsidRPr="00055728" w:rsidRDefault="00F577D3" w:rsidP="000C6A4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34" w:type="dxa"/>
          </w:tcPr>
          <w:p w:rsidR="00F577D3" w:rsidRPr="00055728" w:rsidRDefault="00F577D3" w:rsidP="000C6A46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proofErr w:type="gramStart"/>
            <w:r w:rsidRPr="0005572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содержание</w:t>
            </w:r>
            <w:proofErr w:type="gramEnd"/>
            <w:r w:rsidRPr="0005572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спортивных объектов Кутейниковского сельского поселения</w:t>
            </w:r>
          </w:p>
        </w:tc>
        <w:tc>
          <w:tcPr>
            <w:tcW w:w="1843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строительства Кутейниковского сельского поселения</w:t>
            </w:r>
          </w:p>
        </w:tc>
        <w:tc>
          <w:tcPr>
            <w:tcW w:w="832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834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95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94" w:type="dxa"/>
          </w:tcPr>
          <w:p w:rsidR="00F577D3" w:rsidRPr="00055728" w:rsidRDefault="00F577D3" w:rsidP="000C6A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57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110" w:type="dxa"/>
            <w:vAlign w:val="center"/>
          </w:tcPr>
          <w:p w:rsidR="00F577D3" w:rsidRPr="00055728" w:rsidRDefault="00F577D3" w:rsidP="000C6A46">
            <w:pPr>
              <w:jc w:val="center"/>
            </w:pPr>
            <w:r>
              <w:rPr>
                <w:kern w:val="2"/>
              </w:rPr>
              <w:t>5,0</w:t>
            </w:r>
          </w:p>
        </w:tc>
        <w:tc>
          <w:tcPr>
            <w:tcW w:w="1123" w:type="dxa"/>
            <w:vAlign w:val="center"/>
          </w:tcPr>
          <w:p w:rsidR="00F577D3" w:rsidRDefault="00F577D3" w:rsidP="000C6A46">
            <w:pPr>
              <w:jc w:val="center"/>
            </w:pPr>
            <w:r>
              <w:rPr>
                <w:kern w:val="2"/>
              </w:rPr>
              <w:t>0</w:t>
            </w:r>
            <w:r w:rsidRPr="00951B20">
              <w:rPr>
                <w:kern w:val="2"/>
              </w:rPr>
              <w:t>,0</w:t>
            </w:r>
          </w:p>
        </w:tc>
        <w:tc>
          <w:tcPr>
            <w:tcW w:w="959" w:type="dxa"/>
            <w:vAlign w:val="center"/>
          </w:tcPr>
          <w:p w:rsidR="00F577D3" w:rsidRDefault="00F577D3" w:rsidP="000C6A46">
            <w:pPr>
              <w:jc w:val="center"/>
            </w:pPr>
            <w:r w:rsidRPr="00951B20">
              <w:rPr>
                <w:kern w:val="2"/>
              </w:rPr>
              <w:t>5,0</w:t>
            </w:r>
          </w:p>
        </w:tc>
        <w:tc>
          <w:tcPr>
            <w:tcW w:w="972" w:type="dxa"/>
            <w:vAlign w:val="center"/>
          </w:tcPr>
          <w:p w:rsidR="00F577D3" w:rsidRDefault="00F577D3" w:rsidP="000C6A46">
            <w:pPr>
              <w:jc w:val="center"/>
            </w:pPr>
            <w:r>
              <w:rPr>
                <w:kern w:val="2"/>
              </w:rPr>
              <w:t>1,0</w:t>
            </w:r>
          </w:p>
        </w:tc>
        <w:tc>
          <w:tcPr>
            <w:tcW w:w="972" w:type="dxa"/>
            <w:vAlign w:val="center"/>
          </w:tcPr>
          <w:p w:rsidR="00F577D3" w:rsidRPr="007A17C3" w:rsidRDefault="00F577D3" w:rsidP="000C6A4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59,8</w:t>
            </w:r>
          </w:p>
        </w:tc>
        <w:tc>
          <w:tcPr>
            <w:tcW w:w="972" w:type="dxa"/>
            <w:vAlign w:val="center"/>
          </w:tcPr>
          <w:p w:rsidR="00F577D3" w:rsidRDefault="00F577D3" w:rsidP="000C6A46">
            <w:pPr>
              <w:jc w:val="center"/>
            </w:pPr>
            <w:r>
              <w:rPr>
                <w:kern w:val="2"/>
              </w:rPr>
              <w:t>1,0</w:t>
            </w:r>
          </w:p>
        </w:tc>
        <w:tc>
          <w:tcPr>
            <w:tcW w:w="972" w:type="dxa"/>
            <w:vAlign w:val="center"/>
          </w:tcPr>
          <w:p w:rsidR="00F577D3" w:rsidRPr="00055728" w:rsidRDefault="00F577D3" w:rsidP="000C6A46">
            <w:pPr>
              <w:jc w:val="center"/>
            </w:pPr>
            <w:r>
              <w:rPr>
                <w:kern w:val="2"/>
              </w:rPr>
              <w:t>6,0</w:t>
            </w:r>
          </w:p>
        </w:tc>
      </w:tr>
    </w:tbl>
    <w:p w:rsidR="00F577D3" w:rsidRPr="00055728" w:rsidRDefault="00F577D3" w:rsidP="00F577D3">
      <w:pPr>
        <w:jc w:val="center"/>
        <w:rPr>
          <w:kern w:val="2"/>
        </w:rPr>
      </w:pPr>
      <w:bookmarkStart w:id="3" w:name="Par866"/>
      <w:bookmarkEnd w:id="3"/>
    </w:p>
    <w:p w:rsidR="00F577D3" w:rsidRPr="00055728" w:rsidRDefault="00F577D3" w:rsidP="00F577D3">
      <w:pPr>
        <w:autoSpaceDE w:val="0"/>
        <w:autoSpaceDN w:val="0"/>
        <w:adjustRightInd w:val="0"/>
        <w:ind w:firstLine="540"/>
        <w:jc w:val="both"/>
        <w:rPr>
          <w:kern w:val="2"/>
        </w:rPr>
        <w:sectPr w:rsidR="00F577D3" w:rsidRPr="00055728" w:rsidSect="0080416B">
          <w:pgSz w:w="16840" w:h="11907" w:orient="landscape" w:code="9"/>
          <w:pgMar w:top="1304" w:right="709" w:bottom="851" w:left="709" w:header="720" w:footer="720" w:gutter="0"/>
          <w:cols w:space="720"/>
        </w:sectPr>
      </w:pPr>
    </w:p>
    <w:p w:rsidR="00F577D3" w:rsidRPr="004514E0" w:rsidRDefault="00F577D3" w:rsidP="00F577D3">
      <w:pPr>
        <w:tabs>
          <w:tab w:val="left" w:pos="-1418"/>
          <w:tab w:val="left" w:pos="-993"/>
        </w:tabs>
        <w:ind w:right="-81" w:firstLine="567"/>
        <w:jc w:val="both"/>
      </w:pPr>
      <w:r w:rsidRPr="004514E0">
        <w:lastRenderedPageBreak/>
        <w:t>2. Настоящее постановление подлежит официальному опубликованию (обнародованию) и размещению на сайте Администрации Кутейниковского сельского поселения (</w:t>
      </w:r>
      <w:r w:rsidRPr="004514E0">
        <w:rPr>
          <w:lang w:val="en-US"/>
        </w:rPr>
        <w:t>www</w:t>
      </w:r>
      <w:r w:rsidRPr="004514E0">
        <w:t>.</w:t>
      </w:r>
      <w:r w:rsidRPr="00895422">
        <w:rPr>
          <w:sz w:val="28"/>
          <w:szCs w:val="28"/>
        </w:rPr>
        <w:t xml:space="preserve"> </w:t>
      </w:r>
      <w:proofErr w:type="spellStart"/>
      <w:r w:rsidRPr="006311B9">
        <w:rPr>
          <w:sz w:val="28"/>
          <w:szCs w:val="28"/>
          <w:lang w:val="en-US"/>
        </w:rPr>
        <w:t>kuteinikovskoesp</w:t>
      </w:r>
      <w:proofErr w:type="spellEnd"/>
      <w:r w:rsidRPr="004514E0">
        <w:t>.</w:t>
      </w:r>
      <w:r w:rsidRPr="004514E0">
        <w:rPr>
          <w:lang w:val="en-US"/>
        </w:rPr>
        <w:t>ru</w:t>
      </w:r>
      <w:r w:rsidRPr="004514E0">
        <w:t>).</w:t>
      </w:r>
    </w:p>
    <w:p w:rsidR="00F577D3" w:rsidRPr="004514E0" w:rsidRDefault="00F577D3" w:rsidP="00F577D3">
      <w:pPr>
        <w:tabs>
          <w:tab w:val="left" w:pos="-1418"/>
          <w:tab w:val="left" w:pos="-993"/>
        </w:tabs>
        <w:ind w:right="-81" w:firstLine="567"/>
        <w:jc w:val="both"/>
      </w:pPr>
      <w:r w:rsidRPr="004514E0">
        <w:t>3. Контроль за выполнением постановления оставляю за собой.</w:t>
      </w:r>
    </w:p>
    <w:p w:rsidR="00F577D3" w:rsidRPr="004514E0" w:rsidRDefault="00F577D3" w:rsidP="00F577D3">
      <w:pPr>
        <w:tabs>
          <w:tab w:val="left" w:pos="-1418"/>
          <w:tab w:val="left" w:pos="-993"/>
        </w:tabs>
        <w:ind w:right="567" w:firstLine="567"/>
        <w:jc w:val="both"/>
      </w:pPr>
    </w:p>
    <w:p w:rsidR="00F577D3" w:rsidRPr="004514E0" w:rsidRDefault="00F577D3" w:rsidP="00F577D3">
      <w:pPr>
        <w:tabs>
          <w:tab w:val="left" w:pos="-1418"/>
          <w:tab w:val="left" w:pos="-993"/>
        </w:tabs>
        <w:ind w:right="567"/>
        <w:jc w:val="both"/>
      </w:pPr>
      <w:r>
        <w:t>Глава</w:t>
      </w:r>
      <w:r w:rsidRPr="004514E0">
        <w:t xml:space="preserve"> Администрации </w:t>
      </w:r>
    </w:p>
    <w:p w:rsidR="00F577D3" w:rsidRPr="004514E0" w:rsidRDefault="00F577D3" w:rsidP="00F577D3">
      <w:pPr>
        <w:tabs>
          <w:tab w:val="left" w:pos="-1418"/>
          <w:tab w:val="left" w:pos="-993"/>
        </w:tabs>
        <w:ind w:right="567"/>
        <w:jc w:val="both"/>
      </w:pPr>
      <w:r w:rsidRPr="004514E0">
        <w:t xml:space="preserve">Кутейниковского сельского поселения                           </w:t>
      </w:r>
      <w:r>
        <w:t xml:space="preserve">   </w:t>
      </w:r>
      <w:r w:rsidRPr="004514E0">
        <w:t xml:space="preserve">           </w:t>
      </w:r>
      <w:r>
        <w:t xml:space="preserve">М.А. </w:t>
      </w:r>
      <w:proofErr w:type="spellStart"/>
      <w:r>
        <w:t>Карпушин</w:t>
      </w:r>
      <w:proofErr w:type="spellEnd"/>
    </w:p>
    <w:p w:rsidR="00F577D3" w:rsidRPr="004514E0" w:rsidRDefault="00F577D3" w:rsidP="00F577D3">
      <w:pPr>
        <w:tabs>
          <w:tab w:val="left" w:pos="-1418"/>
          <w:tab w:val="left" w:pos="-993"/>
        </w:tabs>
        <w:ind w:left="1440" w:right="567"/>
        <w:jc w:val="both"/>
      </w:pPr>
    </w:p>
    <w:p w:rsidR="00F577D3" w:rsidRPr="004514E0" w:rsidRDefault="00F577D3" w:rsidP="00F577D3">
      <w:pPr>
        <w:tabs>
          <w:tab w:val="left" w:pos="-1418"/>
          <w:tab w:val="left" w:pos="-993"/>
        </w:tabs>
        <w:ind w:left="1440" w:right="567"/>
        <w:jc w:val="both"/>
      </w:pPr>
    </w:p>
    <w:p w:rsidR="00F577D3" w:rsidRPr="004514E0" w:rsidRDefault="00F577D3" w:rsidP="00F577D3">
      <w:pPr>
        <w:tabs>
          <w:tab w:val="left" w:pos="-1418"/>
          <w:tab w:val="left" w:pos="-993"/>
        </w:tabs>
        <w:ind w:right="567"/>
        <w:jc w:val="both"/>
      </w:pPr>
      <w:r w:rsidRPr="004514E0">
        <w:t>Постановление вносит</w:t>
      </w:r>
    </w:p>
    <w:p w:rsidR="00F577D3" w:rsidRPr="004514E0" w:rsidRDefault="00F577D3" w:rsidP="00F577D3">
      <w:pPr>
        <w:tabs>
          <w:tab w:val="left" w:pos="-1418"/>
          <w:tab w:val="left" w:pos="-993"/>
        </w:tabs>
        <w:ind w:right="567"/>
        <w:jc w:val="both"/>
      </w:pPr>
      <w:proofErr w:type="gramStart"/>
      <w:r w:rsidRPr="004514E0">
        <w:t>сектор</w:t>
      </w:r>
      <w:proofErr w:type="gramEnd"/>
      <w:r w:rsidRPr="004514E0">
        <w:t xml:space="preserve"> экономики и финансов</w:t>
      </w:r>
    </w:p>
    <w:p w:rsidR="007953A5" w:rsidRDefault="007953A5" w:rsidP="00F577D3">
      <w:pPr>
        <w:jc w:val="center"/>
        <w:rPr>
          <w:i/>
          <w:sz w:val="20"/>
          <w:szCs w:val="20"/>
        </w:rPr>
      </w:pPr>
    </w:p>
    <w:p w:rsidR="007953A5" w:rsidRDefault="007953A5" w:rsidP="00F577D3">
      <w:pPr>
        <w:jc w:val="center"/>
        <w:rPr>
          <w:i/>
          <w:sz w:val="20"/>
          <w:szCs w:val="20"/>
        </w:rPr>
      </w:pPr>
    </w:p>
    <w:p w:rsidR="007953A5" w:rsidRDefault="007953A5" w:rsidP="00F577D3">
      <w:pPr>
        <w:jc w:val="center"/>
        <w:rPr>
          <w:i/>
          <w:sz w:val="20"/>
          <w:szCs w:val="20"/>
        </w:rPr>
      </w:pPr>
    </w:p>
    <w:p w:rsidR="007953A5" w:rsidRDefault="007953A5" w:rsidP="00F577D3">
      <w:pPr>
        <w:jc w:val="center"/>
        <w:rPr>
          <w:i/>
          <w:sz w:val="20"/>
          <w:szCs w:val="20"/>
        </w:rPr>
      </w:pPr>
    </w:p>
    <w:p w:rsidR="00DD501B" w:rsidRPr="001C0928" w:rsidRDefault="00DD501B" w:rsidP="00F577D3">
      <w:pPr>
        <w:jc w:val="center"/>
      </w:pPr>
      <w:r>
        <w:rPr>
          <w:i/>
          <w:sz w:val="20"/>
          <w:szCs w:val="20"/>
        </w:rPr>
        <w:tab/>
      </w:r>
    </w:p>
    <w:p w:rsidR="000926DC" w:rsidRPr="00307CF2" w:rsidRDefault="000926DC" w:rsidP="000926DC">
      <w:pPr>
        <w:jc w:val="center"/>
        <w:rPr>
          <w:b/>
          <w:sz w:val="28"/>
          <w:szCs w:val="28"/>
        </w:rPr>
      </w:pPr>
      <w:r>
        <w:rPr>
          <w:i/>
          <w:sz w:val="20"/>
          <w:szCs w:val="20"/>
        </w:rPr>
        <w:tab/>
      </w:r>
      <w:r w:rsidRPr="00307CF2">
        <w:rPr>
          <w:b/>
          <w:sz w:val="28"/>
          <w:szCs w:val="28"/>
        </w:rPr>
        <w:t>АДМИНИСТРАЦИЯ</w:t>
      </w:r>
    </w:p>
    <w:p w:rsidR="000926DC" w:rsidRPr="00307CF2" w:rsidRDefault="000926DC" w:rsidP="000926DC">
      <w:pPr>
        <w:jc w:val="center"/>
        <w:rPr>
          <w:b/>
          <w:sz w:val="28"/>
          <w:szCs w:val="28"/>
        </w:rPr>
      </w:pPr>
      <w:r w:rsidRPr="00307CF2">
        <w:rPr>
          <w:b/>
          <w:sz w:val="28"/>
          <w:szCs w:val="28"/>
        </w:rPr>
        <w:t>КУТЕЙНИКОВСКОГО СЕЛЬСКОГО ПОСЕЛЕНИЯ</w:t>
      </w:r>
    </w:p>
    <w:p w:rsidR="000926DC" w:rsidRPr="00307CF2" w:rsidRDefault="000926DC" w:rsidP="000926DC">
      <w:pPr>
        <w:jc w:val="center"/>
        <w:rPr>
          <w:b/>
          <w:sz w:val="28"/>
          <w:szCs w:val="28"/>
        </w:rPr>
      </w:pPr>
      <w:r w:rsidRPr="00307CF2">
        <w:rPr>
          <w:b/>
          <w:sz w:val="28"/>
          <w:szCs w:val="28"/>
        </w:rPr>
        <w:t>РОДИОНОВО-НЕСВЕТАЙСКОГО РАЙОНА</w:t>
      </w:r>
    </w:p>
    <w:p w:rsidR="000926DC" w:rsidRPr="00307CF2" w:rsidRDefault="000926DC" w:rsidP="000926DC">
      <w:pPr>
        <w:jc w:val="center"/>
        <w:rPr>
          <w:b/>
          <w:sz w:val="28"/>
          <w:szCs w:val="28"/>
        </w:rPr>
      </w:pPr>
      <w:r w:rsidRPr="00307CF2">
        <w:rPr>
          <w:b/>
          <w:sz w:val="28"/>
          <w:szCs w:val="28"/>
        </w:rPr>
        <w:t>РОСТОВСКОЙ ОБЛАСТИ</w:t>
      </w:r>
    </w:p>
    <w:p w:rsidR="000926DC" w:rsidRPr="00307CF2" w:rsidRDefault="000926DC" w:rsidP="000926DC">
      <w:pPr>
        <w:jc w:val="center"/>
        <w:rPr>
          <w:b/>
          <w:sz w:val="28"/>
          <w:szCs w:val="28"/>
        </w:rPr>
      </w:pPr>
    </w:p>
    <w:p w:rsidR="000926DC" w:rsidRPr="00307CF2" w:rsidRDefault="000926DC" w:rsidP="000926DC">
      <w:pPr>
        <w:jc w:val="center"/>
        <w:rPr>
          <w:b/>
          <w:sz w:val="28"/>
          <w:szCs w:val="28"/>
        </w:rPr>
      </w:pPr>
      <w:r w:rsidRPr="00307CF2">
        <w:rPr>
          <w:b/>
          <w:sz w:val="28"/>
          <w:szCs w:val="28"/>
        </w:rPr>
        <w:t>ПОСТАНОВЛЕНИЕ</w:t>
      </w:r>
    </w:p>
    <w:p w:rsidR="000926DC" w:rsidRPr="000E49DC" w:rsidRDefault="000926DC" w:rsidP="000926DC">
      <w:pPr>
        <w:jc w:val="center"/>
      </w:pPr>
    </w:p>
    <w:p w:rsidR="000926DC" w:rsidRPr="00307CF2" w:rsidRDefault="000926DC" w:rsidP="000926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12.03.2024   </w:t>
      </w:r>
      <w:r w:rsidRPr="00307C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</w:t>
      </w:r>
      <w:r w:rsidRPr="00307CF2">
        <w:rPr>
          <w:sz w:val="28"/>
          <w:szCs w:val="28"/>
        </w:rPr>
        <w:t>№</w:t>
      </w:r>
      <w:r>
        <w:rPr>
          <w:sz w:val="28"/>
          <w:szCs w:val="28"/>
        </w:rPr>
        <w:t xml:space="preserve"> 43    </w:t>
      </w:r>
      <w:r w:rsidRPr="00307CF2">
        <w:rPr>
          <w:sz w:val="28"/>
          <w:szCs w:val="28"/>
        </w:rPr>
        <w:t xml:space="preserve">                                      сл. Кутейниково</w:t>
      </w:r>
    </w:p>
    <w:p w:rsidR="000926DC" w:rsidRPr="00775338" w:rsidRDefault="000926DC" w:rsidP="000926DC">
      <w:pPr>
        <w:jc w:val="center"/>
        <w:rPr>
          <w:sz w:val="27"/>
          <w:szCs w:val="27"/>
        </w:rPr>
      </w:pPr>
    </w:p>
    <w:p w:rsidR="000926DC" w:rsidRDefault="000926DC" w:rsidP="00092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Кутейниковского сельского поселения № 134 от 30.10.2018 г. «</w:t>
      </w:r>
      <w:r w:rsidRPr="00775338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муниципальной</w:t>
      </w:r>
      <w:r w:rsidRPr="00775338">
        <w:rPr>
          <w:b/>
          <w:sz w:val="28"/>
          <w:szCs w:val="28"/>
        </w:rPr>
        <w:t xml:space="preserve"> программы </w:t>
      </w:r>
      <w:r>
        <w:rPr>
          <w:b/>
          <w:sz w:val="28"/>
          <w:szCs w:val="28"/>
        </w:rPr>
        <w:t xml:space="preserve">Кутейниковского сельского поселения </w:t>
      </w:r>
    </w:p>
    <w:p w:rsidR="000926DC" w:rsidRDefault="000926DC" w:rsidP="00092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775338">
        <w:rPr>
          <w:b/>
          <w:sz w:val="28"/>
          <w:szCs w:val="28"/>
        </w:rPr>
        <w:t>Энергоэффективность и развитие энергетики</w:t>
      </w:r>
      <w:r>
        <w:rPr>
          <w:b/>
          <w:sz w:val="28"/>
          <w:szCs w:val="28"/>
        </w:rPr>
        <w:t>»</w:t>
      </w:r>
    </w:p>
    <w:p w:rsidR="000926DC" w:rsidRPr="00775338" w:rsidRDefault="000926DC" w:rsidP="000926DC">
      <w:pPr>
        <w:jc w:val="center"/>
        <w:rPr>
          <w:b/>
          <w:sz w:val="28"/>
          <w:szCs w:val="28"/>
        </w:rPr>
      </w:pPr>
    </w:p>
    <w:p w:rsidR="000926DC" w:rsidRPr="00B4742B" w:rsidRDefault="000926DC" w:rsidP="000926DC">
      <w:pPr>
        <w:suppressAutoHyphens/>
        <w:ind w:firstLine="851"/>
        <w:jc w:val="both"/>
        <w:rPr>
          <w:bCs/>
          <w:sz w:val="28"/>
          <w:szCs w:val="28"/>
        </w:rPr>
      </w:pPr>
      <w:r w:rsidRPr="00596C16">
        <w:rPr>
          <w:sz w:val="28"/>
          <w:szCs w:val="28"/>
        </w:rPr>
        <w:t xml:space="preserve">В соответствии с </w:t>
      </w:r>
      <w:r w:rsidRPr="00596C16">
        <w:rPr>
          <w:bCs/>
          <w:sz w:val="28"/>
          <w:szCs w:val="28"/>
        </w:rPr>
        <w:t>постановлением Администрации Кутейниковского сельского поселения от 05.10.2018 № 103 «Об утверждении Порядка разработки, реализации и оценки эффективности муниципальных программ Кутейниковского сельского поселения» и распоряжением Администрации Кутейниковского сельского поселения от 05.10.2018 № 69 «Об утверждении Перечня муниципальных программ Кутейниковского сельского поселения»</w:t>
      </w:r>
      <w:r>
        <w:rPr>
          <w:bCs/>
          <w:sz w:val="28"/>
          <w:szCs w:val="28"/>
        </w:rPr>
        <w:t xml:space="preserve">, </w:t>
      </w:r>
      <w:r w:rsidRPr="00E6140A">
        <w:rPr>
          <w:sz w:val="28"/>
          <w:szCs w:val="28"/>
        </w:rPr>
        <w:t>от 20.02.2024 № 84 «О внесении изменений в решение Собрания депутатов от 27.12.2023г. № 83 «О бюджете Кутейниковского сельского поселения Родионово-Несветайского района на 2024 год и плановый период 2025 и 2026 годов»</w:t>
      </w:r>
      <w:r w:rsidRPr="00D341CB">
        <w:rPr>
          <w:sz w:val="28"/>
          <w:szCs w:val="28"/>
        </w:rPr>
        <w:t>,</w:t>
      </w:r>
      <w:r w:rsidRPr="00B4742B">
        <w:rPr>
          <w:sz w:val="28"/>
          <w:szCs w:val="28"/>
        </w:rPr>
        <w:t xml:space="preserve"> руководствуясь пунктом 33 части 1 статьи 30 и  статьями 51 - 52 Устава муниципального образования «Кутейниковское сельское поселение»,   </w:t>
      </w:r>
    </w:p>
    <w:p w:rsidR="000926DC" w:rsidRPr="00596C16" w:rsidRDefault="000926DC" w:rsidP="000926DC">
      <w:pPr>
        <w:shd w:val="clear" w:color="auto" w:fill="FFFFFF"/>
        <w:spacing w:before="322"/>
        <w:ind w:right="629"/>
        <w:jc w:val="center"/>
        <w:rPr>
          <w:sz w:val="28"/>
          <w:szCs w:val="28"/>
        </w:rPr>
      </w:pPr>
      <w:r w:rsidRPr="00596C16">
        <w:rPr>
          <w:sz w:val="28"/>
          <w:szCs w:val="28"/>
        </w:rPr>
        <w:t>ПОСТАНОВЛЯЕТ:</w:t>
      </w:r>
    </w:p>
    <w:p w:rsidR="000926DC" w:rsidRPr="00590D1B" w:rsidRDefault="000926DC" w:rsidP="000926DC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90D1B">
        <w:rPr>
          <w:sz w:val="28"/>
          <w:szCs w:val="28"/>
        </w:rPr>
        <w:t xml:space="preserve">1. Внести в постановление от 30 октября 2018 года № </w:t>
      </w:r>
      <w:proofErr w:type="gramStart"/>
      <w:r w:rsidRPr="00590D1B">
        <w:rPr>
          <w:sz w:val="28"/>
          <w:szCs w:val="28"/>
        </w:rPr>
        <w:t>134  «</w:t>
      </w:r>
      <w:proofErr w:type="gramEnd"/>
      <w:r w:rsidRPr="00590D1B">
        <w:rPr>
          <w:szCs w:val="28"/>
        </w:rPr>
        <w:t>Энергоэффективность и развитие энергетики</w:t>
      </w:r>
      <w:r w:rsidRPr="00590D1B">
        <w:rPr>
          <w:sz w:val="28"/>
          <w:szCs w:val="28"/>
        </w:rPr>
        <w:t>» следующие изменения:</w:t>
      </w:r>
    </w:p>
    <w:p w:rsidR="000926DC" w:rsidRPr="00B4742B" w:rsidRDefault="000926DC" w:rsidP="000926DC">
      <w:pPr>
        <w:pStyle w:val="a4"/>
        <w:tabs>
          <w:tab w:val="left" w:pos="426"/>
        </w:tabs>
        <w:ind w:left="0" w:right="99" w:firstLine="567"/>
        <w:jc w:val="both"/>
        <w:rPr>
          <w:sz w:val="28"/>
          <w:szCs w:val="28"/>
        </w:rPr>
      </w:pPr>
      <w:r w:rsidRPr="00B4742B">
        <w:rPr>
          <w:sz w:val="28"/>
          <w:szCs w:val="28"/>
        </w:rPr>
        <w:lastRenderedPageBreak/>
        <w:t>1.1 в паспорте программы раздел «</w:t>
      </w:r>
      <w:r>
        <w:rPr>
          <w:sz w:val="28"/>
          <w:szCs w:val="28"/>
        </w:rPr>
        <w:t>Ресурсное обеспечение муниципальной программы Кутейниковского сельского поселения</w:t>
      </w:r>
      <w:r w:rsidRPr="00B4742B">
        <w:rPr>
          <w:sz w:val="28"/>
          <w:szCs w:val="28"/>
        </w:rPr>
        <w:t>» изложить в следующей редакции:</w:t>
      </w:r>
    </w:p>
    <w:p w:rsidR="000926DC" w:rsidRPr="00590D1B" w:rsidRDefault="000926DC" w:rsidP="000926DC">
      <w:pPr>
        <w:jc w:val="center"/>
        <w:rPr>
          <w:lang w:val="x-none"/>
        </w:rPr>
      </w:pPr>
    </w:p>
    <w:tbl>
      <w:tblPr>
        <w:tblW w:w="4984" w:type="pct"/>
        <w:jc w:val="center"/>
        <w:tblLayout w:type="fixed"/>
        <w:tblLook w:val="01E0" w:firstRow="1" w:lastRow="1" w:firstColumn="1" w:lastColumn="1" w:noHBand="0" w:noVBand="0"/>
      </w:tblPr>
      <w:tblGrid>
        <w:gridCol w:w="2968"/>
        <w:gridCol w:w="294"/>
        <w:gridCol w:w="6861"/>
      </w:tblGrid>
      <w:tr w:rsidR="000926DC" w:rsidRPr="00775338" w:rsidTr="000C6A46">
        <w:trPr>
          <w:jc w:val="center"/>
        </w:trPr>
        <w:tc>
          <w:tcPr>
            <w:tcW w:w="2968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0926DC" w:rsidRPr="00775338" w:rsidRDefault="000926DC" w:rsidP="000C6A4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муниципальной</w:t>
            </w:r>
            <w:r w:rsidRPr="00775338">
              <w:rPr>
                <w:sz w:val="28"/>
                <w:szCs w:val="28"/>
              </w:rPr>
              <w:t xml:space="preserve"> программы</w:t>
            </w:r>
            <w:r>
              <w:rPr>
                <w:sz w:val="28"/>
                <w:szCs w:val="28"/>
              </w:rPr>
              <w:t xml:space="preserve"> </w:t>
            </w:r>
            <w:r w:rsidRPr="000E49DC">
              <w:rPr>
                <w:sz w:val="28"/>
                <w:szCs w:val="28"/>
              </w:rPr>
              <w:t>Кутейниковского сельского поселения</w:t>
            </w:r>
          </w:p>
        </w:tc>
        <w:tc>
          <w:tcPr>
            <w:tcW w:w="294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0926DC" w:rsidRPr="00775338" w:rsidRDefault="000926DC" w:rsidP="000C6A46">
            <w:pPr>
              <w:rPr>
                <w:sz w:val="28"/>
                <w:szCs w:val="28"/>
              </w:rPr>
            </w:pPr>
            <w:r w:rsidRPr="00775338">
              <w:rPr>
                <w:sz w:val="28"/>
                <w:szCs w:val="28"/>
              </w:rPr>
              <w:t>-</w:t>
            </w:r>
          </w:p>
          <w:p w:rsidR="000926DC" w:rsidRPr="00775338" w:rsidRDefault="000926DC" w:rsidP="000C6A46">
            <w:pPr>
              <w:rPr>
                <w:sz w:val="28"/>
                <w:szCs w:val="28"/>
              </w:rPr>
            </w:pPr>
          </w:p>
        </w:tc>
        <w:tc>
          <w:tcPr>
            <w:tcW w:w="686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0926DC" w:rsidRDefault="000926DC" w:rsidP="000C6A4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общий</w:t>
            </w:r>
            <w:proofErr w:type="gramEnd"/>
            <w:r>
              <w:rPr>
                <w:sz w:val="28"/>
                <w:szCs w:val="28"/>
              </w:rPr>
              <w:t xml:space="preserve"> объем финансирования муниципальной</w:t>
            </w:r>
            <w:r w:rsidRPr="00775338">
              <w:rPr>
                <w:sz w:val="28"/>
                <w:szCs w:val="28"/>
              </w:rPr>
              <w:t xml:space="preserve"> программы составляет </w:t>
            </w:r>
            <w:r>
              <w:rPr>
                <w:sz w:val="28"/>
                <w:szCs w:val="28"/>
              </w:rPr>
              <w:t>1440,2</w:t>
            </w:r>
            <w:r w:rsidRPr="00775338">
              <w:rPr>
                <w:spacing w:val="-4"/>
                <w:sz w:val="28"/>
                <w:szCs w:val="28"/>
              </w:rPr>
              <w:t xml:space="preserve"> </w:t>
            </w:r>
            <w:r w:rsidRPr="00775338">
              <w:rPr>
                <w:sz w:val="28"/>
                <w:szCs w:val="28"/>
              </w:rPr>
              <w:t>тыс. рублей, в том числе:</w:t>
            </w:r>
          </w:p>
          <w:p w:rsidR="000926DC" w:rsidRPr="00775338" w:rsidRDefault="000926DC" w:rsidP="000C6A4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счет средств областного бюджета – тыс. рублей;</w:t>
            </w:r>
          </w:p>
          <w:p w:rsidR="000926DC" w:rsidRPr="00145C7D" w:rsidRDefault="000926DC" w:rsidP="000C6A46">
            <w:pPr>
              <w:rPr>
                <w:sz w:val="28"/>
                <w:szCs w:val="28"/>
              </w:rPr>
            </w:pPr>
            <w:proofErr w:type="gramStart"/>
            <w:r w:rsidRPr="00775338">
              <w:rPr>
                <w:sz w:val="28"/>
                <w:szCs w:val="28"/>
              </w:rPr>
              <w:t>за</w:t>
            </w:r>
            <w:proofErr w:type="gramEnd"/>
            <w:r w:rsidRPr="00775338">
              <w:rPr>
                <w:sz w:val="28"/>
                <w:szCs w:val="28"/>
              </w:rPr>
              <w:t xml:space="preserve"> счет средств </w:t>
            </w:r>
            <w:r>
              <w:rPr>
                <w:sz w:val="28"/>
                <w:szCs w:val="28"/>
              </w:rPr>
              <w:t>местного</w:t>
            </w:r>
            <w:r w:rsidRPr="00775338">
              <w:rPr>
                <w:sz w:val="28"/>
                <w:szCs w:val="28"/>
              </w:rPr>
              <w:t xml:space="preserve"> бюджета </w:t>
            </w:r>
            <w:r w:rsidRPr="00145C7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1440,2</w:t>
            </w:r>
          </w:p>
          <w:p w:rsidR="000926DC" w:rsidRPr="00145C7D" w:rsidRDefault="000926DC" w:rsidP="000C6A46">
            <w:pPr>
              <w:jc w:val="both"/>
              <w:rPr>
                <w:sz w:val="28"/>
                <w:szCs w:val="28"/>
              </w:rPr>
            </w:pPr>
            <w:proofErr w:type="gramStart"/>
            <w:r w:rsidRPr="00145C7D">
              <w:rPr>
                <w:sz w:val="28"/>
                <w:szCs w:val="28"/>
              </w:rPr>
              <w:t>в</w:t>
            </w:r>
            <w:proofErr w:type="gramEnd"/>
            <w:r w:rsidRPr="00145C7D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20</w:t>
            </w:r>
            <w:r w:rsidRPr="00145C7D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0,0</w:t>
            </w:r>
            <w:r w:rsidRPr="00145C7D">
              <w:rPr>
                <w:sz w:val="28"/>
                <w:szCs w:val="28"/>
              </w:rPr>
              <w:t xml:space="preserve"> тыс. руб.; </w:t>
            </w:r>
          </w:p>
          <w:p w:rsidR="000926DC" w:rsidRPr="00145C7D" w:rsidRDefault="000926DC" w:rsidP="000C6A46">
            <w:pPr>
              <w:jc w:val="both"/>
              <w:rPr>
                <w:sz w:val="28"/>
                <w:szCs w:val="28"/>
              </w:rPr>
            </w:pPr>
            <w:proofErr w:type="gramStart"/>
            <w:r w:rsidRPr="00145C7D">
              <w:rPr>
                <w:sz w:val="28"/>
                <w:szCs w:val="28"/>
              </w:rPr>
              <w:t>в</w:t>
            </w:r>
            <w:proofErr w:type="gramEnd"/>
            <w:r w:rsidRPr="00145C7D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21</w:t>
            </w:r>
            <w:r w:rsidRPr="00145C7D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446,2</w:t>
            </w:r>
            <w:r w:rsidRPr="00145C7D">
              <w:rPr>
                <w:sz w:val="28"/>
                <w:szCs w:val="28"/>
              </w:rPr>
              <w:t xml:space="preserve"> тыс. руб.;</w:t>
            </w:r>
          </w:p>
          <w:p w:rsidR="000926DC" w:rsidRPr="00145C7D" w:rsidRDefault="000926DC" w:rsidP="000C6A46">
            <w:pPr>
              <w:jc w:val="both"/>
              <w:rPr>
                <w:sz w:val="28"/>
                <w:szCs w:val="28"/>
              </w:rPr>
            </w:pPr>
            <w:proofErr w:type="gramStart"/>
            <w:r w:rsidRPr="00145C7D">
              <w:rPr>
                <w:sz w:val="28"/>
                <w:szCs w:val="28"/>
              </w:rPr>
              <w:t>в</w:t>
            </w:r>
            <w:proofErr w:type="gramEnd"/>
            <w:r w:rsidRPr="00145C7D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22</w:t>
            </w:r>
            <w:r w:rsidRPr="00145C7D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80,0</w:t>
            </w:r>
            <w:r w:rsidRPr="00145C7D">
              <w:rPr>
                <w:sz w:val="28"/>
                <w:szCs w:val="28"/>
              </w:rPr>
              <w:t xml:space="preserve"> тыс. руб.;</w:t>
            </w:r>
          </w:p>
          <w:p w:rsidR="000926DC" w:rsidRPr="00145C7D" w:rsidRDefault="000926DC" w:rsidP="000C6A46">
            <w:pPr>
              <w:jc w:val="both"/>
              <w:rPr>
                <w:sz w:val="28"/>
                <w:szCs w:val="28"/>
              </w:rPr>
            </w:pPr>
            <w:proofErr w:type="gramStart"/>
            <w:r w:rsidRPr="00145C7D">
              <w:rPr>
                <w:sz w:val="28"/>
                <w:szCs w:val="28"/>
              </w:rPr>
              <w:t>в</w:t>
            </w:r>
            <w:proofErr w:type="gramEnd"/>
            <w:r w:rsidRPr="00145C7D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 xml:space="preserve">23 </w:t>
            </w:r>
            <w:r w:rsidRPr="00145C7D">
              <w:rPr>
                <w:sz w:val="28"/>
                <w:szCs w:val="28"/>
              </w:rPr>
              <w:t xml:space="preserve">году – </w:t>
            </w:r>
            <w:r>
              <w:rPr>
                <w:sz w:val="28"/>
                <w:szCs w:val="28"/>
              </w:rPr>
              <w:t>468,4</w:t>
            </w:r>
            <w:r w:rsidRPr="00145C7D">
              <w:rPr>
                <w:sz w:val="28"/>
                <w:szCs w:val="28"/>
              </w:rPr>
              <w:t xml:space="preserve"> тыс. руб.;</w:t>
            </w:r>
          </w:p>
          <w:p w:rsidR="000926DC" w:rsidRPr="00145C7D" w:rsidRDefault="000926DC" w:rsidP="000C6A46">
            <w:pPr>
              <w:jc w:val="both"/>
              <w:rPr>
                <w:sz w:val="28"/>
                <w:szCs w:val="28"/>
              </w:rPr>
            </w:pPr>
            <w:proofErr w:type="gramStart"/>
            <w:r w:rsidRPr="00145C7D">
              <w:rPr>
                <w:sz w:val="28"/>
                <w:szCs w:val="28"/>
              </w:rPr>
              <w:t>в</w:t>
            </w:r>
            <w:proofErr w:type="gramEnd"/>
            <w:r w:rsidRPr="00145C7D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24</w:t>
            </w:r>
            <w:r w:rsidRPr="00145C7D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116,6</w:t>
            </w:r>
            <w:r w:rsidRPr="00145C7D">
              <w:rPr>
                <w:sz w:val="28"/>
                <w:szCs w:val="28"/>
              </w:rPr>
              <w:t xml:space="preserve"> тыс. руб.;</w:t>
            </w:r>
          </w:p>
          <w:p w:rsidR="000926DC" w:rsidRDefault="000926DC" w:rsidP="000C6A46">
            <w:pPr>
              <w:jc w:val="both"/>
              <w:rPr>
                <w:sz w:val="28"/>
                <w:szCs w:val="28"/>
              </w:rPr>
            </w:pPr>
            <w:proofErr w:type="gramStart"/>
            <w:r w:rsidRPr="00145C7D">
              <w:rPr>
                <w:sz w:val="28"/>
                <w:szCs w:val="28"/>
              </w:rPr>
              <w:t>в</w:t>
            </w:r>
            <w:proofErr w:type="gramEnd"/>
            <w:r w:rsidRPr="00145C7D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145C7D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30,0</w:t>
            </w:r>
            <w:r w:rsidRPr="00145C7D">
              <w:rPr>
                <w:sz w:val="28"/>
                <w:szCs w:val="28"/>
              </w:rPr>
              <w:t xml:space="preserve"> тыс. руб.;</w:t>
            </w:r>
          </w:p>
          <w:p w:rsidR="000926DC" w:rsidRDefault="000926DC" w:rsidP="000C6A4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2026 году – 30,0 тыс. руб.;</w:t>
            </w:r>
          </w:p>
          <w:p w:rsidR="000926DC" w:rsidRDefault="000926DC" w:rsidP="000C6A4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2027 году  - 70,0 тыс. руб.;</w:t>
            </w:r>
          </w:p>
          <w:p w:rsidR="000926DC" w:rsidRDefault="000926DC" w:rsidP="000C6A4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2028  году –70,0 тыс. руб.;</w:t>
            </w:r>
          </w:p>
          <w:p w:rsidR="000926DC" w:rsidRDefault="000926DC" w:rsidP="000C6A4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2029 году – 70,0 тыс. руб.;</w:t>
            </w:r>
          </w:p>
          <w:p w:rsidR="000926DC" w:rsidRDefault="000926DC" w:rsidP="000C6A4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2030 году – 70,0 тыс. руб.</w:t>
            </w:r>
          </w:p>
          <w:p w:rsidR="000926DC" w:rsidRPr="00775338" w:rsidRDefault="000926DC" w:rsidP="000C6A46">
            <w:pPr>
              <w:jc w:val="both"/>
              <w:rPr>
                <w:sz w:val="28"/>
                <w:szCs w:val="28"/>
              </w:rPr>
            </w:pPr>
          </w:p>
          <w:p w:rsidR="000926DC" w:rsidRPr="00775338" w:rsidRDefault="000926DC" w:rsidP="000C6A46">
            <w:pPr>
              <w:jc w:val="both"/>
              <w:rPr>
                <w:sz w:val="28"/>
              </w:rPr>
            </w:pPr>
            <w:proofErr w:type="gramStart"/>
            <w:r w:rsidRPr="00775338">
              <w:rPr>
                <w:spacing w:val="-4"/>
                <w:sz w:val="28"/>
                <w:szCs w:val="28"/>
              </w:rPr>
              <w:t>за</w:t>
            </w:r>
            <w:proofErr w:type="gramEnd"/>
            <w:r w:rsidRPr="00775338">
              <w:rPr>
                <w:spacing w:val="-4"/>
                <w:sz w:val="28"/>
                <w:szCs w:val="28"/>
              </w:rPr>
              <w:t xml:space="preserve"> счет внебюджетных средств </w:t>
            </w:r>
            <w:r>
              <w:rPr>
                <w:spacing w:val="-4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тыс. рублей.</w:t>
            </w:r>
          </w:p>
          <w:p w:rsidR="000926DC" w:rsidRPr="00775338" w:rsidRDefault="000926DC" w:rsidP="000C6A46">
            <w:pPr>
              <w:jc w:val="both"/>
              <w:rPr>
                <w:sz w:val="28"/>
                <w:szCs w:val="28"/>
              </w:rPr>
            </w:pPr>
            <w:r w:rsidRPr="00775338">
              <w:rPr>
                <w:sz w:val="28"/>
              </w:rPr>
              <w:t xml:space="preserve">Объемы финансирования по мероприятиям </w:t>
            </w:r>
            <w:r>
              <w:rPr>
                <w:sz w:val="28"/>
                <w:szCs w:val="28"/>
              </w:rPr>
              <w:t>муниципальной</w:t>
            </w:r>
            <w:r w:rsidRPr="00775338">
              <w:rPr>
                <w:sz w:val="28"/>
                <w:szCs w:val="28"/>
              </w:rPr>
              <w:t xml:space="preserve"> программы</w:t>
            </w:r>
            <w:r w:rsidRPr="00775338">
              <w:rPr>
                <w:sz w:val="28"/>
              </w:rPr>
              <w:t xml:space="preserve"> являются прогнозными и подлежат уточнению в соответствии с действующим законодательством</w:t>
            </w:r>
          </w:p>
        </w:tc>
      </w:tr>
    </w:tbl>
    <w:p w:rsidR="000926DC" w:rsidRPr="00775338" w:rsidRDefault="000926DC" w:rsidP="000926DC">
      <w:pPr>
        <w:jc w:val="center"/>
        <w:rPr>
          <w:b/>
          <w:sz w:val="28"/>
          <w:szCs w:val="28"/>
        </w:rPr>
      </w:pPr>
    </w:p>
    <w:p w:rsidR="000926DC" w:rsidRPr="00B4742B" w:rsidRDefault="000926DC" w:rsidP="000926DC">
      <w:pPr>
        <w:pStyle w:val="a4"/>
        <w:tabs>
          <w:tab w:val="left" w:pos="426"/>
        </w:tabs>
        <w:ind w:left="0" w:right="99" w:firstLine="567"/>
        <w:jc w:val="both"/>
        <w:rPr>
          <w:sz w:val="28"/>
          <w:szCs w:val="28"/>
        </w:rPr>
      </w:pPr>
      <w:r w:rsidRPr="00B4742B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B4742B">
        <w:rPr>
          <w:sz w:val="28"/>
          <w:szCs w:val="28"/>
        </w:rPr>
        <w:t xml:space="preserve"> в паспорте </w:t>
      </w:r>
      <w:r>
        <w:rPr>
          <w:sz w:val="28"/>
          <w:szCs w:val="28"/>
        </w:rPr>
        <w:t>под</w:t>
      </w:r>
      <w:r w:rsidRPr="00B4742B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«</w:t>
      </w:r>
      <w:r w:rsidRPr="003505F4">
        <w:rPr>
          <w:sz w:val="28"/>
          <w:szCs w:val="28"/>
        </w:rPr>
        <w:t xml:space="preserve">Энергосбережение </w:t>
      </w:r>
      <w:r>
        <w:rPr>
          <w:sz w:val="28"/>
          <w:szCs w:val="28"/>
        </w:rPr>
        <w:t>Кутейниковского сельского поселения»</w:t>
      </w:r>
      <w:r w:rsidRPr="00B4742B">
        <w:rPr>
          <w:sz w:val="28"/>
          <w:szCs w:val="28"/>
        </w:rPr>
        <w:t xml:space="preserve"> раздел «</w:t>
      </w:r>
      <w:r>
        <w:rPr>
          <w:sz w:val="28"/>
          <w:szCs w:val="28"/>
        </w:rPr>
        <w:t>Ресурсное обеспечение подпрограммы</w:t>
      </w:r>
      <w:r w:rsidRPr="00B4742B">
        <w:rPr>
          <w:sz w:val="28"/>
          <w:szCs w:val="28"/>
        </w:rPr>
        <w:t>» изложить в следующей редакции:</w:t>
      </w:r>
    </w:p>
    <w:p w:rsidR="000926DC" w:rsidRPr="00590D1B" w:rsidRDefault="000926DC" w:rsidP="000926DC">
      <w:pPr>
        <w:rPr>
          <w:sz w:val="20"/>
          <w:szCs w:val="20"/>
          <w:lang w:val="x-none" w:eastAsia="x-none"/>
        </w:rPr>
      </w:pPr>
    </w:p>
    <w:tbl>
      <w:tblPr>
        <w:tblW w:w="1056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715"/>
        <w:gridCol w:w="6201"/>
        <w:gridCol w:w="291"/>
        <w:gridCol w:w="290"/>
        <w:gridCol w:w="291"/>
        <w:gridCol w:w="777"/>
      </w:tblGrid>
      <w:tr w:rsidR="000926DC" w:rsidRPr="003505F4" w:rsidTr="000C6A46">
        <w:trPr>
          <w:trHeight w:val="1787"/>
        </w:trPr>
        <w:tc>
          <w:tcPr>
            <w:tcW w:w="2715" w:type="dxa"/>
            <w:vMerge w:val="restart"/>
          </w:tcPr>
          <w:p w:rsidR="000926DC" w:rsidRPr="003505F4" w:rsidRDefault="000926DC" w:rsidP="000C6A46">
            <w:pPr>
              <w:contextualSpacing/>
              <w:rPr>
                <w:sz w:val="28"/>
                <w:szCs w:val="28"/>
              </w:rPr>
            </w:pPr>
          </w:p>
          <w:p w:rsidR="000926DC" w:rsidRPr="003505F4" w:rsidRDefault="000926DC" w:rsidP="000C6A46">
            <w:pPr>
              <w:contextualSpacing/>
              <w:rPr>
                <w:sz w:val="28"/>
                <w:szCs w:val="28"/>
              </w:rPr>
            </w:pPr>
            <w:r w:rsidRPr="003505F4">
              <w:rPr>
                <w:sz w:val="28"/>
                <w:szCs w:val="28"/>
              </w:rPr>
              <w:t xml:space="preserve">Ресурсное обеспечение подпрограммы    </w:t>
            </w:r>
          </w:p>
        </w:tc>
        <w:tc>
          <w:tcPr>
            <w:tcW w:w="6201" w:type="dxa"/>
            <w:vMerge w:val="restart"/>
          </w:tcPr>
          <w:p w:rsidR="000926DC" w:rsidRPr="003505F4" w:rsidRDefault="000926DC" w:rsidP="000C6A46">
            <w:pPr>
              <w:jc w:val="both"/>
              <w:rPr>
                <w:sz w:val="28"/>
                <w:szCs w:val="28"/>
              </w:rPr>
            </w:pPr>
          </w:p>
          <w:p w:rsidR="000926DC" w:rsidRPr="003505F4" w:rsidRDefault="000926DC" w:rsidP="000C6A46">
            <w:pPr>
              <w:tabs>
                <w:tab w:val="left" w:pos="459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3505F4">
              <w:rPr>
                <w:sz w:val="28"/>
                <w:szCs w:val="28"/>
              </w:rPr>
              <w:t xml:space="preserve">Общий объем финансирования подпрограммы муниципальной программы составляет </w:t>
            </w:r>
            <w:r>
              <w:rPr>
                <w:sz w:val="28"/>
                <w:szCs w:val="28"/>
              </w:rPr>
              <w:t>1440,2</w:t>
            </w:r>
            <w:r w:rsidRPr="003505F4">
              <w:rPr>
                <w:sz w:val="28"/>
                <w:szCs w:val="28"/>
              </w:rPr>
              <w:t xml:space="preserve"> тысяч рублей, в том числе: </w:t>
            </w:r>
          </w:p>
          <w:p w:rsidR="000926DC" w:rsidRPr="00145C7D" w:rsidRDefault="000926DC" w:rsidP="000C6A46">
            <w:pPr>
              <w:rPr>
                <w:sz w:val="28"/>
                <w:szCs w:val="28"/>
              </w:rPr>
            </w:pPr>
            <w:proofErr w:type="gramStart"/>
            <w:r w:rsidRPr="003505F4">
              <w:rPr>
                <w:sz w:val="28"/>
                <w:szCs w:val="28"/>
              </w:rPr>
              <w:t>бюджетные</w:t>
            </w:r>
            <w:proofErr w:type="gramEnd"/>
            <w:r w:rsidRPr="003505F4">
              <w:rPr>
                <w:sz w:val="28"/>
                <w:szCs w:val="28"/>
              </w:rPr>
              <w:t xml:space="preserve"> средства – </w:t>
            </w:r>
            <w:r>
              <w:rPr>
                <w:sz w:val="28"/>
                <w:szCs w:val="28"/>
              </w:rPr>
              <w:t>1440,2</w:t>
            </w:r>
            <w:r w:rsidRPr="00145C7D">
              <w:rPr>
                <w:sz w:val="28"/>
                <w:szCs w:val="28"/>
              </w:rPr>
              <w:t xml:space="preserve"> тыс. рублей: </w:t>
            </w:r>
          </w:p>
          <w:p w:rsidR="000926DC" w:rsidRPr="00145C7D" w:rsidRDefault="000926DC" w:rsidP="000C6A46">
            <w:pPr>
              <w:jc w:val="both"/>
              <w:rPr>
                <w:sz w:val="28"/>
                <w:szCs w:val="28"/>
              </w:rPr>
            </w:pPr>
            <w:proofErr w:type="gramStart"/>
            <w:r w:rsidRPr="00145C7D">
              <w:rPr>
                <w:sz w:val="28"/>
                <w:szCs w:val="28"/>
              </w:rPr>
              <w:t>в</w:t>
            </w:r>
            <w:proofErr w:type="gramEnd"/>
            <w:r w:rsidRPr="00145C7D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9</w:t>
            </w:r>
            <w:r w:rsidRPr="00145C7D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0,0</w:t>
            </w:r>
            <w:r w:rsidRPr="00145C7D">
              <w:rPr>
                <w:sz w:val="28"/>
                <w:szCs w:val="28"/>
              </w:rPr>
              <w:t xml:space="preserve"> тыс. руб.; </w:t>
            </w:r>
          </w:p>
          <w:p w:rsidR="000926DC" w:rsidRPr="00145C7D" w:rsidRDefault="000926DC" w:rsidP="000C6A4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2020 году – 0,0</w:t>
            </w:r>
            <w:r w:rsidRPr="00145C7D">
              <w:rPr>
                <w:sz w:val="28"/>
                <w:szCs w:val="28"/>
              </w:rPr>
              <w:t xml:space="preserve"> тыс. руб.; </w:t>
            </w:r>
          </w:p>
          <w:p w:rsidR="000926DC" w:rsidRPr="00145C7D" w:rsidRDefault="000926DC" w:rsidP="000C6A4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2021 году – 446,2</w:t>
            </w:r>
            <w:r w:rsidRPr="00145C7D">
              <w:rPr>
                <w:sz w:val="28"/>
                <w:szCs w:val="28"/>
              </w:rPr>
              <w:t xml:space="preserve"> тыс. руб.;</w:t>
            </w:r>
          </w:p>
          <w:p w:rsidR="000926DC" w:rsidRPr="00145C7D" w:rsidRDefault="000926DC" w:rsidP="000C6A4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2022 году – 80,0</w:t>
            </w:r>
            <w:r w:rsidRPr="00145C7D">
              <w:rPr>
                <w:sz w:val="28"/>
                <w:szCs w:val="28"/>
              </w:rPr>
              <w:t xml:space="preserve"> тыс. руб.;</w:t>
            </w:r>
          </w:p>
          <w:p w:rsidR="000926DC" w:rsidRPr="00145C7D" w:rsidRDefault="000926DC" w:rsidP="000C6A46">
            <w:pPr>
              <w:jc w:val="both"/>
              <w:rPr>
                <w:sz w:val="28"/>
                <w:szCs w:val="28"/>
              </w:rPr>
            </w:pPr>
            <w:proofErr w:type="gramStart"/>
            <w:r w:rsidRPr="00145C7D">
              <w:rPr>
                <w:sz w:val="28"/>
                <w:szCs w:val="28"/>
              </w:rPr>
              <w:t>в</w:t>
            </w:r>
            <w:proofErr w:type="gramEnd"/>
            <w:r w:rsidRPr="00145C7D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23</w:t>
            </w:r>
            <w:r w:rsidRPr="00145C7D">
              <w:rPr>
                <w:sz w:val="28"/>
                <w:szCs w:val="28"/>
              </w:rPr>
              <w:t xml:space="preserve"> году –</w:t>
            </w:r>
            <w:r>
              <w:rPr>
                <w:sz w:val="28"/>
                <w:szCs w:val="28"/>
              </w:rPr>
              <w:t xml:space="preserve"> 468,4</w:t>
            </w:r>
            <w:r w:rsidRPr="00145C7D">
              <w:rPr>
                <w:sz w:val="28"/>
                <w:szCs w:val="28"/>
              </w:rPr>
              <w:t xml:space="preserve"> тыс. руб.;</w:t>
            </w:r>
          </w:p>
          <w:p w:rsidR="000926DC" w:rsidRPr="00145C7D" w:rsidRDefault="000926DC" w:rsidP="000C6A4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2024 году – 116,6</w:t>
            </w:r>
            <w:r w:rsidRPr="00145C7D">
              <w:rPr>
                <w:sz w:val="28"/>
                <w:szCs w:val="28"/>
              </w:rPr>
              <w:t xml:space="preserve"> тыс. руб.;</w:t>
            </w:r>
          </w:p>
          <w:p w:rsidR="000926DC" w:rsidRPr="00775338" w:rsidRDefault="000926DC" w:rsidP="000C6A4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2025 году – 30,0</w:t>
            </w:r>
            <w:r w:rsidRPr="00145C7D">
              <w:rPr>
                <w:sz w:val="28"/>
                <w:szCs w:val="28"/>
              </w:rPr>
              <w:t xml:space="preserve"> тыс. руб.;</w:t>
            </w:r>
          </w:p>
          <w:p w:rsidR="000926DC" w:rsidRPr="00775338" w:rsidRDefault="000926DC" w:rsidP="000C6A4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2026 году – 30,0</w:t>
            </w:r>
            <w:r w:rsidRPr="00145C7D">
              <w:rPr>
                <w:sz w:val="28"/>
                <w:szCs w:val="28"/>
              </w:rPr>
              <w:t xml:space="preserve"> тыс. руб.;</w:t>
            </w:r>
          </w:p>
          <w:p w:rsidR="000926DC" w:rsidRPr="00775338" w:rsidRDefault="000926DC" w:rsidP="000C6A4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2027 году – 70,0</w:t>
            </w:r>
            <w:r w:rsidRPr="00145C7D">
              <w:rPr>
                <w:sz w:val="28"/>
                <w:szCs w:val="28"/>
              </w:rPr>
              <w:t xml:space="preserve"> тыс. руб.;</w:t>
            </w:r>
          </w:p>
          <w:p w:rsidR="000926DC" w:rsidRPr="00775338" w:rsidRDefault="000926DC" w:rsidP="000C6A4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в</w:t>
            </w:r>
            <w:proofErr w:type="gramEnd"/>
            <w:r>
              <w:rPr>
                <w:sz w:val="28"/>
                <w:szCs w:val="28"/>
              </w:rPr>
              <w:t xml:space="preserve"> 2028 году – 70,0</w:t>
            </w:r>
            <w:r w:rsidRPr="00145C7D">
              <w:rPr>
                <w:sz w:val="28"/>
                <w:szCs w:val="28"/>
              </w:rPr>
              <w:t xml:space="preserve"> тыс. руб.;</w:t>
            </w:r>
          </w:p>
          <w:p w:rsidR="000926DC" w:rsidRPr="00775338" w:rsidRDefault="000926DC" w:rsidP="000C6A4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2029 году – 70,0</w:t>
            </w:r>
            <w:r w:rsidRPr="00145C7D">
              <w:rPr>
                <w:sz w:val="28"/>
                <w:szCs w:val="28"/>
              </w:rPr>
              <w:t xml:space="preserve"> тыс. руб.;</w:t>
            </w:r>
          </w:p>
          <w:p w:rsidR="000926DC" w:rsidRPr="00590D1B" w:rsidDel="00665F35" w:rsidRDefault="000926DC" w:rsidP="000C6A4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2030 году – 70,0</w:t>
            </w:r>
            <w:r w:rsidRPr="00145C7D">
              <w:rPr>
                <w:sz w:val="28"/>
                <w:szCs w:val="28"/>
              </w:rPr>
              <w:t xml:space="preserve"> тыс. руб.;</w:t>
            </w:r>
          </w:p>
        </w:tc>
        <w:tc>
          <w:tcPr>
            <w:tcW w:w="291" w:type="dxa"/>
            <w:vMerge w:val="restart"/>
            <w:tcBorders>
              <w:left w:val="nil"/>
            </w:tcBorders>
          </w:tcPr>
          <w:p w:rsidR="000926DC" w:rsidRPr="003505F4" w:rsidDel="00665F35" w:rsidRDefault="000926DC" w:rsidP="000C6A4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0" w:type="dxa"/>
            <w:vMerge w:val="restart"/>
            <w:vAlign w:val="center"/>
          </w:tcPr>
          <w:p w:rsidR="000926DC" w:rsidRPr="003505F4" w:rsidDel="00665F35" w:rsidRDefault="000926DC" w:rsidP="000C6A4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1" w:type="dxa"/>
            <w:vAlign w:val="center"/>
          </w:tcPr>
          <w:p w:rsidR="000926DC" w:rsidRPr="003505F4" w:rsidDel="00665F35" w:rsidRDefault="000926DC" w:rsidP="000C6A4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77" w:type="dxa"/>
            <w:vMerge w:val="restart"/>
            <w:vAlign w:val="center"/>
          </w:tcPr>
          <w:p w:rsidR="000926DC" w:rsidRPr="003505F4" w:rsidRDefault="000926DC" w:rsidP="000C6A4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926DC" w:rsidRPr="003505F4" w:rsidTr="000C6A46">
        <w:trPr>
          <w:trHeight w:val="1700"/>
        </w:trPr>
        <w:tc>
          <w:tcPr>
            <w:tcW w:w="2715" w:type="dxa"/>
            <w:vMerge/>
          </w:tcPr>
          <w:p w:rsidR="000926DC" w:rsidRPr="003505F4" w:rsidRDefault="000926DC" w:rsidP="000C6A4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201" w:type="dxa"/>
            <w:vMerge/>
            <w:vAlign w:val="center"/>
          </w:tcPr>
          <w:p w:rsidR="000926DC" w:rsidRPr="003505F4" w:rsidDel="00665F35" w:rsidRDefault="000926DC" w:rsidP="000C6A4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1" w:type="dxa"/>
            <w:vMerge/>
            <w:tcBorders>
              <w:left w:val="nil"/>
            </w:tcBorders>
            <w:vAlign w:val="center"/>
          </w:tcPr>
          <w:p w:rsidR="000926DC" w:rsidRPr="003505F4" w:rsidDel="00665F35" w:rsidRDefault="000926DC" w:rsidP="000C6A4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0" w:type="dxa"/>
            <w:vMerge/>
            <w:vAlign w:val="center"/>
          </w:tcPr>
          <w:p w:rsidR="000926DC" w:rsidRPr="003505F4" w:rsidDel="00665F35" w:rsidRDefault="000926DC" w:rsidP="000C6A4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1" w:type="dxa"/>
            <w:vAlign w:val="center"/>
          </w:tcPr>
          <w:p w:rsidR="000926DC" w:rsidRPr="003505F4" w:rsidDel="00665F35" w:rsidRDefault="000926DC" w:rsidP="000C6A4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77" w:type="dxa"/>
            <w:vMerge/>
            <w:vAlign w:val="center"/>
          </w:tcPr>
          <w:p w:rsidR="000926DC" w:rsidRPr="003505F4" w:rsidDel="00665F35" w:rsidRDefault="000926DC" w:rsidP="000C6A4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0926DC" w:rsidRPr="003505F4" w:rsidRDefault="000926DC" w:rsidP="000926DC">
      <w:pPr>
        <w:tabs>
          <w:tab w:val="left" w:pos="315"/>
        </w:tabs>
        <w:jc w:val="both"/>
        <w:rPr>
          <w:sz w:val="28"/>
          <w:szCs w:val="28"/>
        </w:rPr>
      </w:pPr>
    </w:p>
    <w:p w:rsidR="000926DC" w:rsidRPr="006A2460" w:rsidRDefault="000926DC" w:rsidP="000926DC">
      <w:pPr>
        <w:shd w:val="clear" w:color="auto" w:fill="FFFFFF"/>
        <w:spacing w:line="278" w:lineRule="exact"/>
        <w:ind w:firstLine="567"/>
        <w:jc w:val="both"/>
        <w:rPr>
          <w:spacing w:val="-10"/>
          <w:sz w:val="28"/>
          <w:szCs w:val="28"/>
        </w:rPr>
      </w:pPr>
      <w:r w:rsidRPr="00B4742B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B4742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3</w:t>
      </w:r>
      <w:r w:rsidRPr="00B4742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703B6">
        <w:rPr>
          <w:szCs w:val="28"/>
        </w:rPr>
        <w:t xml:space="preserve">Расходы бюджета </w:t>
      </w:r>
      <w:r>
        <w:rPr>
          <w:szCs w:val="28"/>
        </w:rPr>
        <w:t>Кутейниковского сельского поселения</w:t>
      </w:r>
      <w:r w:rsidRPr="000703B6">
        <w:rPr>
          <w:szCs w:val="28"/>
        </w:rPr>
        <w:t xml:space="preserve"> на реализацию муниципальной программы</w:t>
      </w:r>
      <w:r w:rsidRPr="00B074D9">
        <w:rPr>
          <w:sz w:val="28"/>
          <w:szCs w:val="28"/>
        </w:rPr>
        <w:t>»</w:t>
      </w:r>
      <w:r>
        <w:rPr>
          <w:sz w:val="28"/>
          <w:szCs w:val="28"/>
        </w:rPr>
        <w:t xml:space="preserve"> к муниципальной программе </w:t>
      </w:r>
      <w:r w:rsidRPr="00B4742B">
        <w:rPr>
          <w:sz w:val="28"/>
          <w:szCs w:val="28"/>
        </w:rPr>
        <w:t>изложить в следующей редакции:</w:t>
      </w:r>
    </w:p>
    <w:p w:rsidR="000926DC" w:rsidRPr="003505F4" w:rsidRDefault="000926DC" w:rsidP="000926DC">
      <w:pPr>
        <w:tabs>
          <w:tab w:val="left" w:pos="315"/>
        </w:tabs>
        <w:jc w:val="both"/>
        <w:rPr>
          <w:sz w:val="28"/>
          <w:szCs w:val="28"/>
        </w:rPr>
      </w:pPr>
    </w:p>
    <w:p w:rsidR="000926DC" w:rsidRDefault="000926DC" w:rsidP="000926DC">
      <w:pPr>
        <w:tabs>
          <w:tab w:val="left" w:pos="315"/>
        </w:tabs>
        <w:jc w:val="center"/>
      </w:pPr>
      <w:r w:rsidRPr="003505F4">
        <w:rPr>
          <w:sz w:val="28"/>
          <w:szCs w:val="28"/>
        </w:rPr>
        <w:t xml:space="preserve"> </w:t>
      </w:r>
    </w:p>
    <w:p w:rsidR="000926DC" w:rsidRDefault="000926DC" w:rsidP="000926DC">
      <w:pPr>
        <w:ind w:firstLine="720"/>
        <w:jc w:val="both"/>
        <w:sectPr w:rsidR="000926DC" w:rsidSect="00B155DD">
          <w:footerReference w:type="even" r:id="rId20"/>
          <w:footerReference w:type="default" r:id="rId21"/>
          <w:pgSz w:w="11907" w:h="16840" w:code="9"/>
          <w:pgMar w:top="568" w:right="708" w:bottom="1440" w:left="1100" w:header="737" w:footer="720" w:gutter="0"/>
          <w:cols w:space="720"/>
          <w:noEndnote/>
          <w:docGrid w:linePitch="354"/>
        </w:sectPr>
      </w:pPr>
    </w:p>
    <w:p w:rsidR="000926DC" w:rsidRPr="000703B6" w:rsidRDefault="000926DC" w:rsidP="000926DC">
      <w:pPr>
        <w:tabs>
          <w:tab w:val="left" w:pos="315"/>
        </w:tabs>
        <w:ind w:left="360"/>
        <w:jc w:val="both"/>
        <w:rPr>
          <w:kern w:val="1"/>
        </w:rPr>
      </w:pPr>
    </w:p>
    <w:tbl>
      <w:tblPr>
        <w:tblW w:w="12058" w:type="dxa"/>
        <w:tblInd w:w="9322" w:type="dxa"/>
        <w:tblLook w:val="04A0" w:firstRow="1" w:lastRow="0" w:firstColumn="1" w:lastColumn="0" w:noHBand="0" w:noVBand="1"/>
      </w:tblPr>
      <w:tblGrid>
        <w:gridCol w:w="6029"/>
        <w:gridCol w:w="6029"/>
      </w:tblGrid>
      <w:tr w:rsidR="000926DC" w:rsidRPr="000703B6" w:rsidTr="000C6A46">
        <w:tc>
          <w:tcPr>
            <w:tcW w:w="6029" w:type="dxa"/>
          </w:tcPr>
          <w:p w:rsidR="000926DC" w:rsidRPr="000703B6" w:rsidRDefault="000926DC" w:rsidP="000C6A46">
            <w:pPr>
              <w:jc w:val="right"/>
              <w:rPr>
                <w:rStyle w:val="afa"/>
                <w:b w:val="0"/>
                <w:bCs/>
                <w:sz w:val="24"/>
              </w:rPr>
            </w:pPr>
            <w:r w:rsidRPr="000703B6">
              <w:rPr>
                <w:rStyle w:val="afa"/>
                <w:b w:val="0"/>
                <w:bCs/>
                <w:sz w:val="24"/>
              </w:rPr>
              <w:t>Приложение № 3</w:t>
            </w:r>
          </w:p>
        </w:tc>
        <w:tc>
          <w:tcPr>
            <w:tcW w:w="6029" w:type="dxa"/>
            <w:shd w:val="clear" w:color="auto" w:fill="auto"/>
          </w:tcPr>
          <w:p w:rsidR="000926DC" w:rsidRPr="000703B6" w:rsidRDefault="000926DC" w:rsidP="000C6A46">
            <w:pPr>
              <w:jc w:val="center"/>
              <w:rPr>
                <w:rStyle w:val="afa"/>
                <w:b w:val="0"/>
                <w:bCs/>
              </w:rPr>
            </w:pPr>
            <w:r w:rsidRPr="000703B6">
              <w:rPr>
                <w:rStyle w:val="afa"/>
                <w:b w:val="0"/>
                <w:bCs/>
              </w:rPr>
              <w:t>Таблица № 3</w:t>
            </w:r>
          </w:p>
        </w:tc>
      </w:tr>
      <w:tr w:rsidR="000926DC" w:rsidRPr="000703B6" w:rsidTr="000C6A46">
        <w:tc>
          <w:tcPr>
            <w:tcW w:w="6029" w:type="dxa"/>
          </w:tcPr>
          <w:p w:rsidR="000926DC" w:rsidRPr="000703B6" w:rsidRDefault="000926DC" w:rsidP="000C6A46">
            <w:pPr>
              <w:jc w:val="right"/>
              <w:rPr>
                <w:rStyle w:val="afa"/>
                <w:b w:val="0"/>
                <w:bCs/>
                <w:sz w:val="24"/>
              </w:rPr>
            </w:pPr>
            <w:proofErr w:type="gramStart"/>
            <w:r w:rsidRPr="000703B6">
              <w:rPr>
                <w:rStyle w:val="afa"/>
                <w:b w:val="0"/>
                <w:bCs/>
                <w:sz w:val="24"/>
              </w:rPr>
              <w:t>к</w:t>
            </w:r>
            <w:proofErr w:type="gramEnd"/>
            <w:r w:rsidRPr="000703B6">
              <w:rPr>
                <w:rStyle w:val="afa"/>
                <w:b w:val="0"/>
                <w:bCs/>
                <w:sz w:val="24"/>
              </w:rPr>
              <w:t xml:space="preserve"> муниципальной программе </w:t>
            </w:r>
          </w:p>
          <w:p w:rsidR="000926DC" w:rsidRPr="000703B6" w:rsidRDefault="000926DC" w:rsidP="000C6A46">
            <w:pPr>
              <w:jc w:val="right"/>
              <w:rPr>
                <w:rStyle w:val="afa"/>
                <w:b w:val="0"/>
                <w:bCs/>
                <w:sz w:val="24"/>
              </w:rPr>
            </w:pPr>
            <w:r>
              <w:rPr>
                <w:rStyle w:val="afa"/>
                <w:b w:val="0"/>
                <w:bCs/>
                <w:sz w:val="24"/>
              </w:rPr>
              <w:t>Кутейниковского сельского поселения</w:t>
            </w:r>
          </w:p>
        </w:tc>
        <w:tc>
          <w:tcPr>
            <w:tcW w:w="6029" w:type="dxa"/>
            <w:shd w:val="clear" w:color="auto" w:fill="auto"/>
          </w:tcPr>
          <w:p w:rsidR="000926DC" w:rsidRPr="000703B6" w:rsidRDefault="000926DC" w:rsidP="000C6A46">
            <w:pPr>
              <w:jc w:val="center"/>
              <w:rPr>
                <w:rStyle w:val="afa"/>
                <w:b w:val="0"/>
                <w:bCs/>
              </w:rPr>
            </w:pPr>
          </w:p>
        </w:tc>
      </w:tr>
      <w:tr w:rsidR="000926DC" w:rsidRPr="000703B6" w:rsidTr="000C6A46">
        <w:tc>
          <w:tcPr>
            <w:tcW w:w="6029" w:type="dxa"/>
          </w:tcPr>
          <w:p w:rsidR="000926DC" w:rsidRPr="000703B6" w:rsidRDefault="000926DC" w:rsidP="000C6A46">
            <w:pPr>
              <w:jc w:val="right"/>
            </w:pPr>
            <w:r w:rsidRPr="000703B6">
              <w:t>«Энергоэффективность и развитие энергетики»</w:t>
            </w:r>
          </w:p>
        </w:tc>
        <w:tc>
          <w:tcPr>
            <w:tcW w:w="6029" w:type="dxa"/>
            <w:shd w:val="clear" w:color="auto" w:fill="auto"/>
          </w:tcPr>
          <w:p w:rsidR="000926DC" w:rsidRPr="000703B6" w:rsidRDefault="000926DC" w:rsidP="000C6A46">
            <w:pPr>
              <w:jc w:val="center"/>
            </w:pPr>
          </w:p>
        </w:tc>
      </w:tr>
    </w:tbl>
    <w:p w:rsidR="000926DC" w:rsidRPr="000703B6" w:rsidRDefault="000926DC" w:rsidP="000926DC">
      <w:pPr>
        <w:jc w:val="center"/>
        <w:rPr>
          <w:szCs w:val="28"/>
        </w:rPr>
      </w:pPr>
    </w:p>
    <w:p w:rsidR="000926DC" w:rsidRPr="000703B6" w:rsidRDefault="000926DC" w:rsidP="000926DC">
      <w:pPr>
        <w:jc w:val="center"/>
        <w:rPr>
          <w:szCs w:val="28"/>
        </w:rPr>
      </w:pPr>
      <w:r w:rsidRPr="000703B6">
        <w:rPr>
          <w:szCs w:val="28"/>
        </w:rPr>
        <w:t xml:space="preserve">Расходы бюджета </w:t>
      </w:r>
      <w:r>
        <w:rPr>
          <w:szCs w:val="28"/>
        </w:rPr>
        <w:t>Кутейниковского сельского поселения</w:t>
      </w:r>
      <w:r w:rsidRPr="000703B6">
        <w:rPr>
          <w:szCs w:val="28"/>
        </w:rPr>
        <w:t xml:space="preserve"> на реализацию муниципальной программы </w:t>
      </w:r>
    </w:p>
    <w:p w:rsidR="000926DC" w:rsidRPr="000703B6" w:rsidRDefault="000926DC" w:rsidP="000926DC">
      <w:pPr>
        <w:ind w:firstLine="540"/>
        <w:rPr>
          <w:color w:val="FF0000"/>
        </w:rPr>
      </w:pPr>
    </w:p>
    <w:tbl>
      <w:tblPr>
        <w:tblW w:w="15452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1276"/>
        <w:gridCol w:w="1276"/>
        <w:gridCol w:w="1276"/>
        <w:gridCol w:w="709"/>
        <w:gridCol w:w="708"/>
        <w:gridCol w:w="709"/>
        <w:gridCol w:w="709"/>
        <w:gridCol w:w="850"/>
        <w:gridCol w:w="709"/>
        <w:gridCol w:w="709"/>
        <w:gridCol w:w="709"/>
        <w:gridCol w:w="850"/>
        <w:gridCol w:w="709"/>
        <w:gridCol w:w="709"/>
        <w:gridCol w:w="708"/>
        <w:gridCol w:w="709"/>
        <w:gridCol w:w="709"/>
        <w:gridCol w:w="709"/>
        <w:gridCol w:w="709"/>
      </w:tblGrid>
      <w:tr w:rsidR="000926DC" w:rsidRPr="00354916" w:rsidTr="000C6A46">
        <w:trPr>
          <w:trHeight w:val="720"/>
          <w:tblCellSpacing w:w="5" w:type="nil"/>
        </w:trPr>
        <w:tc>
          <w:tcPr>
            <w:tcW w:w="1276" w:type="dxa"/>
            <w:vMerge w:val="restart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     Статус     </w:t>
            </w:r>
          </w:p>
        </w:tc>
        <w:tc>
          <w:tcPr>
            <w:tcW w:w="1276" w:type="dxa"/>
            <w:vMerge w:val="restart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3549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муниципальной   </w:t>
            </w: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gramEnd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, подпрограммы</w:t>
            </w:r>
            <w:r w:rsidRPr="003549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</w:t>
            </w: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3549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proofErr w:type="gramStart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исполнитель,   </w:t>
            </w:r>
            <w:proofErr w:type="gramEnd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соисполнители,  </w:t>
            </w:r>
            <w:r w:rsidRPr="00354916">
              <w:rPr>
                <w:rFonts w:ascii="Times New Roman" w:hAnsi="Times New Roman" w:cs="Times New Roman"/>
                <w:sz w:val="24"/>
                <w:szCs w:val="24"/>
              </w:rPr>
              <w:br/>
              <w:t>участники</w:t>
            </w:r>
          </w:p>
        </w:tc>
        <w:tc>
          <w:tcPr>
            <w:tcW w:w="2835" w:type="dxa"/>
            <w:gridSpan w:val="4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   Код бюджетной   </w:t>
            </w:r>
            <w:r w:rsidRPr="003549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классификации   </w:t>
            </w:r>
            <w:r w:rsidRPr="003549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866" w:history="1"/>
          </w:p>
        </w:tc>
        <w:tc>
          <w:tcPr>
            <w:tcW w:w="5245" w:type="dxa"/>
            <w:gridSpan w:val="7"/>
            <w:tcBorders>
              <w:right w:val="nil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Расходы  (</w:t>
            </w:r>
            <w:proofErr w:type="gramEnd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тыс. руб.), годы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DC" w:rsidRPr="00354916" w:rsidTr="000C6A46">
        <w:trPr>
          <w:trHeight w:val="1440"/>
          <w:tblCellSpacing w:w="5" w:type="nil"/>
        </w:trPr>
        <w:tc>
          <w:tcPr>
            <w:tcW w:w="1276" w:type="dxa"/>
            <w:vMerge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8" w:type="dxa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9" w:type="dxa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50" w:type="dxa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8" w:type="dxa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0926DC" w:rsidRPr="00354916" w:rsidTr="000C6A46">
        <w:trPr>
          <w:tblCellSpacing w:w="5" w:type="nil"/>
        </w:trPr>
        <w:tc>
          <w:tcPr>
            <w:tcW w:w="1276" w:type="dxa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       1        </w:t>
            </w:r>
          </w:p>
        </w:tc>
        <w:tc>
          <w:tcPr>
            <w:tcW w:w="1276" w:type="dxa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           2           </w:t>
            </w:r>
          </w:p>
        </w:tc>
        <w:tc>
          <w:tcPr>
            <w:tcW w:w="1276" w:type="dxa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        3        </w:t>
            </w:r>
          </w:p>
        </w:tc>
        <w:tc>
          <w:tcPr>
            <w:tcW w:w="709" w:type="dxa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  4  </w:t>
            </w:r>
          </w:p>
        </w:tc>
        <w:tc>
          <w:tcPr>
            <w:tcW w:w="708" w:type="dxa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709" w:type="dxa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709" w:type="dxa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  <w:tc>
          <w:tcPr>
            <w:tcW w:w="850" w:type="dxa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    8     </w:t>
            </w:r>
          </w:p>
        </w:tc>
        <w:tc>
          <w:tcPr>
            <w:tcW w:w="709" w:type="dxa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    9     </w:t>
            </w:r>
          </w:p>
        </w:tc>
        <w:tc>
          <w:tcPr>
            <w:tcW w:w="709" w:type="dxa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    10    </w:t>
            </w:r>
          </w:p>
        </w:tc>
        <w:tc>
          <w:tcPr>
            <w:tcW w:w="709" w:type="dxa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</w:p>
        </w:tc>
        <w:tc>
          <w:tcPr>
            <w:tcW w:w="850" w:type="dxa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DC" w:rsidRPr="00354916" w:rsidTr="000C6A46">
        <w:trPr>
          <w:trHeight w:val="540"/>
          <w:tblCellSpacing w:w="5" w:type="nil"/>
        </w:trPr>
        <w:tc>
          <w:tcPr>
            <w:tcW w:w="1276" w:type="dxa"/>
            <w:vMerge w:val="restart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276" w:type="dxa"/>
            <w:vMerge w:val="restart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«Энергоэффективность и развитие энергетики»</w:t>
            </w:r>
          </w:p>
        </w:tc>
        <w:tc>
          <w:tcPr>
            <w:tcW w:w="1276" w:type="dxa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, в том </w:t>
            </w:r>
            <w:r w:rsidRPr="003549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числе:           </w:t>
            </w:r>
          </w:p>
        </w:tc>
        <w:tc>
          <w:tcPr>
            <w:tcW w:w="709" w:type="dxa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446,2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80,0</w:t>
            </w:r>
          </w:p>
        </w:tc>
        <w:tc>
          <w:tcPr>
            <w:tcW w:w="850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468,4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116,6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30,0</w:t>
            </w:r>
          </w:p>
        </w:tc>
        <w:tc>
          <w:tcPr>
            <w:tcW w:w="708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30,0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70,0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70,0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70,0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70,0</w:t>
            </w:r>
          </w:p>
        </w:tc>
      </w:tr>
      <w:tr w:rsidR="000926DC" w:rsidRPr="00354916" w:rsidTr="000C6A46">
        <w:trPr>
          <w:trHeight w:val="77"/>
          <w:tblCellSpacing w:w="5" w:type="nil"/>
        </w:trPr>
        <w:tc>
          <w:tcPr>
            <w:tcW w:w="1276" w:type="dxa"/>
            <w:vMerge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 w:rsidRPr="00354916">
              <w:rPr>
                <w:rFonts w:ascii="Times New Roman" w:hAnsi="Times New Roman" w:cs="Times New Roman"/>
                <w:color w:val="000000"/>
                <w:sz w:val="24"/>
              </w:rPr>
              <w:t>Кутейниковского сельского поселения</w:t>
            </w: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, всего: </w:t>
            </w:r>
          </w:p>
        </w:tc>
        <w:tc>
          <w:tcPr>
            <w:tcW w:w="709" w:type="dxa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8" w:type="dxa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446,2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80,0</w:t>
            </w:r>
          </w:p>
        </w:tc>
        <w:tc>
          <w:tcPr>
            <w:tcW w:w="850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468,4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116,6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30,0</w:t>
            </w:r>
          </w:p>
        </w:tc>
        <w:tc>
          <w:tcPr>
            <w:tcW w:w="708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30,0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70,0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70,0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70,0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70,0</w:t>
            </w:r>
          </w:p>
        </w:tc>
      </w:tr>
      <w:tr w:rsidR="000926DC" w:rsidRPr="00354916" w:rsidTr="000C6A46">
        <w:trPr>
          <w:trHeight w:val="1880"/>
          <w:tblCellSpacing w:w="5" w:type="nil"/>
        </w:trPr>
        <w:tc>
          <w:tcPr>
            <w:tcW w:w="1276" w:type="dxa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proofErr w:type="gramEnd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  <w:r w:rsidRPr="00354916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</w:rPr>
              <w:t>Муниципальные бюджетные учреждения культуры</w:t>
            </w:r>
          </w:p>
        </w:tc>
        <w:tc>
          <w:tcPr>
            <w:tcW w:w="709" w:type="dxa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8" w:type="dxa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850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8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</w:tr>
      <w:tr w:rsidR="000926DC" w:rsidRPr="00354916" w:rsidTr="000C6A46">
        <w:trPr>
          <w:trHeight w:val="900"/>
          <w:tblCellSpacing w:w="5" w:type="nil"/>
        </w:trPr>
        <w:tc>
          <w:tcPr>
            <w:tcW w:w="1276" w:type="dxa"/>
            <w:vMerge w:val="restart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354916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мероприятие 1.1</w:t>
            </w:r>
          </w:p>
        </w:tc>
        <w:tc>
          <w:tcPr>
            <w:tcW w:w="1276" w:type="dxa"/>
            <w:vMerge w:val="restart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Проведение обязательного энергетического обследования</w:t>
            </w:r>
          </w:p>
        </w:tc>
        <w:tc>
          <w:tcPr>
            <w:tcW w:w="1276" w:type="dxa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 w:rsidRPr="00354916">
              <w:rPr>
                <w:rFonts w:ascii="Times New Roman" w:hAnsi="Times New Roman" w:cs="Times New Roman"/>
                <w:color w:val="000000"/>
                <w:sz w:val="24"/>
              </w:rPr>
              <w:t>Кутейниковского сельского поселения</w:t>
            </w: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8" w:type="dxa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9" w:type="dxa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709" w:type="dxa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850" w:type="dxa"/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850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8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</w:tr>
      <w:tr w:rsidR="000926DC" w:rsidRPr="00354916" w:rsidTr="000C6A46">
        <w:trPr>
          <w:trHeight w:val="1560"/>
          <w:tblCellSpacing w:w="5" w:type="nil"/>
        </w:trPr>
        <w:tc>
          <w:tcPr>
            <w:tcW w:w="1276" w:type="dxa"/>
            <w:vMerge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</w:rPr>
              <w:t xml:space="preserve">Муниципальные бюджетные учреждения </w:t>
            </w:r>
          </w:p>
        </w:tc>
        <w:tc>
          <w:tcPr>
            <w:tcW w:w="709" w:type="dxa"/>
          </w:tcPr>
          <w:p w:rsidR="000926DC" w:rsidRPr="00354916" w:rsidRDefault="000926DC" w:rsidP="000C6A46">
            <w:pPr>
              <w:jc w:val="center"/>
            </w:pPr>
            <w:r w:rsidRPr="00354916">
              <w:t>951</w:t>
            </w:r>
          </w:p>
        </w:tc>
        <w:tc>
          <w:tcPr>
            <w:tcW w:w="708" w:type="dxa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9" w:type="dxa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709" w:type="dxa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850" w:type="dxa"/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850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8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</w:tr>
      <w:tr w:rsidR="000926DC" w:rsidRPr="00354916" w:rsidTr="000C6A46">
        <w:trPr>
          <w:trHeight w:val="900"/>
          <w:tblCellSpacing w:w="5" w:type="nil"/>
        </w:trPr>
        <w:tc>
          <w:tcPr>
            <w:tcW w:w="1276" w:type="dxa"/>
            <w:vMerge w:val="restart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  <w:r w:rsidRPr="00354916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мероприятие 1.2</w:t>
            </w:r>
          </w:p>
        </w:tc>
        <w:tc>
          <w:tcPr>
            <w:tcW w:w="1276" w:type="dxa"/>
            <w:vMerge w:val="restart"/>
          </w:tcPr>
          <w:p w:rsidR="000926DC" w:rsidRPr="00354916" w:rsidRDefault="000926DC" w:rsidP="000C6A46">
            <w:r w:rsidRPr="00354916">
              <w:t xml:space="preserve">Замена ламп накаливания и </w:t>
            </w:r>
            <w:proofErr w:type="gramStart"/>
            <w:r w:rsidRPr="00354916">
              <w:t>других  неэффекти</w:t>
            </w:r>
            <w:r w:rsidRPr="00354916">
              <w:lastRenderedPageBreak/>
              <w:t>вных</w:t>
            </w:r>
            <w:proofErr w:type="gramEnd"/>
            <w:r w:rsidRPr="00354916">
              <w:t xml:space="preserve"> элементов систем освещения, в том числе светильников, </w:t>
            </w:r>
          </w:p>
          <w:p w:rsidR="000926DC" w:rsidRPr="00354916" w:rsidRDefault="000926DC" w:rsidP="000C6A46">
            <w:proofErr w:type="gramStart"/>
            <w:r w:rsidRPr="00354916">
              <w:t>на</w:t>
            </w:r>
            <w:proofErr w:type="gramEnd"/>
            <w:r w:rsidRPr="00354916">
              <w:t xml:space="preserve"> </w:t>
            </w:r>
            <w:proofErr w:type="spellStart"/>
            <w:r w:rsidRPr="00354916">
              <w:t>энерго</w:t>
            </w:r>
            <w:proofErr w:type="spellEnd"/>
            <w:r w:rsidRPr="00354916">
              <w:t xml:space="preserve">-сберегающие (в том числе не менее </w:t>
            </w:r>
          </w:p>
          <w:p w:rsidR="000926DC" w:rsidRPr="00354916" w:rsidRDefault="000926DC" w:rsidP="000C6A46">
            <w:r w:rsidRPr="00354916">
              <w:t>30 процентов от объема на основе светодиодов)</w:t>
            </w:r>
          </w:p>
          <w:p w:rsidR="000926DC" w:rsidRPr="00354916" w:rsidRDefault="000926DC" w:rsidP="000C6A46"/>
        </w:tc>
        <w:tc>
          <w:tcPr>
            <w:tcW w:w="1276" w:type="dxa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</w:rPr>
              <w:lastRenderedPageBreak/>
              <w:t xml:space="preserve">Администрация </w:t>
            </w:r>
            <w:r w:rsidRPr="00354916">
              <w:rPr>
                <w:rFonts w:ascii="Times New Roman" w:hAnsi="Times New Roman" w:cs="Times New Roman"/>
                <w:color w:val="000000"/>
                <w:sz w:val="24"/>
              </w:rPr>
              <w:t>Кутейниковского сельского поселения</w:t>
            </w: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926DC" w:rsidRPr="00354916" w:rsidRDefault="000926DC" w:rsidP="000C6A46">
            <w:pPr>
              <w:jc w:val="center"/>
            </w:pPr>
            <w:r w:rsidRPr="00354916">
              <w:t>951</w:t>
            </w:r>
          </w:p>
        </w:tc>
        <w:tc>
          <w:tcPr>
            <w:tcW w:w="708" w:type="dxa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9" w:type="dxa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709" w:type="dxa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850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446,2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80,0</w:t>
            </w:r>
          </w:p>
        </w:tc>
        <w:tc>
          <w:tcPr>
            <w:tcW w:w="850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468,4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116,6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30,0</w:t>
            </w:r>
          </w:p>
        </w:tc>
        <w:tc>
          <w:tcPr>
            <w:tcW w:w="708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30,0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70,0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70,0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70,0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70,0</w:t>
            </w:r>
          </w:p>
        </w:tc>
      </w:tr>
      <w:tr w:rsidR="000926DC" w:rsidRPr="00354916" w:rsidTr="000C6A46">
        <w:trPr>
          <w:trHeight w:val="2180"/>
          <w:tblCellSpacing w:w="5" w:type="nil"/>
        </w:trPr>
        <w:tc>
          <w:tcPr>
            <w:tcW w:w="1276" w:type="dxa"/>
            <w:vMerge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</w:rPr>
              <w:t xml:space="preserve">Муниципальные бюджетные учреждения </w:t>
            </w:r>
          </w:p>
        </w:tc>
        <w:tc>
          <w:tcPr>
            <w:tcW w:w="709" w:type="dxa"/>
          </w:tcPr>
          <w:p w:rsidR="000926DC" w:rsidRPr="00354916" w:rsidRDefault="000926DC" w:rsidP="000C6A46">
            <w:pPr>
              <w:jc w:val="center"/>
            </w:pPr>
            <w:r w:rsidRPr="00354916">
              <w:t>951</w:t>
            </w:r>
          </w:p>
        </w:tc>
        <w:tc>
          <w:tcPr>
            <w:tcW w:w="708" w:type="dxa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9" w:type="dxa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709" w:type="dxa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850" w:type="dxa"/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850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9" w:type="dxa"/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26DC" w:rsidRPr="00354916" w:rsidTr="000C6A46">
        <w:trPr>
          <w:trHeight w:val="900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       </w:t>
            </w:r>
            <w:r w:rsidRPr="00354916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мероприятие 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r w:rsidRPr="00354916">
              <w:t>Включение энергосберегающего режима работы оргтехники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 w:rsidRPr="00354916">
              <w:rPr>
                <w:rFonts w:ascii="Times New Roman" w:hAnsi="Times New Roman" w:cs="Times New Roman"/>
                <w:color w:val="000000"/>
                <w:sz w:val="24"/>
              </w:rPr>
              <w:t>Кутейниковского сельского поселения</w:t>
            </w: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jc w:val="center"/>
            </w:pPr>
            <w:r w:rsidRPr="00354916"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26DC" w:rsidRPr="00354916" w:rsidTr="000C6A46">
        <w:trPr>
          <w:trHeight w:val="900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</w:rPr>
              <w:t>Муниципальные бюджетные учреждени</w:t>
            </w:r>
            <w:r w:rsidRPr="00354916">
              <w:rPr>
                <w:rFonts w:ascii="Times New Roman" w:hAnsi="Times New Roman" w:cs="Times New Roman"/>
                <w:sz w:val="24"/>
              </w:rPr>
              <w:lastRenderedPageBreak/>
              <w:t xml:space="preserve">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jc w:val="center"/>
            </w:pPr>
            <w:r w:rsidRPr="00354916">
              <w:lastRenderedPageBreak/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26DC" w:rsidRPr="00354916" w:rsidTr="000C6A46">
        <w:trPr>
          <w:trHeight w:val="900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       </w:t>
            </w:r>
            <w:r w:rsidRPr="00354916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мероприятие 1.4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r w:rsidRPr="00354916">
              <w:t>Замена деревянных окон на металлопластиковые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 w:rsidRPr="00354916">
              <w:rPr>
                <w:rFonts w:ascii="Times New Roman" w:hAnsi="Times New Roman" w:cs="Times New Roman"/>
                <w:color w:val="000000"/>
                <w:sz w:val="24"/>
              </w:rPr>
              <w:t>Кутейниковского сельского поселения</w:t>
            </w: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jc w:val="center"/>
            </w:pPr>
            <w:r w:rsidRPr="00354916"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26DC" w:rsidRPr="00354916" w:rsidTr="000C6A46">
        <w:trPr>
          <w:trHeight w:val="900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</w:rPr>
              <w:t xml:space="preserve">Муниципальные бюджетные учреждения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jc w:val="center"/>
            </w:pPr>
            <w:r w:rsidRPr="00354916"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0926DC" w:rsidRPr="00354916" w:rsidTr="000C6A46">
        <w:trPr>
          <w:trHeight w:val="900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rPr>
                <w:szCs w:val="28"/>
              </w:rPr>
            </w:pPr>
            <w:r w:rsidRPr="00354916">
              <w:rPr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jc w:val="center"/>
            </w:pPr>
          </w:p>
        </w:tc>
      </w:tr>
    </w:tbl>
    <w:p w:rsidR="000926DC" w:rsidRPr="00354916" w:rsidRDefault="000926DC" w:rsidP="000926DC">
      <w:pPr>
        <w:shd w:val="clear" w:color="auto" w:fill="FFFFFF"/>
        <w:spacing w:line="278" w:lineRule="exact"/>
        <w:ind w:firstLine="567"/>
        <w:jc w:val="both"/>
        <w:rPr>
          <w:sz w:val="28"/>
          <w:szCs w:val="28"/>
        </w:rPr>
      </w:pPr>
    </w:p>
    <w:p w:rsidR="000926DC" w:rsidRPr="00354916" w:rsidRDefault="000926DC" w:rsidP="000926DC">
      <w:pPr>
        <w:ind w:firstLine="698"/>
        <w:jc w:val="both"/>
        <w:rPr>
          <w:szCs w:val="28"/>
        </w:rPr>
      </w:pPr>
      <w:r w:rsidRPr="00354916">
        <w:rPr>
          <w:sz w:val="28"/>
          <w:szCs w:val="28"/>
        </w:rPr>
        <w:t>1.4 приложение № 4 «</w:t>
      </w:r>
      <w:r w:rsidRPr="00354916">
        <w:rPr>
          <w:szCs w:val="28"/>
        </w:rPr>
        <w:t xml:space="preserve">Расходы местного бюджета на реализацию муниципальной </w:t>
      </w:r>
      <w:proofErr w:type="gramStart"/>
      <w:r w:rsidRPr="00354916">
        <w:rPr>
          <w:szCs w:val="28"/>
        </w:rPr>
        <w:t>программы</w:t>
      </w:r>
      <w:r w:rsidRPr="00354916">
        <w:rPr>
          <w:sz w:val="28"/>
          <w:szCs w:val="28"/>
        </w:rPr>
        <w:t>»  к</w:t>
      </w:r>
      <w:proofErr w:type="gramEnd"/>
      <w:r w:rsidRPr="00354916">
        <w:rPr>
          <w:sz w:val="28"/>
          <w:szCs w:val="28"/>
        </w:rPr>
        <w:t xml:space="preserve"> муниципальной программе изложить в следующей редакции:</w:t>
      </w:r>
    </w:p>
    <w:p w:rsidR="000926DC" w:rsidRPr="00354916" w:rsidRDefault="000926DC" w:rsidP="000926DC"/>
    <w:p w:rsidR="000926DC" w:rsidRPr="00354916" w:rsidRDefault="000926DC" w:rsidP="000926DC">
      <w:pPr>
        <w:ind w:left="1276"/>
        <w:jc w:val="right"/>
      </w:pPr>
      <w:r w:rsidRPr="00354916">
        <w:rPr>
          <w:rStyle w:val="afa"/>
          <w:b w:val="0"/>
          <w:bCs/>
          <w:sz w:val="24"/>
        </w:rPr>
        <w:t xml:space="preserve">                                                                                                                       Приложение № 4</w:t>
      </w:r>
    </w:p>
    <w:p w:rsidR="000926DC" w:rsidRPr="00354916" w:rsidRDefault="000926DC" w:rsidP="000926DC">
      <w:pPr>
        <w:ind w:left="1276"/>
        <w:jc w:val="right"/>
        <w:rPr>
          <w:rStyle w:val="afa"/>
          <w:b w:val="0"/>
          <w:bCs/>
          <w:sz w:val="24"/>
        </w:rPr>
      </w:pPr>
      <w:r w:rsidRPr="00354916">
        <w:rPr>
          <w:rStyle w:val="afa"/>
          <w:b w:val="0"/>
          <w:bCs/>
          <w:sz w:val="24"/>
        </w:rPr>
        <w:t xml:space="preserve">                                                                                                                         </w:t>
      </w:r>
      <w:proofErr w:type="gramStart"/>
      <w:r w:rsidRPr="00354916">
        <w:rPr>
          <w:rStyle w:val="afa"/>
          <w:b w:val="0"/>
          <w:bCs/>
          <w:sz w:val="24"/>
        </w:rPr>
        <w:t>к</w:t>
      </w:r>
      <w:proofErr w:type="gramEnd"/>
      <w:r w:rsidRPr="00354916">
        <w:rPr>
          <w:rStyle w:val="afa"/>
          <w:b w:val="0"/>
          <w:bCs/>
          <w:sz w:val="24"/>
        </w:rPr>
        <w:t xml:space="preserve"> муниципальной программе</w:t>
      </w:r>
    </w:p>
    <w:p w:rsidR="000926DC" w:rsidRPr="00354916" w:rsidRDefault="000926DC" w:rsidP="000926DC">
      <w:pPr>
        <w:ind w:left="1276"/>
        <w:jc w:val="right"/>
        <w:rPr>
          <w:rStyle w:val="afa"/>
          <w:b w:val="0"/>
          <w:bCs/>
          <w:sz w:val="24"/>
        </w:rPr>
      </w:pPr>
      <w:r w:rsidRPr="00354916">
        <w:rPr>
          <w:rStyle w:val="afa"/>
          <w:b w:val="0"/>
          <w:bCs/>
          <w:sz w:val="24"/>
        </w:rPr>
        <w:t xml:space="preserve">                                                                                                                         Кутейниковского сельского поселения</w:t>
      </w:r>
    </w:p>
    <w:p w:rsidR="000926DC" w:rsidRPr="00354916" w:rsidRDefault="000926DC" w:rsidP="000926DC">
      <w:pPr>
        <w:ind w:left="1276"/>
        <w:jc w:val="right"/>
        <w:rPr>
          <w:rStyle w:val="afa"/>
          <w:b w:val="0"/>
          <w:bCs/>
          <w:sz w:val="24"/>
        </w:rPr>
      </w:pPr>
      <w:r w:rsidRPr="00354916">
        <w:t xml:space="preserve">                                                                                                                        «Энергоэффективность и развитие энергетики»</w:t>
      </w:r>
    </w:p>
    <w:p w:rsidR="000926DC" w:rsidRPr="00354916" w:rsidRDefault="000926DC" w:rsidP="000926DC">
      <w:pPr>
        <w:ind w:left="1276" w:firstLine="698"/>
      </w:pPr>
    </w:p>
    <w:p w:rsidR="000926DC" w:rsidRPr="00354916" w:rsidRDefault="000926DC" w:rsidP="000926DC">
      <w:pPr>
        <w:rPr>
          <w:szCs w:val="28"/>
        </w:rPr>
      </w:pPr>
    </w:p>
    <w:p w:rsidR="000926DC" w:rsidRPr="00354916" w:rsidRDefault="000926DC" w:rsidP="000926DC">
      <w:pPr>
        <w:ind w:firstLine="698"/>
        <w:jc w:val="center"/>
        <w:rPr>
          <w:szCs w:val="28"/>
        </w:rPr>
      </w:pPr>
      <w:r w:rsidRPr="00354916">
        <w:rPr>
          <w:szCs w:val="28"/>
        </w:rPr>
        <w:t>Расходы</w:t>
      </w:r>
    </w:p>
    <w:p w:rsidR="000926DC" w:rsidRPr="00354916" w:rsidRDefault="000926DC" w:rsidP="000926DC">
      <w:pPr>
        <w:jc w:val="center"/>
        <w:rPr>
          <w:szCs w:val="28"/>
        </w:rPr>
      </w:pPr>
      <w:proofErr w:type="gramStart"/>
      <w:r w:rsidRPr="00354916">
        <w:rPr>
          <w:szCs w:val="28"/>
        </w:rPr>
        <w:t>местного</w:t>
      </w:r>
      <w:proofErr w:type="gramEnd"/>
      <w:r w:rsidRPr="00354916">
        <w:rPr>
          <w:szCs w:val="28"/>
        </w:rPr>
        <w:t xml:space="preserve"> бюджета на реализацию муниципальной программы </w:t>
      </w:r>
    </w:p>
    <w:p w:rsidR="000926DC" w:rsidRPr="00354916" w:rsidRDefault="000926DC" w:rsidP="000926DC">
      <w:pPr>
        <w:ind w:firstLine="720"/>
        <w:jc w:val="both"/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985"/>
        <w:gridCol w:w="2409"/>
        <w:gridCol w:w="709"/>
        <w:gridCol w:w="851"/>
        <w:gridCol w:w="709"/>
        <w:gridCol w:w="708"/>
        <w:gridCol w:w="851"/>
        <w:gridCol w:w="851"/>
        <w:gridCol w:w="850"/>
        <w:gridCol w:w="851"/>
        <w:gridCol w:w="850"/>
        <w:gridCol w:w="709"/>
        <w:gridCol w:w="709"/>
        <w:gridCol w:w="708"/>
      </w:tblGrid>
      <w:tr w:rsidR="000926DC" w:rsidRPr="00354916" w:rsidTr="000C6A46">
        <w:tc>
          <w:tcPr>
            <w:tcW w:w="15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3549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4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программы,</w:t>
            </w:r>
          </w:p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   </w:t>
            </w:r>
            <w:r w:rsidRPr="003549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исполнитель,   </w:t>
            </w:r>
            <w:proofErr w:type="gramEnd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54916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  <w:r w:rsidRPr="003549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6DC" w:rsidRPr="00354916" w:rsidRDefault="000926DC" w:rsidP="000C6A46">
            <w:pPr>
              <w:pStyle w:val="afc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lastRenderedPageBreak/>
              <w:t>Оценка расходов (тыс. руб.),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6DC" w:rsidRPr="00354916" w:rsidRDefault="000926DC" w:rsidP="000C6A46">
            <w:pPr>
              <w:pStyle w:val="af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6DC" w:rsidRPr="00354916" w:rsidRDefault="000926DC" w:rsidP="000C6A46">
            <w:pPr>
              <w:pStyle w:val="af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6DC" w:rsidRPr="00354916" w:rsidRDefault="000926DC" w:rsidP="000C6A46">
            <w:pPr>
              <w:pStyle w:val="af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6DC" w:rsidRPr="00354916" w:rsidRDefault="000926DC" w:rsidP="000C6A46">
            <w:pPr>
              <w:pStyle w:val="af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6DC" w:rsidRPr="00354916" w:rsidRDefault="000926DC" w:rsidP="000C6A46">
            <w:pPr>
              <w:pStyle w:val="afc"/>
              <w:jc w:val="center"/>
              <w:rPr>
                <w:rFonts w:ascii="Times New Roman" w:hAnsi="Times New Roman"/>
              </w:rPr>
            </w:pPr>
          </w:p>
        </w:tc>
      </w:tr>
      <w:tr w:rsidR="000926DC" w:rsidRPr="00354916" w:rsidTr="000C6A46"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c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c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c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6DC" w:rsidRPr="00354916" w:rsidRDefault="000926DC" w:rsidP="000C6A46">
            <w:pPr>
              <w:pStyle w:val="afc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6DC" w:rsidRPr="00354916" w:rsidRDefault="000926DC" w:rsidP="000C6A46">
            <w:pPr>
              <w:pStyle w:val="afc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6DC" w:rsidRPr="00354916" w:rsidRDefault="000926DC" w:rsidP="000C6A46">
            <w:pPr>
              <w:pStyle w:val="afc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6DC" w:rsidRPr="00354916" w:rsidRDefault="000926DC" w:rsidP="000C6A46">
            <w:pPr>
              <w:pStyle w:val="afc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6DC" w:rsidRPr="00354916" w:rsidRDefault="000926DC" w:rsidP="000C6A46">
            <w:pPr>
              <w:pStyle w:val="afc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6DC" w:rsidRPr="00354916" w:rsidRDefault="000926DC" w:rsidP="000C6A46">
            <w:pPr>
              <w:pStyle w:val="afc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6DC" w:rsidRPr="00354916" w:rsidRDefault="000926DC" w:rsidP="000C6A46">
            <w:pPr>
              <w:pStyle w:val="afc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6DC" w:rsidRPr="00354916" w:rsidRDefault="000926DC" w:rsidP="000C6A46">
            <w:pPr>
              <w:pStyle w:val="afc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6DC" w:rsidRPr="00354916" w:rsidRDefault="000926DC" w:rsidP="000C6A46">
            <w:pPr>
              <w:pStyle w:val="afc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2030</w:t>
            </w:r>
          </w:p>
        </w:tc>
      </w:tr>
      <w:tr w:rsidR="000926DC" w:rsidRPr="00354916" w:rsidTr="000C6A46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15</w:t>
            </w:r>
          </w:p>
        </w:tc>
      </w:tr>
      <w:tr w:rsidR="000926DC" w:rsidRPr="00354916" w:rsidTr="000C6A46">
        <w:tc>
          <w:tcPr>
            <w:tcW w:w="15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c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«Энергоэффективность и развитие энергетики»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c"/>
              <w:rPr>
                <w:rFonts w:ascii="Times New Roman" w:hAnsi="Times New Roman"/>
              </w:rPr>
            </w:pPr>
            <w:proofErr w:type="gramStart"/>
            <w:r w:rsidRPr="00354916">
              <w:rPr>
                <w:rFonts w:ascii="Times New Roman" w:hAnsi="Times New Roman"/>
              </w:rPr>
              <w:t>всего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ind w:left="-108"/>
              <w:jc w:val="center"/>
              <w:rPr>
                <w:sz w:val="22"/>
              </w:rPr>
            </w:pPr>
            <w:r w:rsidRPr="00354916">
              <w:rPr>
                <w:sz w:val="22"/>
              </w:rPr>
              <w:t>446,2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26DC" w:rsidRPr="00354916" w:rsidRDefault="000926DC" w:rsidP="000C6A46">
            <w:pPr>
              <w:ind w:left="-108"/>
              <w:jc w:val="center"/>
              <w:rPr>
                <w:sz w:val="22"/>
              </w:rPr>
            </w:pPr>
            <w:r w:rsidRPr="00354916">
              <w:rPr>
                <w:sz w:val="22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468,4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116,6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70,0</w:t>
            </w:r>
          </w:p>
        </w:tc>
      </w:tr>
      <w:tr w:rsidR="000926DC" w:rsidRPr="00354916" w:rsidTr="000C6A46">
        <w:tc>
          <w:tcPr>
            <w:tcW w:w="15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</w:tr>
      <w:tr w:rsidR="000926DC" w:rsidRPr="00354916" w:rsidTr="000C6A46">
        <w:tc>
          <w:tcPr>
            <w:tcW w:w="15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 бюджет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</w:tr>
      <w:tr w:rsidR="000926DC" w:rsidRPr="00354916" w:rsidTr="000C6A46">
        <w:tc>
          <w:tcPr>
            <w:tcW w:w="15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proofErr w:type="gramEnd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ind w:left="-108"/>
              <w:jc w:val="center"/>
              <w:rPr>
                <w:sz w:val="22"/>
              </w:rPr>
            </w:pPr>
            <w:r w:rsidRPr="00354916">
              <w:rPr>
                <w:sz w:val="22"/>
              </w:rPr>
              <w:t>446,2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26DC" w:rsidRPr="00354916" w:rsidRDefault="000926DC" w:rsidP="000C6A46">
            <w:pPr>
              <w:ind w:left="-108"/>
              <w:jc w:val="center"/>
              <w:rPr>
                <w:sz w:val="22"/>
              </w:rPr>
            </w:pPr>
            <w:r w:rsidRPr="00354916">
              <w:rPr>
                <w:sz w:val="22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468,4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116,6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70,0</w:t>
            </w:r>
          </w:p>
        </w:tc>
      </w:tr>
      <w:tr w:rsidR="000926DC" w:rsidRPr="00354916" w:rsidTr="000C6A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5491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Подпрограм</w:t>
            </w:r>
            <w:proofErr w:type="spellEnd"/>
          </w:p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proofErr w:type="gramStart"/>
            <w:r w:rsidRPr="0035491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ма</w:t>
            </w:r>
            <w:proofErr w:type="spellEnd"/>
            <w:proofErr w:type="gramEnd"/>
            <w:r w:rsidRPr="0035491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1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Энергосбережение Кутейниковского сельского поселения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35491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всего</w:t>
            </w:r>
            <w:proofErr w:type="gramEnd"/>
            <w:r w:rsidRPr="0035491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446,2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468,4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116,6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70,0</w:t>
            </w:r>
          </w:p>
        </w:tc>
      </w:tr>
      <w:tr w:rsidR="000926DC" w:rsidRPr="00354916" w:rsidTr="000C6A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35491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областной</w:t>
            </w:r>
            <w:proofErr w:type="gramEnd"/>
            <w:r w:rsidRPr="0035491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бюджет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</w:tr>
      <w:tr w:rsidR="000926DC" w:rsidRPr="00354916" w:rsidTr="000C6A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354916">
              <w:rPr>
                <w:rFonts w:ascii="Times New Roman" w:hAnsi="Times New Roman" w:cs="Times New Roman"/>
                <w:kern w:val="1"/>
                <w:sz w:val="24"/>
                <w:szCs w:val="24"/>
              </w:rPr>
              <w:t>федеральный</w:t>
            </w:r>
            <w:proofErr w:type="gramEnd"/>
            <w:r w:rsidRPr="0035491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</w:tr>
      <w:tr w:rsidR="000926DC" w:rsidRPr="00354916" w:rsidTr="000C6A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35491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местный</w:t>
            </w:r>
            <w:proofErr w:type="gramEnd"/>
            <w:r w:rsidRPr="0035491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446,2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468,4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116,6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70,0</w:t>
            </w:r>
          </w:p>
        </w:tc>
      </w:tr>
      <w:tr w:rsidR="000926DC" w:rsidRPr="00354916" w:rsidTr="000C6A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5491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Подпрограм</w:t>
            </w:r>
            <w:proofErr w:type="spellEnd"/>
          </w:p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proofErr w:type="gramStart"/>
            <w:r w:rsidRPr="0035491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ма</w:t>
            </w:r>
            <w:proofErr w:type="spellEnd"/>
            <w:proofErr w:type="gramEnd"/>
            <w:r w:rsidRPr="0035491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2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реализации требований повышения </w:t>
            </w:r>
            <w:proofErr w:type="spellStart"/>
            <w:r w:rsidRPr="00354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354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соответствии с паспортами энергосбережения муниципальных бюджетных учреждений Кутейниковского сельского поселения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35491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всего</w:t>
            </w:r>
            <w:proofErr w:type="gramEnd"/>
            <w:r w:rsidRPr="0035491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0,00</w:t>
            </w:r>
          </w:p>
        </w:tc>
      </w:tr>
      <w:tr w:rsidR="000926DC" w:rsidRPr="00354916" w:rsidTr="000C6A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35491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областной</w:t>
            </w:r>
            <w:proofErr w:type="gramEnd"/>
            <w:r w:rsidRPr="0035491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бюджет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</w:tr>
      <w:tr w:rsidR="000926DC" w:rsidRPr="00354916" w:rsidTr="000C6A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354916">
              <w:rPr>
                <w:rFonts w:ascii="Times New Roman" w:hAnsi="Times New Roman" w:cs="Times New Roman"/>
                <w:kern w:val="1"/>
                <w:sz w:val="24"/>
                <w:szCs w:val="24"/>
              </w:rPr>
              <w:t>федеральный</w:t>
            </w:r>
            <w:proofErr w:type="gramEnd"/>
            <w:r w:rsidRPr="0035491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afb"/>
              <w:jc w:val="center"/>
              <w:rPr>
                <w:rFonts w:ascii="Times New Roman" w:hAnsi="Times New Roman"/>
              </w:rPr>
            </w:pPr>
            <w:r w:rsidRPr="00354916">
              <w:rPr>
                <w:rFonts w:ascii="Times New Roman" w:hAnsi="Times New Roman"/>
              </w:rPr>
              <w:t>-</w:t>
            </w:r>
          </w:p>
        </w:tc>
      </w:tr>
      <w:tr w:rsidR="000926DC" w:rsidRPr="00354916" w:rsidTr="000C6A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35491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местный</w:t>
            </w:r>
            <w:proofErr w:type="gramEnd"/>
            <w:r w:rsidRPr="0035491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0,00</w:t>
            </w:r>
          </w:p>
        </w:tc>
      </w:tr>
    </w:tbl>
    <w:p w:rsidR="000926DC" w:rsidRPr="00354916" w:rsidRDefault="000926DC" w:rsidP="000926DC">
      <w:pPr>
        <w:rPr>
          <w:kern w:val="1"/>
          <w:szCs w:val="28"/>
        </w:rPr>
      </w:pPr>
    </w:p>
    <w:p w:rsidR="000926DC" w:rsidRPr="00354916" w:rsidRDefault="000926DC" w:rsidP="000926DC"/>
    <w:p w:rsidR="000926DC" w:rsidRPr="00354916" w:rsidRDefault="000926DC" w:rsidP="000926DC">
      <w:pPr>
        <w:ind w:left="567"/>
        <w:sectPr w:rsidR="000926DC" w:rsidRPr="00354916" w:rsidSect="009008A9">
          <w:pgSz w:w="16840" w:h="11907" w:orient="landscape" w:code="9"/>
          <w:pgMar w:top="1418" w:right="737" w:bottom="851" w:left="1134" w:header="720" w:footer="720" w:gutter="0"/>
          <w:cols w:space="720"/>
          <w:docGrid w:linePitch="381"/>
        </w:sectPr>
      </w:pPr>
    </w:p>
    <w:p w:rsidR="000926DC" w:rsidRDefault="000926DC" w:rsidP="000926DC">
      <w:pPr>
        <w:ind w:left="567"/>
      </w:pPr>
    </w:p>
    <w:p w:rsidR="000926DC" w:rsidRPr="0007599E" w:rsidRDefault="000926DC" w:rsidP="000926DC">
      <w:pPr>
        <w:tabs>
          <w:tab w:val="left" w:pos="-1418"/>
          <w:tab w:val="left" w:pos="-993"/>
        </w:tabs>
        <w:ind w:right="-81" w:firstLine="567"/>
        <w:jc w:val="both"/>
        <w:rPr>
          <w:sz w:val="28"/>
          <w:szCs w:val="28"/>
        </w:rPr>
      </w:pPr>
      <w:r w:rsidRPr="0007599E">
        <w:rPr>
          <w:sz w:val="28"/>
          <w:szCs w:val="28"/>
        </w:rPr>
        <w:t>2. Настоящее постановление подлежит официальному опубликованию (обнародованию) и размещению на сайте Администрации Кутейниковского сельского поселения (</w:t>
      </w:r>
      <w:r w:rsidRPr="0007599E">
        <w:rPr>
          <w:sz w:val="28"/>
          <w:szCs w:val="28"/>
          <w:lang w:val="en-US"/>
        </w:rPr>
        <w:t>www</w:t>
      </w:r>
      <w:r w:rsidRPr="0007599E">
        <w:rPr>
          <w:sz w:val="28"/>
          <w:szCs w:val="28"/>
        </w:rPr>
        <w:t>.</w:t>
      </w:r>
      <w:proofErr w:type="spellStart"/>
      <w:r w:rsidRPr="00FD2C6D">
        <w:rPr>
          <w:sz w:val="28"/>
          <w:szCs w:val="28"/>
          <w:lang w:val="en-US"/>
        </w:rPr>
        <w:t>kuteinikovskoesp</w:t>
      </w:r>
      <w:proofErr w:type="spellEnd"/>
      <w:r w:rsidRPr="0007599E">
        <w:rPr>
          <w:sz w:val="28"/>
          <w:szCs w:val="28"/>
        </w:rPr>
        <w:t>.</w:t>
      </w:r>
      <w:r w:rsidRPr="0007599E">
        <w:rPr>
          <w:sz w:val="28"/>
          <w:szCs w:val="28"/>
          <w:lang w:val="en-US"/>
        </w:rPr>
        <w:t>ru</w:t>
      </w:r>
      <w:r w:rsidRPr="0007599E">
        <w:rPr>
          <w:sz w:val="28"/>
          <w:szCs w:val="28"/>
        </w:rPr>
        <w:t>).</w:t>
      </w:r>
    </w:p>
    <w:p w:rsidR="000926DC" w:rsidRPr="0007599E" w:rsidRDefault="000926DC" w:rsidP="000926DC">
      <w:pPr>
        <w:tabs>
          <w:tab w:val="left" w:pos="-1418"/>
          <w:tab w:val="left" w:pos="-993"/>
        </w:tabs>
        <w:ind w:right="-81" w:firstLine="567"/>
        <w:jc w:val="both"/>
        <w:rPr>
          <w:sz w:val="28"/>
          <w:szCs w:val="28"/>
        </w:rPr>
      </w:pPr>
      <w:r w:rsidRPr="0007599E">
        <w:rPr>
          <w:sz w:val="28"/>
          <w:szCs w:val="28"/>
        </w:rPr>
        <w:t>3. Контроль за выполнением постановления оставляю за собой.</w:t>
      </w:r>
    </w:p>
    <w:p w:rsidR="000926DC" w:rsidRPr="0007599E" w:rsidRDefault="000926DC" w:rsidP="000926DC">
      <w:pPr>
        <w:tabs>
          <w:tab w:val="left" w:pos="-1418"/>
          <w:tab w:val="left" w:pos="-993"/>
        </w:tabs>
        <w:ind w:right="567" w:firstLine="567"/>
        <w:jc w:val="both"/>
        <w:rPr>
          <w:sz w:val="28"/>
          <w:szCs w:val="28"/>
        </w:rPr>
      </w:pPr>
    </w:p>
    <w:p w:rsidR="000926DC" w:rsidRPr="0007599E" w:rsidRDefault="000926DC" w:rsidP="000926DC">
      <w:pPr>
        <w:tabs>
          <w:tab w:val="left" w:pos="-1418"/>
          <w:tab w:val="left" w:pos="-993"/>
        </w:tabs>
        <w:ind w:right="567"/>
        <w:jc w:val="both"/>
        <w:rPr>
          <w:sz w:val="28"/>
          <w:szCs w:val="28"/>
        </w:rPr>
      </w:pPr>
      <w:r w:rsidRPr="0007599E">
        <w:rPr>
          <w:sz w:val="28"/>
          <w:szCs w:val="28"/>
        </w:rPr>
        <w:t xml:space="preserve">Глава Администрации </w:t>
      </w:r>
    </w:p>
    <w:p w:rsidR="000926DC" w:rsidRPr="0007599E" w:rsidRDefault="000926DC" w:rsidP="000926DC">
      <w:pPr>
        <w:tabs>
          <w:tab w:val="left" w:pos="-1418"/>
          <w:tab w:val="left" w:pos="-993"/>
        </w:tabs>
        <w:ind w:right="567"/>
        <w:jc w:val="both"/>
        <w:rPr>
          <w:sz w:val="28"/>
          <w:szCs w:val="28"/>
        </w:rPr>
      </w:pPr>
      <w:r w:rsidRPr="0007599E">
        <w:rPr>
          <w:sz w:val="28"/>
          <w:szCs w:val="28"/>
        </w:rPr>
        <w:t xml:space="preserve">Кутейниковского сельского поселения                         </w:t>
      </w:r>
      <w:r>
        <w:rPr>
          <w:sz w:val="28"/>
          <w:szCs w:val="28"/>
        </w:rPr>
        <w:t xml:space="preserve">          М.А. </w:t>
      </w:r>
      <w:proofErr w:type="spellStart"/>
      <w:r>
        <w:rPr>
          <w:sz w:val="28"/>
          <w:szCs w:val="28"/>
        </w:rPr>
        <w:t>Карпушин</w:t>
      </w:r>
      <w:proofErr w:type="spellEnd"/>
    </w:p>
    <w:p w:rsidR="000926DC" w:rsidRPr="0007599E" w:rsidRDefault="000926DC" w:rsidP="000926DC">
      <w:pPr>
        <w:tabs>
          <w:tab w:val="left" w:pos="-1418"/>
          <w:tab w:val="left" w:pos="-993"/>
        </w:tabs>
        <w:ind w:left="1440" w:right="567"/>
        <w:jc w:val="both"/>
        <w:rPr>
          <w:sz w:val="28"/>
          <w:szCs w:val="28"/>
        </w:rPr>
      </w:pPr>
    </w:p>
    <w:p w:rsidR="000926DC" w:rsidRPr="00307CF2" w:rsidRDefault="000926DC" w:rsidP="000926DC">
      <w:pPr>
        <w:tabs>
          <w:tab w:val="left" w:pos="-1418"/>
          <w:tab w:val="left" w:pos="-993"/>
        </w:tabs>
        <w:ind w:right="567"/>
        <w:jc w:val="both"/>
        <w:rPr>
          <w:sz w:val="20"/>
          <w:szCs w:val="20"/>
        </w:rPr>
      </w:pPr>
      <w:r w:rsidRPr="00307CF2">
        <w:rPr>
          <w:sz w:val="20"/>
          <w:szCs w:val="20"/>
        </w:rPr>
        <w:t>Постановление вносит</w:t>
      </w:r>
    </w:p>
    <w:p w:rsidR="000926DC" w:rsidRDefault="000926DC" w:rsidP="000926DC">
      <w:pPr>
        <w:tabs>
          <w:tab w:val="left" w:pos="-1418"/>
          <w:tab w:val="left" w:pos="-993"/>
        </w:tabs>
        <w:ind w:right="567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сектор</w:t>
      </w:r>
      <w:proofErr w:type="gramEnd"/>
      <w:r>
        <w:rPr>
          <w:sz w:val="20"/>
          <w:szCs w:val="20"/>
        </w:rPr>
        <w:t xml:space="preserve"> экономики и финансов</w:t>
      </w:r>
    </w:p>
    <w:p w:rsidR="007953A5" w:rsidRDefault="007953A5" w:rsidP="000926DC">
      <w:pPr>
        <w:tabs>
          <w:tab w:val="left" w:pos="-1418"/>
          <w:tab w:val="left" w:pos="-993"/>
        </w:tabs>
        <w:ind w:right="567"/>
        <w:jc w:val="both"/>
        <w:rPr>
          <w:sz w:val="20"/>
          <w:szCs w:val="20"/>
        </w:rPr>
      </w:pPr>
    </w:p>
    <w:p w:rsidR="007953A5" w:rsidRDefault="007953A5" w:rsidP="000926DC">
      <w:pPr>
        <w:tabs>
          <w:tab w:val="left" w:pos="-1418"/>
          <w:tab w:val="left" w:pos="-993"/>
        </w:tabs>
        <w:ind w:right="567"/>
        <w:jc w:val="both"/>
        <w:rPr>
          <w:sz w:val="20"/>
          <w:szCs w:val="20"/>
        </w:rPr>
      </w:pPr>
    </w:p>
    <w:p w:rsidR="007953A5" w:rsidRDefault="007953A5" w:rsidP="000926DC">
      <w:pPr>
        <w:tabs>
          <w:tab w:val="left" w:pos="-1418"/>
          <w:tab w:val="left" w:pos="-993"/>
        </w:tabs>
        <w:ind w:right="567"/>
        <w:jc w:val="both"/>
        <w:rPr>
          <w:sz w:val="20"/>
          <w:szCs w:val="20"/>
        </w:rPr>
      </w:pPr>
    </w:p>
    <w:p w:rsidR="007953A5" w:rsidRDefault="007953A5" w:rsidP="000926DC">
      <w:pPr>
        <w:tabs>
          <w:tab w:val="left" w:pos="-1418"/>
          <w:tab w:val="left" w:pos="-993"/>
        </w:tabs>
        <w:ind w:right="567"/>
        <w:jc w:val="both"/>
        <w:rPr>
          <w:sz w:val="20"/>
          <w:szCs w:val="20"/>
        </w:rPr>
      </w:pPr>
    </w:p>
    <w:p w:rsidR="007953A5" w:rsidRDefault="007953A5" w:rsidP="000926DC">
      <w:pPr>
        <w:tabs>
          <w:tab w:val="left" w:pos="-1418"/>
          <w:tab w:val="left" w:pos="-993"/>
        </w:tabs>
        <w:ind w:right="567"/>
        <w:jc w:val="both"/>
        <w:rPr>
          <w:sz w:val="20"/>
          <w:szCs w:val="20"/>
        </w:rPr>
      </w:pPr>
    </w:p>
    <w:p w:rsidR="007953A5" w:rsidRDefault="007953A5" w:rsidP="000926DC">
      <w:pPr>
        <w:tabs>
          <w:tab w:val="left" w:pos="-1418"/>
          <w:tab w:val="left" w:pos="-993"/>
        </w:tabs>
        <w:ind w:right="567"/>
        <w:jc w:val="both"/>
        <w:rPr>
          <w:sz w:val="20"/>
          <w:szCs w:val="20"/>
        </w:rPr>
      </w:pPr>
    </w:p>
    <w:p w:rsidR="007953A5" w:rsidRDefault="007953A5" w:rsidP="000926DC">
      <w:pPr>
        <w:tabs>
          <w:tab w:val="left" w:pos="-1418"/>
          <w:tab w:val="left" w:pos="-993"/>
        </w:tabs>
        <w:ind w:right="567"/>
        <w:jc w:val="both"/>
        <w:rPr>
          <w:sz w:val="20"/>
          <w:szCs w:val="20"/>
        </w:rPr>
      </w:pPr>
    </w:p>
    <w:p w:rsidR="007953A5" w:rsidRPr="00307CF2" w:rsidRDefault="007953A5" w:rsidP="000926DC">
      <w:pPr>
        <w:tabs>
          <w:tab w:val="left" w:pos="-1418"/>
          <w:tab w:val="left" w:pos="-993"/>
        </w:tabs>
        <w:ind w:right="567"/>
        <w:jc w:val="both"/>
        <w:rPr>
          <w:sz w:val="20"/>
          <w:szCs w:val="20"/>
        </w:rPr>
      </w:pPr>
    </w:p>
    <w:p w:rsidR="000926DC" w:rsidRPr="00F81A21" w:rsidRDefault="000926DC" w:rsidP="00092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F81A21">
        <w:rPr>
          <w:b/>
          <w:sz w:val="28"/>
          <w:szCs w:val="28"/>
        </w:rPr>
        <w:t>ДМИНИСТРАЦИЯ</w:t>
      </w:r>
    </w:p>
    <w:p w:rsidR="000926DC" w:rsidRPr="00F81A21" w:rsidRDefault="000926DC" w:rsidP="000926DC">
      <w:pPr>
        <w:pStyle w:val="ad"/>
        <w:jc w:val="center"/>
        <w:rPr>
          <w:b/>
          <w:sz w:val="28"/>
          <w:szCs w:val="28"/>
        </w:rPr>
      </w:pPr>
      <w:r w:rsidRPr="00F81A21">
        <w:rPr>
          <w:b/>
          <w:sz w:val="28"/>
          <w:szCs w:val="28"/>
        </w:rPr>
        <w:t>Кутейниковского сельского поселения</w:t>
      </w:r>
    </w:p>
    <w:p w:rsidR="000926DC" w:rsidRPr="00F81A21" w:rsidRDefault="000926DC" w:rsidP="000926DC">
      <w:pPr>
        <w:pStyle w:val="ad"/>
        <w:jc w:val="center"/>
        <w:rPr>
          <w:b/>
          <w:sz w:val="28"/>
          <w:szCs w:val="28"/>
        </w:rPr>
      </w:pPr>
      <w:r w:rsidRPr="00F81A21">
        <w:rPr>
          <w:b/>
          <w:sz w:val="28"/>
          <w:szCs w:val="28"/>
        </w:rPr>
        <w:t>Родионово-Несветайский район</w:t>
      </w:r>
    </w:p>
    <w:p w:rsidR="000926DC" w:rsidRPr="00F81A21" w:rsidRDefault="000926DC" w:rsidP="000926DC">
      <w:pPr>
        <w:pStyle w:val="ad"/>
        <w:jc w:val="center"/>
        <w:rPr>
          <w:b/>
          <w:sz w:val="28"/>
          <w:szCs w:val="28"/>
        </w:rPr>
      </w:pPr>
      <w:r w:rsidRPr="00F81A21">
        <w:rPr>
          <w:b/>
          <w:sz w:val="28"/>
          <w:szCs w:val="28"/>
        </w:rPr>
        <w:t>Ростовская область</w:t>
      </w:r>
    </w:p>
    <w:p w:rsidR="000926DC" w:rsidRPr="00F81A21" w:rsidRDefault="000926DC" w:rsidP="000926DC">
      <w:pPr>
        <w:pStyle w:val="ad"/>
        <w:jc w:val="center"/>
        <w:rPr>
          <w:b/>
          <w:sz w:val="28"/>
          <w:szCs w:val="28"/>
        </w:rPr>
      </w:pPr>
    </w:p>
    <w:p w:rsidR="000926DC" w:rsidRPr="00F81A21" w:rsidRDefault="000926DC" w:rsidP="000926DC">
      <w:pPr>
        <w:shd w:val="clear" w:color="auto" w:fill="FFFFFF"/>
        <w:rPr>
          <w:b/>
          <w:sz w:val="28"/>
          <w:szCs w:val="28"/>
        </w:rPr>
      </w:pPr>
      <w:r w:rsidRPr="00F81A21">
        <w:rPr>
          <w:b/>
          <w:sz w:val="28"/>
          <w:szCs w:val="28"/>
        </w:rPr>
        <w:t xml:space="preserve">                                                    ПОСТАНОВЛЕНИЕ</w:t>
      </w:r>
    </w:p>
    <w:p w:rsidR="000926DC" w:rsidRPr="001E5E46" w:rsidRDefault="000926DC" w:rsidP="000926DC">
      <w:pPr>
        <w:shd w:val="clear" w:color="auto" w:fill="FFFFFF"/>
        <w:tabs>
          <w:tab w:val="left" w:leader="underscore" w:pos="1930"/>
          <w:tab w:val="left" w:leader="underscore" w:pos="2568"/>
          <w:tab w:val="left" w:pos="3144"/>
        </w:tabs>
        <w:rPr>
          <w:sz w:val="28"/>
          <w:szCs w:val="28"/>
        </w:rPr>
      </w:pPr>
    </w:p>
    <w:p w:rsidR="000926DC" w:rsidRPr="001E5E46" w:rsidRDefault="000926DC" w:rsidP="000926DC">
      <w:pPr>
        <w:shd w:val="clear" w:color="auto" w:fill="FFFFFF"/>
        <w:tabs>
          <w:tab w:val="left" w:leader="underscore" w:pos="1930"/>
          <w:tab w:val="left" w:leader="underscore" w:pos="2568"/>
          <w:tab w:val="left" w:pos="31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12.03.2024г.                                           </w:t>
      </w:r>
      <w:r w:rsidRPr="001E5E4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44      </w:t>
      </w:r>
      <w:r w:rsidRPr="001E5E46">
        <w:rPr>
          <w:b/>
          <w:sz w:val="28"/>
          <w:szCs w:val="28"/>
        </w:rPr>
        <w:t xml:space="preserve">                            сл. Кутейниково</w:t>
      </w:r>
    </w:p>
    <w:p w:rsidR="000926DC" w:rsidRPr="001E5E46" w:rsidRDefault="000926DC" w:rsidP="000926DC">
      <w:pPr>
        <w:rPr>
          <w:sz w:val="28"/>
          <w:szCs w:val="28"/>
        </w:rPr>
      </w:pPr>
    </w:p>
    <w:p w:rsidR="000926DC" w:rsidRPr="001E5E46" w:rsidRDefault="000926DC" w:rsidP="000926DC">
      <w:pPr>
        <w:rPr>
          <w:sz w:val="28"/>
          <w:szCs w:val="28"/>
        </w:rPr>
      </w:pPr>
    </w:p>
    <w:p w:rsidR="000926DC" w:rsidRPr="001E5E46" w:rsidRDefault="000926DC" w:rsidP="000926D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Кутейниковского сельского поселения № 132 от 30.10.2018 г. «</w:t>
      </w:r>
      <w:r w:rsidRPr="001E5E46">
        <w:rPr>
          <w:b/>
          <w:sz w:val="28"/>
          <w:szCs w:val="28"/>
        </w:rPr>
        <w:t xml:space="preserve">Об утверждении муниципальной программы Кутейниковского сельского поселения «Управление муниципальными финансами и создание условий </w:t>
      </w:r>
    </w:p>
    <w:p w:rsidR="000926DC" w:rsidRPr="001E5E46" w:rsidRDefault="000926DC" w:rsidP="000926DC">
      <w:pPr>
        <w:suppressAutoHyphens/>
        <w:jc w:val="center"/>
        <w:rPr>
          <w:b/>
          <w:sz w:val="28"/>
          <w:szCs w:val="28"/>
        </w:rPr>
      </w:pPr>
      <w:proofErr w:type="gramStart"/>
      <w:r w:rsidRPr="001E5E46">
        <w:rPr>
          <w:b/>
          <w:sz w:val="28"/>
          <w:szCs w:val="28"/>
        </w:rPr>
        <w:t>для</w:t>
      </w:r>
      <w:proofErr w:type="gramEnd"/>
      <w:r w:rsidRPr="001E5E46">
        <w:rPr>
          <w:b/>
          <w:sz w:val="28"/>
          <w:szCs w:val="28"/>
        </w:rPr>
        <w:t xml:space="preserve"> их эффективного управления» </w:t>
      </w:r>
    </w:p>
    <w:p w:rsidR="000926DC" w:rsidRPr="001E5E46" w:rsidRDefault="000926DC" w:rsidP="000926DC">
      <w:pPr>
        <w:jc w:val="center"/>
        <w:rPr>
          <w:b/>
          <w:sz w:val="28"/>
          <w:szCs w:val="28"/>
        </w:rPr>
      </w:pPr>
    </w:p>
    <w:p w:rsidR="000926DC" w:rsidRPr="007503DA" w:rsidRDefault="000926DC" w:rsidP="000926DC">
      <w:pPr>
        <w:suppressAutoHyphens/>
        <w:ind w:firstLine="851"/>
        <w:jc w:val="both"/>
        <w:rPr>
          <w:bCs/>
          <w:sz w:val="28"/>
          <w:szCs w:val="28"/>
        </w:rPr>
      </w:pPr>
      <w:r w:rsidRPr="007503DA">
        <w:rPr>
          <w:sz w:val="28"/>
          <w:szCs w:val="28"/>
        </w:rPr>
        <w:t xml:space="preserve">В соответствии с </w:t>
      </w:r>
      <w:r w:rsidRPr="007503DA">
        <w:rPr>
          <w:bCs/>
          <w:sz w:val="28"/>
          <w:szCs w:val="28"/>
        </w:rPr>
        <w:t xml:space="preserve">постановлением Администрации Кутейниковского сельского поселения от 05.10.2018 № 103 «Об утверждении Порядка разработки, реализации и оценки эффективности муниципальных программ Кутейниковского сельского поселения» и распоряжением Администрации Кутейниковского сельского поселения от 05.10.2018 № 69 «Об утверждении Перечня муниципальных программ Кутейниковского сельского поселения», </w:t>
      </w:r>
      <w:r w:rsidRPr="007503DA">
        <w:rPr>
          <w:sz w:val="28"/>
          <w:szCs w:val="28"/>
        </w:rPr>
        <w:t xml:space="preserve">решением Собрания депутатов Кутейниковского сельского поселения </w:t>
      </w:r>
      <w:r w:rsidRPr="008846DC">
        <w:rPr>
          <w:sz w:val="28"/>
          <w:szCs w:val="28"/>
        </w:rPr>
        <w:t>от 20.02.2024 № 84 «О внесении изменений в решение Собрания депутатов от 27.12.2023г. № 83 «О бюджете Кутейниковского сельского поселения Родионово-Несветайского района на 2024 год и плановый период 2025 и 2026 годов»</w:t>
      </w:r>
      <w:r w:rsidRPr="007503DA">
        <w:rPr>
          <w:sz w:val="28"/>
          <w:szCs w:val="28"/>
        </w:rPr>
        <w:t xml:space="preserve">, руководствуясь пунктом 33 части 1 статьи 30 и  статьями 51 - 52 Устава муниципального образования «Кутейниковское сельское поселение»,   </w:t>
      </w:r>
    </w:p>
    <w:p w:rsidR="000926DC" w:rsidRPr="001E5E46" w:rsidRDefault="000926DC" w:rsidP="000926DC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926DC" w:rsidRPr="001E5E46" w:rsidRDefault="000926DC" w:rsidP="000926DC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E5E46">
        <w:rPr>
          <w:b/>
          <w:sz w:val="28"/>
          <w:szCs w:val="28"/>
        </w:rPr>
        <w:lastRenderedPageBreak/>
        <w:t>Постановляет:</w:t>
      </w:r>
    </w:p>
    <w:p w:rsidR="000926DC" w:rsidRDefault="000926DC" w:rsidP="000926DC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926DC" w:rsidRPr="007603F8" w:rsidRDefault="000926DC" w:rsidP="000926DC">
      <w:pPr>
        <w:suppressAutoHyphens/>
        <w:ind w:firstLine="709"/>
        <w:jc w:val="both"/>
        <w:rPr>
          <w:sz w:val="28"/>
          <w:szCs w:val="28"/>
        </w:rPr>
      </w:pPr>
      <w:r w:rsidRPr="00B4742B">
        <w:rPr>
          <w:sz w:val="28"/>
          <w:szCs w:val="28"/>
        </w:rPr>
        <w:t xml:space="preserve">1. Внести в постановление от </w:t>
      </w:r>
      <w:r>
        <w:rPr>
          <w:sz w:val="28"/>
          <w:szCs w:val="28"/>
        </w:rPr>
        <w:t>30</w:t>
      </w:r>
      <w:r w:rsidRPr="00B474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</w:t>
      </w:r>
      <w:r w:rsidRPr="00B4742B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B4742B">
        <w:rPr>
          <w:sz w:val="28"/>
          <w:szCs w:val="28"/>
        </w:rPr>
        <w:t xml:space="preserve"> года № </w:t>
      </w:r>
      <w:proofErr w:type="gramStart"/>
      <w:r>
        <w:rPr>
          <w:sz w:val="28"/>
          <w:szCs w:val="28"/>
        </w:rPr>
        <w:t>132</w:t>
      </w:r>
      <w:r w:rsidRPr="00B4742B">
        <w:rPr>
          <w:sz w:val="28"/>
          <w:szCs w:val="28"/>
        </w:rPr>
        <w:t xml:space="preserve">  </w:t>
      </w:r>
      <w:r w:rsidRPr="007603F8">
        <w:rPr>
          <w:sz w:val="28"/>
          <w:szCs w:val="28"/>
        </w:rPr>
        <w:t>«</w:t>
      </w:r>
      <w:proofErr w:type="gramEnd"/>
      <w:r w:rsidRPr="007603F8">
        <w:rPr>
          <w:sz w:val="28"/>
          <w:szCs w:val="28"/>
        </w:rPr>
        <w:t>Управление муниципальными финансами и создание условий для их эффективного управления» следующие изменения:</w:t>
      </w:r>
    </w:p>
    <w:p w:rsidR="000926DC" w:rsidRPr="00B4742B" w:rsidRDefault="000926DC" w:rsidP="000926DC">
      <w:pPr>
        <w:pStyle w:val="a4"/>
        <w:tabs>
          <w:tab w:val="left" w:pos="426"/>
        </w:tabs>
        <w:ind w:left="0" w:right="99" w:firstLine="709"/>
        <w:jc w:val="both"/>
        <w:rPr>
          <w:sz w:val="28"/>
          <w:szCs w:val="28"/>
        </w:rPr>
      </w:pPr>
      <w:r w:rsidRPr="00B4742B">
        <w:rPr>
          <w:sz w:val="28"/>
          <w:szCs w:val="28"/>
        </w:rPr>
        <w:t>1.1 в паспорте программы раздел «</w:t>
      </w:r>
      <w:r>
        <w:rPr>
          <w:sz w:val="28"/>
          <w:szCs w:val="28"/>
        </w:rPr>
        <w:t>Ресурсное обеспечение муниципальной программы</w:t>
      </w:r>
      <w:r w:rsidRPr="00B4742B">
        <w:rPr>
          <w:sz w:val="28"/>
          <w:szCs w:val="28"/>
        </w:rPr>
        <w:t>» изложить в следующей редакции:</w:t>
      </w:r>
    </w:p>
    <w:p w:rsidR="000926DC" w:rsidRPr="001E5E46" w:rsidRDefault="000926DC" w:rsidP="000926DC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tbl>
      <w:tblPr>
        <w:tblW w:w="1021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36"/>
        <w:gridCol w:w="1583"/>
        <w:gridCol w:w="2886"/>
        <w:gridCol w:w="3310"/>
      </w:tblGrid>
      <w:tr w:rsidR="000926DC" w:rsidRPr="007062E4" w:rsidTr="000C6A46">
        <w:trPr>
          <w:trHeight w:val="713"/>
          <w:tblCellSpacing w:w="5" w:type="nil"/>
        </w:trPr>
        <w:tc>
          <w:tcPr>
            <w:tcW w:w="2436" w:type="dxa"/>
          </w:tcPr>
          <w:p w:rsidR="000926DC" w:rsidRPr="007062E4" w:rsidRDefault="000926DC" w:rsidP="000C6A46">
            <w:pPr>
              <w:pStyle w:val="ConsPlusCell"/>
              <w:suppressAutoHyphens/>
            </w:pPr>
            <w:r w:rsidRPr="007062E4">
              <w:t xml:space="preserve">Ресурсное обеспечение программы      </w:t>
            </w:r>
          </w:p>
        </w:tc>
        <w:tc>
          <w:tcPr>
            <w:tcW w:w="7779" w:type="dxa"/>
            <w:gridSpan w:val="3"/>
          </w:tcPr>
          <w:p w:rsidR="000926DC" w:rsidRPr="007062E4" w:rsidRDefault="000926DC" w:rsidP="000C6A46">
            <w:pPr>
              <w:pStyle w:val="ConsPlusCell"/>
              <w:suppressAutoHyphens/>
              <w:jc w:val="both"/>
            </w:pPr>
            <w:proofErr w:type="gramStart"/>
            <w:r w:rsidRPr="007062E4">
              <w:t>объем</w:t>
            </w:r>
            <w:proofErr w:type="gramEnd"/>
            <w:r w:rsidRPr="007062E4">
              <w:t xml:space="preserve"> бюджетных ассигнований на реализацию программы из средств бюджета </w:t>
            </w:r>
            <w:r w:rsidRPr="006A3720">
              <w:t>Кутейниковского сельского поселения</w:t>
            </w:r>
            <w:r w:rsidRPr="007062E4">
              <w:t xml:space="preserve"> </w:t>
            </w:r>
            <w:r>
              <w:t xml:space="preserve">составляет – 65 356,4 </w:t>
            </w:r>
            <w:proofErr w:type="spellStart"/>
            <w:r>
              <w:t>тыс.руб</w:t>
            </w:r>
            <w:r w:rsidRPr="007062E4">
              <w:t>лей</w:t>
            </w:r>
            <w:proofErr w:type="spellEnd"/>
            <w:r w:rsidRPr="007062E4">
              <w:t xml:space="preserve">;        </w:t>
            </w:r>
            <w:r w:rsidRPr="007062E4">
              <w:br/>
              <w:t xml:space="preserve">объем бюджетных ассигнований на реализацию программы по годам составляет (тыс. рублей):         </w:t>
            </w:r>
          </w:p>
        </w:tc>
      </w:tr>
      <w:tr w:rsidR="000926DC" w:rsidRPr="007062E4" w:rsidTr="000C6A46">
        <w:trPr>
          <w:trHeight w:val="285"/>
          <w:tblCellSpacing w:w="5" w:type="nil"/>
        </w:trPr>
        <w:tc>
          <w:tcPr>
            <w:tcW w:w="2436" w:type="dxa"/>
            <w:vMerge w:val="restart"/>
          </w:tcPr>
          <w:p w:rsidR="000926DC" w:rsidRPr="007062E4" w:rsidRDefault="000926DC" w:rsidP="000C6A46">
            <w:pPr>
              <w:pStyle w:val="ConsPlusCell"/>
              <w:suppressAutoHyphens/>
            </w:pPr>
          </w:p>
        </w:tc>
        <w:tc>
          <w:tcPr>
            <w:tcW w:w="1583" w:type="dxa"/>
          </w:tcPr>
          <w:p w:rsidR="000926DC" w:rsidRPr="007062E4" w:rsidRDefault="000926DC" w:rsidP="000C6A46">
            <w:pPr>
              <w:pStyle w:val="ConsPlusCell"/>
              <w:suppressAutoHyphens/>
              <w:jc w:val="center"/>
            </w:pPr>
            <w:proofErr w:type="gramStart"/>
            <w:r w:rsidRPr="007062E4">
              <w:t>год</w:t>
            </w:r>
            <w:proofErr w:type="gramEnd"/>
          </w:p>
        </w:tc>
        <w:tc>
          <w:tcPr>
            <w:tcW w:w="2886" w:type="dxa"/>
          </w:tcPr>
          <w:p w:rsidR="000926DC" w:rsidRPr="007062E4" w:rsidRDefault="000926DC" w:rsidP="000C6A46">
            <w:pPr>
              <w:pStyle w:val="ConsPlusCell"/>
              <w:suppressAutoHyphens/>
              <w:jc w:val="center"/>
            </w:pPr>
            <w:proofErr w:type="gramStart"/>
            <w:r w:rsidRPr="007062E4">
              <w:t>всего</w:t>
            </w:r>
            <w:proofErr w:type="gramEnd"/>
          </w:p>
        </w:tc>
        <w:tc>
          <w:tcPr>
            <w:tcW w:w="3310" w:type="dxa"/>
          </w:tcPr>
          <w:p w:rsidR="000926DC" w:rsidRPr="007062E4" w:rsidRDefault="000926DC" w:rsidP="000C6A46">
            <w:pPr>
              <w:pStyle w:val="ConsPlusCell"/>
              <w:suppressAutoHyphens/>
              <w:jc w:val="center"/>
            </w:pPr>
            <w:proofErr w:type="gramStart"/>
            <w:r w:rsidRPr="007062E4">
              <w:t>бюджет</w:t>
            </w:r>
            <w:proofErr w:type="gramEnd"/>
            <w:r w:rsidRPr="007062E4">
              <w:t xml:space="preserve"> </w:t>
            </w:r>
            <w:r>
              <w:t>Кутейниковского сельского поселения</w:t>
            </w:r>
          </w:p>
        </w:tc>
      </w:tr>
      <w:tr w:rsidR="000926DC" w:rsidRPr="007062E4" w:rsidTr="000C6A46">
        <w:trPr>
          <w:trHeight w:val="285"/>
          <w:tblCellSpacing w:w="5" w:type="nil"/>
        </w:trPr>
        <w:tc>
          <w:tcPr>
            <w:tcW w:w="2436" w:type="dxa"/>
            <w:vMerge/>
          </w:tcPr>
          <w:p w:rsidR="000926DC" w:rsidRPr="007062E4" w:rsidRDefault="000926DC" w:rsidP="000C6A46">
            <w:pPr>
              <w:pStyle w:val="ConsPlusCell"/>
              <w:suppressAutoHyphens/>
            </w:pPr>
          </w:p>
        </w:tc>
        <w:tc>
          <w:tcPr>
            <w:tcW w:w="1583" w:type="dxa"/>
          </w:tcPr>
          <w:p w:rsidR="000926DC" w:rsidRPr="007062E4" w:rsidRDefault="000926DC" w:rsidP="000C6A46">
            <w:pPr>
              <w:pStyle w:val="ConsPlusCell"/>
              <w:suppressAutoHyphens/>
              <w:jc w:val="center"/>
            </w:pPr>
            <w:r w:rsidRPr="007062E4">
              <w:t>201</w:t>
            </w:r>
            <w:r>
              <w:t>9</w:t>
            </w:r>
          </w:p>
        </w:tc>
        <w:tc>
          <w:tcPr>
            <w:tcW w:w="2886" w:type="dxa"/>
          </w:tcPr>
          <w:p w:rsidR="000926DC" w:rsidRPr="001849C2" w:rsidRDefault="000926DC" w:rsidP="000C6A46">
            <w:pPr>
              <w:pStyle w:val="a6"/>
              <w:suppressAutoHyphens/>
              <w:spacing w:before="0" w:beforeAutospacing="0" w:after="0" w:afterAutospacing="0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3965,5</w:t>
            </w:r>
          </w:p>
        </w:tc>
        <w:tc>
          <w:tcPr>
            <w:tcW w:w="3310" w:type="dxa"/>
          </w:tcPr>
          <w:p w:rsidR="000926DC" w:rsidRPr="001849C2" w:rsidRDefault="000926DC" w:rsidP="000C6A46">
            <w:pPr>
              <w:pStyle w:val="a6"/>
              <w:suppressAutoHyphens/>
              <w:spacing w:before="0" w:beforeAutospacing="0" w:after="0" w:afterAutospacing="0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3965,5</w:t>
            </w:r>
          </w:p>
        </w:tc>
      </w:tr>
      <w:tr w:rsidR="000926DC" w:rsidRPr="007062E4" w:rsidTr="000C6A46">
        <w:trPr>
          <w:trHeight w:val="285"/>
          <w:tblCellSpacing w:w="5" w:type="nil"/>
        </w:trPr>
        <w:tc>
          <w:tcPr>
            <w:tcW w:w="2436" w:type="dxa"/>
            <w:vMerge/>
          </w:tcPr>
          <w:p w:rsidR="000926DC" w:rsidRPr="007062E4" w:rsidRDefault="000926DC" w:rsidP="000C6A46">
            <w:pPr>
              <w:pStyle w:val="ConsPlusCell"/>
              <w:suppressAutoHyphens/>
            </w:pPr>
          </w:p>
        </w:tc>
        <w:tc>
          <w:tcPr>
            <w:tcW w:w="1583" w:type="dxa"/>
          </w:tcPr>
          <w:p w:rsidR="000926DC" w:rsidRPr="007062E4" w:rsidRDefault="000926DC" w:rsidP="000C6A46">
            <w:pPr>
              <w:pStyle w:val="ConsPlusCell"/>
              <w:suppressAutoHyphens/>
              <w:jc w:val="center"/>
            </w:pPr>
            <w:r w:rsidRPr="007062E4">
              <w:t>20</w:t>
            </w:r>
            <w:r>
              <w:t>20</w:t>
            </w:r>
          </w:p>
        </w:tc>
        <w:tc>
          <w:tcPr>
            <w:tcW w:w="2886" w:type="dxa"/>
          </w:tcPr>
          <w:p w:rsidR="000926DC" w:rsidRPr="00727389" w:rsidRDefault="000926DC" w:rsidP="000C6A46">
            <w:pPr>
              <w:jc w:val="center"/>
            </w:pPr>
            <w:r>
              <w:rPr>
                <w:bCs/>
                <w:kern w:val="24"/>
              </w:rPr>
              <w:t>4234,8</w:t>
            </w:r>
          </w:p>
        </w:tc>
        <w:tc>
          <w:tcPr>
            <w:tcW w:w="3310" w:type="dxa"/>
          </w:tcPr>
          <w:p w:rsidR="000926DC" w:rsidRPr="00727389" w:rsidRDefault="000926DC" w:rsidP="000C6A46">
            <w:pPr>
              <w:jc w:val="center"/>
            </w:pPr>
            <w:r>
              <w:rPr>
                <w:bCs/>
                <w:kern w:val="24"/>
              </w:rPr>
              <w:t>4234,8</w:t>
            </w:r>
          </w:p>
        </w:tc>
      </w:tr>
      <w:tr w:rsidR="000926DC" w:rsidRPr="007062E4" w:rsidTr="000C6A46">
        <w:trPr>
          <w:trHeight w:val="285"/>
          <w:tblCellSpacing w:w="5" w:type="nil"/>
        </w:trPr>
        <w:tc>
          <w:tcPr>
            <w:tcW w:w="2436" w:type="dxa"/>
            <w:vMerge/>
          </w:tcPr>
          <w:p w:rsidR="000926DC" w:rsidRPr="007062E4" w:rsidRDefault="000926DC" w:rsidP="000C6A46">
            <w:pPr>
              <w:pStyle w:val="ConsPlusCell"/>
              <w:suppressAutoHyphens/>
            </w:pPr>
          </w:p>
        </w:tc>
        <w:tc>
          <w:tcPr>
            <w:tcW w:w="1583" w:type="dxa"/>
          </w:tcPr>
          <w:p w:rsidR="000926DC" w:rsidRPr="007062E4" w:rsidRDefault="000926DC" w:rsidP="000C6A46">
            <w:pPr>
              <w:pStyle w:val="ConsPlusCell"/>
              <w:suppressAutoHyphens/>
              <w:jc w:val="center"/>
            </w:pPr>
            <w:r w:rsidRPr="007062E4">
              <w:t>20</w:t>
            </w:r>
            <w:r>
              <w:t>21</w:t>
            </w:r>
          </w:p>
        </w:tc>
        <w:tc>
          <w:tcPr>
            <w:tcW w:w="2886" w:type="dxa"/>
          </w:tcPr>
          <w:p w:rsidR="000926DC" w:rsidRPr="00727389" w:rsidRDefault="000926DC" w:rsidP="000C6A46">
            <w:pPr>
              <w:jc w:val="center"/>
            </w:pPr>
            <w:r>
              <w:rPr>
                <w:bCs/>
                <w:kern w:val="24"/>
              </w:rPr>
              <w:t>4557,9</w:t>
            </w:r>
          </w:p>
        </w:tc>
        <w:tc>
          <w:tcPr>
            <w:tcW w:w="3310" w:type="dxa"/>
          </w:tcPr>
          <w:p w:rsidR="000926DC" w:rsidRPr="00727389" w:rsidRDefault="000926DC" w:rsidP="000C6A46">
            <w:pPr>
              <w:jc w:val="center"/>
            </w:pPr>
            <w:r>
              <w:rPr>
                <w:bCs/>
                <w:kern w:val="24"/>
              </w:rPr>
              <w:t>4557,9</w:t>
            </w:r>
          </w:p>
        </w:tc>
      </w:tr>
      <w:tr w:rsidR="000926DC" w:rsidRPr="007062E4" w:rsidTr="000C6A46">
        <w:trPr>
          <w:trHeight w:val="285"/>
          <w:tblCellSpacing w:w="5" w:type="nil"/>
        </w:trPr>
        <w:tc>
          <w:tcPr>
            <w:tcW w:w="2436" w:type="dxa"/>
            <w:vMerge/>
          </w:tcPr>
          <w:p w:rsidR="000926DC" w:rsidRPr="007062E4" w:rsidRDefault="000926DC" w:rsidP="000C6A46">
            <w:pPr>
              <w:pStyle w:val="ConsPlusCell"/>
              <w:suppressAutoHyphens/>
            </w:pPr>
          </w:p>
        </w:tc>
        <w:tc>
          <w:tcPr>
            <w:tcW w:w="1583" w:type="dxa"/>
          </w:tcPr>
          <w:p w:rsidR="000926DC" w:rsidRPr="007062E4" w:rsidRDefault="000926DC" w:rsidP="000C6A46">
            <w:pPr>
              <w:pStyle w:val="ConsPlusCell"/>
              <w:suppressAutoHyphens/>
              <w:jc w:val="center"/>
            </w:pPr>
            <w:r w:rsidRPr="007062E4">
              <w:t>20</w:t>
            </w:r>
            <w:r>
              <w:t>22</w:t>
            </w:r>
          </w:p>
        </w:tc>
        <w:tc>
          <w:tcPr>
            <w:tcW w:w="2886" w:type="dxa"/>
          </w:tcPr>
          <w:p w:rsidR="000926DC" w:rsidRPr="00727389" w:rsidRDefault="000926DC" w:rsidP="000C6A46">
            <w:pPr>
              <w:jc w:val="center"/>
            </w:pPr>
            <w:r>
              <w:rPr>
                <w:bCs/>
                <w:kern w:val="24"/>
              </w:rPr>
              <w:t>6590,8</w:t>
            </w:r>
          </w:p>
        </w:tc>
        <w:tc>
          <w:tcPr>
            <w:tcW w:w="3310" w:type="dxa"/>
          </w:tcPr>
          <w:p w:rsidR="000926DC" w:rsidRPr="00727389" w:rsidRDefault="000926DC" w:rsidP="000C6A46">
            <w:pPr>
              <w:jc w:val="center"/>
            </w:pPr>
            <w:r>
              <w:t>6590,8</w:t>
            </w:r>
          </w:p>
        </w:tc>
      </w:tr>
      <w:tr w:rsidR="000926DC" w:rsidRPr="007062E4" w:rsidTr="000C6A46">
        <w:trPr>
          <w:trHeight w:val="285"/>
          <w:tblCellSpacing w:w="5" w:type="nil"/>
        </w:trPr>
        <w:tc>
          <w:tcPr>
            <w:tcW w:w="2436" w:type="dxa"/>
            <w:vMerge/>
          </w:tcPr>
          <w:p w:rsidR="000926DC" w:rsidRPr="007062E4" w:rsidRDefault="000926DC" w:rsidP="000C6A46">
            <w:pPr>
              <w:pStyle w:val="ConsPlusCell"/>
              <w:suppressAutoHyphens/>
            </w:pPr>
          </w:p>
        </w:tc>
        <w:tc>
          <w:tcPr>
            <w:tcW w:w="1583" w:type="dxa"/>
          </w:tcPr>
          <w:p w:rsidR="000926DC" w:rsidRPr="007062E4" w:rsidRDefault="000926DC" w:rsidP="000C6A46">
            <w:pPr>
              <w:pStyle w:val="ConsPlusCell"/>
              <w:suppressAutoHyphens/>
              <w:jc w:val="center"/>
            </w:pPr>
            <w:r w:rsidRPr="007062E4">
              <w:t>20</w:t>
            </w:r>
            <w:r>
              <w:t>23</w:t>
            </w:r>
          </w:p>
        </w:tc>
        <w:tc>
          <w:tcPr>
            <w:tcW w:w="2886" w:type="dxa"/>
          </w:tcPr>
          <w:p w:rsidR="000926DC" w:rsidRPr="00727389" w:rsidRDefault="000926DC" w:rsidP="000C6A46">
            <w:pPr>
              <w:jc w:val="center"/>
            </w:pPr>
            <w:r>
              <w:rPr>
                <w:bCs/>
                <w:kern w:val="24"/>
              </w:rPr>
              <w:t>8805,6</w:t>
            </w:r>
          </w:p>
        </w:tc>
        <w:tc>
          <w:tcPr>
            <w:tcW w:w="3310" w:type="dxa"/>
          </w:tcPr>
          <w:p w:rsidR="000926DC" w:rsidRPr="00727389" w:rsidRDefault="000926DC" w:rsidP="000C6A46">
            <w:pPr>
              <w:jc w:val="center"/>
            </w:pPr>
            <w:r>
              <w:t>8805,6</w:t>
            </w:r>
          </w:p>
        </w:tc>
      </w:tr>
      <w:tr w:rsidR="000926DC" w:rsidRPr="007062E4" w:rsidTr="000C6A46">
        <w:trPr>
          <w:trHeight w:val="285"/>
          <w:tblCellSpacing w:w="5" w:type="nil"/>
        </w:trPr>
        <w:tc>
          <w:tcPr>
            <w:tcW w:w="2436" w:type="dxa"/>
            <w:vMerge/>
          </w:tcPr>
          <w:p w:rsidR="000926DC" w:rsidRPr="007062E4" w:rsidRDefault="000926DC" w:rsidP="000C6A46">
            <w:pPr>
              <w:pStyle w:val="ConsPlusCell"/>
              <w:suppressAutoHyphens/>
            </w:pPr>
          </w:p>
        </w:tc>
        <w:tc>
          <w:tcPr>
            <w:tcW w:w="1583" w:type="dxa"/>
          </w:tcPr>
          <w:p w:rsidR="000926DC" w:rsidRPr="007062E4" w:rsidRDefault="000926DC" w:rsidP="000C6A46">
            <w:pPr>
              <w:pStyle w:val="ConsPlusCell"/>
              <w:suppressAutoHyphens/>
              <w:jc w:val="center"/>
            </w:pPr>
            <w:r w:rsidRPr="007062E4">
              <w:t>20</w:t>
            </w:r>
            <w:r>
              <w:t>24</w:t>
            </w:r>
          </w:p>
        </w:tc>
        <w:tc>
          <w:tcPr>
            <w:tcW w:w="2886" w:type="dxa"/>
          </w:tcPr>
          <w:p w:rsidR="000926DC" w:rsidRPr="00727389" w:rsidRDefault="000926DC" w:rsidP="000C6A46">
            <w:pPr>
              <w:jc w:val="center"/>
            </w:pPr>
            <w:r>
              <w:rPr>
                <w:bCs/>
                <w:kern w:val="24"/>
              </w:rPr>
              <w:t>7800,1</w:t>
            </w:r>
          </w:p>
        </w:tc>
        <w:tc>
          <w:tcPr>
            <w:tcW w:w="3310" w:type="dxa"/>
          </w:tcPr>
          <w:p w:rsidR="000926DC" w:rsidRPr="00727389" w:rsidRDefault="000926DC" w:rsidP="000C6A46">
            <w:pPr>
              <w:jc w:val="center"/>
            </w:pPr>
            <w:r>
              <w:rPr>
                <w:bCs/>
                <w:kern w:val="24"/>
              </w:rPr>
              <w:t>7800,1</w:t>
            </w:r>
          </w:p>
        </w:tc>
      </w:tr>
      <w:tr w:rsidR="000926DC" w:rsidRPr="007062E4" w:rsidTr="000C6A46">
        <w:trPr>
          <w:trHeight w:val="285"/>
          <w:tblCellSpacing w:w="5" w:type="nil"/>
        </w:trPr>
        <w:tc>
          <w:tcPr>
            <w:tcW w:w="2436" w:type="dxa"/>
            <w:vMerge/>
          </w:tcPr>
          <w:p w:rsidR="000926DC" w:rsidRPr="007062E4" w:rsidRDefault="000926DC" w:rsidP="000C6A46">
            <w:pPr>
              <w:pStyle w:val="ConsPlusCell"/>
              <w:suppressAutoHyphens/>
            </w:pPr>
          </w:p>
        </w:tc>
        <w:tc>
          <w:tcPr>
            <w:tcW w:w="1583" w:type="dxa"/>
          </w:tcPr>
          <w:p w:rsidR="000926DC" w:rsidRPr="007062E4" w:rsidRDefault="000926DC" w:rsidP="000C6A46">
            <w:pPr>
              <w:pStyle w:val="ConsPlusCell"/>
              <w:suppressAutoHyphens/>
              <w:jc w:val="center"/>
            </w:pPr>
            <w:r w:rsidRPr="007062E4">
              <w:t>20</w:t>
            </w:r>
            <w:r>
              <w:t>25</w:t>
            </w:r>
          </w:p>
        </w:tc>
        <w:tc>
          <w:tcPr>
            <w:tcW w:w="2886" w:type="dxa"/>
          </w:tcPr>
          <w:p w:rsidR="000926DC" w:rsidRPr="00727389" w:rsidRDefault="000926DC" w:rsidP="000C6A46">
            <w:pPr>
              <w:jc w:val="center"/>
            </w:pPr>
            <w:r>
              <w:rPr>
                <w:bCs/>
                <w:kern w:val="24"/>
              </w:rPr>
              <w:t>6326,3</w:t>
            </w:r>
          </w:p>
        </w:tc>
        <w:tc>
          <w:tcPr>
            <w:tcW w:w="3310" w:type="dxa"/>
          </w:tcPr>
          <w:p w:rsidR="000926DC" w:rsidRPr="00727389" w:rsidRDefault="000926DC" w:rsidP="000C6A46">
            <w:pPr>
              <w:jc w:val="center"/>
            </w:pPr>
            <w:r>
              <w:rPr>
                <w:bCs/>
                <w:kern w:val="24"/>
              </w:rPr>
              <w:t>6326,3</w:t>
            </w:r>
          </w:p>
        </w:tc>
      </w:tr>
      <w:tr w:rsidR="000926DC" w:rsidRPr="007062E4" w:rsidTr="000C6A46">
        <w:trPr>
          <w:trHeight w:val="285"/>
          <w:tblCellSpacing w:w="5" w:type="nil"/>
        </w:trPr>
        <w:tc>
          <w:tcPr>
            <w:tcW w:w="2436" w:type="dxa"/>
          </w:tcPr>
          <w:p w:rsidR="000926DC" w:rsidRPr="007062E4" w:rsidRDefault="000926DC" w:rsidP="000C6A46">
            <w:pPr>
              <w:pStyle w:val="ConsPlusCell"/>
              <w:suppressAutoHyphens/>
            </w:pPr>
          </w:p>
        </w:tc>
        <w:tc>
          <w:tcPr>
            <w:tcW w:w="1583" w:type="dxa"/>
          </w:tcPr>
          <w:p w:rsidR="000926DC" w:rsidRPr="007062E4" w:rsidRDefault="000926DC" w:rsidP="000C6A46">
            <w:pPr>
              <w:pStyle w:val="ConsPlusCell"/>
              <w:suppressAutoHyphens/>
              <w:jc w:val="center"/>
            </w:pPr>
            <w:r w:rsidRPr="007062E4">
              <w:t>20</w:t>
            </w:r>
            <w:r>
              <w:t>26</w:t>
            </w:r>
          </w:p>
        </w:tc>
        <w:tc>
          <w:tcPr>
            <w:tcW w:w="2886" w:type="dxa"/>
          </w:tcPr>
          <w:p w:rsidR="000926DC" w:rsidRPr="00727389" w:rsidRDefault="000926DC" w:rsidP="000C6A46">
            <w:pPr>
              <w:jc w:val="center"/>
            </w:pPr>
            <w:r>
              <w:rPr>
                <w:bCs/>
                <w:kern w:val="24"/>
              </w:rPr>
              <w:t>6275,4</w:t>
            </w:r>
          </w:p>
        </w:tc>
        <w:tc>
          <w:tcPr>
            <w:tcW w:w="3310" w:type="dxa"/>
          </w:tcPr>
          <w:p w:rsidR="000926DC" w:rsidRPr="00727389" w:rsidRDefault="000926DC" w:rsidP="000C6A46">
            <w:pPr>
              <w:jc w:val="center"/>
            </w:pPr>
            <w:r>
              <w:rPr>
                <w:bCs/>
                <w:kern w:val="24"/>
              </w:rPr>
              <w:t>6275,4</w:t>
            </w:r>
          </w:p>
        </w:tc>
      </w:tr>
      <w:tr w:rsidR="000926DC" w:rsidRPr="007062E4" w:rsidTr="000C6A46">
        <w:trPr>
          <w:trHeight w:val="285"/>
          <w:tblCellSpacing w:w="5" w:type="nil"/>
        </w:trPr>
        <w:tc>
          <w:tcPr>
            <w:tcW w:w="2436" w:type="dxa"/>
          </w:tcPr>
          <w:p w:rsidR="000926DC" w:rsidRPr="007062E4" w:rsidRDefault="000926DC" w:rsidP="000C6A46">
            <w:pPr>
              <w:pStyle w:val="ConsPlusCell"/>
              <w:suppressAutoHyphens/>
            </w:pPr>
          </w:p>
        </w:tc>
        <w:tc>
          <w:tcPr>
            <w:tcW w:w="1583" w:type="dxa"/>
          </w:tcPr>
          <w:p w:rsidR="000926DC" w:rsidRPr="007062E4" w:rsidRDefault="000926DC" w:rsidP="000C6A46">
            <w:pPr>
              <w:pStyle w:val="ConsPlusCell"/>
              <w:suppressAutoHyphens/>
              <w:jc w:val="center"/>
            </w:pPr>
            <w:r w:rsidRPr="007062E4">
              <w:t>20</w:t>
            </w:r>
            <w:r>
              <w:t>27</w:t>
            </w:r>
          </w:p>
        </w:tc>
        <w:tc>
          <w:tcPr>
            <w:tcW w:w="2886" w:type="dxa"/>
          </w:tcPr>
          <w:p w:rsidR="000926DC" w:rsidRPr="00727389" w:rsidRDefault="000926DC" w:rsidP="000C6A46">
            <w:pPr>
              <w:jc w:val="center"/>
            </w:pPr>
            <w:r w:rsidRPr="00727389">
              <w:rPr>
                <w:bCs/>
                <w:kern w:val="24"/>
              </w:rPr>
              <w:t>4200,0</w:t>
            </w:r>
          </w:p>
        </w:tc>
        <w:tc>
          <w:tcPr>
            <w:tcW w:w="3310" w:type="dxa"/>
          </w:tcPr>
          <w:p w:rsidR="000926DC" w:rsidRPr="00727389" w:rsidRDefault="000926DC" w:rsidP="000C6A46">
            <w:pPr>
              <w:jc w:val="center"/>
            </w:pPr>
            <w:r w:rsidRPr="00727389">
              <w:rPr>
                <w:bCs/>
                <w:kern w:val="24"/>
              </w:rPr>
              <w:t>4200,0</w:t>
            </w:r>
          </w:p>
        </w:tc>
      </w:tr>
      <w:tr w:rsidR="000926DC" w:rsidRPr="007062E4" w:rsidTr="000C6A46">
        <w:trPr>
          <w:trHeight w:val="285"/>
          <w:tblCellSpacing w:w="5" w:type="nil"/>
        </w:trPr>
        <w:tc>
          <w:tcPr>
            <w:tcW w:w="2436" w:type="dxa"/>
          </w:tcPr>
          <w:p w:rsidR="000926DC" w:rsidRPr="007062E4" w:rsidRDefault="000926DC" w:rsidP="000C6A46">
            <w:pPr>
              <w:pStyle w:val="ConsPlusCell"/>
              <w:suppressAutoHyphens/>
            </w:pPr>
          </w:p>
        </w:tc>
        <w:tc>
          <w:tcPr>
            <w:tcW w:w="1583" w:type="dxa"/>
          </w:tcPr>
          <w:p w:rsidR="000926DC" w:rsidRPr="007062E4" w:rsidRDefault="000926DC" w:rsidP="000C6A46">
            <w:pPr>
              <w:pStyle w:val="ConsPlusCell"/>
              <w:suppressAutoHyphens/>
              <w:jc w:val="center"/>
            </w:pPr>
            <w:r w:rsidRPr="007062E4">
              <w:t>20</w:t>
            </w:r>
            <w:r>
              <w:t>2</w:t>
            </w:r>
            <w:r w:rsidRPr="007062E4">
              <w:t>8</w:t>
            </w:r>
          </w:p>
        </w:tc>
        <w:tc>
          <w:tcPr>
            <w:tcW w:w="2886" w:type="dxa"/>
          </w:tcPr>
          <w:p w:rsidR="000926DC" w:rsidRPr="00727389" w:rsidRDefault="000926DC" w:rsidP="000C6A46">
            <w:pPr>
              <w:jc w:val="center"/>
            </w:pPr>
            <w:r w:rsidRPr="00727389">
              <w:rPr>
                <w:bCs/>
                <w:kern w:val="24"/>
              </w:rPr>
              <w:t>4200,0</w:t>
            </w:r>
          </w:p>
        </w:tc>
        <w:tc>
          <w:tcPr>
            <w:tcW w:w="3310" w:type="dxa"/>
          </w:tcPr>
          <w:p w:rsidR="000926DC" w:rsidRPr="00727389" w:rsidRDefault="000926DC" w:rsidP="000C6A46">
            <w:pPr>
              <w:jc w:val="center"/>
            </w:pPr>
            <w:r w:rsidRPr="00727389">
              <w:rPr>
                <w:bCs/>
                <w:kern w:val="24"/>
              </w:rPr>
              <w:t>4200,0</w:t>
            </w:r>
          </w:p>
        </w:tc>
      </w:tr>
      <w:tr w:rsidR="000926DC" w:rsidRPr="007062E4" w:rsidTr="000C6A46">
        <w:trPr>
          <w:trHeight w:val="285"/>
          <w:tblCellSpacing w:w="5" w:type="nil"/>
        </w:trPr>
        <w:tc>
          <w:tcPr>
            <w:tcW w:w="2436" w:type="dxa"/>
          </w:tcPr>
          <w:p w:rsidR="000926DC" w:rsidRPr="007062E4" w:rsidRDefault="000926DC" w:rsidP="000C6A46">
            <w:pPr>
              <w:pStyle w:val="ConsPlusCell"/>
              <w:suppressAutoHyphens/>
            </w:pPr>
          </w:p>
        </w:tc>
        <w:tc>
          <w:tcPr>
            <w:tcW w:w="1583" w:type="dxa"/>
          </w:tcPr>
          <w:p w:rsidR="000926DC" w:rsidRPr="007062E4" w:rsidRDefault="000926DC" w:rsidP="000C6A46">
            <w:pPr>
              <w:pStyle w:val="ConsPlusCell"/>
              <w:suppressAutoHyphens/>
              <w:jc w:val="center"/>
            </w:pPr>
            <w:r w:rsidRPr="007062E4">
              <w:t>20</w:t>
            </w:r>
            <w:r>
              <w:t>2</w:t>
            </w:r>
            <w:r w:rsidRPr="007062E4">
              <w:t>9</w:t>
            </w:r>
          </w:p>
        </w:tc>
        <w:tc>
          <w:tcPr>
            <w:tcW w:w="2886" w:type="dxa"/>
          </w:tcPr>
          <w:p w:rsidR="000926DC" w:rsidRPr="00727389" w:rsidRDefault="000926DC" w:rsidP="000C6A46">
            <w:pPr>
              <w:jc w:val="center"/>
            </w:pPr>
            <w:r w:rsidRPr="00727389">
              <w:rPr>
                <w:bCs/>
                <w:kern w:val="24"/>
              </w:rPr>
              <w:t>4200,0</w:t>
            </w:r>
          </w:p>
        </w:tc>
        <w:tc>
          <w:tcPr>
            <w:tcW w:w="3310" w:type="dxa"/>
          </w:tcPr>
          <w:p w:rsidR="000926DC" w:rsidRPr="00727389" w:rsidRDefault="000926DC" w:rsidP="000C6A46">
            <w:pPr>
              <w:jc w:val="center"/>
            </w:pPr>
            <w:r w:rsidRPr="00727389">
              <w:rPr>
                <w:bCs/>
                <w:kern w:val="24"/>
              </w:rPr>
              <w:t>4200,0</w:t>
            </w:r>
          </w:p>
        </w:tc>
      </w:tr>
      <w:tr w:rsidR="000926DC" w:rsidRPr="007062E4" w:rsidTr="000C6A46">
        <w:trPr>
          <w:trHeight w:val="285"/>
          <w:tblCellSpacing w:w="5" w:type="nil"/>
        </w:trPr>
        <w:tc>
          <w:tcPr>
            <w:tcW w:w="2436" w:type="dxa"/>
          </w:tcPr>
          <w:p w:rsidR="000926DC" w:rsidRPr="007062E4" w:rsidRDefault="000926DC" w:rsidP="000C6A46">
            <w:pPr>
              <w:pStyle w:val="ConsPlusCell"/>
              <w:suppressAutoHyphens/>
            </w:pPr>
          </w:p>
        </w:tc>
        <w:tc>
          <w:tcPr>
            <w:tcW w:w="1583" w:type="dxa"/>
          </w:tcPr>
          <w:p w:rsidR="000926DC" w:rsidRPr="007062E4" w:rsidRDefault="000926DC" w:rsidP="000C6A46">
            <w:pPr>
              <w:pStyle w:val="ConsPlusCell"/>
              <w:suppressAutoHyphens/>
              <w:jc w:val="center"/>
            </w:pPr>
            <w:r w:rsidRPr="007062E4">
              <w:t>20</w:t>
            </w:r>
            <w:r>
              <w:t>3</w:t>
            </w:r>
            <w:r w:rsidRPr="007062E4">
              <w:t>0</w:t>
            </w:r>
          </w:p>
        </w:tc>
        <w:tc>
          <w:tcPr>
            <w:tcW w:w="2886" w:type="dxa"/>
          </w:tcPr>
          <w:p w:rsidR="000926DC" w:rsidRPr="00727389" w:rsidRDefault="000926DC" w:rsidP="000C6A46">
            <w:pPr>
              <w:jc w:val="center"/>
            </w:pPr>
            <w:r w:rsidRPr="00727389">
              <w:rPr>
                <w:bCs/>
                <w:kern w:val="24"/>
              </w:rPr>
              <w:t>4200,0</w:t>
            </w:r>
          </w:p>
        </w:tc>
        <w:tc>
          <w:tcPr>
            <w:tcW w:w="3310" w:type="dxa"/>
          </w:tcPr>
          <w:p w:rsidR="000926DC" w:rsidRPr="00727389" w:rsidRDefault="000926DC" w:rsidP="000C6A46">
            <w:pPr>
              <w:jc w:val="center"/>
            </w:pPr>
            <w:r w:rsidRPr="00727389">
              <w:rPr>
                <w:bCs/>
                <w:kern w:val="24"/>
              </w:rPr>
              <w:t>4200,0</w:t>
            </w:r>
          </w:p>
        </w:tc>
      </w:tr>
    </w:tbl>
    <w:p w:rsidR="000926DC" w:rsidRPr="007062E4" w:rsidRDefault="000926DC" w:rsidP="000926DC">
      <w:pPr>
        <w:pStyle w:val="a4"/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0"/>
        <w:outlineLvl w:val="2"/>
        <w:rPr>
          <w:sz w:val="28"/>
          <w:szCs w:val="28"/>
        </w:rPr>
      </w:pPr>
    </w:p>
    <w:p w:rsidR="000926DC" w:rsidRPr="00B4742B" w:rsidRDefault="000926DC" w:rsidP="000926DC">
      <w:pPr>
        <w:pStyle w:val="a4"/>
        <w:tabs>
          <w:tab w:val="left" w:pos="426"/>
        </w:tabs>
        <w:ind w:left="0" w:right="99" w:firstLine="709"/>
        <w:jc w:val="both"/>
        <w:rPr>
          <w:sz w:val="28"/>
          <w:szCs w:val="28"/>
        </w:rPr>
      </w:pPr>
      <w:r w:rsidRPr="00B4742B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B4742B">
        <w:rPr>
          <w:sz w:val="28"/>
          <w:szCs w:val="28"/>
        </w:rPr>
        <w:t xml:space="preserve"> в паспорте </w:t>
      </w:r>
      <w:r>
        <w:rPr>
          <w:sz w:val="28"/>
          <w:szCs w:val="28"/>
        </w:rPr>
        <w:t>под</w:t>
      </w:r>
      <w:r w:rsidRPr="00B4742B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«</w:t>
      </w:r>
      <w:r w:rsidRPr="002A5E94">
        <w:rPr>
          <w:bCs/>
          <w:sz w:val="28"/>
          <w:szCs w:val="28"/>
        </w:rPr>
        <w:t>Нормативно-методическое обеспечение и организация бюджетного процесса</w:t>
      </w:r>
      <w:r>
        <w:rPr>
          <w:bCs/>
          <w:sz w:val="28"/>
          <w:szCs w:val="28"/>
        </w:rPr>
        <w:t>»</w:t>
      </w:r>
      <w:r w:rsidRPr="00B4742B">
        <w:rPr>
          <w:sz w:val="28"/>
          <w:szCs w:val="28"/>
        </w:rPr>
        <w:t xml:space="preserve"> раздел «</w:t>
      </w:r>
      <w:r>
        <w:rPr>
          <w:sz w:val="28"/>
          <w:szCs w:val="28"/>
        </w:rPr>
        <w:t>Ресурсное обеспечение подпрограммы</w:t>
      </w:r>
      <w:r w:rsidRPr="00B4742B">
        <w:rPr>
          <w:sz w:val="28"/>
          <w:szCs w:val="28"/>
        </w:rPr>
        <w:t>» изложить в следующей редакции:</w:t>
      </w:r>
    </w:p>
    <w:p w:rsidR="000926DC" w:rsidRDefault="000926DC" w:rsidP="000926DC">
      <w:pPr>
        <w:pStyle w:val="a4"/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0"/>
        <w:outlineLvl w:val="2"/>
        <w:rPr>
          <w:sz w:val="28"/>
          <w:szCs w:val="28"/>
        </w:rPr>
      </w:pPr>
    </w:p>
    <w:tbl>
      <w:tblPr>
        <w:tblW w:w="99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92"/>
        <w:gridCol w:w="1538"/>
        <w:gridCol w:w="2144"/>
        <w:gridCol w:w="3916"/>
      </w:tblGrid>
      <w:tr w:rsidR="000926DC" w:rsidRPr="007062E4" w:rsidTr="000C6A46">
        <w:trPr>
          <w:trHeight w:val="238"/>
          <w:tblCellSpacing w:w="5" w:type="nil"/>
        </w:trPr>
        <w:tc>
          <w:tcPr>
            <w:tcW w:w="2392" w:type="dxa"/>
            <w:vMerge w:val="restart"/>
          </w:tcPr>
          <w:p w:rsidR="000926DC" w:rsidRPr="007062E4" w:rsidRDefault="000926DC" w:rsidP="000C6A46">
            <w:pPr>
              <w:pStyle w:val="ConsPlusCell"/>
              <w:suppressAutoHyphens/>
            </w:pPr>
            <w:r w:rsidRPr="007062E4">
              <w:t xml:space="preserve">Ресурсное обеспечение подпрограммы      </w:t>
            </w:r>
          </w:p>
        </w:tc>
        <w:tc>
          <w:tcPr>
            <w:tcW w:w="7598" w:type="dxa"/>
            <w:gridSpan w:val="3"/>
          </w:tcPr>
          <w:p w:rsidR="000926DC" w:rsidRPr="007062E4" w:rsidRDefault="000926DC" w:rsidP="000C6A46">
            <w:pPr>
              <w:pStyle w:val="ConsPlusCell"/>
              <w:suppressAutoHyphens/>
              <w:jc w:val="both"/>
            </w:pPr>
            <w:proofErr w:type="gramStart"/>
            <w:r w:rsidRPr="007062E4">
              <w:t>объем</w:t>
            </w:r>
            <w:proofErr w:type="gramEnd"/>
            <w:r w:rsidRPr="007062E4">
              <w:t xml:space="preserve"> бюджетных ассигнований на реализацию подпрограммы из средств  бюджета </w:t>
            </w:r>
            <w:r>
              <w:t>Кутейниковского сельского поселения</w:t>
            </w:r>
            <w:r w:rsidRPr="007062E4">
              <w:t xml:space="preserve"> составляет – </w:t>
            </w:r>
            <w:r>
              <w:t>65 356,4</w:t>
            </w:r>
            <w:r w:rsidRPr="007062E4">
              <w:t xml:space="preserve"> </w:t>
            </w:r>
            <w:r w:rsidRPr="007062E4">
              <w:rPr>
                <w:bCs/>
              </w:rPr>
              <w:t>тыс. руб</w:t>
            </w:r>
            <w:r w:rsidRPr="007062E4">
              <w:t xml:space="preserve">лей.               </w:t>
            </w:r>
            <w:r w:rsidRPr="007062E4">
              <w:br/>
              <w:t xml:space="preserve">объем бюджетных ассигнований на реализацию подпрограммы по годам составляет (тыс. руб.):   </w:t>
            </w:r>
          </w:p>
          <w:p w:rsidR="000926DC" w:rsidRPr="007062E4" w:rsidRDefault="000926DC" w:rsidP="000C6A46">
            <w:pPr>
              <w:pStyle w:val="ConsPlusCell"/>
              <w:suppressAutoHyphens/>
              <w:jc w:val="both"/>
            </w:pPr>
          </w:p>
        </w:tc>
      </w:tr>
      <w:tr w:rsidR="000926DC" w:rsidRPr="007062E4" w:rsidTr="000C6A46">
        <w:trPr>
          <w:trHeight w:val="348"/>
          <w:tblCellSpacing w:w="5" w:type="nil"/>
        </w:trPr>
        <w:tc>
          <w:tcPr>
            <w:tcW w:w="2392" w:type="dxa"/>
            <w:vMerge/>
          </w:tcPr>
          <w:p w:rsidR="000926DC" w:rsidRPr="007062E4" w:rsidRDefault="000926DC" w:rsidP="000C6A46">
            <w:pPr>
              <w:pStyle w:val="ConsPlusCell"/>
              <w:suppressAutoHyphens/>
            </w:pPr>
          </w:p>
        </w:tc>
        <w:tc>
          <w:tcPr>
            <w:tcW w:w="1538" w:type="dxa"/>
          </w:tcPr>
          <w:p w:rsidR="000926DC" w:rsidRPr="007062E4" w:rsidRDefault="000926DC" w:rsidP="000C6A46">
            <w:pPr>
              <w:pStyle w:val="ConsPlusCell"/>
              <w:suppressAutoHyphens/>
              <w:jc w:val="center"/>
            </w:pPr>
            <w:proofErr w:type="gramStart"/>
            <w:r w:rsidRPr="007062E4">
              <w:t>год</w:t>
            </w:r>
            <w:proofErr w:type="gramEnd"/>
          </w:p>
        </w:tc>
        <w:tc>
          <w:tcPr>
            <w:tcW w:w="2144" w:type="dxa"/>
          </w:tcPr>
          <w:p w:rsidR="000926DC" w:rsidRPr="007062E4" w:rsidRDefault="000926DC" w:rsidP="000C6A46">
            <w:pPr>
              <w:pStyle w:val="ConsPlusCell"/>
              <w:suppressAutoHyphens/>
              <w:jc w:val="center"/>
            </w:pPr>
            <w:proofErr w:type="gramStart"/>
            <w:r w:rsidRPr="007062E4">
              <w:t>всего</w:t>
            </w:r>
            <w:proofErr w:type="gramEnd"/>
          </w:p>
        </w:tc>
        <w:tc>
          <w:tcPr>
            <w:tcW w:w="3916" w:type="dxa"/>
          </w:tcPr>
          <w:p w:rsidR="000926DC" w:rsidRPr="007062E4" w:rsidRDefault="000926DC" w:rsidP="000C6A46">
            <w:pPr>
              <w:pStyle w:val="ConsPlusCell"/>
              <w:suppressAutoHyphens/>
              <w:jc w:val="center"/>
            </w:pPr>
            <w:proofErr w:type="gramStart"/>
            <w:r w:rsidRPr="007062E4">
              <w:t>бюджет</w:t>
            </w:r>
            <w:proofErr w:type="gramEnd"/>
            <w:r w:rsidRPr="007062E4">
              <w:t xml:space="preserve"> </w:t>
            </w:r>
            <w:r>
              <w:t>Кутейниковского сельского поселения</w:t>
            </w:r>
          </w:p>
        </w:tc>
      </w:tr>
      <w:tr w:rsidR="000926DC" w:rsidRPr="007062E4" w:rsidTr="000C6A46">
        <w:trPr>
          <w:trHeight w:val="348"/>
          <w:tblCellSpacing w:w="5" w:type="nil"/>
        </w:trPr>
        <w:tc>
          <w:tcPr>
            <w:tcW w:w="2392" w:type="dxa"/>
            <w:vMerge/>
          </w:tcPr>
          <w:p w:rsidR="000926DC" w:rsidRPr="007062E4" w:rsidRDefault="000926DC" w:rsidP="000C6A46">
            <w:pPr>
              <w:pStyle w:val="ConsPlusCell"/>
              <w:suppressAutoHyphens/>
            </w:pPr>
          </w:p>
        </w:tc>
        <w:tc>
          <w:tcPr>
            <w:tcW w:w="1538" w:type="dxa"/>
          </w:tcPr>
          <w:p w:rsidR="000926DC" w:rsidRPr="007062E4" w:rsidRDefault="000926DC" w:rsidP="000C6A46">
            <w:pPr>
              <w:pStyle w:val="ConsPlusCell"/>
              <w:suppressAutoHyphens/>
              <w:jc w:val="center"/>
            </w:pPr>
            <w:r w:rsidRPr="007062E4">
              <w:t>201</w:t>
            </w:r>
            <w:r>
              <w:t>9</w:t>
            </w:r>
          </w:p>
        </w:tc>
        <w:tc>
          <w:tcPr>
            <w:tcW w:w="2144" w:type="dxa"/>
          </w:tcPr>
          <w:p w:rsidR="000926DC" w:rsidRPr="001849C2" w:rsidRDefault="000926DC" w:rsidP="000C6A46">
            <w:pPr>
              <w:pStyle w:val="a6"/>
              <w:suppressAutoHyphens/>
              <w:spacing w:before="0" w:beforeAutospacing="0" w:after="0" w:afterAutospacing="0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3965,5</w:t>
            </w:r>
          </w:p>
        </w:tc>
        <w:tc>
          <w:tcPr>
            <w:tcW w:w="3916" w:type="dxa"/>
          </w:tcPr>
          <w:p w:rsidR="000926DC" w:rsidRPr="001849C2" w:rsidRDefault="000926DC" w:rsidP="000C6A46">
            <w:pPr>
              <w:pStyle w:val="a6"/>
              <w:suppressAutoHyphens/>
              <w:spacing w:before="0" w:beforeAutospacing="0" w:after="0" w:afterAutospacing="0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3965,5</w:t>
            </w:r>
          </w:p>
        </w:tc>
      </w:tr>
      <w:tr w:rsidR="000926DC" w:rsidRPr="007062E4" w:rsidTr="000C6A46">
        <w:trPr>
          <w:trHeight w:val="348"/>
          <w:tblCellSpacing w:w="5" w:type="nil"/>
        </w:trPr>
        <w:tc>
          <w:tcPr>
            <w:tcW w:w="2392" w:type="dxa"/>
            <w:vMerge/>
          </w:tcPr>
          <w:p w:rsidR="000926DC" w:rsidRPr="007062E4" w:rsidRDefault="000926DC" w:rsidP="000C6A46">
            <w:pPr>
              <w:pStyle w:val="ConsPlusCell"/>
              <w:suppressAutoHyphens/>
            </w:pPr>
          </w:p>
        </w:tc>
        <w:tc>
          <w:tcPr>
            <w:tcW w:w="1538" w:type="dxa"/>
          </w:tcPr>
          <w:p w:rsidR="000926DC" w:rsidRPr="007062E4" w:rsidRDefault="000926DC" w:rsidP="000C6A46">
            <w:pPr>
              <w:pStyle w:val="ConsPlusCell"/>
              <w:suppressAutoHyphens/>
              <w:jc w:val="center"/>
            </w:pPr>
            <w:r w:rsidRPr="007062E4">
              <w:t>20</w:t>
            </w:r>
            <w:r>
              <w:t>20</w:t>
            </w:r>
          </w:p>
        </w:tc>
        <w:tc>
          <w:tcPr>
            <w:tcW w:w="2144" w:type="dxa"/>
          </w:tcPr>
          <w:p w:rsidR="000926DC" w:rsidRPr="00727389" w:rsidRDefault="000926DC" w:rsidP="000C6A46">
            <w:pPr>
              <w:jc w:val="center"/>
            </w:pPr>
            <w:r>
              <w:rPr>
                <w:bCs/>
                <w:kern w:val="24"/>
              </w:rPr>
              <w:t>4234,8</w:t>
            </w:r>
          </w:p>
        </w:tc>
        <w:tc>
          <w:tcPr>
            <w:tcW w:w="3916" w:type="dxa"/>
          </w:tcPr>
          <w:p w:rsidR="000926DC" w:rsidRPr="00727389" w:rsidRDefault="000926DC" w:rsidP="000C6A46">
            <w:pPr>
              <w:jc w:val="center"/>
            </w:pPr>
            <w:r>
              <w:rPr>
                <w:bCs/>
                <w:kern w:val="24"/>
              </w:rPr>
              <w:t>4234,8</w:t>
            </w:r>
          </w:p>
        </w:tc>
      </w:tr>
      <w:tr w:rsidR="000926DC" w:rsidRPr="007062E4" w:rsidTr="000C6A46">
        <w:trPr>
          <w:trHeight w:val="348"/>
          <w:tblCellSpacing w:w="5" w:type="nil"/>
        </w:trPr>
        <w:tc>
          <w:tcPr>
            <w:tcW w:w="2392" w:type="dxa"/>
            <w:vMerge/>
          </w:tcPr>
          <w:p w:rsidR="000926DC" w:rsidRPr="007062E4" w:rsidRDefault="000926DC" w:rsidP="000C6A46">
            <w:pPr>
              <w:pStyle w:val="ConsPlusCell"/>
              <w:suppressAutoHyphens/>
            </w:pPr>
          </w:p>
        </w:tc>
        <w:tc>
          <w:tcPr>
            <w:tcW w:w="1538" w:type="dxa"/>
          </w:tcPr>
          <w:p w:rsidR="000926DC" w:rsidRPr="007062E4" w:rsidRDefault="000926DC" w:rsidP="000C6A46">
            <w:pPr>
              <w:pStyle w:val="ConsPlusCell"/>
              <w:suppressAutoHyphens/>
              <w:jc w:val="center"/>
            </w:pPr>
            <w:r w:rsidRPr="007062E4">
              <w:t>20</w:t>
            </w:r>
            <w:r>
              <w:t>21</w:t>
            </w:r>
          </w:p>
        </w:tc>
        <w:tc>
          <w:tcPr>
            <w:tcW w:w="2144" w:type="dxa"/>
          </w:tcPr>
          <w:p w:rsidR="000926DC" w:rsidRPr="00727389" w:rsidRDefault="000926DC" w:rsidP="000C6A46">
            <w:pPr>
              <w:jc w:val="center"/>
            </w:pPr>
            <w:r>
              <w:rPr>
                <w:bCs/>
                <w:kern w:val="24"/>
              </w:rPr>
              <w:t>4557,9</w:t>
            </w:r>
          </w:p>
        </w:tc>
        <w:tc>
          <w:tcPr>
            <w:tcW w:w="3916" w:type="dxa"/>
          </w:tcPr>
          <w:p w:rsidR="000926DC" w:rsidRPr="00727389" w:rsidRDefault="000926DC" w:rsidP="000C6A46">
            <w:pPr>
              <w:jc w:val="center"/>
            </w:pPr>
            <w:r>
              <w:rPr>
                <w:bCs/>
                <w:kern w:val="24"/>
              </w:rPr>
              <w:t>4557,9</w:t>
            </w:r>
          </w:p>
        </w:tc>
      </w:tr>
      <w:tr w:rsidR="000926DC" w:rsidRPr="007062E4" w:rsidTr="000C6A46">
        <w:trPr>
          <w:trHeight w:val="348"/>
          <w:tblCellSpacing w:w="5" w:type="nil"/>
        </w:trPr>
        <w:tc>
          <w:tcPr>
            <w:tcW w:w="2392" w:type="dxa"/>
            <w:vMerge/>
          </w:tcPr>
          <w:p w:rsidR="000926DC" w:rsidRPr="007062E4" w:rsidRDefault="000926DC" w:rsidP="000C6A46">
            <w:pPr>
              <w:pStyle w:val="ConsPlusCell"/>
              <w:suppressAutoHyphens/>
            </w:pPr>
          </w:p>
        </w:tc>
        <w:tc>
          <w:tcPr>
            <w:tcW w:w="1538" w:type="dxa"/>
          </w:tcPr>
          <w:p w:rsidR="000926DC" w:rsidRPr="007062E4" w:rsidRDefault="000926DC" w:rsidP="000C6A46">
            <w:pPr>
              <w:pStyle w:val="ConsPlusCell"/>
              <w:suppressAutoHyphens/>
              <w:jc w:val="center"/>
            </w:pPr>
            <w:r w:rsidRPr="007062E4">
              <w:t>20</w:t>
            </w:r>
            <w:r>
              <w:t>22</w:t>
            </w:r>
          </w:p>
        </w:tc>
        <w:tc>
          <w:tcPr>
            <w:tcW w:w="2144" w:type="dxa"/>
          </w:tcPr>
          <w:p w:rsidR="000926DC" w:rsidRPr="00727389" w:rsidRDefault="000926DC" w:rsidP="000C6A46">
            <w:pPr>
              <w:jc w:val="center"/>
            </w:pPr>
            <w:r>
              <w:rPr>
                <w:bCs/>
                <w:kern w:val="24"/>
              </w:rPr>
              <w:t>6590,8</w:t>
            </w:r>
          </w:p>
        </w:tc>
        <w:tc>
          <w:tcPr>
            <w:tcW w:w="3916" w:type="dxa"/>
          </w:tcPr>
          <w:p w:rsidR="000926DC" w:rsidRPr="00727389" w:rsidRDefault="000926DC" w:rsidP="000C6A46">
            <w:pPr>
              <w:jc w:val="center"/>
            </w:pPr>
            <w:r>
              <w:t>6590,8</w:t>
            </w:r>
          </w:p>
        </w:tc>
      </w:tr>
      <w:tr w:rsidR="000926DC" w:rsidRPr="007062E4" w:rsidTr="000C6A46">
        <w:trPr>
          <w:trHeight w:val="348"/>
          <w:tblCellSpacing w:w="5" w:type="nil"/>
        </w:trPr>
        <w:tc>
          <w:tcPr>
            <w:tcW w:w="2392" w:type="dxa"/>
            <w:vMerge/>
          </w:tcPr>
          <w:p w:rsidR="000926DC" w:rsidRPr="007062E4" w:rsidRDefault="000926DC" w:rsidP="000C6A46">
            <w:pPr>
              <w:pStyle w:val="ConsPlusCell"/>
              <w:suppressAutoHyphens/>
            </w:pPr>
          </w:p>
        </w:tc>
        <w:tc>
          <w:tcPr>
            <w:tcW w:w="1538" w:type="dxa"/>
          </w:tcPr>
          <w:p w:rsidR="000926DC" w:rsidRPr="007062E4" w:rsidRDefault="000926DC" w:rsidP="000C6A46">
            <w:pPr>
              <w:pStyle w:val="ConsPlusCell"/>
              <w:suppressAutoHyphens/>
              <w:jc w:val="center"/>
            </w:pPr>
            <w:r w:rsidRPr="007062E4">
              <w:t>20</w:t>
            </w:r>
            <w:r>
              <w:t>23</w:t>
            </w:r>
          </w:p>
        </w:tc>
        <w:tc>
          <w:tcPr>
            <w:tcW w:w="2144" w:type="dxa"/>
          </w:tcPr>
          <w:p w:rsidR="000926DC" w:rsidRPr="00727389" w:rsidRDefault="000926DC" w:rsidP="000C6A46">
            <w:pPr>
              <w:jc w:val="center"/>
            </w:pPr>
            <w:r>
              <w:rPr>
                <w:bCs/>
                <w:kern w:val="24"/>
              </w:rPr>
              <w:t>8805,6</w:t>
            </w:r>
          </w:p>
        </w:tc>
        <w:tc>
          <w:tcPr>
            <w:tcW w:w="3916" w:type="dxa"/>
          </w:tcPr>
          <w:p w:rsidR="000926DC" w:rsidRPr="00727389" w:rsidRDefault="000926DC" w:rsidP="000C6A46">
            <w:pPr>
              <w:jc w:val="center"/>
            </w:pPr>
            <w:r>
              <w:rPr>
                <w:bCs/>
                <w:kern w:val="24"/>
              </w:rPr>
              <w:t>8805,6</w:t>
            </w:r>
          </w:p>
        </w:tc>
      </w:tr>
      <w:tr w:rsidR="000926DC" w:rsidRPr="007062E4" w:rsidTr="000C6A46">
        <w:trPr>
          <w:trHeight w:val="348"/>
          <w:tblCellSpacing w:w="5" w:type="nil"/>
        </w:trPr>
        <w:tc>
          <w:tcPr>
            <w:tcW w:w="2392" w:type="dxa"/>
            <w:vMerge/>
          </w:tcPr>
          <w:p w:rsidR="000926DC" w:rsidRPr="007062E4" w:rsidRDefault="000926DC" w:rsidP="000C6A46">
            <w:pPr>
              <w:pStyle w:val="ConsPlusCell"/>
              <w:suppressAutoHyphens/>
            </w:pPr>
          </w:p>
        </w:tc>
        <w:tc>
          <w:tcPr>
            <w:tcW w:w="1538" w:type="dxa"/>
          </w:tcPr>
          <w:p w:rsidR="000926DC" w:rsidRPr="007062E4" w:rsidRDefault="000926DC" w:rsidP="000C6A46">
            <w:pPr>
              <w:pStyle w:val="ConsPlusCell"/>
              <w:suppressAutoHyphens/>
              <w:jc w:val="center"/>
            </w:pPr>
            <w:r w:rsidRPr="007062E4">
              <w:t>20</w:t>
            </w:r>
            <w:r>
              <w:t>24</w:t>
            </w:r>
          </w:p>
        </w:tc>
        <w:tc>
          <w:tcPr>
            <w:tcW w:w="2144" w:type="dxa"/>
          </w:tcPr>
          <w:p w:rsidR="000926DC" w:rsidRPr="00727389" w:rsidRDefault="000926DC" w:rsidP="000C6A46">
            <w:pPr>
              <w:jc w:val="center"/>
            </w:pPr>
            <w:r>
              <w:rPr>
                <w:bCs/>
                <w:kern w:val="24"/>
              </w:rPr>
              <w:t>7800,1</w:t>
            </w:r>
          </w:p>
        </w:tc>
        <w:tc>
          <w:tcPr>
            <w:tcW w:w="3916" w:type="dxa"/>
          </w:tcPr>
          <w:p w:rsidR="000926DC" w:rsidRPr="00727389" w:rsidRDefault="000926DC" w:rsidP="000C6A46">
            <w:pPr>
              <w:jc w:val="center"/>
            </w:pPr>
            <w:r>
              <w:rPr>
                <w:bCs/>
                <w:kern w:val="24"/>
              </w:rPr>
              <w:t>7800,1</w:t>
            </w:r>
          </w:p>
        </w:tc>
      </w:tr>
      <w:tr w:rsidR="000926DC" w:rsidRPr="007062E4" w:rsidTr="000C6A46">
        <w:trPr>
          <w:trHeight w:val="348"/>
          <w:tblCellSpacing w:w="5" w:type="nil"/>
        </w:trPr>
        <w:tc>
          <w:tcPr>
            <w:tcW w:w="2392" w:type="dxa"/>
            <w:vMerge/>
          </w:tcPr>
          <w:p w:rsidR="000926DC" w:rsidRPr="007062E4" w:rsidRDefault="000926DC" w:rsidP="000C6A46">
            <w:pPr>
              <w:pStyle w:val="ConsPlusCell"/>
              <w:suppressAutoHyphens/>
            </w:pPr>
          </w:p>
        </w:tc>
        <w:tc>
          <w:tcPr>
            <w:tcW w:w="1538" w:type="dxa"/>
          </w:tcPr>
          <w:p w:rsidR="000926DC" w:rsidRPr="007062E4" w:rsidRDefault="000926DC" w:rsidP="000C6A46">
            <w:pPr>
              <w:pStyle w:val="ConsPlusCell"/>
              <w:suppressAutoHyphens/>
              <w:jc w:val="center"/>
            </w:pPr>
            <w:r w:rsidRPr="007062E4">
              <w:t>20</w:t>
            </w:r>
            <w:r>
              <w:t>25</w:t>
            </w:r>
          </w:p>
        </w:tc>
        <w:tc>
          <w:tcPr>
            <w:tcW w:w="2144" w:type="dxa"/>
          </w:tcPr>
          <w:p w:rsidR="000926DC" w:rsidRPr="00727389" w:rsidRDefault="000926DC" w:rsidP="000C6A46">
            <w:pPr>
              <w:jc w:val="center"/>
            </w:pPr>
            <w:r>
              <w:rPr>
                <w:bCs/>
                <w:kern w:val="24"/>
              </w:rPr>
              <w:t>6326,3</w:t>
            </w:r>
          </w:p>
        </w:tc>
        <w:tc>
          <w:tcPr>
            <w:tcW w:w="3916" w:type="dxa"/>
          </w:tcPr>
          <w:p w:rsidR="000926DC" w:rsidRPr="00727389" w:rsidRDefault="000926DC" w:rsidP="000C6A46">
            <w:pPr>
              <w:jc w:val="center"/>
            </w:pPr>
            <w:r>
              <w:rPr>
                <w:bCs/>
                <w:kern w:val="24"/>
              </w:rPr>
              <w:t>6326,3</w:t>
            </w:r>
          </w:p>
        </w:tc>
      </w:tr>
      <w:tr w:rsidR="000926DC" w:rsidRPr="007062E4" w:rsidTr="000C6A46">
        <w:trPr>
          <w:trHeight w:val="348"/>
          <w:tblCellSpacing w:w="5" w:type="nil"/>
        </w:trPr>
        <w:tc>
          <w:tcPr>
            <w:tcW w:w="2392" w:type="dxa"/>
          </w:tcPr>
          <w:p w:rsidR="000926DC" w:rsidRPr="007062E4" w:rsidRDefault="000926DC" w:rsidP="000C6A46">
            <w:pPr>
              <w:pStyle w:val="ConsPlusCell"/>
              <w:suppressAutoHyphens/>
            </w:pPr>
          </w:p>
        </w:tc>
        <w:tc>
          <w:tcPr>
            <w:tcW w:w="1538" w:type="dxa"/>
          </w:tcPr>
          <w:p w:rsidR="000926DC" w:rsidRPr="007062E4" w:rsidRDefault="000926DC" w:rsidP="000C6A46">
            <w:pPr>
              <w:pStyle w:val="ConsPlusCell"/>
              <w:suppressAutoHyphens/>
              <w:jc w:val="center"/>
            </w:pPr>
            <w:r w:rsidRPr="007062E4">
              <w:t>20</w:t>
            </w:r>
            <w:r>
              <w:t>26</w:t>
            </w:r>
          </w:p>
        </w:tc>
        <w:tc>
          <w:tcPr>
            <w:tcW w:w="2144" w:type="dxa"/>
          </w:tcPr>
          <w:p w:rsidR="000926DC" w:rsidRPr="00727389" w:rsidRDefault="000926DC" w:rsidP="000C6A46">
            <w:pPr>
              <w:jc w:val="center"/>
            </w:pPr>
            <w:r>
              <w:rPr>
                <w:bCs/>
                <w:kern w:val="24"/>
              </w:rPr>
              <w:t>6275,4</w:t>
            </w:r>
          </w:p>
        </w:tc>
        <w:tc>
          <w:tcPr>
            <w:tcW w:w="3916" w:type="dxa"/>
          </w:tcPr>
          <w:p w:rsidR="000926DC" w:rsidRPr="00727389" w:rsidRDefault="000926DC" w:rsidP="000C6A46">
            <w:pPr>
              <w:jc w:val="center"/>
            </w:pPr>
            <w:r>
              <w:rPr>
                <w:bCs/>
                <w:kern w:val="24"/>
              </w:rPr>
              <w:t>6275,4</w:t>
            </w:r>
          </w:p>
        </w:tc>
      </w:tr>
      <w:tr w:rsidR="000926DC" w:rsidRPr="007062E4" w:rsidTr="000C6A46">
        <w:trPr>
          <w:trHeight w:val="348"/>
          <w:tblCellSpacing w:w="5" w:type="nil"/>
        </w:trPr>
        <w:tc>
          <w:tcPr>
            <w:tcW w:w="2392" w:type="dxa"/>
          </w:tcPr>
          <w:p w:rsidR="000926DC" w:rsidRPr="007062E4" w:rsidRDefault="000926DC" w:rsidP="000C6A46">
            <w:pPr>
              <w:pStyle w:val="ConsPlusCell"/>
              <w:suppressAutoHyphens/>
            </w:pPr>
          </w:p>
        </w:tc>
        <w:tc>
          <w:tcPr>
            <w:tcW w:w="1538" w:type="dxa"/>
          </w:tcPr>
          <w:p w:rsidR="000926DC" w:rsidRPr="007062E4" w:rsidRDefault="000926DC" w:rsidP="000C6A46">
            <w:pPr>
              <w:pStyle w:val="ConsPlusCell"/>
              <w:suppressAutoHyphens/>
              <w:jc w:val="center"/>
            </w:pPr>
            <w:r w:rsidRPr="007062E4">
              <w:t>20</w:t>
            </w:r>
            <w:r>
              <w:t>27</w:t>
            </w:r>
          </w:p>
        </w:tc>
        <w:tc>
          <w:tcPr>
            <w:tcW w:w="2144" w:type="dxa"/>
          </w:tcPr>
          <w:p w:rsidR="000926DC" w:rsidRPr="00727389" w:rsidRDefault="000926DC" w:rsidP="000C6A46">
            <w:pPr>
              <w:jc w:val="center"/>
            </w:pPr>
            <w:r w:rsidRPr="00727389">
              <w:rPr>
                <w:bCs/>
                <w:kern w:val="24"/>
              </w:rPr>
              <w:t>4200,0</w:t>
            </w:r>
          </w:p>
        </w:tc>
        <w:tc>
          <w:tcPr>
            <w:tcW w:w="3916" w:type="dxa"/>
          </w:tcPr>
          <w:p w:rsidR="000926DC" w:rsidRPr="00727389" w:rsidRDefault="000926DC" w:rsidP="000C6A46">
            <w:pPr>
              <w:jc w:val="center"/>
            </w:pPr>
            <w:r w:rsidRPr="00727389">
              <w:rPr>
                <w:bCs/>
                <w:kern w:val="24"/>
              </w:rPr>
              <w:t>4200,0</w:t>
            </w:r>
          </w:p>
        </w:tc>
      </w:tr>
      <w:tr w:rsidR="000926DC" w:rsidRPr="007062E4" w:rsidTr="000C6A46">
        <w:trPr>
          <w:trHeight w:val="348"/>
          <w:tblCellSpacing w:w="5" w:type="nil"/>
        </w:trPr>
        <w:tc>
          <w:tcPr>
            <w:tcW w:w="2392" w:type="dxa"/>
          </w:tcPr>
          <w:p w:rsidR="000926DC" w:rsidRPr="007062E4" w:rsidRDefault="000926DC" w:rsidP="000C6A46">
            <w:pPr>
              <w:pStyle w:val="ConsPlusCell"/>
              <w:suppressAutoHyphens/>
            </w:pPr>
          </w:p>
        </w:tc>
        <w:tc>
          <w:tcPr>
            <w:tcW w:w="1538" w:type="dxa"/>
          </w:tcPr>
          <w:p w:rsidR="000926DC" w:rsidRPr="007062E4" w:rsidRDefault="000926DC" w:rsidP="000C6A46">
            <w:pPr>
              <w:pStyle w:val="ConsPlusCell"/>
              <w:suppressAutoHyphens/>
              <w:jc w:val="center"/>
            </w:pPr>
            <w:r w:rsidRPr="007062E4">
              <w:t>20</w:t>
            </w:r>
            <w:r>
              <w:t>2</w:t>
            </w:r>
            <w:r w:rsidRPr="007062E4">
              <w:t>8</w:t>
            </w:r>
          </w:p>
        </w:tc>
        <w:tc>
          <w:tcPr>
            <w:tcW w:w="2144" w:type="dxa"/>
          </w:tcPr>
          <w:p w:rsidR="000926DC" w:rsidRPr="00727389" w:rsidRDefault="000926DC" w:rsidP="000C6A46">
            <w:pPr>
              <w:jc w:val="center"/>
            </w:pPr>
            <w:r w:rsidRPr="00727389">
              <w:rPr>
                <w:bCs/>
                <w:kern w:val="24"/>
              </w:rPr>
              <w:t>4200,0</w:t>
            </w:r>
          </w:p>
        </w:tc>
        <w:tc>
          <w:tcPr>
            <w:tcW w:w="3916" w:type="dxa"/>
          </w:tcPr>
          <w:p w:rsidR="000926DC" w:rsidRPr="00727389" w:rsidRDefault="000926DC" w:rsidP="000C6A46">
            <w:pPr>
              <w:jc w:val="center"/>
            </w:pPr>
            <w:r w:rsidRPr="00727389">
              <w:rPr>
                <w:bCs/>
                <w:kern w:val="24"/>
              </w:rPr>
              <w:t>4200,0</w:t>
            </w:r>
          </w:p>
        </w:tc>
      </w:tr>
      <w:tr w:rsidR="000926DC" w:rsidRPr="007062E4" w:rsidTr="000C6A46">
        <w:trPr>
          <w:trHeight w:val="348"/>
          <w:tblCellSpacing w:w="5" w:type="nil"/>
        </w:trPr>
        <w:tc>
          <w:tcPr>
            <w:tcW w:w="2392" w:type="dxa"/>
          </w:tcPr>
          <w:p w:rsidR="000926DC" w:rsidRPr="007062E4" w:rsidRDefault="000926DC" w:rsidP="000C6A46">
            <w:pPr>
              <w:pStyle w:val="ConsPlusCell"/>
              <w:suppressAutoHyphens/>
            </w:pPr>
          </w:p>
        </w:tc>
        <w:tc>
          <w:tcPr>
            <w:tcW w:w="1538" w:type="dxa"/>
          </w:tcPr>
          <w:p w:rsidR="000926DC" w:rsidRPr="007062E4" w:rsidRDefault="000926DC" w:rsidP="000C6A46">
            <w:pPr>
              <w:pStyle w:val="ConsPlusCell"/>
              <w:suppressAutoHyphens/>
              <w:jc w:val="center"/>
            </w:pPr>
            <w:r w:rsidRPr="007062E4">
              <w:t>20</w:t>
            </w:r>
            <w:r>
              <w:t>2</w:t>
            </w:r>
            <w:r w:rsidRPr="007062E4">
              <w:t>9</w:t>
            </w:r>
          </w:p>
        </w:tc>
        <w:tc>
          <w:tcPr>
            <w:tcW w:w="2144" w:type="dxa"/>
          </w:tcPr>
          <w:p w:rsidR="000926DC" w:rsidRPr="00727389" w:rsidRDefault="000926DC" w:rsidP="000C6A46">
            <w:pPr>
              <w:jc w:val="center"/>
            </w:pPr>
            <w:r w:rsidRPr="00727389">
              <w:rPr>
                <w:bCs/>
                <w:kern w:val="24"/>
              </w:rPr>
              <w:t>4200,0</w:t>
            </w:r>
          </w:p>
        </w:tc>
        <w:tc>
          <w:tcPr>
            <w:tcW w:w="3916" w:type="dxa"/>
          </w:tcPr>
          <w:p w:rsidR="000926DC" w:rsidRPr="00727389" w:rsidRDefault="000926DC" w:rsidP="000C6A46">
            <w:pPr>
              <w:jc w:val="center"/>
            </w:pPr>
            <w:r w:rsidRPr="00727389">
              <w:rPr>
                <w:bCs/>
                <w:kern w:val="24"/>
              </w:rPr>
              <w:t>4200,0</w:t>
            </w:r>
          </w:p>
        </w:tc>
      </w:tr>
      <w:tr w:rsidR="000926DC" w:rsidRPr="007062E4" w:rsidTr="000C6A46">
        <w:trPr>
          <w:trHeight w:val="348"/>
          <w:tblCellSpacing w:w="5" w:type="nil"/>
        </w:trPr>
        <w:tc>
          <w:tcPr>
            <w:tcW w:w="2392" w:type="dxa"/>
          </w:tcPr>
          <w:p w:rsidR="000926DC" w:rsidRPr="007062E4" w:rsidRDefault="000926DC" w:rsidP="000C6A46">
            <w:pPr>
              <w:pStyle w:val="ConsPlusCell"/>
              <w:suppressAutoHyphens/>
            </w:pPr>
          </w:p>
        </w:tc>
        <w:tc>
          <w:tcPr>
            <w:tcW w:w="1538" w:type="dxa"/>
          </w:tcPr>
          <w:p w:rsidR="000926DC" w:rsidRPr="007062E4" w:rsidRDefault="000926DC" w:rsidP="000C6A46">
            <w:pPr>
              <w:pStyle w:val="ConsPlusCell"/>
              <w:suppressAutoHyphens/>
              <w:jc w:val="center"/>
            </w:pPr>
            <w:r w:rsidRPr="007062E4">
              <w:t>20</w:t>
            </w:r>
            <w:r>
              <w:t>3</w:t>
            </w:r>
            <w:r w:rsidRPr="007062E4">
              <w:t>0</w:t>
            </w:r>
          </w:p>
        </w:tc>
        <w:tc>
          <w:tcPr>
            <w:tcW w:w="2144" w:type="dxa"/>
          </w:tcPr>
          <w:p w:rsidR="000926DC" w:rsidRPr="00727389" w:rsidRDefault="000926DC" w:rsidP="000C6A46">
            <w:pPr>
              <w:jc w:val="center"/>
            </w:pPr>
            <w:r w:rsidRPr="00727389">
              <w:rPr>
                <w:bCs/>
                <w:kern w:val="24"/>
              </w:rPr>
              <w:t>4200,0</w:t>
            </w:r>
          </w:p>
        </w:tc>
        <w:tc>
          <w:tcPr>
            <w:tcW w:w="3916" w:type="dxa"/>
          </w:tcPr>
          <w:p w:rsidR="000926DC" w:rsidRPr="00727389" w:rsidRDefault="000926DC" w:rsidP="000C6A46">
            <w:pPr>
              <w:jc w:val="center"/>
            </w:pPr>
            <w:r w:rsidRPr="00727389">
              <w:rPr>
                <w:bCs/>
                <w:kern w:val="24"/>
              </w:rPr>
              <w:t>4200,0</w:t>
            </w:r>
          </w:p>
        </w:tc>
      </w:tr>
    </w:tbl>
    <w:p w:rsidR="000926DC" w:rsidRDefault="000926DC" w:rsidP="000926DC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926DC" w:rsidRDefault="000926DC" w:rsidP="000926DC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926DC" w:rsidRDefault="000926DC" w:rsidP="000926DC">
      <w:pPr>
        <w:suppressAutoHyphens/>
        <w:ind w:firstLine="567"/>
        <w:jc w:val="both"/>
        <w:rPr>
          <w:b/>
          <w:sz w:val="28"/>
          <w:szCs w:val="28"/>
        </w:rPr>
      </w:pPr>
      <w:r w:rsidRPr="00B4742B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B4742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4</w:t>
      </w:r>
      <w:r w:rsidRPr="00B4742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pacing w:val="-10"/>
          <w:sz w:val="28"/>
          <w:szCs w:val="28"/>
        </w:rPr>
        <w:t xml:space="preserve">Плановые расходы </w:t>
      </w:r>
      <w:r w:rsidRPr="00596C16">
        <w:rPr>
          <w:spacing w:val="-10"/>
          <w:sz w:val="28"/>
          <w:szCs w:val="28"/>
        </w:rPr>
        <w:t xml:space="preserve">местного бюджета на реализацию муниципальной </w:t>
      </w:r>
      <w:proofErr w:type="gramStart"/>
      <w:r w:rsidRPr="00596C16">
        <w:rPr>
          <w:spacing w:val="-10"/>
          <w:sz w:val="28"/>
          <w:szCs w:val="28"/>
        </w:rPr>
        <w:t xml:space="preserve">программы </w:t>
      </w:r>
      <w:r>
        <w:rPr>
          <w:spacing w:val="-10"/>
          <w:sz w:val="28"/>
          <w:szCs w:val="28"/>
        </w:rPr>
        <w:t xml:space="preserve"> </w:t>
      </w:r>
      <w:r w:rsidRPr="00596C16">
        <w:rPr>
          <w:spacing w:val="-10"/>
          <w:sz w:val="28"/>
          <w:szCs w:val="28"/>
        </w:rPr>
        <w:t>«</w:t>
      </w:r>
      <w:proofErr w:type="gramEnd"/>
      <w:r w:rsidRPr="007062E4">
        <w:rPr>
          <w:sz w:val="28"/>
          <w:szCs w:val="28"/>
        </w:rPr>
        <w:t xml:space="preserve">Расходы бюджета </w:t>
      </w:r>
      <w:r>
        <w:rPr>
          <w:sz w:val="28"/>
          <w:szCs w:val="28"/>
        </w:rPr>
        <w:t>Кутейниковского сельского поселения</w:t>
      </w:r>
      <w:r w:rsidRPr="007062E4">
        <w:rPr>
          <w:sz w:val="28"/>
          <w:szCs w:val="28"/>
        </w:rPr>
        <w:t xml:space="preserve"> на реализацию муниципальной программы </w:t>
      </w:r>
      <w:r>
        <w:rPr>
          <w:sz w:val="28"/>
          <w:szCs w:val="28"/>
        </w:rPr>
        <w:t>Кутейниковского сельского поселения</w:t>
      </w:r>
      <w:r w:rsidRPr="007062E4">
        <w:rPr>
          <w:sz w:val="28"/>
          <w:szCs w:val="28"/>
        </w:rPr>
        <w:t xml:space="preserve"> «</w:t>
      </w:r>
      <w:r w:rsidRPr="006A3720">
        <w:rPr>
          <w:sz w:val="28"/>
          <w:szCs w:val="28"/>
        </w:rPr>
        <w:t xml:space="preserve">Управление муниципальными финансами и создание условий </w:t>
      </w:r>
      <w:r>
        <w:rPr>
          <w:sz w:val="28"/>
          <w:szCs w:val="28"/>
        </w:rPr>
        <w:t xml:space="preserve"> </w:t>
      </w:r>
      <w:r w:rsidRPr="006A3720">
        <w:rPr>
          <w:sz w:val="28"/>
          <w:szCs w:val="28"/>
        </w:rPr>
        <w:t>для их эффективного управления</w:t>
      </w:r>
      <w:r w:rsidRPr="00B074D9">
        <w:rPr>
          <w:sz w:val="28"/>
          <w:szCs w:val="28"/>
        </w:rPr>
        <w:t>»</w:t>
      </w:r>
      <w:r>
        <w:rPr>
          <w:sz w:val="28"/>
          <w:szCs w:val="28"/>
        </w:rPr>
        <w:t xml:space="preserve"> к муниципальной программе </w:t>
      </w:r>
      <w:r w:rsidRPr="00B4742B">
        <w:rPr>
          <w:sz w:val="28"/>
          <w:szCs w:val="28"/>
        </w:rPr>
        <w:t>изложить в следующей редакции:</w:t>
      </w:r>
    </w:p>
    <w:p w:rsidR="000926DC" w:rsidRDefault="000926DC" w:rsidP="000926DC">
      <w:pPr>
        <w:suppressAutoHyphens/>
        <w:spacing w:line="252" w:lineRule="auto"/>
        <w:rPr>
          <w:sz w:val="28"/>
          <w:szCs w:val="28"/>
        </w:rPr>
        <w:sectPr w:rsidR="000926DC" w:rsidSect="00AB721B">
          <w:footerReference w:type="even" r:id="rId22"/>
          <w:footerReference w:type="default" r:id="rId23"/>
          <w:pgSz w:w="11907" w:h="16840" w:code="9"/>
          <w:pgMar w:top="709" w:right="851" w:bottom="993" w:left="1304" w:header="720" w:footer="720" w:gutter="0"/>
          <w:cols w:space="720"/>
        </w:sectPr>
      </w:pPr>
    </w:p>
    <w:p w:rsidR="000926DC" w:rsidRPr="007062E4" w:rsidRDefault="000926DC" w:rsidP="000926DC">
      <w:pPr>
        <w:ind w:left="8505"/>
        <w:jc w:val="right"/>
        <w:rPr>
          <w:sz w:val="28"/>
          <w:szCs w:val="28"/>
        </w:rPr>
      </w:pPr>
      <w:r w:rsidRPr="007062E4">
        <w:rPr>
          <w:sz w:val="28"/>
          <w:szCs w:val="28"/>
        </w:rPr>
        <w:lastRenderedPageBreak/>
        <w:t>Приложение № 4</w:t>
      </w:r>
    </w:p>
    <w:p w:rsidR="000926DC" w:rsidRDefault="000926DC" w:rsidP="000926DC">
      <w:pPr>
        <w:suppressAutoHyphens/>
        <w:jc w:val="right"/>
        <w:rPr>
          <w:sz w:val="28"/>
          <w:szCs w:val="28"/>
        </w:rPr>
      </w:pPr>
      <w:proofErr w:type="gramStart"/>
      <w:r w:rsidRPr="007062E4">
        <w:rPr>
          <w:sz w:val="28"/>
          <w:szCs w:val="28"/>
        </w:rPr>
        <w:t>к</w:t>
      </w:r>
      <w:proofErr w:type="gramEnd"/>
      <w:r w:rsidRPr="007062E4">
        <w:rPr>
          <w:sz w:val="28"/>
          <w:szCs w:val="28"/>
        </w:rPr>
        <w:t xml:space="preserve"> муниципальной программе </w:t>
      </w:r>
    </w:p>
    <w:p w:rsidR="000926DC" w:rsidRDefault="000926DC" w:rsidP="000926DC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Кутейниковского сельского поселения</w:t>
      </w:r>
      <w:r w:rsidRPr="007062E4">
        <w:rPr>
          <w:sz w:val="28"/>
          <w:szCs w:val="28"/>
        </w:rPr>
        <w:t xml:space="preserve"> </w:t>
      </w:r>
    </w:p>
    <w:p w:rsidR="000926DC" w:rsidRDefault="000926DC" w:rsidP="000926DC">
      <w:pPr>
        <w:suppressAutoHyphens/>
        <w:jc w:val="right"/>
        <w:rPr>
          <w:sz w:val="28"/>
          <w:szCs w:val="28"/>
        </w:rPr>
      </w:pPr>
      <w:r w:rsidRPr="007062E4">
        <w:rPr>
          <w:sz w:val="28"/>
          <w:szCs w:val="28"/>
        </w:rPr>
        <w:t>«</w:t>
      </w:r>
      <w:r w:rsidRPr="006A3720">
        <w:rPr>
          <w:sz w:val="28"/>
          <w:szCs w:val="28"/>
        </w:rPr>
        <w:t xml:space="preserve">Управление муниципальными финансами </w:t>
      </w:r>
    </w:p>
    <w:p w:rsidR="000926DC" w:rsidRDefault="000926DC" w:rsidP="000926DC">
      <w:pPr>
        <w:suppressAutoHyphens/>
        <w:jc w:val="right"/>
        <w:rPr>
          <w:sz w:val="28"/>
          <w:szCs w:val="28"/>
        </w:rPr>
      </w:pPr>
      <w:proofErr w:type="gramStart"/>
      <w:r w:rsidRPr="006A3720">
        <w:rPr>
          <w:sz w:val="28"/>
          <w:szCs w:val="28"/>
        </w:rPr>
        <w:t>и</w:t>
      </w:r>
      <w:proofErr w:type="gramEnd"/>
      <w:r w:rsidRPr="006A3720">
        <w:rPr>
          <w:sz w:val="28"/>
          <w:szCs w:val="28"/>
        </w:rPr>
        <w:t xml:space="preserve"> создание условий </w:t>
      </w:r>
    </w:p>
    <w:p w:rsidR="000926DC" w:rsidRPr="007062E4" w:rsidRDefault="000926DC" w:rsidP="000926DC">
      <w:pPr>
        <w:spacing w:line="252" w:lineRule="auto"/>
        <w:ind w:left="8505"/>
        <w:jc w:val="right"/>
        <w:rPr>
          <w:sz w:val="28"/>
          <w:szCs w:val="28"/>
        </w:rPr>
      </w:pPr>
      <w:proofErr w:type="gramStart"/>
      <w:r w:rsidRPr="006A3720">
        <w:rPr>
          <w:sz w:val="28"/>
          <w:szCs w:val="28"/>
        </w:rPr>
        <w:t>для</w:t>
      </w:r>
      <w:proofErr w:type="gramEnd"/>
      <w:r w:rsidRPr="006A3720">
        <w:rPr>
          <w:sz w:val="28"/>
          <w:szCs w:val="28"/>
        </w:rPr>
        <w:t xml:space="preserve"> их эффективного управления</w:t>
      </w:r>
      <w:r w:rsidRPr="007062E4">
        <w:rPr>
          <w:sz w:val="28"/>
          <w:szCs w:val="28"/>
        </w:rPr>
        <w:t>»</w:t>
      </w:r>
    </w:p>
    <w:p w:rsidR="000926DC" w:rsidRPr="007062E4" w:rsidRDefault="000926DC" w:rsidP="000926DC">
      <w:pPr>
        <w:widowControl w:val="0"/>
        <w:autoSpaceDE w:val="0"/>
        <w:autoSpaceDN w:val="0"/>
        <w:adjustRightInd w:val="0"/>
        <w:jc w:val="right"/>
        <w:outlineLvl w:val="2"/>
      </w:pPr>
    </w:p>
    <w:p w:rsidR="000926DC" w:rsidRPr="007062E4" w:rsidRDefault="000926DC" w:rsidP="000926DC">
      <w:pPr>
        <w:widowControl w:val="0"/>
        <w:autoSpaceDE w:val="0"/>
        <w:autoSpaceDN w:val="0"/>
        <w:adjustRightInd w:val="0"/>
        <w:ind w:firstLine="540"/>
        <w:jc w:val="both"/>
      </w:pPr>
    </w:p>
    <w:p w:rsidR="000926DC" w:rsidRDefault="000926DC" w:rsidP="000926DC">
      <w:pPr>
        <w:suppressAutoHyphens/>
        <w:jc w:val="center"/>
        <w:rPr>
          <w:sz w:val="28"/>
          <w:szCs w:val="28"/>
        </w:rPr>
      </w:pPr>
      <w:r w:rsidRPr="007062E4">
        <w:rPr>
          <w:sz w:val="28"/>
          <w:szCs w:val="28"/>
        </w:rPr>
        <w:t xml:space="preserve">Расходы бюджета </w:t>
      </w:r>
      <w:r>
        <w:rPr>
          <w:sz w:val="28"/>
          <w:szCs w:val="28"/>
        </w:rPr>
        <w:t>Кутейниковского сельского поселения</w:t>
      </w:r>
      <w:r w:rsidRPr="007062E4">
        <w:rPr>
          <w:sz w:val="28"/>
          <w:szCs w:val="28"/>
        </w:rPr>
        <w:t xml:space="preserve"> на реализацию муниципальной программы </w:t>
      </w:r>
      <w:r>
        <w:rPr>
          <w:sz w:val="28"/>
          <w:szCs w:val="28"/>
        </w:rPr>
        <w:t>Кутейниковского сельского поселения</w:t>
      </w:r>
      <w:r w:rsidRPr="007062E4">
        <w:rPr>
          <w:sz w:val="28"/>
          <w:szCs w:val="28"/>
        </w:rPr>
        <w:t xml:space="preserve"> «</w:t>
      </w:r>
      <w:r w:rsidRPr="006A3720">
        <w:rPr>
          <w:sz w:val="28"/>
          <w:szCs w:val="28"/>
        </w:rPr>
        <w:t xml:space="preserve">Управление муниципальными финансами и создание условий </w:t>
      </w:r>
    </w:p>
    <w:p w:rsidR="000926DC" w:rsidRPr="007062E4" w:rsidRDefault="000926DC" w:rsidP="000926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6A3720">
        <w:rPr>
          <w:sz w:val="28"/>
          <w:szCs w:val="28"/>
        </w:rPr>
        <w:t>для</w:t>
      </w:r>
      <w:proofErr w:type="gramEnd"/>
      <w:r w:rsidRPr="006A3720">
        <w:rPr>
          <w:sz w:val="28"/>
          <w:szCs w:val="28"/>
        </w:rPr>
        <w:t xml:space="preserve"> их эффективного управления</w:t>
      </w:r>
      <w:r w:rsidRPr="007062E4">
        <w:rPr>
          <w:bCs/>
          <w:sz w:val="28"/>
          <w:szCs w:val="28"/>
        </w:rPr>
        <w:t>»</w:t>
      </w:r>
    </w:p>
    <w:p w:rsidR="000926DC" w:rsidRPr="007062E4" w:rsidRDefault="000926DC" w:rsidP="000926DC">
      <w:pPr>
        <w:widowControl w:val="0"/>
        <w:autoSpaceDE w:val="0"/>
        <w:autoSpaceDN w:val="0"/>
        <w:adjustRightInd w:val="0"/>
        <w:jc w:val="center"/>
      </w:pPr>
      <w:r w:rsidRPr="007062E4">
        <w:t xml:space="preserve"> </w:t>
      </w:r>
    </w:p>
    <w:tbl>
      <w:tblPr>
        <w:tblW w:w="15589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1702"/>
        <w:gridCol w:w="1700"/>
        <w:gridCol w:w="709"/>
        <w:gridCol w:w="709"/>
        <w:gridCol w:w="708"/>
        <w:gridCol w:w="567"/>
        <w:gridCol w:w="1276"/>
        <w:gridCol w:w="1276"/>
        <w:gridCol w:w="1135"/>
        <w:gridCol w:w="1133"/>
        <w:gridCol w:w="1132"/>
        <w:gridCol w:w="1133"/>
        <w:gridCol w:w="1133"/>
      </w:tblGrid>
      <w:tr w:rsidR="000926DC" w:rsidRPr="00354916" w:rsidTr="000C6A46">
        <w:trPr>
          <w:trHeight w:val="72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3549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подпрограммы муниципальной    </w:t>
            </w:r>
            <w:r w:rsidRPr="00354916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основного мероприятия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  </w:t>
            </w:r>
            <w:r w:rsidRPr="003549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классификации   </w:t>
            </w:r>
            <w:r w:rsidRPr="003549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0926DC" w:rsidRPr="00354916" w:rsidTr="000C6A46">
        <w:trPr>
          <w:trHeight w:val="1739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proofErr w:type="spellStart"/>
            <w:r w:rsidRPr="00354916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4916"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4916">
              <w:t>2020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4916">
              <w:t>2021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4916">
              <w:t>2022 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4916">
              <w:t>2023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4916">
              <w:t>2024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4916">
              <w:t xml:space="preserve">План до 2030 </w:t>
            </w:r>
          </w:p>
          <w:p w:rsidR="000926DC" w:rsidRPr="00354916" w:rsidRDefault="000926DC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54916">
              <w:t>года</w:t>
            </w:r>
            <w:proofErr w:type="gramEnd"/>
          </w:p>
        </w:tc>
      </w:tr>
    </w:tbl>
    <w:p w:rsidR="000926DC" w:rsidRPr="00354916" w:rsidRDefault="000926DC" w:rsidP="000926DC">
      <w:pPr>
        <w:rPr>
          <w:sz w:val="2"/>
          <w:szCs w:val="2"/>
        </w:rPr>
      </w:pPr>
    </w:p>
    <w:tbl>
      <w:tblPr>
        <w:tblW w:w="15589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1702"/>
        <w:gridCol w:w="1700"/>
        <w:gridCol w:w="709"/>
        <w:gridCol w:w="709"/>
        <w:gridCol w:w="708"/>
        <w:gridCol w:w="567"/>
        <w:gridCol w:w="1276"/>
        <w:gridCol w:w="1276"/>
        <w:gridCol w:w="1135"/>
        <w:gridCol w:w="1133"/>
        <w:gridCol w:w="1132"/>
        <w:gridCol w:w="1133"/>
        <w:gridCol w:w="1133"/>
      </w:tblGrid>
      <w:tr w:rsidR="000926DC" w:rsidRPr="00354916" w:rsidTr="000C6A46">
        <w:trPr>
          <w:tblHeader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926DC" w:rsidRPr="00354916" w:rsidTr="000C6A46">
        <w:trPr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3549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suppressAutoHyphens/>
              <w:jc w:val="both"/>
            </w:pPr>
            <w:proofErr w:type="gramStart"/>
            <w:r w:rsidRPr="00354916">
              <w:t>управление</w:t>
            </w:r>
            <w:proofErr w:type="gramEnd"/>
            <w:r w:rsidRPr="00354916">
              <w:t xml:space="preserve"> муниципальными финансами и создание условий </w:t>
            </w:r>
          </w:p>
          <w:p w:rsidR="000926DC" w:rsidRPr="00354916" w:rsidRDefault="000926DC" w:rsidP="000C6A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 их эффективного управления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3965,5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rPr>
                <w:spacing w:val="-24"/>
              </w:rPr>
              <w:t>4234,8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4557,9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6590,8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rPr>
                <w:bCs/>
                <w:kern w:val="24"/>
              </w:rPr>
              <w:t>8805,6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rPr>
                <w:bCs/>
                <w:kern w:val="24"/>
              </w:rPr>
              <w:t>7800,1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29401,7</w:t>
            </w:r>
          </w:p>
        </w:tc>
      </w:tr>
      <w:tr w:rsidR="000926DC" w:rsidRPr="00354916" w:rsidTr="000C6A46">
        <w:trPr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354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Кутейниковского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3965,5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rPr>
                <w:spacing w:val="-24"/>
              </w:rPr>
              <w:t>4234,8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4557,9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6590,8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rPr>
                <w:bCs/>
                <w:kern w:val="24"/>
              </w:rPr>
              <w:t>8805,6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rPr>
                <w:bCs/>
                <w:kern w:val="24"/>
              </w:rPr>
              <w:t>7800,1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29401,7</w:t>
            </w:r>
          </w:p>
        </w:tc>
      </w:tr>
      <w:tr w:rsidR="000926DC" w:rsidRPr="00354916" w:rsidTr="000C6A46">
        <w:trPr>
          <w:trHeight w:val="839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долгосрочное</w:t>
            </w:r>
            <w:proofErr w:type="gramEnd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финансовое планирование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Администрация Кутейниковского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  <w:rPr>
                <w:spacing w:val="-24"/>
              </w:rPr>
            </w:pPr>
            <w:r w:rsidRPr="00354916">
              <w:rPr>
                <w:spacing w:val="-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  <w:rPr>
                <w:spacing w:val="-24"/>
              </w:rPr>
            </w:pPr>
            <w:r w:rsidRPr="00354916">
              <w:rPr>
                <w:spacing w:val="-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  <w:rPr>
                <w:spacing w:val="-24"/>
              </w:rPr>
            </w:pPr>
            <w:r w:rsidRPr="00354916">
              <w:rPr>
                <w:spacing w:val="-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  <w:rPr>
                <w:spacing w:val="-24"/>
              </w:rPr>
            </w:pPr>
            <w:r w:rsidRPr="00354916">
              <w:rPr>
                <w:spacing w:val="-24"/>
              </w:rPr>
              <w:t>-</w:t>
            </w:r>
          </w:p>
        </w:tc>
      </w:tr>
      <w:tr w:rsidR="000926DC" w:rsidRPr="00354916" w:rsidTr="000C6A46">
        <w:trPr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  <w:r w:rsidRPr="003549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мероприятие 1.1 </w:t>
            </w:r>
          </w:p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proofErr w:type="gramEnd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реализация механизмов контроля за исполнением доходов бюджета Кутейниковского сельского поселения и снижением недоимки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Администрация Кутейниковского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jc w:val="center"/>
            </w:pPr>
            <w:r w:rsidRPr="00354916"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  <w:rPr>
                <w:spacing w:val="-24"/>
              </w:rPr>
            </w:pPr>
            <w:r w:rsidRPr="00354916">
              <w:rPr>
                <w:spacing w:val="-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  <w:rPr>
                <w:spacing w:val="-24"/>
              </w:rPr>
            </w:pPr>
            <w:r w:rsidRPr="00354916">
              <w:rPr>
                <w:spacing w:val="-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  <w:rPr>
                <w:spacing w:val="-24"/>
              </w:rPr>
            </w:pPr>
            <w:r w:rsidRPr="00354916">
              <w:rPr>
                <w:spacing w:val="-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  <w:rPr>
                <w:spacing w:val="-24"/>
              </w:rPr>
            </w:pPr>
            <w:r w:rsidRPr="00354916">
              <w:rPr>
                <w:spacing w:val="-24"/>
              </w:rPr>
              <w:t>-</w:t>
            </w:r>
          </w:p>
        </w:tc>
      </w:tr>
      <w:tr w:rsidR="000926DC" w:rsidRPr="00354916" w:rsidTr="000C6A46">
        <w:trPr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  <w:r w:rsidRPr="00354916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мероприятие 1.2</w:t>
            </w:r>
          </w:p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gramEnd"/>
            <w:r w:rsidRPr="00354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бюджета Кутейниковского сельского поселения в соответствии с муниципальными программами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Администрация Кутейниковского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jc w:val="center"/>
            </w:pPr>
            <w:r w:rsidRPr="00354916"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  <w:rPr>
                <w:spacing w:val="-24"/>
              </w:rPr>
            </w:pPr>
            <w:r w:rsidRPr="00354916">
              <w:rPr>
                <w:spacing w:val="-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  <w:rPr>
                <w:spacing w:val="-24"/>
              </w:rPr>
            </w:pPr>
            <w:r w:rsidRPr="00354916">
              <w:rPr>
                <w:spacing w:val="-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  <w:rPr>
                <w:spacing w:val="-24"/>
              </w:rPr>
            </w:pPr>
            <w:r w:rsidRPr="00354916">
              <w:rPr>
                <w:spacing w:val="-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  <w:rPr>
                <w:spacing w:val="-24"/>
              </w:rPr>
            </w:pPr>
            <w:r w:rsidRPr="00354916">
              <w:rPr>
                <w:spacing w:val="-24"/>
              </w:rPr>
              <w:t>-</w:t>
            </w:r>
          </w:p>
        </w:tc>
      </w:tr>
      <w:tr w:rsidR="000926DC" w:rsidRPr="00354916" w:rsidTr="000C6A46">
        <w:trPr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54916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</w:t>
            </w:r>
            <w:proofErr w:type="gramEnd"/>
            <w:r w:rsidRPr="003549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-методическое обеспечение и </w:t>
            </w:r>
            <w:r w:rsidRPr="003549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организация бюджетного процесса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Кутейниковск</w:t>
            </w:r>
            <w:r w:rsidRPr="00354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jc w:val="center"/>
            </w:pPr>
            <w:r w:rsidRPr="00354916"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3965,5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rPr>
                <w:spacing w:val="-24"/>
              </w:rPr>
              <w:t>4234,8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4557,9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6590,8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rPr>
                <w:bCs/>
                <w:kern w:val="24"/>
              </w:rPr>
              <w:t>8805,6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rPr>
                <w:bCs/>
                <w:kern w:val="24"/>
              </w:rPr>
              <w:t>7800,1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29401,7</w:t>
            </w:r>
          </w:p>
        </w:tc>
      </w:tr>
      <w:tr w:rsidR="000926DC" w:rsidRPr="00354916" w:rsidTr="000C6A46">
        <w:trPr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       </w:t>
            </w:r>
            <w:r w:rsidRPr="003549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мероприятие 2.1 </w:t>
            </w:r>
          </w:p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proofErr w:type="gramEnd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Администрация Кутейниковского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jc w:val="center"/>
            </w:pPr>
            <w:r w:rsidRPr="00354916"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  <w:rPr>
                <w:spacing w:val="-24"/>
              </w:rPr>
            </w:pPr>
            <w:r w:rsidRPr="00354916">
              <w:rPr>
                <w:spacing w:val="-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  <w:rPr>
                <w:spacing w:val="-24"/>
              </w:rPr>
            </w:pPr>
            <w:r w:rsidRPr="00354916">
              <w:rPr>
                <w:spacing w:val="-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  <w:rPr>
                <w:spacing w:val="-24"/>
              </w:rPr>
            </w:pPr>
            <w:r w:rsidRPr="00354916">
              <w:rPr>
                <w:spacing w:val="-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  <w:rPr>
                <w:spacing w:val="-24"/>
              </w:rPr>
            </w:pPr>
            <w:r w:rsidRPr="00354916">
              <w:rPr>
                <w:spacing w:val="-24"/>
              </w:rPr>
              <w:t>-</w:t>
            </w:r>
          </w:p>
        </w:tc>
      </w:tr>
      <w:tr w:rsidR="000926DC" w:rsidRPr="00354916" w:rsidTr="000C6A46">
        <w:trPr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  <w:r w:rsidRPr="003549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мероприятие 2.2 </w:t>
            </w:r>
          </w:p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proofErr w:type="gramEnd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ассигнований резервного фонда Администрации Кутейниковского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Администрация Кутейниковского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jc w:val="center"/>
            </w:pPr>
            <w:r w:rsidRPr="00354916"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  <w:rPr>
                <w:spacing w:val="-24"/>
              </w:rPr>
            </w:pPr>
            <w:r w:rsidRPr="00354916">
              <w:rPr>
                <w:spacing w:val="-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  <w:rPr>
                <w:spacing w:val="-24"/>
              </w:rPr>
            </w:pPr>
            <w:r w:rsidRPr="00354916">
              <w:rPr>
                <w:spacing w:val="-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  <w:rPr>
                <w:spacing w:val="-24"/>
              </w:rPr>
            </w:pPr>
            <w:r w:rsidRPr="00354916">
              <w:rPr>
                <w:spacing w:val="-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  <w:rPr>
                <w:spacing w:val="-24"/>
              </w:rPr>
            </w:pPr>
            <w:r w:rsidRPr="00354916">
              <w:rPr>
                <w:spacing w:val="-24"/>
              </w:rPr>
              <w:t>-</w:t>
            </w:r>
          </w:p>
        </w:tc>
      </w:tr>
      <w:tr w:rsidR="000926DC" w:rsidRPr="00354916" w:rsidTr="000C6A46">
        <w:trPr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  <w:r w:rsidRPr="00354916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мероприятие 2.3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планирования и  исполнения расходов бюджета Кутейниковского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Администрация Кутейниковского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jc w:val="center"/>
            </w:pPr>
            <w:r w:rsidRPr="00354916"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3965,5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rPr>
                <w:spacing w:val="-24"/>
              </w:rPr>
              <w:t>4234,8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4557,9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6590,8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rPr>
                <w:bCs/>
                <w:kern w:val="24"/>
              </w:rPr>
              <w:t>8805,6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rPr>
                <w:bCs/>
                <w:kern w:val="24"/>
              </w:rPr>
              <w:t>7800,1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29401,7</w:t>
            </w:r>
          </w:p>
        </w:tc>
      </w:tr>
      <w:tr w:rsidR="000926DC" w:rsidRPr="00354916" w:rsidTr="000C6A46">
        <w:trPr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gramEnd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</w:t>
            </w:r>
            <w:r w:rsidRPr="00354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 долгом Кутейниковского сельского  поселения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</w:t>
            </w:r>
            <w:proofErr w:type="gramEnd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и </w:t>
            </w:r>
            <w:r w:rsidRPr="00354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 Кутейниковского  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  <w:rPr>
                <w:spacing w:val="-24"/>
              </w:rPr>
            </w:pPr>
            <w:r w:rsidRPr="00354916">
              <w:rPr>
                <w:spacing w:val="-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  <w:rPr>
                <w:spacing w:val="-24"/>
              </w:rPr>
            </w:pPr>
            <w:r w:rsidRPr="00354916">
              <w:rPr>
                <w:spacing w:val="-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  <w:rPr>
                <w:spacing w:val="-24"/>
              </w:rPr>
            </w:pPr>
            <w:r w:rsidRPr="00354916">
              <w:rPr>
                <w:spacing w:val="-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  <w:rPr>
                <w:spacing w:val="-24"/>
              </w:rPr>
            </w:pPr>
            <w:r w:rsidRPr="00354916">
              <w:rPr>
                <w:spacing w:val="-24"/>
              </w:rPr>
              <w:t>-</w:t>
            </w:r>
          </w:p>
        </w:tc>
      </w:tr>
      <w:tr w:rsidR="000926DC" w:rsidRPr="00354916" w:rsidTr="000C6A46">
        <w:trPr>
          <w:trHeight w:val="451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       </w:t>
            </w:r>
            <w:r w:rsidRPr="003549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мероприятие 3.1 </w:t>
            </w:r>
          </w:p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gramEnd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единой политики муниципальных заимствований Кутейниковского сельского  поселения, управления муниципальным долгом Кутейниковского  сельского поселения в соответствии с Бюджетным кодексом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proofErr w:type="gramEnd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и финансов Кутейниковского 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  <w:rPr>
                <w:spacing w:val="-24"/>
              </w:rPr>
            </w:pPr>
            <w:r w:rsidRPr="00354916">
              <w:rPr>
                <w:spacing w:val="-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  <w:rPr>
                <w:spacing w:val="-24"/>
              </w:rPr>
            </w:pPr>
            <w:r w:rsidRPr="00354916">
              <w:rPr>
                <w:spacing w:val="-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  <w:rPr>
                <w:spacing w:val="-24"/>
              </w:rPr>
            </w:pPr>
            <w:r w:rsidRPr="00354916">
              <w:rPr>
                <w:spacing w:val="-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  <w:rPr>
                <w:spacing w:val="-24"/>
              </w:rPr>
            </w:pPr>
            <w:r w:rsidRPr="00354916">
              <w:rPr>
                <w:spacing w:val="-24"/>
              </w:rPr>
              <w:t>-</w:t>
            </w:r>
          </w:p>
        </w:tc>
      </w:tr>
      <w:tr w:rsidR="000926DC" w:rsidRPr="00354916" w:rsidTr="000C6A46">
        <w:trPr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  <w:r w:rsidRPr="003549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мероприятие 3.2 </w:t>
            </w:r>
          </w:p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proofErr w:type="gramEnd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ассигнований на обслуживание муниципального долга Кутейниковск</w:t>
            </w:r>
            <w:r w:rsidRPr="00354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ого сельского поселения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</w:t>
            </w:r>
            <w:proofErr w:type="gramEnd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и финансов Кутейниковского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  <w:rPr>
                <w:spacing w:val="-24"/>
              </w:rPr>
            </w:pPr>
            <w:r w:rsidRPr="00354916">
              <w:rPr>
                <w:spacing w:val="-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  <w:rPr>
                <w:spacing w:val="-24"/>
              </w:rPr>
            </w:pPr>
            <w:r w:rsidRPr="00354916">
              <w:rPr>
                <w:spacing w:val="-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  <w:rPr>
                <w:spacing w:val="-24"/>
              </w:rPr>
            </w:pPr>
            <w:r w:rsidRPr="00354916">
              <w:rPr>
                <w:spacing w:val="-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DC" w:rsidRPr="00354916" w:rsidRDefault="000926DC" w:rsidP="000C6A46">
            <w:pPr>
              <w:jc w:val="center"/>
              <w:rPr>
                <w:spacing w:val="-24"/>
              </w:rPr>
            </w:pPr>
            <w:r w:rsidRPr="00354916">
              <w:rPr>
                <w:spacing w:val="-24"/>
              </w:rPr>
              <w:t>-</w:t>
            </w:r>
          </w:p>
        </w:tc>
      </w:tr>
    </w:tbl>
    <w:p w:rsidR="000926DC" w:rsidRPr="00354916" w:rsidRDefault="000926DC" w:rsidP="000926DC">
      <w:pPr>
        <w:ind w:left="8505"/>
        <w:jc w:val="right"/>
        <w:rPr>
          <w:sz w:val="28"/>
          <w:szCs w:val="28"/>
        </w:rPr>
      </w:pPr>
      <w:bookmarkStart w:id="4" w:name="Par879"/>
      <w:bookmarkEnd w:id="4"/>
    </w:p>
    <w:p w:rsidR="000926DC" w:rsidRPr="00354916" w:rsidRDefault="000926DC" w:rsidP="000926DC">
      <w:pPr>
        <w:ind w:left="8505"/>
        <w:jc w:val="right"/>
        <w:rPr>
          <w:sz w:val="28"/>
          <w:szCs w:val="28"/>
        </w:rPr>
      </w:pPr>
    </w:p>
    <w:p w:rsidR="000926DC" w:rsidRPr="00354916" w:rsidRDefault="000926DC" w:rsidP="000926DC">
      <w:pPr>
        <w:suppressAutoHyphens/>
        <w:ind w:firstLine="567"/>
        <w:jc w:val="both"/>
        <w:rPr>
          <w:sz w:val="28"/>
          <w:szCs w:val="28"/>
        </w:rPr>
      </w:pPr>
      <w:r w:rsidRPr="00354916">
        <w:rPr>
          <w:sz w:val="28"/>
          <w:szCs w:val="28"/>
        </w:rPr>
        <w:t>1.4 приложение № 5 «</w:t>
      </w:r>
      <w:r w:rsidRPr="00354916">
        <w:rPr>
          <w:spacing w:val="-10"/>
          <w:sz w:val="28"/>
          <w:szCs w:val="28"/>
        </w:rPr>
        <w:t xml:space="preserve">Плановые расходы местного бюджета на реализацию муниципальной </w:t>
      </w:r>
      <w:proofErr w:type="gramStart"/>
      <w:r w:rsidRPr="00354916">
        <w:rPr>
          <w:spacing w:val="-10"/>
          <w:sz w:val="28"/>
          <w:szCs w:val="28"/>
        </w:rPr>
        <w:t>программы  «</w:t>
      </w:r>
      <w:proofErr w:type="gramEnd"/>
      <w:r w:rsidRPr="00354916">
        <w:rPr>
          <w:sz w:val="28"/>
          <w:szCs w:val="28"/>
        </w:rPr>
        <w:t>Расходы бюджета Кутейниковского сельского поселения на реализацию муниципальной программы Кутейниковского сельского поселения «Управление муниципальными финансами и создание условий  для их эффективного управления» к муниципальной программе изложить в следующей редакции:</w:t>
      </w:r>
    </w:p>
    <w:p w:rsidR="000926DC" w:rsidRPr="00354916" w:rsidRDefault="000926DC" w:rsidP="000926DC">
      <w:pPr>
        <w:ind w:left="8505"/>
        <w:jc w:val="right"/>
        <w:rPr>
          <w:sz w:val="28"/>
          <w:szCs w:val="28"/>
        </w:rPr>
      </w:pPr>
    </w:p>
    <w:p w:rsidR="000926DC" w:rsidRPr="00354916" w:rsidRDefault="000926DC" w:rsidP="000926DC">
      <w:pPr>
        <w:ind w:left="8505"/>
        <w:jc w:val="right"/>
        <w:rPr>
          <w:sz w:val="28"/>
          <w:szCs w:val="28"/>
        </w:rPr>
      </w:pPr>
    </w:p>
    <w:p w:rsidR="000926DC" w:rsidRPr="00354916" w:rsidRDefault="000926DC" w:rsidP="000926DC">
      <w:pPr>
        <w:ind w:left="8505"/>
        <w:jc w:val="right"/>
        <w:rPr>
          <w:sz w:val="28"/>
          <w:szCs w:val="28"/>
        </w:rPr>
      </w:pPr>
      <w:r w:rsidRPr="00354916">
        <w:rPr>
          <w:sz w:val="28"/>
          <w:szCs w:val="28"/>
        </w:rPr>
        <w:t>Приложение № 5</w:t>
      </w:r>
    </w:p>
    <w:p w:rsidR="000926DC" w:rsidRPr="00354916" w:rsidRDefault="000926DC" w:rsidP="000926DC">
      <w:pPr>
        <w:suppressAutoHyphens/>
        <w:jc w:val="right"/>
        <w:rPr>
          <w:sz w:val="28"/>
          <w:szCs w:val="28"/>
        </w:rPr>
      </w:pPr>
      <w:proofErr w:type="gramStart"/>
      <w:r w:rsidRPr="00354916">
        <w:rPr>
          <w:sz w:val="28"/>
          <w:szCs w:val="28"/>
        </w:rPr>
        <w:t>к</w:t>
      </w:r>
      <w:proofErr w:type="gramEnd"/>
      <w:r w:rsidRPr="00354916">
        <w:rPr>
          <w:sz w:val="28"/>
          <w:szCs w:val="28"/>
        </w:rPr>
        <w:t xml:space="preserve"> муниципальной программе</w:t>
      </w:r>
    </w:p>
    <w:p w:rsidR="000926DC" w:rsidRPr="00354916" w:rsidRDefault="000926DC" w:rsidP="000926DC">
      <w:pPr>
        <w:suppressAutoHyphens/>
        <w:jc w:val="right"/>
        <w:rPr>
          <w:sz w:val="28"/>
          <w:szCs w:val="28"/>
        </w:rPr>
      </w:pPr>
      <w:r w:rsidRPr="00354916">
        <w:rPr>
          <w:sz w:val="28"/>
          <w:szCs w:val="28"/>
        </w:rPr>
        <w:t xml:space="preserve"> Кутейниковского сельского поселения </w:t>
      </w:r>
    </w:p>
    <w:p w:rsidR="000926DC" w:rsidRPr="00354916" w:rsidRDefault="000926DC" w:rsidP="000926DC">
      <w:pPr>
        <w:suppressAutoHyphens/>
        <w:jc w:val="right"/>
        <w:rPr>
          <w:sz w:val="28"/>
          <w:szCs w:val="28"/>
        </w:rPr>
      </w:pPr>
      <w:r w:rsidRPr="00354916">
        <w:rPr>
          <w:sz w:val="28"/>
          <w:szCs w:val="28"/>
        </w:rPr>
        <w:t xml:space="preserve">«Управление муниципальными финансами </w:t>
      </w:r>
    </w:p>
    <w:p w:rsidR="000926DC" w:rsidRPr="00354916" w:rsidRDefault="000926DC" w:rsidP="000926DC">
      <w:pPr>
        <w:suppressAutoHyphens/>
        <w:jc w:val="right"/>
        <w:rPr>
          <w:sz w:val="28"/>
          <w:szCs w:val="28"/>
        </w:rPr>
      </w:pPr>
      <w:proofErr w:type="gramStart"/>
      <w:r w:rsidRPr="00354916">
        <w:rPr>
          <w:sz w:val="28"/>
          <w:szCs w:val="28"/>
        </w:rPr>
        <w:t>и</w:t>
      </w:r>
      <w:proofErr w:type="gramEnd"/>
      <w:r w:rsidRPr="00354916">
        <w:rPr>
          <w:sz w:val="28"/>
          <w:szCs w:val="28"/>
        </w:rPr>
        <w:t xml:space="preserve"> создание условий </w:t>
      </w:r>
    </w:p>
    <w:p w:rsidR="000926DC" w:rsidRPr="00354916" w:rsidRDefault="000926DC" w:rsidP="000926DC">
      <w:pPr>
        <w:spacing w:line="252" w:lineRule="auto"/>
        <w:ind w:left="8505"/>
        <w:jc w:val="right"/>
        <w:rPr>
          <w:sz w:val="28"/>
          <w:szCs w:val="28"/>
        </w:rPr>
      </w:pPr>
      <w:proofErr w:type="gramStart"/>
      <w:r w:rsidRPr="00354916">
        <w:rPr>
          <w:sz w:val="28"/>
          <w:szCs w:val="28"/>
        </w:rPr>
        <w:t>для</w:t>
      </w:r>
      <w:proofErr w:type="gramEnd"/>
      <w:r w:rsidRPr="00354916">
        <w:rPr>
          <w:sz w:val="28"/>
          <w:szCs w:val="28"/>
        </w:rPr>
        <w:t xml:space="preserve"> их эффективного управления»</w:t>
      </w:r>
    </w:p>
    <w:p w:rsidR="000926DC" w:rsidRPr="00354916" w:rsidRDefault="000926DC" w:rsidP="000926DC">
      <w:pPr>
        <w:widowControl w:val="0"/>
        <w:autoSpaceDE w:val="0"/>
        <w:autoSpaceDN w:val="0"/>
        <w:adjustRightInd w:val="0"/>
        <w:jc w:val="center"/>
      </w:pPr>
    </w:p>
    <w:p w:rsidR="000926DC" w:rsidRPr="00354916" w:rsidRDefault="000926DC" w:rsidP="000926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26DC" w:rsidRPr="00354916" w:rsidRDefault="000926DC" w:rsidP="000926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54916">
        <w:rPr>
          <w:sz w:val="28"/>
          <w:szCs w:val="28"/>
        </w:rPr>
        <w:t xml:space="preserve">Расходы </w:t>
      </w:r>
    </w:p>
    <w:p w:rsidR="000926DC" w:rsidRPr="00354916" w:rsidRDefault="000926DC" w:rsidP="000926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354916">
        <w:rPr>
          <w:sz w:val="28"/>
          <w:szCs w:val="28"/>
        </w:rPr>
        <w:t>бюджета</w:t>
      </w:r>
      <w:proofErr w:type="gramEnd"/>
      <w:r w:rsidRPr="00354916">
        <w:rPr>
          <w:sz w:val="28"/>
          <w:szCs w:val="28"/>
        </w:rPr>
        <w:t xml:space="preserve"> Кутейниковского сельского поселения, областного бюджета, федерального бюджета и внебюджетных источников на реализацию муниципальной программы Кутейниковского сельского поселения </w:t>
      </w:r>
    </w:p>
    <w:p w:rsidR="000926DC" w:rsidRPr="00354916" w:rsidRDefault="000926DC" w:rsidP="000926DC">
      <w:pPr>
        <w:suppressAutoHyphens/>
        <w:jc w:val="center"/>
        <w:rPr>
          <w:sz w:val="28"/>
          <w:szCs w:val="28"/>
        </w:rPr>
      </w:pPr>
      <w:r w:rsidRPr="00354916">
        <w:rPr>
          <w:sz w:val="28"/>
          <w:szCs w:val="28"/>
        </w:rPr>
        <w:t>«Управление муниципальными финансами</w:t>
      </w:r>
    </w:p>
    <w:p w:rsidR="000926DC" w:rsidRPr="00354916" w:rsidRDefault="000926DC" w:rsidP="000926DC">
      <w:pPr>
        <w:suppressAutoHyphens/>
        <w:jc w:val="center"/>
        <w:rPr>
          <w:sz w:val="28"/>
          <w:szCs w:val="28"/>
        </w:rPr>
      </w:pPr>
      <w:proofErr w:type="gramStart"/>
      <w:r w:rsidRPr="00354916">
        <w:rPr>
          <w:sz w:val="28"/>
          <w:szCs w:val="28"/>
        </w:rPr>
        <w:t>и</w:t>
      </w:r>
      <w:proofErr w:type="gramEnd"/>
      <w:r w:rsidRPr="00354916">
        <w:rPr>
          <w:sz w:val="28"/>
          <w:szCs w:val="28"/>
        </w:rPr>
        <w:t xml:space="preserve"> создание условий</w:t>
      </w:r>
    </w:p>
    <w:p w:rsidR="000926DC" w:rsidRPr="00354916" w:rsidRDefault="000926DC" w:rsidP="000926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354916">
        <w:rPr>
          <w:sz w:val="28"/>
          <w:szCs w:val="28"/>
        </w:rPr>
        <w:t>для</w:t>
      </w:r>
      <w:proofErr w:type="gramEnd"/>
      <w:r w:rsidRPr="00354916">
        <w:rPr>
          <w:sz w:val="28"/>
          <w:szCs w:val="28"/>
        </w:rPr>
        <w:t xml:space="preserve"> их эффективного управления»</w:t>
      </w:r>
    </w:p>
    <w:p w:rsidR="000926DC" w:rsidRPr="00354916" w:rsidRDefault="000926DC" w:rsidP="000926DC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tbl>
      <w:tblPr>
        <w:tblW w:w="15452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268"/>
        <w:gridCol w:w="1561"/>
        <w:gridCol w:w="1417"/>
        <w:gridCol w:w="1417"/>
        <w:gridCol w:w="1276"/>
        <w:gridCol w:w="1418"/>
        <w:gridCol w:w="1276"/>
        <w:gridCol w:w="1417"/>
        <w:gridCol w:w="1418"/>
      </w:tblGrid>
      <w:tr w:rsidR="000926DC" w:rsidRPr="00354916" w:rsidTr="000C6A46">
        <w:trPr>
          <w:tblCellSpacing w:w="5" w:type="nil"/>
        </w:trPr>
        <w:tc>
          <w:tcPr>
            <w:tcW w:w="1984" w:type="dxa"/>
            <w:vMerge w:val="restart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3549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4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  </w:t>
            </w:r>
            <w:r w:rsidRPr="00354916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 муниципальной программы</w:t>
            </w:r>
          </w:p>
        </w:tc>
        <w:tc>
          <w:tcPr>
            <w:tcW w:w="1561" w:type="dxa"/>
            <w:vMerge w:val="restart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</w:t>
            </w:r>
            <w:r w:rsidRPr="00354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ый    </w:t>
            </w:r>
            <w:r w:rsidRPr="003549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исполнитель,   </w:t>
            </w:r>
            <w:proofErr w:type="gramEnd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54916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9639" w:type="dxa"/>
            <w:gridSpan w:val="7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расходов (тыс. руб.), годы</w:t>
            </w:r>
          </w:p>
        </w:tc>
      </w:tr>
      <w:tr w:rsidR="000926DC" w:rsidRPr="00354916" w:rsidTr="000C6A46">
        <w:trPr>
          <w:trHeight w:val="1206"/>
          <w:tblCellSpacing w:w="5" w:type="nil"/>
        </w:trPr>
        <w:tc>
          <w:tcPr>
            <w:tcW w:w="1984" w:type="dxa"/>
            <w:vMerge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926DC" w:rsidRPr="00354916" w:rsidRDefault="000926DC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4916">
              <w:t>2019 год</w:t>
            </w:r>
          </w:p>
        </w:tc>
        <w:tc>
          <w:tcPr>
            <w:tcW w:w="1417" w:type="dxa"/>
            <w:vAlign w:val="center"/>
          </w:tcPr>
          <w:p w:rsidR="000926DC" w:rsidRPr="00354916" w:rsidRDefault="000926DC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4916">
              <w:t>2020 год</w:t>
            </w:r>
          </w:p>
        </w:tc>
        <w:tc>
          <w:tcPr>
            <w:tcW w:w="1276" w:type="dxa"/>
            <w:vAlign w:val="center"/>
          </w:tcPr>
          <w:p w:rsidR="000926DC" w:rsidRPr="00354916" w:rsidRDefault="000926DC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4916">
              <w:t>2021 год</w:t>
            </w:r>
          </w:p>
        </w:tc>
        <w:tc>
          <w:tcPr>
            <w:tcW w:w="1418" w:type="dxa"/>
            <w:vAlign w:val="center"/>
          </w:tcPr>
          <w:p w:rsidR="000926DC" w:rsidRPr="00354916" w:rsidRDefault="000926DC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4916">
              <w:t>2022 год</w:t>
            </w:r>
          </w:p>
        </w:tc>
        <w:tc>
          <w:tcPr>
            <w:tcW w:w="1276" w:type="dxa"/>
            <w:vAlign w:val="center"/>
          </w:tcPr>
          <w:p w:rsidR="000926DC" w:rsidRPr="00354916" w:rsidRDefault="000926DC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4916">
              <w:t>2023 год</w:t>
            </w:r>
          </w:p>
        </w:tc>
        <w:tc>
          <w:tcPr>
            <w:tcW w:w="1417" w:type="dxa"/>
            <w:vAlign w:val="center"/>
          </w:tcPr>
          <w:p w:rsidR="000926DC" w:rsidRPr="00354916" w:rsidRDefault="000926DC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4916">
              <w:t>2024 год</w:t>
            </w:r>
          </w:p>
        </w:tc>
        <w:tc>
          <w:tcPr>
            <w:tcW w:w="1418" w:type="dxa"/>
            <w:vAlign w:val="center"/>
          </w:tcPr>
          <w:p w:rsidR="000926DC" w:rsidRPr="00354916" w:rsidRDefault="000926DC" w:rsidP="000C6A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4916">
              <w:t>План до 2030 года</w:t>
            </w:r>
          </w:p>
        </w:tc>
      </w:tr>
    </w:tbl>
    <w:p w:rsidR="000926DC" w:rsidRPr="00354916" w:rsidRDefault="000926DC" w:rsidP="000926DC">
      <w:pPr>
        <w:rPr>
          <w:sz w:val="2"/>
          <w:szCs w:val="2"/>
        </w:rPr>
      </w:pPr>
    </w:p>
    <w:tbl>
      <w:tblPr>
        <w:tblW w:w="15452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268"/>
        <w:gridCol w:w="1561"/>
        <w:gridCol w:w="1417"/>
        <w:gridCol w:w="1417"/>
        <w:gridCol w:w="1276"/>
        <w:gridCol w:w="1418"/>
        <w:gridCol w:w="1276"/>
        <w:gridCol w:w="1417"/>
        <w:gridCol w:w="1418"/>
      </w:tblGrid>
      <w:tr w:rsidR="000926DC" w:rsidRPr="00354916" w:rsidTr="000C6A46">
        <w:trPr>
          <w:tblHeader/>
          <w:tblCellSpacing w:w="5" w:type="nil"/>
        </w:trPr>
        <w:tc>
          <w:tcPr>
            <w:tcW w:w="1984" w:type="dxa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26DC" w:rsidRPr="00354916" w:rsidTr="000C6A46">
        <w:trPr>
          <w:trHeight w:val="868"/>
          <w:tblCellSpacing w:w="5" w:type="nil"/>
        </w:trPr>
        <w:tc>
          <w:tcPr>
            <w:tcW w:w="1984" w:type="dxa"/>
            <w:vMerge w:val="restart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</w:t>
            </w:r>
            <w:r w:rsidRPr="00354916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</w:t>
            </w:r>
            <w:proofErr w:type="gramEnd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268" w:type="dxa"/>
            <w:vMerge w:val="restart"/>
          </w:tcPr>
          <w:p w:rsidR="000926DC" w:rsidRPr="00354916" w:rsidRDefault="000926DC" w:rsidP="000C6A46">
            <w:pPr>
              <w:suppressAutoHyphens/>
              <w:jc w:val="both"/>
            </w:pPr>
            <w:proofErr w:type="gramStart"/>
            <w:r w:rsidRPr="00354916">
              <w:t>управление</w:t>
            </w:r>
            <w:proofErr w:type="gramEnd"/>
            <w:r w:rsidRPr="00354916">
              <w:t xml:space="preserve"> муниципальными финансами </w:t>
            </w:r>
          </w:p>
          <w:p w:rsidR="000926DC" w:rsidRPr="00354916" w:rsidRDefault="000926DC" w:rsidP="000C6A46">
            <w:pPr>
              <w:suppressAutoHyphens/>
              <w:jc w:val="both"/>
            </w:pPr>
            <w:proofErr w:type="gramStart"/>
            <w:r w:rsidRPr="00354916">
              <w:t>и</w:t>
            </w:r>
            <w:proofErr w:type="gramEnd"/>
            <w:r w:rsidRPr="00354916">
              <w:t xml:space="preserve"> создание условий </w:t>
            </w:r>
          </w:p>
          <w:p w:rsidR="000926DC" w:rsidRPr="00354916" w:rsidRDefault="000926DC" w:rsidP="000C6A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 их эффективного управления</w:t>
            </w:r>
          </w:p>
        </w:tc>
        <w:tc>
          <w:tcPr>
            <w:tcW w:w="1561" w:type="dxa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417" w:type="dxa"/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3965,5</w:t>
            </w:r>
          </w:p>
        </w:tc>
        <w:tc>
          <w:tcPr>
            <w:tcW w:w="1417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rPr>
                <w:spacing w:val="-24"/>
              </w:rPr>
              <w:t>4234,8</w:t>
            </w:r>
          </w:p>
        </w:tc>
        <w:tc>
          <w:tcPr>
            <w:tcW w:w="1276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4557,9</w:t>
            </w:r>
          </w:p>
        </w:tc>
        <w:tc>
          <w:tcPr>
            <w:tcW w:w="1418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6590,8</w:t>
            </w:r>
          </w:p>
        </w:tc>
        <w:tc>
          <w:tcPr>
            <w:tcW w:w="1276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rPr>
                <w:bCs/>
                <w:kern w:val="24"/>
              </w:rPr>
              <w:t>8805,6</w:t>
            </w:r>
          </w:p>
        </w:tc>
        <w:tc>
          <w:tcPr>
            <w:tcW w:w="1417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rPr>
                <w:bCs/>
                <w:kern w:val="24"/>
              </w:rPr>
              <w:t>7800,1</w:t>
            </w:r>
          </w:p>
        </w:tc>
        <w:tc>
          <w:tcPr>
            <w:tcW w:w="1418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29401,7</w:t>
            </w:r>
          </w:p>
        </w:tc>
      </w:tr>
      <w:tr w:rsidR="000926DC" w:rsidRPr="00354916" w:rsidTr="000C6A46">
        <w:trPr>
          <w:tblCellSpacing w:w="5" w:type="nil"/>
        </w:trPr>
        <w:tc>
          <w:tcPr>
            <w:tcW w:w="1984" w:type="dxa"/>
            <w:vMerge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926DC" w:rsidRPr="00354916" w:rsidRDefault="000926DC" w:rsidP="000C6A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</w:p>
        </w:tc>
        <w:tc>
          <w:tcPr>
            <w:tcW w:w="1417" w:type="dxa"/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3965,5</w:t>
            </w:r>
          </w:p>
        </w:tc>
        <w:tc>
          <w:tcPr>
            <w:tcW w:w="1417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rPr>
                <w:spacing w:val="-24"/>
              </w:rPr>
              <w:t>4234,8</w:t>
            </w:r>
          </w:p>
        </w:tc>
        <w:tc>
          <w:tcPr>
            <w:tcW w:w="1276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4557,9</w:t>
            </w:r>
          </w:p>
        </w:tc>
        <w:tc>
          <w:tcPr>
            <w:tcW w:w="1418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6590,8</w:t>
            </w:r>
          </w:p>
        </w:tc>
        <w:tc>
          <w:tcPr>
            <w:tcW w:w="1276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rPr>
                <w:bCs/>
                <w:kern w:val="24"/>
              </w:rPr>
              <w:t>8805,6</w:t>
            </w:r>
          </w:p>
        </w:tc>
        <w:tc>
          <w:tcPr>
            <w:tcW w:w="1417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rPr>
                <w:bCs/>
                <w:kern w:val="24"/>
              </w:rPr>
              <w:t>7800,1</w:t>
            </w:r>
          </w:p>
        </w:tc>
        <w:tc>
          <w:tcPr>
            <w:tcW w:w="1418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29401,7</w:t>
            </w:r>
          </w:p>
        </w:tc>
      </w:tr>
      <w:tr w:rsidR="000926DC" w:rsidRPr="00354916" w:rsidTr="000C6A46">
        <w:trPr>
          <w:tblCellSpacing w:w="5" w:type="nil"/>
        </w:trPr>
        <w:tc>
          <w:tcPr>
            <w:tcW w:w="1984" w:type="dxa"/>
            <w:vMerge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926DC" w:rsidRPr="00354916" w:rsidRDefault="000926DC" w:rsidP="000C6A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417" w:type="dxa"/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926DC" w:rsidRPr="00354916" w:rsidRDefault="000926DC" w:rsidP="000C6A46">
            <w:pPr>
              <w:jc w:val="center"/>
              <w:rPr>
                <w:spacing w:val="-16"/>
              </w:rPr>
            </w:pPr>
            <w:r w:rsidRPr="00354916">
              <w:rPr>
                <w:spacing w:val="-16"/>
              </w:rPr>
              <w:t>-</w:t>
            </w:r>
          </w:p>
        </w:tc>
        <w:tc>
          <w:tcPr>
            <w:tcW w:w="1276" w:type="dxa"/>
            <w:vAlign w:val="center"/>
          </w:tcPr>
          <w:p w:rsidR="000926DC" w:rsidRPr="00354916" w:rsidRDefault="000926DC" w:rsidP="000C6A46">
            <w:pPr>
              <w:jc w:val="center"/>
              <w:rPr>
                <w:spacing w:val="-16"/>
              </w:rPr>
            </w:pPr>
            <w:r w:rsidRPr="00354916">
              <w:rPr>
                <w:spacing w:val="-16"/>
              </w:rPr>
              <w:t>-</w:t>
            </w:r>
          </w:p>
        </w:tc>
        <w:tc>
          <w:tcPr>
            <w:tcW w:w="1417" w:type="dxa"/>
            <w:vAlign w:val="center"/>
          </w:tcPr>
          <w:p w:rsidR="000926DC" w:rsidRPr="00354916" w:rsidRDefault="000926DC" w:rsidP="000C6A46">
            <w:pPr>
              <w:jc w:val="center"/>
              <w:rPr>
                <w:spacing w:val="-16"/>
              </w:rPr>
            </w:pPr>
            <w:r w:rsidRPr="00354916">
              <w:rPr>
                <w:spacing w:val="-16"/>
              </w:rPr>
              <w:t>-</w:t>
            </w:r>
          </w:p>
        </w:tc>
        <w:tc>
          <w:tcPr>
            <w:tcW w:w="1418" w:type="dxa"/>
            <w:vAlign w:val="center"/>
          </w:tcPr>
          <w:p w:rsidR="000926DC" w:rsidRPr="00354916" w:rsidRDefault="000926DC" w:rsidP="000C6A46">
            <w:pPr>
              <w:jc w:val="center"/>
              <w:rPr>
                <w:spacing w:val="-16"/>
              </w:rPr>
            </w:pPr>
            <w:r w:rsidRPr="00354916">
              <w:rPr>
                <w:spacing w:val="-16"/>
              </w:rPr>
              <w:t>-</w:t>
            </w:r>
          </w:p>
        </w:tc>
      </w:tr>
      <w:tr w:rsidR="000926DC" w:rsidRPr="00354916" w:rsidTr="000C6A46">
        <w:trPr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916">
              <w:rPr>
                <w:rFonts w:ascii="Times New Roman" w:hAnsi="Times New Roman" w:cs="Times New Roman"/>
                <w:bCs/>
                <w:sz w:val="24"/>
                <w:szCs w:val="24"/>
              </w:rPr>
              <w:t>долгосрочное</w:t>
            </w:r>
            <w:proofErr w:type="gramEnd"/>
            <w:r w:rsidRPr="003549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финансовое планирование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417" w:type="dxa"/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926DC" w:rsidRPr="00354916" w:rsidRDefault="000926DC" w:rsidP="000C6A46">
            <w:pPr>
              <w:jc w:val="center"/>
              <w:rPr>
                <w:spacing w:val="-24"/>
              </w:rPr>
            </w:pPr>
            <w:r w:rsidRPr="00354916">
              <w:rPr>
                <w:spacing w:val="-24"/>
              </w:rPr>
              <w:t>-</w:t>
            </w:r>
          </w:p>
        </w:tc>
        <w:tc>
          <w:tcPr>
            <w:tcW w:w="1276" w:type="dxa"/>
            <w:vAlign w:val="center"/>
          </w:tcPr>
          <w:p w:rsidR="000926DC" w:rsidRPr="00354916" w:rsidRDefault="000926DC" w:rsidP="000C6A46">
            <w:pPr>
              <w:jc w:val="center"/>
              <w:rPr>
                <w:spacing w:val="-24"/>
              </w:rPr>
            </w:pPr>
            <w:r w:rsidRPr="00354916">
              <w:rPr>
                <w:spacing w:val="-24"/>
              </w:rPr>
              <w:t>-</w:t>
            </w:r>
          </w:p>
        </w:tc>
        <w:tc>
          <w:tcPr>
            <w:tcW w:w="1417" w:type="dxa"/>
            <w:vAlign w:val="center"/>
          </w:tcPr>
          <w:p w:rsidR="000926DC" w:rsidRPr="00354916" w:rsidRDefault="000926DC" w:rsidP="000C6A46">
            <w:pPr>
              <w:jc w:val="center"/>
              <w:rPr>
                <w:spacing w:val="-24"/>
              </w:rPr>
            </w:pPr>
            <w:r w:rsidRPr="00354916">
              <w:rPr>
                <w:spacing w:val="-24"/>
              </w:rPr>
              <w:t>-</w:t>
            </w:r>
          </w:p>
        </w:tc>
        <w:tc>
          <w:tcPr>
            <w:tcW w:w="1418" w:type="dxa"/>
            <w:vAlign w:val="center"/>
          </w:tcPr>
          <w:p w:rsidR="000926DC" w:rsidRPr="00354916" w:rsidRDefault="000926DC" w:rsidP="000C6A46">
            <w:pPr>
              <w:jc w:val="center"/>
              <w:rPr>
                <w:spacing w:val="-24"/>
              </w:rPr>
            </w:pPr>
            <w:r w:rsidRPr="00354916">
              <w:rPr>
                <w:spacing w:val="-24"/>
              </w:rPr>
              <w:t>-</w:t>
            </w:r>
          </w:p>
        </w:tc>
      </w:tr>
      <w:tr w:rsidR="000926DC" w:rsidRPr="00354916" w:rsidTr="000C6A46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</w:p>
        </w:tc>
        <w:tc>
          <w:tcPr>
            <w:tcW w:w="1417" w:type="dxa"/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926DC" w:rsidRPr="00354916" w:rsidRDefault="000926DC" w:rsidP="000C6A46">
            <w:pPr>
              <w:jc w:val="center"/>
              <w:rPr>
                <w:spacing w:val="-24"/>
              </w:rPr>
            </w:pPr>
            <w:r w:rsidRPr="00354916">
              <w:rPr>
                <w:spacing w:val="-24"/>
              </w:rPr>
              <w:t>-</w:t>
            </w:r>
          </w:p>
        </w:tc>
        <w:tc>
          <w:tcPr>
            <w:tcW w:w="1276" w:type="dxa"/>
            <w:vAlign w:val="center"/>
          </w:tcPr>
          <w:p w:rsidR="000926DC" w:rsidRPr="00354916" w:rsidRDefault="000926DC" w:rsidP="000C6A46">
            <w:pPr>
              <w:jc w:val="center"/>
              <w:rPr>
                <w:spacing w:val="-24"/>
              </w:rPr>
            </w:pPr>
            <w:r w:rsidRPr="00354916">
              <w:rPr>
                <w:spacing w:val="-24"/>
              </w:rPr>
              <w:t>-</w:t>
            </w:r>
          </w:p>
        </w:tc>
        <w:tc>
          <w:tcPr>
            <w:tcW w:w="1417" w:type="dxa"/>
            <w:vAlign w:val="center"/>
          </w:tcPr>
          <w:p w:rsidR="000926DC" w:rsidRPr="00354916" w:rsidRDefault="000926DC" w:rsidP="000C6A46">
            <w:pPr>
              <w:jc w:val="center"/>
              <w:rPr>
                <w:spacing w:val="-24"/>
              </w:rPr>
            </w:pPr>
            <w:r w:rsidRPr="00354916">
              <w:rPr>
                <w:spacing w:val="-24"/>
              </w:rPr>
              <w:t>-</w:t>
            </w:r>
          </w:p>
        </w:tc>
        <w:tc>
          <w:tcPr>
            <w:tcW w:w="1418" w:type="dxa"/>
            <w:vAlign w:val="center"/>
          </w:tcPr>
          <w:p w:rsidR="000926DC" w:rsidRPr="00354916" w:rsidRDefault="000926DC" w:rsidP="000C6A46">
            <w:pPr>
              <w:jc w:val="center"/>
              <w:rPr>
                <w:spacing w:val="-24"/>
              </w:rPr>
            </w:pPr>
            <w:r w:rsidRPr="00354916">
              <w:rPr>
                <w:spacing w:val="-24"/>
              </w:rPr>
              <w:t>-</w:t>
            </w:r>
          </w:p>
        </w:tc>
      </w:tr>
      <w:tr w:rsidR="000926DC" w:rsidRPr="00354916" w:rsidTr="000C6A46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417" w:type="dxa"/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926DC" w:rsidRPr="00354916" w:rsidRDefault="000926DC" w:rsidP="000C6A46">
            <w:pPr>
              <w:jc w:val="center"/>
              <w:rPr>
                <w:spacing w:val="-24"/>
              </w:rPr>
            </w:pPr>
            <w:r w:rsidRPr="00354916">
              <w:rPr>
                <w:spacing w:val="-24"/>
              </w:rPr>
              <w:t>-</w:t>
            </w:r>
          </w:p>
        </w:tc>
        <w:tc>
          <w:tcPr>
            <w:tcW w:w="1276" w:type="dxa"/>
            <w:vAlign w:val="center"/>
          </w:tcPr>
          <w:p w:rsidR="000926DC" w:rsidRPr="00354916" w:rsidRDefault="000926DC" w:rsidP="000C6A46">
            <w:pPr>
              <w:jc w:val="center"/>
              <w:rPr>
                <w:spacing w:val="-24"/>
              </w:rPr>
            </w:pPr>
            <w:r w:rsidRPr="00354916">
              <w:rPr>
                <w:spacing w:val="-24"/>
              </w:rPr>
              <w:t>-</w:t>
            </w:r>
          </w:p>
        </w:tc>
        <w:tc>
          <w:tcPr>
            <w:tcW w:w="1417" w:type="dxa"/>
            <w:vAlign w:val="center"/>
          </w:tcPr>
          <w:p w:rsidR="000926DC" w:rsidRPr="00354916" w:rsidRDefault="000926DC" w:rsidP="000C6A46">
            <w:pPr>
              <w:jc w:val="center"/>
              <w:rPr>
                <w:spacing w:val="-24"/>
              </w:rPr>
            </w:pPr>
            <w:r w:rsidRPr="00354916">
              <w:rPr>
                <w:spacing w:val="-24"/>
              </w:rPr>
              <w:t>-</w:t>
            </w:r>
          </w:p>
        </w:tc>
        <w:tc>
          <w:tcPr>
            <w:tcW w:w="1418" w:type="dxa"/>
            <w:vAlign w:val="center"/>
          </w:tcPr>
          <w:p w:rsidR="000926DC" w:rsidRPr="00354916" w:rsidRDefault="000926DC" w:rsidP="000C6A46">
            <w:pPr>
              <w:jc w:val="center"/>
              <w:rPr>
                <w:spacing w:val="-24"/>
              </w:rPr>
            </w:pPr>
            <w:r w:rsidRPr="00354916">
              <w:rPr>
                <w:spacing w:val="-24"/>
              </w:rPr>
              <w:t>-</w:t>
            </w:r>
          </w:p>
        </w:tc>
      </w:tr>
      <w:tr w:rsidR="000926DC" w:rsidRPr="00354916" w:rsidTr="000C6A46">
        <w:trPr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916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</w:t>
            </w:r>
            <w:proofErr w:type="gramEnd"/>
            <w:r w:rsidRPr="00354916">
              <w:rPr>
                <w:rFonts w:ascii="Times New Roman" w:hAnsi="Times New Roman" w:cs="Times New Roman"/>
                <w:bCs/>
                <w:sz w:val="24"/>
                <w:szCs w:val="24"/>
              </w:rPr>
              <w:t>-методическое обеспечение и организация бюджетного процесса</w:t>
            </w:r>
          </w:p>
        </w:tc>
        <w:tc>
          <w:tcPr>
            <w:tcW w:w="1561" w:type="dxa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417" w:type="dxa"/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3965,5</w:t>
            </w:r>
          </w:p>
        </w:tc>
        <w:tc>
          <w:tcPr>
            <w:tcW w:w="1417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rPr>
                <w:spacing w:val="-24"/>
              </w:rPr>
              <w:t>4234,8</w:t>
            </w:r>
          </w:p>
        </w:tc>
        <w:tc>
          <w:tcPr>
            <w:tcW w:w="1276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4557,9</w:t>
            </w:r>
          </w:p>
        </w:tc>
        <w:tc>
          <w:tcPr>
            <w:tcW w:w="1418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6590,8</w:t>
            </w:r>
          </w:p>
        </w:tc>
        <w:tc>
          <w:tcPr>
            <w:tcW w:w="1276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rPr>
                <w:bCs/>
                <w:kern w:val="24"/>
              </w:rPr>
              <w:t>8805,6</w:t>
            </w:r>
          </w:p>
        </w:tc>
        <w:tc>
          <w:tcPr>
            <w:tcW w:w="1417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rPr>
                <w:bCs/>
                <w:kern w:val="24"/>
              </w:rPr>
              <w:t>7800,1</w:t>
            </w:r>
          </w:p>
        </w:tc>
        <w:tc>
          <w:tcPr>
            <w:tcW w:w="1418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29401,7</w:t>
            </w:r>
          </w:p>
        </w:tc>
      </w:tr>
      <w:tr w:rsidR="000926DC" w:rsidRPr="00354916" w:rsidTr="000C6A46">
        <w:trPr>
          <w:tblCellSpacing w:w="5" w:type="nil"/>
        </w:trPr>
        <w:tc>
          <w:tcPr>
            <w:tcW w:w="1984" w:type="dxa"/>
            <w:vMerge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926DC" w:rsidRPr="00354916" w:rsidRDefault="000926DC" w:rsidP="000C6A46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</w:p>
        </w:tc>
        <w:tc>
          <w:tcPr>
            <w:tcW w:w="1417" w:type="dxa"/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3965,5</w:t>
            </w:r>
          </w:p>
        </w:tc>
        <w:tc>
          <w:tcPr>
            <w:tcW w:w="1417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rPr>
                <w:spacing w:val="-24"/>
              </w:rPr>
              <w:t>4234,8</w:t>
            </w:r>
          </w:p>
        </w:tc>
        <w:tc>
          <w:tcPr>
            <w:tcW w:w="1276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4557,9</w:t>
            </w:r>
          </w:p>
        </w:tc>
        <w:tc>
          <w:tcPr>
            <w:tcW w:w="1418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6590,8</w:t>
            </w:r>
          </w:p>
        </w:tc>
        <w:tc>
          <w:tcPr>
            <w:tcW w:w="1276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rPr>
                <w:bCs/>
                <w:kern w:val="24"/>
              </w:rPr>
              <w:t>8805,6</w:t>
            </w:r>
          </w:p>
        </w:tc>
        <w:tc>
          <w:tcPr>
            <w:tcW w:w="1417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rPr>
                <w:bCs/>
                <w:kern w:val="24"/>
              </w:rPr>
              <w:t>7800,1</w:t>
            </w:r>
          </w:p>
        </w:tc>
        <w:tc>
          <w:tcPr>
            <w:tcW w:w="1418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t>29401,7</w:t>
            </w:r>
          </w:p>
        </w:tc>
      </w:tr>
      <w:tr w:rsidR="000926DC" w:rsidRPr="00354916" w:rsidTr="000C6A46">
        <w:trPr>
          <w:tblCellSpacing w:w="5" w:type="nil"/>
        </w:trPr>
        <w:tc>
          <w:tcPr>
            <w:tcW w:w="1984" w:type="dxa"/>
            <w:vMerge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926DC" w:rsidRPr="00354916" w:rsidRDefault="000926DC" w:rsidP="000C6A46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417" w:type="dxa"/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-</w:t>
            </w:r>
          </w:p>
        </w:tc>
      </w:tr>
      <w:tr w:rsidR="000926DC" w:rsidRPr="00354916" w:rsidTr="000C6A46">
        <w:trPr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0926DC" w:rsidRPr="00354916" w:rsidRDefault="000926DC" w:rsidP="000C6A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gramEnd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</w:t>
            </w:r>
            <w:r w:rsidRPr="00354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долгом Кутейниковского сельского поселения </w:t>
            </w:r>
          </w:p>
        </w:tc>
        <w:tc>
          <w:tcPr>
            <w:tcW w:w="1561" w:type="dxa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  <w:proofErr w:type="gramEnd"/>
          </w:p>
        </w:tc>
        <w:tc>
          <w:tcPr>
            <w:tcW w:w="1417" w:type="dxa"/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926DC" w:rsidRPr="00354916" w:rsidRDefault="000926DC" w:rsidP="000C6A46">
            <w:pPr>
              <w:jc w:val="center"/>
              <w:rPr>
                <w:spacing w:val="-24"/>
              </w:rPr>
            </w:pPr>
            <w:r w:rsidRPr="00354916">
              <w:rPr>
                <w:spacing w:val="-24"/>
              </w:rPr>
              <w:t>-</w:t>
            </w:r>
          </w:p>
        </w:tc>
        <w:tc>
          <w:tcPr>
            <w:tcW w:w="1276" w:type="dxa"/>
            <w:vAlign w:val="center"/>
          </w:tcPr>
          <w:p w:rsidR="000926DC" w:rsidRPr="00354916" w:rsidRDefault="000926DC" w:rsidP="000C6A46">
            <w:pPr>
              <w:jc w:val="center"/>
              <w:rPr>
                <w:spacing w:val="-24"/>
              </w:rPr>
            </w:pPr>
            <w:r w:rsidRPr="00354916">
              <w:rPr>
                <w:spacing w:val="-24"/>
              </w:rPr>
              <w:t>-</w:t>
            </w:r>
          </w:p>
        </w:tc>
        <w:tc>
          <w:tcPr>
            <w:tcW w:w="1417" w:type="dxa"/>
            <w:vAlign w:val="center"/>
          </w:tcPr>
          <w:p w:rsidR="000926DC" w:rsidRPr="00354916" w:rsidRDefault="000926DC" w:rsidP="000C6A46">
            <w:pPr>
              <w:jc w:val="center"/>
              <w:rPr>
                <w:spacing w:val="-24"/>
              </w:rPr>
            </w:pPr>
            <w:r w:rsidRPr="00354916">
              <w:rPr>
                <w:spacing w:val="-24"/>
              </w:rPr>
              <w:t>-</w:t>
            </w:r>
          </w:p>
        </w:tc>
        <w:tc>
          <w:tcPr>
            <w:tcW w:w="1418" w:type="dxa"/>
            <w:vAlign w:val="center"/>
          </w:tcPr>
          <w:p w:rsidR="000926DC" w:rsidRPr="00354916" w:rsidRDefault="000926DC" w:rsidP="000C6A46">
            <w:pPr>
              <w:jc w:val="center"/>
              <w:rPr>
                <w:spacing w:val="-24"/>
              </w:rPr>
            </w:pPr>
            <w:r w:rsidRPr="00354916">
              <w:rPr>
                <w:spacing w:val="-24"/>
              </w:rPr>
              <w:t>-</w:t>
            </w:r>
          </w:p>
        </w:tc>
      </w:tr>
      <w:tr w:rsidR="000926DC" w:rsidRPr="00354916" w:rsidTr="000C6A46">
        <w:trPr>
          <w:tblCellSpacing w:w="5" w:type="nil"/>
        </w:trPr>
        <w:tc>
          <w:tcPr>
            <w:tcW w:w="1984" w:type="dxa"/>
            <w:vMerge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926DC" w:rsidRPr="00354916" w:rsidRDefault="000926DC" w:rsidP="000C6A46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17" w:type="dxa"/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rPr>
                <w:spacing w:val="-24"/>
              </w:rPr>
              <w:t>-</w:t>
            </w:r>
          </w:p>
        </w:tc>
        <w:tc>
          <w:tcPr>
            <w:tcW w:w="1276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rPr>
                <w:spacing w:val="-24"/>
              </w:rPr>
              <w:t>-</w:t>
            </w:r>
          </w:p>
        </w:tc>
        <w:tc>
          <w:tcPr>
            <w:tcW w:w="1417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rPr>
                <w:spacing w:val="-24"/>
              </w:rPr>
              <w:t>-</w:t>
            </w:r>
          </w:p>
        </w:tc>
        <w:tc>
          <w:tcPr>
            <w:tcW w:w="1418" w:type="dxa"/>
            <w:vAlign w:val="center"/>
          </w:tcPr>
          <w:p w:rsidR="000926DC" w:rsidRPr="00354916" w:rsidRDefault="000926DC" w:rsidP="000C6A46">
            <w:pPr>
              <w:jc w:val="center"/>
            </w:pPr>
            <w:r w:rsidRPr="00354916">
              <w:rPr>
                <w:spacing w:val="-24"/>
              </w:rPr>
              <w:t>-</w:t>
            </w:r>
          </w:p>
        </w:tc>
      </w:tr>
      <w:tr w:rsidR="000926DC" w:rsidRPr="00354916" w:rsidTr="000C6A46">
        <w:trPr>
          <w:tblCellSpacing w:w="5" w:type="nil"/>
        </w:trPr>
        <w:tc>
          <w:tcPr>
            <w:tcW w:w="1984" w:type="dxa"/>
            <w:vMerge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926DC" w:rsidRPr="00354916" w:rsidRDefault="000926DC" w:rsidP="000C6A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0926DC" w:rsidRPr="00354916" w:rsidRDefault="000926DC" w:rsidP="000C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proofErr w:type="gramEnd"/>
            <w:r w:rsidRPr="0035491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417" w:type="dxa"/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926DC" w:rsidRPr="00354916" w:rsidRDefault="000926DC" w:rsidP="000C6A46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354916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926DC" w:rsidRPr="00354916" w:rsidRDefault="000926DC" w:rsidP="000C6A46">
            <w:pPr>
              <w:jc w:val="center"/>
              <w:rPr>
                <w:spacing w:val="-24"/>
              </w:rPr>
            </w:pPr>
            <w:r w:rsidRPr="00354916">
              <w:rPr>
                <w:spacing w:val="-24"/>
              </w:rPr>
              <w:t>-</w:t>
            </w:r>
          </w:p>
        </w:tc>
        <w:tc>
          <w:tcPr>
            <w:tcW w:w="1276" w:type="dxa"/>
            <w:vAlign w:val="center"/>
          </w:tcPr>
          <w:p w:rsidR="000926DC" w:rsidRPr="00354916" w:rsidRDefault="000926DC" w:rsidP="000C6A46">
            <w:pPr>
              <w:jc w:val="center"/>
              <w:rPr>
                <w:spacing w:val="-24"/>
              </w:rPr>
            </w:pPr>
            <w:r w:rsidRPr="00354916">
              <w:rPr>
                <w:spacing w:val="-24"/>
              </w:rPr>
              <w:t>-</w:t>
            </w:r>
          </w:p>
        </w:tc>
        <w:tc>
          <w:tcPr>
            <w:tcW w:w="1417" w:type="dxa"/>
            <w:vAlign w:val="center"/>
          </w:tcPr>
          <w:p w:rsidR="000926DC" w:rsidRPr="00354916" w:rsidRDefault="000926DC" w:rsidP="000C6A46">
            <w:pPr>
              <w:jc w:val="center"/>
              <w:rPr>
                <w:spacing w:val="-24"/>
              </w:rPr>
            </w:pPr>
            <w:r w:rsidRPr="00354916">
              <w:rPr>
                <w:spacing w:val="-24"/>
              </w:rPr>
              <w:t>-</w:t>
            </w:r>
          </w:p>
        </w:tc>
        <w:tc>
          <w:tcPr>
            <w:tcW w:w="1418" w:type="dxa"/>
            <w:vAlign w:val="center"/>
          </w:tcPr>
          <w:p w:rsidR="000926DC" w:rsidRPr="00354916" w:rsidRDefault="000926DC" w:rsidP="000C6A46">
            <w:pPr>
              <w:jc w:val="center"/>
              <w:rPr>
                <w:spacing w:val="-24"/>
              </w:rPr>
            </w:pPr>
            <w:r w:rsidRPr="00354916">
              <w:rPr>
                <w:spacing w:val="-24"/>
              </w:rPr>
              <w:t>-</w:t>
            </w:r>
          </w:p>
        </w:tc>
      </w:tr>
    </w:tbl>
    <w:p w:rsidR="000926DC" w:rsidRPr="00354916" w:rsidRDefault="000926DC" w:rsidP="000926DC">
      <w:pPr>
        <w:ind w:left="8505"/>
        <w:jc w:val="center"/>
        <w:rPr>
          <w:sz w:val="28"/>
          <w:szCs w:val="28"/>
        </w:rPr>
      </w:pPr>
    </w:p>
    <w:p w:rsidR="000926DC" w:rsidRPr="00354916" w:rsidRDefault="000926DC" w:rsidP="000926DC">
      <w:pPr>
        <w:ind w:left="8505"/>
        <w:jc w:val="center"/>
        <w:rPr>
          <w:sz w:val="28"/>
          <w:szCs w:val="28"/>
        </w:rPr>
      </w:pPr>
    </w:p>
    <w:p w:rsidR="000926DC" w:rsidRPr="00354916" w:rsidRDefault="000926DC" w:rsidP="000926DC">
      <w:pPr>
        <w:ind w:left="8505"/>
        <w:jc w:val="right"/>
        <w:rPr>
          <w:sz w:val="28"/>
          <w:szCs w:val="28"/>
        </w:rPr>
        <w:sectPr w:rsidR="000926DC" w:rsidRPr="00354916" w:rsidSect="001E5E46">
          <w:footerReference w:type="even" r:id="rId24"/>
          <w:footerReference w:type="default" r:id="rId25"/>
          <w:footerReference w:type="first" r:id="rId26"/>
          <w:pgSz w:w="16838" w:h="11906" w:orient="landscape"/>
          <w:pgMar w:top="765" w:right="992" w:bottom="567" w:left="851" w:header="720" w:footer="709" w:gutter="0"/>
          <w:cols w:space="720"/>
          <w:docGrid w:linePitch="360"/>
        </w:sectPr>
      </w:pPr>
    </w:p>
    <w:p w:rsidR="000926DC" w:rsidRPr="00354916" w:rsidRDefault="000926DC" w:rsidP="000926DC">
      <w:pPr>
        <w:tabs>
          <w:tab w:val="left" w:pos="-1418"/>
          <w:tab w:val="left" w:pos="-993"/>
        </w:tabs>
        <w:ind w:left="567" w:right="-81" w:firstLine="567"/>
        <w:jc w:val="both"/>
        <w:rPr>
          <w:sz w:val="28"/>
          <w:szCs w:val="28"/>
        </w:rPr>
      </w:pPr>
      <w:r w:rsidRPr="00354916">
        <w:rPr>
          <w:sz w:val="28"/>
          <w:szCs w:val="28"/>
        </w:rPr>
        <w:lastRenderedPageBreak/>
        <w:t>2. Настоящее постановление подлежит официальному опубликованию (обнародованию) и размещению на сайте Администрации Кутейниковского сельского поселения (</w:t>
      </w:r>
      <w:r w:rsidRPr="00354916">
        <w:rPr>
          <w:sz w:val="28"/>
          <w:szCs w:val="28"/>
          <w:lang w:val="en-US"/>
        </w:rPr>
        <w:t>www</w:t>
      </w:r>
      <w:r w:rsidRPr="00354916">
        <w:rPr>
          <w:sz w:val="28"/>
          <w:szCs w:val="28"/>
        </w:rPr>
        <w:t>.</w:t>
      </w:r>
      <w:r w:rsidRPr="00354916">
        <w:t xml:space="preserve"> </w:t>
      </w:r>
      <w:proofErr w:type="spellStart"/>
      <w:r w:rsidRPr="00354916">
        <w:rPr>
          <w:sz w:val="28"/>
          <w:szCs w:val="28"/>
          <w:lang w:val="en-US"/>
        </w:rPr>
        <w:t>kuteinikovskoesp</w:t>
      </w:r>
      <w:proofErr w:type="spellEnd"/>
      <w:r w:rsidRPr="00354916">
        <w:rPr>
          <w:sz w:val="28"/>
          <w:szCs w:val="28"/>
        </w:rPr>
        <w:t>.</w:t>
      </w:r>
      <w:r w:rsidRPr="00354916">
        <w:rPr>
          <w:sz w:val="28"/>
          <w:szCs w:val="28"/>
          <w:lang w:val="en-US"/>
        </w:rPr>
        <w:t>ru</w:t>
      </w:r>
      <w:r w:rsidRPr="00354916">
        <w:rPr>
          <w:sz w:val="28"/>
          <w:szCs w:val="28"/>
        </w:rPr>
        <w:t>).</w:t>
      </w:r>
    </w:p>
    <w:p w:rsidR="000926DC" w:rsidRPr="00354916" w:rsidRDefault="000926DC" w:rsidP="000926DC">
      <w:pPr>
        <w:tabs>
          <w:tab w:val="left" w:pos="-1418"/>
          <w:tab w:val="left" w:pos="-993"/>
        </w:tabs>
        <w:ind w:left="567" w:right="-81" w:firstLine="567"/>
        <w:jc w:val="both"/>
        <w:rPr>
          <w:sz w:val="28"/>
          <w:szCs w:val="28"/>
        </w:rPr>
      </w:pPr>
      <w:r w:rsidRPr="00354916">
        <w:rPr>
          <w:sz w:val="28"/>
          <w:szCs w:val="28"/>
        </w:rPr>
        <w:t>3. Контроль за выполнением постановления оставляю за собой.</w:t>
      </w:r>
    </w:p>
    <w:p w:rsidR="000926DC" w:rsidRPr="00354916" w:rsidRDefault="000926DC" w:rsidP="000926DC">
      <w:pPr>
        <w:tabs>
          <w:tab w:val="left" w:pos="-1418"/>
          <w:tab w:val="left" w:pos="-993"/>
        </w:tabs>
        <w:ind w:left="567" w:right="567" w:firstLine="567"/>
        <w:jc w:val="both"/>
        <w:rPr>
          <w:sz w:val="28"/>
          <w:szCs w:val="28"/>
        </w:rPr>
      </w:pPr>
    </w:p>
    <w:p w:rsidR="000926DC" w:rsidRPr="00354916" w:rsidRDefault="000926DC" w:rsidP="000926DC">
      <w:pPr>
        <w:tabs>
          <w:tab w:val="left" w:pos="-1418"/>
          <w:tab w:val="left" w:pos="-993"/>
        </w:tabs>
        <w:ind w:left="567" w:right="567" w:firstLine="567"/>
        <w:jc w:val="both"/>
        <w:rPr>
          <w:sz w:val="28"/>
          <w:szCs w:val="28"/>
        </w:rPr>
      </w:pPr>
      <w:r w:rsidRPr="00354916">
        <w:rPr>
          <w:sz w:val="28"/>
          <w:szCs w:val="28"/>
        </w:rPr>
        <w:t xml:space="preserve">Глава Администрации </w:t>
      </w:r>
    </w:p>
    <w:p w:rsidR="000926DC" w:rsidRPr="00354916" w:rsidRDefault="000926DC" w:rsidP="000926DC">
      <w:pPr>
        <w:tabs>
          <w:tab w:val="left" w:pos="-1418"/>
          <w:tab w:val="left" w:pos="-993"/>
        </w:tabs>
        <w:ind w:left="567" w:right="567" w:firstLine="567"/>
        <w:jc w:val="both"/>
        <w:rPr>
          <w:sz w:val="28"/>
          <w:szCs w:val="28"/>
        </w:rPr>
      </w:pPr>
      <w:r w:rsidRPr="00354916">
        <w:rPr>
          <w:sz w:val="28"/>
          <w:szCs w:val="28"/>
        </w:rPr>
        <w:t xml:space="preserve">Кутейниковского сельского поселения                                 М.А. </w:t>
      </w:r>
      <w:proofErr w:type="spellStart"/>
      <w:r w:rsidRPr="00354916">
        <w:rPr>
          <w:sz w:val="28"/>
          <w:szCs w:val="28"/>
        </w:rPr>
        <w:t>Карпушин</w:t>
      </w:r>
      <w:proofErr w:type="spellEnd"/>
    </w:p>
    <w:p w:rsidR="000926DC" w:rsidRPr="00354916" w:rsidRDefault="000926DC" w:rsidP="000926DC">
      <w:pPr>
        <w:tabs>
          <w:tab w:val="left" w:pos="-1418"/>
          <w:tab w:val="left" w:pos="-993"/>
        </w:tabs>
        <w:ind w:left="567" w:right="567" w:firstLine="567"/>
        <w:jc w:val="both"/>
        <w:rPr>
          <w:sz w:val="28"/>
          <w:szCs w:val="28"/>
        </w:rPr>
      </w:pPr>
    </w:p>
    <w:p w:rsidR="000926DC" w:rsidRPr="00354916" w:rsidRDefault="000926DC" w:rsidP="000926DC">
      <w:pPr>
        <w:tabs>
          <w:tab w:val="left" w:pos="-1418"/>
          <w:tab w:val="left" w:pos="-993"/>
        </w:tabs>
        <w:ind w:left="567" w:right="567" w:firstLine="567"/>
        <w:jc w:val="both"/>
        <w:rPr>
          <w:sz w:val="28"/>
          <w:szCs w:val="28"/>
        </w:rPr>
      </w:pPr>
    </w:p>
    <w:p w:rsidR="000926DC" w:rsidRPr="00354916" w:rsidRDefault="000926DC" w:rsidP="000926DC">
      <w:pPr>
        <w:tabs>
          <w:tab w:val="left" w:pos="-1418"/>
          <w:tab w:val="left" w:pos="-993"/>
        </w:tabs>
        <w:ind w:left="567" w:right="567" w:firstLine="567"/>
        <w:jc w:val="both"/>
      </w:pPr>
      <w:r w:rsidRPr="00354916">
        <w:t>Постановление вносит</w:t>
      </w:r>
    </w:p>
    <w:p w:rsidR="000926DC" w:rsidRPr="00354916" w:rsidRDefault="000926DC" w:rsidP="000926DC">
      <w:pPr>
        <w:tabs>
          <w:tab w:val="left" w:pos="-1418"/>
          <w:tab w:val="left" w:pos="-993"/>
        </w:tabs>
        <w:ind w:left="567" w:right="567" w:firstLine="567"/>
        <w:jc w:val="both"/>
      </w:pPr>
      <w:proofErr w:type="gramStart"/>
      <w:r w:rsidRPr="00354916">
        <w:t>сектор</w:t>
      </w:r>
      <w:proofErr w:type="gramEnd"/>
      <w:r w:rsidRPr="00354916">
        <w:t xml:space="preserve"> экономики и финансов</w:t>
      </w:r>
    </w:p>
    <w:p w:rsidR="000926DC" w:rsidRDefault="000926DC" w:rsidP="000926DC">
      <w:pPr>
        <w:ind w:left="8505"/>
        <w:jc w:val="right"/>
        <w:rPr>
          <w:sz w:val="28"/>
          <w:szCs w:val="28"/>
        </w:rPr>
      </w:pPr>
    </w:p>
    <w:p w:rsidR="000926DC" w:rsidRDefault="000926DC" w:rsidP="000926DC">
      <w:pPr>
        <w:ind w:left="567"/>
      </w:pPr>
    </w:p>
    <w:p w:rsidR="00143AEA" w:rsidRDefault="00143AEA" w:rsidP="000926DC">
      <w:pPr>
        <w:tabs>
          <w:tab w:val="left" w:pos="3763"/>
        </w:tabs>
        <w:rPr>
          <w:i/>
          <w:sz w:val="20"/>
          <w:szCs w:val="20"/>
        </w:rPr>
      </w:pPr>
    </w:p>
    <w:p w:rsidR="00143AEA" w:rsidRDefault="00143AEA" w:rsidP="00143AEA">
      <w:pPr>
        <w:rPr>
          <w:i/>
          <w:sz w:val="20"/>
          <w:szCs w:val="20"/>
        </w:rPr>
      </w:pPr>
    </w:p>
    <w:p w:rsidR="00143AEA" w:rsidRPr="005E7020" w:rsidRDefault="00143AEA" w:rsidP="00143AEA">
      <w:pPr>
        <w:ind w:left="426"/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>Периодическое печатное издание Администрации Кутейниковского сельского поселения Родионово – Несветайского района Ростовской области</w:t>
      </w:r>
    </w:p>
    <w:p w:rsidR="00143AEA" w:rsidRPr="005E7020" w:rsidRDefault="00143AEA" w:rsidP="00143AEA">
      <w:pPr>
        <w:ind w:left="426"/>
        <w:rPr>
          <w:i/>
          <w:sz w:val="20"/>
          <w:szCs w:val="20"/>
        </w:rPr>
      </w:pPr>
      <w:proofErr w:type="gramStart"/>
      <w:r w:rsidRPr="005E7020">
        <w:rPr>
          <w:i/>
          <w:sz w:val="20"/>
          <w:szCs w:val="20"/>
        </w:rPr>
        <w:t xml:space="preserve">Учредитель:   </w:t>
      </w:r>
      <w:proofErr w:type="gramEnd"/>
      <w:r w:rsidRPr="005E7020">
        <w:rPr>
          <w:i/>
          <w:sz w:val="20"/>
          <w:szCs w:val="20"/>
        </w:rPr>
        <w:t xml:space="preserve">   Администрация Кутейниковского сельского поселения</w:t>
      </w:r>
    </w:p>
    <w:p w:rsidR="00143AEA" w:rsidRPr="005E7020" w:rsidRDefault="00143AEA" w:rsidP="00143AEA">
      <w:pPr>
        <w:ind w:left="426"/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>Адрес: 346571, ул. Сазонова, 2, сл. Кутейниково, Родионово – Несветайский район, Ростовская область</w:t>
      </w:r>
    </w:p>
    <w:p w:rsidR="00143AEA" w:rsidRPr="005E7020" w:rsidRDefault="00143AEA" w:rsidP="00143AEA">
      <w:pPr>
        <w:ind w:left="426"/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>Т./факс: 8(86340)2-67-</w:t>
      </w:r>
      <w:proofErr w:type="gramStart"/>
      <w:r w:rsidRPr="005E7020">
        <w:rPr>
          <w:i/>
          <w:sz w:val="20"/>
          <w:szCs w:val="20"/>
        </w:rPr>
        <w:t xml:space="preserve">06,   </w:t>
      </w:r>
      <w:proofErr w:type="gramEnd"/>
      <w:r w:rsidRPr="005E7020">
        <w:rPr>
          <w:i/>
          <w:sz w:val="20"/>
          <w:szCs w:val="20"/>
        </w:rPr>
        <w:t xml:space="preserve">   т. 8 (86340)2-67-23</w:t>
      </w:r>
    </w:p>
    <w:p w:rsidR="00143AEA" w:rsidRPr="005E7020" w:rsidRDefault="00143AEA" w:rsidP="00143AEA">
      <w:pPr>
        <w:ind w:left="426"/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 xml:space="preserve">Отпечатано в администрации Кутейниковского сельского поселения        </w:t>
      </w:r>
      <w:r w:rsidR="000926DC">
        <w:rPr>
          <w:i/>
          <w:sz w:val="20"/>
          <w:szCs w:val="20"/>
        </w:rPr>
        <w:t>14 марта</w:t>
      </w:r>
      <w:r w:rsidR="00DD501B">
        <w:rPr>
          <w:i/>
          <w:sz w:val="20"/>
          <w:szCs w:val="20"/>
        </w:rPr>
        <w:t xml:space="preserve"> 2024 года</w:t>
      </w:r>
      <w:r w:rsidRPr="005E7020">
        <w:rPr>
          <w:i/>
          <w:sz w:val="20"/>
          <w:szCs w:val="20"/>
        </w:rPr>
        <w:t xml:space="preserve">.                 </w:t>
      </w:r>
    </w:p>
    <w:p w:rsidR="00BE55C5" w:rsidRPr="005E7020" w:rsidRDefault="00143AEA" w:rsidP="00143AEA">
      <w:pPr>
        <w:ind w:left="426"/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 xml:space="preserve">Распространяется бесплатно                                                                           Тираж 100 </w:t>
      </w:r>
      <w:proofErr w:type="spellStart"/>
      <w:r w:rsidRPr="005E7020">
        <w:rPr>
          <w:i/>
          <w:sz w:val="20"/>
          <w:szCs w:val="20"/>
        </w:rPr>
        <w:t>экземпля</w:t>
      </w:r>
      <w:proofErr w:type="spellEnd"/>
    </w:p>
    <w:sectPr w:rsidR="00BE55C5" w:rsidRPr="005E7020" w:rsidSect="00143AEA">
      <w:footerReference w:type="even" r:id="rId27"/>
      <w:footerReference w:type="default" r:id="rId28"/>
      <w:pgSz w:w="16838" w:h="11906" w:orient="landscape" w:code="9"/>
      <w:pgMar w:top="851" w:right="760" w:bottom="851" w:left="238" w:header="170" w:footer="17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D33" w:rsidRDefault="00EF7D33">
      <w:r>
        <w:separator/>
      </w:r>
    </w:p>
  </w:endnote>
  <w:endnote w:type="continuationSeparator" w:id="0">
    <w:p w:rsidR="00EF7D33" w:rsidRDefault="00EF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stminster">
    <w:altName w:val="Courier New"/>
    <w:charset w:val="00"/>
    <w:family w:val="decorative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ADB" w:rsidRPr="00D42F6D" w:rsidRDefault="008A0ADB" w:rsidP="00610DFF">
    <w:pPr>
      <w:pStyle w:val="ad"/>
      <w:rPr>
        <w:b/>
        <w:i/>
      </w:rPr>
    </w:pPr>
    <w:r w:rsidRPr="00D42F6D">
      <w:rPr>
        <w:b/>
        <w:i/>
      </w:rPr>
      <w:t>И</w:t>
    </w:r>
    <w:r w:rsidR="00354916">
      <w:rPr>
        <w:b/>
        <w:i/>
      </w:rPr>
      <w:t xml:space="preserve">нформационный </w:t>
    </w:r>
    <w:proofErr w:type="gramStart"/>
    <w:r w:rsidR="00354916">
      <w:rPr>
        <w:b/>
        <w:i/>
      </w:rPr>
      <w:t>бюллетень  №</w:t>
    </w:r>
    <w:proofErr w:type="gramEnd"/>
    <w:r w:rsidR="00354916">
      <w:rPr>
        <w:b/>
        <w:i/>
      </w:rPr>
      <w:t xml:space="preserve"> 2</w:t>
    </w:r>
    <w:r w:rsidRPr="00D42F6D">
      <w:rPr>
        <w:b/>
        <w:i/>
      </w:rPr>
      <w:t xml:space="preserve"> от </w:t>
    </w:r>
    <w:r>
      <w:rPr>
        <w:b/>
        <w:i/>
      </w:rPr>
      <w:t>1</w:t>
    </w:r>
    <w:r w:rsidR="00354916">
      <w:rPr>
        <w:b/>
        <w:i/>
      </w:rPr>
      <w:t>4</w:t>
    </w:r>
    <w:r w:rsidRPr="00D42F6D">
      <w:rPr>
        <w:b/>
        <w:i/>
      </w:rPr>
      <w:t>.0</w:t>
    </w:r>
    <w:r w:rsidR="00354916">
      <w:rPr>
        <w:b/>
        <w:i/>
      </w:rPr>
      <w:t>3</w:t>
    </w:r>
    <w:r w:rsidRPr="00D42F6D">
      <w:rPr>
        <w:b/>
        <w:i/>
      </w:rPr>
      <w:t>.20</w:t>
    </w:r>
    <w:r w:rsidR="00354916">
      <w:rPr>
        <w:b/>
        <w:i/>
      </w:rPr>
      <w:t>24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6DC" w:rsidRDefault="000926DC" w:rsidP="00184586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953A5">
      <w:rPr>
        <w:rStyle w:val="ac"/>
        <w:noProof/>
      </w:rPr>
      <w:t>24</w:t>
    </w:r>
    <w:r>
      <w:rPr>
        <w:rStyle w:val="ac"/>
      </w:rPr>
      <w:fldChar w:fldCharType="end"/>
    </w:r>
  </w:p>
  <w:p w:rsidR="00354916" w:rsidRPr="00D42F6D" w:rsidRDefault="00354916" w:rsidP="00354916">
    <w:pPr>
      <w:pStyle w:val="ad"/>
      <w:rPr>
        <w:b/>
        <w:i/>
      </w:rPr>
    </w:pPr>
    <w:r w:rsidRPr="00D42F6D">
      <w:rPr>
        <w:b/>
        <w:i/>
      </w:rPr>
      <w:t xml:space="preserve">Информационный </w:t>
    </w:r>
    <w:proofErr w:type="gramStart"/>
    <w:r w:rsidRPr="00D42F6D">
      <w:rPr>
        <w:b/>
        <w:i/>
      </w:rPr>
      <w:t>бюллетень  №</w:t>
    </w:r>
    <w:proofErr w:type="gramEnd"/>
    <w:r>
      <w:rPr>
        <w:b/>
        <w:i/>
      </w:rPr>
      <w:t xml:space="preserve"> 2</w:t>
    </w:r>
    <w:r w:rsidRPr="00D42F6D">
      <w:rPr>
        <w:b/>
        <w:i/>
      </w:rPr>
      <w:t xml:space="preserve"> от </w:t>
    </w:r>
    <w:r>
      <w:rPr>
        <w:b/>
        <w:i/>
      </w:rPr>
      <w:t>14.03</w:t>
    </w:r>
    <w:r w:rsidRPr="00D42F6D">
      <w:rPr>
        <w:b/>
        <w:i/>
      </w:rPr>
      <w:t>.20</w:t>
    </w:r>
    <w:r>
      <w:rPr>
        <w:b/>
        <w:i/>
      </w:rPr>
      <w:t>24</w:t>
    </w:r>
  </w:p>
  <w:p w:rsidR="000926DC" w:rsidRDefault="000926DC">
    <w:pPr>
      <w:pStyle w:val="ad"/>
      <w:ind w:right="360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6DC" w:rsidRDefault="000926DC" w:rsidP="00184586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953A5">
      <w:rPr>
        <w:rStyle w:val="ac"/>
        <w:noProof/>
      </w:rPr>
      <w:t>23</w:t>
    </w:r>
    <w:r>
      <w:rPr>
        <w:rStyle w:val="ac"/>
      </w:rPr>
      <w:fldChar w:fldCharType="end"/>
    </w:r>
  </w:p>
  <w:p w:rsidR="00354916" w:rsidRPr="00D42F6D" w:rsidRDefault="00354916" w:rsidP="00354916">
    <w:pPr>
      <w:pStyle w:val="ad"/>
      <w:rPr>
        <w:b/>
        <w:i/>
      </w:rPr>
    </w:pPr>
    <w:r w:rsidRPr="00D42F6D">
      <w:rPr>
        <w:b/>
        <w:i/>
      </w:rPr>
      <w:t xml:space="preserve">Информационный </w:t>
    </w:r>
    <w:proofErr w:type="gramStart"/>
    <w:r w:rsidRPr="00D42F6D">
      <w:rPr>
        <w:b/>
        <w:i/>
      </w:rPr>
      <w:t>бюллетень  №</w:t>
    </w:r>
    <w:proofErr w:type="gramEnd"/>
    <w:r>
      <w:rPr>
        <w:b/>
        <w:i/>
      </w:rPr>
      <w:t xml:space="preserve"> 2</w:t>
    </w:r>
    <w:r w:rsidRPr="00D42F6D">
      <w:rPr>
        <w:b/>
        <w:i/>
      </w:rPr>
      <w:t xml:space="preserve"> от </w:t>
    </w:r>
    <w:r>
      <w:rPr>
        <w:b/>
        <w:i/>
      </w:rPr>
      <w:t>14.03</w:t>
    </w:r>
    <w:r w:rsidRPr="00D42F6D">
      <w:rPr>
        <w:b/>
        <w:i/>
      </w:rPr>
      <w:t>.20</w:t>
    </w:r>
    <w:r>
      <w:rPr>
        <w:b/>
        <w:i/>
      </w:rPr>
      <w:t>24</w:t>
    </w:r>
  </w:p>
  <w:p w:rsidR="000926DC" w:rsidRPr="000A6560" w:rsidRDefault="000926DC" w:rsidP="00354916">
    <w:pPr>
      <w:pStyle w:val="ad"/>
      <w:ind w:right="360"/>
      <w:rPr>
        <w:lang w:val="en-US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6DC" w:rsidRDefault="000926DC" w:rsidP="00745ABF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953A5">
      <w:rPr>
        <w:rStyle w:val="ac"/>
        <w:noProof/>
      </w:rPr>
      <w:t>26</w:t>
    </w:r>
    <w:r>
      <w:rPr>
        <w:rStyle w:val="ac"/>
      </w:rPr>
      <w:fldChar w:fldCharType="end"/>
    </w:r>
  </w:p>
  <w:p w:rsidR="00354916" w:rsidRPr="00D42F6D" w:rsidRDefault="00354916" w:rsidP="00354916">
    <w:pPr>
      <w:pStyle w:val="ad"/>
      <w:rPr>
        <w:b/>
        <w:i/>
      </w:rPr>
    </w:pPr>
    <w:r w:rsidRPr="00D42F6D">
      <w:rPr>
        <w:b/>
        <w:i/>
      </w:rPr>
      <w:t xml:space="preserve">Информационный </w:t>
    </w:r>
    <w:proofErr w:type="gramStart"/>
    <w:r w:rsidRPr="00D42F6D">
      <w:rPr>
        <w:b/>
        <w:i/>
      </w:rPr>
      <w:t>бюллетень  №</w:t>
    </w:r>
    <w:proofErr w:type="gramEnd"/>
    <w:r>
      <w:rPr>
        <w:b/>
        <w:i/>
      </w:rPr>
      <w:t xml:space="preserve"> 2</w:t>
    </w:r>
    <w:r w:rsidRPr="00D42F6D">
      <w:rPr>
        <w:b/>
        <w:i/>
      </w:rPr>
      <w:t xml:space="preserve"> от </w:t>
    </w:r>
    <w:r>
      <w:rPr>
        <w:b/>
        <w:i/>
      </w:rPr>
      <w:t>14.03</w:t>
    </w:r>
    <w:r w:rsidRPr="00D42F6D">
      <w:rPr>
        <w:b/>
        <w:i/>
      </w:rPr>
      <w:t>.20</w:t>
    </w:r>
    <w:r>
      <w:rPr>
        <w:b/>
        <w:i/>
      </w:rPr>
      <w:t>24</w:t>
    </w:r>
  </w:p>
  <w:p w:rsidR="000926DC" w:rsidRDefault="000926DC">
    <w:pPr>
      <w:pStyle w:val="ad"/>
      <w:ind w:right="360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6DC" w:rsidRDefault="000926DC" w:rsidP="00745ABF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953A5">
      <w:rPr>
        <w:rStyle w:val="ac"/>
        <w:noProof/>
      </w:rPr>
      <w:t>27</w:t>
    </w:r>
    <w:r>
      <w:rPr>
        <w:rStyle w:val="ac"/>
      </w:rPr>
      <w:fldChar w:fldCharType="end"/>
    </w:r>
  </w:p>
  <w:p w:rsidR="00354916" w:rsidRPr="00D42F6D" w:rsidRDefault="00354916" w:rsidP="00354916">
    <w:pPr>
      <w:pStyle w:val="ad"/>
      <w:rPr>
        <w:b/>
        <w:i/>
      </w:rPr>
    </w:pPr>
    <w:r w:rsidRPr="00D42F6D">
      <w:rPr>
        <w:b/>
        <w:i/>
      </w:rPr>
      <w:t xml:space="preserve">Информационный </w:t>
    </w:r>
    <w:proofErr w:type="gramStart"/>
    <w:r w:rsidRPr="00D42F6D">
      <w:rPr>
        <w:b/>
        <w:i/>
      </w:rPr>
      <w:t>бюллетень  №</w:t>
    </w:r>
    <w:proofErr w:type="gramEnd"/>
    <w:r>
      <w:rPr>
        <w:b/>
        <w:i/>
      </w:rPr>
      <w:t xml:space="preserve"> 2</w:t>
    </w:r>
    <w:r w:rsidRPr="00D42F6D">
      <w:rPr>
        <w:b/>
        <w:i/>
      </w:rPr>
      <w:t xml:space="preserve"> от </w:t>
    </w:r>
    <w:r>
      <w:rPr>
        <w:b/>
        <w:i/>
      </w:rPr>
      <w:t>14.03</w:t>
    </w:r>
    <w:r w:rsidRPr="00D42F6D">
      <w:rPr>
        <w:b/>
        <w:i/>
      </w:rPr>
      <w:t>.20</w:t>
    </w:r>
    <w:r>
      <w:rPr>
        <w:b/>
        <w:i/>
      </w:rPr>
      <w:t>24</w:t>
    </w:r>
  </w:p>
  <w:p w:rsidR="000926DC" w:rsidRDefault="000926DC" w:rsidP="00354916">
    <w:pPr>
      <w:pStyle w:val="ad"/>
      <w:ind w:right="360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916" w:rsidRPr="00D42F6D" w:rsidRDefault="00354916" w:rsidP="00354916">
    <w:pPr>
      <w:pStyle w:val="ad"/>
      <w:rPr>
        <w:b/>
        <w:i/>
      </w:rPr>
    </w:pPr>
    <w:r w:rsidRPr="00D42F6D">
      <w:rPr>
        <w:b/>
        <w:i/>
      </w:rPr>
      <w:t xml:space="preserve">Информационный </w:t>
    </w:r>
    <w:proofErr w:type="gramStart"/>
    <w:r w:rsidRPr="00D42F6D">
      <w:rPr>
        <w:b/>
        <w:i/>
      </w:rPr>
      <w:t>бюллетень  №</w:t>
    </w:r>
    <w:proofErr w:type="gramEnd"/>
    <w:r>
      <w:rPr>
        <w:b/>
        <w:i/>
      </w:rPr>
      <w:t xml:space="preserve"> 2</w:t>
    </w:r>
    <w:r w:rsidRPr="00D42F6D">
      <w:rPr>
        <w:b/>
        <w:i/>
      </w:rPr>
      <w:t xml:space="preserve"> от </w:t>
    </w:r>
    <w:r>
      <w:rPr>
        <w:b/>
        <w:i/>
      </w:rPr>
      <w:t>14.03</w:t>
    </w:r>
    <w:r w:rsidRPr="00D42F6D">
      <w:rPr>
        <w:b/>
        <w:i/>
      </w:rPr>
      <w:t>.20</w:t>
    </w:r>
    <w:r>
      <w:rPr>
        <w:b/>
        <w:i/>
      </w:rPr>
      <w:t>24</w:t>
    </w:r>
  </w:p>
  <w:p w:rsidR="000926DC" w:rsidRDefault="000926DC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916" w:rsidRPr="00D42F6D" w:rsidRDefault="00354916" w:rsidP="00354916">
    <w:pPr>
      <w:pStyle w:val="ad"/>
      <w:rPr>
        <w:b/>
        <w:i/>
      </w:rPr>
    </w:pPr>
    <w:r w:rsidRPr="00D42F6D">
      <w:rPr>
        <w:b/>
        <w:i/>
      </w:rPr>
      <w:t xml:space="preserve">Информационный </w:t>
    </w:r>
    <w:proofErr w:type="gramStart"/>
    <w:r w:rsidRPr="00D42F6D">
      <w:rPr>
        <w:b/>
        <w:i/>
      </w:rPr>
      <w:t>бюллетень  №</w:t>
    </w:r>
    <w:proofErr w:type="gramEnd"/>
    <w:r>
      <w:rPr>
        <w:b/>
        <w:i/>
      </w:rPr>
      <w:t xml:space="preserve"> 2</w:t>
    </w:r>
    <w:r w:rsidRPr="00D42F6D">
      <w:rPr>
        <w:b/>
        <w:i/>
      </w:rPr>
      <w:t xml:space="preserve"> от </w:t>
    </w:r>
    <w:r>
      <w:rPr>
        <w:b/>
        <w:i/>
      </w:rPr>
      <w:t>14.03</w:t>
    </w:r>
    <w:r w:rsidRPr="00D42F6D">
      <w:rPr>
        <w:b/>
        <w:i/>
      </w:rPr>
      <w:t>.20</w:t>
    </w:r>
    <w:r>
      <w:rPr>
        <w:b/>
        <w:i/>
      </w:rPr>
      <w:t>24</w:t>
    </w:r>
  </w:p>
  <w:p w:rsidR="000926DC" w:rsidRPr="00354916" w:rsidRDefault="000926DC" w:rsidP="00354916">
    <w:pPr>
      <w:pStyle w:val="ad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916" w:rsidRPr="00D42F6D" w:rsidRDefault="00354916" w:rsidP="00354916">
    <w:pPr>
      <w:pStyle w:val="ad"/>
      <w:rPr>
        <w:b/>
        <w:i/>
      </w:rPr>
    </w:pPr>
    <w:r w:rsidRPr="00D42F6D">
      <w:rPr>
        <w:b/>
        <w:i/>
      </w:rPr>
      <w:t xml:space="preserve">Информационный </w:t>
    </w:r>
    <w:proofErr w:type="gramStart"/>
    <w:r w:rsidRPr="00D42F6D">
      <w:rPr>
        <w:b/>
        <w:i/>
      </w:rPr>
      <w:t>бюллетень  №</w:t>
    </w:r>
    <w:proofErr w:type="gramEnd"/>
    <w:r>
      <w:rPr>
        <w:b/>
        <w:i/>
      </w:rPr>
      <w:t xml:space="preserve"> 2</w:t>
    </w:r>
    <w:r w:rsidRPr="00D42F6D">
      <w:rPr>
        <w:b/>
        <w:i/>
      </w:rPr>
      <w:t xml:space="preserve"> от </w:t>
    </w:r>
    <w:r>
      <w:rPr>
        <w:b/>
        <w:i/>
      </w:rPr>
      <w:t>14.03</w:t>
    </w:r>
    <w:r w:rsidRPr="00D42F6D">
      <w:rPr>
        <w:b/>
        <w:i/>
      </w:rPr>
      <w:t>.20</w:t>
    </w:r>
    <w:r>
      <w:rPr>
        <w:b/>
        <w:i/>
      </w:rPr>
      <w:t>24</w:t>
    </w:r>
  </w:p>
  <w:p w:rsidR="000926DC" w:rsidRDefault="000926DC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ADB" w:rsidRDefault="008A0ADB" w:rsidP="003838B7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56</w:t>
    </w:r>
    <w:r>
      <w:rPr>
        <w:rStyle w:val="ac"/>
      </w:rPr>
      <w:fldChar w:fldCharType="end"/>
    </w:r>
  </w:p>
  <w:p w:rsidR="008A0ADB" w:rsidRPr="00C14B70" w:rsidRDefault="008A0ADB" w:rsidP="00E152CA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18 от 25.12.2018</w:t>
    </w:r>
  </w:p>
  <w:p w:rsidR="008A0ADB" w:rsidRDefault="008A0ADB"/>
  <w:p w:rsidR="008A0ADB" w:rsidRDefault="008A0ADB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ADB" w:rsidRPr="00C14B70" w:rsidRDefault="008A0ADB" w:rsidP="00E152CA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18 от 25.12.2018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ADB" w:rsidRPr="00143AEA" w:rsidRDefault="008A0ADB" w:rsidP="00143AEA">
    <w:pPr>
      <w:pStyle w:val="ad"/>
    </w:pPr>
    <w:r w:rsidRPr="00610DFF">
      <w:rPr>
        <w:b/>
        <w:i/>
      </w:rPr>
      <w:t>Ин</w:t>
    </w:r>
    <w:r>
      <w:rPr>
        <w:b/>
        <w:i/>
      </w:rPr>
      <w:t>формационный бюллетень № 1 от 31.01.2023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ADB" w:rsidRPr="00C14B70" w:rsidRDefault="008A0ADB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2 от 14.03.2024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7D3" w:rsidRDefault="00EF7D33">
    <w:pPr>
      <w:pStyle w:val="ad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1pt;margin-top:.05pt;width:5.6pt;height:13.4pt;z-index:251659264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F577D3" w:rsidRDefault="00F577D3">
                <w:pPr>
                  <w:pStyle w:val="ad"/>
                </w:pPr>
              </w:p>
            </w:txbxContent>
          </v:textbox>
          <w10:wrap type="square" side="largest" anchorx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916" w:rsidRPr="00D42F6D" w:rsidRDefault="00354916" w:rsidP="00354916">
    <w:pPr>
      <w:pStyle w:val="ad"/>
      <w:rPr>
        <w:b/>
        <w:i/>
      </w:rPr>
    </w:pPr>
    <w:r w:rsidRPr="00D42F6D">
      <w:rPr>
        <w:b/>
        <w:i/>
      </w:rPr>
      <w:t xml:space="preserve">Информационный </w:t>
    </w:r>
    <w:proofErr w:type="gramStart"/>
    <w:r w:rsidRPr="00D42F6D">
      <w:rPr>
        <w:b/>
        <w:i/>
      </w:rPr>
      <w:t>бюллетень  №</w:t>
    </w:r>
    <w:proofErr w:type="gramEnd"/>
    <w:r>
      <w:rPr>
        <w:b/>
        <w:i/>
      </w:rPr>
      <w:t xml:space="preserve"> 2</w:t>
    </w:r>
    <w:r w:rsidRPr="00D42F6D">
      <w:rPr>
        <w:b/>
        <w:i/>
      </w:rPr>
      <w:t xml:space="preserve"> от </w:t>
    </w:r>
    <w:r>
      <w:rPr>
        <w:b/>
        <w:i/>
      </w:rPr>
      <w:t>14.03</w:t>
    </w:r>
    <w:r w:rsidRPr="00D42F6D">
      <w:rPr>
        <w:b/>
        <w:i/>
      </w:rPr>
      <w:t>.20</w:t>
    </w:r>
    <w:r>
      <w:rPr>
        <w:b/>
        <w:i/>
      </w:rPr>
      <w:t>24</w:t>
    </w:r>
  </w:p>
  <w:p w:rsidR="00F577D3" w:rsidRPr="00354916" w:rsidRDefault="00F577D3" w:rsidP="00354916">
    <w:pPr>
      <w:pStyle w:val="ad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916" w:rsidRPr="00D42F6D" w:rsidRDefault="00354916" w:rsidP="00354916">
    <w:pPr>
      <w:pStyle w:val="ad"/>
      <w:rPr>
        <w:b/>
        <w:i/>
      </w:rPr>
    </w:pPr>
    <w:r w:rsidRPr="00D42F6D">
      <w:rPr>
        <w:b/>
        <w:i/>
      </w:rPr>
      <w:t xml:space="preserve">Информационный </w:t>
    </w:r>
    <w:proofErr w:type="gramStart"/>
    <w:r w:rsidRPr="00D42F6D">
      <w:rPr>
        <w:b/>
        <w:i/>
      </w:rPr>
      <w:t>бюллетень  №</w:t>
    </w:r>
    <w:proofErr w:type="gramEnd"/>
    <w:r>
      <w:rPr>
        <w:b/>
        <w:i/>
      </w:rPr>
      <w:t xml:space="preserve"> 2</w:t>
    </w:r>
    <w:r w:rsidRPr="00D42F6D">
      <w:rPr>
        <w:b/>
        <w:i/>
      </w:rPr>
      <w:t xml:space="preserve"> от </w:t>
    </w:r>
    <w:r>
      <w:rPr>
        <w:b/>
        <w:i/>
      </w:rPr>
      <w:t>14.03</w:t>
    </w:r>
    <w:r w:rsidRPr="00D42F6D">
      <w:rPr>
        <w:b/>
        <w:i/>
      </w:rPr>
      <w:t>.20</w:t>
    </w:r>
    <w:r>
      <w:rPr>
        <w:b/>
        <w:i/>
      </w:rPr>
      <w:t>24</w:t>
    </w:r>
  </w:p>
  <w:p w:rsidR="00F577D3" w:rsidRPr="00354916" w:rsidRDefault="00F577D3" w:rsidP="00354916">
    <w:pPr>
      <w:pStyle w:val="ad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7D3" w:rsidRDefault="00F577D3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7D3" w:rsidRDefault="00F577D3" w:rsidP="00745ABF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953A5">
      <w:rPr>
        <w:rStyle w:val="ac"/>
        <w:noProof/>
      </w:rPr>
      <w:t>14</w:t>
    </w:r>
    <w:r>
      <w:rPr>
        <w:rStyle w:val="ac"/>
      </w:rPr>
      <w:fldChar w:fldCharType="end"/>
    </w:r>
  </w:p>
  <w:p w:rsidR="00354916" w:rsidRPr="00D42F6D" w:rsidRDefault="00354916" w:rsidP="00354916">
    <w:pPr>
      <w:pStyle w:val="ad"/>
      <w:rPr>
        <w:b/>
        <w:i/>
      </w:rPr>
    </w:pPr>
    <w:r w:rsidRPr="00D42F6D">
      <w:rPr>
        <w:b/>
        <w:i/>
      </w:rPr>
      <w:t xml:space="preserve">Информационный </w:t>
    </w:r>
    <w:proofErr w:type="gramStart"/>
    <w:r w:rsidRPr="00D42F6D">
      <w:rPr>
        <w:b/>
        <w:i/>
      </w:rPr>
      <w:t>бюллетень  №</w:t>
    </w:r>
    <w:proofErr w:type="gramEnd"/>
    <w:r>
      <w:rPr>
        <w:b/>
        <w:i/>
      </w:rPr>
      <w:t xml:space="preserve"> 2</w:t>
    </w:r>
    <w:r w:rsidRPr="00D42F6D">
      <w:rPr>
        <w:b/>
        <w:i/>
      </w:rPr>
      <w:t xml:space="preserve"> от </w:t>
    </w:r>
    <w:r>
      <w:rPr>
        <w:b/>
        <w:i/>
      </w:rPr>
      <w:t>14.03</w:t>
    </w:r>
    <w:r w:rsidRPr="00D42F6D">
      <w:rPr>
        <w:b/>
        <w:i/>
      </w:rPr>
      <w:t>.20</w:t>
    </w:r>
    <w:r>
      <w:rPr>
        <w:b/>
        <w:i/>
      </w:rPr>
      <w:t>24</w:t>
    </w:r>
  </w:p>
  <w:p w:rsidR="00F577D3" w:rsidRDefault="00F577D3">
    <w:pPr>
      <w:pStyle w:val="ad"/>
      <w:ind w:right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7D3" w:rsidRDefault="00F577D3" w:rsidP="00745ABF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953A5">
      <w:rPr>
        <w:rStyle w:val="ac"/>
        <w:noProof/>
      </w:rPr>
      <w:t>15</w:t>
    </w:r>
    <w:r>
      <w:rPr>
        <w:rStyle w:val="ac"/>
      </w:rPr>
      <w:fldChar w:fldCharType="end"/>
    </w:r>
  </w:p>
  <w:p w:rsidR="00354916" w:rsidRPr="00D42F6D" w:rsidRDefault="00354916" w:rsidP="00354916">
    <w:pPr>
      <w:pStyle w:val="ad"/>
      <w:rPr>
        <w:b/>
        <w:i/>
      </w:rPr>
    </w:pPr>
    <w:r w:rsidRPr="00D42F6D">
      <w:rPr>
        <w:b/>
        <w:i/>
      </w:rPr>
      <w:t xml:space="preserve">Информационный </w:t>
    </w:r>
    <w:proofErr w:type="gramStart"/>
    <w:r w:rsidRPr="00D42F6D">
      <w:rPr>
        <w:b/>
        <w:i/>
      </w:rPr>
      <w:t>бюллетень  №</w:t>
    </w:r>
    <w:proofErr w:type="gramEnd"/>
    <w:r>
      <w:rPr>
        <w:b/>
        <w:i/>
      </w:rPr>
      <w:t xml:space="preserve"> 2</w:t>
    </w:r>
    <w:r w:rsidRPr="00D42F6D">
      <w:rPr>
        <w:b/>
        <w:i/>
      </w:rPr>
      <w:t xml:space="preserve"> от </w:t>
    </w:r>
    <w:r>
      <w:rPr>
        <w:b/>
        <w:i/>
      </w:rPr>
      <w:t>14.03</w:t>
    </w:r>
    <w:r w:rsidRPr="00D42F6D">
      <w:rPr>
        <w:b/>
        <w:i/>
      </w:rPr>
      <w:t>.20</w:t>
    </w:r>
    <w:r>
      <w:rPr>
        <w:b/>
        <w:i/>
      </w:rPr>
      <w:t>24</w:t>
    </w:r>
  </w:p>
  <w:p w:rsidR="00F577D3" w:rsidRPr="00367977" w:rsidRDefault="00F577D3" w:rsidP="00FE38B1">
    <w:pPr>
      <w:pStyle w:val="ad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D33" w:rsidRDefault="00EF7D33">
      <w:r>
        <w:separator/>
      </w:r>
    </w:p>
  </w:footnote>
  <w:footnote w:type="continuationSeparator" w:id="0">
    <w:p w:rsidR="00EF7D33" w:rsidRDefault="00EF7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ADB" w:rsidRDefault="008A0ADB" w:rsidP="00360D58">
    <w:pPr>
      <w:pStyle w:val="aa"/>
      <w:ind w:left="141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916" w:rsidRDefault="0035491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916" w:rsidRDefault="0035491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</w:rPr>
    </w:lvl>
  </w:abstractNum>
  <w:abstractNum w:abstractNumId="3">
    <w:nsid w:val="00000007"/>
    <w:multiLevelType w:val="singleLevel"/>
    <w:tmpl w:val="A5D09BAC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abstractNum w:abstractNumId="4">
    <w:nsid w:val="0A1E5992"/>
    <w:multiLevelType w:val="hybridMultilevel"/>
    <w:tmpl w:val="231A29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2011F7"/>
    <w:multiLevelType w:val="hybridMultilevel"/>
    <w:tmpl w:val="F4E215EA"/>
    <w:lvl w:ilvl="0" w:tplc="5A98DD4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839758F"/>
    <w:multiLevelType w:val="hybridMultilevel"/>
    <w:tmpl w:val="A502DFFE"/>
    <w:lvl w:ilvl="0" w:tplc="B462C2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B7C6A50"/>
    <w:multiLevelType w:val="hybridMultilevel"/>
    <w:tmpl w:val="A43C19BA"/>
    <w:lvl w:ilvl="0" w:tplc="48DC87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0AD1B87"/>
    <w:multiLevelType w:val="hybridMultilevel"/>
    <w:tmpl w:val="A000A926"/>
    <w:lvl w:ilvl="0" w:tplc="B41E97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F7E"/>
    <w:rsid w:val="00004AFA"/>
    <w:rsid w:val="00005BB0"/>
    <w:rsid w:val="00024407"/>
    <w:rsid w:val="00031459"/>
    <w:rsid w:val="000374AE"/>
    <w:rsid w:val="00044AFC"/>
    <w:rsid w:val="00046132"/>
    <w:rsid w:val="00053C8F"/>
    <w:rsid w:val="00061FAF"/>
    <w:rsid w:val="0006684E"/>
    <w:rsid w:val="00067BE9"/>
    <w:rsid w:val="00072FD3"/>
    <w:rsid w:val="000733A7"/>
    <w:rsid w:val="00076D30"/>
    <w:rsid w:val="00077FDC"/>
    <w:rsid w:val="000856F1"/>
    <w:rsid w:val="00086155"/>
    <w:rsid w:val="00090C80"/>
    <w:rsid w:val="000914CC"/>
    <w:rsid w:val="000926DC"/>
    <w:rsid w:val="000A21F5"/>
    <w:rsid w:val="000A7AD5"/>
    <w:rsid w:val="000D0387"/>
    <w:rsid w:val="000D33CE"/>
    <w:rsid w:val="000E0F6E"/>
    <w:rsid w:val="000E7975"/>
    <w:rsid w:val="000F561F"/>
    <w:rsid w:val="00100CEE"/>
    <w:rsid w:val="0010526C"/>
    <w:rsid w:val="0010709A"/>
    <w:rsid w:val="001109C2"/>
    <w:rsid w:val="001122BF"/>
    <w:rsid w:val="0011512B"/>
    <w:rsid w:val="001216A8"/>
    <w:rsid w:val="001310E9"/>
    <w:rsid w:val="00132CDA"/>
    <w:rsid w:val="00133F42"/>
    <w:rsid w:val="00134450"/>
    <w:rsid w:val="00143AEA"/>
    <w:rsid w:val="001502F9"/>
    <w:rsid w:val="00172169"/>
    <w:rsid w:val="00177319"/>
    <w:rsid w:val="00187674"/>
    <w:rsid w:val="001B08A1"/>
    <w:rsid w:val="001B29F9"/>
    <w:rsid w:val="001B2BAD"/>
    <w:rsid w:val="001C0877"/>
    <w:rsid w:val="001C0BAC"/>
    <w:rsid w:val="001D4ABD"/>
    <w:rsid w:val="001D701D"/>
    <w:rsid w:val="001E0273"/>
    <w:rsid w:val="001E335E"/>
    <w:rsid w:val="001E343C"/>
    <w:rsid w:val="001F49B3"/>
    <w:rsid w:val="00211A2D"/>
    <w:rsid w:val="00213F6A"/>
    <w:rsid w:val="00214AC8"/>
    <w:rsid w:val="002175D3"/>
    <w:rsid w:val="00220BB0"/>
    <w:rsid w:val="0023268B"/>
    <w:rsid w:val="00237500"/>
    <w:rsid w:val="00254D82"/>
    <w:rsid w:val="00262526"/>
    <w:rsid w:val="00263DD1"/>
    <w:rsid w:val="002642EA"/>
    <w:rsid w:val="00265BF7"/>
    <w:rsid w:val="00265D3A"/>
    <w:rsid w:val="00266016"/>
    <w:rsid w:val="0027778D"/>
    <w:rsid w:val="00287F9C"/>
    <w:rsid w:val="002A31E9"/>
    <w:rsid w:val="002A39B9"/>
    <w:rsid w:val="002A3B7B"/>
    <w:rsid w:val="002A3EE8"/>
    <w:rsid w:val="002B2332"/>
    <w:rsid w:val="002B7D25"/>
    <w:rsid w:val="002D62DF"/>
    <w:rsid w:val="002E1F56"/>
    <w:rsid w:val="003030E3"/>
    <w:rsid w:val="00307846"/>
    <w:rsid w:val="00312406"/>
    <w:rsid w:val="00312DB0"/>
    <w:rsid w:val="00317D98"/>
    <w:rsid w:val="0032379D"/>
    <w:rsid w:val="00326FB3"/>
    <w:rsid w:val="00330258"/>
    <w:rsid w:val="00337BC5"/>
    <w:rsid w:val="00354916"/>
    <w:rsid w:val="00360D58"/>
    <w:rsid w:val="00362149"/>
    <w:rsid w:val="003633A3"/>
    <w:rsid w:val="00364735"/>
    <w:rsid w:val="003672C0"/>
    <w:rsid w:val="003749DC"/>
    <w:rsid w:val="00375A5E"/>
    <w:rsid w:val="00375F17"/>
    <w:rsid w:val="003838B7"/>
    <w:rsid w:val="00384099"/>
    <w:rsid w:val="00386404"/>
    <w:rsid w:val="00392E1D"/>
    <w:rsid w:val="003A155C"/>
    <w:rsid w:val="003A18B6"/>
    <w:rsid w:val="003A5DCA"/>
    <w:rsid w:val="003B1FA3"/>
    <w:rsid w:val="003B6AAB"/>
    <w:rsid w:val="003D477C"/>
    <w:rsid w:val="003D532E"/>
    <w:rsid w:val="003E06B2"/>
    <w:rsid w:val="003E2931"/>
    <w:rsid w:val="003E734D"/>
    <w:rsid w:val="003F5B32"/>
    <w:rsid w:val="003F7103"/>
    <w:rsid w:val="00401D51"/>
    <w:rsid w:val="00402B34"/>
    <w:rsid w:val="004030F4"/>
    <w:rsid w:val="00411EC1"/>
    <w:rsid w:val="00416D5D"/>
    <w:rsid w:val="00423269"/>
    <w:rsid w:val="00443F2A"/>
    <w:rsid w:val="0046699C"/>
    <w:rsid w:val="00472FAF"/>
    <w:rsid w:val="0047477C"/>
    <w:rsid w:val="00476EC7"/>
    <w:rsid w:val="00487D51"/>
    <w:rsid w:val="00492336"/>
    <w:rsid w:val="004923B1"/>
    <w:rsid w:val="00492A86"/>
    <w:rsid w:val="004A1303"/>
    <w:rsid w:val="004A6EBB"/>
    <w:rsid w:val="004B0063"/>
    <w:rsid w:val="004B50C3"/>
    <w:rsid w:val="004B7110"/>
    <w:rsid w:val="004C4A7B"/>
    <w:rsid w:val="004C689F"/>
    <w:rsid w:val="004F447A"/>
    <w:rsid w:val="0050361A"/>
    <w:rsid w:val="00511BA5"/>
    <w:rsid w:val="00512961"/>
    <w:rsid w:val="005213FF"/>
    <w:rsid w:val="00522948"/>
    <w:rsid w:val="005230E2"/>
    <w:rsid w:val="005473F5"/>
    <w:rsid w:val="00565B48"/>
    <w:rsid w:val="00574086"/>
    <w:rsid w:val="00583444"/>
    <w:rsid w:val="00590B6F"/>
    <w:rsid w:val="00590BFE"/>
    <w:rsid w:val="00593F47"/>
    <w:rsid w:val="00594878"/>
    <w:rsid w:val="00594963"/>
    <w:rsid w:val="005A17D3"/>
    <w:rsid w:val="005A2933"/>
    <w:rsid w:val="005A3DBC"/>
    <w:rsid w:val="005B4E4C"/>
    <w:rsid w:val="005B59D9"/>
    <w:rsid w:val="005C35F1"/>
    <w:rsid w:val="005D16FD"/>
    <w:rsid w:val="005D2219"/>
    <w:rsid w:val="005E03A3"/>
    <w:rsid w:val="005E7020"/>
    <w:rsid w:val="005F3E9C"/>
    <w:rsid w:val="005F42C5"/>
    <w:rsid w:val="005F6164"/>
    <w:rsid w:val="00610DFF"/>
    <w:rsid w:val="00612A36"/>
    <w:rsid w:val="00632D78"/>
    <w:rsid w:val="0064338D"/>
    <w:rsid w:val="00676D97"/>
    <w:rsid w:val="00682413"/>
    <w:rsid w:val="00683876"/>
    <w:rsid w:val="00685778"/>
    <w:rsid w:val="006875F8"/>
    <w:rsid w:val="006908F9"/>
    <w:rsid w:val="006B25FF"/>
    <w:rsid w:val="006B2BE7"/>
    <w:rsid w:val="006D4082"/>
    <w:rsid w:val="006E0293"/>
    <w:rsid w:val="006E25CA"/>
    <w:rsid w:val="006E6F7E"/>
    <w:rsid w:val="006F5FCA"/>
    <w:rsid w:val="006F7BE5"/>
    <w:rsid w:val="007069F5"/>
    <w:rsid w:val="00707005"/>
    <w:rsid w:val="00713023"/>
    <w:rsid w:val="007159BA"/>
    <w:rsid w:val="00716D8C"/>
    <w:rsid w:val="00717146"/>
    <w:rsid w:val="00720526"/>
    <w:rsid w:val="00724D1A"/>
    <w:rsid w:val="00737FE5"/>
    <w:rsid w:val="0074042B"/>
    <w:rsid w:val="00744046"/>
    <w:rsid w:val="00754901"/>
    <w:rsid w:val="00757BEE"/>
    <w:rsid w:val="00767C7F"/>
    <w:rsid w:val="00770E74"/>
    <w:rsid w:val="007763B5"/>
    <w:rsid w:val="00786059"/>
    <w:rsid w:val="00786140"/>
    <w:rsid w:val="007953A5"/>
    <w:rsid w:val="007953FA"/>
    <w:rsid w:val="007A2CB1"/>
    <w:rsid w:val="007A41D1"/>
    <w:rsid w:val="007B2E21"/>
    <w:rsid w:val="007D7C3F"/>
    <w:rsid w:val="007E5954"/>
    <w:rsid w:val="007E71D3"/>
    <w:rsid w:val="007F0945"/>
    <w:rsid w:val="007F54E5"/>
    <w:rsid w:val="00806D7E"/>
    <w:rsid w:val="008157E9"/>
    <w:rsid w:val="00822275"/>
    <w:rsid w:val="0082273B"/>
    <w:rsid w:val="00824E0C"/>
    <w:rsid w:val="008316A3"/>
    <w:rsid w:val="00834859"/>
    <w:rsid w:val="008356CD"/>
    <w:rsid w:val="00842FD6"/>
    <w:rsid w:val="00845CC0"/>
    <w:rsid w:val="008562BA"/>
    <w:rsid w:val="008767D9"/>
    <w:rsid w:val="00882580"/>
    <w:rsid w:val="00890376"/>
    <w:rsid w:val="008A0ADB"/>
    <w:rsid w:val="008B22CA"/>
    <w:rsid w:val="008B5580"/>
    <w:rsid w:val="008B5FDA"/>
    <w:rsid w:val="008C2747"/>
    <w:rsid w:val="008D1B10"/>
    <w:rsid w:val="008D4A6A"/>
    <w:rsid w:val="008E361C"/>
    <w:rsid w:val="008F1405"/>
    <w:rsid w:val="008F1F17"/>
    <w:rsid w:val="008F21B9"/>
    <w:rsid w:val="009036C9"/>
    <w:rsid w:val="00907C17"/>
    <w:rsid w:val="00915326"/>
    <w:rsid w:val="009318D7"/>
    <w:rsid w:val="00942CC2"/>
    <w:rsid w:val="00960CAB"/>
    <w:rsid w:val="00965F70"/>
    <w:rsid w:val="009827C3"/>
    <w:rsid w:val="00986F86"/>
    <w:rsid w:val="009A3325"/>
    <w:rsid w:val="009B47AD"/>
    <w:rsid w:val="009B54CE"/>
    <w:rsid w:val="009C12FD"/>
    <w:rsid w:val="009C7193"/>
    <w:rsid w:val="009D556D"/>
    <w:rsid w:val="009D589E"/>
    <w:rsid w:val="009D742D"/>
    <w:rsid w:val="009F5C5C"/>
    <w:rsid w:val="00A00230"/>
    <w:rsid w:val="00A010F9"/>
    <w:rsid w:val="00A046FB"/>
    <w:rsid w:val="00A047FB"/>
    <w:rsid w:val="00A06B36"/>
    <w:rsid w:val="00A0734B"/>
    <w:rsid w:val="00A11895"/>
    <w:rsid w:val="00A11C1B"/>
    <w:rsid w:val="00A2440D"/>
    <w:rsid w:val="00A2787F"/>
    <w:rsid w:val="00A33A98"/>
    <w:rsid w:val="00A458A4"/>
    <w:rsid w:val="00A46D41"/>
    <w:rsid w:val="00A538F4"/>
    <w:rsid w:val="00A62B17"/>
    <w:rsid w:val="00A72F88"/>
    <w:rsid w:val="00A7689A"/>
    <w:rsid w:val="00A77A28"/>
    <w:rsid w:val="00A80AAC"/>
    <w:rsid w:val="00AA741D"/>
    <w:rsid w:val="00AC1E25"/>
    <w:rsid w:val="00AC3979"/>
    <w:rsid w:val="00AC6079"/>
    <w:rsid w:val="00AC76FF"/>
    <w:rsid w:val="00AD18F3"/>
    <w:rsid w:val="00AD6BF9"/>
    <w:rsid w:val="00AF5108"/>
    <w:rsid w:val="00B060A5"/>
    <w:rsid w:val="00B3425F"/>
    <w:rsid w:val="00B501AA"/>
    <w:rsid w:val="00B5209E"/>
    <w:rsid w:val="00B57B12"/>
    <w:rsid w:val="00B61884"/>
    <w:rsid w:val="00B6485A"/>
    <w:rsid w:val="00B70187"/>
    <w:rsid w:val="00B72A95"/>
    <w:rsid w:val="00B747F2"/>
    <w:rsid w:val="00B81F24"/>
    <w:rsid w:val="00B83691"/>
    <w:rsid w:val="00B866AE"/>
    <w:rsid w:val="00B91AA7"/>
    <w:rsid w:val="00B9321F"/>
    <w:rsid w:val="00BC0C45"/>
    <w:rsid w:val="00BC5EE2"/>
    <w:rsid w:val="00BE3A4F"/>
    <w:rsid w:val="00BE55C5"/>
    <w:rsid w:val="00BE675A"/>
    <w:rsid w:val="00BF1FAE"/>
    <w:rsid w:val="00BF3CEB"/>
    <w:rsid w:val="00BF3EE8"/>
    <w:rsid w:val="00BF723F"/>
    <w:rsid w:val="00C00318"/>
    <w:rsid w:val="00C02B0A"/>
    <w:rsid w:val="00C14B70"/>
    <w:rsid w:val="00C21096"/>
    <w:rsid w:val="00C21402"/>
    <w:rsid w:val="00C21CA3"/>
    <w:rsid w:val="00C27FA8"/>
    <w:rsid w:val="00C33E82"/>
    <w:rsid w:val="00C4349D"/>
    <w:rsid w:val="00C50CF4"/>
    <w:rsid w:val="00C52DE5"/>
    <w:rsid w:val="00C5526A"/>
    <w:rsid w:val="00C643EE"/>
    <w:rsid w:val="00C65B32"/>
    <w:rsid w:val="00C73F32"/>
    <w:rsid w:val="00C74527"/>
    <w:rsid w:val="00C75578"/>
    <w:rsid w:val="00C76F2A"/>
    <w:rsid w:val="00C850DB"/>
    <w:rsid w:val="00C86F48"/>
    <w:rsid w:val="00C9026D"/>
    <w:rsid w:val="00C9783C"/>
    <w:rsid w:val="00CA5B3C"/>
    <w:rsid w:val="00CA691B"/>
    <w:rsid w:val="00CB3837"/>
    <w:rsid w:val="00CB6358"/>
    <w:rsid w:val="00CC1CA9"/>
    <w:rsid w:val="00CC6F07"/>
    <w:rsid w:val="00CD4620"/>
    <w:rsid w:val="00CD72E2"/>
    <w:rsid w:val="00CE27AE"/>
    <w:rsid w:val="00CE51E4"/>
    <w:rsid w:val="00D027C6"/>
    <w:rsid w:val="00D062B7"/>
    <w:rsid w:val="00D1282D"/>
    <w:rsid w:val="00D15667"/>
    <w:rsid w:val="00D30B16"/>
    <w:rsid w:val="00D42B32"/>
    <w:rsid w:val="00D42D32"/>
    <w:rsid w:val="00D42F6D"/>
    <w:rsid w:val="00D561C9"/>
    <w:rsid w:val="00D56E36"/>
    <w:rsid w:val="00D62891"/>
    <w:rsid w:val="00D657AA"/>
    <w:rsid w:val="00D6598B"/>
    <w:rsid w:val="00D677B0"/>
    <w:rsid w:val="00D77ED1"/>
    <w:rsid w:val="00D83748"/>
    <w:rsid w:val="00D9337E"/>
    <w:rsid w:val="00D933E7"/>
    <w:rsid w:val="00D975D9"/>
    <w:rsid w:val="00DB5A21"/>
    <w:rsid w:val="00DB61FB"/>
    <w:rsid w:val="00DC520E"/>
    <w:rsid w:val="00DD3EBD"/>
    <w:rsid w:val="00DD501B"/>
    <w:rsid w:val="00DD623E"/>
    <w:rsid w:val="00DD66BF"/>
    <w:rsid w:val="00DD66D1"/>
    <w:rsid w:val="00DD79CC"/>
    <w:rsid w:val="00DF058E"/>
    <w:rsid w:val="00DF43F4"/>
    <w:rsid w:val="00E00806"/>
    <w:rsid w:val="00E04CB7"/>
    <w:rsid w:val="00E062C5"/>
    <w:rsid w:val="00E12945"/>
    <w:rsid w:val="00E133DC"/>
    <w:rsid w:val="00E152CA"/>
    <w:rsid w:val="00E152E4"/>
    <w:rsid w:val="00E17096"/>
    <w:rsid w:val="00E17322"/>
    <w:rsid w:val="00E219F7"/>
    <w:rsid w:val="00E32046"/>
    <w:rsid w:val="00E47A93"/>
    <w:rsid w:val="00E549C5"/>
    <w:rsid w:val="00E563EF"/>
    <w:rsid w:val="00E80595"/>
    <w:rsid w:val="00E9024E"/>
    <w:rsid w:val="00E948D7"/>
    <w:rsid w:val="00E95317"/>
    <w:rsid w:val="00E95D52"/>
    <w:rsid w:val="00EA1390"/>
    <w:rsid w:val="00EB3EFC"/>
    <w:rsid w:val="00EC34D8"/>
    <w:rsid w:val="00EC6811"/>
    <w:rsid w:val="00ED54DE"/>
    <w:rsid w:val="00ED5602"/>
    <w:rsid w:val="00EE1EFF"/>
    <w:rsid w:val="00EF5945"/>
    <w:rsid w:val="00EF7D33"/>
    <w:rsid w:val="00F01426"/>
    <w:rsid w:val="00F02890"/>
    <w:rsid w:val="00F12EE0"/>
    <w:rsid w:val="00F133F1"/>
    <w:rsid w:val="00F1541C"/>
    <w:rsid w:val="00F209EF"/>
    <w:rsid w:val="00F22E1D"/>
    <w:rsid w:val="00F25AAA"/>
    <w:rsid w:val="00F319B3"/>
    <w:rsid w:val="00F3476D"/>
    <w:rsid w:val="00F34B61"/>
    <w:rsid w:val="00F42C7F"/>
    <w:rsid w:val="00F52DAC"/>
    <w:rsid w:val="00F533E5"/>
    <w:rsid w:val="00F5479E"/>
    <w:rsid w:val="00F577D3"/>
    <w:rsid w:val="00F6580A"/>
    <w:rsid w:val="00F67679"/>
    <w:rsid w:val="00F76703"/>
    <w:rsid w:val="00F82458"/>
    <w:rsid w:val="00F84F1C"/>
    <w:rsid w:val="00F9073A"/>
    <w:rsid w:val="00F9118F"/>
    <w:rsid w:val="00F911FB"/>
    <w:rsid w:val="00F9704A"/>
    <w:rsid w:val="00FA1AD7"/>
    <w:rsid w:val="00FB2654"/>
    <w:rsid w:val="00FC08A1"/>
    <w:rsid w:val="00FD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41E3E3AA-FCC2-4296-9169-4E269E34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40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59D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3B6A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0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B7D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83876"/>
    <w:pPr>
      <w:keepNext/>
      <w:tabs>
        <w:tab w:val="left" w:pos="284"/>
      </w:tabs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E7020"/>
    <w:pPr>
      <w:keepNext/>
      <w:ind w:left="3903" w:hanging="180"/>
      <w:jc w:val="center"/>
      <w:outlineLvl w:val="5"/>
    </w:pPr>
    <w:rPr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5E7020"/>
    <w:pPr>
      <w:keepNext/>
      <w:jc w:val="right"/>
      <w:outlineLvl w:val="6"/>
    </w:pPr>
    <w:rPr>
      <w:b/>
      <w:bCs/>
      <w:i/>
      <w:iCs/>
      <w:color w:val="FF000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3672C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E7020"/>
    <w:pPr>
      <w:keepNext/>
      <w:ind w:left="72"/>
      <w:jc w:val="center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01D51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3B6A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3E06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83876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683876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5E7020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5E7020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3672C0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5E7020"/>
    <w:rPr>
      <w:b/>
      <w:bCs/>
      <w:sz w:val="28"/>
      <w:szCs w:val="24"/>
      <w:lang w:eastAsia="ar-SA"/>
    </w:rPr>
  </w:style>
  <w:style w:type="paragraph" w:customStyle="1" w:styleId="11">
    <w:name w:val="Знак Знак Знак1 Знак"/>
    <w:basedOn w:val="a"/>
    <w:rsid w:val="00A047F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A04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5B59D9"/>
    <w:pPr>
      <w:jc w:val="center"/>
    </w:pPr>
    <w:rPr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F34B61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6F7BE5"/>
    <w:rPr>
      <w:sz w:val="24"/>
      <w:szCs w:val="24"/>
    </w:rPr>
  </w:style>
  <w:style w:type="paragraph" w:customStyle="1" w:styleId="ConsTitle">
    <w:name w:val="ConsTitle"/>
    <w:rsid w:val="00F34B61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customStyle="1" w:styleId="ConsPlusCell">
    <w:name w:val="ConsPlusCell"/>
    <w:uiPriority w:val="99"/>
    <w:rsid w:val="00F34B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rmal (Web)"/>
    <w:basedOn w:val="a"/>
    <w:uiPriority w:val="99"/>
    <w:rsid w:val="008157E9"/>
    <w:pPr>
      <w:spacing w:before="100" w:beforeAutospacing="1" w:after="100" w:afterAutospacing="1"/>
    </w:pPr>
  </w:style>
  <w:style w:type="paragraph" w:customStyle="1" w:styleId="ConsPlusNonformat">
    <w:name w:val="ConsPlusNonformat"/>
    <w:rsid w:val="008157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8157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F7BE5"/>
    <w:rPr>
      <w:rFonts w:ascii="Arial" w:hAnsi="Arial" w:cs="Arial"/>
    </w:rPr>
  </w:style>
  <w:style w:type="paragraph" w:customStyle="1" w:styleId="ConsPlusTitle">
    <w:name w:val="ConsPlusTitle"/>
    <w:rsid w:val="001F49B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7">
    <w:name w:val="Содержимое таблицы"/>
    <w:basedOn w:val="a"/>
    <w:rsid w:val="001F49B3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styleId="a8">
    <w:name w:val="Balloon Text"/>
    <w:basedOn w:val="a"/>
    <w:link w:val="a9"/>
    <w:rsid w:val="003E06B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E06B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3E06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3E06B2"/>
    <w:rPr>
      <w:sz w:val="24"/>
      <w:szCs w:val="24"/>
    </w:rPr>
  </w:style>
  <w:style w:type="character" w:styleId="ac">
    <w:name w:val="page number"/>
    <w:basedOn w:val="a0"/>
    <w:rsid w:val="003E06B2"/>
  </w:style>
  <w:style w:type="paragraph" w:styleId="ad">
    <w:name w:val="footer"/>
    <w:basedOn w:val="a"/>
    <w:link w:val="ae"/>
    <w:rsid w:val="003E06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E06B2"/>
    <w:rPr>
      <w:sz w:val="24"/>
      <w:szCs w:val="24"/>
    </w:rPr>
  </w:style>
  <w:style w:type="character" w:styleId="af">
    <w:name w:val="Hyperlink"/>
    <w:rsid w:val="003E06B2"/>
    <w:rPr>
      <w:color w:val="0000FF"/>
      <w:u w:val="single"/>
    </w:rPr>
  </w:style>
  <w:style w:type="paragraph" w:styleId="af0">
    <w:name w:val="Body Text"/>
    <w:basedOn w:val="a"/>
    <w:link w:val="af1"/>
    <w:rsid w:val="003E06B2"/>
    <w:pPr>
      <w:spacing w:after="120"/>
    </w:pPr>
  </w:style>
  <w:style w:type="character" w:customStyle="1" w:styleId="af1">
    <w:name w:val="Основной текст Знак"/>
    <w:link w:val="af0"/>
    <w:rsid w:val="003E06B2"/>
    <w:rPr>
      <w:sz w:val="24"/>
      <w:szCs w:val="24"/>
    </w:rPr>
  </w:style>
  <w:style w:type="paragraph" w:styleId="21">
    <w:name w:val="Body Text 2"/>
    <w:basedOn w:val="a"/>
    <w:link w:val="22"/>
    <w:rsid w:val="003E06B2"/>
    <w:pPr>
      <w:spacing w:after="120" w:line="480" w:lineRule="auto"/>
    </w:pPr>
  </w:style>
  <w:style w:type="character" w:customStyle="1" w:styleId="22">
    <w:name w:val="Основной текст 2 Знак"/>
    <w:link w:val="21"/>
    <w:rsid w:val="003E06B2"/>
    <w:rPr>
      <w:sz w:val="24"/>
      <w:szCs w:val="24"/>
    </w:rPr>
  </w:style>
  <w:style w:type="character" w:styleId="af2">
    <w:name w:val="Strong"/>
    <w:qFormat/>
    <w:rsid w:val="00B72A95"/>
    <w:rPr>
      <w:b/>
      <w:bCs/>
    </w:rPr>
  </w:style>
  <w:style w:type="character" w:customStyle="1" w:styleId="apple-converted-space">
    <w:name w:val="apple-converted-space"/>
    <w:basedOn w:val="a0"/>
    <w:uiPriority w:val="99"/>
    <w:rsid w:val="00B72A95"/>
  </w:style>
  <w:style w:type="paragraph" w:styleId="af3">
    <w:name w:val="No Spacing"/>
    <w:uiPriority w:val="1"/>
    <w:qFormat/>
    <w:rsid w:val="001E343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A002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Title"/>
    <w:basedOn w:val="a"/>
    <w:link w:val="af5"/>
    <w:uiPriority w:val="99"/>
    <w:qFormat/>
    <w:rsid w:val="00965F70"/>
    <w:pPr>
      <w:jc w:val="center"/>
    </w:pPr>
    <w:rPr>
      <w:sz w:val="28"/>
    </w:rPr>
  </w:style>
  <w:style w:type="character" w:customStyle="1" w:styleId="af5">
    <w:name w:val="Название Знак"/>
    <w:link w:val="af4"/>
    <w:uiPriority w:val="99"/>
    <w:rsid w:val="00D9337E"/>
    <w:rPr>
      <w:sz w:val="28"/>
      <w:szCs w:val="24"/>
    </w:rPr>
  </w:style>
  <w:style w:type="paragraph" w:customStyle="1" w:styleId="Style6">
    <w:name w:val="Style6"/>
    <w:basedOn w:val="a"/>
    <w:rsid w:val="002B7D25"/>
    <w:pPr>
      <w:widowControl w:val="0"/>
      <w:autoSpaceDE w:val="0"/>
      <w:autoSpaceDN w:val="0"/>
      <w:adjustRightInd w:val="0"/>
      <w:spacing w:line="328" w:lineRule="exact"/>
      <w:ind w:firstLine="701"/>
      <w:jc w:val="both"/>
    </w:pPr>
  </w:style>
  <w:style w:type="paragraph" w:customStyle="1" w:styleId="Style7">
    <w:name w:val="Style7"/>
    <w:basedOn w:val="a"/>
    <w:rsid w:val="002B7D25"/>
    <w:pPr>
      <w:widowControl w:val="0"/>
      <w:autoSpaceDE w:val="0"/>
      <w:autoSpaceDN w:val="0"/>
      <w:adjustRightInd w:val="0"/>
      <w:spacing w:line="329" w:lineRule="exact"/>
      <w:ind w:firstLine="715"/>
      <w:jc w:val="both"/>
    </w:pPr>
  </w:style>
  <w:style w:type="paragraph" w:customStyle="1" w:styleId="Style9">
    <w:name w:val="Style9"/>
    <w:basedOn w:val="a"/>
    <w:uiPriority w:val="99"/>
    <w:rsid w:val="002B7D25"/>
    <w:pPr>
      <w:widowControl w:val="0"/>
      <w:autoSpaceDE w:val="0"/>
      <w:autoSpaceDN w:val="0"/>
      <w:adjustRightInd w:val="0"/>
      <w:spacing w:line="328" w:lineRule="exact"/>
    </w:pPr>
  </w:style>
  <w:style w:type="paragraph" w:customStyle="1" w:styleId="Style12">
    <w:name w:val="Style12"/>
    <w:basedOn w:val="a"/>
    <w:rsid w:val="002B7D2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2B7D25"/>
    <w:pPr>
      <w:widowControl w:val="0"/>
      <w:autoSpaceDE w:val="0"/>
      <w:autoSpaceDN w:val="0"/>
      <w:adjustRightInd w:val="0"/>
      <w:spacing w:line="330" w:lineRule="exact"/>
      <w:ind w:firstLine="718"/>
      <w:jc w:val="both"/>
    </w:pPr>
  </w:style>
  <w:style w:type="character" w:customStyle="1" w:styleId="FontStyle17">
    <w:name w:val="Font Style17"/>
    <w:rsid w:val="002B7D2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rsid w:val="002B7D25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2B7D25"/>
    <w:rPr>
      <w:rFonts w:ascii="Times New Roman" w:hAnsi="Times New Roman" w:cs="Times New Roman" w:hint="default"/>
      <w:sz w:val="26"/>
      <w:szCs w:val="26"/>
    </w:rPr>
  </w:style>
  <w:style w:type="paragraph" w:styleId="31">
    <w:name w:val="Body Text Indent 3"/>
    <w:basedOn w:val="a"/>
    <w:link w:val="32"/>
    <w:rsid w:val="002326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3268B"/>
    <w:rPr>
      <w:sz w:val="16"/>
      <w:szCs w:val="16"/>
    </w:rPr>
  </w:style>
  <w:style w:type="paragraph" w:customStyle="1" w:styleId="ConsNonformat">
    <w:name w:val="ConsNonformat"/>
    <w:rsid w:val="00E9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FollowedHyperlink"/>
    <w:unhideWhenUsed/>
    <w:rsid w:val="00E95D52"/>
    <w:rPr>
      <w:color w:val="800080"/>
      <w:u w:val="single"/>
    </w:rPr>
  </w:style>
  <w:style w:type="character" w:styleId="af7">
    <w:name w:val="Emphasis"/>
    <w:qFormat/>
    <w:rsid w:val="00265D3A"/>
    <w:rPr>
      <w:i/>
      <w:iCs/>
    </w:rPr>
  </w:style>
  <w:style w:type="paragraph" w:customStyle="1" w:styleId="Default">
    <w:name w:val="Default"/>
    <w:rsid w:val="00C27F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Знак1"/>
    <w:basedOn w:val="a"/>
    <w:rsid w:val="00E549C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2">
    <w:name w:val="Style22"/>
    <w:basedOn w:val="a"/>
    <w:rsid w:val="00BF1FAE"/>
    <w:pPr>
      <w:widowControl w:val="0"/>
      <w:autoSpaceDE w:val="0"/>
      <w:autoSpaceDN w:val="0"/>
      <w:adjustRightInd w:val="0"/>
      <w:spacing w:line="485" w:lineRule="exact"/>
      <w:ind w:firstLine="691"/>
      <w:jc w:val="both"/>
    </w:pPr>
  </w:style>
  <w:style w:type="character" w:customStyle="1" w:styleId="FontStyle66">
    <w:name w:val="Font Style66"/>
    <w:rsid w:val="00BF1FAE"/>
    <w:rPr>
      <w:rFonts w:ascii="Times New Roman" w:hAnsi="Times New Roman" w:cs="Times New Roman" w:hint="default"/>
      <w:sz w:val="24"/>
      <w:szCs w:val="24"/>
    </w:rPr>
  </w:style>
  <w:style w:type="paragraph" w:styleId="af8">
    <w:name w:val="Body Text Indent"/>
    <w:basedOn w:val="a"/>
    <w:link w:val="af9"/>
    <w:rsid w:val="00757BEE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rsid w:val="00076D30"/>
    <w:rPr>
      <w:sz w:val="24"/>
      <w:szCs w:val="24"/>
    </w:rPr>
  </w:style>
  <w:style w:type="character" w:customStyle="1" w:styleId="afa">
    <w:name w:val="Цветовое выделение"/>
    <w:rsid w:val="00757BEE"/>
    <w:rPr>
      <w:b/>
      <w:color w:val="26282F"/>
      <w:sz w:val="26"/>
    </w:rPr>
  </w:style>
  <w:style w:type="paragraph" w:customStyle="1" w:styleId="afb">
    <w:name w:val="Нормальный (таблица)"/>
    <w:basedOn w:val="a"/>
    <w:next w:val="a"/>
    <w:rsid w:val="00757BE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c">
    <w:name w:val="Прижатый влево"/>
    <w:basedOn w:val="a"/>
    <w:next w:val="a"/>
    <w:rsid w:val="00757BE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00">
    <w:name w:val="A0"/>
    <w:rsid w:val="00F02890"/>
    <w:rPr>
      <w:color w:val="000000"/>
      <w:sz w:val="32"/>
      <w:szCs w:val="32"/>
    </w:rPr>
  </w:style>
  <w:style w:type="paragraph" w:customStyle="1" w:styleId="Pa22">
    <w:name w:val="Pa22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CD72E2"/>
    <w:pPr>
      <w:spacing w:line="221" w:lineRule="atLeast"/>
    </w:pPr>
    <w:rPr>
      <w:color w:val="auto"/>
    </w:rPr>
  </w:style>
  <w:style w:type="character" w:customStyle="1" w:styleId="A40">
    <w:name w:val="A4"/>
    <w:rsid w:val="00CD72E2"/>
    <w:rPr>
      <w:rFonts w:ascii="Symbol" w:hAnsi="Symbol" w:cs="Symbol"/>
      <w:color w:val="000000"/>
      <w:sz w:val="32"/>
      <w:szCs w:val="32"/>
    </w:rPr>
  </w:style>
  <w:style w:type="paragraph" w:customStyle="1" w:styleId="Pa17">
    <w:name w:val="Pa17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9">
    <w:name w:val="Pa19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Style1">
    <w:name w:val="Style1"/>
    <w:basedOn w:val="a"/>
    <w:rsid w:val="00FA1AD7"/>
    <w:pPr>
      <w:widowControl w:val="0"/>
      <w:autoSpaceDE w:val="0"/>
      <w:autoSpaceDN w:val="0"/>
      <w:adjustRightInd w:val="0"/>
      <w:spacing w:line="276" w:lineRule="exact"/>
      <w:ind w:firstLine="792"/>
    </w:pPr>
    <w:rPr>
      <w:sz w:val="20"/>
    </w:rPr>
  </w:style>
  <w:style w:type="paragraph" w:customStyle="1" w:styleId="Style3">
    <w:name w:val="Style3"/>
    <w:basedOn w:val="a"/>
    <w:rsid w:val="00FA1AD7"/>
    <w:pPr>
      <w:widowControl w:val="0"/>
      <w:autoSpaceDE w:val="0"/>
      <w:autoSpaceDN w:val="0"/>
      <w:adjustRightInd w:val="0"/>
      <w:spacing w:line="323" w:lineRule="exact"/>
      <w:ind w:firstLine="360"/>
    </w:pPr>
    <w:rPr>
      <w:sz w:val="20"/>
    </w:rPr>
  </w:style>
  <w:style w:type="paragraph" w:customStyle="1" w:styleId="Style4">
    <w:name w:val="Style4"/>
    <w:basedOn w:val="a"/>
    <w:rsid w:val="00FA1AD7"/>
    <w:pPr>
      <w:widowControl w:val="0"/>
      <w:autoSpaceDE w:val="0"/>
      <w:autoSpaceDN w:val="0"/>
      <w:adjustRightInd w:val="0"/>
      <w:spacing w:line="324" w:lineRule="exact"/>
    </w:pPr>
    <w:rPr>
      <w:sz w:val="20"/>
    </w:rPr>
  </w:style>
  <w:style w:type="character" w:customStyle="1" w:styleId="FontStyle11">
    <w:name w:val="Font Style11"/>
    <w:rsid w:val="00FA1AD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FA1AD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A1AD7"/>
    <w:pPr>
      <w:widowControl w:val="0"/>
      <w:autoSpaceDE w:val="0"/>
      <w:autoSpaceDN w:val="0"/>
      <w:adjustRightInd w:val="0"/>
      <w:spacing w:line="259" w:lineRule="exact"/>
    </w:pPr>
    <w:rPr>
      <w:sz w:val="20"/>
    </w:rPr>
  </w:style>
  <w:style w:type="paragraph" w:customStyle="1" w:styleId="13">
    <w:name w:val="нум список 1"/>
    <w:basedOn w:val="a"/>
    <w:rsid w:val="00F6580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d">
    <w:name w:val="Основной текст_"/>
    <w:link w:val="23"/>
    <w:locked/>
    <w:rsid w:val="00F6580A"/>
    <w:rPr>
      <w:spacing w:val="3"/>
      <w:sz w:val="21"/>
      <w:shd w:val="clear" w:color="auto" w:fill="FFFFFF"/>
    </w:rPr>
  </w:style>
  <w:style w:type="paragraph" w:customStyle="1" w:styleId="23">
    <w:name w:val="Основной текст2"/>
    <w:basedOn w:val="a"/>
    <w:link w:val="afd"/>
    <w:uiPriority w:val="99"/>
    <w:rsid w:val="00F6580A"/>
    <w:pPr>
      <w:widowControl w:val="0"/>
      <w:shd w:val="clear" w:color="auto" w:fill="FFFFFF"/>
      <w:spacing w:after="120" w:line="278" w:lineRule="exact"/>
      <w:ind w:hanging="400"/>
      <w:jc w:val="center"/>
    </w:pPr>
    <w:rPr>
      <w:spacing w:val="3"/>
      <w:sz w:val="21"/>
      <w:szCs w:val="20"/>
      <w:shd w:val="clear" w:color="auto" w:fill="FFFFFF"/>
    </w:rPr>
  </w:style>
  <w:style w:type="character" w:customStyle="1" w:styleId="rvts7">
    <w:name w:val="rvts7"/>
    <w:basedOn w:val="a0"/>
    <w:rsid w:val="00F6580A"/>
  </w:style>
  <w:style w:type="paragraph" w:customStyle="1" w:styleId="Pa16">
    <w:name w:val="Pa16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Pa0">
    <w:name w:val="Pa0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s1">
    <w:name w:val="s_1"/>
    <w:basedOn w:val="a"/>
    <w:uiPriority w:val="99"/>
    <w:rsid w:val="00005BB0"/>
    <w:pPr>
      <w:spacing w:before="100" w:beforeAutospacing="1" w:after="100" w:afterAutospacing="1"/>
    </w:pPr>
  </w:style>
  <w:style w:type="character" w:customStyle="1" w:styleId="FontStyle15">
    <w:name w:val="Font Style15"/>
    <w:uiPriority w:val="99"/>
    <w:rsid w:val="00DC520E"/>
    <w:rPr>
      <w:rFonts w:ascii="Microsoft Sans Serif" w:hAnsi="Microsoft Sans Serif" w:cs="Microsoft Sans Serif" w:hint="default"/>
      <w:sz w:val="16"/>
      <w:szCs w:val="16"/>
    </w:rPr>
  </w:style>
  <w:style w:type="paragraph" w:customStyle="1" w:styleId="uni">
    <w:name w:val="uni"/>
    <w:basedOn w:val="a"/>
    <w:uiPriority w:val="99"/>
    <w:rsid w:val="00610DFF"/>
    <w:pPr>
      <w:spacing w:before="100" w:beforeAutospacing="1" w:after="100" w:afterAutospacing="1"/>
    </w:pPr>
  </w:style>
  <w:style w:type="paragraph" w:customStyle="1" w:styleId="c">
    <w:name w:val="c"/>
    <w:basedOn w:val="a"/>
    <w:uiPriority w:val="99"/>
    <w:rsid w:val="00610DFF"/>
    <w:pPr>
      <w:spacing w:before="100" w:beforeAutospacing="1" w:after="100" w:afterAutospacing="1"/>
    </w:pPr>
  </w:style>
  <w:style w:type="paragraph" w:styleId="afe">
    <w:name w:val="caption"/>
    <w:basedOn w:val="a"/>
    <w:next w:val="a"/>
    <w:qFormat/>
    <w:rsid w:val="003672C0"/>
    <w:pPr>
      <w:tabs>
        <w:tab w:val="left" w:pos="1311"/>
      </w:tabs>
    </w:pPr>
    <w:rPr>
      <w:sz w:val="28"/>
    </w:rPr>
  </w:style>
  <w:style w:type="paragraph" w:styleId="33">
    <w:name w:val="Body Text 3"/>
    <w:basedOn w:val="a"/>
    <w:link w:val="34"/>
    <w:uiPriority w:val="99"/>
    <w:rsid w:val="003672C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672C0"/>
    <w:rPr>
      <w:sz w:val="16"/>
      <w:szCs w:val="16"/>
    </w:rPr>
  </w:style>
  <w:style w:type="paragraph" w:customStyle="1" w:styleId="14">
    <w:name w:val="Обычный + 14 пт"/>
    <w:basedOn w:val="a"/>
    <w:rsid w:val="003672C0"/>
    <w:rPr>
      <w:sz w:val="28"/>
      <w:szCs w:val="28"/>
    </w:rPr>
  </w:style>
  <w:style w:type="paragraph" w:styleId="aff">
    <w:name w:val="Plain Text"/>
    <w:basedOn w:val="a"/>
    <w:link w:val="aff0"/>
    <w:uiPriority w:val="99"/>
    <w:unhideWhenUsed/>
    <w:rsid w:val="003672C0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uiPriority w:val="99"/>
    <w:rsid w:val="003672C0"/>
    <w:rPr>
      <w:rFonts w:ascii="Courier New" w:hAnsi="Courier New"/>
    </w:rPr>
  </w:style>
  <w:style w:type="paragraph" w:customStyle="1" w:styleId="aff1">
    <w:name w:val="Знак Знак Знак Знак"/>
    <w:basedOn w:val="a"/>
    <w:uiPriority w:val="99"/>
    <w:rsid w:val="003672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rsid w:val="00F533E5"/>
    <w:pPr>
      <w:suppressAutoHyphens/>
      <w:spacing w:before="100" w:after="100"/>
    </w:pPr>
    <w:rPr>
      <w:lang w:eastAsia="ar-SA"/>
    </w:rPr>
  </w:style>
  <w:style w:type="paragraph" w:customStyle="1" w:styleId="s13">
    <w:name w:val="s_13"/>
    <w:basedOn w:val="a"/>
    <w:rsid w:val="00960CAB"/>
    <w:pPr>
      <w:ind w:firstLine="720"/>
    </w:pPr>
    <w:rPr>
      <w:sz w:val="20"/>
      <w:szCs w:val="20"/>
    </w:rPr>
  </w:style>
  <w:style w:type="character" w:customStyle="1" w:styleId="15">
    <w:name w:val="Нижний колонтитул Знак1"/>
    <w:locked/>
    <w:rsid w:val="00960CAB"/>
    <w:rPr>
      <w:lang w:val="ru-RU" w:eastAsia="ru-RU" w:bidi="ar-SA"/>
    </w:rPr>
  </w:style>
  <w:style w:type="character" w:customStyle="1" w:styleId="FontStyle53">
    <w:name w:val="Font Style53"/>
    <w:uiPriority w:val="99"/>
    <w:rsid w:val="005473F5"/>
    <w:rPr>
      <w:rFonts w:ascii="Times New Roman" w:hAnsi="Times New Roman" w:cs="Times New Roman"/>
      <w:sz w:val="26"/>
      <w:szCs w:val="26"/>
    </w:rPr>
  </w:style>
  <w:style w:type="character" w:customStyle="1" w:styleId="normaltextrun">
    <w:name w:val="normaltextrun"/>
    <w:basedOn w:val="a0"/>
    <w:rsid w:val="005473F5"/>
  </w:style>
  <w:style w:type="paragraph" w:customStyle="1" w:styleId="Standard">
    <w:name w:val="Standard"/>
    <w:rsid w:val="006F7BE5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ConsNormalTimesNewRoman">
    <w:name w:val="ConsNormal + Times New Roman"/>
    <w:basedOn w:val="Standard"/>
    <w:rsid w:val="006F7BE5"/>
    <w:pPr>
      <w:ind w:firstLine="562"/>
      <w:jc w:val="both"/>
    </w:pPr>
    <w:rPr>
      <w:color w:val="000000"/>
      <w:sz w:val="28"/>
      <w:szCs w:val="28"/>
    </w:rPr>
  </w:style>
  <w:style w:type="character" w:customStyle="1" w:styleId="FontStyle39">
    <w:name w:val="Font Style39"/>
    <w:basedOn w:val="a0"/>
    <w:rsid w:val="006F7BE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6F7BE5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6F7BE5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47">
    <w:name w:val="Font Style47"/>
    <w:basedOn w:val="a0"/>
    <w:rsid w:val="006F7BE5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rsid w:val="006F7BE5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38">
    <w:name w:val="Font Style38"/>
    <w:basedOn w:val="a0"/>
    <w:rsid w:val="006F7BE5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8">
    <w:name w:val="Font Style48"/>
    <w:basedOn w:val="a0"/>
    <w:rsid w:val="006F7BE5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basedOn w:val="a0"/>
    <w:rsid w:val="006F7BE5"/>
    <w:rPr>
      <w:rFonts w:ascii="Times New Roman" w:hAnsi="Times New Roman" w:cs="Times New Roman"/>
      <w:sz w:val="24"/>
      <w:szCs w:val="24"/>
    </w:rPr>
  </w:style>
  <w:style w:type="paragraph" w:customStyle="1" w:styleId="aff2">
    <w:name w:val="Знак Знак Знак"/>
    <w:basedOn w:val="a"/>
    <w:rsid w:val="00EC34D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e">
    <w:name w:val="pre"/>
    <w:rsid w:val="00EC34D8"/>
  </w:style>
  <w:style w:type="character" w:customStyle="1" w:styleId="24">
    <w:name w:val="Знак Знак2"/>
    <w:basedOn w:val="a0"/>
    <w:locked/>
    <w:rsid w:val="00EC34D8"/>
    <w:rPr>
      <w:sz w:val="24"/>
      <w:szCs w:val="24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E152CA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152CA"/>
    <w:pPr>
      <w:shd w:val="clear" w:color="auto" w:fill="FFFFFF"/>
      <w:spacing w:before="240" w:after="240" w:line="276" w:lineRule="exact"/>
      <w:jc w:val="center"/>
    </w:pPr>
    <w:rPr>
      <w:sz w:val="23"/>
      <w:szCs w:val="23"/>
    </w:rPr>
  </w:style>
  <w:style w:type="character" w:customStyle="1" w:styleId="105pt">
    <w:name w:val="Основной текст + 10;5 pt"/>
    <w:basedOn w:val="afd"/>
    <w:rsid w:val="00E152CA"/>
    <w:rPr>
      <w:spacing w:val="3"/>
      <w:sz w:val="21"/>
      <w:szCs w:val="21"/>
      <w:shd w:val="clear" w:color="auto" w:fill="FFFFFF"/>
    </w:rPr>
  </w:style>
  <w:style w:type="paragraph" w:customStyle="1" w:styleId="16">
    <w:name w:val="Основной текст1"/>
    <w:basedOn w:val="a"/>
    <w:rsid w:val="00E152CA"/>
    <w:pPr>
      <w:shd w:val="clear" w:color="auto" w:fill="FFFFFF"/>
      <w:spacing w:after="240" w:line="281" w:lineRule="exact"/>
    </w:pPr>
    <w:rPr>
      <w:rFonts w:asciiTheme="minorHAnsi" w:eastAsiaTheme="minorEastAsia" w:hAnsiTheme="minorHAnsi" w:cstheme="minorBidi"/>
      <w:sz w:val="23"/>
      <w:szCs w:val="23"/>
    </w:rPr>
  </w:style>
  <w:style w:type="character" w:customStyle="1" w:styleId="aff3">
    <w:name w:val="Гипертекстовая ссылка"/>
    <w:uiPriority w:val="99"/>
    <w:rsid w:val="006D4082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6D40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Основной текст5"/>
    <w:basedOn w:val="a"/>
    <w:rsid w:val="006D4082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35">
    <w:name w:val="Основной текст3"/>
    <w:basedOn w:val="a0"/>
    <w:rsid w:val="006D408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aff4">
    <w:name w:val="Отчетный"/>
    <w:basedOn w:val="a"/>
    <w:rsid w:val="006D4082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17">
    <w:name w:val="Абзац списка1"/>
    <w:basedOn w:val="a"/>
    <w:rsid w:val="006D4082"/>
    <w:pPr>
      <w:ind w:left="720"/>
      <w:contextualSpacing/>
    </w:pPr>
    <w:rPr>
      <w:sz w:val="20"/>
      <w:szCs w:val="20"/>
    </w:rPr>
  </w:style>
  <w:style w:type="paragraph" w:customStyle="1" w:styleId="18">
    <w:name w:val="Без интервала1"/>
    <w:uiPriority w:val="99"/>
    <w:qFormat/>
    <w:rsid w:val="006D4082"/>
    <w:rPr>
      <w:rFonts w:ascii="Calibri" w:hAnsi="Calibri" w:cs="Calibri"/>
      <w:sz w:val="22"/>
      <w:szCs w:val="22"/>
      <w:lang w:eastAsia="en-US"/>
    </w:rPr>
  </w:style>
  <w:style w:type="character" w:customStyle="1" w:styleId="36">
    <w:name w:val="Основной текст (3)_"/>
    <w:link w:val="37"/>
    <w:uiPriority w:val="99"/>
    <w:locked/>
    <w:rsid w:val="006D4082"/>
    <w:rPr>
      <w:b/>
      <w:bCs/>
      <w:spacing w:val="-2"/>
      <w:sz w:val="27"/>
      <w:szCs w:val="27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6D4082"/>
    <w:pPr>
      <w:widowControl w:val="0"/>
      <w:shd w:val="clear" w:color="auto" w:fill="FFFFFF"/>
      <w:spacing w:after="240" w:line="322" w:lineRule="exact"/>
      <w:jc w:val="center"/>
    </w:pPr>
    <w:rPr>
      <w:b/>
      <w:bCs/>
      <w:spacing w:val="-2"/>
      <w:sz w:val="27"/>
      <w:szCs w:val="27"/>
    </w:rPr>
  </w:style>
  <w:style w:type="character" w:customStyle="1" w:styleId="WW8Num1zfalse">
    <w:name w:val="WW8Num1zfalse"/>
    <w:rsid w:val="00593F47"/>
  </w:style>
  <w:style w:type="character" w:customStyle="1" w:styleId="WW8Num2zfalse">
    <w:name w:val="WW8Num2zfalse"/>
    <w:rsid w:val="00593F47"/>
  </w:style>
  <w:style w:type="character" w:customStyle="1" w:styleId="WW8Num2ztrue">
    <w:name w:val="WW8Num2ztrue"/>
    <w:rsid w:val="00593F47"/>
  </w:style>
  <w:style w:type="character" w:customStyle="1" w:styleId="WW8Num3zfalse">
    <w:name w:val="WW8Num3zfalse"/>
    <w:rsid w:val="00593F47"/>
  </w:style>
  <w:style w:type="character" w:customStyle="1" w:styleId="WW8Num3ztrue">
    <w:name w:val="WW8Num3ztrue"/>
    <w:rsid w:val="00593F47"/>
  </w:style>
  <w:style w:type="character" w:customStyle="1" w:styleId="WW8Num4z0">
    <w:name w:val="WW8Num4z0"/>
    <w:rsid w:val="00593F47"/>
    <w:rPr>
      <w:rFonts w:ascii="Symbol" w:hAnsi="Symbol" w:cs="Symbol"/>
    </w:rPr>
  </w:style>
  <w:style w:type="character" w:customStyle="1" w:styleId="WW8Num4z1">
    <w:name w:val="WW8Num4z1"/>
    <w:rsid w:val="00593F47"/>
    <w:rPr>
      <w:rFonts w:ascii="Courier New" w:hAnsi="Courier New" w:cs="Courier New"/>
    </w:rPr>
  </w:style>
  <w:style w:type="character" w:customStyle="1" w:styleId="WW8Num4z2">
    <w:name w:val="WW8Num4z2"/>
    <w:rsid w:val="00593F47"/>
    <w:rPr>
      <w:rFonts w:ascii="Wingdings" w:hAnsi="Wingdings" w:cs="Wingdings"/>
    </w:rPr>
  </w:style>
  <w:style w:type="character" w:customStyle="1" w:styleId="WW8Num5zfalse">
    <w:name w:val="WW8Num5zfalse"/>
    <w:rsid w:val="00593F47"/>
  </w:style>
  <w:style w:type="character" w:customStyle="1" w:styleId="WW8Num5ztrue">
    <w:name w:val="WW8Num5ztrue"/>
    <w:rsid w:val="00593F47"/>
  </w:style>
  <w:style w:type="character" w:customStyle="1" w:styleId="WW8Num6zfalse">
    <w:name w:val="WW8Num6zfalse"/>
    <w:rsid w:val="00593F47"/>
  </w:style>
  <w:style w:type="character" w:customStyle="1" w:styleId="WW8Num6ztrue">
    <w:name w:val="WW8Num6ztrue"/>
    <w:rsid w:val="00593F47"/>
  </w:style>
  <w:style w:type="character" w:customStyle="1" w:styleId="WW8Num7z0">
    <w:name w:val="WW8Num7z0"/>
    <w:rsid w:val="00593F47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93F47"/>
    <w:rPr>
      <w:rFonts w:ascii="Courier New" w:hAnsi="Courier New" w:cs="Courier New"/>
    </w:rPr>
  </w:style>
  <w:style w:type="character" w:customStyle="1" w:styleId="WW8Num7z2">
    <w:name w:val="WW8Num7z2"/>
    <w:rsid w:val="00593F47"/>
    <w:rPr>
      <w:rFonts w:ascii="Wingdings" w:hAnsi="Wingdings" w:cs="Wingdings"/>
    </w:rPr>
  </w:style>
  <w:style w:type="character" w:customStyle="1" w:styleId="WW8Num7z3">
    <w:name w:val="WW8Num7z3"/>
    <w:rsid w:val="00593F47"/>
    <w:rPr>
      <w:rFonts w:ascii="Symbol" w:hAnsi="Symbol" w:cs="Symbol"/>
    </w:rPr>
  </w:style>
  <w:style w:type="character" w:customStyle="1" w:styleId="WW8Num8z0">
    <w:name w:val="WW8Num8z0"/>
    <w:rsid w:val="00593F47"/>
    <w:rPr>
      <w:rFonts w:ascii="Times New Roman" w:eastAsia="Times New Roman" w:hAnsi="Times New Roman" w:cs="Times New Roman"/>
    </w:rPr>
  </w:style>
  <w:style w:type="character" w:customStyle="1" w:styleId="WW8Num8ztrue">
    <w:name w:val="WW8Num8ztrue"/>
    <w:rsid w:val="00593F47"/>
  </w:style>
  <w:style w:type="character" w:customStyle="1" w:styleId="WW8Num9z0">
    <w:name w:val="WW8Num9z0"/>
    <w:rsid w:val="00593F47"/>
    <w:rPr>
      <w:rFonts w:ascii="Times New Roman" w:eastAsia="Times New Roman" w:hAnsi="Times New Roman" w:cs="Times New Roman"/>
    </w:rPr>
  </w:style>
  <w:style w:type="character" w:customStyle="1" w:styleId="WW8Num9ztrue">
    <w:name w:val="WW8Num9ztrue"/>
    <w:rsid w:val="00593F47"/>
  </w:style>
  <w:style w:type="character" w:customStyle="1" w:styleId="WW8Num10zfalse">
    <w:name w:val="WW8Num10zfalse"/>
    <w:rsid w:val="00593F47"/>
  </w:style>
  <w:style w:type="character" w:customStyle="1" w:styleId="WW8Num10ztrue">
    <w:name w:val="WW8Num10ztrue"/>
    <w:rsid w:val="00593F47"/>
  </w:style>
  <w:style w:type="character" w:customStyle="1" w:styleId="WW8Num11zfalse">
    <w:name w:val="WW8Num11zfalse"/>
    <w:rsid w:val="00593F47"/>
  </w:style>
  <w:style w:type="character" w:customStyle="1" w:styleId="WW8Num11ztrue">
    <w:name w:val="WW8Num11ztrue"/>
    <w:rsid w:val="00593F47"/>
  </w:style>
  <w:style w:type="character" w:customStyle="1" w:styleId="WW8Num12z0">
    <w:name w:val="WW8Num12z0"/>
    <w:rsid w:val="00593F47"/>
    <w:rPr>
      <w:rFonts w:ascii="Wingdings" w:hAnsi="Wingdings" w:cs="Wingdings"/>
      <w:sz w:val="28"/>
      <w:szCs w:val="28"/>
    </w:rPr>
  </w:style>
  <w:style w:type="character" w:customStyle="1" w:styleId="WW8Num12z1">
    <w:name w:val="WW8Num12z1"/>
    <w:rsid w:val="00593F47"/>
    <w:rPr>
      <w:rFonts w:ascii="Courier New" w:hAnsi="Courier New" w:cs="Courier New"/>
    </w:rPr>
  </w:style>
  <w:style w:type="character" w:customStyle="1" w:styleId="WW8Num12z3">
    <w:name w:val="WW8Num12z3"/>
    <w:rsid w:val="00593F47"/>
    <w:rPr>
      <w:rFonts w:ascii="Symbol" w:hAnsi="Symbol" w:cs="Symbol"/>
    </w:rPr>
  </w:style>
  <w:style w:type="character" w:customStyle="1" w:styleId="WW8Num13zfalse">
    <w:name w:val="WW8Num13zfalse"/>
    <w:rsid w:val="00593F47"/>
  </w:style>
  <w:style w:type="character" w:customStyle="1" w:styleId="WW8Num13ztrue">
    <w:name w:val="WW8Num13ztrue"/>
    <w:rsid w:val="00593F47"/>
  </w:style>
  <w:style w:type="character" w:customStyle="1" w:styleId="WW8Num14zfalse">
    <w:name w:val="WW8Num14zfalse"/>
    <w:rsid w:val="00593F47"/>
  </w:style>
  <w:style w:type="character" w:customStyle="1" w:styleId="WW8Num14ztrue">
    <w:name w:val="WW8Num14ztrue"/>
    <w:rsid w:val="00593F47"/>
  </w:style>
  <w:style w:type="character" w:customStyle="1" w:styleId="WW8Num15zfalse">
    <w:name w:val="WW8Num15zfalse"/>
    <w:rsid w:val="00593F47"/>
  </w:style>
  <w:style w:type="character" w:customStyle="1" w:styleId="WW8Num15ztrue">
    <w:name w:val="WW8Num15ztrue"/>
    <w:rsid w:val="00593F47"/>
  </w:style>
  <w:style w:type="character" w:customStyle="1" w:styleId="WW8Num16zfalse">
    <w:name w:val="WW8Num16zfalse"/>
    <w:rsid w:val="00593F47"/>
  </w:style>
  <w:style w:type="character" w:customStyle="1" w:styleId="WW8Num16ztrue">
    <w:name w:val="WW8Num16ztrue"/>
    <w:rsid w:val="00593F47"/>
  </w:style>
  <w:style w:type="character" w:customStyle="1" w:styleId="WW8Num17zfalse">
    <w:name w:val="WW8Num17zfalse"/>
    <w:rsid w:val="00593F47"/>
  </w:style>
  <w:style w:type="character" w:customStyle="1" w:styleId="WW8Num17ztrue">
    <w:name w:val="WW8Num17ztrue"/>
    <w:rsid w:val="00593F47"/>
  </w:style>
  <w:style w:type="character" w:customStyle="1" w:styleId="WW8Num18zfalse">
    <w:name w:val="WW8Num18zfalse"/>
    <w:rsid w:val="00593F47"/>
  </w:style>
  <w:style w:type="character" w:customStyle="1" w:styleId="WW8Num18ztrue">
    <w:name w:val="WW8Num18ztrue"/>
    <w:rsid w:val="00593F47"/>
  </w:style>
  <w:style w:type="character" w:customStyle="1" w:styleId="WW8Num19zfalse">
    <w:name w:val="WW8Num19zfalse"/>
    <w:rsid w:val="00593F47"/>
  </w:style>
  <w:style w:type="character" w:customStyle="1" w:styleId="WW8Num19ztrue">
    <w:name w:val="WW8Num19ztrue"/>
    <w:rsid w:val="00593F47"/>
  </w:style>
  <w:style w:type="character" w:customStyle="1" w:styleId="WW8Num20zfalse">
    <w:name w:val="WW8Num20zfalse"/>
    <w:rsid w:val="00593F47"/>
  </w:style>
  <w:style w:type="character" w:customStyle="1" w:styleId="WW8Num20ztrue">
    <w:name w:val="WW8Num20ztrue"/>
    <w:rsid w:val="00593F47"/>
  </w:style>
  <w:style w:type="character" w:customStyle="1" w:styleId="WW8Num21zfalse">
    <w:name w:val="WW8Num21zfalse"/>
    <w:rsid w:val="00593F47"/>
  </w:style>
  <w:style w:type="character" w:customStyle="1" w:styleId="WW8Num22zfalse">
    <w:name w:val="WW8Num22zfalse"/>
    <w:rsid w:val="00593F47"/>
  </w:style>
  <w:style w:type="character" w:customStyle="1" w:styleId="WW8Num22ztrue">
    <w:name w:val="WW8Num22ztrue"/>
    <w:rsid w:val="00593F47"/>
  </w:style>
  <w:style w:type="character" w:customStyle="1" w:styleId="WW8Num23zfalse">
    <w:name w:val="WW8Num23zfalse"/>
    <w:rsid w:val="00593F47"/>
  </w:style>
  <w:style w:type="character" w:customStyle="1" w:styleId="WW8Num23ztrue">
    <w:name w:val="WW8Num23ztrue"/>
    <w:rsid w:val="00593F47"/>
  </w:style>
  <w:style w:type="character" w:customStyle="1" w:styleId="19">
    <w:name w:val="Основной шрифт абзаца1"/>
    <w:rsid w:val="00593F47"/>
  </w:style>
  <w:style w:type="character" w:customStyle="1" w:styleId="aff5">
    <w:name w:val="Знак Знак"/>
    <w:rsid w:val="00593F47"/>
    <w:rPr>
      <w:rFonts w:ascii="Calibri" w:hAnsi="Calibri" w:cs="Calibri"/>
      <w:sz w:val="22"/>
      <w:szCs w:val="22"/>
    </w:rPr>
  </w:style>
  <w:style w:type="character" w:styleId="aff6">
    <w:name w:val="line number"/>
    <w:basedOn w:val="19"/>
    <w:rsid w:val="00593F47"/>
  </w:style>
  <w:style w:type="character" w:customStyle="1" w:styleId="aff7">
    <w:name w:val="Без интервала Знак"/>
    <w:rsid w:val="00593F47"/>
    <w:rPr>
      <w:sz w:val="28"/>
      <w:lang w:val="ru-RU" w:bidi="ar-SA"/>
    </w:rPr>
  </w:style>
  <w:style w:type="character" w:customStyle="1" w:styleId="FontStyle22">
    <w:name w:val="Font Style22"/>
    <w:rsid w:val="00593F47"/>
    <w:rPr>
      <w:rFonts w:ascii="Times New Roman" w:hAnsi="Times New Roman" w:cs="Times New Roman"/>
      <w:color w:val="000000"/>
      <w:sz w:val="26"/>
      <w:szCs w:val="26"/>
    </w:rPr>
  </w:style>
  <w:style w:type="paragraph" w:customStyle="1" w:styleId="aff8">
    <w:name w:val="Заголовок"/>
    <w:basedOn w:val="a"/>
    <w:next w:val="af0"/>
    <w:rsid w:val="00593F47"/>
    <w:pPr>
      <w:jc w:val="center"/>
    </w:pPr>
    <w:rPr>
      <w:sz w:val="28"/>
      <w:szCs w:val="20"/>
      <w:lang w:eastAsia="zh-CN"/>
    </w:rPr>
  </w:style>
  <w:style w:type="paragraph" w:styleId="aff9">
    <w:name w:val="List"/>
    <w:basedOn w:val="af0"/>
    <w:rsid w:val="00593F47"/>
    <w:pPr>
      <w:suppressAutoHyphens/>
    </w:pPr>
    <w:rPr>
      <w:rFonts w:cs="Mangal"/>
      <w:lang w:eastAsia="zh-CN"/>
    </w:rPr>
  </w:style>
  <w:style w:type="paragraph" w:customStyle="1" w:styleId="1a">
    <w:name w:val="Указатель1"/>
    <w:basedOn w:val="a"/>
    <w:rsid w:val="00593F47"/>
    <w:pPr>
      <w:suppressLineNumbers/>
    </w:pPr>
    <w:rPr>
      <w:rFonts w:ascii="Westminster" w:hAnsi="Westminster" w:cs="Mangal"/>
      <w:sz w:val="20"/>
      <w:szCs w:val="20"/>
      <w:lang w:eastAsia="zh-CN"/>
    </w:rPr>
  </w:style>
  <w:style w:type="paragraph" w:styleId="affa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b"/>
    <w:rsid w:val="00593F47"/>
    <w:pPr>
      <w:suppressAutoHyphens/>
    </w:pPr>
    <w:rPr>
      <w:sz w:val="20"/>
      <w:szCs w:val="20"/>
      <w:lang w:eastAsia="zh-CN"/>
    </w:rPr>
  </w:style>
  <w:style w:type="character" w:customStyle="1" w:styleId="affb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a"/>
    <w:uiPriority w:val="99"/>
    <w:rsid w:val="00593F47"/>
    <w:rPr>
      <w:lang w:eastAsia="zh-CN"/>
    </w:rPr>
  </w:style>
  <w:style w:type="paragraph" w:customStyle="1" w:styleId="310">
    <w:name w:val="Основной текст 31"/>
    <w:basedOn w:val="a"/>
    <w:rsid w:val="00593F47"/>
    <w:pPr>
      <w:suppressAutoHyphens/>
      <w:spacing w:after="120"/>
    </w:pPr>
    <w:rPr>
      <w:sz w:val="16"/>
      <w:szCs w:val="16"/>
      <w:lang w:eastAsia="zh-CN"/>
    </w:rPr>
  </w:style>
  <w:style w:type="paragraph" w:styleId="1b">
    <w:name w:val="toc 1"/>
    <w:basedOn w:val="a"/>
    <w:next w:val="a"/>
    <w:rsid w:val="00593F47"/>
    <w:pPr>
      <w:suppressAutoHyphens/>
      <w:spacing w:line="240" w:lineRule="atLeast"/>
    </w:pPr>
    <w:rPr>
      <w:lang w:eastAsia="zh-CN"/>
    </w:rPr>
  </w:style>
  <w:style w:type="paragraph" w:customStyle="1" w:styleId="Web">
    <w:name w:val="Обычный (Web)"/>
    <w:basedOn w:val="a"/>
    <w:rsid w:val="00593F47"/>
    <w:pPr>
      <w:suppressAutoHyphens/>
      <w:spacing w:before="100" w:after="100"/>
    </w:pPr>
    <w:rPr>
      <w:szCs w:val="20"/>
      <w:lang w:eastAsia="zh-CN"/>
    </w:rPr>
  </w:style>
  <w:style w:type="paragraph" w:customStyle="1" w:styleId="affc">
    <w:name w:val="Знак"/>
    <w:basedOn w:val="a"/>
    <w:rsid w:val="00593F47"/>
    <w:pPr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d">
    <w:name w:val="Заголовок таблицы"/>
    <w:basedOn w:val="a7"/>
    <w:rsid w:val="00593F47"/>
    <w:pPr>
      <w:widowControl/>
      <w:suppressAutoHyphens w:val="0"/>
      <w:jc w:val="center"/>
    </w:pPr>
    <w:rPr>
      <w:rFonts w:ascii="Westminster" w:eastAsia="Times New Roman" w:hAnsi="Westminster" w:cs="Westminster"/>
      <w:b/>
      <w:bCs/>
      <w:kern w:val="0"/>
      <w:szCs w:val="20"/>
      <w:lang w:eastAsia="zh-CN"/>
    </w:rPr>
  </w:style>
  <w:style w:type="paragraph" w:customStyle="1" w:styleId="affe">
    <w:name w:val="Содержимое врезки"/>
    <w:basedOn w:val="af0"/>
    <w:rsid w:val="00593F47"/>
    <w:pPr>
      <w:suppressAutoHyphens/>
    </w:pPr>
    <w:rPr>
      <w:lang w:eastAsia="zh-CN"/>
    </w:rPr>
  </w:style>
  <w:style w:type="character" w:customStyle="1" w:styleId="FontStyle87">
    <w:name w:val="Font Style87"/>
    <w:rsid w:val="00593F4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3">
    <w:name w:val="Style23"/>
    <w:basedOn w:val="a"/>
    <w:rsid w:val="00593F47"/>
    <w:pPr>
      <w:widowControl w:val="0"/>
      <w:autoSpaceDE w:val="0"/>
      <w:autoSpaceDN w:val="0"/>
      <w:adjustRightInd w:val="0"/>
    </w:pPr>
  </w:style>
  <w:style w:type="paragraph" w:styleId="25">
    <w:name w:val="List Bullet 2"/>
    <w:basedOn w:val="a"/>
    <w:autoRedefine/>
    <w:rsid w:val="00683876"/>
    <w:pPr>
      <w:tabs>
        <w:tab w:val="num" w:pos="643"/>
      </w:tabs>
      <w:ind w:left="283" w:hanging="283"/>
      <w:jc w:val="both"/>
    </w:pPr>
    <w:rPr>
      <w:color w:val="000000"/>
      <w:sz w:val="28"/>
      <w:szCs w:val="28"/>
    </w:rPr>
  </w:style>
  <w:style w:type="character" w:customStyle="1" w:styleId="26">
    <w:name w:val="Основной текст с отступом 2 Знак"/>
    <w:link w:val="27"/>
    <w:uiPriority w:val="99"/>
    <w:locked/>
    <w:rsid w:val="00683876"/>
    <w:rPr>
      <w:rFonts w:ascii="Calibri" w:hAnsi="Calibri"/>
      <w:sz w:val="22"/>
      <w:szCs w:val="22"/>
    </w:rPr>
  </w:style>
  <w:style w:type="paragraph" w:styleId="27">
    <w:name w:val="Body Text Indent 2"/>
    <w:basedOn w:val="a"/>
    <w:link w:val="26"/>
    <w:uiPriority w:val="99"/>
    <w:rsid w:val="0068387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0">
    <w:name w:val="Основной текст с отступом 2 Знак1"/>
    <w:basedOn w:val="a0"/>
    <w:rsid w:val="00683876"/>
    <w:rPr>
      <w:sz w:val="24"/>
      <w:szCs w:val="24"/>
    </w:rPr>
  </w:style>
  <w:style w:type="paragraph" w:styleId="HTML">
    <w:name w:val="HTML Preformatted"/>
    <w:basedOn w:val="a"/>
    <w:link w:val="HTML0"/>
    <w:rsid w:val="00683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83876"/>
    <w:rPr>
      <w:rFonts w:ascii="Courier New" w:hAnsi="Courier New"/>
    </w:rPr>
  </w:style>
  <w:style w:type="paragraph" w:customStyle="1" w:styleId="afff">
    <w:name w:val="ком"/>
    <w:basedOn w:val="a"/>
    <w:rsid w:val="00683876"/>
    <w:pPr>
      <w:spacing w:before="80" w:after="80"/>
      <w:jc w:val="center"/>
    </w:pPr>
    <w:rPr>
      <w:sz w:val="20"/>
      <w:szCs w:val="20"/>
    </w:rPr>
  </w:style>
  <w:style w:type="paragraph" w:customStyle="1" w:styleId="afff0">
    <w:name w:val="Таблицы (моноширинный)"/>
    <w:basedOn w:val="a"/>
    <w:next w:val="a"/>
    <w:uiPriority w:val="99"/>
    <w:rsid w:val="006838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tentheader2cols">
    <w:name w:val="contentheader2cols"/>
    <w:basedOn w:val="a"/>
    <w:uiPriority w:val="99"/>
    <w:rsid w:val="00683876"/>
    <w:pPr>
      <w:spacing w:before="51"/>
      <w:ind w:left="257"/>
    </w:pPr>
    <w:rPr>
      <w:rFonts w:eastAsia="Arial Unicode MS"/>
      <w:b/>
      <w:bCs/>
      <w:color w:val="3560A7"/>
      <w:sz w:val="22"/>
      <w:szCs w:val="22"/>
    </w:rPr>
  </w:style>
  <w:style w:type="paragraph" w:customStyle="1" w:styleId="postan0">
    <w:name w:val="postan"/>
    <w:basedOn w:val="a"/>
    <w:rsid w:val="00683876"/>
    <w:pPr>
      <w:spacing w:before="94" w:after="94"/>
    </w:pPr>
    <w:rPr>
      <w:rFonts w:ascii="Arial" w:hAnsi="Arial" w:cs="Arial"/>
      <w:color w:val="000000"/>
      <w:sz w:val="20"/>
      <w:szCs w:val="20"/>
    </w:rPr>
  </w:style>
  <w:style w:type="paragraph" w:customStyle="1" w:styleId="p2">
    <w:name w:val="p2"/>
    <w:basedOn w:val="a"/>
    <w:rsid w:val="00683876"/>
    <w:pPr>
      <w:ind w:firstLine="600"/>
      <w:jc w:val="both"/>
    </w:pPr>
    <w:rPr>
      <w:color w:val="000000"/>
    </w:rPr>
  </w:style>
  <w:style w:type="paragraph" w:customStyle="1" w:styleId="s34">
    <w:name w:val="s_34"/>
    <w:basedOn w:val="a"/>
    <w:rsid w:val="00683876"/>
    <w:pPr>
      <w:jc w:val="center"/>
    </w:pPr>
    <w:rPr>
      <w:b/>
      <w:bCs/>
      <w:color w:val="000080"/>
      <w:sz w:val="21"/>
      <w:szCs w:val="21"/>
    </w:rPr>
  </w:style>
  <w:style w:type="paragraph" w:customStyle="1" w:styleId="textreview1">
    <w:name w:val="text_review1"/>
    <w:basedOn w:val="a"/>
    <w:rsid w:val="00683876"/>
    <w:pPr>
      <w:pBdr>
        <w:bottom w:val="single" w:sz="6" w:space="0" w:color="F0F0F0"/>
      </w:pBdr>
      <w:spacing w:before="75" w:after="180"/>
    </w:pPr>
    <w:rPr>
      <w:caps/>
      <w:sz w:val="20"/>
      <w:szCs w:val="20"/>
    </w:rPr>
  </w:style>
  <w:style w:type="paragraph" w:customStyle="1" w:styleId="s14">
    <w:name w:val="s_14"/>
    <w:basedOn w:val="a"/>
    <w:rsid w:val="00683876"/>
    <w:pPr>
      <w:ind w:firstLine="720"/>
    </w:pPr>
    <w:rPr>
      <w:sz w:val="20"/>
      <w:szCs w:val="20"/>
    </w:rPr>
  </w:style>
  <w:style w:type="character" w:customStyle="1" w:styleId="s103">
    <w:name w:val="s_103"/>
    <w:rsid w:val="00683876"/>
    <w:rPr>
      <w:b/>
      <w:bCs/>
      <w:color w:val="000080"/>
    </w:rPr>
  </w:style>
  <w:style w:type="paragraph" w:styleId="afff1">
    <w:name w:val="Subtitle"/>
    <w:basedOn w:val="a"/>
    <w:link w:val="afff2"/>
    <w:qFormat/>
    <w:rsid w:val="00683876"/>
    <w:pPr>
      <w:spacing w:line="360" w:lineRule="auto"/>
      <w:jc w:val="center"/>
    </w:pPr>
    <w:rPr>
      <w:b/>
      <w:bCs/>
      <w:sz w:val="26"/>
      <w:szCs w:val="20"/>
    </w:rPr>
  </w:style>
  <w:style w:type="character" w:customStyle="1" w:styleId="afff2">
    <w:name w:val="Подзаголовок Знак"/>
    <w:basedOn w:val="a0"/>
    <w:link w:val="afff1"/>
    <w:rsid w:val="00683876"/>
    <w:rPr>
      <w:b/>
      <w:bCs/>
      <w:sz w:val="26"/>
    </w:rPr>
  </w:style>
  <w:style w:type="character" w:customStyle="1" w:styleId="articleseperator">
    <w:name w:val="article_seperator"/>
    <w:basedOn w:val="a0"/>
    <w:rsid w:val="00683876"/>
  </w:style>
  <w:style w:type="paragraph" w:customStyle="1" w:styleId="afff3">
    <w:name w:val="Базовый"/>
    <w:uiPriority w:val="99"/>
    <w:rsid w:val="00683876"/>
    <w:pPr>
      <w:tabs>
        <w:tab w:val="left" w:pos="709"/>
      </w:tabs>
      <w:suppressAutoHyphens/>
      <w:spacing w:line="100" w:lineRule="atLeast"/>
    </w:pPr>
    <w:rPr>
      <w:sz w:val="24"/>
      <w:szCs w:val="24"/>
      <w:lang w:eastAsia="zh-CN"/>
    </w:rPr>
  </w:style>
  <w:style w:type="character" w:customStyle="1" w:styleId="FontStyle61">
    <w:name w:val="Font Style61"/>
    <w:rsid w:val="00683876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rsid w:val="00683876"/>
    <w:pPr>
      <w:widowControl w:val="0"/>
      <w:autoSpaceDE w:val="0"/>
      <w:autoSpaceDN w:val="0"/>
      <w:adjustRightInd w:val="0"/>
      <w:spacing w:line="278" w:lineRule="exact"/>
      <w:jc w:val="right"/>
    </w:pPr>
  </w:style>
  <w:style w:type="character" w:customStyle="1" w:styleId="1c">
    <w:name w:val="Основной текст Знак1"/>
    <w:basedOn w:val="a0"/>
    <w:uiPriority w:val="99"/>
    <w:locked/>
    <w:rsid w:val="005E7020"/>
    <w:rPr>
      <w:rFonts w:cs="Times New Roman"/>
      <w:sz w:val="28"/>
    </w:rPr>
  </w:style>
  <w:style w:type="paragraph" w:customStyle="1" w:styleId="211">
    <w:name w:val="Основной текст 21"/>
    <w:basedOn w:val="a"/>
    <w:uiPriority w:val="99"/>
    <w:rsid w:val="005E702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afff4">
    <w:name w:val="Стиль"/>
    <w:uiPriority w:val="99"/>
    <w:rsid w:val="005E702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ff5">
    <w:name w:val="Знак Знак Знак Знак Знак Знак"/>
    <w:basedOn w:val="a"/>
    <w:uiPriority w:val="99"/>
    <w:rsid w:val="005E7020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ff6">
    <w:name w:val="footnote reference"/>
    <w:aliases w:val="Знак сноски 1,Знак сноски-FN,Ciae niinee-FN,Referencia nota al pie"/>
    <w:basedOn w:val="a0"/>
    <w:uiPriority w:val="99"/>
    <w:rsid w:val="005E7020"/>
    <w:rPr>
      <w:rFonts w:cs="Times New Roman"/>
      <w:vertAlign w:val="superscript"/>
    </w:rPr>
  </w:style>
  <w:style w:type="character" w:customStyle="1" w:styleId="afff7">
    <w:name w:val="Активная гипертекстовая ссылка"/>
    <w:uiPriority w:val="99"/>
    <w:rsid w:val="005E7020"/>
    <w:rPr>
      <w:color w:val="106BBE"/>
      <w:sz w:val="26"/>
      <w:u w:val="single"/>
    </w:rPr>
  </w:style>
  <w:style w:type="paragraph" w:customStyle="1" w:styleId="afff8">
    <w:name w:val="Внимание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9">
    <w:name w:val="Внимание: криминал!!"/>
    <w:basedOn w:val="afff8"/>
    <w:next w:val="a"/>
    <w:uiPriority w:val="99"/>
    <w:rsid w:val="005E7020"/>
  </w:style>
  <w:style w:type="paragraph" w:customStyle="1" w:styleId="afffa">
    <w:name w:val="Внимание: недобросовестность!"/>
    <w:basedOn w:val="afff8"/>
    <w:next w:val="a"/>
    <w:uiPriority w:val="99"/>
    <w:rsid w:val="005E7020"/>
  </w:style>
  <w:style w:type="character" w:customStyle="1" w:styleId="afffb">
    <w:name w:val="Выделение для Базового Поиска"/>
    <w:uiPriority w:val="99"/>
    <w:rsid w:val="005E7020"/>
    <w:rPr>
      <w:color w:val="0058A9"/>
      <w:sz w:val="26"/>
    </w:rPr>
  </w:style>
  <w:style w:type="character" w:customStyle="1" w:styleId="afffc">
    <w:name w:val="Выделение для Базового Поиска (курсив)"/>
    <w:uiPriority w:val="99"/>
    <w:rsid w:val="005E7020"/>
    <w:rPr>
      <w:i/>
      <w:color w:val="0058A9"/>
      <w:sz w:val="26"/>
    </w:rPr>
  </w:style>
  <w:style w:type="paragraph" w:customStyle="1" w:styleId="afffd">
    <w:name w:val="Основное меню (преемственное)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e">
    <w:name w:val="Заголовок группы контролов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f">
    <w:name w:val="Заголовок для информации об изменениях"/>
    <w:basedOn w:val="1"/>
    <w:next w:val="a"/>
    <w:uiPriority w:val="99"/>
    <w:rsid w:val="005E702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0">
    <w:name w:val="Заголовок приложения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1">
    <w:name w:val="Заголовок распахивающейся части диалога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f2">
    <w:name w:val="Заголовок своего сообщения"/>
    <w:uiPriority w:val="99"/>
    <w:rsid w:val="005E7020"/>
    <w:rPr>
      <w:color w:val="26282F"/>
      <w:sz w:val="26"/>
    </w:rPr>
  </w:style>
  <w:style w:type="paragraph" w:customStyle="1" w:styleId="affff3">
    <w:name w:val="Заголовок статьи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4">
    <w:name w:val="Заголовок чужого сообщения"/>
    <w:uiPriority w:val="99"/>
    <w:rsid w:val="005E7020"/>
    <w:rPr>
      <w:color w:val="FF0000"/>
      <w:sz w:val="26"/>
    </w:rPr>
  </w:style>
  <w:style w:type="paragraph" w:customStyle="1" w:styleId="affff5">
    <w:name w:val="Заголовок ЭР (левое окно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6">
    <w:name w:val="Заголовок ЭР (правое окно)"/>
    <w:basedOn w:val="affff5"/>
    <w:next w:val="a"/>
    <w:uiPriority w:val="99"/>
    <w:rsid w:val="005E702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7">
    <w:name w:val="Интерактивный заголовок"/>
    <w:basedOn w:val="aff8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u w:val="single"/>
      <w:lang w:eastAsia="ru-RU"/>
    </w:rPr>
  </w:style>
  <w:style w:type="paragraph" w:customStyle="1" w:styleId="affff8">
    <w:name w:val="Текст информации об изменениях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9">
    <w:name w:val="Информация об изменениях"/>
    <w:basedOn w:val="affff8"/>
    <w:next w:val="a"/>
    <w:uiPriority w:val="99"/>
    <w:rsid w:val="005E702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a">
    <w:name w:val="Текст (справка)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b">
    <w:name w:val="Комментарий"/>
    <w:basedOn w:val="affffa"/>
    <w:next w:val="a"/>
    <w:uiPriority w:val="99"/>
    <w:rsid w:val="005E702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c">
    <w:name w:val="Информация об изменениях документа"/>
    <w:basedOn w:val="affffb"/>
    <w:next w:val="a"/>
    <w:uiPriority w:val="99"/>
    <w:rsid w:val="005E7020"/>
  </w:style>
  <w:style w:type="paragraph" w:customStyle="1" w:styleId="affffd">
    <w:name w:val="Текст (лев. подпись)"/>
    <w:basedOn w:val="a"/>
    <w:next w:val="a"/>
    <w:uiPriority w:val="99"/>
    <w:rsid w:val="005E70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e">
    <w:name w:val="Колонтитул (левый)"/>
    <w:basedOn w:val="affffd"/>
    <w:next w:val="a"/>
    <w:uiPriority w:val="99"/>
    <w:rsid w:val="005E7020"/>
    <w:pPr>
      <w:jc w:val="both"/>
    </w:pPr>
    <w:rPr>
      <w:sz w:val="16"/>
      <w:szCs w:val="16"/>
    </w:rPr>
  </w:style>
  <w:style w:type="paragraph" w:customStyle="1" w:styleId="afffff">
    <w:name w:val="Текст (прав. подпись)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f0">
    <w:name w:val="Колонтитул (правый)"/>
    <w:basedOn w:val="afffff"/>
    <w:next w:val="a"/>
    <w:uiPriority w:val="99"/>
    <w:rsid w:val="005E7020"/>
    <w:pPr>
      <w:jc w:val="both"/>
    </w:pPr>
    <w:rPr>
      <w:sz w:val="16"/>
      <w:szCs w:val="16"/>
    </w:rPr>
  </w:style>
  <w:style w:type="paragraph" w:customStyle="1" w:styleId="afffff1">
    <w:name w:val="Комментарий пользователя"/>
    <w:basedOn w:val="affffb"/>
    <w:next w:val="a"/>
    <w:uiPriority w:val="99"/>
    <w:rsid w:val="005E7020"/>
  </w:style>
  <w:style w:type="paragraph" w:customStyle="1" w:styleId="afffff2">
    <w:name w:val="Куда обратиться?"/>
    <w:basedOn w:val="afff8"/>
    <w:next w:val="a"/>
    <w:uiPriority w:val="99"/>
    <w:rsid w:val="005E7020"/>
  </w:style>
  <w:style w:type="paragraph" w:customStyle="1" w:styleId="afffff3">
    <w:name w:val="Моноширинный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4">
    <w:name w:val="Найденные слова"/>
    <w:uiPriority w:val="99"/>
    <w:rsid w:val="005E7020"/>
    <w:rPr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E7020"/>
    <w:rPr>
      <w:color w:val="000000"/>
      <w:sz w:val="26"/>
      <w:shd w:val="clear" w:color="auto" w:fill="D8EDE8"/>
    </w:rPr>
  </w:style>
  <w:style w:type="paragraph" w:customStyle="1" w:styleId="afffff6">
    <w:name w:val="Необходимые документы"/>
    <w:basedOn w:val="afff8"/>
    <w:next w:val="a"/>
    <w:uiPriority w:val="99"/>
    <w:rsid w:val="005E7020"/>
  </w:style>
  <w:style w:type="paragraph" w:customStyle="1" w:styleId="afffff7">
    <w:name w:val="Объект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8">
    <w:name w:val="Оглавление"/>
    <w:basedOn w:val="afff0"/>
    <w:next w:val="a"/>
    <w:uiPriority w:val="99"/>
    <w:rsid w:val="005E7020"/>
    <w:pPr>
      <w:ind w:left="140"/>
    </w:pPr>
    <w:rPr>
      <w:rFonts w:ascii="Arial" w:hAnsi="Arial" w:cs="Arial"/>
      <w:sz w:val="24"/>
      <w:szCs w:val="24"/>
    </w:rPr>
  </w:style>
  <w:style w:type="character" w:customStyle="1" w:styleId="afffff9">
    <w:name w:val="Опечатки"/>
    <w:uiPriority w:val="99"/>
    <w:rsid w:val="005E7020"/>
    <w:rPr>
      <w:color w:val="FF0000"/>
      <w:sz w:val="26"/>
    </w:rPr>
  </w:style>
  <w:style w:type="paragraph" w:customStyle="1" w:styleId="afffffa">
    <w:name w:val="Переменная часть"/>
    <w:basedOn w:val="afffd"/>
    <w:next w:val="a"/>
    <w:uiPriority w:val="99"/>
    <w:rsid w:val="005E7020"/>
    <w:rPr>
      <w:rFonts w:ascii="Arial" w:hAnsi="Arial" w:cs="Arial"/>
      <w:sz w:val="20"/>
      <w:szCs w:val="20"/>
    </w:rPr>
  </w:style>
  <w:style w:type="paragraph" w:customStyle="1" w:styleId="afffffb">
    <w:name w:val="Подвал для информации об изменениях"/>
    <w:basedOn w:val="1"/>
    <w:next w:val="a"/>
    <w:uiPriority w:val="99"/>
    <w:rsid w:val="005E702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c">
    <w:name w:val="Подзаголовок для информации об изменениях"/>
    <w:basedOn w:val="affff8"/>
    <w:next w:val="a"/>
    <w:uiPriority w:val="99"/>
    <w:rsid w:val="005E7020"/>
    <w:rPr>
      <w:b/>
      <w:bCs/>
      <w:sz w:val="24"/>
      <w:szCs w:val="24"/>
    </w:rPr>
  </w:style>
  <w:style w:type="paragraph" w:customStyle="1" w:styleId="afffffd">
    <w:name w:val="Подчёркнуный текст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e">
    <w:name w:val="Постоянная часть"/>
    <w:basedOn w:val="afffd"/>
    <w:next w:val="a"/>
    <w:uiPriority w:val="99"/>
    <w:rsid w:val="005E7020"/>
    <w:rPr>
      <w:rFonts w:ascii="Arial" w:hAnsi="Arial" w:cs="Arial"/>
      <w:sz w:val="22"/>
      <w:szCs w:val="22"/>
    </w:rPr>
  </w:style>
  <w:style w:type="paragraph" w:customStyle="1" w:styleId="affffff">
    <w:name w:val="Пример."/>
    <w:basedOn w:val="afff8"/>
    <w:next w:val="a"/>
    <w:uiPriority w:val="99"/>
    <w:rsid w:val="005E7020"/>
  </w:style>
  <w:style w:type="paragraph" w:customStyle="1" w:styleId="affffff0">
    <w:name w:val="Примечание."/>
    <w:basedOn w:val="afff8"/>
    <w:next w:val="a"/>
    <w:uiPriority w:val="99"/>
    <w:rsid w:val="005E7020"/>
  </w:style>
  <w:style w:type="character" w:customStyle="1" w:styleId="affffff1">
    <w:name w:val="Продолжение ссылки"/>
    <w:uiPriority w:val="99"/>
    <w:rsid w:val="005E7020"/>
  </w:style>
  <w:style w:type="paragraph" w:customStyle="1" w:styleId="affffff2">
    <w:name w:val="Словарная статья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f3">
    <w:name w:val="Сравнение редакций"/>
    <w:uiPriority w:val="99"/>
    <w:rsid w:val="005E7020"/>
    <w:rPr>
      <w:color w:val="26282F"/>
      <w:sz w:val="26"/>
    </w:rPr>
  </w:style>
  <w:style w:type="character" w:customStyle="1" w:styleId="affffff4">
    <w:name w:val="Сравнение редакций. Добавленный фрагмент"/>
    <w:uiPriority w:val="99"/>
    <w:rsid w:val="005E7020"/>
    <w:rPr>
      <w:color w:val="000000"/>
      <w:shd w:val="clear" w:color="auto" w:fill="C1D7FF"/>
    </w:rPr>
  </w:style>
  <w:style w:type="character" w:customStyle="1" w:styleId="affffff5">
    <w:name w:val="Сравнение редакций. Удаленный фрагмент"/>
    <w:uiPriority w:val="99"/>
    <w:rsid w:val="005E7020"/>
    <w:rPr>
      <w:color w:val="000000"/>
      <w:shd w:val="clear" w:color="auto" w:fill="C4C413"/>
    </w:rPr>
  </w:style>
  <w:style w:type="paragraph" w:customStyle="1" w:styleId="affffff6">
    <w:name w:val="Ссылка на официальную публикацию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7">
    <w:name w:val="Текст в таблице"/>
    <w:basedOn w:val="afb"/>
    <w:next w:val="a"/>
    <w:uiPriority w:val="99"/>
    <w:rsid w:val="005E7020"/>
    <w:pPr>
      <w:ind w:firstLine="500"/>
    </w:pPr>
    <w:rPr>
      <w:rFonts w:cs="Arial"/>
    </w:rPr>
  </w:style>
  <w:style w:type="paragraph" w:customStyle="1" w:styleId="affffff8">
    <w:name w:val="Текст ЭР (см. также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9">
    <w:name w:val="Технический комментарий"/>
    <w:basedOn w:val="a"/>
    <w:next w:val="a"/>
    <w:uiPriority w:val="99"/>
    <w:rsid w:val="005E702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a">
    <w:name w:val="Утратил силу"/>
    <w:uiPriority w:val="99"/>
    <w:rsid w:val="005E7020"/>
    <w:rPr>
      <w:strike/>
      <w:color w:val="666600"/>
      <w:sz w:val="26"/>
    </w:rPr>
  </w:style>
  <w:style w:type="paragraph" w:customStyle="1" w:styleId="affffffb">
    <w:name w:val="Формула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c">
    <w:name w:val="Центрированный (таблица)"/>
    <w:basedOn w:val="afb"/>
    <w:next w:val="a"/>
    <w:uiPriority w:val="99"/>
    <w:rsid w:val="005E7020"/>
    <w:pPr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consplusnormal1">
    <w:name w:val="consplusnormal"/>
    <w:basedOn w:val="a"/>
    <w:uiPriority w:val="99"/>
    <w:rsid w:val="005E7020"/>
    <w:pPr>
      <w:spacing w:before="100" w:beforeAutospacing="1" w:after="100" w:afterAutospacing="1"/>
    </w:pPr>
  </w:style>
  <w:style w:type="paragraph" w:customStyle="1" w:styleId="section2">
    <w:name w:val="section2"/>
    <w:basedOn w:val="a"/>
    <w:uiPriority w:val="99"/>
    <w:rsid w:val="005E702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5E702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5E7020"/>
    <w:rPr>
      <w:rFonts w:ascii="Wingdings" w:hAnsi="Wingdings"/>
    </w:rPr>
  </w:style>
  <w:style w:type="paragraph" w:customStyle="1" w:styleId="311">
    <w:name w:val="Основной текст с отступом 31"/>
    <w:basedOn w:val="a"/>
    <w:uiPriority w:val="99"/>
    <w:rsid w:val="005E7020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5E7020"/>
    <w:pPr>
      <w:tabs>
        <w:tab w:val="left" w:pos="0"/>
      </w:tabs>
      <w:ind w:firstLine="433"/>
      <w:jc w:val="both"/>
    </w:pPr>
    <w:rPr>
      <w:lang w:eastAsia="ar-SA"/>
    </w:rPr>
  </w:style>
  <w:style w:type="character" w:customStyle="1" w:styleId="81">
    <w:name w:val="Знак Знак8"/>
    <w:uiPriority w:val="99"/>
    <w:rsid w:val="005E7020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5E7020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fffffd">
    <w:name w:val="Body Text First Indent"/>
    <w:basedOn w:val="af0"/>
    <w:link w:val="affffffe"/>
    <w:uiPriority w:val="99"/>
    <w:rsid w:val="005E7020"/>
    <w:pPr>
      <w:ind w:firstLine="210"/>
    </w:pPr>
  </w:style>
  <w:style w:type="character" w:customStyle="1" w:styleId="affffffe">
    <w:name w:val="Красная строка Знак"/>
    <w:basedOn w:val="af1"/>
    <w:link w:val="affffffd"/>
    <w:uiPriority w:val="99"/>
    <w:rsid w:val="005E7020"/>
    <w:rPr>
      <w:sz w:val="24"/>
      <w:szCs w:val="24"/>
    </w:rPr>
  </w:style>
  <w:style w:type="paragraph" w:customStyle="1" w:styleId="1d">
    <w:name w:val="Стиль1"/>
    <w:basedOn w:val="a"/>
    <w:uiPriority w:val="99"/>
    <w:rsid w:val="005E7020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8">
    <w:name w:val="Знак2 Знак Знак Знак Знак Знак Знак Знак Знак Знак Знак Знак Знак Знак Знак Знак"/>
    <w:basedOn w:val="a"/>
    <w:uiPriority w:val="99"/>
    <w:rsid w:val="005E70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5E7020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5E7020"/>
    <w:rPr>
      <w:rFonts w:ascii="Times New Roman" w:hAnsi="Times New Roman"/>
    </w:rPr>
  </w:style>
  <w:style w:type="paragraph" w:styleId="afffffff">
    <w:name w:val="endnote text"/>
    <w:basedOn w:val="a"/>
    <w:link w:val="afffffff0"/>
    <w:uiPriority w:val="99"/>
    <w:rsid w:val="005E7020"/>
    <w:rPr>
      <w:sz w:val="20"/>
      <w:szCs w:val="20"/>
    </w:rPr>
  </w:style>
  <w:style w:type="character" w:customStyle="1" w:styleId="afffffff0">
    <w:name w:val="Текст концевой сноски Знак"/>
    <w:basedOn w:val="a0"/>
    <w:link w:val="afffffff"/>
    <w:uiPriority w:val="99"/>
    <w:rsid w:val="005E7020"/>
  </w:style>
  <w:style w:type="character" w:styleId="afffffff1">
    <w:name w:val="endnote reference"/>
    <w:basedOn w:val="a0"/>
    <w:uiPriority w:val="99"/>
    <w:rsid w:val="005E7020"/>
    <w:rPr>
      <w:rFonts w:cs="Times New Roman"/>
      <w:vertAlign w:val="superscript"/>
    </w:rPr>
  </w:style>
  <w:style w:type="paragraph" w:styleId="afffffff2">
    <w:name w:val="Document Map"/>
    <w:basedOn w:val="a"/>
    <w:link w:val="afffffff3"/>
    <w:uiPriority w:val="99"/>
    <w:rsid w:val="005E702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3">
    <w:name w:val="Схема документа Знак"/>
    <w:basedOn w:val="a0"/>
    <w:link w:val="afffffff2"/>
    <w:uiPriority w:val="99"/>
    <w:rsid w:val="005E7020"/>
    <w:rPr>
      <w:rFonts w:ascii="Tahoma" w:hAnsi="Tahoma"/>
      <w:shd w:val="clear" w:color="auto" w:fill="000080"/>
    </w:rPr>
  </w:style>
  <w:style w:type="paragraph" w:customStyle="1" w:styleId="29">
    <w:name w:val="Знак Знак Знак Знак2"/>
    <w:basedOn w:val="a"/>
    <w:uiPriority w:val="99"/>
    <w:rsid w:val="005E70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5E7020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5E7020"/>
  </w:style>
  <w:style w:type="paragraph" w:styleId="afffffff4">
    <w:name w:val="List Bullet"/>
    <w:basedOn w:val="affffffd"/>
    <w:uiPriority w:val="99"/>
    <w:rsid w:val="005E7020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styleId="afffffff5">
    <w:name w:val="Book Title"/>
    <w:basedOn w:val="a0"/>
    <w:uiPriority w:val="33"/>
    <w:qFormat/>
    <w:rsid w:val="005E7020"/>
    <w:rPr>
      <w:b/>
      <w:bCs/>
      <w:smallCaps/>
      <w:spacing w:val="5"/>
    </w:rPr>
  </w:style>
  <w:style w:type="character" w:customStyle="1" w:styleId="afffffff6">
    <w:name w:val="Знак Знак"/>
    <w:rsid w:val="00DB5A21"/>
    <w:rPr>
      <w:rFonts w:ascii="Calibri" w:hAnsi="Calibri" w:cs="Calibri"/>
      <w:sz w:val="22"/>
      <w:szCs w:val="22"/>
    </w:rPr>
  </w:style>
  <w:style w:type="character" w:customStyle="1" w:styleId="FontStyle14">
    <w:name w:val="Font Style14"/>
    <w:basedOn w:val="a0"/>
    <w:rsid w:val="00DB5A2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footer" Target="footer16.xml"/><Relationship Id="rId3" Type="http://schemas.openxmlformats.org/officeDocument/2006/relationships/styles" Target="styles.xml"/><Relationship Id="rId21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5" Type="http://schemas.openxmlformats.org/officeDocument/2006/relationships/footer" Target="footer15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3.xml"/><Relationship Id="rId28" Type="http://schemas.openxmlformats.org/officeDocument/2006/relationships/footer" Target="footer18.xm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12.xml"/><Relationship Id="rId27" Type="http://schemas.openxmlformats.org/officeDocument/2006/relationships/footer" Target="footer17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9D973-E361-4913-9F12-CA749E81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5327</Words>
  <Characters>30366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35622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юля</dc:creator>
  <cp:lastModifiedBy>Пользователь</cp:lastModifiedBy>
  <cp:revision>19</cp:revision>
  <cp:lastPrinted>2024-04-26T09:59:00Z</cp:lastPrinted>
  <dcterms:created xsi:type="dcterms:W3CDTF">2018-12-20T11:48:00Z</dcterms:created>
  <dcterms:modified xsi:type="dcterms:W3CDTF">2024-04-26T09:59:00Z</dcterms:modified>
</cp:coreProperties>
</file>