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273" w:rsidRPr="004F2327" w:rsidRDefault="001E0273" w:rsidP="005B4E4C">
      <w:pPr>
        <w:jc w:val="right"/>
        <w:rPr>
          <w:sz w:val="20"/>
          <w:szCs w:val="20"/>
        </w:rPr>
      </w:pPr>
    </w:p>
    <w:p w:rsidR="001E0273" w:rsidRPr="004F2327" w:rsidRDefault="001E0273" w:rsidP="005B4E4C">
      <w:pPr>
        <w:jc w:val="right"/>
        <w:rPr>
          <w:sz w:val="20"/>
          <w:szCs w:val="20"/>
        </w:rPr>
      </w:pPr>
    </w:p>
    <w:p w:rsidR="006B2BE7" w:rsidRPr="004F2327" w:rsidRDefault="006B2BE7"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1E0273" w:rsidRPr="004F2327" w:rsidRDefault="001E0273" w:rsidP="001E0273">
      <w:pPr>
        <w:tabs>
          <w:tab w:val="left" w:pos="7200"/>
        </w:tabs>
        <w:jc w:val="center"/>
        <w:rPr>
          <w:b/>
          <w:sz w:val="72"/>
          <w:szCs w:val="72"/>
        </w:rPr>
      </w:pPr>
      <w:r w:rsidRPr="004F2327">
        <w:rPr>
          <w:b/>
          <w:sz w:val="72"/>
          <w:szCs w:val="72"/>
        </w:rPr>
        <w:t>ИНФОРМАЦИОННЫЙ</w:t>
      </w:r>
    </w:p>
    <w:p w:rsidR="001E0273" w:rsidRPr="004F2327" w:rsidRDefault="001E0273" w:rsidP="001E0273">
      <w:pPr>
        <w:tabs>
          <w:tab w:val="left" w:pos="7200"/>
        </w:tabs>
        <w:jc w:val="center"/>
        <w:rPr>
          <w:b/>
          <w:sz w:val="72"/>
          <w:szCs w:val="72"/>
        </w:rPr>
      </w:pPr>
      <w:r w:rsidRPr="004F2327">
        <w:rPr>
          <w:b/>
          <w:sz w:val="72"/>
          <w:szCs w:val="72"/>
        </w:rPr>
        <w:t xml:space="preserve"> БЮЛЛЕТЕНЬ</w:t>
      </w:r>
    </w:p>
    <w:p w:rsidR="001E0273" w:rsidRPr="004F2327" w:rsidRDefault="001E0273" w:rsidP="001E0273">
      <w:pPr>
        <w:tabs>
          <w:tab w:val="left" w:pos="7200"/>
        </w:tabs>
        <w:jc w:val="center"/>
        <w:rPr>
          <w:b/>
          <w:sz w:val="72"/>
          <w:szCs w:val="72"/>
        </w:rPr>
      </w:pPr>
      <w:r w:rsidRPr="004F2327">
        <w:rPr>
          <w:b/>
          <w:sz w:val="72"/>
          <w:szCs w:val="72"/>
        </w:rPr>
        <w:t>Кутейниковского</w:t>
      </w:r>
    </w:p>
    <w:p w:rsidR="001E0273" w:rsidRPr="004F2327" w:rsidRDefault="001E0273" w:rsidP="001E0273">
      <w:pPr>
        <w:tabs>
          <w:tab w:val="left" w:pos="7200"/>
        </w:tabs>
        <w:jc w:val="center"/>
        <w:rPr>
          <w:b/>
          <w:sz w:val="72"/>
          <w:szCs w:val="72"/>
        </w:rPr>
      </w:pPr>
      <w:r w:rsidRPr="004F2327">
        <w:rPr>
          <w:b/>
          <w:sz w:val="72"/>
          <w:szCs w:val="72"/>
        </w:rPr>
        <w:t xml:space="preserve"> </w:t>
      </w:r>
      <w:proofErr w:type="gramStart"/>
      <w:r w:rsidRPr="004F2327">
        <w:rPr>
          <w:b/>
          <w:sz w:val="72"/>
          <w:szCs w:val="72"/>
        </w:rPr>
        <w:t>сельского</w:t>
      </w:r>
      <w:proofErr w:type="gramEnd"/>
      <w:r w:rsidRPr="004F2327">
        <w:rPr>
          <w:b/>
          <w:sz w:val="72"/>
          <w:szCs w:val="72"/>
        </w:rPr>
        <w:t xml:space="preserve"> поселения</w:t>
      </w:r>
    </w:p>
    <w:p w:rsidR="001E0273" w:rsidRPr="004F2327" w:rsidRDefault="001E0273" w:rsidP="001E0273">
      <w:pPr>
        <w:tabs>
          <w:tab w:val="left" w:pos="7200"/>
        </w:tabs>
        <w:jc w:val="center"/>
        <w:rPr>
          <w:b/>
          <w:sz w:val="56"/>
          <w:szCs w:val="56"/>
        </w:rPr>
      </w:pPr>
      <w:r w:rsidRPr="004F2327">
        <w:rPr>
          <w:b/>
          <w:sz w:val="56"/>
          <w:szCs w:val="56"/>
        </w:rPr>
        <w:t>Родионово-Несветайского района Ростовской области</w:t>
      </w:r>
    </w:p>
    <w:p w:rsidR="001E0273" w:rsidRPr="004F2327" w:rsidRDefault="001E0273" w:rsidP="001E0273">
      <w:pPr>
        <w:tabs>
          <w:tab w:val="left" w:pos="7200"/>
        </w:tabs>
        <w:jc w:val="center"/>
        <w:rPr>
          <w:b/>
          <w:sz w:val="20"/>
          <w:szCs w:val="20"/>
        </w:rPr>
      </w:pPr>
    </w:p>
    <w:p w:rsidR="001E0273" w:rsidRPr="004F2327" w:rsidRDefault="00C14B70" w:rsidP="001E0273">
      <w:pPr>
        <w:tabs>
          <w:tab w:val="left" w:pos="7200"/>
        </w:tabs>
        <w:jc w:val="center"/>
        <w:rPr>
          <w:b/>
          <w:sz w:val="56"/>
          <w:szCs w:val="56"/>
        </w:rPr>
      </w:pPr>
      <w:r w:rsidRPr="004F2327">
        <w:rPr>
          <w:b/>
          <w:sz w:val="56"/>
          <w:szCs w:val="56"/>
        </w:rPr>
        <w:t xml:space="preserve">№ </w:t>
      </w:r>
      <w:r w:rsidR="001D7E3D">
        <w:rPr>
          <w:b/>
          <w:sz w:val="56"/>
          <w:szCs w:val="56"/>
        </w:rPr>
        <w:t>7</w:t>
      </w:r>
    </w:p>
    <w:p w:rsidR="001E0273" w:rsidRPr="004F2327" w:rsidRDefault="001E0273" w:rsidP="001E0273">
      <w:pPr>
        <w:tabs>
          <w:tab w:val="left" w:pos="7200"/>
        </w:tabs>
        <w:jc w:val="center"/>
        <w:rPr>
          <w:b/>
          <w:sz w:val="20"/>
          <w:szCs w:val="20"/>
        </w:rPr>
      </w:pPr>
    </w:p>
    <w:p w:rsidR="001E0273" w:rsidRPr="004F2327" w:rsidRDefault="001E0273" w:rsidP="001E0273">
      <w:pPr>
        <w:tabs>
          <w:tab w:val="left" w:pos="7200"/>
        </w:tabs>
        <w:jc w:val="center"/>
        <w:rPr>
          <w:b/>
          <w:sz w:val="52"/>
          <w:szCs w:val="52"/>
        </w:rPr>
      </w:pPr>
      <w:proofErr w:type="gramStart"/>
      <w:r w:rsidRPr="004F2327">
        <w:rPr>
          <w:b/>
          <w:sz w:val="52"/>
          <w:szCs w:val="52"/>
        </w:rPr>
        <w:t>дата</w:t>
      </w:r>
      <w:proofErr w:type="gramEnd"/>
      <w:r w:rsidRPr="004F2327">
        <w:rPr>
          <w:b/>
          <w:sz w:val="52"/>
          <w:szCs w:val="52"/>
        </w:rPr>
        <w:t xml:space="preserve"> выпуска </w:t>
      </w:r>
    </w:p>
    <w:p w:rsidR="001E0273" w:rsidRPr="004F2327" w:rsidRDefault="001D7E3D" w:rsidP="001E0273">
      <w:pPr>
        <w:tabs>
          <w:tab w:val="left" w:pos="7200"/>
        </w:tabs>
        <w:jc w:val="center"/>
        <w:rPr>
          <w:b/>
          <w:sz w:val="52"/>
          <w:szCs w:val="52"/>
        </w:rPr>
      </w:pPr>
      <w:r>
        <w:rPr>
          <w:b/>
          <w:sz w:val="52"/>
          <w:szCs w:val="52"/>
          <w:u w:val="single"/>
        </w:rPr>
        <w:t>12 мая</w:t>
      </w:r>
      <w:r w:rsidR="00360D58" w:rsidRPr="004F2327">
        <w:rPr>
          <w:b/>
          <w:sz w:val="52"/>
          <w:szCs w:val="52"/>
          <w:u w:val="single"/>
        </w:rPr>
        <w:t xml:space="preserve"> </w:t>
      </w:r>
      <w:proofErr w:type="gramStart"/>
      <w:r w:rsidR="001E0273" w:rsidRPr="004F2327">
        <w:rPr>
          <w:b/>
          <w:sz w:val="52"/>
          <w:szCs w:val="52"/>
          <w:u w:val="single"/>
        </w:rPr>
        <w:t>20</w:t>
      </w:r>
      <w:r w:rsidR="005E7020" w:rsidRPr="004F2327">
        <w:rPr>
          <w:b/>
          <w:sz w:val="52"/>
          <w:szCs w:val="52"/>
          <w:u w:val="single"/>
        </w:rPr>
        <w:t>2</w:t>
      </w:r>
      <w:r w:rsidR="004F2327" w:rsidRPr="004F2327">
        <w:rPr>
          <w:b/>
          <w:sz w:val="52"/>
          <w:szCs w:val="52"/>
          <w:u w:val="single"/>
        </w:rPr>
        <w:t>3</w:t>
      </w:r>
      <w:r w:rsidR="001E0273" w:rsidRPr="004F2327">
        <w:rPr>
          <w:b/>
          <w:sz w:val="52"/>
          <w:szCs w:val="52"/>
          <w:u w:val="single"/>
        </w:rPr>
        <w:t xml:space="preserve">  года</w:t>
      </w:r>
      <w:proofErr w:type="gramEnd"/>
      <w:r w:rsidR="001E0273" w:rsidRPr="004F2327">
        <w:rPr>
          <w:b/>
          <w:sz w:val="52"/>
          <w:szCs w:val="52"/>
          <w:u w:val="single"/>
        </w:rPr>
        <w:t xml:space="preserve"> </w:t>
      </w:r>
    </w:p>
    <w:p w:rsidR="001E0273" w:rsidRPr="004F2327" w:rsidRDefault="001E0273" w:rsidP="005B4E4C">
      <w:pPr>
        <w:jc w:val="right"/>
        <w:rPr>
          <w:sz w:val="20"/>
          <w:szCs w:val="20"/>
        </w:rPr>
      </w:pPr>
    </w:p>
    <w:p w:rsidR="001E0273" w:rsidRPr="004F2327" w:rsidRDefault="001E0273"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sectPr w:rsidR="008767D9" w:rsidRPr="004F2327" w:rsidSect="004F2327">
          <w:headerReference w:type="even" r:id="rId8"/>
          <w:footerReference w:type="even" r:id="rId9"/>
          <w:footerReference w:type="default" r:id="rId10"/>
          <w:footerReference w:type="first" r:id="rId11"/>
          <w:pgSz w:w="11906" w:h="16838" w:code="9"/>
          <w:pgMar w:top="760" w:right="851" w:bottom="60" w:left="851" w:header="170" w:footer="0" w:gutter="0"/>
          <w:pgBorders w:offsetFrom="page">
            <w:top w:val="single" w:sz="2" w:space="24" w:color="auto"/>
            <w:left w:val="single" w:sz="2" w:space="24" w:color="auto"/>
            <w:bottom w:val="single" w:sz="2" w:space="24" w:color="auto"/>
            <w:right w:val="single" w:sz="2" w:space="24" w:color="auto"/>
          </w:pgBorders>
          <w:cols w:space="708"/>
          <w:titlePg/>
          <w:docGrid w:linePitch="360"/>
        </w:sectPr>
      </w:pPr>
    </w:p>
    <w:tbl>
      <w:tblPr>
        <w:tblW w:w="4685"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67"/>
        <w:gridCol w:w="7815"/>
      </w:tblGrid>
      <w:tr w:rsidR="00960CAB" w:rsidRPr="004F2327" w:rsidTr="008767D9">
        <w:tc>
          <w:tcPr>
            <w:tcW w:w="790" w:type="pct"/>
            <w:tcBorders>
              <w:top w:val="nil"/>
              <w:left w:val="nil"/>
              <w:bottom w:val="nil"/>
              <w:right w:val="nil"/>
            </w:tcBorders>
          </w:tcPr>
          <w:p w:rsidR="00960CAB" w:rsidRPr="004F2327" w:rsidRDefault="00960CAB" w:rsidP="008767D9">
            <w:pPr>
              <w:rPr>
                <w:sz w:val="20"/>
                <w:szCs w:val="20"/>
              </w:rPr>
            </w:pPr>
          </w:p>
        </w:tc>
        <w:tc>
          <w:tcPr>
            <w:tcW w:w="4210" w:type="pct"/>
            <w:tcBorders>
              <w:top w:val="nil"/>
              <w:left w:val="nil"/>
              <w:bottom w:val="nil"/>
              <w:right w:val="nil"/>
            </w:tcBorders>
            <w:vAlign w:val="center"/>
          </w:tcPr>
          <w:p w:rsidR="00960CAB" w:rsidRPr="004F2327" w:rsidRDefault="00960CAB" w:rsidP="00960CAB">
            <w:pPr>
              <w:jc w:val="both"/>
              <w:rPr>
                <w:color w:val="000000"/>
                <w:sz w:val="20"/>
                <w:szCs w:val="20"/>
              </w:rPr>
            </w:pPr>
          </w:p>
        </w:tc>
      </w:tr>
    </w:tbl>
    <w:p w:rsidR="003672C0" w:rsidRPr="004F2327" w:rsidRDefault="003672C0" w:rsidP="003672C0">
      <w:pPr>
        <w:jc w:val="both"/>
        <w:rPr>
          <w:sz w:val="20"/>
          <w:szCs w:val="20"/>
        </w:rPr>
      </w:pPr>
      <w:r w:rsidRPr="004F2327">
        <w:rPr>
          <w:sz w:val="20"/>
          <w:szCs w:val="20"/>
        </w:rPr>
        <w:t xml:space="preserve">                                                                                                         </w:t>
      </w:r>
    </w:p>
    <w:p w:rsidR="008767D9" w:rsidRPr="0082064C" w:rsidRDefault="008767D9" w:rsidP="008767D9">
      <w:pPr>
        <w:jc w:val="center"/>
        <w:rPr>
          <w:b/>
          <w:i/>
          <w:sz w:val="28"/>
          <w:szCs w:val="20"/>
        </w:rPr>
      </w:pPr>
      <w:r w:rsidRPr="0082064C">
        <w:rPr>
          <w:b/>
          <w:i/>
          <w:sz w:val="28"/>
          <w:szCs w:val="20"/>
        </w:rPr>
        <w:t>СОДЕРЖАНИЕ</w:t>
      </w:r>
    </w:p>
    <w:p w:rsidR="008767D9" w:rsidRDefault="008767D9" w:rsidP="008767D9">
      <w:pPr>
        <w:jc w:val="center"/>
        <w:rPr>
          <w:b/>
          <w:i/>
          <w:sz w:val="28"/>
          <w:szCs w:val="20"/>
        </w:rPr>
      </w:pPr>
      <w:r w:rsidRPr="0082064C">
        <w:rPr>
          <w:b/>
          <w:i/>
          <w:sz w:val="28"/>
          <w:szCs w:val="20"/>
        </w:rPr>
        <w:t xml:space="preserve"> </w:t>
      </w:r>
      <w:proofErr w:type="gramStart"/>
      <w:r w:rsidRPr="0082064C">
        <w:rPr>
          <w:b/>
          <w:i/>
          <w:sz w:val="28"/>
          <w:szCs w:val="20"/>
        </w:rPr>
        <w:t>ИНФОРМАЦИОННОГО  БЮЛЛЕТЕНЯ</w:t>
      </w:r>
      <w:proofErr w:type="gramEnd"/>
    </w:p>
    <w:p w:rsidR="0082064C" w:rsidRPr="0082064C" w:rsidRDefault="0082064C" w:rsidP="008767D9">
      <w:pPr>
        <w:jc w:val="center"/>
        <w:rPr>
          <w:b/>
          <w:i/>
          <w:sz w:val="28"/>
          <w:szCs w:val="20"/>
        </w:rPr>
      </w:pPr>
    </w:p>
    <w:p w:rsidR="008767D9" w:rsidRDefault="008767D9" w:rsidP="008767D9">
      <w:pPr>
        <w:jc w:val="center"/>
        <w:rPr>
          <w:b/>
          <w:i/>
          <w:sz w:val="28"/>
          <w:szCs w:val="20"/>
        </w:rPr>
      </w:pPr>
      <w:r w:rsidRPr="0082064C">
        <w:rPr>
          <w:b/>
          <w:i/>
          <w:sz w:val="28"/>
          <w:szCs w:val="20"/>
        </w:rPr>
        <w:t>№</w:t>
      </w:r>
      <w:r w:rsidR="001D7E3D">
        <w:rPr>
          <w:b/>
          <w:i/>
          <w:sz w:val="28"/>
          <w:szCs w:val="20"/>
        </w:rPr>
        <w:t xml:space="preserve"> </w:t>
      </w:r>
      <w:proofErr w:type="gramStart"/>
      <w:r w:rsidR="001D7E3D">
        <w:rPr>
          <w:b/>
          <w:i/>
          <w:sz w:val="28"/>
          <w:szCs w:val="20"/>
        </w:rPr>
        <w:t>7</w:t>
      </w:r>
      <w:r w:rsidR="008D4A6A" w:rsidRPr="0082064C">
        <w:rPr>
          <w:b/>
          <w:i/>
          <w:sz w:val="28"/>
          <w:szCs w:val="20"/>
        </w:rPr>
        <w:t xml:space="preserve">  от</w:t>
      </w:r>
      <w:proofErr w:type="gramEnd"/>
      <w:r w:rsidR="008D4A6A" w:rsidRPr="0082064C">
        <w:rPr>
          <w:b/>
          <w:i/>
          <w:sz w:val="28"/>
          <w:szCs w:val="20"/>
        </w:rPr>
        <w:t xml:space="preserve"> </w:t>
      </w:r>
      <w:r w:rsidR="001D7E3D">
        <w:rPr>
          <w:b/>
          <w:i/>
          <w:sz w:val="28"/>
          <w:szCs w:val="20"/>
        </w:rPr>
        <w:t>12.05</w:t>
      </w:r>
      <w:r w:rsidR="004F2327" w:rsidRPr="0082064C">
        <w:rPr>
          <w:b/>
          <w:i/>
          <w:sz w:val="28"/>
          <w:szCs w:val="20"/>
        </w:rPr>
        <w:t>.2023</w:t>
      </w:r>
    </w:p>
    <w:p w:rsidR="0082064C" w:rsidRPr="0082064C" w:rsidRDefault="0082064C" w:rsidP="008767D9">
      <w:pPr>
        <w:jc w:val="center"/>
        <w:rPr>
          <w:b/>
          <w:i/>
          <w:sz w:val="28"/>
          <w:szCs w:val="20"/>
        </w:rPr>
      </w:pPr>
    </w:p>
    <w:tbl>
      <w:tblPr>
        <w:tblW w:w="4826"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34"/>
        <w:gridCol w:w="8827"/>
      </w:tblGrid>
      <w:tr w:rsidR="008767D9" w:rsidRPr="004F2327" w:rsidTr="003838B7">
        <w:trPr>
          <w:trHeight w:val="59"/>
        </w:trPr>
        <w:tc>
          <w:tcPr>
            <w:tcW w:w="384" w:type="pct"/>
            <w:tcBorders>
              <w:top w:val="single" w:sz="2" w:space="0" w:color="auto"/>
              <w:left w:val="single" w:sz="2" w:space="0" w:color="auto"/>
              <w:bottom w:val="single" w:sz="2" w:space="0" w:color="auto"/>
              <w:right w:val="single" w:sz="2" w:space="0" w:color="auto"/>
            </w:tcBorders>
            <w:vAlign w:val="center"/>
            <w:hideMark/>
          </w:tcPr>
          <w:p w:rsidR="008767D9" w:rsidRPr="0082064C" w:rsidRDefault="008767D9" w:rsidP="003838B7">
            <w:pPr>
              <w:spacing w:before="40" w:after="40" w:line="206" w:lineRule="auto"/>
              <w:ind w:left="-57" w:right="-57"/>
              <w:jc w:val="center"/>
              <w:rPr>
                <w:sz w:val="28"/>
                <w:szCs w:val="20"/>
              </w:rPr>
            </w:pPr>
            <w:proofErr w:type="gramStart"/>
            <w:r w:rsidRPr="0082064C">
              <w:rPr>
                <w:sz w:val="28"/>
                <w:szCs w:val="20"/>
              </w:rPr>
              <w:t>№  п</w:t>
            </w:r>
            <w:proofErr w:type="gramEnd"/>
            <w:r w:rsidRPr="0082064C">
              <w:rPr>
                <w:sz w:val="28"/>
                <w:szCs w:val="20"/>
              </w:rPr>
              <w:t>/п</w:t>
            </w:r>
          </w:p>
        </w:tc>
        <w:tc>
          <w:tcPr>
            <w:tcW w:w="4616" w:type="pct"/>
            <w:tcBorders>
              <w:top w:val="single" w:sz="2" w:space="0" w:color="auto"/>
              <w:left w:val="single" w:sz="2" w:space="0" w:color="auto"/>
              <w:bottom w:val="single" w:sz="2" w:space="0" w:color="auto"/>
              <w:right w:val="single" w:sz="2" w:space="0" w:color="auto"/>
            </w:tcBorders>
            <w:vAlign w:val="center"/>
            <w:hideMark/>
          </w:tcPr>
          <w:p w:rsidR="008767D9" w:rsidRPr="0082064C" w:rsidRDefault="008767D9" w:rsidP="003838B7">
            <w:pPr>
              <w:spacing w:before="40" w:after="40" w:line="206" w:lineRule="auto"/>
              <w:jc w:val="center"/>
              <w:rPr>
                <w:sz w:val="28"/>
                <w:szCs w:val="20"/>
              </w:rPr>
            </w:pPr>
            <w:r w:rsidRPr="0082064C">
              <w:rPr>
                <w:sz w:val="28"/>
                <w:szCs w:val="20"/>
              </w:rPr>
              <w:t xml:space="preserve">Перечень и наименование документа, </w:t>
            </w:r>
          </w:p>
          <w:p w:rsidR="008767D9" w:rsidRPr="0082064C" w:rsidRDefault="008767D9" w:rsidP="003838B7">
            <w:pPr>
              <w:spacing w:before="40" w:after="40" w:line="206" w:lineRule="auto"/>
              <w:jc w:val="center"/>
              <w:rPr>
                <w:sz w:val="28"/>
                <w:szCs w:val="20"/>
              </w:rPr>
            </w:pPr>
            <w:proofErr w:type="gramStart"/>
            <w:r w:rsidRPr="0082064C">
              <w:rPr>
                <w:sz w:val="28"/>
                <w:szCs w:val="20"/>
              </w:rPr>
              <w:t>внесенных  в</w:t>
            </w:r>
            <w:proofErr w:type="gramEnd"/>
            <w:r w:rsidRPr="0082064C">
              <w:rPr>
                <w:sz w:val="28"/>
                <w:szCs w:val="20"/>
              </w:rPr>
              <w:t xml:space="preserve"> информационный бюллетень</w:t>
            </w:r>
          </w:p>
        </w:tc>
      </w:tr>
      <w:tr w:rsidR="004F2327" w:rsidRPr="004F2327" w:rsidTr="001D7E3D">
        <w:trPr>
          <w:trHeight w:val="710"/>
        </w:trPr>
        <w:tc>
          <w:tcPr>
            <w:tcW w:w="384" w:type="pct"/>
            <w:tcBorders>
              <w:top w:val="single" w:sz="2" w:space="0" w:color="auto"/>
              <w:left w:val="single" w:sz="2" w:space="0" w:color="auto"/>
              <w:bottom w:val="single" w:sz="2" w:space="0" w:color="auto"/>
              <w:right w:val="single" w:sz="2" w:space="0" w:color="auto"/>
            </w:tcBorders>
          </w:tcPr>
          <w:p w:rsidR="004F2327" w:rsidRPr="0082064C" w:rsidRDefault="004F2327" w:rsidP="004F2327">
            <w:pPr>
              <w:spacing w:before="40" w:after="40" w:line="206" w:lineRule="auto"/>
              <w:ind w:right="113"/>
              <w:jc w:val="center"/>
              <w:rPr>
                <w:sz w:val="28"/>
                <w:szCs w:val="20"/>
              </w:rPr>
            </w:pPr>
            <w:r w:rsidRPr="0082064C">
              <w:rPr>
                <w:sz w:val="28"/>
                <w:szCs w:val="20"/>
              </w:rPr>
              <w:t>1</w:t>
            </w:r>
          </w:p>
        </w:tc>
        <w:tc>
          <w:tcPr>
            <w:tcW w:w="4616" w:type="pct"/>
            <w:tcBorders>
              <w:top w:val="single" w:sz="4" w:space="0" w:color="auto"/>
              <w:left w:val="single" w:sz="4" w:space="0" w:color="auto"/>
              <w:bottom w:val="single" w:sz="4" w:space="0" w:color="auto"/>
              <w:right w:val="single" w:sz="4" w:space="0" w:color="auto"/>
            </w:tcBorders>
          </w:tcPr>
          <w:p w:rsidR="001D7E3D" w:rsidRPr="001D7E3D" w:rsidRDefault="001D7E3D" w:rsidP="001D7E3D">
            <w:pPr>
              <w:jc w:val="both"/>
              <w:rPr>
                <w:bCs/>
                <w:color w:val="000000"/>
                <w:kern w:val="28"/>
                <w:sz w:val="28"/>
                <w:szCs w:val="20"/>
              </w:rPr>
            </w:pPr>
            <w:r>
              <w:rPr>
                <w:bCs/>
                <w:color w:val="000000"/>
                <w:kern w:val="28"/>
                <w:sz w:val="28"/>
                <w:szCs w:val="20"/>
              </w:rPr>
              <w:t>Постановление Администрации Кутейниковского сельского поселения № 68 от 11.05.2023 «</w:t>
            </w:r>
            <w:r w:rsidRPr="001D7E3D">
              <w:rPr>
                <w:bCs/>
                <w:color w:val="000000"/>
                <w:kern w:val="28"/>
                <w:sz w:val="28"/>
                <w:szCs w:val="20"/>
              </w:rPr>
              <w:t xml:space="preserve">О выдвижении </w:t>
            </w:r>
            <w:r>
              <w:rPr>
                <w:bCs/>
                <w:color w:val="000000"/>
                <w:kern w:val="28"/>
                <w:sz w:val="28"/>
                <w:szCs w:val="20"/>
              </w:rPr>
              <w:t xml:space="preserve">кандидатур в составы участковых </w:t>
            </w:r>
            <w:r w:rsidRPr="001D7E3D">
              <w:rPr>
                <w:bCs/>
                <w:color w:val="000000"/>
                <w:kern w:val="28"/>
                <w:sz w:val="28"/>
                <w:szCs w:val="20"/>
              </w:rPr>
              <w:t>избирательных комиссий Родионово-Несветайского района Ростовской области</w:t>
            </w:r>
            <w:r>
              <w:rPr>
                <w:bCs/>
                <w:color w:val="000000"/>
                <w:kern w:val="28"/>
                <w:sz w:val="28"/>
                <w:szCs w:val="20"/>
              </w:rPr>
              <w:t>»</w:t>
            </w:r>
          </w:p>
          <w:p w:rsidR="004F2327" w:rsidRPr="0082064C" w:rsidRDefault="004F2327" w:rsidP="0082064C">
            <w:pPr>
              <w:jc w:val="both"/>
              <w:rPr>
                <w:bCs/>
                <w:color w:val="000000"/>
                <w:kern w:val="28"/>
                <w:sz w:val="28"/>
                <w:szCs w:val="20"/>
              </w:rPr>
            </w:pPr>
          </w:p>
        </w:tc>
      </w:tr>
      <w:tr w:rsidR="001D7E3D" w:rsidRPr="004F2327" w:rsidTr="004F2327">
        <w:trPr>
          <w:trHeight w:val="710"/>
        </w:trPr>
        <w:tc>
          <w:tcPr>
            <w:tcW w:w="384" w:type="pct"/>
            <w:tcBorders>
              <w:top w:val="single" w:sz="2" w:space="0" w:color="auto"/>
              <w:left w:val="single" w:sz="2" w:space="0" w:color="auto"/>
              <w:bottom w:val="single" w:sz="4" w:space="0" w:color="auto"/>
              <w:right w:val="single" w:sz="2" w:space="0" w:color="auto"/>
            </w:tcBorders>
          </w:tcPr>
          <w:p w:rsidR="001D7E3D" w:rsidRPr="0082064C" w:rsidRDefault="001D7E3D" w:rsidP="004F2327">
            <w:pPr>
              <w:spacing w:before="40" w:after="40" w:line="206" w:lineRule="auto"/>
              <w:ind w:right="113"/>
              <w:jc w:val="center"/>
              <w:rPr>
                <w:sz w:val="28"/>
                <w:szCs w:val="20"/>
              </w:rPr>
            </w:pPr>
            <w:r>
              <w:rPr>
                <w:sz w:val="28"/>
                <w:szCs w:val="20"/>
              </w:rPr>
              <w:t>2</w:t>
            </w:r>
          </w:p>
        </w:tc>
        <w:tc>
          <w:tcPr>
            <w:tcW w:w="4616" w:type="pct"/>
            <w:tcBorders>
              <w:top w:val="single" w:sz="4" w:space="0" w:color="auto"/>
              <w:left w:val="single" w:sz="4" w:space="0" w:color="auto"/>
              <w:bottom w:val="single" w:sz="4" w:space="0" w:color="auto"/>
              <w:right w:val="single" w:sz="4" w:space="0" w:color="auto"/>
            </w:tcBorders>
          </w:tcPr>
          <w:p w:rsidR="001D7E3D" w:rsidRPr="001D7E3D" w:rsidRDefault="001D7E3D" w:rsidP="001D7E3D">
            <w:pPr>
              <w:jc w:val="both"/>
              <w:rPr>
                <w:sz w:val="28"/>
                <w:szCs w:val="28"/>
              </w:rPr>
            </w:pPr>
            <w:r w:rsidRPr="001D7E3D">
              <w:rPr>
                <w:bCs/>
                <w:color w:val="000000"/>
                <w:kern w:val="28"/>
                <w:sz w:val="28"/>
                <w:szCs w:val="28"/>
              </w:rPr>
              <w:t>Постановление Администрации Кутейниковского сельского поселения № 69 от 12.05.2023 «</w:t>
            </w:r>
            <w:r w:rsidRPr="001D7E3D">
              <w:rPr>
                <w:sz w:val="28"/>
                <w:szCs w:val="28"/>
              </w:rPr>
              <w:t>Об утверждении Порядка предоставления сведений</w:t>
            </w:r>
            <w:r>
              <w:rPr>
                <w:sz w:val="28"/>
                <w:szCs w:val="28"/>
              </w:rPr>
              <w:t xml:space="preserve"> </w:t>
            </w:r>
            <w:r w:rsidRPr="001D7E3D">
              <w:rPr>
                <w:sz w:val="28"/>
                <w:szCs w:val="28"/>
              </w:rPr>
              <w:t>о расходах муниципального служащего, расходах его супруги (</w:t>
            </w:r>
            <w:proofErr w:type="gramStart"/>
            <w:r w:rsidRPr="001D7E3D">
              <w:rPr>
                <w:sz w:val="28"/>
                <w:szCs w:val="28"/>
              </w:rPr>
              <w:t xml:space="preserve">супруга)   </w:t>
            </w:r>
            <w:proofErr w:type="gramEnd"/>
            <w:r w:rsidRPr="001D7E3D">
              <w:rPr>
                <w:sz w:val="28"/>
                <w:szCs w:val="28"/>
              </w:rPr>
              <w:t xml:space="preserve">                и несовершеннолетних детей, а также контроля за соответствием расходов муниципального слу</w:t>
            </w:r>
            <w:r>
              <w:rPr>
                <w:sz w:val="28"/>
                <w:szCs w:val="28"/>
              </w:rPr>
              <w:t xml:space="preserve">жащего, его супруги (супруга) и </w:t>
            </w:r>
            <w:r w:rsidRPr="001D7E3D">
              <w:rPr>
                <w:sz w:val="28"/>
                <w:szCs w:val="28"/>
              </w:rPr>
              <w:t>несовершеннолетних детей их доходам</w:t>
            </w:r>
            <w:r>
              <w:rPr>
                <w:sz w:val="28"/>
                <w:szCs w:val="28"/>
              </w:rPr>
              <w:t>»</w:t>
            </w:r>
          </w:p>
          <w:p w:rsidR="001D7E3D" w:rsidRDefault="001D7E3D" w:rsidP="001D7E3D">
            <w:pPr>
              <w:jc w:val="both"/>
              <w:rPr>
                <w:bCs/>
                <w:color w:val="000000"/>
                <w:kern w:val="28"/>
                <w:sz w:val="28"/>
                <w:szCs w:val="20"/>
              </w:rPr>
            </w:pPr>
          </w:p>
        </w:tc>
      </w:tr>
    </w:tbl>
    <w:p w:rsidR="008767D9" w:rsidRPr="004F2327" w:rsidRDefault="008767D9" w:rsidP="008767D9">
      <w:pPr>
        <w:rPr>
          <w:sz w:val="20"/>
          <w:szCs w:val="20"/>
        </w:rPr>
      </w:pPr>
    </w:p>
    <w:p w:rsidR="005E7020" w:rsidRPr="004F2327" w:rsidRDefault="005E7020" w:rsidP="005E7020">
      <w:pPr>
        <w:pStyle w:val="1"/>
        <w:rPr>
          <w:b w:val="0"/>
          <w:sz w:val="20"/>
        </w:rPr>
      </w:pPr>
    </w:p>
    <w:p w:rsidR="004F2327" w:rsidRDefault="004F2327"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82064C" w:rsidRDefault="0082064C" w:rsidP="004F2327">
      <w:pPr>
        <w:autoSpaceDE w:val="0"/>
        <w:autoSpaceDN w:val="0"/>
        <w:adjustRightInd w:val="0"/>
        <w:ind w:firstLine="284"/>
        <w:rPr>
          <w:kern w:val="2"/>
          <w:sz w:val="20"/>
          <w:szCs w:val="20"/>
        </w:rPr>
      </w:pPr>
    </w:p>
    <w:p w:rsidR="004F2327" w:rsidRPr="004F2327" w:rsidRDefault="004F2327" w:rsidP="004F2327">
      <w:pPr>
        <w:autoSpaceDE w:val="0"/>
        <w:autoSpaceDN w:val="0"/>
        <w:adjustRightInd w:val="0"/>
        <w:ind w:firstLine="709"/>
        <w:jc w:val="both"/>
        <w:rPr>
          <w:kern w:val="2"/>
          <w:sz w:val="20"/>
          <w:szCs w:val="20"/>
        </w:rPr>
      </w:pPr>
    </w:p>
    <w:p w:rsidR="001D7E3D" w:rsidRPr="001D7E3D" w:rsidRDefault="004F2327" w:rsidP="001D7E3D">
      <w:pPr>
        <w:pStyle w:val="1"/>
        <w:rPr>
          <w:rFonts w:ascii="Times New Roman" w:eastAsiaTheme="minorEastAsia" w:hAnsi="Times New Roman"/>
          <w:b w:val="0"/>
          <w:bCs/>
          <w:spacing w:val="0"/>
          <w:szCs w:val="28"/>
          <w:lang w:eastAsia="en-US"/>
        </w:rPr>
      </w:pPr>
      <w:r w:rsidRPr="004F2327">
        <w:rPr>
          <w:sz w:val="20"/>
        </w:rPr>
        <w:tab/>
      </w:r>
      <w:r w:rsidR="001D7E3D" w:rsidRPr="001D7E3D">
        <w:rPr>
          <w:rFonts w:ascii="Times New Roman" w:eastAsiaTheme="minorEastAsia" w:hAnsi="Times New Roman"/>
          <w:b w:val="0"/>
          <w:bCs/>
          <w:spacing w:val="0"/>
          <w:szCs w:val="28"/>
          <w:lang w:eastAsia="en-US"/>
        </w:rPr>
        <w:t>АДМИНИСТРАЦИЯ</w:t>
      </w:r>
    </w:p>
    <w:p w:rsidR="001D7E3D" w:rsidRPr="001D7E3D" w:rsidRDefault="001D7E3D" w:rsidP="001D7E3D">
      <w:pPr>
        <w:widowControl w:val="0"/>
        <w:autoSpaceDE w:val="0"/>
        <w:autoSpaceDN w:val="0"/>
        <w:jc w:val="center"/>
        <w:outlineLvl w:val="0"/>
        <w:rPr>
          <w:rFonts w:eastAsiaTheme="minorEastAsia"/>
          <w:bCs/>
          <w:sz w:val="28"/>
          <w:szCs w:val="28"/>
          <w:lang w:eastAsia="en-US"/>
        </w:rPr>
      </w:pPr>
      <w:r w:rsidRPr="001D7E3D">
        <w:rPr>
          <w:rFonts w:eastAsiaTheme="minorEastAsia"/>
          <w:bCs/>
          <w:sz w:val="28"/>
          <w:szCs w:val="28"/>
          <w:lang w:eastAsia="en-US"/>
        </w:rPr>
        <w:t>КУТЕЙНИКОВСКОГО СЕЛЬСКОГО ПОСЕЛЕНИЯ</w:t>
      </w:r>
    </w:p>
    <w:p w:rsidR="001D7E3D" w:rsidRPr="001D7E3D" w:rsidRDefault="001D7E3D" w:rsidP="001D7E3D">
      <w:pPr>
        <w:widowControl w:val="0"/>
        <w:autoSpaceDE w:val="0"/>
        <w:autoSpaceDN w:val="0"/>
        <w:jc w:val="center"/>
        <w:outlineLvl w:val="0"/>
        <w:rPr>
          <w:rFonts w:eastAsiaTheme="minorEastAsia"/>
          <w:bCs/>
          <w:sz w:val="28"/>
          <w:szCs w:val="28"/>
          <w:lang w:eastAsia="en-US"/>
        </w:rPr>
      </w:pPr>
      <w:r w:rsidRPr="001D7E3D">
        <w:rPr>
          <w:rFonts w:eastAsiaTheme="minorEastAsia"/>
          <w:bCs/>
          <w:sz w:val="28"/>
          <w:szCs w:val="28"/>
          <w:lang w:eastAsia="en-US"/>
        </w:rPr>
        <w:t>РОДИОНОВО-НЕСВЕТАЙСКОГО РАЙОНА</w:t>
      </w:r>
    </w:p>
    <w:p w:rsidR="001D7E3D" w:rsidRPr="001D7E3D" w:rsidRDefault="001D7E3D" w:rsidP="001D7E3D">
      <w:pPr>
        <w:widowControl w:val="0"/>
        <w:autoSpaceDE w:val="0"/>
        <w:autoSpaceDN w:val="0"/>
        <w:jc w:val="center"/>
        <w:outlineLvl w:val="0"/>
        <w:rPr>
          <w:rFonts w:eastAsiaTheme="minorEastAsia"/>
          <w:bCs/>
          <w:sz w:val="28"/>
          <w:szCs w:val="28"/>
          <w:lang w:eastAsia="en-US"/>
        </w:rPr>
      </w:pPr>
      <w:r w:rsidRPr="001D7E3D">
        <w:rPr>
          <w:rFonts w:eastAsiaTheme="minorEastAsia"/>
          <w:bCs/>
          <w:sz w:val="28"/>
          <w:szCs w:val="28"/>
          <w:lang w:eastAsia="en-US"/>
        </w:rPr>
        <w:t>РОСТОВСКОЙ ОБЛАСТИ</w:t>
      </w:r>
    </w:p>
    <w:p w:rsidR="001D7E3D" w:rsidRPr="001D7E3D" w:rsidRDefault="001D7E3D" w:rsidP="001D7E3D">
      <w:pPr>
        <w:widowControl w:val="0"/>
        <w:autoSpaceDE w:val="0"/>
        <w:autoSpaceDN w:val="0"/>
        <w:jc w:val="center"/>
        <w:outlineLvl w:val="0"/>
        <w:rPr>
          <w:rFonts w:eastAsiaTheme="minorEastAsia"/>
          <w:bCs/>
          <w:sz w:val="28"/>
          <w:szCs w:val="28"/>
          <w:lang w:eastAsia="en-US"/>
        </w:rPr>
      </w:pPr>
    </w:p>
    <w:p w:rsidR="001D7E3D" w:rsidRPr="001D7E3D" w:rsidRDefault="001D7E3D" w:rsidP="001D7E3D">
      <w:pPr>
        <w:widowControl w:val="0"/>
        <w:autoSpaceDE w:val="0"/>
        <w:autoSpaceDN w:val="0"/>
        <w:jc w:val="center"/>
        <w:outlineLvl w:val="0"/>
        <w:rPr>
          <w:rFonts w:eastAsiaTheme="minorEastAsia"/>
          <w:bCs/>
          <w:sz w:val="28"/>
          <w:szCs w:val="28"/>
          <w:lang w:eastAsia="en-US"/>
        </w:rPr>
      </w:pPr>
      <w:r w:rsidRPr="001D7E3D">
        <w:rPr>
          <w:rFonts w:eastAsiaTheme="minorEastAsia"/>
          <w:bCs/>
          <w:sz w:val="28"/>
          <w:szCs w:val="28"/>
          <w:lang w:eastAsia="en-US"/>
        </w:rPr>
        <w:t>ПОСТАНОВЛЕНИЕ</w:t>
      </w:r>
    </w:p>
    <w:p w:rsidR="001D7E3D" w:rsidRPr="001D7E3D" w:rsidRDefault="001D7E3D" w:rsidP="001D7E3D">
      <w:pPr>
        <w:widowControl w:val="0"/>
        <w:autoSpaceDE w:val="0"/>
        <w:autoSpaceDN w:val="0"/>
        <w:adjustRightInd w:val="0"/>
        <w:rPr>
          <w:rFonts w:eastAsiaTheme="minorEastAsia"/>
          <w:b/>
        </w:rPr>
      </w:pPr>
    </w:p>
    <w:p w:rsidR="001D7E3D" w:rsidRPr="001D7E3D" w:rsidRDefault="001D7E3D" w:rsidP="001D7E3D">
      <w:pPr>
        <w:widowControl w:val="0"/>
        <w:autoSpaceDE w:val="0"/>
        <w:autoSpaceDN w:val="0"/>
        <w:adjustRightInd w:val="0"/>
        <w:jc w:val="center"/>
        <w:rPr>
          <w:rFonts w:eastAsiaTheme="minorEastAsia"/>
        </w:rPr>
      </w:pPr>
      <w:r w:rsidRPr="001D7E3D">
        <w:rPr>
          <w:rFonts w:eastAsiaTheme="minorEastAsia"/>
        </w:rPr>
        <w:t xml:space="preserve">11.05.2023                                       № 68                              </w:t>
      </w:r>
      <w:proofErr w:type="spellStart"/>
      <w:r w:rsidRPr="001D7E3D">
        <w:rPr>
          <w:rFonts w:eastAsiaTheme="minorEastAsia"/>
        </w:rPr>
        <w:t>сл.Кутейниково</w:t>
      </w:r>
      <w:proofErr w:type="spellEnd"/>
    </w:p>
    <w:p w:rsidR="001D7E3D" w:rsidRPr="001D7E3D" w:rsidRDefault="001D7E3D" w:rsidP="001D7E3D">
      <w:pPr>
        <w:widowControl w:val="0"/>
        <w:autoSpaceDE w:val="0"/>
        <w:autoSpaceDN w:val="0"/>
        <w:adjustRightInd w:val="0"/>
        <w:rPr>
          <w:rFonts w:eastAsiaTheme="minorEastAsia"/>
          <w:b/>
        </w:rPr>
      </w:pPr>
      <w:r w:rsidRPr="001D7E3D">
        <w:rPr>
          <w:rFonts w:eastAsiaTheme="minorEastAsia"/>
          <w:b/>
        </w:rPr>
        <w:t xml:space="preserve">   </w:t>
      </w:r>
    </w:p>
    <w:tbl>
      <w:tblPr>
        <w:tblW w:w="0" w:type="auto"/>
        <w:tblLook w:val="04A0" w:firstRow="1" w:lastRow="0" w:firstColumn="1" w:lastColumn="0" w:noHBand="0" w:noVBand="1"/>
      </w:tblPr>
      <w:tblGrid>
        <w:gridCol w:w="9906"/>
      </w:tblGrid>
      <w:tr w:rsidR="001D7E3D" w:rsidRPr="001D7E3D" w:rsidTr="001D7E3D">
        <w:tc>
          <w:tcPr>
            <w:tcW w:w="10031" w:type="dxa"/>
          </w:tcPr>
          <w:p w:rsidR="001D7E3D" w:rsidRPr="001D7E3D" w:rsidRDefault="001D7E3D" w:rsidP="001D7E3D">
            <w:pPr>
              <w:widowControl w:val="0"/>
              <w:autoSpaceDE w:val="0"/>
              <w:autoSpaceDN w:val="0"/>
              <w:adjustRightInd w:val="0"/>
              <w:jc w:val="center"/>
              <w:rPr>
                <w:b/>
                <w:sz w:val="28"/>
                <w:szCs w:val="28"/>
              </w:rPr>
            </w:pPr>
            <w:r w:rsidRPr="001D7E3D">
              <w:rPr>
                <w:b/>
                <w:sz w:val="28"/>
                <w:szCs w:val="28"/>
              </w:rPr>
              <w:t>Об утверждении административного регламента</w:t>
            </w:r>
          </w:p>
          <w:p w:rsidR="001D7E3D" w:rsidRPr="001D7E3D" w:rsidRDefault="001D7E3D" w:rsidP="001D7E3D">
            <w:pPr>
              <w:widowControl w:val="0"/>
              <w:autoSpaceDE w:val="0"/>
              <w:autoSpaceDN w:val="0"/>
              <w:adjustRightInd w:val="0"/>
              <w:jc w:val="center"/>
              <w:rPr>
                <w:b/>
                <w:sz w:val="28"/>
                <w:szCs w:val="28"/>
              </w:rPr>
            </w:pPr>
            <w:proofErr w:type="gramStart"/>
            <w:r w:rsidRPr="001D7E3D">
              <w:rPr>
                <w:b/>
                <w:sz w:val="28"/>
                <w:szCs w:val="28"/>
              </w:rPr>
              <w:t>предоставления</w:t>
            </w:r>
            <w:proofErr w:type="gramEnd"/>
            <w:r w:rsidRPr="001D7E3D">
              <w:rPr>
                <w:b/>
                <w:sz w:val="28"/>
                <w:szCs w:val="28"/>
              </w:rPr>
              <w:t xml:space="preserve"> муниципальной услуги  «Присвоение адреса объекту адресации, изменение и аннулирование такого адреса</w:t>
            </w:r>
            <w:r w:rsidRPr="001D7E3D">
              <w:rPr>
                <w:rFonts w:eastAsiaTheme="minorEastAsia"/>
                <w:b/>
                <w:sz w:val="28"/>
                <w:szCs w:val="28"/>
              </w:rPr>
              <w:t>»</w:t>
            </w:r>
          </w:p>
          <w:p w:rsidR="001D7E3D" w:rsidRPr="001D7E3D" w:rsidRDefault="001D7E3D" w:rsidP="001D7E3D">
            <w:pPr>
              <w:widowControl w:val="0"/>
              <w:autoSpaceDE w:val="0"/>
              <w:autoSpaceDN w:val="0"/>
              <w:adjustRightInd w:val="0"/>
              <w:rPr>
                <w:b/>
                <w:sz w:val="20"/>
                <w:szCs w:val="20"/>
              </w:rPr>
            </w:pPr>
          </w:p>
          <w:p w:rsidR="001D7E3D" w:rsidRPr="001D7E3D" w:rsidRDefault="001D7E3D" w:rsidP="001D7E3D">
            <w:pPr>
              <w:widowControl w:val="0"/>
              <w:autoSpaceDE w:val="0"/>
              <w:autoSpaceDN w:val="0"/>
              <w:adjustRightInd w:val="0"/>
              <w:rPr>
                <w:b/>
                <w:sz w:val="28"/>
                <w:szCs w:val="28"/>
              </w:rPr>
            </w:pPr>
          </w:p>
        </w:tc>
      </w:tr>
    </w:tbl>
    <w:p w:rsidR="001D7E3D" w:rsidRPr="001D7E3D" w:rsidRDefault="001D7E3D" w:rsidP="001D7E3D">
      <w:pPr>
        <w:widowControl w:val="0"/>
        <w:tabs>
          <w:tab w:val="left" w:pos="5040"/>
        </w:tabs>
        <w:autoSpaceDE w:val="0"/>
        <w:autoSpaceDN w:val="0"/>
        <w:adjustRightInd w:val="0"/>
        <w:jc w:val="both"/>
        <w:rPr>
          <w:rFonts w:eastAsiaTheme="minorEastAsia"/>
        </w:rPr>
      </w:pPr>
      <w:r>
        <w:rPr>
          <w:rFonts w:eastAsiaTheme="minorEastAsia"/>
        </w:rPr>
        <w:t xml:space="preserve">            </w:t>
      </w:r>
      <w:r w:rsidRPr="001D7E3D">
        <w:rPr>
          <w:rFonts w:eastAsiaTheme="minorEastAsia"/>
        </w:rPr>
        <w:t xml:space="preserve">В </w:t>
      </w:r>
      <w:proofErr w:type="gramStart"/>
      <w:r w:rsidRPr="001D7E3D">
        <w:rPr>
          <w:rFonts w:eastAsiaTheme="minorEastAsia"/>
        </w:rPr>
        <w:t>соответствии  с</w:t>
      </w:r>
      <w:proofErr w:type="gramEnd"/>
      <w:r w:rsidRPr="001D7E3D">
        <w:rPr>
          <w:rFonts w:eastAsiaTheme="minorEastAsia"/>
        </w:rPr>
        <w:t xml:space="preserve"> </w:t>
      </w:r>
      <w:hyperlink r:id="rId12" w:history="1">
        <w:r w:rsidRPr="001D7E3D">
          <w:rPr>
            <w:rFonts w:eastAsiaTheme="minorEastAsia"/>
          </w:rPr>
          <w:t>Федеральным законом</w:t>
        </w:r>
      </w:hyperlink>
      <w:r w:rsidRPr="001D7E3D">
        <w:rPr>
          <w:rFonts w:eastAsiaTheme="minorEastAsia"/>
        </w:rPr>
        <w:t xml:space="preserve"> Российской Федерации от 06.10.2003г. №131-ФЗ "Об общих принципах организации местного самоуправления в Российской Федерации», с Федеральным законом от 27. 07. 2010 № 210–ФЗ «Об организации предоставления государственных и муниципальных услуг», в соответствии с подпунктом «в» пункта 1 Перечня поручений Президента Российской Федерации от 10 октября 2020 года         № Пр-1648 о необходимости обеспечения перевода в электронный формат массовых социально значимых государственных и муниципальных услуг </w:t>
      </w:r>
    </w:p>
    <w:p w:rsidR="001D7E3D" w:rsidRPr="001D7E3D" w:rsidRDefault="001D7E3D" w:rsidP="001D7E3D">
      <w:pPr>
        <w:widowControl w:val="0"/>
        <w:tabs>
          <w:tab w:val="left" w:pos="5040"/>
        </w:tabs>
        <w:autoSpaceDE w:val="0"/>
        <w:autoSpaceDN w:val="0"/>
        <w:adjustRightInd w:val="0"/>
        <w:jc w:val="both"/>
        <w:rPr>
          <w:rFonts w:eastAsiaTheme="minorEastAsia"/>
          <w:sz w:val="20"/>
          <w:szCs w:val="20"/>
        </w:rPr>
      </w:pPr>
    </w:p>
    <w:p w:rsidR="001D7E3D" w:rsidRPr="001D7E3D" w:rsidRDefault="001D7E3D" w:rsidP="001D7E3D">
      <w:pPr>
        <w:widowControl w:val="0"/>
        <w:tabs>
          <w:tab w:val="left" w:pos="5040"/>
        </w:tabs>
        <w:autoSpaceDE w:val="0"/>
        <w:autoSpaceDN w:val="0"/>
        <w:adjustRightInd w:val="0"/>
        <w:jc w:val="center"/>
        <w:rPr>
          <w:rFonts w:eastAsiaTheme="minorEastAsia"/>
          <w:b/>
          <w:spacing w:val="40"/>
        </w:rPr>
      </w:pPr>
      <w:r w:rsidRPr="001D7E3D">
        <w:rPr>
          <w:rFonts w:eastAsiaTheme="minorEastAsia"/>
          <w:b/>
          <w:spacing w:val="40"/>
        </w:rPr>
        <w:t>ПОСТАНОВЛЯЮ:</w:t>
      </w:r>
    </w:p>
    <w:p w:rsidR="001D7E3D" w:rsidRPr="001D7E3D" w:rsidRDefault="001D7E3D" w:rsidP="001D7E3D">
      <w:pPr>
        <w:widowControl w:val="0"/>
        <w:tabs>
          <w:tab w:val="left" w:pos="5040"/>
        </w:tabs>
        <w:autoSpaceDE w:val="0"/>
        <w:autoSpaceDN w:val="0"/>
        <w:adjustRightInd w:val="0"/>
        <w:jc w:val="center"/>
        <w:rPr>
          <w:rFonts w:eastAsiaTheme="minorEastAsia"/>
          <w:b/>
          <w:spacing w:val="40"/>
          <w:sz w:val="20"/>
          <w:szCs w:val="20"/>
        </w:rPr>
      </w:pPr>
    </w:p>
    <w:p w:rsidR="001D7E3D" w:rsidRPr="001D7E3D" w:rsidRDefault="001D7E3D" w:rsidP="001D7E3D">
      <w:pPr>
        <w:widowControl w:val="0"/>
        <w:autoSpaceDE w:val="0"/>
        <w:autoSpaceDN w:val="0"/>
        <w:adjustRightInd w:val="0"/>
        <w:jc w:val="both"/>
        <w:rPr>
          <w:rFonts w:eastAsiaTheme="minorEastAsia"/>
        </w:rPr>
      </w:pPr>
      <w:r>
        <w:rPr>
          <w:rFonts w:eastAsiaTheme="minorEastAsia"/>
        </w:rPr>
        <w:t xml:space="preserve">            </w:t>
      </w:r>
      <w:r w:rsidRPr="001D7E3D">
        <w:rPr>
          <w:rFonts w:eastAsiaTheme="minorEastAsia"/>
        </w:rPr>
        <w:t>1. Утвердить административный регламент по предоставлению муниципальной услуги «</w:t>
      </w:r>
      <w:r w:rsidRPr="001D7E3D">
        <w:t>Присвоение адреса объекту адресации, изменение и аннулирование такого адреса</w:t>
      </w:r>
      <w:r w:rsidRPr="001D7E3D">
        <w:rPr>
          <w:rFonts w:eastAsiaTheme="minorEastAsia"/>
        </w:rPr>
        <w:t>» на территории Кутейниковского сельского поселения (Приложение).</w:t>
      </w:r>
    </w:p>
    <w:p w:rsidR="001D7E3D" w:rsidRPr="001D7E3D" w:rsidRDefault="001D7E3D" w:rsidP="001D7E3D">
      <w:pPr>
        <w:widowControl w:val="0"/>
        <w:autoSpaceDE w:val="0"/>
        <w:autoSpaceDN w:val="0"/>
        <w:adjustRightInd w:val="0"/>
        <w:jc w:val="both"/>
        <w:rPr>
          <w:rFonts w:eastAsiaTheme="minorEastAsia"/>
        </w:rPr>
      </w:pPr>
      <w:r w:rsidRPr="001D7E3D">
        <w:rPr>
          <w:rFonts w:eastAsiaTheme="minorEastAsia"/>
          <w:sz w:val="20"/>
          <w:szCs w:val="20"/>
        </w:rPr>
        <w:tab/>
      </w:r>
      <w:r w:rsidRPr="001D7E3D">
        <w:rPr>
          <w:rFonts w:eastAsiaTheme="minorEastAsia"/>
        </w:rPr>
        <w:t>2. Считать утратившим силу:</w:t>
      </w:r>
    </w:p>
    <w:p w:rsidR="001D7E3D" w:rsidRPr="001D7E3D" w:rsidRDefault="001D7E3D" w:rsidP="001D7E3D">
      <w:pPr>
        <w:widowControl w:val="0"/>
        <w:autoSpaceDE w:val="0"/>
        <w:autoSpaceDN w:val="0"/>
        <w:adjustRightInd w:val="0"/>
        <w:jc w:val="both"/>
        <w:rPr>
          <w:rFonts w:eastAsiaTheme="minorEastAsia"/>
        </w:rPr>
      </w:pPr>
      <w:r w:rsidRPr="001D7E3D">
        <w:rPr>
          <w:rFonts w:eastAsiaTheme="minorEastAsia"/>
        </w:rPr>
        <w:t xml:space="preserve">2.1.Постановление Администрации Кутейниковского сельского </w:t>
      </w:r>
      <w:proofErr w:type="gramStart"/>
      <w:r w:rsidRPr="001D7E3D">
        <w:rPr>
          <w:rFonts w:eastAsiaTheme="minorEastAsia"/>
        </w:rPr>
        <w:t>поселения  от</w:t>
      </w:r>
      <w:proofErr w:type="gramEnd"/>
      <w:r w:rsidRPr="001D7E3D">
        <w:rPr>
          <w:rFonts w:eastAsiaTheme="minorEastAsia"/>
        </w:rPr>
        <w:t xml:space="preserve">  21.10.2020  №123 «Об утверждении Административного регламента по предоставлению  муниципальной услуги «Присвоение, изменение и аннулирование адресов на территории </w:t>
      </w:r>
      <w:r w:rsidRPr="001D7E3D">
        <w:rPr>
          <w:rFonts w:eastAsiaTheme="minorEastAsia"/>
          <w:color w:val="000000"/>
          <w:shd w:val="clear" w:color="auto" w:fill="FFFFFF"/>
        </w:rPr>
        <w:t>муниципального образования «Кутейниковское сельское поселение</w:t>
      </w:r>
      <w:r w:rsidRPr="001D7E3D">
        <w:rPr>
          <w:rFonts w:eastAsiaTheme="minorEastAsia"/>
        </w:rPr>
        <w:t>»</w:t>
      </w:r>
    </w:p>
    <w:p w:rsidR="001D7E3D" w:rsidRPr="001D7E3D" w:rsidRDefault="001D7E3D" w:rsidP="001D7E3D">
      <w:pPr>
        <w:widowControl w:val="0"/>
        <w:autoSpaceDE w:val="0"/>
        <w:autoSpaceDN w:val="0"/>
        <w:adjustRightInd w:val="0"/>
        <w:jc w:val="both"/>
        <w:rPr>
          <w:rFonts w:eastAsiaTheme="minorEastAsia"/>
          <w:color w:val="FF0000"/>
        </w:rPr>
      </w:pPr>
      <w:r w:rsidRPr="001D7E3D">
        <w:rPr>
          <w:rFonts w:eastAsiaTheme="minorEastAsia"/>
        </w:rPr>
        <w:t xml:space="preserve">2.2 Постановление Администрации Кутейниковского сельского </w:t>
      </w:r>
      <w:proofErr w:type="gramStart"/>
      <w:r w:rsidRPr="001D7E3D">
        <w:rPr>
          <w:rFonts w:eastAsiaTheme="minorEastAsia"/>
        </w:rPr>
        <w:t>поселения  от</w:t>
      </w:r>
      <w:proofErr w:type="gramEnd"/>
      <w:r w:rsidRPr="001D7E3D">
        <w:rPr>
          <w:rFonts w:eastAsiaTheme="minorEastAsia"/>
        </w:rPr>
        <w:t xml:space="preserve"> 17.03.2023 №33/1</w:t>
      </w:r>
      <w:r w:rsidRPr="001D7E3D">
        <w:rPr>
          <w:rFonts w:eastAsiaTheme="minorEastAsia"/>
          <w:b/>
          <w:kern w:val="36"/>
          <w:sz w:val="20"/>
          <w:szCs w:val="28"/>
        </w:rPr>
        <w:t xml:space="preserve"> «</w:t>
      </w:r>
      <w:r w:rsidRPr="001D7E3D">
        <w:rPr>
          <w:rFonts w:eastAsiaTheme="minorEastAsia"/>
          <w:kern w:val="36"/>
        </w:rPr>
        <w:t>О внесении изменений в постановление администрации Кутейниковского сельского поселения от 21.10.2020 №123 «Об утверждении Административного регламента по предоставлению муниципальной услуги «Присвоение, изменение и аннулирование адресов на территории муниципального образования «Кутейниковское сельское поселение»».</w:t>
      </w:r>
      <w:r w:rsidRPr="001D7E3D">
        <w:rPr>
          <w:rFonts w:eastAsiaTheme="minorEastAsia"/>
          <w:color w:val="FF0000"/>
        </w:rPr>
        <w:t xml:space="preserve"> </w:t>
      </w:r>
    </w:p>
    <w:p w:rsidR="001D7E3D" w:rsidRPr="001D7E3D" w:rsidRDefault="001D7E3D" w:rsidP="001D7E3D">
      <w:pPr>
        <w:widowControl w:val="0"/>
        <w:autoSpaceDE w:val="0"/>
        <w:autoSpaceDN w:val="0"/>
        <w:adjustRightInd w:val="0"/>
        <w:jc w:val="both"/>
        <w:rPr>
          <w:rFonts w:eastAsiaTheme="minorEastAsia"/>
        </w:rPr>
      </w:pPr>
      <w:r>
        <w:rPr>
          <w:rFonts w:eastAsiaTheme="minorEastAsia"/>
        </w:rPr>
        <w:t xml:space="preserve">          </w:t>
      </w:r>
      <w:r w:rsidRPr="001D7E3D">
        <w:rPr>
          <w:rFonts w:eastAsiaTheme="minorEastAsia"/>
        </w:rPr>
        <w:t>3.Внести сведения об административном регламенте по предоставлению муниципальной услуги «</w:t>
      </w:r>
      <w:r w:rsidRPr="001D7E3D">
        <w:t>Присвоение адреса объекту адресации, изменение и аннулирование такого адреса</w:t>
      </w:r>
      <w:r w:rsidRPr="001D7E3D">
        <w:rPr>
          <w:rFonts w:eastAsiaTheme="minorEastAsia"/>
        </w:rPr>
        <w:t xml:space="preserve">» на территории Кутейниковского сельского </w:t>
      </w:r>
      <w:proofErr w:type="gramStart"/>
      <w:r w:rsidRPr="001D7E3D">
        <w:rPr>
          <w:rFonts w:eastAsiaTheme="minorEastAsia"/>
        </w:rPr>
        <w:t>поселения  в</w:t>
      </w:r>
      <w:proofErr w:type="gramEnd"/>
      <w:r w:rsidRPr="001D7E3D">
        <w:rPr>
          <w:rFonts w:eastAsiaTheme="minorEastAsia"/>
        </w:rPr>
        <w:t xml:space="preserve"> реестр муниципальных услуг (функций) Администрации Кутейниковского сельского поселения.</w:t>
      </w:r>
    </w:p>
    <w:p w:rsidR="001D7E3D" w:rsidRPr="001D7E3D" w:rsidRDefault="001D7E3D" w:rsidP="001D7E3D">
      <w:pPr>
        <w:widowControl w:val="0"/>
        <w:autoSpaceDE w:val="0"/>
        <w:autoSpaceDN w:val="0"/>
        <w:adjustRightInd w:val="0"/>
        <w:ind w:firstLine="567"/>
        <w:jc w:val="both"/>
        <w:rPr>
          <w:rFonts w:eastAsiaTheme="minorEastAsia"/>
        </w:rPr>
      </w:pPr>
      <w:r w:rsidRPr="001D7E3D">
        <w:rPr>
          <w:rFonts w:eastAsiaTheme="minorEastAsia"/>
        </w:rPr>
        <w:t xml:space="preserve">4. Разместить сведения об административном регламенте по предоставлению муниципальной услуги в </w:t>
      </w:r>
      <w:r w:rsidRPr="001D7E3D">
        <w:rPr>
          <w:rFonts w:eastAsiaTheme="minorEastAsia"/>
          <w:color w:val="000000"/>
          <w:shd w:val="clear" w:color="auto" w:fill="FFFFFF"/>
        </w:rPr>
        <w:t>Региональном реестре государственных и муниципальных услуг (функций).</w:t>
      </w:r>
    </w:p>
    <w:p w:rsidR="001D7E3D" w:rsidRPr="001D7E3D" w:rsidRDefault="001D7E3D" w:rsidP="001D7E3D">
      <w:pPr>
        <w:widowControl w:val="0"/>
        <w:tabs>
          <w:tab w:val="left" w:pos="5040"/>
        </w:tabs>
        <w:autoSpaceDE w:val="0"/>
        <w:autoSpaceDN w:val="0"/>
        <w:adjustRightInd w:val="0"/>
        <w:ind w:firstLine="567"/>
        <w:jc w:val="both"/>
        <w:rPr>
          <w:rFonts w:eastAsiaTheme="minorEastAsia"/>
        </w:rPr>
      </w:pPr>
      <w:r w:rsidRPr="001D7E3D">
        <w:rPr>
          <w:rFonts w:eastAsiaTheme="minorEastAsia"/>
        </w:rPr>
        <w:t>5</w:t>
      </w:r>
      <w:r>
        <w:rPr>
          <w:rFonts w:eastAsiaTheme="minorEastAsia"/>
        </w:rPr>
        <w:t xml:space="preserve">. </w:t>
      </w:r>
      <w:r w:rsidRPr="001D7E3D">
        <w:rPr>
          <w:rFonts w:eastAsiaTheme="minorEastAsia"/>
          <w:bCs/>
        </w:rPr>
        <w:t>Настоящее постановление подлежит размещению на официальном интернет-сайте Администрации Кутейниковского сельского поселения</w:t>
      </w:r>
      <w:r w:rsidRPr="001D7E3D">
        <w:rPr>
          <w:rFonts w:eastAsiaTheme="minorEastAsia"/>
        </w:rPr>
        <w:t>.</w:t>
      </w:r>
    </w:p>
    <w:p w:rsidR="001D7E3D" w:rsidRPr="001D7E3D" w:rsidRDefault="001D7E3D" w:rsidP="001D7E3D">
      <w:pPr>
        <w:tabs>
          <w:tab w:val="left" w:pos="708"/>
        </w:tabs>
        <w:suppressAutoHyphens/>
        <w:spacing w:line="100" w:lineRule="atLeast"/>
        <w:ind w:firstLine="567"/>
        <w:jc w:val="both"/>
        <w:rPr>
          <w:rFonts w:eastAsiaTheme="minorEastAsia"/>
        </w:rPr>
      </w:pPr>
      <w:r w:rsidRPr="001D7E3D">
        <w:rPr>
          <w:rFonts w:eastAsiaTheme="minorEastAsia"/>
        </w:rPr>
        <w:t>6. Контроль за исполнением настоящего постановления оставляю за собой.</w:t>
      </w:r>
    </w:p>
    <w:p w:rsidR="001D7E3D" w:rsidRPr="001D7E3D" w:rsidRDefault="001D7E3D" w:rsidP="001D7E3D">
      <w:pPr>
        <w:widowControl w:val="0"/>
        <w:tabs>
          <w:tab w:val="left" w:pos="5040"/>
        </w:tabs>
        <w:autoSpaceDE w:val="0"/>
        <w:autoSpaceDN w:val="0"/>
        <w:adjustRightInd w:val="0"/>
        <w:jc w:val="both"/>
        <w:rPr>
          <w:rFonts w:eastAsiaTheme="minorEastAsia"/>
        </w:rPr>
      </w:pPr>
    </w:p>
    <w:p w:rsidR="001D7E3D" w:rsidRPr="001D7E3D" w:rsidRDefault="001D7E3D" w:rsidP="001D7E3D">
      <w:pPr>
        <w:widowControl w:val="0"/>
        <w:autoSpaceDE w:val="0"/>
        <w:autoSpaceDN w:val="0"/>
        <w:adjustRightInd w:val="0"/>
        <w:rPr>
          <w:rFonts w:eastAsiaTheme="minorEastAsia"/>
          <w:b/>
        </w:rPr>
      </w:pPr>
    </w:p>
    <w:p w:rsidR="001D7E3D" w:rsidRPr="001D7E3D" w:rsidRDefault="001D7E3D" w:rsidP="001D7E3D">
      <w:pPr>
        <w:widowControl w:val="0"/>
        <w:autoSpaceDE w:val="0"/>
        <w:autoSpaceDN w:val="0"/>
        <w:adjustRightInd w:val="0"/>
        <w:ind w:firstLine="851"/>
        <w:jc w:val="both"/>
        <w:rPr>
          <w:rFonts w:eastAsiaTheme="minorEastAsia"/>
          <w:b/>
        </w:rPr>
      </w:pPr>
      <w:r w:rsidRPr="001D7E3D">
        <w:rPr>
          <w:rFonts w:eastAsiaTheme="minorEastAsia"/>
          <w:b/>
        </w:rPr>
        <w:t>Глава Администрации</w:t>
      </w:r>
    </w:p>
    <w:p w:rsidR="001D7E3D" w:rsidRPr="001D7E3D" w:rsidRDefault="001D7E3D" w:rsidP="001D7E3D">
      <w:pPr>
        <w:widowControl w:val="0"/>
        <w:autoSpaceDE w:val="0"/>
        <w:autoSpaceDN w:val="0"/>
        <w:adjustRightInd w:val="0"/>
        <w:ind w:firstLine="851"/>
        <w:jc w:val="both"/>
        <w:rPr>
          <w:rFonts w:eastAsiaTheme="minorEastAsia"/>
          <w:b/>
        </w:rPr>
      </w:pPr>
      <w:r w:rsidRPr="001D7E3D">
        <w:rPr>
          <w:rFonts w:eastAsiaTheme="minorEastAsia"/>
          <w:b/>
        </w:rPr>
        <w:t xml:space="preserve">Кутейниковского сельского поселения                </w:t>
      </w:r>
      <w:r>
        <w:rPr>
          <w:rFonts w:eastAsiaTheme="minorEastAsia"/>
          <w:b/>
        </w:rPr>
        <w:t xml:space="preserve">      </w:t>
      </w:r>
      <w:r w:rsidRPr="001D7E3D">
        <w:rPr>
          <w:rFonts w:eastAsiaTheme="minorEastAsia"/>
          <w:b/>
        </w:rPr>
        <w:t xml:space="preserve">              </w:t>
      </w:r>
      <w:proofErr w:type="spellStart"/>
      <w:r w:rsidRPr="001D7E3D">
        <w:rPr>
          <w:rFonts w:eastAsiaTheme="minorEastAsia"/>
          <w:b/>
        </w:rPr>
        <w:t>М.А.Карпушин</w:t>
      </w:r>
      <w:proofErr w:type="spellEnd"/>
    </w:p>
    <w:p w:rsidR="001D7E3D" w:rsidRPr="001D7E3D" w:rsidRDefault="001D7E3D" w:rsidP="00197545">
      <w:pPr>
        <w:widowControl w:val="0"/>
        <w:autoSpaceDE w:val="0"/>
        <w:autoSpaceDN w:val="0"/>
        <w:adjustRightInd w:val="0"/>
        <w:jc w:val="right"/>
        <w:rPr>
          <w:rFonts w:eastAsiaTheme="minorEastAsia"/>
          <w:sz w:val="20"/>
          <w:szCs w:val="25"/>
        </w:rPr>
      </w:pPr>
      <w:r w:rsidRPr="001D7E3D">
        <w:rPr>
          <w:rFonts w:eastAsiaTheme="minorEastAsia"/>
          <w:sz w:val="20"/>
          <w:szCs w:val="25"/>
        </w:rPr>
        <w:lastRenderedPageBreak/>
        <w:t>Приложение</w:t>
      </w:r>
    </w:p>
    <w:p w:rsidR="001D7E3D" w:rsidRPr="001D7E3D" w:rsidRDefault="001D7E3D" w:rsidP="00197545">
      <w:pPr>
        <w:widowControl w:val="0"/>
        <w:autoSpaceDE w:val="0"/>
        <w:autoSpaceDN w:val="0"/>
        <w:adjustRightInd w:val="0"/>
        <w:jc w:val="right"/>
        <w:rPr>
          <w:rFonts w:eastAsiaTheme="minorEastAsia"/>
          <w:sz w:val="20"/>
          <w:szCs w:val="25"/>
        </w:rPr>
      </w:pPr>
      <w:r w:rsidRPr="001D7E3D">
        <w:rPr>
          <w:rFonts w:eastAsiaTheme="minorEastAsia"/>
          <w:sz w:val="20"/>
          <w:szCs w:val="25"/>
        </w:rPr>
        <w:t xml:space="preserve">                                                                                                   </w:t>
      </w:r>
      <w:proofErr w:type="gramStart"/>
      <w:r w:rsidRPr="001D7E3D">
        <w:rPr>
          <w:rFonts w:eastAsiaTheme="minorEastAsia"/>
          <w:sz w:val="20"/>
          <w:szCs w:val="25"/>
        </w:rPr>
        <w:t>к</w:t>
      </w:r>
      <w:proofErr w:type="gramEnd"/>
      <w:r w:rsidRPr="001D7E3D">
        <w:rPr>
          <w:rFonts w:eastAsiaTheme="minorEastAsia"/>
          <w:sz w:val="20"/>
          <w:szCs w:val="25"/>
        </w:rPr>
        <w:t xml:space="preserve"> постановлению Администрации </w:t>
      </w:r>
    </w:p>
    <w:p w:rsidR="001D7E3D" w:rsidRPr="001D7E3D" w:rsidRDefault="001D7E3D" w:rsidP="00197545">
      <w:pPr>
        <w:widowControl w:val="0"/>
        <w:autoSpaceDE w:val="0"/>
        <w:autoSpaceDN w:val="0"/>
        <w:adjustRightInd w:val="0"/>
        <w:jc w:val="right"/>
        <w:rPr>
          <w:rFonts w:eastAsiaTheme="minorEastAsia"/>
          <w:sz w:val="20"/>
          <w:szCs w:val="25"/>
        </w:rPr>
      </w:pPr>
      <w:r w:rsidRPr="001D7E3D">
        <w:rPr>
          <w:rFonts w:eastAsiaTheme="minorEastAsia"/>
          <w:sz w:val="20"/>
          <w:szCs w:val="25"/>
        </w:rPr>
        <w:t>Кутейниковского сельского поселения</w:t>
      </w:r>
    </w:p>
    <w:p w:rsidR="001D7E3D" w:rsidRPr="001D7E3D" w:rsidRDefault="001D7E3D" w:rsidP="00197545">
      <w:pPr>
        <w:widowControl w:val="0"/>
        <w:autoSpaceDE w:val="0"/>
        <w:autoSpaceDN w:val="0"/>
        <w:adjustRightInd w:val="0"/>
        <w:ind w:right="-63"/>
        <w:jc w:val="right"/>
        <w:outlineLvl w:val="0"/>
        <w:rPr>
          <w:rFonts w:eastAsiaTheme="minorEastAsia"/>
          <w:bCs/>
          <w:color w:val="000000"/>
          <w:kern w:val="36"/>
          <w:sz w:val="48"/>
          <w:szCs w:val="48"/>
        </w:rPr>
      </w:pPr>
      <w:proofErr w:type="gramStart"/>
      <w:r w:rsidRPr="001D7E3D">
        <w:rPr>
          <w:rFonts w:eastAsiaTheme="minorEastAsia"/>
          <w:bCs/>
          <w:kern w:val="36"/>
          <w:sz w:val="20"/>
          <w:szCs w:val="25"/>
        </w:rPr>
        <w:t>от</w:t>
      </w:r>
      <w:proofErr w:type="gramEnd"/>
      <w:r w:rsidRPr="001D7E3D">
        <w:rPr>
          <w:rFonts w:eastAsiaTheme="minorEastAsia"/>
          <w:bCs/>
          <w:kern w:val="36"/>
          <w:sz w:val="20"/>
          <w:szCs w:val="25"/>
        </w:rPr>
        <w:t xml:space="preserve"> 11.05.2023 № 68</w:t>
      </w:r>
    </w:p>
    <w:p w:rsidR="001D7E3D" w:rsidRPr="001D7E3D" w:rsidRDefault="001D7E3D" w:rsidP="001D7E3D">
      <w:pPr>
        <w:widowControl w:val="0"/>
        <w:autoSpaceDE w:val="0"/>
        <w:autoSpaceDN w:val="0"/>
        <w:adjustRightInd w:val="0"/>
        <w:jc w:val="center"/>
        <w:rPr>
          <w:rFonts w:eastAsiaTheme="minorEastAsia"/>
          <w:b/>
          <w:color w:val="000000"/>
          <w:sz w:val="28"/>
          <w:szCs w:val="28"/>
        </w:rPr>
      </w:pPr>
    </w:p>
    <w:p w:rsidR="001D7E3D" w:rsidRPr="001D7E3D" w:rsidRDefault="001D7E3D" w:rsidP="001D7E3D">
      <w:pPr>
        <w:widowControl w:val="0"/>
        <w:autoSpaceDE w:val="0"/>
        <w:autoSpaceDN w:val="0"/>
        <w:adjustRightInd w:val="0"/>
        <w:jc w:val="center"/>
        <w:rPr>
          <w:rFonts w:eastAsiaTheme="minorEastAsia"/>
          <w:b/>
          <w:color w:val="000000"/>
        </w:rPr>
      </w:pPr>
      <w:r w:rsidRPr="001D7E3D">
        <w:rPr>
          <w:rFonts w:eastAsiaTheme="minorEastAsia"/>
          <w:b/>
          <w:color w:val="000000"/>
        </w:rPr>
        <w:t>Административный регламент предоставления муниципальной услуги</w:t>
      </w:r>
    </w:p>
    <w:p w:rsidR="001D7E3D" w:rsidRPr="001D7E3D" w:rsidRDefault="001D7E3D" w:rsidP="001D7E3D">
      <w:pPr>
        <w:widowControl w:val="0"/>
        <w:autoSpaceDE w:val="0"/>
        <w:autoSpaceDN w:val="0"/>
        <w:adjustRightInd w:val="0"/>
        <w:jc w:val="center"/>
        <w:rPr>
          <w:rFonts w:eastAsiaTheme="minorEastAsia"/>
          <w:b/>
          <w:color w:val="000000"/>
        </w:rPr>
      </w:pPr>
      <w:r w:rsidRPr="001D7E3D">
        <w:rPr>
          <w:rFonts w:eastAsiaTheme="minorEastAsia"/>
          <w:b/>
          <w:color w:val="000000"/>
        </w:rPr>
        <w:t xml:space="preserve"> «</w:t>
      </w:r>
      <w:r w:rsidRPr="001D7E3D">
        <w:rPr>
          <w:b/>
        </w:rPr>
        <w:t>Присвоение адреса объекту адресации, изменение и аннулирование такого адреса»</w:t>
      </w:r>
      <w:r w:rsidRPr="001D7E3D">
        <w:rPr>
          <w:rFonts w:eastAsiaTheme="minorEastAsia"/>
          <w:b/>
          <w:iCs/>
          <w:color w:val="000000"/>
        </w:rPr>
        <w:t xml:space="preserve"> на</w:t>
      </w:r>
      <w:r w:rsidRPr="001D7E3D">
        <w:rPr>
          <w:rFonts w:eastAsiaTheme="minorEastAsia"/>
          <w:b/>
          <w:bCs/>
          <w:color w:val="000000"/>
        </w:rPr>
        <w:t xml:space="preserve"> территории </w:t>
      </w:r>
      <w:r w:rsidRPr="001D7E3D">
        <w:rPr>
          <w:rFonts w:eastAsiaTheme="minorEastAsia"/>
          <w:b/>
          <w:bCs/>
          <w:iCs/>
          <w:color w:val="000000"/>
        </w:rPr>
        <w:t>Кутейниковского сельского поселения»</w:t>
      </w:r>
    </w:p>
    <w:p w:rsidR="001D7E3D" w:rsidRPr="001D7E3D" w:rsidRDefault="001D7E3D" w:rsidP="00EB7A59">
      <w:pPr>
        <w:widowControl w:val="0"/>
        <w:shd w:val="clear" w:color="auto" w:fill="FFFFFF"/>
        <w:tabs>
          <w:tab w:val="left" w:pos="6521"/>
        </w:tabs>
        <w:autoSpaceDE w:val="0"/>
        <w:autoSpaceDN w:val="0"/>
        <w:adjustRightInd w:val="0"/>
        <w:spacing w:before="240"/>
        <w:ind w:right="3578"/>
        <w:jc w:val="center"/>
        <w:rPr>
          <w:b/>
          <w:bCs/>
          <w:spacing w:val="-1"/>
        </w:rPr>
      </w:pPr>
      <w:r w:rsidRPr="001D7E3D">
        <w:rPr>
          <w:rFonts w:eastAsiaTheme="minorEastAsia"/>
          <w:b/>
          <w:bCs/>
          <w:spacing w:val="-1"/>
        </w:rPr>
        <w:t xml:space="preserve">Раздел 1. </w:t>
      </w:r>
      <w:r w:rsidRPr="001D7E3D">
        <w:rPr>
          <w:b/>
          <w:bCs/>
          <w:spacing w:val="-1"/>
        </w:rPr>
        <w:t>Общие положения</w:t>
      </w:r>
    </w:p>
    <w:p w:rsidR="001D7E3D" w:rsidRPr="001D7E3D" w:rsidRDefault="001D7E3D" w:rsidP="00EB7A59">
      <w:pPr>
        <w:widowControl w:val="0"/>
        <w:shd w:val="clear" w:color="auto" w:fill="FFFFFF"/>
        <w:autoSpaceDE w:val="0"/>
        <w:autoSpaceDN w:val="0"/>
        <w:adjustRightInd w:val="0"/>
        <w:spacing w:before="240"/>
        <w:ind w:right="3578"/>
        <w:jc w:val="center"/>
        <w:rPr>
          <w:b/>
          <w:bCs/>
          <w:spacing w:val="-3"/>
        </w:rPr>
      </w:pPr>
      <w:r w:rsidRPr="001D7E3D">
        <w:rPr>
          <w:b/>
          <w:bCs/>
          <w:spacing w:val="-3"/>
        </w:rPr>
        <w:t>Предмет регулирования</w:t>
      </w:r>
    </w:p>
    <w:p w:rsidR="001D7E3D" w:rsidRPr="001D7E3D" w:rsidRDefault="001D7E3D" w:rsidP="001D7E3D">
      <w:pPr>
        <w:widowControl w:val="0"/>
        <w:shd w:val="clear" w:color="auto" w:fill="FFFFFF"/>
        <w:autoSpaceDE w:val="0"/>
        <w:autoSpaceDN w:val="0"/>
        <w:adjustRightInd w:val="0"/>
        <w:ind w:right="3578"/>
        <w:jc w:val="center"/>
        <w:rPr>
          <w:rFonts w:eastAsiaTheme="minorEastAsia"/>
        </w:rPr>
      </w:pPr>
    </w:p>
    <w:p w:rsidR="001D7E3D" w:rsidRPr="001D7E3D" w:rsidRDefault="001D7E3D" w:rsidP="00197545">
      <w:pPr>
        <w:widowControl w:val="0"/>
        <w:autoSpaceDE w:val="0"/>
        <w:autoSpaceDN w:val="0"/>
        <w:adjustRightInd w:val="0"/>
        <w:ind w:firstLine="567"/>
        <w:jc w:val="both"/>
        <w:rPr>
          <w:rFonts w:eastAsiaTheme="minorEastAsia"/>
          <w:bCs/>
        </w:rPr>
      </w:pPr>
      <w:r w:rsidRPr="001D7E3D">
        <w:rPr>
          <w:rFonts w:eastAsiaTheme="minorEastAsia"/>
          <w:spacing w:val="-14"/>
        </w:rPr>
        <w:t>1.1.</w:t>
      </w:r>
      <w:r w:rsidRPr="001D7E3D">
        <w:rPr>
          <w:rFonts w:eastAsiaTheme="minorEastAsia"/>
        </w:rPr>
        <w:tab/>
      </w:r>
      <w:r w:rsidRPr="001D7E3D">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Кутейниковского сельского поселения </w:t>
      </w:r>
      <w:r w:rsidRPr="001D7E3D">
        <w:rPr>
          <w:rFonts w:eastAsiaTheme="minorEastAsia"/>
          <w:bCs/>
        </w:rPr>
        <w:t>(далее — Уполномоченные органы).</w:t>
      </w:r>
    </w:p>
    <w:p w:rsidR="001D7E3D" w:rsidRPr="001D7E3D" w:rsidRDefault="001D7E3D" w:rsidP="001D7E3D">
      <w:pPr>
        <w:widowControl w:val="0"/>
        <w:shd w:val="clear" w:color="auto" w:fill="FFFFFF"/>
        <w:autoSpaceDE w:val="0"/>
        <w:autoSpaceDN w:val="0"/>
        <w:adjustRightInd w:val="0"/>
        <w:ind w:right="14"/>
        <w:jc w:val="center"/>
        <w:rPr>
          <w:rFonts w:eastAsiaTheme="minorEastAsia"/>
        </w:rPr>
      </w:pPr>
      <w:r w:rsidRPr="001D7E3D">
        <w:rPr>
          <w:b/>
          <w:bCs/>
          <w:spacing w:val="-1"/>
        </w:rPr>
        <w:t>Круг Заявителей</w:t>
      </w:r>
    </w:p>
    <w:p w:rsidR="001D7E3D" w:rsidRPr="001D7E3D" w:rsidRDefault="001D7E3D" w:rsidP="00197545">
      <w:pPr>
        <w:widowControl w:val="0"/>
        <w:shd w:val="clear" w:color="auto" w:fill="FFFFFF"/>
        <w:tabs>
          <w:tab w:val="left" w:pos="1210"/>
        </w:tabs>
        <w:autoSpaceDE w:val="0"/>
        <w:autoSpaceDN w:val="0"/>
        <w:adjustRightInd w:val="0"/>
        <w:ind w:right="7" w:firstLine="567"/>
        <w:jc w:val="both"/>
        <w:rPr>
          <w:rFonts w:eastAsiaTheme="minorEastAsia"/>
        </w:rPr>
      </w:pPr>
      <w:r w:rsidRPr="001D7E3D">
        <w:rPr>
          <w:rFonts w:eastAsiaTheme="minorEastAsia"/>
          <w:spacing w:val="-12"/>
        </w:rPr>
        <w:t>1.2.</w:t>
      </w:r>
      <w:r w:rsidRPr="001D7E3D">
        <w:rPr>
          <w:rFonts w:eastAsiaTheme="minorEastAsia"/>
        </w:rPr>
        <w:tab/>
      </w:r>
      <w:r w:rsidRPr="001D7E3D">
        <w:rPr>
          <w:spacing w:val="-1"/>
        </w:rPr>
        <w:t xml:space="preserve">Заявителями на получение Услуги являются лица, определенные пунктами </w:t>
      </w:r>
      <w:r w:rsidRPr="001D7E3D">
        <w:t>27 и 29 Правил присвоения, изменения и аннулирования адресов, утвержденных постановлением Правительства Российской Федерации от 19 ноября 2014 г.№ 1221 (далее соответственно - Правила, Заявитель):</w:t>
      </w:r>
    </w:p>
    <w:p w:rsidR="001D7E3D" w:rsidRPr="001D7E3D" w:rsidRDefault="001D7E3D" w:rsidP="001D7E3D">
      <w:pPr>
        <w:widowControl w:val="0"/>
        <w:numPr>
          <w:ilvl w:val="0"/>
          <w:numId w:val="3"/>
        </w:numPr>
        <w:shd w:val="clear" w:color="auto" w:fill="FFFFFF"/>
        <w:tabs>
          <w:tab w:val="left" w:pos="1008"/>
        </w:tabs>
        <w:autoSpaceDE w:val="0"/>
        <w:autoSpaceDN w:val="0"/>
        <w:adjustRightInd w:val="0"/>
        <w:ind w:left="706"/>
        <w:rPr>
          <w:rFonts w:eastAsiaTheme="minorEastAsia"/>
          <w:spacing w:val="-23"/>
        </w:rPr>
      </w:pPr>
      <w:proofErr w:type="gramStart"/>
      <w:r w:rsidRPr="001D7E3D">
        <w:rPr>
          <w:spacing w:val="-1"/>
        </w:rPr>
        <w:t>собственники</w:t>
      </w:r>
      <w:proofErr w:type="gramEnd"/>
      <w:r w:rsidRPr="001D7E3D">
        <w:rPr>
          <w:spacing w:val="-1"/>
        </w:rPr>
        <w:t xml:space="preserve"> объекта адресации;</w:t>
      </w:r>
    </w:p>
    <w:p w:rsidR="001D7E3D" w:rsidRPr="001D7E3D" w:rsidRDefault="001D7E3D" w:rsidP="001D7E3D">
      <w:pPr>
        <w:widowControl w:val="0"/>
        <w:numPr>
          <w:ilvl w:val="0"/>
          <w:numId w:val="3"/>
        </w:numPr>
        <w:shd w:val="clear" w:color="auto" w:fill="FFFFFF"/>
        <w:tabs>
          <w:tab w:val="left" w:pos="1008"/>
        </w:tabs>
        <w:autoSpaceDE w:val="0"/>
        <w:autoSpaceDN w:val="0"/>
        <w:adjustRightInd w:val="0"/>
        <w:ind w:left="706"/>
        <w:rPr>
          <w:rFonts w:eastAsiaTheme="minorEastAsia"/>
          <w:spacing w:val="-9"/>
        </w:rPr>
      </w:pPr>
      <w:proofErr w:type="gramStart"/>
      <w:r w:rsidRPr="001D7E3D">
        <w:t>лица</w:t>
      </w:r>
      <w:proofErr w:type="gramEnd"/>
      <w:r w:rsidRPr="001D7E3D">
        <w:t>, обладающие одним из следующих вещных прав на объект адресации:</w:t>
      </w:r>
    </w:p>
    <w:p w:rsidR="001D7E3D" w:rsidRPr="001D7E3D" w:rsidRDefault="001D7E3D" w:rsidP="001D7E3D">
      <w:pPr>
        <w:widowControl w:val="0"/>
        <w:numPr>
          <w:ilvl w:val="0"/>
          <w:numId w:val="4"/>
        </w:numPr>
        <w:shd w:val="clear" w:color="auto" w:fill="FFFFFF"/>
        <w:tabs>
          <w:tab w:val="left" w:pos="878"/>
        </w:tabs>
        <w:autoSpaceDE w:val="0"/>
        <w:autoSpaceDN w:val="0"/>
        <w:adjustRightInd w:val="0"/>
        <w:ind w:left="720"/>
        <w:rPr>
          <w:rFonts w:eastAsiaTheme="minorEastAsia"/>
        </w:rPr>
      </w:pPr>
      <w:proofErr w:type="gramStart"/>
      <w:r w:rsidRPr="001D7E3D">
        <w:rPr>
          <w:spacing w:val="-1"/>
        </w:rPr>
        <w:t>право</w:t>
      </w:r>
      <w:proofErr w:type="gramEnd"/>
      <w:r w:rsidRPr="001D7E3D">
        <w:rPr>
          <w:spacing w:val="-1"/>
        </w:rPr>
        <w:t xml:space="preserve"> хозяйственного ведения;</w:t>
      </w:r>
    </w:p>
    <w:p w:rsidR="001D7E3D" w:rsidRPr="001D7E3D" w:rsidRDefault="001D7E3D" w:rsidP="001D7E3D">
      <w:pPr>
        <w:widowControl w:val="0"/>
        <w:numPr>
          <w:ilvl w:val="0"/>
          <w:numId w:val="4"/>
        </w:numPr>
        <w:shd w:val="clear" w:color="auto" w:fill="FFFFFF"/>
        <w:tabs>
          <w:tab w:val="left" w:pos="878"/>
        </w:tabs>
        <w:autoSpaceDE w:val="0"/>
        <w:autoSpaceDN w:val="0"/>
        <w:adjustRightInd w:val="0"/>
        <w:ind w:left="720"/>
        <w:rPr>
          <w:rFonts w:eastAsiaTheme="minorEastAsia"/>
        </w:rPr>
      </w:pPr>
      <w:proofErr w:type="gramStart"/>
      <w:r w:rsidRPr="001D7E3D">
        <w:rPr>
          <w:spacing w:val="-1"/>
        </w:rPr>
        <w:t>право</w:t>
      </w:r>
      <w:proofErr w:type="gramEnd"/>
      <w:r w:rsidRPr="001D7E3D">
        <w:rPr>
          <w:spacing w:val="-1"/>
        </w:rPr>
        <w:t xml:space="preserve"> оперативного управления;</w:t>
      </w:r>
    </w:p>
    <w:p w:rsidR="001D7E3D" w:rsidRPr="001D7E3D" w:rsidRDefault="001D7E3D" w:rsidP="001D7E3D">
      <w:pPr>
        <w:widowControl w:val="0"/>
        <w:numPr>
          <w:ilvl w:val="0"/>
          <w:numId w:val="4"/>
        </w:numPr>
        <w:shd w:val="clear" w:color="auto" w:fill="FFFFFF"/>
        <w:tabs>
          <w:tab w:val="left" w:pos="878"/>
        </w:tabs>
        <w:autoSpaceDE w:val="0"/>
        <w:autoSpaceDN w:val="0"/>
        <w:adjustRightInd w:val="0"/>
        <w:ind w:left="720"/>
        <w:rPr>
          <w:rFonts w:eastAsiaTheme="minorEastAsia"/>
        </w:rPr>
      </w:pPr>
      <w:proofErr w:type="gramStart"/>
      <w:r w:rsidRPr="001D7E3D">
        <w:rPr>
          <w:spacing w:val="-1"/>
        </w:rPr>
        <w:t>право</w:t>
      </w:r>
      <w:proofErr w:type="gramEnd"/>
      <w:r w:rsidRPr="001D7E3D">
        <w:rPr>
          <w:spacing w:val="-1"/>
        </w:rPr>
        <w:t xml:space="preserve"> пожизненно наследуемого владения;</w:t>
      </w:r>
    </w:p>
    <w:p w:rsidR="001D7E3D" w:rsidRPr="001D7E3D" w:rsidRDefault="001D7E3D" w:rsidP="001D7E3D">
      <w:pPr>
        <w:widowControl w:val="0"/>
        <w:numPr>
          <w:ilvl w:val="0"/>
          <w:numId w:val="4"/>
        </w:numPr>
        <w:shd w:val="clear" w:color="auto" w:fill="FFFFFF"/>
        <w:tabs>
          <w:tab w:val="left" w:pos="878"/>
        </w:tabs>
        <w:autoSpaceDE w:val="0"/>
        <w:autoSpaceDN w:val="0"/>
        <w:adjustRightInd w:val="0"/>
        <w:ind w:left="720"/>
        <w:rPr>
          <w:rFonts w:eastAsiaTheme="minorEastAsia"/>
        </w:rPr>
      </w:pPr>
      <w:proofErr w:type="gramStart"/>
      <w:r w:rsidRPr="001D7E3D">
        <w:rPr>
          <w:spacing w:val="-1"/>
        </w:rPr>
        <w:t>право</w:t>
      </w:r>
      <w:proofErr w:type="gramEnd"/>
      <w:r w:rsidRPr="001D7E3D">
        <w:rPr>
          <w:spacing w:val="-1"/>
        </w:rPr>
        <w:t xml:space="preserve"> постоянного (бессрочного) пользования;</w:t>
      </w:r>
    </w:p>
    <w:p w:rsidR="001D7E3D" w:rsidRPr="001D7E3D" w:rsidRDefault="001D7E3D" w:rsidP="001D7E3D">
      <w:pPr>
        <w:widowControl w:val="0"/>
        <w:numPr>
          <w:ilvl w:val="0"/>
          <w:numId w:val="5"/>
        </w:numPr>
        <w:shd w:val="clear" w:color="auto" w:fill="FFFFFF"/>
        <w:tabs>
          <w:tab w:val="left" w:pos="1008"/>
        </w:tabs>
        <w:autoSpaceDE w:val="0"/>
        <w:autoSpaceDN w:val="0"/>
        <w:adjustRightInd w:val="0"/>
        <w:ind w:right="22" w:firstLine="706"/>
        <w:jc w:val="both"/>
        <w:rPr>
          <w:rFonts w:eastAsiaTheme="minorEastAsia"/>
          <w:spacing w:val="-12"/>
        </w:rPr>
      </w:pPr>
      <w:proofErr w:type="gramStart"/>
      <w:r w:rsidRPr="001D7E3D">
        <w:t>представители</w:t>
      </w:r>
      <w:proofErr w:type="gramEnd"/>
      <w:r w:rsidRPr="001D7E3D">
        <w:t xml:space="preserve"> Заявителя, действующие в силу полномочий, основанных на оформленной в установленном законодательством порядке доверенности;</w:t>
      </w:r>
    </w:p>
    <w:p w:rsidR="001D7E3D" w:rsidRPr="001D7E3D" w:rsidRDefault="001D7E3D" w:rsidP="001D7E3D">
      <w:pPr>
        <w:widowControl w:val="0"/>
        <w:numPr>
          <w:ilvl w:val="0"/>
          <w:numId w:val="5"/>
        </w:numPr>
        <w:shd w:val="clear" w:color="auto" w:fill="FFFFFF"/>
        <w:tabs>
          <w:tab w:val="left" w:pos="1008"/>
        </w:tabs>
        <w:autoSpaceDE w:val="0"/>
        <w:autoSpaceDN w:val="0"/>
        <w:adjustRightInd w:val="0"/>
        <w:ind w:right="14" w:firstLine="706"/>
        <w:jc w:val="both"/>
        <w:rPr>
          <w:rFonts w:eastAsiaTheme="minorEastAsia"/>
          <w:spacing w:val="-7"/>
        </w:rPr>
      </w:pPr>
      <w:proofErr w:type="gramStart"/>
      <w:r w:rsidRPr="001D7E3D">
        <w:t>представитель</w:t>
      </w:r>
      <w:proofErr w:type="gramEnd"/>
      <w:r w:rsidRPr="001D7E3D">
        <w:t xml:space="preserve"> собственников помещений в многоквартирном доме, </w:t>
      </w:r>
      <w:r w:rsidRPr="001D7E3D">
        <w:rPr>
          <w:spacing w:val="-1"/>
        </w:rPr>
        <w:t xml:space="preserve">уполномоченный на подачу такого заявления решением общего собрания указанных </w:t>
      </w:r>
      <w:r w:rsidRPr="001D7E3D">
        <w:t>собственников;</w:t>
      </w:r>
    </w:p>
    <w:p w:rsidR="001D7E3D" w:rsidRPr="001D7E3D" w:rsidRDefault="001D7E3D" w:rsidP="001D7E3D">
      <w:pPr>
        <w:widowControl w:val="0"/>
        <w:numPr>
          <w:ilvl w:val="0"/>
          <w:numId w:val="5"/>
        </w:numPr>
        <w:shd w:val="clear" w:color="auto" w:fill="FFFFFF"/>
        <w:tabs>
          <w:tab w:val="left" w:pos="1008"/>
        </w:tabs>
        <w:autoSpaceDE w:val="0"/>
        <w:autoSpaceDN w:val="0"/>
        <w:adjustRightInd w:val="0"/>
        <w:ind w:right="22" w:firstLine="706"/>
        <w:jc w:val="both"/>
        <w:rPr>
          <w:rFonts w:eastAsiaTheme="minorEastAsia"/>
          <w:spacing w:val="-12"/>
        </w:rPr>
      </w:pPr>
      <w:proofErr w:type="gramStart"/>
      <w:r w:rsidRPr="001D7E3D">
        <w:t>представитель</w:t>
      </w:r>
      <w:proofErr w:type="gramEnd"/>
      <w:r w:rsidRPr="001D7E3D">
        <w:t xml:space="preserve"> членов садоводческого, огороднического и (или) дачного некоммерческого объединения граждан, уполномоченный на подачу такого </w:t>
      </w:r>
      <w:r w:rsidRPr="001D7E3D">
        <w:rPr>
          <w:spacing w:val="-1"/>
        </w:rPr>
        <w:t>заявления решением общего собрания членов такого некоммерческого объединения;</w:t>
      </w:r>
    </w:p>
    <w:p w:rsidR="001D7E3D" w:rsidRPr="001D7E3D" w:rsidRDefault="001D7E3D" w:rsidP="001D7E3D">
      <w:pPr>
        <w:widowControl w:val="0"/>
        <w:numPr>
          <w:ilvl w:val="0"/>
          <w:numId w:val="5"/>
        </w:numPr>
        <w:shd w:val="clear" w:color="auto" w:fill="FFFFFF"/>
        <w:autoSpaceDE w:val="0"/>
        <w:autoSpaceDN w:val="0"/>
        <w:adjustRightInd w:val="0"/>
        <w:ind w:left="22" w:firstLine="713"/>
        <w:jc w:val="both"/>
      </w:pPr>
      <w:proofErr w:type="gramStart"/>
      <w:r w:rsidRPr="001D7E3D">
        <w:t>кадастровый</w:t>
      </w:r>
      <w:proofErr w:type="gramEnd"/>
      <w:r w:rsidRPr="001D7E3D">
        <w:t xml:space="preserve">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D7E3D" w:rsidRPr="001D7E3D" w:rsidRDefault="001D7E3D" w:rsidP="00197545">
      <w:pPr>
        <w:widowControl w:val="0"/>
        <w:shd w:val="clear" w:color="auto" w:fill="FFFFFF"/>
        <w:autoSpaceDE w:val="0"/>
        <w:autoSpaceDN w:val="0"/>
        <w:adjustRightInd w:val="0"/>
        <w:ind w:firstLine="567"/>
        <w:jc w:val="both"/>
        <w:rPr>
          <w:b/>
          <w:bCs/>
        </w:rPr>
      </w:pPr>
      <w:r w:rsidRPr="001D7E3D">
        <w:rPr>
          <w:rFonts w:eastAsiaTheme="minorEastAsia"/>
        </w:rPr>
        <w:t xml:space="preserve">1.2.1 </w:t>
      </w:r>
      <w:r w:rsidRPr="001D7E3D">
        <w:rPr>
          <w:b/>
          <w:bCs/>
        </w:rPr>
        <w:t>Профилирование муниципальной услуги и результата, за предоставлением которого обратился заявитель</w:t>
      </w:r>
    </w:p>
    <w:p w:rsidR="001D7E3D" w:rsidRPr="001D7E3D" w:rsidRDefault="001D7E3D" w:rsidP="001D7E3D">
      <w:pPr>
        <w:widowControl w:val="0"/>
        <w:shd w:val="clear" w:color="auto" w:fill="FFFFFF"/>
        <w:autoSpaceDE w:val="0"/>
        <w:autoSpaceDN w:val="0"/>
        <w:adjustRightInd w:val="0"/>
        <w:jc w:val="both"/>
      </w:pPr>
      <w:r w:rsidRPr="001D7E3D">
        <w:rPr>
          <w:rFonts w:eastAsiaTheme="minorEastAsia"/>
        </w:rPr>
        <w:t xml:space="preserve">1) </w:t>
      </w:r>
      <w:r w:rsidRPr="001D7E3D">
        <w:t>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rsidR="001D7E3D" w:rsidRPr="001D7E3D" w:rsidRDefault="001D7E3D" w:rsidP="001D7E3D">
      <w:pPr>
        <w:widowControl w:val="0"/>
        <w:shd w:val="clear" w:color="auto" w:fill="FFFFFF"/>
        <w:autoSpaceDE w:val="0"/>
        <w:autoSpaceDN w:val="0"/>
        <w:adjustRightInd w:val="0"/>
        <w:jc w:val="both"/>
        <w:rPr>
          <w:rFonts w:eastAsiaTheme="minorEastAsia"/>
        </w:rPr>
      </w:pPr>
    </w:p>
    <w:p w:rsidR="001D7E3D" w:rsidRPr="001D7E3D" w:rsidRDefault="001D7E3D" w:rsidP="00197545">
      <w:pPr>
        <w:widowControl w:val="0"/>
        <w:shd w:val="clear" w:color="auto" w:fill="FFFFFF"/>
        <w:autoSpaceDE w:val="0"/>
        <w:autoSpaceDN w:val="0"/>
        <w:adjustRightInd w:val="0"/>
        <w:jc w:val="center"/>
        <w:rPr>
          <w:rFonts w:eastAsiaTheme="minorEastAsia"/>
        </w:rPr>
      </w:pPr>
      <w:r w:rsidRPr="001D7E3D">
        <w:rPr>
          <w:b/>
          <w:bCs/>
        </w:rPr>
        <w:t>Требования к порядку информирования о предоставлении</w:t>
      </w:r>
    </w:p>
    <w:p w:rsidR="001D7E3D" w:rsidRPr="001D7E3D" w:rsidRDefault="001D7E3D" w:rsidP="00197545">
      <w:pPr>
        <w:widowControl w:val="0"/>
        <w:shd w:val="clear" w:color="auto" w:fill="FFFFFF"/>
        <w:autoSpaceDE w:val="0"/>
        <w:autoSpaceDN w:val="0"/>
        <w:adjustRightInd w:val="0"/>
        <w:ind w:right="7"/>
        <w:jc w:val="center"/>
        <w:rPr>
          <w:b/>
          <w:bCs/>
          <w:spacing w:val="-1"/>
        </w:rPr>
      </w:pPr>
      <w:proofErr w:type="gramStart"/>
      <w:r w:rsidRPr="001D7E3D">
        <w:rPr>
          <w:b/>
          <w:bCs/>
          <w:spacing w:val="-1"/>
        </w:rPr>
        <w:t>муниципальной</w:t>
      </w:r>
      <w:proofErr w:type="gramEnd"/>
      <w:r w:rsidRPr="001D7E3D">
        <w:rPr>
          <w:b/>
          <w:bCs/>
          <w:spacing w:val="-1"/>
        </w:rPr>
        <w:t xml:space="preserve"> услуги</w:t>
      </w:r>
    </w:p>
    <w:p w:rsidR="001D7E3D" w:rsidRPr="001D7E3D" w:rsidRDefault="001D7E3D" w:rsidP="001D7E3D">
      <w:pPr>
        <w:widowControl w:val="0"/>
        <w:shd w:val="clear" w:color="auto" w:fill="FFFFFF"/>
        <w:autoSpaceDE w:val="0"/>
        <w:autoSpaceDN w:val="0"/>
        <w:adjustRightInd w:val="0"/>
        <w:ind w:right="7"/>
        <w:jc w:val="center"/>
        <w:rPr>
          <w:rFonts w:eastAsiaTheme="minorEastAsia"/>
        </w:rPr>
      </w:pPr>
    </w:p>
    <w:p w:rsidR="001D7E3D" w:rsidRDefault="001D7E3D" w:rsidP="00197545">
      <w:pPr>
        <w:widowControl w:val="0"/>
        <w:shd w:val="clear" w:color="auto" w:fill="FFFFFF"/>
        <w:tabs>
          <w:tab w:val="left" w:pos="1195"/>
        </w:tabs>
        <w:autoSpaceDE w:val="0"/>
        <w:autoSpaceDN w:val="0"/>
        <w:adjustRightInd w:val="0"/>
        <w:ind w:firstLine="567"/>
      </w:pPr>
      <w:r w:rsidRPr="001D7E3D">
        <w:rPr>
          <w:rFonts w:eastAsiaTheme="minorEastAsia"/>
          <w:spacing w:val="-13"/>
        </w:rPr>
        <w:t>1.3.</w:t>
      </w:r>
      <w:r w:rsidRPr="001D7E3D">
        <w:rPr>
          <w:rFonts w:eastAsiaTheme="minorEastAsia"/>
        </w:rPr>
        <w:tab/>
      </w:r>
      <w:r w:rsidRPr="001D7E3D">
        <w:t>Информирование о порядке предоставления Услуги осуществляется:</w:t>
      </w:r>
    </w:p>
    <w:p w:rsidR="00197545" w:rsidRPr="001D7E3D" w:rsidRDefault="00197545" w:rsidP="00197545">
      <w:pPr>
        <w:widowControl w:val="0"/>
        <w:shd w:val="clear" w:color="auto" w:fill="FFFFFF"/>
        <w:tabs>
          <w:tab w:val="left" w:pos="1195"/>
        </w:tabs>
        <w:autoSpaceDE w:val="0"/>
        <w:autoSpaceDN w:val="0"/>
        <w:adjustRightInd w:val="0"/>
        <w:ind w:firstLine="567"/>
        <w:rPr>
          <w:rFonts w:eastAsiaTheme="minorEastAsia"/>
        </w:rPr>
      </w:pPr>
    </w:p>
    <w:p w:rsidR="001D7E3D" w:rsidRPr="001D7E3D" w:rsidRDefault="001D7E3D" w:rsidP="001D7E3D">
      <w:pPr>
        <w:widowControl w:val="0"/>
        <w:numPr>
          <w:ilvl w:val="0"/>
          <w:numId w:val="6"/>
        </w:numPr>
        <w:shd w:val="clear" w:color="auto" w:fill="FFFFFF"/>
        <w:tabs>
          <w:tab w:val="left" w:pos="1015"/>
        </w:tabs>
        <w:autoSpaceDE w:val="0"/>
        <w:autoSpaceDN w:val="0"/>
        <w:adjustRightInd w:val="0"/>
        <w:ind w:right="14" w:firstLine="720"/>
        <w:jc w:val="both"/>
        <w:rPr>
          <w:rFonts w:eastAsiaTheme="minorEastAsia"/>
          <w:spacing w:val="-23"/>
        </w:rPr>
      </w:pPr>
      <w:proofErr w:type="gramStart"/>
      <w:r w:rsidRPr="001D7E3D">
        <w:t>непосредственно</w:t>
      </w:r>
      <w:proofErr w:type="gramEnd"/>
      <w:r w:rsidRPr="001D7E3D">
        <w:t xml:space="preserve">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1D7E3D" w:rsidRPr="001D7E3D" w:rsidRDefault="001D7E3D" w:rsidP="001D7E3D">
      <w:pPr>
        <w:widowControl w:val="0"/>
        <w:numPr>
          <w:ilvl w:val="0"/>
          <w:numId w:val="6"/>
        </w:numPr>
        <w:shd w:val="clear" w:color="auto" w:fill="FFFFFF"/>
        <w:tabs>
          <w:tab w:val="left" w:pos="1015"/>
        </w:tabs>
        <w:autoSpaceDE w:val="0"/>
        <w:autoSpaceDN w:val="0"/>
        <w:adjustRightInd w:val="0"/>
        <w:ind w:left="720"/>
        <w:rPr>
          <w:rFonts w:eastAsiaTheme="minorEastAsia"/>
          <w:spacing w:val="-11"/>
        </w:rPr>
      </w:pPr>
      <w:proofErr w:type="gramStart"/>
      <w:r w:rsidRPr="001D7E3D">
        <w:t>по</w:t>
      </w:r>
      <w:proofErr w:type="gramEnd"/>
      <w:r w:rsidRPr="001D7E3D">
        <w:t xml:space="preserve"> телефону Уполномоченного органа или многофункционального центра;</w:t>
      </w:r>
    </w:p>
    <w:p w:rsidR="001D7E3D" w:rsidRPr="001D7E3D" w:rsidRDefault="001D7E3D" w:rsidP="001D7E3D">
      <w:pPr>
        <w:widowControl w:val="0"/>
        <w:numPr>
          <w:ilvl w:val="0"/>
          <w:numId w:val="6"/>
        </w:numPr>
        <w:shd w:val="clear" w:color="auto" w:fill="FFFFFF"/>
        <w:tabs>
          <w:tab w:val="left" w:pos="1015"/>
        </w:tabs>
        <w:autoSpaceDE w:val="0"/>
        <w:autoSpaceDN w:val="0"/>
        <w:adjustRightInd w:val="0"/>
        <w:ind w:right="14" w:firstLine="720"/>
        <w:jc w:val="both"/>
        <w:rPr>
          <w:rFonts w:eastAsiaTheme="minorEastAsia"/>
          <w:spacing w:val="-11"/>
        </w:rPr>
      </w:pPr>
      <w:proofErr w:type="gramStart"/>
      <w:r w:rsidRPr="001D7E3D">
        <w:t>письменно</w:t>
      </w:r>
      <w:proofErr w:type="gramEnd"/>
      <w:r w:rsidRPr="001D7E3D">
        <w:t>, в том числе посредством электронной почты, факсимильной связи;</w:t>
      </w:r>
    </w:p>
    <w:p w:rsidR="001D7E3D" w:rsidRPr="001D7E3D" w:rsidRDefault="001D7E3D" w:rsidP="001D7E3D">
      <w:pPr>
        <w:widowControl w:val="0"/>
        <w:numPr>
          <w:ilvl w:val="0"/>
          <w:numId w:val="6"/>
        </w:numPr>
        <w:shd w:val="clear" w:color="auto" w:fill="FFFFFF"/>
        <w:tabs>
          <w:tab w:val="left" w:pos="1015"/>
        </w:tabs>
        <w:autoSpaceDE w:val="0"/>
        <w:autoSpaceDN w:val="0"/>
        <w:adjustRightInd w:val="0"/>
        <w:ind w:left="720"/>
        <w:rPr>
          <w:rFonts w:eastAsiaTheme="minorEastAsia"/>
          <w:spacing w:val="-11"/>
        </w:rPr>
      </w:pPr>
      <w:proofErr w:type="gramStart"/>
      <w:r w:rsidRPr="001D7E3D">
        <w:t>посредством</w:t>
      </w:r>
      <w:proofErr w:type="gramEnd"/>
      <w:r w:rsidRPr="001D7E3D">
        <w:t xml:space="preserve"> размещения в открытой и доступной форме информации:</w:t>
      </w:r>
    </w:p>
    <w:p w:rsidR="001D7E3D" w:rsidRPr="001D7E3D" w:rsidRDefault="001D7E3D" w:rsidP="001D7E3D">
      <w:pPr>
        <w:widowControl w:val="0"/>
        <w:autoSpaceDE w:val="0"/>
        <w:autoSpaceDN w:val="0"/>
        <w:adjustRightInd w:val="0"/>
        <w:rPr>
          <w:rFonts w:eastAsiaTheme="minorEastAsia"/>
        </w:rPr>
      </w:pPr>
    </w:p>
    <w:p w:rsidR="001D7E3D" w:rsidRPr="001D7E3D" w:rsidRDefault="001D7E3D" w:rsidP="001D7E3D">
      <w:pPr>
        <w:widowControl w:val="0"/>
        <w:numPr>
          <w:ilvl w:val="0"/>
          <w:numId w:val="4"/>
        </w:numPr>
        <w:shd w:val="clear" w:color="auto" w:fill="FFFFFF"/>
        <w:tabs>
          <w:tab w:val="left" w:pos="871"/>
        </w:tabs>
        <w:autoSpaceDE w:val="0"/>
        <w:autoSpaceDN w:val="0"/>
        <w:adjustRightInd w:val="0"/>
        <w:ind w:right="22" w:firstLine="713"/>
        <w:jc w:val="both"/>
        <w:rPr>
          <w:rFonts w:eastAsiaTheme="minorEastAsia"/>
        </w:rPr>
      </w:pPr>
      <w:proofErr w:type="gramStart"/>
      <w:r w:rsidRPr="001D7E3D">
        <w:t>на</w:t>
      </w:r>
      <w:proofErr w:type="gramEnd"/>
      <w:r w:rsidRPr="001D7E3D">
        <w:t xml:space="preserve"> портале федеральной информационной адресной системы в информационно-телекоммуникационной сети «Интернет» (</w:t>
      </w:r>
      <w:hyperlink r:id="rId13" w:history="1">
        <w:r w:rsidRPr="001D7E3D">
          <w:rPr>
            <w:u w:val="single"/>
            <w:lang w:val="en-US"/>
          </w:rPr>
          <w:t>https</w:t>
        </w:r>
        <w:r w:rsidRPr="001D7E3D">
          <w:rPr>
            <w:u w:val="single"/>
          </w:rPr>
          <w:t>://</w:t>
        </w:r>
        <w:proofErr w:type="spellStart"/>
        <w:r w:rsidRPr="001D7E3D">
          <w:rPr>
            <w:u w:val="single"/>
            <w:lang w:val="en-US"/>
          </w:rPr>
          <w:t>fias</w:t>
        </w:r>
        <w:proofErr w:type="spellEnd"/>
        <w:r w:rsidRPr="001D7E3D">
          <w:rPr>
            <w:u w:val="single"/>
          </w:rPr>
          <w:t>.</w:t>
        </w:r>
        <w:proofErr w:type="spellStart"/>
        <w:r w:rsidRPr="001D7E3D">
          <w:rPr>
            <w:u w:val="single"/>
            <w:lang w:val="en-US"/>
          </w:rPr>
          <w:t>nalog</w:t>
        </w:r>
        <w:proofErr w:type="spellEnd"/>
        <w:r w:rsidRPr="001D7E3D">
          <w:rPr>
            <w:u w:val="single"/>
          </w:rPr>
          <w:t>.</w:t>
        </w:r>
        <w:r w:rsidRPr="001D7E3D">
          <w:rPr>
            <w:u w:val="single"/>
            <w:lang w:val="en-US"/>
          </w:rPr>
          <w:t>ru</w:t>
        </w:r>
        <w:r w:rsidRPr="001D7E3D">
          <w:rPr>
            <w:u w:val="single"/>
          </w:rPr>
          <w:t>/</w:t>
        </w:r>
      </w:hyperlink>
      <w:r w:rsidRPr="001D7E3D">
        <w:t>) (далее - портал ФИАС);</w:t>
      </w:r>
    </w:p>
    <w:p w:rsidR="001D7E3D" w:rsidRPr="001D7E3D" w:rsidRDefault="001D7E3D" w:rsidP="001D7E3D">
      <w:pPr>
        <w:widowControl w:val="0"/>
        <w:numPr>
          <w:ilvl w:val="0"/>
          <w:numId w:val="4"/>
        </w:numPr>
        <w:shd w:val="clear" w:color="auto" w:fill="FFFFFF"/>
        <w:tabs>
          <w:tab w:val="left" w:pos="871"/>
        </w:tabs>
        <w:autoSpaceDE w:val="0"/>
        <w:autoSpaceDN w:val="0"/>
        <w:adjustRightInd w:val="0"/>
        <w:ind w:right="14" w:firstLine="713"/>
        <w:jc w:val="both"/>
        <w:rPr>
          <w:rFonts w:eastAsiaTheme="minorEastAsia"/>
        </w:rPr>
      </w:pPr>
      <w:proofErr w:type="gramStart"/>
      <w:r w:rsidRPr="001D7E3D">
        <w:t>в</w:t>
      </w:r>
      <w:proofErr w:type="gramEnd"/>
      <w:r w:rsidRPr="001D7E3D">
        <w:t xml:space="preserve"> федеральной государственной информационной системе «Единый портал государственных и муниципальных услуг (функций)» (</w:t>
      </w:r>
      <w:hyperlink r:id="rId14" w:history="1">
        <w:r w:rsidRPr="001D7E3D">
          <w:rPr>
            <w:u w:val="single"/>
            <w:lang w:val="en-US"/>
          </w:rPr>
          <w:t>https</w:t>
        </w:r>
        <w:r w:rsidRPr="001D7E3D">
          <w:rPr>
            <w:u w:val="single"/>
          </w:rPr>
          <w:t>://</w:t>
        </w:r>
        <w:r w:rsidRPr="001D7E3D">
          <w:rPr>
            <w:u w:val="single"/>
            <w:lang w:val="en-US"/>
          </w:rPr>
          <w:t>www</w:t>
        </w:r>
        <w:r w:rsidRPr="001D7E3D">
          <w:rPr>
            <w:u w:val="single"/>
          </w:rPr>
          <w:t>.</w:t>
        </w:r>
        <w:proofErr w:type="spellStart"/>
        <w:r w:rsidRPr="001D7E3D">
          <w:rPr>
            <w:u w:val="single"/>
            <w:lang w:val="en-US"/>
          </w:rPr>
          <w:t>gosuslugi</w:t>
        </w:r>
        <w:proofErr w:type="spellEnd"/>
        <w:r w:rsidRPr="001D7E3D">
          <w:rPr>
            <w:u w:val="single"/>
          </w:rPr>
          <w:t>.</w:t>
        </w:r>
        <w:r w:rsidRPr="001D7E3D">
          <w:rPr>
            <w:u w:val="single"/>
            <w:lang w:val="en-US"/>
          </w:rPr>
          <w:t>ru</w:t>
        </w:r>
        <w:r w:rsidRPr="001D7E3D">
          <w:rPr>
            <w:u w:val="single"/>
          </w:rPr>
          <w:t>/</w:t>
        </w:r>
      </w:hyperlink>
      <w:r w:rsidRPr="001D7E3D">
        <w:t>) (далее - ЕПГУ);</w:t>
      </w:r>
    </w:p>
    <w:p w:rsidR="001D7E3D" w:rsidRPr="001D7E3D" w:rsidRDefault="001D7E3D" w:rsidP="001D7E3D">
      <w:pPr>
        <w:widowControl w:val="0"/>
        <w:numPr>
          <w:ilvl w:val="0"/>
          <w:numId w:val="4"/>
        </w:numPr>
        <w:shd w:val="clear" w:color="auto" w:fill="FFFFFF"/>
        <w:tabs>
          <w:tab w:val="left" w:pos="871"/>
        </w:tabs>
        <w:autoSpaceDE w:val="0"/>
        <w:autoSpaceDN w:val="0"/>
        <w:adjustRightInd w:val="0"/>
        <w:ind w:right="14" w:firstLine="713"/>
        <w:jc w:val="both"/>
        <w:rPr>
          <w:rFonts w:eastAsiaTheme="minorEastAsia"/>
        </w:rPr>
      </w:pPr>
      <w:proofErr w:type="gramStart"/>
      <w:r w:rsidRPr="001D7E3D">
        <w:t>на</w:t>
      </w:r>
      <w:proofErr w:type="gramEnd"/>
      <w:r w:rsidRPr="001D7E3D">
        <w:t xml:space="preserve"> региональном портале государственных и муниципальных услуг (функций) (далее - региональный портал);</w:t>
      </w:r>
    </w:p>
    <w:p w:rsidR="001D7E3D" w:rsidRPr="001D7E3D" w:rsidRDefault="001D7E3D" w:rsidP="001D7E3D">
      <w:pPr>
        <w:widowControl w:val="0"/>
        <w:numPr>
          <w:ilvl w:val="0"/>
          <w:numId w:val="4"/>
        </w:numPr>
        <w:shd w:val="clear" w:color="auto" w:fill="FFFFFF"/>
        <w:tabs>
          <w:tab w:val="left" w:pos="871"/>
        </w:tabs>
        <w:autoSpaceDE w:val="0"/>
        <w:autoSpaceDN w:val="0"/>
        <w:adjustRightInd w:val="0"/>
        <w:ind w:right="22" w:firstLine="713"/>
        <w:jc w:val="both"/>
        <w:rPr>
          <w:rFonts w:eastAsiaTheme="minorEastAsia"/>
        </w:rPr>
      </w:pPr>
      <w:proofErr w:type="gramStart"/>
      <w:r w:rsidRPr="001D7E3D">
        <w:t>на</w:t>
      </w:r>
      <w:proofErr w:type="gramEnd"/>
      <w:r w:rsidRPr="001D7E3D">
        <w:t xml:space="preserve"> официальном сайте Уполномоченного органа и (</w:t>
      </w:r>
      <w:r w:rsidRPr="001D7E3D">
        <w:rPr>
          <w:rFonts w:eastAsiaTheme="minorEastAsia"/>
          <w:bCs/>
        </w:rPr>
        <w:t>или) многофункционального центра</w:t>
      </w:r>
      <w:r w:rsidRPr="001D7E3D">
        <w:t xml:space="preserve"> в информационно-телекоммуникационной сети «Интернет»</w:t>
      </w:r>
      <w:r w:rsidRPr="001D7E3D">
        <w:rPr>
          <w:rFonts w:eastAsiaTheme="minorEastAsia"/>
          <w:sz w:val="20"/>
          <w:szCs w:val="20"/>
        </w:rPr>
        <w:t xml:space="preserve"> (https://kuteinikovskoesp.ru/</w:t>
      </w:r>
      <w:r w:rsidRPr="001D7E3D">
        <w:rPr>
          <w:rFonts w:eastAsiaTheme="minorEastAsia"/>
        </w:rPr>
        <w:t>)</w:t>
      </w:r>
      <w:r w:rsidRPr="001D7E3D">
        <w:t xml:space="preserve"> (далее - Официальные сайты) </w:t>
      </w:r>
      <w:r w:rsidRPr="001D7E3D">
        <w:rPr>
          <w:iCs/>
        </w:rPr>
        <w:t>;</w:t>
      </w:r>
    </w:p>
    <w:p w:rsidR="001D7E3D" w:rsidRPr="001D7E3D" w:rsidRDefault="001D7E3D" w:rsidP="001D7E3D">
      <w:pPr>
        <w:widowControl w:val="0"/>
        <w:shd w:val="clear" w:color="auto" w:fill="FFFFFF"/>
        <w:tabs>
          <w:tab w:val="left" w:pos="1015"/>
        </w:tabs>
        <w:autoSpaceDE w:val="0"/>
        <w:autoSpaceDN w:val="0"/>
        <w:adjustRightInd w:val="0"/>
        <w:ind w:right="22"/>
        <w:jc w:val="both"/>
        <w:rPr>
          <w:rFonts w:eastAsiaTheme="minorEastAsia"/>
        </w:rPr>
      </w:pPr>
      <w:r w:rsidRPr="001D7E3D">
        <w:rPr>
          <w:rFonts w:eastAsiaTheme="minorEastAsia"/>
          <w:spacing w:val="-18"/>
        </w:rPr>
        <w:t>5)</w:t>
      </w:r>
      <w:r w:rsidRPr="001D7E3D">
        <w:rPr>
          <w:rFonts w:eastAsiaTheme="minorEastAsia"/>
        </w:rPr>
        <w:tab/>
      </w:r>
      <w:r w:rsidRPr="001D7E3D">
        <w:t>посредством размещения информации на информационных стендах уполномоченного органа или многофункционального центра.</w:t>
      </w:r>
    </w:p>
    <w:p w:rsidR="001D7E3D" w:rsidRPr="001D7E3D" w:rsidRDefault="001D7E3D" w:rsidP="00197545">
      <w:pPr>
        <w:widowControl w:val="0"/>
        <w:shd w:val="clear" w:color="auto" w:fill="FFFFFF"/>
        <w:tabs>
          <w:tab w:val="left" w:pos="1195"/>
        </w:tabs>
        <w:autoSpaceDE w:val="0"/>
        <w:autoSpaceDN w:val="0"/>
        <w:adjustRightInd w:val="0"/>
        <w:ind w:firstLine="567"/>
        <w:rPr>
          <w:rFonts w:eastAsiaTheme="minorEastAsia"/>
        </w:rPr>
      </w:pPr>
      <w:r w:rsidRPr="001D7E3D">
        <w:rPr>
          <w:rFonts w:eastAsiaTheme="minorEastAsia"/>
          <w:spacing w:val="-14"/>
        </w:rPr>
        <w:t>1.4.</w:t>
      </w:r>
      <w:r w:rsidRPr="001D7E3D">
        <w:rPr>
          <w:rFonts w:eastAsiaTheme="minorEastAsia"/>
        </w:rPr>
        <w:tab/>
      </w:r>
      <w:r w:rsidRPr="001D7E3D">
        <w:t>Информирование осуществляется по вопросам, касающимся:</w:t>
      </w:r>
    </w:p>
    <w:p w:rsidR="001D7E3D" w:rsidRPr="001D7E3D" w:rsidRDefault="001D7E3D" w:rsidP="001D7E3D">
      <w:pPr>
        <w:widowControl w:val="0"/>
        <w:numPr>
          <w:ilvl w:val="0"/>
          <w:numId w:val="4"/>
        </w:numPr>
        <w:shd w:val="clear" w:color="auto" w:fill="FFFFFF"/>
        <w:tabs>
          <w:tab w:val="left" w:pos="871"/>
        </w:tabs>
        <w:autoSpaceDE w:val="0"/>
        <w:autoSpaceDN w:val="0"/>
        <w:adjustRightInd w:val="0"/>
        <w:ind w:left="713"/>
        <w:rPr>
          <w:rFonts w:eastAsiaTheme="minorEastAsia"/>
        </w:rPr>
      </w:pPr>
      <w:proofErr w:type="gramStart"/>
      <w:r w:rsidRPr="001D7E3D">
        <w:rPr>
          <w:spacing w:val="-1"/>
        </w:rPr>
        <w:t>способов</w:t>
      </w:r>
      <w:proofErr w:type="gramEnd"/>
      <w:r w:rsidRPr="001D7E3D">
        <w:rPr>
          <w:spacing w:val="-1"/>
        </w:rPr>
        <w:t xml:space="preserve"> подачи заявления о предоставлении Услуги;</w:t>
      </w:r>
    </w:p>
    <w:p w:rsidR="001D7E3D" w:rsidRPr="001D7E3D" w:rsidRDefault="001D7E3D" w:rsidP="001D7E3D">
      <w:pPr>
        <w:widowControl w:val="0"/>
        <w:numPr>
          <w:ilvl w:val="0"/>
          <w:numId w:val="4"/>
        </w:numPr>
        <w:shd w:val="clear" w:color="auto" w:fill="FFFFFF"/>
        <w:tabs>
          <w:tab w:val="left" w:pos="871"/>
        </w:tabs>
        <w:autoSpaceDE w:val="0"/>
        <w:autoSpaceDN w:val="0"/>
        <w:adjustRightInd w:val="0"/>
        <w:ind w:right="36" w:firstLine="713"/>
        <w:jc w:val="both"/>
        <w:rPr>
          <w:rFonts w:eastAsiaTheme="minorEastAsia"/>
        </w:rPr>
      </w:pPr>
      <w:proofErr w:type="gramStart"/>
      <w:r w:rsidRPr="001D7E3D">
        <w:t>адресов</w:t>
      </w:r>
      <w:proofErr w:type="gramEnd"/>
      <w:r w:rsidRPr="001D7E3D">
        <w:t xml:space="preserve"> Уполномоченного органа и многофункциональных центров, обращение в которые необходимо для предоставления Услуги;</w:t>
      </w:r>
    </w:p>
    <w:p w:rsidR="001D7E3D" w:rsidRPr="001D7E3D" w:rsidRDefault="001D7E3D" w:rsidP="001D7E3D">
      <w:pPr>
        <w:widowControl w:val="0"/>
        <w:numPr>
          <w:ilvl w:val="0"/>
          <w:numId w:val="4"/>
        </w:numPr>
        <w:shd w:val="clear" w:color="auto" w:fill="FFFFFF"/>
        <w:tabs>
          <w:tab w:val="left" w:pos="871"/>
        </w:tabs>
        <w:autoSpaceDE w:val="0"/>
        <w:autoSpaceDN w:val="0"/>
        <w:adjustRightInd w:val="0"/>
        <w:ind w:right="22" w:firstLine="713"/>
        <w:jc w:val="both"/>
        <w:rPr>
          <w:rFonts w:eastAsiaTheme="minorEastAsia"/>
        </w:rPr>
      </w:pPr>
      <w:proofErr w:type="gramStart"/>
      <w:r w:rsidRPr="001D7E3D">
        <w:t>справочной</w:t>
      </w:r>
      <w:proofErr w:type="gramEnd"/>
      <w:r w:rsidRPr="001D7E3D">
        <w:t xml:space="preserve"> информации о работе Уполномоченного органа (структурных подразделений Уполномоченного органа);</w:t>
      </w:r>
    </w:p>
    <w:p w:rsidR="001D7E3D" w:rsidRPr="001D7E3D" w:rsidRDefault="001D7E3D" w:rsidP="001D7E3D">
      <w:pPr>
        <w:widowControl w:val="0"/>
        <w:numPr>
          <w:ilvl w:val="0"/>
          <w:numId w:val="4"/>
        </w:numPr>
        <w:shd w:val="clear" w:color="auto" w:fill="FFFFFF"/>
        <w:tabs>
          <w:tab w:val="left" w:pos="871"/>
        </w:tabs>
        <w:autoSpaceDE w:val="0"/>
        <w:autoSpaceDN w:val="0"/>
        <w:adjustRightInd w:val="0"/>
        <w:ind w:left="713"/>
        <w:rPr>
          <w:rFonts w:eastAsiaTheme="minorEastAsia"/>
        </w:rPr>
      </w:pPr>
      <w:proofErr w:type="gramStart"/>
      <w:r w:rsidRPr="001D7E3D">
        <w:t>документов</w:t>
      </w:r>
      <w:proofErr w:type="gramEnd"/>
      <w:r w:rsidRPr="001D7E3D">
        <w:t>, необходимых для предоставления Услуги;</w:t>
      </w:r>
    </w:p>
    <w:p w:rsidR="001D7E3D" w:rsidRPr="001D7E3D" w:rsidRDefault="001D7E3D" w:rsidP="001D7E3D">
      <w:pPr>
        <w:widowControl w:val="0"/>
        <w:numPr>
          <w:ilvl w:val="0"/>
          <w:numId w:val="4"/>
        </w:numPr>
        <w:shd w:val="clear" w:color="auto" w:fill="FFFFFF"/>
        <w:tabs>
          <w:tab w:val="left" w:pos="871"/>
        </w:tabs>
        <w:autoSpaceDE w:val="0"/>
        <w:autoSpaceDN w:val="0"/>
        <w:adjustRightInd w:val="0"/>
        <w:ind w:left="713"/>
        <w:rPr>
          <w:rFonts w:eastAsiaTheme="minorEastAsia"/>
        </w:rPr>
      </w:pPr>
      <w:proofErr w:type="gramStart"/>
      <w:r w:rsidRPr="001D7E3D">
        <w:t>порядка</w:t>
      </w:r>
      <w:proofErr w:type="gramEnd"/>
      <w:r w:rsidRPr="001D7E3D">
        <w:t xml:space="preserve"> и сроков предоставления Услуги;</w:t>
      </w:r>
    </w:p>
    <w:p w:rsidR="001D7E3D" w:rsidRPr="001D7E3D" w:rsidRDefault="001D7E3D" w:rsidP="001D7E3D">
      <w:pPr>
        <w:widowControl w:val="0"/>
        <w:numPr>
          <w:ilvl w:val="0"/>
          <w:numId w:val="4"/>
        </w:numPr>
        <w:shd w:val="clear" w:color="auto" w:fill="FFFFFF"/>
        <w:tabs>
          <w:tab w:val="left" w:pos="871"/>
        </w:tabs>
        <w:autoSpaceDE w:val="0"/>
        <w:autoSpaceDN w:val="0"/>
        <w:adjustRightInd w:val="0"/>
        <w:ind w:right="29" w:firstLine="713"/>
        <w:jc w:val="both"/>
        <w:rPr>
          <w:rFonts w:eastAsiaTheme="minorEastAsia"/>
        </w:rPr>
      </w:pPr>
      <w:proofErr w:type="gramStart"/>
      <w:r w:rsidRPr="001D7E3D">
        <w:rPr>
          <w:spacing w:val="-3"/>
        </w:rPr>
        <w:t>порядка</w:t>
      </w:r>
      <w:proofErr w:type="gramEnd"/>
      <w:r w:rsidRPr="001D7E3D">
        <w:rPr>
          <w:spacing w:val="-3"/>
        </w:rPr>
        <w:t xml:space="preserve"> получения сведений о ходе рассмотрения заявления о предоставлении </w:t>
      </w:r>
      <w:r w:rsidRPr="001D7E3D">
        <w:t>Услуги и о результатах ее предоставления;</w:t>
      </w:r>
    </w:p>
    <w:p w:rsidR="001D7E3D" w:rsidRPr="001D7E3D" w:rsidRDefault="001D7E3D" w:rsidP="001D7E3D">
      <w:pPr>
        <w:widowControl w:val="0"/>
        <w:numPr>
          <w:ilvl w:val="0"/>
          <w:numId w:val="4"/>
        </w:numPr>
        <w:shd w:val="clear" w:color="auto" w:fill="FFFFFF"/>
        <w:tabs>
          <w:tab w:val="left" w:pos="900"/>
        </w:tabs>
        <w:autoSpaceDE w:val="0"/>
        <w:autoSpaceDN w:val="0"/>
        <w:adjustRightInd w:val="0"/>
        <w:ind w:left="22" w:firstLine="720"/>
        <w:jc w:val="both"/>
        <w:rPr>
          <w:rFonts w:eastAsiaTheme="minorEastAsia"/>
        </w:rPr>
      </w:pPr>
      <w:proofErr w:type="gramStart"/>
      <w:r w:rsidRPr="001D7E3D">
        <w:t>по</w:t>
      </w:r>
      <w:proofErr w:type="gramEnd"/>
      <w:r w:rsidRPr="001D7E3D">
        <w:t xml:space="preserve">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1D7E3D" w:rsidRPr="001D7E3D" w:rsidRDefault="001D7E3D" w:rsidP="001D7E3D">
      <w:pPr>
        <w:widowControl w:val="0"/>
        <w:numPr>
          <w:ilvl w:val="0"/>
          <w:numId w:val="4"/>
        </w:numPr>
        <w:shd w:val="clear" w:color="auto" w:fill="FFFFFF"/>
        <w:tabs>
          <w:tab w:val="left" w:pos="900"/>
        </w:tabs>
        <w:autoSpaceDE w:val="0"/>
        <w:autoSpaceDN w:val="0"/>
        <w:adjustRightInd w:val="0"/>
        <w:ind w:left="22" w:firstLine="720"/>
        <w:jc w:val="both"/>
        <w:rPr>
          <w:rFonts w:eastAsiaTheme="minorEastAsia"/>
        </w:rPr>
      </w:pPr>
      <w:proofErr w:type="gramStart"/>
      <w:r w:rsidRPr="001D7E3D">
        <w:t>порядка</w:t>
      </w:r>
      <w:proofErr w:type="gramEnd"/>
      <w:r w:rsidRPr="001D7E3D">
        <w:t xml:space="preserve">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1D7E3D" w:rsidRPr="001D7E3D" w:rsidRDefault="001D7E3D" w:rsidP="001D7E3D">
      <w:pPr>
        <w:widowControl w:val="0"/>
        <w:shd w:val="clear" w:color="auto" w:fill="FFFFFF"/>
        <w:autoSpaceDE w:val="0"/>
        <w:autoSpaceDN w:val="0"/>
        <w:adjustRightInd w:val="0"/>
        <w:ind w:right="7"/>
        <w:jc w:val="both"/>
        <w:rPr>
          <w:rFonts w:eastAsiaTheme="minorEastAsia"/>
        </w:rPr>
      </w:pPr>
      <w:r w:rsidRPr="001D7E3D">
        <w:rPr>
          <w:spacing w:val="-1"/>
        </w:rPr>
        <w:t xml:space="preserve">Получение информации по вопросам предоставления Услуги и услуг, которые </w:t>
      </w:r>
      <w:r w:rsidRPr="001D7E3D">
        <w:t>являются необходимыми и обязательными для предоставления муниципальной услуги, осуществляется бесплатно.</w:t>
      </w:r>
    </w:p>
    <w:p w:rsidR="001D7E3D" w:rsidRPr="001D7E3D" w:rsidRDefault="001D7E3D" w:rsidP="00197545">
      <w:pPr>
        <w:widowControl w:val="0"/>
        <w:shd w:val="clear" w:color="auto" w:fill="FFFFFF"/>
        <w:tabs>
          <w:tab w:val="left" w:pos="1210"/>
        </w:tabs>
        <w:autoSpaceDE w:val="0"/>
        <w:autoSpaceDN w:val="0"/>
        <w:adjustRightInd w:val="0"/>
        <w:ind w:right="7" w:firstLine="567"/>
        <w:jc w:val="both"/>
        <w:rPr>
          <w:rFonts w:eastAsiaTheme="minorEastAsia"/>
        </w:rPr>
      </w:pPr>
      <w:r w:rsidRPr="001D7E3D">
        <w:rPr>
          <w:rFonts w:eastAsiaTheme="minorEastAsia"/>
          <w:spacing w:val="-13"/>
        </w:rPr>
        <w:t>1.5.</w:t>
      </w:r>
      <w:r w:rsidRPr="001D7E3D">
        <w:rPr>
          <w:rFonts w:eastAsiaTheme="minorEastAsia"/>
        </w:rPr>
        <w:tab/>
      </w:r>
      <w:r w:rsidRPr="001D7E3D">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D7E3D" w:rsidRPr="001D7E3D" w:rsidRDefault="00197545" w:rsidP="001D7E3D">
      <w:pPr>
        <w:widowControl w:val="0"/>
        <w:shd w:val="clear" w:color="auto" w:fill="FFFFFF"/>
        <w:autoSpaceDE w:val="0"/>
        <w:autoSpaceDN w:val="0"/>
        <w:adjustRightInd w:val="0"/>
        <w:ind w:right="14"/>
        <w:jc w:val="both"/>
        <w:rPr>
          <w:rFonts w:eastAsiaTheme="minorEastAsia"/>
        </w:rPr>
      </w:pPr>
      <w:r>
        <w:rPr>
          <w:spacing w:val="-3"/>
        </w:rPr>
        <w:t xml:space="preserve">          </w:t>
      </w:r>
      <w:r w:rsidR="001D7E3D" w:rsidRPr="001D7E3D">
        <w:rPr>
          <w:spacing w:val="-3"/>
        </w:rPr>
        <w:t xml:space="preserve">Ответ на телефонный звонок должен начинаться с информации о наименовании </w:t>
      </w:r>
      <w:r w:rsidR="001D7E3D" w:rsidRPr="001D7E3D">
        <w:t>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1D7E3D" w:rsidRPr="001D7E3D" w:rsidRDefault="00197545" w:rsidP="001D7E3D">
      <w:pPr>
        <w:widowControl w:val="0"/>
        <w:shd w:val="clear" w:color="auto" w:fill="FFFFFF"/>
        <w:autoSpaceDE w:val="0"/>
        <w:autoSpaceDN w:val="0"/>
        <w:adjustRightInd w:val="0"/>
        <w:ind w:right="14"/>
        <w:jc w:val="both"/>
        <w:rPr>
          <w:rFonts w:eastAsiaTheme="minorEastAsia"/>
        </w:rPr>
      </w:pPr>
      <w:r>
        <w:t xml:space="preserve">           </w:t>
      </w:r>
      <w:r w:rsidR="001D7E3D" w:rsidRPr="001D7E3D">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D7E3D" w:rsidRPr="001D7E3D" w:rsidRDefault="00197545" w:rsidP="001D7E3D">
      <w:pPr>
        <w:widowControl w:val="0"/>
        <w:shd w:val="clear" w:color="auto" w:fill="FFFFFF"/>
        <w:autoSpaceDE w:val="0"/>
        <w:autoSpaceDN w:val="0"/>
        <w:adjustRightInd w:val="0"/>
        <w:jc w:val="both"/>
        <w:rPr>
          <w:rFonts w:eastAsiaTheme="minorEastAsia"/>
        </w:rPr>
      </w:pPr>
      <w:r>
        <w:rPr>
          <w:spacing w:val="-1"/>
        </w:rPr>
        <w:t xml:space="preserve">           </w:t>
      </w:r>
      <w:r w:rsidR="001D7E3D" w:rsidRPr="001D7E3D">
        <w:rPr>
          <w:spacing w:val="-1"/>
        </w:rPr>
        <w:t xml:space="preserve">Если подготовка ответа требует продолжительного времени должностное лицо </w:t>
      </w:r>
      <w:r w:rsidR="001D7E3D" w:rsidRPr="001D7E3D">
        <w:t xml:space="preserve">Уполномоченного органа, работник многофункционального центра может предложить </w:t>
      </w:r>
      <w:r w:rsidR="001D7E3D" w:rsidRPr="001D7E3D">
        <w:lastRenderedPageBreak/>
        <w:t>Заявителю изложить обращение в письменной форме.</w:t>
      </w:r>
    </w:p>
    <w:p w:rsidR="001D7E3D" w:rsidRPr="001D7E3D" w:rsidRDefault="00197545" w:rsidP="001D7E3D">
      <w:pPr>
        <w:widowControl w:val="0"/>
        <w:shd w:val="clear" w:color="auto" w:fill="FFFFFF"/>
        <w:autoSpaceDE w:val="0"/>
        <w:autoSpaceDN w:val="0"/>
        <w:adjustRightInd w:val="0"/>
        <w:ind w:right="22"/>
        <w:jc w:val="both"/>
        <w:rPr>
          <w:rFonts w:eastAsiaTheme="minorEastAsia"/>
        </w:rPr>
      </w:pPr>
      <w:r>
        <w:t xml:space="preserve">           </w:t>
      </w:r>
      <w:r w:rsidR="001D7E3D" w:rsidRPr="001D7E3D">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D7E3D" w:rsidRPr="001D7E3D" w:rsidRDefault="00197545" w:rsidP="001D7E3D">
      <w:pPr>
        <w:widowControl w:val="0"/>
        <w:shd w:val="clear" w:color="auto" w:fill="FFFFFF"/>
        <w:autoSpaceDE w:val="0"/>
        <w:autoSpaceDN w:val="0"/>
        <w:adjustRightInd w:val="0"/>
        <w:ind w:right="22"/>
        <w:jc w:val="both"/>
        <w:rPr>
          <w:rFonts w:eastAsiaTheme="minorEastAsia"/>
        </w:rPr>
      </w:pPr>
      <w:r>
        <w:t xml:space="preserve">         </w:t>
      </w:r>
      <w:r w:rsidR="001D7E3D" w:rsidRPr="001D7E3D">
        <w:t>Продолжительность информирования по телефону не должна превышать 10 минут.</w:t>
      </w:r>
    </w:p>
    <w:p w:rsidR="001D7E3D" w:rsidRPr="001D7E3D" w:rsidRDefault="001D7E3D" w:rsidP="001D7E3D">
      <w:pPr>
        <w:widowControl w:val="0"/>
        <w:shd w:val="clear" w:color="auto" w:fill="FFFFFF"/>
        <w:autoSpaceDE w:val="0"/>
        <w:autoSpaceDN w:val="0"/>
        <w:adjustRightInd w:val="0"/>
        <w:rPr>
          <w:rFonts w:eastAsiaTheme="minorEastAsia"/>
        </w:rPr>
      </w:pPr>
      <w:r w:rsidRPr="001D7E3D">
        <w:rPr>
          <w:spacing w:val="-1"/>
        </w:rPr>
        <w:t>Информирование осуществляется в соответствии с графиком приема граждан.</w:t>
      </w:r>
    </w:p>
    <w:p w:rsidR="001D7E3D" w:rsidRPr="001D7E3D" w:rsidRDefault="001D7E3D" w:rsidP="001D7E3D">
      <w:pPr>
        <w:widowControl w:val="0"/>
        <w:numPr>
          <w:ilvl w:val="0"/>
          <w:numId w:val="7"/>
        </w:numPr>
        <w:shd w:val="clear" w:color="auto" w:fill="FFFFFF"/>
        <w:tabs>
          <w:tab w:val="left" w:pos="1210"/>
        </w:tabs>
        <w:autoSpaceDE w:val="0"/>
        <w:autoSpaceDN w:val="0"/>
        <w:adjustRightInd w:val="0"/>
        <w:ind w:right="7" w:firstLine="749"/>
        <w:jc w:val="both"/>
        <w:rPr>
          <w:rFonts w:eastAsiaTheme="minorEastAsia"/>
          <w:spacing w:val="-14"/>
        </w:rPr>
      </w:pPr>
      <w:r w:rsidRPr="001D7E3D">
        <w:rPr>
          <w:spacing w:val="-1"/>
        </w:rPr>
        <w:t xml:space="preserve">По письменному обращению должностное лицо Уполномоченного органа, ответственное за предоставление Услуги, подробно в письменной форме разъясняет </w:t>
      </w:r>
      <w:r w:rsidRPr="001D7E3D">
        <w:t>гражданину сведения по вопросам, указанным в пункте 1.3</w:t>
      </w:r>
      <w:proofErr w:type="gramStart"/>
      <w:r w:rsidRPr="001D7E3D">
        <w:t>. настоящего</w:t>
      </w:r>
      <w:proofErr w:type="gramEnd"/>
      <w:r w:rsidRPr="001D7E3D">
        <w:t xml:space="preserve"> Регламента, </w:t>
      </w:r>
      <w:r w:rsidRPr="001D7E3D">
        <w:rPr>
          <w:spacing w:val="-4"/>
        </w:rPr>
        <w:t xml:space="preserve">в порядке, установленном Федеральным законом от 2 мая 2006 г. № 59-ФЗ «О порядке </w:t>
      </w:r>
      <w:r w:rsidRPr="001D7E3D">
        <w:t>рассмотрения обращений граждан Российской Федерации».</w:t>
      </w:r>
    </w:p>
    <w:p w:rsidR="001D7E3D" w:rsidRPr="001D7E3D" w:rsidRDefault="001D7E3D" w:rsidP="001D7E3D">
      <w:pPr>
        <w:widowControl w:val="0"/>
        <w:numPr>
          <w:ilvl w:val="0"/>
          <w:numId w:val="7"/>
        </w:numPr>
        <w:shd w:val="clear" w:color="auto" w:fill="FFFFFF"/>
        <w:tabs>
          <w:tab w:val="left" w:pos="1210"/>
        </w:tabs>
        <w:autoSpaceDE w:val="0"/>
        <w:autoSpaceDN w:val="0"/>
        <w:adjustRightInd w:val="0"/>
        <w:ind w:right="22" w:firstLine="749"/>
        <w:jc w:val="both"/>
        <w:rPr>
          <w:rFonts w:eastAsiaTheme="minorEastAsia"/>
          <w:spacing w:val="-14"/>
        </w:rPr>
      </w:pPr>
      <w:r w:rsidRPr="001D7E3D">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Pr="001D7E3D">
        <w:rPr>
          <w:spacing w:val="-1"/>
        </w:rPr>
        <w:t>постановлением Правительства Российской Федерации от 24 октября 2011 г. № 861.</w:t>
      </w:r>
    </w:p>
    <w:p w:rsidR="001D7E3D" w:rsidRPr="001D7E3D" w:rsidRDefault="001D7E3D" w:rsidP="001D7E3D">
      <w:pPr>
        <w:widowControl w:val="0"/>
        <w:shd w:val="clear" w:color="auto" w:fill="FFFFFF"/>
        <w:autoSpaceDE w:val="0"/>
        <w:autoSpaceDN w:val="0"/>
        <w:adjustRightInd w:val="0"/>
        <w:ind w:right="22"/>
        <w:jc w:val="both"/>
        <w:rPr>
          <w:rFonts w:eastAsiaTheme="minorEastAsia"/>
        </w:rPr>
      </w:pPr>
      <w:r w:rsidRPr="001D7E3D">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w:t>
      </w:r>
      <w:proofErr w:type="gramStart"/>
      <w:r w:rsidRPr="001D7E3D">
        <w:t>том  числе</w:t>
      </w:r>
      <w:proofErr w:type="gramEnd"/>
      <w:r w:rsidRPr="001D7E3D">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7E3D" w:rsidRPr="001D7E3D" w:rsidRDefault="001D7E3D" w:rsidP="00197545">
      <w:pPr>
        <w:widowControl w:val="0"/>
        <w:autoSpaceDE w:val="0"/>
        <w:autoSpaceDN w:val="0"/>
        <w:adjustRightInd w:val="0"/>
        <w:ind w:firstLine="709"/>
        <w:jc w:val="both"/>
        <w:rPr>
          <w:rFonts w:eastAsiaTheme="minorEastAsia"/>
          <w:color w:val="000000"/>
        </w:rPr>
      </w:pPr>
      <w:r w:rsidRPr="001D7E3D">
        <w:rPr>
          <w:rFonts w:eastAsiaTheme="minorEastAsia"/>
          <w:spacing w:val="-14"/>
        </w:rPr>
        <w:t>1.8.</w:t>
      </w:r>
      <w:r w:rsidRPr="001D7E3D">
        <w:rPr>
          <w:rFonts w:eastAsiaTheme="minorEastAsia"/>
        </w:rPr>
        <w:tab/>
      </w:r>
      <w:r w:rsidRPr="001D7E3D">
        <w:rPr>
          <w:rFonts w:eastAsiaTheme="minorEastAsia"/>
          <w:color w:val="000000"/>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1D7E3D" w:rsidRPr="001D7E3D" w:rsidRDefault="001D7E3D" w:rsidP="001D7E3D">
      <w:pPr>
        <w:widowControl w:val="0"/>
        <w:autoSpaceDE w:val="0"/>
        <w:autoSpaceDN w:val="0"/>
        <w:adjustRightInd w:val="0"/>
        <w:jc w:val="both"/>
        <w:rPr>
          <w:rFonts w:eastAsiaTheme="minorEastAsia"/>
          <w:color w:val="000000"/>
        </w:rPr>
      </w:pPr>
      <w:proofErr w:type="gramStart"/>
      <w:r w:rsidRPr="001D7E3D">
        <w:rPr>
          <w:rFonts w:eastAsiaTheme="minorEastAsia"/>
          <w:color w:val="000000"/>
        </w:rPr>
        <w:t>о</w:t>
      </w:r>
      <w:proofErr w:type="gramEnd"/>
      <w:r w:rsidRPr="001D7E3D">
        <w:rPr>
          <w:rFonts w:eastAsiaTheme="minorEastAsia"/>
          <w:color w:val="000000"/>
        </w:rPr>
        <w:t xml:space="preserve">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D7E3D" w:rsidRPr="001D7E3D" w:rsidRDefault="001D7E3D" w:rsidP="001D7E3D">
      <w:pPr>
        <w:widowControl w:val="0"/>
        <w:autoSpaceDE w:val="0"/>
        <w:autoSpaceDN w:val="0"/>
        <w:adjustRightInd w:val="0"/>
        <w:jc w:val="both"/>
        <w:rPr>
          <w:rFonts w:eastAsiaTheme="minorEastAsia"/>
          <w:color w:val="000000"/>
        </w:rPr>
      </w:pPr>
      <w:proofErr w:type="gramStart"/>
      <w:r w:rsidRPr="001D7E3D">
        <w:rPr>
          <w:rFonts w:eastAsiaTheme="minorEastAsia"/>
          <w:color w:val="000000"/>
        </w:rPr>
        <w:t>справочные</w:t>
      </w:r>
      <w:proofErr w:type="gramEnd"/>
      <w:r w:rsidRPr="001D7E3D">
        <w:rPr>
          <w:rFonts w:eastAsiaTheme="minorEastAsia"/>
          <w:color w:val="000000"/>
        </w:rPr>
        <w:t xml:space="preserve">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D7E3D" w:rsidRPr="001D7E3D" w:rsidRDefault="001D7E3D" w:rsidP="001D7E3D">
      <w:pPr>
        <w:widowControl w:val="0"/>
        <w:autoSpaceDE w:val="0"/>
        <w:autoSpaceDN w:val="0"/>
        <w:adjustRightInd w:val="0"/>
        <w:jc w:val="both"/>
        <w:rPr>
          <w:rFonts w:eastAsiaTheme="minorEastAsia"/>
          <w:color w:val="000000"/>
        </w:rPr>
      </w:pPr>
      <w:proofErr w:type="gramStart"/>
      <w:r w:rsidRPr="001D7E3D">
        <w:rPr>
          <w:rFonts w:eastAsiaTheme="minorEastAsia"/>
          <w:color w:val="000000"/>
        </w:rPr>
        <w:t>адрес</w:t>
      </w:r>
      <w:proofErr w:type="gramEnd"/>
      <w:r w:rsidRPr="001D7E3D">
        <w:rPr>
          <w:rFonts w:eastAsiaTheme="minorEastAsia"/>
          <w:color w:val="000000"/>
        </w:rPr>
        <w:t xml:space="preserve"> официального сайта, а также электронной почты и (или) формы обратной связи Уполномоченного органа в сети «Интернет».</w:t>
      </w:r>
    </w:p>
    <w:p w:rsidR="001D7E3D" w:rsidRPr="001D7E3D" w:rsidRDefault="001D7E3D" w:rsidP="00197545">
      <w:pPr>
        <w:widowControl w:val="0"/>
        <w:shd w:val="clear" w:color="auto" w:fill="FFFFFF"/>
        <w:tabs>
          <w:tab w:val="left" w:pos="1217"/>
        </w:tabs>
        <w:autoSpaceDE w:val="0"/>
        <w:autoSpaceDN w:val="0"/>
        <w:adjustRightInd w:val="0"/>
        <w:ind w:right="14" w:firstLine="709"/>
        <w:jc w:val="both"/>
        <w:rPr>
          <w:rFonts w:eastAsiaTheme="minorEastAsia"/>
        </w:rPr>
      </w:pPr>
      <w:r w:rsidRPr="001D7E3D">
        <w:rPr>
          <w:rFonts w:eastAsiaTheme="minorEastAsia"/>
          <w:spacing w:val="-14"/>
        </w:rPr>
        <w:t>1.9.</w:t>
      </w:r>
      <w:r w:rsidRPr="001D7E3D">
        <w:rPr>
          <w:rFonts w:eastAsiaTheme="minorEastAsia"/>
        </w:rPr>
        <w:tab/>
      </w:r>
      <w:r w:rsidRPr="001D7E3D">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w:t>
      </w:r>
      <w:r w:rsidRPr="001D7E3D">
        <w:rPr>
          <w:spacing w:val="-1"/>
        </w:rPr>
        <w:t xml:space="preserve">административного регламента ее предоставления, утвержденного в установленном </w:t>
      </w:r>
      <w:r w:rsidRPr="001D7E3D">
        <w:rPr>
          <w:spacing w:val="-3"/>
        </w:rPr>
        <w:t xml:space="preserve">Федеральным законом от 27 июля 2010 г. № 210-ФЗ «Об организации предоставления </w:t>
      </w:r>
      <w:r w:rsidRPr="001D7E3D">
        <w:t>государственных и муниципальных услуг» порядке, которые по требованию заявителя предоставляются ему для ознакомления.</w:t>
      </w:r>
    </w:p>
    <w:p w:rsidR="001D7E3D" w:rsidRPr="001D7E3D" w:rsidRDefault="001D7E3D" w:rsidP="001D7E3D">
      <w:pPr>
        <w:widowControl w:val="0"/>
        <w:numPr>
          <w:ilvl w:val="0"/>
          <w:numId w:val="8"/>
        </w:numPr>
        <w:shd w:val="clear" w:color="auto" w:fill="FFFFFF"/>
        <w:tabs>
          <w:tab w:val="left" w:pos="1346"/>
          <w:tab w:val="left" w:pos="3708"/>
          <w:tab w:val="left" w:pos="5558"/>
          <w:tab w:val="left" w:pos="8172"/>
        </w:tabs>
        <w:autoSpaceDE w:val="0"/>
        <w:autoSpaceDN w:val="0"/>
        <w:adjustRightInd w:val="0"/>
        <w:ind w:right="7" w:firstLine="749"/>
        <w:jc w:val="both"/>
        <w:rPr>
          <w:rFonts w:eastAsiaTheme="minorEastAsia"/>
          <w:spacing w:val="-12"/>
        </w:rPr>
      </w:pPr>
      <w:r w:rsidRPr="001D7E3D">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w:t>
      </w:r>
      <w:r w:rsidRPr="001D7E3D">
        <w:rPr>
          <w:spacing w:val="-2"/>
        </w:rPr>
        <w:t xml:space="preserve">многофункциональными </w:t>
      </w:r>
      <w:r w:rsidRPr="001D7E3D">
        <w:rPr>
          <w:spacing w:val="-4"/>
        </w:rPr>
        <w:t>центрами</w:t>
      </w:r>
      <w:r w:rsidRPr="001D7E3D">
        <w:rPr>
          <w:rFonts w:ascii="Arial" w:eastAsiaTheme="minorEastAsia" w:hAnsi="Arial" w:cs="Arial"/>
        </w:rPr>
        <w:tab/>
      </w:r>
      <w:r w:rsidRPr="001D7E3D">
        <w:rPr>
          <w:spacing w:val="-2"/>
        </w:rPr>
        <w:t>предоставления</w:t>
      </w:r>
      <w:r w:rsidRPr="001D7E3D">
        <w:rPr>
          <w:rFonts w:ascii="Arial" w:eastAsiaTheme="minorEastAsia" w:hAnsi="Arial" w:cs="Arial"/>
        </w:rPr>
        <w:tab/>
      </w:r>
      <w:r w:rsidRPr="001D7E3D">
        <w:rPr>
          <w:spacing w:val="-3"/>
        </w:rPr>
        <w:t xml:space="preserve">государственных </w:t>
      </w:r>
      <w:r w:rsidRPr="001D7E3D">
        <w:rPr>
          <w:spacing w:val="-2"/>
        </w:rPr>
        <w:t xml:space="preserve">и муниципальных услуг и федеральными органами исполнительной власти, органами </w:t>
      </w:r>
      <w:r w:rsidRPr="001D7E3D">
        <w:t>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1D7E3D" w:rsidRPr="001D7E3D" w:rsidRDefault="001D7E3D" w:rsidP="00197545">
      <w:pPr>
        <w:widowControl w:val="0"/>
        <w:autoSpaceDE w:val="0"/>
        <w:autoSpaceDN w:val="0"/>
        <w:adjustRightInd w:val="0"/>
        <w:ind w:firstLine="709"/>
      </w:pPr>
      <w:r w:rsidRPr="001D7E3D">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D7E3D" w:rsidRPr="001D7E3D" w:rsidRDefault="001D7E3D" w:rsidP="001D7E3D">
      <w:pPr>
        <w:widowControl w:val="0"/>
        <w:autoSpaceDE w:val="0"/>
        <w:autoSpaceDN w:val="0"/>
        <w:adjustRightInd w:val="0"/>
        <w:rPr>
          <w:rFonts w:eastAsiaTheme="minorEastAsia"/>
        </w:rPr>
      </w:pPr>
    </w:p>
    <w:p w:rsidR="001D7E3D" w:rsidRPr="001D7E3D" w:rsidRDefault="001D7E3D" w:rsidP="00197545">
      <w:pPr>
        <w:widowControl w:val="0"/>
        <w:autoSpaceDE w:val="0"/>
        <w:autoSpaceDN w:val="0"/>
        <w:jc w:val="center"/>
        <w:outlineLvl w:val="0"/>
        <w:rPr>
          <w:rFonts w:eastAsiaTheme="minorEastAsia"/>
          <w:b/>
          <w:bCs/>
          <w:lang w:eastAsia="en-US"/>
        </w:rPr>
      </w:pPr>
      <w:r w:rsidRPr="001D7E3D">
        <w:rPr>
          <w:rFonts w:eastAsiaTheme="minorEastAsia"/>
          <w:b/>
          <w:bCs/>
          <w:lang w:eastAsia="en-US"/>
        </w:rPr>
        <w:t>Раздел</w:t>
      </w:r>
      <w:r w:rsidRPr="001D7E3D">
        <w:rPr>
          <w:rFonts w:eastAsiaTheme="minorEastAsia"/>
          <w:b/>
          <w:bCs/>
          <w:spacing w:val="-10"/>
          <w:lang w:eastAsia="en-US"/>
        </w:rPr>
        <w:t xml:space="preserve"> </w:t>
      </w:r>
      <w:r w:rsidRPr="001D7E3D">
        <w:rPr>
          <w:rFonts w:eastAsiaTheme="minorEastAsia"/>
          <w:b/>
          <w:bCs/>
          <w:lang w:eastAsia="en-US"/>
        </w:rPr>
        <w:t>II.</w:t>
      </w:r>
      <w:r w:rsidRPr="001D7E3D">
        <w:rPr>
          <w:rFonts w:eastAsiaTheme="minorEastAsia"/>
          <w:b/>
          <w:bCs/>
          <w:spacing w:val="-9"/>
          <w:lang w:eastAsia="en-US"/>
        </w:rPr>
        <w:t xml:space="preserve"> </w:t>
      </w:r>
      <w:r w:rsidRPr="001D7E3D">
        <w:rPr>
          <w:rFonts w:eastAsiaTheme="minorEastAsia"/>
          <w:b/>
          <w:bCs/>
          <w:lang w:eastAsia="en-US"/>
        </w:rPr>
        <w:t>Стандарт</w:t>
      </w:r>
      <w:r w:rsidRPr="001D7E3D">
        <w:rPr>
          <w:rFonts w:eastAsiaTheme="minorEastAsia"/>
          <w:b/>
          <w:bCs/>
          <w:spacing w:val="-7"/>
          <w:lang w:eastAsia="en-US"/>
        </w:rPr>
        <w:t xml:space="preserve"> </w:t>
      </w:r>
      <w:r w:rsidRPr="001D7E3D">
        <w:rPr>
          <w:rFonts w:eastAsiaTheme="minorEastAsia"/>
          <w:b/>
          <w:bCs/>
          <w:lang w:eastAsia="en-US"/>
        </w:rPr>
        <w:t>предоставления</w:t>
      </w:r>
      <w:r w:rsidRPr="001D7E3D">
        <w:rPr>
          <w:rFonts w:eastAsiaTheme="minorEastAsia"/>
          <w:b/>
          <w:bCs/>
          <w:spacing w:val="-8"/>
          <w:lang w:eastAsia="en-US"/>
        </w:rPr>
        <w:t xml:space="preserve"> </w:t>
      </w:r>
      <w:r w:rsidRPr="001D7E3D">
        <w:rPr>
          <w:rFonts w:eastAsiaTheme="minorEastAsia"/>
          <w:b/>
          <w:bCs/>
          <w:lang w:eastAsia="en-US"/>
        </w:rPr>
        <w:t>муниципальной услуги</w:t>
      </w:r>
    </w:p>
    <w:p w:rsidR="001D7E3D" w:rsidRPr="001D7E3D" w:rsidRDefault="001D7E3D" w:rsidP="00197545">
      <w:pPr>
        <w:jc w:val="center"/>
        <w:rPr>
          <w:rFonts w:eastAsiaTheme="minorEastAsia"/>
          <w:b/>
        </w:rPr>
      </w:pPr>
    </w:p>
    <w:p w:rsidR="001D7E3D" w:rsidRDefault="001D7E3D" w:rsidP="00197545">
      <w:pPr>
        <w:widowControl w:val="0"/>
        <w:autoSpaceDE w:val="0"/>
        <w:autoSpaceDN w:val="0"/>
        <w:adjustRightInd w:val="0"/>
        <w:jc w:val="center"/>
        <w:rPr>
          <w:rFonts w:eastAsiaTheme="minorEastAsia"/>
          <w:b/>
          <w:spacing w:val="-2"/>
        </w:rPr>
      </w:pPr>
      <w:r w:rsidRPr="001D7E3D">
        <w:rPr>
          <w:rFonts w:eastAsiaTheme="minorEastAsia"/>
          <w:b/>
        </w:rPr>
        <w:t>Наименование</w:t>
      </w:r>
      <w:r w:rsidRPr="001D7E3D">
        <w:rPr>
          <w:rFonts w:eastAsiaTheme="minorEastAsia"/>
          <w:b/>
          <w:spacing w:val="-12"/>
        </w:rPr>
        <w:t xml:space="preserve"> </w:t>
      </w:r>
      <w:r w:rsidRPr="001D7E3D">
        <w:rPr>
          <w:rFonts w:eastAsiaTheme="minorEastAsia"/>
          <w:b/>
        </w:rPr>
        <w:t>муниципальной</w:t>
      </w:r>
      <w:r w:rsidRPr="001D7E3D">
        <w:rPr>
          <w:rFonts w:eastAsiaTheme="minorEastAsia"/>
          <w:b/>
          <w:spacing w:val="-10"/>
        </w:rPr>
        <w:t xml:space="preserve"> </w:t>
      </w:r>
      <w:r w:rsidRPr="001D7E3D">
        <w:rPr>
          <w:rFonts w:eastAsiaTheme="minorEastAsia"/>
          <w:b/>
          <w:spacing w:val="-2"/>
        </w:rPr>
        <w:t>услуги</w:t>
      </w:r>
    </w:p>
    <w:p w:rsidR="00197545" w:rsidRPr="001D7E3D" w:rsidRDefault="00197545" w:rsidP="00197545">
      <w:pPr>
        <w:widowControl w:val="0"/>
        <w:autoSpaceDE w:val="0"/>
        <w:autoSpaceDN w:val="0"/>
        <w:adjustRightInd w:val="0"/>
        <w:jc w:val="center"/>
        <w:rPr>
          <w:rFonts w:eastAsiaTheme="minorEastAsia"/>
          <w:b/>
          <w:spacing w:val="-2"/>
        </w:rPr>
      </w:pPr>
    </w:p>
    <w:p w:rsidR="001D7E3D" w:rsidRPr="001D7E3D" w:rsidRDefault="001D7E3D" w:rsidP="001D7E3D">
      <w:pPr>
        <w:widowControl w:val="0"/>
        <w:autoSpaceDE w:val="0"/>
        <w:autoSpaceDN w:val="0"/>
        <w:adjustRightInd w:val="0"/>
        <w:jc w:val="center"/>
        <w:rPr>
          <w:rFonts w:eastAsiaTheme="minorEastAsia"/>
          <w:b/>
          <w:bCs/>
          <w:color w:val="000000"/>
        </w:rPr>
      </w:pPr>
    </w:p>
    <w:p w:rsidR="001D7E3D" w:rsidRPr="001D7E3D" w:rsidRDefault="001D7E3D" w:rsidP="00197545">
      <w:pPr>
        <w:widowControl w:val="0"/>
        <w:shd w:val="clear" w:color="auto" w:fill="FFFFFF"/>
        <w:tabs>
          <w:tab w:val="left" w:pos="1202"/>
        </w:tabs>
        <w:autoSpaceDE w:val="0"/>
        <w:autoSpaceDN w:val="0"/>
        <w:adjustRightInd w:val="0"/>
        <w:ind w:right="14" w:firstLine="709"/>
        <w:jc w:val="both"/>
      </w:pPr>
      <w:r w:rsidRPr="001D7E3D">
        <w:rPr>
          <w:rFonts w:eastAsiaTheme="minorEastAsia"/>
          <w:spacing w:val="-4"/>
        </w:rPr>
        <w:t>2.1.</w:t>
      </w:r>
      <w:r w:rsidRPr="001D7E3D">
        <w:rPr>
          <w:rFonts w:eastAsiaTheme="minorEastAsia"/>
        </w:rPr>
        <w:tab/>
      </w:r>
      <w:r w:rsidRPr="001D7E3D">
        <w:rPr>
          <w:rFonts w:eastAsiaTheme="minorEastAsia"/>
          <w:bCs/>
          <w:color w:val="000000"/>
        </w:rPr>
        <w:t xml:space="preserve">Наименование муниципальной услуги- </w:t>
      </w:r>
      <w:r w:rsidRPr="001D7E3D">
        <w:rPr>
          <w:spacing w:val="-2"/>
        </w:rPr>
        <w:t xml:space="preserve">«Присвоение адреса объекту адресации, изменение и аннулирование такого </w:t>
      </w:r>
      <w:r w:rsidRPr="001D7E3D">
        <w:t>адреса».</w:t>
      </w:r>
    </w:p>
    <w:p w:rsidR="001D7E3D" w:rsidRPr="001D7E3D" w:rsidRDefault="001D7E3D" w:rsidP="001D7E3D">
      <w:pPr>
        <w:widowControl w:val="0"/>
        <w:shd w:val="clear" w:color="auto" w:fill="FFFFFF"/>
        <w:tabs>
          <w:tab w:val="left" w:pos="1202"/>
        </w:tabs>
        <w:autoSpaceDE w:val="0"/>
        <w:autoSpaceDN w:val="0"/>
        <w:adjustRightInd w:val="0"/>
        <w:ind w:right="14"/>
        <w:jc w:val="both"/>
        <w:rPr>
          <w:rFonts w:eastAsiaTheme="minorEastAsia"/>
        </w:rPr>
      </w:pPr>
    </w:p>
    <w:p w:rsidR="001D7E3D" w:rsidRPr="001D7E3D" w:rsidRDefault="001D7E3D" w:rsidP="001D7E3D">
      <w:pPr>
        <w:widowControl w:val="0"/>
        <w:shd w:val="clear" w:color="auto" w:fill="FFFFFF"/>
        <w:autoSpaceDE w:val="0"/>
        <w:autoSpaceDN w:val="0"/>
        <w:adjustRightInd w:val="0"/>
        <w:jc w:val="center"/>
        <w:rPr>
          <w:b/>
          <w:bCs/>
          <w:spacing w:val="-1"/>
        </w:rPr>
      </w:pPr>
      <w:r w:rsidRPr="001D7E3D">
        <w:rPr>
          <w:b/>
          <w:bCs/>
        </w:rPr>
        <w:t xml:space="preserve">Наименование органа государственной власти, органа местного </w:t>
      </w:r>
      <w:r w:rsidRPr="001D7E3D">
        <w:rPr>
          <w:b/>
          <w:bCs/>
          <w:spacing w:val="-1"/>
        </w:rPr>
        <w:t>самоуправления (организации), предоставляющего муниципальную услугу</w:t>
      </w:r>
    </w:p>
    <w:p w:rsidR="001D7E3D" w:rsidRPr="001D7E3D" w:rsidRDefault="001D7E3D" w:rsidP="001D7E3D">
      <w:pPr>
        <w:widowControl w:val="0"/>
        <w:shd w:val="clear" w:color="auto" w:fill="FFFFFF"/>
        <w:autoSpaceDE w:val="0"/>
        <w:autoSpaceDN w:val="0"/>
        <w:adjustRightInd w:val="0"/>
        <w:jc w:val="center"/>
        <w:rPr>
          <w:rFonts w:eastAsiaTheme="minorEastAsia"/>
        </w:rPr>
      </w:pPr>
    </w:p>
    <w:p w:rsidR="001D7E3D" w:rsidRPr="001D7E3D" w:rsidRDefault="001D7E3D" w:rsidP="001D7E3D">
      <w:pPr>
        <w:widowControl w:val="0"/>
        <w:numPr>
          <w:ilvl w:val="0"/>
          <w:numId w:val="9"/>
        </w:numPr>
        <w:autoSpaceDE w:val="0"/>
        <w:autoSpaceDN w:val="0"/>
        <w:adjustRightInd w:val="0"/>
        <w:ind w:firstLine="709"/>
        <w:jc w:val="both"/>
        <w:rPr>
          <w:rFonts w:eastAsiaTheme="minorEastAsia"/>
          <w:bCs/>
          <w:color w:val="000000"/>
        </w:rPr>
      </w:pPr>
      <w:r w:rsidRPr="001D7E3D">
        <w:rPr>
          <w:rFonts w:eastAsiaTheme="minorEastAsia"/>
          <w:bCs/>
          <w:color w:val="000000"/>
        </w:rPr>
        <w:t>Муниципальная услуга предоставляется Администрацией Кутейниковского сельского поселения</w:t>
      </w:r>
      <w:r w:rsidRPr="001D7E3D">
        <w:rPr>
          <w:rFonts w:eastAsiaTheme="minorEastAsia"/>
          <w:iCs/>
          <w:color w:val="000000"/>
        </w:rPr>
        <w:t>.</w:t>
      </w:r>
    </w:p>
    <w:p w:rsidR="001D7E3D" w:rsidRPr="001D7E3D" w:rsidRDefault="001D7E3D" w:rsidP="001D7E3D">
      <w:pPr>
        <w:widowControl w:val="0"/>
        <w:numPr>
          <w:ilvl w:val="0"/>
          <w:numId w:val="9"/>
        </w:numPr>
        <w:shd w:val="clear" w:color="auto" w:fill="FFFFFF"/>
        <w:tabs>
          <w:tab w:val="left" w:pos="1202"/>
        </w:tabs>
        <w:autoSpaceDE w:val="0"/>
        <w:autoSpaceDN w:val="0"/>
        <w:adjustRightInd w:val="0"/>
        <w:ind w:left="713"/>
        <w:rPr>
          <w:rFonts w:eastAsiaTheme="minorEastAsia"/>
          <w:spacing w:val="-7"/>
        </w:rPr>
      </w:pPr>
      <w:r w:rsidRPr="001D7E3D">
        <w:t>При предоставлении Услуги Уполномоченный орган взаимодействует с:</w:t>
      </w:r>
    </w:p>
    <w:p w:rsidR="001D7E3D" w:rsidRPr="001D7E3D" w:rsidRDefault="001D7E3D" w:rsidP="00197545">
      <w:pPr>
        <w:widowControl w:val="0"/>
        <w:numPr>
          <w:ilvl w:val="0"/>
          <w:numId w:val="10"/>
        </w:numPr>
        <w:shd w:val="clear" w:color="auto" w:fill="FFFFFF"/>
        <w:tabs>
          <w:tab w:val="left" w:pos="886"/>
        </w:tabs>
        <w:autoSpaceDE w:val="0"/>
        <w:autoSpaceDN w:val="0"/>
        <w:adjustRightInd w:val="0"/>
        <w:ind w:left="426" w:right="14" w:firstLine="294"/>
        <w:jc w:val="both"/>
        <w:rPr>
          <w:rFonts w:eastAsiaTheme="minorEastAsia"/>
        </w:rPr>
      </w:pPr>
      <w:proofErr w:type="gramStart"/>
      <w:r w:rsidRPr="001D7E3D">
        <w:t>оператором</w:t>
      </w:r>
      <w:proofErr w:type="gramEnd"/>
      <w:r w:rsidRPr="001D7E3D">
        <w:t xml:space="preserve"> федеральной информационной адресной системы (далее -Оператор ФИАС);</w:t>
      </w:r>
    </w:p>
    <w:p w:rsidR="001D7E3D" w:rsidRPr="001D7E3D" w:rsidRDefault="001D7E3D" w:rsidP="001D7E3D">
      <w:pPr>
        <w:widowControl w:val="0"/>
        <w:numPr>
          <w:ilvl w:val="0"/>
          <w:numId w:val="10"/>
        </w:numPr>
        <w:shd w:val="clear" w:color="auto" w:fill="FFFFFF"/>
        <w:tabs>
          <w:tab w:val="left" w:pos="886"/>
        </w:tabs>
        <w:autoSpaceDE w:val="0"/>
        <w:autoSpaceDN w:val="0"/>
        <w:adjustRightInd w:val="0"/>
        <w:ind w:left="7" w:right="22" w:firstLine="713"/>
        <w:jc w:val="both"/>
        <w:rPr>
          <w:rFonts w:eastAsiaTheme="minorEastAsia"/>
        </w:rPr>
      </w:pPr>
      <w:proofErr w:type="gramStart"/>
      <w:r w:rsidRPr="001D7E3D">
        <w:t>федеральным</w:t>
      </w:r>
      <w:proofErr w:type="gramEnd"/>
      <w:r w:rsidRPr="001D7E3D">
        <w:t xml:space="preserve">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1D7E3D" w:rsidRPr="001D7E3D" w:rsidRDefault="001D7E3D" w:rsidP="001D7E3D">
      <w:pPr>
        <w:widowControl w:val="0"/>
        <w:numPr>
          <w:ilvl w:val="0"/>
          <w:numId w:val="10"/>
        </w:numPr>
        <w:shd w:val="clear" w:color="auto" w:fill="FFFFFF"/>
        <w:tabs>
          <w:tab w:val="left" w:pos="886"/>
        </w:tabs>
        <w:autoSpaceDE w:val="0"/>
        <w:autoSpaceDN w:val="0"/>
        <w:adjustRightInd w:val="0"/>
        <w:ind w:left="7" w:right="14" w:firstLine="713"/>
        <w:jc w:val="both"/>
        <w:rPr>
          <w:rFonts w:eastAsiaTheme="minorEastAsia"/>
        </w:rPr>
      </w:pPr>
      <w:proofErr w:type="gramStart"/>
      <w:r w:rsidRPr="001D7E3D">
        <w:t>органами</w:t>
      </w:r>
      <w:proofErr w:type="gramEnd"/>
      <w:r w:rsidRPr="001D7E3D">
        <w:t xml:space="preserve">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1D7E3D" w:rsidRPr="001D7E3D" w:rsidRDefault="00197545" w:rsidP="001D7E3D">
      <w:pPr>
        <w:widowControl w:val="0"/>
        <w:shd w:val="clear" w:color="auto" w:fill="FFFFFF"/>
        <w:autoSpaceDE w:val="0"/>
        <w:autoSpaceDN w:val="0"/>
        <w:adjustRightInd w:val="0"/>
        <w:ind w:right="22"/>
        <w:jc w:val="both"/>
        <w:rPr>
          <w:rFonts w:eastAsiaTheme="minorEastAsia"/>
        </w:rPr>
      </w:pPr>
      <w:r>
        <w:t xml:space="preserve">            </w:t>
      </w:r>
      <w:r w:rsidR="001D7E3D" w:rsidRPr="001D7E3D">
        <w:t>В предоставлении государственной услуги принимают участие многофункциональные центры при наличии соответствующего соглашения о взаимодействии.</w:t>
      </w:r>
    </w:p>
    <w:p w:rsidR="001D7E3D" w:rsidRPr="001D7E3D" w:rsidRDefault="00197545" w:rsidP="001D7E3D">
      <w:pPr>
        <w:widowControl w:val="0"/>
        <w:shd w:val="clear" w:color="auto" w:fill="FFFFFF"/>
        <w:autoSpaceDE w:val="0"/>
        <w:autoSpaceDN w:val="0"/>
        <w:adjustRightInd w:val="0"/>
        <w:ind w:right="22"/>
        <w:jc w:val="both"/>
        <w:rPr>
          <w:rFonts w:eastAsiaTheme="minorEastAsia"/>
        </w:rPr>
      </w:pPr>
      <w:r>
        <w:t xml:space="preserve">           </w:t>
      </w:r>
      <w:r w:rsidR="001D7E3D" w:rsidRPr="001D7E3D">
        <w:t xml:space="preserve">При предоставлении государственной услуги Уполномоченный орган взаимодействует с Федеральной налоговой службой по вопросу получения выписки </w:t>
      </w:r>
      <w:r w:rsidR="001D7E3D" w:rsidRPr="001D7E3D">
        <w:rPr>
          <w:spacing w:val="-1"/>
        </w:rPr>
        <w:t xml:space="preserve">из Единого государственного реестра юридических лиц и Единого государственного </w:t>
      </w:r>
      <w:r w:rsidR="001D7E3D" w:rsidRPr="001D7E3D">
        <w:t>реестра индивидуальных предпринимателей.</w:t>
      </w:r>
    </w:p>
    <w:p w:rsidR="001D7E3D" w:rsidRPr="001D7E3D" w:rsidRDefault="001D7E3D" w:rsidP="00197545">
      <w:pPr>
        <w:widowControl w:val="0"/>
        <w:autoSpaceDE w:val="0"/>
        <w:autoSpaceDN w:val="0"/>
        <w:adjustRightInd w:val="0"/>
        <w:ind w:firstLine="709"/>
        <w:jc w:val="both"/>
      </w:pPr>
      <w:r w:rsidRPr="001D7E3D">
        <w:rPr>
          <w:rFonts w:eastAsiaTheme="minorEastAsia"/>
          <w:spacing w:val="-6"/>
        </w:rPr>
        <w:t>2.4.</w:t>
      </w:r>
      <w:r w:rsidRPr="001D7E3D">
        <w:rPr>
          <w:rFonts w:eastAsiaTheme="minorEastAsia"/>
        </w:rPr>
        <w:tab/>
      </w:r>
      <w:r w:rsidRPr="001D7E3D">
        <w:t xml:space="preserve">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w:t>
      </w:r>
      <w:proofErr w:type="gramStart"/>
      <w:r w:rsidRPr="001D7E3D">
        <w:t>органы  и</w:t>
      </w:r>
      <w:proofErr w:type="gramEnd"/>
      <w:r w:rsidRPr="001D7E3D">
        <w:t xml:space="preserve">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1D7E3D" w:rsidRPr="001D7E3D" w:rsidRDefault="001D7E3D" w:rsidP="001D7E3D">
      <w:pPr>
        <w:widowControl w:val="0"/>
        <w:autoSpaceDE w:val="0"/>
        <w:autoSpaceDN w:val="0"/>
        <w:adjustRightInd w:val="0"/>
        <w:jc w:val="both"/>
        <w:rPr>
          <w:rFonts w:eastAsiaTheme="minorEastAsia"/>
        </w:rPr>
      </w:pPr>
    </w:p>
    <w:p w:rsidR="001D7E3D" w:rsidRPr="001D7E3D" w:rsidRDefault="001D7E3D" w:rsidP="001D7E3D">
      <w:pPr>
        <w:widowControl w:val="0"/>
        <w:autoSpaceDE w:val="0"/>
        <w:autoSpaceDN w:val="0"/>
        <w:adjustRightInd w:val="0"/>
        <w:jc w:val="center"/>
        <w:rPr>
          <w:b/>
          <w:bCs/>
        </w:rPr>
      </w:pPr>
      <w:r w:rsidRPr="001D7E3D">
        <w:rPr>
          <w:b/>
          <w:bCs/>
        </w:rPr>
        <w:t>Описание результата предоставления муниципальной услуги</w:t>
      </w:r>
    </w:p>
    <w:p w:rsidR="001D7E3D" w:rsidRPr="001D7E3D" w:rsidRDefault="001D7E3D" w:rsidP="001D7E3D">
      <w:pPr>
        <w:widowControl w:val="0"/>
        <w:autoSpaceDE w:val="0"/>
        <w:autoSpaceDN w:val="0"/>
        <w:adjustRightInd w:val="0"/>
        <w:jc w:val="both"/>
        <w:rPr>
          <w:rFonts w:eastAsiaTheme="minorEastAsia"/>
        </w:rPr>
      </w:pPr>
    </w:p>
    <w:p w:rsidR="001D7E3D" w:rsidRPr="001D7E3D" w:rsidRDefault="001D7E3D" w:rsidP="00197545">
      <w:pPr>
        <w:widowControl w:val="0"/>
        <w:shd w:val="clear" w:color="auto" w:fill="FFFFFF"/>
        <w:autoSpaceDE w:val="0"/>
        <w:autoSpaceDN w:val="0"/>
        <w:adjustRightInd w:val="0"/>
        <w:ind w:firstLine="709"/>
        <w:rPr>
          <w:rFonts w:eastAsiaTheme="minorEastAsia"/>
        </w:rPr>
      </w:pPr>
      <w:r w:rsidRPr="001D7E3D">
        <w:rPr>
          <w:rFonts w:eastAsiaTheme="minorEastAsia"/>
          <w:spacing w:val="-1"/>
        </w:rPr>
        <w:t xml:space="preserve">2.5. </w:t>
      </w:r>
      <w:r w:rsidRPr="001D7E3D">
        <w:rPr>
          <w:spacing w:val="-1"/>
        </w:rPr>
        <w:t>Результатом предоставления Услуги является:</w:t>
      </w:r>
    </w:p>
    <w:p w:rsidR="001D7E3D" w:rsidRPr="001D7E3D" w:rsidRDefault="001D7E3D" w:rsidP="001D7E3D">
      <w:pPr>
        <w:widowControl w:val="0"/>
        <w:numPr>
          <w:ilvl w:val="0"/>
          <w:numId w:val="11"/>
        </w:numPr>
        <w:shd w:val="clear" w:color="auto" w:fill="FFFFFF"/>
        <w:tabs>
          <w:tab w:val="left" w:pos="900"/>
        </w:tabs>
        <w:autoSpaceDE w:val="0"/>
        <w:autoSpaceDN w:val="0"/>
        <w:adjustRightInd w:val="0"/>
        <w:ind w:left="22" w:right="7" w:firstLine="713"/>
        <w:jc w:val="both"/>
        <w:rPr>
          <w:rFonts w:eastAsiaTheme="minorEastAsia"/>
        </w:rPr>
      </w:pPr>
      <w:proofErr w:type="gramStart"/>
      <w:r w:rsidRPr="001D7E3D">
        <w:t>выдача</w:t>
      </w:r>
      <w:proofErr w:type="gramEnd"/>
      <w:r w:rsidRPr="001D7E3D">
        <w:t xml:space="preserve"> (направление) решения Уполномоченного органа о присвоении адреса объекту адресации;</w:t>
      </w:r>
    </w:p>
    <w:p w:rsidR="001D7E3D" w:rsidRPr="001D7E3D" w:rsidRDefault="001D7E3D" w:rsidP="001D7E3D">
      <w:pPr>
        <w:widowControl w:val="0"/>
        <w:numPr>
          <w:ilvl w:val="0"/>
          <w:numId w:val="11"/>
        </w:numPr>
        <w:shd w:val="clear" w:color="auto" w:fill="FFFFFF"/>
        <w:tabs>
          <w:tab w:val="left" w:pos="900"/>
        </w:tabs>
        <w:autoSpaceDE w:val="0"/>
        <w:autoSpaceDN w:val="0"/>
        <w:adjustRightInd w:val="0"/>
        <w:ind w:left="22" w:right="7" w:firstLine="713"/>
        <w:jc w:val="both"/>
        <w:rPr>
          <w:rFonts w:eastAsiaTheme="minorEastAsia"/>
        </w:rPr>
      </w:pPr>
      <w:proofErr w:type="gramStart"/>
      <w:r w:rsidRPr="001D7E3D">
        <w:t>выдача</w:t>
      </w:r>
      <w:proofErr w:type="gramEnd"/>
      <w:r w:rsidRPr="001D7E3D">
        <w:t xml:space="preserve">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1D7E3D" w:rsidRPr="001D7E3D" w:rsidRDefault="001D7E3D" w:rsidP="001D7E3D">
      <w:pPr>
        <w:widowControl w:val="0"/>
        <w:numPr>
          <w:ilvl w:val="0"/>
          <w:numId w:val="11"/>
        </w:numPr>
        <w:shd w:val="clear" w:color="auto" w:fill="FFFFFF"/>
        <w:tabs>
          <w:tab w:val="left" w:pos="900"/>
        </w:tabs>
        <w:autoSpaceDE w:val="0"/>
        <w:autoSpaceDN w:val="0"/>
        <w:adjustRightInd w:val="0"/>
        <w:ind w:left="22" w:right="7" w:firstLine="713"/>
        <w:jc w:val="both"/>
        <w:rPr>
          <w:rFonts w:eastAsiaTheme="minorEastAsia"/>
        </w:rPr>
      </w:pPr>
      <w:proofErr w:type="gramStart"/>
      <w:r w:rsidRPr="001D7E3D">
        <w:t>выдача</w:t>
      </w:r>
      <w:proofErr w:type="gramEnd"/>
      <w:r w:rsidRPr="001D7E3D">
        <w:t xml:space="preserve"> (направление) решения Уполномоченного органа об отказе в присвоении объекту адресации адреса или аннулировании его адреса.</w:t>
      </w:r>
    </w:p>
    <w:p w:rsidR="001D7E3D" w:rsidRPr="001D7E3D" w:rsidRDefault="001D7E3D" w:rsidP="00197545">
      <w:pPr>
        <w:widowControl w:val="0"/>
        <w:shd w:val="clear" w:color="auto" w:fill="FFFFFF"/>
        <w:tabs>
          <w:tab w:val="left" w:pos="1418"/>
        </w:tabs>
        <w:autoSpaceDE w:val="0"/>
        <w:autoSpaceDN w:val="0"/>
        <w:adjustRightInd w:val="0"/>
        <w:ind w:firstLine="709"/>
        <w:jc w:val="both"/>
        <w:rPr>
          <w:rFonts w:eastAsiaTheme="minorEastAsia"/>
        </w:rPr>
      </w:pPr>
      <w:r w:rsidRPr="001D7E3D">
        <w:rPr>
          <w:rFonts w:eastAsiaTheme="minorEastAsia"/>
          <w:spacing w:val="-4"/>
        </w:rPr>
        <w:t>2.5.1.</w:t>
      </w:r>
      <w:r w:rsidRPr="001D7E3D">
        <w:rPr>
          <w:rFonts w:eastAsiaTheme="minorEastAsia"/>
        </w:rPr>
        <w:tab/>
      </w:r>
      <w:r w:rsidRPr="001D7E3D">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1D7E3D" w:rsidRPr="001D7E3D" w:rsidRDefault="001D7E3D" w:rsidP="001D7E3D">
      <w:pPr>
        <w:widowControl w:val="0"/>
        <w:shd w:val="clear" w:color="auto" w:fill="FFFFFF"/>
        <w:autoSpaceDE w:val="0"/>
        <w:autoSpaceDN w:val="0"/>
        <w:adjustRightInd w:val="0"/>
        <w:ind w:right="7"/>
        <w:jc w:val="both"/>
        <w:rPr>
          <w:rFonts w:eastAsiaTheme="minorEastAsia"/>
        </w:rPr>
      </w:pPr>
      <w:r w:rsidRPr="001D7E3D">
        <w:t xml:space="preserve">Рекомендуемый образец формы решения о присвоении адреса объекту адресации </w:t>
      </w:r>
      <w:proofErr w:type="spellStart"/>
      <w:r w:rsidRPr="001D7E3D">
        <w:t>справочно</w:t>
      </w:r>
      <w:proofErr w:type="spellEnd"/>
      <w:r w:rsidRPr="001D7E3D">
        <w:t xml:space="preserve"> приведен в Приложении № 1 к настоящему Регламенту.</w:t>
      </w:r>
    </w:p>
    <w:p w:rsidR="001D7E3D" w:rsidRPr="001D7E3D" w:rsidRDefault="001D7E3D" w:rsidP="00197545">
      <w:pPr>
        <w:widowControl w:val="0"/>
        <w:shd w:val="clear" w:color="auto" w:fill="FFFFFF"/>
        <w:tabs>
          <w:tab w:val="left" w:pos="1418"/>
        </w:tabs>
        <w:autoSpaceDE w:val="0"/>
        <w:autoSpaceDN w:val="0"/>
        <w:adjustRightInd w:val="0"/>
        <w:ind w:right="7" w:firstLine="709"/>
        <w:jc w:val="both"/>
        <w:rPr>
          <w:rFonts w:eastAsiaTheme="minorEastAsia"/>
        </w:rPr>
      </w:pPr>
      <w:r w:rsidRPr="001D7E3D">
        <w:rPr>
          <w:rFonts w:eastAsiaTheme="minorEastAsia"/>
          <w:spacing w:val="-6"/>
        </w:rPr>
        <w:t>2.5.2.</w:t>
      </w:r>
      <w:r w:rsidRPr="001D7E3D">
        <w:rPr>
          <w:rFonts w:eastAsiaTheme="minorEastAsia"/>
        </w:rPr>
        <w:tab/>
      </w:r>
      <w:r w:rsidRPr="001D7E3D">
        <w:t>Решение об аннулировании адреса объекта адресации принимается</w:t>
      </w:r>
      <w:r w:rsidRPr="001D7E3D">
        <w:br/>
        <w:t>Уполномоченным органом с учетом требований к его составу, установленных</w:t>
      </w:r>
      <w:r w:rsidRPr="001D7E3D">
        <w:br/>
      </w:r>
      <w:r w:rsidRPr="001D7E3D">
        <w:lastRenderedPageBreak/>
        <w:t>пунктом 23 Правил.</w:t>
      </w:r>
    </w:p>
    <w:p w:rsidR="001D7E3D" w:rsidRPr="001D7E3D" w:rsidRDefault="00197545" w:rsidP="001D7E3D">
      <w:pPr>
        <w:widowControl w:val="0"/>
        <w:shd w:val="clear" w:color="auto" w:fill="FFFFFF"/>
        <w:autoSpaceDE w:val="0"/>
        <w:autoSpaceDN w:val="0"/>
        <w:adjustRightInd w:val="0"/>
        <w:ind w:right="7"/>
        <w:jc w:val="both"/>
        <w:rPr>
          <w:rFonts w:eastAsiaTheme="minorEastAsia"/>
        </w:rPr>
      </w:pPr>
      <w:r>
        <w:t xml:space="preserve">           </w:t>
      </w:r>
      <w:r w:rsidR="001D7E3D" w:rsidRPr="001D7E3D">
        <w:t xml:space="preserve">Рекомендуемый образец формы решения об аннулировании адреса объекта адресации </w:t>
      </w:r>
      <w:proofErr w:type="spellStart"/>
      <w:r w:rsidR="001D7E3D" w:rsidRPr="001D7E3D">
        <w:t>справочно</w:t>
      </w:r>
      <w:proofErr w:type="spellEnd"/>
      <w:r w:rsidR="001D7E3D" w:rsidRPr="001D7E3D">
        <w:t xml:space="preserve"> приведен в Приложении № 1 к настоящему Регламенту.</w:t>
      </w:r>
    </w:p>
    <w:p w:rsidR="001D7E3D" w:rsidRPr="001D7E3D" w:rsidRDefault="00197545" w:rsidP="001D7E3D">
      <w:pPr>
        <w:widowControl w:val="0"/>
        <w:shd w:val="clear" w:color="auto" w:fill="FFFFFF"/>
        <w:autoSpaceDE w:val="0"/>
        <w:autoSpaceDN w:val="0"/>
        <w:adjustRightInd w:val="0"/>
        <w:ind w:right="14"/>
        <w:jc w:val="both"/>
        <w:rPr>
          <w:rFonts w:eastAsiaTheme="minorEastAsia"/>
        </w:rPr>
      </w:pPr>
      <w:r>
        <w:t xml:space="preserve">          </w:t>
      </w:r>
      <w:r w:rsidR="001D7E3D" w:rsidRPr="001D7E3D">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w:t>
      </w:r>
      <w:r>
        <w:t xml:space="preserve">          </w:t>
      </w:r>
      <w:r w:rsidR="001D7E3D" w:rsidRPr="001D7E3D">
        <w:t xml:space="preserve">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001D7E3D" w:rsidRPr="001D7E3D">
        <w:rPr>
          <w:spacing w:val="-1"/>
        </w:rPr>
        <w:t xml:space="preserve">и юридическим лицам, в том числе посредством обеспечения доступа к федеральной </w:t>
      </w:r>
      <w:r w:rsidR="001D7E3D" w:rsidRPr="001D7E3D">
        <w:t>информационной адресной системе».</w:t>
      </w:r>
    </w:p>
    <w:p w:rsidR="001D7E3D" w:rsidRPr="001D7E3D" w:rsidRDefault="001D7E3D" w:rsidP="00197545">
      <w:pPr>
        <w:widowControl w:val="0"/>
        <w:shd w:val="clear" w:color="auto" w:fill="FFFFFF"/>
        <w:tabs>
          <w:tab w:val="left" w:pos="1418"/>
        </w:tabs>
        <w:autoSpaceDE w:val="0"/>
        <w:autoSpaceDN w:val="0"/>
        <w:adjustRightInd w:val="0"/>
        <w:ind w:right="22" w:firstLine="709"/>
        <w:jc w:val="both"/>
        <w:rPr>
          <w:rFonts w:eastAsiaTheme="minorEastAsia"/>
        </w:rPr>
      </w:pPr>
      <w:r w:rsidRPr="001D7E3D">
        <w:rPr>
          <w:rFonts w:eastAsiaTheme="minorEastAsia"/>
          <w:spacing w:val="-6"/>
        </w:rPr>
        <w:t>2.5.3.</w:t>
      </w:r>
      <w:r w:rsidRPr="001D7E3D">
        <w:rPr>
          <w:rFonts w:eastAsiaTheme="minorEastAsia"/>
        </w:rPr>
        <w:tab/>
      </w:r>
      <w:r w:rsidRPr="001D7E3D">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roofErr w:type="spellStart"/>
      <w:r w:rsidRPr="001D7E3D">
        <w:t>Справочно</w:t>
      </w:r>
      <w:proofErr w:type="spellEnd"/>
      <w:r w:rsidRPr="001D7E3D">
        <w:t xml:space="preserve"> форма данного решения приведена в Приложении № 1 к настоящему Регламенту.</w:t>
      </w:r>
    </w:p>
    <w:p w:rsidR="001D7E3D" w:rsidRPr="001D7E3D" w:rsidRDefault="001D7E3D" w:rsidP="001D7E3D">
      <w:pPr>
        <w:widowControl w:val="0"/>
        <w:autoSpaceDE w:val="0"/>
        <w:autoSpaceDN w:val="0"/>
        <w:adjustRightInd w:val="0"/>
        <w:jc w:val="both"/>
      </w:pPr>
      <w:r w:rsidRPr="001D7E3D">
        <w:rPr>
          <w:spacing w:val="-1"/>
        </w:rPr>
        <w:t xml:space="preserve">Решение об отказе в присвоении объекту адресации адреса или аннулировании </w:t>
      </w:r>
      <w:r w:rsidRPr="001D7E3D">
        <w:t xml:space="preserve">его адреса может приниматься в форме электронного документа, подписанного усиленной квалифицированной     электронной </w:t>
      </w:r>
      <w:proofErr w:type="gramStart"/>
      <w:r w:rsidRPr="001D7E3D">
        <w:t>подписью  уполномоченного</w:t>
      </w:r>
      <w:proofErr w:type="gramEnd"/>
      <w:r w:rsidRPr="001D7E3D">
        <w:t xml:space="preserve"> должностного лица  с  использованием  федеральной  информационной  адресной системы.</w:t>
      </w:r>
    </w:p>
    <w:p w:rsidR="001D7E3D" w:rsidRPr="001D7E3D" w:rsidRDefault="001D7E3D" w:rsidP="001D7E3D">
      <w:pPr>
        <w:widowControl w:val="0"/>
        <w:autoSpaceDE w:val="0"/>
        <w:autoSpaceDN w:val="0"/>
        <w:adjustRightInd w:val="0"/>
        <w:jc w:val="both"/>
      </w:pPr>
    </w:p>
    <w:p w:rsidR="001D7E3D" w:rsidRPr="001D7E3D" w:rsidRDefault="001D7E3D" w:rsidP="001D7E3D">
      <w:pPr>
        <w:widowControl w:val="0"/>
        <w:shd w:val="clear" w:color="auto" w:fill="FFFFFF"/>
        <w:autoSpaceDE w:val="0"/>
        <w:autoSpaceDN w:val="0"/>
        <w:adjustRightInd w:val="0"/>
        <w:jc w:val="center"/>
        <w:rPr>
          <w:b/>
          <w:bCs/>
          <w:spacing w:val="-1"/>
        </w:rPr>
      </w:pPr>
      <w:r w:rsidRPr="001D7E3D">
        <w:rPr>
          <w:b/>
          <w:bCs/>
        </w:rPr>
        <w:t xml:space="preserve">Срок предоставления муниципальной услуги и выдачи (направления) </w:t>
      </w:r>
      <w:r w:rsidRPr="001D7E3D">
        <w:rPr>
          <w:b/>
          <w:bCs/>
          <w:spacing w:val="-1"/>
        </w:rPr>
        <w:t>документов, являющихся результатом предоставления муниципальной услуги</w:t>
      </w:r>
    </w:p>
    <w:p w:rsidR="001D7E3D" w:rsidRPr="001D7E3D" w:rsidRDefault="001D7E3D" w:rsidP="001D7E3D">
      <w:pPr>
        <w:widowControl w:val="0"/>
        <w:shd w:val="clear" w:color="auto" w:fill="FFFFFF"/>
        <w:autoSpaceDE w:val="0"/>
        <w:autoSpaceDN w:val="0"/>
        <w:adjustRightInd w:val="0"/>
        <w:jc w:val="center"/>
        <w:rPr>
          <w:rFonts w:eastAsiaTheme="minorEastAsia"/>
        </w:rPr>
      </w:pPr>
    </w:p>
    <w:p w:rsidR="001D7E3D" w:rsidRPr="001D7E3D" w:rsidRDefault="001D7E3D" w:rsidP="001D7E3D">
      <w:pPr>
        <w:widowControl w:val="0"/>
        <w:shd w:val="clear" w:color="auto" w:fill="FFFFFF"/>
        <w:tabs>
          <w:tab w:val="left" w:pos="1217"/>
        </w:tabs>
        <w:autoSpaceDE w:val="0"/>
        <w:autoSpaceDN w:val="0"/>
        <w:adjustRightInd w:val="0"/>
        <w:ind w:right="7"/>
        <w:jc w:val="both"/>
        <w:rPr>
          <w:spacing w:val="-2"/>
        </w:rPr>
      </w:pPr>
      <w:r w:rsidRPr="001D7E3D">
        <w:rPr>
          <w:rFonts w:eastAsiaTheme="minorEastAsia"/>
          <w:spacing w:val="-7"/>
        </w:rPr>
        <w:t>2.6.</w:t>
      </w:r>
      <w:r w:rsidRPr="001D7E3D">
        <w:rPr>
          <w:rFonts w:eastAsiaTheme="minorEastAsia"/>
        </w:rPr>
        <w:tab/>
      </w:r>
      <w:r w:rsidRPr="001D7E3D">
        <w:t xml:space="preserve">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w:t>
      </w:r>
      <w:r w:rsidRPr="001D7E3D">
        <w:rPr>
          <w:spacing w:val="-2"/>
        </w:rPr>
        <w:t>превышать 10 рабочих дней со дня поступления заявления о предоставлении Услуги.</w:t>
      </w:r>
    </w:p>
    <w:p w:rsidR="001D7E3D" w:rsidRPr="001D7E3D" w:rsidRDefault="001D7E3D" w:rsidP="001D7E3D">
      <w:pPr>
        <w:widowControl w:val="0"/>
        <w:shd w:val="clear" w:color="auto" w:fill="FFFFFF"/>
        <w:tabs>
          <w:tab w:val="left" w:pos="1217"/>
        </w:tabs>
        <w:autoSpaceDE w:val="0"/>
        <w:autoSpaceDN w:val="0"/>
        <w:adjustRightInd w:val="0"/>
        <w:ind w:right="7"/>
        <w:jc w:val="both"/>
        <w:rPr>
          <w:rFonts w:eastAsiaTheme="minorEastAsia"/>
        </w:rPr>
      </w:pPr>
    </w:p>
    <w:p w:rsidR="001D7E3D" w:rsidRPr="001D7E3D" w:rsidRDefault="001D7E3D" w:rsidP="001D7E3D">
      <w:pPr>
        <w:widowControl w:val="0"/>
        <w:shd w:val="clear" w:color="auto" w:fill="FFFFFF"/>
        <w:autoSpaceDE w:val="0"/>
        <w:autoSpaceDN w:val="0"/>
        <w:adjustRightInd w:val="0"/>
        <w:rPr>
          <w:b/>
          <w:bCs/>
        </w:rPr>
      </w:pPr>
      <w:r w:rsidRPr="001D7E3D">
        <w:rPr>
          <w:b/>
          <w:bCs/>
        </w:rPr>
        <w:t>Нормативные правовые акты, регулирующие предоставление</w:t>
      </w:r>
    </w:p>
    <w:p w:rsidR="001D7E3D" w:rsidRPr="001D7E3D" w:rsidRDefault="001D7E3D" w:rsidP="001D7E3D">
      <w:pPr>
        <w:widowControl w:val="0"/>
        <w:shd w:val="clear" w:color="auto" w:fill="FFFFFF"/>
        <w:autoSpaceDE w:val="0"/>
        <w:autoSpaceDN w:val="0"/>
        <w:adjustRightInd w:val="0"/>
        <w:jc w:val="center"/>
        <w:rPr>
          <w:b/>
          <w:bCs/>
          <w:spacing w:val="-1"/>
        </w:rPr>
      </w:pPr>
      <w:proofErr w:type="gramStart"/>
      <w:r w:rsidRPr="001D7E3D">
        <w:rPr>
          <w:b/>
          <w:bCs/>
          <w:spacing w:val="-1"/>
        </w:rPr>
        <w:t>муниципальной</w:t>
      </w:r>
      <w:proofErr w:type="gramEnd"/>
      <w:r w:rsidRPr="001D7E3D">
        <w:rPr>
          <w:b/>
          <w:bCs/>
          <w:spacing w:val="-1"/>
        </w:rPr>
        <w:t xml:space="preserve"> услуги</w:t>
      </w:r>
    </w:p>
    <w:p w:rsidR="001D7E3D" w:rsidRPr="001D7E3D" w:rsidRDefault="001D7E3D" w:rsidP="001D7E3D">
      <w:pPr>
        <w:widowControl w:val="0"/>
        <w:shd w:val="clear" w:color="auto" w:fill="FFFFFF"/>
        <w:autoSpaceDE w:val="0"/>
        <w:autoSpaceDN w:val="0"/>
        <w:adjustRightInd w:val="0"/>
        <w:jc w:val="center"/>
        <w:rPr>
          <w:rFonts w:eastAsiaTheme="minorEastAsia"/>
        </w:rPr>
      </w:pPr>
    </w:p>
    <w:p w:rsidR="001D7E3D" w:rsidRPr="001D7E3D" w:rsidRDefault="001D7E3D" w:rsidP="001D7E3D">
      <w:pPr>
        <w:widowControl w:val="0"/>
        <w:autoSpaceDE w:val="0"/>
        <w:autoSpaceDN w:val="0"/>
        <w:adjustRightInd w:val="0"/>
        <w:jc w:val="both"/>
        <w:rPr>
          <w:b/>
          <w:color w:val="000000"/>
          <w:sz w:val="40"/>
          <w:szCs w:val="40"/>
          <w:lang w:eastAsia="en-US"/>
        </w:rPr>
      </w:pPr>
      <w:r w:rsidRPr="001D7E3D">
        <w:rPr>
          <w:rFonts w:eastAsiaTheme="minorEastAsia"/>
          <w:spacing w:val="-7"/>
        </w:rPr>
        <w:t xml:space="preserve">2.7. </w:t>
      </w:r>
      <w:r w:rsidRPr="001D7E3D">
        <w:rPr>
          <w:color w:val="000000"/>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rsidR="001D7E3D" w:rsidRPr="001D7E3D" w:rsidRDefault="001D7E3D" w:rsidP="001D7E3D">
      <w:pPr>
        <w:widowControl w:val="0"/>
        <w:autoSpaceDE w:val="0"/>
        <w:autoSpaceDN w:val="0"/>
        <w:adjustRightInd w:val="0"/>
        <w:jc w:val="both"/>
        <w:rPr>
          <w:color w:val="000000"/>
          <w:lang w:eastAsia="en-US"/>
        </w:rPr>
      </w:pPr>
      <w:r w:rsidRPr="001D7E3D">
        <w:rPr>
          <w:color w:val="000000"/>
          <w:lang w:eastAsia="en-US"/>
        </w:rPr>
        <w:t>2.7.1 Предоставление Услуги осуществляется в соответствии с:</w:t>
      </w:r>
    </w:p>
    <w:p w:rsidR="001D7E3D" w:rsidRPr="001D7E3D" w:rsidRDefault="001D7E3D" w:rsidP="001D7E3D">
      <w:pPr>
        <w:widowControl w:val="0"/>
        <w:autoSpaceDE w:val="0"/>
        <w:autoSpaceDN w:val="0"/>
        <w:adjustRightInd w:val="0"/>
        <w:jc w:val="both"/>
        <w:rPr>
          <w:color w:val="000000"/>
          <w:lang w:eastAsia="en-US"/>
        </w:rPr>
      </w:pPr>
      <w:r w:rsidRPr="001D7E3D">
        <w:rPr>
          <w:color w:val="000000"/>
          <w:lang w:eastAsia="en-US"/>
        </w:rPr>
        <w:t>-Земельным кодексом Российской Федерации;</w:t>
      </w:r>
    </w:p>
    <w:p w:rsidR="001D7E3D" w:rsidRPr="001D7E3D" w:rsidRDefault="001D7E3D" w:rsidP="001D7E3D">
      <w:pPr>
        <w:widowControl w:val="0"/>
        <w:autoSpaceDE w:val="0"/>
        <w:autoSpaceDN w:val="0"/>
        <w:adjustRightInd w:val="0"/>
        <w:jc w:val="both"/>
        <w:rPr>
          <w:color w:val="000000"/>
          <w:lang w:eastAsia="en-US"/>
        </w:rPr>
      </w:pPr>
      <w:r w:rsidRPr="001D7E3D">
        <w:rPr>
          <w:color w:val="000000"/>
          <w:lang w:eastAsia="en-US"/>
        </w:rPr>
        <w:t>-Градостроительным кодексом Российской Федерации;</w:t>
      </w:r>
    </w:p>
    <w:p w:rsidR="001D7E3D" w:rsidRPr="001D7E3D" w:rsidRDefault="001D7E3D" w:rsidP="001D7E3D">
      <w:pPr>
        <w:widowControl w:val="0"/>
        <w:autoSpaceDE w:val="0"/>
        <w:autoSpaceDN w:val="0"/>
        <w:adjustRightInd w:val="0"/>
        <w:jc w:val="both"/>
        <w:rPr>
          <w:color w:val="000000"/>
          <w:lang w:eastAsia="en-US"/>
        </w:rPr>
      </w:pPr>
      <w:r w:rsidRPr="001D7E3D">
        <w:rPr>
          <w:color w:val="000000"/>
          <w:lang w:eastAsia="en-US"/>
        </w:rPr>
        <w:t>- Федеральным законом от 24.07.2007 г.№221-ФЗ «О государственном кадастре недвижимости»</w:t>
      </w:r>
    </w:p>
    <w:p w:rsidR="001D7E3D" w:rsidRPr="001D7E3D" w:rsidRDefault="001D7E3D" w:rsidP="001D7E3D">
      <w:pPr>
        <w:widowControl w:val="0"/>
        <w:autoSpaceDE w:val="0"/>
        <w:autoSpaceDN w:val="0"/>
        <w:adjustRightInd w:val="0"/>
        <w:jc w:val="both"/>
        <w:rPr>
          <w:color w:val="000000"/>
          <w:lang w:eastAsia="en-US"/>
        </w:rPr>
      </w:pPr>
      <w:r w:rsidRPr="001D7E3D">
        <w:rPr>
          <w:color w:val="000000"/>
          <w:lang w:eastAsia="en-US"/>
        </w:rPr>
        <w:t>- Федеральным законом от 27.07.2010 г. №210-Ф «Об организации предоставления государственных и муниципальных услуг»;</w:t>
      </w:r>
    </w:p>
    <w:p w:rsidR="001D7E3D" w:rsidRPr="001D7E3D" w:rsidRDefault="001D7E3D" w:rsidP="001D7E3D">
      <w:pPr>
        <w:widowControl w:val="0"/>
        <w:autoSpaceDE w:val="0"/>
        <w:autoSpaceDN w:val="0"/>
        <w:adjustRightInd w:val="0"/>
        <w:jc w:val="both"/>
        <w:rPr>
          <w:color w:val="000000"/>
          <w:lang w:eastAsia="en-US"/>
        </w:rPr>
      </w:pPr>
      <w:r w:rsidRPr="001D7E3D">
        <w:rPr>
          <w:color w:val="000000"/>
          <w:lang w:eastAsia="en-US"/>
        </w:rPr>
        <w:t>-Федеральным законом от 28 декабря 2013 г.№443-ФЗ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D7E3D" w:rsidRPr="001D7E3D" w:rsidRDefault="001D7E3D" w:rsidP="001D7E3D">
      <w:pPr>
        <w:widowControl w:val="0"/>
        <w:autoSpaceDE w:val="0"/>
        <w:autoSpaceDN w:val="0"/>
        <w:adjustRightInd w:val="0"/>
        <w:jc w:val="both"/>
        <w:rPr>
          <w:color w:val="000000"/>
          <w:lang w:eastAsia="en-US"/>
        </w:rPr>
      </w:pPr>
      <w:r w:rsidRPr="001D7E3D">
        <w:rPr>
          <w:color w:val="000000"/>
          <w:lang w:eastAsia="en-US"/>
        </w:rPr>
        <w:t>-Федеральным законом от 27 июля 2006 г №149-ФЗ Об информации, информационных технологиях и о защите информации»;</w:t>
      </w:r>
    </w:p>
    <w:p w:rsidR="001D7E3D" w:rsidRPr="001D7E3D" w:rsidRDefault="001D7E3D" w:rsidP="001D7E3D">
      <w:pPr>
        <w:widowControl w:val="0"/>
        <w:autoSpaceDE w:val="0"/>
        <w:autoSpaceDN w:val="0"/>
        <w:adjustRightInd w:val="0"/>
        <w:jc w:val="both"/>
        <w:rPr>
          <w:color w:val="000000"/>
          <w:lang w:eastAsia="en-US"/>
        </w:rPr>
      </w:pPr>
      <w:r w:rsidRPr="001D7E3D">
        <w:rPr>
          <w:color w:val="000000"/>
          <w:lang w:eastAsia="en-US"/>
        </w:rPr>
        <w:t>- Федеральным законом от 27 июля 2006 г. №152-ФЗ «О персональных данных»;</w:t>
      </w:r>
    </w:p>
    <w:p w:rsidR="001D7E3D" w:rsidRPr="001D7E3D" w:rsidRDefault="001D7E3D" w:rsidP="001D7E3D">
      <w:pPr>
        <w:widowControl w:val="0"/>
        <w:autoSpaceDE w:val="0"/>
        <w:autoSpaceDN w:val="0"/>
        <w:adjustRightInd w:val="0"/>
        <w:jc w:val="both"/>
        <w:rPr>
          <w:color w:val="000000"/>
          <w:lang w:eastAsia="en-US"/>
        </w:rPr>
      </w:pPr>
      <w:r w:rsidRPr="001D7E3D">
        <w:rPr>
          <w:color w:val="000000"/>
          <w:lang w:eastAsia="en-US"/>
        </w:rPr>
        <w:t>Федеральным законом от 06 апреля 2011 г. № 63-ФЗ «Об электронной подписи»</w:t>
      </w:r>
    </w:p>
    <w:p w:rsidR="001D7E3D" w:rsidRPr="001D7E3D" w:rsidRDefault="001D7E3D" w:rsidP="001D7E3D">
      <w:pPr>
        <w:widowControl w:val="0"/>
        <w:autoSpaceDE w:val="0"/>
        <w:autoSpaceDN w:val="0"/>
        <w:adjustRightInd w:val="0"/>
        <w:jc w:val="both"/>
        <w:rPr>
          <w:color w:val="000000"/>
          <w:lang w:eastAsia="en-US"/>
        </w:rPr>
      </w:pPr>
      <w:r w:rsidRPr="001D7E3D">
        <w:rPr>
          <w:color w:val="000000"/>
          <w:lang w:eastAsia="en-US"/>
        </w:rPr>
        <w:t xml:space="preserve">-постановлением Правительства Российской Федерации от 19 ноября 2014 г. №1221 «Об </w:t>
      </w:r>
      <w:r w:rsidRPr="001D7E3D">
        <w:rPr>
          <w:color w:val="000000"/>
          <w:lang w:eastAsia="en-US"/>
        </w:rPr>
        <w:lastRenderedPageBreak/>
        <w:t>утверждении Правил присвоения, изменения и аннулирования адресов;</w:t>
      </w:r>
    </w:p>
    <w:p w:rsidR="001D7E3D" w:rsidRPr="001D7E3D" w:rsidRDefault="001D7E3D" w:rsidP="001D7E3D">
      <w:pPr>
        <w:widowControl w:val="0"/>
        <w:autoSpaceDE w:val="0"/>
        <w:autoSpaceDN w:val="0"/>
        <w:adjustRightInd w:val="0"/>
        <w:jc w:val="both"/>
        <w:rPr>
          <w:color w:val="000000"/>
          <w:lang w:eastAsia="en-US"/>
        </w:rPr>
      </w:pPr>
      <w:r w:rsidRPr="001D7E3D">
        <w:rPr>
          <w:color w:val="000000"/>
          <w:lang w:eastAsia="en-US"/>
        </w:rPr>
        <w:t xml:space="preserve">- постановлением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w:t>
      </w:r>
      <w:proofErr w:type="gramStart"/>
      <w:r w:rsidRPr="001D7E3D">
        <w:rPr>
          <w:color w:val="000000"/>
          <w:lang w:eastAsia="en-US"/>
        </w:rPr>
        <w:t>при  ведении</w:t>
      </w:r>
      <w:proofErr w:type="gramEnd"/>
      <w:r w:rsidRPr="001D7E3D">
        <w:rPr>
          <w:color w:val="000000"/>
          <w:lang w:eastAsia="en-US"/>
        </w:rPr>
        <w:t xml:space="preserve"> государственного адресного </w:t>
      </w:r>
      <w:proofErr w:type="spellStart"/>
      <w:r w:rsidRPr="001D7E3D">
        <w:rPr>
          <w:color w:val="000000"/>
          <w:lang w:eastAsia="en-US"/>
        </w:rPr>
        <w:t>адресного</w:t>
      </w:r>
      <w:proofErr w:type="spellEnd"/>
      <w:r w:rsidRPr="001D7E3D">
        <w:rPr>
          <w:color w:val="000000"/>
          <w:lang w:eastAsia="en-US"/>
        </w:rPr>
        <w:t xml:space="preserve"> реестра, о внесении изменений и признании утратившим силу некоторых актов Правительства Российской Федерации;</w:t>
      </w:r>
    </w:p>
    <w:p w:rsidR="001D7E3D" w:rsidRPr="001D7E3D" w:rsidRDefault="001D7E3D" w:rsidP="001D7E3D">
      <w:pPr>
        <w:widowControl w:val="0"/>
        <w:autoSpaceDE w:val="0"/>
        <w:autoSpaceDN w:val="0"/>
        <w:adjustRightInd w:val="0"/>
        <w:jc w:val="both"/>
        <w:rPr>
          <w:color w:val="000000"/>
          <w:lang w:eastAsia="en-US"/>
        </w:rPr>
      </w:pPr>
      <w:r w:rsidRPr="001D7E3D">
        <w:rPr>
          <w:color w:val="000000"/>
          <w:lang w:eastAsia="en-US"/>
        </w:rPr>
        <w:t>-постановлением Правительства Российской Федерации от 30.09.2004 № 506 «Об утверждении положения о Федеральной налоговой службе»;</w:t>
      </w:r>
    </w:p>
    <w:p w:rsidR="001D7E3D" w:rsidRPr="001D7E3D" w:rsidRDefault="001D7E3D" w:rsidP="001D7E3D">
      <w:pPr>
        <w:widowControl w:val="0"/>
        <w:autoSpaceDE w:val="0"/>
        <w:autoSpaceDN w:val="0"/>
        <w:adjustRightInd w:val="0"/>
        <w:jc w:val="both"/>
        <w:rPr>
          <w:color w:val="000000"/>
          <w:lang w:eastAsia="en-US"/>
        </w:rPr>
      </w:pPr>
      <w:r w:rsidRPr="001D7E3D">
        <w:rPr>
          <w:color w:val="000000"/>
          <w:lang w:eastAsia="en-US"/>
        </w:rPr>
        <w:t>- постановление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1D7E3D" w:rsidRPr="001D7E3D" w:rsidRDefault="001D7E3D" w:rsidP="001D7E3D">
      <w:pPr>
        <w:widowControl w:val="0"/>
        <w:autoSpaceDE w:val="0"/>
        <w:autoSpaceDN w:val="0"/>
        <w:adjustRightInd w:val="0"/>
        <w:jc w:val="both"/>
        <w:rPr>
          <w:color w:val="000000"/>
          <w:lang w:eastAsia="en-US"/>
        </w:rPr>
      </w:pPr>
      <w:r w:rsidRPr="001D7E3D">
        <w:rPr>
          <w:color w:val="000000"/>
          <w:lang w:eastAsia="en-US"/>
        </w:rPr>
        <w:t>- приказом Министерства финансов Российской Федерации от 11 декабря 2014 г. №146н «Об утверждении форм заявления о присвоении объекту адресации адреса или аннулирования его адреса, решения об отказе в присвоении объекту адресации адреса или аннулировании его адреса;</w:t>
      </w:r>
    </w:p>
    <w:p w:rsidR="001D7E3D" w:rsidRPr="001D7E3D" w:rsidRDefault="001D7E3D" w:rsidP="001D7E3D">
      <w:pPr>
        <w:widowControl w:val="0"/>
        <w:autoSpaceDE w:val="0"/>
        <w:autoSpaceDN w:val="0"/>
        <w:adjustRightInd w:val="0"/>
        <w:jc w:val="both"/>
        <w:rPr>
          <w:color w:val="000000"/>
          <w:lang w:eastAsia="en-US"/>
        </w:rPr>
      </w:pPr>
      <w:r w:rsidRPr="001D7E3D">
        <w:rPr>
          <w:color w:val="000000"/>
          <w:lang w:eastAsia="en-US"/>
        </w:rPr>
        <w:t xml:space="preserve">- приказом Министерства финансов российской Федерации от 5 ноября 2015 г.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1D7E3D">
        <w:rPr>
          <w:color w:val="000000"/>
          <w:lang w:eastAsia="en-US"/>
        </w:rPr>
        <w:t>адресообразующих</w:t>
      </w:r>
      <w:proofErr w:type="spellEnd"/>
      <w:r w:rsidRPr="001D7E3D">
        <w:rPr>
          <w:color w:val="000000"/>
          <w:lang w:eastAsia="en-US"/>
        </w:rPr>
        <w:t xml:space="preserve"> элементов»;</w:t>
      </w:r>
    </w:p>
    <w:p w:rsidR="001D7E3D" w:rsidRPr="001D7E3D" w:rsidRDefault="001D7E3D" w:rsidP="001D7E3D">
      <w:pPr>
        <w:widowControl w:val="0"/>
        <w:autoSpaceDE w:val="0"/>
        <w:autoSpaceDN w:val="0"/>
        <w:adjustRightInd w:val="0"/>
        <w:jc w:val="both"/>
        <w:rPr>
          <w:color w:val="000000"/>
          <w:lang w:eastAsia="en-US"/>
        </w:rPr>
      </w:pPr>
      <w:r w:rsidRPr="001D7E3D">
        <w:rPr>
          <w:color w:val="000000"/>
          <w:lang w:eastAsia="en-US"/>
        </w:rPr>
        <w:t xml:space="preserve">- приказом Министерства финансов Российской Федерации от 31 марта 2016 г. № 37 н «Об утверждении Порядка ведения государственного адресного реестра» </w:t>
      </w:r>
    </w:p>
    <w:p w:rsidR="001D7E3D" w:rsidRPr="001D7E3D" w:rsidRDefault="001D7E3D" w:rsidP="001D7E3D">
      <w:pPr>
        <w:widowControl w:val="0"/>
        <w:autoSpaceDE w:val="0"/>
        <w:autoSpaceDN w:val="0"/>
        <w:adjustRightInd w:val="0"/>
        <w:jc w:val="both"/>
        <w:rPr>
          <w:color w:val="000000"/>
          <w:lang w:eastAsia="en-US"/>
        </w:rPr>
      </w:pPr>
    </w:p>
    <w:p w:rsidR="001D7E3D" w:rsidRPr="001D7E3D" w:rsidRDefault="001D7E3D" w:rsidP="001D7E3D">
      <w:pPr>
        <w:widowControl w:val="0"/>
        <w:shd w:val="clear" w:color="auto" w:fill="FFFFFF"/>
        <w:autoSpaceDE w:val="0"/>
        <w:autoSpaceDN w:val="0"/>
        <w:adjustRightInd w:val="0"/>
        <w:ind w:right="7"/>
        <w:jc w:val="center"/>
        <w:rPr>
          <w:rFonts w:eastAsiaTheme="minorEastAsia"/>
        </w:rPr>
      </w:pPr>
      <w:r w:rsidRPr="001D7E3D">
        <w:rPr>
          <w:b/>
          <w:bCs/>
        </w:rPr>
        <w:t>Исчерпывающий перечень документов и сведений, необходимых</w:t>
      </w:r>
    </w:p>
    <w:p w:rsidR="001D7E3D" w:rsidRPr="001D7E3D" w:rsidRDefault="001D7E3D" w:rsidP="001D7E3D">
      <w:pPr>
        <w:widowControl w:val="0"/>
        <w:shd w:val="clear" w:color="auto" w:fill="FFFFFF"/>
        <w:autoSpaceDE w:val="0"/>
        <w:autoSpaceDN w:val="0"/>
        <w:adjustRightInd w:val="0"/>
        <w:ind w:right="7"/>
        <w:jc w:val="center"/>
        <w:rPr>
          <w:rFonts w:eastAsiaTheme="minorEastAsia"/>
        </w:rPr>
      </w:pPr>
      <w:proofErr w:type="gramStart"/>
      <w:r w:rsidRPr="001D7E3D">
        <w:rPr>
          <w:b/>
          <w:bCs/>
        </w:rPr>
        <w:t>в</w:t>
      </w:r>
      <w:proofErr w:type="gramEnd"/>
      <w:r w:rsidRPr="001D7E3D">
        <w:rPr>
          <w:b/>
          <w:bCs/>
        </w:rPr>
        <w:t xml:space="preserve"> соответствии с нормативными правовыми актами для предоставления</w:t>
      </w:r>
    </w:p>
    <w:p w:rsidR="001D7E3D" w:rsidRPr="001D7E3D" w:rsidRDefault="001D7E3D" w:rsidP="001D7E3D">
      <w:pPr>
        <w:widowControl w:val="0"/>
        <w:shd w:val="clear" w:color="auto" w:fill="FFFFFF"/>
        <w:autoSpaceDE w:val="0"/>
        <w:autoSpaceDN w:val="0"/>
        <w:adjustRightInd w:val="0"/>
        <w:ind w:right="14"/>
        <w:jc w:val="center"/>
        <w:rPr>
          <w:rFonts w:eastAsiaTheme="minorEastAsia"/>
        </w:rPr>
      </w:pPr>
      <w:proofErr w:type="gramStart"/>
      <w:r w:rsidRPr="001D7E3D">
        <w:rPr>
          <w:b/>
          <w:bCs/>
        </w:rPr>
        <w:t>муниципальной</w:t>
      </w:r>
      <w:proofErr w:type="gramEnd"/>
      <w:r w:rsidRPr="001D7E3D">
        <w:rPr>
          <w:b/>
          <w:bCs/>
        </w:rPr>
        <w:t xml:space="preserve"> услуги и услуг, которые являются необходимыми</w:t>
      </w:r>
    </w:p>
    <w:p w:rsidR="001D7E3D" w:rsidRPr="001D7E3D" w:rsidRDefault="001D7E3D" w:rsidP="001D7E3D">
      <w:pPr>
        <w:widowControl w:val="0"/>
        <w:shd w:val="clear" w:color="auto" w:fill="FFFFFF"/>
        <w:autoSpaceDE w:val="0"/>
        <w:autoSpaceDN w:val="0"/>
        <w:adjustRightInd w:val="0"/>
        <w:ind w:right="7"/>
        <w:jc w:val="center"/>
        <w:rPr>
          <w:rFonts w:eastAsiaTheme="minorEastAsia"/>
        </w:rPr>
      </w:pPr>
      <w:proofErr w:type="gramStart"/>
      <w:r w:rsidRPr="001D7E3D">
        <w:rPr>
          <w:b/>
          <w:bCs/>
        </w:rPr>
        <w:t>и</w:t>
      </w:r>
      <w:proofErr w:type="gramEnd"/>
      <w:r w:rsidRPr="001D7E3D">
        <w:rPr>
          <w:b/>
          <w:bCs/>
        </w:rPr>
        <w:t xml:space="preserve"> обязательными для предоставления муниципальной услуги, подлежащих</w:t>
      </w:r>
    </w:p>
    <w:p w:rsidR="001D7E3D" w:rsidRPr="001D7E3D" w:rsidRDefault="001D7E3D" w:rsidP="001D7E3D">
      <w:pPr>
        <w:widowControl w:val="0"/>
        <w:shd w:val="clear" w:color="auto" w:fill="FFFFFF"/>
        <w:autoSpaceDE w:val="0"/>
        <w:autoSpaceDN w:val="0"/>
        <w:adjustRightInd w:val="0"/>
        <w:jc w:val="center"/>
        <w:rPr>
          <w:rFonts w:eastAsiaTheme="minorEastAsia"/>
        </w:rPr>
      </w:pPr>
      <w:proofErr w:type="gramStart"/>
      <w:r w:rsidRPr="001D7E3D">
        <w:rPr>
          <w:b/>
          <w:bCs/>
        </w:rPr>
        <w:t>представлению</w:t>
      </w:r>
      <w:proofErr w:type="gramEnd"/>
      <w:r w:rsidRPr="001D7E3D">
        <w:rPr>
          <w:b/>
          <w:bCs/>
        </w:rPr>
        <w:t xml:space="preserve"> заявителем, способы их получения заявителем, в том числе</w:t>
      </w:r>
    </w:p>
    <w:p w:rsidR="001D7E3D" w:rsidRPr="001D7E3D" w:rsidRDefault="001D7E3D" w:rsidP="001D7E3D">
      <w:pPr>
        <w:widowControl w:val="0"/>
        <w:shd w:val="clear" w:color="auto" w:fill="FFFFFF"/>
        <w:autoSpaceDE w:val="0"/>
        <w:autoSpaceDN w:val="0"/>
        <w:adjustRightInd w:val="0"/>
        <w:jc w:val="center"/>
        <w:rPr>
          <w:b/>
          <w:bCs/>
        </w:rPr>
      </w:pPr>
      <w:proofErr w:type="gramStart"/>
      <w:r w:rsidRPr="001D7E3D">
        <w:rPr>
          <w:b/>
          <w:bCs/>
        </w:rPr>
        <w:t>в</w:t>
      </w:r>
      <w:proofErr w:type="gramEnd"/>
      <w:r w:rsidRPr="001D7E3D">
        <w:rPr>
          <w:b/>
          <w:bCs/>
        </w:rPr>
        <w:t xml:space="preserve"> электронной форме, порядок их представления</w:t>
      </w:r>
    </w:p>
    <w:p w:rsidR="001D7E3D" w:rsidRPr="001D7E3D" w:rsidRDefault="001D7E3D" w:rsidP="001D7E3D">
      <w:pPr>
        <w:widowControl w:val="0"/>
        <w:shd w:val="clear" w:color="auto" w:fill="FFFFFF"/>
        <w:autoSpaceDE w:val="0"/>
        <w:autoSpaceDN w:val="0"/>
        <w:adjustRightInd w:val="0"/>
        <w:jc w:val="center"/>
        <w:rPr>
          <w:rFonts w:eastAsiaTheme="minorEastAsia"/>
        </w:rPr>
      </w:pPr>
    </w:p>
    <w:p w:rsidR="001D7E3D" w:rsidRPr="001D7E3D" w:rsidRDefault="001D7E3D" w:rsidP="001D7E3D">
      <w:pPr>
        <w:widowControl w:val="0"/>
        <w:shd w:val="clear" w:color="auto" w:fill="FFFFFF"/>
        <w:tabs>
          <w:tab w:val="left" w:pos="1202"/>
        </w:tabs>
        <w:autoSpaceDE w:val="0"/>
        <w:autoSpaceDN w:val="0"/>
        <w:adjustRightInd w:val="0"/>
        <w:ind w:right="29"/>
        <w:jc w:val="both"/>
        <w:rPr>
          <w:rFonts w:eastAsiaTheme="minorEastAsia"/>
        </w:rPr>
      </w:pPr>
      <w:r w:rsidRPr="001D7E3D">
        <w:rPr>
          <w:rFonts w:eastAsiaTheme="minorEastAsia"/>
          <w:spacing w:val="-6"/>
        </w:rPr>
        <w:t>2.8.</w:t>
      </w:r>
      <w:r w:rsidRPr="001D7E3D">
        <w:rPr>
          <w:rFonts w:eastAsiaTheme="minorEastAsia"/>
        </w:rPr>
        <w:tab/>
      </w:r>
      <w:r w:rsidRPr="001D7E3D">
        <w:t>Предоставление Услуги осуществляется на основании заполненного и подписанного Заявителем заявления.</w:t>
      </w:r>
    </w:p>
    <w:p w:rsidR="001D7E3D" w:rsidRPr="001D7E3D" w:rsidRDefault="001D7E3D" w:rsidP="001D7E3D">
      <w:pPr>
        <w:widowControl w:val="0"/>
        <w:shd w:val="clear" w:color="auto" w:fill="FFFFFF"/>
        <w:autoSpaceDE w:val="0"/>
        <w:autoSpaceDN w:val="0"/>
        <w:adjustRightInd w:val="0"/>
        <w:ind w:right="14"/>
        <w:jc w:val="both"/>
        <w:rPr>
          <w:rFonts w:eastAsiaTheme="minorEastAsia"/>
        </w:rPr>
      </w:pPr>
      <w:r w:rsidRPr="001D7E3D">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1D7E3D">
        <w:t>Справочно</w:t>
      </w:r>
      <w:proofErr w:type="spellEnd"/>
      <w:r w:rsidRPr="001D7E3D">
        <w:t xml:space="preserve"> форма данного заявления приведена в Приложении № 2 к настоящему Регламенту.</w:t>
      </w:r>
    </w:p>
    <w:p w:rsidR="001D7E3D" w:rsidRPr="001D7E3D" w:rsidRDefault="001D7E3D" w:rsidP="001D7E3D">
      <w:pPr>
        <w:widowControl w:val="0"/>
        <w:shd w:val="clear" w:color="auto" w:fill="FFFFFF"/>
        <w:tabs>
          <w:tab w:val="left" w:pos="1202"/>
        </w:tabs>
        <w:autoSpaceDE w:val="0"/>
        <w:autoSpaceDN w:val="0"/>
        <w:adjustRightInd w:val="0"/>
        <w:ind w:right="22"/>
        <w:jc w:val="both"/>
        <w:rPr>
          <w:rFonts w:eastAsiaTheme="minorEastAsia"/>
        </w:rPr>
      </w:pPr>
      <w:r w:rsidRPr="001D7E3D">
        <w:rPr>
          <w:rFonts w:eastAsiaTheme="minorEastAsia"/>
          <w:spacing w:val="-7"/>
        </w:rPr>
        <w:t>2.9.</w:t>
      </w:r>
      <w:r w:rsidRPr="001D7E3D">
        <w:rPr>
          <w:rFonts w:eastAsiaTheme="minorEastAsia"/>
        </w:rPr>
        <w:tab/>
      </w:r>
      <w:r w:rsidRPr="001D7E3D">
        <w:rPr>
          <w:spacing w:val="-2"/>
        </w:rPr>
        <w:t xml:space="preserve">В случае, если собственниками объекта адресации являются несколько лиц, </w:t>
      </w:r>
      <w:r w:rsidRPr="001D7E3D">
        <w:t>заявление подписывается и подается всеми собственниками совместно либо их уполномоченным представителем.</w:t>
      </w:r>
    </w:p>
    <w:p w:rsidR="001D7E3D" w:rsidRPr="001D7E3D" w:rsidRDefault="001D7E3D" w:rsidP="001D7E3D">
      <w:pPr>
        <w:widowControl w:val="0"/>
        <w:shd w:val="clear" w:color="auto" w:fill="FFFFFF"/>
        <w:autoSpaceDE w:val="0"/>
        <w:autoSpaceDN w:val="0"/>
        <w:adjustRightInd w:val="0"/>
        <w:jc w:val="both"/>
        <w:rPr>
          <w:rFonts w:eastAsiaTheme="minorEastAsia"/>
        </w:rPr>
      </w:pPr>
      <w:r w:rsidRPr="001D7E3D">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D7E3D" w:rsidRPr="001D7E3D" w:rsidRDefault="001D7E3D" w:rsidP="001D7E3D">
      <w:pPr>
        <w:widowControl w:val="0"/>
        <w:shd w:val="clear" w:color="auto" w:fill="FFFFFF"/>
        <w:autoSpaceDE w:val="0"/>
        <w:autoSpaceDN w:val="0"/>
        <w:adjustRightInd w:val="0"/>
        <w:jc w:val="both"/>
        <w:rPr>
          <w:rFonts w:eastAsiaTheme="minorEastAsia"/>
        </w:rPr>
      </w:pPr>
      <w:r w:rsidRPr="001D7E3D">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D7E3D" w:rsidRPr="001D7E3D" w:rsidRDefault="001D7E3D" w:rsidP="001D7E3D">
      <w:pPr>
        <w:widowControl w:val="0"/>
        <w:shd w:val="clear" w:color="auto" w:fill="FFFFFF"/>
        <w:autoSpaceDE w:val="0"/>
        <w:autoSpaceDN w:val="0"/>
        <w:adjustRightInd w:val="0"/>
        <w:jc w:val="both"/>
        <w:rPr>
          <w:rFonts w:eastAsiaTheme="minorEastAsia"/>
        </w:rPr>
      </w:pPr>
      <w:r w:rsidRPr="001D7E3D">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1D7E3D" w:rsidRPr="001D7E3D" w:rsidRDefault="001D7E3D" w:rsidP="001D7E3D">
      <w:pPr>
        <w:widowControl w:val="0"/>
        <w:shd w:val="clear" w:color="auto" w:fill="FFFFFF"/>
        <w:autoSpaceDE w:val="0"/>
        <w:autoSpaceDN w:val="0"/>
        <w:adjustRightInd w:val="0"/>
        <w:ind w:right="7"/>
        <w:jc w:val="both"/>
        <w:rPr>
          <w:rFonts w:eastAsiaTheme="minorEastAsia"/>
        </w:rPr>
      </w:pPr>
      <w:r w:rsidRPr="001D7E3D">
        <w:t xml:space="preserve">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w:t>
      </w:r>
      <w:r w:rsidRPr="001D7E3D">
        <w:lastRenderedPageBreak/>
        <w:t>подачу такого заявления принятым решением общего собрания членов такого товарищества, также прилагает к заявлению соответствующее решение.</w:t>
      </w:r>
    </w:p>
    <w:p w:rsidR="001D7E3D" w:rsidRPr="001D7E3D" w:rsidRDefault="001D7E3D" w:rsidP="001D7E3D">
      <w:pPr>
        <w:widowControl w:val="0"/>
        <w:numPr>
          <w:ilvl w:val="0"/>
          <w:numId w:val="12"/>
        </w:numPr>
        <w:shd w:val="clear" w:color="auto" w:fill="FFFFFF"/>
        <w:tabs>
          <w:tab w:val="left" w:pos="1346"/>
        </w:tabs>
        <w:autoSpaceDE w:val="0"/>
        <w:autoSpaceDN w:val="0"/>
        <w:adjustRightInd w:val="0"/>
        <w:ind w:left="7" w:firstLine="713"/>
        <w:jc w:val="both"/>
        <w:rPr>
          <w:rFonts w:eastAsiaTheme="minorEastAsia"/>
          <w:spacing w:val="-6"/>
        </w:rPr>
      </w:pPr>
      <w:r w:rsidRPr="001D7E3D">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w:t>
      </w:r>
      <w:r w:rsidRPr="001D7E3D">
        <w:rPr>
          <w:spacing w:val="-1"/>
        </w:rPr>
        <w:t xml:space="preserve">работ или комплексных кадастровых работ в отношении соответствующего объекта </w:t>
      </w:r>
      <w:r w:rsidRPr="001D7E3D">
        <w:t>недвижимости, являющегося объектом адресации.</w:t>
      </w:r>
    </w:p>
    <w:p w:rsidR="001D7E3D" w:rsidRPr="001D7E3D" w:rsidRDefault="001D7E3D" w:rsidP="001D7E3D">
      <w:pPr>
        <w:widowControl w:val="0"/>
        <w:numPr>
          <w:ilvl w:val="0"/>
          <w:numId w:val="12"/>
        </w:numPr>
        <w:shd w:val="clear" w:color="auto" w:fill="FFFFFF"/>
        <w:tabs>
          <w:tab w:val="left" w:pos="1346"/>
        </w:tabs>
        <w:autoSpaceDE w:val="0"/>
        <w:autoSpaceDN w:val="0"/>
        <w:adjustRightInd w:val="0"/>
        <w:ind w:left="720"/>
        <w:rPr>
          <w:rFonts w:eastAsiaTheme="minorEastAsia"/>
          <w:spacing w:val="-6"/>
        </w:rPr>
      </w:pPr>
      <w:r w:rsidRPr="001D7E3D">
        <w:rPr>
          <w:spacing w:val="-1"/>
        </w:rPr>
        <w:t>Заявление представляется в форме:</w:t>
      </w:r>
    </w:p>
    <w:p w:rsidR="001D7E3D" w:rsidRPr="001D7E3D" w:rsidRDefault="001D7E3D" w:rsidP="001D7E3D">
      <w:pPr>
        <w:widowControl w:val="0"/>
        <w:shd w:val="clear" w:color="auto" w:fill="FFFFFF"/>
        <w:autoSpaceDE w:val="0"/>
        <w:autoSpaceDN w:val="0"/>
        <w:adjustRightInd w:val="0"/>
        <w:ind w:right="7"/>
        <w:jc w:val="both"/>
        <w:rPr>
          <w:rFonts w:eastAsiaTheme="minorEastAsia"/>
        </w:rPr>
      </w:pPr>
      <w:r w:rsidRPr="001D7E3D">
        <w:rPr>
          <w:rFonts w:eastAsiaTheme="minorEastAsia"/>
        </w:rPr>
        <w:t>-</w:t>
      </w:r>
      <w:r w:rsidRPr="001D7E3D">
        <w:t>документа на бумажном носителе посредством почтового отправления с описью вложения и уведомлением о вручении;</w:t>
      </w:r>
    </w:p>
    <w:p w:rsidR="001D7E3D" w:rsidRPr="001D7E3D" w:rsidRDefault="001D7E3D" w:rsidP="001D7E3D">
      <w:pPr>
        <w:widowControl w:val="0"/>
        <w:numPr>
          <w:ilvl w:val="0"/>
          <w:numId w:val="13"/>
        </w:numPr>
        <w:shd w:val="clear" w:color="auto" w:fill="FFFFFF"/>
        <w:tabs>
          <w:tab w:val="left" w:pos="871"/>
        </w:tabs>
        <w:autoSpaceDE w:val="0"/>
        <w:autoSpaceDN w:val="0"/>
        <w:adjustRightInd w:val="0"/>
        <w:ind w:left="14" w:right="14" w:firstLine="706"/>
        <w:jc w:val="both"/>
        <w:rPr>
          <w:rFonts w:eastAsiaTheme="minorEastAsia"/>
        </w:rPr>
      </w:pPr>
      <w:proofErr w:type="gramStart"/>
      <w:r w:rsidRPr="001D7E3D">
        <w:rPr>
          <w:spacing w:val="-1"/>
        </w:rPr>
        <w:t>документа</w:t>
      </w:r>
      <w:proofErr w:type="gramEnd"/>
      <w:r w:rsidRPr="001D7E3D">
        <w:rPr>
          <w:spacing w:val="-1"/>
        </w:rPr>
        <w:t xml:space="preserve"> на бумажном носителе при личном обращении в Уполномоченный </w:t>
      </w:r>
      <w:r w:rsidRPr="001D7E3D">
        <w:t>орган или многофункциональный центр;</w:t>
      </w:r>
    </w:p>
    <w:p w:rsidR="001D7E3D" w:rsidRPr="001D7E3D" w:rsidRDefault="001D7E3D" w:rsidP="001D7E3D">
      <w:pPr>
        <w:widowControl w:val="0"/>
        <w:numPr>
          <w:ilvl w:val="0"/>
          <w:numId w:val="13"/>
        </w:numPr>
        <w:shd w:val="clear" w:color="auto" w:fill="FFFFFF"/>
        <w:tabs>
          <w:tab w:val="left" w:pos="871"/>
        </w:tabs>
        <w:autoSpaceDE w:val="0"/>
        <w:autoSpaceDN w:val="0"/>
        <w:adjustRightInd w:val="0"/>
        <w:ind w:left="720"/>
        <w:rPr>
          <w:rFonts w:eastAsiaTheme="minorEastAsia"/>
        </w:rPr>
      </w:pPr>
      <w:proofErr w:type="gramStart"/>
      <w:r w:rsidRPr="001D7E3D">
        <w:t>электронного</w:t>
      </w:r>
      <w:proofErr w:type="gramEnd"/>
      <w:r w:rsidRPr="001D7E3D">
        <w:t xml:space="preserve"> документа с использованием портала ФИАС;</w:t>
      </w:r>
    </w:p>
    <w:p w:rsidR="001D7E3D" w:rsidRPr="001D7E3D" w:rsidRDefault="001D7E3D" w:rsidP="001D7E3D">
      <w:pPr>
        <w:widowControl w:val="0"/>
        <w:numPr>
          <w:ilvl w:val="0"/>
          <w:numId w:val="13"/>
        </w:numPr>
        <w:shd w:val="clear" w:color="auto" w:fill="FFFFFF"/>
        <w:tabs>
          <w:tab w:val="left" w:pos="871"/>
        </w:tabs>
        <w:autoSpaceDE w:val="0"/>
        <w:autoSpaceDN w:val="0"/>
        <w:adjustRightInd w:val="0"/>
        <w:ind w:left="720"/>
        <w:rPr>
          <w:rFonts w:eastAsiaTheme="minorEastAsia"/>
        </w:rPr>
      </w:pPr>
      <w:proofErr w:type="gramStart"/>
      <w:r w:rsidRPr="001D7E3D">
        <w:t>электронного</w:t>
      </w:r>
      <w:proofErr w:type="gramEnd"/>
      <w:r w:rsidRPr="001D7E3D">
        <w:t xml:space="preserve"> документа с использованием ЕПГУ;</w:t>
      </w:r>
    </w:p>
    <w:p w:rsidR="001D7E3D" w:rsidRPr="001D7E3D" w:rsidRDefault="001D7E3D" w:rsidP="001D7E3D">
      <w:pPr>
        <w:widowControl w:val="0"/>
        <w:numPr>
          <w:ilvl w:val="0"/>
          <w:numId w:val="13"/>
        </w:numPr>
        <w:shd w:val="clear" w:color="auto" w:fill="FFFFFF"/>
        <w:tabs>
          <w:tab w:val="left" w:pos="871"/>
        </w:tabs>
        <w:autoSpaceDE w:val="0"/>
        <w:autoSpaceDN w:val="0"/>
        <w:adjustRightInd w:val="0"/>
        <w:ind w:left="720"/>
        <w:rPr>
          <w:rFonts w:eastAsiaTheme="minorEastAsia"/>
        </w:rPr>
      </w:pPr>
      <w:proofErr w:type="gramStart"/>
      <w:r w:rsidRPr="001D7E3D">
        <w:t>электронного</w:t>
      </w:r>
      <w:proofErr w:type="gramEnd"/>
      <w:r w:rsidRPr="001D7E3D">
        <w:t xml:space="preserve"> документа с использованием регионального портала.</w:t>
      </w:r>
    </w:p>
    <w:p w:rsidR="001D7E3D" w:rsidRPr="001D7E3D" w:rsidRDefault="001D7E3D" w:rsidP="00197545">
      <w:pPr>
        <w:widowControl w:val="0"/>
        <w:shd w:val="clear" w:color="auto" w:fill="FFFFFF"/>
        <w:tabs>
          <w:tab w:val="left" w:pos="1346"/>
        </w:tabs>
        <w:autoSpaceDE w:val="0"/>
        <w:autoSpaceDN w:val="0"/>
        <w:adjustRightInd w:val="0"/>
        <w:ind w:right="14" w:firstLine="709"/>
        <w:jc w:val="both"/>
        <w:rPr>
          <w:rFonts w:eastAsiaTheme="minorEastAsia"/>
        </w:rPr>
      </w:pPr>
      <w:r w:rsidRPr="001D7E3D">
        <w:rPr>
          <w:rFonts w:eastAsiaTheme="minorEastAsia"/>
          <w:spacing w:val="-7"/>
        </w:rPr>
        <w:t>2.12.</w:t>
      </w:r>
      <w:r w:rsidRPr="001D7E3D">
        <w:rPr>
          <w:rFonts w:eastAsiaTheme="minorEastAsia"/>
        </w:rPr>
        <w:tab/>
      </w:r>
      <w:r w:rsidRPr="001D7E3D">
        <w:t>Заявление представляется в Уполномоченный орган или многофункциональный центр по месту нахождения объекта адресации.</w:t>
      </w:r>
    </w:p>
    <w:p w:rsidR="001D7E3D" w:rsidRPr="001D7E3D" w:rsidRDefault="001D7E3D" w:rsidP="001D7E3D">
      <w:pPr>
        <w:widowControl w:val="0"/>
        <w:shd w:val="clear" w:color="auto" w:fill="FFFFFF"/>
        <w:autoSpaceDE w:val="0"/>
        <w:autoSpaceDN w:val="0"/>
        <w:adjustRightInd w:val="0"/>
        <w:ind w:right="14"/>
        <w:jc w:val="both"/>
        <w:rPr>
          <w:rFonts w:eastAsiaTheme="minorEastAsia"/>
        </w:rPr>
      </w:pPr>
      <w:r w:rsidRPr="001D7E3D">
        <w:t>Заявление в форме документа на бумажном носителе подписывается заявителем.</w:t>
      </w:r>
    </w:p>
    <w:p w:rsidR="001D7E3D" w:rsidRPr="001D7E3D" w:rsidRDefault="001D7E3D" w:rsidP="001D7E3D">
      <w:pPr>
        <w:widowControl w:val="0"/>
        <w:shd w:val="clear" w:color="auto" w:fill="FFFFFF"/>
        <w:autoSpaceDE w:val="0"/>
        <w:autoSpaceDN w:val="0"/>
        <w:adjustRightInd w:val="0"/>
        <w:ind w:right="14"/>
        <w:jc w:val="both"/>
        <w:rPr>
          <w:rFonts w:eastAsiaTheme="minorEastAsia"/>
        </w:rPr>
      </w:pPr>
      <w:r w:rsidRPr="001D7E3D">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1D7E3D" w:rsidRPr="001D7E3D" w:rsidRDefault="001D7E3D" w:rsidP="001D7E3D">
      <w:pPr>
        <w:widowControl w:val="0"/>
        <w:numPr>
          <w:ilvl w:val="0"/>
          <w:numId w:val="14"/>
        </w:numPr>
        <w:shd w:val="clear" w:color="auto" w:fill="FFFFFF"/>
        <w:tabs>
          <w:tab w:val="left" w:pos="1346"/>
        </w:tabs>
        <w:autoSpaceDE w:val="0"/>
        <w:autoSpaceDN w:val="0"/>
        <w:adjustRightInd w:val="0"/>
        <w:ind w:left="7" w:firstLine="713"/>
        <w:jc w:val="both"/>
        <w:rPr>
          <w:rFonts w:eastAsiaTheme="minorEastAsia"/>
          <w:spacing w:val="-4"/>
        </w:rPr>
      </w:pPr>
      <w:r w:rsidRPr="001D7E3D">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1D7E3D" w:rsidRPr="001D7E3D" w:rsidRDefault="001D7E3D" w:rsidP="001D7E3D">
      <w:pPr>
        <w:widowControl w:val="0"/>
        <w:numPr>
          <w:ilvl w:val="0"/>
          <w:numId w:val="14"/>
        </w:numPr>
        <w:shd w:val="clear" w:color="auto" w:fill="FFFFFF"/>
        <w:tabs>
          <w:tab w:val="left" w:pos="1346"/>
        </w:tabs>
        <w:autoSpaceDE w:val="0"/>
        <w:autoSpaceDN w:val="0"/>
        <w:adjustRightInd w:val="0"/>
        <w:ind w:left="7" w:right="7" w:firstLine="713"/>
        <w:jc w:val="both"/>
        <w:rPr>
          <w:rFonts w:eastAsiaTheme="minorEastAsia"/>
          <w:spacing w:val="-5"/>
        </w:rPr>
      </w:pPr>
      <w:r w:rsidRPr="001D7E3D">
        <w:rPr>
          <w:spacing w:val="-1"/>
        </w:rPr>
        <w:t xml:space="preserve">В случае представления заявления при личном обращении Заявителя или представителя Заявителя предъявляется документ, удостоверяющий соответственно </w:t>
      </w:r>
      <w:r w:rsidRPr="001D7E3D">
        <w:t>личность Заявителя или представителя Заявителя.</w:t>
      </w:r>
    </w:p>
    <w:p w:rsidR="001D7E3D" w:rsidRPr="001D7E3D" w:rsidRDefault="001D7E3D" w:rsidP="001D7E3D">
      <w:pPr>
        <w:widowControl w:val="0"/>
        <w:shd w:val="clear" w:color="auto" w:fill="FFFFFF"/>
        <w:autoSpaceDE w:val="0"/>
        <w:autoSpaceDN w:val="0"/>
        <w:adjustRightInd w:val="0"/>
        <w:ind w:right="7"/>
        <w:jc w:val="both"/>
        <w:rPr>
          <w:rFonts w:eastAsiaTheme="minorEastAsia"/>
        </w:rPr>
      </w:pPr>
      <w:r w:rsidRPr="001D7E3D">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w:t>
      </w:r>
      <w:r w:rsidRPr="001D7E3D">
        <w:rPr>
          <w:spacing w:val="-1"/>
        </w:rPr>
        <w:t xml:space="preserve">юридического лица предъявляет также документ, подтверждающий его полномочия </w:t>
      </w:r>
      <w:r w:rsidRPr="001D7E3D">
        <w:t>действовать от имени этого юридического лица, или копию этого документа, заверенную подписью руководителя этого юридического лица.</w:t>
      </w:r>
    </w:p>
    <w:p w:rsidR="001D7E3D" w:rsidRPr="001D7E3D" w:rsidRDefault="001D7E3D" w:rsidP="001D7E3D">
      <w:pPr>
        <w:widowControl w:val="0"/>
        <w:shd w:val="clear" w:color="auto" w:fill="FFFFFF"/>
        <w:autoSpaceDE w:val="0"/>
        <w:autoSpaceDN w:val="0"/>
        <w:adjustRightInd w:val="0"/>
        <w:ind w:right="7"/>
        <w:jc w:val="both"/>
        <w:rPr>
          <w:rFonts w:eastAsiaTheme="minorEastAsia"/>
        </w:rPr>
      </w:pPr>
      <w:r w:rsidRPr="001D7E3D">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w:t>
      </w:r>
      <w:r w:rsidRPr="001D7E3D">
        <w:rPr>
          <w:spacing w:val="-2"/>
        </w:rPr>
        <w:t xml:space="preserve">полномочия Заявителя на представление интересов юридического лица, должен быть </w:t>
      </w:r>
      <w:r w:rsidRPr="001D7E3D">
        <w:t>подписан усиленной квалифицированной электронной подписью уполномоченного лица юридического лица.</w:t>
      </w:r>
    </w:p>
    <w:p w:rsidR="001D7E3D" w:rsidRPr="001D7E3D" w:rsidRDefault="001D7E3D" w:rsidP="001D7E3D">
      <w:pPr>
        <w:widowControl w:val="0"/>
        <w:shd w:val="clear" w:color="auto" w:fill="FFFFFF"/>
        <w:autoSpaceDE w:val="0"/>
        <w:autoSpaceDN w:val="0"/>
        <w:adjustRightInd w:val="0"/>
        <w:ind w:right="7"/>
        <w:jc w:val="both"/>
        <w:rPr>
          <w:rFonts w:eastAsiaTheme="minorEastAsia"/>
        </w:rPr>
      </w:pPr>
      <w:r w:rsidRPr="001D7E3D">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1D7E3D" w:rsidRPr="001D7E3D" w:rsidRDefault="001D7E3D" w:rsidP="001D7E3D">
      <w:pPr>
        <w:widowControl w:val="0"/>
        <w:shd w:val="clear" w:color="auto" w:fill="FFFFFF"/>
        <w:tabs>
          <w:tab w:val="left" w:pos="9029"/>
        </w:tabs>
        <w:autoSpaceDE w:val="0"/>
        <w:autoSpaceDN w:val="0"/>
        <w:adjustRightInd w:val="0"/>
        <w:ind w:right="14"/>
        <w:jc w:val="both"/>
        <w:rPr>
          <w:rFonts w:eastAsiaTheme="minorEastAsia"/>
        </w:rPr>
      </w:pPr>
      <w:r w:rsidRPr="001D7E3D">
        <w:t xml:space="preserve">В случае направления в электронной форме заявления представителем </w:t>
      </w:r>
      <w:r w:rsidRPr="001D7E3D">
        <w:rPr>
          <w:spacing w:val="-1"/>
        </w:rPr>
        <w:t xml:space="preserve">Заявителя, документ, подтверждающий полномочия представителя на представление </w:t>
      </w:r>
      <w:r w:rsidRPr="001D7E3D">
        <w:t xml:space="preserve">интересов Заявителя выдан нотариусом, должен быть подписан усиленной квалифицированной электронной подписью нотариуса.  В иных случаях </w:t>
      </w:r>
      <w:proofErr w:type="gramStart"/>
      <w:r w:rsidRPr="001D7E3D">
        <w:rPr>
          <w:spacing w:val="-3"/>
        </w:rPr>
        <w:t xml:space="preserve">представления  </w:t>
      </w:r>
      <w:r w:rsidRPr="001D7E3D">
        <w:rPr>
          <w:rFonts w:eastAsiaTheme="minorEastAsia"/>
        </w:rPr>
        <w:t>з</w:t>
      </w:r>
      <w:r w:rsidRPr="001D7E3D">
        <w:rPr>
          <w:spacing w:val="-2"/>
        </w:rPr>
        <w:t>аявления</w:t>
      </w:r>
      <w:proofErr w:type="gramEnd"/>
      <w:r w:rsidRPr="001D7E3D">
        <w:rPr>
          <w:spacing w:val="-2"/>
        </w:rPr>
        <w:t xml:space="preserve"> </w:t>
      </w:r>
      <w:r w:rsidRPr="001D7E3D">
        <w:t>в электронной форме - подписанный простой электронной подписью.</w:t>
      </w:r>
    </w:p>
    <w:p w:rsidR="001D7E3D" w:rsidRPr="001D7E3D" w:rsidRDefault="001D7E3D" w:rsidP="00197545">
      <w:pPr>
        <w:widowControl w:val="0"/>
        <w:shd w:val="clear" w:color="auto" w:fill="FFFFFF"/>
        <w:tabs>
          <w:tab w:val="left" w:pos="1346"/>
        </w:tabs>
        <w:autoSpaceDE w:val="0"/>
        <w:autoSpaceDN w:val="0"/>
        <w:adjustRightInd w:val="0"/>
        <w:ind w:right="14" w:firstLine="851"/>
        <w:jc w:val="both"/>
        <w:rPr>
          <w:rFonts w:eastAsiaTheme="minorEastAsia"/>
        </w:rPr>
      </w:pPr>
      <w:r w:rsidRPr="001D7E3D">
        <w:rPr>
          <w:rFonts w:eastAsiaTheme="minorEastAsia"/>
          <w:spacing w:val="-6"/>
        </w:rPr>
        <w:t>2.15.</w:t>
      </w:r>
      <w:r w:rsidRPr="001D7E3D">
        <w:rPr>
          <w:rFonts w:eastAsiaTheme="minorEastAsia"/>
        </w:rPr>
        <w:tab/>
      </w:r>
      <w:r w:rsidRPr="001D7E3D">
        <w:t>Предоставление Услуги осуществляется на основании следующих документов, определенных пунктом 34 Правил:</w:t>
      </w:r>
    </w:p>
    <w:p w:rsidR="001D7E3D" w:rsidRPr="001D7E3D" w:rsidRDefault="001D7E3D" w:rsidP="001D7E3D">
      <w:pPr>
        <w:widowControl w:val="0"/>
        <w:shd w:val="clear" w:color="auto" w:fill="FFFFFF"/>
        <w:tabs>
          <w:tab w:val="left" w:pos="1001"/>
        </w:tabs>
        <w:autoSpaceDE w:val="0"/>
        <w:autoSpaceDN w:val="0"/>
        <w:adjustRightInd w:val="0"/>
        <w:ind w:right="7"/>
        <w:jc w:val="both"/>
        <w:rPr>
          <w:rFonts w:eastAsiaTheme="minorEastAsia"/>
        </w:rPr>
      </w:pPr>
      <w:proofErr w:type="gramStart"/>
      <w:r w:rsidRPr="001D7E3D">
        <w:rPr>
          <w:spacing w:val="-10"/>
        </w:rPr>
        <w:t>а)</w:t>
      </w:r>
      <w:r w:rsidRPr="001D7E3D">
        <w:tab/>
      </w:r>
      <w:proofErr w:type="gramEnd"/>
      <w:r w:rsidRPr="001D7E3D">
        <w:t xml:space="preserve">правоустанавливающие и (или) </w:t>
      </w:r>
      <w:proofErr w:type="spellStart"/>
      <w:r w:rsidRPr="001D7E3D">
        <w:t>правоудостоверяющие</w:t>
      </w:r>
      <w:proofErr w:type="spellEnd"/>
      <w:r w:rsidRPr="001D7E3D">
        <w:t xml:space="preserve"> документы на объект</w:t>
      </w:r>
      <w:r w:rsidRPr="001D7E3D">
        <w:br/>
        <w:t xml:space="preserve">(объекты) адресации (в случае присвоения адреса зданию (строению) или сооружению, в том </w:t>
      </w:r>
      <w:r w:rsidRPr="001D7E3D">
        <w:lastRenderedPageBreak/>
        <w:t xml:space="preserve">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1D7E3D">
        <w:t>правоудостоверяющие</w:t>
      </w:r>
      <w:proofErr w:type="spellEnd"/>
      <w:r w:rsidRPr="001D7E3D">
        <w:t xml:space="preserve"> документы на земельный участок, на котором расположены указанное здание (строение), сооружение);</w:t>
      </w:r>
    </w:p>
    <w:p w:rsidR="001D7E3D" w:rsidRPr="001D7E3D" w:rsidRDefault="001D7E3D" w:rsidP="001D7E3D">
      <w:pPr>
        <w:widowControl w:val="0"/>
        <w:shd w:val="clear" w:color="auto" w:fill="FFFFFF"/>
        <w:tabs>
          <w:tab w:val="left" w:pos="1001"/>
        </w:tabs>
        <w:autoSpaceDE w:val="0"/>
        <w:autoSpaceDN w:val="0"/>
        <w:adjustRightInd w:val="0"/>
        <w:ind w:right="14"/>
        <w:jc w:val="both"/>
        <w:rPr>
          <w:rFonts w:eastAsiaTheme="minorEastAsia"/>
        </w:rPr>
      </w:pPr>
      <w:proofErr w:type="gramStart"/>
      <w:r w:rsidRPr="001D7E3D">
        <w:rPr>
          <w:spacing w:val="-8"/>
        </w:rPr>
        <w:t>б)</w:t>
      </w:r>
      <w:r w:rsidRPr="001D7E3D">
        <w:tab/>
      </w:r>
      <w:proofErr w:type="gramEnd"/>
      <w:r w:rsidRPr="001D7E3D">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D7E3D" w:rsidRPr="001D7E3D" w:rsidRDefault="001D7E3D" w:rsidP="001D7E3D">
      <w:pPr>
        <w:widowControl w:val="0"/>
        <w:shd w:val="clear" w:color="auto" w:fill="FFFFFF"/>
        <w:tabs>
          <w:tab w:val="left" w:pos="1015"/>
        </w:tabs>
        <w:autoSpaceDE w:val="0"/>
        <w:autoSpaceDN w:val="0"/>
        <w:adjustRightInd w:val="0"/>
        <w:jc w:val="both"/>
        <w:rPr>
          <w:rFonts w:eastAsiaTheme="minorEastAsia"/>
        </w:rPr>
      </w:pPr>
      <w:proofErr w:type="gramStart"/>
      <w:r w:rsidRPr="001D7E3D">
        <w:rPr>
          <w:spacing w:val="-12"/>
        </w:rPr>
        <w:t>в)</w:t>
      </w:r>
      <w:r w:rsidRPr="001D7E3D">
        <w:tab/>
      </w:r>
      <w:proofErr w:type="gramEnd"/>
      <w:r w:rsidRPr="001D7E3D">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D7E3D" w:rsidRPr="001D7E3D" w:rsidRDefault="001D7E3D" w:rsidP="001D7E3D">
      <w:pPr>
        <w:widowControl w:val="0"/>
        <w:shd w:val="clear" w:color="auto" w:fill="FFFFFF"/>
        <w:tabs>
          <w:tab w:val="left" w:pos="1015"/>
        </w:tabs>
        <w:autoSpaceDE w:val="0"/>
        <w:autoSpaceDN w:val="0"/>
        <w:adjustRightInd w:val="0"/>
        <w:ind w:right="22"/>
        <w:jc w:val="both"/>
        <w:rPr>
          <w:rFonts w:eastAsiaTheme="minorEastAsia"/>
        </w:rPr>
      </w:pPr>
      <w:proofErr w:type="gramStart"/>
      <w:r w:rsidRPr="001D7E3D">
        <w:rPr>
          <w:spacing w:val="-10"/>
        </w:rPr>
        <w:t>г)</w:t>
      </w:r>
      <w:r w:rsidRPr="001D7E3D">
        <w:tab/>
      </w:r>
      <w:proofErr w:type="gramEnd"/>
      <w:r w:rsidRPr="001D7E3D">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D7E3D" w:rsidRPr="001D7E3D" w:rsidRDefault="001D7E3D" w:rsidP="001D7E3D">
      <w:pPr>
        <w:widowControl w:val="0"/>
        <w:shd w:val="clear" w:color="auto" w:fill="FFFFFF"/>
        <w:tabs>
          <w:tab w:val="left" w:pos="1015"/>
        </w:tabs>
        <w:autoSpaceDE w:val="0"/>
        <w:autoSpaceDN w:val="0"/>
        <w:adjustRightInd w:val="0"/>
        <w:ind w:right="14"/>
        <w:jc w:val="both"/>
        <w:rPr>
          <w:rFonts w:eastAsiaTheme="minorEastAsia"/>
        </w:rPr>
      </w:pPr>
      <w:proofErr w:type="gramStart"/>
      <w:r w:rsidRPr="001D7E3D">
        <w:rPr>
          <w:spacing w:val="-8"/>
        </w:rPr>
        <w:t>д)</w:t>
      </w:r>
      <w:r w:rsidRPr="001D7E3D">
        <w:tab/>
      </w:r>
      <w:proofErr w:type="gramEnd"/>
      <w:r w:rsidRPr="001D7E3D">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D7E3D" w:rsidRPr="001D7E3D" w:rsidRDefault="001D7E3D" w:rsidP="001D7E3D">
      <w:pPr>
        <w:widowControl w:val="0"/>
        <w:shd w:val="clear" w:color="auto" w:fill="FFFFFF"/>
        <w:tabs>
          <w:tab w:val="left" w:pos="1015"/>
        </w:tabs>
        <w:autoSpaceDE w:val="0"/>
        <w:autoSpaceDN w:val="0"/>
        <w:adjustRightInd w:val="0"/>
        <w:ind w:right="22"/>
        <w:jc w:val="both"/>
        <w:rPr>
          <w:rFonts w:eastAsiaTheme="minorEastAsia"/>
        </w:rPr>
      </w:pPr>
      <w:proofErr w:type="gramStart"/>
      <w:r w:rsidRPr="001D7E3D">
        <w:rPr>
          <w:spacing w:val="-12"/>
        </w:rPr>
        <w:t>е)</w:t>
      </w:r>
      <w:r w:rsidRPr="001D7E3D">
        <w:tab/>
      </w:r>
      <w:proofErr w:type="gramEnd"/>
      <w:r w:rsidRPr="001D7E3D">
        <w:t xml:space="preserve">решение органа местного самоуправления о переводе жилого помещения в нежилое помещение или нежилого помещения в жилое помещение (в случае </w:t>
      </w:r>
      <w:r w:rsidRPr="001D7E3D">
        <w:rPr>
          <w:spacing w:val="-3"/>
        </w:rPr>
        <w:t xml:space="preserve">присвоения помещению адреса, изменения и аннулирования такого адреса вследствие </w:t>
      </w:r>
      <w:r w:rsidRPr="001D7E3D">
        <w:t>его перевода из жилого помещения в нежилое помещение или нежилого помещения в жилое помещение);</w:t>
      </w:r>
    </w:p>
    <w:p w:rsidR="001D7E3D" w:rsidRPr="001D7E3D" w:rsidRDefault="001D7E3D" w:rsidP="001D7E3D">
      <w:pPr>
        <w:widowControl w:val="0"/>
        <w:shd w:val="clear" w:color="auto" w:fill="FFFFFF"/>
        <w:tabs>
          <w:tab w:val="left" w:pos="1087"/>
        </w:tabs>
        <w:autoSpaceDE w:val="0"/>
        <w:autoSpaceDN w:val="0"/>
        <w:adjustRightInd w:val="0"/>
        <w:ind w:right="22"/>
        <w:jc w:val="both"/>
        <w:rPr>
          <w:rFonts w:eastAsiaTheme="minorEastAsia"/>
        </w:rPr>
      </w:pPr>
      <w:proofErr w:type="gramStart"/>
      <w:r w:rsidRPr="001D7E3D">
        <w:rPr>
          <w:spacing w:val="-9"/>
        </w:rPr>
        <w:t>ж)</w:t>
      </w:r>
      <w:r w:rsidRPr="001D7E3D">
        <w:tab/>
      </w:r>
      <w:proofErr w:type="gramEnd"/>
      <w:r w:rsidRPr="001D7E3D">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D7E3D" w:rsidRPr="001D7E3D" w:rsidRDefault="001D7E3D" w:rsidP="001D7E3D">
      <w:pPr>
        <w:widowControl w:val="0"/>
        <w:shd w:val="clear" w:color="auto" w:fill="FFFFFF"/>
        <w:tabs>
          <w:tab w:val="left" w:pos="1001"/>
        </w:tabs>
        <w:autoSpaceDE w:val="0"/>
        <w:autoSpaceDN w:val="0"/>
        <w:adjustRightInd w:val="0"/>
        <w:ind w:right="22"/>
        <w:jc w:val="both"/>
        <w:rPr>
          <w:rFonts w:eastAsiaTheme="minorEastAsia"/>
        </w:rPr>
      </w:pPr>
      <w:proofErr w:type="gramStart"/>
      <w:r w:rsidRPr="001D7E3D">
        <w:rPr>
          <w:spacing w:val="-6"/>
        </w:rPr>
        <w:t>з)</w:t>
      </w:r>
      <w:r w:rsidRPr="001D7E3D">
        <w:tab/>
      </w:r>
      <w:proofErr w:type="gramEnd"/>
      <w:r w:rsidRPr="001D7E3D">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1D7E3D" w:rsidRPr="001D7E3D" w:rsidRDefault="001D7E3D" w:rsidP="001D7E3D">
      <w:pPr>
        <w:widowControl w:val="0"/>
        <w:shd w:val="clear" w:color="auto" w:fill="FFFFFF"/>
        <w:autoSpaceDE w:val="0"/>
        <w:autoSpaceDN w:val="0"/>
        <w:adjustRightInd w:val="0"/>
        <w:ind w:right="29"/>
        <w:jc w:val="both"/>
        <w:rPr>
          <w:rFonts w:eastAsiaTheme="minorEastAsia"/>
        </w:rPr>
      </w:pPr>
      <w:proofErr w:type="gramStart"/>
      <w:r w:rsidRPr="001D7E3D">
        <w:t>и</w:t>
      </w:r>
      <w:proofErr w:type="gramEnd"/>
      <w:r w:rsidRPr="001D7E3D">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1D7E3D" w:rsidRPr="001D7E3D" w:rsidRDefault="001D7E3D" w:rsidP="00197545">
      <w:pPr>
        <w:widowControl w:val="0"/>
        <w:shd w:val="clear" w:color="auto" w:fill="FFFFFF"/>
        <w:autoSpaceDE w:val="0"/>
        <w:autoSpaceDN w:val="0"/>
        <w:adjustRightInd w:val="0"/>
        <w:ind w:right="36" w:firstLine="709"/>
        <w:jc w:val="both"/>
        <w:rPr>
          <w:rFonts w:eastAsiaTheme="minorEastAsia"/>
        </w:rPr>
      </w:pPr>
      <w:r w:rsidRPr="001D7E3D">
        <w:rPr>
          <w:rFonts w:eastAsiaTheme="minorEastAsia"/>
        </w:rPr>
        <w:t xml:space="preserve">2.16. </w:t>
      </w:r>
      <w:r w:rsidRPr="001D7E3D">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1D7E3D" w:rsidRPr="001D7E3D" w:rsidRDefault="001D7E3D" w:rsidP="001D7E3D">
      <w:pPr>
        <w:widowControl w:val="0"/>
        <w:numPr>
          <w:ilvl w:val="0"/>
          <w:numId w:val="4"/>
        </w:numPr>
        <w:shd w:val="clear" w:color="auto" w:fill="FFFFFF"/>
        <w:tabs>
          <w:tab w:val="left" w:pos="878"/>
        </w:tabs>
        <w:autoSpaceDE w:val="0"/>
        <w:autoSpaceDN w:val="0"/>
        <w:adjustRightInd w:val="0"/>
        <w:ind w:right="36" w:firstLine="720"/>
        <w:jc w:val="both"/>
        <w:rPr>
          <w:rFonts w:eastAsiaTheme="minorEastAsia"/>
        </w:rPr>
      </w:pPr>
      <w:proofErr w:type="gramStart"/>
      <w:r w:rsidRPr="001D7E3D">
        <w:t>выписка</w:t>
      </w:r>
      <w:proofErr w:type="gramEnd"/>
      <w:r w:rsidRPr="001D7E3D">
        <w:t xml:space="preserve">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1D7E3D" w:rsidRPr="001D7E3D" w:rsidRDefault="001D7E3D" w:rsidP="001D7E3D">
      <w:pPr>
        <w:widowControl w:val="0"/>
        <w:autoSpaceDE w:val="0"/>
        <w:autoSpaceDN w:val="0"/>
        <w:adjustRightInd w:val="0"/>
      </w:pPr>
      <w:r w:rsidRPr="001D7E3D">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1D7E3D" w:rsidRPr="001D7E3D" w:rsidRDefault="001D7E3D" w:rsidP="001D7E3D">
      <w:pPr>
        <w:widowControl w:val="0"/>
        <w:autoSpaceDE w:val="0"/>
        <w:autoSpaceDN w:val="0"/>
        <w:adjustRightInd w:val="0"/>
        <w:rPr>
          <w:rFonts w:eastAsiaTheme="minorEastAsia"/>
        </w:rPr>
      </w:pPr>
      <w:r w:rsidRPr="001D7E3D">
        <w:t>- кадастровый паспорт здания, сооружения, объекта незавершенного строительства, помещения;</w:t>
      </w:r>
    </w:p>
    <w:p w:rsidR="001D7E3D" w:rsidRPr="001D7E3D" w:rsidRDefault="001D7E3D" w:rsidP="001D7E3D">
      <w:pPr>
        <w:widowControl w:val="0"/>
        <w:numPr>
          <w:ilvl w:val="0"/>
          <w:numId w:val="15"/>
        </w:numPr>
        <w:shd w:val="clear" w:color="auto" w:fill="FFFFFF"/>
        <w:tabs>
          <w:tab w:val="left" w:pos="893"/>
        </w:tabs>
        <w:autoSpaceDE w:val="0"/>
        <w:autoSpaceDN w:val="0"/>
        <w:adjustRightInd w:val="0"/>
        <w:ind w:left="734"/>
        <w:rPr>
          <w:rFonts w:eastAsiaTheme="minorEastAsia"/>
        </w:rPr>
      </w:pPr>
      <w:proofErr w:type="gramStart"/>
      <w:r w:rsidRPr="001D7E3D">
        <w:rPr>
          <w:spacing w:val="-1"/>
        </w:rPr>
        <w:t>кадастровая</w:t>
      </w:r>
      <w:proofErr w:type="gramEnd"/>
      <w:r w:rsidRPr="001D7E3D">
        <w:rPr>
          <w:spacing w:val="-1"/>
        </w:rPr>
        <w:t xml:space="preserve"> выписка о земельном участке;</w:t>
      </w:r>
    </w:p>
    <w:p w:rsidR="001D7E3D" w:rsidRPr="001D7E3D" w:rsidRDefault="001D7E3D" w:rsidP="001D7E3D">
      <w:pPr>
        <w:widowControl w:val="0"/>
        <w:numPr>
          <w:ilvl w:val="0"/>
          <w:numId w:val="15"/>
        </w:numPr>
        <w:shd w:val="clear" w:color="auto" w:fill="FFFFFF"/>
        <w:tabs>
          <w:tab w:val="left" w:pos="893"/>
        </w:tabs>
        <w:autoSpaceDE w:val="0"/>
        <w:autoSpaceDN w:val="0"/>
        <w:adjustRightInd w:val="0"/>
        <w:ind w:left="14" w:firstLine="720"/>
        <w:jc w:val="both"/>
        <w:rPr>
          <w:rFonts w:eastAsiaTheme="minorEastAsia"/>
        </w:rPr>
      </w:pPr>
      <w:proofErr w:type="gramStart"/>
      <w:r w:rsidRPr="001D7E3D">
        <w:t>градостроительный</w:t>
      </w:r>
      <w:proofErr w:type="gramEnd"/>
      <w:r w:rsidRPr="001D7E3D">
        <w:t xml:space="preserve"> план земельного участка (в случае присвоения адреса строящимся/реконструируемым объектам адресации);</w:t>
      </w:r>
    </w:p>
    <w:p w:rsidR="001D7E3D" w:rsidRPr="001D7E3D" w:rsidRDefault="001D7E3D" w:rsidP="001D7E3D">
      <w:pPr>
        <w:widowControl w:val="0"/>
        <w:numPr>
          <w:ilvl w:val="0"/>
          <w:numId w:val="15"/>
        </w:numPr>
        <w:shd w:val="clear" w:color="auto" w:fill="FFFFFF"/>
        <w:tabs>
          <w:tab w:val="left" w:pos="893"/>
        </w:tabs>
        <w:autoSpaceDE w:val="0"/>
        <w:autoSpaceDN w:val="0"/>
        <w:adjustRightInd w:val="0"/>
        <w:ind w:left="14" w:firstLine="720"/>
        <w:jc w:val="both"/>
        <w:rPr>
          <w:rFonts w:eastAsiaTheme="minorEastAsia"/>
        </w:rPr>
      </w:pPr>
      <w:proofErr w:type="gramStart"/>
      <w:r w:rsidRPr="001D7E3D">
        <w:rPr>
          <w:spacing w:val="-1"/>
        </w:rPr>
        <w:t>разрешение</w:t>
      </w:r>
      <w:proofErr w:type="gramEnd"/>
      <w:r w:rsidRPr="001D7E3D">
        <w:rPr>
          <w:spacing w:val="-1"/>
        </w:rPr>
        <w:t xml:space="preserve"> на строительство объекта адресации (в случае присвоения адреса </w:t>
      </w:r>
      <w:r w:rsidRPr="001D7E3D">
        <w:t>строящимся объектам адресации);</w:t>
      </w:r>
    </w:p>
    <w:p w:rsidR="001D7E3D" w:rsidRPr="001D7E3D" w:rsidRDefault="001D7E3D" w:rsidP="001D7E3D">
      <w:pPr>
        <w:widowControl w:val="0"/>
        <w:numPr>
          <w:ilvl w:val="0"/>
          <w:numId w:val="15"/>
        </w:numPr>
        <w:shd w:val="clear" w:color="auto" w:fill="FFFFFF"/>
        <w:tabs>
          <w:tab w:val="left" w:pos="893"/>
        </w:tabs>
        <w:autoSpaceDE w:val="0"/>
        <w:autoSpaceDN w:val="0"/>
        <w:adjustRightInd w:val="0"/>
        <w:ind w:left="14" w:right="14" w:firstLine="720"/>
        <w:jc w:val="both"/>
        <w:rPr>
          <w:rFonts w:eastAsiaTheme="minorEastAsia"/>
        </w:rPr>
      </w:pPr>
      <w:proofErr w:type="gramStart"/>
      <w:r w:rsidRPr="001D7E3D">
        <w:rPr>
          <w:spacing w:val="-1"/>
        </w:rPr>
        <w:t>разрешение</w:t>
      </w:r>
      <w:proofErr w:type="gramEnd"/>
      <w:r w:rsidRPr="001D7E3D">
        <w:rPr>
          <w:spacing w:val="-1"/>
        </w:rPr>
        <w:t xml:space="preserve"> на ввод объекта адресации в эксплуатацию (в случае присвоения </w:t>
      </w:r>
      <w:r w:rsidRPr="001D7E3D">
        <w:t>адреса строящимся объектам адресации);</w:t>
      </w:r>
    </w:p>
    <w:p w:rsidR="001D7E3D" w:rsidRPr="001D7E3D" w:rsidRDefault="001D7E3D" w:rsidP="001D7E3D">
      <w:pPr>
        <w:widowControl w:val="0"/>
        <w:numPr>
          <w:ilvl w:val="0"/>
          <w:numId w:val="15"/>
        </w:numPr>
        <w:shd w:val="clear" w:color="auto" w:fill="FFFFFF"/>
        <w:tabs>
          <w:tab w:val="left" w:pos="893"/>
        </w:tabs>
        <w:autoSpaceDE w:val="0"/>
        <w:autoSpaceDN w:val="0"/>
        <w:adjustRightInd w:val="0"/>
        <w:ind w:left="14" w:right="7" w:firstLine="720"/>
        <w:jc w:val="both"/>
        <w:rPr>
          <w:rFonts w:eastAsiaTheme="minorEastAsia"/>
        </w:rPr>
      </w:pPr>
      <w:proofErr w:type="gramStart"/>
      <w:r w:rsidRPr="001D7E3D">
        <w:t>кадастровая</w:t>
      </w:r>
      <w:proofErr w:type="gramEnd"/>
      <w:r w:rsidRPr="001D7E3D">
        <w:t xml:space="preserve"> выписка об объекте недвижимости, который снят с учета (в случае аннулирования адреса объекта адресации);</w:t>
      </w:r>
    </w:p>
    <w:p w:rsidR="001D7E3D" w:rsidRPr="001D7E3D" w:rsidRDefault="001D7E3D" w:rsidP="001D7E3D">
      <w:pPr>
        <w:widowControl w:val="0"/>
        <w:numPr>
          <w:ilvl w:val="0"/>
          <w:numId w:val="15"/>
        </w:numPr>
        <w:shd w:val="clear" w:color="auto" w:fill="FFFFFF"/>
        <w:tabs>
          <w:tab w:val="left" w:pos="893"/>
        </w:tabs>
        <w:autoSpaceDE w:val="0"/>
        <w:autoSpaceDN w:val="0"/>
        <w:adjustRightInd w:val="0"/>
        <w:ind w:left="14" w:right="7" w:firstLine="720"/>
        <w:jc w:val="both"/>
        <w:rPr>
          <w:rFonts w:eastAsiaTheme="minorEastAsia"/>
        </w:rPr>
      </w:pPr>
      <w:proofErr w:type="gramStart"/>
      <w:r w:rsidRPr="001D7E3D">
        <w:t>решение</w:t>
      </w:r>
      <w:proofErr w:type="gramEnd"/>
      <w:r w:rsidRPr="001D7E3D">
        <w:t xml:space="preserve"> Уполномоченного органа о переводе жилого помещения в нежилое </w:t>
      </w:r>
      <w:r w:rsidRPr="001D7E3D">
        <w:lastRenderedPageBreak/>
        <w:t>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1D7E3D" w:rsidRPr="001D7E3D" w:rsidRDefault="001D7E3D" w:rsidP="001D7E3D">
      <w:pPr>
        <w:widowControl w:val="0"/>
        <w:numPr>
          <w:ilvl w:val="0"/>
          <w:numId w:val="15"/>
        </w:numPr>
        <w:shd w:val="clear" w:color="auto" w:fill="FFFFFF"/>
        <w:tabs>
          <w:tab w:val="left" w:pos="893"/>
        </w:tabs>
        <w:autoSpaceDE w:val="0"/>
        <w:autoSpaceDN w:val="0"/>
        <w:adjustRightInd w:val="0"/>
        <w:ind w:left="14" w:right="14" w:firstLine="720"/>
        <w:jc w:val="both"/>
        <w:rPr>
          <w:rFonts w:eastAsiaTheme="minorEastAsia"/>
        </w:rPr>
      </w:pPr>
      <w:proofErr w:type="gramStart"/>
      <w:r w:rsidRPr="001D7E3D">
        <w:t>акт</w:t>
      </w:r>
      <w:proofErr w:type="gramEnd"/>
      <w:r w:rsidRPr="001D7E3D">
        <w:t xml:space="preserve"> приемочной комиссии при переустройстве и (или) перепланировке </w:t>
      </w:r>
      <w:r w:rsidRPr="001D7E3D">
        <w:rPr>
          <w:spacing w:val="-2"/>
        </w:rPr>
        <w:t xml:space="preserve">помещения, приводящих к образованию одного и более новых объектов адресации (в </w:t>
      </w:r>
      <w:r w:rsidRPr="001D7E3D">
        <w:rPr>
          <w:spacing w:val="-1"/>
        </w:rPr>
        <w:t xml:space="preserve">случае преобразования объектов недвижимости (помещений) с образованием одного </w:t>
      </w:r>
      <w:r w:rsidRPr="001D7E3D">
        <w:t>и более новых объектов адресации);</w:t>
      </w:r>
    </w:p>
    <w:p w:rsidR="001D7E3D" w:rsidRPr="001D7E3D" w:rsidRDefault="001D7E3D" w:rsidP="001D7E3D">
      <w:pPr>
        <w:widowControl w:val="0"/>
        <w:numPr>
          <w:ilvl w:val="0"/>
          <w:numId w:val="15"/>
        </w:numPr>
        <w:shd w:val="clear" w:color="auto" w:fill="FFFFFF"/>
        <w:tabs>
          <w:tab w:val="left" w:pos="893"/>
        </w:tabs>
        <w:autoSpaceDE w:val="0"/>
        <w:autoSpaceDN w:val="0"/>
        <w:adjustRightInd w:val="0"/>
        <w:ind w:left="14" w:right="22" w:firstLine="720"/>
        <w:jc w:val="both"/>
        <w:rPr>
          <w:rFonts w:eastAsiaTheme="minorEastAsia"/>
        </w:rPr>
      </w:pPr>
      <w:proofErr w:type="gramStart"/>
      <w:r w:rsidRPr="001D7E3D">
        <w:t>кадастровые</w:t>
      </w:r>
      <w:proofErr w:type="gramEnd"/>
      <w:r w:rsidRPr="001D7E3D">
        <w:t xml:space="preserve">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D7E3D" w:rsidRPr="001D7E3D" w:rsidRDefault="001D7E3D" w:rsidP="001D7E3D">
      <w:pPr>
        <w:widowControl w:val="0"/>
        <w:autoSpaceDE w:val="0"/>
        <w:autoSpaceDN w:val="0"/>
        <w:adjustRightInd w:val="0"/>
        <w:rPr>
          <w:rFonts w:eastAsiaTheme="minorEastAsia"/>
        </w:rPr>
      </w:pPr>
    </w:p>
    <w:p w:rsidR="001D7E3D" w:rsidRPr="001D7E3D" w:rsidRDefault="001D7E3D" w:rsidP="001D7E3D">
      <w:pPr>
        <w:widowControl w:val="0"/>
        <w:numPr>
          <w:ilvl w:val="0"/>
          <w:numId w:val="16"/>
        </w:numPr>
        <w:shd w:val="clear" w:color="auto" w:fill="FFFFFF"/>
        <w:tabs>
          <w:tab w:val="left" w:pos="1346"/>
        </w:tabs>
        <w:autoSpaceDE w:val="0"/>
        <w:autoSpaceDN w:val="0"/>
        <w:adjustRightInd w:val="0"/>
        <w:ind w:left="7" w:right="14" w:firstLine="713"/>
        <w:jc w:val="both"/>
        <w:rPr>
          <w:rFonts w:eastAsiaTheme="minorEastAsia"/>
          <w:spacing w:val="-6"/>
        </w:rPr>
      </w:pPr>
      <w:r w:rsidRPr="001D7E3D">
        <w:t xml:space="preserve">Заявители (представители Заявителя) при подаче заявления вправе </w:t>
      </w:r>
      <w:r w:rsidRPr="001D7E3D">
        <w:rPr>
          <w:spacing w:val="-3"/>
        </w:rPr>
        <w:t xml:space="preserve">приложить к нему документы, указанные в подпунктах «а», «в», «г», «е» и «ж» пункта </w:t>
      </w:r>
      <w:r w:rsidRPr="001D7E3D">
        <w:t>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D7E3D" w:rsidRPr="001D7E3D" w:rsidRDefault="001D7E3D" w:rsidP="001D7E3D">
      <w:pPr>
        <w:widowControl w:val="0"/>
        <w:numPr>
          <w:ilvl w:val="0"/>
          <w:numId w:val="16"/>
        </w:numPr>
        <w:shd w:val="clear" w:color="auto" w:fill="FFFFFF"/>
        <w:tabs>
          <w:tab w:val="left" w:pos="1346"/>
        </w:tabs>
        <w:autoSpaceDE w:val="0"/>
        <w:autoSpaceDN w:val="0"/>
        <w:adjustRightInd w:val="0"/>
        <w:ind w:left="7" w:right="22" w:firstLine="713"/>
        <w:jc w:val="both"/>
        <w:rPr>
          <w:rFonts w:eastAsiaTheme="minorEastAsia"/>
          <w:spacing w:val="-6"/>
        </w:rPr>
      </w:pPr>
      <w:r w:rsidRPr="001D7E3D">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1D7E3D" w:rsidRPr="001D7E3D" w:rsidRDefault="001D7E3D" w:rsidP="001D7E3D">
      <w:pPr>
        <w:widowControl w:val="0"/>
        <w:numPr>
          <w:ilvl w:val="0"/>
          <w:numId w:val="16"/>
        </w:numPr>
        <w:shd w:val="clear" w:color="auto" w:fill="FFFFFF"/>
        <w:tabs>
          <w:tab w:val="left" w:pos="1346"/>
        </w:tabs>
        <w:autoSpaceDE w:val="0"/>
        <w:autoSpaceDN w:val="0"/>
        <w:adjustRightInd w:val="0"/>
        <w:ind w:left="7" w:right="29" w:firstLine="713"/>
        <w:jc w:val="both"/>
        <w:rPr>
          <w:rFonts w:eastAsiaTheme="minorEastAsia"/>
          <w:spacing w:val="-7"/>
        </w:rPr>
      </w:pPr>
      <w:r w:rsidRPr="001D7E3D">
        <w:t xml:space="preserve">При подаче заявления и прилагаемых к нему документов </w:t>
      </w:r>
      <w:r w:rsidRPr="001D7E3D">
        <w:rPr>
          <w:spacing w:val="-1"/>
        </w:rPr>
        <w:t>в Уполномоченный орган Заявитель предъявляет оригиналы документов для сверки.</w:t>
      </w:r>
    </w:p>
    <w:p w:rsidR="001D7E3D" w:rsidRPr="001D7E3D" w:rsidRDefault="001D7E3D" w:rsidP="001D7E3D">
      <w:pPr>
        <w:widowControl w:val="0"/>
        <w:shd w:val="clear" w:color="auto" w:fill="FFFFFF"/>
        <w:autoSpaceDE w:val="0"/>
        <w:autoSpaceDN w:val="0"/>
        <w:adjustRightInd w:val="0"/>
        <w:ind w:right="29"/>
        <w:jc w:val="both"/>
      </w:pPr>
      <w:r w:rsidRPr="001D7E3D">
        <w:t xml:space="preserve">В случае направления заявления посредством ЕПГУ сведения из документа, удостоверяющего личность заявителя, представителя формируются при </w:t>
      </w:r>
      <w:r w:rsidRPr="001D7E3D">
        <w:rPr>
          <w:spacing w:val="-1"/>
        </w:rPr>
        <w:t xml:space="preserve">подтверждении учетной записи в Единой системе идентификации и аутентификации </w:t>
      </w:r>
      <w:r w:rsidRPr="001D7E3D">
        <w:t xml:space="preserve">(далее - ЕСИА) из состава соответствующих данных указанной учетной записи и могут быть </w:t>
      </w:r>
      <w:proofErr w:type="gramStart"/>
      <w:r w:rsidRPr="001D7E3D">
        <w:t>проверены  путем</w:t>
      </w:r>
      <w:proofErr w:type="gramEnd"/>
      <w:r w:rsidRPr="001D7E3D">
        <w:t xml:space="preserve">  направления запроса с использованием  системы межведомственного электронного взаимодействия.</w:t>
      </w:r>
    </w:p>
    <w:p w:rsidR="001D7E3D" w:rsidRPr="001D7E3D" w:rsidRDefault="001D7E3D" w:rsidP="001D7E3D">
      <w:pPr>
        <w:widowControl w:val="0"/>
        <w:shd w:val="clear" w:color="auto" w:fill="FFFFFF"/>
        <w:autoSpaceDE w:val="0"/>
        <w:autoSpaceDN w:val="0"/>
        <w:adjustRightInd w:val="0"/>
        <w:ind w:right="29"/>
        <w:jc w:val="both"/>
        <w:rPr>
          <w:rFonts w:eastAsiaTheme="minorEastAsia"/>
        </w:rPr>
      </w:pPr>
    </w:p>
    <w:p w:rsidR="001D7E3D" w:rsidRPr="001D7E3D" w:rsidRDefault="001D7E3D" w:rsidP="001D7E3D">
      <w:pPr>
        <w:widowControl w:val="0"/>
        <w:shd w:val="clear" w:color="auto" w:fill="FFFFFF"/>
        <w:autoSpaceDE w:val="0"/>
        <w:autoSpaceDN w:val="0"/>
        <w:adjustRightInd w:val="0"/>
        <w:jc w:val="center"/>
        <w:rPr>
          <w:rFonts w:eastAsiaTheme="minorEastAsia"/>
        </w:rPr>
      </w:pPr>
      <w:r w:rsidRPr="001D7E3D">
        <w:rPr>
          <w:b/>
          <w:bCs/>
        </w:rPr>
        <w:t>Исчерпывающий перечень документов и сведений, необходимых</w:t>
      </w:r>
    </w:p>
    <w:p w:rsidR="001D7E3D" w:rsidRPr="001D7E3D" w:rsidRDefault="001D7E3D" w:rsidP="001D7E3D">
      <w:pPr>
        <w:widowControl w:val="0"/>
        <w:shd w:val="clear" w:color="auto" w:fill="FFFFFF"/>
        <w:autoSpaceDE w:val="0"/>
        <w:autoSpaceDN w:val="0"/>
        <w:adjustRightInd w:val="0"/>
        <w:jc w:val="center"/>
        <w:rPr>
          <w:rFonts w:eastAsiaTheme="minorEastAsia"/>
        </w:rPr>
      </w:pPr>
      <w:proofErr w:type="gramStart"/>
      <w:r w:rsidRPr="001D7E3D">
        <w:rPr>
          <w:b/>
          <w:bCs/>
        </w:rPr>
        <w:t>в</w:t>
      </w:r>
      <w:proofErr w:type="gramEnd"/>
      <w:r w:rsidRPr="001D7E3D">
        <w:rPr>
          <w:b/>
          <w:bCs/>
        </w:rPr>
        <w:t xml:space="preserve"> соответствии с нормативными правовыми актами для предоставления</w:t>
      </w:r>
    </w:p>
    <w:p w:rsidR="001D7E3D" w:rsidRPr="001D7E3D" w:rsidRDefault="001D7E3D" w:rsidP="001D7E3D">
      <w:pPr>
        <w:widowControl w:val="0"/>
        <w:shd w:val="clear" w:color="auto" w:fill="FFFFFF"/>
        <w:autoSpaceDE w:val="0"/>
        <w:autoSpaceDN w:val="0"/>
        <w:adjustRightInd w:val="0"/>
        <w:jc w:val="center"/>
        <w:rPr>
          <w:rFonts w:eastAsiaTheme="minorEastAsia"/>
        </w:rPr>
      </w:pPr>
      <w:proofErr w:type="gramStart"/>
      <w:r w:rsidRPr="001D7E3D">
        <w:rPr>
          <w:b/>
          <w:bCs/>
        </w:rPr>
        <w:t>муниципальной</w:t>
      </w:r>
      <w:proofErr w:type="gramEnd"/>
      <w:r w:rsidRPr="001D7E3D">
        <w:rPr>
          <w:b/>
          <w:bCs/>
        </w:rPr>
        <w:t xml:space="preserve"> услуги, которые находятся в распоряжении государственных</w:t>
      </w:r>
    </w:p>
    <w:p w:rsidR="001D7E3D" w:rsidRPr="001D7E3D" w:rsidRDefault="001D7E3D" w:rsidP="001D7E3D">
      <w:pPr>
        <w:widowControl w:val="0"/>
        <w:shd w:val="clear" w:color="auto" w:fill="FFFFFF"/>
        <w:autoSpaceDE w:val="0"/>
        <w:autoSpaceDN w:val="0"/>
        <w:adjustRightInd w:val="0"/>
        <w:jc w:val="center"/>
        <w:rPr>
          <w:rFonts w:eastAsiaTheme="minorEastAsia"/>
        </w:rPr>
      </w:pPr>
      <w:proofErr w:type="gramStart"/>
      <w:r w:rsidRPr="001D7E3D">
        <w:rPr>
          <w:b/>
          <w:bCs/>
        </w:rPr>
        <w:t>органов</w:t>
      </w:r>
      <w:proofErr w:type="gramEnd"/>
      <w:r w:rsidRPr="001D7E3D">
        <w:rPr>
          <w:b/>
          <w:bCs/>
        </w:rPr>
        <w:t>, органов местного самоуправления и иных органов, участвующих</w:t>
      </w:r>
    </w:p>
    <w:p w:rsidR="001D7E3D" w:rsidRPr="001D7E3D" w:rsidRDefault="001D7E3D" w:rsidP="001D7E3D">
      <w:pPr>
        <w:widowControl w:val="0"/>
        <w:shd w:val="clear" w:color="auto" w:fill="FFFFFF"/>
        <w:autoSpaceDE w:val="0"/>
        <w:autoSpaceDN w:val="0"/>
        <w:adjustRightInd w:val="0"/>
        <w:jc w:val="center"/>
        <w:rPr>
          <w:b/>
          <w:bCs/>
        </w:rPr>
      </w:pPr>
      <w:proofErr w:type="gramStart"/>
      <w:r w:rsidRPr="001D7E3D">
        <w:rPr>
          <w:b/>
          <w:bCs/>
        </w:rPr>
        <w:t>в</w:t>
      </w:r>
      <w:proofErr w:type="gramEnd"/>
      <w:r w:rsidRPr="001D7E3D">
        <w:rPr>
          <w:b/>
          <w:bCs/>
        </w:rPr>
        <w:t xml:space="preserve"> предоставлении муниципальных услуг</w:t>
      </w:r>
    </w:p>
    <w:p w:rsidR="001D7E3D" w:rsidRPr="001D7E3D" w:rsidRDefault="001D7E3D" w:rsidP="001D7E3D">
      <w:pPr>
        <w:widowControl w:val="0"/>
        <w:shd w:val="clear" w:color="auto" w:fill="FFFFFF"/>
        <w:autoSpaceDE w:val="0"/>
        <w:autoSpaceDN w:val="0"/>
        <w:adjustRightInd w:val="0"/>
        <w:jc w:val="center"/>
        <w:rPr>
          <w:rFonts w:eastAsiaTheme="minorEastAsia"/>
        </w:rPr>
      </w:pPr>
    </w:p>
    <w:p w:rsidR="001D7E3D" w:rsidRPr="001D7E3D" w:rsidRDefault="001D7E3D" w:rsidP="00197545">
      <w:pPr>
        <w:widowControl w:val="0"/>
        <w:shd w:val="clear" w:color="auto" w:fill="FFFFFF"/>
        <w:tabs>
          <w:tab w:val="left" w:pos="1339"/>
        </w:tabs>
        <w:autoSpaceDE w:val="0"/>
        <w:autoSpaceDN w:val="0"/>
        <w:adjustRightInd w:val="0"/>
        <w:ind w:firstLine="709"/>
        <w:jc w:val="both"/>
        <w:rPr>
          <w:rFonts w:eastAsiaTheme="minorEastAsia"/>
        </w:rPr>
      </w:pPr>
      <w:r w:rsidRPr="001D7E3D">
        <w:rPr>
          <w:rFonts w:eastAsiaTheme="minorEastAsia"/>
          <w:spacing w:val="-6"/>
        </w:rPr>
        <w:t>2.20.</w:t>
      </w:r>
      <w:r w:rsidRPr="001D7E3D">
        <w:rPr>
          <w:rFonts w:eastAsiaTheme="minorEastAsia"/>
        </w:rPr>
        <w:tab/>
      </w:r>
      <w:r w:rsidRPr="001D7E3D">
        <w:t xml:space="preserve">Документы, указанные в подпунктах «б», «д», «з» и «и» пункта 2.15  настоящего Регламента, представляются федеральным органом исполнительной </w:t>
      </w:r>
      <w:r w:rsidRPr="001D7E3D">
        <w:rPr>
          <w:spacing w:val="-1"/>
        </w:rPr>
        <w:t xml:space="preserve">власти, уполномоченным Правительством Российской Федерации на предоставление </w:t>
      </w:r>
      <w:r w:rsidRPr="001D7E3D">
        <w:t xml:space="preserve">сведений, содержащихся в Едином государственном реестре недвижимости, </w:t>
      </w:r>
      <w:r w:rsidRPr="001D7E3D">
        <w:rPr>
          <w:spacing w:val="-1"/>
        </w:rPr>
        <w:t xml:space="preserve">или действующим на основании решения указанного органа подведомственным ему </w:t>
      </w:r>
      <w:r w:rsidRPr="001D7E3D">
        <w:t xml:space="preserve">федеральным государственным бюджетным учреждением в порядке </w:t>
      </w:r>
      <w:r w:rsidRPr="001D7E3D">
        <w:rPr>
          <w:spacing w:val="-2"/>
        </w:rPr>
        <w:t xml:space="preserve">межведомственного информационного взаимодействия по запросу Уполномоченного </w:t>
      </w:r>
      <w:r w:rsidRPr="001D7E3D">
        <w:t>органа.</w:t>
      </w:r>
    </w:p>
    <w:p w:rsidR="001D7E3D" w:rsidRPr="001D7E3D" w:rsidRDefault="001D7E3D" w:rsidP="001D7E3D">
      <w:pPr>
        <w:widowControl w:val="0"/>
        <w:shd w:val="clear" w:color="auto" w:fill="FFFFFF"/>
        <w:autoSpaceDE w:val="0"/>
        <w:autoSpaceDN w:val="0"/>
        <w:adjustRightInd w:val="0"/>
        <w:ind w:right="7"/>
        <w:jc w:val="both"/>
        <w:rPr>
          <w:rFonts w:eastAsiaTheme="minorEastAsia"/>
        </w:rPr>
      </w:pPr>
      <w:r w:rsidRPr="001D7E3D">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1D7E3D" w:rsidRPr="001D7E3D" w:rsidRDefault="001D7E3D" w:rsidP="001D7E3D">
      <w:pPr>
        <w:widowControl w:val="0"/>
        <w:shd w:val="clear" w:color="auto" w:fill="FFFFFF"/>
        <w:autoSpaceDE w:val="0"/>
        <w:autoSpaceDN w:val="0"/>
        <w:adjustRightInd w:val="0"/>
        <w:ind w:right="7"/>
        <w:jc w:val="both"/>
        <w:rPr>
          <w:rFonts w:eastAsiaTheme="minorEastAsia"/>
        </w:rPr>
      </w:pPr>
      <w:r w:rsidRPr="001D7E3D">
        <w:t xml:space="preserve">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w:t>
      </w:r>
      <w:r w:rsidRPr="001D7E3D">
        <w:lastRenderedPageBreak/>
        <w:t>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1D7E3D" w:rsidRPr="001D7E3D" w:rsidRDefault="001D7E3D" w:rsidP="00197545">
      <w:pPr>
        <w:widowControl w:val="0"/>
        <w:shd w:val="clear" w:color="auto" w:fill="FFFFFF"/>
        <w:tabs>
          <w:tab w:val="left" w:pos="1339"/>
        </w:tabs>
        <w:autoSpaceDE w:val="0"/>
        <w:autoSpaceDN w:val="0"/>
        <w:adjustRightInd w:val="0"/>
        <w:ind w:firstLine="709"/>
        <w:rPr>
          <w:rFonts w:eastAsiaTheme="minorEastAsia"/>
        </w:rPr>
      </w:pPr>
      <w:r w:rsidRPr="001D7E3D">
        <w:rPr>
          <w:rFonts w:eastAsiaTheme="minorEastAsia"/>
          <w:spacing w:val="-6"/>
        </w:rPr>
        <w:t>2.21.</w:t>
      </w:r>
      <w:r w:rsidRPr="001D7E3D">
        <w:rPr>
          <w:rFonts w:eastAsiaTheme="minorEastAsia"/>
        </w:rPr>
        <w:tab/>
      </w:r>
      <w:r w:rsidRPr="001D7E3D">
        <w:t>При предоставлении Услуги запрещается требовать от Заявителя:</w:t>
      </w:r>
    </w:p>
    <w:p w:rsidR="001D7E3D" w:rsidRPr="001D7E3D" w:rsidRDefault="001D7E3D" w:rsidP="001D7E3D">
      <w:pPr>
        <w:widowControl w:val="0"/>
        <w:numPr>
          <w:ilvl w:val="0"/>
          <w:numId w:val="17"/>
        </w:numPr>
        <w:shd w:val="clear" w:color="auto" w:fill="FFFFFF"/>
        <w:tabs>
          <w:tab w:val="left" w:pos="1015"/>
        </w:tabs>
        <w:autoSpaceDE w:val="0"/>
        <w:autoSpaceDN w:val="0"/>
        <w:adjustRightInd w:val="0"/>
        <w:ind w:right="14" w:firstLine="706"/>
        <w:jc w:val="both"/>
        <w:rPr>
          <w:rFonts w:eastAsiaTheme="minorEastAsia"/>
          <w:spacing w:val="-23"/>
        </w:rPr>
      </w:pPr>
      <w:proofErr w:type="gramStart"/>
      <w:r w:rsidRPr="001D7E3D">
        <w:t>представления</w:t>
      </w:r>
      <w:proofErr w:type="gramEnd"/>
      <w:r w:rsidRPr="001D7E3D">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D7E3D" w:rsidRPr="001D7E3D" w:rsidRDefault="001D7E3D" w:rsidP="001D7E3D">
      <w:pPr>
        <w:widowControl w:val="0"/>
        <w:numPr>
          <w:ilvl w:val="0"/>
          <w:numId w:val="17"/>
        </w:numPr>
        <w:shd w:val="clear" w:color="auto" w:fill="FFFFFF"/>
        <w:tabs>
          <w:tab w:val="left" w:pos="1015"/>
        </w:tabs>
        <w:autoSpaceDE w:val="0"/>
        <w:autoSpaceDN w:val="0"/>
        <w:adjustRightInd w:val="0"/>
        <w:ind w:left="22" w:right="14" w:firstLine="706"/>
        <w:jc w:val="both"/>
        <w:rPr>
          <w:rFonts w:eastAsiaTheme="minorEastAsia"/>
        </w:rPr>
      </w:pPr>
      <w:proofErr w:type="gramStart"/>
      <w:r w:rsidRPr="001D7E3D">
        <w:t>представления</w:t>
      </w:r>
      <w:proofErr w:type="gramEnd"/>
      <w:r w:rsidRPr="001D7E3D">
        <w:t xml:space="preserve">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Pr="001D7E3D">
        <w:rPr>
          <w:i/>
          <w:iCs/>
        </w:rPr>
        <w:t xml:space="preserve">№. </w:t>
      </w:r>
      <w:r w:rsidRPr="001D7E3D">
        <w:t>210-ФЗ.</w:t>
      </w:r>
    </w:p>
    <w:p w:rsidR="001D7E3D" w:rsidRPr="001D7E3D" w:rsidRDefault="001D7E3D" w:rsidP="001D7E3D">
      <w:pPr>
        <w:widowControl w:val="0"/>
        <w:shd w:val="clear" w:color="auto" w:fill="FFFFFF"/>
        <w:autoSpaceDE w:val="0"/>
        <w:autoSpaceDN w:val="0"/>
        <w:adjustRightInd w:val="0"/>
        <w:jc w:val="both"/>
        <w:rPr>
          <w:rFonts w:eastAsiaTheme="minorEastAsia"/>
        </w:rPr>
      </w:pPr>
      <w:r w:rsidRPr="001D7E3D">
        <w:rPr>
          <w:rFonts w:eastAsiaTheme="minorEastAsia"/>
        </w:rPr>
        <w:t xml:space="preserve">3) </w:t>
      </w:r>
      <w:r w:rsidRPr="001D7E3D">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D7E3D" w:rsidRPr="001D7E3D" w:rsidRDefault="001D7E3D" w:rsidP="001D7E3D">
      <w:pPr>
        <w:widowControl w:val="0"/>
        <w:numPr>
          <w:ilvl w:val="0"/>
          <w:numId w:val="15"/>
        </w:numPr>
        <w:shd w:val="clear" w:color="auto" w:fill="FFFFFF"/>
        <w:tabs>
          <w:tab w:val="left" w:pos="886"/>
        </w:tabs>
        <w:autoSpaceDE w:val="0"/>
        <w:autoSpaceDN w:val="0"/>
        <w:adjustRightInd w:val="0"/>
        <w:ind w:left="7" w:firstLine="720"/>
        <w:jc w:val="both"/>
        <w:rPr>
          <w:rFonts w:eastAsiaTheme="minorEastAsia"/>
        </w:rPr>
      </w:pPr>
      <w:proofErr w:type="gramStart"/>
      <w:r w:rsidRPr="001D7E3D">
        <w:t>изменение</w:t>
      </w:r>
      <w:proofErr w:type="gramEnd"/>
      <w:r w:rsidRPr="001D7E3D">
        <w:t xml:space="preserve"> требований нормативных правовых актов, касающихся предоставления Услуги, после первоначальной подачи заявления о предоставлении Услуги;</w:t>
      </w:r>
    </w:p>
    <w:p w:rsidR="001D7E3D" w:rsidRPr="001D7E3D" w:rsidRDefault="001D7E3D" w:rsidP="001D7E3D">
      <w:pPr>
        <w:widowControl w:val="0"/>
        <w:numPr>
          <w:ilvl w:val="0"/>
          <w:numId w:val="15"/>
        </w:numPr>
        <w:shd w:val="clear" w:color="auto" w:fill="FFFFFF"/>
        <w:tabs>
          <w:tab w:val="left" w:pos="886"/>
        </w:tabs>
        <w:autoSpaceDE w:val="0"/>
        <w:autoSpaceDN w:val="0"/>
        <w:adjustRightInd w:val="0"/>
        <w:ind w:left="7" w:right="14" w:firstLine="720"/>
        <w:jc w:val="both"/>
        <w:rPr>
          <w:rFonts w:eastAsiaTheme="minorEastAsia"/>
        </w:rPr>
      </w:pPr>
      <w:proofErr w:type="gramStart"/>
      <w:r w:rsidRPr="001D7E3D">
        <w:t>наличие</w:t>
      </w:r>
      <w:proofErr w:type="gramEnd"/>
      <w:r w:rsidRPr="001D7E3D">
        <w:t xml:space="preserve">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97545" w:rsidRPr="00197545" w:rsidRDefault="001D7E3D" w:rsidP="001D7E3D">
      <w:pPr>
        <w:widowControl w:val="0"/>
        <w:numPr>
          <w:ilvl w:val="0"/>
          <w:numId w:val="15"/>
        </w:numPr>
        <w:shd w:val="clear" w:color="auto" w:fill="FFFFFF"/>
        <w:tabs>
          <w:tab w:val="left" w:pos="886"/>
        </w:tabs>
        <w:autoSpaceDE w:val="0"/>
        <w:autoSpaceDN w:val="0"/>
        <w:adjustRightInd w:val="0"/>
        <w:ind w:left="7" w:right="14" w:firstLine="720"/>
        <w:jc w:val="both"/>
        <w:rPr>
          <w:rFonts w:eastAsiaTheme="minorEastAsia"/>
        </w:rPr>
      </w:pPr>
      <w:proofErr w:type="gramStart"/>
      <w:r w:rsidRPr="001D7E3D">
        <w:t>истечение</w:t>
      </w:r>
      <w:proofErr w:type="gramEnd"/>
      <w:r w:rsidRPr="001D7E3D">
        <w:t xml:space="preserve">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w:t>
      </w:r>
    </w:p>
    <w:p w:rsidR="00197545" w:rsidRPr="00197545" w:rsidRDefault="00197545" w:rsidP="001D7E3D">
      <w:pPr>
        <w:widowControl w:val="0"/>
        <w:numPr>
          <w:ilvl w:val="0"/>
          <w:numId w:val="15"/>
        </w:numPr>
        <w:shd w:val="clear" w:color="auto" w:fill="FFFFFF"/>
        <w:tabs>
          <w:tab w:val="left" w:pos="886"/>
        </w:tabs>
        <w:autoSpaceDE w:val="0"/>
        <w:autoSpaceDN w:val="0"/>
        <w:adjustRightInd w:val="0"/>
        <w:ind w:left="7" w:right="14" w:firstLine="720"/>
        <w:jc w:val="both"/>
        <w:rPr>
          <w:rFonts w:eastAsiaTheme="minorEastAsia"/>
        </w:rPr>
      </w:pPr>
    </w:p>
    <w:p w:rsidR="001D7E3D" w:rsidRPr="001D7E3D" w:rsidRDefault="001D7E3D" w:rsidP="001D7E3D">
      <w:pPr>
        <w:widowControl w:val="0"/>
        <w:numPr>
          <w:ilvl w:val="0"/>
          <w:numId w:val="15"/>
        </w:numPr>
        <w:shd w:val="clear" w:color="auto" w:fill="FFFFFF"/>
        <w:tabs>
          <w:tab w:val="left" w:pos="886"/>
        </w:tabs>
        <w:autoSpaceDE w:val="0"/>
        <w:autoSpaceDN w:val="0"/>
        <w:adjustRightInd w:val="0"/>
        <w:ind w:left="7" w:right="14" w:firstLine="720"/>
        <w:jc w:val="both"/>
        <w:rPr>
          <w:rFonts w:eastAsiaTheme="minorEastAsia"/>
        </w:rPr>
      </w:pPr>
      <w:r w:rsidRPr="001D7E3D">
        <w:t>Услуги;</w:t>
      </w:r>
    </w:p>
    <w:p w:rsidR="001D7E3D" w:rsidRPr="001D7E3D" w:rsidRDefault="001D7E3D" w:rsidP="001D7E3D">
      <w:pPr>
        <w:widowControl w:val="0"/>
        <w:numPr>
          <w:ilvl w:val="0"/>
          <w:numId w:val="15"/>
        </w:numPr>
        <w:shd w:val="clear" w:color="auto" w:fill="FFFFFF"/>
        <w:tabs>
          <w:tab w:val="left" w:pos="886"/>
        </w:tabs>
        <w:autoSpaceDE w:val="0"/>
        <w:autoSpaceDN w:val="0"/>
        <w:adjustRightInd w:val="0"/>
        <w:ind w:left="7" w:right="7" w:firstLine="720"/>
        <w:jc w:val="both"/>
        <w:rPr>
          <w:rFonts w:eastAsiaTheme="minorEastAsia"/>
        </w:rPr>
      </w:pPr>
      <w:r w:rsidRPr="001D7E3D">
        <w:t xml:space="preserve">выявление документально подтвержденного факта (признаков) ошибочного </w:t>
      </w:r>
      <w:r w:rsidRPr="001D7E3D">
        <w:rPr>
          <w:spacing w:val="-1"/>
        </w:rPr>
        <w:t xml:space="preserve">или противоправного действия (бездействия) должностного лица Уполномоченного </w:t>
      </w:r>
      <w:r w:rsidRPr="001D7E3D">
        <w:t xml:space="preserve">органа, работника многофункционального центра, работника организации, предусмотренной частью 1.1 статьи 16 Федерального закона № 210-ФЗ, </w:t>
      </w:r>
      <w:r w:rsidRPr="001D7E3D">
        <w:rPr>
          <w:spacing w:val="-1"/>
        </w:rPr>
        <w:t xml:space="preserve">при первоначальном отказе в приеме документов, необходимых для предоставления </w:t>
      </w:r>
      <w:r w:rsidRPr="001D7E3D">
        <w:t>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D7E3D" w:rsidRPr="001D7E3D" w:rsidRDefault="001D7E3D" w:rsidP="001D7E3D">
      <w:pPr>
        <w:widowControl w:val="0"/>
        <w:shd w:val="clear" w:color="auto" w:fill="FFFFFF"/>
        <w:tabs>
          <w:tab w:val="left" w:pos="886"/>
        </w:tabs>
        <w:autoSpaceDE w:val="0"/>
        <w:autoSpaceDN w:val="0"/>
        <w:adjustRightInd w:val="0"/>
        <w:ind w:right="7"/>
        <w:jc w:val="both"/>
      </w:pPr>
    </w:p>
    <w:p w:rsidR="001D7E3D" w:rsidRPr="001D7E3D" w:rsidRDefault="001D7E3D" w:rsidP="00197545">
      <w:pPr>
        <w:widowControl w:val="0"/>
        <w:shd w:val="clear" w:color="auto" w:fill="FFFFFF"/>
        <w:autoSpaceDE w:val="0"/>
        <w:autoSpaceDN w:val="0"/>
        <w:adjustRightInd w:val="0"/>
        <w:ind w:right="518"/>
        <w:jc w:val="center"/>
        <w:rPr>
          <w:b/>
          <w:bCs/>
          <w:spacing w:val="-1"/>
        </w:rPr>
      </w:pPr>
      <w:r w:rsidRPr="001D7E3D">
        <w:rPr>
          <w:b/>
          <w:bCs/>
          <w:spacing w:val="-2"/>
        </w:rPr>
        <w:t xml:space="preserve">Исчерпывающий перечень оснований для отказа в приеме документов, </w:t>
      </w:r>
      <w:r w:rsidRPr="001D7E3D">
        <w:rPr>
          <w:b/>
          <w:bCs/>
          <w:spacing w:val="-1"/>
        </w:rPr>
        <w:t>необходимых для предоставления муниципальной услуги</w:t>
      </w:r>
    </w:p>
    <w:p w:rsidR="001D7E3D" w:rsidRPr="001D7E3D" w:rsidRDefault="001D7E3D" w:rsidP="001D7E3D">
      <w:pPr>
        <w:widowControl w:val="0"/>
        <w:shd w:val="clear" w:color="auto" w:fill="FFFFFF"/>
        <w:autoSpaceDE w:val="0"/>
        <w:autoSpaceDN w:val="0"/>
        <w:adjustRightInd w:val="0"/>
        <w:ind w:right="518"/>
        <w:rPr>
          <w:rFonts w:eastAsiaTheme="minorEastAsia"/>
        </w:rPr>
      </w:pPr>
    </w:p>
    <w:p w:rsidR="001D7E3D" w:rsidRPr="001D7E3D" w:rsidRDefault="001D7E3D" w:rsidP="00197545">
      <w:pPr>
        <w:widowControl w:val="0"/>
        <w:shd w:val="clear" w:color="auto" w:fill="FFFFFF"/>
        <w:autoSpaceDE w:val="0"/>
        <w:autoSpaceDN w:val="0"/>
        <w:adjustRightInd w:val="0"/>
        <w:ind w:right="22" w:firstLine="709"/>
        <w:jc w:val="both"/>
        <w:rPr>
          <w:rFonts w:eastAsiaTheme="minorEastAsia"/>
        </w:rPr>
      </w:pPr>
      <w:r w:rsidRPr="001D7E3D">
        <w:rPr>
          <w:rFonts w:eastAsiaTheme="minorEastAsia"/>
          <w:spacing w:val="-1"/>
        </w:rPr>
        <w:t xml:space="preserve">2.22. </w:t>
      </w:r>
      <w:r w:rsidRPr="001D7E3D">
        <w:rPr>
          <w:spacing w:val="-1"/>
        </w:rPr>
        <w:t xml:space="preserve">В приеме к рассмотрению документов, необходимых для предоставления </w:t>
      </w:r>
      <w:r w:rsidRPr="001D7E3D">
        <w:t>Услуги, может быть отказано в случае, если с заявлением обратилось лицо, не указанное в пункте 1.2 настоящего Регламента.</w:t>
      </w:r>
    </w:p>
    <w:p w:rsidR="001D7E3D" w:rsidRPr="001D7E3D" w:rsidRDefault="001D7E3D" w:rsidP="001D7E3D">
      <w:pPr>
        <w:widowControl w:val="0"/>
        <w:shd w:val="clear" w:color="auto" w:fill="FFFFFF"/>
        <w:autoSpaceDE w:val="0"/>
        <w:autoSpaceDN w:val="0"/>
        <w:adjustRightInd w:val="0"/>
        <w:ind w:right="22"/>
        <w:jc w:val="both"/>
        <w:rPr>
          <w:rFonts w:eastAsiaTheme="minorEastAsia"/>
        </w:rPr>
      </w:pPr>
      <w:r w:rsidRPr="001D7E3D">
        <w:t>Также основаниями для отказа в приеме к рассмотрению документов, необходимых для предоставления государственной услуги, являются:</w:t>
      </w:r>
    </w:p>
    <w:p w:rsidR="001D7E3D" w:rsidRPr="001D7E3D" w:rsidRDefault="001D7E3D" w:rsidP="001D7E3D">
      <w:pPr>
        <w:widowControl w:val="0"/>
        <w:shd w:val="clear" w:color="auto" w:fill="FFFFFF"/>
        <w:autoSpaceDE w:val="0"/>
        <w:autoSpaceDN w:val="0"/>
        <w:adjustRightInd w:val="0"/>
        <w:rPr>
          <w:rFonts w:eastAsiaTheme="minorEastAsia"/>
        </w:rPr>
      </w:pPr>
      <w:proofErr w:type="gramStart"/>
      <w:r w:rsidRPr="001D7E3D">
        <w:t>документы</w:t>
      </w:r>
      <w:proofErr w:type="gramEnd"/>
      <w:r w:rsidRPr="001D7E3D">
        <w:t xml:space="preserve"> поданы в орган, неуполномоченный на предоставление услуги;</w:t>
      </w:r>
    </w:p>
    <w:p w:rsidR="001D7E3D" w:rsidRPr="001D7E3D" w:rsidRDefault="001D7E3D" w:rsidP="001D7E3D">
      <w:pPr>
        <w:widowControl w:val="0"/>
        <w:shd w:val="clear" w:color="auto" w:fill="FFFFFF"/>
        <w:autoSpaceDE w:val="0"/>
        <w:autoSpaceDN w:val="0"/>
        <w:adjustRightInd w:val="0"/>
        <w:rPr>
          <w:rFonts w:eastAsiaTheme="minorEastAsia"/>
        </w:rPr>
      </w:pPr>
      <w:proofErr w:type="gramStart"/>
      <w:r w:rsidRPr="001D7E3D">
        <w:t>представление</w:t>
      </w:r>
      <w:proofErr w:type="gramEnd"/>
      <w:r w:rsidRPr="001D7E3D">
        <w:t xml:space="preserve"> неполного комплекта документов;</w:t>
      </w:r>
    </w:p>
    <w:p w:rsidR="001D7E3D" w:rsidRPr="001D7E3D" w:rsidRDefault="001D7E3D" w:rsidP="001D7E3D">
      <w:pPr>
        <w:widowControl w:val="0"/>
        <w:shd w:val="clear" w:color="auto" w:fill="FFFFFF"/>
        <w:autoSpaceDE w:val="0"/>
        <w:autoSpaceDN w:val="0"/>
        <w:adjustRightInd w:val="0"/>
        <w:ind w:right="22"/>
        <w:jc w:val="both"/>
        <w:rPr>
          <w:rFonts w:eastAsiaTheme="minorEastAsia"/>
        </w:rPr>
      </w:pPr>
      <w:proofErr w:type="gramStart"/>
      <w:r w:rsidRPr="001D7E3D">
        <w:t>представленные</w:t>
      </w:r>
      <w:proofErr w:type="gramEnd"/>
      <w:r w:rsidRPr="001D7E3D">
        <w:t xml:space="preserve"> документы утратили силу на момент обращения за услугой (документ,  удостоверяющий  личность,  документ,  удостоверяющий  полномочия </w:t>
      </w:r>
      <w:r w:rsidRPr="001D7E3D">
        <w:rPr>
          <w:spacing w:val="-1"/>
        </w:rPr>
        <w:t xml:space="preserve">представителя заявителя, в случае обращения за предоставлением услуги указанным </w:t>
      </w:r>
      <w:r w:rsidRPr="001D7E3D">
        <w:t>лицом);</w:t>
      </w:r>
    </w:p>
    <w:p w:rsidR="001D7E3D" w:rsidRPr="001D7E3D" w:rsidRDefault="001D7E3D" w:rsidP="001D7E3D">
      <w:pPr>
        <w:widowControl w:val="0"/>
        <w:shd w:val="clear" w:color="auto" w:fill="FFFFFF"/>
        <w:autoSpaceDE w:val="0"/>
        <w:autoSpaceDN w:val="0"/>
        <w:adjustRightInd w:val="0"/>
        <w:ind w:right="7"/>
        <w:jc w:val="both"/>
        <w:rPr>
          <w:rFonts w:eastAsiaTheme="minorEastAsia"/>
        </w:rPr>
      </w:pPr>
      <w:proofErr w:type="gramStart"/>
      <w:r w:rsidRPr="001D7E3D">
        <w:t>представленные</w:t>
      </w:r>
      <w:proofErr w:type="gramEnd"/>
      <w:r w:rsidRPr="001D7E3D">
        <w:t xml:space="preserve"> документы содержат подчистки и исправления текста, </w:t>
      </w:r>
      <w:r w:rsidRPr="001D7E3D">
        <w:rPr>
          <w:spacing w:val="-1"/>
        </w:rPr>
        <w:t>не заверенные в порядке, установленном законодательством Российской Федерации;</w:t>
      </w:r>
    </w:p>
    <w:p w:rsidR="001D7E3D" w:rsidRPr="001D7E3D" w:rsidRDefault="001D7E3D" w:rsidP="001D7E3D">
      <w:pPr>
        <w:widowControl w:val="0"/>
        <w:shd w:val="clear" w:color="auto" w:fill="FFFFFF"/>
        <w:autoSpaceDE w:val="0"/>
        <w:autoSpaceDN w:val="0"/>
        <w:adjustRightInd w:val="0"/>
        <w:ind w:right="14"/>
        <w:jc w:val="both"/>
        <w:rPr>
          <w:rFonts w:eastAsiaTheme="minorEastAsia"/>
        </w:rPr>
      </w:pPr>
      <w:proofErr w:type="gramStart"/>
      <w:r w:rsidRPr="001D7E3D">
        <w:t>представленные</w:t>
      </w:r>
      <w:proofErr w:type="gramEnd"/>
      <w:r w:rsidRPr="001D7E3D">
        <w:t xml:space="preserve"> в электронной форме документы содержат повреждения, наличие которых не позволяет в полном объеме использовать информацию и сведения, содержащиеся в </w:t>
      </w:r>
      <w:r w:rsidRPr="001D7E3D">
        <w:lastRenderedPageBreak/>
        <w:t>документах для предоставления услуги;</w:t>
      </w:r>
    </w:p>
    <w:p w:rsidR="001D7E3D" w:rsidRPr="001D7E3D" w:rsidRDefault="001D7E3D" w:rsidP="001D7E3D">
      <w:pPr>
        <w:widowControl w:val="0"/>
        <w:shd w:val="clear" w:color="auto" w:fill="FFFFFF"/>
        <w:autoSpaceDE w:val="0"/>
        <w:autoSpaceDN w:val="0"/>
        <w:adjustRightInd w:val="0"/>
        <w:ind w:right="7"/>
        <w:jc w:val="both"/>
        <w:rPr>
          <w:rFonts w:eastAsiaTheme="minorEastAsia"/>
        </w:rPr>
      </w:pPr>
      <w:proofErr w:type="gramStart"/>
      <w:r w:rsidRPr="001D7E3D">
        <w:t>подача</w:t>
      </w:r>
      <w:proofErr w:type="gramEnd"/>
      <w:r w:rsidRPr="001D7E3D">
        <w:t xml:space="preserve">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D7E3D" w:rsidRPr="001D7E3D" w:rsidRDefault="001D7E3D" w:rsidP="001D7E3D">
      <w:pPr>
        <w:widowControl w:val="0"/>
        <w:shd w:val="clear" w:color="auto" w:fill="FFFFFF"/>
        <w:autoSpaceDE w:val="0"/>
        <w:autoSpaceDN w:val="0"/>
        <w:adjustRightInd w:val="0"/>
        <w:ind w:right="7"/>
        <w:jc w:val="both"/>
        <w:rPr>
          <w:rFonts w:eastAsiaTheme="minorEastAsia"/>
        </w:rPr>
      </w:pPr>
      <w:proofErr w:type="gramStart"/>
      <w:r w:rsidRPr="001D7E3D">
        <w:t>несоблюдение</w:t>
      </w:r>
      <w:proofErr w:type="gramEnd"/>
      <w:r w:rsidRPr="001D7E3D">
        <w:t xml:space="preserve">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D7E3D" w:rsidRPr="001D7E3D" w:rsidRDefault="001D7E3D" w:rsidP="001D7E3D">
      <w:pPr>
        <w:widowControl w:val="0"/>
        <w:shd w:val="clear" w:color="auto" w:fill="FFFFFF"/>
        <w:autoSpaceDE w:val="0"/>
        <w:autoSpaceDN w:val="0"/>
        <w:adjustRightInd w:val="0"/>
        <w:ind w:right="14"/>
        <w:jc w:val="both"/>
        <w:rPr>
          <w:rFonts w:eastAsiaTheme="minorEastAsia"/>
        </w:rPr>
      </w:pPr>
      <w:proofErr w:type="gramStart"/>
      <w:r w:rsidRPr="001D7E3D">
        <w:t>неполное</w:t>
      </w:r>
      <w:proofErr w:type="gramEnd"/>
      <w:r w:rsidRPr="001D7E3D">
        <w:t xml:space="preserve"> заполнение полей в форме запроса, в том числе в интерактивной форме на ЕПГУ;</w:t>
      </w:r>
    </w:p>
    <w:p w:rsidR="001D7E3D" w:rsidRPr="001D7E3D" w:rsidRDefault="001D7E3D" w:rsidP="001D7E3D">
      <w:pPr>
        <w:widowControl w:val="0"/>
        <w:shd w:val="clear" w:color="auto" w:fill="FFFFFF"/>
        <w:autoSpaceDE w:val="0"/>
        <w:autoSpaceDN w:val="0"/>
        <w:adjustRightInd w:val="0"/>
        <w:ind w:right="7"/>
        <w:jc w:val="both"/>
        <w:rPr>
          <w:rFonts w:eastAsiaTheme="minorEastAsia"/>
        </w:rPr>
      </w:pPr>
      <w:proofErr w:type="gramStart"/>
      <w:r w:rsidRPr="001D7E3D">
        <w:t>наличие</w:t>
      </w:r>
      <w:proofErr w:type="gramEnd"/>
      <w:r w:rsidRPr="001D7E3D">
        <w:t xml:space="preserve"> противоречивых сведений в запросе и приложенных к нему документах.</w:t>
      </w:r>
    </w:p>
    <w:p w:rsidR="001D7E3D" w:rsidRPr="001D7E3D" w:rsidRDefault="001D7E3D" w:rsidP="001D7E3D">
      <w:pPr>
        <w:widowControl w:val="0"/>
        <w:shd w:val="clear" w:color="auto" w:fill="FFFFFF"/>
        <w:autoSpaceDE w:val="0"/>
        <w:autoSpaceDN w:val="0"/>
        <w:adjustRightInd w:val="0"/>
        <w:ind w:right="7"/>
        <w:jc w:val="both"/>
        <w:rPr>
          <w:rFonts w:eastAsiaTheme="minorEastAsia"/>
        </w:rPr>
      </w:pPr>
      <w:r w:rsidRPr="001D7E3D">
        <w:t xml:space="preserve">Рекомендуемая форма решения об отказе в приеме документов, необходимых </w:t>
      </w:r>
      <w:r w:rsidRPr="001D7E3D">
        <w:rPr>
          <w:spacing w:val="-2"/>
        </w:rPr>
        <w:t>для предоставления услуги, приведена в Приложении № 3 к настоящему Регламенту.</w:t>
      </w:r>
    </w:p>
    <w:p w:rsidR="001D7E3D" w:rsidRPr="001D7E3D" w:rsidRDefault="001D7E3D" w:rsidP="001D7E3D">
      <w:pPr>
        <w:widowControl w:val="0"/>
        <w:shd w:val="clear" w:color="auto" w:fill="FFFFFF"/>
        <w:autoSpaceDE w:val="0"/>
        <w:autoSpaceDN w:val="0"/>
        <w:adjustRightInd w:val="0"/>
        <w:ind w:right="518"/>
        <w:rPr>
          <w:b/>
          <w:bCs/>
          <w:spacing w:val="-1"/>
        </w:rPr>
      </w:pPr>
    </w:p>
    <w:p w:rsidR="001D7E3D" w:rsidRPr="001D7E3D" w:rsidRDefault="001D7E3D" w:rsidP="00197545">
      <w:pPr>
        <w:widowControl w:val="0"/>
        <w:shd w:val="clear" w:color="auto" w:fill="FFFFFF"/>
        <w:autoSpaceDE w:val="0"/>
        <w:autoSpaceDN w:val="0"/>
        <w:adjustRightInd w:val="0"/>
        <w:ind w:right="518"/>
        <w:jc w:val="center"/>
        <w:rPr>
          <w:b/>
          <w:bCs/>
          <w:spacing w:val="-1"/>
        </w:rPr>
      </w:pPr>
      <w:r w:rsidRPr="001D7E3D">
        <w:rPr>
          <w:b/>
          <w:bCs/>
          <w:spacing w:val="-1"/>
        </w:rPr>
        <w:t>Исчерпывающий перечень оснований для приостановления или отказа в предоставлении муниципальной услуги</w:t>
      </w:r>
    </w:p>
    <w:p w:rsidR="001D7E3D" w:rsidRPr="001D7E3D" w:rsidRDefault="001D7E3D" w:rsidP="001D7E3D">
      <w:pPr>
        <w:widowControl w:val="0"/>
        <w:shd w:val="clear" w:color="auto" w:fill="FFFFFF"/>
        <w:autoSpaceDE w:val="0"/>
        <w:autoSpaceDN w:val="0"/>
        <w:adjustRightInd w:val="0"/>
        <w:ind w:right="518"/>
        <w:rPr>
          <w:rFonts w:eastAsiaTheme="minorEastAsia"/>
        </w:rPr>
      </w:pPr>
    </w:p>
    <w:p w:rsidR="001D7E3D" w:rsidRPr="001D7E3D" w:rsidRDefault="001D7E3D" w:rsidP="00197545">
      <w:pPr>
        <w:widowControl w:val="0"/>
        <w:shd w:val="clear" w:color="auto" w:fill="FFFFFF"/>
        <w:tabs>
          <w:tab w:val="left" w:pos="1346"/>
        </w:tabs>
        <w:autoSpaceDE w:val="0"/>
        <w:autoSpaceDN w:val="0"/>
        <w:adjustRightInd w:val="0"/>
        <w:ind w:right="22" w:firstLine="709"/>
        <w:jc w:val="both"/>
      </w:pPr>
      <w:r w:rsidRPr="001D7E3D">
        <w:rPr>
          <w:rFonts w:eastAsiaTheme="minorEastAsia"/>
          <w:spacing w:val="-6"/>
        </w:rPr>
        <w:t>2.23.</w:t>
      </w:r>
      <w:r w:rsidRPr="001D7E3D">
        <w:rPr>
          <w:rFonts w:eastAsiaTheme="minorEastAsia"/>
        </w:rPr>
        <w:tab/>
      </w:r>
      <w:r w:rsidRPr="001D7E3D">
        <w:t>Оснований для приостановления предоставления услуги законодательством Российской Федерации не предусмотрено.</w:t>
      </w:r>
    </w:p>
    <w:p w:rsidR="001D7E3D" w:rsidRPr="001D7E3D" w:rsidRDefault="001D7E3D" w:rsidP="001D7E3D">
      <w:pPr>
        <w:widowControl w:val="0"/>
        <w:shd w:val="clear" w:color="auto" w:fill="FFFFFF"/>
        <w:autoSpaceDE w:val="0"/>
        <w:autoSpaceDN w:val="0"/>
        <w:adjustRightInd w:val="0"/>
        <w:ind w:right="22"/>
        <w:jc w:val="both"/>
        <w:rPr>
          <w:rFonts w:eastAsiaTheme="minorEastAsia"/>
        </w:rPr>
      </w:pPr>
      <w:r w:rsidRPr="001D7E3D">
        <w:t>Основаниями для отказа в предоставлении Услуги являются случаи, поименованные в пункте 40 Правил:</w:t>
      </w:r>
    </w:p>
    <w:p w:rsidR="001D7E3D" w:rsidRPr="001D7E3D" w:rsidRDefault="001D7E3D" w:rsidP="001D7E3D">
      <w:pPr>
        <w:widowControl w:val="0"/>
        <w:shd w:val="clear" w:color="auto" w:fill="FFFFFF"/>
        <w:autoSpaceDE w:val="0"/>
        <w:autoSpaceDN w:val="0"/>
        <w:adjustRightInd w:val="0"/>
        <w:ind w:right="14"/>
        <w:jc w:val="both"/>
        <w:rPr>
          <w:rFonts w:eastAsiaTheme="minorEastAsia"/>
        </w:rPr>
      </w:pPr>
      <w:r w:rsidRPr="001D7E3D">
        <w:rPr>
          <w:rFonts w:eastAsiaTheme="minorEastAsia"/>
        </w:rPr>
        <w:t>-</w:t>
      </w:r>
      <w:r w:rsidRPr="001D7E3D">
        <w:t>с заявлением обратилось лицо, не указанное в пункте 1.2 настоящего Регламента;</w:t>
      </w:r>
    </w:p>
    <w:p w:rsidR="001D7E3D" w:rsidRPr="001D7E3D" w:rsidRDefault="001D7E3D" w:rsidP="001D7E3D">
      <w:pPr>
        <w:widowControl w:val="0"/>
        <w:numPr>
          <w:ilvl w:val="0"/>
          <w:numId w:val="4"/>
        </w:numPr>
        <w:shd w:val="clear" w:color="auto" w:fill="FFFFFF"/>
        <w:tabs>
          <w:tab w:val="left" w:pos="878"/>
        </w:tabs>
        <w:autoSpaceDE w:val="0"/>
        <w:autoSpaceDN w:val="0"/>
        <w:adjustRightInd w:val="0"/>
        <w:ind w:right="7" w:firstLine="720"/>
        <w:jc w:val="both"/>
        <w:rPr>
          <w:rFonts w:eastAsiaTheme="minorEastAsia"/>
        </w:rPr>
      </w:pPr>
      <w:proofErr w:type="gramStart"/>
      <w:r w:rsidRPr="001D7E3D">
        <w:rPr>
          <w:spacing w:val="-2"/>
        </w:rPr>
        <w:t>ответ</w:t>
      </w:r>
      <w:proofErr w:type="gramEnd"/>
      <w:r w:rsidRPr="001D7E3D">
        <w:rPr>
          <w:spacing w:val="-2"/>
        </w:rPr>
        <w:t xml:space="preserve"> на межведомственный запрос свидетельствует об отсутствии документа </w:t>
      </w:r>
      <w:r w:rsidRPr="001D7E3D">
        <w:t>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D7E3D" w:rsidRPr="001D7E3D" w:rsidRDefault="001D7E3D" w:rsidP="001D7E3D">
      <w:pPr>
        <w:widowControl w:val="0"/>
        <w:numPr>
          <w:ilvl w:val="0"/>
          <w:numId w:val="4"/>
        </w:numPr>
        <w:shd w:val="clear" w:color="auto" w:fill="FFFFFF"/>
        <w:tabs>
          <w:tab w:val="left" w:pos="878"/>
        </w:tabs>
        <w:autoSpaceDE w:val="0"/>
        <w:autoSpaceDN w:val="0"/>
        <w:adjustRightInd w:val="0"/>
        <w:ind w:right="22" w:firstLine="720"/>
        <w:jc w:val="both"/>
        <w:rPr>
          <w:rFonts w:eastAsiaTheme="minorEastAsia"/>
        </w:rPr>
      </w:pPr>
      <w:proofErr w:type="gramStart"/>
      <w:r w:rsidRPr="001D7E3D">
        <w:rPr>
          <w:spacing w:val="-2"/>
        </w:rPr>
        <w:t>документы</w:t>
      </w:r>
      <w:proofErr w:type="gramEnd"/>
      <w:r w:rsidRPr="001D7E3D">
        <w:rPr>
          <w:spacing w:val="-2"/>
        </w:rPr>
        <w:t xml:space="preserve">, обязанность по предоставлению которых для присвоения объекту </w:t>
      </w:r>
      <w:r w:rsidRPr="001D7E3D">
        <w:t>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D7E3D" w:rsidRPr="001D7E3D" w:rsidRDefault="001D7E3D" w:rsidP="001D7E3D">
      <w:pPr>
        <w:widowControl w:val="0"/>
        <w:numPr>
          <w:ilvl w:val="0"/>
          <w:numId w:val="4"/>
        </w:numPr>
        <w:shd w:val="clear" w:color="auto" w:fill="FFFFFF"/>
        <w:tabs>
          <w:tab w:val="left" w:pos="878"/>
        </w:tabs>
        <w:autoSpaceDE w:val="0"/>
        <w:autoSpaceDN w:val="0"/>
        <w:adjustRightInd w:val="0"/>
        <w:ind w:right="14" w:firstLine="720"/>
        <w:jc w:val="both"/>
        <w:rPr>
          <w:rFonts w:eastAsiaTheme="minorEastAsia"/>
        </w:rPr>
      </w:pPr>
      <w:proofErr w:type="gramStart"/>
      <w:r w:rsidRPr="001D7E3D">
        <w:rPr>
          <w:spacing w:val="-1"/>
        </w:rPr>
        <w:t>отсутствуют</w:t>
      </w:r>
      <w:proofErr w:type="gramEnd"/>
      <w:r w:rsidRPr="001D7E3D">
        <w:rPr>
          <w:spacing w:val="-1"/>
        </w:rPr>
        <w:t xml:space="preserve"> случаи и условия для присвоения объекту адресации адреса или </w:t>
      </w:r>
      <w:r w:rsidRPr="001D7E3D">
        <w:t>аннулирования его адреса, указанные в пунктах 5, 8 - 11 и 14 - 18 Правил.</w:t>
      </w:r>
    </w:p>
    <w:p w:rsidR="001D7E3D" w:rsidRPr="001D7E3D" w:rsidRDefault="001D7E3D" w:rsidP="00197545">
      <w:pPr>
        <w:widowControl w:val="0"/>
        <w:shd w:val="clear" w:color="auto" w:fill="FFFFFF"/>
        <w:tabs>
          <w:tab w:val="left" w:pos="1346"/>
        </w:tabs>
        <w:autoSpaceDE w:val="0"/>
        <w:autoSpaceDN w:val="0"/>
        <w:adjustRightInd w:val="0"/>
        <w:ind w:right="22" w:firstLine="709"/>
        <w:jc w:val="both"/>
      </w:pPr>
      <w:r w:rsidRPr="001D7E3D">
        <w:rPr>
          <w:rFonts w:eastAsiaTheme="minorEastAsia"/>
          <w:spacing w:val="-7"/>
        </w:rPr>
        <w:t>2.24.</w:t>
      </w:r>
      <w:r w:rsidRPr="001D7E3D">
        <w:rPr>
          <w:rFonts w:eastAsiaTheme="minorEastAsia"/>
        </w:rPr>
        <w:tab/>
      </w:r>
      <w:r w:rsidRPr="001D7E3D">
        <w:rPr>
          <w:spacing w:val="-1"/>
        </w:rPr>
        <w:t xml:space="preserve">Перечень оснований для отказа в предоставлении Услуги, определенный </w:t>
      </w:r>
      <w:r w:rsidRPr="001D7E3D">
        <w:t>пунктом 2.23 настоящего Регламента, является исчерпывающим.</w:t>
      </w:r>
    </w:p>
    <w:p w:rsidR="001D7E3D" w:rsidRPr="001D7E3D" w:rsidRDefault="001D7E3D" w:rsidP="001D7E3D">
      <w:pPr>
        <w:widowControl w:val="0"/>
        <w:shd w:val="clear" w:color="auto" w:fill="FFFFFF"/>
        <w:tabs>
          <w:tab w:val="left" w:pos="1346"/>
        </w:tabs>
        <w:autoSpaceDE w:val="0"/>
        <w:autoSpaceDN w:val="0"/>
        <w:adjustRightInd w:val="0"/>
        <w:ind w:right="22"/>
        <w:jc w:val="both"/>
      </w:pPr>
    </w:p>
    <w:p w:rsidR="001D7E3D" w:rsidRPr="001D7E3D" w:rsidRDefault="001D7E3D" w:rsidP="001D7E3D">
      <w:pPr>
        <w:widowControl w:val="0"/>
        <w:shd w:val="clear" w:color="auto" w:fill="FFFFFF"/>
        <w:autoSpaceDE w:val="0"/>
        <w:autoSpaceDN w:val="0"/>
        <w:adjustRightInd w:val="0"/>
        <w:jc w:val="center"/>
        <w:rPr>
          <w:rFonts w:eastAsiaTheme="minorEastAsia"/>
        </w:rPr>
      </w:pPr>
      <w:r w:rsidRPr="001D7E3D">
        <w:rPr>
          <w:b/>
          <w:bCs/>
        </w:rPr>
        <w:t>Перечень услуг, которые являются необходимыми и обязательными для</w:t>
      </w:r>
    </w:p>
    <w:p w:rsidR="001D7E3D" w:rsidRPr="001D7E3D" w:rsidRDefault="001D7E3D" w:rsidP="001D7E3D">
      <w:pPr>
        <w:widowControl w:val="0"/>
        <w:shd w:val="clear" w:color="auto" w:fill="FFFFFF"/>
        <w:autoSpaceDE w:val="0"/>
        <w:autoSpaceDN w:val="0"/>
        <w:adjustRightInd w:val="0"/>
        <w:jc w:val="center"/>
        <w:rPr>
          <w:rFonts w:eastAsiaTheme="minorEastAsia"/>
        </w:rPr>
      </w:pPr>
      <w:proofErr w:type="gramStart"/>
      <w:r w:rsidRPr="001D7E3D">
        <w:rPr>
          <w:b/>
          <w:bCs/>
        </w:rPr>
        <w:t>предоставления</w:t>
      </w:r>
      <w:proofErr w:type="gramEnd"/>
      <w:r w:rsidRPr="001D7E3D">
        <w:rPr>
          <w:b/>
          <w:bCs/>
        </w:rPr>
        <w:t xml:space="preserve"> муниципальной услуги, в том числе сведения о документе</w:t>
      </w:r>
    </w:p>
    <w:p w:rsidR="001D7E3D" w:rsidRPr="001D7E3D" w:rsidRDefault="001D7E3D" w:rsidP="001D7E3D">
      <w:pPr>
        <w:widowControl w:val="0"/>
        <w:shd w:val="clear" w:color="auto" w:fill="FFFFFF"/>
        <w:autoSpaceDE w:val="0"/>
        <w:autoSpaceDN w:val="0"/>
        <w:adjustRightInd w:val="0"/>
        <w:jc w:val="center"/>
        <w:rPr>
          <w:rFonts w:eastAsiaTheme="minorEastAsia"/>
        </w:rPr>
      </w:pPr>
      <w:r w:rsidRPr="001D7E3D">
        <w:rPr>
          <w:rFonts w:eastAsiaTheme="minorEastAsia"/>
          <w:b/>
          <w:bCs/>
        </w:rPr>
        <w:t>(</w:t>
      </w:r>
      <w:proofErr w:type="gramStart"/>
      <w:r w:rsidRPr="001D7E3D">
        <w:rPr>
          <w:b/>
          <w:bCs/>
        </w:rPr>
        <w:t>документах</w:t>
      </w:r>
      <w:proofErr w:type="gramEnd"/>
      <w:r w:rsidRPr="001D7E3D">
        <w:rPr>
          <w:b/>
          <w:bCs/>
        </w:rPr>
        <w:t>), выдаваемом (выдаваемых) организациями, участвующими</w:t>
      </w:r>
    </w:p>
    <w:p w:rsidR="001D7E3D" w:rsidRPr="001D7E3D" w:rsidRDefault="001D7E3D" w:rsidP="001D7E3D">
      <w:pPr>
        <w:widowControl w:val="0"/>
        <w:shd w:val="clear" w:color="auto" w:fill="FFFFFF"/>
        <w:autoSpaceDE w:val="0"/>
        <w:autoSpaceDN w:val="0"/>
        <w:adjustRightInd w:val="0"/>
        <w:jc w:val="center"/>
        <w:rPr>
          <w:b/>
          <w:bCs/>
          <w:spacing w:val="-1"/>
        </w:rPr>
      </w:pPr>
      <w:proofErr w:type="gramStart"/>
      <w:r w:rsidRPr="001D7E3D">
        <w:rPr>
          <w:b/>
          <w:bCs/>
          <w:spacing w:val="-1"/>
        </w:rPr>
        <w:t>в</w:t>
      </w:r>
      <w:proofErr w:type="gramEnd"/>
      <w:r w:rsidRPr="001D7E3D">
        <w:rPr>
          <w:b/>
          <w:bCs/>
          <w:spacing w:val="-1"/>
        </w:rPr>
        <w:t xml:space="preserve"> предоставлении муниципальной услуги</w:t>
      </w:r>
    </w:p>
    <w:p w:rsidR="001D7E3D" w:rsidRPr="001D7E3D" w:rsidRDefault="001D7E3D" w:rsidP="001D7E3D">
      <w:pPr>
        <w:widowControl w:val="0"/>
        <w:shd w:val="clear" w:color="auto" w:fill="FFFFFF"/>
        <w:autoSpaceDE w:val="0"/>
        <w:autoSpaceDN w:val="0"/>
        <w:adjustRightInd w:val="0"/>
        <w:jc w:val="center"/>
        <w:rPr>
          <w:rFonts w:eastAsiaTheme="minorEastAsia"/>
        </w:rPr>
      </w:pPr>
    </w:p>
    <w:p w:rsidR="001D7E3D" w:rsidRPr="001D7E3D" w:rsidRDefault="001D7E3D" w:rsidP="00197545">
      <w:pPr>
        <w:widowControl w:val="0"/>
        <w:shd w:val="clear" w:color="auto" w:fill="FFFFFF"/>
        <w:tabs>
          <w:tab w:val="left" w:pos="1346"/>
        </w:tabs>
        <w:autoSpaceDE w:val="0"/>
        <w:autoSpaceDN w:val="0"/>
        <w:adjustRightInd w:val="0"/>
        <w:ind w:firstLine="709"/>
        <w:jc w:val="both"/>
      </w:pPr>
      <w:r w:rsidRPr="001D7E3D">
        <w:rPr>
          <w:rFonts w:eastAsiaTheme="minorEastAsia"/>
          <w:spacing w:val="-5"/>
        </w:rPr>
        <w:t>2.25.</w:t>
      </w:r>
      <w:r w:rsidRPr="001D7E3D">
        <w:rPr>
          <w:rFonts w:eastAsiaTheme="minorEastAsia"/>
        </w:rPr>
        <w:tab/>
      </w:r>
      <w:r w:rsidRPr="001D7E3D">
        <w:t>Услуги, необходимые и обязательные для предоставления Услуги, отсутствуют.</w:t>
      </w:r>
    </w:p>
    <w:p w:rsidR="001D7E3D" w:rsidRPr="001D7E3D" w:rsidRDefault="001D7E3D" w:rsidP="001D7E3D">
      <w:pPr>
        <w:widowControl w:val="0"/>
        <w:shd w:val="clear" w:color="auto" w:fill="FFFFFF"/>
        <w:tabs>
          <w:tab w:val="left" w:pos="1346"/>
        </w:tabs>
        <w:autoSpaceDE w:val="0"/>
        <w:autoSpaceDN w:val="0"/>
        <w:adjustRightInd w:val="0"/>
        <w:jc w:val="both"/>
        <w:rPr>
          <w:rFonts w:eastAsiaTheme="minorEastAsia"/>
        </w:rPr>
      </w:pPr>
    </w:p>
    <w:p w:rsidR="001D7E3D" w:rsidRPr="001D7E3D" w:rsidRDefault="001D7E3D" w:rsidP="001D7E3D">
      <w:pPr>
        <w:widowControl w:val="0"/>
        <w:shd w:val="clear" w:color="auto" w:fill="FFFFFF"/>
        <w:autoSpaceDE w:val="0"/>
        <w:autoSpaceDN w:val="0"/>
        <w:adjustRightInd w:val="0"/>
        <w:ind w:right="518"/>
        <w:jc w:val="center"/>
        <w:rPr>
          <w:rFonts w:eastAsiaTheme="minorEastAsia"/>
        </w:rPr>
      </w:pPr>
      <w:r w:rsidRPr="001D7E3D">
        <w:rPr>
          <w:b/>
          <w:bCs/>
        </w:rPr>
        <w:t xml:space="preserve">Порядок, размер и основания взимания государственной пошлины </w:t>
      </w:r>
      <w:r w:rsidRPr="001D7E3D">
        <w:rPr>
          <w:b/>
          <w:bCs/>
          <w:spacing w:val="-1"/>
        </w:rPr>
        <w:t>или иной оплаты, взимаемой за предоставление муниципальной услуги</w:t>
      </w:r>
    </w:p>
    <w:p w:rsidR="001D7E3D" w:rsidRPr="001D7E3D" w:rsidRDefault="001D7E3D" w:rsidP="00197545">
      <w:pPr>
        <w:widowControl w:val="0"/>
        <w:shd w:val="clear" w:color="auto" w:fill="FFFFFF"/>
        <w:tabs>
          <w:tab w:val="left" w:pos="1346"/>
        </w:tabs>
        <w:autoSpaceDE w:val="0"/>
        <w:autoSpaceDN w:val="0"/>
        <w:adjustRightInd w:val="0"/>
        <w:ind w:firstLine="709"/>
        <w:rPr>
          <w:spacing w:val="-1"/>
        </w:rPr>
      </w:pPr>
      <w:r w:rsidRPr="001D7E3D">
        <w:rPr>
          <w:rFonts w:eastAsiaTheme="minorEastAsia"/>
          <w:spacing w:val="-5"/>
        </w:rPr>
        <w:t>2.26.</w:t>
      </w:r>
      <w:r w:rsidRPr="001D7E3D">
        <w:rPr>
          <w:rFonts w:eastAsiaTheme="minorEastAsia"/>
        </w:rPr>
        <w:tab/>
      </w:r>
      <w:r w:rsidRPr="001D7E3D">
        <w:rPr>
          <w:spacing w:val="-1"/>
        </w:rPr>
        <w:t>Предоставление Услуги осуществляется бесплатно.</w:t>
      </w:r>
    </w:p>
    <w:p w:rsidR="001D7E3D" w:rsidRPr="001D7E3D" w:rsidRDefault="001D7E3D" w:rsidP="001D7E3D">
      <w:pPr>
        <w:widowControl w:val="0"/>
        <w:shd w:val="clear" w:color="auto" w:fill="FFFFFF"/>
        <w:tabs>
          <w:tab w:val="left" w:pos="1346"/>
        </w:tabs>
        <w:autoSpaceDE w:val="0"/>
        <w:autoSpaceDN w:val="0"/>
        <w:adjustRightInd w:val="0"/>
        <w:rPr>
          <w:rFonts w:eastAsiaTheme="minorEastAsia"/>
        </w:rPr>
      </w:pPr>
    </w:p>
    <w:p w:rsidR="001D7E3D" w:rsidRPr="001D7E3D" w:rsidRDefault="001D7E3D" w:rsidP="001D7E3D">
      <w:pPr>
        <w:widowControl w:val="0"/>
        <w:shd w:val="clear" w:color="auto" w:fill="FFFFFF"/>
        <w:autoSpaceDE w:val="0"/>
        <w:autoSpaceDN w:val="0"/>
        <w:adjustRightInd w:val="0"/>
        <w:jc w:val="center"/>
        <w:rPr>
          <w:b/>
          <w:bCs/>
          <w:spacing w:val="-1"/>
        </w:rPr>
      </w:pPr>
      <w:r w:rsidRPr="001D7E3D">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1D7E3D">
        <w:rPr>
          <w:b/>
          <w:bCs/>
          <w:spacing w:val="-1"/>
        </w:rPr>
        <w:t>о методике расчета размера такой платы</w:t>
      </w:r>
    </w:p>
    <w:p w:rsidR="001D7E3D" w:rsidRPr="001D7E3D" w:rsidRDefault="001D7E3D" w:rsidP="001D7E3D">
      <w:pPr>
        <w:widowControl w:val="0"/>
        <w:shd w:val="clear" w:color="auto" w:fill="FFFFFF"/>
        <w:autoSpaceDE w:val="0"/>
        <w:autoSpaceDN w:val="0"/>
        <w:adjustRightInd w:val="0"/>
        <w:jc w:val="center"/>
        <w:rPr>
          <w:rFonts w:eastAsiaTheme="minorEastAsia"/>
        </w:rPr>
      </w:pPr>
    </w:p>
    <w:p w:rsidR="001D7E3D" w:rsidRPr="001D7E3D" w:rsidRDefault="001D7E3D" w:rsidP="00197545">
      <w:pPr>
        <w:widowControl w:val="0"/>
        <w:shd w:val="clear" w:color="auto" w:fill="FFFFFF"/>
        <w:tabs>
          <w:tab w:val="left" w:pos="1346"/>
        </w:tabs>
        <w:autoSpaceDE w:val="0"/>
        <w:autoSpaceDN w:val="0"/>
        <w:adjustRightInd w:val="0"/>
        <w:ind w:right="14" w:firstLine="709"/>
        <w:jc w:val="both"/>
      </w:pPr>
      <w:r w:rsidRPr="001D7E3D">
        <w:rPr>
          <w:rFonts w:eastAsiaTheme="minorEastAsia"/>
          <w:spacing w:val="-7"/>
        </w:rPr>
        <w:t>2.27.</w:t>
      </w:r>
      <w:r w:rsidRPr="001D7E3D">
        <w:rPr>
          <w:rFonts w:eastAsiaTheme="minorEastAsia"/>
        </w:rPr>
        <w:tab/>
      </w:r>
      <w:r w:rsidRPr="001D7E3D">
        <w:t>Услуги, необходимые и обязательные для предоставления Услуги, отсутствуют.</w:t>
      </w:r>
    </w:p>
    <w:p w:rsidR="001D7E3D" w:rsidRPr="001D7E3D" w:rsidRDefault="001D7E3D" w:rsidP="001D7E3D">
      <w:pPr>
        <w:widowControl w:val="0"/>
        <w:shd w:val="clear" w:color="auto" w:fill="FFFFFF"/>
        <w:tabs>
          <w:tab w:val="left" w:pos="1346"/>
        </w:tabs>
        <w:autoSpaceDE w:val="0"/>
        <w:autoSpaceDN w:val="0"/>
        <w:adjustRightInd w:val="0"/>
        <w:ind w:right="14"/>
        <w:jc w:val="both"/>
        <w:rPr>
          <w:rFonts w:eastAsiaTheme="minorEastAsia"/>
        </w:rPr>
      </w:pPr>
    </w:p>
    <w:p w:rsidR="001D7E3D" w:rsidRPr="001D7E3D" w:rsidRDefault="001D7E3D" w:rsidP="001D7E3D">
      <w:pPr>
        <w:widowControl w:val="0"/>
        <w:shd w:val="clear" w:color="auto" w:fill="FFFFFF"/>
        <w:autoSpaceDE w:val="0"/>
        <w:autoSpaceDN w:val="0"/>
        <w:adjustRightInd w:val="0"/>
        <w:jc w:val="center"/>
        <w:rPr>
          <w:rFonts w:eastAsiaTheme="minorEastAsia"/>
        </w:rPr>
      </w:pPr>
      <w:r w:rsidRPr="001D7E3D">
        <w:rPr>
          <w:b/>
          <w:bCs/>
        </w:rPr>
        <w:t>Максимальный срок ожидания в очереди при подаче запроса</w:t>
      </w:r>
    </w:p>
    <w:p w:rsidR="001D7E3D" w:rsidRPr="001D7E3D" w:rsidRDefault="001D7E3D" w:rsidP="001D7E3D">
      <w:pPr>
        <w:widowControl w:val="0"/>
        <w:shd w:val="clear" w:color="auto" w:fill="FFFFFF"/>
        <w:autoSpaceDE w:val="0"/>
        <w:autoSpaceDN w:val="0"/>
        <w:adjustRightInd w:val="0"/>
        <w:jc w:val="center"/>
        <w:rPr>
          <w:rFonts w:eastAsiaTheme="minorEastAsia"/>
        </w:rPr>
      </w:pPr>
      <w:proofErr w:type="gramStart"/>
      <w:r w:rsidRPr="001D7E3D">
        <w:rPr>
          <w:b/>
          <w:bCs/>
        </w:rPr>
        <w:t>о</w:t>
      </w:r>
      <w:proofErr w:type="gramEnd"/>
      <w:r w:rsidRPr="001D7E3D">
        <w:rPr>
          <w:b/>
          <w:bCs/>
        </w:rPr>
        <w:t xml:space="preserve"> предоставлении муниципальной услуги и при получении результата</w:t>
      </w:r>
    </w:p>
    <w:p w:rsidR="001D7E3D" w:rsidRPr="001D7E3D" w:rsidRDefault="001D7E3D" w:rsidP="001D7E3D">
      <w:pPr>
        <w:widowControl w:val="0"/>
        <w:shd w:val="clear" w:color="auto" w:fill="FFFFFF"/>
        <w:autoSpaceDE w:val="0"/>
        <w:autoSpaceDN w:val="0"/>
        <w:adjustRightInd w:val="0"/>
        <w:jc w:val="center"/>
        <w:rPr>
          <w:b/>
          <w:bCs/>
          <w:spacing w:val="-1"/>
        </w:rPr>
      </w:pPr>
      <w:proofErr w:type="gramStart"/>
      <w:r w:rsidRPr="001D7E3D">
        <w:rPr>
          <w:b/>
          <w:bCs/>
          <w:spacing w:val="-1"/>
        </w:rPr>
        <w:t>предоставления</w:t>
      </w:r>
      <w:proofErr w:type="gramEnd"/>
      <w:r w:rsidRPr="001D7E3D">
        <w:rPr>
          <w:b/>
          <w:bCs/>
          <w:spacing w:val="-1"/>
        </w:rPr>
        <w:t xml:space="preserve"> муниципальной услуги</w:t>
      </w:r>
    </w:p>
    <w:p w:rsidR="001D7E3D" w:rsidRPr="001D7E3D" w:rsidRDefault="001D7E3D" w:rsidP="001D7E3D">
      <w:pPr>
        <w:widowControl w:val="0"/>
        <w:shd w:val="clear" w:color="auto" w:fill="FFFFFF"/>
        <w:autoSpaceDE w:val="0"/>
        <w:autoSpaceDN w:val="0"/>
        <w:adjustRightInd w:val="0"/>
        <w:jc w:val="center"/>
        <w:rPr>
          <w:rFonts w:eastAsiaTheme="minorEastAsia"/>
        </w:rPr>
      </w:pPr>
    </w:p>
    <w:p w:rsidR="001D7E3D" w:rsidRPr="001D7E3D" w:rsidRDefault="001D7E3D" w:rsidP="00197545">
      <w:pPr>
        <w:widowControl w:val="0"/>
        <w:shd w:val="clear" w:color="auto" w:fill="FFFFFF"/>
        <w:tabs>
          <w:tab w:val="left" w:pos="1346"/>
        </w:tabs>
        <w:autoSpaceDE w:val="0"/>
        <w:autoSpaceDN w:val="0"/>
        <w:adjustRightInd w:val="0"/>
        <w:ind w:right="7" w:firstLine="709"/>
        <w:jc w:val="both"/>
      </w:pPr>
      <w:r w:rsidRPr="001D7E3D">
        <w:rPr>
          <w:rFonts w:eastAsiaTheme="minorEastAsia"/>
          <w:spacing w:val="-7"/>
        </w:rPr>
        <w:t>2.28.</w:t>
      </w:r>
      <w:r w:rsidRPr="001D7E3D">
        <w:rPr>
          <w:rFonts w:eastAsiaTheme="minorEastAsia"/>
        </w:rPr>
        <w:tab/>
      </w:r>
      <w:r w:rsidRPr="001D7E3D">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1D7E3D" w:rsidRPr="001D7E3D" w:rsidRDefault="001D7E3D" w:rsidP="001D7E3D">
      <w:pPr>
        <w:widowControl w:val="0"/>
        <w:shd w:val="clear" w:color="auto" w:fill="FFFFFF"/>
        <w:tabs>
          <w:tab w:val="left" w:pos="1346"/>
        </w:tabs>
        <w:autoSpaceDE w:val="0"/>
        <w:autoSpaceDN w:val="0"/>
        <w:adjustRightInd w:val="0"/>
        <w:ind w:right="7"/>
        <w:jc w:val="both"/>
      </w:pPr>
    </w:p>
    <w:p w:rsidR="001D7E3D" w:rsidRPr="001D7E3D" w:rsidRDefault="001D7E3D" w:rsidP="001D7E3D">
      <w:pPr>
        <w:widowControl w:val="0"/>
        <w:shd w:val="clear" w:color="auto" w:fill="FFFFFF"/>
        <w:autoSpaceDE w:val="0"/>
        <w:autoSpaceDN w:val="0"/>
        <w:adjustRightInd w:val="0"/>
        <w:ind w:right="518"/>
        <w:jc w:val="center"/>
        <w:rPr>
          <w:b/>
          <w:bCs/>
        </w:rPr>
      </w:pPr>
      <w:r w:rsidRPr="001D7E3D">
        <w:rPr>
          <w:b/>
          <w:bCs/>
          <w:spacing w:val="-3"/>
        </w:rPr>
        <w:t xml:space="preserve">Срок и порядок регистрации запроса заявителя о предоставлении </w:t>
      </w:r>
      <w:r w:rsidRPr="001D7E3D">
        <w:rPr>
          <w:b/>
          <w:bCs/>
        </w:rPr>
        <w:t>муниципальной услуги, в том числе в электронной форме</w:t>
      </w:r>
    </w:p>
    <w:p w:rsidR="001D7E3D" w:rsidRPr="001D7E3D" w:rsidRDefault="001D7E3D" w:rsidP="001D7E3D">
      <w:pPr>
        <w:widowControl w:val="0"/>
        <w:shd w:val="clear" w:color="auto" w:fill="FFFFFF"/>
        <w:autoSpaceDE w:val="0"/>
        <w:autoSpaceDN w:val="0"/>
        <w:adjustRightInd w:val="0"/>
        <w:ind w:right="518"/>
        <w:jc w:val="center"/>
        <w:rPr>
          <w:rFonts w:eastAsiaTheme="minorEastAsia"/>
        </w:rPr>
      </w:pPr>
    </w:p>
    <w:p w:rsidR="001D7E3D" w:rsidRPr="001D7E3D" w:rsidRDefault="001D7E3D" w:rsidP="00197545">
      <w:pPr>
        <w:widowControl w:val="0"/>
        <w:shd w:val="clear" w:color="auto" w:fill="FFFFFF"/>
        <w:tabs>
          <w:tab w:val="left" w:pos="1346"/>
        </w:tabs>
        <w:autoSpaceDE w:val="0"/>
        <w:autoSpaceDN w:val="0"/>
        <w:adjustRightInd w:val="0"/>
        <w:ind w:right="14" w:firstLine="709"/>
        <w:jc w:val="both"/>
        <w:rPr>
          <w:rFonts w:eastAsiaTheme="minorEastAsia"/>
        </w:rPr>
      </w:pPr>
      <w:r w:rsidRPr="001D7E3D">
        <w:rPr>
          <w:rFonts w:eastAsiaTheme="minorEastAsia"/>
          <w:spacing w:val="-7"/>
        </w:rPr>
        <w:t>2.29.</w:t>
      </w:r>
      <w:r w:rsidRPr="001D7E3D">
        <w:rPr>
          <w:rFonts w:eastAsiaTheme="minorEastAsia"/>
        </w:rPr>
        <w:tab/>
      </w:r>
      <w:r w:rsidRPr="001D7E3D">
        <w:t xml:space="preserve">Заявления подлежат регистрации в Уполномоченном органе не позднее </w:t>
      </w:r>
      <w:r w:rsidRPr="001D7E3D">
        <w:rPr>
          <w:spacing w:val="-1"/>
        </w:rPr>
        <w:t>рабочего дня, следующего за днем поступления заявления в Уполномоченный орган.</w:t>
      </w:r>
    </w:p>
    <w:p w:rsidR="001D7E3D" w:rsidRPr="001D7E3D" w:rsidRDefault="001D7E3D" w:rsidP="001D7E3D">
      <w:pPr>
        <w:widowControl w:val="0"/>
        <w:shd w:val="clear" w:color="auto" w:fill="FFFFFF"/>
        <w:autoSpaceDE w:val="0"/>
        <w:autoSpaceDN w:val="0"/>
        <w:adjustRightInd w:val="0"/>
        <w:jc w:val="both"/>
      </w:pPr>
      <w:r w:rsidRPr="001D7E3D">
        <w:rPr>
          <w:spacing w:val="-3"/>
        </w:rPr>
        <w:t xml:space="preserve">В случае наличия оснований для отказа в приеме документов, необходимых для </w:t>
      </w:r>
      <w:r w:rsidRPr="001D7E3D">
        <w:t>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D7E3D" w:rsidRPr="001D7E3D" w:rsidRDefault="001D7E3D" w:rsidP="001D7E3D">
      <w:pPr>
        <w:widowControl w:val="0"/>
        <w:shd w:val="clear" w:color="auto" w:fill="FFFFFF"/>
        <w:autoSpaceDE w:val="0"/>
        <w:autoSpaceDN w:val="0"/>
        <w:adjustRightInd w:val="0"/>
        <w:jc w:val="both"/>
        <w:rPr>
          <w:rFonts w:eastAsiaTheme="minorEastAsia"/>
        </w:rPr>
      </w:pPr>
    </w:p>
    <w:p w:rsidR="001D7E3D" w:rsidRPr="001D7E3D" w:rsidRDefault="001D7E3D" w:rsidP="001D7E3D">
      <w:pPr>
        <w:widowControl w:val="0"/>
        <w:shd w:val="clear" w:color="auto" w:fill="FFFFFF"/>
        <w:autoSpaceDE w:val="0"/>
        <w:autoSpaceDN w:val="0"/>
        <w:adjustRightInd w:val="0"/>
        <w:jc w:val="center"/>
        <w:rPr>
          <w:b/>
          <w:bCs/>
          <w:spacing w:val="-1"/>
        </w:rPr>
      </w:pPr>
      <w:r w:rsidRPr="001D7E3D">
        <w:rPr>
          <w:b/>
          <w:bCs/>
          <w:spacing w:val="-1"/>
        </w:rPr>
        <w:t>Требования к помещениям, в которых предоставляется муниципальная услуга</w:t>
      </w:r>
    </w:p>
    <w:p w:rsidR="001D7E3D" w:rsidRPr="001D7E3D" w:rsidRDefault="001D7E3D" w:rsidP="001D7E3D">
      <w:pPr>
        <w:widowControl w:val="0"/>
        <w:shd w:val="clear" w:color="auto" w:fill="FFFFFF"/>
        <w:autoSpaceDE w:val="0"/>
        <w:autoSpaceDN w:val="0"/>
        <w:adjustRightInd w:val="0"/>
        <w:jc w:val="center"/>
        <w:rPr>
          <w:rFonts w:eastAsiaTheme="minorEastAsia"/>
        </w:rPr>
      </w:pPr>
    </w:p>
    <w:p w:rsidR="001D7E3D" w:rsidRDefault="001D7E3D" w:rsidP="00197545">
      <w:pPr>
        <w:widowControl w:val="0"/>
        <w:shd w:val="clear" w:color="auto" w:fill="FFFFFF"/>
        <w:autoSpaceDE w:val="0"/>
        <w:autoSpaceDN w:val="0"/>
        <w:adjustRightInd w:val="0"/>
        <w:ind w:right="7" w:firstLine="709"/>
        <w:jc w:val="both"/>
      </w:pPr>
      <w:r w:rsidRPr="001D7E3D">
        <w:rPr>
          <w:rFonts w:eastAsiaTheme="minorEastAsia"/>
        </w:rPr>
        <w:t xml:space="preserve">2.30. </w:t>
      </w:r>
      <w:r w:rsidRPr="001D7E3D">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197545" w:rsidRPr="001D7E3D" w:rsidRDefault="00197545" w:rsidP="00197545">
      <w:pPr>
        <w:widowControl w:val="0"/>
        <w:shd w:val="clear" w:color="auto" w:fill="FFFFFF"/>
        <w:autoSpaceDE w:val="0"/>
        <w:autoSpaceDN w:val="0"/>
        <w:adjustRightInd w:val="0"/>
        <w:ind w:right="7" w:firstLine="709"/>
        <w:jc w:val="both"/>
        <w:rPr>
          <w:rFonts w:eastAsiaTheme="minorEastAsia"/>
        </w:rPr>
      </w:pPr>
    </w:p>
    <w:p w:rsidR="001D7E3D" w:rsidRPr="001D7E3D" w:rsidRDefault="00197545" w:rsidP="001D7E3D">
      <w:pPr>
        <w:widowControl w:val="0"/>
        <w:shd w:val="clear" w:color="auto" w:fill="FFFFFF"/>
        <w:autoSpaceDE w:val="0"/>
        <w:autoSpaceDN w:val="0"/>
        <w:adjustRightInd w:val="0"/>
        <w:jc w:val="both"/>
        <w:rPr>
          <w:rFonts w:eastAsiaTheme="minorEastAsia"/>
        </w:rPr>
      </w:pPr>
      <w:r>
        <w:t xml:space="preserve">          </w:t>
      </w:r>
      <w:r w:rsidR="001D7E3D" w:rsidRPr="001D7E3D">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D7E3D" w:rsidRPr="001D7E3D" w:rsidRDefault="00197545" w:rsidP="001D7E3D">
      <w:pPr>
        <w:widowControl w:val="0"/>
        <w:shd w:val="clear" w:color="auto" w:fill="FFFFFF"/>
        <w:autoSpaceDE w:val="0"/>
        <w:autoSpaceDN w:val="0"/>
        <w:adjustRightInd w:val="0"/>
        <w:ind w:right="7"/>
        <w:jc w:val="both"/>
        <w:rPr>
          <w:rFonts w:eastAsiaTheme="minorEastAsia"/>
        </w:rPr>
      </w:pPr>
      <w:r>
        <w:t xml:space="preserve">          </w:t>
      </w:r>
      <w:r w:rsidR="001D7E3D" w:rsidRPr="001D7E3D">
        <w:t xml:space="preserve">Для парковки специальных автотранспортных средств инвалидов на стоянке </w:t>
      </w:r>
      <w:r w:rsidR="001D7E3D" w:rsidRPr="001D7E3D">
        <w:rPr>
          <w:spacing w:val="-1"/>
        </w:rPr>
        <w:t xml:space="preserve">(парковке) выделяется не менее 10% мест (но не менее одного места) для бесплатной </w:t>
      </w:r>
      <w:r w:rsidR="001D7E3D" w:rsidRPr="001D7E3D">
        <w:t xml:space="preserve">парковки транспортных средств, управляемых инвалидами </w:t>
      </w:r>
      <w:r w:rsidR="001D7E3D" w:rsidRPr="001D7E3D">
        <w:rPr>
          <w:lang w:val="en-US"/>
        </w:rPr>
        <w:t>I</w:t>
      </w:r>
      <w:r w:rsidR="001D7E3D" w:rsidRPr="001D7E3D">
        <w:t xml:space="preserve">, </w:t>
      </w:r>
      <w:r w:rsidR="001D7E3D" w:rsidRPr="001D7E3D">
        <w:rPr>
          <w:lang w:val="en-US"/>
        </w:rPr>
        <w:t>II</w:t>
      </w:r>
      <w:r w:rsidR="001D7E3D" w:rsidRPr="001D7E3D">
        <w:t xml:space="preserve"> групп, а также инвалидами </w:t>
      </w:r>
      <w:r w:rsidR="001D7E3D" w:rsidRPr="001D7E3D">
        <w:rPr>
          <w:lang w:val="en-US"/>
        </w:rPr>
        <w:t>III</w:t>
      </w:r>
      <w:r w:rsidR="001D7E3D" w:rsidRPr="001D7E3D">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D7E3D" w:rsidRPr="001D7E3D" w:rsidRDefault="00197545" w:rsidP="001D7E3D">
      <w:pPr>
        <w:widowControl w:val="0"/>
        <w:shd w:val="clear" w:color="auto" w:fill="FFFFFF"/>
        <w:autoSpaceDE w:val="0"/>
        <w:autoSpaceDN w:val="0"/>
        <w:adjustRightInd w:val="0"/>
        <w:ind w:right="7"/>
        <w:jc w:val="both"/>
        <w:rPr>
          <w:rFonts w:eastAsiaTheme="minorEastAsia"/>
        </w:rPr>
      </w:pPr>
      <w:r>
        <w:t xml:space="preserve">           </w:t>
      </w:r>
      <w:r w:rsidR="001D7E3D" w:rsidRPr="001D7E3D">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D7E3D" w:rsidRPr="001D7E3D" w:rsidRDefault="00197545" w:rsidP="001D7E3D">
      <w:pPr>
        <w:widowControl w:val="0"/>
        <w:shd w:val="clear" w:color="auto" w:fill="FFFFFF"/>
        <w:autoSpaceDE w:val="0"/>
        <w:autoSpaceDN w:val="0"/>
        <w:adjustRightInd w:val="0"/>
        <w:ind w:right="14"/>
        <w:jc w:val="both"/>
        <w:rPr>
          <w:rFonts w:eastAsiaTheme="minorEastAsia"/>
        </w:rPr>
      </w:pPr>
      <w:r>
        <w:rPr>
          <w:spacing w:val="-1"/>
        </w:rPr>
        <w:t xml:space="preserve">           </w:t>
      </w:r>
      <w:r w:rsidR="001D7E3D" w:rsidRPr="001D7E3D">
        <w:rPr>
          <w:spacing w:val="-1"/>
        </w:rPr>
        <w:t xml:space="preserve">Центральный вход в здание Уполномоченного органа должен быть оборудован </w:t>
      </w:r>
      <w:r w:rsidR="001D7E3D" w:rsidRPr="001D7E3D">
        <w:t>информационной табличкой (вывеской), содержащей следующую информацию:</w:t>
      </w:r>
    </w:p>
    <w:p w:rsidR="001D7E3D" w:rsidRPr="001D7E3D" w:rsidRDefault="001D7E3D" w:rsidP="001D7E3D">
      <w:pPr>
        <w:widowControl w:val="0"/>
        <w:numPr>
          <w:ilvl w:val="0"/>
          <w:numId w:val="13"/>
        </w:numPr>
        <w:shd w:val="clear" w:color="auto" w:fill="FFFFFF"/>
        <w:tabs>
          <w:tab w:val="left" w:pos="864"/>
        </w:tabs>
        <w:autoSpaceDE w:val="0"/>
        <w:autoSpaceDN w:val="0"/>
        <w:adjustRightInd w:val="0"/>
        <w:ind w:left="713"/>
        <w:rPr>
          <w:rFonts w:eastAsiaTheme="minorEastAsia"/>
        </w:rPr>
      </w:pPr>
      <w:proofErr w:type="gramStart"/>
      <w:r w:rsidRPr="001D7E3D">
        <w:rPr>
          <w:spacing w:val="-1"/>
        </w:rPr>
        <w:t>наименование</w:t>
      </w:r>
      <w:proofErr w:type="gramEnd"/>
      <w:r w:rsidRPr="001D7E3D">
        <w:rPr>
          <w:spacing w:val="-1"/>
        </w:rPr>
        <w:t>;</w:t>
      </w:r>
    </w:p>
    <w:p w:rsidR="001D7E3D" w:rsidRPr="001D7E3D" w:rsidRDefault="001D7E3D" w:rsidP="001D7E3D">
      <w:pPr>
        <w:widowControl w:val="0"/>
        <w:numPr>
          <w:ilvl w:val="0"/>
          <w:numId w:val="13"/>
        </w:numPr>
        <w:shd w:val="clear" w:color="auto" w:fill="FFFFFF"/>
        <w:tabs>
          <w:tab w:val="left" w:pos="864"/>
        </w:tabs>
        <w:autoSpaceDE w:val="0"/>
        <w:autoSpaceDN w:val="0"/>
        <w:adjustRightInd w:val="0"/>
        <w:ind w:left="713"/>
        <w:rPr>
          <w:rFonts w:eastAsiaTheme="minorEastAsia"/>
        </w:rPr>
      </w:pPr>
      <w:proofErr w:type="gramStart"/>
      <w:r w:rsidRPr="001D7E3D">
        <w:rPr>
          <w:spacing w:val="-1"/>
        </w:rPr>
        <w:t>место</w:t>
      </w:r>
      <w:proofErr w:type="gramEnd"/>
      <w:r w:rsidRPr="001D7E3D">
        <w:rPr>
          <w:spacing w:val="-1"/>
        </w:rPr>
        <w:t xml:space="preserve"> нахождения и адрес;</w:t>
      </w:r>
    </w:p>
    <w:p w:rsidR="001D7E3D" w:rsidRPr="001D7E3D" w:rsidRDefault="001D7E3D" w:rsidP="001D7E3D">
      <w:pPr>
        <w:widowControl w:val="0"/>
        <w:numPr>
          <w:ilvl w:val="0"/>
          <w:numId w:val="13"/>
        </w:numPr>
        <w:shd w:val="clear" w:color="auto" w:fill="FFFFFF"/>
        <w:tabs>
          <w:tab w:val="left" w:pos="864"/>
        </w:tabs>
        <w:autoSpaceDE w:val="0"/>
        <w:autoSpaceDN w:val="0"/>
        <w:adjustRightInd w:val="0"/>
        <w:ind w:left="713"/>
        <w:rPr>
          <w:rFonts w:eastAsiaTheme="minorEastAsia"/>
        </w:rPr>
      </w:pPr>
      <w:proofErr w:type="gramStart"/>
      <w:r w:rsidRPr="001D7E3D">
        <w:rPr>
          <w:spacing w:val="-1"/>
        </w:rPr>
        <w:t>режим</w:t>
      </w:r>
      <w:proofErr w:type="gramEnd"/>
      <w:r w:rsidRPr="001D7E3D">
        <w:rPr>
          <w:spacing w:val="-1"/>
        </w:rPr>
        <w:t xml:space="preserve"> работы;</w:t>
      </w:r>
    </w:p>
    <w:p w:rsidR="001D7E3D" w:rsidRPr="001D7E3D" w:rsidRDefault="001D7E3D" w:rsidP="001D7E3D">
      <w:pPr>
        <w:widowControl w:val="0"/>
        <w:numPr>
          <w:ilvl w:val="0"/>
          <w:numId w:val="13"/>
        </w:numPr>
        <w:shd w:val="clear" w:color="auto" w:fill="FFFFFF"/>
        <w:tabs>
          <w:tab w:val="left" w:pos="864"/>
        </w:tabs>
        <w:autoSpaceDE w:val="0"/>
        <w:autoSpaceDN w:val="0"/>
        <w:adjustRightInd w:val="0"/>
        <w:ind w:left="713"/>
        <w:rPr>
          <w:rFonts w:eastAsiaTheme="minorEastAsia"/>
        </w:rPr>
      </w:pPr>
      <w:proofErr w:type="gramStart"/>
      <w:r w:rsidRPr="001D7E3D">
        <w:rPr>
          <w:spacing w:val="-1"/>
        </w:rPr>
        <w:t>график</w:t>
      </w:r>
      <w:proofErr w:type="gramEnd"/>
      <w:r w:rsidRPr="001D7E3D">
        <w:rPr>
          <w:spacing w:val="-1"/>
        </w:rPr>
        <w:t xml:space="preserve"> приема;</w:t>
      </w:r>
    </w:p>
    <w:p w:rsidR="001D7E3D" w:rsidRPr="001D7E3D" w:rsidRDefault="001D7E3D" w:rsidP="001D7E3D">
      <w:pPr>
        <w:widowControl w:val="0"/>
        <w:numPr>
          <w:ilvl w:val="0"/>
          <w:numId w:val="13"/>
        </w:numPr>
        <w:shd w:val="clear" w:color="auto" w:fill="FFFFFF"/>
        <w:tabs>
          <w:tab w:val="left" w:pos="864"/>
        </w:tabs>
        <w:autoSpaceDE w:val="0"/>
        <w:autoSpaceDN w:val="0"/>
        <w:adjustRightInd w:val="0"/>
        <w:ind w:left="713"/>
        <w:rPr>
          <w:rFonts w:eastAsiaTheme="minorEastAsia"/>
        </w:rPr>
      </w:pPr>
      <w:proofErr w:type="gramStart"/>
      <w:r w:rsidRPr="001D7E3D">
        <w:rPr>
          <w:spacing w:val="-1"/>
        </w:rPr>
        <w:t>номера</w:t>
      </w:r>
      <w:proofErr w:type="gramEnd"/>
      <w:r w:rsidRPr="001D7E3D">
        <w:rPr>
          <w:spacing w:val="-1"/>
        </w:rPr>
        <w:t xml:space="preserve"> телефонов для справок.</w:t>
      </w:r>
    </w:p>
    <w:p w:rsidR="001D7E3D" w:rsidRPr="001D7E3D" w:rsidRDefault="00197545" w:rsidP="001D7E3D">
      <w:pPr>
        <w:widowControl w:val="0"/>
        <w:shd w:val="clear" w:color="auto" w:fill="FFFFFF"/>
        <w:autoSpaceDE w:val="0"/>
        <w:autoSpaceDN w:val="0"/>
        <w:adjustRightInd w:val="0"/>
        <w:ind w:right="14"/>
        <w:jc w:val="both"/>
        <w:rPr>
          <w:rFonts w:eastAsiaTheme="minorEastAsia"/>
        </w:rPr>
      </w:pPr>
      <w:r>
        <w:t xml:space="preserve">            </w:t>
      </w:r>
      <w:r w:rsidR="001D7E3D" w:rsidRPr="001D7E3D">
        <w:t>Помещения, в которых предоставляется Услуга, должны соответствовать санитарно-эпидемиологическим правилам и нормативам.</w:t>
      </w:r>
    </w:p>
    <w:p w:rsidR="001D7E3D" w:rsidRPr="001D7E3D" w:rsidRDefault="001D7E3D" w:rsidP="001D7E3D">
      <w:pPr>
        <w:widowControl w:val="0"/>
        <w:shd w:val="clear" w:color="auto" w:fill="FFFFFF"/>
        <w:autoSpaceDE w:val="0"/>
        <w:autoSpaceDN w:val="0"/>
        <w:adjustRightInd w:val="0"/>
        <w:rPr>
          <w:rFonts w:eastAsiaTheme="minorEastAsia"/>
        </w:rPr>
      </w:pPr>
      <w:r w:rsidRPr="001D7E3D">
        <w:t>Помещения, в которых предоставляется Услуга, оснащаются:</w:t>
      </w:r>
    </w:p>
    <w:p w:rsidR="001D7E3D" w:rsidRPr="001D7E3D" w:rsidRDefault="001D7E3D" w:rsidP="001D7E3D">
      <w:pPr>
        <w:widowControl w:val="0"/>
        <w:numPr>
          <w:ilvl w:val="0"/>
          <w:numId w:val="4"/>
        </w:numPr>
        <w:shd w:val="clear" w:color="auto" w:fill="FFFFFF"/>
        <w:tabs>
          <w:tab w:val="left" w:pos="871"/>
        </w:tabs>
        <w:autoSpaceDE w:val="0"/>
        <w:autoSpaceDN w:val="0"/>
        <w:adjustRightInd w:val="0"/>
        <w:ind w:left="713"/>
        <w:rPr>
          <w:rFonts w:eastAsiaTheme="minorEastAsia"/>
        </w:rPr>
      </w:pPr>
      <w:proofErr w:type="gramStart"/>
      <w:r w:rsidRPr="001D7E3D">
        <w:rPr>
          <w:spacing w:val="-1"/>
        </w:rPr>
        <w:t>противопожарной</w:t>
      </w:r>
      <w:proofErr w:type="gramEnd"/>
      <w:r w:rsidRPr="001D7E3D">
        <w:rPr>
          <w:spacing w:val="-1"/>
        </w:rPr>
        <w:t xml:space="preserve"> системой и средствами пожаротушения;</w:t>
      </w:r>
    </w:p>
    <w:p w:rsidR="001D7E3D" w:rsidRPr="001D7E3D" w:rsidRDefault="001D7E3D" w:rsidP="001D7E3D">
      <w:pPr>
        <w:widowControl w:val="0"/>
        <w:numPr>
          <w:ilvl w:val="0"/>
          <w:numId w:val="4"/>
        </w:numPr>
        <w:shd w:val="clear" w:color="auto" w:fill="FFFFFF"/>
        <w:tabs>
          <w:tab w:val="left" w:pos="871"/>
        </w:tabs>
        <w:autoSpaceDE w:val="0"/>
        <w:autoSpaceDN w:val="0"/>
        <w:adjustRightInd w:val="0"/>
        <w:ind w:left="713"/>
        <w:rPr>
          <w:rFonts w:eastAsiaTheme="minorEastAsia"/>
        </w:rPr>
      </w:pPr>
      <w:proofErr w:type="gramStart"/>
      <w:r w:rsidRPr="001D7E3D">
        <w:rPr>
          <w:spacing w:val="-1"/>
        </w:rPr>
        <w:t>системой</w:t>
      </w:r>
      <w:proofErr w:type="gramEnd"/>
      <w:r w:rsidRPr="001D7E3D">
        <w:rPr>
          <w:spacing w:val="-1"/>
        </w:rPr>
        <w:t xml:space="preserve"> оповещения о возникновении чрезвычайной ситуации;</w:t>
      </w:r>
    </w:p>
    <w:p w:rsidR="001D7E3D" w:rsidRPr="001D7E3D" w:rsidRDefault="001D7E3D" w:rsidP="001D7E3D">
      <w:pPr>
        <w:widowControl w:val="0"/>
        <w:numPr>
          <w:ilvl w:val="0"/>
          <w:numId w:val="4"/>
        </w:numPr>
        <w:shd w:val="clear" w:color="auto" w:fill="FFFFFF"/>
        <w:tabs>
          <w:tab w:val="left" w:pos="871"/>
        </w:tabs>
        <w:autoSpaceDE w:val="0"/>
        <w:autoSpaceDN w:val="0"/>
        <w:adjustRightInd w:val="0"/>
        <w:ind w:left="713"/>
        <w:rPr>
          <w:rFonts w:eastAsiaTheme="minorEastAsia"/>
        </w:rPr>
      </w:pPr>
      <w:proofErr w:type="gramStart"/>
      <w:r w:rsidRPr="001D7E3D">
        <w:t>средствами</w:t>
      </w:r>
      <w:proofErr w:type="gramEnd"/>
      <w:r w:rsidRPr="001D7E3D">
        <w:t xml:space="preserve"> оказания первой медицинской помощи;</w:t>
      </w:r>
    </w:p>
    <w:p w:rsidR="001D7E3D" w:rsidRPr="001D7E3D" w:rsidRDefault="001D7E3D" w:rsidP="001D7E3D">
      <w:pPr>
        <w:widowControl w:val="0"/>
        <w:numPr>
          <w:ilvl w:val="0"/>
          <w:numId w:val="4"/>
        </w:numPr>
        <w:shd w:val="clear" w:color="auto" w:fill="FFFFFF"/>
        <w:tabs>
          <w:tab w:val="left" w:pos="871"/>
        </w:tabs>
        <w:autoSpaceDE w:val="0"/>
        <w:autoSpaceDN w:val="0"/>
        <w:adjustRightInd w:val="0"/>
        <w:ind w:left="713"/>
        <w:rPr>
          <w:rFonts w:eastAsiaTheme="minorEastAsia"/>
        </w:rPr>
      </w:pPr>
      <w:proofErr w:type="gramStart"/>
      <w:r w:rsidRPr="001D7E3D">
        <w:rPr>
          <w:spacing w:val="-1"/>
        </w:rPr>
        <w:lastRenderedPageBreak/>
        <w:t>туалетными</w:t>
      </w:r>
      <w:proofErr w:type="gramEnd"/>
      <w:r w:rsidRPr="001D7E3D">
        <w:rPr>
          <w:spacing w:val="-1"/>
        </w:rPr>
        <w:t xml:space="preserve"> комнатами для посетителей.</w:t>
      </w:r>
    </w:p>
    <w:p w:rsidR="001D7E3D" w:rsidRPr="001D7E3D" w:rsidRDefault="00197545" w:rsidP="001D7E3D">
      <w:pPr>
        <w:widowControl w:val="0"/>
        <w:shd w:val="clear" w:color="auto" w:fill="FFFFFF"/>
        <w:autoSpaceDE w:val="0"/>
        <w:autoSpaceDN w:val="0"/>
        <w:adjustRightInd w:val="0"/>
        <w:jc w:val="both"/>
        <w:rPr>
          <w:rFonts w:eastAsiaTheme="minorEastAsia"/>
        </w:rPr>
      </w:pPr>
      <w:r>
        <w:t xml:space="preserve">           </w:t>
      </w:r>
      <w:r w:rsidR="001D7E3D" w:rsidRPr="001D7E3D">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7E3D" w:rsidRPr="001D7E3D" w:rsidRDefault="00197545" w:rsidP="001D7E3D">
      <w:pPr>
        <w:widowControl w:val="0"/>
        <w:shd w:val="clear" w:color="auto" w:fill="FFFFFF"/>
        <w:autoSpaceDE w:val="0"/>
        <w:autoSpaceDN w:val="0"/>
        <w:adjustRightInd w:val="0"/>
        <w:jc w:val="both"/>
        <w:rPr>
          <w:rFonts w:eastAsiaTheme="minorEastAsia"/>
        </w:rPr>
      </w:pPr>
      <w:r>
        <w:t xml:space="preserve">           </w:t>
      </w:r>
      <w:r w:rsidR="001D7E3D" w:rsidRPr="001D7E3D">
        <w:t xml:space="preserve">Тексты материалов, размещенных на информационном стенде, печатаются </w:t>
      </w:r>
      <w:r w:rsidR="001D7E3D" w:rsidRPr="001D7E3D">
        <w:rPr>
          <w:spacing w:val="-2"/>
        </w:rPr>
        <w:t xml:space="preserve">удобным для чтения шрифтом, без исправлений, с выделением наиболее важных мест </w:t>
      </w:r>
      <w:r w:rsidR="001D7E3D" w:rsidRPr="001D7E3D">
        <w:t>полужирным шрифтом.</w:t>
      </w:r>
    </w:p>
    <w:p w:rsidR="001D7E3D" w:rsidRPr="001D7E3D" w:rsidRDefault="00197545" w:rsidP="001D7E3D">
      <w:pPr>
        <w:widowControl w:val="0"/>
        <w:shd w:val="clear" w:color="auto" w:fill="FFFFFF"/>
        <w:autoSpaceDE w:val="0"/>
        <w:autoSpaceDN w:val="0"/>
        <w:adjustRightInd w:val="0"/>
        <w:ind w:right="14"/>
        <w:jc w:val="both"/>
        <w:rPr>
          <w:rFonts w:eastAsiaTheme="minorEastAsia"/>
        </w:rPr>
      </w:pPr>
      <w:r>
        <w:t xml:space="preserve">           </w:t>
      </w:r>
      <w:r w:rsidR="001D7E3D" w:rsidRPr="001D7E3D">
        <w:t>Места для заполнения заявлений оборудуются стульями, столами (стойками), бланками заявлений, письменными принадлежностями.</w:t>
      </w:r>
    </w:p>
    <w:p w:rsidR="001D7E3D" w:rsidRPr="001D7E3D" w:rsidRDefault="00197545" w:rsidP="001D7E3D">
      <w:pPr>
        <w:widowControl w:val="0"/>
        <w:shd w:val="clear" w:color="auto" w:fill="FFFFFF"/>
        <w:autoSpaceDE w:val="0"/>
        <w:autoSpaceDN w:val="0"/>
        <w:adjustRightInd w:val="0"/>
        <w:ind w:right="7"/>
        <w:jc w:val="both"/>
        <w:rPr>
          <w:rFonts w:eastAsiaTheme="minorEastAsia"/>
        </w:rPr>
      </w:pPr>
      <w:r>
        <w:t xml:space="preserve">           </w:t>
      </w:r>
      <w:r w:rsidR="001D7E3D" w:rsidRPr="001D7E3D">
        <w:t>Места приема Заявителей оборудуются информационными табличками (вывесками) с указанием:</w:t>
      </w:r>
    </w:p>
    <w:p w:rsidR="001D7E3D" w:rsidRPr="001D7E3D" w:rsidRDefault="001D7E3D" w:rsidP="001D7E3D">
      <w:pPr>
        <w:widowControl w:val="0"/>
        <w:numPr>
          <w:ilvl w:val="0"/>
          <w:numId w:val="4"/>
        </w:numPr>
        <w:shd w:val="clear" w:color="auto" w:fill="FFFFFF"/>
        <w:tabs>
          <w:tab w:val="left" w:pos="871"/>
        </w:tabs>
        <w:autoSpaceDE w:val="0"/>
        <w:autoSpaceDN w:val="0"/>
        <w:adjustRightInd w:val="0"/>
        <w:ind w:left="713"/>
        <w:rPr>
          <w:rFonts w:eastAsiaTheme="minorEastAsia"/>
        </w:rPr>
      </w:pPr>
      <w:proofErr w:type="gramStart"/>
      <w:r w:rsidRPr="001D7E3D">
        <w:rPr>
          <w:spacing w:val="-1"/>
        </w:rPr>
        <w:t>номера</w:t>
      </w:r>
      <w:proofErr w:type="gramEnd"/>
      <w:r w:rsidRPr="001D7E3D">
        <w:rPr>
          <w:spacing w:val="-1"/>
        </w:rPr>
        <w:t xml:space="preserve"> кабинета и наименования отдела;</w:t>
      </w:r>
    </w:p>
    <w:p w:rsidR="001D7E3D" w:rsidRPr="001D7E3D" w:rsidRDefault="001D7E3D" w:rsidP="001D7E3D">
      <w:pPr>
        <w:widowControl w:val="0"/>
        <w:numPr>
          <w:ilvl w:val="0"/>
          <w:numId w:val="4"/>
        </w:numPr>
        <w:shd w:val="clear" w:color="auto" w:fill="FFFFFF"/>
        <w:tabs>
          <w:tab w:val="left" w:pos="871"/>
        </w:tabs>
        <w:autoSpaceDE w:val="0"/>
        <w:autoSpaceDN w:val="0"/>
        <w:adjustRightInd w:val="0"/>
        <w:ind w:right="14" w:firstLine="713"/>
        <w:jc w:val="both"/>
        <w:rPr>
          <w:rFonts w:eastAsiaTheme="minorEastAsia"/>
        </w:rPr>
      </w:pPr>
      <w:proofErr w:type="gramStart"/>
      <w:r w:rsidRPr="001D7E3D">
        <w:t>фамилии</w:t>
      </w:r>
      <w:proofErr w:type="gramEnd"/>
      <w:r w:rsidRPr="001D7E3D">
        <w:t>, имени и отчества (последнее - при наличии), должности ответственного лица за прием документов;</w:t>
      </w:r>
    </w:p>
    <w:p w:rsidR="001D7E3D" w:rsidRPr="001D7E3D" w:rsidRDefault="001D7E3D" w:rsidP="001D7E3D">
      <w:pPr>
        <w:widowControl w:val="0"/>
        <w:numPr>
          <w:ilvl w:val="0"/>
          <w:numId w:val="4"/>
        </w:numPr>
        <w:shd w:val="clear" w:color="auto" w:fill="FFFFFF"/>
        <w:tabs>
          <w:tab w:val="left" w:pos="871"/>
        </w:tabs>
        <w:autoSpaceDE w:val="0"/>
        <w:autoSpaceDN w:val="0"/>
        <w:adjustRightInd w:val="0"/>
        <w:ind w:left="713"/>
        <w:rPr>
          <w:rFonts w:eastAsiaTheme="minorEastAsia"/>
        </w:rPr>
      </w:pPr>
      <w:proofErr w:type="gramStart"/>
      <w:r w:rsidRPr="001D7E3D">
        <w:rPr>
          <w:spacing w:val="-1"/>
        </w:rPr>
        <w:t>графика</w:t>
      </w:r>
      <w:proofErr w:type="gramEnd"/>
      <w:r w:rsidRPr="001D7E3D">
        <w:rPr>
          <w:spacing w:val="-1"/>
        </w:rPr>
        <w:t xml:space="preserve"> приема Заявителей.</w:t>
      </w:r>
    </w:p>
    <w:p w:rsidR="001D7E3D" w:rsidRPr="001D7E3D" w:rsidRDefault="001D7E3D" w:rsidP="001D7E3D">
      <w:pPr>
        <w:widowControl w:val="0"/>
        <w:shd w:val="clear" w:color="auto" w:fill="FFFFFF"/>
        <w:autoSpaceDE w:val="0"/>
        <w:autoSpaceDN w:val="0"/>
        <w:adjustRightInd w:val="0"/>
        <w:ind w:right="14"/>
        <w:jc w:val="both"/>
        <w:rPr>
          <w:rFonts w:eastAsiaTheme="minorEastAsia"/>
        </w:rPr>
      </w:pPr>
      <w:r w:rsidRPr="001D7E3D">
        <w:rPr>
          <w:spacing w:val="-1"/>
        </w:rPr>
        <w:t xml:space="preserve">Рабочее место каждого ответственного лица за прием документов должно быть </w:t>
      </w:r>
      <w:r w:rsidRPr="001D7E3D">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D7E3D" w:rsidRPr="001D7E3D" w:rsidRDefault="00197545" w:rsidP="001D7E3D">
      <w:pPr>
        <w:widowControl w:val="0"/>
        <w:shd w:val="clear" w:color="auto" w:fill="FFFFFF"/>
        <w:autoSpaceDE w:val="0"/>
        <w:autoSpaceDN w:val="0"/>
        <w:adjustRightInd w:val="0"/>
        <w:ind w:right="7"/>
        <w:jc w:val="both"/>
        <w:rPr>
          <w:rFonts w:eastAsiaTheme="minorEastAsia"/>
        </w:rPr>
      </w:pPr>
      <w:r>
        <w:rPr>
          <w:spacing w:val="-1"/>
        </w:rPr>
        <w:t xml:space="preserve">           </w:t>
      </w:r>
      <w:r w:rsidR="001D7E3D" w:rsidRPr="001D7E3D">
        <w:rPr>
          <w:spacing w:val="-1"/>
        </w:rPr>
        <w:t xml:space="preserve">Лицо, ответственное за прием документов, должно иметь настольную табличку </w:t>
      </w:r>
      <w:r w:rsidR="001D7E3D" w:rsidRPr="001D7E3D">
        <w:t>с указанием фамилии, имени, отчества (последнее - при наличии) и должности.</w:t>
      </w:r>
    </w:p>
    <w:p w:rsidR="001D7E3D" w:rsidRPr="001D7E3D" w:rsidRDefault="001D7E3D" w:rsidP="001D7E3D">
      <w:pPr>
        <w:widowControl w:val="0"/>
        <w:shd w:val="clear" w:color="auto" w:fill="FFFFFF"/>
        <w:autoSpaceDE w:val="0"/>
        <w:autoSpaceDN w:val="0"/>
        <w:adjustRightInd w:val="0"/>
        <w:rPr>
          <w:rFonts w:eastAsiaTheme="minorEastAsia"/>
        </w:rPr>
      </w:pPr>
      <w:r w:rsidRPr="001D7E3D">
        <w:t>При предоставлении Услуги инвалидам обеспечиваются:</w:t>
      </w:r>
    </w:p>
    <w:p w:rsidR="001D7E3D" w:rsidRPr="001D7E3D" w:rsidRDefault="001D7E3D" w:rsidP="001D7E3D">
      <w:pPr>
        <w:widowControl w:val="0"/>
        <w:numPr>
          <w:ilvl w:val="0"/>
          <w:numId w:val="4"/>
        </w:numPr>
        <w:shd w:val="clear" w:color="auto" w:fill="FFFFFF"/>
        <w:tabs>
          <w:tab w:val="left" w:pos="871"/>
        </w:tabs>
        <w:autoSpaceDE w:val="0"/>
        <w:autoSpaceDN w:val="0"/>
        <w:adjustRightInd w:val="0"/>
        <w:ind w:right="22" w:firstLine="713"/>
        <w:jc w:val="both"/>
        <w:rPr>
          <w:rFonts w:eastAsiaTheme="minorEastAsia"/>
        </w:rPr>
      </w:pPr>
      <w:proofErr w:type="gramStart"/>
      <w:r w:rsidRPr="001D7E3D">
        <w:t>возможность</w:t>
      </w:r>
      <w:proofErr w:type="gramEnd"/>
      <w:r w:rsidRPr="001D7E3D">
        <w:t xml:space="preserve"> беспрепятственного доступа к объекту (зданию, помещению), в котором предоставляется Услуга;</w:t>
      </w:r>
    </w:p>
    <w:p w:rsidR="001D7E3D" w:rsidRPr="001D7E3D" w:rsidRDefault="001D7E3D" w:rsidP="001D7E3D">
      <w:pPr>
        <w:widowControl w:val="0"/>
        <w:numPr>
          <w:ilvl w:val="0"/>
          <w:numId w:val="4"/>
        </w:numPr>
        <w:shd w:val="clear" w:color="auto" w:fill="FFFFFF"/>
        <w:tabs>
          <w:tab w:val="left" w:pos="871"/>
        </w:tabs>
        <w:autoSpaceDE w:val="0"/>
        <w:autoSpaceDN w:val="0"/>
        <w:adjustRightInd w:val="0"/>
        <w:ind w:right="7" w:firstLine="713"/>
        <w:jc w:val="both"/>
        <w:rPr>
          <w:rFonts w:eastAsiaTheme="minorEastAsia"/>
        </w:rPr>
      </w:pPr>
      <w:proofErr w:type="gramStart"/>
      <w:r w:rsidRPr="001D7E3D">
        <w:t>возможность</w:t>
      </w:r>
      <w:proofErr w:type="gramEnd"/>
      <w:r w:rsidRPr="001D7E3D">
        <w:t xml:space="preserve"> самостоятельного передвижения по территории, на которой </w:t>
      </w:r>
      <w:r w:rsidRPr="001D7E3D">
        <w:rPr>
          <w:spacing w:val="-1"/>
        </w:rPr>
        <w:t xml:space="preserve">расположены здания и помещения, в которых предоставляется Услуга, а также входа </w:t>
      </w:r>
      <w:r w:rsidRPr="001D7E3D">
        <w:rPr>
          <w:spacing w:val="-2"/>
        </w:rPr>
        <w:t xml:space="preserve">в такие объекты и выхода из них, посадки в транспортное средство и высадки из него, </w:t>
      </w:r>
      <w:r w:rsidRPr="001D7E3D">
        <w:t>в том числе с использование кресла-коляски;</w:t>
      </w:r>
    </w:p>
    <w:p w:rsidR="001D7E3D" w:rsidRPr="001D7E3D" w:rsidRDefault="001D7E3D" w:rsidP="001D7E3D">
      <w:pPr>
        <w:widowControl w:val="0"/>
        <w:numPr>
          <w:ilvl w:val="0"/>
          <w:numId w:val="4"/>
        </w:numPr>
        <w:shd w:val="clear" w:color="auto" w:fill="FFFFFF"/>
        <w:tabs>
          <w:tab w:val="left" w:pos="871"/>
        </w:tabs>
        <w:autoSpaceDE w:val="0"/>
        <w:autoSpaceDN w:val="0"/>
        <w:adjustRightInd w:val="0"/>
        <w:ind w:right="14" w:firstLine="713"/>
        <w:jc w:val="both"/>
        <w:rPr>
          <w:rFonts w:eastAsiaTheme="minorEastAsia"/>
        </w:rPr>
      </w:pPr>
      <w:proofErr w:type="gramStart"/>
      <w:r w:rsidRPr="001D7E3D">
        <w:t>сопровождение</w:t>
      </w:r>
      <w:proofErr w:type="gramEnd"/>
      <w:r w:rsidRPr="001D7E3D">
        <w:t xml:space="preserve"> инвалидов, имеющих стойкие расстройства функции зрения и самостоятельного передвижения;</w:t>
      </w:r>
    </w:p>
    <w:p w:rsidR="001D7E3D" w:rsidRPr="001D7E3D" w:rsidRDefault="001D7E3D" w:rsidP="001D7E3D">
      <w:pPr>
        <w:widowControl w:val="0"/>
        <w:numPr>
          <w:ilvl w:val="0"/>
          <w:numId w:val="4"/>
        </w:numPr>
        <w:shd w:val="clear" w:color="auto" w:fill="FFFFFF"/>
        <w:tabs>
          <w:tab w:val="left" w:pos="871"/>
        </w:tabs>
        <w:autoSpaceDE w:val="0"/>
        <w:autoSpaceDN w:val="0"/>
        <w:adjustRightInd w:val="0"/>
        <w:ind w:right="22" w:firstLine="713"/>
        <w:jc w:val="both"/>
        <w:rPr>
          <w:rFonts w:eastAsiaTheme="minorEastAsia"/>
        </w:rPr>
      </w:pPr>
      <w:proofErr w:type="gramStart"/>
      <w:r w:rsidRPr="001D7E3D">
        <w:t>надлежащее</w:t>
      </w:r>
      <w:proofErr w:type="gramEnd"/>
      <w:r w:rsidRPr="001D7E3D">
        <w:t xml:space="preserve"> размещение оборудования и носителей информации, необходимых для обеспечения беспрепятственного доступа инвалидов к зданиям </w:t>
      </w:r>
      <w:r w:rsidRPr="001D7E3D">
        <w:rPr>
          <w:spacing w:val="-1"/>
        </w:rPr>
        <w:t xml:space="preserve">и помещениям, в которых предоставляется Услуга, и к Услуге с учетом ограничений </w:t>
      </w:r>
      <w:r w:rsidRPr="001D7E3D">
        <w:t>их жизнедеятельности;</w:t>
      </w:r>
    </w:p>
    <w:p w:rsidR="001D7E3D" w:rsidRPr="001D7E3D" w:rsidRDefault="001D7E3D" w:rsidP="001D7E3D">
      <w:pPr>
        <w:widowControl w:val="0"/>
        <w:numPr>
          <w:ilvl w:val="0"/>
          <w:numId w:val="4"/>
        </w:numPr>
        <w:shd w:val="clear" w:color="auto" w:fill="FFFFFF"/>
        <w:tabs>
          <w:tab w:val="left" w:pos="871"/>
        </w:tabs>
        <w:autoSpaceDE w:val="0"/>
        <w:autoSpaceDN w:val="0"/>
        <w:adjustRightInd w:val="0"/>
        <w:ind w:right="14" w:firstLine="713"/>
        <w:jc w:val="both"/>
        <w:rPr>
          <w:rFonts w:eastAsiaTheme="minorEastAsia"/>
        </w:rPr>
      </w:pPr>
      <w:proofErr w:type="gramStart"/>
      <w:r w:rsidRPr="001D7E3D">
        <w:t>дублирование</w:t>
      </w:r>
      <w:proofErr w:type="gramEnd"/>
      <w:r w:rsidRPr="001D7E3D">
        <w:t xml:space="preserve"> необходимой для инвалидов звуковой и зрительной </w:t>
      </w:r>
      <w:r w:rsidRPr="001D7E3D">
        <w:rPr>
          <w:spacing w:val="-1"/>
        </w:rPr>
        <w:t xml:space="preserve">информации, а также надписей, знаков и иной текстовой и графической информации </w:t>
      </w:r>
      <w:r w:rsidRPr="001D7E3D">
        <w:t>знаками, выполненными рельефно-точечным шрифтом Брайля;</w:t>
      </w:r>
    </w:p>
    <w:p w:rsidR="001D7E3D" w:rsidRPr="001D7E3D" w:rsidRDefault="001D7E3D" w:rsidP="001D7E3D">
      <w:pPr>
        <w:widowControl w:val="0"/>
        <w:numPr>
          <w:ilvl w:val="0"/>
          <w:numId w:val="4"/>
        </w:numPr>
        <w:shd w:val="clear" w:color="auto" w:fill="FFFFFF"/>
        <w:tabs>
          <w:tab w:val="left" w:pos="871"/>
        </w:tabs>
        <w:autoSpaceDE w:val="0"/>
        <w:autoSpaceDN w:val="0"/>
        <w:adjustRightInd w:val="0"/>
        <w:ind w:left="713"/>
        <w:rPr>
          <w:rFonts w:eastAsiaTheme="minorEastAsia"/>
        </w:rPr>
      </w:pPr>
      <w:proofErr w:type="gramStart"/>
      <w:r w:rsidRPr="001D7E3D">
        <w:t>допуск</w:t>
      </w:r>
      <w:proofErr w:type="gramEnd"/>
      <w:r w:rsidRPr="001D7E3D">
        <w:t xml:space="preserve"> </w:t>
      </w:r>
      <w:proofErr w:type="spellStart"/>
      <w:r w:rsidRPr="001D7E3D">
        <w:t>сурдопереводчика</w:t>
      </w:r>
      <w:proofErr w:type="spellEnd"/>
      <w:r w:rsidRPr="001D7E3D">
        <w:t xml:space="preserve"> и </w:t>
      </w:r>
      <w:proofErr w:type="spellStart"/>
      <w:r w:rsidRPr="001D7E3D">
        <w:t>тифлосурдопереводчика</w:t>
      </w:r>
      <w:proofErr w:type="spellEnd"/>
      <w:r w:rsidRPr="001D7E3D">
        <w:t>;</w:t>
      </w:r>
    </w:p>
    <w:p w:rsidR="001D7E3D" w:rsidRPr="001D7E3D" w:rsidRDefault="001D7E3D" w:rsidP="001D7E3D">
      <w:pPr>
        <w:widowControl w:val="0"/>
        <w:shd w:val="clear" w:color="auto" w:fill="FFFFFF"/>
        <w:autoSpaceDE w:val="0"/>
        <w:autoSpaceDN w:val="0"/>
        <w:adjustRightInd w:val="0"/>
        <w:jc w:val="both"/>
        <w:rPr>
          <w:rFonts w:eastAsiaTheme="minorEastAsia"/>
        </w:rPr>
      </w:pPr>
      <w:r w:rsidRPr="001D7E3D">
        <w:rPr>
          <w:rFonts w:eastAsiaTheme="minorEastAsia"/>
        </w:rPr>
        <w:t>-</w:t>
      </w:r>
      <w:r w:rsidRPr="001D7E3D">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1D7E3D" w:rsidRPr="001D7E3D" w:rsidRDefault="001D7E3D" w:rsidP="001D7E3D">
      <w:pPr>
        <w:widowControl w:val="0"/>
        <w:shd w:val="clear" w:color="auto" w:fill="FFFFFF"/>
        <w:tabs>
          <w:tab w:val="left" w:pos="878"/>
        </w:tabs>
        <w:autoSpaceDE w:val="0"/>
        <w:autoSpaceDN w:val="0"/>
        <w:adjustRightInd w:val="0"/>
        <w:ind w:right="14"/>
        <w:jc w:val="both"/>
      </w:pPr>
      <w:r w:rsidRPr="001D7E3D">
        <w:rPr>
          <w:rFonts w:eastAsiaTheme="minorEastAsia"/>
        </w:rPr>
        <w:t>-</w:t>
      </w:r>
      <w:r w:rsidRPr="001D7E3D">
        <w:rPr>
          <w:rFonts w:eastAsiaTheme="minorEastAsia"/>
        </w:rPr>
        <w:tab/>
      </w:r>
      <w:r w:rsidRPr="001D7E3D">
        <w:rPr>
          <w:spacing w:val="-1"/>
        </w:rPr>
        <w:t>оказание инвалидам помощи в преодолении барьеров, мешающих получению</w:t>
      </w:r>
      <w:r w:rsidRPr="001D7E3D">
        <w:rPr>
          <w:spacing w:val="-1"/>
        </w:rPr>
        <w:br/>
      </w:r>
      <w:r w:rsidRPr="001D7E3D">
        <w:t>ими Услуги наравне с другими лицами.</w:t>
      </w:r>
    </w:p>
    <w:p w:rsidR="001D7E3D" w:rsidRPr="001D7E3D" w:rsidRDefault="001D7E3D" w:rsidP="001D7E3D">
      <w:pPr>
        <w:widowControl w:val="0"/>
        <w:shd w:val="clear" w:color="auto" w:fill="FFFFFF"/>
        <w:tabs>
          <w:tab w:val="left" w:pos="878"/>
        </w:tabs>
        <w:autoSpaceDE w:val="0"/>
        <w:autoSpaceDN w:val="0"/>
        <w:adjustRightInd w:val="0"/>
        <w:ind w:right="14"/>
        <w:jc w:val="both"/>
        <w:rPr>
          <w:rFonts w:eastAsiaTheme="minorEastAsia"/>
        </w:rPr>
      </w:pPr>
    </w:p>
    <w:p w:rsidR="001D7E3D" w:rsidRPr="001D7E3D" w:rsidRDefault="001D7E3D" w:rsidP="00197545">
      <w:pPr>
        <w:widowControl w:val="0"/>
        <w:shd w:val="clear" w:color="auto" w:fill="FFFFFF"/>
        <w:autoSpaceDE w:val="0"/>
        <w:autoSpaceDN w:val="0"/>
        <w:adjustRightInd w:val="0"/>
        <w:jc w:val="center"/>
        <w:rPr>
          <w:b/>
          <w:bCs/>
        </w:rPr>
      </w:pPr>
      <w:r w:rsidRPr="001D7E3D">
        <w:rPr>
          <w:b/>
          <w:bCs/>
        </w:rPr>
        <w:t>Показатели доступности и качества муниципальной услуги</w:t>
      </w:r>
    </w:p>
    <w:p w:rsidR="001D7E3D" w:rsidRPr="001D7E3D" w:rsidRDefault="001D7E3D" w:rsidP="001D7E3D">
      <w:pPr>
        <w:widowControl w:val="0"/>
        <w:shd w:val="clear" w:color="auto" w:fill="FFFFFF"/>
        <w:autoSpaceDE w:val="0"/>
        <w:autoSpaceDN w:val="0"/>
        <w:adjustRightInd w:val="0"/>
        <w:rPr>
          <w:rFonts w:eastAsiaTheme="minorEastAsia"/>
        </w:rPr>
      </w:pPr>
    </w:p>
    <w:p w:rsidR="001D7E3D" w:rsidRPr="001D7E3D" w:rsidRDefault="001D7E3D" w:rsidP="00197545">
      <w:pPr>
        <w:widowControl w:val="0"/>
        <w:shd w:val="clear" w:color="auto" w:fill="FFFFFF"/>
        <w:tabs>
          <w:tab w:val="left" w:pos="1339"/>
        </w:tabs>
        <w:autoSpaceDE w:val="0"/>
        <w:autoSpaceDN w:val="0"/>
        <w:adjustRightInd w:val="0"/>
        <w:ind w:firstLine="709"/>
        <w:rPr>
          <w:rFonts w:eastAsiaTheme="minorEastAsia"/>
        </w:rPr>
      </w:pPr>
      <w:r w:rsidRPr="001D7E3D">
        <w:rPr>
          <w:rFonts w:eastAsiaTheme="minorEastAsia"/>
          <w:spacing w:val="-5"/>
        </w:rPr>
        <w:t>2.31.</w:t>
      </w:r>
      <w:r w:rsidRPr="001D7E3D">
        <w:rPr>
          <w:rFonts w:eastAsiaTheme="minorEastAsia"/>
        </w:rPr>
        <w:tab/>
      </w:r>
      <w:r w:rsidRPr="001D7E3D">
        <w:rPr>
          <w:spacing w:val="-1"/>
        </w:rPr>
        <w:t>Основными показателями доступности предоставления Услуги являются:</w:t>
      </w:r>
    </w:p>
    <w:p w:rsidR="001D7E3D" w:rsidRPr="001D7E3D" w:rsidRDefault="001D7E3D" w:rsidP="001D7E3D">
      <w:pPr>
        <w:widowControl w:val="0"/>
        <w:numPr>
          <w:ilvl w:val="0"/>
          <w:numId w:val="4"/>
        </w:numPr>
        <w:shd w:val="clear" w:color="auto" w:fill="FFFFFF"/>
        <w:tabs>
          <w:tab w:val="left" w:pos="878"/>
        </w:tabs>
        <w:autoSpaceDE w:val="0"/>
        <w:autoSpaceDN w:val="0"/>
        <w:adjustRightInd w:val="0"/>
        <w:ind w:right="14" w:firstLine="720"/>
        <w:jc w:val="both"/>
        <w:rPr>
          <w:rFonts w:eastAsiaTheme="minorEastAsia"/>
        </w:rPr>
      </w:pPr>
      <w:proofErr w:type="gramStart"/>
      <w:r w:rsidRPr="001D7E3D">
        <w:t>наличие</w:t>
      </w:r>
      <w:proofErr w:type="gramEnd"/>
      <w:r w:rsidRPr="001D7E3D">
        <w:t xml:space="preserve">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1D7E3D" w:rsidRPr="001D7E3D" w:rsidRDefault="001D7E3D" w:rsidP="001D7E3D">
      <w:pPr>
        <w:widowControl w:val="0"/>
        <w:numPr>
          <w:ilvl w:val="0"/>
          <w:numId w:val="4"/>
        </w:numPr>
        <w:shd w:val="clear" w:color="auto" w:fill="FFFFFF"/>
        <w:tabs>
          <w:tab w:val="left" w:pos="878"/>
        </w:tabs>
        <w:autoSpaceDE w:val="0"/>
        <w:autoSpaceDN w:val="0"/>
        <w:adjustRightInd w:val="0"/>
        <w:ind w:right="7" w:firstLine="720"/>
        <w:jc w:val="both"/>
        <w:rPr>
          <w:rFonts w:eastAsiaTheme="minorEastAsia"/>
        </w:rPr>
      </w:pPr>
      <w:proofErr w:type="gramStart"/>
      <w:r w:rsidRPr="001D7E3D">
        <w:t>возможность</w:t>
      </w:r>
      <w:proofErr w:type="gramEnd"/>
      <w:r w:rsidRPr="001D7E3D">
        <w:t xml:space="preserve"> получения заявителем уведомлений о предоставлении Услуги с помощью ЕПГУ или регионального портала;</w:t>
      </w:r>
    </w:p>
    <w:p w:rsidR="001D7E3D" w:rsidRPr="001D7E3D" w:rsidRDefault="001D7E3D" w:rsidP="001D7E3D">
      <w:pPr>
        <w:widowControl w:val="0"/>
        <w:numPr>
          <w:ilvl w:val="0"/>
          <w:numId w:val="4"/>
        </w:numPr>
        <w:shd w:val="clear" w:color="auto" w:fill="FFFFFF"/>
        <w:tabs>
          <w:tab w:val="left" w:pos="878"/>
        </w:tabs>
        <w:autoSpaceDE w:val="0"/>
        <w:autoSpaceDN w:val="0"/>
        <w:adjustRightInd w:val="0"/>
        <w:ind w:right="14" w:firstLine="720"/>
        <w:jc w:val="both"/>
        <w:rPr>
          <w:rFonts w:eastAsiaTheme="minorEastAsia"/>
        </w:rPr>
      </w:pPr>
      <w:proofErr w:type="gramStart"/>
      <w:r w:rsidRPr="001D7E3D">
        <w:t>возможность</w:t>
      </w:r>
      <w:proofErr w:type="gramEnd"/>
      <w:r w:rsidRPr="001D7E3D">
        <w:t xml:space="preserve"> получения информации о ходе предоставления Услуги, в том числе с использованием информационно-коммуникационных технологий.</w:t>
      </w:r>
    </w:p>
    <w:p w:rsidR="001D7E3D" w:rsidRPr="001D7E3D" w:rsidRDefault="001D7E3D" w:rsidP="00197545">
      <w:pPr>
        <w:widowControl w:val="0"/>
        <w:shd w:val="clear" w:color="auto" w:fill="FFFFFF"/>
        <w:tabs>
          <w:tab w:val="left" w:pos="1339"/>
        </w:tabs>
        <w:autoSpaceDE w:val="0"/>
        <w:autoSpaceDN w:val="0"/>
        <w:adjustRightInd w:val="0"/>
        <w:ind w:firstLine="709"/>
        <w:rPr>
          <w:rFonts w:eastAsiaTheme="minorEastAsia"/>
        </w:rPr>
      </w:pPr>
      <w:r w:rsidRPr="001D7E3D">
        <w:rPr>
          <w:rFonts w:eastAsiaTheme="minorEastAsia"/>
          <w:spacing w:val="-7"/>
        </w:rPr>
        <w:t>2.32.</w:t>
      </w:r>
      <w:r w:rsidRPr="001D7E3D">
        <w:rPr>
          <w:rFonts w:eastAsiaTheme="minorEastAsia"/>
        </w:rPr>
        <w:tab/>
      </w:r>
      <w:r w:rsidRPr="001D7E3D">
        <w:t>Основными показателями качества предоставления Услуги являются:</w:t>
      </w:r>
    </w:p>
    <w:p w:rsidR="001D7E3D" w:rsidRPr="001D7E3D" w:rsidRDefault="001D7E3D" w:rsidP="001D7E3D">
      <w:pPr>
        <w:widowControl w:val="0"/>
        <w:shd w:val="clear" w:color="auto" w:fill="FFFFFF"/>
        <w:tabs>
          <w:tab w:val="left" w:pos="878"/>
        </w:tabs>
        <w:autoSpaceDE w:val="0"/>
        <w:autoSpaceDN w:val="0"/>
        <w:adjustRightInd w:val="0"/>
        <w:ind w:right="14"/>
        <w:jc w:val="both"/>
        <w:rPr>
          <w:rFonts w:eastAsiaTheme="minorEastAsia"/>
        </w:rPr>
      </w:pPr>
      <w:r w:rsidRPr="001D7E3D">
        <w:rPr>
          <w:rFonts w:eastAsiaTheme="minorEastAsia"/>
        </w:rPr>
        <w:lastRenderedPageBreak/>
        <w:t>-</w:t>
      </w:r>
      <w:r w:rsidRPr="001D7E3D">
        <w:rPr>
          <w:rFonts w:eastAsiaTheme="minorEastAsia"/>
        </w:rPr>
        <w:tab/>
      </w:r>
      <w:r w:rsidRPr="001D7E3D">
        <w:t>своевременность предоставления Услуги в соответствии со стандартом ее предоставления, определенным настоящим Регламентом;</w:t>
      </w:r>
    </w:p>
    <w:p w:rsidR="001D7E3D" w:rsidRPr="001D7E3D" w:rsidRDefault="001D7E3D" w:rsidP="001D7E3D">
      <w:pPr>
        <w:widowControl w:val="0"/>
        <w:shd w:val="clear" w:color="auto" w:fill="FFFFFF"/>
        <w:autoSpaceDE w:val="0"/>
        <w:autoSpaceDN w:val="0"/>
        <w:adjustRightInd w:val="0"/>
        <w:ind w:right="7"/>
        <w:jc w:val="both"/>
        <w:rPr>
          <w:rFonts w:eastAsiaTheme="minorEastAsia"/>
        </w:rPr>
      </w:pPr>
      <w:r w:rsidRPr="001D7E3D">
        <w:rPr>
          <w:rFonts w:eastAsiaTheme="minorEastAsia"/>
        </w:rPr>
        <w:t>-</w:t>
      </w:r>
      <w:r w:rsidRPr="001D7E3D">
        <w:t>минимально возможное количество взаимодействий гражданина с должностными лицами, участвующими в предоставлении Услуги;</w:t>
      </w:r>
    </w:p>
    <w:p w:rsidR="001D7E3D" w:rsidRPr="001D7E3D" w:rsidRDefault="001D7E3D" w:rsidP="001D7E3D">
      <w:pPr>
        <w:widowControl w:val="0"/>
        <w:numPr>
          <w:ilvl w:val="0"/>
          <w:numId w:val="4"/>
        </w:numPr>
        <w:shd w:val="clear" w:color="auto" w:fill="FFFFFF"/>
        <w:tabs>
          <w:tab w:val="left" w:pos="878"/>
        </w:tabs>
        <w:autoSpaceDE w:val="0"/>
        <w:autoSpaceDN w:val="0"/>
        <w:adjustRightInd w:val="0"/>
        <w:ind w:right="14" w:firstLine="720"/>
        <w:jc w:val="both"/>
        <w:rPr>
          <w:rFonts w:eastAsiaTheme="minorEastAsia"/>
        </w:rPr>
      </w:pPr>
      <w:proofErr w:type="gramStart"/>
      <w:r w:rsidRPr="001D7E3D">
        <w:t>отсутствие</w:t>
      </w:r>
      <w:proofErr w:type="gramEnd"/>
      <w:r w:rsidRPr="001D7E3D">
        <w:t xml:space="preserve"> обоснованных жалоб на действия (бездействие) сотрудников и их некорректное (невнимательное) отношение к Заявителям;</w:t>
      </w:r>
    </w:p>
    <w:p w:rsidR="001D7E3D" w:rsidRPr="001D7E3D" w:rsidRDefault="001D7E3D" w:rsidP="001D7E3D">
      <w:pPr>
        <w:widowControl w:val="0"/>
        <w:numPr>
          <w:ilvl w:val="0"/>
          <w:numId w:val="4"/>
        </w:numPr>
        <w:shd w:val="clear" w:color="auto" w:fill="FFFFFF"/>
        <w:tabs>
          <w:tab w:val="left" w:pos="878"/>
        </w:tabs>
        <w:autoSpaceDE w:val="0"/>
        <w:autoSpaceDN w:val="0"/>
        <w:adjustRightInd w:val="0"/>
        <w:ind w:right="22" w:firstLine="720"/>
        <w:jc w:val="both"/>
        <w:rPr>
          <w:rFonts w:eastAsiaTheme="minorEastAsia"/>
        </w:rPr>
      </w:pPr>
      <w:proofErr w:type="gramStart"/>
      <w:r w:rsidRPr="001D7E3D">
        <w:t>отсутствие</w:t>
      </w:r>
      <w:proofErr w:type="gramEnd"/>
      <w:r w:rsidRPr="001D7E3D">
        <w:t xml:space="preserve"> нарушений установленных сроков в процессе предоставления Услуги;</w:t>
      </w:r>
    </w:p>
    <w:p w:rsidR="001D7E3D" w:rsidRPr="001D7E3D" w:rsidRDefault="001D7E3D" w:rsidP="001D7E3D">
      <w:pPr>
        <w:widowControl w:val="0"/>
        <w:numPr>
          <w:ilvl w:val="0"/>
          <w:numId w:val="4"/>
        </w:numPr>
        <w:shd w:val="clear" w:color="auto" w:fill="FFFFFF"/>
        <w:tabs>
          <w:tab w:val="left" w:pos="878"/>
        </w:tabs>
        <w:autoSpaceDE w:val="0"/>
        <w:autoSpaceDN w:val="0"/>
        <w:adjustRightInd w:val="0"/>
        <w:ind w:right="22" w:firstLine="720"/>
        <w:jc w:val="both"/>
        <w:rPr>
          <w:rFonts w:eastAsiaTheme="minorEastAsia"/>
        </w:rPr>
      </w:pPr>
      <w:proofErr w:type="gramStart"/>
      <w:r w:rsidRPr="001D7E3D">
        <w:t>отсутствие</w:t>
      </w:r>
      <w:proofErr w:type="gramEnd"/>
      <w:r w:rsidRPr="001D7E3D">
        <w:t xml:space="preserve">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1D7E3D" w:rsidRPr="001D7E3D" w:rsidRDefault="001D7E3D" w:rsidP="001D7E3D">
      <w:pPr>
        <w:widowControl w:val="0"/>
        <w:numPr>
          <w:ilvl w:val="0"/>
          <w:numId w:val="4"/>
        </w:numPr>
        <w:shd w:val="clear" w:color="auto" w:fill="FFFFFF"/>
        <w:tabs>
          <w:tab w:val="left" w:pos="878"/>
        </w:tabs>
        <w:autoSpaceDE w:val="0"/>
        <w:autoSpaceDN w:val="0"/>
        <w:adjustRightInd w:val="0"/>
        <w:ind w:right="22" w:firstLine="720"/>
        <w:jc w:val="both"/>
        <w:rPr>
          <w:rFonts w:eastAsiaTheme="minorEastAsia"/>
        </w:rPr>
      </w:pPr>
    </w:p>
    <w:p w:rsidR="001D7E3D" w:rsidRPr="001D7E3D" w:rsidRDefault="001D7E3D" w:rsidP="001D7E3D">
      <w:pPr>
        <w:widowControl w:val="0"/>
        <w:shd w:val="clear" w:color="auto" w:fill="FFFFFF"/>
        <w:autoSpaceDE w:val="0"/>
        <w:autoSpaceDN w:val="0"/>
        <w:adjustRightInd w:val="0"/>
        <w:jc w:val="center"/>
        <w:rPr>
          <w:rFonts w:eastAsiaTheme="minorEastAsia"/>
        </w:rPr>
      </w:pPr>
      <w:r w:rsidRPr="001D7E3D">
        <w:rPr>
          <w:b/>
          <w:bCs/>
        </w:rPr>
        <w:t>Иные требования, в том числе учитывающие особенности предоставления</w:t>
      </w:r>
    </w:p>
    <w:p w:rsidR="001D7E3D" w:rsidRPr="001D7E3D" w:rsidRDefault="001D7E3D" w:rsidP="001D7E3D">
      <w:pPr>
        <w:widowControl w:val="0"/>
        <w:shd w:val="clear" w:color="auto" w:fill="FFFFFF"/>
        <w:autoSpaceDE w:val="0"/>
        <w:autoSpaceDN w:val="0"/>
        <w:adjustRightInd w:val="0"/>
        <w:jc w:val="center"/>
        <w:rPr>
          <w:b/>
          <w:bCs/>
          <w:spacing w:val="-1"/>
        </w:rPr>
      </w:pPr>
      <w:proofErr w:type="gramStart"/>
      <w:r w:rsidRPr="001D7E3D">
        <w:rPr>
          <w:b/>
          <w:bCs/>
        </w:rPr>
        <w:t>муниципальной</w:t>
      </w:r>
      <w:proofErr w:type="gramEnd"/>
      <w:r w:rsidRPr="001D7E3D">
        <w:rPr>
          <w:b/>
          <w:bCs/>
        </w:rPr>
        <w:t xml:space="preserve"> услуги в многофункциональных центрах, особенности </w:t>
      </w:r>
      <w:r w:rsidRPr="001D7E3D">
        <w:rPr>
          <w:b/>
          <w:bCs/>
          <w:spacing w:val="-1"/>
        </w:rPr>
        <w:t>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D7E3D" w:rsidRPr="001D7E3D" w:rsidRDefault="001D7E3D" w:rsidP="001D7E3D">
      <w:pPr>
        <w:widowControl w:val="0"/>
        <w:shd w:val="clear" w:color="auto" w:fill="FFFFFF"/>
        <w:autoSpaceDE w:val="0"/>
        <w:autoSpaceDN w:val="0"/>
        <w:adjustRightInd w:val="0"/>
        <w:jc w:val="center"/>
        <w:rPr>
          <w:rFonts w:eastAsiaTheme="minorEastAsia"/>
        </w:rPr>
      </w:pPr>
    </w:p>
    <w:p w:rsidR="001D7E3D" w:rsidRPr="001D7E3D" w:rsidRDefault="001D7E3D" w:rsidP="00197545">
      <w:pPr>
        <w:widowControl w:val="0"/>
        <w:shd w:val="clear" w:color="auto" w:fill="FFFFFF"/>
        <w:tabs>
          <w:tab w:val="left" w:pos="1339"/>
        </w:tabs>
        <w:autoSpaceDE w:val="0"/>
        <w:autoSpaceDN w:val="0"/>
        <w:adjustRightInd w:val="0"/>
        <w:ind w:right="14" w:firstLine="709"/>
        <w:jc w:val="both"/>
        <w:rPr>
          <w:rFonts w:eastAsiaTheme="minorEastAsia"/>
        </w:rPr>
      </w:pPr>
      <w:r w:rsidRPr="001D7E3D">
        <w:rPr>
          <w:rFonts w:eastAsiaTheme="minorEastAsia"/>
          <w:spacing w:val="-7"/>
        </w:rPr>
        <w:t>2.33.</w:t>
      </w:r>
      <w:r w:rsidRPr="001D7E3D">
        <w:rPr>
          <w:rFonts w:eastAsiaTheme="minorEastAsia"/>
        </w:rPr>
        <w:tab/>
      </w:r>
      <w:r w:rsidRPr="001D7E3D">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1D7E3D" w:rsidRPr="001D7E3D" w:rsidRDefault="001D7E3D" w:rsidP="001D7E3D">
      <w:pPr>
        <w:widowControl w:val="0"/>
        <w:numPr>
          <w:ilvl w:val="0"/>
          <w:numId w:val="18"/>
        </w:numPr>
        <w:shd w:val="clear" w:color="auto" w:fill="FFFFFF"/>
        <w:tabs>
          <w:tab w:val="left" w:pos="1368"/>
        </w:tabs>
        <w:autoSpaceDE w:val="0"/>
        <w:autoSpaceDN w:val="0"/>
        <w:adjustRightInd w:val="0"/>
        <w:ind w:left="22" w:firstLine="713"/>
        <w:jc w:val="both"/>
        <w:rPr>
          <w:rFonts w:eastAsiaTheme="minorEastAsia"/>
          <w:spacing w:val="-7"/>
        </w:rPr>
      </w:pPr>
      <w:r w:rsidRPr="001D7E3D">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1D7E3D" w:rsidRPr="001D7E3D" w:rsidRDefault="001D7E3D" w:rsidP="001D7E3D">
      <w:pPr>
        <w:widowControl w:val="0"/>
        <w:numPr>
          <w:ilvl w:val="0"/>
          <w:numId w:val="19"/>
        </w:numPr>
        <w:shd w:val="clear" w:color="auto" w:fill="FFFFFF"/>
        <w:tabs>
          <w:tab w:val="left" w:pos="1368"/>
        </w:tabs>
        <w:autoSpaceDE w:val="0"/>
        <w:autoSpaceDN w:val="0"/>
        <w:adjustRightInd w:val="0"/>
        <w:ind w:left="734"/>
        <w:rPr>
          <w:rFonts w:eastAsiaTheme="minorEastAsia"/>
          <w:spacing w:val="-7"/>
        </w:rPr>
      </w:pPr>
      <w:r w:rsidRPr="001D7E3D">
        <w:rPr>
          <w:spacing w:val="-1"/>
        </w:rPr>
        <w:t>Электронные документы представляются в следующих форматах:</w:t>
      </w:r>
    </w:p>
    <w:p w:rsidR="001D7E3D" w:rsidRPr="001D7E3D" w:rsidRDefault="001D7E3D" w:rsidP="001D7E3D">
      <w:pPr>
        <w:widowControl w:val="0"/>
        <w:shd w:val="clear" w:color="auto" w:fill="FFFFFF"/>
        <w:tabs>
          <w:tab w:val="left" w:pos="1008"/>
        </w:tabs>
        <w:autoSpaceDE w:val="0"/>
        <w:autoSpaceDN w:val="0"/>
        <w:adjustRightInd w:val="0"/>
        <w:rPr>
          <w:rFonts w:eastAsiaTheme="minorEastAsia"/>
        </w:rPr>
      </w:pPr>
      <w:proofErr w:type="gramStart"/>
      <w:r w:rsidRPr="001D7E3D">
        <w:rPr>
          <w:spacing w:val="-12"/>
        </w:rPr>
        <w:t>а)</w:t>
      </w:r>
      <w:r w:rsidRPr="001D7E3D">
        <w:tab/>
      </w:r>
      <w:proofErr w:type="gramEnd"/>
      <w:r w:rsidRPr="001D7E3D">
        <w:rPr>
          <w:spacing w:val="-1"/>
          <w:lang w:val="en-US"/>
        </w:rPr>
        <w:t>xml</w:t>
      </w:r>
      <w:r w:rsidRPr="001D7E3D">
        <w:rPr>
          <w:spacing w:val="-1"/>
        </w:rPr>
        <w:t xml:space="preserve"> - для формализованных документов;</w:t>
      </w:r>
    </w:p>
    <w:p w:rsidR="001D7E3D" w:rsidRPr="001D7E3D" w:rsidRDefault="001D7E3D" w:rsidP="001D7E3D">
      <w:pPr>
        <w:widowControl w:val="0"/>
        <w:shd w:val="clear" w:color="auto" w:fill="FFFFFF"/>
        <w:tabs>
          <w:tab w:val="left" w:pos="1008"/>
        </w:tabs>
        <w:autoSpaceDE w:val="0"/>
        <w:autoSpaceDN w:val="0"/>
        <w:adjustRightInd w:val="0"/>
        <w:jc w:val="both"/>
        <w:rPr>
          <w:rFonts w:eastAsiaTheme="minorEastAsia"/>
        </w:rPr>
      </w:pPr>
      <w:proofErr w:type="gramStart"/>
      <w:r w:rsidRPr="001D7E3D">
        <w:rPr>
          <w:spacing w:val="-10"/>
        </w:rPr>
        <w:t>б)</w:t>
      </w:r>
      <w:r w:rsidRPr="001D7E3D">
        <w:tab/>
      </w:r>
      <w:proofErr w:type="gramEnd"/>
      <w:r w:rsidRPr="001D7E3D">
        <w:rPr>
          <w:lang w:val="en-US"/>
        </w:rPr>
        <w:t>doc</w:t>
      </w:r>
      <w:r w:rsidRPr="001D7E3D">
        <w:t xml:space="preserve">, </w:t>
      </w:r>
      <w:proofErr w:type="spellStart"/>
      <w:r w:rsidRPr="001D7E3D">
        <w:rPr>
          <w:lang w:val="en-US"/>
        </w:rPr>
        <w:t>docx</w:t>
      </w:r>
      <w:proofErr w:type="spellEnd"/>
      <w:r w:rsidRPr="001D7E3D">
        <w:t xml:space="preserve">, </w:t>
      </w:r>
      <w:proofErr w:type="spellStart"/>
      <w:r w:rsidRPr="001D7E3D">
        <w:rPr>
          <w:lang w:val="en-US"/>
        </w:rPr>
        <w:t>odt</w:t>
      </w:r>
      <w:proofErr w:type="spellEnd"/>
      <w:r w:rsidRPr="001D7E3D">
        <w:t xml:space="preserve"> - для документов с текстовым содержанием, не включающим</w:t>
      </w:r>
      <w:r w:rsidRPr="001D7E3D">
        <w:br/>
        <w:t>формулы (за исключением документов, указанных в подпункте «в» настоящего</w:t>
      </w:r>
      <w:r w:rsidRPr="001D7E3D">
        <w:br/>
        <w:t>пункта);</w:t>
      </w:r>
    </w:p>
    <w:p w:rsidR="001D7E3D" w:rsidRPr="001D7E3D" w:rsidRDefault="001D7E3D" w:rsidP="001D7E3D">
      <w:pPr>
        <w:widowControl w:val="0"/>
        <w:shd w:val="clear" w:color="auto" w:fill="FFFFFF"/>
        <w:tabs>
          <w:tab w:val="left" w:pos="1008"/>
        </w:tabs>
        <w:autoSpaceDE w:val="0"/>
        <w:autoSpaceDN w:val="0"/>
        <w:adjustRightInd w:val="0"/>
        <w:rPr>
          <w:rFonts w:eastAsiaTheme="minorEastAsia"/>
        </w:rPr>
      </w:pPr>
      <w:proofErr w:type="gramStart"/>
      <w:r w:rsidRPr="001D7E3D">
        <w:rPr>
          <w:spacing w:val="-10"/>
        </w:rPr>
        <w:t>в)</w:t>
      </w:r>
      <w:r w:rsidRPr="001D7E3D">
        <w:tab/>
      </w:r>
      <w:proofErr w:type="spellStart"/>
      <w:proofErr w:type="gramEnd"/>
      <w:r w:rsidRPr="001D7E3D">
        <w:rPr>
          <w:lang w:val="en-US"/>
        </w:rPr>
        <w:t>xls</w:t>
      </w:r>
      <w:proofErr w:type="spellEnd"/>
      <w:r w:rsidRPr="001D7E3D">
        <w:t xml:space="preserve">, </w:t>
      </w:r>
      <w:proofErr w:type="spellStart"/>
      <w:r w:rsidRPr="001D7E3D">
        <w:rPr>
          <w:lang w:val="en-US"/>
        </w:rPr>
        <w:t>xlsx</w:t>
      </w:r>
      <w:proofErr w:type="spellEnd"/>
      <w:r w:rsidRPr="001D7E3D">
        <w:t xml:space="preserve">, </w:t>
      </w:r>
      <w:proofErr w:type="spellStart"/>
      <w:r w:rsidRPr="001D7E3D">
        <w:rPr>
          <w:lang w:val="en-US"/>
        </w:rPr>
        <w:t>ods</w:t>
      </w:r>
      <w:proofErr w:type="spellEnd"/>
      <w:r w:rsidRPr="001D7E3D">
        <w:t xml:space="preserve"> - для документов, содержащих расчеты;</w:t>
      </w:r>
    </w:p>
    <w:p w:rsidR="001D7E3D" w:rsidRPr="001D7E3D" w:rsidRDefault="001D7E3D" w:rsidP="001D7E3D">
      <w:pPr>
        <w:widowControl w:val="0"/>
        <w:shd w:val="clear" w:color="auto" w:fill="FFFFFF"/>
        <w:tabs>
          <w:tab w:val="left" w:pos="1008"/>
        </w:tabs>
        <w:autoSpaceDE w:val="0"/>
        <w:autoSpaceDN w:val="0"/>
        <w:adjustRightInd w:val="0"/>
        <w:ind w:right="7"/>
        <w:jc w:val="both"/>
        <w:rPr>
          <w:rFonts w:eastAsiaTheme="minorEastAsia"/>
        </w:rPr>
      </w:pPr>
      <w:proofErr w:type="gramStart"/>
      <w:r w:rsidRPr="001D7E3D">
        <w:rPr>
          <w:spacing w:val="-8"/>
        </w:rPr>
        <w:t>г)</w:t>
      </w:r>
      <w:r w:rsidRPr="001D7E3D">
        <w:tab/>
      </w:r>
      <w:proofErr w:type="gramEnd"/>
      <w:r w:rsidRPr="001D7E3D">
        <w:rPr>
          <w:lang w:val="en-US"/>
        </w:rPr>
        <w:t>pdf</w:t>
      </w:r>
      <w:r w:rsidRPr="001D7E3D">
        <w:t xml:space="preserve">, </w:t>
      </w:r>
      <w:r w:rsidRPr="001D7E3D">
        <w:rPr>
          <w:lang w:val="en-US"/>
        </w:rPr>
        <w:t>jpg</w:t>
      </w:r>
      <w:r w:rsidRPr="001D7E3D">
        <w:t xml:space="preserve">, </w:t>
      </w:r>
      <w:r w:rsidRPr="001D7E3D">
        <w:rPr>
          <w:lang w:val="en-US"/>
        </w:rPr>
        <w:t>jpeg</w:t>
      </w:r>
      <w:r w:rsidRPr="001D7E3D">
        <w:t xml:space="preserve"> - для документов с текстовым содержанием, в том числе</w:t>
      </w:r>
      <w:r w:rsidRPr="001D7E3D">
        <w:br/>
        <w:t>включающих формулы и (или) графические изображения (за исключением</w:t>
      </w:r>
      <w:r w:rsidRPr="001D7E3D">
        <w:br/>
        <w:t>документов, указанных в подпункте «в» настоящего пункта), а также документов</w:t>
      </w:r>
      <w:r w:rsidRPr="001D7E3D">
        <w:br/>
        <w:t>с графическим содержанием.</w:t>
      </w:r>
    </w:p>
    <w:p w:rsidR="001D7E3D" w:rsidRPr="001D7E3D" w:rsidRDefault="001D7E3D" w:rsidP="001D7E3D">
      <w:pPr>
        <w:widowControl w:val="0"/>
        <w:shd w:val="clear" w:color="auto" w:fill="FFFFFF"/>
        <w:autoSpaceDE w:val="0"/>
        <w:autoSpaceDN w:val="0"/>
        <w:adjustRightInd w:val="0"/>
        <w:jc w:val="both"/>
        <w:rPr>
          <w:rFonts w:eastAsiaTheme="minorEastAsia"/>
        </w:rPr>
      </w:pPr>
      <w:r w:rsidRPr="001D7E3D">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D7E3D">
        <w:rPr>
          <w:lang w:val="en-US"/>
        </w:rPr>
        <w:t>dpi</w:t>
      </w:r>
      <w:r w:rsidRPr="001D7E3D">
        <w:t xml:space="preserve"> (масштаб 1:1) с использованием следующих режимов:</w:t>
      </w:r>
    </w:p>
    <w:p w:rsidR="001D7E3D" w:rsidRPr="001D7E3D" w:rsidRDefault="001D7E3D" w:rsidP="001D7E3D">
      <w:pPr>
        <w:widowControl w:val="0"/>
        <w:numPr>
          <w:ilvl w:val="0"/>
          <w:numId w:val="13"/>
        </w:numPr>
        <w:shd w:val="clear" w:color="auto" w:fill="FFFFFF"/>
        <w:tabs>
          <w:tab w:val="left" w:pos="864"/>
        </w:tabs>
        <w:autoSpaceDE w:val="0"/>
        <w:autoSpaceDN w:val="0"/>
        <w:adjustRightInd w:val="0"/>
        <w:ind w:right="7" w:firstLine="713"/>
        <w:jc w:val="both"/>
        <w:rPr>
          <w:rFonts w:eastAsiaTheme="minorEastAsia"/>
        </w:rPr>
      </w:pPr>
      <w:r w:rsidRPr="001D7E3D">
        <w:t>«</w:t>
      </w:r>
      <w:proofErr w:type="gramStart"/>
      <w:r w:rsidRPr="001D7E3D">
        <w:t>черно</w:t>
      </w:r>
      <w:proofErr w:type="gramEnd"/>
      <w:r w:rsidRPr="001D7E3D">
        <w:t>-белый» (при отсутствии в документе графических изображений и (или) цветного текста);</w:t>
      </w:r>
    </w:p>
    <w:p w:rsidR="001D7E3D" w:rsidRPr="001D7E3D" w:rsidRDefault="001D7E3D" w:rsidP="001D7E3D">
      <w:pPr>
        <w:widowControl w:val="0"/>
        <w:numPr>
          <w:ilvl w:val="0"/>
          <w:numId w:val="13"/>
        </w:numPr>
        <w:shd w:val="clear" w:color="auto" w:fill="FFFFFF"/>
        <w:tabs>
          <w:tab w:val="left" w:pos="864"/>
        </w:tabs>
        <w:autoSpaceDE w:val="0"/>
        <w:autoSpaceDN w:val="0"/>
        <w:adjustRightInd w:val="0"/>
        <w:ind w:right="14" w:firstLine="713"/>
        <w:jc w:val="both"/>
        <w:rPr>
          <w:rFonts w:eastAsiaTheme="minorEastAsia"/>
        </w:rPr>
      </w:pPr>
      <w:r w:rsidRPr="001D7E3D">
        <w:t>«</w:t>
      </w:r>
      <w:proofErr w:type="gramStart"/>
      <w:r w:rsidRPr="001D7E3D">
        <w:t>оттенки</w:t>
      </w:r>
      <w:proofErr w:type="gramEnd"/>
      <w:r w:rsidRPr="001D7E3D">
        <w:t xml:space="preserve"> серого» (при наличии в документе графических изображений, отличных от цветного графического изображения);</w:t>
      </w:r>
    </w:p>
    <w:p w:rsidR="001D7E3D" w:rsidRPr="001D7E3D" w:rsidRDefault="001D7E3D" w:rsidP="001D7E3D">
      <w:pPr>
        <w:widowControl w:val="0"/>
        <w:numPr>
          <w:ilvl w:val="0"/>
          <w:numId w:val="13"/>
        </w:numPr>
        <w:shd w:val="clear" w:color="auto" w:fill="FFFFFF"/>
        <w:tabs>
          <w:tab w:val="left" w:pos="864"/>
        </w:tabs>
        <w:autoSpaceDE w:val="0"/>
        <w:autoSpaceDN w:val="0"/>
        <w:adjustRightInd w:val="0"/>
        <w:ind w:right="7" w:firstLine="713"/>
        <w:jc w:val="both"/>
        <w:rPr>
          <w:rFonts w:eastAsiaTheme="minorEastAsia"/>
        </w:rPr>
      </w:pPr>
      <w:r w:rsidRPr="001D7E3D">
        <w:t>«</w:t>
      </w:r>
      <w:proofErr w:type="gramStart"/>
      <w:r w:rsidRPr="001D7E3D">
        <w:t>цветной</w:t>
      </w:r>
      <w:proofErr w:type="gramEnd"/>
      <w:r w:rsidRPr="001D7E3D">
        <w:t>» или «режим полной цветопередачи» (при наличии в документе цветных графических изображений либо цветного текста);</w:t>
      </w:r>
    </w:p>
    <w:p w:rsidR="001D7E3D" w:rsidRPr="001D7E3D" w:rsidRDefault="001D7E3D" w:rsidP="001D7E3D">
      <w:pPr>
        <w:widowControl w:val="0"/>
        <w:numPr>
          <w:ilvl w:val="0"/>
          <w:numId w:val="13"/>
        </w:numPr>
        <w:shd w:val="clear" w:color="auto" w:fill="FFFFFF"/>
        <w:tabs>
          <w:tab w:val="left" w:pos="864"/>
        </w:tabs>
        <w:autoSpaceDE w:val="0"/>
        <w:autoSpaceDN w:val="0"/>
        <w:adjustRightInd w:val="0"/>
        <w:ind w:right="22" w:firstLine="713"/>
        <w:jc w:val="both"/>
        <w:rPr>
          <w:rFonts w:eastAsiaTheme="minorEastAsia"/>
        </w:rPr>
      </w:pPr>
      <w:proofErr w:type="gramStart"/>
      <w:r w:rsidRPr="001D7E3D">
        <w:t>с</w:t>
      </w:r>
      <w:proofErr w:type="gramEnd"/>
      <w:r w:rsidRPr="001D7E3D">
        <w:t xml:space="preserve"> сохранением всех аутентичных признаков подлинности, а именно: графической подписи лица, печати, углового штампа бланка;</w:t>
      </w:r>
    </w:p>
    <w:p w:rsidR="001D7E3D" w:rsidRPr="001D7E3D" w:rsidRDefault="001D7E3D" w:rsidP="001D7E3D">
      <w:pPr>
        <w:widowControl w:val="0"/>
        <w:shd w:val="clear" w:color="auto" w:fill="FFFFFF"/>
        <w:autoSpaceDE w:val="0"/>
        <w:autoSpaceDN w:val="0"/>
        <w:adjustRightInd w:val="0"/>
        <w:rPr>
          <w:rFonts w:eastAsiaTheme="minorEastAsia"/>
        </w:rPr>
      </w:pPr>
      <w:r w:rsidRPr="001D7E3D">
        <w:rPr>
          <w:spacing w:val="-3"/>
        </w:rPr>
        <w:t xml:space="preserve">Количество файлов должно соответствовать количеству документов, каждый из </w:t>
      </w:r>
      <w:r w:rsidRPr="001D7E3D">
        <w:t>которых содержит текстовую и (или) графическую информацию. Электронные документы должны обеспечивать:</w:t>
      </w:r>
    </w:p>
    <w:p w:rsidR="001D7E3D" w:rsidRPr="001D7E3D" w:rsidRDefault="001D7E3D" w:rsidP="001D7E3D">
      <w:pPr>
        <w:widowControl w:val="0"/>
        <w:numPr>
          <w:ilvl w:val="0"/>
          <w:numId w:val="13"/>
        </w:numPr>
        <w:shd w:val="clear" w:color="auto" w:fill="FFFFFF"/>
        <w:tabs>
          <w:tab w:val="left" w:pos="864"/>
        </w:tabs>
        <w:autoSpaceDE w:val="0"/>
        <w:autoSpaceDN w:val="0"/>
        <w:adjustRightInd w:val="0"/>
        <w:ind w:left="713"/>
        <w:rPr>
          <w:rFonts w:eastAsiaTheme="minorEastAsia"/>
        </w:rPr>
      </w:pPr>
      <w:proofErr w:type="gramStart"/>
      <w:r w:rsidRPr="001D7E3D">
        <w:t>возможность</w:t>
      </w:r>
      <w:proofErr w:type="gramEnd"/>
      <w:r w:rsidRPr="001D7E3D">
        <w:t xml:space="preserve"> идентифицировать документ и количество листов в документе;</w:t>
      </w:r>
    </w:p>
    <w:p w:rsidR="001D7E3D" w:rsidRPr="001D7E3D" w:rsidRDefault="001D7E3D" w:rsidP="001D7E3D">
      <w:pPr>
        <w:widowControl w:val="0"/>
        <w:numPr>
          <w:ilvl w:val="0"/>
          <w:numId w:val="13"/>
        </w:numPr>
        <w:shd w:val="clear" w:color="auto" w:fill="FFFFFF"/>
        <w:tabs>
          <w:tab w:val="left" w:pos="864"/>
        </w:tabs>
        <w:autoSpaceDE w:val="0"/>
        <w:autoSpaceDN w:val="0"/>
        <w:adjustRightInd w:val="0"/>
        <w:ind w:right="14" w:firstLine="713"/>
        <w:jc w:val="both"/>
        <w:rPr>
          <w:rFonts w:eastAsiaTheme="minorEastAsia"/>
        </w:rPr>
      </w:pPr>
      <w:proofErr w:type="gramStart"/>
      <w:r w:rsidRPr="001D7E3D">
        <w:rPr>
          <w:spacing w:val="-2"/>
        </w:rPr>
        <w:t>для</w:t>
      </w:r>
      <w:proofErr w:type="gramEnd"/>
      <w:r w:rsidRPr="001D7E3D">
        <w:rPr>
          <w:spacing w:val="-2"/>
        </w:rPr>
        <w:t xml:space="preserve"> документов, содержащих структурированные по частям, главам, разделам </w:t>
      </w:r>
      <w:r w:rsidRPr="001D7E3D">
        <w:rPr>
          <w:spacing w:val="-1"/>
        </w:rPr>
        <w:t xml:space="preserve">(подразделам) данные и закладки, обеспечивающие переходы по оглавлению и (или) </w:t>
      </w:r>
      <w:r w:rsidRPr="001D7E3D">
        <w:t>к содержащимся в тексте рисункам и таблицам.</w:t>
      </w:r>
    </w:p>
    <w:p w:rsidR="001D7E3D" w:rsidRPr="001D7E3D" w:rsidRDefault="001D7E3D" w:rsidP="001D7E3D">
      <w:pPr>
        <w:widowControl w:val="0"/>
        <w:shd w:val="clear" w:color="auto" w:fill="FFFFFF"/>
        <w:autoSpaceDE w:val="0"/>
        <w:autoSpaceDN w:val="0"/>
        <w:adjustRightInd w:val="0"/>
        <w:ind w:right="22"/>
        <w:jc w:val="both"/>
      </w:pPr>
      <w:r w:rsidRPr="001D7E3D">
        <w:t xml:space="preserve">Документы, подлежащие представлению в форматах </w:t>
      </w:r>
      <w:proofErr w:type="spellStart"/>
      <w:r w:rsidRPr="001D7E3D">
        <w:rPr>
          <w:lang w:val="en-US"/>
        </w:rPr>
        <w:t>xls</w:t>
      </w:r>
      <w:proofErr w:type="spellEnd"/>
      <w:r w:rsidRPr="001D7E3D">
        <w:t xml:space="preserve">, </w:t>
      </w:r>
      <w:proofErr w:type="spellStart"/>
      <w:r w:rsidRPr="001D7E3D">
        <w:rPr>
          <w:lang w:val="en-US"/>
        </w:rPr>
        <w:t>xlsx</w:t>
      </w:r>
      <w:proofErr w:type="spellEnd"/>
      <w:r w:rsidRPr="001D7E3D">
        <w:t xml:space="preserve"> или </w:t>
      </w:r>
      <w:proofErr w:type="spellStart"/>
      <w:r w:rsidRPr="001D7E3D">
        <w:rPr>
          <w:lang w:val="en-US"/>
        </w:rPr>
        <w:t>ods</w:t>
      </w:r>
      <w:proofErr w:type="spellEnd"/>
      <w:r w:rsidRPr="001D7E3D">
        <w:t>, формируются в виде отдельного электронного документа.</w:t>
      </w:r>
    </w:p>
    <w:p w:rsidR="001D7E3D" w:rsidRPr="001D7E3D" w:rsidRDefault="001D7E3D" w:rsidP="001D7E3D">
      <w:pPr>
        <w:widowControl w:val="0"/>
        <w:shd w:val="clear" w:color="auto" w:fill="FFFFFF"/>
        <w:autoSpaceDE w:val="0"/>
        <w:autoSpaceDN w:val="0"/>
        <w:adjustRightInd w:val="0"/>
        <w:ind w:right="22"/>
        <w:jc w:val="both"/>
        <w:rPr>
          <w:rFonts w:eastAsiaTheme="minorEastAsia"/>
        </w:rPr>
      </w:pPr>
    </w:p>
    <w:p w:rsidR="001D7E3D" w:rsidRPr="001D7E3D" w:rsidRDefault="001D7E3D" w:rsidP="001D7E3D">
      <w:pPr>
        <w:widowControl w:val="0"/>
        <w:autoSpaceDE w:val="0"/>
        <w:autoSpaceDN w:val="0"/>
        <w:adjustRightInd w:val="0"/>
        <w:jc w:val="center"/>
        <w:rPr>
          <w:rFonts w:eastAsiaTheme="minorEastAsia"/>
          <w:b/>
        </w:rPr>
      </w:pPr>
      <w:r w:rsidRPr="001D7E3D">
        <w:rPr>
          <w:rFonts w:eastAsiaTheme="minorEastAsia"/>
          <w:b/>
          <w:bCs/>
        </w:rPr>
        <w:t xml:space="preserve">Раздел </w:t>
      </w:r>
      <w:r w:rsidRPr="001D7E3D">
        <w:rPr>
          <w:rFonts w:eastAsiaTheme="minorEastAsia"/>
          <w:b/>
          <w:bCs/>
          <w:lang w:val="en-US"/>
        </w:rPr>
        <w:t>III</w:t>
      </w:r>
      <w:r w:rsidRPr="001D7E3D">
        <w:rPr>
          <w:rFonts w:eastAsiaTheme="minorEastAsia"/>
          <w:b/>
          <w:bCs/>
        </w:rPr>
        <w:t xml:space="preserve">. </w:t>
      </w:r>
      <w:r w:rsidRPr="001D7E3D">
        <w:rPr>
          <w:rFonts w:eastAsiaTheme="minorEastAsia"/>
          <w:b/>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w:t>
      </w:r>
      <w:proofErr w:type="spellStart"/>
      <w:proofErr w:type="gramStart"/>
      <w:r w:rsidRPr="001D7E3D">
        <w:rPr>
          <w:rFonts w:eastAsiaTheme="minorEastAsia"/>
          <w:b/>
        </w:rPr>
        <w:t>форме,а</w:t>
      </w:r>
      <w:proofErr w:type="spellEnd"/>
      <w:proofErr w:type="gramEnd"/>
      <w:r w:rsidRPr="001D7E3D">
        <w:rPr>
          <w:rFonts w:eastAsiaTheme="minorEastAsia"/>
          <w:b/>
        </w:rPr>
        <w:t xml:space="preserve"> также особенности выполнения административных процедур (действий) в МФЦ</w:t>
      </w:r>
    </w:p>
    <w:p w:rsidR="001D7E3D" w:rsidRPr="001D7E3D" w:rsidRDefault="001D7E3D" w:rsidP="001D7E3D">
      <w:pPr>
        <w:widowControl w:val="0"/>
        <w:autoSpaceDE w:val="0"/>
        <w:autoSpaceDN w:val="0"/>
        <w:adjustRightInd w:val="0"/>
        <w:jc w:val="both"/>
        <w:rPr>
          <w:rFonts w:eastAsiaTheme="minorEastAsia"/>
          <w:sz w:val="16"/>
          <w:szCs w:val="16"/>
        </w:rPr>
      </w:pPr>
      <w:bookmarkStart w:id="0" w:name="Par343"/>
      <w:bookmarkEnd w:id="0"/>
    </w:p>
    <w:p w:rsidR="001D7E3D" w:rsidRPr="001D7E3D" w:rsidRDefault="001D7E3D" w:rsidP="001D7E3D">
      <w:pPr>
        <w:widowControl w:val="0"/>
        <w:autoSpaceDE w:val="0"/>
        <w:autoSpaceDN w:val="0"/>
        <w:adjustRightInd w:val="0"/>
        <w:jc w:val="center"/>
        <w:rPr>
          <w:rFonts w:eastAsiaTheme="minorEastAsia"/>
          <w:b/>
        </w:rPr>
      </w:pPr>
      <w:r w:rsidRPr="001D7E3D">
        <w:rPr>
          <w:rFonts w:eastAsiaTheme="minorEastAsia"/>
          <w:b/>
        </w:rPr>
        <w:t>3.1. Исчерпывающий перечень административных процедур (действий)</w:t>
      </w:r>
    </w:p>
    <w:p w:rsidR="001D7E3D" w:rsidRPr="001D7E3D" w:rsidRDefault="001D7E3D" w:rsidP="001D7E3D">
      <w:pPr>
        <w:widowControl w:val="0"/>
        <w:autoSpaceDE w:val="0"/>
        <w:autoSpaceDN w:val="0"/>
        <w:adjustRightInd w:val="0"/>
        <w:jc w:val="both"/>
        <w:rPr>
          <w:rFonts w:eastAsiaTheme="minorEastAsia"/>
          <w:sz w:val="16"/>
          <w:szCs w:val="16"/>
        </w:rPr>
      </w:pPr>
    </w:p>
    <w:p w:rsidR="001D7E3D" w:rsidRPr="001D7E3D" w:rsidRDefault="001D7E3D" w:rsidP="00197545">
      <w:pPr>
        <w:widowControl w:val="0"/>
        <w:autoSpaceDE w:val="0"/>
        <w:autoSpaceDN w:val="0"/>
        <w:adjustRightInd w:val="0"/>
        <w:ind w:firstLine="709"/>
        <w:jc w:val="both"/>
        <w:rPr>
          <w:rFonts w:eastAsiaTheme="minorEastAsia"/>
          <w:color w:val="000000" w:themeColor="text1"/>
        </w:rPr>
      </w:pPr>
      <w:r w:rsidRPr="001D7E3D">
        <w:rPr>
          <w:rFonts w:eastAsiaTheme="minorEastAsia"/>
          <w:color w:val="000000" w:themeColor="text1"/>
        </w:rPr>
        <w:t>3.1.1. Предоставление муниципальной услуги включает в себя следующие административные процедуры (действия):</w:t>
      </w:r>
    </w:p>
    <w:p w:rsidR="001D7E3D" w:rsidRPr="001D7E3D" w:rsidRDefault="001D7E3D" w:rsidP="001D7E3D">
      <w:pPr>
        <w:widowControl w:val="0"/>
        <w:autoSpaceDE w:val="0"/>
        <w:autoSpaceDN w:val="0"/>
        <w:adjustRightInd w:val="0"/>
        <w:jc w:val="both"/>
        <w:rPr>
          <w:rFonts w:eastAsiaTheme="minorEastAsia"/>
          <w:color w:val="000000" w:themeColor="text1"/>
        </w:rPr>
      </w:pPr>
      <w:proofErr w:type="gramStart"/>
      <w:r w:rsidRPr="001D7E3D">
        <w:rPr>
          <w:rFonts w:eastAsiaTheme="minorEastAsia"/>
        </w:rPr>
        <w:t>прием</w:t>
      </w:r>
      <w:proofErr w:type="gramEnd"/>
      <w:r w:rsidRPr="001D7E3D">
        <w:rPr>
          <w:rFonts w:eastAsiaTheme="minorEastAsia"/>
        </w:rPr>
        <w:t xml:space="preserve">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r w:rsidRPr="001D7E3D">
        <w:rPr>
          <w:rFonts w:eastAsiaTheme="minorEastAsia"/>
          <w:color w:val="000000" w:themeColor="text1"/>
        </w:rPr>
        <w:t>;</w:t>
      </w:r>
    </w:p>
    <w:p w:rsidR="001D7E3D" w:rsidRPr="001D7E3D" w:rsidRDefault="001D7E3D" w:rsidP="001D7E3D">
      <w:pPr>
        <w:widowControl w:val="0"/>
        <w:autoSpaceDE w:val="0"/>
        <w:autoSpaceDN w:val="0"/>
        <w:adjustRightInd w:val="0"/>
        <w:jc w:val="both"/>
        <w:rPr>
          <w:rFonts w:eastAsiaTheme="minorEastAsia"/>
        </w:rPr>
      </w:pPr>
      <w:proofErr w:type="gramStart"/>
      <w:r w:rsidRPr="001D7E3D">
        <w:rPr>
          <w:rFonts w:eastAsiaTheme="minorEastAsia"/>
          <w:color w:val="000000" w:themeColor="text1"/>
        </w:rPr>
        <w:t>формирование</w:t>
      </w:r>
      <w:proofErr w:type="gramEnd"/>
      <w:r w:rsidRPr="001D7E3D">
        <w:rPr>
          <w:rFonts w:eastAsiaTheme="minorEastAsia"/>
          <w:color w:val="000000" w:themeColor="text1"/>
        </w:rPr>
        <w:t xml:space="preserve"> и направление межведомственных запросов в органы (организации), участвующие в предоставлении муниципальной услуги;</w:t>
      </w:r>
    </w:p>
    <w:p w:rsidR="001D7E3D" w:rsidRPr="001D7E3D" w:rsidRDefault="001D7E3D" w:rsidP="001D7E3D">
      <w:pPr>
        <w:widowControl w:val="0"/>
        <w:autoSpaceDE w:val="0"/>
        <w:autoSpaceDN w:val="0"/>
        <w:adjustRightInd w:val="0"/>
        <w:jc w:val="both"/>
        <w:rPr>
          <w:rFonts w:eastAsiaTheme="minorEastAsia"/>
          <w:color w:val="000000" w:themeColor="text1"/>
        </w:rPr>
      </w:pPr>
      <w:proofErr w:type="gramStart"/>
      <w:r w:rsidRPr="001D7E3D">
        <w:rPr>
          <w:rFonts w:eastAsiaTheme="minorEastAsia"/>
          <w:color w:val="000000" w:themeColor="text1"/>
        </w:rPr>
        <w:t>рассмотрение</w:t>
      </w:r>
      <w:proofErr w:type="gramEnd"/>
      <w:r w:rsidRPr="001D7E3D">
        <w:rPr>
          <w:rFonts w:eastAsiaTheme="minorEastAsia"/>
          <w:color w:val="000000" w:themeColor="text1"/>
        </w:rPr>
        <w:t xml:space="preserve"> заявления </w:t>
      </w:r>
      <w:r w:rsidRPr="001D7E3D">
        <w:rPr>
          <w:rFonts w:eastAsiaTheme="minorEastAsia"/>
        </w:rPr>
        <w:t xml:space="preserve">о предоставлении муниципальной услуги </w:t>
      </w:r>
      <w:r w:rsidRPr="001D7E3D">
        <w:rPr>
          <w:rFonts w:eastAsiaTheme="minorEastAsia"/>
          <w:color w:val="000000" w:themeColor="text1"/>
        </w:rPr>
        <w:t>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 формирование результата предоставления муниципальной услуги;</w:t>
      </w:r>
    </w:p>
    <w:p w:rsidR="001D7E3D" w:rsidRPr="001D7E3D" w:rsidRDefault="001D7E3D" w:rsidP="001D7E3D">
      <w:pPr>
        <w:widowControl w:val="0"/>
        <w:autoSpaceDE w:val="0"/>
        <w:autoSpaceDN w:val="0"/>
        <w:adjustRightInd w:val="0"/>
        <w:jc w:val="both"/>
        <w:rPr>
          <w:rFonts w:eastAsiaTheme="minorEastAsia"/>
          <w:color w:val="000000" w:themeColor="text1"/>
        </w:rPr>
      </w:pPr>
      <w:proofErr w:type="gramStart"/>
      <w:r w:rsidRPr="001D7E3D">
        <w:rPr>
          <w:rFonts w:eastAsiaTheme="minorEastAsia"/>
          <w:color w:val="000000" w:themeColor="text1"/>
        </w:rPr>
        <w:t>выдача</w:t>
      </w:r>
      <w:proofErr w:type="gramEnd"/>
      <w:r w:rsidRPr="001D7E3D">
        <w:rPr>
          <w:rFonts w:eastAsiaTheme="minorEastAsia"/>
          <w:color w:val="000000" w:themeColor="text1"/>
        </w:rPr>
        <w:t xml:space="preserve"> заявителю результата предоставления муниципальной услуги.</w:t>
      </w:r>
    </w:p>
    <w:p w:rsidR="001D7E3D" w:rsidRPr="001D7E3D" w:rsidRDefault="001D7E3D" w:rsidP="00197545">
      <w:pPr>
        <w:widowControl w:val="0"/>
        <w:autoSpaceDE w:val="0"/>
        <w:autoSpaceDN w:val="0"/>
        <w:adjustRightInd w:val="0"/>
        <w:ind w:firstLine="709"/>
        <w:jc w:val="both"/>
        <w:rPr>
          <w:rFonts w:eastAsiaTheme="minorEastAsia"/>
          <w:color w:val="000000" w:themeColor="text1"/>
        </w:rPr>
      </w:pPr>
      <w:r w:rsidRPr="001D7E3D">
        <w:rPr>
          <w:rFonts w:eastAsiaTheme="minorEastAsia"/>
          <w:color w:val="000000" w:themeColor="text1"/>
        </w:rPr>
        <w:t xml:space="preserve">3.1.2. При предоставлении муниципальной </w:t>
      </w:r>
      <w:proofErr w:type="spellStart"/>
      <w:r w:rsidRPr="001D7E3D">
        <w:rPr>
          <w:rFonts w:eastAsiaTheme="minorEastAsia"/>
          <w:color w:val="000000" w:themeColor="text1"/>
        </w:rPr>
        <w:t>услугив</w:t>
      </w:r>
      <w:proofErr w:type="spellEnd"/>
      <w:r w:rsidRPr="001D7E3D">
        <w:rPr>
          <w:rFonts w:eastAsiaTheme="minorEastAsia"/>
          <w:color w:val="000000" w:themeColor="text1"/>
        </w:rPr>
        <w:t xml:space="preserve"> электронной форме посредством единого портала, регионального портала заявителю обеспечиваются следующие административные процедуры:</w:t>
      </w:r>
    </w:p>
    <w:p w:rsidR="001D7E3D" w:rsidRPr="001D7E3D" w:rsidRDefault="001D7E3D" w:rsidP="001D7E3D">
      <w:pPr>
        <w:widowControl w:val="0"/>
        <w:autoSpaceDE w:val="0"/>
        <w:autoSpaceDN w:val="0"/>
        <w:adjustRightInd w:val="0"/>
        <w:jc w:val="both"/>
        <w:rPr>
          <w:rFonts w:eastAsiaTheme="minorEastAsia"/>
          <w:color w:val="000000" w:themeColor="text1"/>
        </w:rPr>
      </w:pPr>
      <w:bookmarkStart w:id="1" w:name="sub_10021"/>
      <w:bookmarkEnd w:id="1"/>
      <w:proofErr w:type="gramStart"/>
      <w:r w:rsidRPr="001D7E3D">
        <w:rPr>
          <w:rFonts w:eastAsiaTheme="minorEastAsia"/>
          <w:color w:val="000000" w:themeColor="text1"/>
        </w:rPr>
        <w:t>получение</w:t>
      </w:r>
      <w:proofErr w:type="gramEnd"/>
      <w:r w:rsidRPr="001D7E3D">
        <w:rPr>
          <w:rFonts w:eastAsiaTheme="minorEastAsia"/>
          <w:color w:val="000000" w:themeColor="text1"/>
        </w:rPr>
        <w:t xml:space="preserve"> информации о порядке и сроках предоставления муниципальной услуги;</w:t>
      </w:r>
    </w:p>
    <w:p w:rsidR="001D7E3D" w:rsidRPr="001D7E3D" w:rsidRDefault="001D7E3D" w:rsidP="001D7E3D">
      <w:pPr>
        <w:widowControl w:val="0"/>
        <w:autoSpaceDE w:val="0"/>
        <w:autoSpaceDN w:val="0"/>
        <w:adjustRightInd w:val="0"/>
        <w:jc w:val="both"/>
        <w:rPr>
          <w:rFonts w:eastAsiaTheme="minorEastAsia"/>
          <w:color w:val="000000" w:themeColor="text1"/>
        </w:rPr>
      </w:pPr>
      <w:proofErr w:type="gramStart"/>
      <w:r w:rsidRPr="001D7E3D">
        <w:rPr>
          <w:rFonts w:eastAsiaTheme="minorEastAsia"/>
          <w:color w:val="000000" w:themeColor="text1"/>
        </w:rPr>
        <w:t>запись</w:t>
      </w:r>
      <w:proofErr w:type="gramEnd"/>
      <w:r w:rsidRPr="001D7E3D">
        <w:rPr>
          <w:rFonts w:eastAsiaTheme="minorEastAsia"/>
          <w:color w:val="000000" w:themeColor="text1"/>
        </w:rPr>
        <w:t xml:space="preserve"> на прием в администрацию, МФЦ для подачи запроса о предоставлении муниципальной услуги (далее – запрос);</w:t>
      </w:r>
    </w:p>
    <w:p w:rsidR="001D7E3D" w:rsidRPr="001D7E3D" w:rsidRDefault="001D7E3D" w:rsidP="001D7E3D">
      <w:pPr>
        <w:widowControl w:val="0"/>
        <w:autoSpaceDE w:val="0"/>
        <w:autoSpaceDN w:val="0"/>
        <w:adjustRightInd w:val="0"/>
        <w:jc w:val="both"/>
        <w:rPr>
          <w:rFonts w:eastAsiaTheme="minorEastAsia"/>
          <w:color w:val="000000" w:themeColor="text1"/>
        </w:rPr>
      </w:pPr>
      <w:bookmarkStart w:id="2" w:name="sub_10022"/>
      <w:bookmarkStart w:id="3" w:name="sub_100211"/>
      <w:bookmarkStart w:id="4" w:name="sub_10023"/>
      <w:bookmarkStart w:id="5" w:name="sub_100221"/>
      <w:bookmarkEnd w:id="2"/>
      <w:bookmarkEnd w:id="3"/>
      <w:bookmarkEnd w:id="4"/>
      <w:bookmarkEnd w:id="5"/>
      <w:proofErr w:type="gramStart"/>
      <w:r w:rsidRPr="001D7E3D">
        <w:rPr>
          <w:rFonts w:eastAsiaTheme="minorEastAsia"/>
          <w:color w:val="000000" w:themeColor="text1"/>
        </w:rPr>
        <w:t>формирование</w:t>
      </w:r>
      <w:proofErr w:type="gramEnd"/>
      <w:r w:rsidRPr="001D7E3D">
        <w:rPr>
          <w:rFonts w:eastAsiaTheme="minorEastAsia"/>
          <w:color w:val="000000" w:themeColor="text1"/>
        </w:rPr>
        <w:t xml:space="preserve"> запроса;</w:t>
      </w:r>
    </w:p>
    <w:p w:rsidR="001D7E3D" w:rsidRPr="001D7E3D" w:rsidRDefault="001D7E3D" w:rsidP="001D7E3D">
      <w:pPr>
        <w:widowControl w:val="0"/>
        <w:autoSpaceDE w:val="0"/>
        <w:autoSpaceDN w:val="0"/>
        <w:adjustRightInd w:val="0"/>
        <w:jc w:val="both"/>
        <w:rPr>
          <w:rFonts w:eastAsiaTheme="minorEastAsia"/>
          <w:color w:val="000000" w:themeColor="text1"/>
        </w:rPr>
      </w:pPr>
      <w:bookmarkStart w:id="6" w:name="sub_10024"/>
      <w:bookmarkStart w:id="7" w:name="sub_100231"/>
      <w:bookmarkEnd w:id="6"/>
      <w:bookmarkEnd w:id="7"/>
      <w:proofErr w:type="gramStart"/>
      <w:r w:rsidRPr="001D7E3D">
        <w:rPr>
          <w:rFonts w:eastAsiaTheme="minorEastAsia"/>
          <w:color w:val="000000" w:themeColor="text1"/>
        </w:rPr>
        <w:t>прием</w:t>
      </w:r>
      <w:proofErr w:type="gramEnd"/>
      <w:r w:rsidRPr="001D7E3D">
        <w:rPr>
          <w:rFonts w:eastAsiaTheme="minorEastAsia"/>
          <w:color w:val="000000" w:themeColor="text1"/>
        </w:rPr>
        <w:t xml:space="preserve"> и регистрация администрацией запроса и иных документов, необходимых для предоставления муниципальной услуги;</w:t>
      </w:r>
    </w:p>
    <w:p w:rsidR="001D7E3D" w:rsidRPr="001D7E3D" w:rsidRDefault="001D7E3D" w:rsidP="001D7E3D">
      <w:pPr>
        <w:widowControl w:val="0"/>
        <w:autoSpaceDE w:val="0"/>
        <w:autoSpaceDN w:val="0"/>
        <w:adjustRightInd w:val="0"/>
        <w:jc w:val="both"/>
        <w:rPr>
          <w:rFonts w:eastAsiaTheme="minorEastAsia"/>
          <w:color w:val="000000" w:themeColor="text1"/>
        </w:rPr>
      </w:pPr>
      <w:bookmarkStart w:id="8" w:name="sub_10026"/>
      <w:bookmarkStart w:id="9" w:name="sub_100241"/>
      <w:bookmarkEnd w:id="8"/>
      <w:bookmarkEnd w:id="9"/>
      <w:proofErr w:type="gramStart"/>
      <w:r w:rsidRPr="001D7E3D">
        <w:rPr>
          <w:rFonts w:eastAsiaTheme="minorEastAsia"/>
          <w:color w:val="000000" w:themeColor="text1"/>
        </w:rPr>
        <w:t>получение</w:t>
      </w:r>
      <w:proofErr w:type="gramEnd"/>
      <w:r w:rsidRPr="001D7E3D">
        <w:rPr>
          <w:rFonts w:eastAsiaTheme="minorEastAsia"/>
          <w:color w:val="000000" w:themeColor="text1"/>
        </w:rPr>
        <w:t xml:space="preserve"> результата предоставления муниципальной услуги;</w:t>
      </w:r>
    </w:p>
    <w:p w:rsidR="001D7E3D" w:rsidRPr="001D7E3D" w:rsidRDefault="001D7E3D" w:rsidP="001D7E3D">
      <w:pPr>
        <w:widowControl w:val="0"/>
        <w:autoSpaceDE w:val="0"/>
        <w:autoSpaceDN w:val="0"/>
        <w:adjustRightInd w:val="0"/>
        <w:jc w:val="both"/>
        <w:rPr>
          <w:rFonts w:eastAsiaTheme="minorEastAsia"/>
          <w:color w:val="000000" w:themeColor="text1"/>
        </w:rPr>
      </w:pPr>
      <w:bookmarkStart w:id="10" w:name="sub_10027"/>
      <w:bookmarkStart w:id="11" w:name="sub_100261"/>
      <w:bookmarkEnd w:id="10"/>
      <w:bookmarkEnd w:id="11"/>
      <w:proofErr w:type="gramStart"/>
      <w:r w:rsidRPr="001D7E3D">
        <w:rPr>
          <w:rFonts w:eastAsiaTheme="minorEastAsia"/>
          <w:color w:val="000000" w:themeColor="text1"/>
        </w:rPr>
        <w:t>получение</w:t>
      </w:r>
      <w:proofErr w:type="gramEnd"/>
      <w:r w:rsidRPr="001D7E3D">
        <w:rPr>
          <w:rFonts w:eastAsiaTheme="minorEastAsia"/>
          <w:color w:val="000000" w:themeColor="text1"/>
        </w:rPr>
        <w:t xml:space="preserve"> сведений о ходе выполнения запроса;</w:t>
      </w:r>
    </w:p>
    <w:p w:rsidR="001D7E3D" w:rsidRPr="001D7E3D" w:rsidRDefault="001D7E3D" w:rsidP="001D7E3D">
      <w:pPr>
        <w:widowControl w:val="0"/>
        <w:autoSpaceDE w:val="0"/>
        <w:autoSpaceDN w:val="0"/>
        <w:adjustRightInd w:val="0"/>
        <w:jc w:val="both"/>
        <w:rPr>
          <w:rFonts w:eastAsiaTheme="minorEastAsia"/>
          <w:color w:val="000000" w:themeColor="text1"/>
        </w:rPr>
      </w:pPr>
      <w:bookmarkStart w:id="12" w:name="sub_10028"/>
      <w:bookmarkStart w:id="13" w:name="sub_100271"/>
      <w:bookmarkEnd w:id="12"/>
      <w:bookmarkEnd w:id="13"/>
      <w:proofErr w:type="gramStart"/>
      <w:r w:rsidRPr="001D7E3D">
        <w:rPr>
          <w:rFonts w:eastAsiaTheme="minorEastAsia"/>
          <w:color w:val="000000" w:themeColor="text1"/>
        </w:rPr>
        <w:t>осуществление</w:t>
      </w:r>
      <w:proofErr w:type="gramEnd"/>
      <w:r w:rsidRPr="001D7E3D">
        <w:rPr>
          <w:rFonts w:eastAsiaTheme="minorEastAsia"/>
          <w:color w:val="000000" w:themeColor="text1"/>
        </w:rPr>
        <w:t xml:space="preserve"> оценки качества предоставления муниципальной услуги;</w:t>
      </w:r>
    </w:p>
    <w:p w:rsidR="001D7E3D" w:rsidRPr="001D7E3D" w:rsidRDefault="001D7E3D" w:rsidP="001D7E3D">
      <w:pPr>
        <w:widowControl w:val="0"/>
        <w:autoSpaceDE w:val="0"/>
        <w:autoSpaceDN w:val="0"/>
        <w:adjustRightInd w:val="0"/>
        <w:jc w:val="both"/>
        <w:rPr>
          <w:rFonts w:eastAsiaTheme="minorEastAsia"/>
          <w:color w:val="000000" w:themeColor="text1"/>
        </w:rPr>
      </w:pPr>
      <w:bookmarkStart w:id="14" w:name="sub_10029"/>
      <w:bookmarkStart w:id="15" w:name="sub_100281"/>
      <w:bookmarkEnd w:id="14"/>
      <w:bookmarkEnd w:id="15"/>
      <w:proofErr w:type="gramStart"/>
      <w:r w:rsidRPr="001D7E3D">
        <w:rPr>
          <w:rFonts w:eastAsiaTheme="minorEastAsia"/>
          <w:color w:val="000000" w:themeColor="text1"/>
        </w:rPr>
        <w:t>досудебное</w:t>
      </w:r>
      <w:proofErr w:type="gramEnd"/>
      <w:r w:rsidRPr="001D7E3D">
        <w:rPr>
          <w:rFonts w:eastAsiaTheme="minorEastAsia"/>
          <w:color w:val="000000" w:themeColor="text1"/>
        </w:rPr>
        <w:t xml:space="preserve"> обжалование решений и действий (бездействия) администрации, МФЦ, а также их должностных лиц, муниципальных служащих, работников.</w:t>
      </w:r>
    </w:p>
    <w:p w:rsidR="001D7E3D" w:rsidRPr="001D7E3D" w:rsidRDefault="001D7E3D" w:rsidP="00197545">
      <w:pPr>
        <w:widowControl w:val="0"/>
        <w:autoSpaceDE w:val="0"/>
        <w:autoSpaceDN w:val="0"/>
        <w:adjustRightInd w:val="0"/>
        <w:ind w:firstLine="709"/>
        <w:jc w:val="both"/>
        <w:rPr>
          <w:rFonts w:eastAsiaTheme="minorEastAsia"/>
          <w:color w:val="000000" w:themeColor="text1"/>
        </w:rPr>
      </w:pPr>
      <w:r w:rsidRPr="001D7E3D">
        <w:rPr>
          <w:rFonts w:eastAsiaTheme="minorEastAsia"/>
          <w:color w:val="000000" w:themeColor="text1"/>
        </w:rPr>
        <w:t xml:space="preserve">3.1.3. Предоставление муниципальной услуги в случае подачи заявления </w:t>
      </w:r>
      <w:r w:rsidRPr="001D7E3D">
        <w:rPr>
          <w:rFonts w:eastAsiaTheme="minorEastAsia"/>
        </w:rPr>
        <w:t xml:space="preserve">о предоставлении муниципальной услуги </w:t>
      </w:r>
      <w:r w:rsidRPr="001D7E3D">
        <w:rPr>
          <w:rFonts w:eastAsiaTheme="minorEastAsia"/>
          <w:color w:val="000000" w:themeColor="text1"/>
        </w:rPr>
        <w:t>в МФЦ включает в себя следующие административные процедуры (действия):</w:t>
      </w:r>
    </w:p>
    <w:p w:rsidR="001D7E3D" w:rsidRPr="001D7E3D" w:rsidRDefault="001D7E3D" w:rsidP="001D7E3D">
      <w:pPr>
        <w:widowControl w:val="0"/>
        <w:autoSpaceDE w:val="0"/>
        <w:autoSpaceDN w:val="0"/>
        <w:adjustRightInd w:val="0"/>
        <w:jc w:val="both"/>
        <w:rPr>
          <w:rFonts w:eastAsiaTheme="minorEastAsia"/>
          <w:color w:val="000000" w:themeColor="text1"/>
        </w:rPr>
      </w:pPr>
      <w:proofErr w:type="gramStart"/>
      <w:r w:rsidRPr="001D7E3D">
        <w:rPr>
          <w:rFonts w:eastAsiaTheme="minorEastAsia"/>
          <w:color w:val="000000" w:themeColor="text1"/>
        </w:rPr>
        <w:t>прием</w:t>
      </w:r>
      <w:proofErr w:type="gramEnd"/>
      <w:r w:rsidRPr="001D7E3D">
        <w:rPr>
          <w:rFonts w:eastAsiaTheme="minorEastAsia"/>
          <w:color w:val="000000" w:themeColor="text1"/>
        </w:rPr>
        <w:t xml:space="preserve">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w:t>
      </w:r>
    </w:p>
    <w:p w:rsidR="001D7E3D" w:rsidRPr="001D7E3D" w:rsidRDefault="001D7E3D" w:rsidP="001D7E3D">
      <w:pPr>
        <w:widowControl w:val="0"/>
        <w:autoSpaceDE w:val="0"/>
        <w:autoSpaceDN w:val="0"/>
        <w:adjustRightInd w:val="0"/>
        <w:jc w:val="both"/>
        <w:rPr>
          <w:rFonts w:eastAsiaTheme="minorEastAsia"/>
          <w:color w:val="000000" w:themeColor="text1"/>
        </w:rPr>
      </w:pPr>
      <w:proofErr w:type="gramStart"/>
      <w:r w:rsidRPr="001D7E3D">
        <w:rPr>
          <w:rFonts w:eastAsiaTheme="minorEastAsia"/>
          <w:color w:val="000000" w:themeColor="text1"/>
        </w:rPr>
        <w:t>направление</w:t>
      </w:r>
      <w:proofErr w:type="gramEnd"/>
      <w:r w:rsidRPr="001D7E3D">
        <w:rPr>
          <w:rFonts w:eastAsiaTheme="minorEastAsia"/>
          <w:color w:val="000000" w:themeColor="text1"/>
        </w:rPr>
        <w:t xml:space="preserve"> пакета документов из МФЦ в администрацию;</w:t>
      </w:r>
    </w:p>
    <w:p w:rsidR="001D7E3D" w:rsidRPr="001D7E3D" w:rsidRDefault="001D7E3D" w:rsidP="001D7E3D">
      <w:pPr>
        <w:widowControl w:val="0"/>
        <w:autoSpaceDE w:val="0"/>
        <w:autoSpaceDN w:val="0"/>
        <w:adjustRightInd w:val="0"/>
        <w:jc w:val="both"/>
        <w:rPr>
          <w:rFonts w:eastAsiaTheme="minorEastAsia"/>
          <w:color w:val="000000" w:themeColor="text1"/>
        </w:rPr>
      </w:pPr>
      <w:proofErr w:type="gramStart"/>
      <w:r w:rsidRPr="001D7E3D">
        <w:rPr>
          <w:rFonts w:eastAsiaTheme="minorEastAsia"/>
          <w:color w:val="000000" w:themeColor="text1"/>
        </w:rPr>
        <w:t>рассмотрение</w:t>
      </w:r>
      <w:proofErr w:type="gramEnd"/>
      <w:r w:rsidRPr="001D7E3D">
        <w:rPr>
          <w:rFonts w:eastAsiaTheme="minorEastAsia"/>
          <w:color w:val="000000" w:themeColor="text1"/>
        </w:rPr>
        <w:t xml:space="preserve">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1D7E3D" w:rsidRPr="001D7E3D" w:rsidRDefault="001D7E3D" w:rsidP="001D7E3D">
      <w:pPr>
        <w:widowControl w:val="0"/>
        <w:autoSpaceDE w:val="0"/>
        <w:autoSpaceDN w:val="0"/>
        <w:adjustRightInd w:val="0"/>
        <w:jc w:val="both"/>
        <w:rPr>
          <w:rFonts w:eastAsiaTheme="minorEastAsia"/>
          <w:color w:val="000000" w:themeColor="text1"/>
        </w:rPr>
      </w:pPr>
      <w:proofErr w:type="gramStart"/>
      <w:r w:rsidRPr="001D7E3D">
        <w:rPr>
          <w:rFonts w:eastAsiaTheme="minorEastAsia"/>
          <w:color w:val="000000" w:themeColor="text1"/>
        </w:rPr>
        <w:t>передача</w:t>
      </w:r>
      <w:proofErr w:type="gramEnd"/>
      <w:r w:rsidRPr="001D7E3D">
        <w:rPr>
          <w:rFonts w:eastAsiaTheme="minorEastAsia"/>
          <w:color w:val="000000" w:themeColor="text1"/>
        </w:rPr>
        <w:t xml:space="preserve"> администрацией результата предоставления муниципальной услуги в МФЦ;</w:t>
      </w:r>
    </w:p>
    <w:p w:rsidR="001D7E3D" w:rsidRPr="001D7E3D" w:rsidRDefault="001D7E3D" w:rsidP="001D7E3D">
      <w:pPr>
        <w:widowControl w:val="0"/>
        <w:autoSpaceDE w:val="0"/>
        <w:autoSpaceDN w:val="0"/>
        <w:adjustRightInd w:val="0"/>
        <w:jc w:val="both"/>
        <w:rPr>
          <w:rFonts w:eastAsiaTheme="minorEastAsia"/>
          <w:color w:val="000000" w:themeColor="text1"/>
        </w:rPr>
      </w:pPr>
      <w:proofErr w:type="gramStart"/>
      <w:r w:rsidRPr="001D7E3D">
        <w:rPr>
          <w:rFonts w:eastAsiaTheme="minorEastAsia"/>
          <w:color w:val="000000" w:themeColor="text1"/>
        </w:rPr>
        <w:t>выдача</w:t>
      </w:r>
      <w:proofErr w:type="gramEnd"/>
      <w:r w:rsidRPr="001D7E3D">
        <w:rPr>
          <w:rFonts w:eastAsiaTheme="minorEastAsia"/>
          <w:color w:val="000000" w:themeColor="text1"/>
        </w:rPr>
        <w:t xml:space="preserve"> заявителю результата предоставления муниципальной услуги;</w:t>
      </w:r>
    </w:p>
    <w:p w:rsidR="001D7E3D" w:rsidRPr="001D7E3D" w:rsidRDefault="001D7E3D" w:rsidP="001D7E3D">
      <w:pPr>
        <w:widowControl w:val="0"/>
        <w:autoSpaceDE w:val="0"/>
        <w:autoSpaceDN w:val="0"/>
        <w:adjustRightInd w:val="0"/>
        <w:jc w:val="both"/>
        <w:rPr>
          <w:rFonts w:eastAsiaTheme="minorEastAsia"/>
          <w:color w:val="000000" w:themeColor="text1"/>
        </w:rPr>
      </w:pPr>
      <w:proofErr w:type="gramStart"/>
      <w:r w:rsidRPr="001D7E3D">
        <w:rPr>
          <w:rFonts w:eastAsiaTheme="minorEastAsia"/>
          <w:color w:val="000000" w:themeColor="text1"/>
        </w:rPr>
        <w:t>досудебное</w:t>
      </w:r>
      <w:proofErr w:type="gramEnd"/>
      <w:r w:rsidRPr="001D7E3D">
        <w:rPr>
          <w:rFonts w:eastAsiaTheme="minorEastAsia"/>
          <w:color w:val="000000" w:themeColor="text1"/>
        </w:rPr>
        <w:t xml:space="preserve"> обжалование решений и действий (бездействия) администрации, МФЦ, а также их должностных лиц, муниципальных служащих, работников.</w:t>
      </w:r>
    </w:p>
    <w:p w:rsidR="001D7E3D" w:rsidRPr="001D7E3D" w:rsidRDefault="001D7E3D" w:rsidP="001D7E3D">
      <w:pPr>
        <w:widowControl w:val="0"/>
        <w:autoSpaceDE w:val="0"/>
        <w:autoSpaceDN w:val="0"/>
        <w:adjustRightInd w:val="0"/>
        <w:jc w:val="both"/>
        <w:rPr>
          <w:rFonts w:eastAsiaTheme="minorEastAsia"/>
          <w:color w:val="000000" w:themeColor="text1"/>
        </w:rPr>
      </w:pPr>
    </w:p>
    <w:p w:rsidR="001D7E3D" w:rsidRPr="001D7E3D" w:rsidRDefault="001D7E3D" w:rsidP="001D7E3D">
      <w:pPr>
        <w:widowControl w:val="0"/>
        <w:autoSpaceDE w:val="0"/>
        <w:autoSpaceDN w:val="0"/>
        <w:adjustRightInd w:val="0"/>
        <w:jc w:val="center"/>
        <w:rPr>
          <w:rFonts w:eastAsiaTheme="minorEastAsia"/>
          <w:b/>
        </w:rPr>
      </w:pPr>
      <w:r w:rsidRPr="001D7E3D">
        <w:rPr>
          <w:rFonts w:eastAsiaTheme="minorEastAsia"/>
          <w:b/>
        </w:rPr>
        <w:t>3.2.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1D7E3D" w:rsidRPr="001D7E3D" w:rsidRDefault="001D7E3D" w:rsidP="001D7E3D">
      <w:pPr>
        <w:widowControl w:val="0"/>
        <w:autoSpaceDE w:val="0"/>
        <w:autoSpaceDN w:val="0"/>
        <w:adjustRightInd w:val="0"/>
        <w:jc w:val="both"/>
        <w:rPr>
          <w:rFonts w:eastAsiaTheme="minorEastAsia"/>
        </w:rPr>
      </w:pPr>
    </w:p>
    <w:p w:rsidR="001D7E3D" w:rsidRPr="001D7E3D" w:rsidRDefault="001D7E3D" w:rsidP="00197545">
      <w:pPr>
        <w:widowControl w:val="0"/>
        <w:autoSpaceDE w:val="0"/>
        <w:autoSpaceDN w:val="0"/>
        <w:adjustRightInd w:val="0"/>
        <w:ind w:firstLine="709"/>
        <w:jc w:val="both"/>
        <w:rPr>
          <w:rFonts w:eastAsiaTheme="minorEastAsia"/>
        </w:rPr>
      </w:pPr>
      <w:r w:rsidRPr="001D7E3D">
        <w:rPr>
          <w:rFonts w:eastAsiaTheme="minorEastAsia"/>
        </w:rPr>
        <w:lastRenderedPageBreak/>
        <w:t>3.2.1. Основанием для начала административной процедуры является обращение заявителя с заявлением о предоставлении муниципальной услуги в администрацию, либо посредством использования информационно-телекоммуникационных технологий, включая использование единого портала, регионального портала.</w:t>
      </w:r>
    </w:p>
    <w:p w:rsidR="001D7E3D" w:rsidRPr="001D7E3D" w:rsidRDefault="001D7E3D" w:rsidP="00197545">
      <w:pPr>
        <w:widowControl w:val="0"/>
        <w:autoSpaceDE w:val="0"/>
        <w:autoSpaceDN w:val="0"/>
        <w:adjustRightInd w:val="0"/>
        <w:ind w:firstLine="709"/>
        <w:jc w:val="both"/>
        <w:rPr>
          <w:rFonts w:eastAsiaTheme="minorEastAsia"/>
        </w:rPr>
      </w:pPr>
      <w:r w:rsidRPr="001D7E3D">
        <w:rPr>
          <w:rFonts w:eastAsiaTheme="minorEastAsia"/>
        </w:rPr>
        <w:t xml:space="preserve">3.2.2. При приеме заявления о предоставлении муниципальной услуги </w:t>
      </w:r>
      <w:proofErr w:type="spellStart"/>
      <w:r w:rsidRPr="001D7E3D">
        <w:rPr>
          <w:rFonts w:eastAsiaTheme="minorEastAsia"/>
        </w:rPr>
        <w:t>специалистадминистрации</w:t>
      </w:r>
      <w:proofErr w:type="spellEnd"/>
      <w:r w:rsidRPr="001D7E3D">
        <w:rPr>
          <w:rFonts w:eastAsiaTheme="minorEastAsia"/>
        </w:rPr>
        <w:t>, ответственный за предоставление муниципальной услуги (далее – исполнитель), выполняет следующие действия:</w:t>
      </w:r>
    </w:p>
    <w:p w:rsidR="001D7E3D" w:rsidRPr="001D7E3D" w:rsidRDefault="001D7E3D" w:rsidP="001D7E3D">
      <w:pPr>
        <w:widowControl w:val="0"/>
        <w:autoSpaceDE w:val="0"/>
        <w:autoSpaceDN w:val="0"/>
        <w:adjustRightInd w:val="0"/>
        <w:jc w:val="both"/>
        <w:rPr>
          <w:rFonts w:eastAsiaTheme="minorEastAsia"/>
        </w:rPr>
      </w:pPr>
      <w:proofErr w:type="gramStart"/>
      <w:r w:rsidRPr="001D7E3D">
        <w:rPr>
          <w:rFonts w:eastAsiaTheme="minorEastAsia"/>
        </w:rPr>
        <w:t>устанавливает</w:t>
      </w:r>
      <w:proofErr w:type="gramEnd"/>
      <w:r w:rsidRPr="001D7E3D">
        <w:rPr>
          <w:rFonts w:eastAsiaTheme="minorEastAsia"/>
        </w:rPr>
        <w:t xml:space="preserve">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w:t>
      </w:r>
      <w:proofErr w:type="gramStart"/>
      <w:r w:rsidRPr="001D7E3D">
        <w:rPr>
          <w:rFonts w:eastAsiaTheme="minorEastAsia"/>
        </w:rPr>
        <w:t>заявителя  осуществляется</w:t>
      </w:r>
      <w:proofErr w:type="gramEnd"/>
      <w:r w:rsidRPr="001D7E3D">
        <w:rPr>
          <w:rFonts w:eastAsiaTheme="minorEastAsia"/>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D7E3D" w:rsidRPr="001D7E3D" w:rsidRDefault="001D7E3D" w:rsidP="001D7E3D">
      <w:pPr>
        <w:widowControl w:val="0"/>
        <w:autoSpaceDE w:val="0"/>
        <w:autoSpaceDN w:val="0"/>
        <w:adjustRightInd w:val="0"/>
        <w:jc w:val="both"/>
        <w:rPr>
          <w:rFonts w:eastAsiaTheme="minorEastAsia"/>
        </w:rPr>
      </w:pPr>
      <w:proofErr w:type="gramStart"/>
      <w:r w:rsidRPr="001D7E3D">
        <w:rPr>
          <w:rFonts w:eastAsiaTheme="minorEastAsia"/>
        </w:rPr>
        <w:t>устанавливает</w:t>
      </w:r>
      <w:proofErr w:type="gramEnd"/>
      <w:r w:rsidRPr="001D7E3D">
        <w:rPr>
          <w:rFonts w:eastAsiaTheme="minorEastAsia"/>
        </w:rPr>
        <w:t xml:space="preserve"> предмет обращения;</w:t>
      </w:r>
    </w:p>
    <w:p w:rsidR="001D7E3D" w:rsidRPr="001D7E3D" w:rsidRDefault="001D7E3D" w:rsidP="001D7E3D">
      <w:pPr>
        <w:widowControl w:val="0"/>
        <w:autoSpaceDE w:val="0"/>
        <w:autoSpaceDN w:val="0"/>
        <w:adjustRightInd w:val="0"/>
        <w:jc w:val="both"/>
        <w:rPr>
          <w:rFonts w:eastAsiaTheme="minorEastAsia"/>
        </w:rPr>
      </w:pPr>
      <w:proofErr w:type="gramStart"/>
      <w:r w:rsidRPr="001D7E3D">
        <w:rPr>
          <w:rFonts w:eastAsiaTheme="minorEastAsia"/>
        </w:rPr>
        <w:t>проверяет</w:t>
      </w:r>
      <w:proofErr w:type="gramEnd"/>
      <w:r w:rsidRPr="001D7E3D">
        <w:rPr>
          <w:rFonts w:eastAsiaTheme="minorEastAsia"/>
        </w:rPr>
        <w:t xml:space="preserve"> соответствие представленных документов установленным требованиям, удостоверяясь, что:</w:t>
      </w:r>
    </w:p>
    <w:p w:rsidR="001D7E3D" w:rsidRPr="001D7E3D" w:rsidRDefault="001D7E3D" w:rsidP="001D7E3D">
      <w:pPr>
        <w:widowControl w:val="0"/>
        <w:autoSpaceDE w:val="0"/>
        <w:autoSpaceDN w:val="0"/>
        <w:adjustRightInd w:val="0"/>
        <w:jc w:val="both"/>
        <w:rPr>
          <w:rFonts w:eastAsiaTheme="minorEastAsia"/>
        </w:rPr>
      </w:pPr>
      <w:proofErr w:type="gramStart"/>
      <w:r w:rsidRPr="001D7E3D">
        <w:rPr>
          <w:rFonts w:eastAsiaTheme="minorEastAsia"/>
        </w:rPr>
        <w:t>документы</w:t>
      </w:r>
      <w:proofErr w:type="gramEnd"/>
      <w:r w:rsidRPr="001D7E3D">
        <w:rPr>
          <w:rFonts w:eastAsiaTheme="minorEastAsia"/>
        </w:rPr>
        <w:t xml:space="preserve">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D7E3D" w:rsidRPr="001D7E3D" w:rsidRDefault="001D7E3D" w:rsidP="001D7E3D">
      <w:pPr>
        <w:widowControl w:val="0"/>
        <w:autoSpaceDE w:val="0"/>
        <w:autoSpaceDN w:val="0"/>
        <w:adjustRightInd w:val="0"/>
        <w:jc w:val="both"/>
        <w:rPr>
          <w:rFonts w:eastAsiaTheme="minorEastAsia"/>
        </w:rPr>
      </w:pPr>
      <w:proofErr w:type="gramStart"/>
      <w:r w:rsidRPr="001D7E3D">
        <w:rPr>
          <w:rFonts w:eastAsiaTheme="minorEastAsia"/>
        </w:rPr>
        <w:t>тексты</w:t>
      </w:r>
      <w:proofErr w:type="gramEnd"/>
      <w:r w:rsidRPr="001D7E3D">
        <w:rPr>
          <w:rFonts w:eastAsiaTheme="minorEastAsia"/>
        </w:rPr>
        <w:t xml:space="preserve"> документов написаны разборчиво;</w:t>
      </w:r>
    </w:p>
    <w:p w:rsidR="001D7E3D" w:rsidRPr="001D7E3D" w:rsidRDefault="001D7E3D" w:rsidP="001D7E3D">
      <w:pPr>
        <w:widowControl w:val="0"/>
        <w:autoSpaceDE w:val="0"/>
        <w:autoSpaceDN w:val="0"/>
        <w:adjustRightInd w:val="0"/>
        <w:jc w:val="both"/>
        <w:rPr>
          <w:rFonts w:eastAsiaTheme="minorEastAsia"/>
        </w:rPr>
      </w:pPr>
      <w:proofErr w:type="gramStart"/>
      <w:r w:rsidRPr="001D7E3D">
        <w:rPr>
          <w:rFonts w:eastAsiaTheme="minorEastAsia"/>
        </w:rPr>
        <w:t>фамилии</w:t>
      </w:r>
      <w:proofErr w:type="gramEnd"/>
      <w:r w:rsidRPr="001D7E3D">
        <w:rPr>
          <w:rFonts w:eastAsiaTheme="minorEastAsia"/>
        </w:rPr>
        <w:t>, имена и отчества физических лиц, адреса их мест жительства написаны полностью;</w:t>
      </w:r>
    </w:p>
    <w:p w:rsidR="001D7E3D" w:rsidRPr="001D7E3D" w:rsidRDefault="001D7E3D" w:rsidP="001D7E3D">
      <w:pPr>
        <w:widowControl w:val="0"/>
        <w:autoSpaceDE w:val="0"/>
        <w:autoSpaceDN w:val="0"/>
        <w:adjustRightInd w:val="0"/>
        <w:jc w:val="both"/>
        <w:rPr>
          <w:rFonts w:eastAsiaTheme="minorEastAsia"/>
        </w:rPr>
      </w:pPr>
      <w:proofErr w:type="gramStart"/>
      <w:r w:rsidRPr="001D7E3D">
        <w:rPr>
          <w:rFonts w:eastAsiaTheme="minorEastAsia"/>
        </w:rPr>
        <w:t>в</w:t>
      </w:r>
      <w:proofErr w:type="gramEnd"/>
      <w:r w:rsidRPr="001D7E3D">
        <w:rPr>
          <w:rFonts w:eastAsiaTheme="minorEastAsia"/>
        </w:rPr>
        <w:t xml:space="preserve"> документах нет подчисток, приписок, зачеркнутых слов и иных не оговоренных в них исправлений;</w:t>
      </w:r>
    </w:p>
    <w:p w:rsidR="001D7E3D" w:rsidRPr="001D7E3D" w:rsidRDefault="001D7E3D" w:rsidP="001D7E3D">
      <w:pPr>
        <w:widowControl w:val="0"/>
        <w:autoSpaceDE w:val="0"/>
        <w:autoSpaceDN w:val="0"/>
        <w:adjustRightInd w:val="0"/>
        <w:jc w:val="both"/>
        <w:rPr>
          <w:rFonts w:eastAsiaTheme="minorEastAsia"/>
        </w:rPr>
      </w:pPr>
      <w:proofErr w:type="gramStart"/>
      <w:r w:rsidRPr="001D7E3D">
        <w:rPr>
          <w:rFonts w:eastAsiaTheme="minorEastAsia"/>
        </w:rPr>
        <w:t>документы</w:t>
      </w:r>
      <w:proofErr w:type="gramEnd"/>
      <w:r w:rsidRPr="001D7E3D">
        <w:rPr>
          <w:rFonts w:eastAsiaTheme="minorEastAsia"/>
        </w:rPr>
        <w:t xml:space="preserve"> не исполнены карандашом;</w:t>
      </w:r>
    </w:p>
    <w:p w:rsidR="001D7E3D" w:rsidRPr="001D7E3D" w:rsidRDefault="001D7E3D" w:rsidP="001D7E3D">
      <w:pPr>
        <w:widowControl w:val="0"/>
        <w:autoSpaceDE w:val="0"/>
        <w:autoSpaceDN w:val="0"/>
        <w:adjustRightInd w:val="0"/>
        <w:jc w:val="both"/>
        <w:rPr>
          <w:rFonts w:eastAsiaTheme="minorEastAsia"/>
        </w:rPr>
      </w:pPr>
      <w:proofErr w:type="gramStart"/>
      <w:r w:rsidRPr="001D7E3D">
        <w:rPr>
          <w:rFonts w:eastAsiaTheme="minorEastAsia"/>
        </w:rPr>
        <w:t>документы</w:t>
      </w:r>
      <w:proofErr w:type="gramEnd"/>
      <w:r w:rsidRPr="001D7E3D">
        <w:rPr>
          <w:rFonts w:eastAsiaTheme="minorEastAsia"/>
        </w:rPr>
        <w:t xml:space="preserve"> не имеют повреждений, наличие которых не позволяет однозначно истолковать их содержание;</w:t>
      </w:r>
    </w:p>
    <w:p w:rsidR="001D7E3D" w:rsidRPr="001D7E3D" w:rsidRDefault="001D7E3D" w:rsidP="001D7E3D">
      <w:pPr>
        <w:widowControl w:val="0"/>
        <w:autoSpaceDE w:val="0"/>
        <w:autoSpaceDN w:val="0"/>
        <w:adjustRightInd w:val="0"/>
        <w:jc w:val="both"/>
        <w:rPr>
          <w:rFonts w:eastAsiaTheme="minorEastAsia"/>
        </w:rPr>
      </w:pPr>
      <w:proofErr w:type="gramStart"/>
      <w:r w:rsidRPr="001D7E3D">
        <w:rPr>
          <w:rFonts w:eastAsiaTheme="minorEastAsia"/>
        </w:rPr>
        <w:t>срок</w:t>
      </w:r>
      <w:proofErr w:type="gramEnd"/>
      <w:r w:rsidRPr="001D7E3D">
        <w:rPr>
          <w:rFonts w:eastAsiaTheme="minorEastAsia"/>
        </w:rPr>
        <w:t xml:space="preserve"> действия документов не истек;</w:t>
      </w:r>
    </w:p>
    <w:p w:rsidR="001D7E3D" w:rsidRPr="001D7E3D" w:rsidRDefault="001D7E3D" w:rsidP="001D7E3D">
      <w:pPr>
        <w:widowControl w:val="0"/>
        <w:autoSpaceDE w:val="0"/>
        <w:autoSpaceDN w:val="0"/>
        <w:adjustRightInd w:val="0"/>
        <w:jc w:val="both"/>
        <w:rPr>
          <w:rFonts w:eastAsiaTheme="minorEastAsia"/>
        </w:rPr>
      </w:pPr>
      <w:proofErr w:type="gramStart"/>
      <w:r w:rsidRPr="001D7E3D">
        <w:rPr>
          <w:rFonts w:eastAsiaTheme="minorEastAsia"/>
        </w:rPr>
        <w:t>документы</w:t>
      </w:r>
      <w:proofErr w:type="gramEnd"/>
      <w:r w:rsidRPr="001D7E3D">
        <w:rPr>
          <w:rFonts w:eastAsiaTheme="minorEastAsia"/>
        </w:rPr>
        <w:t xml:space="preserve"> содержат информацию, необходимую для предоставления муниципальной услуги, указанной в заявлении;</w:t>
      </w:r>
    </w:p>
    <w:p w:rsidR="001D7E3D" w:rsidRDefault="001D7E3D" w:rsidP="001D7E3D">
      <w:pPr>
        <w:widowControl w:val="0"/>
        <w:autoSpaceDE w:val="0"/>
        <w:autoSpaceDN w:val="0"/>
        <w:adjustRightInd w:val="0"/>
        <w:jc w:val="both"/>
        <w:rPr>
          <w:rFonts w:eastAsiaTheme="minorEastAsia"/>
        </w:rPr>
      </w:pPr>
      <w:proofErr w:type="gramStart"/>
      <w:r w:rsidRPr="001D7E3D">
        <w:rPr>
          <w:rFonts w:eastAsiaTheme="minorEastAsia"/>
        </w:rPr>
        <w:t>документы</w:t>
      </w:r>
      <w:proofErr w:type="gramEnd"/>
      <w:r w:rsidRPr="001D7E3D">
        <w:rPr>
          <w:rFonts w:eastAsiaTheme="minorEastAsia"/>
        </w:rPr>
        <w:t xml:space="preserve"> представлены в полном объеме;</w:t>
      </w:r>
    </w:p>
    <w:p w:rsidR="00197545" w:rsidRPr="001D7E3D" w:rsidRDefault="00197545" w:rsidP="001D7E3D">
      <w:pPr>
        <w:widowControl w:val="0"/>
        <w:autoSpaceDE w:val="0"/>
        <w:autoSpaceDN w:val="0"/>
        <w:adjustRightInd w:val="0"/>
        <w:jc w:val="both"/>
        <w:rPr>
          <w:rFonts w:eastAsiaTheme="minorEastAsia"/>
        </w:rPr>
      </w:pPr>
    </w:p>
    <w:p w:rsidR="001D7E3D" w:rsidRPr="001D7E3D" w:rsidRDefault="001D7E3D" w:rsidP="001D7E3D">
      <w:pPr>
        <w:widowControl w:val="0"/>
        <w:autoSpaceDE w:val="0"/>
        <w:autoSpaceDN w:val="0"/>
        <w:adjustRightInd w:val="0"/>
        <w:jc w:val="both"/>
        <w:rPr>
          <w:rFonts w:eastAsiaTheme="minorEastAsia"/>
        </w:rPr>
      </w:pPr>
      <w:proofErr w:type="gramStart"/>
      <w:r w:rsidRPr="001D7E3D">
        <w:rPr>
          <w:rFonts w:eastAsiaTheme="minorEastAsia"/>
        </w:rPr>
        <w:t>при</w:t>
      </w:r>
      <w:proofErr w:type="gramEnd"/>
      <w:r w:rsidRPr="001D7E3D">
        <w:rPr>
          <w:rFonts w:eastAsiaTheme="minorEastAsia"/>
        </w:rPr>
        <w:t xml:space="preserve"> необходимости осуществляет копирование документов;</w:t>
      </w:r>
    </w:p>
    <w:p w:rsidR="001D7E3D" w:rsidRPr="001D7E3D" w:rsidRDefault="001D7E3D" w:rsidP="001D7E3D">
      <w:pPr>
        <w:widowControl w:val="0"/>
        <w:autoSpaceDE w:val="0"/>
        <w:autoSpaceDN w:val="0"/>
        <w:adjustRightInd w:val="0"/>
        <w:jc w:val="both"/>
        <w:rPr>
          <w:rFonts w:eastAsiaTheme="minorEastAsia"/>
        </w:rPr>
      </w:pPr>
      <w:proofErr w:type="gramStart"/>
      <w:r w:rsidRPr="001D7E3D">
        <w:rPr>
          <w:rFonts w:eastAsiaTheme="minorEastAsia"/>
        </w:rPr>
        <w:t>сличает</w:t>
      </w:r>
      <w:proofErr w:type="gramEnd"/>
      <w:r w:rsidRPr="001D7E3D">
        <w:rPr>
          <w:rFonts w:eastAsiaTheme="minorEastAsia"/>
        </w:rPr>
        <w:t xml:space="preserve"> представленные заявителем экземпляры оригиналов и копии документов (в том числе нотариально удостоверенные) друг с другом, после чего возвращает оригиналы заявителю;</w:t>
      </w:r>
    </w:p>
    <w:p w:rsidR="001D7E3D" w:rsidRPr="001D7E3D" w:rsidRDefault="001D7E3D" w:rsidP="001D7E3D">
      <w:pPr>
        <w:widowControl w:val="0"/>
        <w:autoSpaceDE w:val="0"/>
        <w:autoSpaceDN w:val="0"/>
        <w:adjustRightInd w:val="0"/>
        <w:jc w:val="both"/>
        <w:rPr>
          <w:rFonts w:eastAsiaTheme="minorEastAsia"/>
        </w:rPr>
      </w:pPr>
      <w:proofErr w:type="gramStart"/>
      <w:r w:rsidRPr="001D7E3D">
        <w:rPr>
          <w:rFonts w:eastAsiaTheme="minorEastAsia"/>
        </w:rPr>
        <w:t>если</w:t>
      </w:r>
      <w:proofErr w:type="gramEnd"/>
      <w:r w:rsidRPr="001D7E3D">
        <w:rPr>
          <w:rFonts w:eastAsiaTheme="minorEastAsia"/>
        </w:rPr>
        <w:t xml:space="preserve"> представленные копии документов нотариально не заверены, сличив копии документов с их подлинными экземплярами, заверяет копии своей подписью с указанием фамилии и инициалов и ставит штамп «копия верна»;</w:t>
      </w:r>
    </w:p>
    <w:p w:rsidR="001D7E3D" w:rsidRPr="001D7E3D" w:rsidRDefault="001D7E3D" w:rsidP="001D7E3D">
      <w:pPr>
        <w:widowControl w:val="0"/>
        <w:autoSpaceDE w:val="0"/>
        <w:autoSpaceDN w:val="0"/>
        <w:adjustRightInd w:val="0"/>
        <w:jc w:val="both"/>
        <w:rPr>
          <w:rFonts w:eastAsiaTheme="minorEastAsia"/>
        </w:rPr>
      </w:pPr>
      <w:proofErr w:type="gramStart"/>
      <w:r w:rsidRPr="001D7E3D">
        <w:rPr>
          <w:rFonts w:eastAsiaTheme="minorEastAsia"/>
        </w:rPr>
        <w:t>при</w:t>
      </w:r>
      <w:proofErr w:type="gramEnd"/>
      <w:r w:rsidRPr="001D7E3D">
        <w:rPr>
          <w:rFonts w:eastAsiaTheme="minorEastAsia"/>
        </w:rPr>
        <w:t xml:space="preserve"> </w:t>
      </w:r>
      <w:proofErr w:type="spellStart"/>
      <w:r w:rsidRPr="001D7E3D">
        <w:rPr>
          <w:rFonts w:eastAsiaTheme="minorEastAsia"/>
        </w:rPr>
        <w:t>наличииоснований</w:t>
      </w:r>
      <w:proofErr w:type="spellEnd"/>
      <w:r w:rsidRPr="001D7E3D">
        <w:rPr>
          <w:rFonts w:eastAsiaTheme="minorEastAsia"/>
        </w:rPr>
        <w:t xml:space="preserve"> для отказа в приеме документов, необходимых для предоставления муниципальной услуги,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D7E3D" w:rsidRPr="001D7E3D" w:rsidRDefault="001D7E3D" w:rsidP="001D7E3D">
      <w:pPr>
        <w:widowControl w:val="0"/>
        <w:autoSpaceDE w:val="0"/>
        <w:autoSpaceDN w:val="0"/>
        <w:adjustRightInd w:val="0"/>
        <w:jc w:val="both"/>
        <w:rPr>
          <w:rFonts w:eastAsiaTheme="minorEastAsia"/>
        </w:rPr>
      </w:pPr>
      <w:proofErr w:type="gramStart"/>
      <w:r w:rsidRPr="001D7E3D">
        <w:rPr>
          <w:rFonts w:eastAsiaTheme="minorEastAsia"/>
        </w:rPr>
        <w:t>при</w:t>
      </w:r>
      <w:proofErr w:type="gramEnd"/>
      <w:r w:rsidRPr="001D7E3D">
        <w:rPr>
          <w:rFonts w:eastAsiaTheme="minorEastAsia"/>
        </w:rPr>
        <w:t xml:space="preserve"> отсутствии оснований для отказа в приеме документов обеспечивает регистрацию </w:t>
      </w:r>
      <w:proofErr w:type="spellStart"/>
      <w:r w:rsidRPr="001D7E3D">
        <w:rPr>
          <w:rFonts w:eastAsiaTheme="minorEastAsia"/>
        </w:rPr>
        <w:t>заявленияи</w:t>
      </w:r>
      <w:proofErr w:type="spellEnd"/>
      <w:r w:rsidRPr="001D7E3D">
        <w:rPr>
          <w:rFonts w:eastAsiaTheme="minorEastAsia"/>
        </w:rPr>
        <w:t xml:space="preserve"> выдает заявителю расписку в получении заявления и документов.</w:t>
      </w:r>
    </w:p>
    <w:p w:rsidR="001D7E3D" w:rsidRPr="001D7E3D" w:rsidRDefault="001D7E3D" w:rsidP="00197545">
      <w:pPr>
        <w:widowControl w:val="0"/>
        <w:autoSpaceDE w:val="0"/>
        <w:autoSpaceDN w:val="0"/>
        <w:adjustRightInd w:val="0"/>
        <w:ind w:firstLine="709"/>
        <w:jc w:val="both"/>
        <w:rPr>
          <w:rFonts w:eastAsiaTheme="minorEastAsia"/>
        </w:rPr>
      </w:pPr>
      <w:r w:rsidRPr="001D7E3D">
        <w:rPr>
          <w:rFonts w:eastAsiaTheme="minorEastAsia"/>
        </w:rPr>
        <w:t>3.2.3. Срок исполнения административной процедуры составляет 1 (один) рабочий день.</w:t>
      </w:r>
    </w:p>
    <w:p w:rsidR="001D7E3D" w:rsidRPr="001D7E3D" w:rsidRDefault="001D7E3D" w:rsidP="00197545">
      <w:pPr>
        <w:widowControl w:val="0"/>
        <w:autoSpaceDE w:val="0"/>
        <w:autoSpaceDN w:val="0"/>
        <w:adjustRightInd w:val="0"/>
        <w:ind w:firstLine="709"/>
        <w:jc w:val="both"/>
        <w:rPr>
          <w:rFonts w:eastAsiaTheme="minorEastAsia"/>
          <w:color w:val="000000"/>
        </w:rPr>
      </w:pPr>
      <w:r w:rsidRPr="001D7E3D">
        <w:rPr>
          <w:rFonts w:eastAsiaTheme="minorEastAsia"/>
          <w:color w:val="000000"/>
        </w:rPr>
        <w:t>3.2.4. Результатом административной процедуры является регистрация заявления и прилагаемых к нему документов.</w:t>
      </w:r>
    </w:p>
    <w:p w:rsidR="001D7E3D" w:rsidRPr="001D7E3D" w:rsidRDefault="001D7E3D" w:rsidP="00197545">
      <w:pPr>
        <w:widowControl w:val="0"/>
        <w:autoSpaceDE w:val="0"/>
        <w:autoSpaceDN w:val="0"/>
        <w:adjustRightInd w:val="0"/>
        <w:ind w:firstLine="709"/>
        <w:jc w:val="both"/>
        <w:rPr>
          <w:rFonts w:eastAsiaTheme="minorEastAsia"/>
          <w:color w:val="000000"/>
        </w:rPr>
      </w:pPr>
      <w:r w:rsidRPr="001D7E3D">
        <w:rPr>
          <w:rFonts w:eastAsiaTheme="minorEastAsia"/>
          <w:color w:val="000000"/>
        </w:rPr>
        <w:t>3.2.5. Способом фиксации результата административной процедуры является регистрация заявления и прилагаемых к нему документов в порядке, установленном правилами делопроизводства администрации.</w:t>
      </w:r>
    </w:p>
    <w:p w:rsidR="001D7E3D" w:rsidRPr="001D7E3D" w:rsidRDefault="001D7E3D" w:rsidP="001D7E3D">
      <w:pPr>
        <w:widowControl w:val="0"/>
        <w:autoSpaceDE w:val="0"/>
        <w:autoSpaceDN w:val="0"/>
        <w:adjustRightInd w:val="0"/>
        <w:jc w:val="both"/>
        <w:rPr>
          <w:rFonts w:eastAsiaTheme="minorEastAsia"/>
        </w:rPr>
      </w:pPr>
    </w:p>
    <w:p w:rsidR="001D7E3D" w:rsidRPr="001D7E3D" w:rsidRDefault="001D7E3D" w:rsidP="001D7E3D">
      <w:pPr>
        <w:widowControl w:val="0"/>
        <w:autoSpaceDE w:val="0"/>
        <w:autoSpaceDN w:val="0"/>
        <w:adjustRightInd w:val="0"/>
        <w:jc w:val="center"/>
        <w:rPr>
          <w:rFonts w:eastAsiaTheme="minorEastAsia"/>
          <w:b/>
        </w:rPr>
      </w:pPr>
      <w:r w:rsidRPr="001D7E3D">
        <w:rPr>
          <w:rFonts w:eastAsiaTheme="minorEastAsia"/>
          <w:b/>
        </w:rPr>
        <w:t>3.3. Формирование и направление межведомственных запросов в органы (организации), участвующие в предоставлении муниципальной услуги</w:t>
      </w:r>
    </w:p>
    <w:p w:rsidR="001D7E3D" w:rsidRPr="001D7E3D" w:rsidRDefault="001D7E3D" w:rsidP="001D7E3D">
      <w:pPr>
        <w:widowControl w:val="0"/>
        <w:autoSpaceDE w:val="0"/>
        <w:autoSpaceDN w:val="0"/>
        <w:adjustRightInd w:val="0"/>
        <w:jc w:val="both"/>
        <w:rPr>
          <w:rFonts w:eastAsiaTheme="minorEastAsia"/>
        </w:rPr>
      </w:pPr>
    </w:p>
    <w:p w:rsidR="001D7E3D" w:rsidRPr="001D7E3D" w:rsidRDefault="001D7E3D" w:rsidP="00197545">
      <w:pPr>
        <w:widowControl w:val="0"/>
        <w:autoSpaceDE w:val="0"/>
        <w:autoSpaceDN w:val="0"/>
        <w:adjustRightInd w:val="0"/>
        <w:ind w:firstLine="709"/>
        <w:jc w:val="both"/>
        <w:rPr>
          <w:rFonts w:eastAsiaTheme="minorEastAsia"/>
        </w:rPr>
      </w:pPr>
      <w:r w:rsidRPr="001D7E3D">
        <w:rPr>
          <w:rFonts w:eastAsiaTheme="minorEastAsia"/>
        </w:rPr>
        <w:lastRenderedPageBreak/>
        <w:t xml:space="preserve">3.3.1. Основанием для начала административной процедуры является регистрация заявления </w:t>
      </w:r>
      <w:r w:rsidRPr="001D7E3D">
        <w:rPr>
          <w:rFonts w:eastAsiaTheme="minorEastAsia"/>
          <w:color w:val="000000"/>
        </w:rPr>
        <w:t>и прилагаемых к нему документов, представленных заявителем</w:t>
      </w:r>
      <w:r w:rsidRPr="001D7E3D">
        <w:rPr>
          <w:rFonts w:eastAsiaTheme="minorEastAsia"/>
        </w:rPr>
        <w:t>.</w:t>
      </w:r>
    </w:p>
    <w:p w:rsidR="001D7E3D" w:rsidRPr="001D7E3D" w:rsidRDefault="001D7E3D" w:rsidP="00197545">
      <w:pPr>
        <w:widowControl w:val="0"/>
        <w:autoSpaceDE w:val="0"/>
        <w:autoSpaceDN w:val="0"/>
        <w:adjustRightInd w:val="0"/>
        <w:ind w:firstLine="709"/>
        <w:jc w:val="both"/>
        <w:rPr>
          <w:rFonts w:eastAsiaTheme="minorEastAsia"/>
        </w:rPr>
      </w:pPr>
      <w:r w:rsidRPr="001D7E3D">
        <w:rPr>
          <w:rFonts w:eastAsiaTheme="minorEastAsia"/>
        </w:rPr>
        <w:t>3.3.2. В течение 1 (одного) рабочего дня со дня регистрация заявления и прилагаемых к нему документов исполнитель осуществляет следующие действия:</w:t>
      </w:r>
    </w:p>
    <w:p w:rsidR="001D7E3D" w:rsidRPr="001D7E3D" w:rsidRDefault="001D7E3D" w:rsidP="001D7E3D">
      <w:pPr>
        <w:widowControl w:val="0"/>
        <w:autoSpaceDE w:val="0"/>
        <w:autoSpaceDN w:val="0"/>
        <w:adjustRightInd w:val="0"/>
        <w:jc w:val="both"/>
        <w:rPr>
          <w:rFonts w:eastAsiaTheme="minorEastAsia"/>
        </w:rPr>
      </w:pPr>
      <w:proofErr w:type="gramStart"/>
      <w:r w:rsidRPr="001D7E3D">
        <w:rPr>
          <w:rFonts w:eastAsiaTheme="minorEastAsia"/>
        </w:rPr>
        <w:t>выявляет</w:t>
      </w:r>
      <w:proofErr w:type="gramEnd"/>
      <w:r w:rsidRPr="001D7E3D">
        <w:rPr>
          <w:rFonts w:eastAsiaTheme="minorEastAsia"/>
        </w:rPr>
        <w:t xml:space="preserve"> отсутствие документов, которые в соответствии с пунктом34Правил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том числе документы, которые в соответствии с пунктом 2.7.1 подраздела 2.7 раздела 2 настоящего регламента не представлены заявителем самостоятельно;</w:t>
      </w:r>
    </w:p>
    <w:p w:rsidR="001D7E3D" w:rsidRPr="001D7E3D" w:rsidRDefault="001D7E3D" w:rsidP="001D7E3D">
      <w:pPr>
        <w:widowControl w:val="0"/>
        <w:autoSpaceDE w:val="0"/>
        <w:autoSpaceDN w:val="0"/>
        <w:adjustRightInd w:val="0"/>
        <w:jc w:val="both"/>
        <w:rPr>
          <w:rFonts w:eastAsiaTheme="minorEastAsia"/>
        </w:rPr>
      </w:pPr>
      <w:r w:rsidRPr="001D7E3D">
        <w:rPr>
          <w:rFonts w:eastAsiaTheme="minorEastAsia"/>
        </w:rPr>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
    <w:p w:rsidR="001D7E3D" w:rsidRPr="001D7E3D" w:rsidRDefault="00197545" w:rsidP="001D7E3D">
      <w:pPr>
        <w:widowControl w:val="0"/>
        <w:autoSpaceDE w:val="0"/>
        <w:autoSpaceDN w:val="0"/>
        <w:adjustRightInd w:val="0"/>
        <w:jc w:val="both"/>
        <w:rPr>
          <w:rFonts w:eastAsiaTheme="minorEastAsia"/>
        </w:rPr>
      </w:pPr>
      <w:r>
        <w:rPr>
          <w:rFonts w:eastAsiaTheme="minorEastAsia"/>
        </w:rPr>
        <w:t xml:space="preserve">           </w:t>
      </w:r>
      <w:r w:rsidR="001D7E3D" w:rsidRPr="001D7E3D">
        <w:rPr>
          <w:rFonts w:eastAsiaTheme="minorEastAsia"/>
        </w:rPr>
        <w:t>Межведомственные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администрации, по почте, курьером или посредством факсимильной связи, при отсутствии технической возможности направления межведомственного запроса.</w:t>
      </w:r>
    </w:p>
    <w:p w:rsidR="001D7E3D" w:rsidRPr="001D7E3D" w:rsidRDefault="001D7E3D" w:rsidP="00197545">
      <w:pPr>
        <w:widowControl w:val="0"/>
        <w:autoSpaceDE w:val="0"/>
        <w:autoSpaceDN w:val="0"/>
        <w:adjustRightInd w:val="0"/>
        <w:ind w:firstLine="709"/>
        <w:jc w:val="both"/>
        <w:rPr>
          <w:rFonts w:eastAsiaTheme="minorEastAsia"/>
        </w:rPr>
      </w:pPr>
      <w:r w:rsidRPr="001D7E3D">
        <w:rPr>
          <w:rFonts w:eastAsiaTheme="minorEastAsia"/>
        </w:rPr>
        <w:t>3.3.3. В случае если в течение 5 (пяти)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1D7E3D" w:rsidRPr="001D7E3D" w:rsidRDefault="001D7E3D" w:rsidP="00197545">
      <w:pPr>
        <w:widowControl w:val="0"/>
        <w:autoSpaceDE w:val="0"/>
        <w:autoSpaceDN w:val="0"/>
        <w:adjustRightInd w:val="0"/>
        <w:ind w:firstLine="709"/>
        <w:jc w:val="both"/>
        <w:rPr>
          <w:rFonts w:eastAsiaTheme="minorEastAsia"/>
        </w:rPr>
      </w:pPr>
      <w:bookmarkStart w:id="16" w:name="sub_367"/>
      <w:r w:rsidRPr="001D7E3D">
        <w:rPr>
          <w:rFonts w:eastAsiaTheme="minorEastAsia"/>
        </w:rPr>
        <w:t>3.3.4. Исполнитель приобщает документы, полученные по результатам межведомственных запросов, к документам, представленным заявителем.</w:t>
      </w:r>
    </w:p>
    <w:p w:rsidR="001D7E3D" w:rsidRPr="001D7E3D" w:rsidRDefault="001D7E3D" w:rsidP="00197545">
      <w:pPr>
        <w:widowControl w:val="0"/>
        <w:autoSpaceDE w:val="0"/>
        <w:autoSpaceDN w:val="0"/>
        <w:adjustRightInd w:val="0"/>
        <w:ind w:firstLine="709"/>
        <w:jc w:val="both"/>
        <w:rPr>
          <w:rFonts w:eastAsiaTheme="minorEastAsia"/>
        </w:rPr>
      </w:pPr>
      <w:r w:rsidRPr="001D7E3D">
        <w:rPr>
          <w:rFonts w:eastAsiaTheme="minorEastAsia"/>
        </w:rPr>
        <w:t>3.3.5. Результатом административной процедуры является формирование исполнителем пакета документов из документов, представленных заявителем, и документов, полученных по результатам межведомственных запросов.</w:t>
      </w:r>
    </w:p>
    <w:p w:rsidR="001D7E3D" w:rsidRPr="001D7E3D" w:rsidRDefault="001D7E3D" w:rsidP="00197545">
      <w:pPr>
        <w:widowControl w:val="0"/>
        <w:autoSpaceDE w:val="0"/>
        <w:autoSpaceDN w:val="0"/>
        <w:adjustRightInd w:val="0"/>
        <w:ind w:firstLine="709"/>
        <w:jc w:val="both"/>
        <w:rPr>
          <w:rFonts w:eastAsiaTheme="minorEastAsia"/>
        </w:rPr>
      </w:pPr>
      <w:r w:rsidRPr="001D7E3D">
        <w:rPr>
          <w:rFonts w:eastAsiaTheme="minorEastAsia"/>
        </w:rPr>
        <w:t>3.3.6. Способом фиксации результата административной процедуры является приобщение полученных по результатам межведомственных запросов</w:t>
      </w:r>
      <w:r w:rsidR="00197545">
        <w:rPr>
          <w:rFonts w:eastAsiaTheme="minorEastAsia"/>
        </w:rPr>
        <w:t xml:space="preserve"> </w:t>
      </w:r>
      <w:r w:rsidRPr="001D7E3D">
        <w:rPr>
          <w:rFonts w:eastAsiaTheme="minorEastAsia"/>
        </w:rPr>
        <w:t>документов к документам, представленным заявителем.</w:t>
      </w:r>
    </w:p>
    <w:bookmarkEnd w:id="16"/>
    <w:p w:rsidR="001D7E3D" w:rsidRPr="001D7E3D" w:rsidRDefault="001D7E3D" w:rsidP="001D7E3D">
      <w:pPr>
        <w:widowControl w:val="0"/>
        <w:autoSpaceDE w:val="0"/>
        <w:autoSpaceDN w:val="0"/>
        <w:adjustRightInd w:val="0"/>
        <w:jc w:val="both"/>
        <w:rPr>
          <w:rFonts w:eastAsiaTheme="minorEastAsia"/>
        </w:rPr>
      </w:pPr>
    </w:p>
    <w:p w:rsidR="001D7E3D" w:rsidRPr="001D7E3D" w:rsidRDefault="001D7E3D" w:rsidP="001D7E3D">
      <w:pPr>
        <w:widowControl w:val="0"/>
        <w:autoSpaceDE w:val="0"/>
        <w:autoSpaceDN w:val="0"/>
        <w:adjustRightInd w:val="0"/>
        <w:ind w:right="-6"/>
        <w:jc w:val="center"/>
        <w:rPr>
          <w:rFonts w:eastAsiaTheme="minorEastAsia"/>
          <w:b/>
        </w:rPr>
      </w:pPr>
      <w:r w:rsidRPr="001D7E3D">
        <w:rPr>
          <w:rFonts w:eastAsiaTheme="minorEastAsia"/>
          <w:b/>
        </w:rPr>
        <w:t>3.4. Рассмотрение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sidR="00197545">
        <w:rPr>
          <w:rFonts w:eastAsiaTheme="minorEastAsia"/>
          <w:b/>
        </w:rPr>
        <w:t xml:space="preserve"> </w:t>
      </w:r>
      <w:r w:rsidRPr="001D7E3D">
        <w:rPr>
          <w:rFonts w:eastAsiaTheme="minorEastAsia"/>
          <w:b/>
        </w:rPr>
        <w:t>формирование результата предоставления муниципальной услуги</w:t>
      </w:r>
    </w:p>
    <w:p w:rsidR="001D7E3D" w:rsidRPr="001D7E3D" w:rsidRDefault="001D7E3D" w:rsidP="001D7E3D">
      <w:pPr>
        <w:widowControl w:val="0"/>
        <w:autoSpaceDE w:val="0"/>
        <w:autoSpaceDN w:val="0"/>
        <w:adjustRightInd w:val="0"/>
        <w:ind w:right="-6"/>
        <w:jc w:val="both"/>
        <w:rPr>
          <w:rFonts w:eastAsiaTheme="minorEastAsia"/>
        </w:rPr>
      </w:pPr>
    </w:p>
    <w:p w:rsidR="001D7E3D" w:rsidRPr="001D7E3D" w:rsidRDefault="001D7E3D" w:rsidP="00197545">
      <w:pPr>
        <w:widowControl w:val="0"/>
        <w:autoSpaceDE w:val="0"/>
        <w:autoSpaceDN w:val="0"/>
        <w:adjustRightInd w:val="0"/>
        <w:ind w:firstLine="709"/>
        <w:jc w:val="both"/>
        <w:rPr>
          <w:rFonts w:eastAsiaTheme="minorEastAsia"/>
        </w:rPr>
      </w:pPr>
      <w:r w:rsidRPr="001D7E3D">
        <w:t xml:space="preserve">3.4.1. </w:t>
      </w:r>
      <w:r w:rsidRPr="001D7E3D">
        <w:rPr>
          <w:rFonts w:eastAsiaTheme="minorEastAsia"/>
        </w:rPr>
        <w:t>Основанием для начала административной процедуры является формирование пакета документов из документов, представленных заявителем, и документов, полученных по результатам межведомственных запросов.</w:t>
      </w:r>
    </w:p>
    <w:p w:rsidR="001D7E3D" w:rsidRPr="001D7E3D" w:rsidRDefault="001D7E3D" w:rsidP="00197545">
      <w:pPr>
        <w:widowControl w:val="0"/>
        <w:autoSpaceDE w:val="0"/>
        <w:autoSpaceDN w:val="0"/>
        <w:adjustRightInd w:val="0"/>
        <w:ind w:firstLine="709"/>
        <w:jc w:val="both"/>
        <w:rPr>
          <w:lang w:eastAsia="en-US"/>
        </w:rPr>
      </w:pPr>
      <w:r w:rsidRPr="001D7E3D">
        <w:rPr>
          <w:rFonts w:eastAsiaTheme="minorEastAsia"/>
        </w:rPr>
        <w:t xml:space="preserve">3.4.2. </w:t>
      </w:r>
      <w:r w:rsidRPr="001D7E3D">
        <w:rPr>
          <w:lang w:eastAsia="en-US"/>
        </w:rPr>
        <w:t xml:space="preserve">Исполнитель рассматривает сформированный пакет документов и </w:t>
      </w:r>
      <w:r w:rsidRPr="001D7E3D">
        <w:rPr>
          <w:rFonts w:eastAsiaTheme="minorEastAsia"/>
        </w:rPr>
        <w:t>принимает одно из следующих решений:</w:t>
      </w:r>
    </w:p>
    <w:p w:rsidR="001D7E3D" w:rsidRPr="001D7E3D" w:rsidRDefault="001D7E3D" w:rsidP="001D7E3D">
      <w:pPr>
        <w:widowControl w:val="0"/>
        <w:autoSpaceDE w:val="0"/>
        <w:autoSpaceDN w:val="0"/>
        <w:adjustRightInd w:val="0"/>
        <w:jc w:val="both"/>
        <w:rPr>
          <w:rFonts w:eastAsiaTheme="minorEastAsia"/>
        </w:rPr>
      </w:pPr>
      <w:proofErr w:type="gramStart"/>
      <w:r w:rsidRPr="001D7E3D">
        <w:rPr>
          <w:rFonts w:eastAsiaTheme="minorEastAsia"/>
        </w:rPr>
        <w:t>при</w:t>
      </w:r>
      <w:proofErr w:type="gramEnd"/>
      <w:r w:rsidRPr="001D7E3D">
        <w:rPr>
          <w:rFonts w:eastAsiaTheme="minorEastAsia"/>
        </w:rPr>
        <w:t xml:space="preserve"> отсутствии оснований для отказа в предоставлении муниципальной услуги, указанных в пункте 2.10.2 подраздела 2.10 раздела 2 настоящего регламента, подготавливает проект постановления о </w:t>
      </w:r>
      <w:r w:rsidRPr="001D7E3D">
        <w:rPr>
          <w:rFonts w:eastAsiaTheme="minorEastAsia"/>
          <w:bCs/>
        </w:rPr>
        <w:t xml:space="preserve">присвоении адреса объекту адресации (об аннулировании адреса объекта </w:t>
      </w:r>
      <w:r w:rsidRPr="001D7E3D">
        <w:rPr>
          <w:rFonts w:eastAsiaTheme="minorEastAsia"/>
          <w:bCs/>
        </w:rPr>
        <w:lastRenderedPageBreak/>
        <w:t>адресации)</w:t>
      </w:r>
      <w:r w:rsidRPr="001D7E3D">
        <w:rPr>
          <w:rFonts w:eastAsiaTheme="minorEastAsia"/>
        </w:rPr>
        <w:t>, обеспечивает его согласование, подписание главой администрации, а также регистрацию специалистом администрации, ответственным за делопроизводство;</w:t>
      </w:r>
    </w:p>
    <w:p w:rsidR="001D7E3D" w:rsidRPr="001D7E3D" w:rsidRDefault="001D7E3D" w:rsidP="001D7E3D">
      <w:pPr>
        <w:widowControl w:val="0"/>
        <w:autoSpaceDE w:val="0"/>
        <w:autoSpaceDN w:val="0"/>
        <w:adjustRightInd w:val="0"/>
        <w:jc w:val="both"/>
        <w:rPr>
          <w:rFonts w:eastAsiaTheme="minorEastAsia"/>
        </w:rPr>
      </w:pPr>
      <w:proofErr w:type="gramStart"/>
      <w:r w:rsidRPr="001D7E3D">
        <w:rPr>
          <w:rFonts w:eastAsiaTheme="minorEastAsia"/>
        </w:rPr>
        <w:t>при</w:t>
      </w:r>
      <w:proofErr w:type="gramEnd"/>
      <w:r w:rsidRPr="001D7E3D">
        <w:rPr>
          <w:rFonts w:eastAsiaTheme="minorEastAsia"/>
        </w:rPr>
        <w:t xml:space="preserve"> наличии хотя бы одного из оснований, указанных в пункте 2.10.2 подраздела 2.10 раздела 2 настоящего регламента, оформляет уведомление об отказе в предоставлении муниципальной услуги, обеспечивает его подписание главой администрации, а также регистрацию специалистом администрации, ответственным за делопроизводство.</w:t>
      </w:r>
    </w:p>
    <w:p w:rsidR="001D7E3D" w:rsidRPr="001D7E3D" w:rsidRDefault="001D7E3D" w:rsidP="00197545">
      <w:pPr>
        <w:widowControl w:val="0"/>
        <w:autoSpaceDE w:val="0"/>
        <w:autoSpaceDN w:val="0"/>
        <w:adjustRightInd w:val="0"/>
        <w:ind w:firstLine="709"/>
        <w:jc w:val="both"/>
        <w:rPr>
          <w:rFonts w:eastAsiaTheme="minorEastAsia"/>
        </w:rPr>
      </w:pPr>
      <w:r w:rsidRPr="001D7E3D">
        <w:rPr>
          <w:rFonts w:eastAsiaTheme="minorEastAsia"/>
        </w:rPr>
        <w:t>3.4.3. Срок исполнения административной процедуры составляет 1 (один) рабочий день.</w:t>
      </w:r>
    </w:p>
    <w:p w:rsidR="001D7E3D" w:rsidRPr="001D7E3D" w:rsidRDefault="001D7E3D" w:rsidP="00197545">
      <w:pPr>
        <w:widowControl w:val="0"/>
        <w:autoSpaceDE w:val="0"/>
        <w:autoSpaceDN w:val="0"/>
        <w:adjustRightInd w:val="0"/>
        <w:ind w:firstLine="709"/>
        <w:jc w:val="both"/>
        <w:rPr>
          <w:rFonts w:eastAsiaTheme="minorEastAsia"/>
        </w:rPr>
      </w:pPr>
      <w:r w:rsidRPr="001D7E3D">
        <w:rPr>
          <w:rFonts w:eastAsiaTheme="minorEastAsia"/>
        </w:rPr>
        <w:t xml:space="preserve">3.4.4. Результатом административной процедуры является регистрация постановления о </w:t>
      </w:r>
      <w:r w:rsidRPr="001D7E3D">
        <w:rPr>
          <w:rFonts w:eastAsiaTheme="minorEastAsia"/>
          <w:bCs/>
        </w:rPr>
        <w:t xml:space="preserve">присвоении адреса объекту адресации (об аннулировании адреса объекта </w:t>
      </w:r>
      <w:proofErr w:type="gramStart"/>
      <w:r w:rsidRPr="001D7E3D">
        <w:rPr>
          <w:rFonts w:eastAsiaTheme="minorEastAsia"/>
          <w:bCs/>
        </w:rPr>
        <w:t>адресации)</w:t>
      </w:r>
      <w:r w:rsidRPr="001D7E3D">
        <w:rPr>
          <w:rFonts w:eastAsiaTheme="minorEastAsia"/>
        </w:rPr>
        <w:t>или</w:t>
      </w:r>
      <w:proofErr w:type="gramEnd"/>
      <w:r w:rsidRPr="001D7E3D">
        <w:rPr>
          <w:rFonts w:eastAsiaTheme="minorEastAsia"/>
        </w:rPr>
        <w:t xml:space="preserve"> уведомления об отказе в предоставлении муниципальной услуги.</w:t>
      </w:r>
    </w:p>
    <w:p w:rsidR="001D7E3D" w:rsidRPr="001D7E3D" w:rsidRDefault="001D7E3D" w:rsidP="00197545">
      <w:pPr>
        <w:widowControl w:val="0"/>
        <w:autoSpaceDE w:val="0"/>
        <w:autoSpaceDN w:val="0"/>
        <w:adjustRightInd w:val="0"/>
        <w:ind w:firstLine="709"/>
        <w:jc w:val="both"/>
        <w:rPr>
          <w:rFonts w:eastAsiaTheme="minorEastAsia"/>
        </w:rPr>
      </w:pPr>
      <w:r w:rsidRPr="001D7E3D">
        <w:rPr>
          <w:rFonts w:eastAsiaTheme="minorEastAsia"/>
        </w:rPr>
        <w:t xml:space="preserve">3.4.5. Способом фиксации результата административной процедуры является регистрация постановления о </w:t>
      </w:r>
      <w:r w:rsidRPr="001D7E3D">
        <w:rPr>
          <w:rFonts w:eastAsiaTheme="minorEastAsia"/>
          <w:bCs/>
        </w:rPr>
        <w:t xml:space="preserve">присвоении адреса объекту адресации (об аннулировании адреса объекта адресации) </w:t>
      </w:r>
      <w:r w:rsidRPr="001D7E3D">
        <w:rPr>
          <w:rFonts w:eastAsiaTheme="minorEastAsia"/>
        </w:rPr>
        <w:t>или уведомления об отказе в предоставлении муниципальной услуги в порядке, установленном правилами делопроизводства администрации.</w:t>
      </w:r>
    </w:p>
    <w:p w:rsidR="001D7E3D" w:rsidRPr="001D7E3D" w:rsidRDefault="001D7E3D" w:rsidP="001D7E3D">
      <w:pPr>
        <w:widowControl w:val="0"/>
        <w:autoSpaceDE w:val="0"/>
        <w:autoSpaceDN w:val="0"/>
        <w:adjustRightInd w:val="0"/>
        <w:jc w:val="both"/>
        <w:rPr>
          <w:rFonts w:eastAsiaTheme="minorEastAsia"/>
        </w:rPr>
      </w:pPr>
    </w:p>
    <w:p w:rsidR="001D7E3D" w:rsidRPr="001D7E3D" w:rsidRDefault="001D7E3D" w:rsidP="001D7E3D">
      <w:pPr>
        <w:widowControl w:val="0"/>
        <w:autoSpaceDE w:val="0"/>
        <w:autoSpaceDN w:val="0"/>
        <w:adjustRightInd w:val="0"/>
        <w:jc w:val="center"/>
        <w:rPr>
          <w:rFonts w:eastAsiaTheme="minorEastAsia"/>
          <w:b/>
          <w:color w:val="000000" w:themeColor="text1"/>
        </w:rPr>
      </w:pPr>
      <w:r w:rsidRPr="001D7E3D">
        <w:rPr>
          <w:rFonts w:eastAsiaTheme="minorEastAsia"/>
          <w:b/>
        </w:rPr>
        <w:t xml:space="preserve">3.5. </w:t>
      </w:r>
      <w:r w:rsidRPr="001D7E3D">
        <w:rPr>
          <w:rFonts w:eastAsiaTheme="minorEastAsia"/>
          <w:b/>
          <w:color w:val="000000" w:themeColor="text1"/>
        </w:rPr>
        <w:t>Выдача заявителю результата предоставления муниципальной услуги</w:t>
      </w:r>
    </w:p>
    <w:p w:rsidR="001D7E3D" w:rsidRPr="001D7E3D" w:rsidRDefault="001D7E3D" w:rsidP="001D7E3D">
      <w:pPr>
        <w:widowControl w:val="0"/>
        <w:autoSpaceDE w:val="0"/>
        <w:autoSpaceDN w:val="0"/>
        <w:adjustRightInd w:val="0"/>
        <w:jc w:val="both"/>
        <w:rPr>
          <w:rFonts w:eastAsiaTheme="minorEastAsia"/>
          <w:color w:val="000000" w:themeColor="text1"/>
        </w:rPr>
      </w:pPr>
    </w:p>
    <w:p w:rsidR="001D7E3D" w:rsidRPr="001D7E3D" w:rsidRDefault="001D7E3D" w:rsidP="00197545">
      <w:pPr>
        <w:widowControl w:val="0"/>
        <w:autoSpaceDE w:val="0"/>
        <w:autoSpaceDN w:val="0"/>
        <w:adjustRightInd w:val="0"/>
        <w:ind w:firstLine="709"/>
        <w:jc w:val="both"/>
        <w:rPr>
          <w:rFonts w:eastAsiaTheme="minorEastAsia"/>
        </w:rPr>
      </w:pPr>
      <w:r w:rsidRPr="001D7E3D">
        <w:rPr>
          <w:rFonts w:eastAsiaTheme="minorEastAsia"/>
        </w:rPr>
        <w:t xml:space="preserve">3.5.1. Основанием для начала административной процедуры является регистрация постановления о </w:t>
      </w:r>
      <w:r w:rsidRPr="001D7E3D">
        <w:rPr>
          <w:rFonts w:eastAsiaTheme="minorEastAsia"/>
          <w:bCs/>
        </w:rPr>
        <w:t xml:space="preserve">присвоении адреса объекту адресации (об аннулировании адреса объекта адресации) </w:t>
      </w:r>
      <w:r w:rsidRPr="001D7E3D">
        <w:rPr>
          <w:rFonts w:eastAsiaTheme="minorEastAsia"/>
        </w:rPr>
        <w:t>или уведомления об отказе в предоставлении муниципальной услуги.</w:t>
      </w:r>
    </w:p>
    <w:p w:rsidR="001D7E3D" w:rsidRPr="001D7E3D" w:rsidRDefault="001D7E3D" w:rsidP="00197545">
      <w:pPr>
        <w:widowControl w:val="0"/>
        <w:autoSpaceDE w:val="0"/>
        <w:autoSpaceDN w:val="0"/>
        <w:adjustRightInd w:val="0"/>
        <w:ind w:firstLine="709"/>
        <w:jc w:val="both"/>
        <w:rPr>
          <w:rFonts w:eastAsiaTheme="minorEastAsia"/>
        </w:rPr>
      </w:pPr>
      <w:r w:rsidRPr="001D7E3D">
        <w:t>3.5.2. В день регистрации результата предоставления муниципальной услуги исполнитель уведомляет заявителя о возможности его получения.</w:t>
      </w:r>
    </w:p>
    <w:p w:rsidR="001D7E3D" w:rsidRPr="001D7E3D" w:rsidRDefault="001D7E3D" w:rsidP="00197545">
      <w:pPr>
        <w:widowControl w:val="0"/>
        <w:autoSpaceDE w:val="0"/>
        <w:autoSpaceDN w:val="0"/>
        <w:adjustRightInd w:val="0"/>
        <w:ind w:firstLine="709"/>
        <w:jc w:val="both"/>
        <w:rPr>
          <w:rFonts w:eastAsiaTheme="minorEastAsia"/>
        </w:rPr>
      </w:pPr>
      <w:r w:rsidRPr="001D7E3D">
        <w:rPr>
          <w:rFonts w:eastAsiaTheme="minorEastAsia"/>
        </w:rPr>
        <w:t xml:space="preserve">3.5.3. В течение двух рабочих дней со дня </w:t>
      </w:r>
      <w:r w:rsidRPr="001D7E3D">
        <w:t xml:space="preserve">регистрации </w:t>
      </w:r>
      <w:r w:rsidRPr="001D7E3D">
        <w:rPr>
          <w:rFonts w:eastAsiaTheme="minorEastAsia"/>
        </w:rPr>
        <w:t>исполнитель вручает (направляет) заявителю результат предоставления муниципальной услуги или, если выдача результата предоставления муниципальной услуги осуществляется МФЦ, передает его в течение одного рабочего дня со дня регистрации в МФЦ.</w:t>
      </w:r>
    </w:p>
    <w:p w:rsidR="001D7E3D" w:rsidRPr="001D7E3D" w:rsidRDefault="001D7E3D" w:rsidP="00197545">
      <w:pPr>
        <w:widowControl w:val="0"/>
        <w:autoSpaceDE w:val="0"/>
        <w:autoSpaceDN w:val="0"/>
        <w:adjustRightInd w:val="0"/>
        <w:ind w:firstLine="709"/>
        <w:jc w:val="both"/>
        <w:rPr>
          <w:rFonts w:eastAsiaTheme="minorEastAsia"/>
        </w:rPr>
      </w:pPr>
      <w:r w:rsidRPr="001D7E3D">
        <w:rPr>
          <w:rFonts w:eastAsiaTheme="minorEastAsia"/>
        </w:rPr>
        <w:t>3.5.4. Для получения результата предоставления муниципальной услуги заявитель прибывает с документом, удостоверяющим личность.</w:t>
      </w:r>
    </w:p>
    <w:p w:rsidR="001D7E3D" w:rsidRPr="001D7E3D" w:rsidRDefault="00197545" w:rsidP="001D7E3D">
      <w:pPr>
        <w:widowControl w:val="0"/>
        <w:autoSpaceDE w:val="0"/>
        <w:autoSpaceDN w:val="0"/>
        <w:adjustRightInd w:val="0"/>
        <w:jc w:val="both"/>
        <w:rPr>
          <w:rFonts w:eastAsiaTheme="minorEastAsia"/>
        </w:rPr>
      </w:pPr>
      <w:r>
        <w:rPr>
          <w:rFonts w:eastAsiaTheme="minorEastAsia"/>
        </w:rPr>
        <w:t xml:space="preserve">            </w:t>
      </w:r>
      <w:r w:rsidR="001D7E3D" w:rsidRPr="001D7E3D">
        <w:rPr>
          <w:rFonts w:eastAsiaTheme="minorEastAsia"/>
        </w:rPr>
        <w:t>При выдаче документов исполнитель:</w:t>
      </w:r>
    </w:p>
    <w:p w:rsidR="001D7E3D" w:rsidRPr="001D7E3D" w:rsidRDefault="001D7E3D" w:rsidP="001D7E3D">
      <w:pPr>
        <w:widowControl w:val="0"/>
        <w:autoSpaceDE w:val="0"/>
        <w:autoSpaceDN w:val="0"/>
        <w:adjustRightInd w:val="0"/>
        <w:jc w:val="both"/>
        <w:rPr>
          <w:rFonts w:eastAsiaTheme="minorEastAsia"/>
        </w:rPr>
      </w:pPr>
      <w:proofErr w:type="gramStart"/>
      <w:r w:rsidRPr="001D7E3D">
        <w:rPr>
          <w:rFonts w:eastAsiaTheme="minorEastAsia"/>
        </w:rPr>
        <w:t>устанавливает</w:t>
      </w:r>
      <w:proofErr w:type="gramEnd"/>
      <w:r w:rsidRPr="001D7E3D">
        <w:rPr>
          <w:rFonts w:eastAsiaTheme="minorEastAsia"/>
        </w:rPr>
        <w:t xml:space="preserve">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ее обратной стороне делает надпись «оригинал расписки утерян», ставит дату и подпись);</w:t>
      </w:r>
    </w:p>
    <w:p w:rsidR="001D7E3D" w:rsidRPr="001D7E3D" w:rsidRDefault="001D7E3D" w:rsidP="001D7E3D">
      <w:pPr>
        <w:widowControl w:val="0"/>
        <w:autoSpaceDE w:val="0"/>
        <w:autoSpaceDN w:val="0"/>
        <w:adjustRightInd w:val="0"/>
        <w:jc w:val="both"/>
        <w:rPr>
          <w:rFonts w:eastAsiaTheme="minorEastAsia"/>
        </w:rPr>
      </w:pPr>
      <w:proofErr w:type="gramStart"/>
      <w:r w:rsidRPr="001D7E3D">
        <w:rPr>
          <w:rFonts w:eastAsiaTheme="minorEastAsia"/>
        </w:rPr>
        <w:t>знакомит</w:t>
      </w:r>
      <w:proofErr w:type="gramEnd"/>
      <w:r w:rsidRPr="001D7E3D">
        <w:rPr>
          <w:rFonts w:eastAsiaTheme="minorEastAsia"/>
        </w:rPr>
        <w:t xml:space="preserve"> заявителя с содержанием документов и выдает их.</w:t>
      </w:r>
    </w:p>
    <w:p w:rsidR="001D7E3D" w:rsidRPr="001D7E3D" w:rsidRDefault="001D7E3D" w:rsidP="001D7E3D">
      <w:pPr>
        <w:widowControl w:val="0"/>
        <w:autoSpaceDE w:val="0"/>
        <w:autoSpaceDN w:val="0"/>
        <w:adjustRightInd w:val="0"/>
        <w:jc w:val="both"/>
        <w:rPr>
          <w:rFonts w:eastAsiaTheme="minorEastAsia"/>
        </w:rPr>
      </w:pPr>
      <w:r w:rsidRPr="001D7E3D">
        <w:rPr>
          <w:rFonts w:eastAsiaTheme="minorEastAsia"/>
        </w:rPr>
        <w:t>Заявитель подтверждает получение документов личной подписью с расшифровкой в журнале регистрации.</w:t>
      </w:r>
    </w:p>
    <w:p w:rsidR="001D7E3D" w:rsidRPr="001D7E3D" w:rsidRDefault="001D7E3D" w:rsidP="00197545">
      <w:pPr>
        <w:widowControl w:val="0"/>
        <w:autoSpaceDE w:val="0"/>
        <w:autoSpaceDN w:val="0"/>
        <w:adjustRightInd w:val="0"/>
        <w:ind w:firstLine="709"/>
        <w:jc w:val="both"/>
        <w:rPr>
          <w:rFonts w:eastAsiaTheme="minorEastAsia"/>
        </w:rPr>
      </w:pPr>
      <w:r w:rsidRPr="001D7E3D">
        <w:rPr>
          <w:rFonts w:eastAsiaTheme="minorEastAsia"/>
        </w:rPr>
        <w:t>3.5.5. Срок исполнения административной процедуры составляет 2 (два) рабочих дня.</w:t>
      </w:r>
    </w:p>
    <w:p w:rsidR="001D7E3D" w:rsidRPr="001D7E3D" w:rsidRDefault="001D7E3D" w:rsidP="00197545">
      <w:pPr>
        <w:widowControl w:val="0"/>
        <w:autoSpaceDE w:val="0"/>
        <w:autoSpaceDN w:val="0"/>
        <w:adjustRightInd w:val="0"/>
        <w:ind w:firstLine="709"/>
        <w:jc w:val="both"/>
        <w:rPr>
          <w:rFonts w:eastAsiaTheme="minorEastAsia"/>
        </w:rPr>
      </w:pPr>
      <w:r w:rsidRPr="001D7E3D">
        <w:rPr>
          <w:rFonts w:eastAsiaTheme="minorEastAsia"/>
        </w:rPr>
        <w:t xml:space="preserve">3.5.6. Результатом административной процедуры является выдача (направление) заявителю постановления о </w:t>
      </w:r>
      <w:r w:rsidRPr="001D7E3D">
        <w:rPr>
          <w:rFonts w:eastAsiaTheme="minorEastAsia"/>
          <w:bCs/>
        </w:rPr>
        <w:t xml:space="preserve">присвоении адреса объекту адресации (об аннулировании адреса объекта адресации) </w:t>
      </w:r>
      <w:r w:rsidRPr="001D7E3D">
        <w:rPr>
          <w:rFonts w:eastAsiaTheme="minorEastAsia"/>
        </w:rPr>
        <w:t>или уведомления об отказе в предоставлении муниципальной услуги.</w:t>
      </w:r>
    </w:p>
    <w:p w:rsidR="001D7E3D" w:rsidRPr="001D7E3D" w:rsidRDefault="001D7E3D" w:rsidP="00F9373D">
      <w:pPr>
        <w:widowControl w:val="0"/>
        <w:autoSpaceDE w:val="0"/>
        <w:autoSpaceDN w:val="0"/>
        <w:adjustRightInd w:val="0"/>
        <w:ind w:firstLine="709"/>
        <w:jc w:val="both"/>
        <w:rPr>
          <w:rFonts w:eastAsiaTheme="minorEastAsia"/>
        </w:rPr>
      </w:pPr>
      <w:r w:rsidRPr="001D7E3D">
        <w:rPr>
          <w:rFonts w:eastAsiaTheme="minorEastAsia"/>
        </w:rPr>
        <w:t>3.5.7. Способом фиксации результата административной процедуры является отметка о выдаче (направлении) документов в журнале регистрации.</w:t>
      </w:r>
    </w:p>
    <w:p w:rsidR="001D7E3D" w:rsidRPr="001D7E3D" w:rsidRDefault="001D7E3D" w:rsidP="001D7E3D">
      <w:pPr>
        <w:widowControl w:val="0"/>
        <w:autoSpaceDE w:val="0"/>
        <w:autoSpaceDN w:val="0"/>
        <w:adjustRightInd w:val="0"/>
        <w:jc w:val="both"/>
        <w:rPr>
          <w:rFonts w:eastAsiaTheme="minorEastAsia"/>
        </w:rPr>
      </w:pPr>
    </w:p>
    <w:p w:rsidR="001D7E3D" w:rsidRPr="001D7E3D" w:rsidRDefault="001D7E3D" w:rsidP="00F9373D">
      <w:pPr>
        <w:widowControl w:val="0"/>
        <w:shd w:val="clear" w:color="auto" w:fill="FFFFFF"/>
        <w:autoSpaceDE w:val="0"/>
        <w:autoSpaceDN w:val="0"/>
        <w:adjustRightInd w:val="0"/>
        <w:ind w:right="518"/>
        <w:jc w:val="center"/>
        <w:rPr>
          <w:b/>
          <w:bCs/>
        </w:rPr>
      </w:pPr>
      <w:r w:rsidRPr="001D7E3D">
        <w:rPr>
          <w:b/>
          <w:bCs/>
          <w:spacing w:val="-2"/>
        </w:rPr>
        <w:t xml:space="preserve">Перечень административных процедур (действий) при предоставлении </w:t>
      </w:r>
      <w:r w:rsidRPr="001D7E3D">
        <w:rPr>
          <w:b/>
          <w:bCs/>
        </w:rPr>
        <w:t>муниципальной услуги услуг в электронной форме</w:t>
      </w:r>
    </w:p>
    <w:p w:rsidR="001D7E3D" w:rsidRPr="001D7E3D" w:rsidRDefault="001D7E3D" w:rsidP="001D7E3D">
      <w:pPr>
        <w:widowControl w:val="0"/>
        <w:shd w:val="clear" w:color="auto" w:fill="FFFFFF"/>
        <w:autoSpaceDE w:val="0"/>
        <w:autoSpaceDN w:val="0"/>
        <w:adjustRightInd w:val="0"/>
        <w:ind w:right="518"/>
        <w:rPr>
          <w:rFonts w:eastAsiaTheme="minorEastAsia"/>
        </w:rPr>
      </w:pPr>
    </w:p>
    <w:p w:rsidR="001D7E3D" w:rsidRPr="001D7E3D" w:rsidRDefault="001D7E3D" w:rsidP="00F9373D">
      <w:pPr>
        <w:widowControl w:val="0"/>
        <w:shd w:val="clear" w:color="auto" w:fill="FFFFFF"/>
        <w:tabs>
          <w:tab w:val="left" w:pos="1202"/>
        </w:tabs>
        <w:autoSpaceDE w:val="0"/>
        <w:autoSpaceDN w:val="0"/>
        <w:adjustRightInd w:val="0"/>
        <w:ind w:right="7" w:firstLine="709"/>
        <w:jc w:val="both"/>
      </w:pPr>
      <w:r w:rsidRPr="001D7E3D">
        <w:rPr>
          <w:rFonts w:eastAsiaTheme="minorEastAsia"/>
          <w:spacing w:val="-7"/>
        </w:rPr>
        <w:t>3.2.</w:t>
      </w:r>
      <w:r w:rsidRPr="001D7E3D">
        <w:rPr>
          <w:rFonts w:eastAsiaTheme="minorEastAsia"/>
        </w:rPr>
        <w:tab/>
      </w:r>
      <w:r w:rsidRPr="001D7E3D">
        <w:t>При предоставлении Услуги в электронной форме заявителю обеспечивается возможность:</w:t>
      </w:r>
    </w:p>
    <w:p w:rsidR="001D7E3D" w:rsidRPr="001D7E3D" w:rsidRDefault="001D7E3D" w:rsidP="001D7E3D">
      <w:pPr>
        <w:widowControl w:val="0"/>
        <w:numPr>
          <w:ilvl w:val="0"/>
          <w:numId w:val="13"/>
        </w:numPr>
        <w:shd w:val="clear" w:color="auto" w:fill="FFFFFF"/>
        <w:tabs>
          <w:tab w:val="left" w:pos="871"/>
        </w:tabs>
        <w:autoSpaceDE w:val="0"/>
        <w:autoSpaceDN w:val="0"/>
        <w:adjustRightInd w:val="0"/>
        <w:ind w:left="720"/>
        <w:rPr>
          <w:rFonts w:eastAsiaTheme="minorEastAsia"/>
        </w:rPr>
      </w:pPr>
      <w:proofErr w:type="gramStart"/>
      <w:r w:rsidRPr="001D7E3D">
        <w:t>получения</w:t>
      </w:r>
      <w:proofErr w:type="gramEnd"/>
      <w:r w:rsidRPr="001D7E3D">
        <w:t xml:space="preserve"> информации о порядке и сроках предоставления Услуги;</w:t>
      </w:r>
    </w:p>
    <w:p w:rsidR="001D7E3D" w:rsidRPr="001D7E3D" w:rsidRDefault="001D7E3D" w:rsidP="001D7E3D">
      <w:pPr>
        <w:widowControl w:val="0"/>
        <w:numPr>
          <w:ilvl w:val="0"/>
          <w:numId w:val="13"/>
        </w:numPr>
        <w:shd w:val="clear" w:color="auto" w:fill="FFFFFF"/>
        <w:tabs>
          <w:tab w:val="left" w:pos="871"/>
        </w:tabs>
        <w:autoSpaceDE w:val="0"/>
        <w:autoSpaceDN w:val="0"/>
        <w:adjustRightInd w:val="0"/>
        <w:ind w:right="7" w:firstLine="720"/>
        <w:jc w:val="both"/>
        <w:rPr>
          <w:rFonts w:eastAsiaTheme="minorEastAsia"/>
        </w:rPr>
      </w:pPr>
      <w:proofErr w:type="gramStart"/>
      <w:r w:rsidRPr="001D7E3D">
        <w:rPr>
          <w:spacing w:val="-1"/>
        </w:rPr>
        <w:t>формирования</w:t>
      </w:r>
      <w:proofErr w:type="gramEnd"/>
      <w:r w:rsidRPr="001D7E3D">
        <w:rPr>
          <w:spacing w:val="-1"/>
        </w:rPr>
        <w:t xml:space="preserve"> заявления в форме электронного документа с использованием </w:t>
      </w:r>
      <w:r w:rsidRPr="001D7E3D">
        <w:t>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1D7E3D" w:rsidRPr="001D7E3D" w:rsidRDefault="001D7E3D" w:rsidP="001D7E3D">
      <w:pPr>
        <w:widowControl w:val="0"/>
        <w:numPr>
          <w:ilvl w:val="0"/>
          <w:numId w:val="13"/>
        </w:numPr>
        <w:shd w:val="clear" w:color="auto" w:fill="FFFFFF"/>
        <w:tabs>
          <w:tab w:val="left" w:pos="871"/>
        </w:tabs>
        <w:autoSpaceDE w:val="0"/>
        <w:autoSpaceDN w:val="0"/>
        <w:adjustRightInd w:val="0"/>
        <w:ind w:right="7" w:firstLine="720"/>
        <w:jc w:val="both"/>
        <w:rPr>
          <w:rFonts w:eastAsiaTheme="minorEastAsia"/>
        </w:rPr>
      </w:pPr>
      <w:proofErr w:type="gramStart"/>
      <w:r w:rsidRPr="001D7E3D">
        <w:t>приема</w:t>
      </w:r>
      <w:proofErr w:type="gramEnd"/>
      <w:r w:rsidRPr="001D7E3D">
        <w:t xml:space="preserve"> и регистрации Уполномоченным органом заявления и прилагаемых </w:t>
      </w:r>
      <w:r w:rsidRPr="001D7E3D">
        <w:lastRenderedPageBreak/>
        <w:t>документов;</w:t>
      </w:r>
    </w:p>
    <w:p w:rsidR="001D7E3D" w:rsidRPr="001D7E3D" w:rsidRDefault="001D7E3D" w:rsidP="001D7E3D">
      <w:pPr>
        <w:widowControl w:val="0"/>
        <w:numPr>
          <w:ilvl w:val="0"/>
          <w:numId w:val="13"/>
        </w:numPr>
        <w:shd w:val="clear" w:color="auto" w:fill="FFFFFF"/>
        <w:tabs>
          <w:tab w:val="left" w:pos="871"/>
        </w:tabs>
        <w:autoSpaceDE w:val="0"/>
        <w:autoSpaceDN w:val="0"/>
        <w:adjustRightInd w:val="0"/>
        <w:ind w:right="7" w:firstLine="720"/>
        <w:jc w:val="both"/>
        <w:rPr>
          <w:rFonts w:eastAsiaTheme="minorEastAsia"/>
        </w:rPr>
      </w:pPr>
      <w:proofErr w:type="gramStart"/>
      <w:r w:rsidRPr="001D7E3D">
        <w:rPr>
          <w:spacing w:val="-2"/>
        </w:rPr>
        <w:t>получения</w:t>
      </w:r>
      <w:proofErr w:type="gramEnd"/>
      <w:r w:rsidRPr="001D7E3D">
        <w:rPr>
          <w:spacing w:val="-2"/>
        </w:rPr>
        <w:t xml:space="preserve"> Заявителем (представителем Заявителя) результата предоставления </w:t>
      </w:r>
      <w:r w:rsidRPr="001D7E3D">
        <w:t>Услуги в форме электронного документа;</w:t>
      </w:r>
    </w:p>
    <w:p w:rsidR="001D7E3D" w:rsidRPr="001D7E3D" w:rsidRDefault="001D7E3D" w:rsidP="001D7E3D">
      <w:pPr>
        <w:widowControl w:val="0"/>
        <w:numPr>
          <w:ilvl w:val="0"/>
          <w:numId w:val="13"/>
        </w:numPr>
        <w:shd w:val="clear" w:color="auto" w:fill="FFFFFF"/>
        <w:tabs>
          <w:tab w:val="left" w:pos="871"/>
        </w:tabs>
        <w:autoSpaceDE w:val="0"/>
        <w:autoSpaceDN w:val="0"/>
        <w:adjustRightInd w:val="0"/>
        <w:ind w:left="720"/>
        <w:rPr>
          <w:rFonts w:eastAsiaTheme="minorEastAsia"/>
        </w:rPr>
      </w:pPr>
      <w:proofErr w:type="gramStart"/>
      <w:r w:rsidRPr="001D7E3D">
        <w:t>получения</w:t>
      </w:r>
      <w:proofErr w:type="gramEnd"/>
      <w:r w:rsidRPr="001D7E3D">
        <w:t xml:space="preserve"> сведений о ходе рассмотрения заявления;</w:t>
      </w:r>
    </w:p>
    <w:p w:rsidR="001D7E3D" w:rsidRPr="001D7E3D" w:rsidRDefault="001D7E3D" w:rsidP="001D7E3D">
      <w:pPr>
        <w:widowControl w:val="0"/>
        <w:numPr>
          <w:ilvl w:val="0"/>
          <w:numId w:val="13"/>
        </w:numPr>
        <w:shd w:val="clear" w:color="auto" w:fill="FFFFFF"/>
        <w:tabs>
          <w:tab w:val="left" w:pos="871"/>
        </w:tabs>
        <w:autoSpaceDE w:val="0"/>
        <w:autoSpaceDN w:val="0"/>
        <w:adjustRightInd w:val="0"/>
        <w:ind w:left="720"/>
        <w:rPr>
          <w:rFonts w:eastAsiaTheme="minorEastAsia"/>
        </w:rPr>
      </w:pPr>
      <w:proofErr w:type="gramStart"/>
      <w:r w:rsidRPr="001D7E3D">
        <w:t>осуществления</w:t>
      </w:r>
      <w:proofErr w:type="gramEnd"/>
      <w:r w:rsidRPr="001D7E3D">
        <w:t xml:space="preserve"> оценки качества предоставления Услуги;</w:t>
      </w:r>
    </w:p>
    <w:p w:rsidR="001D7E3D" w:rsidRPr="001D7E3D" w:rsidRDefault="001D7E3D" w:rsidP="001D7E3D">
      <w:pPr>
        <w:widowControl w:val="0"/>
        <w:numPr>
          <w:ilvl w:val="0"/>
          <w:numId w:val="13"/>
        </w:numPr>
        <w:shd w:val="clear" w:color="auto" w:fill="FFFFFF"/>
        <w:tabs>
          <w:tab w:val="left" w:pos="871"/>
        </w:tabs>
        <w:autoSpaceDE w:val="0"/>
        <w:autoSpaceDN w:val="0"/>
        <w:adjustRightInd w:val="0"/>
        <w:ind w:right="14" w:firstLine="720"/>
        <w:jc w:val="both"/>
        <w:rPr>
          <w:rFonts w:eastAsiaTheme="minorEastAsia"/>
        </w:rPr>
      </w:pPr>
      <w:proofErr w:type="gramStart"/>
      <w:r w:rsidRPr="001D7E3D">
        <w:t>досудебное</w:t>
      </w:r>
      <w:proofErr w:type="gramEnd"/>
      <w:r w:rsidRPr="001D7E3D">
        <w:t xml:space="preserve">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1D7E3D" w:rsidRPr="001D7E3D" w:rsidRDefault="001D7E3D" w:rsidP="001D7E3D">
      <w:pPr>
        <w:widowControl w:val="0"/>
        <w:numPr>
          <w:ilvl w:val="0"/>
          <w:numId w:val="13"/>
        </w:numPr>
        <w:shd w:val="clear" w:color="auto" w:fill="FFFFFF"/>
        <w:tabs>
          <w:tab w:val="left" w:pos="871"/>
        </w:tabs>
        <w:autoSpaceDE w:val="0"/>
        <w:autoSpaceDN w:val="0"/>
        <w:adjustRightInd w:val="0"/>
        <w:ind w:right="14" w:firstLine="720"/>
        <w:jc w:val="both"/>
        <w:rPr>
          <w:rFonts w:eastAsiaTheme="minorEastAsia"/>
        </w:rPr>
      </w:pPr>
    </w:p>
    <w:p w:rsidR="001D7E3D" w:rsidRPr="001D7E3D" w:rsidRDefault="001D7E3D" w:rsidP="001D7E3D">
      <w:pPr>
        <w:widowControl w:val="0"/>
        <w:shd w:val="clear" w:color="auto" w:fill="FFFFFF"/>
        <w:autoSpaceDE w:val="0"/>
        <w:autoSpaceDN w:val="0"/>
        <w:adjustRightInd w:val="0"/>
        <w:jc w:val="center"/>
        <w:rPr>
          <w:b/>
          <w:bCs/>
          <w:spacing w:val="-1"/>
        </w:rPr>
      </w:pPr>
      <w:r w:rsidRPr="001D7E3D">
        <w:rPr>
          <w:b/>
          <w:bCs/>
        </w:rPr>
        <w:t xml:space="preserve">Порядок осуществления административных процедур (действий) </w:t>
      </w:r>
      <w:r w:rsidRPr="001D7E3D">
        <w:rPr>
          <w:b/>
          <w:bCs/>
          <w:spacing w:val="-1"/>
        </w:rPr>
        <w:t>в электронной форме</w:t>
      </w:r>
    </w:p>
    <w:p w:rsidR="001D7E3D" w:rsidRPr="001D7E3D" w:rsidRDefault="001D7E3D" w:rsidP="001D7E3D">
      <w:pPr>
        <w:widowControl w:val="0"/>
        <w:shd w:val="clear" w:color="auto" w:fill="FFFFFF"/>
        <w:autoSpaceDE w:val="0"/>
        <w:autoSpaceDN w:val="0"/>
        <w:adjustRightInd w:val="0"/>
        <w:jc w:val="center"/>
        <w:rPr>
          <w:rFonts w:eastAsiaTheme="minorEastAsia"/>
        </w:rPr>
      </w:pPr>
    </w:p>
    <w:p w:rsidR="001D7E3D" w:rsidRPr="001D7E3D" w:rsidRDefault="001D7E3D" w:rsidP="00F9373D">
      <w:pPr>
        <w:widowControl w:val="0"/>
        <w:shd w:val="clear" w:color="auto" w:fill="FFFFFF"/>
        <w:tabs>
          <w:tab w:val="left" w:pos="1202"/>
        </w:tabs>
        <w:autoSpaceDE w:val="0"/>
        <w:autoSpaceDN w:val="0"/>
        <w:adjustRightInd w:val="0"/>
        <w:ind w:right="14" w:firstLine="709"/>
        <w:jc w:val="both"/>
        <w:rPr>
          <w:rFonts w:eastAsiaTheme="minorEastAsia"/>
        </w:rPr>
      </w:pPr>
      <w:r w:rsidRPr="001D7E3D">
        <w:rPr>
          <w:rFonts w:eastAsiaTheme="minorEastAsia"/>
          <w:spacing w:val="-9"/>
        </w:rPr>
        <w:t>3.3.</w:t>
      </w:r>
      <w:r w:rsidRPr="001D7E3D">
        <w:rPr>
          <w:rFonts w:eastAsiaTheme="minorEastAsia"/>
        </w:rPr>
        <w:tab/>
      </w:r>
      <w:r w:rsidRPr="001D7E3D">
        <w:t xml:space="preserve">Формирование заявления осуществляется посредством заполнения </w:t>
      </w:r>
      <w:proofErr w:type="gramStart"/>
      <w:r w:rsidRPr="001D7E3D">
        <w:t>электронной  формы</w:t>
      </w:r>
      <w:proofErr w:type="gramEnd"/>
      <w:r w:rsidRPr="001D7E3D">
        <w:t xml:space="preserve"> заявления посредством ЕПГУ, регионального  портала или портала ФИАС без необходимости подачи заявления в какой-либо иной форме.</w:t>
      </w:r>
    </w:p>
    <w:p w:rsidR="001D7E3D" w:rsidRPr="001D7E3D" w:rsidRDefault="001D7E3D" w:rsidP="001D7E3D">
      <w:pPr>
        <w:widowControl w:val="0"/>
        <w:shd w:val="clear" w:color="auto" w:fill="FFFFFF"/>
        <w:autoSpaceDE w:val="0"/>
        <w:autoSpaceDN w:val="0"/>
        <w:adjustRightInd w:val="0"/>
        <w:jc w:val="both"/>
        <w:rPr>
          <w:rFonts w:eastAsiaTheme="minorEastAsia"/>
        </w:rPr>
      </w:pPr>
      <w:r w:rsidRPr="001D7E3D">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1D7E3D" w:rsidRPr="001D7E3D" w:rsidRDefault="001D7E3D" w:rsidP="001D7E3D">
      <w:pPr>
        <w:widowControl w:val="0"/>
        <w:shd w:val="clear" w:color="auto" w:fill="FFFFFF"/>
        <w:autoSpaceDE w:val="0"/>
        <w:autoSpaceDN w:val="0"/>
        <w:adjustRightInd w:val="0"/>
        <w:jc w:val="both"/>
        <w:rPr>
          <w:rFonts w:eastAsiaTheme="minorEastAsia"/>
        </w:rPr>
      </w:pPr>
      <w:r w:rsidRPr="001D7E3D">
        <w:rPr>
          <w:spacing w:val="-1"/>
        </w:rPr>
        <w:t xml:space="preserve">При выявлении некорректно заполненного поля электронной формы заявления </w:t>
      </w:r>
      <w:r w:rsidRPr="001D7E3D">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D7E3D" w:rsidRPr="001D7E3D" w:rsidRDefault="001D7E3D" w:rsidP="001D7E3D">
      <w:pPr>
        <w:widowControl w:val="0"/>
        <w:shd w:val="clear" w:color="auto" w:fill="FFFFFF"/>
        <w:autoSpaceDE w:val="0"/>
        <w:autoSpaceDN w:val="0"/>
        <w:adjustRightInd w:val="0"/>
        <w:rPr>
          <w:rFonts w:eastAsiaTheme="minorEastAsia"/>
        </w:rPr>
      </w:pPr>
      <w:r w:rsidRPr="001D7E3D">
        <w:t>При формировании заявления Заявителю обеспечивается:</w:t>
      </w:r>
    </w:p>
    <w:p w:rsidR="001D7E3D" w:rsidRPr="001D7E3D" w:rsidRDefault="001D7E3D" w:rsidP="001D7E3D">
      <w:pPr>
        <w:widowControl w:val="0"/>
        <w:shd w:val="clear" w:color="auto" w:fill="FFFFFF"/>
        <w:tabs>
          <w:tab w:val="left" w:pos="1001"/>
        </w:tabs>
        <w:autoSpaceDE w:val="0"/>
        <w:autoSpaceDN w:val="0"/>
        <w:adjustRightInd w:val="0"/>
        <w:ind w:right="7"/>
        <w:jc w:val="both"/>
        <w:rPr>
          <w:rFonts w:eastAsiaTheme="minorEastAsia"/>
        </w:rPr>
      </w:pPr>
      <w:proofErr w:type="gramStart"/>
      <w:r w:rsidRPr="001D7E3D">
        <w:rPr>
          <w:spacing w:val="-12"/>
        </w:rPr>
        <w:t>а)</w:t>
      </w:r>
      <w:r w:rsidRPr="001D7E3D">
        <w:tab/>
      </w:r>
      <w:proofErr w:type="gramEnd"/>
      <w:r w:rsidRPr="001D7E3D">
        <w:rPr>
          <w:spacing w:val="-2"/>
        </w:rPr>
        <w:t xml:space="preserve">возможность сохранения заявления и иных документов, указанных в пунктах </w:t>
      </w:r>
      <w:r w:rsidRPr="001D7E3D">
        <w:t>2.15 настоящего Регламента, необходимых для предоставления Услуги;</w:t>
      </w:r>
    </w:p>
    <w:p w:rsidR="001D7E3D" w:rsidRPr="001D7E3D" w:rsidRDefault="001D7E3D" w:rsidP="001D7E3D">
      <w:pPr>
        <w:widowControl w:val="0"/>
        <w:shd w:val="clear" w:color="auto" w:fill="FFFFFF"/>
        <w:tabs>
          <w:tab w:val="left" w:pos="1001"/>
        </w:tabs>
        <w:autoSpaceDE w:val="0"/>
        <w:autoSpaceDN w:val="0"/>
        <w:adjustRightInd w:val="0"/>
        <w:ind w:right="7"/>
        <w:jc w:val="both"/>
        <w:rPr>
          <w:rFonts w:eastAsiaTheme="minorEastAsia"/>
        </w:rPr>
      </w:pPr>
      <w:proofErr w:type="gramStart"/>
      <w:r w:rsidRPr="001D7E3D">
        <w:rPr>
          <w:spacing w:val="-10"/>
        </w:rPr>
        <w:t>б)</w:t>
      </w:r>
      <w:r w:rsidRPr="001D7E3D">
        <w:tab/>
      </w:r>
      <w:proofErr w:type="gramEnd"/>
      <w:r w:rsidRPr="001D7E3D">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1D7E3D" w:rsidRPr="001D7E3D" w:rsidRDefault="001D7E3D" w:rsidP="001D7E3D">
      <w:pPr>
        <w:widowControl w:val="0"/>
        <w:shd w:val="clear" w:color="auto" w:fill="FFFFFF"/>
        <w:tabs>
          <w:tab w:val="left" w:pos="1001"/>
        </w:tabs>
        <w:autoSpaceDE w:val="0"/>
        <w:autoSpaceDN w:val="0"/>
        <w:adjustRightInd w:val="0"/>
        <w:jc w:val="both"/>
        <w:rPr>
          <w:rFonts w:eastAsiaTheme="minorEastAsia"/>
        </w:rPr>
      </w:pPr>
      <w:proofErr w:type="gramStart"/>
      <w:r w:rsidRPr="001D7E3D">
        <w:rPr>
          <w:spacing w:val="-8"/>
        </w:rPr>
        <w:t>в)</w:t>
      </w:r>
      <w:r w:rsidRPr="001D7E3D">
        <w:tab/>
      </w:r>
      <w:proofErr w:type="gramEnd"/>
      <w:r w:rsidRPr="001D7E3D">
        <w:t xml:space="preserve">сохранение ранее введенных в электронную форму заявления значений </w:t>
      </w:r>
      <w:r w:rsidRPr="001D7E3D">
        <w:rPr>
          <w:spacing w:val="-3"/>
        </w:rPr>
        <w:t xml:space="preserve">в любой момент по желанию Заявителя, в том числе при возникновении ошибок ввода </w:t>
      </w:r>
      <w:r w:rsidRPr="001D7E3D">
        <w:t>и возврате для повторного ввода значений в электронную форму заявления;</w:t>
      </w:r>
    </w:p>
    <w:p w:rsidR="001D7E3D" w:rsidRPr="001D7E3D" w:rsidRDefault="001D7E3D" w:rsidP="001D7E3D">
      <w:pPr>
        <w:widowControl w:val="0"/>
        <w:shd w:val="clear" w:color="auto" w:fill="FFFFFF"/>
        <w:tabs>
          <w:tab w:val="left" w:pos="1001"/>
        </w:tabs>
        <w:autoSpaceDE w:val="0"/>
        <w:autoSpaceDN w:val="0"/>
        <w:adjustRightInd w:val="0"/>
        <w:ind w:right="7"/>
        <w:jc w:val="both"/>
        <w:rPr>
          <w:rFonts w:eastAsiaTheme="minorEastAsia"/>
        </w:rPr>
      </w:pPr>
      <w:proofErr w:type="gramStart"/>
      <w:r w:rsidRPr="001D7E3D">
        <w:rPr>
          <w:spacing w:val="-7"/>
        </w:rPr>
        <w:t>г)</w:t>
      </w:r>
      <w:r w:rsidRPr="001D7E3D">
        <w:tab/>
      </w:r>
      <w:proofErr w:type="gramEnd"/>
      <w:r w:rsidRPr="001D7E3D">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1D7E3D" w:rsidRPr="001D7E3D" w:rsidRDefault="001D7E3D" w:rsidP="001D7E3D">
      <w:pPr>
        <w:widowControl w:val="0"/>
        <w:shd w:val="clear" w:color="auto" w:fill="FFFFFF"/>
        <w:tabs>
          <w:tab w:val="left" w:pos="1001"/>
        </w:tabs>
        <w:autoSpaceDE w:val="0"/>
        <w:autoSpaceDN w:val="0"/>
        <w:adjustRightInd w:val="0"/>
        <w:ind w:right="7"/>
        <w:jc w:val="both"/>
        <w:rPr>
          <w:rFonts w:eastAsiaTheme="minorEastAsia"/>
        </w:rPr>
      </w:pPr>
      <w:proofErr w:type="gramStart"/>
      <w:r w:rsidRPr="001D7E3D">
        <w:rPr>
          <w:spacing w:val="-5"/>
        </w:rPr>
        <w:t>д)</w:t>
      </w:r>
      <w:r w:rsidRPr="001D7E3D">
        <w:tab/>
      </w:r>
      <w:proofErr w:type="gramEnd"/>
      <w:r w:rsidRPr="001D7E3D">
        <w:rPr>
          <w:spacing w:val="-1"/>
        </w:rPr>
        <w:t xml:space="preserve">возможность вернуться на любой из этапов заполнения электронной формы </w:t>
      </w:r>
      <w:r w:rsidRPr="001D7E3D">
        <w:t>заявления без потери ранее введенной информации;</w:t>
      </w:r>
    </w:p>
    <w:p w:rsidR="001D7E3D" w:rsidRPr="001D7E3D" w:rsidRDefault="001D7E3D" w:rsidP="001D7E3D">
      <w:pPr>
        <w:widowControl w:val="0"/>
        <w:shd w:val="clear" w:color="auto" w:fill="FFFFFF"/>
        <w:tabs>
          <w:tab w:val="left" w:pos="1001"/>
        </w:tabs>
        <w:autoSpaceDE w:val="0"/>
        <w:autoSpaceDN w:val="0"/>
        <w:adjustRightInd w:val="0"/>
        <w:ind w:right="14"/>
        <w:jc w:val="both"/>
        <w:rPr>
          <w:rFonts w:eastAsiaTheme="minorEastAsia"/>
        </w:rPr>
      </w:pPr>
      <w:proofErr w:type="gramStart"/>
      <w:r w:rsidRPr="001D7E3D">
        <w:rPr>
          <w:spacing w:val="-8"/>
        </w:rPr>
        <w:t>е)</w:t>
      </w:r>
      <w:r w:rsidRPr="001D7E3D">
        <w:tab/>
      </w:r>
      <w:proofErr w:type="gramEnd"/>
      <w:r w:rsidRPr="001D7E3D">
        <w:rPr>
          <w:spacing w:val="-1"/>
        </w:rPr>
        <w:t xml:space="preserve">возможность доступа Заявителя к заявлениям, поданным им ранее в течение не менее, чем одного года, а также заявлениям, частично сформированным в течение </w:t>
      </w:r>
      <w:r w:rsidRPr="001D7E3D">
        <w:t>не менее, чем 3 месяца на момент формирования текущего заявления (черновикам заявлений) (при заполнении формы заявления посредством ЕПГУ).</w:t>
      </w:r>
    </w:p>
    <w:p w:rsidR="001D7E3D" w:rsidRPr="001D7E3D" w:rsidRDefault="001D7E3D" w:rsidP="001D7E3D">
      <w:pPr>
        <w:widowControl w:val="0"/>
        <w:shd w:val="clear" w:color="auto" w:fill="FFFFFF"/>
        <w:autoSpaceDE w:val="0"/>
        <w:autoSpaceDN w:val="0"/>
        <w:adjustRightInd w:val="0"/>
        <w:ind w:right="14"/>
        <w:jc w:val="both"/>
        <w:rPr>
          <w:rFonts w:eastAsiaTheme="minorEastAsia"/>
        </w:rPr>
      </w:pPr>
      <w:r w:rsidRPr="001D7E3D">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F9373D" w:rsidRDefault="00F9373D" w:rsidP="00F9373D">
      <w:pPr>
        <w:widowControl w:val="0"/>
        <w:shd w:val="clear" w:color="auto" w:fill="FFFFFF"/>
        <w:tabs>
          <w:tab w:val="left" w:pos="1210"/>
        </w:tabs>
        <w:autoSpaceDE w:val="0"/>
        <w:autoSpaceDN w:val="0"/>
        <w:adjustRightInd w:val="0"/>
        <w:ind w:right="22" w:firstLine="567"/>
        <w:jc w:val="both"/>
        <w:rPr>
          <w:rFonts w:eastAsiaTheme="minorEastAsia"/>
          <w:spacing w:val="-9"/>
        </w:rPr>
      </w:pPr>
    </w:p>
    <w:p w:rsidR="001D7E3D" w:rsidRPr="001D7E3D" w:rsidRDefault="001D7E3D" w:rsidP="00F9373D">
      <w:pPr>
        <w:widowControl w:val="0"/>
        <w:shd w:val="clear" w:color="auto" w:fill="FFFFFF"/>
        <w:tabs>
          <w:tab w:val="left" w:pos="1210"/>
        </w:tabs>
        <w:autoSpaceDE w:val="0"/>
        <w:autoSpaceDN w:val="0"/>
        <w:adjustRightInd w:val="0"/>
        <w:ind w:right="22" w:firstLine="567"/>
        <w:jc w:val="both"/>
        <w:rPr>
          <w:rFonts w:eastAsiaTheme="minorEastAsia"/>
        </w:rPr>
      </w:pPr>
      <w:r w:rsidRPr="001D7E3D">
        <w:rPr>
          <w:rFonts w:eastAsiaTheme="minorEastAsia"/>
          <w:spacing w:val="-9"/>
        </w:rPr>
        <w:t>3.4.</w:t>
      </w:r>
      <w:r w:rsidRPr="001D7E3D">
        <w:rPr>
          <w:rFonts w:eastAsiaTheme="minorEastAsia"/>
        </w:rPr>
        <w:tab/>
      </w:r>
      <w:r w:rsidRPr="001D7E3D">
        <w:t xml:space="preserve">Уполномоченный орган обеспечивает в срок не позднее рабочего дня, </w:t>
      </w:r>
      <w:r w:rsidRPr="001D7E3D">
        <w:rPr>
          <w:spacing w:val="-1"/>
        </w:rPr>
        <w:t xml:space="preserve">следующего за днем поступления заявления, а в случае его поступления в нерабочий </w:t>
      </w:r>
      <w:r w:rsidRPr="001D7E3D">
        <w:t>или праздничный день, - в следующий за ним первый рабочий день:</w:t>
      </w:r>
    </w:p>
    <w:p w:rsidR="001D7E3D" w:rsidRPr="001D7E3D" w:rsidRDefault="001D7E3D" w:rsidP="001D7E3D">
      <w:pPr>
        <w:widowControl w:val="0"/>
        <w:shd w:val="clear" w:color="auto" w:fill="FFFFFF"/>
        <w:tabs>
          <w:tab w:val="left" w:pos="1008"/>
        </w:tabs>
        <w:autoSpaceDE w:val="0"/>
        <w:autoSpaceDN w:val="0"/>
        <w:adjustRightInd w:val="0"/>
        <w:ind w:right="22"/>
        <w:jc w:val="both"/>
        <w:rPr>
          <w:rFonts w:eastAsiaTheme="minorEastAsia"/>
        </w:rPr>
      </w:pPr>
      <w:proofErr w:type="gramStart"/>
      <w:r w:rsidRPr="001D7E3D">
        <w:rPr>
          <w:spacing w:val="-10"/>
        </w:rPr>
        <w:t>а)</w:t>
      </w:r>
      <w:r w:rsidRPr="001D7E3D">
        <w:tab/>
      </w:r>
      <w:proofErr w:type="gramEnd"/>
      <w:r w:rsidRPr="001D7E3D">
        <w:rPr>
          <w:spacing w:val="-2"/>
        </w:rPr>
        <w:t xml:space="preserve">прием документов, необходимых для предоставления Услуги, и направление </w:t>
      </w:r>
      <w:r w:rsidRPr="001D7E3D">
        <w:t>Заявителю электронного сообщения о поступлении заявления;</w:t>
      </w:r>
    </w:p>
    <w:p w:rsidR="001D7E3D" w:rsidRPr="001D7E3D" w:rsidRDefault="001D7E3D" w:rsidP="001D7E3D">
      <w:pPr>
        <w:widowControl w:val="0"/>
        <w:shd w:val="clear" w:color="auto" w:fill="FFFFFF"/>
        <w:tabs>
          <w:tab w:val="left" w:pos="1008"/>
        </w:tabs>
        <w:autoSpaceDE w:val="0"/>
        <w:autoSpaceDN w:val="0"/>
        <w:adjustRightInd w:val="0"/>
        <w:ind w:right="22"/>
        <w:jc w:val="both"/>
        <w:rPr>
          <w:rFonts w:eastAsiaTheme="minorEastAsia"/>
        </w:rPr>
      </w:pPr>
      <w:proofErr w:type="gramStart"/>
      <w:r w:rsidRPr="001D7E3D">
        <w:rPr>
          <w:spacing w:val="-12"/>
        </w:rPr>
        <w:t>б)</w:t>
      </w:r>
      <w:r w:rsidRPr="001D7E3D">
        <w:tab/>
      </w:r>
      <w:proofErr w:type="gramEnd"/>
      <w:r w:rsidRPr="001D7E3D">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1D7E3D" w:rsidRPr="001D7E3D" w:rsidRDefault="001D7E3D" w:rsidP="00F9373D">
      <w:pPr>
        <w:widowControl w:val="0"/>
        <w:shd w:val="clear" w:color="auto" w:fill="FFFFFF"/>
        <w:tabs>
          <w:tab w:val="left" w:pos="1210"/>
        </w:tabs>
        <w:autoSpaceDE w:val="0"/>
        <w:autoSpaceDN w:val="0"/>
        <w:adjustRightInd w:val="0"/>
        <w:ind w:right="22" w:firstLine="567"/>
        <w:jc w:val="both"/>
      </w:pPr>
      <w:r w:rsidRPr="001D7E3D">
        <w:rPr>
          <w:rFonts w:eastAsiaTheme="minorEastAsia"/>
          <w:spacing w:val="-9"/>
        </w:rPr>
        <w:t>3.5.</w:t>
      </w:r>
      <w:r w:rsidRPr="001D7E3D">
        <w:rPr>
          <w:rFonts w:eastAsiaTheme="minorEastAsia"/>
        </w:rPr>
        <w:tab/>
      </w:r>
      <w:r w:rsidRPr="001D7E3D">
        <w:t>Заявителю в качестве результата предоставления Услуги обеспечивается возможность получения документа:</w:t>
      </w:r>
    </w:p>
    <w:p w:rsidR="001D7E3D" w:rsidRPr="001D7E3D" w:rsidRDefault="001D7E3D" w:rsidP="001D7E3D">
      <w:pPr>
        <w:widowControl w:val="0"/>
        <w:shd w:val="clear" w:color="auto" w:fill="FFFFFF"/>
        <w:tabs>
          <w:tab w:val="left" w:pos="1210"/>
        </w:tabs>
        <w:autoSpaceDE w:val="0"/>
        <w:autoSpaceDN w:val="0"/>
        <w:adjustRightInd w:val="0"/>
        <w:ind w:right="22"/>
        <w:jc w:val="both"/>
        <w:rPr>
          <w:rFonts w:eastAsiaTheme="minorEastAsia"/>
        </w:rPr>
      </w:pPr>
      <w:r w:rsidRPr="001D7E3D">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1D7E3D">
        <w:lastRenderedPageBreak/>
        <w:t>направленного заявителю посредством ЕПГУ, регионального портала и портала ФИАС;</w:t>
      </w:r>
    </w:p>
    <w:p w:rsidR="001D7E3D" w:rsidRPr="001D7E3D" w:rsidRDefault="001D7E3D" w:rsidP="001D7E3D">
      <w:pPr>
        <w:widowControl w:val="0"/>
        <w:numPr>
          <w:ilvl w:val="0"/>
          <w:numId w:val="15"/>
        </w:numPr>
        <w:shd w:val="clear" w:color="auto" w:fill="FFFFFF"/>
        <w:tabs>
          <w:tab w:val="left" w:pos="893"/>
        </w:tabs>
        <w:autoSpaceDE w:val="0"/>
        <w:autoSpaceDN w:val="0"/>
        <w:adjustRightInd w:val="0"/>
        <w:ind w:left="14" w:right="14" w:firstLine="720"/>
        <w:jc w:val="both"/>
        <w:rPr>
          <w:rFonts w:eastAsiaTheme="minorEastAsia"/>
        </w:rPr>
      </w:pPr>
      <w:proofErr w:type="gramStart"/>
      <w:r w:rsidRPr="001D7E3D">
        <w:t>в</w:t>
      </w:r>
      <w:proofErr w:type="gramEnd"/>
      <w:r w:rsidRPr="001D7E3D">
        <w:t xml:space="preserve"> виде бумажного документа, подтверждающего содержание электронного документа, который Заявитель получает при личном обращении.</w:t>
      </w:r>
    </w:p>
    <w:p w:rsidR="001D7E3D" w:rsidRPr="001D7E3D" w:rsidRDefault="001D7E3D" w:rsidP="00F9373D">
      <w:pPr>
        <w:widowControl w:val="0"/>
        <w:shd w:val="clear" w:color="auto" w:fill="FFFFFF"/>
        <w:tabs>
          <w:tab w:val="left" w:pos="1210"/>
        </w:tabs>
        <w:autoSpaceDE w:val="0"/>
        <w:autoSpaceDN w:val="0"/>
        <w:adjustRightInd w:val="0"/>
        <w:ind w:right="7" w:firstLine="567"/>
        <w:jc w:val="both"/>
        <w:rPr>
          <w:rFonts w:eastAsiaTheme="minorEastAsia"/>
        </w:rPr>
      </w:pPr>
      <w:r w:rsidRPr="001D7E3D">
        <w:rPr>
          <w:rFonts w:eastAsiaTheme="minorEastAsia"/>
          <w:spacing w:val="-7"/>
        </w:rPr>
        <w:t>3.6.</w:t>
      </w:r>
      <w:r w:rsidRPr="001D7E3D">
        <w:rPr>
          <w:rFonts w:eastAsiaTheme="minorEastAsia"/>
        </w:rPr>
        <w:tab/>
      </w:r>
      <w:r w:rsidRPr="001D7E3D">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1D7E3D" w:rsidRPr="001D7E3D" w:rsidRDefault="001D7E3D" w:rsidP="001D7E3D">
      <w:pPr>
        <w:widowControl w:val="0"/>
        <w:shd w:val="clear" w:color="auto" w:fill="FFFFFF"/>
        <w:autoSpaceDE w:val="0"/>
        <w:autoSpaceDN w:val="0"/>
        <w:adjustRightInd w:val="0"/>
        <w:ind w:right="22"/>
        <w:jc w:val="both"/>
        <w:rPr>
          <w:rFonts w:eastAsiaTheme="minorEastAsia"/>
        </w:rPr>
      </w:pPr>
      <w:r w:rsidRPr="001D7E3D">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1D7E3D" w:rsidRPr="001D7E3D" w:rsidRDefault="001D7E3D" w:rsidP="00F9373D">
      <w:pPr>
        <w:widowControl w:val="0"/>
        <w:shd w:val="clear" w:color="auto" w:fill="FFFFFF"/>
        <w:tabs>
          <w:tab w:val="left" w:pos="1210"/>
        </w:tabs>
        <w:autoSpaceDE w:val="0"/>
        <w:autoSpaceDN w:val="0"/>
        <w:adjustRightInd w:val="0"/>
        <w:ind w:right="7" w:firstLine="709"/>
        <w:jc w:val="both"/>
      </w:pPr>
      <w:r w:rsidRPr="001D7E3D">
        <w:rPr>
          <w:rFonts w:eastAsiaTheme="minorEastAsia"/>
          <w:spacing w:val="-7"/>
        </w:rPr>
        <w:t>3.7.</w:t>
      </w:r>
      <w:r w:rsidRPr="001D7E3D">
        <w:rPr>
          <w:rFonts w:eastAsiaTheme="minorEastAsia"/>
        </w:rPr>
        <w:tab/>
      </w:r>
      <w:r w:rsidRPr="001D7E3D">
        <w:rPr>
          <w:spacing w:val="-1"/>
        </w:rPr>
        <w:t xml:space="preserve">Заявителю обеспечивается возможность направления жалобы на решения, </w:t>
      </w:r>
      <w:r w:rsidRPr="001D7E3D">
        <w:t xml:space="preserve">действия (бездействие) Уполномоченного органа, должностного лица </w:t>
      </w:r>
      <w:r w:rsidRPr="001D7E3D">
        <w:rPr>
          <w:spacing w:val="-3"/>
        </w:rPr>
        <w:t xml:space="preserve">Уполномоченного органа либо муниципального служащего в соответствии со статьей </w:t>
      </w:r>
      <w:r w:rsidRPr="001D7E3D">
        <w:t>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r w:rsidRPr="001D7E3D">
        <w:br/>
        <w:t>при предоставлении государственных и муниципальных услуг».</w:t>
      </w:r>
    </w:p>
    <w:p w:rsidR="001D7E3D" w:rsidRPr="001D7E3D" w:rsidRDefault="001D7E3D" w:rsidP="001D7E3D">
      <w:pPr>
        <w:widowControl w:val="0"/>
        <w:shd w:val="clear" w:color="auto" w:fill="FFFFFF"/>
        <w:tabs>
          <w:tab w:val="left" w:pos="1210"/>
        </w:tabs>
        <w:autoSpaceDE w:val="0"/>
        <w:autoSpaceDN w:val="0"/>
        <w:adjustRightInd w:val="0"/>
        <w:ind w:right="7"/>
        <w:jc w:val="both"/>
        <w:rPr>
          <w:rFonts w:eastAsiaTheme="minorEastAsia"/>
        </w:rPr>
      </w:pPr>
    </w:p>
    <w:p w:rsidR="001D7E3D" w:rsidRPr="001D7E3D" w:rsidRDefault="001D7E3D" w:rsidP="001D7E3D">
      <w:pPr>
        <w:widowControl w:val="0"/>
        <w:shd w:val="clear" w:color="auto" w:fill="FFFFFF"/>
        <w:autoSpaceDE w:val="0"/>
        <w:autoSpaceDN w:val="0"/>
        <w:adjustRightInd w:val="0"/>
        <w:ind w:right="518"/>
        <w:jc w:val="center"/>
        <w:rPr>
          <w:b/>
          <w:bCs/>
        </w:rPr>
      </w:pPr>
      <w:r w:rsidRPr="001D7E3D">
        <w:rPr>
          <w:b/>
          <w:bCs/>
          <w:spacing w:val="-1"/>
        </w:rPr>
        <w:t xml:space="preserve">Порядок исправления допущенных опечаток и ошибок в выданных </w:t>
      </w:r>
      <w:r w:rsidRPr="001D7E3D">
        <w:rPr>
          <w:b/>
          <w:bCs/>
        </w:rPr>
        <w:t>в результате предоставления муниципальной услуги документах</w:t>
      </w:r>
    </w:p>
    <w:p w:rsidR="001D7E3D" w:rsidRPr="001D7E3D" w:rsidRDefault="001D7E3D" w:rsidP="001D7E3D">
      <w:pPr>
        <w:widowControl w:val="0"/>
        <w:shd w:val="clear" w:color="auto" w:fill="FFFFFF"/>
        <w:autoSpaceDE w:val="0"/>
        <w:autoSpaceDN w:val="0"/>
        <w:adjustRightInd w:val="0"/>
        <w:ind w:right="518"/>
        <w:rPr>
          <w:rFonts w:eastAsiaTheme="minorEastAsia"/>
        </w:rPr>
      </w:pPr>
    </w:p>
    <w:p w:rsidR="001D7E3D" w:rsidRPr="001D7E3D" w:rsidRDefault="001D7E3D" w:rsidP="00F9373D">
      <w:pPr>
        <w:widowControl w:val="0"/>
        <w:shd w:val="clear" w:color="auto" w:fill="FFFFFF"/>
        <w:tabs>
          <w:tab w:val="left" w:pos="1210"/>
        </w:tabs>
        <w:autoSpaceDE w:val="0"/>
        <w:autoSpaceDN w:val="0"/>
        <w:adjustRightInd w:val="0"/>
        <w:ind w:right="22" w:firstLine="567"/>
        <w:jc w:val="both"/>
        <w:rPr>
          <w:rFonts w:eastAsiaTheme="minorEastAsia"/>
        </w:rPr>
      </w:pPr>
      <w:r w:rsidRPr="001D7E3D">
        <w:rPr>
          <w:rFonts w:eastAsiaTheme="minorEastAsia"/>
          <w:spacing w:val="-9"/>
        </w:rPr>
        <w:t>3.8.</w:t>
      </w:r>
      <w:r w:rsidRPr="001D7E3D">
        <w:rPr>
          <w:rFonts w:eastAsiaTheme="minorEastAsia"/>
        </w:rPr>
        <w:tab/>
      </w:r>
      <w:r w:rsidRPr="001D7E3D">
        <w:rPr>
          <w:bCs/>
        </w:rPr>
        <w:t>В</w:t>
      </w:r>
      <w:r w:rsidRPr="001D7E3D">
        <w:rPr>
          <w:b/>
          <w:bCs/>
        </w:rPr>
        <w:t xml:space="preserve"> </w:t>
      </w:r>
      <w:r w:rsidRPr="001D7E3D">
        <w:t xml:space="preserve">случае обнаружения уполномоченным органом опечаток и ошибок </w:t>
      </w:r>
      <w:r w:rsidRPr="001D7E3D">
        <w:rPr>
          <w:spacing w:val="-2"/>
        </w:rPr>
        <w:t xml:space="preserve">в выданных в результате предоставления услуги документов, орган, уполномоченный </w:t>
      </w:r>
      <w:r w:rsidRPr="001D7E3D">
        <w:t>на оказание услуги и издавший акт, вносит изменение в вышеуказанный документ.</w:t>
      </w:r>
    </w:p>
    <w:p w:rsidR="001D7E3D" w:rsidRPr="001D7E3D" w:rsidRDefault="00F9373D" w:rsidP="001D7E3D">
      <w:pPr>
        <w:widowControl w:val="0"/>
        <w:shd w:val="clear" w:color="auto" w:fill="FFFFFF"/>
        <w:autoSpaceDE w:val="0"/>
        <w:autoSpaceDN w:val="0"/>
        <w:adjustRightInd w:val="0"/>
        <w:ind w:right="22"/>
        <w:jc w:val="both"/>
        <w:rPr>
          <w:rFonts w:eastAsiaTheme="minorEastAsia"/>
        </w:rPr>
      </w:pPr>
      <w:r>
        <w:t xml:space="preserve">           </w:t>
      </w:r>
      <w:r w:rsidR="001D7E3D" w:rsidRPr="001D7E3D">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w:t>
      </w:r>
      <w:r w:rsidR="001D7E3D" w:rsidRPr="001D7E3D">
        <w:rPr>
          <w:spacing w:val="-2"/>
        </w:rPr>
        <w:t xml:space="preserve">информации о вносимых изменениях, с обоснованием необходимости внесения таких </w:t>
      </w:r>
      <w:r w:rsidR="001D7E3D" w:rsidRPr="001D7E3D">
        <w:t>изменений. К письменному заявлению прилагаются документы, обосновывающие необходимость вносимых изменений.</w:t>
      </w:r>
    </w:p>
    <w:p w:rsidR="001D7E3D" w:rsidRPr="001D7E3D" w:rsidRDefault="001D7E3D" w:rsidP="001D7E3D">
      <w:pPr>
        <w:widowControl w:val="0"/>
        <w:shd w:val="clear" w:color="auto" w:fill="FFFFFF"/>
        <w:autoSpaceDE w:val="0"/>
        <w:autoSpaceDN w:val="0"/>
        <w:adjustRightInd w:val="0"/>
        <w:jc w:val="both"/>
        <w:rPr>
          <w:rFonts w:eastAsiaTheme="minorEastAsia"/>
        </w:rPr>
      </w:pPr>
      <w:r w:rsidRPr="001D7E3D">
        <w:t xml:space="preserve">Заявление по внесению изменений в выданные в результате предоставления </w:t>
      </w:r>
      <w:r w:rsidRPr="001D7E3D">
        <w:rPr>
          <w:spacing w:val="-1"/>
        </w:rPr>
        <w:t xml:space="preserve">услуги документы подлежит регистрации в день его поступления в уполномоченный </w:t>
      </w:r>
      <w:r w:rsidRPr="001D7E3D">
        <w:t>орган.</w:t>
      </w:r>
    </w:p>
    <w:p w:rsidR="001D7E3D" w:rsidRPr="001D7E3D" w:rsidRDefault="001D7E3D" w:rsidP="001D7E3D">
      <w:pPr>
        <w:widowControl w:val="0"/>
        <w:shd w:val="clear" w:color="auto" w:fill="FFFFFF"/>
        <w:autoSpaceDE w:val="0"/>
        <w:autoSpaceDN w:val="0"/>
        <w:adjustRightInd w:val="0"/>
        <w:ind w:right="7"/>
        <w:jc w:val="both"/>
        <w:rPr>
          <w:spacing w:val="-1"/>
        </w:rPr>
      </w:pPr>
      <w:r w:rsidRPr="001D7E3D">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sidRPr="001D7E3D">
        <w:rPr>
          <w:spacing w:val="-1"/>
        </w:rPr>
        <w:t>в срок, установленный законодательством Российской Федерации.</w:t>
      </w:r>
    </w:p>
    <w:p w:rsidR="001D7E3D" w:rsidRPr="001D7E3D" w:rsidRDefault="001D7E3D" w:rsidP="001D7E3D">
      <w:pPr>
        <w:widowControl w:val="0"/>
        <w:tabs>
          <w:tab w:val="left" w:pos="7655"/>
        </w:tabs>
        <w:autoSpaceDE w:val="0"/>
        <w:autoSpaceDN w:val="0"/>
        <w:adjustRightInd w:val="0"/>
        <w:spacing w:line="276" w:lineRule="auto"/>
        <w:contextualSpacing/>
        <w:jc w:val="center"/>
        <w:rPr>
          <w:sz w:val="26"/>
          <w:szCs w:val="26"/>
        </w:rPr>
      </w:pPr>
      <w:r w:rsidRPr="001D7E3D">
        <w:rPr>
          <w:b/>
          <w:bCs/>
          <w:sz w:val="26"/>
          <w:szCs w:val="26"/>
        </w:rPr>
        <w:t>Административная процедура профилирования заявителя</w:t>
      </w:r>
    </w:p>
    <w:p w:rsidR="001D7E3D" w:rsidRPr="00F9373D" w:rsidRDefault="001D7E3D" w:rsidP="00F9373D">
      <w:pPr>
        <w:widowControl w:val="0"/>
        <w:tabs>
          <w:tab w:val="left" w:pos="7655"/>
        </w:tabs>
        <w:autoSpaceDE w:val="0"/>
        <w:autoSpaceDN w:val="0"/>
        <w:adjustRightInd w:val="0"/>
        <w:spacing w:line="276" w:lineRule="auto"/>
        <w:ind w:firstLine="567"/>
        <w:contextualSpacing/>
        <w:jc w:val="both"/>
        <w:rPr>
          <w:szCs w:val="26"/>
        </w:rPr>
      </w:pPr>
      <w:r w:rsidRPr="00F9373D">
        <w:rPr>
          <w:szCs w:val="26"/>
        </w:rPr>
        <w:t>3.9.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rsidR="001D7E3D" w:rsidRPr="00F9373D" w:rsidRDefault="001D7E3D" w:rsidP="00F9373D">
      <w:pPr>
        <w:widowControl w:val="0"/>
        <w:tabs>
          <w:tab w:val="left" w:pos="7655"/>
        </w:tabs>
        <w:autoSpaceDE w:val="0"/>
        <w:autoSpaceDN w:val="0"/>
        <w:adjustRightInd w:val="0"/>
        <w:spacing w:line="276" w:lineRule="auto"/>
        <w:ind w:firstLine="567"/>
        <w:contextualSpacing/>
        <w:jc w:val="both"/>
        <w:rPr>
          <w:szCs w:val="26"/>
        </w:rPr>
      </w:pPr>
      <w:r w:rsidRPr="00F9373D">
        <w:rPr>
          <w:szCs w:val="26"/>
        </w:rPr>
        <w:t>3.9.1</w:t>
      </w:r>
      <w:proofErr w:type="gramStart"/>
      <w:r w:rsidRPr="00F9373D">
        <w:rPr>
          <w:szCs w:val="26"/>
        </w:rPr>
        <w:t>. тип</w:t>
      </w:r>
      <w:proofErr w:type="gramEnd"/>
      <w:r w:rsidRPr="00F9373D">
        <w:rPr>
          <w:szCs w:val="26"/>
        </w:rPr>
        <w:t xml:space="preserve"> (признаки) заявителя;</w:t>
      </w:r>
    </w:p>
    <w:p w:rsidR="001D7E3D" w:rsidRPr="00F9373D" w:rsidRDefault="001D7E3D" w:rsidP="00F9373D">
      <w:pPr>
        <w:widowControl w:val="0"/>
        <w:tabs>
          <w:tab w:val="left" w:pos="7655"/>
        </w:tabs>
        <w:autoSpaceDE w:val="0"/>
        <w:autoSpaceDN w:val="0"/>
        <w:adjustRightInd w:val="0"/>
        <w:spacing w:line="276" w:lineRule="auto"/>
        <w:ind w:firstLine="567"/>
        <w:contextualSpacing/>
        <w:jc w:val="both"/>
        <w:rPr>
          <w:szCs w:val="26"/>
        </w:rPr>
      </w:pPr>
      <w:r w:rsidRPr="00F9373D">
        <w:rPr>
          <w:szCs w:val="26"/>
        </w:rPr>
        <w:t>3.9.2</w:t>
      </w:r>
      <w:proofErr w:type="gramStart"/>
      <w:r w:rsidRPr="00F9373D">
        <w:rPr>
          <w:szCs w:val="26"/>
        </w:rPr>
        <w:t>. результат</w:t>
      </w:r>
      <w:proofErr w:type="gramEnd"/>
      <w:r w:rsidRPr="00F9373D">
        <w:rPr>
          <w:szCs w:val="26"/>
        </w:rPr>
        <w:t>, за предоставлением которого обратился заявитель.</w:t>
      </w:r>
    </w:p>
    <w:p w:rsidR="001D7E3D" w:rsidRPr="00F9373D" w:rsidRDefault="001D7E3D" w:rsidP="00F9373D">
      <w:pPr>
        <w:widowControl w:val="0"/>
        <w:tabs>
          <w:tab w:val="left" w:pos="7655"/>
        </w:tabs>
        <w:autoSpaceDE w:val="0"/>
        <w:autoSpaceDN w:val="0"/>
        <w:adjustRightInd w:val="0"/>
        <w:spacing w:line="276" w:lineRule="auto"/>
        <w:ind w:firstLine="567"/>
        <w:contextualSpacing/>
        <w:jc w:val="both"/>
        <w:rPr>
          <w:szCs w:val="26"/>
        </w:rPr>
      </w:pPr>
      <w:r w:rsidRPr="00F9373D">
        <w:rPr>
          <w:szCs w:val="26"/>
        </w:rPr>
        <w:t xml:space="preserve">3.10.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sidRPr="00F9373D">
        <w:rPr>
          <w:color w:val="000000"/>
          <w:szCs w:val="26"/>
        </w:rPr>
        <w:t xml:space="preserve">приложении 4 </w:t>
      </w:r>
      <w:r w:rsidRPr="00F9373D">
        <w:rPr>
          <w:szCs w:val="26"/>
        </w:rPr>
        <w:t>к настоящему Административному регламенту.</w:t>
      </w:r>
    </w:p>
    <w:p w:rsidR="001D7E3D" w:rsidRPr="00F9373D" w:rsidRDefault="001D7E3D" w:rsidP="00F9373D">
      <w:pPr>
        <w:widowControl w:val="0"/>
        <w:tabs>
          <w:tab w:val="left" w:pos="7655"/>
        </w:tabs>
        <w:autoSpaceDE w:val="0"/>
        <w:autoSpaceDN w:val="0"/>
        <w:adjustRightInd w:val="0"/>
        <w:spacing w:line="276" w:lineRule="auto"/>
        <w:ind w:firstLine="567"/>
        <w:contextualSpacing/>
        <w:jc w:val="both"/>
        <w:rPr>
          <w:szCs w:val="26"/>
        </w:rPr>
      </w:pPr>
      <w:r w:rsidRPr="00F9373D">
        <w:rPr>
          <w:szCs w:val="26"/>
        </w:rPr>
        <w:t>3.11. Вариант предоставления муниципальной услуги заявителю определяется и предъявляется заявителю по результатам:</w:t>
      </w:r>
    </w:p>
    <w:p w:rsidR="001D7E3D" w:rsidRPr="00F9373D" w:rsidRDefault="001D7E3D" w:rsidP="00F9373D">
      <w:pPr>
        <w:widowControl w:val="0"/>
        <w:tabs>
          <w:tab w:val="left" w:pos="7655"/>
        </w:tabs>
        <w:autoSpaceDE w:val="0"/>
        <w:autoSpaceDN w:val="0"/>
        <w:adjustRightInd w:val="0"/>
        <w:spacing w:line="276" w:lineRule="auto"/>
        <w:ind w:firstLine="567"/>
        <w:contextualSpacing/>
        <w:jc w:val="both"/>
        <w:rPr>
          <w:szCs w:val="26"/>
        </w:rPr>
      </w:pPr>
      <w:r w:rsidRPr="00F9373D">
        <w:rPr>
          <w:szCs w:val="26"/>
        </w:rPr>
        <w:t>3.11.1</w:t>
      </w:r>
      <w:proofErr w:type="gramStart"/>
      <w:r w:rsidRPr="00F9373D">
        <w:rPr>
          <w:szCs w:val="26"/>
        </w:rPr>
        <w:t>. предварительного</w:t>
      </w:r>
      <w:proofErr w:type="gramEnd"/>
      <w:r w:rsidRPr="00F9373D">
        <w:rPr>
          <w:szCs w:val="26"/>
        </w:rPr>
        <w:t xml:space="preserve"> устного анкетирования заявителя и анализа представленных в </w:t>
      </w:r>
      <w:r w:rsidRPr="00F9373D">
        <w:rPr>
          <w:szCs w:val="26"/>
        </w:rPr>
        <w:lastRenderedPageBreak/>
        <w:t>ходе личного приема запроса о предоставлении муниципальной услуги и документов;</w:t>
      </w:r>
    </w:p>
    <w:p w:rsidR="001D7E3D" w:rsidRPr="00F9373D" w:rsidRDefault="001D7E3D" w:rsidP="00F9373D">
      <w:pPr>
        <w:widowControl w:val="0"/>
        <w:tabs>
          <w:tab w:val="left" w:pos="7655"/>
        </w:tabs>
        <w:autoSpaceDE w:val="0"/>
        <w:autoSpaceDN w:val="0"/>
        <w:adjustRightInd w:val="0"/>
        <w:spacing w:line="276" w:lineRule="auto"/>
        <w:ind w:firstLine="567"/>
        <w:contextualSpacing/>
        <w:jc w:val="both"/>
        <w:rPr>
          <w:szCs w:val="26"/>
        </w:rPr>
      </w:pPr>
      <w:r w:rsidRPr="00F9373D">
        <w:rPr>
          <w:szCs w:val="26"/>
        </w:rPr>
        <w:t>3.11.2</w:t>
      </w:r>
      <w:proofErr w:type="gramStart"/>
      <w:r w:rsidRPr="00F9373D">
        <w:rPr>
          <w:szCs w:val="26"/>
        </w:rPr>
        <w:t>. заполнения</w:t>
      </w:r>
      <w:proofErr w:type="gramEnd"/>
      <w:r w:rsidRPr="00F9373D">
        <w:rPr>
          <w:szCs w:val="26"/>
        </w:rPr>
        <w:t xml:space="preserve"> заявителем интерактивного заявления на Едином портале, региональном портале, портале адресной системы в автоматическом режиме в ходе прохождения экспертной системы.</w:t>
      </w:r>
    </w:p>
    <w:p w:rsidR="001D7E3D" w:rsidRPr="00F9373D" w:rsidRDefault="001D7E3D" w:rsidP="001D7E3D">
      <w:pPr>
        <w:widowControl w:val="0"/>
        <w:shd w:val="clear" w:color="auto" w:fill="FFFFFF"/>
        <w:autoSpaceDE w:val="0"/>
        <w:autoSpaceDN w:val="0"/>
        <w:adjustRightInd w:val="0"/>
        <w:ind w:right="7"/>
        <w:jc w:val="both"/>
        <w:rPr>
          <w:spacing w:val="-1"/>
          <w:sz w:val="22"/>
        </w:rPr>
      </w:pPr>
    </w:p>
    <w:p w:rsidR="001D7E3D" w:rsidRPr="001D7E3D" w:rsidRDefault="001D7E3D" w:rsidP="001D7E3D">
      <w:pPr>
        <w:widowControl w:val="0"/>
        <w:shd w:val="clear" w:color="auto" w:fill="FFFFFF"/>
        <w:autoSpaceDE w:val="0"/>
        <w:autoSpaceDN w:val="0"/>
        <w:adjustRightInd w:val="0"/>
        <w:jc w:val="center"/>
        <w:rPr>
          <w:b/>
          <w:bCs/>
        </w:rPr>
      </w:pPr>
      <w:r w:rsidRPr="001D7E3D">
        <w:rPr>
          <w:rFonts w:eastAsiaTheme="minorEastAsia"/>
          <w:b/>
          <w:bCs/>
          <w:lang w:val="en-US"/>
        </w:rPr>
        <w:t>IV</w:t>
      </w:r>
      <w:r w:rsidRPr="001D7E3D">
        <w:rPr>
          <w:rFonts w:eastAsiaTheme="minorEastAsia"/>
          <w:b/>
          <w:bCs/>
        </w:rPr>
        <w:t xml:space="preserve">. </w:t>
      </w:r>
      <w:r w:rsidRPr="001D7E3D">
        <w:rPr>
          <w:b/>
          <w:bCs/>
        </w:rPr>
        <w:t>Формы контроля за исполнением административного регламента</w:t>
      </w:r>
    </w:p>
    <w:p w:rsidR="001D7E3D" w:rsidRPr="001D7E3D" w:rsidRDefault="001D7E3D" w:rsidP="001D7E3D">
      <w:pPr>
        <w:widowControl w:val="0"/>
        <w:shd w:val="clear" w:color="auto" w:fill="FFFFFF"/>
        <w:autoSpaceDE w:val="0"/>
        <w:autoSpaceDN w:val="0"/>
        <w:adjustRightInd w:val="0"/>
        <w:rPr>
          <w:rFonts w:eastAsiaTheme="minorEastAsia"/>
        </w:rPr>
      </w:pPr>
    </w:p>
    <w:p w:rsidR="001D7E3D" w:rsidRPr="001D7E3D" w:rsidRDefault="001D7E3D" w:rsidP="001D7E3D">
      <w:pPr>
        <w:widowControl w:val="0"/>
        <w:shd w:val="clear" w:color="auto" w:fill="FFFFFF"/>
        <w:autoSpaceDE w:val="0"/>
        <w:autoSpaceDN w:val="0"/>
        <w:adjustRightInd w:val="0"/>
        <w:ind w:right="14"/>
        <w:jc w:val="center"/>
        <w:rPr>
          <w:rFonts w:eastAsiaTheme="minorEastAsia"/>
        </w:rPr>
      </w:pPr>
      <w:r w:rsidRPr="001D7E3D">
        <w:rPr>
          <w:b/>
          <w:bCs/>
        </w:rPr>
        <w:t>Порядок осуществления текущего контроля за соблюдением и исполнением</w:t>
      </w:r>
    </w:p>
    <w:p w:rsidR="001D7E3D" w:rsidRPr="001D7E3D" w:rsidRDefault="001D7E3D" w:rsidP="001D7E3D">
      <w:pPr>
        <w:widowControl w:val="0"/>
        <w:shd w:val="clear" w:color="auto" w:fill="FFFFFF"/>
        <w:autoSpaceDE w:val="0"/>
        <w:autoSpaceDN w:val="0"/>
        <w:adjustRightInd w:val="0"/>
        <w:ind w:right="7"/>
        <w:jc w:val="center"/>
        <w:rPr>
          <w:rFonts w:eastAsiaTheme="minorEastAsia"/>
        </w:rPr>
      </w:pPr>
      <w:proofErr w:type="gramStart"/>
      <w:r w:rsidRPr="001D7E3D">
        <w:rPr>
          <w:b/>
          <w:bCs/>
        </w:rPr>
        <w:t>ответственными</w:t>
      </w:r>
      <w:proofErr w:type="gramEnd"/>
      <w:r w:rsidRPr="001D7E3D">
        <w:rPr>
          <w:b/>
          <w:bCs/>
        </w:rPr>
        <w:t xml:space="preserve"> должностными лицами положений регламента</w:t>
      </w:r>
    </w:p>
    <w:p w:rsidR="001D7E3D" w:rsidRPr="001D7E3D" w:rsidRDefault="001D7E3D" w:rsidP="001D7E3D">
      <w:pPr>
        <w:widowControl w:val="0"/>
        <w:shd w:val="clear" w:color="auto" w:fill="FFFFFF"/>
        <w:autoSpaceDE w:val="0"/>
        <w:autoSpaceDN w:val="0"/>
        <w:adjustRightInd w:val="0"/>
        <w:ind w:right="7"/>
        <w:jc w:val="center"/>
        <w:rPr>
          <w:rFonts w:eastAsiaTheme="minorEastAsia"/>
        </w:rPr>
      </w:pPr>
      <w:proofErr w:type="gramStart"/>
      <w:r w:rsidRPr="001D7E3D">
        <w:rPr>
          <w:b/>
          <w:bCs/>
        </w:rPr>
        <w:t>и</w:t>
      </w:r>
      <w:proofErr w:type="gramEnd"/>
      <w:r w:rsidRPr="001D7E3D">
        <w:rPr>
          <w:b/>
          <w:bCs/>
        </w:rPr>
        <w:t xml:space="preserve"> иных нормативных правовых актов, устанавливающих требования</w:t>
      </w:r>
    </w:p>
    <w:p w:rsidR="001D7E3D" w:rsidRPr="001D7E3D" w:rsidRDefault="001D7E3D" w:rsidP="001D7E3D">
      <w:pPr>
        <w:widowControl w:val="0"/>
        <w:shd w:val="clear" w:color="auto" w:fill="FFFFFF"/>
        <w:autoSpaceDE w:val="0"/>
        <w:autoSpaceDN w:val="0"/>
        <w:adjustRightInd w:val="0"/>
        <w:ind w:right="7"/>
        <w:jc w:val="center"/>
        <w:rPr>
          <w:b/>
          <w:bCs/>
        </w:rPr>
      </w:pPr>
      <w:proofErr w:type="gramStart"/>
      <w:r w:rsidRPr="001D7E3D">
        <w:rPr>
          <w:b/>
          <w:bCs/>
        </w:rPr>
        <w:t>к</w:t>
      </w:r>
      <w:proofErr w:type="gramEnd"/>
      <w:r w:rsidRPr="001D7E3D">
        <w:rPr>
          <w:b/>
          <w:bCs/>
        </w:rPr>
        <w:t xml:space="preserve"> предоставлению муниципальной услуги, а также принятием ими решений</w:t>
      </w:r>
    </w:p>
    <w:p w:rsidR="001D7E3D" w:rsidRPr="001D7E3D" w:rsidRDefault="001D7E3D" w:rsidP="001D7E3D">
      <w:pPr>
        <w:widowControl w:val="0"/>
        <w:shd w:val="clear" w:color="auto" w:fill="FFFFFF"/>
        <w:autoSpaceDE w:val="0"/>
        <w:autoSpaceDN w:val="0"/>
        <w:adjustRightInd w:val="0"/>
        <w:ind w:right="7"/>
        <w:jc w:val="center"/>
        <w:rPr>
          <w:rFonts w:eastAsiaTheme="minorEastAsia"/>
        </w:rPr>
      </w:pPr>
    </w:p>
    <w:p w:rsidR="001D7E3D" w:rsidRPr="001D7E3D" w:rsidRDefault="001D7E3D" w:rsidP="00F9373D">
      <w:pPr>
        <w:widowControl w:val="0"/>
        <w:shd w:val="clear" w:color="auto" w:fill="FFFFFF"/>
        <w:tabs>
          <w:tab w:val="left" w:pos="1195"/>
        </w:tabs>
        <w:autoSpaceDE w:val="0"/>
        <w:autoSpaceDN w:val="0"/>
        <w:adjustRightInd w:val="0"/>
        <w:ind w:right="7" w:firstLine="426"/>
        <w:jc w:val="both"/>
        <w:rPr>
          <w:rFonts w:eastAsiaTheme="minorEastAsia"/>
        </w:rPr>
      </w:pPr>
      <w:r w:rsidRPr="001D7E3D">
        <w:rPr>
          <w:rFonts w:eastAsiaTheme="minorEastAsia"/>
          <w:spacing w:val="-7"/>
        </w:rPr>
        <w:t>4.1.</w:t>
      </w:r>
      <w:r w:rsidRPr="001D7E3D">
        <w:rPr>
          <w:rFonts w:eastAsiaTheme="minorEastAsia"/>
        </w:rPr>
        <w:tab/>
      </w:r>
      <w:r w:rsidRPr="001D7E3D">
        <w:rPr>
          <w:spacing w:val="-2"/>
        </w:rPr>
        <w:t xml:space="preserve">Текущий контроль за соблюдением и исполнением настоящего Регламента, иных нормативных правовых актов, устанавливающих требования к предоставлению </w:t>
      </w:r>
      <w:r w:rsidRPr="001D7E3D">
        <w:t>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1D7E3D" w:rsidRPr="001D7E3D" w:rsidRDefault="001D7E3D" w:rsidP="001D7E3D">
      <w:pPr>
        <w:widowControl w:val="0"/>
        <w:shd w:val="clear" w:color="auto" w:fill="FFFFFF"/>
        <w:autoSpaceDE w:val="0"/>
        <w:autoSpaceDN w:val="0"/>
        <w:adjustRightInd w:val="0"/>
        <w:ind w:right="14"/>
        <w:jc w:val="both"/>
        <w:rPr>
          <w:rFonts w:eastAsiaTheme="minorEastAsia"/>
        </w:rPr>
      </w:pPr>
      <w:r w:rsidRPr="001D7E3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D7E3D" w:rsidRPr="001D7E3D" w:rsidRDefault="001D7E3D" w:rsidP="001D7E3D">
      <w:pPr>
        <w:widowControl w:val="0"/>
        <w:shd w:val="clear" w:color="auto" w:fill="FFFFFF"/>
        <w:autoSpaceDE w:val="0"/>
        <w:autoSpaceDN w:val="0"/>
        <w:adjustRightInd w:val="0"/>
        <w:ind w:right="14"/>
        <w:jc w:val="both"/>
        <w:rPr>
          <w:rFonts w:eastAsiaTheme="minorEastAsia"/>
        </w:rPr>
      </w:pPr>
      <w:r w:rsidRPr="001D7E3D">
        <w:rPr>
          <w:spacing w:val="-2"/>
        </w:rPr>
        <w:t xml:space="preserve">Текущий контроль осуществляется путем проведения плановых и внеплановых </w:t>
      </w:r>
      <w:r w:rsidRPr="001D7E3D">
        <w:t>проверок:</w:t>
      </w:r>
    </w:p>
    <w:p w:rsidR="001D7E3D" w:rsidRPr="001D7E3D" w:rsidRDefault="001D7E3D" w:rsidP="001D7E3D">
      <w:pPr>
        <w:widowControl w:val="0"/>
        <w:numPr>
          <w:ilvl w:val="0"/>
          <w:numId w:val="13"/>
        </w:numPr>
        <w:shd w:val="clear" w:color="auto" w:fill="FFFFFF"/>
        <w:tabs>
          <w:tab w:val="left" w:pos="871"/>
        </w:tabs>
        <w:autoSpaceDE w:val="0"/>
        <w:autoSpaceDN w:val="0"/>
        <w:adjustRightInd w:val="0"/>
        <w:ind w:left="720"/>
        <w:rPr>
          <w:rFonts w:eastAsiaTheme="minorEastAsia"/>
        </w:rPr>
      </w:pPr>
      <w:proofErr w:type="gramStart"/>
      <w:r w:rsidRPr="001D7E3D">
        <w:t>решений</w:t>
      </w:r>
      <w:proofErr w:type="gramEnd"/>
      <w:r w:rsidRPr="001D7E3D">
        <w:t xml:space="preserve"> о предоставлении (об отказе в предоставлении) Услуги;</w:t>
      </w:r>
    </w:p>
    <w:p w:rsidR="001D7E3D" w:rsidRPr="001D7E3D" w:rsidRDefault="001D7E3D" w:rsidP="001D7E3D">
      <w:pPr>
        <w:widowControl w:val="0"/>
        <w:numPr>
          <w:ilvl w:val="0"/>
          <w:numId w:val="13"/>
        </w:numPr>
        <w:shd w:val="clear" w:color="auto" w:fill="FFFFFF"/>
        <w:tabs>
          <w:tab w:val="left" w:pos="871"/>
        </w:tabs>
        <w:autoSpaceDE w:val="0"/>
        <w:autoSpaceDN w:val="0"/>
        <w:adjustRightInd w:val="0"/>
        <w:ind w:left="720"/>
        <w:rPr>
          <w:rFonts w:eastAsiaTheme="minorEastAsia"/>
        </w:rPr>
      </w:pPr>
      <w:proofErr w:type="gramStart"/>
      <w:r w:rsidRPr="001D7E3D">
        <w:t>выявления</w:t>
      </w:r>
      <w:proofErr w:type="gramEnd"/>
      <w:r w:rsidRPr="001D7E3D">
        <w:t xml:space="preserve"> и устранения нарушений прав граждан;</w:t>
      </w:r>
    </w:p>
    <w:p w:rsidR="001D7E3D" w:rsidRPr="001D7E3D" w:rsidRDefault="001D7E3D" w:rsidP="001D7E3D">
      <w:pPr>
        <w:widowControl w:val="0"/>
        <w:shd w:val="clear" w:color="auto" w:fill="FFFFFF"/>
        <w:autoSpaceDE w:val="0"/>
        <w:autoSpaceDN w:val="0"/>
        <w:adjustRightInd w:val="0"/>
        <w:ind w:right="14"/>
        <w:jc w:val="both"/>
        <w:rPr>
          <w:spacing w:val="-2"/>
        </w:rPr>
      </w:pPr>
      <w:r w:rsidRPr="001D7E3D">
        <w:rPr>
          <w:rFonts w:eastAsiaTheme="minorEastAsia"/>
        </w:rPr>
        <w:t>-</w:t>
      </w:r>
      <w:r w:rsidRPr="001D7E3D">
        <w:t xml:space="preserve">рассмотрения, принятия решений и подготовки ответов на обращения </w:t>
      </w:r>
      <w:r w:rsidRPr="001D7E3D">
        <w:rPr>
          <w:spacing w:val="-2"/>
        </w:rPr>
        <w:t>граждан, содержащие жалобы на решения, действия (бездействие) должностных лиц.</w:t>
      </w:r>
    </w:p>
    <w:p w:rsidR="001D7E3D" w:rsidRPr="001D7E3D" w:rsidRDefault="001D7E3D" w:rsidP="001D7E3D">
      <w:pPr>
        <w:widowControl w:val="0"/>
        <w:shd w:val="clear" w:color="auto" w:fill="FFFFFF"/>
        <w:autoSpaceDE w:val="0"/>
        <w:autoSpaceDN w:val="0"/>
        <w:adjustRightInd w:val="0"/>
        <w:ind w:right="14"/>
        <w:jc w:val="both"/>
        <w:rPr>
          <w:spacing w:val="-2"/>
        </w:rPr>
      </w:pPr>
    </w:p>
    <w:p w:rsidR="001D7E3D" w:rsidRPr="001D7E3D" w:rsidRDefault="001D7E3D" w:rsidP="001D7E3D">
      <w:pPr>
        <w:widowControl w:val="0"/>
        <w:shd w:val="clear" w:color="auto" w:fill="FFFFFF"/>
        <w:autoSpaceDE w:val="0"/>
        <w:autoSpaceDN w:val="0"/>
        <w:adjustRightInd w:val="0"/>
        <w:ind w:right="14"/>
        <w:jc w:val="center"/>
        <w:rPr>
          <w:rFonts w:eastAsiaTheme="minorEastAsia"/>
        </w:rPr>
      </w:pPr>
      <w:r w:rsidRPr="001D7E3D">
        <w:rPr>
          <w:b/>
          <w:bCs/>
        </w:rPr>
        <w:t>Порядок и периодичность осуществления плановых и внеплановых проверок</w:t>
      </w:r>
    </w:p>
    <w:p w:rsidR="001D7E3D" w:rsidRPr="001D7E3D" w:rsidRDefault="001D7E3D" w:rsidP="001D7E3D">
      <w:pPr>
        <w:widowControl w:val="0"/>
        <w:shd w:val="clear" w:color="auto" w:fill="FFFFFF"/>
        <w:autoSpaceDE w:val="0"/>
        <w:autoSpaceDN w:val="0"/>
        <w:adjustRightInd w:val="0"/>
        <w:ind w:right="22"/>
        <w:jc w:val="center"/>
        <w:rPr>
          <w:rFonts w:eastAsiaTheme="minorEastAsia"/>
        </w:rPr>
      </w:pPr>
      <w:proofErr w:type="gramStart"/>
      <w:r w:rsidRPr="001D7E3D">
        <w:rPr>
          <w:b/>
          <w:bCs/>
        </w:rPr>
        <w:t>полноты</w:t>
      </w:r>
      <w:proofErr w:type="gramEnd"/>
      <w:r w:rsidRPr="001D7E3D">
        <w:rPr>
          <w:b/>
          <w:bCs/>
        </w:rPr>
        <w:t xml:space="preserve"> и качества предоставления муниципальной услуги, в том числе</w:t>
      </w:r>
    </w:p>
    <w:p w:rsidR="001D7E3D" w:rsidRPr="001D7E3D" w:rsidRDefault="001D7E3D" w:rsidP="001D7E3D">
      <w:pPr>
        <w:widowControl w:val="0"/>
        <w:shd w:val="clear" w:color="auto" w:fill="FFFFFF"/>
        <w:autoSpaceDE w:val="0"/>
        <w:autoSpaceDN w:val="0"/>
        <w:adjustRightInd w:val="0"/>
        <w:ind w:right="22"/>
        <w:jc w:val="center"/>
        <w:rPr>
          <w:rFonts w:eastAsiaTheme="minorEastAsia"/>
        </w:rPr>
      </w:pPr>
      <w:proofErr w:type="gramStart"/>
      <w:r w:rsidRPr="001D7E3D">
        <w:rPr>
          <w:b/>
          <w:bCs/>
        </w:rPr>
        <w:t>порядок</w:t>
      </w:r>
      <w:proofErr w:type="gramEnd"/>
      <w:r w:rsidRPr="001D7E3D">
        <w:rPr>
          <w:b/>
          <w:bCs/>
        </w:rPr>
        <w:t xml:space="preserve"> и формы контроля за полнотой и качеством предоставления</w:t>
      </w:r>
    </w:p>
    <w:p w:rsidR="001D7E3D" w:rsidRPr="001D7E3D" w:rsidRDefault="001D7E3D" w:rsidP="001D7E3D">
      <w:pPr>
        <w:widowControl w:val="0"/>
        <w:shd w:val="clear" w:color="auto" w:fill="FFFFFF"/>
        <w:autoSpaceDE w:val="0"/>
        <w:autoSpaceDN w:val="0"/>
        <w:adjustRightInd w:val="0"/>
        <w:ind w:right="14"/>
        <w:jc w:val="center"/>
        <w:rPr>
          <w:b/>
          <w:bCs/>
          <w:spacing w:val="-1"/>
        </w:rPr>
      </w:pPr>
      <w:proofErr w:type="gramStart"/>
      <w:r w:rsidRPr="001D7E3D">
        <w:rPr>
          <w:b/>
          <w:bCs/>
          <w:spacing w:val="-1"/>
        </w:rPr>
        <w:t>муниципальной</w:t>
      </w:r>
      <w:proofErr w:type="gramEnd"/>
      <w:r w:rsidRPr="001D7E3D">
        <w:rPr>
          <w:b/>
          <w:bCs/>
          <w:spacing w:val="-1"/>
        </w:rPr>
        <w:t xml:space="preserve"> услуги.</w:t>
      </w:r>
    </w:p>
    <w:p w:rsidR="001D7E3D" w:rsidRPr="001D7E3D" w:rsidRDefault="001D7E3D" w:rsidP="001D7E3D">
      <w:pPr>
        <w:widowControl w:val="0"/>
        <w:shd w:val="clear" w:color="auto" w:fill="FFFFFF"/>
        <w:autoSpaceDE w:val="0"/>
        <w:autoSpaceDN w:val="0"/>
        <w:adjustRightInd w:val="0"/>
        <w:ind w:right="14"/>
        <w:jc w:val="center"/>
        <w:rPr>
          <w:rFonts w:eastAsiaTheme="minorEastAsia"/>
        </w:rPr>
      </w:pPr>
    </w:p>
    <w:p w:rsidR="001D7E3D" w:rsidRPr="001D7E3D" w:rsidRDefault="001D7E3D" w:rsidP="00F9373D">
      <w:pPr>
        <w:widowControl w:val="0"/>
        <w:numPr>
          <w:ilvl w:val="0"/>
          <w:numId w:val="20"/>
        </w:numPr>
        <w:shd w:val="clear" w:color="auto" w:fill="FFFFFF"/>
        <w:tabs>
          <w:tab w:val="left" w:pos="1195"/>
        </w:tabs>
        <w:autoSpaceDE w:val="0"/>
        <w:autoSpaceDN w:val="0"/>
        <w:adjustRightInd w:val="0"/>
        <w:ind w:right="22" w:firstLine="426"/>
        <w:jc w:val="both"/>
        <w:rPr>
          <w:rFonts w:eastAsiaTheme="minorEastAsia"/>
          <w:spacing w:val="-7"/>
        </w:rPr>
      </w:pPr>
      <w:r w:rsidRPr="001D7E3D">
        <w:rPr>
          <w:spacing w:val="-2"/>
        </w:rPr>
        <w:t xml:space="preserve">Контроль за полнотой и качеством предоставления Услуги включает в себя </w:t>
      </w:r>
      <w:r w:rsidRPr="001D7E3D">
        <w:t>проведение плановых и внеплановых проверок.</w:t>
      </w:r>
    </w:p>
    <w:p w:rsidR="001D7E3D" w:rsidRPr="001D7E3D" w:rsidRDefault="001D7E3D" w:rsidP="00F9373D">
      <w:pPr>
        <w:widowControl w:val="0"/>
        <w:numPr>
          <w:ilvl w:val="0"/>
          <w:numId w:val="20"/>
        </w:numPr>
        <w:shd w:val="clear" w:color="auto" w:fill="FFFFFF"/>
        <w:tabs>
          <w:tab w:val="left" w:pos="1195"/>
        </w:tabs>
        <w:autoSpaceDE w:val="0"/>
        <w:autoSpaceDN w:val="0"/>
        <w:adjustRightInd w:val="0"/>
        <w:ind w:right="14" w:firstLine="426"/>
        <w:jc w:val="both"/>
        <w:rPr>
          <w:rFonts w:eastAsiaTheme="minorEastAsia"/>
          <w:spacing w:val="-7"/>
          <w:sz w:val="28"/>
          <w:szCs w:val="28"/>
        </w:rPr>
      </w:pPr>
      <w:r w:rsidRPr="001D7E3D">
        <w:rPr>
          <w:spacing w:val="-1"/>
        </w:rPr>
        <w:t xml:space="preserve">Плановые проверки осуществляются на основании годовых планов работы </w:t>
      </w:r>
      <w:r w:rsidRPr="001D7E3D">
        <w:t>Уполномоченного органа, утверждаемых руководителем Уполномоченного органа</w:t>
      </w:r>
      <w:r w:rsidRPr="001D7E3D">
        <w:rPr>
          <w:sz w:val="28"/>
          <w:szCs w:val="28"/>
        </w:rPr>
        <w:t>.</w:t>
      </w:r>
    </w:p>
    <w:p w:rsidR="001D7E3D" w:rsidRPr="001D7E3D" w:rsidRDefault="001D7E3D" w:rsidP="001D7E3D">
      <w:pPr>
        <w:widowControl w:val="0"/>
        <w:shd w:val="clear" w:color="auto" w:fill="FFFFFF"/>
        <w:autoSpaceDE w:val="0"/>
        <w:autoSpaceDN w:val="0"/>
        <w:adjustRightInd w:val="0"/>
        <w:rPr>
          <w:rFonts w:eastAsiaTheme="minorEastAsia"/>
        </w:rPr>
      </w:pPr>
      <w:r w:rsidRPr="001D7E3D">
        <w:t>При плановой проверке полноты и качества предоставления Услуги контролю подлежат:</w:t>
      </w:r>
    </w:p>
    <w:p w:rsidR="001D7E3D" w:rsidRPr="001D7E3D" w:rsidRDefault="001D7E3D" w:rsidP="001D7E3D">
      <w:pPr>
        <w:widowControl w:val="0"/>
        <w:numPr>
          <w:ilvl w:val="0"/>
          <w:numId w:val="4"/>
        </w:numPr>
        <w:shd w:val="clear" w:color="auto" w:fill="FFFFFF"/>
        <w:tabs>
          <w:tab w:val="left" w:pos="878"/>
        </w:tabs>
        <w:autoSpaceDE w:val="0"/>
        <w:autoSpaceDN w:val="0"/>
        <w:adjustRightInd w:val="0"/>
        <w:ind w:left="720"/>
        <w:rPr>
          <w:rFonts w:eastAsiaTheme="minorEastAsia"/>
        </w:rPr>
      </w:pPr>
      <w:proofErr w:type="gramStart"/>
      <w:r w:rsidRPr="001D7E3D">
        <w:rPr>
          <w:spacing w:val="-1"/>
        </w:rPr>
        <w:t>соблюдение</w:t>
      </w:r>
      <w:proofErr w:type="gramEnd"/>
      <w:r w:rsidRPr="001D7E3D">
        <w:rPr>
          <w:spacing w:val="-1"/>
        </w:rPr>
        <w:t xml:space="preserve"> сроков предоставления Услуги;</w:t>
      </w:r>
    </w:p>
    <w:p w:rsidR="00F9373D" w:rsidRPr="00F9373D" w:rsidRDefault="001D7E3D" w:rsidP="001D7E3D">
      <w:pPr>
        <w:widowControl w:val="0"/>
        <w:numPr>
          <w:ilvl w:val="0"/>
          <w:numId w:val="4"/>
        </w:numPr>
        <w:shd w:val="clear" w:color="auto" w:fill="FFFFFF"/>
        <w:tabs>
          <w:tab w:val="left" w:pos="878"/>
        </w:tabs>
        <w:autoSpaceDE w:val="0"/>
        <w:autoSpaceDN w:val="0"/>
        <w:adjustRightInd w:val="0"/>
        <w:ind w:firstLine="720"/>
        <w:jc w:val="both"/>
        <w:rPr>
          <w:rFonts w:eastAsiaTheme="minorEastAsia"/>
        </w:rPr>
      </w:pPr>
      <w:proofErr w:type="gramStart"/>
      <w:r w:rsidRPr="001D7E3D">
        <w:t>соблюдение</w:t>
      </w:r>
      <w:proofErr w:type="gramEnd"/>
      <w:r w:rsidRPr="001D7E3D">
        <w:t xml:space="preserve"> положений настоящего Регламента и иных нормативных правовых </w:t>
      </w:r>
    </w:p>
    <w:p w:rsidR="00F9373D" w:rsidRPr="00F9373D" w:rsidRDefault="00F9373D" w:rsidP="001D7E3D">
      <w:pPr>
        <w:widowControl w:val="0"/>
        <w:numPr>
          <w:ilvl w:val="0"/>
          <w:numId w:val="4"/>
        </w:numPr>
        <w:shd w:val="clear" w:color="auto" w:fill="FFFFFF"/>
        <w:tabs>
          <w:tab w:val="left" w:pos="878"/>
        </w:tabs>
        <w:autoSpaceDE w:val="0"/>
        <w:autoSpaceDN w:val="0"/>
        <w:adjustRightInd w:val="0"/>
        <w:ind w:firstLine="720"/>
        <w:jc w:val="both"/>
        <w:rPr>
          <w:rFonts w:eastAsiaTheme="minorEastAsia"/>
        </w:rPr>
      </w:pPr>
    </w:p>
    <w:p w:rsidR="001D7E3D" w:rsidRPr="001D7E3D" w:rsidRDefault="001D7E3D" w:rsidP="001D7E3D">
      <w:pPr>
        <w:widowControl w:val="0"/>
        <w:numPr>
          <w:ilvl w:val="0"/>
          <w:numId w:val="4"/>
        </w:numPr>
        <w:shd w:val="clear" w:color="auto" w:fill="FFFFFF"/>
        <w:tabs>
          <w:tab w:val="left" w:pos="878"/>
        </w:tabs>
        <w:autoSpaceDE w:val="0"/>
        <w:autoSpaceDN w:val="0"/>
        <w:adjustRightInd w:val="0"/>
        <w:ind w:firstLine="720"/>
        <w:jc w:val="both"/>
        <w:rPr>
          <w:rFonts w:eastAsiaTheme="minorEastAsia"/>
        </w:rPr>
      </w:pPr>
      <w:proofErr w:type="gramStart"/>
      <w:r w:rsidRPr="001D7E3D">
        <w:t>актов</w:t>
      </w:r>
      <w:proofErr w:type="gramEnd"/>
      <w:r w:rsidRPr="001D7E3D">
        <w:t>, устанавливающих требования к предоставлению Услуги;</w:t>
      </w:r>
    </w:p>
    <w:p w:rsidR="001D7E3D" w:rsidRPr="001D7E3D" w:rsidRDefault="001D7E3D" w:rsidP="001D7E3D">
      <w:pPr>
        <w:widowControl w:val="0"/>
        <w:numPr>
          <w:ilvl w:val="0"/>
          <w:numId w:val="4"/>
        </w:numPr>
        <w:shd w:val="clear" w:color="auto" w:fill="FFFFFF"/>
        <w:tabs>
          <w:tab w:val="left" w:pos="878"/>
        </w:tabs>
        <w:autoSpaceDE w:val="0"/>
        <w:autoSpaceDN w:val="0"/>
        <w:adjustRightInd w:val="0"/>
        <w:ind w:right="7" w:firstLine="720"/>
        <w:jc w:val="both"/>
        <w:rPr>
          <w:rFonts w:eastAsiaTheme="minorEastAsia"/>
        </w:rPr>
      </w:pPr>
      <w:proofErr w:type="gramStart"/>
      <w:r w:rsidRPr="001D7E3D">
        <w:t>правильность</w:t>
      </w:r>
      <w:proofErr w:type="gramEnd"/>
      <w:r w:rsidRPr="001D7E3D">
        <w:t xml:space="preserve"> и обоснованность принятого решения об отказе в предоставлении Услуги.</w:t>
      </w:r>
    </w:p>
    <w:p w:rsidR="001D7E3D" w:rsidRPr="001D7E3D" w:rsidRDefault="001D7E3D" w:rsidP="001D7E3D">
      <w:pPr>
        <w:widowControl w:val="0"/>
        <w:shd w:val="clear" w:color="auto" w:fill="FFFFFF"/>
        <w:autoSpaceDE w:val="0"/>
        <w:autoSpaceDN w:val="0"/>
        <w:adjustRightInd w:val="0"/>
        <w:rPr>
          <w:rFonts w:eastAsiaTheme="minorEastAsia"/>
        </w:rPr>
      </w:pPr>
      <w:r w:rsidRPr="001D7E3D">
        <w:rPr>
          <w:spacing w:val="-1"/>
        </w:rPr>
        <w:t>Основанием для проведения внеплановых проверок являются:</w:t>
      </w:r>
    </w:p>
    <w:p w:rsidR="001D7E3D" w:rsidRPr="001D7E3D" w:rsidRDefault="001D7E3D" w:rsidP="001D7E3D">
      <w:pPr>
        <w:widowControl w:val="0"/>
        <w:numPr>
          <w:ilvl w:val="0"/>
          <w:numId w:val="4"/>
        </w:numPr>
        <w:shd w:val="clear" w:color="auto" w:fill="FFFFFF"/>
        <w:tabs>
          <w:tab w:val="left" w:pos="878"/>
        </w:tabs>
        <w:autoSpaceDE w:val="0"/>
        <w:autoSpaceDN w:val="0"/>
        <w:adjustRightInd w:val="0"/>
        <w:ind w:firstLine="720"/>
        <w:jc w:val="both"/>
        <w:rPr>
          <w:rFonts w:eastAsiaTheme="minorEastAsia"/>
        </w:rPr>
      </w:pPr>
      <w:proofErr w:type="gramStart"/>
      <w:r w:rsidRPr="001D7E3D">
        <w:t>получение</w:t>
      </w:r>
      <w:proofErr w:type="gramEnd"/>
      <w:r w:rsidRPr="001D7E3D">
        <w:t xml:space="preserve"> от государственных органов, органов местного самоуправления </w:t>
      </w:r>
      <w:r w:rsidRPr="001D7E3D">
        <w:rPr>
          <w:spacing w:val="-2"/>
        </w:rPr>
        <w:t xml:space="preserve">информации о предполагаемых или выявленных нарушениях нормативных правовых </w:t>
      </w:r>
      <w:r w:rsidRPr="001D7E3D">
        <w:t>актов, устанавливающих требования к предоставлению Услуги;</w:t>
      </w:r>
    </w:p>
    <w:p w:rsidR="001D7E3D" w:rsidRPr="001D7E3D" w:rsidRDefault="001D7E3D" w:rsidP="001D7E3D">
      <w:pPr>
        <w:widowControl w:val="0"/>
        <w:numPr>
          <w:ilvl w:val="0"/>
          <w:numId w:val="4"/>
        </w:numPr>
        <w:shd w:val="clear" w:color="auto" w:fill="FFFFFF"/>
        <w:tabs>
          <w:tab w:val="left" w:pos="878"/>
        </w:tabs>
        <w:autoSpaceDE w:val="0"/>
        <w:autoSpaceDN w:val="0"/>
        <w:adjustRightInd w:val="0"/>
        <w:ind w:right="7" w:firstLine="720"/>
        <w:jc w:val="both"/>
        <w:rPr>
          <w:rFonts w:eastAsiaTheme="minorEastAsia"/>
        </w:rPr>
      </w:pPr>
      <w:proofErr w:type="gramStart"/>
      <w:r w:rsidRPr="001D7E3D">
        <w:rPr>
          <w:spacing w:val="-3"/>
        </w:rPr>
        <w:t>обращения</w:t>
      </w:r>
      <w:proofErr w:type="gramEnd"/>
      <w:r w:rsidRPr="001D7E3D">
        <w:rPr>
          <w:spacing w:val="-3"/>
        </w:rPr>
        <w:t xml:space="preserve"> граждан и юридических лиц на нарушения законодательства, в том </w:t>
      </w:r>
      <w:r w:rsidRPr="001D7E3D">
        <w:t>числе на качество предоставления Услуги.</w:t>
      </w:r>
    </w:p>
    <w:p w:rsidR="001D7E3D" w:rsidRPr="001D7E3D" w:rsidRDefault="001D7E3D" w:rsidP="001D7E3D">
      <w:pPr>
        <w:widowControl w:val="0"/>
        <w:numPr>
          <w:ilvl w:val="0"/>
          <w:numId w:val="4"/>
        </w:numPr>
        <w:shd w:val="clear" w:color="auto" w:fill="FFFFFF"/>
        <w:tabs>
          <w:tab w:val="left" w:pos="878"/>
        </w:tabs>
        <w:autoSpaceDE w:val="0"/>
        <w:autoSpaceDN w:val="0"/>
        <w:adjustRightInd w:val="0"/>
        <w:ind w:right="7" w:firstLine="720"/>
        <w:jc w:val="both"/>
        <w:rPr>
          <w:rFonts w:eastAsiaTheme="minorEastAsia"/>
        </w:rPr>
      </w:pPr>
    </w:p>
    <w:p w:rsidR="001D7E3D" w:rsidRPr="001D7E3D" w:rsidRDefault="001D7E3D" w:rsidP="001D7E3D">
      <w:pPr>
        <w:widowControl w:val="0"/>
        <w:shd w:val="clear" w:color="auto" w:fill="FFFFFF"/>
        <w:autoSpaceDE w:val="0"/>
        <w:autoSpaceDN w:val="0"/>
        <w:adjustRightInd w:val="0"/>
        <w:jc w:val="center"/>
        <w:rPr>
          <w:rFonts w:eastAsiaTheme="minorEastAsia"/>
        </w:rPr>
      </w:pPr>
      <w:r w:rsidRPr="001D7E3D">
        <w:rPr>
          <w:b/>
          <w:bCs/>
        </w:rPr>
        <w:t xml:space="preserve">Ответственность должностных лиц за решения и действия </w:t>
      </w:r>
      <w:r w:rsidRPr="001D7E3D">
        <w:rPr>
          <w:b/>
          <w:bCs/>
          <w:spacing w:val="-1"/>
        </w:rPr>
        <w:t>(бездействие), принимаемые (осуществляемые) ими в ходе предоставления</w:t>
      </w:r>
    </w:p>
    <w:p w:rsidR="001D7E3D" w:rsidRPr="001D7E3D" w:rsidRDefault="001D7E3D" w:rsidP="001D7E3D">
      <w:pPr>
        <w:widowControl w:val="0"/>
        <w:shd w:val="clear" w:color="auto" w:fill="FFFFFF"/>
        <w:autoSpaceDE w:val="0"/>
        <w:autoSpaceDN w:val="0"/>
        <w:adjustRightInd w:val="0"/>
        <w:jc w:val="center"/>
        <w:rPr>
          <w:b/>
          <w:bCs/>
          <w:spacing w:val="-1"/>
        </w:rPr>
      </w:pPr>
      <w:proofErr w:type="gramStart"/>
      <w:r w:rsidRPr="001D7E3D">
        <w:rPr>
          <w:b/>
          <w:bCs/>
          <w:spacing w:val="-1"/>
        </w:rPr>
        <w:lastRenderedPageBreak/>
        <w:t>муниципальной</w:t>
      </w:r>
      <w:proofErr w:type="gramEnd"/>
      <w:r w:rsidRPr="001D7E3D">
        <w:rPr>
          <w:b/>
          <w:bCs/>
          <w:spacing w:val="-1"/>
        </w:rPr>
        <w:t xml:space="preserve"> услуги</w:t>
      </w:r>
    </w:p>
    <w:p w:rsidR="001D7E3D" w:rsidRPr="001D7E3D" w:rsidRDefault="001D7E3D" w:rsidP="001D7E3D">
      <w:pPr>
        <w:widowControl w:val="0"/>
        <w:shd w:val="clear" w:color="auto" w:fill="FFFFFF"/>
        <w:autoSpaceDE w:val="0"/>
        <w:autoSpaceDN w:val="0"/>
        <w:adjustRightInd w:val="0"/>
        <w:jc w:val="center"/>
        <w:rPr>
          <w:rFonts w:eastAsiaTheme="minorEastAsia"/>
        </w:rPr>
      </w:pPr>
    </w:p>
    <w:p w:rsidR="001D7E3D" w:rsidRPr="001D7E3D" w:rsidRDefault="001D7E3D" w:rsidP="00F9373D">
      <w:pPr>
        <w:widowControl w:val="0"/>
        <w:shd w:val="clear" w:color="auto" w:fill="FFFFFF"/>
        <w:tabs>
          <w:tab w:val="left" w:pos="1210"/>
        </w:tabs>
        <w:autoSpaceDE w:val="0"/>
        <w:autoSpaceDN w:val="0"/>
        <w:adjustRightInd w:val="0"/>
        <w:ind w:right="7" w:firstLine="567"/>
        <w:jc w:val="both"/>
        <w:rPr>
          <w:rFonts w:eastAsiaTheme="minorEastAsia"/>
        </w:rPr>
      </w:pPr>
      <w:r w:rsidRPr="001D7E3D">
        <w:rPr>
          <w:rFonts w:eastAsiaTheme="minorEastAsia"/>
          <w:spacing w:val="-6"/>
        </w:rPr>
        <w:t>4.4.</w:t>
      </w:r>
      <w:r w:rsidRPr="001D7E3D">
        <w:rPr>
          <w:rFonts w:eastAsiaTheme="minorEastAsia"/>
        </w:rPr>
        <w:tab/>
      </w:r>
      <w:r w:rsidRPr="001D7E3D">
        <w:rPr>
          <w:bCs/>
        </w:rPr>
        <w:t>По</w:t>
      </w:r>
      <w:r w:rsidRPr="001D7E3D">
        <w:rPr>
          <w:b/>
          <w:bCs/>
        </w:rPr>
        <w:t xml:space="preserve"> </w:t>
      </w:r>
      <w:r w:rsidRPr="001D7E3D">
        <w:t xml:space="preserve">результатам проведенных проверок в случае выявления нарушений </w:t>
      </w:r>
      <w:r w:rsidRPr="001D7E3D">
        <w:rPr>
          <w:spacing w:val="-1"/>
        </w:rPr>
        <w:t xml:space="preserve">положений настоящего Регламента, нормативных правовых актов, устанавливающих </w:t>
      </w:r>
      <w:r w:rsidRPr="001D7E3D">
        <w:t>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1D7E3D" w:rsidRDefault="001D7E3D" w:rsidP="001D7E3D">
      <w:pPr>
        <w:widowControl w:val="0"/>
        <w:shd w:val="clear" w:color="auto" w:fill="FFFFFF"/>
        <w:autoSpaceDE w:val="0"/>
        <w:autoSpaceDN w:val="0"/>
        <w:adjustRightInd w:val="0"/>
        <w:ind w:right="14"/>
        <w:jc w:val="both"/>
      </w:pPr>
      <w:r w:rsidRPr="001D7E3D">
        <w:t xml:space="preserve">Персональная ответственность должностных лиц за правильность </w:t>
      </w:r>
      <w:r w:rsidRPr="001D7E3D">
        <w:rPr>
          <w:spacing w:val="-2"/>
        </w:rPr>
        <w:t xml:space="preserve">и своевременность принятия решения о предоставлении (об отказе в предоставлении) </w:t>
      </w:r>
      <w:r w:rsidRPr="001D7E3D">
        <w:rPr>
          <w:spacing w:val="-1"/>
        </w:rPr>
        <w:t xml:space="preserve">Услуги закрепляется в их должностных регламентах в соответствии с требованиями </w:t>
      </w:r>
      <w:r w:rsidRPr="001D7E3D">
        <w:t>законодательства.</w:t>
      </w:r>
    </w:p>
    <w:p w:rsidR="00F9373D" w:rsidRPr="001D7E3D" w:rsidRDefault="00F9373D" w:rsidP="001D7E3D">
      <w:pPr>
        <w:widowControl w:val="0"/>
        <w:shd w:val="clear" w:color="auto" w:fill="FFFFFF"/>
        <w:autoSpaceDE w:val="0"/>
        <w:autoSpaceDN w:val="0"/>
        <w:adjustRightInd w:val="0"/>
        <w:ind w:right="14"/>
        <w:jc w:val="both"/>
        <w:rPr>
          <w:rFonts w:eastAsiaTheme="minorEastAsia"/>
        </w:rPr>
      </w:pPr>
    </w:p>
    <w:p w:rsidR="001D7E3D" w:rsidRDefault="001D7E3D" w:rsidP="001D7E3D">
      <w:pPr>
        <w:widowControl w:val="0"/>
        <w:shd w:val="clear" w:color="auto" w:fill="FFFFFF"/>
        <w:autoSpaceDE w:val="0"/>
        <w:autoSpaceDN w:val="0"/>
        <w:adjustRightInd w:val="0"/>
        <w:jc w:val="center"/>
        <w:rPr>
          <w:b/>
          <w:bCs/>
          <w:spacing w:val="-1"/>
        </w:rPr>
      </w:pPr>
      <w:r w:rsidRPr="001D7E3D">
        <w:rPr>
          <w:b/>
          <w:bCs/>
        </w:rPr>
        <w:t xml:space="preserve">Требования к порядку и формам контроля за предоставлением </w:t>
      </w:r>
      <w:r w:rsidRPr="001D7E3D">
        <w:rPr>
          <w:b/>
          <w:bCs/>
          <w:spacing w:val="-1"/>
        </w:rPr>
        <w:t>муниципальной услуги, в том числе со стороны граждан, их объединений и организаций</w:t>
      </w:r>
    </w:p>
    <w:p w:rsidR="00F9373D" w:rsidRPr="001D7E3D" w:rsidRDefault="00F9373D" w:rsidP="001D7E3D">
      <w:pPr>
        <w:widowControl w:val="0"/>
        <w:shd w:val="clear" w:color="auto" w:fill="FFFFFF"/>
        <w:autoSpaceDE w:val="0"/>
        <w:autoSpaceDN w:val="0"/>
        <w:adjustRightInd w:val="0"/>
        <w:jc w:val="center"/>
        <w:rPr>
          <w:rFonts w:eastAsiaTheme="minorEastAsia"/>
        </w:rPr>
      </w:pPr>
    </w:p>
    <w:p w:rsidR="001D7E3D" w:rsidRPr="001D7E3D" w:rsidRDefault="001D7E3D" w:rsidP="00F9373D">
      <w:pPr>
        <w:widowControl w:val="0"/>
        <w:shd w:val="clear" w:color="auto" w:fill="FFFFFF"/>
        <w:tabs>
          <w:tab w:val="left" w:pos="1210"/>
        </w:tabs>
        <w:autoSpaceDE w:val="0"/>
        <w:autoSpaceDN w:val="0"/>
        <w:adjustRightInd w:val="0"/>
        <w:ind w:right="14" w:firstLine="567"/>
        <w:jc w:val="both"/>
        <w:rPr>
          <w:rFonts w:eastAsiaTheme="minorEastAsia"/>
        </w:rPr>
      </w:pPr>
      <w:r w:rsidRPr="001D7E3D">
        <w:rPr>
          <w:rFonts w:eastAsiaTheme="minorEastAsia"/>
          <w:spacing w:val="-7"/>
        </w:rPr>
        <w:t>4.5.</w:t>
      </w:r>
      <w:r w:rsidRPr="001D7E3D">
        <w:rPr>
          <w:rFonts w:eastAsiaTheme="minorEastAsia"/>
        </w:rPr>
        <w:tab/>
      </w:r>
      <w:r w:rsidRPr="001D7E3D">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D7E3D" w:rsidRPr="001D7E3D" w:rsidRDefault="001D7E3D" w:rsidP="001D7E3D">
      <w:pPr>
        <w:widowControl w:val="0"/>
        <w:shd w:val="clear" w:color="auto" w:fill="FFFFFF"/>
        <w:autoSpaceDE w:val="0"/>
        <w:autoSpaceDN w:val="0"/>
        <w:adjustRightInd w:val="0"/>
        <w:rPr>
          <w:rFonts w:eastAsiaTheme="minorEastAsia"/>
        </w:rPr>
      </w:pPr>
      <w:r w:rsidRPr="001D7E3D">
        <w:t>Граждане, их объединения и организации также имеют право:</w:t>
      </w:r>
    </w:p>
    <w:p w:rsidR="001D7E3D" w:rsidRPr="001D7E3D" w:rsidRDefault="001D7E3D" w:rsidP="001D7E3D">
      <w:pPr>
        <w:widowControl w:val="0"/>
        <w:numPr>
          <w:ilvl w:val="0"/>
          <w:numId w:val="4"/>
        </w:numPr>
        <w:shd w:val="clear" w:color="auto" w:fill="FFFFFF"/>
        <w:tabs>
          <w:tab w:val="left" w:pos="878"/>
        </w:tabs>
        <w:autoSpaceDE w:val="0"/>
        <w:autoSpaceDN w:val="0"/>
        <w:adjustRightInd w:val="0"/>
        <w:ind w:right="14" w:firstLine="720"/>
        <w:jc w:val="both"/>
        <w:rPr>
          <w:rFonts w:eastAsiaTheme="minorEastAsia"/>
        </w:rPr>
      </w:pPr>
      <w:proofErr w:type="gramStart"/>
      <w:r w:rsidRPr="001D7E3D">
        <w:rPr>
          <w:spacing w:val="-1"/>
        </w:rPr>
        <w:t>направлять</w:t>
      </w:r>
      <w:proofErr w:type="gramEnd"/>
      <w:r w:rsidRPr="001D7E3D">
        <w:rPr>
          <w:spacing w:val="-1"/>
        </w:rPr>
        <w:t xml:space="preserve"> замечания и предложения по улучшению доступности и качества </w:t>
      </w:r>
      <w:r w:rsidRPr="001D7E3D">
        <w:t>предоставления Услуги;</w:t>
      </w:r>
    </w:p>
    <w:p w:rsidR="001D7E3D" w:rsidRPr="001D7E3D" w:rsidRDefault="001D7E3D" w:rsidP="001D7E3D">
      <w:pPr>
        <w:widowControl w:val="0"/>
        <w:numPr>
          <w:ilvl w:val="0"/>
          <w:numId w:val="4"/>
        </w:numPr>
        <w:shd w:val="clear" w:color="auto" w:fill="FFFFFF"/>
        <w:tabs>
          <w:tab w:val="left" w:pos="878"/>
        </w:tabs>
        <w:autoSpaceDE w:val="0"/>
        <w:autoSpaceDN w:val="0"/>
        <w:adjustRightInd w:val="0"/>
        <w:ind w:right="22" w:firstLine="720"/>
        <w:jc w:val="both"/>
        <w:rPr>
          <w:rFonts w:eastAsiaTheme="minorEastAsia"/>
        </w:rPr>
      </w:pPr>
      <w:proofErr w:type="gramStart"/>
      <w:r w:rsidRPr="001D7E3D">
        <w:t>вносить</w:t>
      </w:r>
      <w:proofErr w:type="gramEnd"/>
      <w:r w:rsidRPr="001D7E3D">
        <w:t xml:space="preserve"> предложения о мерах по устранению нарушений настоящего Регламента.</w:t>
      </w:r>
    </w:p>
    <w:p w:rsidR="001D7E3D" w:rsidRPr="001D7E3D" w:rsidRDefault="001D7E3D" w:rsidP="00F9373D">
      <w:pPr>
        <w:widowControl w:val="0"/>
        <w:shd w:val="clear" w:color="auto" w:fill="FFFFFF"/>
        <w:autoSpaceDE w:val="0"/>
        <w:autoSpaceDN w:val="0"/>
        <w:adjustRightInd w:val="0"/>
        <w:ind w:firstLine="567"/>
        <w:jc w:val="both"/>
        <w:rPr>
          <w:rFonts w:eastAsiaTheme="minorEastAsia"/>
        </w:rPr>
      </w:pPr>
      <w:r w:rsidRPr="001D7E3D">
        <w:rPr>
          <w:rFonts w:eastAsiaTheme="minorEastAsia"/>
        </w:rPr>
        <w:t xml:space="preserve">4.6. </w:t>
      </w:r>
      <w:r w:rsidRPr="001D7E3D">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1D7E3D" w:rsidRPr="001D7E3D" w:rsidRDefault="001D7E3D" w:rsidP="001D7E3D">
      <w:pPr>
        <w:widowControl w:val="0"/>
        <w:shd w:val="clear" w:color="auto" w:fill="FFFFFF"/>
        <w:autoSpaceDE w:val="0"/>
        <w:autoSpaceDN w:val="0"/>
        <w:adjustRightInd w:val="0"/>
        <w:ind w:right="7"/>
        <w:jc w:val="both"/>
      </w:pPr>
      <w:r w:rsidRPr="001D7E3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D7E3D" w:rsidRPr="001D7E3D" w:rsidRDefault="001D7E3D" w:rsidP="001D7E3D">
      <w:pPr>
        <w:widowControl w:val="0"/>
        <w:shd w:val="clear" w:color="auto" w:fill="FFFFFF"/>
        <w:autoSpaceDE w:val="0"/>
        <w:autoSpaceDN w:val="0"/>
        <w:adjustRightInd w:val="0"/>
        <w:ind w:right="7"/>
        <w:jc w:val="both"/>
      </w:pPr>
    </w:p>
    <w:p w:rsidR="001D7E3D" w:rsidRPr="001D7E3D" w:rsidRDefault="001D7E3D" w:rsidP="001D7E3D">
      <w:pPr>
        <w:widowControl w:val="0"/>
        <w:autoSpaceDE w:val="0"/>
        <w:autoSpaceDN w:val="0"/>
        <w:adjustRightInd w:val="0"/>
        <w:ind w:right="-1"/>
        <w:jc w:val="center"/>
        <w:rPr>
          <w:rFonts w:eastAsiaTheme="minorEastAsia"/>
          <w:b/>
        </w:rPr>
      </w:pPr>
      <w:r w:rsidRPr="001D7E3D">
        <w:rPr>
          <w:rFonts w:eastAsiaTheme="minorEastAsia"/>
          <w:b/>
        </w:rPr>
        <w:t xml:space="preserve">Раздел </w:t>
      </w:r>
      <w:r w:rsidRPr="001D7E3D">
        <w:rPr>
          <w:rFonts w:eastAsiaTheme="minorEastAsia"/>
          <w:b/>
          <w:lang w:val="en-US"/>
        </w:rPr>
        <w:t>V</w:t>
      </w:r>
      <w:r w:rsidRPr="001D7E3D">
        <w:rPr>
          <w:rFonts w:eastAsiaTheme="minorEastAsia"/>
          <w:b/>
        </w:rPr>
        <w:t>. Досудебный (внесудебный) порядок обжалования решений и действий (бездействия) органа, предоставляющего</w:t>
      </w:r>
      <w:r w:rsidRPr="001D7E3D">
        <w:rPr>
          <w:rFonts w:ascii="Calibri" w:eastAsiaTheme="minorEastAsia" w:hAnsi="Calibri"/>
        </w:rPr>
        <w:t xml:space="preserve"> </w:t>
      </w:r>
      <w:r w:rsidRPr="001D7E3D">
        <w:rPr>
          <w:rFonts w:eastAsiaTheme="minorEastAsia"/>
          <w:b/>
        </w:rPr>
        <w:t>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1D7E3D" w:rsidRPr="001D7E3D" w:rsidRDefault="001D7E3D" w:rsidP="001D7E3D">
      <w:pPr>
        <w:widowControl w:val="0"/>
        <w:autoSpaceDE w:val="0"/>
        <w:autoSpaceDN w:val="0"/>
        <w:adjustRightInd w:val="0"/>
        <w:ind w:right="-1"/>
        <w:jc w:val="center"/>
        <w:rPr>
          <w:rFonts w:eastAsiaTheme="minorEastAsia"/>
        </w:rPr>
      </w:pPr>
    </w:p>
    <w:p w:rsidR="001D7E3D" w:rsidRPr="001D7E3D" w:rsidRDefault="001D7E3D" w:rsidP="00F9373D">
      <w:pPr>
        <w:widowControl w:val="0"/>
        <w:autoSpaceDE w:val="0"/>
        <w:autoSpaceDN w:val="0"/>
        <w:adjustRightInd w:val="0"/>
        <w:ind w:right="-1" w:firstLine="567"/>
        <w:jc w:val="both"/>
        <w:rPr>
          <w:rFonts w:eastAsiaTheme="minorEastAsia"/>
        </w:rPr>
      </w:pPr>
      <w:r w:rsidRPr="001D7E3D">
        <w:rPr>
          <w:rFonts w:eastAsiaTheme="minorEastAsia"/>
        </w:rPr>
        <w:t xml:space="preserve">5.1. Получатели государственной или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или муниципальной услуги, </w:t>
      </w:r>
      <w:bookmarkStart w:id="17" w:name="_Hlk41040895"/>
      <w:r w:rsidRPr="001D7E3D">
        <w:rPr>
          <w:rFonts w:eastAsiaTheme="minorEastAsia"/>
        </w:rPr>
        <w:t>руководителю такого органа.</w:t>
      </w:r>
      <w:bookmarkEnd w:id="17"/>
    </w:p>
    <w:p w:rsidR="001D7E3D" w:rsidRPr="001D7E3D" w:rsidRDefault="001D7E3D" w:rsidP="001D7E3D">
      <w:pPr>
        <w:widowControl w:val="0"/>
        <w:autoSpaceDE w:val="0"/>
        <w:autoSpaceDN w:val="0"/>
        <w:adjustRightInd w:val="0"/>
        <w:ind w:right="-1"/>
        <w:jc w:val="both"/>
        <w:rPr>
          <w:rFonts w:eastAsiaTheme="minorEastAsia"/>
        </w:rPr>
      </w:pPr>
      <w:r w:rsidRPr="001D7E3D">
        <w:rPr>
          <w:rFonts w:eastAsiaTheme="minorEastAsia"/>
        </w:rPr>
        <w:t>Заявитель может обратиться с жалобой, в том числе в следующих случаях:</w:t>
      </w:r>
    </w:p>
    <w:p w:rsidR="001D7E3D" w:rsidRPr="001D7E3D" w:rsidRDefault="001D7E3D" w:rsidP="001D7E3D">
      <w:pPr>
        <w:widowControl w:val="0"/>
        <w:autoSpaceDE w:val="0"/>
        <w:autoSpaceDN w:val="0"/>
        <w:adjustRightInd w:val="0"/>
        <w:ind w:right="-1"/>
        <w:jc w:val="both"/>
        <w:rPr>
          <w:rFonts w:eastAsiaTheme="minorEastAsia"/>
        </w:rPr>
      </w:pPr>
      <w:r w:rsidRPr="001D7E3D">
        <w:rPr>
          <w:rFonts w:eastAsiaTheme="minorEastAsia"/>
        </w:rPr>
        <w:t>1) нарушение срока регистрации запроса заявителя о предоставлении государственной или муниципальной услуги;</w:t>
      </w:r>
    </w:p>
    <w:p w:rsidR="001D7E3D" w:rsidRPr="001D7E3D" w:rsidRDefault="001D7E3D" w:rsidP="001D7E3D">
      <w:pPr>
        <w:widowControl w:val="0"/>
        <w:autoSpaceDE w:val="0"/>
        <w:autoSpaceDN w:val="0"/>
        <w:adjustRightInd w:val="0"/>
        <w:ind w:right="-1"/>
        <w:jc w:val="both"/>
        <w:rPr>
          <w:rFonts w:eastAsiaTheme="minorEastAsia"/>
        </w:rPr>
      </w:pPr>
      <w:r w:rsidRPr="001D7E3D">
        <w:rPr>
          <w:rFonts w:eastAsiaTheme="minorEastAsia"/>
        </w:rPr>
        <w:t xml:space="preserve">2) нарушение срока предоставления государственной или муниципальной услуги; </w:t>
      </w:r>
    </w:p>
    <w:p w:rsidR="001D7E3D" w:rsidRPr="001D7E3D" w:rsidRDefault="001D7E3D" w:rsidP="001D7E3D">
      <w:pPr>
        <w:widowControl w:val="0"/>
        <w:autoSpaceDE w:val="0"/>
        <w:autoSpaceDN w:val="0"/>
        <w:adjustRightInd w:val="0"/>
        <w:ind w:right="-1"/>
        <w:jc w:val="both"/>
        <w:rPr>
          <w:rFonts w:eastAsiaTheme="minorEastAsia"/>
        </w:rPr>
      </w:pPr>
      <w:r w:rsidRPr="001D7E3D">
        <w:rPr>
          <w:rFonts w:eastAsiaTheme="minorEastAsi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1D7E3D" w:rsidRPr="001D7E3D" w:rsidRDefault="001D7E3D" w:rsidP="001D7E3D">
      <w:pPr>
        <w:widowControl w:val="0"/>
        <w:autoSpaceDE w:val="0"/>
        <w:autoSpaceDN w:val="0"/>
        <w:adjustRightInd w:val="0"/>
        <w:ind w:right="-1"/>
        <w:jc w:val="both"/>
        <w:rPr>
          <w:rFonts w:eastAsiaTheme="minorEastAsia"/>
        </w:rPr>
      </w:pPr>
      <w:r w:rsidRPr="001D7E3D">
        <w:rPr>
          <w:rFonts w:eastAsiaTheme="minorEastAsia"/>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1D7E3D" w:rsidRPr="001D7E3D" w:rsidRDefault="001D7E3D" w:rsidP="001D7E3D">
      <w:pPr>
        <w:widowControl w:val="0"/>
        <w:autoSpaceDE w:val="0"/>
        <w:autoSpaceDN w:val="0"/>
        <w:adjustRightInd w:val="0"/>
        <w:ind w:right="-1"/>
        <w:jc w:val="both"/>
        <w:rPr>
          <w:rFonts w:eastAsiaTheme="minorEastAsia"/>
        </w:rPr>
      </w:pPr>
      <w:r w:rsidRPr="001D7E3D">
        <w:rPr>
          <w:rFonts w:eastAsiaTheme="minorEastAsia"/>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1D7E3D" w:rsidRPr="001D7E3D" w:rsidRDefault="001D7E3D" w:rsidP="001D7E3D">
      <w:pPr>
        <w:widowControl w:val="0"/>
        <w:autoSpaceDE w:val="0"/>
        <w:autoSpaceDN w:val="0"/>
        <w:adjustRightInd w:val="0"/>
        <w:ind w:right="-1"/>
        <w:jc w:val="both"/>
        <w:rPr>
          <w:rFonts w:eastAsiaTheme="minorEastAsia"/>
        </w:rPr>
      </w:pPr>
      <w:r w:rsidRPr="001D7E3D">
        <w:rPr>
          <w:rFonts w:eastAsiaTheme="minorEastAsia"/>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w:t>
      </w:r>
      <w:r w:rsidRPr="001D7E3D">
        <w:rPr>
          <w:rFonts w:eastAsiaTheme="minorEastAsia"/>
        </w:rPr>
        <w:lastRenderedPageBreak/>
        <w:t>Российской Федерации, муниципальными правовыми актами;</w:t>
      </w:r>
    </w:p>
    <w:p w:rsidR="001D7E3D" w:rsidRPr="001D7E3D" w:rsidRDefault="001D7E3D" w:rsidP="001D7E3D">
      <w:pPr>
        <w:widowControl w:val="0"/>
        <w:autoSpaceDE w:val="0"/>
        <w:autoSpaceDN w:val="0"/>
        <w:adjustRightInd w:val="0"/>
        <w:ind w:right="-1"/>
        <w:jc w:val="both"/>
        <w:rPr>
          <w:rFonts w:eastAsiaTheme="minorEastAsia"/>
        </w:rPr>
      </w:pPr>
      <w:r w:rsidRPr="001D7E3D">
        <w:rPr>
          <w:rFonts w:eastAsiaTheme="minorEastAsia"/>
        </w:rPr>
        <w:t>7) отказ Уполномоченного органа,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1D7E3D" w:rsidRPr="001D7E3D" w:rsidRDefault="001D7E3D" w:rsidP="001D7E3D">
      <w:pPr>
        <w:widowControl w:val="0"/>
        <w:autoSpaceDE w:val="0"/>
        <w:autoSpaceDN w:val="0"/>
        <w:adjustRightInd w:val="0"/>
        <w:ind w:right="-1"/>
        <w:jc w:val="both"/>
        <w:rPr>
          <w:rFonts w:eastAsiaTheme="minorEastAsia"/>
        </w:rPr>
      </w:pPr>
      <w:r w:rsidRPr="001D7E3D">
        <w:rPr>
          <w:rFonts w:eastAsiaTheme="minorEastAsia"/>
        </w:rPr>
        <w:t>8) нарушение срока или порядка выдачи документов по результатам предоставления государственной или муниципальной услуги;</w:t>
      </w:r>
    </w:p>
    <w:p w:rsidR="001D7E3D" w:rsidRPr="001D7E3D" w:rsidRDefault="001D7E3D" w:rsidP="001D7E3D">
      <w:pPr>
        <w:widowControl w:val="0"/>
        <w:autoSpaceDE w:val="0"/>
        <w:autoSpaceDN w:val="0"/>
        <w:adjustRightInd w:val="0"/>
        <w:ind w:right="-1"/>
        <w:jc w:val="both"/>
        <w:rPr>
          <w:rFonts w:eastAsiaTheme="minorEastAsia"/>
        </w:rPr>
      </w:pPr>
      <w:r w:rsidRPr="001D7E3D">
        <w:rPr>
          <w:rFonts w:eastAsiaTheme="minorEastAsi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1D7E3D" w:rsidRPr="001D7E3D" w:rsidRDefault="001D7E3D" w:rsidP="001D7E3D">
      <w:pPr>
        <w:widowControl w:val="0"/>
        <w:autoSpaceDE w:val="0"/>
        <w:autoSpaceDN w:val="0"/>
        <w:adjustRightInd w:val="0"/>
        <w:ind w:right="-1"/>
        <w:jc w:val="both"/>
        <w:rPr>
          <w:rFonts w:eastAsiaTheme="minorEastAsia"/>
        </w:rPr>
      </w:pPr>
      <w:r w:rsidRPr="001D7E3D">
        <w:rPr>
          <w:rFonts w:eastAsiaTheme="minorEastAsi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1D7E3D" w:rsidRPr="001D7E3D" w:rsidRDefault="001D7E3D" w:rsidP="00F9373D">
      <w:pPr>
        <w:widowControl w:val="0"/>
        <w:autoSpaceDE w:val="0"/>
        <w:autoSpaceDN w:val="0"/>
        <w:adjustRightInd w:val="0"/>
        <w:ind w:right="-1" w:firstLine="709"/>
        <w:jc w:val="both"/>
        <w:rPr>
          <w:rFonts w:eastAsiaTheme="minorEastAsia"/>
        </w:rPr>
      </w:pPr>
      <w:r w:rsidRPr="001D7E3D">
        <w:rPr>
          <w:rFonts w:eastAsiaTheme="minorEastAsia"/>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1D7E3D" w:rsidRPr="001D7E3D" w:rsidRDefault="001D7E3D" w:rsidP="001D7E3D">
      <w:pPr>
        <w:widowControl w:val="0"/>
        <w:autoSpaceDE w:val="0"/>
        <w:autoSpaceDN w:val="0"/>
        <w:adjustRightInd w:val="0"/>
        <w:ind w:right="-1"/>
        <w:jc w:val="both"/>
        <w:rPr>
          <w:rFonts w:eastAsiaTheme="minorEastAsia"/>
        </w:rPr>
      </w:pPr>
      <w:r w:rsidRPr="001D7E3D">
        <w:rPr>
          <w:rFonts w:eastAsiaTheme="minorEastAsia"/>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D7E3D" w:rsidRPr="001D7E3D" w:rsidRDefault="001D7E3D" w:rsidP="001D7E3D">
      <w:pPr>
        <w:widowControl w:val="0"/>
        <w:autoSpaceDE w:val="0"/>
        <w:autoSpaceDN w:val="0"/>
        <w:adjustRightInd w:val="0"/>
        <w:ind w:right="-1"/>
        <w:jc w:val="both"/>
        <w:rPr>
          <w:rFonts w:eastAsiaTheme="minorEastAsia"/>
        </w:rPr>
      </w:pPr>
      <w:r w:rsidRPr="001D7E3D">
        <w:rPr>
          <w:rFonts w:eastAsiaTheme="minorEastAsia"/>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Единого портала, информационной системы досудебного обжалования, а также может быть принята при личном приеме заявителя.</w:t>
      </w:r>
    </w:p>
    <w:p w:rsidR="001D7E3D" w:rsidRPr="001D7E3D" w:rsidRDefault="001D7E3D" w:rsidP="00F9373D">
      <w:pPr>
        <w:widowControl w:val="0"/>
        <w:autoSpaceDE w:val="0"/>
        <w:autoSpaceDN w:val="0"/>
        <w:adjustRightInd w:val="0"/>
        <w:ind w:right="-1" w:firstLine="709"/>
        <w:jc w:val="both"/>
        <w:rPr>
          <w:rFonts w:eastAsiaTheme="minorEastAsia"/>
        </w:rPr>
      </w:pPr>
      <w:r w:rsidRPr="001D7E3D">
        <w:rPr>
          <w:rFonts w:eastAsiaTheme="minorEastAsia"/>
        </w:rPr>
        <w:t>5.3. Жалоба должна содержать следующую информацию:</w:t>
      </w:r>
    </w:p>
    <w:p w:rsidR="00F9373D" w:rsidRDefault="001D7E3D" w:rsidP="001D7E3D">
      <w:pPr>
        <w:widowControl w:val="0"/>
        <w:autoSpaceDE w:val="0"/>
        <w:autoSpaceDN w:val="0"/>
        <w:adjustRightInd w:val="0"/>
        <w:ind w:right="-1"/>
        <w:jc w:val="both"/>
        <w:rPr>
          <w:rFonts w:eastAsiaTheme="minorEastAsia"/>
        </w:rPr>
      </w:pPr>
      <w:r w:rsidRPr="001D7E3D">
        <w:rPr>
          <w:rFonts w:eastAsiaTheme="minorEastAsia"/>
        </w:rPr>
        <w:t xml:space="preserve">1) наименование органа, предоставляющего государственную или муниципальную услугу, </w:t>
      </w:r>
    </w:p>
    <w:p w:rsidR="00F9373D" w:rsidRDefault="00F9373D" w:rsidP="001D7E3D">
      <w:pPr>
        <w:widowControl w:val="0"/>
        <w:autoSpaceDE w:val="0"/>
        <w:autoSpaceDN w:val="0"/>
        <w:adjustRightInd w:val="0"/>
        <w:ind w:right="-1"/>
        <w:jc w:val="both"/>
        <w:rPr>
          <w:rFonts w:eastAsiaTheme="minorEastAsia"/>
        </w:rPr>
      </w:pPr>
    </w:p>
    <w:p w:rsidR="001D7E3D" w:rsidRPr="001D7E3D" w:rsidRDefault="001D7E3D" w:rsidP="001D7E3D">
      <w:pPr>
        <w:widowControl w:val="0"/>
        <w:autoSpaceDE w:val="0"/>
        <w:autoSpaceDN w:val="0"/>
        <w:adjustRightInd w:val="0"/>
        <w:ind w:right="-1"/>
        <w:jc w:val="both"/>
        <w:rPr>
          <w:rFonts w:eastAsiaTheme="minorEastAsia"/>
        </w:rPr>
      </w:pPr>
      <w:proofErr w:type="gramStart"/>
      <w:r w:rsidRPr="001D7E3D">
        <w:rPr>
          <w:rFonts w:eastAsiaTheme="minorEastAsia"/>
        </w:rPr>
        <w:t>должностного</w:t>
      </w:r>
      <w:proofErr w:type="gramEnd"/>
      <w:r w:rsidRPr="001D7E3D">
        <w:rPr>
          <w:rFonts w:eastAsiaTheme="minorEastAsia"/>
        </w:rPr>
        <w:t xml:space="preserve">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D7E3D" w:rsidRPr="001D7E3D" w:rsidRDefault="001D7E3D" w:rsidP="001D7E3D">
      <w:pPr>
        <w:widowControl w:val="0"/>
        <w:autoSpaceDE w:val="0"/>
        <w:autoSpaceDN w:val="0"/>
        <w:adjustRightInd w:val="0"/>
        <w:ind w:right="-1"/>
        <w:jc w:val="both"/>
        <w:rPr>
          <w:rFonts w:eastAsiaTheme="minorEastAsia"/>
        </w:rPr>
      </w:pPr>
      <w:r w:rsidRPr="001D7E3D">
        <w:rPr>
          <w:rFonts w:eastAsiaTheme="minorEastAsi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7E3D" w:rsidRPr="001D7E3D" w:rsidRDefault="001D7E3D" w:rsidP="001D7E3D">
      <w:pPr>
        <w:widowControl w:val="0"/>
        <w:autoSpaceDE w:val="0"/>
        <w:autoSpaceDN w:val="0"/>
        <w:adjustRightInd w:val="0"/>
        <w:ind w:right="-1"/>
        <w:jc w:val="both"/>
        <w:rPr>
          <w:rFonts w:eastAsiaTheme="minorEastAsia"/>
        </w:rPr>
      </w:pPr>
      <w:r w:rsidRPr="001D7E3D">
        <w:rPr>
          <w:rFonts w:eastAsiaTheme="minorEastAsia"/>
        </w:rPr>
        <w:t xml:space="preserve">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w:t>
      </w:r>
      <w:r w:rsidRPr="001D7E3D">
        <w:rPr>
          <w:rFonts w:eastAsiaTheme="minorEastAsia"/>
        </w:rPr>
        <w:lastRenderedPageBreak/>
        <w:t>предусмотренных частью 1.1 статьи 16 Федерального закона № 210-ФЗ, их работников;</w:t>
      </w:r>
    </w:p>
    <w:p w:rsidR="001D7E3D" w:rsidRPr="001D7E3D" w:rsidRDefault="001D7E3D" w:rsidP="001D7E3D">
      <w:pPr>
        <w:widowControl w:val="0"/>
        <w:autoSpaceDE w:val="0"/>
        <w:autoSpaceDN w:val="0"/>
        <w:adjustRightInd w:val="0"/>
        <w:ind w:right="-1"/>
        <w:jc w:val="both"/>
        <w:rPr>
          <w:rFonts w:eastAsiaTheme="minorEastAsia"/>
        </w:rPr>
      </w:pPr>
      <w:r w:rsidRPr="001D7E3D">
        <w:rPr>
          <w:rFonts w:eastAsiaTheme="minorEastAsia"/>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1D7E3D" w:rsidRPr="001D7E3D" w:rsidRDefault="001D7E3D" w:rsidP="00F9373D">
      <w:pPr>
        <w:widowControl w:val="0"/>
        <w:autoSpaceDE w:val="0"/>
        <w:autoSpaceDN w:val="0"/>
        <w:adjustRightInd w:val="0"/>
        <w:ind w:right="-1" w:firstLine="709"/>
        <w:jc w:val="both"/>
        <w:rPr>
          <w:rFonts w:eastAsiaTheme="minorEastAsia"/>
        </w:rPr>
      </w:pPr>
      <w:r w:rsidRPr="001D7E3D">
        <w:rPr>
          <w:rFonts w:eastAsiaTheme="minorEastAsia"/>
        </w:rPr>
        <w:t>5.4. Поступившая жалоба подлежит регистрации в срок не позднее следующего рабочего дня со дня ее поступления.</w:t>
      </w:r>
    </w:p>
    <w:p w:rsidR="001D7E3D" w:rsidRPr="001D7E3D" w:rsidRDefault="001D7E3D" w:rsidP="00F9373D">
      <w:pPr>
        <w:widowControl w:val="0"/>
        <w:autoSpaceDE w:val="0"/>
        <w:autoSpaceDN w:val="0"/>
        <w:adjustRightInd w:val="0"/>
        <w:ind w:right="-1" w:firstLine="709"/>
        <w:jc w:val="both"/>
        <w:rPr>
          <w:rFonts w:eastAsiaTheme="minorEastAsia"/>
        </w:rPr>
      </w:pPr>
      <w:r w:rsidRPr="001D7E3D">
        <w:rPr>
          <w:rFonts w:eastAsiaTheme="minorEastAsia"/>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D7E3D" w:rsidRPr="001D7E3D" w:rsidRDefault="001D7E3D" w:rsidP="00F9373D">
      <w:pPr>
        <w:widowControl w:val="0"/>
        <w:autoSpaceDE w:val="0"/>
        <w:autoSpaceDN w:val="0"/>
        <w:adjustRightInd w:val="0"/>
        <w:ind w:right="-1" w:firstLine="709"/>
        <w:jc w:val="both"/>
        <w:rPr>
          <w:rFonts w:eastAsiaTheme="minorEastAsia"/>
        </w:rPr>
      </w:pPr>
      <w:r w:rsidRPr="001D7E3D">
        <w:rPr>
          <w:rFonts w:eastAsiaTheme="minorEastAsia"/>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1D7E3D" w:rsidRPr="001D7E3D" w:rsidRDefault="001D7E3D" w:rsidP="00F9373D">
      <w:pPr>
        <w:widowControl w:val="0"/>
        <w:autoSpaceDE w:val="0"/>
        <w:autoSpaceDN w:val="0"/>
        <w:adjustRightInd w:val="0"/>
        <w:ind w:right="-1" w:firstLine="709"/>
        <w:jc w:val="both"/>
        <w:rPr>
          <w:rFonts w:eastAsiaTheme="minorEastAsia"/>
        </w:rPr>
      </w:pPr>
      <w:r w:rsidRPr="001D7E3D">
        <w:rPr>
          <w:rFonts w:eastAsiaTheme="minorEastAsia"/>
        </w:rPr>
        <w:t>5.7. По результатам рассмотрения жалобы принимается одно из следующих решений:</w:t>
      </w:r>
    </w:p>
    <w:p w:rsidR="001D7E3D" w:rsidRPr="001D7E3D" w:rsidRDefault="001D7E3D" w:rsidP="001D7E3D">
      <w:pPr>
        <w:widowControl w:val="0"/>
        <w:autoSpaceDE w:val="0"/>
        <w:autoSpaceDN w:val="0"/>
        <w:adjustRightInd w:val="0"/>
        <w:ind w:right="-1"/>
        <w:jc w:val="both"/>
        <w:rPr>
          <w:rFonts w:eastAsiaTheme="minorEastAsia"/>
        </w:rPr>
      </w:pPr>
      <w:r w:rsidRPr="001D7E3D">
        <w:rPr>
          <w:rFonts w:eastAsiaTheme="minorEastAsi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1D7E3D" w:rsidRPr="001D7E3D" w:rsidRDefault="001D7E3D" w:rsidP="001D7E3D">
      <w:pPr>
        <w:widowControl w:val="0"/>
        <w:autoSpaceDE w:val="0"/>
        <w:autoSpaceDN w:val="0"/>
        <w:adjustRightInd w:val="0"/>
        <w:ind w:right="-1"/>
        <w:jc w:val="both"/>
        <w:rPr>
          <w:rFonts w:eastAsiaTheme="minorEastAsia"/>
        </w:rPr>
      </w:pPr>
      <w:r w:rsidRPr="001D7E3D">
        <w:rPr>
          <w:rFonts w:eastAsiaTheme="minorEastAsia"/>
        </w:rPr>
        <w:t xml:space="preserve">2) в удовлетворении жалобы отказывается. </w:t>
      </w:r>
    </w:p>
    <w:p w:rsidR="001D7E3D" w:rsidRPr="001D7E3D" w:rsidRDefault="001D7E3D" w:rsidP="001D7E3D">
      <w:pPr>
        <w:widowControl w:val="0"/>
        <w:autoSpaceDE w:val="0"/>
        <w:autoSpaceDN w:val="0"/>
        <w:adjustRightInd w:val="0"/>
        <w:jc w:val="both"/>
        <w:rPr>
          <w:rFonts w:eastAsiaTheme="minorEastAsia"/>
          <w:bCs/>
        </w:rPr>
      </w:pPr>
      <w:r w:rsidRPr="001D7E3D">
        <w:rPr>
          <w:rFonts w:eastAsiaTheme="minorEastAsia"/>
        </w:rPr>
        <w:t>Мотивированный ответ о результатах рассмотрения жалобы направляется заявителю в срок</w:t>
      </w:r>
      <w:r w:rsidRPr="001D7E3D">
        <w:rPr>
          <w:rFonts w:eastAsiaTheme="minorEastAsia"/>
          <w:b/>
          <w:bCs/>
        </w:rPr>
        <w:t xml:space="preserve"> </w:t>
      </w:r>
      <w:r w:rsidRPr="001D7E3D">
        <w:rPr>
          <w:rFonts w:eastAsiaTheme="minorEastAsia"/>
          <w:bCs/>
        </w:rPr>
        <w:t>не позднее дня, следующего за днем принятия решения.</w:t>
      </w:r>
    </w:p>
    <w:p w:rsidR="001D7E3D" w:rsidRPr="001D7E3D" w:rsidRDefault="001D7E3D" w:rsidP="00F9373D">
      <w:pPr>
        <w:widowControl w:val="0"/>
        <w:autoSpaceDE w:val="0"/>
        <w:autoSpaceDN w:val="0"/>
        <w:adjustRightInd w:val="0"/>
        <w:ind w:firstLine="709"/>
        <w:jc w:val="both"/>
        <w:rPr>
          <w:lang w:eastAsia="en-US"/>
        </w:rPr>
      </w:pPr>
      <w:r w:rsidRPr="001D7E3D">
        <w:rPr>
          <w:rFonts w:eastAsiaTheme="minorEastAsia"/>
          <w:bCs/>
        </w:rPr>
        <w:t xml:space="preserve">5.8. </w:t>
      </w:r>
      <w:r w:rsidRPr="001D7E3D">
        <w:rPr>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5" w:history="1">
        <w:r w:rsidRPr="001D7E3D">
          <w:rPr>
            <w:color w:val="0000FF"/>
            <w:lang w:eastAsia="en-US"/>
          </w:rPr>
          <w:t>частью 1.1 статьи 16</w:t>
        </w:r>
      </w:hyperlink>
      <w:r w:rsidRPr="001D7E3D">
        <w:rPr>
          <w:lang w:eastAsia="en-US"/>
        </w:rPr>
        <w:t xml:space="preserve"> </w:t>
      </w:r>
      <w:r w:rsidRPr="001D7E3D">
        <w:rPr>
          <w:rFonts w:eastAsiaTheme="minorEastAsia"/>
        </w:rPr>
        <w:t>Федерального закона № 210-ФЗ</w:t>
      </w:r>
      <w:r w:rsidRPr="001D7E3D">
        <w:rPr>
          <w:lang w:eastAsia="en-US"/>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D7E3D" w:rsidRPr="001D7E3D" w:rsidRDefault="001D7E3D" w:rsidP="00F9373D">
      <w:pPr>
        <w:widowControl w:val="0"/>
        <w:autoSpaceDE w:val="0"/>
        <w:autoSpaceDN w:val="0"/>
        <w:adjustRightInd w:val="0"/>
        <w:ind w:firstLine="851"/>
        <w:jc w:val="both"/>
        <w:rPr>
          <w:lang w:eastAsia="en-US"/>
        </w:rPr>
      </w:pPr>
      <w:r w:rsidRPr="001D7E3D">
        <w:rPr>
          <w:lang w:eastAsia="en-US"/>
        </w:rPr>
        <w:t xml:space="preserve">5.9. В случае признания жалобы не подлежащей удовлетворению в ответе заявителю, указанном в </w:t>
      </w:r>
      <w:hyperlink w:anchor="Par52" w:history="1">
        <w:r w:rsidRPr="001D7E3D">
          <w:rPr>
            <w:color w:val="0000FF"/>
            <w:lang w:eastAsia="en-US"/>
          </w:rPr>
          <w:t>части 8</w:t>
        </w:r>
      </w:hyperlink>
      <w:r w:rsidRPr="001D7E3D">
        <w:rPr>
          <w:lang w:eastAsia="en-US"/>
        </w:rPr>
        <w:t xml:space="preserve"> статьи 11.2 </w:t>
      </w:r>
      <w:r w:rsidRPr="001D7E3D">
        <w:rPr>
          <w:rFonts w:eastAsiaTheme="minorEastAsia"/>
        </w:rPr>
        <w:t>Федерального закона № 210-ФЗ</w:t>
      </w:r>
      <w:r w:rsidRPr="001D7E3D">
        <w:rPr>
          <w:lang w:eastAsia="en-US"/>
        </w:rPr>
        <w:t>, даются аргументированные разъяснения о причинах принятого решения, а также информация о порядке обжалования принятого решения.</w:t>
      </w:r>
    </w:p>
    <w:p w:rsidR="001D7E3D" w:rsidRPr="001D7E3D" w:rsidRDefault="001D7E3D" w:rsidP="00F9373D">
      <w:pPr>
        <w:widowControl w:val="0"/>
        <w:autoSpaceDE w:val="0"/>
        <w:autoSpaceDN w:val="0"/>
        <w:adjustRightInd w:val="0"/>
        <w:ind w:firstLine="709"/>
        <w:jc w:val="both"/>
        <w:rPr>
          <w:lang w:eastAsia="en-US"/>
        </w:rPr>
      </w:pPr>
      <w:r w:rsidRPr="001D7E3D">
        <w:rPr>
          <w:lang w:eastAsia="en-US"/>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6" w:history="1">
        <w:r w:rsidRPr="001D7E3D">
          <w:rPr>
            <w:color w:val="0000FF"/>
            <w:lang w:eastAsia="en-US"/>
          </w:rPr>
          <w:t>частью 1</w:t>
        </w:r>
      </w:hyperlink>
      <w:r w:rsidRPr="001D7E3D">
        <w:rPr>
          <w:lang w:eastAsia="en-US"/>
        </w:rPr>
        <w:t xml:space="preserve"> статьи 11.2 </w:t>
      </w:r>
      <w:r w:rsidRPr="001D7E3D">
        <w:rPr>
          <w:rFonts w:eastAsiaTheme="minorEastAsia"/>
        </w:rPr>
        <w:t>Федерального закона № 210-ФЗ</w:t>
      </w:r>
      <w:r w:rsidRPr="001D7E3D">
        <w:rPr>
          <w:lang w:eastAsia="en-US"/>
        </w:rPr>
        <w:t xml:space="preserve"> настоящей статьи, незамедлительно направляют имеющиеся материалы в органы прокуратуры.</w:t>
      </w:r>
    </w:p>
    <w:p w:rsidR="001D7E3D" w:rsidRPr="001D7E3D" w:rsidRDefault="001D7E3D" w:rsidP="001D7E3D">
      <w:pPr>
        <w:widowControl w:val="0"/>
        <w:shd w:val="clear" w:color="auto" w:fill="FFFFFF"/>
        <w:autoSpaceDE w:val="0"/>
        <w:autoSpaceDN w:val="0"/>
        <w:adjustRightInd w:val="0"/>
        <w:ind w:right="7"/>
        <w:jc w:val="both"/>
        <w:rPr>
          <w:rFonts w:eastAsiaTheme="minorEastAsia"/>
        </w:rPr>
      </w:pPr>
    </w:p>
    <w:p w:rsidR="001D7E3D" w:rsidRPr="001D7E3D" w:rsidRDefault="001D7E3D" w:rsidP="001D7E3D">
      <w:pPr>
        <w:widowControl w:val="0"/>
        <w:shd w:val="clear" w:color="auto" w:fill="FFFFFF"/>
        <w:autoSpaceDE w:val="0"/>
        <w:autoSpaceDN w:val="0"/>
        <w:adjustRightInd w:val="0"/>
        <w:jc w:val="center"/>
        <w:rPr>
          <w:b/>
          <w:bCs/>
        </w:rPr>
      </w:pPr>
      <w:r w:rsidRPr="001D7E3D">
        <w:rPr>
          <w:rFonts w:eastAsiaTheme="minorEastAsia"/>
          <w:b/>
          <w:bCs/>
          <w:spacing w:val="-1"/>
          <w:lang w:val="en-US"/>
        </w:rPr>
        <w:t>VI</w:t>
      </w:r>
      <w:r w:rsidRPr="001D7E3D">
        <w:rPr>
          <w:rFonts w:eastAsiaTheme="minorEastAsia"/>
          <w:b/>
          <w:bCs/>
          <w:spacing w:val="-1"/>
        </w:rPr>
        <w:t xml:space="preserve">. </w:t>
      </w:r>
      <w:r w:rsidRPr="001D7E3D">
        <w:rPr>
          <w:b/>
          <w:bCs/>
          <w:spacing w:val="-1"/>
        </w:rPr>
        <w:t xml:space="preserve">Особенности выполнения административных процедур (действий) </w:t>
      </w:r>
      <w:r w:rsidRPr="001D7E3D">
        <w:rPr>
          <w:b/>
          <w:bCs/>
        </w:rPr>
        <w:t>в многофункциональных центрах предоставления государственных и муниципальных услуг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D7E3D" w:rsidRPr="001D7E3D" w:rsidRDefault="001D7E3D" w:rsidP="001D7E3D">
      <w:pPr>
        <w:widowControl w:val="0"/>
        <w:shd w:val="clear" w:color="auto" w:fill="FFFFFF"/>
        <w:autoSpaceDE w:val="0"/>
        <w:autoSpaceDN w:val="0"/>
        <w:adjustRightInd w:val="0"/>
        <w:jc w:val="center"/>
        <w:rPr>
          <w:rFonts w:eastAsiaTheme="minorEastAsia"/>
        </w:rPr>
      </w:pPr>
    </w:p>
    <w:p w:rsidR="001D7E3D" w:rsidRPr="001D7E3D" w:rsidRDefault="001D7E3D" w:rsidP="00F9373D">
      <w:pPr>
        <w:widowControl w:val="0"/>
        <w:shd w:val="clear" w:color="auto" w:fill="FFFFFF"/>
        <w:autoSpaceDE w:val="0"/>
        <w:autoSpaceDN w:val="0"/>
        <w:adjustRightInd w:val="0"/>
        <w:ind w:firstLine="709"/>
        <w:rPr>
          <w:rFonts w:eastAsiaTheme="minorEastAsia"/>
        </w:rPr>
      </w:pPr>
      <w:r w:rsidRPr="001D7E3D">
        <w:rPr>
          <w:rFonts w:eastAsiaTheme="minorEastAsia"/>
        </w:rPr>
        <w:t xml:space="preserve">6.1. </w:t>
      </w:r>
      <w:r w:rsidRPr="001D7E3D">
        <w:t>Многофункциональный центр осуществляет:</w:t>
      </w:r>
    </w:p>
    <w:p w:rsidR="001D7E3D" w:rsidRPr="001D7E3D" w:rsidRDefault="001D7E3D" w:rsidP="001D7E3D">
      <w:pPr>
        <w:widowControl w:val="0"/>
        <w:numPr>
          <w:ilvl w:val="0"/>
          <w:numId w:val="11"/>
        </w:numPr>
        <w:shd w:val="clear" w:color="auto" w:fill="FFFFFF"/>
        <w:tabs>
          <w:tab w:val="left" w:pos="878"/>
        </w:tabs>
        <w:autoSpaceDE w:val="0"/>
        <w:autoSpaceDN w:val="0"/>
        <w:adjustRightInd w:val="0"/>
        <w:ind w:right="29" w:firstLine="713"/>
        <w:jc w:val="both"/>
        <w:rPr>
          <w:rFonts w:eastAsiaTheme="minorEastAsia"/>
        </w:rPr>
      </w:pPr>
      <w:proofErr w:type="gramStart"/>
      <w:r w:rsidRPr="001D7E3D">
        <w:t>информирование</w:t>
      </w:r>
      <w:proofErr w:type="gramEnd"/>
      <w:r w:rsidRPr="001D7E3D">
        <w:t xml:space="preserve">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D7E3D" w:rsidRPr="001D7E3D" w:rsidRDefault="001D7E3D" w:rsidP="001D7E3D">
      <w:pPr>
        <w:widowControl w:val="0"/>
        <w:shd w:val="clear" w:color="auto" w:fill="FFFFFF"/>
        <w:autoSpaceDE w:val="0"/>
        <w:autoSpaceDN w:val="0"/>
        <w:adjustRightInd w:val="0"/>
        <w:jc w:val="both"/>
        <w:rPr>
          <w:rFonts w:eastAsiaTheme="minorEastAsia"/>
        </w:rPr>
      </w:pPr>
      <w:proofErr w:type="gramStart"/>
      <w:r w:rsidRPr="001D7E3D">
        <w:t>прием</w:t>
      </w:r>
      <w:proofErr w:type="gramEnd"/>
      <w:r w:rsidRPr="001D7E3D">
        <w:t xml:space="preserve">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1D7E3D" w:rsidRPr="001D7E3D" w:rsidRDefault="001D7E3D" w:rsidP="001D7E3D">
      <w:pPr>
        <w:widowControl w:val="0"/>
        <w:shd w:val="clear" w:color="auto" w:fill="FFFFFF"/>
        <w:tabs>
          <w:tab w:val="left" w:pos="878"/>
        </w:tabs>
        <w:autoSpaceDE w:val="0"/>
        <w:autoSpaceDN w:val="0"/>
        <w:adjustRightInd w:val="0"/>
        <w:ind w:right="29"/>
        <w:rPr>
          <w:rFonts w:eastAsiaTheme="minorEastAsia"/>
        </w:rPr>
      </w:pPr>
      <w:r w:rsidRPr="001D7E3D">
        <w:rPr>
          <w:rFonts w:eastAsiaTheme="minorEastAsia"/>
        </w:rPr>
        <w:t xml:space="preserve">- </w:t>
      </w:r>
      <w:r w:rsidRPr="001D7E3D">
        <w:t xml:space="preserve">иные процедуры и действия, предусмотренные Федеральным законом №210-ФЗ. </w:t>
      </w:r>
      <w:r w:rsidRPr="001D7E3D">
        <w:rPr>
          <w:b/>
          <w:bCs/>
          <w:spacing w:val="-1"/>
        </w:rPr>
        <w:t>Информирование заявителей</w:t>
      </w:r>
    </w:p>
    <w:p w:rsidR="001D7E3D" w:rsidRPr="001D7E3D" w:rsidRDefault="001D7E3D" w:rsidP="00F9373D">
      <w:pPr>
        <w:widowControl w:val="0"/>
        <w:shd w:val="clear" w:color="auto" w:fill="FFFFFF"/>
        <w:tabs>
          <w:tab w:val="left" w:pos="1202"/>
        </w:tabs>
        <w:autoSpaceDE w:val="0"/>
        <w:autoSpaceDN w:val="0"/>
        <w:adjustRightInd w:val="0"/>
        <w:ind w:firstLine="709"/>
        <w:rPr>
          <w:rFonts w:eastAsiaTheme="minorEastAsia"/>
        </w:rPr>
      </w:pPr>
      <w:r w:rsidRPr="001D7E3D">
        <w:rPr>
          <w:rFonts w:eastAsiaTheme="minorEastAsia"/>
          <w:spacing w:val="-6"/>
        </w:rPr>
        <w:t>6.2.</w:t>
      </w:r>
      <w:r w:rsidRPr="001D7E3D">
        <w:rPr>
          <w:rFonts w:eastAsiaTheme="minorEastAsia"/>
        </w:rPr>
        <w:tab/>
      </w:r>
      <w:r w:rsidRPr="001D7E3D">
        <w:t>Информирование Заявителя осуществляется следующими способами:</w:t>
      </w:r>
    </w:p>
    <w:p w:rsidR="001D7E3D" w:rsidRPr="001D7E3D" w:rsidRDefault="001D7E3D" w:rsidP="001D7E3D">
      <w:pPr>
        <w:widowControl w:val="0"/>
        <w:shd w:val="clear" w:color="auto" w:fill="FFFFFF"/>
        <w:tabs>
          <w:tab w:val="left" w:pos="1015"/>
        </w:tabs>
        <w:autoSpaceDE w:val="0"/>
        <w:autoSpaceDN w:val="0"/>
        <w:adjustRightInd w:val="0"/>
        <w:jc w:val="both"/>
        <w:rPr>
          <w:rFonts w:eastAsiaTheme="minorEastAsia"/>
        </w:rPr>
      </w:pPr>
      <w:proofErr w:type="gramStart"/>
      <w:r w:rsidRPr="001D7E3D">
        <w:rPr>
          <w:spacing w:val="-10"/>
        </w:rPr>
        <w:t>а)</w:t>
      </w:r>
      <w:r w:rsidRPr="001D7E3D">
        <w:tab/>
      </w:r>
      <w:proofErr w:type="gramEnd"/>
      <w:r w:rsidRPr="001D7E3D">
        <w:t>посредством привлечения средств массовой информации, а также путем</w:t>
      </w:r>
      <w:r w:rsidRPr="001D7E3D">
        <w:br/>
        <w:t>размещения информации на официальных сайтах и информационных стендах</w:t>
      </w:r>
      <w:r w:rsidRPr="001D7E3D">
        <w:br/>
        <w:t>многофункциональных центров;</w:t>
      </w:r>
    </w:p>
    <w:p w:rsidR="001D7E3D" w:rsidRPr="001D7E3D" w:rsidRDefault="001D7E3D" w:rsidP="001D7E3D">
      <w:pPr>
        <w:widowControl w:val="0"/>
        <w:shd w:val="clear" w:color="auto" w:fill="FFFFFF"/>
        <w:tabs>
          <w:tab w:val="left" w:pos="1015"/>
        </w:tabs>
        <w:autoSpaceDE w:val="0"/>
        <w:autoSpaceDN w:val="0"/>
        <w:adjustRightInd w:val="0"/>
        <w:ind w:right="7"/>
        <w:jc w:val="both"/>
        <w:rPr>
          <w:rFonts w:eastAsiaTheme="minorEastAsia"/>
        </w:rPr>
      </w:pPr>
      <w:proofErr w:type="gramStart"/>
      <w:r w:rsidRPr="001D7E3D">
        <w:rPr>
          <w:spacing w:val="-8"/>
        </w:rPr>
        <w:t>б)</w:t>
      </w:r>
      <w:r w:rsidRPr="001D7E3D">
        <w:tab/>
      </w:r>
      <w:proofErr w:type="gramEnd"/>
      <w:r w:rsidRPr="001D7E3D">
        <w:t>при обращении Заявителя в многофункциональный центр лично, по</w:t>
      </w:r>
      <w:r w:rsidRPr="001D7E3D">
        <w:br/>
        <w:t>телефону, посредством почтовых отправлений, либо по электронной почте.</w:t>
      </w:r>
    </w:p>
    <w:p w:rsidR="001D7E3D" w:rsidRPr="001D7E3D" w:rsidRDefault="001D7E3D" w:rsidP="001D7E3D">
      <w:pPr>
        <w:widowControl w:val="0"/>
        <w:shd w:val="clear" w:color="auto" w:fill="FFFFFF"/>
        <w:autoSpaceDE w:val="0"/>
        <w:autoSpaceDN w:val="0"/>
        <w:adjustRightInd w:val="0"/>
        <w:ind w:right="14"/>
        <w:jc w:val="both"/>
        <w:rPr>
          <w:rFonts w:eastAsiaTheme="minorEastAsia"/>
        </w:rPr>
      </w:pPr>
      <w:r w:rsidRPr="001D7E3D">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1D7E3D" w:rsidRPr="001D7E3D" w:rsidRDefault="001D7E3D" w:rsidP="001D7E3D">
      <w:pPr>
        <w:widowControl w:val="0"/>
        <w:shd w:val="clear" w:color="auto" w:fill="FFFFFF"/>
        <w:autoSpaceDE w:val="0"/>
        <w:autoSpaceDN w:val="0"/>
        <w:adjustRightInd w:val="0"/>
        <w:ind w:right="14"/>
        <w:jc w:val="both"/>
        <w:rPr>
          <w:rFonts w:eastAsiaTheme="minorEastAsia"/>
        </w:rPr>
      </w:pPr>
      <w:r w:rsidRPr="001D7E3D">
        <w:rPr>
          <w:spacing w:val="-2"/>
        </w:rPr>
        <w:t xml:space="preserve">Рекомендуемое время предоставления консультации - не более 15 минут, время </w:t>
      </w:r>
      <w:r w:rsidRPr="001D7E3D">
        <w:t>ожидания в очереди в секторе информирования для получения информации об Услуге не может превышать 15 минут.</w:t>
      </w:r>
    </w:p>
    <w:p w:rsidR="001D7E3D" w:rsidRPr="001D7E3D" w:rsidRDefault="001D7E3D" w:rsidP="001D7E3D">
      <w:pPr>
        <w:widowControl w:val="0"/>
        <w:shd w:val="clear" w:color="auto" w:fill="FFFFFF"/>
        <w:autoSpaceDE w:val="0"/>
        <w:autoSpaceDN w:val="0"/>
        <w:adjustRightInd w:val="0"/>
        <w:jc w:val="both"/>
        <w:rPr>
          <w:rFonts w:eastAsiaTheme="minorEastAsia"/>
        </w:rPr>
      </w:pPr>
      <w:r w:rsidRPr="001D7E3D">
        <w:rPr>
          <w:spacing w:val="-3"/>
        </w:rPr>
        <w:t xml:space="preserve">Ответ на телефонный звонок должен начинаться с информации о наименовании </w:t>
      </w:r>
      <w:r w:rsidRPr="001D7E3D">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D7E3D" w:rsidRDefault="001D7E3D" w:rsidP="001D7E3D">
      <w:pPr>
        <w:widowControl w:val="0"/>
        <w:shd w:val="clear" w:color="auto" w:fill="FFFFFF"/>
        <w:autoSpaceDE w:val="0"/>
        <w:autoSpaceDN w:val="0"/>
        <w:adjustRightInd w:val="0"/>
        <w:ind w:right="7"/>
        <w:jc w:val="both"/>
      </w:pPr>
      <w:r w:rsidRPr="001D7E3D">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1D7E3D">
        <w:rPr>
          <w:spacing w:val="-2"/>
        </w:rPr>
        <w:t xml:space="preserve">указанному в обращении, поступившем в многофункциональный центр в письменной </w:t>
      </w:r>
      <w:r w:rsidRPr="001D7E3D">
        <w:t>форме.</w:t>
      </w:r>
    </w:p>
    <w:p w:rsidR="00F9373D" w:rsidRDefault="00F9373D" w:rsidP="001D7E3D">
      <w:pPr>
        <w:widowControl w:val="0"/>
        <w:shd w:val="clear" w:color="auto" w:fill="FFFFFF"/>
        <w:autoSpaceDE w:val="0"/>
        <w:autoSpaceDN w:val="0"/>
        <w:adjustRightInd w:val="0"/>
        <w:ind w:right="7"/>
        <w:jc w:val="both"/>
      </w:pPr>
    </w:p>
    <w:p w:rsidR="00F9373D" w:rsidRPr="001D7E3D" w:rsidRDefault="00F9373D" w:rsidP="001D7E3D">
      <w:pPr>
        <w:widowControl w:val="0"/>
        <w:shd w:val="clear" w:color="auto" w:fill="FFFFFF"/>
        <w:autoSpaceDE w:val="0"/>
        <w:autoSpaceDN w:val="0"/>
        <w:adjustRightInd w:val="0"/>
        <w:ind w:right="7"/>
        <w:jc w:val="both"/>
        <w:rPr>
          <w:rFonts w:eastAsiaTheme="minorEastAsia"/>
        </w:rPr>
      </w:pPr>
    </w:p>
    <w:p w:rsidR="001D7E3D" w:rsidRDefault="001D7E3D" w:rsidP="00F9373D">
      <w:pPr>
        <w:widowControl w:val="0"/>
        <w:shd w:val="clear" w:color="auto" w:fill="FFFFFF"/>
        <w:autoSpaceDE w:val="0"/>
        <w:autoSpaceDN w:val="0"/>
        <w:adjustRightInd w:val="0"/>
        <w:jc w:val="center"/>
        <w:rPr>
          <w:b/>
          <w:bCs/>
        </w:rPr>
      </w:pPr>
      <w:r w:rsidRPr="001D7E3D">
        <w:rPr>
          <w:b/>
          <w:bCs/>
        </w:rPr>
        <w:t>Выдача заявителю результата предоставления муниципальной услуги</w:t>
      </w:r>
    </w:p>
    <w:p w:rsidR="00F9373D" w:rsidRPr="001D7E3D" w:rsidRDefault="00F9373D" w:rsidP="00F9373D">
      <w:pPr>
        <w:widowControl w:val="0"/>
        <w:shd w:val="clear" w:color="auto" w:fill="FFFFFF"/>
        <w:autoSpaceDE w:val="0"/>
        <w:autoSpaceDN w:val="0"/>
        <w:adjustRightInd w:val="0"/>
        <w:jc w:val="center"/>
        <w:rPr>
          <w:rFonts w:eastAsiaTheme="minorEastAsia"/>
        </w:rPr>
      </w:pPr>
    </w:p>
    <w:p w:rsidR="001D7E3D" w:rsidRPr="001D7E3D" w:rsidRDefault="001D7E3D" w:rsidP="00F9373D">
      <w:pPr>
        <w:widowControl w:val="0"/>
        <w:shd w:val="clear" w:color="auto" w:fill="FFFFFF"/>
        <w:tabs>
          <w:tab w:val="left" w:pos="1202"/>
        </w:tabs>
        <w:autoSpaceDE w:val="0"/>
        <w:autoSpaceDN w:val="0"/>
        <w:adjustRightInd w:val="0"/>
        <w:ind w:right="22" w:firstLine="709"/>
        <w:jc w:val="both"/>
        <w:rPr>
          <w:rFonts w:eastAsiaTheme="minorEastAsia"/>
        </w:rPr>
      </w:pPr>
      <w:r w:rsidRPr="001D7E3D">
        <w:rPr>
          <w:rFonts w:eastAsiaTheme="minorEastAsia"/>
          <w:spacing w:val="-7"/>
        </w:rPr>
        <w:t>6.3.</w:t>
      </w:r>
      <w:r w:rsidRPr="001D7E3D">
        <w:rPr>
          <w:rFonts w:eastAsiaTheme="minorEastAsia"/>
        </w:rPr>
        <w:tab/>
      </w:r>
      <w:r w:rsidRPr="001D7E3D">
        <w:rPr>
          <w:spacing w:val="-1"/>
        </w:rPr>
        <w:t xml:space="preserve">При наличии в заявлении указания о выдаче результатов оказания Услуги </w:t>
      </w:r>
      <w:r w:rsidRPr="001D7E3D">
        <w:t xml:space="preserve">через многофункциональный центр Уполномоченный орган передает документы </w:t>
      </w:r>
      <w:r w:rsidRPr="001D7E3D">
        <w:rPr>
          <w:spacing w:val="-1"/>
        </w:rPr>
        <w:t xml:space="preserve">в многофункциональный центр для последующей выдачи Заявителю (представителю </w:t>
      </w:r>
      <w:r w:rsidRPr="001D7E3D">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1D7E3D" w:rsidRPr="001D7E3D" w:rsidRDefault="001D7E3D" w:rsidP="001D7E3D">
      <w:pPr>
        <w:widowControl w:val="0"/>
        <w:shd w:val="clear" w:color="auto" w:fill="FFFFFF"/>
        <w:autoSpaceDE w:val="0"/>
        <w:autoSpaceDN w:val="0"/>
        <w:adjustRightInd w:val="0"/>
        <w:ind w:right="7"/>
        <w:jc w:val="both"/>
        <w:rPr>
          <w:rFonts w:eastAsiaTheme="minorEastAsia"/>
        </w:rPr>
      </w:pPr>
      <w:r w:rsidRPr="001D7E3D">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r w:rsidRPr="001D7E3D">
        <w:rPr>
          <w:rFonts w:eastAsiaTheme="minorEastAsia"/>
        </w:rPr>
        <w:t xml:space="preserve"> </w:t>
      </w:r>
      <w:r w:rsidRPr="001D7E3D">
        <w:t xml:space="preserve">Российской Федерации от 27 сентября 2011 г. № 797 «О взаимодействии между </w:t>
      </w:r>
      <w:r w:rsidRPr="001D7E3D">
        <w:rPr>
          <w:spacing w:val="-2"/>
        </w:rPr>
        <w:t>многофункциональными</w:t>
      </w:r>
      <w:r w:rsidRPr="001D7E3D">
        <w:rPr>
          <w:rFonts w:eastAsiaTheme="minorEastAsia"/>
        </w:rPr>
        <w:tab/>
      </w:r>
      <w:r w:rsidRPr="001D7E3D">
        <w:rPr>
          <w:spacing w:val="-5"/>
        </w:rPr>
        <w:t xml:space="preserve">центрами </w:t>
      </w:r>
      <w:r w:rsidRPr="001D7E3D">
        <w:rPr>
          <w:spacing w:val="-2"/>
        </w:rPr>
        <w:t>предоставления</w:t>
      </w:r>
      <w:r w:rsidRPr="001D7E3D">
        <w:rPr>
          <w:rFonts w:eastAsiaTheme="minorEastAsia"/>
        </w:rPr>
        <w:tab/>
      </w:r>
      <w:r w:rsidRPr="001D7E3D">
        <w:rPr>
          <w:spacing w:val="-2"/>
        </w:rPr>
        <w:t xml:space="preserve">государственных и муниципальных услуг и федеральными органами исполнительной власти, органами </w:t>
      </w:r>
      <w:r w:rsidRPr="001D7E3D">
        <w:t xml:space="preserve">государственных внебюджетных фондов, органами государственной власти субъектов Российской Федерации, органами местного </w:t>
      </w:r>
      <w:r w:rsidRPr="001D7E3D">
        <w:lastRenderedPageBreak/>
        <w:t>самоуправления».</w:t>
      </w:r>
    </w:p>
    <w:p w:rsidR="001D7E3D" w:rsidRPr="001D7E3D" w:rsidRDefault="001D7E3D" w:rsidP="00F9373D">
      <w:pPr>
        <w:widowControl w:val="0"/>
        <w:shd w:val="clear" w:color="auto" w:fill="FFFFFF"/>
        <w:autoSpaceDE w:val="0"/>
        <w:autoSpaceDN w:val="0"/>
        <w:adjustRightInd w:val="0"/>
        <w:ind w:right="7" w:firstLine="567"/>
        <w:jc w:val="both"/>
        <w:rPr>
          <w:rFonts w:eastAsiaTheme="minorEastAsia"/>
        </w:rPr>
      </w:pPr>
      <w:r w:rsidRPr="001D7E3D">
        <w:rPr>
          <w:rFonts w:eastAsiaTheme="minorEastAsia"/>
        </w:rPr>
        <w:t xml:space="preserve">6.4. </w:t>
      </w:r>
      <w:r w:rsidRPr="001D7E3D">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7E3D" w:rsidRPr="001D7E3D" w:rsidRDefault="001D7E3D" w:rsidP="001D7E3D">
      <w:pPr>
        <w:widowControl w:val="0"/>
        <w:shd w:val="clear" w:color="auto" w:fill="FFFFFF"/>
        <w:autoSpaceDE w:val="0"/>
        <w:autoSpaceDN w:val="0"/>
        <w:adjustRightInd w:val="0"/>
        <w:rPr>
          <w:rFonts w:eastAsiaTheme="minorEastAsia"/>
        </w:rPr>
      </w:pPr>
      <w:r w:rsidRPr="001D7E3D">
        <w:t>Работник многофункционального центра осуществляет следующие действия:</w:t>
      </w:r>
    </w:p>
    <w:p w:rsidR="001D7E3D" w:rsidRPr="001D7E3D" w:rsidRDefault="001D7E3D" w:rsidP="001D7E3D">
      <w:pPr>
        <w:widowControl w:val="0"/>
        <w:numPr>
          <w:ilvl w:val="0"/>
          <w:numId w:val="4"/>
        </w:numPr>
        <w:shd w:val="clear" w:color="auto" w:fill="FFFFFF"/>
        <w:tabs>
          <w:tab w:val="left" w:pos="871"/>
        </w:tabs>
        <w:autoSpaceDE w:val="0"/>
        <w:autoSpaceDN w:val="0"/>
        <w:adjustRightInd w:val="0"/>
        <w:ind w:right="14" w:firstLine="713"/>
        <w:jc w:val="both"/>
        <w:rPr>
          <w:rFonts w:eastAsiaTheme="minorEastAsia"/>
        </w:rPr>
      </w:pPr>
      <w:proofErr w:type="gramStart"/>
      <w:r w:rsidRPr="001D7E3D">
        <w:rPr>
          <w:spacing w:val="-2"/>
        </w:rPr>
        <w:t>устанавливает</w:t>
      </w:r>
      <w:proofErr w:type="gramEnd"/>
      <w:r w:rsidRPr="001D7E3D">
        <w:rPr>
          <w:spacing w:val="-2"/>
        </w:rPr>
        <w:t xml:space="preserve"> личность Заявителя на основании документа, удостоверяющего </w:t>
      </w:r>
      <w:r w:rsidRPr="001D7E3D">
        <w:t>личность в соответствии с законодательством Российской Федерации;</w:t>
      </w:r>
    </w:p>
    <w:p w:rsidR="001D7E3D" w:rsidRPr="001D7E3D" w:rsidRDefault="001D7E3D" w:rsidP="001D7E3D">
      <w:pPr>
        <w:widowControl w:val="0"/>
        <w:numPr>
          <w:ilvl w:val="0"/>
          <w:numId w:val="4"/>
        </w:numPr>
        <w:shd w:val="clear" w:color="auto" w:fill="FFFFFF"/>
        <w:tabs>
          <w:tab w:val="left" w:pos="871"/>
        </w:tabs>
        <w:autoSpaceDE w:val="0"/>
        <w:autoSpaceDN w:val="0"/>
        <w:adjustRightInd w:val="0"/>
        <w:ind w:right="7" w:firstLine="713"/>
        <w:jc w:val="both"/>
        <w:rPr>
          <w:rFonts w:eastAsiaTheme="minorEastAsia"/>
        </w:rPr>
      </w:pPr>
      <w:proofErr w:type="gramStart"/>
      <w:r w:rsidRPr="001D7E3D">
        <w:t>проверяет</w:t>
      </w:r>
      <w:proofErr w:type="gramEnd"/>
      <w:r w:rsidRPr="001D7E3D">
        <w:t xml:space="preserve"> полномочия представителя Заявителя (в случае обращения представителя Заявителя);</w:t>
      </w:r>
    </w:p>
    <w:p w:rsidR="001D7E3D" w:rsidRPr="001D7E3D" w:rsidRDefault="001D7E3D" w:rsidP="001D7E3D">
      <w:pPr>
        <w:widowControl w:val="0"/>
        <w:numPr>
          <w:ilvl w:val="0"/>
          <w:numId w:val="4"/>
        </w:numPr>
        <w:shd w:val="clear" w:color="auto" w:fill="FFFFFF"/>
        <w:tabs>
          <w:tab w:val="left" w:pos="871"/>
        </w:tabs>
        <w:autoSpaceDE w:val="0"/>
        <w:autoSpaceDN w:val="0"/>
        <w:adjustRightInd w:val="0"/>
        <w:ind w:left="713"/>
        <w:rPr>
          <w:rFonts w:eastAsiaTheme="minorEastAsia"/>
        </w:rPr>
      </w:pPr>
      <w:proofErr w:type="gramStart"/>
      <w:r w:rsidRPr="001D7E3D">
        <w:rPr>
          <w:spacing w:val="-1"/>
        </w:rPr>
        <w:t>определяет</w:t>
      </w:r>
      <w:proofErr w:type="gramEnd"/>
      <w:r w:rsidRPr="001D7E3D">
        <w:rPr>
          <w:spacing w:val="-1"/>
        </w:rPr>
        <w:t xml:space="preserve"> статус исполнения заявления;</w:t>
      </w:r>
    </w:p>
    <w:p w:rsidR="001D7E3D" w:rsidRPr="001D7E3D" w:rsidRDefault="001D7E3D" w:rsidP="001D7E3D">
      <w:pPr>
        <w:widowControl w:val="0"/>
        <w:numPr>
          <w:ilvl w:val="0"/>
          <w:numId w:val="4"/>
        </w:numPr>
        <w:shd w:val="clear" w:color="auto" w:fill="FFFFFF"/>
        <w:tabs>
          <w:tab w:val="left" w:pos="871"/>
        </w:tabs>
        <w:autoSpaceDE w:val="0"/>
        <w:autoSpaceDN w:val="0"/>
        <w:adjustRightInd w:val="0"/>
        <w:ind w:firstLine="713"/>
        <w:jc w:val="both"/>
        <w:rPr>
          <w:rFonts w:eastAsiaTheme="minorEastAsia"/>
        </w:rPr>
      </w:pPr>
      <w:proofErr w:type="gramStart"/>
      <w:r w:rsidRPr="001D7E3D">
        <w:t>распечатывает</w:t>
      </w:r>
      <w:proofErr w:type="gramEnd"/>
      <w:r w:rsidRPr="001D7E3D">
        <w:t xml:space="preserve">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D7E3D" w:rsidRPr="001D7E3D" w:rsidRDefault="001D7E3D" w:rsidP="001D7E3D">
      <w:pPr>
        <w:widowControl w:val="0"/>
        <w:numPr>
          <w:ilvl w:val="0"/>
          <w:numId w:val="4"/>
        </w:numPr>
        <w:shd w:val="clear" w:color="auto" w:fill="FFFFFF"/>
        <w:tabs>
          <w:tab w:val="left" w:pos="871"/>
        </w:tabs>
        <w:autoSpaceDE w:val="0"/>
        <w:autoSpaceDN w:val="0"/>
        <w:adjustRightInd w:val="0"/>
        <w:ind w:right="7" w:firstLine="713"/>
        <w:jc w:val="both"/>
        <w:rPr>
          <w:rFonts w:eastAsiaTheme="minorEastAsia"/>
        </w:rPr>
      </w:pPr>
      <w:proofErr w:type="gramStart"/>
      <w:r w:rsidRPr="001D7E3D">
        <w:t>заверяет</w:t>
      </w:r>
      <w:proofErr w:type="gramEnd"/>
      <w:r w:rsidRPr="001D7E3D">
        <w:t xml:space="preserve">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D7E3D" w:rsidRPr="001D7E3D" w:rsidRDefault="001D7E3D" w:rsidP="001D7E3D">
      <w:pPr>
        <w:widowControl w:val="0"/>
        <w:numPr>
          <w:ilvl w:val="0"/>
          <w:numId w:val="4"/>
        </w:numPr>
        <w:shd w:val="clear" w:color="auto" w:fill="FFFFFF"/>
        <w:tabs>
          <w:tab w:val="left" w:pos="871"/>
        </w:tabs>
        <w:autoSpaceDE w:val="0"/>
        <w:autoSpaceDN w:val="0"/>
        <w:adjustRightInd w:val="0"/>
        <w:ind w:right="14" w:firstLine="713"/>
        <w:jc w:val="both"/>
        <w:rPr>
          <w:rFonts w:eastAsiaTheme="minorEastAsia"/>
        </w:rPr>
      </w:pPr>
      <w:proofErr w:type="gramStart"/>
      <w:r w:rsidRPr="001D7E3D">
        <w:t>выдает</w:t>
      </w:r>
      <w:proofErr w:type="gramEnd"/>
      <w:r w:rsidRPr="001D7E3D">
        <w:t xml:space="preserve"> документы Заявителю, при необходимости запрашивает у Заявителя подписи за каждый выданный документ;</w:t>
      </w:r>
    </w:p>
    <w:p w:rsidR="001D7E3D" w:rsidRPr="001D7E3D" w:rsidRDefault="001D7E3D" w:rsidP="001D7E3D">
      <w:pPr>
        <w:widowControl w:val="0"/>
        <w:numPr>
          <w:ilvl w:val="0"/>
          <w:numId w:val="4"/>
        </w:numPr>
        <w:shd w:val="clear" w:color="auto" w:fill="FFFFFF"/>
        <w:tabs>
          <w:tab w:val="left" w:pos="871"/>
        </w:tabs>
        <w:autoSpaceDE w:val="0"/>
        <w:autoSpaceDN w:val="0"/>
        <w:adjustRightInd w:val="0"/>
        <w:ind w:right="7" w:firstLine="713"/>
        <w:jc w:val="both"/>
        <w:rPr>
          <w:rFonts w:eastAsiaTheme="minorEastAsia"/>
          <w:sz w:val="28"/>
          <w:szCs w:val="28"/>
        </w:rPr>
      </w:pPr>
      <w:proofErr w:type="gramStart"/>
      <w:r w:rsidRPr="001D7E3D">
        <w:rPr>
          <w:spacing w:val="-1"/>
        </w:rPr>
        <w:t>запрашивает</w:t>
      </w:r>
      <w:proofErr w:type="gramEnd"/>
      <w:r w:rsidRPr="001D7E3D">
        <w:rPr>
          <w:spacing w:val="-1"/>
        </w:rPr>
        <w:t xml:space="preserve"> согласие Заявителя на участие в смс-опросе для оценки качества </w:t>
      </w:r>
      <w:r w:rsidRPr="001D7E3D">
        <w:t>предоставленной Услуги многофункциональным центром</w:t>
      </w:r>
      <w:r w:rsidRPr="001D7E3D">
        <w:rPr>
          <w:sz w:val="28"/>
          <w:szCs w:val="28"/>
        </w:rPr>
        <w:t>.</w:t>
      </w:r>
    </w:p>
    <w:p w:rsidR="001D7E3D" w:rsidRPr="001D7E3D" w:rsidRDefault="001D7E3D" w:rsidP="001D7E3D">
      <w:pPr>
        <w:widowControl w:val="0"/>
        <w:shd w:val="clear" w:color="auto" w:fill="FFFFFF"/>
        <w:tabs>
          <w:tab w:val="left" w:pos="871"/>
        </w:tabs>
        <w:autoSpaceDE w:val="0"/>
        <w:autoSpaceDN w:val="0"/>
        <w:adjustRightInd w:val="0"/>
        <w:ind w:right="7"/>
        <w:jc w:val="both"/>
        <w:rPr>
          <w:rFonts w:eastAsiaTheme="minorEastAsia"/>
          <w:sz w:val="28"/>
          <w:szCs w:val="28"/>
        </w:rPr>
      </w:pPr>
    </w:p>
    <w:p w:rsidR="001D7E3D" w:rsidRPr="001D7E3D" w:rsidRDefault="001D7E3D" w:rsidP="001D7E3D">
      <w:pPr>
        <w:widowControl w:val="0"/>
        <w:shd w:val="clear" w:color="auto" w:fill="FFFFFF"/>
        <w:tabs>
          <w:tab w:val="left" w:pos="871"/>
        </w:tabs>
        <w:autoSpaceDE w:val="0"/>
        <w:autoSpaceDN w:val="0"/>
        <w:adjustRightInd w:val="0"/>
        <w:ind w:right="7"/>
        <w:jc w:val="both"/>
        <w:rPr>
          <w:rFonts w:eastAsiaTheme="minorEastAsia"/>
          <w:sz w:val="28"/>
          <w:szCs w:val="28"/>
        </w:rPr>
      </w:pPr>
    </w:p>
    <w:p w:rsidR="001D7E3D" w:rsidRPr="001D7E3D" w:rsidRDefault="001D7E3D" w:rsidP="001D7E3D">
      <w:pPr>
        <w:widowControl w:val="0"/>
        <w:shd w:val="clear" w:color="auto" w:fill="FFFFFF"/>
        <w:tabs>
          <w:tab w:val="left" w:pos="871"/>
        </w:tabs>
        <w:autoSpaceDE w:val="0"/>
        <w:autoSpaceDN w:val="0"/>
        <w:adjustRightInd w:val="0"/>
        <w:ind w:right="7"/>
        <w:jc w:val="both"/>
        <w:rPr>
          <w:rFonts w:eastAsiaTheme="minorEastAsia"/>
          <w:sz w:val="28"/>
          <w:szCs w:val="28"/>
        </w:rPr>
      </w:pPr>
    </w:p>
    <w:p w:rsidR="001D7E3D" w:rsidRPr="001D7E3D" w:rsidRDefault="001D7E3D" w:rsidP="001D7E3D">
      <w:pPr>
        <w:widowControl w:val="0"/>
        <w:shd w:val="clear" w:color="auto" w:fill="FFFFFF"/>
        <w:tabs>
          <w:tab w:val="left" w:pos="871"/>
        </w:tabs>
        <w:autoSpaceDE w:val="0"/>
        <w:autoSpaceDN w:val="0"/>
        <w:adjustRightInd w:val="0"/>
        <w:ind w:right="7"/>
        <w:jc w:val="both"/>
        <w:rPr>
          <w:rFonts w:eastAsiaTheme="minorEastAsia"/>
          <w:sz w:val="28"/>
          <w:szCs w:val="28"/>
        </w:rPr>
      </w:pPr>
    </w:p>
    <w:p w:rsidR="001D7E3D" w:rsidRPr="001D7E3D" w:rsidRDefault="001D7E3D" w:rsidP="001D7E3D">
      <w:pPr>
        <w:widowControl w:val="0"/>
        <w:shd w:val="clear" w:color="auto" w:fill="FFFFFF"/>
        <w:tabs>
          <w:tab w:val="left" w:pos="871"/>
        </w:tabs>
        <w:autoSpaceDE w:val="0"/>
        <w:autoSpaceDN w:val="0"/>
        <w:adjustRightInd w:val="0"/>
        <w:ind w:right="7"/>
        <w:jc w:val="both"/>
        <w:rPr>
          <w:rFonts w:eastAsiaTheme="minorEastAsia"/>
          <w:sz w:val="28"/>
          <w:szCs w:val="28"/>
        </w:rPr>
      </w:pPr>
    </w:p>
    <w:p w:rsidR="00F9373D" w:rsidRDefault="00F9373D" w:rsidP="001D7E3D">
      <w:pPr>
        <w:widowControl w:val="0"/>
        <w:shd w:val="clear" w:color="auto" w:fill="FFFFFF"/>
        <w:tabs>
          <w:tab w:val="left" w:pos="871"/>
        </w:tabs>
        <w:autoSpaceDE w:val="0"/>
        <w:autoSpaceDN w:val="0"/>
        <w:adjustRightInd w:val="0"/>
        <w:ind w:right="7"/>
        <w:jc w:val="both"/>
        <w:rPr>
          <w:rFonts w:eastAsiaTheme="minorEastAsia"/>
          <w:sz w:val="28"/>
          <w:szCs w:val="28"/>
        </w:rPr>
      </w:pPr>
    </w:p>
    <w:p w:rsidR="00EB7A59" w:rsidRDefault="00EB7A59" w:rsidP="001D7E3D">
      <w:pPr>
        <w:widowControl w:val="0"/>
        <w:shd w:val="clear" w:color="auto" w:fill="FFFFFF"/>
        <w:tabs>
          <w:tab w:val="left" w:pos="871"/>
        </w:tabs>
        <w:autoSpaceDE w:val="0"/>
        <w:autoSpaceDN w:val="0"/>
        <w:adjustRightInd w:val="0"/>
        <w:ind w:right="7"/>
        <w:jc w:val="both"/>
        <w:rPr>
          <w:rFonts w:eastAsiaTheme="minorEastAsia"/>
          <w:sz w:val="28"/>
          <w:szCs w:val="28"/>
        </w:rPr>
      </w:pPr>
    </w:p>
    <w:p w:rsidR="00EB7A59" w:rsidRDefault="00EB7A59" w:rsidP="001D7E3D">
      <w:pPr>
        <w:widowControl w:val="0"/>
        <w:shd w:val="clear" w:color="auto" w:fill="FFFFFF"/>
        <w:tabs>
          <w:tab w:val="left" w:pos="871"/>
        </w:tabs>
        <w:autoSpaceDE w:val="0"/>
        <w:autoSpaceDN w:val="0"/>
        <w:adjustRightInd w:val="0"/>
        <w:ind w:right="7"/>
        <w:jc w:val="both"/>
        <w:rPr>
          <w:rFonts w:eastAsiaTheme="minorEastAsia"/>
          <w:sz w:val="28"/>
          <w:szCs w:val="28"/>
        </w:rPr>
      </w:pPr>
    </w:p>
    <w:p w:rsidR="00EB7A59" w:rsidRDefault="00EB7A59" w:rsidP="001D7E3D">
      <w:pPr>
        <w:widowControl w:val="0"/>
        <w:shd w:val="clear" w:color="auto" w:fill="FFFFFF"/>
        <w:tabs>
          <w:tab w:val="left" w:pos="871"/>
        </w:tabs>
        <w:autoSpaceDE w:val="0"/>
        <w:autoSpaceDN w:val="0"/>
        <w:adjustRightInd w:val="0"/>
        <w:ind w:right="7"/>
        <w:jc w:val="both"/>
        <w:rPr>
          <w:rFonts w:eastAsiaTheme="minorEastAsia"/>
          <w:sz w:val="28"/>
          <w:szCs w:val="28"/>
        </w:rPr>
      </w:pPr>
    </w:p>
    <w:p w:rsidR="00EB7A59" w:rsidRDefault="00EB7A59" w:rsidP="001D7E3D">
      <w:pPr>
        <w:widowControl w:val="0"/>
        <w:shd w:val="clear" w:color="auto" w:fill="FFFFFF"/>
        <w:tabs>
          <w:tab w:val="left" w:pos="871"/>
        </w:tabs>
        <w:autoSpaceDE w:val="0"/>
        <w:autoSpaceDN w:val="0"/>
        <w:adjustRightInd w:val="0"/>
        <w:ind w:right="7"/>
        <w:jc w:val="both"/>
        <w:rPr>
          <w:rFonts w:eastAsiaTheme="minorEastAsia"/>
          <w:sz w:val="28"/>
          <w:szCs w:val="28"/>
        </w:rPr>
      </w:pPr>
    </w:p>
    <w:p w:rsidR="00EB7A59" w:rsidRDefault="00EB7A59" w:rsidP="001D7E3D">
      <w:pPr>
        <w:widowControl w:val="0"/>
        <w:shd w:val="clear" w:color="auto" w:fill="FFFFFF"/>
        <w:tabs>
          <w:tab w:val="left" w:pos="871"/>
        </w:tabs>
        <w:autoSpaceDE w:val="0"/>
        <w:autoSpaceDN w:val="0"/>
        <w:adjustRightInd w:val="0"/>
        <w:ind w:right="7"/>
        <w:jc w:val="both"/>
        <w:rPr>
          <w:rFonts w:eastAsiaTheme="minorEastAsia"/>
          <w:sz w:val="28"/>
          <w:szCs w:val="28"/>
        </w:rPr>
      </w:pPr>
    </w:p>
    <w:p w:rsidR="00EB7A59" w:rsidRDefault="00EB7A59" w:rsidP="001D7E3D">
      <w:pPr>
        <w:widowControl w:val="0"/>
        <w:shd w:val="clear" w:color="auto" w:fill="FFFFFF"/>
        <w:tabs>
          <w:tab w:val="left" w:pos="871"/>
        </w:tabs>
        <w:autoSpaceDE w:val="0"/>
        <w:autoSpaceDN w:val="0"/>
        <w:adjustRightInd w:val="0"/>
        <w:ind w:right="7"/>
        <w:jc w:val="both"/>
        <w:rPr>
          <w:rFonts w:eastAsiaTheme="minorEastAsia"/>
          <w:sz w:val="28"/>
          <w:szCs w:val="28"/>
        </w:rPr>
      </w:pPr>
    </w:p>
    <w:p w:rsidR="00EB7A59" w:rsidRDefault="00EB7A59" w:rsidP="001D7E3D">
      <w:pPr>
        <w:widowControl w:val="0"/>
        <w:shd w:val="clear" w:color="auto" w:fill="FFFFFF"/>
        <w:tabs>
          <w:tab w:val="left" w:pos="871"/>
        </w:tabs>
        <w:autoSpaceDE w:val="0"/>
        <w:autoSpaceDN w:val="0"/>
        <w:adjustRightInd w:val="0"/>
        <w:ind w:right="7"/>
        <w:jc w:val="both"/>
        <w:rPr>
          <w:rFonts w:eastAsiaTheme="minorEastAsia"/>
          <w:sz w:val="28"/>
          <w:szCs w:val="28"/>
        </w:rPr>
      </w:pPr>
    </w:p>
    <w:p w:rsidR="00EB7A59" w:rsidRDefault="00EB7A59" w:rsidP="001D7E3D">
      <w:pPr>
        <w:widowControl w:val="0"/>
        <w:shd w:val="clear" w:color="auto" w:fill="FFFFFF"/>
        <w:tabs>
          <w:tab w:val="left" w:pos="871"/>
        </w:tabs>
        <w:autoSpaceDE w:val="0"/>
        <w:autoSpaceDN w:val="0"/>
        <w:adjustRightInd w:val="0"/>
        <w:ind w:right="7"/>
        <w:jc w:val="both"/>
        <w:rPr>
          <w:rFonts w:eastAsiaTheme="minorEastAsia"/>
          <w:sz w:val="28"/>
          <w:szCs w:val="28"/>
        </w:rPr>
      </w:pPr>
    </w:p>
    <w:p w:rsidR="00EB7A59" w:rsidRDefault="00EB7A59" w:rsidP="001D7E3D">
      <w:pPr>
        <w:widowControl w:val="0"/>
        <w:shd w:val="clear" w:color="auto" w:fill="FFFFFF"/>
        <w:tabs>
          <w:tab w:val="left" w:pos="871"/>
        </w:tabs>
        <w:autoSpaceDE w:val="0"/>
        <w:autoSpaceDN w:val="0"/>
        <w:adjustRightInd w:val="0"/>
        <w:ind w:right="7"/>
        <w:jc w:val="both"/>
        <w:rPr>
          <w:rFonts w:eastAsiaTheme="minorEastAsia"/>
          <w:sz w:val="28"/>
          <w:szCs w:val="28"/>
        </w:rPr>
      </w:pPr>
    </w:p>
    <w:p w:rsidR="00EB7A59" w:rsidRDefault="00EB7A59" w:rsidP="001D7E3D">
      <w:pPr>
        <w:widowControl w:val="0"/>
        <w:shd w:val="clear" w:color="auto" w:fill="FFFFFF"/>
        <w:tabs>
          <w:tab w:val="left" w:pos="871"/>
        </w:tabs>
        <w:autoSpaceDE w:val="0"/>
        <w:autoSpaceDN w:val="0"/>
        <w:adjustRightInd w:val="0"/>
        <w:ind w:right="7"/>
        <w:jc w:val="both"/>
        <w:rPr>
          <w:rFonts w:eastAsiaTheme="minorEastAsia"/>
          <w:sz w:val="28"/>
          <w:szCs w:val="28"/>
        </w:rPr>
      </w:pPr>
    </w:p>
    <w:p w:rsidR="00EB7A59" w:rsidRDefault="00EB7A59" w:rsidP="001D7E3D">
      <w:pPr>
        <w:widowControl w:val="0"/>
        <w:shd w:val="clear" w:color="auto" w:fill="FFFFFF"/>
        <w:tabs>
          <w:tab w:val="left" w:pos="871"/>
        </w:tabs>
        <w:autoSpaceDE w:val="0"/>
        <w:autoSpaceDN w:val="0"/>
        <w:adjustRightInd w:val="0"/>
        <w:ind w:right="7"/>
        <w:jc w:val="both"/>
        <w:rPr>
          <w:rFonts w:eastAsiaTheme="minorEastAsia"/>
          <w:sz w:val="28"/>
          <w:szCs w:val="28"/>
        </w:rPr>
      </w:pPr>
    </w:p>
    <w:p w:rsidR="00EB7A59" w:rsidRDefault="00EB7A59" w:rsidP="001D7E3D">
      <w:pPr>
        <w:widowControl w:val="0"/>
        <w:shd w:val="clear" w:color="auto" w:fill="FFFFFF"/>
        <w:tabs>
          <w:tab w:val="left" w:pos="871"/>
        </w:tabs>
        <w:autoSpaceDE w:val="0"/>
        <w:autoSpaceDN w:val="0"/>
        <w:adjustRightInd w:val="0"/>
        <w:ind w:right="7"/>
        <w:jc w:val="both"/>
        <w:rPr>
          <w:rFonts w:eastAsiaTheme="minorEastAsia"/>
          <w:sz w:val="28"/>
          <w:szCs w:val="28"/>
        </w:rPr>
      </w:pPr>
    </w:p>
    <w:p w:rsidR="00EB7A59" w:rsidRDefault="00EB7A59" w:rsidP="001D7E3D">
      <w:pPr>
        <w:widowControl w:val="0"/>
        <w:shd w:val="clear" w:color="auto" w:fill="FFFFFF"/>
        <w:tabs>
          <w:tab w:val="left" w:pos="871"/>
        </w:tabs>
        <w:autoSpaceDE w:val="0"/>
        <w:autoSpaceDN w:val="0"/>
        <w:adjustRightInd w:val="0"/>
        <w:ind w:right="7"/>
        <w:jc w:val="both"/>
        <w:rPr>
          <w:rFonts w:eastAsiaTheme="minorEastAsia"/>
          <w:sz w:val="28"/>
          <w:szCs w:val="28"/>
        </w:rPr>
      </w:pPr>
    </w:p>
    <w:p w:rsidR="00EB7A59" w:rsidRDefault="00EB7A59" w:rsidP="001D7E3D">
      <w:pPr>
        <w:widowControl w:val="0"/>
        <w:shd w:val="clear" w:color="auto" w:fill="FFFFFF"/>
        <w:tabs>
          <w:tab w:val="left" w:pos="871"/>
        </w:tabs>
        <w:autoSpaceDE w:val="0"/>
        <w:autoSpaceDN w:val="0"/>
        <w:adjustRightInd w:val="0"/>
        <w:ind w:right="7"/>
        <w:jc w:val="both"/>
        <w:rPr>
          <w:rFonts w:eastAsiaTheme="minorEastAsia"/>
          <w:sz w:val="28"/>
          <w:szCs w:val="28"/>
        </w:rPr>
      </w:pPr>
    </w:p>
    <w:p w:rsidR="00EB7A59" w:rsidRDefault="00EB7A59" w:rsidP="001D7E3D">
      <w:pPr>
        <w:widowControl w:val="0"/>
        <w:shd w:val="clear" w:color="auto" w:fill="FFFFFF"/>
        <w:tabs>
          <w:tab w:val="left" w:pos="871"/>
        </w:tabs>
        <w:autoSpaceDE w:val="0"/>
        <w:autoSpaceDN w:val="0"/>
        <w:adjustRightInd w:val="0"/>
        <w:ind w:right="7"/>
        <w:jc w:val="both"/>
        <w:rPr>
          <w:rFonts w:eastAsiaTheme="minorEastAsia"/>
          <w:sz w:val="28"/>
          <w:szCs w:val="28"/>
        </w:rPr>
      </w:pPr>
    </w:p>
    <w:p w:rsidR="00F9373D" w:rsidRDefault="00F9373D" w:rsidP="001D7E3D">
      <w:pPr>
        <w:widowControl w:val="0"/>
        <w:shd w:val="clear" w:color="auto" w:fill="FFFFFF"/>
        <w:tabs>
          <w:tab w:val="left" w:pos="871"/>
        </w:tabs>
        <w:autoSpaceDE w:val="0"/>
        <w:autoSpaceDN w:val="0"/>
        <w:adjustRightInd w:val="0"/>
        <w:ind w:right="7"/>
        <w:jc w:val="both"/>
        <w:rPr>
          <w:rFonts w:eastAsiaTheme="minorEastAsia"/>
          <w:sz w:val="28"/>
          <w:szCs w:val="28"/>
        </w:rPr>
      </w:pPr>
    </w:p>
    <w:p w:rsidR="00F9373D" w:rsidRPr="001D7E3D" w:rsidRDefault="00F9373D" w:rsidP="001D7E3D">
      <w:pPr>
        <w:widowControl w:val="0"/>
        <w:shd w:val="clear" w:color="auto" w:fill="FFFFFF"/>
        <w:tabs>
          <w:tab w:val="left" w:pos="871"/>
        </w:tabs>
        <w:autoSpaceDE w:val="0"/>
        <w:autoSpaceDN w:val="0"/>
        <w:adjustRightInd w:val="0"/>
        <w:ind w:right="7"/>
        <w:jc w:val="both"/>
        <w:rPr>
          <w:rFonts w:eastAsiaTheme="minorEastAsia"/>
          <w:sz w:val="28"/>
          <w:szCs w:val="28"/>
        </w:rPr>
      </w:pPr>
    </w:p>
    <w:p w:rsidR="001D7E3D" w:rsidRDefault="001D7E3D" w:rsidP="001D7E3D">
      <w:pPr>
        <w:widowControl w:val="0"/>
        <w:shd w:val="clear" w:color="auto" w:fill="FFFFFF"/>
        <w:tabs>
          <w:tab w:val="left" w:pos="871"/>
        </w:tabs>
        <w:autoSpaceDE w:val="0"/>
        <w:autoSpaceDN w:val="0"/>
        <w:adjustRightInd w:val="0"/>
        <w:spacing w:line="360" w:lineRule="exact"/>
        <w:ind w:right="7"/>
        <w:jc w:val="both"/>
        <w:rPr>
          <w:rFonts w:eastAsiaTheme="minorEastAsia"/>
          <w:sz w:val="28"/>
          <w:szCs w:val="28"/>
        </w:rPr>
      </w:pPr>
    </w:p>
    <w:p w:rsidR="00F9373D" w:rsidRPr="001D7E3D" w:rsidRDefault="00F9373D" w:rsidP="001D7E3D">
      <w:pPr>
        <w:widowControl w:val="0"/>
        <w:shd w:val="clear" w:color="auto" w:fill="FFFFFF"/>
        <w:tabs>
          <w:tab w:val="left" w:pos="871"/>
        </w:tabs>
        <w:autoSpaceDE w:val="0"/>
        <w:autoSpaceDN w:val="0"/>
        <w:adjustRightInd w:val="0"/>
        <w:spacing w:line="360" w:lineRule="exact"/>
        <w:ind w:right="7"/>
        <w:jc w:val="both"/>
        <w:rPr>
          <w:rFonts w:eastAsiaTheme="minorEastAsia"/>
          <w:sz w:val="28"/>
          <w:szCs w:val="28"/>
        </w:rPr>
      </w:pPr>
    </w:p>
    <w:p w:rsidR="001D7E3D" w:rsidRPr="001D7E3D" w:rsidRDefault="001D7E3D" w:rsidP="001D7E3D">
      <w:pPr>
        <w:widowControl w:val="0"/>
        <w:shd w:val="clear" w:color="auto" w:fill="FFFFFF"/>
        <w:tabs>
          <w:tab w:val="left" w:pos="871"/>
        </w:tabs>
        <w:autoSpaceDE w:val="0"/>
        <w:autoSpaceDN w:val="0"/>
        <w:adjustRightInd w:val="0"/>
        <w:spacing w:line="360" w:lineRule="exact"/>
        <w:ind w:right="7"/>
        <w:jc w:val="both"/>
        <w:rPr>
          <w:rFonts w:eastAsiaTheme="minorEastAsia"/>
          <w:sz w:val="28"/>
          <w:szCs w:val="28"/>
        </w:rPr>
      </w:pPr>
    </w:p>
    <w:p w:rsidR="001D7E3D" w:rsidRPr="001D7E3D" w:rsidRDefault="001D7E3D" w:rsidP="001D7E3D">
      <w:pPr>
        <w:widowControl w:val="0"/>
        <w:shd w:val="clear" w:color="auto" w:fill="FFFFFF"/>
        <w:tabs>
          <w:tab w:val="left" w:pos="871"/>
        </w:tabs>
        <w:autoSpaceDE w:val="0"/>
        <w:autoSpaceDN w:val="0"/>
        <w:adjustRightInd w:val="0"/>
        <w:spacing w:line="360" w:lineRule="exact"/>
        <w:ind w:right="7"/>
        <w:jc w:val="both"/>
        <w:rPr>
          <w:rFonts w:eastAsiaTheme="minorEastAsia"/>
          <w:sz w:val="28"/>
          <w:szCs w:val="28"/>
        </w:rPr>
      </w:pPr>
    </w:p>
    <w:p w:rsidR="001D7E3D" w:rsidRPr="001D7E3D" w:rsidRDefault="001D7E3D" w:rsidP="001D7E3D">
      <w:pPr>
        <w:widowControl w:val="0"/>
        <w:autoSpaceDE w:val="0"/>
        <w:autoSpaceDN w:val="0"/>
        <w:adjustRightInd w:val="0"/>
        <w:ind w:left="5670"/>
        <w:jc w:val="right"/>
        <w:rPr>
          <w:color w:val="000000" w:themeColor="text1"/>
          <w:sz w:val="20"/>
          <w:szCs w:val="20"/>
          <w:lang w:eastAsia="en-US"/>
        </w:rPr>
      </w:pPr>
      <w:r w:rsidRPr="001D7E3D">
        <w:rPr>
          <w:sz w:val="20"/>
          <w:szCs w:val="20"/>
          <w:lang w:eastAsia="en-US"/>
        </w:rPr>
        <w:t>Приложение № 1</w:t>
      </w:r>
      <w:r w:rsidRPr="001D7E3D">
        <w:rPr>
          <w:sz w:val="20"/>
          <w:szCs w:val="20"/>
          <w:lang w:eastAsia="en-US"/>
        </w:rPr>
        <w:br/>
      </w:r>
      <w:r w:rsidRPr="001D7E3D">
        <w:rPr>
          <w:color w:val="000000" w:themeColor="text1"/>
          <w:sz w:val="20"/>
          <w:szCs w:val="20"/>
          <w:lang w:eastAsia="en-US"/>
        </w:rPr>
        <w:t>к Административному регламенту</w:t>
      </w:r>
    </w:p>
    <w:p w:rsidR="001D7E3D" w:rsidRPr="001D7E3D" w:rsidRDefault="001D7E3D" w:rsidP="001D7E3D">
      <w:pPr>
        <w:widowControl w:val="0"/>
        <w:autoSpaceDE w:val="0"/>
        <w:autoSpaceDN w:val="0"/>
        <w:adjustRightInd w:val="0"/>
        <w:ind w:left="5670"/>
        <w:jc w:val="right"/>
        <w:rPr>
          <w:color w:val="000000" w:themeColor="text1"/>
          <w:sz w:val="20"/>
          <w:szCs w:val="20"/>
          <w:lang w:eastAsia="en-US"/>
        </w:rPr>
      </w:pPr>
      <w:r w:rsidRPr="001D7E3D">
        <w:rPr>
          <w:color w:val="000000" w:themeColor="text1"/>
          <w:sz w:val="20"/>
          <w:szCs w:val="20"/>
          <w:lang w:eastAsia="en-US"/>
        </w:rPr>
        <w:t xml:space="preserve"> </w:t>
      </w:r>
      <w:proofErr w:type="gramStart"/>
      <w:r w:rsidRPr="001D7E3D">
        <w:rPr>
          <w:color w:val="000000" w:themeColor="text1"/>
          <w:sz w:val="20"/>
          <w:szCs w:val="20"/>
          <w:lang w:eastAsia="en-US"/>
        </w:rPr>
        <w:t>предоставления</w:t>
      </w:r>
      <w:proofErr w:type="gramEnd"/>
      <w:r w:rsidRPr="001D7E3D">
        <w:rPr>
          <w:color w:val="000000" w:themeColor="text1"/>
          <w:sz w:val="20"/>
          <w:szCs w:val="20"/>
          <w:lang w:eastAsia="en-US"/>
        </w:rPr>
        <w:t xml:space="preserve"> муниципальной услуги</w:t>
      </w:r>
    </w:p>
    <w:p w:rsidR="001D7E3D" w:rsidRPr="001D7E3D" w:rsidRDefault="001D7E3D" w:rsidP="001D7E3D">
      <w:pPr>
        <w:widowControl w:val="0"/>
        <w:autoSpaceDE w:val="0"/>
        <w:autoSpaceDN w:val="0"/>
        <w:adjustRightInd w:val="0"/>
        <w:ind w:left="5670"/>
        <w:jc w:val="right"/>
        <w:rPr>
          <w:rFonts w:eastAsiaTheme="minorEastAsia"/>
          <w:bCs/>
          <w:iCs/>
          <w:color w:val="000000"/>
          <w:sz w:val="20"/>
          <w:szCs w:val="20"/>
        </w:rPr>
      </w:pPr>
      <w:r w:rsidRPr="001D7E3D">
        <w:rPr>
          <w:color w:val="000000" w:themeColor="text1"/>
          <w:sz w:val="20"/>
          <w:szCs w:val="20"/>
          <w:lang w:eastAsia="en-US"/>
        </w:rPr>
        <w:t xml:space="preserve"> </w:t>
      </w:r>
      <w:r w:rsidRPr="001D7E3D">
        <w:rPr>
          <w:rFonts w:eastAsiaTheme="minorEastAsia"/>
          <w:color w:val="000000"/>
          <w:sz w:val="20"/>
          <w:szCs w:val="20"/>
        </w:rPr>
        <w:t>«</w:t>
      </w:r>
      <w:r w:rsidRPr="001D7E3D">
        <w:rPr>
          <w:sz w:val="20"/>
          <w:szCs w:val="20"/>
        </w:rPr>
        <w:t>Присвоение адреса объекту адресации, изменение и аннулирование такого адреса»</w:t>
      </w:r>
      <w:r w:rsidRPr="001D7E3D">
        <w:rPr>
          <w:rFonts w:eastAsiaTheme="minorEastAsia"/>
          <w:iCs/>
          <w:color w:val="000000"/>
          <w:sz w:val="20"/>
          <w:szCs w:val="20"/>
        </w:rPr>
        <w:t xml:space="preserve"> на</w:t>
      </w:r>
      <w:r w:rsidRPr="001D7E3D">
        <w:rPr>
          <w:rFonts w:eastAsiaTheme="minorEastAsia"/>
          <w:bCs/>
          <w:color w:val="000000"/>
          <w:sz w:val="20"/>
          <w:szCs w:val="20"/>
        </w:rPr>
        <w:t xml:space="preserve"> территории </w:t>
      </w:r>
      <w:r w:rsidRPr="001D7E3D">
        <w:rPr>
          <w:rFonts w:eastAsiaTheme="minorEastAsia"/>
          <w:bCs/>
          <w:iCs/>
          <w:color w:val="000000"/>
          <w:sz w:val="20"/>
          <w:szCs w:val="20"/>
        </w:rPr>
        <w:t>Кутейниковского сельского поселения»</w:t>
      </w:r>
    </w:p>
    <w:p w:rsidR="001D7E3D" w:rsidRPr="001D7E3D" w:rsidRDefault="001D7E3D" w:rsidP="001D7E3D">
      <w:pPr>
        <w:widowControl w:val="0"/>
        <w:autoSpaceDE w:val="0"/>
        <w:autoSpaceDN w:val="0"/>
        <w:adjustRightInd w:val="0"/>
        <w:ind w:left="5670"/>
        <w:jc w:val="right"/>
        <w:rPr>
          <w:rFonts w:eastAsiaTheme="minorEastAsia"/>
          <w:bCs/>
          <w:iCs/>
          <w:color w:val="000000"/>
          <w:sz w:val="20"/>
          <w:szCs w:val="20"/>
        </w:rPr>
      </w:pPr>
    </w:p>
    <w:p w:rsidR="001D7E3D" w:rsidRPr="001D7E3D" w:rsidRDefault="001D7E3D" w:rsidP="001D7E3D">
      <w:pPr>
        <w:widowControl w:val="0"/>
        <w:autoSpaceDE w:val="0"/>
        <w:autoSpaceDN w:val="0"/>
        <w:adjustRightInd w:val="0"/>
        <w:ind w:firstLine="720"/>
        <w:jc w:val="right"/>
        <w:rPr>
          <w:rFonts w:eastAsiaTheme="minorEastAsia"/>
          <w:bCs/>
          <w:i/>
          <w:sz w:val="28"/>
          <w:szCs w:val="28"/>
        </w:rPr>
      </w:pPr>
      <w:r w:rsidRPr="001D7E3D">
        <w:rPr>
          <w:rFonts w:eastAsiaTheme="minorEastAsia"/>
          <w:bCs/>
          <w:i/>
          <w:sz w:val="28"/>
          <w:szCs w:val="28"/>
        </w:rPr>
        <w:t>(</w:t>
      </w:r>
      <w:proofErr w:type="gramStart"/>
      <w:r w:rsidRPr="001D7E3D">
        <w:rPr>
          <w:rFonts w:eastAsiaTheme="minorEastAsia"/>
          <w:bCs/>
          <w:i/>
          <w:sz w:val="28"/>
          <w:szCs w:val="28"/>
        </w:rPr>
        <w:t>рекомендуемый</w:t>
      </w:r>
      <w:proofErr w:type="gramEnd"/>
      <w:r w:rsidRPr="001D7E3D">
        <w:rPr>
          <w:rFonts w:eastAsiaTheme="minorEastAsia"/>
          <w:bCs/>
          <w:i/>
          <w:sz w:val="28"/>
          <w:szCs w:val="28"/>
        </w:rPr>
        <w:t xml:space="preserve"> образец)</w:t>
      </w:r>
    </w:p>
    <w:p w:rsidR="001D7E3D" w:rsidRPr="001D7E3D" w:rsidRDefault="001D7E3D" w:rsidP="001D7E3D">
      <w:pPr>
        <w:widowControl w:val="0"/>
        <w:autoSpaceDE w:val="0"/>
        <w:autoSpaceDN w:val="0"/>
        <w:adjustRightInd w:val="0"/>
        <w:ind w:firstLine="720"/>
        <w:jc w:val="both"/>
        <w:rPr>
          <w:rFonts w:eastAsiaTheme="minorEastAsia"/>
          <w:bCs/>
          <w:sz w:val="28"/>
          <w:szCs w:val="28"/>
        </w:rPr>
      </w:pPr>
    </w:p>
    <w:p w:rsidR="001D7E3D" w:rsidRPr="001D7E3D" w:rsidRDefault="001D7E3D" w:rsidP="001D7E3D">
      <w:pPr>
        <w:widowControl w:val="0"/>
        <w:autoSpaceDE w:val="0"/>
        <w:autoSpaceDN w:val="0"/>
        <w:adjustRightInd w:val="0"/>
        <w:ind w:firstLine="720"/>
        <w:jc w:val="center"/>
        <w:rPr>
          <w:rFonts w:eastAsiaTheme="minorEastAsia"/>
          <w:b/>
          <w:bCs/>
          <w:sz w:val="28"/>
          <w:szCs w:val="28"/>
        </w:rPr>
      </w:pPr>
      <w:r w:rsidRPr="001D7E3D">
        <w:rPr>
          <w:rFonts w:eastAsiaTheme="minorEastAsia"/>
          <w:b/>
          <w:bCs/>
          <w:sz w:val="28"/>
          <w:szCs w:val="28"/>
        </w:rPr>
        <w:t>Форма решения о присвоении адреса объекту адресации</w:t>
      </w:r>
    </w:p>
    <w:p w:rsidR="001D7E3D" w:rsidRPr="001D7E3D" w:rsidRDefault="001D7E3D" w:rsidP="001D7E3D">
      <w:pPr>
        <w:widowControl w:val="0"/>
        <w:autoSpaceDE w:val="0"/>
        <w:autoSpaceDN w:val="0"/>
        <w:adjustRightInd w:val="0"/>
        <w:jc w:val="both"/>
        <w:rPr>
          <w:rFonts w:eastAsiaTheme="minorEastAsia"/>
          <w:bCs/>
          <w:sz w:val="28"/>
          <w:szCs w:val="28"/>
          <w:lang w:val="en-US"/>
        </w:rPr>
      </w:pPr>
      <w:r w:rsidRPr="001D7E3D">
        <w:rPr>
          <w:rFonts w:eastAsiaTheme="minorEastAsia"/>
          <w:noProof/>
          <w:sz w:val="20"/>
          <w:szCs w:val="20"/>
        </w:rPr>
      </w:r>
      <w:r w:rsidRPr="001D7E3D">
        <w:rPr>
          <w:rFonts w:eastAsiaTheme="minorEastAsia"/>
          <w:bCs/>
          <w:sz w:val="28"/>
          <w:szCs w:val="28"/>
          <w:lang w:val="en-US"/>
        </w:rPr>
        <w:pict>
          <v:group id="Group 191029" o:spid="_x0000_s1026"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">
            <v:shape id="Shape 191028" o:spid="_x0000_s1027" style="position:absolute;width:63367;height:91;visibility:visible;mso-wrap-style:square;v-text-anchor:top" coordsize="63367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" path="m,4572r6336793,e" filled="f" strokeweight=".72pt">
              <v:stroke miterlimit="1" joinstyle="miter"/>
              <v:path arrowok="t" textboxrect="0,0,6336793,9144"/>
            </v:shape>
            <w10:anchorlock/>
          </v:group>
        </w:pict>
      </w:r>
    </w:p>
    <w:p w:rsidR="001D7E3D" w:rsidRPr="001D7E3D" w:rsidRDefault="001D7E3D" w:rsidP="001D7E3D">
      <w:pPr>
        <w:widowControl w:val="0"/>
        <w:autoSpaceDE w:val="0"/>
        <w:autoSpaceDN w:val="0"/>
        <w:adjustRightInd w:val="0"/>
        <w:ind w:firstLine="720"/>
        <w:jc w:val="center"/>
        <w:rPr>
          <w:rFonts w:eastAsiaTheme="minorEastAsia"/>
          <w:bCs/>
          <w:i/>
          <w:sz w:val="20"/>
          <w:szCs w:val="20"/>
        </w:rPr>
      </w:pPr>
      <w:r w:rsidRPr="001D7E3D">
        <w:rPr>
          <w:rFonts w:eastAsiaTheme="minorEastAsia"/>
          <w:bCs/>
          <w:i/>
          <w:sz w:val="20"/>
          <w:szCs w:val="20"/>
        </w:rPr>
        <w:t>(</w:t>
      </w:r>
      <w:proofErr w:type="gramStart"/>
      <w:r w:rsidRPr="001D7E3D">
        <w:rPr>
          <w:rFonts w:eastAsiaTheme="minorEastAsia"/>
          <w:bCs/>
          <w:i/>
          <w:sz w:val="20"/>
          <w:szCs w:val="20"/>
        </w:rPr>
        <w:t>наименование</w:t>
      </w:r>
      <w:proofErr w:type="gramEnd"/>
      <w:r w:rsidRPr="001D7E3D">
        <w:rPr>
          <w:rFonts w:eastAsiaTheme="minorEastAsia"/>
          <w:bCs/>
          <w:i/>
          <w:sz w:val="20"/>
          <w:szCs w:val="20"/>
        </w:rPr>
        <w:t xml:space="preserve">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1D7E3D">
        <w:rPr>
          <w:rFonts w:eastAsiaTheme="minorEastAsia"/>
          <w:bCs/>
          <w:i/>
          <w:sz w:val="20"/>
          <w:szCs w:val="20"/>
        </w:rPr>
        <w:t>Сколково</w:t>
      </w:r>
      <w:proofErr w:type="spellEnd"/>
      <w:r w:rsidRPr="001D7E3D">
        <w:rPr>
          <w:rFonts w:eastAsiaTheme="minorEastAsia"/>
          <w:bCs/>
          <w:i/>
          <w:sz w:val="20"/>
          <w:szCs w:val="20"/>
        </w:rPr>
        <w:t>»)</w:t>
      </w:r>
    </w:p>
    <w:p w:rsidR="001D7E3D" w:rsidRPr="001D7E3D" w:rsidRDefault="001D7E3D" w:rsidP="001D7E3D">
      <w:pPr>
        <w:widowControl w:val="0"/>
        <w:autoSpaceDE w:val="0"/>
        <w:autoSpaceDN w:val="0"/>
        <w:adjustRightInd w:val="0"/>
        <w:jc w:val="both"/>
        <w:rPr>
          <w:rFonts w:eastAsiaTheme="minorEastAsia"/>
          <w:bCs/>
          <w:sz w:val="28"/>
          <w:szCs w:val="28"/>
          <w:lang w:val="en-US"/>
        </w:rPr>
      </w:pPr>
      <w:r w:rsidRPr="001D7E3D">
        <w:rPr>
          <w:rFonts w:eastAsiaTheme="minorEastAsia"/>
          <w:noProof/>
          <w:sz w:val="20"/>
          <w:szCs w:val="20"/>
        </w:rPr>
      </w:r>
      <w:r w:rsidRPr="001D7E3D">
        <w:rPr>
          <w:rFonts w:eastAsiaTheme="minorEastAsia"/>
          <w:bCs/>
          <w:sz w:val="28"/>
          <w:szCs w:val="28"/>
          <w:lang w:val="en-US"/>
        </w:rPr>
        <w:pict>
          <v:group id="Group 191031" o:spid="_x0000_s1028"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fYIOC0cCAABx&#10;BQAADgAAAAAAAAAAAAAAAAAuAgAAZHJzL2Uyb0RvYy54bWxQSwECLQAUAAYACAAAACEAlEdeDtsA&#10;AAADAQAADwAAAAAAAAAAAAAAAAChBAAAZHJzL2Rvd25yZXYueG1sUEsFBgAAAAAEAAQA8wAAAKkF&#10;AAAAAA==&#10;">
            <v:shape id="Shape 191030" o:spid="_x0000_s1029"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" path="m,4572r6341364,e" filled="f" strokeweight=".72pt">
              <v:stroke miterlimit="1" joinstyle="miter"/>
              <v:path arrowok="t" textboxrect="0,0,6341364,9144"/>
            </v:shape>
            <w10:anchorlock/>
          </v:group>
        </w:pict>
      </w:r>
    </w:p>
    <w:p w:rsidR="001D7E3D" w:rsidRPr="001D7E3D" w:rsidRDefault="001D7E3D" w:rsidP="001D7E3D">
      <w:pPr>
        <w:widowControl w:val="0"/>
        <w:autoSpaceDE w:val="0"/>
        <w:autoSpaceDN w:val="0"/>
        <w:adjustRightInd w:val="0"/>
        <w:ind w:firstLine="720"/>
        <w:jc w:val="center"/>
        <w:rPr>
          <w:rFonts w:eastAsiaTheme="minorEastAsia"/>
          <w:bCs/>
          <w:i/>
          <w:sz w:val="28"/>
          <w:szCs w:val="28"/>
        </w:rPr>
      </w:pPr>
      <w:r w:rsidRPr="001D7E3D">
        <w:rPr>
          <w:rFonts w:eastAsiaTheme="minorEastAsia"/>
          <w:bCs/>
          <w:i/>
          <w:sz w:val="28"/>
          <w:szCs w:val="28"/>
        </w:rPr>
        <w:t>(</w:t>
      </w:r>
      <w:proofErr w:type="gramStart"/>
      <w:r w:rsidRPr="001D7E3D">
        <w:rPr>
          <w:rFonts w:eastAsiaTheme="minorEastAsia"/>
          <w:bCs/>
          <w:i/>
          <w:sz w:val="28"/>
          <w:szCs w:val="28"/>
        </w:rPr>
        <w:t>вид</w:t>
      </w:r>
      <w:proofErr w:type="gramEnd"/>
      <w:r w:rsidRPr="001D7E3D">
        <w:rPr>
          <w:rFonts w:eastAsiaTheme="minorEastAsia"/>
          <w:bCs/>
          <w:i/>
          <w:sz w:val="28"/>
          <w:szCs w:val="28"/>
        </w:rPr>
        <w:t xml:space="preserve"> документа)</w:t>
      </w:r>
    </w:p>
    <w:p w:rsidR="001D7E3D" w:rsidRPr="001D7E3D" w:rsidRDefault="001D7E3D" w:rsidP="001D7E3D">
      <w:pPr>
        <w:widowControl w:val="0"/>
        <w:autoSpaceDE w:val="0"/>
        <w:autoSpaceDN w:val="0"/>
        <w:adjustRightInd w:val="0"/>
        <w:ind w:firstLine="720"/>
        <w:jc w:val="both"/>
        <w:rPr>
          <w:rFonts w:eastAsiaTheme="minorEastAsia"/>
          <w:bCs/>
          <w:sz w:val="28"/>
          <w:szCs w:val="28"/>
        </w:rPr>
      </w:pPr>
      <w:r w:rsidRPr="001D7E3D">
        <w:rPr>
          <w:rFonts w:eastAsiaTheme="minorEastAsia"/>
          <w:bCs/>
          <w:sz w:val="28"/>
          <w:szCs w:val="28"/>
        </w:rPr>
        <w:tab/>
      </w:r>
      <w:proofErr w:type="gramStart"/>
      <w:r w:rsidRPr="001D7E3D">
        <w:rPr>
          <w:rFonts w:eastAsiaTheme="minorEastAsia"/>
          <w:bCs/>
          <w:sz w:val="28"/>
          <w:szCs w:val="28"/>
        </w:rPr>
        <w:t>от</w:t>
      </w:r>
      <w:proofErr w:type="gramEnd"/>
      <w:r w:rsidRPr="001D7E3D">
        <w:rPr>
          <w:rFonts w:eastAsiaTheme="minorEastAsia"/>
          <w:bCs/>
          <w:sz w:val="28"/>
          <w:szCs w:val="28"/>
        </w:rPr>
        <w:t xml:space="preserve"> ___________________              №________________</w:t>
      </w:r>
    </w:p>
    <w:p w:rsidR="001D7E3D" w:rsidRPr="001D7E3D" w:rsidRDefault="001D7E3D" w:rsidP="001D7E3D">
      <w:pPr>
        <w:widowControl w:val="0"/>
        <w:autoSpaceDE w:val="0"/>
        <w:autoSpaceDN w:val="0"/>
        <w:adjustRightInd w:val="0"/>
        <w:ind w:firstLine="720"/>
        <w:jc w:val="both"/>
        <w:rPr>
          <w:rFonts w:eastAsiaTheme="minorEastAsia"/>
          <w:bCs/>
        </w:rPr>
      </w:pPr>
    </w:p>
    <w:p w:rsidR="001D7E3D" w:rsidRPr="001D7E3D" w:rsidRDefault="001D7E3D" w:rsidP="001D7E3D">
      <w:pPr>
        <w:widowControl w:val="0"/>
        <w:autoSpaceDE w:val="0"/>
        <w:autoSpaceDN w:val="0"/>
        <w:adjustRightInd w:val="0"/>
        <w:ind w:firstLine="720"/>
        <w:jc w:val="both"/>
        <w:rPr>
          <w:rFonts w:eastAsiaTheme="minorEastAsia"/>
          <w:bCs/>
        </w:rPr>
      </w:pPr>
      <w:r w:rsidRPr="001D7E3D">
        <w:rPr>
          <w:rFonts w:eastAsiaTheme="minorEastAsia"/>
          <w:bCs/>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1D7E3D" w:rsidRPr="001D7E3D" w:rsidRDefault="001D7E3D" w:rsidP="001D7E3D">
      <w:pPr>
        <w:widowControl w:val="0"/>
        <w:autoSpaceDE w:val="0"/>
        <w:autoSpaceDN w:val="0"/>
        <w:adjustRightInd w:val="0"/>
        <w:jc w:val="both"/>
        <w:rPr>
          <w:rFonts w:eastAsiaTheme="minorEastAsia"/>
          <w:bCs/>
          <w:sz w:val="28"/>
          <w:szCs w:val="28"/>
          <w:lang w:val="en-US"/>
        </w:rPr>
      </w:pPr>
      <w:r w:rsidRPr="001D7E3D">
        <w:rPr>
          <w:rFonts w:eastAsiaTheme="minorEastAsia"/>
          <w:noProof/>
          <w:sz w:val="20"/>
          <w:szCs w:val="20"/>
        </w:rPr>
      </w:r>
      <w:r w:rsidRPr="001D7E3D">
        <w:rPr>
          <w:rFonts w:eastAsiaTheme="minorEastAsia"/>
          <w:bCs/>
          <w:sz w:val="28"/>
          <w:szCs w:val="28"/>
          <w:lang w:val="en-US"/>
        </w:rPr>
        <w:pict>
          <v:group id="Group 191035" o:spid="_x0000_s1030"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AK4FNrRgIAAHEF&#10;AAAOAAAAAAAAAAAAAAAAAC4CAABkcnMvZTJvRG9jLnhtbFBLAQItABQABgAIAAAAIQCUR14O2wAA&#10;AAMBAAAPAAAAAAAAAAAAAAAAAKAEAABkcnMvZG93bnJldi54bWxQSwUGAAAAAAQABADzAAAAqAUA&#10;AAAA&#10;">
            <v:shape id="Shape 191034" o:spid="_x0000_s1031"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" path="m,4572r6341364,e" filled="f" strokeweight=".72pt">
              <v:stroke miterlimit="1" joinstyle="miter"/>
              <v:path arrowok="t" textboxrect="0,0,6341364,9144"/>
            </v:shape>
            <w10:anchorlock/>
          </v:group>
        </w:pict>
      </w:r>
    </w:p>
    <w:p w:rsidR="001D7E3D" w:rsidRPr="001D7E3D" w:rsidRDefault="001D7E3D" w:rsidP="001D7E3D">
      <w:pPr>
        <w:widowControl w:val="0"/>
        <w:autoSpaceDE w:val="0"/>
        <w:autoSpaceDN w:val="0"/>
        <w:adjustRightInd w:val="0"/>
        <w:ind w:firstLine="720"/>
        <w:jc w:val="center"/>
        <w:rPr>
          <w:rFonts w:eastAsiaTheme="minorEastAsia"/>
          <w:bCs/>
          <w:i/>
          <w:sz w:val="20"/>
          <w:szCs w:val="20"/>
        </w:rPr>
      </w:pPr>
      <w:r w:rsidRPr="001D7E3D">
        <w:rPr>
          <w:rFonts w:eastAsiaTheme="minorEastAsia"/>
          <w:bCs/>
          <w:i/>
          <w:sz w:val="20"/>
          <w:szCs w:val="20"/>
        </w:rPr>
        <w:t>(</w:t>
      </w:r>
      <w:proofErr w:type="gramStart"/>
      <w:r w:rsidRPr="001D7E3D">
        <w:rPr>
          <w:rFonts w:eastAsiaTheme="minorEastAsia"/>
          <w:bCs/>
          <w:i/>
          <w:sz w:val="20"/>
          <w:szCs w:val="20"/>
        </w:rPr>
        <w:t>указываются</w:t>
      </w:r>
      <w:proofErr w:type="gramEnd"/>
      <w:r w:rsidRPr="001D7E3D">
        <w:rPr>
          <w:rFonts w:eastAsiaTheme="minorEastAsia"/>
          <w:bCs/>
          <w:i/>
          <w:sz w:val="20"/>
          <w:szCs w:val="20"/>
        </w:rPr>
        <w:t xml:space="preserve">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1D7E3D" w:rsidRPr="001D7E3D" w:rsidRDefault="001D7E3D" w:rsidP="001D7E3D">
      <w:pPr>
        <w:widowControl w:val="0"/>
        <w:autoSpaceDE w:val="0"/>
        <w:autoSpaceDN w:val="0"/>
        <w:adjustRightInd w:val="0"/>
        <w:jc w:val="both"/>
        <w:rPr>
          <w:rFonts w:eastAsiaTheme="minorEastAsia"/>
          <w:bCs/>
          <w:sz w:val="20"/>
          <w:szCs w:val="20"/>
          <w:lang w:val="en-US"/>
        </w:rPr>
      </w:pPr>
      <w:r w:rsidRPr="001D7E3D">
        <w:rPr>
          <w:rFonts w:eastAsiaTheme="minorEastAsia"/>
          <w:noProof/>
          <w:sz w:val="20"/>
          <w:szCs w:val="20"/>
        </w:rPr>
      </w:r>
      <w:r w:rsidRPr="001D7E3D">
        <w:rPr>
          <w:rFonts w:eastAsiaTheme="minorEastAsia"/>
          <w:bCs/>
          <w:sz w:val="20"/>
          <w:szCs w:val="20"/>
          <w:lang w:val="en-US"/>
        </w:rPr>
        <w:pict>
          <v:group id="Group 191037" o:spid="_x0000_s1032"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">
            <v:shape id="Shape 191036" o:spid="_x0000_s1033"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" path="m,4572r6341364,e" filled="f" strokeweight=".72pt">
              <v:stroke miterlimit="1" joinstyle="miter"/>
              <v:path arrowok="t" textboxrect="0,0,6341364,9144"/>
            </v:shape>
            <w10:anchorlock/>
          </v:group>
        </w:pict>
      </w:r>
    </w:p>
    <w:p w:rsidR="001D7E3D" w:rsidRPr="001D7E3D" w:rsidRDefault="001D7E3D" w:rsidP="001D7E3D">
      <w:pPr>
        <w:widowControl w:val="0"/>
        <w:autoSpaceDE w:val="0"/>
        <w:autoSpaceDN w:val="0"/>
        <w:adjustRightInd w:val="0"/>
        <w:ind w:firstLine="720"/>
        <w:jc w:val="center"/>
        <w:rPr>
          <w:rFonts w:eastAsiaTheme="minorEastAsia"/>
          <w:bCs/>
          <w:i/>
          <w:sz w:val="20"/>
          <w:szCs w:val="20"/>
        </w:rPr>
      </w:pPr>
      <w:r w:rsidRPr="001D7E3D">
        <w:rPr>
          <w:rFonts w:eastAsiaTheme="minorEastAsia"/>
          <w:bCs/>
          <w:i/>
          <w:sz w:val="20"/>
          <w:szCs w:val="20"/>
        </w:rPr>
        <w:t>(</w:t>
      </w:r>
      <w:proofErr w:type="gramStart"/>
      <w:r w:rsidRPr="001D7E3D">
        <w:rPr>
          <w:rFonts w:eastAsiaTheme="minorEastAsia"/>
          <w:bCs/>
          <w:i/>
          <w:sz w:val="20"/>
          <w:szCs w:val="20"/>
        </w:rPr>
        <w:t>наименование</w:t>
      </w:r>
      <w:proofErr w:type="gramEnd"/>
      <w:r w:rsidRPr="001D7E3D">
        <w:rPr>
          <w:rFonts w:eastAsiaTheme="minorEastAsia"/>
          <w:bCs/>
          <w:i/>
          <w:sz w:val="20"/>
          <w:szCs w:val="20"/>
        </w:rPr>
        <w:t xml:space="preserve">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w:t>
      </w:r>
      <w:r w:rsidRPr="001D7E3D">
        <w:rPr>
          <w:rFonts w:eastAsiaTheme="minorEastAsia"/>
          <w:bCs/>
          <w:i/>
          <w:noProof/>
          <w:sz w:val="20"/>
          <w:szCs w:val="20"/>
        </w:rPr>
        <w:drawing>
          <wp:inline distT="0" distB="0" distL="0" distR="0">
            <wp:extent cx="390525" cy="95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525" cy="95250"/>
                    </a:xfrm>
                    <a:prstGeom prst="rect">
                      <a:avLst/>
                    </a:prstGeom>
                    <a:noFill/>
                    <a:ln>
                      <a:noFill/>
                    </a:ln>
                  </pic:spPr>
                </pic:pic>
              </a:graphicData>
            </a:graphic>
          </wp:inline>
        </w:drawing>
      </w:r>
    </w:p>
    <w:p w:rsidR="001D7E3D" w:rsidRPr="001D7E3D" w:rsidRDefault="001D7E3D" w:rsidP="001D7E3D">
      <w:pPr>
        <w:widowControl w:val="0"/>
        <w:autoSpaceDE w:val="0"/>
        <w:autoSpaceDN w:val="0"/>
        <w:adjustRightInd w:val="0"/>
        <w:ind w:firstLine="720"/>
        <w:jc w:val="both"/>
        <w:rPr>
          <w:rFonts w:eastAsiaTheme="minorEastAsia"/>
          <w:bCs/>
          <w:sz w:val="20"/>
          <w:szCs w:val="20"/>
        </w:rPr>
      </w:pPr>
    </w:p>
    <w:p w:rsidR="001D7E3D" w:rsidRPr="00F9373D" w:rsidRDefault="001D7E3D" w:rsidP="001D7E3D">
      <w:pPr>
        <w:widowControl w:val="0"/>
        <w:autoSpaceDE w:val="0"/>
        <w:autoSpaceDN w:val="0"/>
        <w:adjustRightInd w:val="0"/>
        <w:ind w:firstLine="720"/>
        <w:jc w:val="both"/>
        <w:rPr>
          <w:rFonts w:eastAsiaTheme="minorEastAsia"/>
          <w:bCs/>
          <w:szCs w:val="28"/>
        </w:rPr>
      </w:pPr>
      <w:r w:rsidRPr="00F9373D">
        <w:rPr>
          <w:rFonts w:eastAsiaTheme="minorEastAsia"/>
          <w:bCs/>
          <w:szCs w:val="28"/>
        </w:rPr>
        <w:t>ПОСТАНОВЛЯЕТ:</w:t>
      </w:r>
    </w:p>
    <w:p w:rsidR="001D7E3D" w:rsidRPr="00F9373D" w:rsidRDefault="001D7E3D" w:rsidP="001D7E3D">
      <w:pPr>
        <w:widowControl w:val="0"/>
        <w:autoSpaceDE w:val="0"/>
        <w:autoSpaceDN w:val="0"/>
        <w:adjustRightInd w:val="0"/>
        <w:ind w:firstLine="720"/>
        <w:jc w:val="both"/>
        <w:rPr>
          <w:rFonts w:eastAsiaTheme="minorEastAsia"/>
          <w:bCs/>
          <w:szCs w:val="28"/>
        </w:rPr>
      </w:pPr>
      <w:r w:rsidRPr="00F9373D">
        <w:rPr>
          <w:rFonts w:eastAsiaTheme="minorEastAsia"/>
          <w:bCs/>
          <w:szCs w:val="28"/>
        </w:rPr>
        <w:t>1. Присвоить адрес ________________________________________________________________</w:t>
      </w:r>
    </w:p>
    <w:p w:rsidR="001D7E3D" w:rsidRPr="00F9373D" w:rsidRDefault="001D7E3D" w:rsidP="001D7E3D">
      <w:pPr>
        <w:widowControl w:val="0"/>
        <w:autoSpaceDE w:val="0"/>
        <w:autoSpaceDN w:val="0"/>
        <w:adjustRightInd w:val="0"/>
        <w:jc w:val="both"/>
        <w:rPr>
          <w:rFonts w:eastAsiaTheme="minorEastAsia"/>
          <w:bCs/>
          <w:szCs w:val="28"/>
        </w:rPr>
      </w:pPr>
      <w:r w:rsidRPr="00F9373D">
        <w:rPr>
          <w:rFonts w:eastAsiaTheme="minorEastAsia"/>
          <w:bCs/>
          <w:szCs w:val="28"/>
        </w:rPr>
        <w:t>____________________________________________________________________</w:t>
      </w:r>
    </w:p>
    <w:p w:rsidR="001D7E3D" w:rsidRPr="00F9373D" w:rsidRDefault="001D7E3D" w:rsidP="001D7E3D">
      <w:pPr>
        <w:widowControl w:val="0"/>
        <w:autoSpaceDE w:val="0"/>
        <w:autoSpaceDN w:val="0"/>
        <w:adjustRightInd w:val="0"/>
        <w:ind w:firstLine="720"/>
        <w:jc w:val="center"/>
        <w:rPr>
          <w:rFonts w:eastAsiaTheme="minorEastAsia"/>
          <w:bCs/>
          <w:i/>
          <w:szCs w:val="28"/>
        </w:rPr>
      </w:pPr>
      <w:r w:rsidRPr="00F9373D">
        <w:rPr>
          <w:rFonts w:eastAsiaTheme="minorEastAsia"/>
          <w:bCs/>
          <w:i/>
          <w:szCs w:val="28"/>
        </w:rPr>
        <w:t>(</w:t>
      </w:r>
      <w:proofErr w:type="gramStart"/>
      <w:r w:rsidRPr="00F9373D">
        <w:rPr>
          <w:rFonts w:eastAsiaTheme="minorEastAsia"/>
          <w:bCs/>
          <w:i/>
          <w:szCs w:val="28"/>
        </w:rPr>
        <w:t>присвоенный</w:t>
      </w:r>
      <w:proofErr w:type="gramEnd"/>
      <w:r w:rsidRPr="00F9373D">
        <w:rPr>
          <w:rFonts w:eastAsiaTheme="minorEastAsia"/>
          <w:bCs/>
          <w:i/>
          <w:szCs w:val="28"/>
        </w:rPr>
        <w:t xml:space="preserve"> объекту адресации адрес)</w:t>
      </w:r>
    </w:p>
    <w:p w:rsidR="001D7E3D" w:rsidRPr="00F9373D" w:rsidRDefault="001D7E3D" w:rsidP="001D7E3D">
      <w:pPr>
        <w:widowControl w:val="0"/>
        <w:autoSpaceDE w:val="0"/>
        <w:autoSpaceDN w:val="0"/>
        <w:adjustRightInd w:val="0"/>
        <w:ind w:firstLine="720"/>
        <w:jc w:val="both"/>
        <w:rPr>
          <w:rFonts w:eastAsiaTheme="minorEastAsia"/>
          <w:bCs/>
          <w:szCs w:val="28"/>
        </w:rPr>
      </w:pPr>
      <w:proofErr w:type="gramStart"/>
      <w:r w:rsidRPr="00F9373D">
        <w:rPr>
          <w:rFonts w:eastAsiaTheme="minorEastAsia"/>
          <w:bCs/>
          <w:szCs w:val="28"/>
        </w:rPr>
        <w:t>следующему</w:t>
      </w:r>
      <w:proofErr w:type="gramEnd"/>
      <w:r w:rsidRPr="00F9373D">
        <w:rPr>
          <w:rFonts w:eastAsiaTheme="minorEastAsia"/>
          <w:bCs/>
          <w:szCs w:val="28"/>
        </w:rPr>
        <w:t xml:space="preserve"> объекту адресации ________________________________________________________________</w:t>
      </w:r>
    </w:p>
    <w:p w:rsidR="001D7E3D" w:rsidRPr="00F9373D" w:rsidRDefault="001D7E3D" w:rsidP="001D7E3D">
      <w:pPr>
        <w:widowControl w:val="0"/>
        <w:autoSpaceDE w:val="0"/>
        <w:autoSpaceDN w:val="0"/>
        <w:adjustRightInd w:val="0"/>
        <w:jc w:val="both"/>
        <w:rPr>
          <w:rFonts w:eastAsiaTheme="minorEastAsia"/>
          <w:bCs/>
          <w:szCs w:val="28"/>
        </w:rPr>
      </w:pPr>
      <w:r w:rsidRPr="00F9373D">
        <w:rPr>
          <w:rFonts w:eastAsiaTheme="minorEastAsia"/>
          <w:bCs/>
          <w:szCs w:val="28"/>
        </w:rPr>
        <w:t>________________________________________________________________________________________________________________________________________</w:t>
      </w:r>
    </w:p>
    <w:p w:rsidR="001D7E3D" w:rsidRPr="00F9373D" w:rsidRDefault="001D7E3D" w:rsidP="001D7E3D">
      <w:pPr>
        <w:widowControl w:val="0"/>
        <w:autoSpaceDE w:val="0"/>
        <w:autoSpaceDN w:val="0"/>
        <w:adjustRightInd w:val="0"/>
        <w:ind w:firstLine="720"/>
        <w:jc w:val="center"/>
        <w:rPr>
          <w:rFonts w:eastAsiaTheme="minorEastAsia"/>
          <w:bCs/>
          <w:i/>
          <w:szCs w:val="28"/>
        </w:rPr>
      </w:pPr>
      <w:r w:rsidRPr="00F9373D">
        <w:rPr>
          <w:rFonts w:eastAsiaTheme="minorEastAsia"/>
          <w:bCs/>
          <w:i/>
          <w:szCs w:val="28"/>
        </w:rPr>
        <w:t>(</w:t>
      </w:r>
      <w:proofErr w:type="gramStart"/>
      <w:r w:rsidRPr="00F9373D">
        <w:rPr>
          <w:rFonts w:eastAsiaTheme="minorEastAsia"/>
          <w:bCs/>
          <w:i/>
          <w:szCs w:val="28"/>
        </w:rPr>
        <w:t>вид</w:t>
      </w:r>
      <w:proofErr w:type="gramEnd"/>
      <w:r w:rsidRPr="00F9373D">
        <w:rPr>
          <w:rFonts w:eastAsiaTheme="minorEastAsia"/>
          <w:bCs/>
          <w:i/>
          <w:szCs w:val="28"/>
        </w:rPr>
        <w:t>, наименование, описание местонахождения объекта адресации,</w:t>
      </w:r>
    </w:p>
    <w:p w:rsidR="001D7E3D" w:rsidRPr="00F9373D" w:rsidRDefault="001D7E3D" w:rsidP="001D7E3D">
      <w:pPr>
        <w:widowControl w:val="0"/>
        <w:autoSpaceDE w:val="0"/>
        <w:autoSpaceDN w:val="0"/>
        <w:adjustRightInd w:val="0"/>
        <w:jc w:val="both"/>
        <w:rPr>
          <w:rFonts w:eastAsiaTheme="minorEastAsia"/>
          <w:bCs/>
          <w:szCs w:val="28"/>
          <w:lang w:val="en-US"/>
        </w:rPr>
      </w:pPr>
      <w:r w:rsidRPr="00F9373D">
        <w:rPr>
          <w:rFonts w:eastAsiaTheme="minorEastAsia"/>
          <w:noProof/>
          <w:sz w:val="18"/>
          <w:szCs w:val="20"/>
        </w:rPr>
      </w:r>
      <w:r w:rsidRPr="00F9373D">
        <w:rPr>
          <w:rFonts w:eastAsiaTheme="minorEastAsia"/>
          <w:bCs/>
          <w:szCs w:val="28"/>
          <w:lang w:val="en-US"/>
        </w:rPr>
        <w:pict>
          <v:group id="Group 191043" o:spid="_x0000_s1034"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">
            <v:shape id="Shape 191042" o:spid="_x0000_s1035"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" path="m,4573r6341364,e" filled="f" strokeweight=".72pt">
              <v:stroke miterlimit="1" joinstyle="miter"/>
              <v:path arrowok="t" textboxrect="0,0,6341364,9144"/>
            </v:shape>
            <w10:anchorlock/>
          </v:group>
        </w:pict>
      </w:r>
    </w:p>
    <w:p w:rsidR="00F9373D" w:rsidRDefault="001D7E3D" w:rsidP="001D7E3D">
      <w:pPr>
        <w:widowControl w:val="0"/>
        <w:autoSpaceDE w:val="0"/>
        <w:autoSpaceDN w:val="0"/>
        <w:adjustRightInd w:val="0"/>
        <w:ind w:firstLine="720"/>
        <w:jc w:val="both"/>
        <w:rPr>
          <w:rFonts w:eastAsiaTheme="minorEastAsia"/>
          <w:bCs/>
          <w:szCs w:val="28"/>
        </w:rPr>
      </w:pPr>
      <w:proofErr w:type="gramStart"/>
      <w:r w:rsidRPr="00F9373D">
        <w:rPr>
          <w:rFonts w:eastAsiaTheme="minorEastAsia"/>
          <w:bCs/>
          <w:szCs w:val="28"/>
        </w:rPr>
        <w:t>кадастровый</w:t>
      </w:r>
      <w:proofErr w:type="gramEnd"/>
      <w:r w:rsidRPr="00F9373D">
        <w:rPr>
          <w:rFonts w:eastAsiaTheme="minorEastAsia"/>
          <w:bCs/>
          <w:szCs w:val="28"/>
        </w:rPr>
        <w:t xml:space="preserve"> номер объекта недвижимости, являющегося объектом адресации (в случае присвоения адреса поставленному на государственный кадастровый учет объекту </w:t>
      </w:r>
    </w:p>
    <w:p w:rsidR="00F9373D" w:rsidRDefault="00F9373D" w:rsidP="001D7E3D">
      <w:pPr>
        <w:widowControl w:val="0"/>
        <w:autoSpaceDE w:val="0"/>
        <w:autoSpaceDN w:val="0"/>
        <w:adjustRightInd w:val="0"/>
        <w:ind w:firstLine="720"/>
        <w:jc w:val="both"/>
        <w:rPr>
          <w:rFonts w:eastAsiaTheme="minorEastAsia"/>
          <w:bCs/>
          <w:szCs w:val="28"/>
        </w:rPr>
      </w:pPr>
    </w:p>
    <w:p w:rsidR="001D7E3D" w:rsidRPr="00F9373D" w:rsidRDefault="001D7E3D" w:rsidP="001D7E3D">
      <w:pPr>
        <w:widowControl w:val="0"/>
        <w:autoSpaceDE w:val="0"/>
        <w:autoSpaceDN w:val="0"/>
        <w:adjustRightInd w:val="0"/>
        <w:ind w:firstLine="720"/>
        <w:jc w:val="both"/>
        <w:rPr>
          <w:rFonts w:eastAsiaTheme="minorEastAsia"/>
          <w:bCs/>
          <w:szCs w:val="28"/>
        </w:rPr>
      </w:pPr>
      <w:proofErr w:type="gramStart"/>
      <w:r w:rsidRPr="00F9373D">
        <w:rPr>
          <w:rFonts w:eastAsiaTheme="minorEastAsia"/>
          <w:bCs/>
          <w:szCs w:val="28"/>
        </w:rPr>
        <w:t>недвижимости</w:t>
      </w:r>
      <w:proofErr w:type="gramEnd"/>
      <w:r w:rsidRPr="00F9373D">
        <w:rPr>
          <w:rFonts w:eastAsiaTheme="minorEastAsia"/>
          <w:bCs/>
          <w:szCs w:val="28"/>
        </w:rPr>
        <w:t>),</w:t>
      </w:r>
    </w:p>
    <w:p w:rsidR="001D7E3D" w:rsidRPr="00F9373D" w:rsidRDefault="001D7E3D" w:rsidP="001D7E3D">
      <w:pPr>
        <w:widowControl w:val="0"/>
        <w:autoSpaceDE w:val="0"/>
        <w:autoSpaceDN w:val="0"/>
        <w:adjustRightInd w:val="0"/>
        <w:jc w:val="both"/>
        <w:rPr>
          <w:rFonts w:eastAsiaTheme="minorEastAsia"/>
          <w:bCs/>
          <w:szCs w:val="28"/>
          <w:lang w:val="en-US"/>
        </w:rPr>
      </w:pPr>
      <w:r w:rsidRPr="00F9373D">
        <w:rPr>
          <w:rFonts w:eastAsiaTheme="minorEastAsia"/>
          <w:noProof/>
          <w:sz w:val="18"/>
          <w:szCs w:val="20"/>
        </w:rPr>
      </w:r>
      <w:r w:rsidRPr="00F9373D">
        <w:rPr>
          <w:rFonts w:eastAsiaTheme="minorEastAsia"/>
          <w:bCs/>
          <w:szCs w:val="28"/>
          <w:lang w:val="en-US"/>
        </w:rPr>
        <w:pict>
          <v:group id="Group 191045" o:spid="_x0000_s103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DGKbZqRgIAAHEF&#10;AAAOAAAAAAAAAAAAAAAAAC4CAABkcnMvZTJvRG9jLnhtbFBLAQItABQABgAIAAAAIQCUR14O2wAA&#10;AAMBAAAPAAAAAAAAAAAAAAAAAKAEAABkcnMvZG93bnJldi54bWxQSwUGAAAAAAQABADzAAAAqAUA&#10;AAAA&#10;">
            <v:shape id="Shape 191044" o:spid="_x0000_s103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" path="m,4572r6341364,e" filled="f" strokeweight=".72pt">
              <v:stroke miterlimit="1" joinstyle="miter"/>
              <v:path arrowok="t" textboxrect="0,0,6341364,9144"/>
            </v:shape>
            <w10:anchorlock/>
          </v:group>
        </w:pict>
      </w:r>
    </w:p>
    <w:p w:rsidR="001D7E3D" w:rsidRPr="00F9373D" w:rsidRDefault="001D7E3D" w:rsidP="001D7E3D">
      <w:pPr>
        <w:widowControl w:val="0"/>
        <w:autoSpaceDE w:val="0"/>
        <w:autoSpaceDN w:val="0"/>
        <w:adjustRightInd w:val="0"/>
        <w:ind w:firstLine="720"/>
        <w:jc w:val="both"/>
        <w:rPr>
          <w:rFonts w:eastAsiaTheme="minorEastAsia"/>
          <w:bCs/>
          <w:szCs w:val="28"/>
        </w:rPr>
      </w:pPr>
      <w:proofErr w:type="gramStart"/>
      <w:r w:rsidRPr="00F9373D">
        <w:rPr>
          <w:rFonts w:eastAsiaTheme="minorEastAsia"/>
          <w:bCs/>
          <w:szCs w:val="28"/>
        </w:rPr>
        <w:t>кадастровые</w:t>
      </w:r>
      <w:proofErr w:type="gramEnd"/>
      <w:r w:rsidRPr="00F9373D">
        <w:rPr>
          <w:rFonts w:eastAsiaTheme="minorEastAsia"/>
          <w:bCs/>
          <w:szCs w:val="28"/>
        </w:rPr>
        <w:t xml:space="preserve">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1D7E3D" w:rsidRPr="00F9373D" w:rsidRDefault="001D7E3D" w:rsidP="001D7E3D">
      <w:pPr>
        <w:widowControl w:val="0"/>
        <w:autoSpaceDE w:val="0"/>
        <w:autoSpaceDN w:val="0"/>
        <w:adjustRightInd w:val="0"/>
        <w:jc w:val="both"/>
        <w:rPr>
          <w:rFonts w:eastAsiaTheme="minorEastAsia"/>
          <w:bCs/>
          <w:szCs w:val="28"/>
        </w:rPr>
      </w:pPr>
      <w:r w:rsidRPr="00F9373D">
        <w:rPr>
          <w:rFonts w:eastAsiaTheme="minorEastAsia"/>
          <w:bCs/>
          <w:szCs w:val="28"/>
        </w:rPr>
        <w:t>____________________________________________________________________</w:t>
      </w:r>
    </w:p>
    <w:p w:rsidR="001D7E3D" w:rsidRPr="00F9373D" w:rsidRDefault="001D7E3D" w:rsidP="001D7E3D">
      <w:pPr>
        <w:widowControl w:val="0"/>
        <w:autoSpaceDE w:val="0"/>
        <w:autoSpaceDN w:val="0"/>
        <w:adjustRightInd w:val="0"/>
        <w:ind w:firstLine="720"/>
        <w:jc w:val="both"/>
        <w:rPr>
          <w:rFonts w:eastAsiaTheme="minorEastAsia"/>
          <w:bCs/>
          <w:szCs w:val="28"/>
        </w:rPr>
      </w:pPr>
      <w:proofErr w:type="gramStart"/>
      <w:r w:rsidRPr="00F9373D">
        <w:rPr>
          <w:rFonts w:eastAsiaTheme="minorEastAsia"/>
          <w:bCs/>
          <w:szCs w:val="28"/>
        </w:rPr>
        <w:t>аннулируемый</w:t>
      </w:r>
      <w:proofErr w:type="gramEnd"/>
      <w:r w:rsidRPr="00F9373D">
        <w:rPr>
          <w:rFonts w:eastAsiaTheme="minorEastAsia"/>
          <w:bCs/>
          <w:szCs w:val="28"/>
        </w:rPr>
        <w:t xml:space="preserve">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1D7E3D" w:rsidRPr="00F9373D" w:rsidRDefault="001D7E3D" w:rsidP="001D7E3D">
      <w:pPr>
        <w:widowControl w:val="0"/>
        <w:autoSpaceDE w:val="0"/>
        <w:autoSpaceDN w:val="0"/>
        <w:adjustRightInd w:val="0"/>
        <w:jc w:val="both"/>
        <w:rPr>
          <w:rFonts w:eastAsiaTheme="minorEastAsia"/>
          <w:bCs/>
          <w:szCs w:val="28"/>
          <w:lang w:val="en-US"/>
        </w:rPr>
      </w:pPr>
      <w:r w:rsidRPr="00F9373D">
        <w:rPr>
          <w:rFonts w:eastAsiaTheme="minorEastAsia"/>
          <w:noProof/>
          <w:sz w:val="18"/>
          <w:szCs w:val="20"/>
        </w:rPr>
      </w:r>
      <w:r w:rsidRPr="00F9373D">
        <w:rPr>
          <w:rFonts w:eastAsiaTheme="minorEastAsia"/>
          <w:bCs/>
          <w:szCs w:val="28"/>
          <w:lang w:val="en-US"/>
        </w:rPr>
        <w:pict>
          <v:group id="Group 191049" o:spid="_x0000_s1038"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X49RykcCAABx&#10;BQAADgAAAAAAAAAAAAAAAAAuAgAAZHJzL2Uyb0RvYy54bWxQSwECLQAUAAYACAAAACEAlEdeDtsA&#10;AAADAQAADwAAAAAAAAAAAAAAAAChBAAAZHJzL2Rvd25yZXYueG1sUEsFBgAAAAAEAAQA8wAAAKkF&#10;AAAAAA==&#10;">
            <v:shape id="Shape 191048" o:spid="_x0000_s1039"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5FywgAAAN8AAAAPAAAAZHJzL2Rvd25yZXYueG1sRE9Na8JA&#10;EL0X+h+WKfRS6sZWrE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BCc5FywgAAAN8AAAAPAAAA&#10;AAAAAAAAAAAAAAcCAABkcnMvZG93bnJldi54bWxQSwUGAAAAAAMAAwC3AAAA9gIAAAAA&#10;" path="m,4572r6341364,e" filled="f" strokeweight=".72pt">
              <v:stroke miterlimit="1" joinstyle="miter"/>
              <v:path arrowok="t" textboxrect="0,0,6341364,9144"/>
            </v:shape>
            <w10:anchorlock/>
          </v:group>
        </w:pict>
      </w:r>
    </w:p>
    <w:p w:rsidR="001D7E3D" w:rsidRPr="00F9373D" w:rsidRDefault="001D7E3D" w:rsidP="001D7E3D">
      <w:pPr>
        <w:widowControl w:val="0"/>
        <w:autoSpaceDE w:val="0"/>
        <w:autoSpaceDN w:val="0"/>
        <w:adjustRightInd w:val="0"/>
        <w:ind w:firstLine="720"/>
        <w:jc w:val="both"/>
        <w:rPr>
          <w:rFonts w:eastAsiaTheme="minorEastAsia"/>
          <w:bCs/>
          <w:szCs w:val="28"/>
        </w:rPr>
      </w:pPr>
      <w:proofErr w:type="gramStart"/>
      <w:r w:rsidRPr="00F9373D">
        <w:rPr>
          <w:rFonts w:eastAsiaTheme="minorEastAsia"/>
          <w:bCs/>
          <w:szCs w:val="28"/>
        </w:rPr>
        <w:t>другие</w:t>
      </w:r>
      <w:proofErr w:type="gramEnd"/>
      <w:r w:rsidRPr="00F9373D">
        <w:rPr>
          <w:rFonts w:eastAsiaTheme="minorEastAsia"/>
          <w:bCs/>
          <w:szCs w:val="28"/>
        </w:rPr>
        <w:t xml:space="preserve"> необходимые сведения, определенные уполномоченным органом (при наличии)</w:t>
      </w:r>
    </w:p>
    <w:p w:rsidR="001D7E3D" w:rsidRPr="00F9373D" w:rsidRDefault="001D7E3D" w:rsidP="001D7E3D">
      <w:pPr>
        <w:widowControl w:val="0"/>
        <w:autoSpaceDE w:val="0"/>
        <w:autoSpaceDN w:val="0"/>
        <w:adjustRightInd w:val="0"/>
        <w:ind w:firstLine="720"/>
        <w:jc w:val="both"/>
        <w:rPr>
          <w:rFonts w:eastAsiaTheme="minorEastAsia"/>
          <w:bCs/>
          <w:szCs w:val="28"/>
        </w:rPr>
      </w:pPr>
    </w:p>
    <w:p w:rsidR="001D7E3D" w:rsidRPr="00F9373D" w:rsidRDefault="001D7E3D" w:rsidP="001D7E3D">
      <w:pPr>
        <w:widowControl w:val="0"/>
        <w:autoSpaceDE w:val="0"/>
        <w:autoSpaceDN w:val="0"/>
        <w:adjustRightInd w:val="0"/>
        <w:ind w:firstLine="720"/>
        <w:jc w:val="both"/>
        <w:rPr>
          <w:rFonts w:eastAsiaTheme="minorEastAsia"/>
          <w:bCs/>
          <w:szCs w:val="28"/>
        </w:rPr>
      </w:pPr>
      <w:r w:rsidRPr="00F9373D">
        <w:rPr>
          <w:rFonts w:eastAsiaTheme="minorEastAsia"/>
          <w:bCs/>
          <w:szCs w:val="28"/>
        </w:rPr>
        <w:t>___________________________________/ _____________________</w:t>
      </w:r>
    </w:p>
    <w:p w:rsidR="001D7E3D" w:rsidRPr="00F9373D" w:rsidRDefault="001D7E3D" w:rsidP="001D7E3D">
      <w:pPr>
        <w:widowControl w:val="0"/>
        <w:autoSpaceDE w:val="0"/>
        <w:autoSpaceDN w:val="0"/>
        <w:adjustRightInd w:val="0"/>
        <w:ind w:firstLine="720"/>
        <w:jc w:val="both"/>
        <w:rPr>
          <w:rFonts w:eastAsiaTheme="minorEastAsia"/>
          <w:bCs/>
          <w:i/>
          <w:szCs w:val="28"/>
        </w:rPr>
      </w:pPr>
      <w:r w:rsidRPr="00F9373D">
        <w:rPr>
          <w:rFonts w:eastAsiaTheme="minorEastAsia"/>
          <w:bCs/>
          <w:i/>
          <w:szCs w:val="28"/>
        </w:rPr>
        <w:t>(</w:t>
      </w:r>
      <w:proofErr w:type="gramStart"/>
      <w:r w:rsidRPr="00F9373D">
        <w:rPr>
          <w:rFonts w:eastAsiaTheme="minorEastAsia"/>
          <w:bCs/>
          <w:i/>
          <w:szCs w:val="28"/>
        </w:rPr>
        <w:t>должность</w:t>
      </w:r>
      <w:proofErr w:type="gramEnd"/>
      <w:r w:rsidRPr="00F9373D">
        <w:rPr>
          <w:rFonts w:eastAsiaTheme="minorEastAsia"/>
          <w:bCs/>
          <w:i/>
          <w:szCs w:val="28"/>
        </w:rPr>
        <w:t>, Ф.И.О.)</w:t>
      </w:r>
      <w:r w:rsidRPr="00F9373D">
        <w:rPr>
          <w:rFonts w:eastAsiaTheme="minorEastAsia"/>
          <w:bCs/>
          <w:i/>
          <w:szCs w:val="28"/>
        </w:rPr>
        <w:tab/>
        <w:t>(</w:t>
      </w:r>
      <w:proofErr w:type="gramStart"/>
      <w:r w:rsidRPr="00F9373D">
        <w:rPr>
          <w:rFonts w:eastAsiaTheme="minorEastAsia"/>
          <w:bCs/>
          <w:i/>
          <w:szCs w:val="28"/>
        </w:rPr>
        <w:t>подпись</w:t>
      </w:r>
      <w:proofErr w:type="gramEnd"/>
      <w:r w:rsidRPr="00F9373D">
        <w:rPr>
          <w:rFonts w:eastAsiaTheme="minorEastAsia"/>
          <w:bCs/>
          <w:i/>
          <w:szCs w:val="28"/>
        </w:rPr>
        <w:t>)</w:t>
      </w:r>
    </w:p>
    <w:p w:rsidR="001D7E3D" w:rsidRPr="00F9373D" w:rsidRDefault="001D7E3D" w:rsidP="001D7E3D">
      <w:pPr>
        <w:widowControl w:val="0"/>
        <w:autoSpaceDE w:val="0"/>
        <w:autoSpaceDN w:val="0"/>
        <w:adjustRightInd w:val="0"/>
        <w:ind w:firstLine="720"/>
        <w:jc w:val="both"/>
        <w:rPr>
          <w:rFonts w:eastAsiaTheme="minorEastAsia"/>
          <w:bCs/>
          <w:szCs w:val="28"/>
        </w:rPr>
      </w:pPr>
      <w:proofErr w:type="spellStart"/>
      <w:r w:rsidRPr="00F9373D">
        <w:rPr>
          <w:rFonts w:eastAsiaTheme="minorEastAsia"/>
          <w:bCs/>
          <w:szCs w:val="28"/>
        </w:rPr>
        <w:t>м.п</w:t>
      </w:r>
      <w:proofErr w:type="spellEnd"/>
      <w:r w:rsidRPr="00F9373D">
        <w:rPr>
          <w:rFonts w:eastAsiaTheme="minorEastAsia"/>
          <w:bCs/>
          <w:szCs w:val="28"/>
        </w:rPr>
        <w:t>.</w:t>
      </w:r>
    </w:p>
    <w:p w:rsidR="001D7E3D" w:rsidRPr="00F9373D" w:rsidRDefault="001D7E3D" w:rsidP="001D7E3D">
      <w:pPr>
        <w:widowControl w:val="0"/>
        <w:autoSpaceDE w:val="0"/>
        <w:autoSpaceDN w:val="0"/>
        <w:adjustRightInd w:val="0"/>
        <w:ind w:firstLine="720"/>
        <w:jc w:val="both"/>
        <w:rPr>
          <w:rFonts w:eastAsiaTheme="minorEastAsia"/>
          <w:bCs/>
          <w:szCs w:val="28"/>
        </w:rPr>
      </w:pPr>
    </w:p>
    <w:p w:rsidR="001D7E3D" w:rsidRDefault="001D7E3D"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EB7A59" w:rsidRDefault="00EB7A59"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F9373D" w:rsidRPr="001D7E3D" w:rsidRDefault="00F9373D" w:rsidP="001D7E3D">
      <w:pPr>
        <w:widowControl w:val="0"/>
        <w:autoSpaceDE w:val="0"/>
        <w:autoSpaceDN w:val="0"/>
        <w:adjustRightInd w:val="0"/>
        <w:ind w:firstLine="720"/>
        <w:jc w:val="both"/>
        <w:rPr>
          <w:rFonts w:eastAsiaTheme="minorEastAsia"/>
          <w:bCs/>
          <w:sz w:val="28"/>
          <w:szCs w:val="28"/>
        </w:rPr>
      </w:pPr>
    </w:p>
    <w:p w:rsidR="001D7E3D" w:rsidRPr="001D7E3D" w:rsidRDefault="001D7E3D" w:rsidP="001D7E3D">
      <w:pPr>
        <w:widowControl w:val="0"/>
        <w:autoSpaceDE w:val="0"/>
        <w:autoSpaceDN w:val="0"/>
        <w:adjustRightInd w:val="0"/>
        <w:ind w:firstLine="720"/>
        <w:jc w:val="right"/>
        <w:rPr>
          <w:rFonts w:eastAsiaTheme="minorEastAsia"/>
          <w:b/>
          <w:bCs/>
          <w:i/>
          <w:sz w:val="28"/>
          <w:szCs w:val="28"/>
          <w:u w:val="single"/>
        </w:rPr>
      </w:pPr>
    </w:p>
    <w:p w:rsidR="001D7E3D" w:rsidRPr="001D7E3D" w:rsidRDefault="001D7E3D" w:rsidP="001D7E3D">
      <w:pPr>
        <w:widowControl w:val="0"/>
        <w:autoSpaceDE w:val="0"/>
        <w:autoSpaceDN w:val="0"/>
        <w:adjustRightInd w:val="0"/>
        <w:ind w:firstLine="720"/>
        <w:jc w:val="right"/>
        <w:rPr>
          <w:rFonts w:eastAsiaTheme="minorEastAsia"/>
          <w:b/>
          <w:bCs/>
          <w:i/>
          <w:sz w:val="28"/>
          <w:szCs w:val="28"/>
          <w:u w:val="single"/>
        </w:rPr>
      </w:pPr>
      <w:r w:rsidRPr="001D7E3D">
        <w:rPr>
          <w:rFonts w:eastAsiaTheme="minorEastAsia"/>
          <w:b/>
          <w:bCs/>
          <w:i/>
          <w:sz w:val="28"/>
          <w:szCs w:val="28"/>
          <w:u w:val="single"/>
        </w:rPr>
        <w:lastRenderedPageBreak/>
        <w:t>(</w:t>
      </w:r>
      <w:proofErr w:type="gramStart"/>
      <w:r w:rsidRPr="001D7E3D">
        <w:rPr>
          <w:rFonts w:eastAsiaTheme="minorEastAsia"/>
          <w:b/>
          <w:bCs/>
          <w:i/>
          <w:sz w:val="28"/>
          <w:szCs w:val="28"/>
          <w:u w:val="single"/>
        </w:rPr>
        <w:t>рекомендуемый</w:t>
      </w:r>
      <w:proofErr w:type="gramEnd"/>
      <w:r w:rsidRPr="001D7E3D">
        <w:rPr>
          <w:rFonts w:eastAsiaTheme="minorEastAsia"/>
          <w:b/>
          <w:bCs/>
          <w:i/>
          <w:sz w:val="28"/>
          <w:szCs w:val="28"/>
          <w:u w:val="single"/>
        </w:rPr>
        <w:t xml:space="preserve"> образец)</w:t>
      </w:r>
    </w:p>
    <w:p w:rsidR="001D7E3D" w:rsidRPr="001D7E3D" w:rsidRDefault="001D7E3D" w:rsidP="001D7E3D">
      <w:pPr>
        <w:widowControl w:val="0"/>
        <w:autoSpaceDE w:val="0"/>
        <w:autoSpaceDN w:val="0"/>
        <w:adjustRightInd w:val="0"/>
        <w:ind w:firstLine="720"/>
        <w:jc w:val="right"/>
        <w:rPr>
          <w:rFonts w:eastAsiaTheme="minorEastAsia"/>
          <w:b/>
          <w:bCs/>
          <w:i/>
          <w:sz w:val="28"/>
          <w:szCs w:val="28"/>
          <w:u w:val="single"/>
        </w:rPr>
      </w:pPr>
    </w:p>
    <w:p w:rsidR="001D7E3D" w:rsidRPr="001D7E3D" w:rsidRDefault="001D7E3D" w:rsidP="001D7E3D">
      <w:pPr>
        <w:widowControl w:val="0"/>
        <w:autoSpaceDE w:val="0"/>
        <w:autoSpaceDN w:val="0"/>
        <w:adjustRightInd w:val="0"/>
        <w:ind w:firstLine="720"/>
        <w:jc w:val="center"/>
        <w:rPr>
          <w:rFonts w:eastAsiaTheme="minorEastAsia"/>
          <w:b/>
          <w:bCs/>
          <w:sz w:val="28"/>
          <w:szCs w:val="28"/>
        </w:rPr>
      </w:pPr>
      <w:r w:rsidRPr="001D7E3D">
        <w:rPr>
          <w:rFonts w:eastAsiaTheme="minorEastAsia"/>
          <w:b/>
          <w:bCs/>
          <w:sz w:val="28"/>
          <w:szCs w:val="28"/>
        </w:rPr>
        <w:t>Форма решения об аннулировании адреса объекта адресации</w:t>
      </w:r>
    </w:p>
    <w:p w:rsidR="001D7E3D" w:rsidRPr="001D7E3D" w:rsidRDefault="001D7E3D" w:rsidP="001D7E3D">
      <w:pPr>
        <w:widowControl w:val="0"/>
        <w:autoSpaceDE w:val="0"/>
        <w:autoSpaceDN w:val="0"/>
        <w:adjustRightInd w:val="0"/>
        <w:jc w:val="both"/>
        <w:rPr>
          <w:rFonts w:eastAsiaTheme="minorEastAsia"/>
          <w:bCs/>
          <w:sz w:val="28"/>
          <w:szCs w:val="28"/>
          <w:lang w:val="en-US"/>
        </w:rPr>
      </w:pPr>
      <w:r w:rsidRPr="001D7E3D">
        <w:rPr>
          <w:rFonts w:eastAsiaTheme="minorEastAsia"/>
          <w:noProof/>
          <w:sz w:val="20"/>
          <w:szCs w:val="20"/>
        </w:rPr>
      </w:r>
      <w:r w:rsidRPr="001D7E3D">
        <w:rPr>
          <w:rFonts w:eastAsiaTheme="minorEastAsia"/>
          <w:bCs/>
          <w:sz w:val="28"/>
          <w:szCs w:val="28"/>
          <w:lang w:val="en-US"/>
        </w:rPr>
        <w:pict>
          <v:group id="Group 191053" o:spid="_x0000_s1040"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">
            <v:shape id="Shape 191052" o:spid="_x0000_s1041" style="position:absolute;width:63367;height:91;visibility:visible;mso-wrap-style:square;v-text-anchor:top" coordsize="63367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" path="m,4572r6336792,e" filled="f" strokeweight=".72pt">
              <v:stroke miterlimit="1" joinstyle="miter"/>
              <v:path arrowok="t" textboxrect="0,0,6336792,9144"/>
            </v:shape>
            <w10:anchorlock/>
          </v:group>
        </w:pict>
      </w:r>
    </w:p>
    <w:p w:rsidR="001D7E3D" w:rsidRPr="001D7E3D" w:rsidRDefault="001D7E3D" w:rsidP="001D7E3D">
      <w:pPr>
        <w:widowControl w:val="0"/>
        <w:autoSpaceDE w:val="0"/>
        <w:autoSpaceDN w:val="0"/>
        <w:adjustRightInd w:val="0"/>
        <w:ind w:firstLine="720"/>
        <w:jc w:val="center"/>
        <w:rPr>
          <w:rFonts w:eastAsiaTheme="minorEastAsia"/>
          <w:bCs/>
          <w:i/>
          <w:sz w:val="20"/>
          <w:szCs w:val="20"/>
        </w:rPr>
      </w:pPr>
      <w:r w:rsidRPr="001D7E3D">
        <w:rPr>
          <w:rFonts w:eastAsiaTheme="minorEastAsia"/>
          <w:bCs/>
          <w:i/>
          <w:sz w:val="20"/>
          <w:szCs w:val="20"/>
        </w:rPr>
        <w:t>(</w:t>
      </w:r>
      <w:proofErr w:type="gramStart"/>
      <w:r w:rsidRPr="001D7E3D">
        <w:rPr>
          <w:rFonts w:eastAsiaTheme="minorEastAsia"/>
          <w:bCs/>
          <w:i/>
          <w:sz w:val="20"/>
          <w:szCs w:val="20"/>
        </w:rPr>
        <w:t>наименование</w:t>
      </w:r>
      <w:proofErr w:type="gramEnd"/>
      <w:r w:rsidRPr="001D7E3D">
        <w:rPr>
          <w:rFonts w:eastAsiaTheme="minorEastAsia"/>
          <w:bCs/>
          <w:i/>
          <w:sz w:val="20"/>
          <w:szCs w:val="20"/>
        </w:rPr>
        <w:t xml:space="preserve">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1D7E3D">
        <w:rPr>
          <w:rFonts w:eastAsiaTheme="minorEastAsia"/>
          <w:bCs/>
          <w:i/>
          <w:sz w:val="20"/>
          <w:szCs w:val="20"/>
        </w:rPr>
        <w:t>Сколково</w:t>
      </w:r>
      <w:proofErr w:type="spellEnd"/>
      <w:r w:rsidRPr="001D7E3D">
        <w:rPr>
          <w:rFonts w:eastAsiaTheme="minorEastAsia"/>
          <w:bCs/>
          <w:i/>
          <w:sz w:val="20"/>
          <w:szCs w:val="20"/>
        </w:rPr>
        <w:t>»)</w:t>
      </w:r>
    </w:p>
    <w:p w:rsidR="001D7E3D" w:rsidRPr="001D7E3D" w:rsidRDefault="001D7E3D" w:rsidP="001D7E3D">
      <w:pPr>
        <w:widowControl w:val="0"/>
        <w:autoSpaceDE w:val="0"/>
        <w:autoSpaceDN w:val="0"/>
        <w:adjustRightInd w:val="0"/>
        <w:jc w:val="both"/>
        <w:rPr>
          <w:rFonts w:eastAsiaTheme="minorEastAsia"/>
          <w:bCs/>
          <w:sz w:val="28"/>
          <w:szCs w:val="28"/>
          <w:lang w:val="en-US"/>
        </w:rPr>
      </w:pPr>
      <w:r w:rsidRPr="001D7E3D">
        <w:rPr>
          <w:rFonts w:eastAsiaTheme="minorEastAsia"/>
          <w:noProof/>
          <w:sz w:val="20"/>
          <w:szCs w:val="20"/>
        </w:rPr>
      </w:r>
      <w:r w:rsidRPr="001D7E3D">
        <w:rPr>
          <w:rFonts w:eastAsiaTheme="minorEastAsia"/>
          <w:bCs/>
          <w:sz w:val="28"/>
          <w:szCs w:val="28"/>
          <w:lang w:val="en-US"/>
        </w:rPr>
        <w:pict>
          <v:group id="Group 191055" o:spid="_x0000_s1042"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ApBuovRgIAAHEF&#10;AAAOAAAAAAAAAAAAAAAAAC4CAABkcnMvZTJvRG9jLnhtbFBLAQItABQABgAIAAAAIQCUR14O2wAA&#10;AAMBAAAPAAAAAAAAAAAAAAAAAKAEAABkcnMvZG93bnJldi54bWxQSwUGAAAAAAQABADzAAAAqAUA&#10;AAAA&#10;">
            <v:shape id="Shape 191054" o:spid="_x0000_s1043"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" path="m,4572r6341364,e" filled="f" strokeweight=".72pt">
              <v:stroke miterlimit="1" joinstyle="miter"/>
              <v:path arrowok="t" textboxrect="0,0,6341364,9144"/>
            </v:shape>
            <w10:anchorlock/>
          </v:group>
        </w:pict>
      </w:r>
    </w:p>
    <w:p w:rsidR="001D7E3D" w:rsidRPr="001D7E3D" w:rsidRDefault="001D7E3D" w:rsidP="001D7E3D">
      <w:pPr>
        <w:widowControl w:val="0"/>
        <w:autoSpaceDE w:val="0"/>
        <w:autoSpaceDN w:val="0"/>
        <w:adjustRightInd w:val="0"/>
        <w:ind w:firstLine="720"/>
        <w:jc w:val="center"/>
        <w:rPr>
          <w:rFonts w:eastAsiaTheme="minorEastAsia"/>
          <w:bCs/>
          <w:i/>
          <w:sz w:val="28"/>
          <w:szCs w:val="28"/>
        </w:rPr>
      </w:pPr>
      <w:r w:rsidRPr="001D7E3D">
        <w:rPr>
          <w:rFonts w:eastAsiaTheme="minorEastAsia"/>
          <w:bCs/>
          <w:i/>
          <w:sz w:val="28"/>
          <w:szCs w:val="28"/>
        </w:rPr>
        <w:t>(</w:t>
      </w:r>
      <w:proofErr w:type="gramStart"/>
      <w:r w:rsidRPr="001D7E3D">
        <w:rPr>
          <w:rFonts w:eastAsiaTheme="minorEastAsia"/>
          <w:bCs/>
          <w:i/>
          <w:sz w:val="28"/>
          <w:szCs w:val="28"/>
        </w:rPr>
        <w:t>вид</w:t>
      </w:r>
      <w:proofErr w:type="gramEnd"/>
      <w:r w:rsidRPr="001D7E3D">
        <w:rPr>
          <w:rFonts w:eastAsiaTheme="minorEastAsia"/>
          <w:bCs/>
          <w:i/>
          <w:sz w:val="28"/>
          <w:szCs w:val="28"/>
        </w:rPr>
        <w:t xml:space="preserve"> документа)</w:t>
      </w:r>
    </w:p>
    <w:p w:rsidR="001D7E3D" w:rsidRPr="001D7E3D" w:rsidRDefault="001D7E3D" w:rsidP="001D7E3D">
      <w:pPr>
        <w:widowControl w:val="0"/>
        <w:autoSpaceDE w:val="0"/>
        <w:autoSpaceDN w:val="0"/>
        <w:adjustRightInd w:val="0"/>
        <w:ind w:firstLine="720"/>
        <w:jc w:val="both"/>
        <w:rPr>
          <w:rFonts w:eastAsiaTheme="minorEastAsia"/>
          <w:bCs/>
          <w:sz w:val="28"/>
          <w:szCs w:val="28"/>
        </w:rPr>
      </w:pPr>
      <w:r w:rsidRPr="001D7E3D">
        <w:rPr>
          <w:rFonts w:eastAsiaTheme="minorEastAsia"/>
          <w:bCs/>
          <w:sz w:val="28"/>
          <w:szCs w:val="28"/>
        </w:rPr>
        <w:tab/>
      </w:r>
      <w:proofErr w:type="gramStart"/>
      <w:r w:rsidRPr="001D7E3D">
        <w:rPr>
          <w:rFonts w:eastAsiaTheme="minorEastAsia"/>
          <w:bCs/>
          <w:sz w:val="28"/>
          <w:szCs w:val="28"/>
        </w:rPr>
        <w:t>от</w:t>
      </w:r>
      <w:proofErr w:type="gramEnd"/>
      <w:r w:rsidRPr="001D7E3D">
        <w:rPr>
          <w:rFonts w:eastAsiaTheme="minorEastAsia"/>
          <w:bCs/>
          <w:sz w:val="28"/>
          <w:szCs w:val="28"/>
        </w:rPr>
        <w:tab/>
        <w:t>«__________»_______________ 202____г        №____________</w:t>
      </w:r>
    </w:p>
    <w:p w:rsidR="001D7E3D" w:rsidRPr="001D7E3D" w:rsidRDefault="001D7E3D" w:rsidP="001D7E3D">
      <w:pPr>
        <w:widowControl w:val="0"/>
        <w:autoSpaceDE w:val="0"/>
        <w:autoSpaceDN w:val="0"/>
        <w:adjustRightInd w:val="0"/>
        <w:ind w:firstLine="720"/>
        <w:jc w:val="both"/>
        <w:rPr>
          <w:rFonts w:eastAsiaTheme="minorEastAsia"/>
          <w:bCs/>
        </w:rPr>
      </w:pPr>
    </w:p>
    <w:p w:rsidR="001D7E3D" w:rsidRPr="001D7E3D" w:rsidRDefault="001D7E3D" w:rsidP="001D7E3D">
      <w:pPr>
        <w:widowControl w:val="0"/>
        <w:autoSpaceDE w:val="0"/>
        <w:autoSpaceDN w:val="0"/>
        <w:adjustRightInd w:val="0"/>
        <w:ind w:firstLine="720"/>
        <w:jc w:val="both"/>
        <w:rPr>
          <w:rFonts w:eastAsiaTheme="minorEastAsia"/>
          <w:bCs/>
        </w:rPr>
      </w:pPr>
      <w:r w:rsidRPr="001D7E3D">
        <w:rPr>
          <w:rFonts w:eastAsiaTheme="minorEastAsia"/>
          <w:bCs/>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1D7E3D" w:rsidRPr="001D7E3D" w:rsidRDefault="001D7E3D" w:rsidP="001D7E3D">
      <w:pPr>
        <w:widowControl w:val="0"/>
        <w:autoSpaceDE w:val="0"/>
        <w:autoSpaceDN w:val="0"/>
        <w:adjustRightInd w:val="0"/>
        <w:jc w:val="both"/>
        <w:rPr>
          <w:rFonts w:eastAsiaTheme="minorEastAsia"/>
          <w:bCs/>
          <w:lang w:val="en-US"/>
        </w:rPr>
      </w:pPr>
      <w:r w:rsidRPr="001D7E3D">
        <w:rPr>
          <w:rFonts w:eastAsiaTheme="minorEastAsia"/>
          <w:noProof/>
          <w:sz w:val="20"/>
          <w:szCs w:val="20"/>
        </w:rPr>
      </w:r>
      <w:r w:rsidRPr="001D7E3D">
        <w:rPr>
          <w:rFonts w:eastAsiaTheme="minorEastAsia"/>
          <w:bCs/>
          <w:lang w:val="en-US"/>
        </w:rPr>
        <w:pict>
          <v:group id="Group 191059" o:spid="_x0000_s1044"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">
            <v:shape id="Shape 191058" o:spid="_x0000_s1045"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evwgAAAN8AAAAPAAAAZHJzL2Rvd25yZXYueG1sRE9Na8JA&#10;EL0X+h+WKfRS6sYWrU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DHqgevwgAAAN8AAAAPAAAA&#10;AAAAAAAAAAAAAAcCAABkcnMvZG93bnJldi54bWxQSwUGAAAAAAMAAwC3AAAA9gIAAAAA&#10;" path="m,4572r6341364,e" filled="f" strokeweight=".72pt">
              <v:stroke miterlimit="1" joinstyle="miter"/>
              <v:path arrowok="t" textboxrect="0,0,6341364,9144"/>
            </v:shape>
            <w10:anchorlock/>
          </v:group>
        </w:pict>
      </w:r>
    </w:p>
    <w:p w:rsidR="001D7E3D" w:rsidRPr="001D7E3D" w:rsidRDefault="001D7E3D" w:rsidP="001D7E3D">
      <w:pPr>
        <w:widowControl w:val="0"/>
        <w:autoSpaceDE w:val="0"/>
        <w:autoSpaceDN w:val="0"/>
        <w:adjustRightInd w:val="0"/>
        <w:ind w:firstLine="720"/>
        <w:jc w:val="both"/>
        <w:rPr>
          <w:rFonts w:eastAsiaTheme="minorEastAsia"/>
          <w:bCs/>
          <w:sz w:val="20"/>
          <w:szCs w:val="20"/>
        </w:rPr>
      </w:pPr>
      <w:r w:rsidRPr="001D7E3D">
        <w:rPr>
          <w:rFonts w:eastAsiaTheme="minorEastAsia"/>
          <w:bCs/>
          <w:sz w:val="20"/>
          <w:szCs w:val="20"/>
        </w:rPr>
        <w:t>(</w:t>
      </w:r>
      <w:proofErr w:type="gramStart"/>
      <w:r w:rsidRPr="001D7E3D">
        <w:rPr>
          <w:rFonts w:eastAsiaTheme="minorEastAsia"/>
          <w:bCs/>
          <w:sz w:val="20"/>
          <w:szCs w:val="20"/>
        </w:rPr>
        <w:t>указываются</w:t>
      </w:r>
      <w:proofErr w:type="gramEnd"/>
      <w:r w:rsidRPr="001D7E3D">
        <w:rPr>
          <w:rFonts w:eastAsiaTheme="minorEastAsia"/>
          <w:bCs/>
          <w:sz w:val="20"/>
          <w:szCs w:val="20"/>
        </w:rPr>
        <w:t xml:space="preserve">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1D7E3D" w:rsidRPr="001D7E3D" w:rsidRDefault="001D7E3D" w:rsidP="001D7E3D">
      <w:pPr>
        <w:widowControl w:val="0"/>
        <w:autoSpaceDE w:val="0"/>
        <w:autoSpaceDN w:val="0"/>
        <w:adjustRightInd w:val="0"/>
        <w:jc w:val="both"/>
        <w:rPr>
          <w:rFonts w:eastAsiaTheme="minorEastAsia"/>
          <w:bCs/>
          <w:lang w:val="en-US"/>
        </w:rPr>
      </w:pPr>
      <w:r w:rsidRPr="001D7E3D">
        <w:rPr>
          <w:rFonts w:eastAsiaTheme="minorEastAsia"/>
          <w:noProof/>
          <w:sz w:val="20"/>
          <w:szCs w:val="20"/>
        </w:rPr>
      </w:r>
      <w:r w:rsidRPr="001D7E3D">
        <w:rPr>
          <w:rFonts w:eastAsiaTheme="minorEastAsia"/>
          <w:bCs/>
          <w:lang w:val="en-US"/>
        </w:rPr>
        <w:pict>
          <v:group id="Group 191061" o:spid="_x0000_s104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bxRTgEcCAABx&#10;BQAADgAAAAAAAAAAAAAAAAAuAgAAZHJzL2Uyb0RvYy54bWxQSwECLQAUAAYACAAAACEAlEdeDtsA&#10;AAADAQAADwAAAAAAAAAAAAAAAAChBAAAZHJzL2Rvd25yZXYueG1sUEsFBgAAAAAEAAQA8wAAAKkF&#10;AAAAAA==&#10;">
            <v:shape id="Shape 191060" o:spid="_x0000_s104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" path="m,4572r6341364,e" filled="f" strokeweight=".72pt">
              <v:stroke miterlimit="1" joinstyle="miter"/>
              <v:path arrowok="t" textboxrect="0,0,6341364,9144"/>
            </v:shape>
            <w10:anchorlock/>
          </v:group>
        </w:pict>
      </w:r>
    </w:p>
    <w:p w:rsidR="001D7E3D" w:rsidRPr="001D7E3D" w:rsidRDefault="001D7E3D" w:rsidP="001D7E3D">
      <w:pPr>
        <w:widowControl w:val="0"/>
        <w:autoSpaceDE w:val="0"/>
        <w:autoSpaceDN w:val="0"/>
        <w:adjustRightInd w:val="0"/>
        <w:ind w:firstLine="720"/>
        <w:jc w:val="both"/>
        <w:rPr>
          <w:rFonts w:eastAsiaTheme="minorEastAsia"/>
          <w:bCs/>
        </w:rPr>
      </w:pPr>
      <w:r w:rsidRPr="001D7E3D">
        <w:rPr>
          <w:rFonts w:eastAsiaTheme="minorEastAsia"/>
          <w:bCs/>
        </w:rPr>
        <w:t>(</w:t>
      </w:r>
      <w:proofErr w:type="gramStart"/>
      <w:r w:rsidRPr="001D7E3D">
        <w:rPr>
          <w:rFonts w:eastAsiaTheme="minorEastAsia"/>
          <w:bCs/>
        </w:rPr>
        <w:t>наименование</w:t>
      </w:r>
      <w:proofErr w:type="gramEnd"/>
      <w:r w:rsidRPr="001D7E3D">
        <w:rPr>
          <w:rFonts w:eastAsiaTheme="minorEastAsia"/>
          <w:bCs/>
        </w:rPr>
        <w:t xml:space="preserve">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1D7E3D">
        <w:rPr>
          <w:rFonts w:eastAsiaTheme="minorEastAsia"/>
          <w:bCs/>
        </w:rPr>
        <w:t>Сколково</w:t>
      </w:r>
      <w:proofErr w:type="spellEnd"/>
      <w:r w:rsidRPr="001D7E3D">
        <w:rPr>
          <w:rFonts w:eastAsiaTheme="minorEastAsia"/>
          <w:bCs/>
        </w:rPr>
        <w:t>»)</w:t>
      </w:r>
    </w:p>
    <w:p w:rsidR="001D7E3D" w:rsidRPr="001D7E3D" w:rsidRDefault="001D7E3D" w:rsidP="001D7E3D">
      <w:pPr>
        <w:widowControl w:val="0"/>
        <w:autoSpaceDE w:val="0"/>
        <w:autoSpaceDN w:val="0"/>
        <w:adjustRightInd w:val="0"/>
        <w:ind w:firstLine="720"/>
        <w:jc w:val="both"/>
        <w:rPr>
          <w:rFonts w:eastAsiaTheme="minorEastAsia"/>
          <w:bCs/>
          <w:sz w:val="28"/>
          <w:szCs w:val="28"/>
        </w:rPr>
      </w:pPr>
    </w:p>
    <w:p w:rsidR="001D7E3D" w:rsidRPr="001D7E3D" w:rsidRDefault="001D7E3D" w:rsidP="001D7E3D">
      <w:pPr>
        <w:widowControl w:val="0"/>
        <w:autoSpaceDE w:val="0"/>
        <w:autoSpaceDN w:val="0"/>
        <w:adjustRightInd w:val="0"/>
        <w:ind w:firstLine="720"/>
        <w:jc w:val="both"/>
        <w:rPr>
          <w:rFonts w:eastAsiaTheme="minorEastAsia"/>
          <w:bCs/>
          <w:sz w:val="28"/>
          <w:szCs w:val="28"/>
        </w:rPr>
      </w:pPr>
      <w:r w:rsidRPr="001D7E3D">
        <w:rPr>
          <w:rFonts w:eastAsiaTheme="minorEastAsia"/>
          <w:bCs/>
          <w:sz w:val="28"/>
          <w:szCs w:val="28"/>
        </w:rPr>
        <w:t>ПОСТАНОВЛЯЕТ:</w:t>
      </w:r>
    </w:p>
    <w:p w:rsidR="001D7E3D" w:rsidRPr="001D7E3D" w:rsidRDefault="001D7E3D" w:rsidP="001D7E3D">
      <w:pPr>
        <w:widowControl w:val="0"/>
        <w:autoSpaceDE w:val="0"/>
        <w:autoSpaceDN w:val="0"/>
        <w:adjustRightInd w:val="0"/>
        <w:ind w:firstLine="720"/>
        <w:jc w:val="both"/>
        <w:rPr>
          <w:rFonts w:eastAsiaTheme="minorEastAsia"/>
          <w:bCs/>
          <w:sz w:val="28"/>
          <w:szCs w:val="28"/>
        </w:rPr>
      </w:pPr>
      <w:r w:rsidRPr="001D7E3D">
        <w:rPr>
          <w:rFonts w:eastAsiaTheme="minorEastAsia"/>
          <w:bCs/>
          <w:sz w:val="28"/>
          <w:szCs w:val="28"/>
        </w:rPr>
        <w:t>1. Аннулировать адрес ______________________________________________________</w:t>
      </w:r>
    </w:p>
    <w:p w:rsidR="001D7E3D" w:rsidRPr="001D7E3D" w:rsidRDefault="001D7E3D" w:rsidP="001D7E3D">
      <w:pPr>
        <w:widowControl w:val="0"/>
        <w:autoSpaceDE w:val="0"/>
        <w:autoSpaceDN w:val="0"/>
        <w:adjustRightInd w:val="0"/>
        <w:jc w:val="both"/>
        <w:rPr>
          <w:rFonts w:eastAsiaTheme="minorEastAsia"/>
          <w:bCs/>
          <w:sz w:val="28"/>
          <w:szCs w:val="28"/>
        </w:rPr>
      </w:pPr>
      <w:r w:rsidRPr="001D7E3D">
        <w:rPr>
          <w:rFonts w:eastAsiaTheme="minorEastAsia"/>
          <w:bCs/>
          <w:sz w:val="28"/>
          <w:szCs w:val="28"/>
        </w:rPr>
        <w:t>________________________________________________________________________________________________________________________________________</w:t>
      </w:r>
    </w:p>
    <w:p w:rsidR="001D7E3D" w:rsidRPr="001D7E3D" w:rsidRDefault="001D7E3D" w:rsidP="001D7E3D">
      <w:pPr>
        <w:widowControl w:val="0"/>
        <w:autoSpaceDE w:val="0"/>
        <w:autoSpaceDN w:val="0"/>
        <w:adjustRightInd w:val="0"/>
        <w:ind w:firstLine="720"/>
        <w:jc w:val="both"/>
        <w:rPr>
          <w:rFonts w:eastAsiaTheme="minorEastAsia"/>
          <w:bCs/>
          <w:sz w:val="28"/>
          <w:szCs w:val="28"/>
        </w:rPr>
      </w:pPr>
      <w:r w:rsidRPr="001D7E3D">
        <w:rPr>
          <w:rFonts w:eastAsiaTheme="minorEastAsia"/>
          <w:bCs/>
          <w:sz w:val="28"/>
          <w:szCs w:val="28"/>
        </w:rPr>
        <w:t>(</w:t>
      </w:r>
      <w:proofErr w:type="gramStart"/>
      <w:r w:rsidRPr="001D7E3D">
        <w:rPr>
          <w:rFonts w:eastAsiaTheme="minorEastAsia"/>
          <w:bCs/>
          <w:sz w:val="28"/>
          <w:szCs w:val="28"/>
        </w:rPr>
        <w:t>аннулируемый</w:t>
      </w:r>
      <w:proofErr w:type="gramEnd"/>
      <w:r w:rsidRPr="001D7E3D">
        <w:rPr>
          <w:rFonts w:eastAsiaTheme="minorEastAsia"/>
          <w:bCs/>
          <w:sz w:val="28"/>
          <w:szCs w:val="28"/>
        </w:rPr>
        <w:t xml:space="preserve"> адрес объекта адресации, уникальный номер аннулируемого адреса объекта адресации в государственном адресном реестре)</w:t>
      </w:r>
    </w:p>
    <w:p w:rsidR="001D7E3D" w:rsidRPr="001D7E3D" w:rsidRDefault="001D7E3D" w:rsidP="001D7E3D">
      <w:pPr>
        <w:widowControl w:val="0"/>
        <w:autoSpaceDE w:val="0"/>
        <w:autoSpaceDN w:val="0"/>
        <w:adjustRightInd w:val="0"/>
        <w:ind w:firstLine="720"/>
        <w:jc w:val="both"/>
        <w:rPr>
          <w:rFonts w:eastAsiaTheme="minorEastAsia"/>
          <w:bCs/>
          <w:sz w:val="28"/>
          <w:szCs w:val="28"/>
        </w:rPr>
      </w:pPr>
    </w:p>
    <w:p w:rsidR="001D7E3D" w:rsidRPr="001D7E3D" w:rsidRDefault="001D7E3D" w:rsidP="001D7E3D">
      <w:pPr>
        <w:widowControl w:val="0"/>
        <w:autoSpaceDE w:val="0"/>
        <w:autoSpaceDN w:val="0"/>
        <w:adjustRightInd w:val="0"/>
        <w:ind w:firstLine="720"/>
        <w:jc w:val="both"/>
        <w:rPr>
          <w:rFonts w:eastAsiaTheme="minorEastAsia"/>
          <w:bCs/>
          <w:sz w:val="28"/>
          <w:szCs w:val="28"/>
        </w:rPr>
      </w:pPr>
      <w:proofErr w:type="gramStart"/>
      <w:r w:rsidRPr="001D7E3D">
        <w:rPr>
          <w:rFonts w:eastAsiaTheme="minorEastAsia"/>
          <w:bCs/>
          <w:sz w:val="28"/>
          <w:szCs w:val="28"/>
        </w:rPr>
        <w:t>объекта</w:t>
      </w:r>
      <w:proofErr w:type="gramEnd"/>
      <w:r w:rsidRPr="001D7E3D">
        <w:rPr>
          <w:rFonts w:eastAsiaTheme="minorEastAsia"/>
          <w:bCs/>
          <w:sz w:val="28"/>
          <w:szCs w:val="28"/>
        </w:rPr>
        <w:t xml:space="preserve"> адресации ________________________________________________________________</w:t>
      </w:r>
    </w:p>
    <w:p w:rsidR="001D7E3D" w:rsidRPr="001D7E3D" w:rsidRDefault="001D7E3D" w:rsidP="001D7E3D">
      <w:pPr>
        <w:widowControl w:val="0"/>
        <w:autoSpaceDE w:val="0"/>
        <w:autoSpaceDN w:val="0"/>
        <w:adjustRightInd w:val="0"/>
        <w:jc w:val="both"/>
        <w:rPr>
          <w:rFonts w:eastAsiaTheme="minorEastAsia"/>
          <w:bCs/>
          <w:sz w:val="28"/>
          <w:szCs w:val="28"/>
        </w:rPr>
      </w:pPr>
      <w:r w:rsidRPr="001D7E3D">
        <w:rPr>
          <w:rFonts w:eastAsiaTheme="minorEastAsia"/>
          <w:bCs/>
          <w:sz w:val="28"/>
          <w:szCs w:val="28"/>
        </w:rPr>
        <w:t>____________________________________________________________________</w:t>
      </w:r>
    </w:p>
    <w:p w:rsidR="001D7E3D" w:rsidRPr="001D7E3D" w:rsidRDefault="001D7E3D" w:rsidP="001D7E3D">
      <w:pPr>
        <w:widowControl w:val="0"/>
        <w:autoSpaceDE w:val="0"/>
        <w:autoSpaceDN w:val="0"/>
        <w:adjustRightInd w:val="0"/>
        <w:ind w:firstLine="720"/>
        <w:jc w:val="center"/>
        <w:rPr>
          <w:rFonts w:eastAsiaTheme="minorEastAsia"/>
          <w:bCs/>
          <w:i/>
          <w:sz w:val="28"/>
          <w:szCs w:val="28"/>
        </w:rPr>
      </w:pPr>
      <w:r w:rsidRPr="001D7E3D">
        <w:rPr>
          <w:rFonts w:eastAsiaTheme="minorEastAsia"/>
          <w:bCs/>
          <w:i/>
          <w:sz w:val="28"/>
          <w:szCs w:val="28"/>
        </w:rPr>
        <w:t>(</w:t>
      </w:r>
      <w:proofErr w:type="gramStart"/>
      <w:r w:rsidRPr="001D7E3D">
        <w:rPr>
          <w:rFonts w:eastAsiaTheme="minorEastAsia"/>
          <w:bCs/>
          <w:i/>
          <w:sz w:val="28"/>
          <w:szCs w:val="28"/>
        </w:rPr>
        <w:t>вид</w:t>
      </w:r>
      <w:proofErr w:type="gramEnd"/>
      <w:r w:rsidRPr="001D7E3D">
        <w:rPr>
          <w:rFonts w:eastAsiaTheme="minorEastAsia"/>
          <w:bCs/>
          <w:i/>
          <w:sz w:val="28"/>
          <w:szCs w:val="28"/>
        </w:rPr>
        <w:t xml:space="preserve"> и наименование объекта адресации,</w:t>
      </w:r>
    </w:p>
    <w:p w:rsidR="001D7E3D" w:rsidRPr="001D7E3D" w:rsidRDefault="001D7E3D" w:rsidP="001D7E3D">
      <w:pPr>
        <w:widowControl w:val="0"/>
        <w:autoSpaceDE w:val="0"/>
        <w:autoSpaceDN w:val="0"/>
        <w:adjustRightInd w:val="0"/>
        <w:jc w:val="both"/>
        <w:rPr>
          <w:rFonts w:eastAsiaTheme="minorEastAsia"/>
          <w:bCs/>
          <w:sz w:val="28"/>
          <w:szCs w:val="28"/>
          <w:lang w:val="en-US"/>
        </w:rPr>
      </w:pPr>
      <w:r w:rsidRPr="001D7E3D">
        <w:rPr>
          <w:rFonts w:eastAsiaTheme="minorEastAsia"/>
          <w:noProof/>
          <w:sz w:val="20"/>
          <w:szCs w:val="20"/>
        </w:rPr>
      </w:r>
      <w:r w:rsidRPr="001D7E3D">
        <w:rPr>
          <w:rFonts w:eastAsiaTheme="minorEastAsia"/>
          <w:bCs/>
          <w:sz w:val="28"/>
          <w:szCs w:val="28"/>
          <w:lang w:val="en-US"/>
        </w:rPr>
        <w:pict>
          <v:group id="Group 191067" o:spid="_x0000_s1048"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Be/82GRgIAAHEF&#10;AAAOAAAAAAAAAAAAAAAAAC4CAABkcnMvZTJvRG9jLnhtbFBLAQItABQABgAIAAAAIQCUR14O2wAA&#10;AAMBAAAPAAAAAAAAAAAAAAAAAKAEAABkcnMvZG93bnJldi54bWxQSwUGAAAAAAQABADzAAAAqAUA&#10;AAAA&#10;">
            <v:shape id="Shape 191066" o:spid="_x0000_s1049" style="position:absolute;width:63413;height:91;visibility:visible;mso-wrap-style:square;v-text-anchor:top" coordsize="63413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" path="m,4573r6341365,e" filled="f" strokeweight=".72pt">
              <v:stroke miterlimit="1" joinstyle="miter"/>
              <v:path arrowok="t" textboxrect="0,0,6341365,9144"/>
            </v:shape>
            <w10:anchorlock/>
          </v:group>
        </w:pict>
      </w:r>
    </w:p>
    <w:p w:rsidR="00F9373D" w:rsidRDefault="001D7E3D" w:rsidP="001D7E3D">
      <w:pPr>
        <w:widowControl w:val="0"/>
        <w:autoSpaceDE w:val="0"/>
        <w:autoSpaceDN w:val="0"/>
        <w:adjustRightInd w:val="0"/>
        <w:ind w:firstLine="720"/>
        <w:jc w:val="both"/>
        <w:rPr>
          <w:rFonts w:eastAsiaTheme="minorEastAsia"/>
          <w:bCs/>
          <w:sz w:val="28"/>
          <w:szCs w:val="28"/>
        </w:rPr>
      </w:pPr>
      <w:proofErr w:type="gramStart"/>
      <w:r w:rsidRPr="001D7E3D">
        <w:rPr>
          <w:rFonts w:eastAsiaTheme="minorEastAsia"/>
          <w:bCs/>
          <w:sz w:val="28"/>
          <w:szCs w:val="28"/>
        </w:rPr>
        <w:t>кадастровый</w:t>
      </w:r>
      <w:proofErr w:type="gramEnd"/>
      <w:r w:rsidRPr="001D7E3D">
        <w:rPr>
          <w:rFonts w:eastAsiaTheme="minorEastAsia"/>
          <w:bCs/>
          <w:sz w:val="28"/>
          <w:szCs w:val="28"/>
        </w:rPr>
        <w:t xml:space="preserve">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w:t>
      </w:r>
    </w:p>
    <w:p w:rsidR="001D7E3D" w:rsidRPr="001D7E3D" w:rsidRDefault="001D7E3D" w:rsidP="00F9373D">
      <w:pPr>
        <w:widowControl w:val="0"/>
        <w:autoSpaceDE w:val="0"/>
        <w:autoSpaceDN w:val="0"/>
        <w:adjustRightInd w:val="0"/>
        <w:jc w:val="both"/>
        <w:rPr>
          <w:rFonts w:eastAsiaTheme="minorEastAsia"/>
          <w:bCs/>
          <w:sz w:val="28"/>
          <w:szCs w:val="28"/>
        </w:rPr>
      </w:pPr>
      <w:proofErr w:type="gramStart"/>
      <w:r w:rsidRPr="001D7E3D">
        <w:rPr>
          <w:rFonts w:eastAsiaTheme="minorEastAsia"/>
          <w:bCs/>
          <w:sz w:val="28"/>
          <w:szCs w:val="28"/>
        </w:rPr>
        <w:lastRenderedPageBreak/>
        <w:t>государственного</w:t>
      </w:r>
      <w:proofErr w:type="gramEnd"/>
      <w:r w:rsidRPr="001D7E3D">
        <w:rPr>
          <w:rFonts w:eastAsiaTheme="minorEastAsia"/>
          <w:bCs/>
          <w:sz w:val="28"/>
          <w:szCs w:val="28"/>
        </w:rPr>
        <w:t xml:space="preserve"> кадастрового учета объекта недвижимости, являющегося объектом адресации),</w:t>
      </w:r>
    </w:p>
    <w:p w:rsidR="001D7E3D" w:rsidRPr="001D7E3D" w:rsidRDefault="001D7E3D" w:rsidP="001D7E3D">
      <w:pPr>
        <w:widowControl w:val="0"/>
        <w:autoSpaceDE w:val="0"/>
        <w:autoSpaceDN w:val="0"/>
        <w:adjustRightInd w:val="0"/>
        <w:jc w:val="both"/>
        <w:rPr>
          <w:rFonts w:eastAsiaTheme="minorEastAsia"/>
          <w:bCs/>
          <w:sz w:val="28"/>
          <w:szCs w:val="28"/>
          <w:lang w:val="en-US"/>
        </w:rPr>
      </w:pPr>
      <w:r w:rsidRPr="001D7E3D">
        <w:rPr>
          <w:rFonts w:eastAsiaTheme="minorEastAsia"/>
          <w:noProof/>
          <w:sz w:val="20"/>
          <w:szCs w:val="20"/>
        </w:rPr>
      </w:r>
      <w:r w:rsidRPr="001D7E3D">
        <w:rPr>
          <w:rFonts w:eastAsiaTheme="minorEastAsia"/>
          <w:bCs/>
          <w:sz w:val="28"/>
          <w:szCs w:val="28"/>
          <w:lang w:val="en-US"/>
        </w:rPr>
        <w:pict>
          <v:group id="Group 191069" o:spid="_x0000_s1050"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">
            <v:shape id="Shape 191068" o:spid="_x0000_s1051" style="position:absolute;width:63413;height:91;visibility:visible;mso-wrap-style:square;v-text-anchor:top" coordsize="63413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" path="m,4572r6341365,e" filled="f" strokeweight=".72pt">
              <v:stroke miterlimit="1" joinstyle="miter"/>
              <v:path arrowok="t" textboxrect="0,0,6341365,9144"/>
            </v:shape>
            <w10:anchorlock/>
          </v:group>
        </w:pict>
      </w:r>
    </w:p>
    <w:p w:rsidR="001D7E3D" w:rsidRPr="001D7E3D" w:rsidRDefault="001D7E3D" w:rsidP="001D7E3D">
      <w:pPr>
        <w:widowControl w:val="0"/>
        <w:autoSpaceDE w:val="0"/>
        <w:autoSpaceDN w:val="0"/>
        <w:adjustRightInd w:val="0"/>
        <w:jc w:val="both"/>
        <w:rPr>
          <w:rFonts w:eastAsiaTheme="minorEastAsia"/>
          <w:bCs/>
          <w:sz w:val="28"/>
          <w:szCs w:val="28"/>
        </w:rPr>
      </w:pPr>
      <w:proofErr w:type="gramStart"/>
      <w:r w:rsidRPr="001D7E3D">
        <w:rPr>
          <w:rFonts w:eastAsiaTheme="minorEastAsia"/>
          <w:bCs/>
          <w:sz w:val="28"/>
          <w:szCs w:val="28"/>
        </w:rPr>
        <w:t>реквизиты</w:t>
      </w:r>
      <w:proofErr w:type="gramEnd"/>
      <w:r w:rsidRPr="001D7E3D">
        <w:rPr>
          <w:rFonts w:eastAsiaTheme="minorEastAsia"/>
          <w:bCs/>
          <w:sz w:val="28"/>
          <w:szCs w:val="28"/>
        </w:rPr>
        <w:t xml:space="preserve">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1D7E3D" w:rsidRPr="001D7E3D" w:rsidRDefault="001D7E3D" w:rsidP="001D7E3D">
      <w:pPr>
        <w:widowControl w:val="0"/>
        <w:autoSpaceDE w:val="0"/>
        <w:autoSpaceDN w:val="0"/>
        <w:adjustRightInd w:val="0"/>
        <w:jc w:val="both"/>
        <w:rPr>
          <w:rFonts w:eastAsiaTheme="minorEastAsia"/>
          <w:bCs/>
          <w:sz w:val="28"/>
          <w:szCs w:val="28"/>
          <w:lang w:val="en-US"/>
        </w:rPr>
      </w:pPr>
      <w:r w:rsidRPr="001D7E3D">
        <w:rPr>
          <w:rFonts w:eastAsiaTheme="minorEastAsia"/>
          <w:noProof/>
          <w:sz w:val="20"/>
          <w:szCs w:val="20"/>
        </w:rPr>
      </w:r>
      <w:r w:rsidRPr="001D7E3D">
        <w:rPr>
          <w:rFonts w:eastAsiaTheme="minorEastAsia"/>
          <w:bCs/>
          <w:sz w:val="28"/>
          <w:szCs w:val="28"/>
          <w:lang w:val="en-US"/>
        </w:rPr>
        <w:pict>
          <v:group id="Group 191071" o:spid="_x0000_s1052"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qDb5qkcCAABx&#10;BQAADgAAAAAAAAAAAAAAAAAuAgAAZHJzL2Uyb0RvYy54bWxQSwECLQAUAAYACAAAACEAlEdeDtsA&#10;AAADAQAADwAAAAAAAAAAAAAAAAChBAAAZHJzL2Rvd25yZXYueG1sUEsFBgAAAAAEAAQA8wAAAKkF&#10;AAAAAA==&#10;">
            <v:shape id="Shape 191070" o:spid="_x0000_s1053" style="position:absolute;width:63413;height:91;visibility:visible;mso-wrap-style:square;v-text-anchor:top" coordsize="63413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" path="m,4572r6341365,e" filled="f" strokeweight=".72pt">
              <v:stroke miterlimit="1" joinstyle="miter"/>
              <v:path arrowok="t" textboxrect="0,0,6341365,9144"/>
            </v:shape>
            <w10:anchorlock/>
          </v:group>
        </w:pict>
      </w:r>
    </w:p>
    <w:p w:rsidR="001D7E3D" w:rsidRPr="001D7E3D" w:rsidRDefault="001D7E3D" w:rsidP="001D7E3D">
      <w:pPr>
        <w:widowControl w:val="0"/>
        <w:autoSpaceDE w:val="0"/>
        <w:autoSpaceDN w:val="0"/>
        <w:adjustRightInd w:val="0"/>
        <w:ind w:firstLine="720"/>
        <w:jc w:val="both"/>
        <w:rPr>
          <w:rFonts w:eastAsiaTheme="minorEastAsia"/>
          <w:bCs/>
          <w:sz w:val="28"/>
          <w:szCs w:val="28"/>
        </w:rPr>
      </w:pPr>
      <w:proofErr w:type="gramStart"/>
      <w:r w:rsidRPr="001D7E3D">
        <w:rPr>
          <w:rFonts w:eastAsiaTheme="minorEastAsia"/>
          <w:bCs/>
          <w:sz w:val="28"/>
          <w:szCs w:val="28"/>
        </w:rPr>
        <w:t>другие</w:t>
      </w:r>
      <w:proofErr w:type="gramEnd"/>
      <w:r w:rsidRPr="001D7E3D">
        <w:rPr>
          <w:rFonts w:eastAsiaTheme="minorEastAsia"/>
          <w:bCs/>
          <w:sz w:val="28"/>
          <w:szCs w:val="28"/>
        </w:rPr>
        <w:t xml:space="preserve"> необходимые сведения, определенные уполномоченным органом (при наличии) </w:t>
      </w:r>
    </w:p>
    <w:p w:rsidR="001D7E3D" w:rsidRPr="001D7E3D" w:rsidRDefault="001D7E3D" w:rsidP="001D7E3D">
      <w:pPr>
        <w:widowControl w:val="0"/>
        <w:autoSpaceDE w:val="0"/>
        <w:autoSpaceDN w:val="0"/>
        <w:adjustRightInd w:val="0"/>
        <w:ind w:firstLine="720"/>
        <w:jc w:val="both"/>
        <w:rPr>
          <w:rFonts w:eastAsiaTheme="minorEastAsia"/>
          <w:bCs/>
          <w:sz w:val="28"/>
          <w:szCs w:val="28"/>
        </w:rPr>
      </w:pPr>
    </w:p>
    <w:p w:rsidR="001D7E3D" w:rsidRPr="001D7E3D" w:rsidRDefault="001D7E3D" w:rsidP="001D7E3D">
      <w:pPr>
        <w:widowControl w:val="0"/>
        <w:autoSpaceDE w:val="0"/>
        <w:autoSpaceDN w:val="0"/>
        <w:adjustRightInd w:val="0"/>
        <w:ind w:firstLine="720"/>
        <w:jc w:val="both"/>
        <w:rPr>
          <w:rFonts w:eastAsiaTheme="minorEastAsia"/>
          <w:bCs/>
          <w:sz w:val="28"/>
          <w:szCs w:val="28"/>
        </w:rPr>
      </w:pPr>
      <w:proofErr w:type="gramStart"/>
      <w:r w:rsidRPr="001D7E3D">
        <w:rPr>
          <w:rFonts w:eastAsiaTheme="minorEastAsia"/>
          <w:bCs/>
          <w:sz w:val="28"/>
          <w:szCs w:val="28"/>
        </w:rPr>
        <w:t>по</w:t>
      </w:r>
      <w:proofErr w:type="gramEnd"/>
      <w:r w:rsidRPr="001D7E3D">
        <w:rPr>
          <w:rFonts w:eastAsiaTheme="minorEastAsia"/>
          <w:bCs/>
          <w:sz w:val="28"/>
          <w:szCs w:val="28"/>
        </w:rPr>
        <w:t xml:space="preserve"> причине _______________________________________________________________</w:t>
      </w:r>
    </w:p>
    <w:p w:rsidR="001D7E3D" w:rsidRPr="001D7E3D" w:rsidRDefault="001D7E3D" w:rsidP="001D7E3D">
      <w:pPr>
        <w:widowControl w:val="0"/>
        <w:autoSpaceDE w:val="0"/>
        <w:autoSpaceDN w:val="0"/>
        <w:adjustRightInd w:val="0"/>
        <w:jc w:val="both"/>
        <w:rPr>
          <w:rFonts w:eastAsiaTheme="minorEastAsia"/>
          <w:bCs/>
          <w:sz w:val="28"/>
          <w:szCs w:val="28"/>
        </w:rPr>
      </w:pPr>
      <w:r w:rsidRPr="001D7E3D">
        <w:rPr>
          <w:rFonts w:eastAsiaTheme="minorEastAsia"/>
          <w:bCs/>
          <w:sz w:val="28"/>
          <w:szCs w:val="28"/>
        </w:rPr>
        <w:t>_______________________________________________________________</w:t>
      </w:r>
    </w:p>
    <w:p w:rsidR="001D7E3D" w:rsidRPr="001D7E3D" w:rsidRDefault="001D7E3D" w:rsidP="001D7E3D">
      <w:pPr>
        <w:widowControl w:val="0"/>
        <w:autoSpaceDE w:val="0"/>
        <w:autoSpaceDN w:val="0"/>
        <w:adjustRightInd w:val="0"/>
        <w:ind w:firstLine="720"/>
        <w:jc w:val="center"/>
        <w:rPr>
          <w:rFonts w:eastAsiaTheme="minorEastAsia"/>
          <w:bCs/>
          <w:i/>
          <w:sz w:val="28"/>
          <w:szCs w:val="28"/>
        </w:rPr>
      </w:pPr>
      <w:r w:rsidRPr="001D7E3D">
        <w:rPr>
          <w:rFonts w:eastAsiaTheme="minorEastAsia"/>
          <w:bCs/>
          <w:i/>
          <w:sz w:val="28"/>
          <w:szCs w:val="28"/>
        </w:rPr>
        <w:t>(</w:t>
      </w:r>
      <w:proofErr w:type="gramStart"/>
      <w:r w:rsidRPr="001D7E3D">
        <w:rPr>
          <w:rFonts w:eastAsiaTheme="minorEastAsia"/>
          <w:bCs/>
          <w:i/>
          <w:sz w:val="28"/>
          <w:szCs w:val="28"/>
        </w:rPr>
        <w:t>причина</w:t>
      </w:r>
      <w:proofErr w:type="gramEnd"/>
      <w:r w:rsidRPr="001D7E3D">
        <w:rPr>
          <w:rFonts w:eastAsiaTheme="minorEastAsia"/>
          <w:bCs/>
          <w:i/>
          <w:sz w:val="28"/>
          <w:szCs w:val="28"/>
        </w:rPr>
        <w:t xml:space="preserve"> аннулирования адреса объекта адресации)</w:t>
      </w:r>
    </w:p>
    <w:p w:rsidR="001D7E3D" w:rsidRPr="001D7E3D" w:rsidRDefault="001D7E3D" w:rsidP="001D7E3D">
      <w:pPr>
        <w:widowControl w:val="0"/>
        <w:autoSpaceDE w:val="0"/>
        <w:autoSpaceDN w:val="0"/>
        <w:adjustRightInd w:val="0"/>
        <w:ind w:firstLine="720"/>
        <w:jc w:val="center"/>
        <w:rPr>
          <w:rFonts w:eastAsiaTheme="minorEastAsia"/>
          <w:bCs/>
          <w:i/>
          <w:sz w:val="28"/>
          <w:szCs w:val="28"/>
        </w:rPr>
      </w:pPr>
    </w:p>
    <w:p w:rsidR="001D7E3D" w:rsidRPr="001D7E3D" w:rsidRDefault="001D7E3D" w:rsidP="001D7E3D">
      <w:pPr>
        <w:widowControl w:val="0"/>
        <w:autoSpaceDE w:val="0"/>
        <w:autoSpaceDN w:val="0"/>
        <w:adjustRightInd w:val="0"/>
        <w:jc w:val="both"/>
        <w:rPr>
          <w:rFonts w:eastAsiaTheme="minorEastAsia"/>
          <w:bCs/>
          <w:sz w:val="28"/>
          <w:szCs w:val="28"/>
        </w:rPr>
      </w:pPr>
      <w:r w:rsidRPr="001D7E3D">
        <w:rPr>
          <w:rFonts w:eastAsiaTheme="minorEastAsia"/>
          <w:bCs/>
          <w:sz w:val="28"/>
          <w:szCs w:val="28"/>
        </w:rPr>
        <w:t>__________________/____________________/</w:t>
      </w:r>
    </w:p>
    <w:p w:rsidR="001D7E3D" w:rsidRPr="001D7E3D" w:rsidRDefault="001D7E3D" w:rsidP="001D7E3D">
      <w:pPr>
        <w:widowControl w:val="0"/>
        <w:autoSpaceDE w:val="0"/>
        <w:autoSpaceDN w:val="0"/>
        <w:adjustRightInd w:val="0"/>
        <w:ind w:firstLine="720"/>
        <w:jc w:val="both"/>
        <w:rPr>
          <w:rFonts w:eastAsiaTheme="minorEastAsia"/>
          <w:bCs/>
          <w:sz w:val="28"/>
          <w:szCs w:val="28"/>
        </w:rPr>
      </w:pPr>
      <w:r w:rsidRPr="001D7E3D">
        <w:rPr>
          <w:rFonts w:eastAsiaTheme="minorEastAsia"/>
          <w:bCs/>
          <w:sz w:val="28"/>
          <w:szCs w:val="28"/>
        </w:rPr>
        <w:t>(</w:t>
      </w:r>
      <w:proofErr w:type="gramStart"/>
      <w:r w:rsidRPr="001D7E3D">
        <w:rPr>
          <w:rFonts w:eastAsiaTheme="minorEastAsia"/>
          <w:bCs/>
          <w:sz w:val="28"/>
          <w:szCs w:val="28"/>
        </w:rPr>
        <w:t>должность</w:t>
      </w:r>
      <w:proofErr w:type="gramEnd"/>
      <w:r w:rsidRPr="001D7E3D">
        <w:rPr>
          <w:rFonts w:eastAsiaTheme="minorEastAsia"/>
          <w:bCs/>
          <w:sz w:val="28"/>
          <w:szCs w:val="28"/>
        </w:rPr>
        <w:t>, Ф.И.О.)</w:t>
      </w:r>
      <w:r w:rsidRPr="001D7E3D">
        <w:rPr>
          <w:rFonts w:eastAsiaTheme="minorEastAsia"/>
          <w:bCs/>
          <w:sz w:val="28"/>
          <w:szCs w:val="28"/>
        </w:rPr>
        <w:tab/>
        <w:t>(</w:t>
      </w:r>
      <w:proofErr w:type="gramStart"/>
      <w:r w:rsidRPr="001D7E3D">
        <w:rPr>
          <w:rFonts w:eastAsiaTheme="minorEastAsia"/>
          <w:bCs/>
          <w:sz w:val="28"/>
          <w:szCs w:val="28"/>
        </w:rPr>
        <w:t>подпись</w:t>
      </w:r>
      <w:proofErr w:type="gramEnd"/>
      <w:r w:rsidRPr="001D7E3D">
        <w:rPr>
          <w:rFonts w:eastAsiaTheme="minorEastAsia"/>
          <w:bCs/>
          <w:sz w:val="28"/>
          <w:szCs w:val="28"/>
        </w:rPr>
        <w:t xml:space="preserve">) </w:t>
      </w:r>
    </w:p>
    <w:p w:rsidR="001D7E3D" w:rsidRPr="001D7E3D" w:rsidRDefault="001D7E3D" w:rsidP="001D7E3D">
      <w:pPr>
        <w:widowControl w:val="0"/>
        <w:autoSpaceDE w:val="0"/>
        <w:autoSpaceDN w:val="0"/>
        <w:adjustRightInd w:val="0"/>
        <w:ind w:firstLine="720"/>
        <w:jc w:val="right"/>
        <w:rPr>
          <w:rFonts w:eastAsiaTheme="minorEastAsia"/>
          <w:bCs/>
          <w:sz w:val="28"/>
          <w:szCs w:val="28"/>
        </w:rPr>
      </w:pPr>
      <w:r w:rsidRPr="001D7E3D">
        <w:rPr>
          <w:rFonts w:eastAsiaTheme="minorEastAsia"/>
          <w:bCs/>
          <w:sz w:val="28"/>
          <w:szCs w:val="28"/>
        </w:rPr>
        <w:t>М.П.</w:t>
      </w:r>
    </w:p>
    <w:p w:rsidR="001D7E3D" w:rsidRPr="001D7E3D" w:rsidRDefault="001D7E3D" w:rsidP="001D7E3D">
      <w:pPr>
        <w:widowControl w:val="0"/>
        <w:autoSpaceDE w:val="0"/>
        <w:autoSpaceDN w:val="0"/>
        <w:adjustRightInd w:val="0"/>
        <w:ind w:firstLine="720"/>
        <w:jc w:val="right"/>
        <w:rPr>
          <w:rFonts w:eastAsiaTheme="minorEastAsia"/>
          <w:bCs/>
          <w:sz w:val="28"/>
          <w:szCs w:val="28"/>
        </w:rPr>
      </w:pPr>
    </w:p>
    <w:p w:rsidR="001D7E3D" w:rsidRPr="001D7E3D" w:rsidRDefault="001D7E3D" w:rsidP="001D7E3D">
      <w:pPr>
        <w:widowControl w:val="0"/>
        <w:autoSpaceDE w:val="0"/>
        <w:autoSpaceDN w:val="0"/>
        <w:adjustRightInd w:val="0"/>
        <w:ind w:firstLine="720"/>
        <w:jc w:val="right"/>
        <w:rPr>
          <w:rFonts w:eastAsiaTheme="minorEastAsia"/>
          <w:bCs/>
          <w:sz w:val="28"/>
          <w:szCs w:val="28"/>
        </w:rPr>
      </w:pPr>
    </w:p>
    <w:p w:rsidR="001D7E3D" w:rsidRDefault="001D7E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Pr="001D7E3D" w:rsidRDefault="00F9373D" w:rsidP="001D7E3D">
      <w:pPr>
        <w:widowControl w:val="0"/>
        <w:autoSpaceDE w:val="0"/>
        <w:autoSpaceDN w:val="0"/>
        <w:adjustRightInd w:val="0"/>
        <w:ind w:firstLine="720"/>
        <w:jc w:val="right"/>
        <w:rPr>
          <w:rFonts w:eastAsiaTheme="minorEastAsia"/>
          <w:bCs/>
          <w:sz w:val="28"/>
          <w:szCs w:val="28"/>
        </w:rPr>
      </w:pPr>
    </w:p>
    <w:p w:rsidR="001D7E3D" w:rsidRPr="001D7E3D" w:rsidRDefault="001D7E3D" w:rsidP="001D7E3D">
      <w:pPr>
        <w:widowControl w:val="0"/>
        <w:autoSpaceDE w:val="0"/>
        <w:autoSpaceDN w:val="0"/>
        <w:adjustRightInd w:val="0"/>
        <w:ind w:firstLine="720"/>
        <w:jc w:val="right"/>
        <w:rPr>
          <w:rFonts w:eastAsiaTheme="minorEastAsia"/>
          <w:bCs/>
          <w:sz w:val="28"/>
          <w:szCs w:val="28"/>
        </w:rPr>
      </w:pPr>
    </w:p>
    <w:p w:rsidR="001D7E3D" w:rsidRPr="001D7E3D" w:rsidRDefault="001D7E3D" w:rsidP="001D7E3D">
      <w:pPr>
        <w:widowControl w:val="0"/>
        <w:autoSpaceDE w:val="0"/>
        <w:autoSpaceDN w:val="0"/>
        <w:adjustRightInd w:val="0"/>
        <w:ind w:firstLine="720"/>
        <w:jc w:val="right"/>
        <w:rPr>
          <w:rFonts w:eastAsiaTheme="minorEastAsia"/>
          <w:bCs/>
          <w:sz w:val="28"/>
          <w:szCs w:val="28"/>
        </w:rPr>
      </w:pPr>
    </w:p>
    <w:p w:rsidR="001D7E3D" w:rsidRPr="001D7E3D" w:rsidRDefault="001D7E3D" w:rsidP="001D7E3D">
      <w:pPr>
        <w:widowControl w:val="0"/>
        <w:autoSpaceDE w:val="0"/>
        <w:autoSpaceDN w:val="0"/>
        <w:adjustRightInd w:val="0"/>
        <w:ind w:firstLine="720"/>
        <w:jc w:val="right"/>
        <w:rPr>
          <w:rFonts w:eastAsiaTheme="minorEastAsia"/>
          <w:bCs/>
          <w:sz w:val="28"/>
          <w:szCs w:val="28"/>
        </w:rPr>
      </w:pPr>
    </w:p>
    <w:p w:rsidR="001D7E3D" w:rsidRPr="001D7E3D" w:rsidRDefault="001D7E3D" w:rsidP="001D7E3D">
      <w:pPr>
        <w:widowControl w:val="0"/>
        <w:autoSpaceDE w:val="0"/>
        <w:autoSpaceDN w:val="0"/>
        <w:adjustRightInd w:val="0"/>
        <w:ind w:firstLine="720"/>
        <w:jc w:val="right"/>
        <w:rPr>
          <w:rFonts w:eastAsiaTheme="minorEastAsia"/>
          <w:bCs/>
          <w:sz w:val="28"/>
          <w:szCs w:val="28"/>
        </w:rPr>
      </w:pPr>
    </w:p>
    <w:p w:rsidR="001D7E3D" w:rsidRPr="001D7E3D" w:rsidRDefault="001D7E3D" w:rsidP="001D7E3D">
      <w:pPr>
        <w:widowControl w:val="0"/>
        <w:autoSpaceDE w:val="0"/>
        <w:autoSpaceDN w:val="0"/>
        <w:adjustRightInd w:val="0"/>
        <w:ind w:firstLine="720"/>
        <w:jc w:val="right"/>
        <w:rPr>
          <w:rFonts w:eastAsiaTheme="minorEastAsia"/>
          <w:bCs/>
          <w:sz w:val="28"/>
          <w:szCs w:val="28"/>
        </w:rPr>
      </w:pPr>
    </w:p>
    <w:p w:rsidR="001D7E3D" w:rsidRPr="001D7E3D" w:rsidRDefault="001D7E3D" w:rsidP="001D7E3D">
      <w:pPr>
        <w:widowControl w:val="0"/>
        <w:autoSpaceDE w:val="0"/>
        <w:autoSpaceDN w:val="0"/>
        <w:adjustRightInd w:val="0"/>
        <w:ind w:firstLine="720"/>
        <w:jc w:val="center"/>
        <w:rPr>
          <w:rFonts w:eastAsiaTheme="minorEastAsia"/>
          <w:b/>
          <w:bCs/>
          <w:sz w:val="28"/>
          <w:szCs w:val="28"/>
        </w:rPr>
      </w:pPr>
      <w:r w:rsidRPr="001D7E3D">
        <w:rPr>
          <w:rFonts w:eastAsiaTheme="minorEastAsia"/>
          <w:b/>
          <w:bCs/>
          <w:sz w:val="28"/>
          <w:szCs w:val="28"/>
        </w:rPr>
        <w:lastRenderedPageBreak/>
        <w:t xml:space="preserve">ФОРМА решения об отказе в присвоении объекту адресации адреса </w:t>
      </w:r>
    </w:p>
    <w:p w:rsidR="001D7E3D" w:rsidRPr="001D7E3D" w:rsidRDefault="001D7E3D" w:rsidP="001D7E3D">
      <w:pPr>
        <w:widowControl w:val="0"/>
        <w:autoSpaceDE w:val="0"/>
        <w:autoSpaceDN w:val="0"/>
        <w:adjustRightInd w:val="0"/>
        <w:ind w:firstLine="720"/>
        <w:jc w:val="center"/>
        <w:rPr>
          <w:rFonts w:eastAsiaTheme="minorEastAsia"/>
          <w:b/>
          <w:bCs/>
          <w:sz w:val="28"/>
          <w:szCs w:val="28"/>
        </w:rPr>
      </w:pPr>
      <w:proofErr w:type="gramStart"/>
      <w:r w:rsidRPr="001D7E3D">
        <w:rPr>
          <w:rFonts w:eastAsiaTheme="minorEastAsia"/>
          <w:b/>
          <w:bCs/>
          <w:sz w:val="28"/>
          <w:szCs w:val="28"/>
        </w:rPr>
        <w:t>или</w:t>
      </w:r>
      <w:proofErr w:type="gramEnd"/>
      <w:r w:rsidRPr="001D7E3D">
        <w:rPr>
          <w:rFonts w:eastAsiaTheme="minorEastAsia"/>
          <w:b/>
          <w:bCs/>
          <w:sz w:val="28"/>
          <w:szCs w:val="28"/>
        </w:rPr>
        <w:t xml:space="preserve"> аннулировании его адреса</w:t>
      </w:r>
    </w:p>
    <w:p w:rsidR="001D7E3D" w:rsidRPr="001D7E3D" w:rsidRDefault="001D7E3D" w:rsidP="001D7E3D">
      <w:pPr>
        <w:widowControl w:val="0"/>
        <w:autoSpaceDE w:val="0"/>
        <w:autoSpaceDN w:val="0"/>
        <w:adjustRightInd w:val="0"/>
        <w:ind w:firstLine="720"/>
        <w:jc w:val="right"/>
        <w:rPr>
          <w:rFonts w:eastAsiaTheme="minorEastAsia"/>
          <w:bCs/>
          <w:sz w:val="28"/>
          <w:szCs w:val="28"/>
          <w:lang w:val="en-US"/>
        </w:rPr>
      </w:pPr>
      <w:r w:rsidRPr="001D7E3D">
        <w:rPr>
          <w:rFonts w:eastAsiaTheme="minorEastAsia"/>
          <w:noProof/>
          <w:sz w:val="20"/>
          <w:szCs w:val="20"/>
        </w:rPr>
      </w:r>
      <w:r w:rsidRPr="001D7E3D">
        <w:rPr>
          <w:rFonts w:eastAsiaTheme="minorEastAsia"/>
          <w:bCs/>
          <w:sz w:val="28"/>
          <w:szCs w:val="28"/>
          <w:lang w:val="en-US"/>
        </w:rPr>
        <w:pict>
          <v:group id="Group 191079" o:spid="_x0000_s1054" style="width:250.55pt;height:.7pt;mso-position-horizontal-relative:char;mso-position-vertical-relative:line" coordsize="3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">
            <v:shape id="Shape 191078" o:spid="_x0000_s1055" style="position:absolute;width:31821;height:91;visibility:visible;mso-wrap-style:square;v-text-anchor:top" coordsize="3182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" path="m,4572r3182112,e" filled="f" strokeweight=".72pt">
              <v:stroke miterlimit="1" joinstyle="miter"/>
              <v:path arrowok="t" textboxrect="0,0,3182112,9144"/>
            </v:shape>
            <w10:anchorlock/>
          </v:group>
        </w:pict>
      </w:r>
    </w:p>
    <w:p w:rsidR="001D7E3D" w:rsidRPr="001D7E3D" w:rsidRDefault="001D7E3D" w:rsidP="001D7E3D">
      <w:pPr>
        <w:widowControl w:val="0"/>
        <w:autoSpaceDE w:val="0"/>
        <w:autoSpaceDN w:val="0"/>
        <w:adjustRightInd w:val="0"/>
        <w:ind w:firstLine="720"/>
        <w:jc w:val="right"/>
        <w:rPr>
          <w:rFonts w:eastAsiaTheme="minorEastAsia"/>
          <w:bCs/>
          <w:sz w:val="28"/>
          <w:szCs w:val="28"/>
          <w:lang w:val="en-US"/>
        </w:rPr>
      </w:pPr>
      <w:r w:rsidRPr="001D7E3D">
        <w:rPr>
          <w:rFonts w:eastAsiaTheme="minorEastAsia"/>
          <w:noProof/>
          <w:sz w:val="20"/>
          <w:szCs w:val="20"/>
        </w:rPr>
      </w:r>
      <w:r w:rsidRPr="001D7E3D">
        <w:rPr>
          <w:rFonts w:eastAsiaTheme="minorEastAsia"/>
          <w:bCs/>
          <w:sz w:val="28"/>
          <w:szCs w:val="28"/>
          <w:lang w:val="en-US"/>
        </w:rPr>
        <w:pict>
          <v:group id="Group 191081" o:spid="_x0000_s1056" style="width:250.9pt;height:.7pt;mso-position-horizontal-relative:char;mso-position-vertical-relative:line" coordsize="31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">
            <v:shape id="Shape 191080" o:spid="_x0000_s1057" style="position:absolute;width:31866;height:91;visibility:visible;mso-wrap-style:square;v-text-anchor:top" coordsize="31866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" path="m,4572r3186684,e" filled="f" strokeweight=".72pt">
              <v:stroke miterlimit="1" joinstyle="miter"/>
              <v:path arrowok="t" textboxrect="0,0,3186684,9144"/>
            </v:shape>
            <w10:anchorlock/>
          </v:group>
        </w:pict>
      </w:r>
    </w:p>
    <w:p w:rsidR="001D7E3D" w:rsidRPr="001D7E3D" w:rsidRDefault="001D7E3D" w:rsidP="001D7E3D">
      <w:pPr>
        <w:widowControl w:val="0"/>
        <w:autoSpaceDE w:val="0"/>
        <w:autoSpaceDN w:val="0"/>
        <w:adjustRightInd w:val="0"/>
        <w:ind w:firstLine="720"/>
        <w:jc w:val="right"/>
        <w:rPr>
          <w:rFonts w:eastAsiaTheme="minorEastAsia"/>
          <w:bCs/>
          <w:i/>
          <w:sz w:val="28"/>
          <w:szCs w:val="28"/>
        </w:rPr>
      </w:pPr>
      <w:r w:rsidRPr="001D7E3D">
        <w:rPr>
          <w:rFonts w:eastAsiaTheme="minorEastAsia"/>
          <w:bCs/>
          <w:i/>
          <w:sz w:val="28"/>
          <w:szCs w:val="28"/>
        </w:rPr>
        <w:t>(Ф.И.О., адрес заявителя (представителя) заявителя)</w:t>
      </w:r>
    </w:p>
    <w:p w:rsidR="001D7E3D" w:rsidRPr="001D7E3D" w:rsidRDefault="001D7E3D" w:rsidP="001D7E3D">
      <w:pPr>
        <w:widowControl w:val="0"/>
        <w:autoSpaceDE w:val="0"/>
        <w:autoSpaceDN w:val="0"/>
        <w:adjustRightInd w:val="0"/>
        <w:ind w:firstLine="720"/>
        <w:jc w:val="right"/>
        <w:rPr>
          <w:rFonts w:eastAsiaTheme="minorEastAsia"/>
          <w:bCs/>
          <w:sz w:val="28"/>
          <w:szCs w:val="28"/>
          <w:lang w:val="en-US"/>
        </w:rPr>
      </w:pPr>
      <w:r w:rsidRPr="001D7E3D">
        <w:rPr>
          <w:rFonts w:eastAsiaTheme="minorEastAsia"/>
          <w:noProof/>
          <w:sz w:val="20"/>
          <w:szCs w:val="20"/>
        </w:rPr>
      </w:r>
      <w:r w:rsidRPr="001D7E3D">
        <w:rPr>
          <w:rFonts w:eastAsiaTheme="minorEastAsia"/>
          <w:bCs/>
          <w:sz w:val="28"/>
          <w:szCs w:val="28"/>
          <w:lang w:val="en-US"/>
        </w:rPr>
        <w:pict>
          <v:group id="Group 191083" o:spid="_x0000_s1058" style="width:251.3pt;height:.7pt;mso-position-horizontal-relative:char;mso-position-vertical-relative:line" coordsize="31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">
            <v:shape id="Shape 191082" o:spid="_x0000_s1059" style="position:absolute;width:31912;height:91;visibility:visible;mso-wrap-style:square;v-text-anchor:top" coordsize="31912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" path="m,4572r3191256,e" filled="f" strokeweight=".72pt">
              <v:stroke miterlimit="1" joinstyle="miter"/>
              <v:path arrowok="t" textboxrect="0,0,3191256,9144"/>
            </v:shape>
            <w10:anchorlock/>
          </v:group>
        </w:pict>
      </w:r>
    </w:p>
    <w:p w:rsidR="001D7E3D" w:rsidRPr="001D7E3D" w:rsidRDefault="001D7E3D" w:rsidP="001D7E3D">
      <w:pPr>
        <w:widowControl w:val="0"/>
        <w:autoSpaceDE w:val="0"/>
        <w:autoSpaceDN w:val="0"/>
        <w:adjustRightInd w:val="0"/>
        <w:ind w:firstLine="720"/>
        <w:jc w:val="right"/>
        <w:rPr>
          <w:rFonts w:eastAsiaTheme="minorEastAsia"/>
          <w:bCs/>
          <w:i/>
          <w:sz w:val="28"/>
          <w:szCs w:val="28"/>
        </w:rPr>
      </w:pPr>
      <w:r w:rsidRPr="001D7E3D">
        <w:rPr>
          <w:rFonts w:eastAsiaTheme="minorEastAsia"/>
          <w:bCs/>
          <w:i/>
          <w:sz w:val="28"/>
          <w:szCs w:val="28"/>
        </w:rPr>
        <w:t>(</w:t>
      </w:r>
      <w:proofErr w:type="spellStart"/>
      <w:proofErr w:type="gramStart"/>
      <w:r w:rsidRPr="001D7E3D">
        <w:rPr>
          <w:rFonts w:eastAsiaTheme="minorEastAsia"/>
          <w:bCs/>
          <w:i/>
          <w:sz w:val="28"/>
          <w:szCs w:val="28"/>
        </w:rPr>
        <w:t>регистрационњпй</w:t>
      </w:r>
      <w:proofErr w:type="spellEnd"/>
      <w:proofErr w:type="gramEnd"/>
      <w:r w:rsidRPr="001D7E3D">
        <w:rPr>
          <w:rFonts w:eastAsiaTheme="minorEastAsia"/>
          <w:bCs/>
          <w:i/>
          <w:sz w:val="28"/>
          <w:szCs w:val="28"/>
        </w:rPr>
        <w:t xml:space="preserve"> номер заявления о присвоении объекту адресации адреса или аннулировании его адреса)</w:t>
      </w:r>
    </w:p>
    <w:p w:rsidR="001D7E3D" w:rsidRPr="001D7E3D" w:rsidRDefault="001D7E3D" w:rsidP="001D7E3D">
      <w:pPr>
        <w:widowControl w:val="0"/>
        <w:autoSpaceDE w:val="0"/>
        <w:autoSpaceDN w:val="0"/>
        <w:adjustRightInd w:val="0"/>
        <w:ind w:firstLine="720"/>
        <w:jc w:val="right"/>
        <w:rPr>
          <w:rFonts w:eastAsiaTheme="minorEastAsia"/>
          <w:bCs/>
          <w:sz w:val="28"/>
          <w:szCs w:val="28"/>
        </w:rPr>
      </w:pPr>
    </w:p>
    <w:p w:rsidR="001D7E3D" w:rsidRPr="001D7E3D" w:rsidRDefault="001D7E3D" w:rsidP="001D7E3D">
      <w:pPr>
        <w:widowControl w:val="0"/>
        <w:autoSpaceDE w:val="0"/>
        <w:autoSpaceDN w:val="0"/>
        <w:adjustRightInd w:val="0"/>
        <w:ind w:firstLine="720"/>
        <w:jc w:val="center"/>
        <w:rPr>
          <w:rFonts w:eastAsiaTheme="minorEastAsia"/>
          <w:b/>
          <w:bCs/>
          <w:sz w:val="28"/>
          <w:szCs w:val="28"/>
        </w:rPr>
      </w:pPr>
      <w:r w:rsidRPr="001D7E3D">
        <w:rPr>
          <w:rFonts w:eastAsiaTheme="minorEastAsia"/>
          <w:b/>
          <w:bCs/>
          <w:sz w:val="28"/>
          <w:szCs w:val="28"/>
        </w:rPr>
        <w:t>Решение об отказе в присвоении объекту адресации адреса или аннулировании его адреса от</w:t>
      </w:r>
      <w:r w:rsidRPr="001D7E3D">
        <w:rPr>
          <w:rFonts w:eastAsiaTheme="minorEastAsia"/>
          <w:b/>
          <w:bCs/>
          <w:noProof/>
          <w:sz w:val="28"/>
          <w:szCs w:val="28"/>
        </w:rPr>
        <w:drawing>
          <wp:inline distT="0" distB="0" distL="0" distR="0">
            <wp:extent cx="2457450"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7450" cy="152400"/>
                    </a:xfrm>
                    <a:prstGeom prst="rect">
                      <a:avLst/>
                    </a:prstGeom>
                    <a:noFill/>
                    <a:ln>
                      <a:noFill/>
                    </a:ln>
                  </pic:spPr>
                </pic:pic>
              </a:graphicData>
            </a:graphic>
          </wp:inline>
        </w:drawing>
      </w:r>
    </w:p>
    <w:p w:rsidR="001D7E3D" w:rsidRPr="001D7E3D" w:rsidRDefault="001D7E3D" w:rsidP="001D7E3D">
      <w:pPr>
        <w:widowControl w:val="0"/>
        <w:autoSpaceDE w:val="0"/>
        <w:autoSpaceDN w:val="0"/>
        <w:adjustRightInd w:val="0"/>
        <w:jc w:val="both"/>
        <w:rPr>
          <w:rFonts w:eastAsiaTheme="minorEastAsia"/>
          <w:bCs/>
          <w:sz w:val="28"/>
          <w:szCs w:val="28"/>
          <w:lang w:val="en-US"/>
        </w:rPr>
      </w:pPr>
      <w:r w:rsidRPr="001D7E3D">
        <w:rPr>
          <w:rFonts w:eastAsiaTheme="minorEastAsia"/>
          <w:noProof/>
          <w:sz w:val="20"/>
          <w:szCs w:val="20"/>
        </w:rPr>
      </w:r>
      <w:r w:rsidRPr="001D7E3D">
        <w:rPr>
          <w:rFonts w:eastAsiaTheme="minorEastAsia"/>
          <w:bCs/>
          <w:sz w:val="28"/>
          <w:szCs w:val="28"/>
          <w:lang w:val="en-US"/>
        </w:rPr>
        <w:pict>
          <v:group id="Group 191085" o:spid="_x0000_s1060"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">
            <v:shape id="Shape 191084" o:spid="_x0000_s1061" style="position:absolute;width:63459;height:91;visibility:visible;mso-wrap-style:square;v-text-anchor:top" coordsize="6345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" path="m,4572r6345936,e" filled="f" strokeweight=".72pt">
              <v:stroke miterlimit="1" joinstyle="miter"/>
              <v:path arrowok="t" textboxrect="0,0,6345936,9144"/>
            </v:shape>
            <w10:anchorlock/>
          </v:group>
        </w:pict>
      </w:r>
    </w:p>
    <w:p w:rsidR="001D7E3D" w:rsidRPr="001D7E3D" w:rsidRDefault="001D7E3D" w:rsidP="001D7E3D">
      <w:pPr>
        <w:widowControl w:val="0"/>
        <w:autoSpaceDE w:val="0"/>
        <w:autoSpaceDN w:val="0"/>
        <w:adjustRightInd w:val="0"/>
        <w:jc w:val="both"/>
        <w:rPr>
          <w:rFonts w:eastAsiaTheme="minorEastAsia"/>
          <w:bCs/>
          <w:sz w:val="28"/>
          <w:szCs w:val="28"/>
          <w:lang w:val="en-US"/>
        </w:rPr>
      </w:pPr>
      <w:r w:rsidRPr="001D7E3D">
        <w:rPr>
          <w:rFonts w:eastAsiaTheme="minorEastAsia"/>
          <w:noProof/>
          <w:sz w:val="20"/>
          <w:szCs w:val="20"/>
        </w:rPr>
      </w:r>
      <w:r w:rsidRPr="001D7E3D">
        <w:rPr>
          <w:rFonts w:eastAsiaTheme="minorEastAsia"/>
          <w:bCs/>
          <w:sz w:val="28"/>
          <w:szCs w:val="28"/>
          <w:lang w:val="en-US"/>
        </w:rPr>
        <w:pict>
          <v:group id="Group 191087" o:spid="_x0000_s1062"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">
            <v:shape id="Shape 191086" o:spid="_x0000_s1063" style="position:absolute;width:63459;height:91;visibility:visible;mso-wrap-style:square;v-text-anchor:top" coordsize="6345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" path="m,4572r6345936,e" filled="f" strokeweight=".72pt">
              <v:stroke miterlimit="1" joinstyle="miter"/>
              <v:path arrowok="t" textboxrect="0,0,6345936,9144"/>
            </v:shape>
            <w10:anchorlock/>
          </v:group>
        </w:pict>
      </w:r>
    </w:p>
    <w:p w:rsidR="001D7E3D" w:rsidRPr="001D7E3D" w:rsidRDefault="001D7E3D" w:rsidP="001D7E3D">
      <w:pPr>
        <w:widowControl w:val="0"/>
        <w:autoSpaceDE w:val="0"/>
        <w:autoSpaceDN w:val="0"/>
        <w:adjustRightInd w:val="0"/>
        <w:ind w:firstLine="720"/>
        <w:jc w:val="both"/>
        <w:rPr>
          <w:rFonts w:eastAsiaTheme="minorEastAsia"/>
          <w:bCs/>
          <w:sz w:val="20"/>
          <w:szCs w:val="20"/>
        </w:rPr>
      </w:pPr>
      <w:r w:rsidRPr="001D7E3D">
        <w:rPr>
          <w:rFonts w:eastAsiaTheme="minorEastAsia"/>
          <w:bCs/>
          <w:sz w:val="20"/>
          <w:szCs w:val="2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1D7E3D">
        <w:rPr>
          <w:rFonts w:eastAsiaTheme="minorEastAsia"/>
          <w:bCs/>
          <w:sz w:val="20"/>
          <w:szCs w:val="20"/>
        </w:rPr>
        <w:t>Сколково</w:t>
      </w:r>
      <w:proofErr w:type="spellEnd"/>
      <w:r w:rsidRPr="001D7E3D">
        <w:rPr>
          <w:rFonts w:eastAsiaTheme="minorEastAsia"/>
          <w:bCs/>
          <w:sz w:val="20"/>
          <w:szCs w:val="20"/>
        </w:rPr>
        <w:t xml:space="preserve">» (Собрание законодательства Российской Федерации, 2010, № 40, ст. 4970; 2019, № 31, ст. 4457)) </w:t>
      </w:r>
    </w:p>
    <w:p w:rsidR="001D7E3D" w:rsidRPr="001D7E3D" w:rsidRDefault="001D7E3D" w:rsidP="001D7E3D">
      <w:pPr>
        <w:widowControl w:val="0"/>
        <w:autoSpaceDE w:val="0"/>
        <w:autoSpaceDN w:val="0"/>
        <w:adjustRightInd w:val="0"/>
        <w:ind w:firstLine="720"/>
        <w:jc w:val="both"/>
        <w:rPr>
          <w:rFonts w:eastAsiaTheme="minorEastAsia"/>
          <w:bCs/>
          <w:sz w:val="28"/>
          <w:szCs w:val="28"/>
        </w:rPr>
      </w:pPr>
      <w:proofErr w:type="gramStart"/>
      <w:r w:rsidRPr="001D7E3D">
        <w:rPr>
          <w:rFonts w:eastAsiaTheme="minorEastAsia"/>
          <w:bCs/>
          <w:sz w:val="28"/>
          <w:szCs w:val="28"/>
        </w:rPr>
        <w:t>сообщает</w:t>
      </w:r>
      <w:proofErr w:type="gramEnd"/>
      <w:r w:rsidRPr="001D7E3D">
        <w:rPr>
          <w:rFonts w:eastAsiaTheme="minorEastAsia"/>
          <w:bCs/>
          <w:sz w:val="28"/>
          <w:szCs w:val="28"/>
        </w:rPr>
        <w:t>, что ________________________________________________________________</w:t>
      </w:r>
    </w:p>
    <w:p w:rsidR="001D7E3D" w:rsidRPr="001D7E3D" w:rsidRDefault="001D7E3D" w:rsidP="001D7E3D">
      <w:pPr>
        <w:widowControl w:val="0"/>
        <w:autoSpaceDE w:val="0"/>
        <w:autoSpaceDN w:val="0"/>
        <w:adjustRightInd w:val="0"/>
        <w:ind w:firstLine="720"/>
        <w:jc w:val="center"/>
        <w:rPr>
          <w:rFonts w:eastAsiaTheme="minorEastAsia"/>
          <w:bCs/>
          <w:i/>
          <w:sz w:val="28"/>
          <w:szCs w:val="28"/>
        </w:rPr>
      </w:pPr>
      <w:r w:rsidRPr="001D7E3D">
        <w:rPr>
          <w:rFonts w:eastAsiaTheme="minorEastAsia"/>
          <w:bCs/>
          <w:i/>
          <w:sz w:val="28"/>
          <w:szCs w:val="28"/>
        </w:rPr>
        <w:t>(Ф.И.О. заявителя в дательном падеже, наименование, номер и дата выдачи документа,</w:t>
      </w:r>
    </w:p>
    <w:p w:rsidR="001D7E3D" w:rsidRPr="001D7E3D" w:rsidRDefault="001D7E3D" w:rsidP="001D7E3D">
      <w:pPr>
        <w:widowControl w:val="0"/>
        <w:autoSpaceDE w:val="0"/>
        <w:autoSpaceDN w:val="0"/>
        <w:adjustRightInd w:val="0"/>
        <w:jc w:val="both"/>
        <w:rPr>
          <w:rFonts w:eastAsiaTheme="minorEastAsia"/>
          <w:bCs/>
          <w:sz w:val="28"/>
          <w:szCs w:val="28"/>
        </w:rPr>
      </w:pPr>
      <w:r w:rsidRPr="001D7E3D">
        <w:rPr>
          <w:rFonts w:eastAsiaTheme="minorEastAsia"/>
          <w:bCs/>
          <w:sz w:val="28"/>
          <w:szCs w:val="28"/>
        </w:rPr>
        <w:t>____________________________________________________________________</w:t>
      </w:r>
    </w:p>
    <w:p w:rsidR="001D7E3D" w:rsidRPr="001D7E3D" w:rsidRDefault="001D7E3D" w:rsidP="001D7E3D">
      <w:pPr>
        <w:widowControl w:val="0"/>
        <w:autoSpaceDE w:val="0"/>
        <w:autoSpaceDN w:val="0"/>
        <w:adjustRightInd w:val="0"/>
        <w:ind w:firstLine="720"/>
        <w:jc w:val="both"/>
        <w:rPr>
          <w:rFonts w:eastAsiaTheme="minorEastAsia"/>
          <w:bCs/>
          <w:sz w:val="28"/>
          <w:szCs w:val="28"/>
        </w:rPr>
      </w:pPr>
      <w:proofErr w:type="gramStart"/>
      <w:r w:rsidRPr="001D7E3D">
        <w:rPr>
          <w:rFonts w:eastAsiaTheme="minorEastAsia"/>
          <w:bCs/>
          <w:sz w:val="28"/>
          <w:szCs w:val="28"/>
        </w:rPr>
        <w:t>подтверждающего</w:t>
      </w:r>
      <w:proofErr w:type="gramEnd"/>
      <w:r w:rsidRPr="001D7E3D">
        <w:rPr>
          <w:rFonts w:eastAsiaTheme="minorEastAsia"/>
          <w:bCs/>
          <w:sz w:val="28"/>
          <w:szCs w:val="28"/>
        </w:rPr>
        <w:t xml:space="preserve"> личность, почтовый адрес — для физического лица; полное наименование, ИНН, КПП (для</w:t>
      </w:r>
    </w:p>
    <w:p w:rsidR="001D7E3D" w:rsidRPr="001D7E3D" w:rsidRDefault="001D7E3D" w:rsidP="001D7E3D">
      <w:pPr>
        <w:widowControl w:val="0"/>
        <w:autoSpaceDE w:val="0"/>
        <w:autoSpaceDN w:val="0"/>
        <w:adjustRightInd w:val="0"/>
        <w:jc w:val="both"/>
        <w:rPr>
          <w:rFonts w:eastAsiaTheme="minorEastAsia"/>
          <w:bCs/>
          <w:sz w:val="28"/>
          <w:szCs w:val="28"/>
          <w:lang w:val="en-US"/>
        </w:rPr>
      </w:pPr>
      <w:r w:rsidRPr="001D7E3D">
        <w:rPr>
          <w:rFonts w:eastAsiaTheme="minorEastAsia"/>
          <w:noProof/>
          <w:sz w:val="20"/>
          <w:szCs w:val="20"/>
        </w:rPr>
      </w:r>
      <w:r w:rsidRPr="001D7E3D">
        <w:rPr>
          <w:rFonts w:eastAsiaTheme="minorEastAsia"/>
          <w:bCs/>
          <w:sz w:val="28"/>
          <w:szCs w:val="28"/>
          <w:lang w:val="en-US"/>
        </w:rPr>
        <w:pict>
          <v:group id="Group 191093" o:spid="_x0000_s1064"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">
            <v:shape id="Shape 191092" o:spid="_x0000_s1065" style="position:absolute;width:63459;height:91;visibility:visible;mso-wrap-style:square;v-text-anchor:top" coordsize="6345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" path="m,4572r6345936,e" filled="f" strokeweight=".72pt">
              <v:stroke miterlimit="1" joinstyle="miter"/>
              <v:path arrowok="t" textboxrect="0,0,6345936,9144"/>
            </v:shape>
            <w10:anchorlock/>
          </v:group>
        </w:pict>
      </w:r>
    </w:p>
    <w:p w:rsidR="001D7E3D" w:rsidRPr="001D7E3D" w:rsidRDefault="001D7E3D" w:rsidP="001D7E3D">
      <w:pPr>
        <w:widowControl w:val="0"/>
        <w:autoSpaceDE w:val="0"/>
        <w:autoSpaceDN w:val="0"/>
        <w:adjustRightInd w:val="0"/>
        <w:ind w:firstLine="720"/>
        <w:jc w:val="both"/>
        <w:rPr>
          <w:rFonts w:eastAsiaTheme="minorEastAsia"/>
          <w:bCs/>
          <w:sz w:val="28"/>
          <w:szCs w:val="28"/>
        </w:rPr>
      </w:pPr>
      <w:proofErr w:type="gramStart"/>
      <w:r w:rsidRPr="001D7E3D">
        <w:rPr>
          <w:rFonts w:eastAsiaTheme="minorEastAsia"/>
          <w:bCs/>
          <w:sz w:val="28"/>
          <w:szCs w:val="28"/>
        </w:rPr>
        <w:t>российского</w:t>
      </w:r>
      <w:proofErr w:type="gramEnd"/>
      <w:r w:rsidRPr="001D7E3D">
        <w:rPr>
          <w:rFonts w:eastAsiaTheme="minorEastAsia"/>
          <w:bCs/>
          <w:sz w:val="28"/>
          <w:szCs w:val="28"/>
        </w:rPr>
        <w:t xml:space="preserve"> юридического лица), страна, дата и номер регистрации (для иностранного юридического лица),</w:t>
      </w:r>
    </w:p>
    <w:p w:rsidR="001D7E3D" w:rsidRPr="001D7E3D" w:rsidRDefault="001D7E3D" w:rsidP="001D7E3D">
      <w:pPr>
        <w:widowControl w:val="0"/>
        <w:autoSpaceDE w:val="0"/>
        <w:autoSpaceDN w:val="0"/>
        <w:adjustRightInd w:val="0"/>
        <w:jc w:val="both"/>
        <w:rPr>
          <w:rFonts w:eastAsiaTheme="minorEastAsia"/>
          <w:bCs/>
          <w:sz w:val="28"/>
          <w:szCs w:val="28"/>
          <w:lang w:val="en-US"/>
        </w:rPr>
      </w:pPr>
      <w:r w:rsidRPr="001D7E3D">
        <w:rPr>
          <w:rFonts w:eastAsiaTheme="minorEastAsia"/>
          <w:noProof/>
          <w:sz w:val="20"/>
          <w:szCs w:val="20"/>
        </w:rPr>
      </w:r>
      <w:r w:rsidRPr="001D7E3D">
        <w:rPr>
          <w:rFonts w:eastAsiaTheme="minorEastAsia"/>
          <w:bCs/>
          <w:sz w:val="28"/>
          <w:szCs w:val="28"/>
          <w:lang w:val="en-US"/>
        </w:rPr>
        <w:pict>
          <v:group id="Group 191095" o:spid="_x0000_s1066" style="width:497.5pt;height:.7pt;mso-position-horizontal-relative:char;mso-position-vertical-relative:line" coordsize="631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">
            <v:shape id="Shape 191094" o:spid="_x0000_s1067" style="position:absolute;width:63185;height:91;visibility:visible;mso-wrap-style:square;v-text-anchor:top" coordsize="63185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" path="m,4572r6318504,e" filled="f" strokeweight=".72pt">
              <v:stroke miterlimit="1" joinstyle="miter"/>
              <v:path arrowok="t" textboxrect="0,0,6318504,9144"/>
            </v:shape>
            <w10:anchorlock/>
          </v:group>
        </w:pict>
      </w:r>
    </w:p>
    <w:p w:rsidR="001D7E3D" w:rsidRPr="001D7E3D" w:rsidRDefault="001D7E3D" w:rsidP="001D7E3D">
      <w:pPr>
        <w:widowControl w:val="0"/>
        <w:autoSpaceDE w:val="0"/>
        <w:autoSpaceDN w:val="0"/>
        <w:adjustRightInd w:val="0"/>
        <w:ind w:firstLine="720"/>
        <w:jc w:val="center"/>
        <w:rPr>
          <w:rFonts w:eastAsiaTheme="minorEastAsia"/>
          <w:bCs/>
          <w:i/>
          <w:sz w:val="20"/>
          <w:szCs w:val="20"/>
        </w:rPr>
      </w:pPr>
      <w:proofErr w:type="gramStart"/>
      <w:r w:rsidRPr="001D7E3D">
        <w:rPr>
          <w:rFonts w:eastAsiaTheme="minorEastAsia"/>
          <w:bCs/>
          <w:i/>
          <w:sz w:val="20"/>
          <w:szCs w:val="20"/>
        </w:rPr>
        <w:t>почтовый</w:t>
      </w:r>
      <w:proofErr w:type="gramEnd"/>
      <w:r w:rsidRPr="001D7E3D">
        <w:rPr>
          <w:rFonts w:eastAsiaTheme="minorEastAsia"/>
          <w:bCs/>
          <w:i/>
          <w:sz w:val="20"/>
          <w:szCs w:val="20"/>
        </w:rPr>
        <w:t xml:space="preserve"> адрес — для юридического лица) на</w:t>
      </w:r>
      <w:r w:rsidRPr="001D7E3D">
        <w:rPr>
          <w:rFonts w:eastAsiaTheme="minorEastAsia"/>
          <w:bCs/>
          <w:i/>
          <w:sz w:val="20"/>
          <w:szCs w:val="20"/>
        </w:rPr>
        <w:tab/>
        <w:t xml:space="preserve">основании </w:t>
      </w:r>
      <w:r w:rsidRPr="001D7E3D">
        <w:rPr>
          <w:rFonts w:eastAsiaTheme="minorEastAsia"/>
          <w:bCs/>
          <w:i/>
          <w:sz w:val="20"/>
          <w:szCs w:val="20"/>
        </w:rPr>
        <w:tab/>
        <w:t>Правил</w:t>
      </w:r>
      <w:r w:rsidRPr="001D7E3D">
        <w:rPr>
          <w:rFonts w:eastAsiaTheme="minorEastAsia"/>
          <w:bCs/>
          <w:i/>
          <w:sz w:val="20"/>
          <w:szCs w:val="20"/>
        </w:rPr>
        <w:tab/>
        <w:t>присвоения, изменения</w:t>
      </w:r>
      <w:r w:rsidRPr="001D7E3D">
        <w:rPr>
          <w:rFonts w:eastAsiaTheme="minorEastAsia"/>
          <w:bCs/>
          <w:i/>
          <w:sz w:val="20"/>
          <w:szCs w:val="20"/>
        </w:rPr>
        <w:tab/>
        <w:t>и</w:t>
      </w:r>
      <w:r w:rsidRPr="001D7E3D">
        <w:rPr>
          <w:rFonts w:eastAsiaTheme="minorEastAsia"/>
          <w:bCs/>
          <w:i/>
          <w:sz w:val="20"/>
          <w:szCs w:val="20"/>
        </w:rPr>
        <w:tab/>
        <w:t xml:space="preserve">аннулирования </w:t>
      </w:r>
      <w:r w:rsidRPr="001D7E3D">
        <w:rPr>
          <w:rFonts w:eastAsiaTheme="minorEastAsia"/>
          <w:bCs/>
          <w:i/>
          <w:sz w:val="20"/>
          <w:szCs w:val="20"/>
        </w:rPr>
        <w:tab/>
        <w:t>адресов, утвержденных</w:t>
      </w:r>
      <w:r w:rsidRPr="001D7E3D">
        <w:rPr>
          <w:rFonts w:eastAsiaTheme="minorEastAsia"/>
          <w:bCs/>
          <w:i/>
          <w:sz w:val="20"/>
          <w:szCs w:val="20"/>
        </w:rPr>
        <w:tab/>
        <w:t>постановлением Правительства</w:t>
      </w:r>
      <w:r w:rsidRPr="001D7E3D">
        <w:rPr>
          <w:rFonts w:eastAsiaTheme="minorEastAsia"/>
          <w:bCs/>
          <w:i/>
          <w:sz w:val="20"/>
          <w:szCs w:val="20"/>
        </w:rPr>
        <w:tab/>
        <w:t>Российской</w:t>
      </w:r>
      <w:r w:rsidRPr="001D7E3D">
        <w:rPr>
          <w:rFonts w:eastAsiaTheme="minorEastAsia"/>
          <w:bCs/>
          <w:i/>
          <w:sz w:val="20"/>
          <w:szCs w:val="20"/>
        </w:rPr>
        <w:tab/>
        <w:t>Федерации от 19 ноября 2014 г. № 1221, отказано в присвоении (аннулировании) адреса следующему (нужное подчеркнуть) объекту адресации</w:t>
      </w:r>
    </w:p>
    <w:p w:rsidR="001D7E3D" w:rsidRPr="001D7E3D" w:rsidRDefault="001D7E3D" w:rsidP="001D7E3D">
      <w:pPr>
        <w:widowControl w:val="0"/>
        <w:autoSpaceDE w:val="0"/>
        <w:autoSpaceDN w:val="0"/>
        <w:adjustRightInd w:val="0"/>
        <w:jc w:val="both"/>
        <w:rPr>
          <w:rFonts w:eastAsiaTheme="minorEastAsia"/>
          <w:bCs/>
          <w:sz w:val="28"/>
          <w:szCs w:val="28"/>
        </w:rPr>
      </w:pPr>
      <w:r w:rsidRPr="001D7E3D">
        <w:rPr>
          <w:rFonts w:eastAsiaTheme="minorEastAsia"/>
          <w:bCs/>
          <w:sz w:val="28"/>
          <w:szCs w:val="28"/>
        </w:rPr>
        <w:t>____________________________________________________________________</w:t>
      </w:r>
    </w:p>
    <w:p w:rsidR="001D7E3D" w:rsidRPr="001D7E3D" w:rsidRDefault="001D7E3D" w:rsidP="001D7E3D">
      <w:pPr>
        <w:widowControl w:val="0"/>
        <w:autoSpaceDE w:val="0"/>
        <w:autoSpaceDN w:val="0"/>
        <w:adjustRightInd w:val="0"/>
        <w:ind w:firstLine="720"/>
        <w:jc w:val="center"/>
        <w:rPr>
          <w:rFonts w:eastAsiaTheme="minorEastAsia"/>
          <w:bCs/>
          <w:sz w:val="28"/>
          <w:szCs w:val="28"/>
        </w:rPr>
      </w:pPr>
      <w:r w:rsidRPr="001D7E3D">
        <w:rPr>
          <w:rFonts w:eastAsiaTheme="minorEastAsia"/>
          <w:bCs/>
          <w:sz w:val="28"/>
          <w:szCs w:val="28"/>
        </w:rPr>
        <w:t>(</w:t>
      </w:r>
      <w:proofErr w:type="gramStart"/>
      <w:r w:rsidRPr="001D7E3D">
        <w:rPr>
          <w:rFonts w:eastAsiaTheme="minorEastAsia"/>
          <w:bCs/>
          <w:sz w:val="28"/>
          <w:szCs w:val="28"/>
        </w:rPr>
        <w:t>вид</w:t>
      </w:r>
      <w:proofErr w:type="gramEnd"/>
      <w:r w:rsidRPr="001D7E3D">
        <w:rPr>
          <w:rFonts w:eastAsiaTheme="minorEastAsia"/>
          <w:bCs/>
          <w:sz w:val="28"/>
          <w:szCs w:val="28"/>
        </w:rPr>
        <w:t xml:space="preserve"> и наименование объекта адресации, описание</w:t>
      </w:r>
    </w:p>
    <w:p w:rsidR="001D7E3D" w:rsidRPr="001D7E3D" w:rsidRDefault="001D7E3D" w:rsidP="001D7E3D">
      <w:pPr>
        <w:widowControl w:val="0"/>
        <w:autoSpaceDE w:val="0"/>
        <w:autoSpaceDN w:val="0"/>
        <w:adjustRightInd w:val="0"/>
        <w:jc w:val="both"/>
        <w:rPr>
          <w:rFonts w:eastAsiaTheme="minorEastAsia"/>
          <w:bCs/>
          <w:sz w:val="28"/>
          <w:szCs w:val="28"/>
          <w:lang w:val="en-US"/>
        </w:rPr>
      </w:pPr>
      <w:r w:rsidRPr="001D7E3D">
        <w:rPr>
          <w:rFonts w:eastAsiaTheme="minorEastAsia"/>
          <w:noProof/>
          <w:sz w:val="20"/>
          <w:szCs w:val="20"/>
        </w:rPr>
      </w:r>
      <w:r w:rsidRPr="001D7E3D">
        <w:rPr>
          <w:rFonts w:eastAsiaTheme="minorEastAsia"/>
          <w:bCs/>
          <w:sz w:val="28"/>
          <w:szCs w:val="28"/>
          <w:lang w:val="en-US"/>
        </w:rPr>
        <w:pict>
          <v:group id="Group 191099" o:spid="_x0000_s1068"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">
            <v:shape id="Shape 191098" o:spid="_x0000_s1069" style="position:absolute;width:63459;height:91;visibility:visible;mso-wrap-style:square;v-text-anchor:top" coordsize="6345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" path="m,4572r6345936,e" filled="f" strokeweight=".72pt">
              <v:stroke miterlimit="1" joinstyle="miter"/>
              <v:path arrowok="t" textboxrect="0,0,6345936,9144"/>
            </v:shape>
            <w10:anchorlock/>
          </v:group>
        </w:pict>
      </w:r>
    </w:p>
    <w:p w:rsidR="001D7E3D" w:rsidRPr="001D7E3D" w:rsidRDefault="001D7E3D" w:rsidP="001D7E3D">
      <w:pPr>
        <w:widowControl w:val="0"/>
        <w:autoSpaceDE w:val="0"/>
        <w:autoSpaceDN w:val="0"/>
        <w:adjustRightInd w:val="0"/>
        <w:ind w:firstLine="720"/>
        <w:jc w:val="center"/>
        <w:rPr>
          <w:rFonts w:eastAsiaTheme="minorEastAsia"/>
          <w:bCs/>
          <w:sz w:val="28"/>
          <w:szCs w:val="28"/>
        </w:rPr>
      </w:pPr>
      <w:proofErr w:type="gramStart"/>
      <w:r w:rsidRPr="001D7E3D">
        <w:rPr>
          <w:rFonts w:eastAsiaTheme="minorEastAsia"/>
          <w:bCs/>
          <w:sz w:val="28"/>
          <w:szCs w:val="28"/>
        </w:rPr>
        <w:t>местонахождения</w:t>
      </w:r>
      <w:proofErr w:type="gramEnd"/>
      <w:r w:rsidRPr="001D7E3D">
        <w:rPr>
          <w:rFonts w:eastAsiaTheme="minorEastAsia"/>
          <w:bCs/>
          <w:sz w:val="28"/>
          <w:szCs w:val="28"/>
        </w:rPr>
        <w:t xml:space="preserve"> объекта адресации в случае обращения заявителя о присвоении объекту адресации адреса,</w:t>
      </w:r>
    </w:p>
    <w:p w:rsidR="001D7E3D" w:rsidRPr="001D7E3D" w:rsidRDefault="001D7E3D" w:rsidP="001D7E3D">
      <w:pPr>
        <w:widowControl w:val="0"/>
        <w:autoSpaceDE w:val="0"/>
        <w:autoSpaceDN w:val="0"/>
        <w:adjustRightInd w:val="0"/>
        <w:jc w:val="both"/>
        <w:rPr>
          <w:rFonts w:eastAsiaTheme="minorEastAsia"/>
          <w:bCs/>
          <w:sz w:val="28"/>
          <w:szCs w:val="28"/>
          <w:lang w:val="en-US"/>
        </w:rPr>
      </w:pPr>
      <w:r w:rsidRPr="001D7E3D">
        <w:rPr>
          <w:rFonts w:eastAsiaTheme="minorEastAsia"/>
          <w:noProof/>
          <w:sz w:val="20"/>
          <w:szCs w:val="20"/>
        </w:rPr>
      </w:r>
      <w:r w:rsidRPr="001D7E3D">
        <w:rPr>
          <w:rFonts w:eastAsiaTheme="minorEastAsia"/>
          <w:bCs/>
          <w:sz w:val="28"/>
          <w:szCs w:val="28"/>
          <w:lang w:val="en-US"/>
        </w:rPr>
        <w:pict>
          <v:group id="Group 191101" o:spid="_x0000_s1070"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ilEa9EcCAABx&#10;BQAADgAAAAAAAAAAAAAAAAAuAgAAZHJzL2Uyb0RvYy54bWxQSwECLQAUAAYACAAAACEAlEdeDtsA&#10;AAADAQAADwAAAAAAAAAAAAAAAAChBAAAZHJzL2Rvd25yZXYueG1sUEsFBgAAAAAEAAQA8wAAAKkF&#10;AAAAAA==&#10;">
            <v:shape id="Shape 191100" o:spid="_x0000_s1071"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" path="m,4572r6341364,e" filled="f" strokeweight=".72pt">
              <v:stroke miterlimit="1" joinstyle="miter"/>
              <v:path arrowok="t" textboxrect="0,0,6341364,9144"/>
            </v:shape>
            <w10:anchorlock/>
          </v:group>
        </w:pict>
      </w:r>
    </w:p>
    <w:p w:rsidR="001D7E3D" w:rsidRPr="001D7E3D" w:rsidRDefault="001D7E3D" w:rsidP="001D7E3D">
      <w:pPr>
        <w:widowControl w:val="0"/>
        <w:autoSpaceDE w:val="0"/>
        <w:autoSpaceDN w:val="0"/>
        <w:adjustRightInd w:val="0"/>
        <w:ind w:firstLine="720"/>
        <w:jc w:val="both"/>
        <w:rPr>
          <w:rFonts w:eastAsiaTheme="minorEastAsia"/>
          <w:bCs/>
          <w:sz w:val="28"/>
          <w:szCs w:val="28"/>
        </w:rPr>
      </w:pPr>
      <w:proofErr w:type="gramStart"/>
      <w:r w:rsidRPr="001D7E3D">
        <w:rPr>
          <w:rFonts w:eastAsiaTheme="minorEastAsia"/>
          <w:bCs/>
          <w:sz w:val="28"/>
          <w:szCs w:val="28"/>
        </w:rPr>
        <w:t>адрес</w:t>
      </w:r>
      <w:proofErr w:type="gramEnd"/>
      <w:r w:rsidRPr="001D7E3D">
        <w:rPr>
          <w:rFonts w:eastAsiaTheme="minorEastAsia"/>
          <w:bCs/>
          <w:sz w:val="28"/>
          <w:szCs w:val="28"/>
        </w:rPr>
        <w:t xml:space="preserve"> объекта адресации в случае обращения заявителя об аннулировании его адреса)</w:t>
      </w:r>
    </w:p>
    <w:p w:rsidR="001D7E3D" w:rsidRPr="001D7E3D" w:rsidRDefault="001D7E3D" w:rsidP="001D7E3D">
      <w:pPr>
        <w:widowControl w:val="0"/>
        <w:autoSpaceDE w:val="0"/>
        <w:autoSpaceDN w:val="0"/>
        <w:adjustRightInd w:val="0"/>
        <w:jc w:val="both"/>
        <w:rPr>
          <w:rFonts w:eastAsiaTheme="minorEastAsia"/>
          <w:bCs/>
          <w:sz w:val="28"/>
          <w:szCs w:val="28"/>
          <w:lang w:val="en-US"/>
        </w:rPr>
      </w:pPr>
      <w:r w:rsidRPr="001D7E3D">
        <w:rPr>
          <w:rFonts w:eastAsiaTheme="minorEastAsia"/>
          <w:noProof/>
          <w:sz w:val="20"/>
          <w:szCs w:val="20"/>
        </w:rPr>
      </w:r>
      <w:r w:rsidRPr="001D7E3D">
        <w:rPr>
          <w:rFonts w:eastAsiaTheme="minorEastAsia"/>
          <w:bCs/>
          <w:sz w:val="28"/>
          <w:szCs w:val="28"/>
          <w:lang w:val="en-US"/>
        </w:rPr>
        <w:pict>
          <v:group id="Group 191103" o:spid="_x0000_s1072"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kWOMKUcCAABx&#10;BQAADgAAAAAAAAAAAAAAAAAuAgAAZHJzL2Uyb0RvYy54bWxQSwECLQAUAAYACAAAACEAlEdeDtsA&#10;AAADAQAADwAAAAAAAAAAAAAAAAChBAAAZHJzL2Rvd25yZXYueG1sUEsFBgAAAAAEAAQA8wAAAKkF&#10;AAAAAA==&#10;">
            <v:shape id="Shape 191102" o:spid="_x0000_s1073"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" path="m,4572r6341364,e" filled="f" strokeweight=".72pt">
              <v:stroke miterlimit="1" joinstyle="miter"/>
              <v:path arrowok="t" textboxrect="0,0,6341364,9144"/>
            </v:shape>
            <w10:anchorlock/>
          </v:group>
        </w:pict>
      </w:r>
    </w:p>
    <w:p w:rsidR="001D7E3D" w:rsidRPr="001D7E3D" w:rsidRDefault="001D7E3D" w:rsidP="001D7E3D">
      <w:pPr>
        <w:widowControl w:val="0"/>
        <w:autoSpaceDE w:val="0"/>
        <w:autoSpaceDN w:val="0"/>
        <w:adjustRightInd w:val="0"/>
        <w:ind w:firstLine="720"/>
        <w:jc w:val="both"/>
        <w:rPr>
          <w:rFonts w:eastAsiaTheme="minorEastAsia"/>
          <w:bCs/>
          <w:sz w:val="28"/>
          <w:szCs w:val="28"/>
          <w:lang w:val="en-US"/>
        </w:rPr>
      </w:pPr>
      <w:proofErr w:type="gramStart"/>
      <w:r w:rsidRPr="001D7E3D">
        <w:rPr>
          <w:rFonts w:eastAsiaTheme="minorEastAsia"/>
          <w:bCs/>
          <w:sz w:val="28"/>
          <w:szCs w:val="28"/>
          <w:lang w:val="en-US"/>
        </w:rPr>
        <w:t>в</w:t>
      </w:r>
      <w:proofErr w:type="gramEnd"/>
      <w:r w:rsidRPr="001D7E3D">
        <w:rPr>
          <w:rFonts w:eastAsiaTheme="minorEastAsia"/>
          <w:bCs/>
          <w:sz w:val="28"/>
          <w:szCs w:val="28"/>
          <w:lang w:val="en-US"/>
        </w:rPr>
        <w:t xml:space="preserve"> </w:t>
      </w:r>
      <w:proofErr w:type="spellStart"/>
      <w:r w:rsidRPr="001D7E3D">
        <w:rPr>
          <w:rFonts w:eastAsiaTheme="minorEastAsia"/>
          <w:bCs/>
          <w:sz w:val="28"/>
          <w:szCs w:val="28"/>
          <w:lang w:val="en-US"/>
        </w:rPr>
        <w:t>связи</w:t>
      </w:r>
      <w:proofErr w:type="spellEnd"/>
      <w:r w:rsidRPr="001D7E3D">
        <w:rPr>
          <w:rFonts w:eastAsiaTheme="minorEastAsia"/>
          <w:bCs/>
          <w:sz w:val="28"/>
          <w:szCs w:val="28"/>
          <w:lang w:val="en-US"/>
        </w:rPr>
        <w:t xml:space="preserve"> с</w:t>
      </w:r>
    </w:p>
    <w:p w:rsidR="001D7E3D" w:rsidRPr="001D7E3D" w:rsidRDefault="001D7E3D" w:rsidP="001D7E3D">
      <w:pPr>
        <w:widowControl w:val="0"/>
        <w:autoSpaceDE w:val="0"/>
        <w:autoSpaceDN w:val="0"/>
        <w:adjustRightInd w:val="0"/>
        <w:jc w:val="both"/>
        <w:rPr>
          <w:rFonts w:eastAsiaTheme="minorEastAsia"/>
          <w:bCs/>
          <w:sz w:val="28"/>
          <w:szCs w:val="28"/>
          <w:lang w:val="en-US"/>
        </w:rPr>
      </w:pPr>
      <w:r w:rsidRPr="001D7E3D">
        <w:rPr>
          <w:rFonts w:eastAsiaTheme="minorEastAsia"/>
          <w:noProof/>
          <w:sz w:val="20"/>
          <w:szCs w:val="20"/>
        </w:rPr>
      </w:r>
      <w:r w:rsidRPr="001D7E3D">
        <w:rPr>
          <w:rFonts w:eastAsiaTheme="minorEastAsia"/>
          <w:bCs/>
          <w:sz w:val="28"/>
          <w:szCs w:val="28"/>
          <w:lang w:val="en-US"/>
        </w:rPr>
        <w:pict>
          <v:group id="Group 191105" o:spid="_x0000_s1074" style="width:499.3pt;height:1.1pt;mso-position-horizontal-relative:char;mso-position-vertical-relative:line" coordsize="6341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">
            <v:shape id="Shape 191104" o:spid="_x0000_s1075" style="position:absolute;width:63413;height:137;visibility:visible;mso-wrap-style:square;v-text-anchor:top" coordsize="634136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" path="m,6858r6341364,e" filled="f" strokeweight="1.08pt">
              <v:stroke miterlimit="1" joinstyle="miter"/>
              <v:path arrowok="t" textboxrect="0,0,6341364,13716"/>
            </v:shape>
            <w10:anchorlock/>
          </v:group>
        </w:pict>
      </w:r>
    </w:p>
    <w:p w:rsidR="001D7E3D" w:rsidRPr="001D7E3D" w:rsidRDefault="001D7E3D" w:rsidP="001D7E3D">
      <w:pPr>
        <w:widowControl w:val="0"/>
        <w:autoSpaceDE w:val="0"/>
        <w:autoSpaceDN w:val="0"/>
        <w:adjustRightInd w:val="0"/>
        <w:ind w:firstLine="720"/>
        <w:jc w:val="center"/>
        <w:rPr>
          <w:rFonts w:eastAsiaTheme="minorEastAsia"/>
          <w:bCs/>
          <w:i/>
          <w:sz w:val="28"/>
          <w:szCs w:val="28"/>
        </w:rPr>
      </w:pPr>
      <w:r w:rsidRPr="001D7E3D">
        <w:rPr>
          <w:rFonts w:eastAsiaTheme="minorEastAsia"/>
          <w:bCs/>
          <w:i/>
          <w:sz w:val="28"/>
          <w:szCs w:val="28"/>
        </w:rPr>
        <w:t>(</w:t>
      </w:r>
      <w:proofErr w:type="gramStart"/>
      <w:r w:rsidRPr="001D7E3D">
        <w:rPr>
          <w:rFonts w:eastAsiaTheme="minorEastAsia"/>
          <w:bCs/>
          <w:i/>
          <w:sz w:val="28"/>
          <w:szCs w:val="28"/>
        </w:rPr>
        <w:t>основание</w:t>
      </w:r>
      <w:proofErr w:type="gramEnd"/>
      <w:r w:rsidRPr="001D7E3D">
        <w:rPr>
          <w:rFonts w:eastAsiaTheme="minorEastAsia"/>
          <w:bCs/>
          <w:i/>
          <w:sz w:val="28"/>
          <w:szCs w:val="28"/>
        </w:rPr>
        <w:t xml:space="preserve"> отказа)</w:t>
      </w:r>
    </w:p>
    <w:p w:rsidR="001D7E3D" w:rsidRPr="001D7E3D" w:rsidRDefault="001D7E3D"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F9373D" w:rsidRDefault="00F9373D" w:rsidP="001D7E3D">
      <w:pPr>
        <w:widowControl w:val="0"/>
        <w:autoSpaceDE w:val="0"/>
        <w:autoSpaceDN w:val="0"/>
        <w:adjustRightInd w:val="0"/>
        <w:ind w:firstLine="720"/>
        <w:jc w:val="both"/>
        <w:rPr>
          <w:rFonts w:eastAsiaTheme="minorEastAsia"/>
          <w:bCs/>
          <w:sz w:val="28"/>
          <w:szCs w:val="28"/>
        </w:rPr>
      </w:pPr>
    </w:p>
    <w:p w:rsidR="001D7E3D" w:rsidRPr="001D7E3D" w:rsidRDefault="001D7E3D" w:rsidP="001D7E3D">
      <w:pPr>
        <w:widowControl w:val="0"/>
        <w:autoSpaceDE w:val="0"/>
        <w:autoSpaceDN w:val="0"/>
        <w:adjustRightInd w:val="0"/>
        <w:ind w:firstLine="720"/>
        <w:jc w:val="both"/>
        <w:rPr>
          <w:rFonts w:eastAsiaTheme="minorEastAsia"/>
          <w:bCs/>
          <w:sz w:val="28"/>
          <w:szCs w:val="28"/>
        </w:rPr>
      </w:pPr>
      <w:r w:rsidRPr="001D7E3D">
        <w:rPr>
          <w:rFonts w:eastAsiaTheme="minorEastAsia"/>
          <w:bCs/>
          <w:sz w:val="28"/>
          <w:szCs w:val="28"/>
        </w:rPr>
        <w:t>Уполномоченное лицо органа местного самоуправления, органа государственной власти субъекта Российской Федерации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1D7E3D">
        <w:rPr>
          <w:rFonts w:eastAsiaTheme="minorEastAsia"/>
          <w:bCs/>
          <w:sz w:val="28"/>
          <w:szCs w:val="28"/>
        </w:rPr>
        <w:t>Сколково</w:t>
      </w:r>
      <w:proofErr w:type="spellEnd"/>
      <w:r w:rsidRPr="001D7E3D">
        <w:rPr>
          <w:rFonts w:eastAsiaTheme="minorEastAsia"/>
          <w:bCs/>
          <w:sz w:val="28"/>
          <w:szCs w:val="28"/>
        </w:rPr>
        <w:t>» (Собрание законодательства Российской Федерации, 2010, № 40, ст. 4970; 2019, № 31, ст. 4457)</w:t>
      </w:r>
    </w:p>
    <w:p w:rsidR="001D7E3D" w:rsidRPr="001D7E3D" w:rsidRDefault="001D7E3D" w:rsidP="001D7E3D">
      <w:pPr>
        <w:widowControl w:val="0"/>
        <w:autoSpaceDE w:val="0"/>
        <w:autoSpaceDN w:val="0"/>
        <w:adjustRightInd w:val="0"/>
        <w:ind w:firstLine="720"/>
        <w:jc w:val="both"/>
        <w:rPr>
          <w:rFonts w:eastAsiaTheme="minorEastAsia"/>
          <w:bCs/>
          <w:sz w:val="28"/>
          <w:szCs w:val="28"/>
        </w:rPr>
      </w:pPr>
    </w:p>
    <w:p w:rsidR="001D7E3D" w:rsidRPr="001D7E3D" w:rsidRDefault="001D7E3D" w:rsidP="001D7E3D">
      <w:pPr>
        <w:widowControl w:val="0"/>
        <w:autoSpaceDE w:val="0"/>
        <w:autoSpaceDN w:val="0"/>
        <w:adjustRightInd w:val="0"/>
        <w:ind w:firstLine="720"/>
        <w:jc w:val="both"/>
        <w:rPr>
          <w:rFonts w:eastAsiaTheme="minorEastAsia"/>
          <w:bCs/>
          <w:sz w:val="28"/>
          <w:szCs w:val="28"/>
        </w:rPr>
      </w:pPr>
      <w:r w:rsidRPr="001D7E3D">
        <w:rPr>
          <w:rFonts w:eastAsiaTheme="minorEastAsia"/>
          <w:bCs/>
          <w:sz w:val="28"/>
          <w:szCs w:val="28"/>
        </w:rPr>
        <w:t xml:space="preserve"> ________________________/___________________________</w:t>
      </w:r>
    </w:p>
    <w:p w:rsidR="001D7E3D" w:rsidRPr="001D7E3D" w:rsidRDefault="001D7E3D" w:rsidP="001D7E3D">
      <w:pPr>
        <w:widowControl w:val="0"/>
        <w:autoSpaceDE w:val="0"/>
        <w:autoSpaceDN w:val="0"/>
        <w:adjustRightInd w:val="0"/>
        <w:ind w:firstLine="720"/>
        <w:jc w:val="both"/>
        <w:rPr>
          <w:rFonts w:eastAsiaTheme="minorEastAsia"/>
          <w:bCs/>
          <w:sz w:val="28"/>
          <w:szCs w:val="28"/>
        </w:rPr>
      </w:pPr>
      <w:r w:rsidRPr="001D7E3D">
        <w:rPr>
          <w:rFonts w:eastAsiaTheme="minorEastAsia"/>
          <w:bCs/>
          <w:sz w:val="28"/>
          <w:szCs w:val="28"/>
        </w:rPr>
        <w:tab/>
        <w:t>(</w:t>
      </w:r>
      <w:proofErr w:type="gramStart"/>
      <w:r w:rsidRPr="001D7E3D">
        <w:rPr>
          <w:rFonts w:eastAsiaTheme="minorEastAsia"/>
          <w:bCs/>
          <w:sz w:val="28"/>
          <w:szCs w:val="28"/>
        </w:rPr>
        <w:t>должность</w:t>
      </w:r>
      <w:proofErr w:type="gramEnd"/>
      <w:r w:rsidRPr="001D7E3D">
        <w:rPr>
          <w:rFonts w:eastAsiaTheme="minorEastAsia"/>
          <w:bCs/>
          <w:sz w:val="28"/>
          <w:szCs w:val="28"/>
        </w:rPr>
        <w:t>, Ф.И.О.)</w:t>
      </w:r>
      <w:r w:rsidRPr="001D7E3D">
        <w:rPr>
          <w:rFonts w:eastAsiaTheme="minorEastAsia"/>
          <w:bCs/>
          <w:sz w:val="28"/>
          <w:szCs w:val="28"/>
        </w:rPr>
        <w:tab/>
        <w:t>(</w:t>
      </w:r>
      <w:proofErr w:type="gramStart"/>
      <w:r w:rsidRPr="001D7E3D">
        <w:rPr>
          <w:rFonts w:eastAsiaTheme="minorEastAsia"/>
          <w:bCs/>
          <w:sz w:val="28"/>
          <w:szCs w:val="28"/>
        </w:rPr>
        <w:t>подпись</w:t>
      </w:r>
      <w:proofErr w:type="gramEnd"/>
      <w:r w:rsidRPr="001D7E3D">
        <w:rPr>
          <w:rFonts w:eastAsiaTheme="minorEastAsia"/>
          <w:bCs/>
          <w:sz w:val="28"/>
          <w:szCs w:val="28"/>
        </w:rPr>
        <w:t>)</w:t>
      </w:r>
    </w:p>
    <w:p w:rsidR="001D7E3D" w:rsidRPr="001D7E3D" w:rsidRDefault="001D7E3D" w:rsidP="001D7E3D">
      <w:pPr>
        <w:widowControl w:val="0"/>
        <w:autoSpaceDE w:val="0"/>
        <w:autoSpaceDN w:val="0"/>
        <w:adjustRightInd w:val="0"/>
        <w:ind w:firstLine="720"/>
        <w:jc w:val="right"/>
        <w:rPr>
          <w:rFonts w:eastAsiaTheme="minorEastAsia"/>
          <w:bCs/>
          <w:sz w:val="28"/>
          <w:szCs w:val="28"/>
        </w:rPr>
      </w:pPr>
      <w:proofErr w:type="spellStart"/>
      <w:r w:rsidRPr="001D7E3D">
        <w:rPr>
          <w:rFonts w:eastAsiaTheme="minorEastAsia"/>
          <w:bCs/>
          <w:sz w:val="28"/>
          <w:szCs w:val="28"/>
        </w:rPr>
        <w:t>м.п</w:t>
      </w:r>
      <w:proofErr w:type="spellEnd"/>
      <w:r w:rsidRPr="001D7E3D">
        <w:rPr>
          <w:rFonts w:eastAsiaTheme="minorEastAsia"/>
          <w:bCs/>
          <w:sz w:val="28"/>
          <w:szCs w:val="28"/>
        </w:rPr>
        <w:t>.</w:t>
      </w:r>
    </w:p>
    <w:p w:rsidR="001D7E3D" w:rsidRPr="001D7E3D" w:rsidRDefault="001D7E3D" w:rsidP="001D7E3D">
      <w:pPr>
        <w:widowControl w:val="0"/>
        <w:autoSpaceDE w:val="0"/>
        <w:autoSpaceDN w:val="0"/>
        <w:adjustRightInd w:val="0"/>
        <w:ind w:firstLine="720"/>
        <w:jc w:val="both"/>
        <w:rPr>
          <w:rFonts w:eastAsiaTheme="minorEastAsia"/>
          <w:bCs/>
          <w:sz w:val="28"/>
          <w:szCs w:val="28"/>
        </w:rPr>
      </w:pPr>
    </w:p>
    <w:p w:rsidR="001D7E3D" w:rsidRPr="001D7E3D" w:rsidRDefault="001D7E3D" w:rsidP="001D7E3D">
      <w:pPr>
        <w:widowControl w:val="0"/>
        <w:autoSpaceDE w:val="0"/>
        <w:autoSpaceDN w:val="0"/>
        <w:adjustRightInd w:val="0"/>
        <w:ind w:firstLine="720"/>
        <w:jc w:val="both"/>
        <w:rPr>
          <w:rFonts w:eastAsiaTheme="minorEastAsia"/>
          <w:bCs/>
          <w:sz w:val="28"/>
          <w:szCs w:val="28"/>
        </w:rPr>
      </w:pPr>
    </w:p>
    <w:p w:rsidR="001D7E3D" w:rsidRPr="001D7E3D" w:rsidRDefault="001D7E3D" w:rsidP="001D7E3D">
      <w:pPr>
        <w:widowControl w:val="0"/>
        <w:autoSpaceDE w:val="0"/>
        <w:autoSpaceDN w:val="0"/>
        <w:adjustRightInd w:val="0"/>
        <w:ind w:firstLine="720"/>
        <w:jc w:val="right"/>
        <w:rPr>
          <w:rFonts w:eastAsiaTheme="minorEastAsia"/>
          <w:bCs/>
          <w:sz w:val="28"/>
          <w:szCs w:val="28"/>
        </w:rPr>
      </w:pPr>
    </w:p>
    <w:p w:rsidR="001D7E3D" w:rsidRPr="001D7E3D" w:rsidRDefault="001D7E3D" w:rsidP="001D7E3D">
      <w:pPr>
        <w:widowControl w:val="0"/>
        <w:autoSpaceDE w:val="0"/>
        <w:autoSpaceDN w:val="0"/>
        <w:adjustRightInd w:val="0"/>
        <w:ind w:firstLine="720"/>
        <w:jc w:val="right"/>
        <w:rPr>
          <w:rFonts w:eastAsiaTheme="minorEastAsia"/>
          <w:bCs/>
          <w:sz w:val="28"/>
          <w:szCs w:val="28"/>
        </w:rPr>
      </w:pPr>
    </w:p>
    <w:p w:rsidR="001D7E3D" w:rsidRDefault="001D7E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Default="00F9373D" w:rsidP="001D7E3D">
      <w:pPr>
        <w:widowControl w:val="0"/>
        <w:autoSpaceDE w:val="0"/>
        <w:autoSpaceDN w:val="0"/>
        <w:adjustRightInd w:val="0"/>
        <w:ind w:firstLine="720"/>
        <w:jc w:val="right"/>
        <w:rPr>
          <w:rFonts w:eastAsiaTheme="minorEastAsia"/>
          <w:bCs/>
          <w:sz w:val="28"/>
          <w:szCs w:val="28"/>
        </w:rPr>
      </w:pPr>
    </w:p>
    <w:p w:rsidR="00F9373D" w:rsidRPr="001D7E3D" w:rsidRDefault="00F9373D" w:rsidP="001D7E3D">
      <w:pPr>
        <w:widowControl w:val="0"/>
        <w:autoSpaceDE w:val="0"/>
        <w:autoSpaceDN w:val="0"/>
        <w:adjustRightInd w:val="0"/>
        <w:ind w:firstLine="720"/>
        <w:jc w:val="right"/>
        <w:rPr>
          <w:rFonts w:eastAsiaTheme="minorEastAsia"/>
          <w:bCs/>
          <w:sz w:val="28"/>
          <w:szCs w:val="28"/>
        </w:rPr>
      </w:pPr>
    </w:p>
    <w:p w:rsidR="001D7E3D" w:rsidRDefault="001D7E3D" w:rsidP="001D7E3D">
      <w:pPr>
        <w:widowControl w:val="0"/>
        <w:autoSpaceDE w:val="0"/>
        <w:autoSpaceDN w:val="0"/>
        <w:adjustRightInd w:val="0"/>
        <w:ind w:firstLine="720"/>
        <w:jc w:val="right"/>
        <w:rPr>
          <w:rFonts w:eastAsiaTheme="minorEastAsia"/>
          <w:bCs/>
          <w:sz w:val="28"/>
          <w:szCs w:val="28"/>
        </w:rPr>
      </w:pPr>
    </w:p>
    <w:p w:rsidR="00EB7A59" w:rsidRPr="001D7E3D" w:rsidRDefault="00EB7A59" w:rsidP="001D7E3D">
      <w:pPr>
        <w:widowControl w:val="0"/>
        <w:autoSpaceDE w:val="0"/>
        <w:autoSpaceDN w:val="0"/>
        <w:adjustRightInd w:val="0"/>
        <w:ind w:firstLine="720"/>
        <w:jc w:val="right"/>
        <w:rPr>
          <w:rFonts w:eastAsiaTheme="minorEastAsia"/>
          <w:bCs/>
          <w:sz w:val="28"/>
          <w:szCs w:val="28"/>
        </w:rPr>
      </w:pPr>
    </w:p>
    <w:p w:rsidR="001D7E3D" w:rsidRPr="001D7E3D" w:rsidRDefault="001D7E3D" w:rsidP="001D7E3D">
      <w:pPr>
        <w:widowControl w:val="0"/>
        <w:autoSpaceDE w:val="0"/>
        <w:autoSpaceDN w:val="0"/>
        <w:adjustRightInd w:val="0"/>
        <w:ind w:firstLine="720"/>
        <w:jc w:val="right"/>
        <w:rPr>
          <w:rFonts w:eastAsiaTheme="minorEastAsia"/>
          <w:bCs/>
          <w:sz w:val="28"/>
          <w:szCs w:val="28"/>
        </w:rPr>
      </w:pPr>
    </w:p>
    <w:p w:rsidR="001D7E3D" w:rsidRPr="001D7E3D" w:rsidRDefault="001D7E3D" w:rsidP="001D7E3D">
      <w:pPr>
        <w:widowControl w:val="0"/>
        <w:autoSpaceDE w:val="0"/>
        <w:autoSpaceDN w:val="0"/>
        <w:adjustRightInd w:val="0"/>
        <w:jc w:val="right"/>
        <w:rPr>
          <w:color w:val="000000" w:themeColor="text1"/>
          <w:sz w:val="20"/>
          <w:szCs w:val="20"/>
          <w:lang w:eastAsia="en-US"/>
        </w:rPr>
      </w:pPr>
    </w:p>
    <w:p w:rsidR="001D7E3D" w:rsidRPr="001D7E3D" w:rsidRDefault="001D7E3D" w:rsidP="001D7E3D">
      <w:pPr>
        <w:widowControl w:val="0"/>
        <w:autoSpaceDE w:val="0"/>
        <w:autoSpaceDN w:val="0"/>
        <w:adjustRightInd w:val="0"/>
        <w:jc w:val="right"/>
        <w:rPr>
          <w:color w:val="000000" w:themeColor="text1"/>
          <w:sz w:val="20"/>
          <w:szCs w:val="20"/>
          <w:lang w:eastAsia="en-US"/>
        </w:rPr>
      </w:pPr>
      <w:r w:rsidRPr="001D7E3D">
        <w:rPr>
          <w:sz w:val="20"/>
          <w:szCs w:val="20"/>
          <w:lang w:eastAsia="en-US"/>
        </w:rPr>
        <w:lastRenderedPageBreak/>
        <w:t>Приложение № 2</w:t>
      </w:r>
      <w:r w:rsidRPr="001D7E3D">
        <w:rPr>
          <w:sz w:val="20"/>
          <w:szCs w:val="20"/>
          <w:lang w:eastAsia="en-US"/>
        </w:rPr>
        <w:br/>
      </w:r>
      <w:r w:rsidRPr="001D7E3D">
        <w:rPr>
          <w:color w:val="000000" w:themeColor="text1"/>
          <w:sz w:val="20"/>
          <w:szCs w:val="20"/>
          <w:lang w:eastAsia="en-US"/>
        </w:rPr>
        <w:t>к Административному регламенту</w:t>
      </w:r>
    </w:p>
    <w:p w:rsidR="001D7E3D" w:rsidRPr="001D7E3D" w:rsidRDefault="001D7E3D" w:rsidP="001D7E3D">
      <w:pPr>
        <w:widowControl w:val="0"/>
        <w:autoSpaceDE w:val="0"/>
        <w:autoSpaceDN w:val="0"/>
        <w:adjustRightInd w:val="0"/>
        <w:jc w:val="right"/>
        <w:rPr>
          <w:color w:val="000000" w:themeColor="text1"/>
          <w:sz w:val="20"/>
          <w:szCs w:val="20"/>
          <w:lang w:eastAsia="en-US"/>
        </w:rPr>
      </w:pPr>
      <w:r w:rsidRPr="001D7E3D">
        <w:rPr>
          <w:color w:val="000000" w:themeColor="text1"/>
          <w:sz w:val="20"/>
          <w:szCs w:val="20"/>
          <w:lang w:eastAsia="en-US"/>
        </w:rPr>
        <w:t xml:space="preserve"> </w:t>
      </w:r>
      <w:proofErr w:type="gramStart"/>
      <w:r w:rsidRPr="001D7E3D">
        <w:rPr>
          <w:color w:val="000000" w:themeColor="text1"/>
          <w:sz w:val="20"/>
          <w:szCs w:val="20"/>
          <w:lang w:eastAsia="en-US"/>
        </w:rPr>
        <w:t>предоставления</w:t>
      </w:r>
      <w:proofErr w:type="gramEnd"/>
      <w:r w:rsidRPr="001D7E3D">
        <w:rPr>
          <w:color w:val="000000" w:themeColor="text1"/>
          <w:sz w:val="20"/>
          <w:szCs w:val="20"/>
          <w:lang w:eastAsia="en-US"/>
        </w:rPr>
        <w:t xml:space="preserve"> муниципальной услуги</w:t>
      </w:r>
    </w:p>
    <w:p w:rsidR="001D7E3D" w:rsidRPr="001D7E3D" w:rsidRDefault="001D7E3D" w:rsidP="001D7E3D">
      <w:pPr>
        <w:widowControl w:val="0"/>
        <w:autoSpaceDE w:val="0"/>
        <w:autoSpaceDN w:val="0"/>
        <w:adjustRightInd w:val="0"/>
        <w:jc w:val="right"/>
        <w:rPr>
          <w:rFonts w:eastAsiaTheme="minorEastAsia"/>
          <w:bCs/>
          <w:iCs/>
          <w:color w:val="000000"/>
          <w:sz w:val="20"/>
          <w:szCs w:val="20"/>
        </w:rPr>
      </w:pPr>
      <w:r w:rsidRPr="001D7E3D">
        <w:rPr>
          <w:color w:val="000000" w:themeColor="text1"/>
          <w:sz w:val="20"/>
          <w:szCs w:val="20"/>
          <w:lang w:eastAsia="en-US"/>
        </w:rPr>
        <w:t xml:space="preserve"> </w:t>
      </w:r>
      <w:r w:rsidRPr="001D7E3D">
        <w:rPr>
          <w:rFonts w:eastAsiaTheme="minorEastAsia"/>
          <w:color w:val="000000"/>
          <w:sz w:val="20"/>
          <w:szCs w:val="20"/>
        </w:rPr>
        <w:t>«</w:t>
      </w:r>
      <w:r w:rsidRPr="001D7E3D">
        <w:rPr>
          <w:sz w:val="20"/>
          <w:szCs w:val="20"/>
        </w:rPr>
        <w:t>Присвоение адреса объекту адресации, изменение и аннулирование такого адреса»</w:t>
      </w:r>
      <w:r w:rsidRPr="001D7E3D">
        <w:rPr>
          <w:rFonts w:eastAsiaTheme="minorEastAsia"/>
          <w:iCs/>
          <w:color w:val="000000"/>
          <w:sz w:val="20"/>
          <w:szCs w:val="20"/>
        </w:rPr>
        <w:t xml:space="preserve"> на</w:t>
      </w:r>
      <w:r w:rsidRPr="001D7E3D">
        <w:rPr>
          <w:rFonts w:eastAsiaTheme="minorEastAsia"/>
          <w:bCs/>
          <w:color w:val="000000"/>
          <w:sz w:val="20"/>
          <w:szCs w:val="20"/>
        </w:rPr>
        <w:t xml:space="preserve"> территории </w:t>
      </w:r>
      <w:r w:rsidRPr="001D7E3D">
        <w:rPr>
          <w:rFonts w:eastAsiaTheme="minorEastAsia"/>
          <w:bCs/>
          <w:iCs/>
          <w:color w:val="000000"/>
          <w:sz w:val="20"/>
          <w:szCs w:val="20"/>
        </w:rPr>
        <w:t>Кутейниковского сельского поселения»</w:t>
      </w:r>
    </w:p>
    <w:p w:rsidR="001D7E3D" w:rsidRPr="001D7E3D" w:rsidRDefault="001D7E3D" w:rsidP="001D7E3D">
      <w:pPr>
        <w:widowControl w:val="0"/>
        <w:autoSpaceDE w:val="0"/>
        <w:autoSpaceDN w:val="0"/>
        <w:adjustRightInd w:val="0"/>
        <w:jc w:val="right"/>
        <w:rPr>
          <w:color w:val="000000" w:themeColor="text1"/>
          <w:sz w:val="20"/>
          <w:szCs w:val="20"/>
          <w:lang w:eastAsia="en-US"/>
        </w:rPr>
      </w:pPr>
    </w:p>
    <w:p w:rsidR="001D7E3D" w:rsidRPr="001D7E3D" w:rsidRDefault="001D7E3D" w:rsidP="001D7E3D">
      <w:pPr>
        <w:widowControl w:val="0"/>
        <w:autoSpaceDE w:val="0"/>
        <w:autoSpaceDN w:val="0"/>
        <w:adjustRightInd w:val="0"/>
        <w:jc w:val="right"/>
        <w:rPr>
          <w:color w:val="000000" w:themeColor="text1"/>
          <w:sz w:val="20"/>
          <w:szCs w:val="20"/>
          <w:lang w:eastAsia="en-US"/>
        </w:rPr>
      </w:pPr>
    </w:p>
    <w:p w:rsidR="001D7E3D" w:rsidRPr="001D7E3D" w:rsidRDefault="001D7E3D" w:rsidP="001D7E3D">
      <w:pPr>
        <w:widowControl w:val="0"/>
        <w:autoSpaceDE w:val="0"/>
        <w:autoSpaceDN w:val="0"/>
        <w:adjustRightInd w:val="0"/>
        <w:jc w:val="right"/>
        <w:rPr>
          <w:color w:val="000000" w:themeColor="text1"/>
          <w:sz w:val="20"/>
          <w:szCs w:val="20"/>
          <w:lang w:eastAsia="en-US"/>
        </w:rPr>
      </w:pPr>
    </w:p>
    <w:p w:rsidR="001D7E3D" w:rsidRPr="001D7E3D" w:rsidRDefault="001D7E3D" w:rsidP="001D7E3D">
      <w:pPr>
        <w:widowControl w:val="0"/>
        <w:autoSpaceDE w:val="0"/>
        <w:autoSpaceDN w:val="0"/>
        <w:adjustRightInd w:val="0"/>
        <w:jc w:val="right"/>
        <w:rPr>
          <w:color w:val="000000" w:themeColor="text1"/>
          <w:sz w:val="20"/>
          <w:szCs w:val="20"/>
          <w:lang w:eastAsia="en-US"/>
        </w:rPr>
      </w:pPr>
    </w:p>
    <w:p w:rsidR="001D7E3D" w:rsidRPr="001D7E3D" w:rsidRDefault="001D7E3D" w:rsidP="001D7E3D">
      <w:pPr>
        <w:autoSpaceDE w:val="0"/>
        <w:autoSpaceDN w:val="0"/>
        <w:adjustRightInd w:val="0"/>
        <w:jc w:val="center"/>
        <w:rPr>
          <w:rFonts w:eastAsiaTheme="minorEastAsia"/>
          <w:sz w:val="28"/>
          <w:szCs w:val="28"/>
        </w:rPr>
      </w:pPr>
      <w:r w:rsidRPr="001D7E3D">
        <w:rPr>
          <w:rFonts w:eastAsiaTheme="minorEastAsia"/>
          <w:sz w:val="28"/>
          <w:szCs w:val="28"/>
        </w:rPr>
        <w:t>Форма заявления</w:t>
      </w:r>
    </w:p>
    <w:p w:rsidR="001D7E3D" w:rsidRPr="001D7E3D" w:rsidRDefault="001D7E3D" w:rsidP="001D7E3D">
      <w:pPr>
        <w:autoSpaceDE w:val="0"/>
        <w:autoSpaceDN w:val="0"/>
        <w:adjustRightInd w:val="0"/>
        <w:jc w:val="center"/>
        <w:rPr>
          <w:rFonts w:ascii="Arial" w:eastAsiaTheme="minorEastAsia" w:hAnsi="Arial" w:cs="Arial"/>
          <w:sz w:val="28"/>
          <w:szCs w:val="28"/>
        </w:rPr>
      </w:pPr>
      <w:proofErr w:type="gramStart"/>
      <w:r w:rsidRPr="001D7E3D">
        <w:rPr>
          <w:rFonts w:eastAsiaTheme="minorEastAsia"/>
          <w:sz w:val="28"/>
          <w:szCs w:val="28"/>
        </w:rPr>
        <w:t>о</w:t>
      </w:r>
      <w:proofErr w:type="gramEnd"/>
      <w:r w:rsidRPr="001D7E3D">
        <w:rPr>
          <w:rFonts w:eastAsiaTheme="minorEastAsia"/>
          <w:sz w:val="28"/>
          <w:szCs w:val="28"/>
        </w:rPr>
        <w:t xml:space="preserve"> присвоении объекту адресации адреса или аннулировании его адреса</w:t>
      </w:r>
    </w:p>
    <w:p w:rsidR="001D7E3D" w:rsidRPr="001D7E3D" w:rsidRDefault="001D7E3D" w:rsidP="001D7E3D">
      <w:pPr>
        <w:widowControl w:val="0"/>
        <w:autoSpaceDE w:val="0"/>
        <w:autoSpaceDN w:val="0"/>
        <w:adjustRightInd w:val="0"/>
        <w:rPr>
          <w:rFonts w:eastAsiaTheme="minorEastAsia"/>
        </w:rPr>
      </w:pPr>
    </w:p>
    <w:p w:rsidR="001D7E3D" w:rsidRPr="001D7E3D" w:rsidRDefault="001D7E3D" w:rsidP="001D7E3D">
      <w:pPr>
        <w:widowControl w:val="0"/>
        <w:autoSpaceDE w:val="0"/>
        <w:autoSpaceDN w:val="0"/>
        <w:adjustRightInd w:val="0"/>
        <w:spacing w:after="150"/>
        <w:rPr>
          <w:rFonts w:eastAsiaTheme="minorEastAsia"/>
        </w:rPr>
      </w:pPr>
    </w:p>
    <w:tbl>
      <w:tblPr>
        <w:tblW w:w="0" w:type="auto"/>
        <w:jc w:val="center"/>
        <w:tblCellMar>
          <w:left w:w="0" w:type="dxa"/>
          <w:right w:w="0" w:type="dxa"/>
        </w:tblCellMar>
        <w:tblLook w:val="0000" w:firstRow="0" w:lastRow="0" w:firstColumn="0" w:lastColumn="0" w:noHBand="0" w:noVBand="0"/>
      </w:tblPr>
      <w:tblGrid>
        <w:gridCol w:w="644"/>
        <w:gridCol w:w="587"/>
        <w:gridCol w:w="1148"/>
        <w:gridCol w:w="587"/>
        <w:gridCol w:w="1291"/>
        <w:gridCol w:w="602"/>
        <w:gridCol w:w="1192"/>
        <w:gridCol w:w="584"/>
        <w:gridCol w:w="744"/>
        <w:gridCol w:w="584"/>
        <w:gridCol w:w="1157"/>
        <w:gridCol w:w="586"/>
      </w:tblGrid>
      <w:tr w:rsidR="001D7E3D" w:rsidRPr="001D7E3D" w:rsidTr="001D7E3D">
        <w:tblPrEx>
          <w:tblCellMar>
            <w:top w:w="0" w:type="dxa"/>
            <w:left w:w="0" w:type="dxa"/>
            <w:bottom w:w="0" w:type="dxa"/>
            <w:right w:w="0" w:type="dxa"/>
          </w:tblCellMar>
        </w:tblPrEx>
        <w:trPr>
          <w:jc w:val="center"/>
        </w:trPr>
        <w:tc>
          <w:tcPr>
            <w:tcW w:w="5250" w:type="dxa"/>
            <w:gridSpan w:val="7"/>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250"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Лист N ___</w:t>
            </w:r>
          </w:p>
        </w:tc>
        <w:tc>
          <w:tcPr>
            <w:tcW w:w="1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Всего листов _____</w:t>
            </w:r>
          </w:p>
        </w:tc>
      </w:tr>
      <w:tr w:rsidR="001D7E3D" w:rsidRPr="001D7E3D" w:rsidTr="001D7E3D">
        <w:tblPrEx>
          <w:tblCellMar>
            <w:top w:w="0" w:type="dxa"/>
            <w:left w:w="0" w:type="dxa"/>
            <w:bottom w:w="0" w:type="dxa"/>
            <w:right w:w="0" w:type="dxa"/>
          </w:tblCellMar>
        </w:tblPrEx>
        <w:trPr>
          <w:jc w:val="center"/>
        </w:trPr>
        <w:tc>
          <w:tcPr>
            <w:tcW w:w="750"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1 </w:t>
            </w:r>
          </w:p>
        </w:tc>
        <w:tc>
          <w:tcPr>
            <w:tcW w:w="750" w:type="dxa"/>
            <w:vMerge w:val="restart"/>
            <w:tcBorders>
              <w:top w:val="single" w:sz="6" w:space="0" w:color="auto"/>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1500" w:type="dxa"/>
            <w:gridSpan w:val="2"/>
            <w:vMerge w:val="restart"/>
            <w:tcBorders>
              <w:top w:val="single" w:sz="6" w:space="0" w:color="auto"/>
              <w:left w:val="nil"/>
              <w:bottom w:val="nil"/>
              <w:right w:val="nil"/>
            </w:tcBorders>
          </w:tcPr>
          <w:p w:rsidR="001D7E3D" w:rsidRPr="001D7E3D" w:rsidRDefault="001D7E3D" w:rsidP="001D7E3D">
            <w:pPr>
              <w:widowControl w:val="0"/>
              <w:autoSpaceDE w:val="0"/>
              <w:autoSpaceDN w:val="0"/>
              <w:adjustRightInd w:val="0"/>
              <w:jc w:val="center"/>
              <w:rPr>
                <w:rFonts w:eastAsiaTheme="minorEastAsia"/>
              </w:rPr>
            </w:pPr>
            <w:r w:rsidRPr="001D7E3D">
              <w:rPr>
                <w:rFonts w:eastAsiaTheme="minorEastAsia"/>
              </w:rPr>
              <w:t xml:space="preserve">Заявление </w:t>
            </w:r>
          </w:p>
        </w:tc>
        <w:tc>
          <w:tcPr>
            <w:tcW w:w="750" w:type="dxa"/>
            <w:vMerge w:val="restart"/>
            <w:tcBorders>
              <w:top w:val="single" w:sz="6" w:space="0" w:color="auto"/>
              <w:left w:val="nil"/>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750"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2 </w:t>
            </w:r>
          </w:p>
        </w:tc>
        <w:tc>
          <w:tcPr>
            <w:tcW w:w="2250" w:type="dxa"/>
            <w:gridSpan w:val="3"/>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Заявление принято</w:t>
            </w:r>
          </w:p>
          <w:p w:rsidR="001D7E3D" w:rsidRPr="001D7E3D" w:rsidRDefault="001D7E3D" w:rsidP="001D7E3D">
            <w:pPr>
              <w:widowControl w:val="0"/>
              <w:autoSpaceDE w:val="0"/>
              <w:autoSpaceDN w:val="0"/>
              <w:adjustRightInd w:val="0"/>
              <w:rPr>
                <w:rFonts w:eastAsiaTheme="minorEastAsia"/>
              </w:rPr>
            </w:pPr>
          </w:p>
        </w:tc>
        <w:tc>
          <w:tcPr>
            <w:tcW w:w="750" w:type="dxa"/>
            <w:tcBorders>
              <w:top w:val="single" w:sz="6" w:space="0" w:color="auto"/>
              <w:left w:val="nil"/>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750" w:type="dxa"/>
            <w:tcBorders>
              <w:top w:val="single" w:sz="6" w:space="0" w:color="auto"/>
              <w:left w:val="nil"/>
              <w:bottom w:val="nil"/>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750" w:type="dxa"/>
            <w:tcBorders>
              <w:top w:val="single" w:sz="6" w:space="0" w:color="auto"/>
              <w:left w:val="nil"/>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750" w:type="dxa"/>
            <w:vMerge/>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1500" w:type="dxa"/>
            <w:gridSpan w:val="2"/>
            <w:vMerge/>
            <w:tcBorders>
              <w:top w:val="nil"/>
              <w:left w:val="nil"/>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750" w:type="dxa"/>
            <w:vMerge/>
            <w:tcBorders>
              <w:top w:val="nil"/>
              <w:left w:val="nil"/>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7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250" w:type="dxa"/>
            <w:gridSpan w:val="3"/>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регистрационный</w:t>
            </w:r>
            <w:proofErr w:type="gramEnd"/>
            <w:r w:rsidRPr="001D7E3D">
              <w:rPr>
                <w:rFonts w:eastAsiaTheme="minorEastAsia"/>
              </w:rPr>
              <w:t xml:space="preserve"> номер</w:t>
            </w:r>
          </w:p>
        </w:tc>
        <w:tc>
          <w:tcPr>
            <w:tcW w:w="750" w:type="dxa"/>
            <w:tcBorders>
              <w:top w:val="nil"/>
              <w:left w:val="nil"/>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750" w:type="dxa"/>
            <w:tcBorders>
              <w:top w:val="nil"/>
              <w:left w:val="nil"/>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750" w:type="dxa"/>
            <w:tcBorders>
              <w:top w:val="nil"/>
              <w:left w:val="nil"/>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4"/>
            <w:vMerge w:val="restart"/>
            <w:tcBorders>
              <w:top w:val="nil"/>
              <w:left w:val="nil"/>
              <w:bottom w:val="nil"/>
              <w:right w:val="nil"/>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в</w:t>
            </w:r>
            <w:proofErr w:type="gramEnd"/>
            <w:r w:rsidRPr="001D7E3D">
              <w:rPr>
                <w:rFonts w:eastAsiaTheme="minorEastAsia"/>
              </w:rPr>
              <w:t xml:space="preserve"> </w:t>
            </w:r>
          </w:p>
        </w:tc>
        <w:tc>
          <w:tcPr>
            <w:tcW w:w="7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250" w:type="dxa"/>
            <w:gridSpan w:val="3"/>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количество</w:t>
            </w:r>
            <w:proofErr w:type="gramEnd"/>
            <w:r w:rsidRPr="001D7E3D">
              <w:rPr>
                <w:rFonts w:eastAsiaTheme="minorEastAsia"/>
              </w:rPr>
              <w:t xml:space="preserve"> листов заявления </w:t>
            </w:r>
          </w:p>
        </w:tc>
        <w:tc>
          <w:tcPr>
            <w:tcW w:w="750" w:type="dxa"/>
            <w:tcBorders>
              <w:top w:val="single" w:sz="6" w:space="0" w:color="auto"/>
              <w:left w:val="nil"/>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p>
        </w:tc>
        <w:tc>
          <w:tcPr>
            <w:tcW w:w="750" w:type="dxa"/>
            <w:tcBorders>
              <w:top w:val="single" w:sz="6" w:space="0" w:color="auto"/>
              <w:left w:val="nil"/>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750" w:type="dxa"/>
            <w:tcBorders>
              <w:top w:val="nil"/>
              <w:left w:val="nil"/>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4"/>
            <w:vMerge/>
            <w:tcBorders>
              <w:top w:val="nil"/>
              <w:left w:val="nil"/>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p>
        </w:tc>
        <w:tc>
          <w:tcPr>
            <w:tcW w:w="7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250" w:type="dxa"/>
            <w:gridSpan w:val="3"/>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количество</w:t>
            </w:r>
            <w:proofErr w:type="gramEnd"/>
            <w:r w:rsidRPr="001D7E3D">
              <w:rPr>
                <w:rFonts w:eastAsiaTheme="minorEastAsia"/>
              </w:rPr>
              <w:t xml:space="preserve"> прилагаемых документов </w:t>
            </w:r>
          </w:p>
        </w:tc>
        <w:tc>
          <w:tcPr>
            <w:tcW w:w="750" w:type="dxa"/>
            <w:tcBorders>
              <w:top w:val="single" w:sz="6" w:space="0" w:color="auto"/>
              <w:left w:val="nil"/>
              <w:bottom w:val="single" w:sz="6" w:space="0" w:color="auto"/>
              <w:right w:val="nil"/>
            </w:tcBorders>
            <w:vAlign w:val="center"/>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750" w:type="dxa"/>
            <w:tcBorders>
              <w:top w:val="single" w:sz="6" w:space="0" w:color="auto"/>
              <w:left w:val="nil"/>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750" w:type="dxa"/>
            <w:tcBorders>
              <w:top w:val="nil"/>
              <w:left w:val="nil"/>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4"/>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jc w:val="center"/>
              <w:rPr>
                <w:rFonts w:eastAsiaTheme="minorEastAsia"/>
              </w:rPr>
            </w:pPr>
            <w:r w:rsidRPr="001D7E3D">
              <w:rPr>
                <w:rFonts w:eastAsiaTheme="minorEastAsia"/>
              </w:rPr>
              <w:t>(</w:t>
            </w:r>
            <w:proofErr w:type="gramStart"/>
            <w:r w:rsidRPr="001D7E3D">
              <w:rPr>
                <w:rFonts w:eastAsiaTheme="minorEastAsia"/>
              </w:rPr>
              <w:t>наименование</w:t>
            </w:r>
            <w:proofErr w:type="gramEnd"/>
            <w:r w:rsidRPr="001D7E3D">
              <w:rPr>
                <w:rFonts w:eastAsiaTheme="minorEastAsia"/>
              </w:rPr>
              <w:t xml:space="preserve"> органа местного самоуправления, органа </w:t>
            </w:r>
          </w:p>
        </w:tc>
        <w:tc>
          <w:tcPr>
            <w:tcW w:w="7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750" w:type="dxa"/>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в</w:t>
            </w:r>
            <w:proofErr w:type="gramEnd"/>
            <w:r w:rsidRPr="001D7E3D">
              <w:rPr>
                <w:rFonts w:eastAsiaTheme="minorEastAsia"/>
              </w:rPr>
              <w:t xml:space="preserve"> том числе оригиналов </w:t>
            </w:r>
          </w:p>
        </w:tc>
        <w:tc>
          <w:tcPr>
            <w:tcW w:w="750" w:type="dxa"/>
            <w:tcBorders>
              <w:top w:val="nil"/>
              <w:left w:val="nil"/>
              <w:bottom w:val="single" w:sz="6" w:space="0" w:color="auto"/>
              <w:right w:val="nil"/>
            </w:tcBorders>
            <w:vAlign w:val="center"/>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750" w:type="dxa"/>
            <w:tcBorders>
              <w:top w:val="nil"/>
              <w:left w:val="nil"/>
              <w:bottom w:val="nil"/>
              <w:right w:val="nil"/>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,копий</w:t>
            </w:r>
            <w:proofErr w:type="gramEnd"/>
            <w:r w:rsidRPr="001D7E3D">
              <w:rPr>
                <w:rFonts w:eastAsiaTheme="minorEastAsia"/>
              </w:rPr>
              <w:t xml:space="preserve"> </w:t>
            </w:r>
          </w:p>
        </w:tc>
        <w:tc>
          <w:tcPr>
            <w:tcW w:w="750" w:type="dxa"/>
            <w:tcBorders>
              <w:top w:val="single" w:sz="6" w:space="0" w:color="auto"/>
              <w:left w:val="nil"/>
              <w:bottom w:val="single" w:sz="6" w:space="0" w:color="auto"/>
              <w:right w:val="nil"/>
            </w:tcBorders>
            <w:vAlign w:val="center"/>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750" w:type="dxa"/>
            <w:tcBorders>
              <w:top w:val="single" w:sz="6" w:space="0" w:color="auto"/>
              <w:left w:val="nil"/>
              <w:bottom w:val="nil"/>
              <w:right w:val="nil"/>
            </w:tcBorders>
          </w:tcPr>
          <w:p w:rsidR="001D7E3D" w:rsidRPr="001D7E3D" w:rsidRDefault="001D7E3D" w:rsidP="001D7E3D">
            <w:pPr>
              <w:widowControl w:val="0"/>
              <w:autoSpaceDE w:val="0"/>
              <w:autoSpaceDN w:val="0"/>
              <w:adjustRightInd w:val="0"/>
              <w:jc w:val="center"/>
              <w:rPr>
                <w:rFonts w:eastAsiaTheme="minorEastAsia"/>
              </w:rPr>
            </w:pPr>
            <w:proofErr w:type="gramStart"/>
            <w:r w:rsidRPr="001D7E3D">
              <w:rPr>
                <w:rFonts w:eastAsiaTheme="minorEastAsia"/>
              </w:rPr>
              <w:t>количество</w:t>
            </w:r>
            <w:proofErr w:type="gramEnd"/>
            <w:r w:rsidRPr="001D7E3D">
              <w:rPr>
                <w:rFonts w:eastAsiaTheme="minorEastAsia"/>
              </w:rPr>
              <w:t xml:space="preserve"> листов в </w:t>
            </w:r>
          </w:p>
        </w:tc>
        <w:tc>
          <w:tcPr>
            <w:tcW w:w="750" w:type="dxa"/>
            <w:tcBorders>
              <w:top w:val="nil"/>
              <w:left w:val="nil"/>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4"/>
            <w:vMerge w:val="restart"/>
            <w:tcBorders>
              <w:top w:val="single" w:sz="6" w:space="0" w:color="auto"/>
              <w:left w:val="nil"/>
              <w:bottom w:val="nil"/>
              <w:right w:val="nil"/>
            </w:tcBorders>
          </w:tcPr>
          <w:p w:rsidR="001D7E3D" w:rsidRPr="001D7E3D" w:rsidRDefault="001D7E3D" w:rsidP="001D7E3D">
            <w:pPr>
              <w:widowControl w:val="0"/>
              <w:autoSpaceDE w:val="0"/>
              <w:autoSpaceDN w:val="0"/>
              <w:adjustRightInd w:val="0"/>
              <w:jc w:val="center"/>
              <w:rPr>
                <w:rFonts w:eastAsiaTheme="minorEastAsia"/>
              </w:rPr>
            </w:pPr>
            <w:r w:rsidRPr="001D7E3D">
              <w:rPr>
                <w:rFonts w:eastAsiaTheme="minorEastAsia"/>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законом </w:t>
            </w:r>
            <w:hyperlink r:id="rId18" w:history="1">
              <w:r w:rsidRPr="001D7E3D">
                <w:rPr>
                  <w:rFonts w:eastAsiaTheme="minorEastAsia"/>
                  <w:u w:val="single"/>
                </w:rPr>
                <w:t>от 28 сентября 2010 г. N 244-ФЗ</w:t>
              </w:r>
            </w:hyperlink>
            <w:r w:rsidRPr="001D7E3D">
              <w:rPr>
                <w:rFonts w:eastAsiaTheme="minorEastAsia"/>
              </w:rPr>
              <w:t xml:space="preserve"> "Об инновационном центре "</w:t>
            </w:r>
            <w:proofErr w:type="spellStart"/>
            <w:r w:rsidRPr="001D7E3D">
              <w:rPr>
                <w:rFonts w:eastAsiaTheme="minorEastAsia"/>
              </w:rPr>
              <w:t>Сколково</w:t>
            </w:r>
            <w:proofErr w:type="spellEnd"/>
            <w:r w:rsidRPr="001D7E3D">
              <w:rPr>
                <w:rFonts w:eastAsiaTheme="minorEastAsia"/>
              </w:rPr>
              <w:t>" (Собрание законодательства Российской Федерации, 2010, N 40, ст. 4970; 2019, N 31, ст. 4457) (далее - Федеральный закон "Об инновационном центре "</w:t>
            </w:r>
            <w:proofErr w:type="spellStart"/>
            <w:r w:rsidRPr="001D7E3D">
              <w:rPr>
                <w:rFonts w:eastAsiaTheme="minorEastAsia"/>
              </w:rPr>
              <w:t>Сколково</w:t>
            </w:r>
            <w:proofErr w:type="spellEnd"/>
            <w:r w:rsidRPr="001D7E3D">
              <w:rPr>
                <w:rFonts w:eastAsiaTheme="minorEastAsia"/>
              </w:rPr>
              <w:t xml:space="preserve">")) </w:t>
            </w:r>
          </w:p>
        </w:tc>
        <w:tc>
          <w:tcPr>
            <w:tcW w:w="7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750" w:type="dxa"/>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оригиналах</w:t>
            </w:r>
            <w:proofErr w:type="gramEnd"/>
          </w:p>
        </w:tc>
        <w:tc>
          <w:tcPr>
            <w:tcW w:w="750" w:type="dxa"/>
            <w:tcBorders>
              <w:top w:val="single" w:sz="6" w:space="0" w:color="auto"/>
              <w:left w:val="nil"/>
              <w:bottom w:val="single" w:sz="6" w:space="0" w:color="auto"/>
              <w:right w:val="nil"/>
            </w:tcBorders>
            <w:vAlign w:val="center"/>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750" w:type="dxa"/>
            <w:tcBorders>
              <w:top w:val="nil"/>
              <w:left w:val="nil"/>
              <w:bottom w:val="nil"/>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 копиях </w:t>
            </w:r>
          </w:p>
        </w:tc>
        <w:tc>
          <w:tcPr>
            <w:tcW w:w="750" w:type="dxa"/>
            <w:tcBorders>
              <w:top w:val="single" w:sz="6" w:space="0" w:color="auto"/>
              <w:left w:val="nil"/>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750" w:type="dxa"/>
            <w:tcBorders>
              <w:top w:val="nil"/>
              <w:left w:val="nil"/>
              <w:bottom w:val="nil"/>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750" w:type="dxa"/>
            <w:tcBorders>
              <w:top w:val="nil"/>
              <w:left w:val="nil"/>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4"/>
            <w:vMerge/>
            <w:tcBorders>
              <w:top w:val="nil"/>
              <w:left w:val="nil"/>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7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250" w:type="dxa"/>
            <w:gridSpan w:val="3"/>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ФИО должностного лица </w:t>
            </w:r>
          </w:p>
        </w:tc>
        <w:tc>
          <w:tcPr>
            <w:tcW w:w="750" w:type="dxa"/>
            <w:tcBorders>
              <w:top w:val="single" w:sz="6" w:space="0" w:color="auto"/>
              <w:left w:val="nil"/>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750" w:type="dxa"/>
            <w:tcBorders>
              <w:top w:val="nil"/>
              <w:left w:val="nil"/>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750" w:type="dxa"/>
            <w:tcBorders>
              <w:top w:val="nil"/>
              <w:left w:val="nil"/>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4"/>
            <w:vMerge/>
            <w:tcBorders>
              <w:top w:val="nil"/>
              <w:left w:val="nil"/>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7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250" w:type="dxa"/>
            <w:gridSpan w:val="3"/>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подпись</w:t>
            </w:r>
            <w:proofErr w:type="gramEnd"/>
            <w:r w:rsidRPr="001D7E3D">
              <w:rPr>
                <w:rFonts w:eastAsiaTheme="minorEastAsia"/>
              </w:rPr>
              <w:t xml:space="preserve"> должностного лица </w:t>
            </w:r>
          </w:p>
        </w:tc>
        <w:tc>
          <w:tcPr>
            <w:tcW w:w="750" w:type="dxa"/>
            <w:tcBorders>
              <w:top w:val="single" w:sz="6" w:space="0" w:color="auto"/>
              <w:left w:val="nil"/>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p>
        </w:tc>
        <w:tc>
          <w:tcPr>
            <w:tcW w:w="750" w:type="dxa"/>
            <w:tcBorders>
              <w:top w:val="single" w:sz="6" w:space="0" w:color="auto"/>
              <w:left w:val="nil"/>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750" w:type="dxa"/>
            <w:tcBorders>
              <w:top w:val="nil"/>
              <w:left w:val="nil"/>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750" w:type="dxa"/>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4"/>
            <w:vMerge/>
            <w:tcBorders>
              <w:top w:val="nil"/>
              <w:left w:val="nil"/>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p>
        </w:tc>
        <w:tc>
          <w:tcPr>
            <w:tcW w:w="750" w:type="dxa"/>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6"/>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дата</w:t>
            </w:r>
            <w:proofErr w:type="gramEnd"/>
            <w:r w:rsidRPr="001D7E3D">
              <w:rPr>
                <w:rFonts w:eastAsiaTheme="minorEastAsia"/>
              </w:rPr>
              <w:t xml:space="preserve"> "__"________ _____ г.</w:t>
            </w:r>
          </w:p>
        </w:tc>
      </w:tr>
      <w:tr w:rsidR="001D7E3D" w:rsidRPr="001D7E3D" w:rsidTr="001D7E3D">
        <w:tblPrEx>
          <w:tblCellMar>
            <w:top w:w="0" w:type="dxa"/>
            <w:left w:w="0" w:type="dxa"/>
            <w:bottom w:w="0" w:type="dxa"/>
            <w:right w:w="0" w:type="dxa"/>
          </w:tblCellMar>
        </w:tblPrEx>
        <w:trPr>
          <w:jc w:val="center"/>
        </w:trPr>
        <w:tc>
          <w:tcPr>
            <w:tcW w:w="9000" w:type="dxa"/>
            <w:gridSpan w:val="1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lastRenderedPageBreak/>
              <w:t>3.1</w:t>
            </w:r>
          </w:p>
        </w:tc>
        <w:tc>
          <w:tcPr>
            <w:tcW w:w="8250" w:type="dxa"/>
            <w:gridSpan w:val="11"/>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Прошу в отношении объекта адресации:</w:t>
            </w:r>
          </w:p>
        </w:tc>
      </w:tr>
      <w:tr w:rsidR="001D7E3D" w:rsidRPr="001D7E3D" w:rsidTr="001D7E3D">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8250" w:type="dxa"/>
            <w:gridSpan w:val="11"/>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Вид:</w:t>
            </w:r>
          </w:p>
        </w:tc>
      </w:tr>
      <w:tr w:rsidR="001D7E3D" w:rsidRPr="001D7E3D" w:rsidTr="001D7E3D">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7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7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Земельный участок</w:t>
            </w:r>
          </w:p>
        </w:tc>
        <w:tc>
          <w:tcPr>
            <w:tcW w:w="7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7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Сооружение</w:t>
            </w:r>
          </w:p>
        </w:tc>
        <w:tc>
          <w:tcPr>
            <w:tcW w:w="750" w:type="dxa"/>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4500" w:type="dxa"/>
            <w:gridSpan w:val="6"/>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Машино-место</w:t>
            </w:r>
          </w:p>
        </w:tc>
      </w:tr>
      <w:tr w:rsidR="001D7E3D" w:rsidRPr="001D7E3D" w:rsidTr="001D7E3D">
        <w:tblPrEx>
          <w:tblCellMar>
            <w:top w:w="0" w:type="dxa"/>
            <w:left w:w="0" w:type="dxa"/>
            <w:bottom w:w="0" w:type="dxa"/>
            <w:right w:w="0" w:type="dxa"/>
          </w:tblCellMar>
        </w:tblPrEx>
        <w:trPr>
          <w:jc w:val="center"/>
        </w:trPr>
        <w:tc>
          <w:tcPr>
            <w:tcW w:w="750" w:type="dxa"/>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7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7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Здание (строение)</w:t>
            </w:r>
          </w:p>
        </w:tc>
        <w:tc>
          <w:tcPr>
            <w:tcW w:w="7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7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Помещение</w:t>
            </w:r>
          </w:p>
        </w:tc>
        <w:tc>
          <w:tcPr>
            <w:tcW w:w="750" w:type="dxa"/>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4500" w:type="dxa"/>
            <w:gridSpan w:val="6"/>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9000" w:type="dxa"/>
            <w:gridSpan w:val="1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3.2 </w:t>
            </w:r>
          </w:p>
        </w:tc>
        <w:tc>
          <w:tcPr>
            <w:tcW w:w="8250" w:type="dxa"/>
            <w:gridSpan w:val="11"/>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Присвоить адрес </w:t>
            </w:r>
          </w:p>
        </w:tc>
      </w:tr>
      <w:tr w:rsidR="001D7E3D" w:rsidRPr="001D7E3D" w:rsidTr="001D7E3D">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8250" w:type="dxa"/>
            <w:gridSpan w:val="11"/>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В связи с: </w:t>
            </w:r>
          </w:p>
        </w:tc>
      </w:tr>
      <w:tr w:rsidR="001D7E3D" w:rsidRPr="001D7E3D" w:rsidTr="001D7E3D">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7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7500" w:type="dxa"/>
            <w:gridSpan w:val="10"/>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Образованием земельного участка(</w:t>
            </w:r>
            <w:proofErr w:type="spellStart"/>
            <w:r w:rsidRPr="001D7E3D">
              <w:rPr>
                <w:rFonts w:eastAsiaTheme="minorEastAsia"/>
              </w:rPr>
              <w:t>ов</w:t>
            </w:r>
            <w:proofErr w:type="spellEnd"/>
            <w:r w:rsidRPr="001D7E3D">
              <w:rPr>
                <w:rFonts w:eastAsiaTheme="minorEastAsia"/>
              </w:rPr>
              <w:t xml:space="preserve">) из земель, находящихся в государственной или муниципальной собственности </w:t>
            </w:r>
          </w:p>
        </w:tc>
      </w:tr>
      <w:tr w:rsidR="001D7E3D" w:rsidRPr="001D7E3D" w:rsidTr="001D7E3D">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4"/>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Количество образуемых земельных участков </w:t>
            </w:r>
          </w:p>
        </w:tc>
        <w:tc>
          <w:tcPr>
            <w:tcW w:w="5250" w:type="dxa"/>
            <w:gridSpan w:val="7"/>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4"/>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Дополнительная информация: </w:t>
            </w:r>
          </w:p>
        </w:tc>
        <w:tc>
          <w:tcPr>
            <w:tcW w:w="5250" w:type="dxa"/>
            <w:gridSpan w:val="7"/>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4"/>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5250" w:type="dxa"/>
            <w:gridSpan w:val="7"/>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4"/>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5250" w:type="dxa"/>
            <w:gridSpan w:val="7"/>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7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7500" w:type="dxa"/>
            <w:gridSpan w:val="10"/>
            <w:tcBorders>
              <w:top w:val="nil"/>
              <w:left w:val="single" w:sz="6" w:space="0" w:color="auto"/>
              <w:bottom w:val="nil"/>
              <w:right w:val="single" w:sz="6" w:space="0" w:color="auto"/>
            </w:tcBorders>
            <w:vAlign w:val="center"/>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Образованием земельного участка(</w:t>
            </w:r>
            <w:proofErr w:type="spellStart"/>
            <w:r w:rsidRPr="001D7E3D">
              <w:rPr>
                <w:rFonts w:eastAsiaTheme="minorEastAsia"/>
              </w:rPr>
              <w:t>ов</w:t>
            </w:r>
            <w:proofErr w:type="spellEnd"/>
            <w:r w:rsidRPr="001D7E3D">
              <w:rPr>
                <w:rFonts w:eastAsiaTheme="minorEastAsia"/>
              </w:rPr>
              <w:t xml:space="preserve">) путем раздела земельного участка </w:t>
            </w:r>
          </w:p>
        </w:tc>
      </w:tr>
      <w:tr w:rsidR="001D7E3D" w:rsidRPr="001D7E3D" w:rsidTr="001D7E3D">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4"/>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Количество образуемых земельных участков </w:t>
            </w:r>
          </w:p>
        </w:tc>
        <w:tc>
          <w:tcPr>
            <w:tcW w:w="5250" w:type="dxa"/>
            <w:gridSpan w:val="7"/>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4"/>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Кадастровый номер земельного участка, раздел которого осуществляется </w:t>
            </w:r>
          </w:p>
        </w:tc>
        <w:tc>
          <w:tcPr>
            <w:tcW w:w="5250" w:type="dxa"/>
            <w:gridSpan w:val="7"/>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Адрес земельного участка, раздел которого осуществляется </w:t>
            </w:r>
          </w:p>
        </w:tc>
      </w:tr>
      <w:tr w:rsidR="001D7E3D" w:rsidRPr="001D7E3D" w:rsidTr="001D7E3D">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4"/>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5250" w:type="dxa"/>
            <w:gridSpan w:val="7"/>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4"/>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5250" w:type="dxa"/>
            <w:gridSpan w:val="7"/>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7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7500" w:type="dxa"/>
            <w:gridSpan w:val="10"/>
            <w:tcBorders>
              <w:top w:val="nil"/>
              <w:left w:val="single" w:sz="6" w:space="0" w:color="auto"/>
              <w:bottom w:val="single" w:sz="6" w:space="0" w:color="auto"/>
              <w:right w:val="single" w:sz="6" w:space="0" w:color="auto"/>
            </w:tcBorders>
            <w:vAlign w:val="center"/>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Образованием земельного участка путем объединения земельных участков </w:t>
            </w:r>
          </w:p>
        </w:tc>
      </w:tr>
      <w:tr w:rsidR="001D7E3D" w:rsidRPr="001D7E3D" w:rsidTr="001D7E3D">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4"/>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Количество объединяемых земельных участков </w:t>
            </w:r>
          </w:p>
        </w:tc>
        <w:tc>
          <w:tcPr>
            <w:tcW w:w="5250" w:type="dxa"/>
            <w:gridSpan w:val="7"/>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4"/>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Кадастровый номер объединяемого земельного участка &lt;1&gt; </w:t>
            </w:r>
          </w:p>
        </w:tc>
        <w:tc>
          <w:tcPr>
            <w:tcW w:w="5250" w:type="dxa"/>
            <w:gridSpan w:val="7"/>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Адрес объединяемого земельного участка &lt;1&gt; </w:t>
            </w:r>
          </w:p>
        </w:tc>
      </w:tr>
      <w:tr w:rsidR="001D7E3D" w:rsidRPr="001D7E3D" w:rsidTr="001D7E3D">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4"/>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5250" w:type="dxa"/>
            <w:gridSpan w:val="7"/>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750" w:type="dxa"/>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4"/>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5250" w:type="dxa"/>
            <w:gridSpan w:val="7"/>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bl>
    <w:p w:rsidR="001D7E3D" w:rsidRPr="001D7E3D" w:rsidRDefault="001D7E3D" w:rsidP="001D7E3D">
      <w:pPr>
        <w:widowControl w:val="0"/>
        <w:autoSpaceDE w:val="0"/>
        <w:autoSpaceDN w:val="0"/>
        <w:adjustRightInd w:val="0"/>
        <w:jc w:val="both"/>
        <w:rPr>
          <w:rFonts w:eastAsiaTheme="minorEastAsia"/>
        </w:rPr>
      </w:pPr>
    </w:p>
    <w:p w:rsidR="001D7E3D" w:rsidRPr="001D7E3D" w:rsidRDefault="001D7E3D" w:rsidP="001D7E3D">
      <w:pPr>
        <w:widowControl w:val="0"/>
        <w:autoSpaceDE w:val="0"/>
        <w:autoSpaceDN w:val="0"/>
        <w:adjustRightInd w:val="0"/>
        <w:spacing w:after="150"/>
        <w:jc w:val="both"/>
        <w:rPr>
          <w:rFonts w:eastAsiaTheme="minorEastAsia"/>
        </w:rPr>
      </w:pPr>
      <w:r w:rsidRPr="001D7E3D">
        <w:rPr>
          <w:rFonts w:eastAsiaTheme="minorEastAsia"/>
        </w:rPr>
        <w:t>--------------------</w:t>
      </w:r>
    </w:p>
    <w:p w:rsidR="001D7E3D" w:rsidRPr="001D7E3D" w:rsidRDefault="001D7E3D" w:rsidP="001D7E3D">
      <w:pPr>
        <w:widowControl w:val="0"/>
        <w:autoSpaceDE w:val="0"/>
        <w:autoSpaceDN w:val="0"/>
        <w:adjustRightInd w:val="0"/>
        <w:spacing w:after="150"/>
        <w:jc w:val="both"/>
        <w:rPr>
          <w:rFonts w:eastAsiaTheme="minorEastAsia"/>
        </w:rPr>
      </w:pPr>
      <w:r w:rsidRPr="001D7E3D">
        <w:rPr>
          <w:rFonts w:eastAsiaTheme="minorEastAsia"/>
        </w:rPr>
        <w:t>&lt;1&gt; Строка дублируется для каждого объединенного земельного участка</w:t>
      </w:r>
    </w:p>
    <w:p w:rsidR="001D7E3D" w:rsidRPr="001D7E3D" w:rsidRDefault="001D7E3D" w:rsidP="001D7E3D">
      <w:pPr>
        <w:widowControl w:val="0"/>
        <w:autoSpaceDE w:val="0"/>
        <w:autoSpaceDN w:val="0"/>
        <w:adjustRightInd w:val="0"/>
        <w:spacing w:after="150"/>
        <w:rPr>
          <w:rFonts w:eastAsiaTheme="minorEastAsia"/>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1D7E3D" w:rsidRPr="001D7E3D" w:rsidTr="001D7E3D">
        <w:tblPrEx>
          <w:tblCellMar>
            <w:top w:w="0" w:type="dxa"/>
            <w:left w:w="0" w:type="dxa"/>
            <w:bottom w:w="0" w:type="dxa"/>
            <w:right w:w="0" w:type="dxa"/>
          </w:tblCellMar>
        </w:tblPrEx>
        <w:trPr>
          <w:jc w:val="center"/>
        </w:trPr>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jc w:val="right"/>
              <w:rPr>
                <w:rFonts w:eastAsiaTheme="minorEastAsia"/>
              </w:rPr>
            </w:pPr>
          </w:p>
        </w:tc>
        <w:tc>
          <w:tcPr>
            <w:tcW w:w="2250" w:type="dxa"/>
            <w:tcBorders>
              <w:top w:val="single" w:sz="6" w:space="0" w:color="auto"/>
              <w:left w:val="single" w:sz="6" w:space="0" w:color="auto"/>
              <w:bottom w:val="single" w:sz="6" w:space="0" w:color="auto"/>
              <w:right w:val="single" w:sz="6" w:space="0" w:color="auto"/>
            </w:tcBorders>
            <w:vAlign w:val="center"/>
          </w:tcPr>
          <w:p w:rsidR="001D7E3D" w:rsidRPr="001D7E3D" w:rsidRDefault="001D7E3D" w:rsidP="001D7E3D">
            <w:pPr>
              <w:widowControl w:val="0"/>
              <w:autoSpaceDE w:val="0"/>
              <w:autoSpaceDN w:val="0"/>
              <w:adjustRightInd w:val="0"/>
              <w:jc w:val="right"/>
              <w:rPr>
                <w:rFonts w:eastAsiaTheme="minorEastAsia"/>
              </w:rPr>
            </w:pPr>
            <w:r w:rsidRPr="001D7E3D">
              <w:rPr>
                <w:rFonts w:eastAsiaTheme="minorEastAsia"/>
              </w:rPr>
              <w:t>Лист N ______</w:t>
            </w:r>
          </w:p>
        </w:tc>
        <w:tc>
          <w:tcPr>
            <w:tcW w:w="2250" w:type="dxa"/>
            <w:tcBorders>
              <w:top w:val="single" w:sz="6" w:space="0" w:color="auto"/>
              <w:left w:val="single" w:sz="6" w:space="0" w:color="auto"/>
              <w:bottom w:val="single" w:sz="6" w:space="0" w:color="auto"/>
              <w:right w:val="single" w:sz="6" w:space="0" w:color="auto"/>
            </w:tcBorders>
            <w:vAlign w:val="center"/>
          </w:tcPr>
          <w:p w:rsidR="001D7E3D" w:rsidRPr="001D7E3D" w:rsidRDefault="001D7E3D" w:rsidP="001D7E3D">
            <w:pPr>
              <w:widowControl w:val="0"/>
              <w:autoSpaceDE w:val="0"/>
              <w:autoSpaceDN w:val="0"/>
              <w:adjustRightInd w:val="0"/>
              <w:jc w:val="right"/>
              <w:rPr>
                <w:rFonts w:eastAsiaTheme="minorEastAsia"/>
              </w:rPr>
            </w:pPr>
            <w:r w:rsidRPr="001D7E3D">
              <w:rPr>
                <w:rFonts w:eastAsiaTheme="minorEastAsia"/>
              </w:rPr>
              <w:t>Всего листов _________</w:t>
            </w:r>
          </w:p>
        </w:tc>
      </w:tr>
      <w:tr w:rsidR="001D7E3D" w:rsidRPr="001D7E3D" w:rsidTr="001D7E3D">
        <w:tblPrEx>
          <w:tblCellMar>
            <w:top w:w="0" w:type="dxa"/>
            <w:left w:w="0" w:type="dxa"/>
            <w:bottom w:w="0" w:type="dxa"/>
            <w:right w:w="0" w:type="dxa"/>
          </w:tblCellMar>
        </w:tblPrEx>
        <w:trPr>
          <w:jc w:val="center"/>
        </w:trPr>
        <w:tc>
          <w:tcPr>
            <w:tcW w:w="2250"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Образованием земельного участка(</w:t>
            </w:r>
            <w:proofErr w:type="spellStart"/>
            <w:r w:rsidRPr="001D7E3D">
              <w:rPr>
                <w:rFonts w:eastAsiaTheme="minorEastAsia"/>
              </w:rPr>
              <w:t>ов</w:t>
            </w:r>
            <w:proofErr w:type="spellEnd"/>
            <w:r w:rsidRPr="001D7E3D">
              <w:rPr>
                <w:rFonts w:eastAsiaTheme="minorEastAsia"/>
              </w:rPr>
              <w:t xml:space="preserve">) путем выдела из земельного участка </w:t>
            </w: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Количество образуемых земельных участков (за исключением земельного участка, из которого осуществляется выдел) </w:t>
            </w: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Кадастровый номер земельного участка, из которого осуществляется выдел </w:t>
            </w: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Адрес земельного участка, из которого осуществляется выдел </w:t>
            </w: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Образованием земельного участка(</w:t>
            </w:r>
            <w:proofErr w:type="spellStart"/>
            <w:r w:rsidRPr="001D7E3D">
              <w:rPr>
                <w:rFonts w:eastAsiaTheme="minorEastAsia"/>
              </w:rPr>
              <w:t>ов</w:t>
            </w:r>
            <w:proofErr w:type="spellEnd"/>
            <w:r w:rsidRPr="001D7E3D">
              <w:rPr>
                <w:rFonts w:eastAsiaTheme="minorEastAsia"/>
              </w:rPr>
              <w:t xml:space="preserve">) путем перераспределения земельных </w:t>
            </w:r>
            <w:r w:rsidRPr="001D7E3D">
              <w:rPr>
                <w:rFonts w:eastAsiaTheme="minorEastAsia"/>
              </w:rPr>
              <w:lastRenderedPageBreak/>
              <w:t xml:space="preserve">участков </w:t>
            </w: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Количество образуемых земельных участков </w:t>
            </w: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Количество земельных участков, которые перераспределяются </w:t>
            </w: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Кадастровый номер земельного участка, который перераспределяется &lt;1&gt; </w:t>
            </w: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Адрес земельного участка, который перераспределяется &lt;1&gt; </w:t>
            </w: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Строительством, реконструкцией здания (строения), сооружения </w:t>
            </w: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Наименование объекта строительства (реконструкции) в соответствии с проектной документацией </w:t>
            </w: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Кадастровый номер земельного участка, на котором осуществляется строительство (реконструкция) </w:t>
            </w: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Адрес земельного участка, на котором осуществляется строительство (реконструкция) </w:t>
            </w: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9" w:history="1">
              <w:r w:rsidRPr="001D7E3D">
                <w:rPr>
                  <w:rFonts w:eastAsiaTheme="minorEastAsia"/>
                  <w:u w:val="single"/>
                </w:rPr>
                <w:t>кодексом</w:t>
              </w:r>
            </w:hyperlink>
            <w:r w:rsidRPr="001D7E3D">
              <w:rPr>
                <w:rFonts w:eastAsiaTheme="minorEastAsia"/>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 </w:t>
            </w: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Тип здания (строения), сооружения</w:t>
            </w: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Наименование объекта строительства (реконструкции) (при наличии проектной документации указывается в соответствии с проектной документацией) </w:t>
            </w: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Кадастровый номер земельного участка, на котором осуществляется строительство (реконструкция) </w:t>
            </w: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Адрес земельного участка, на котором осуществляется строительство (реконструкция) </w:t>
            </w: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Переводом жилого помещения в нежилое помещение и нежилого помещения в жилое помещение </w:t>
            </w: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Кадастровый номер помещения </w:t>
            </w: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Адрес помещения </w:t>
            </w: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bl>
    <w:p w:rsidR="001D7E3D" w:rsidRPr="001D7E3D" w:rsidRDefault="001D7E3D" w:rsidP="001D7E3D">
      <w:pPr>
        <w:widowControl w:val="0"/>
        <w:autoSpaceDE w:val="0"/>
        <w:autoSpaceDN w:val="0"/>
        <w:adjustRightInd w:val="0"/>
        <w:jc w:val="both"/>
        <w:rPr>
          <w:rFonts w:eastAsiaTheme="minorEastAsia"/>
        </w:rPr>
      </w:pPr>
      <w:r w:rsidRPr="001D7E3D">
        <w:rPr>
          <w:rFonts w:eastAsiaTheme="minorEastAsia"/>
        </w:rPr>
        <w:t>--------------------</w:t>
      </w:r>
    </w:p>
    <w:p w:rsidR="001D7E3D" w:rsidRPr="001D7E3D" w:rsidRDefault="001D7E3D" w:rsidP="001D7E3D">
      <w:pPr>
        <w:widowControl w:val="0"/>
        <w:autoSpaceDE w:val="0"/>
        <w:autoSpaceDN w:val="0"/>
        <w:adjustRightInd w:val="0"/>
        <w:jc w:val="both"/>
        <w:rPr>
          <w:rFonts w:eastAsiaTheme="minorEastAsia"/>
        </w:rPr>
      </w:pPr>
      <w:r w:rsidRPr="001D7E3D">
        <w:rPr>
          <w:rFonts w:eastAsiaTheme="minorEastAsia"/>
        </w:rPr>
        <w:t>&lt;1&gt; Строка дублируется для каждого перераспределенного земельного участка</w:t>
      </w:r>
    </w:p>
    <w:p w:rsidR="001D7E3D" w:rsidRPr="001D7E3D" w:rsidRDefault="001D7E3D" w:rsidP="001D7E3D">
      <w:pPr>
        <w:widowControl w:val="0"/>
        <w:autoSpaceDE w:val="0"/>
        <w:autoSpaceDN w:val="0"/>
        <w:adjustRightInd w:val="0"/>
        <w:spacing w:after="150"/>
        <w:rPr>
          <w:rFonts w:eastAsiaTheme="minorEastAsia"/>
        </w:rPr>
      </w:pPr>
    </w:p>
    <w:tbl>
      <w:tblPr>
        <w:tblW w:w="0" w:type="auto"/>
        <w:jc w:val="center"/>
        <w:tblCellMar>
          <w:left w:w="0" w:type="dxa"/>
          <w:right w:w="0" w:type="dxa"/>
        </w:tblCellMar>
        <w:tblLook w:val="0000" w:firstRow="0" w:lastRow="0" w:firstColumn="0" w:lastColumn="0" w:noHBand="0" w:noVBand="0"/>
      </w:tblPr>
      <w:tblGrid>
        <w:gridCol w:w="1500"/>
        <w:gridCol w:w="1500"/>
        <w:gridCol w:w="1500"/>
        <w:gridCol w:w="1500"/>
        <w:gridCol w:w="1500"/>
        <w:gridCol w:w="1500"/>
      </w:tblGrid>
      <w:tr w:rsidR="001D7E3D" w:rsidRPr="001D7E3D" w:rsidTr="001D7E3D">
        <w:tblPrEx>
          <w:tblCellMar>
            <w:top w:w="0" w:type="dxa"/>
            <w:left w:w="0" w:type="dxa"/>
            <w:bottom w:w="0" w:type="dxa"/>
            <w:right w:w="0" w:type="dxa"/>
          </w:tblCellMar>
        </w:tblPrEx>
        <w:trPr>
          <w:jc w:val="center"/>
        </w:trPr>
        <w:tc>
          <w:tcPr>
            <w:tcW w:w="6000" w:type="dxa"/>
            <w:gridSpan w:val="4"/>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50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Лист N _______</w:t>
            </w:r>
          </w:p>
        </w:tc>
        <w:tc>
          <w:tcPr>
            <w:tcW w:w="150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Всего листов ______</w:t>
            </w:r>
          </w:p>
        </w:tc>
      </w:tr>
      <w:tr w:rsidR="001D7E3D" w:rsidRPr="001D7E3D" w:rsidTr="001D7E3D">
        <w:tblPrEx>
          <w:tblCellMar>
            <w:top w:w="0" w:type="dxa"/>
            <w:left w:w="0" w:type="dxa"/>
            <w:bottom w:w="0" w:type="dxa"/>
            <w:right w:w="0" w:type="dxa"/>
          </w:tblCellMar>
        </w:tblPrEx>
        <w:trPr>
          <w:jc w:val="center"/>
        </w:trPr>
        <w:tc>
          <w:tcPr>
            <w:tcW w:w="1500"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50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6000" w:type="dxa"/>
            <w:gridSpan w:val="4"/>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Образованием помещения(</w:t>
            </w:r>
            <w:proofErr w:type="spellStart"/>
            <w:r w:rsidRPr="001D7E3D">
              <w:rPr>
                <w:rFonts w:eastAsiaTheme="minorEastAsia"/>
              </w:rPr>
              <w:t>ий</w:t>
            </w:r>
            <w:proofErr w:type="spellEnd"/>
            <w:r w:rsidRPr="001D7E3D">
              <w:rPr>
                <w:rFonts w:eastAsiaTheme="minorEastAsia"/>
              </w:rPr>
              <w:t xml:space="preserve">) в здании (строения), сооружении путем раздела здания (строения), сооружения </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500"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50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50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Образование 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Количество образуемых помещений</w:t>
            </w:r>
          </w:p>
        </w:tc>
        <w:tc>
          <w:tcPr>
            <w:tcW w:w="150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500" w:type="dxa"/>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50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50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Образование нежилого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Количество образуемых помещений</w:t>
            </w:r>
          </w:p>
        </w:tc>
        <w:tc>
          <w:tcPr>
            <w:tcW w:w="150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Кадастровый номер здания, сооружения </w:t>
            </w:r>
          </w:p>
        </w:tc>
        <w:tc>
          <w:tcPr>
            <w:tcW w:w="150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Адрес здания, сооружения </w:t>
            </w:r>
          </w:p>
        </w:tc>
        <w:tc>
          <w:tcPr>
            <w:tcW w:w="150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3"/>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30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3"/>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3"/>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3"/>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3"/>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50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6000" w:type="dxa"/>
            <w:gridSpan w:val="4"/>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Образованием помещения(</w:t>
            </w:r>
            <w:proofErr w:type="spellStart"/>
            <w:r w:rsidRPr="001D7E3D">
              <w:rPr>
                <w:rFonts w:eastAsiaTheme="minorEastAsia"/>
              </w:rPr>
              <w:t>ий</w:t>
            </w:r>
            <w:proofErr w:type="spellEnd"/>
            <w:r w:rsidRPr="001D7E3D">
              <w:rPr>
                <w:rFonts w:eastAsiaTheme="minorEastAsia"/>
              </w:rPr>
              <w:t>) в здании (строении), сооружении путем раздела здания (строения), сооружения</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Назначение помещения (жилое (нежилое) помещение) &lt;1&gt;</w:t>
            </w:r>
          </w:p>
        </w:tc>
        <w:tc>
          <w:tcPr>
            <w:tcW w:w="150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Вид помещения &lt;1&gt; </w:t>
            </w:r>
          </w:p>
        </w:tc>
        <w:tc>
          <w:tcPr>
            <w:tcW w:w="30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Количество помещений &lt;1&gt;</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50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30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Кадастровый номер помещения, </w:t>
            </w:r>
            <w:proofErr w:type="spellStart"/>
            <w:r w:rsidRPr="001D7E3D">
              <w:rPr>
                <w:rFonts w:eastAsiaTheme="minorEastAsia"/>
              </w:rPr>
              <w:t>машино</w:t>
            </w:r>
            <w:proofErr w:type="spellEnd"/>
            <w:r w:rsidRPr="001D7E3D">
              <w:rPr>
                <w:rFonts w:eastAsiaTheme="minorEastAsia"/>
              </w:rPr>
              <w:t>-места, раздел которого осуществляется</w:t>
            </w:r>
          </w:p>
          <w:p w:rsidR="001D7E3D" w:rsidRPr="001D7E3D" w:rsidRDefault="001D7E3D" w:rsidP="001D7E3D">
            <w:pPr>
              <w:widowControl w:val="0"/>
              <w:autoSpaceDE w:val="0"/>
              <w:autoSpaceDN w:val="0"/>
              <w:adjustRightInd w:val="0"/>
              <w:rPr>
                <w:rFonts w:eastAsiaTheme="minorEastAsia"/>
              </w:rPr>
            </w:pPr>
          </w:p>
        </w:tc>
        <w:tc>
          <w:tcPr>
            <w:tcW w:w="30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Адрес помещения, </w:t>
            </w:r>
            <w:proofErr w:type="spellStart"/>
            <w:r w:rsidRPr="001D7E3D">
              <w:rPr>
                <w:rFonts w:eastAsiaTheme="minorEastAsia"/>
              </w:rPr>
              <w:t>машино</w:t>
            </w:r>
            <w:proofErr w:type="spellEnd"/>
            <w:r w:rsidRPr="001D7E3D">
              <w:rPr>
                <w:rFonts w:eastAsiaTheme="minorEastAsia"/>
              </w:rPr>
              <w:t>-места, раздел которого осуществляется</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3"/>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30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3"/>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3"/>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3"/>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3"/>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50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6000" w:type="dxa"/>
            <w:gridSpan w:val="4"/>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Образованием помещения в здании (строении), сооружении путем объединения помещений, </w:t>
            </w:r>
            <w:proofErr w:type="spellStart"/>
            <w:r w:rsidRPr="001D7E3D">
              <w:rPr>
                <w:rFonts w:eastAsiaTheme="minorEastAsia"/>
              </w:rPr>
              <w:t>машино</w:t>
            </w:r>
            <w:proofErr w:type="spellEnd"/>
            <w:r w:rsidRPr="001D7E3D">
              <w:rPr>
                <w:rFonts w:eastAsiaTheme="minorEastAsia"/>
              </w:rPr>
              <w:t>-мест в здании (строении), сооружении</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50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50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50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Образование жилого помещения</w:t>
            </w:r>
          </w:p>
        </w:tc>
        <w:tc>
          <w:tcPr>
            <w:tcW w:w="150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50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Образование нежилого помещения </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Количество объединяемых помещений </w:t>
            </w:r>
          </w:p>
        </w:tc>
        <w:tc>
          <w:tcPr>
            <w:tcW w:w="30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Кадастровый номер объединяемого помещения &lt;2&gt; </w:t>
            </w:r>
          </w:p>
        </w:tc>
        <w:tc>
          <w:tcPr>
            <w:tcW w:w="30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Адрес объединяемого помещения &lt;2&gt;</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3"/>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30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3"/>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3"/>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3"/>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3"/>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50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6000" w:type="dxa"/>
            <w:gridSpan w:val="4"/>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Образованием помещения в здании, сооружении путем переустройства и (или) перепланировки мест общего пользования </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50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50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50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Образование 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50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Образование нежилого помещения</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Количество образуемых помещений</w:t>
            </w:r>
          </w:p>
        </w:tc>
        <w:tc>
          <w:tcPr>
            <w:tcW w:w="30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Кадастровый номер здания, сооружения </w:t>
            </w:r>
          </w:p>
        </w:tc>
        <w:tc>
          <w:tcPr>
            <w:tcW w:w="30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Адрес здания, сооружения </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3"/>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30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3"/>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3"/>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3"/>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500" w:type="dxa"/>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3"/>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0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9000" w:type="dxa"/>
            <w:gridSpan w:val="6"/>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w:t>
            </w:r>
            <w:proofErr w:type="gramStart"/>
            <w:r w:rsidRPr="001D7E3D">
              <w:rPr>
                <w:rFonts w:eastAsiaTheme="minorEastAsia"/>
              </w:rPr>
              <w:t>в</w:t>
            </w:r>
            <w:proofErr w:type="gramEnd"/>
            <w:r w:rsidRPr="001D7E3D">
              <w:rPr>
                <w:rFonts w:eastAsiaTheme="minorEastAsia"/>
              </w:rPr>
              <w:t xml:space="preserve"> ред. Приказа Минфина РФ </w:t>
            </w:r>
            <w:hyperlink r:id="rId20" w:history="1">
              <w:r w:rsidRPr="001D7E3D">
                <w:rPr>
                  <w:rFonts w:eastAsiaTheme="minorEastAsia"/>
                  <w:u w:val="single"/>
                </w:rPr>
                <w:t>от 18.06.2020 N 110н</w:t>
              </w:r>
            </w:hyperlink>
            <w:r w:rsidRPr="001D7E3D">
              <w:rPr>
                <w:rFonts w:eastAsiaTheme="minorEastAsia"/>
              </w:rPr>
              <w:t>)</w:t>
            </w:r>
          </w:p>
        </w:tc>
      </w:tr>
    </w:tbl>
    <w:p w:rsidR="001D7E3D" w:rsidRPr="001D7E3D" w:rsidRDefault="001D7E3D" w:rsidP="001D7E3D">
      <w:pPr>
        <w:widowControl w:val="0"/>
        <w:autoSpaceDE w:val="0"/>
        <w:autoSpaceDN w:val="0"/>
        <w:adjustRightInd w:val="0"/>
        <w:rPr>
          <w:rFonts w:eastAsiaTheme="minorEastAsia"/>
        </w:rPr>
      </w:pPr>
    </w:p>
    <w:p w:rsidR="001D7E3D" w:rsidRPr="001D7E3D" w:rsidRDefault="001D7E3D" w:rsidP="001D7E3D">
      <w:pPr>
        <w:widowControl w:val="0"/>
        <w:autoSpaceDE w:val="0"/>
        <w:autoSpaceDN w:val="0"/>
        <w:adjustRightInd w:val="0"/>
        <w:spacing w:after="150"/>
        <w:rPr>
          <w:rFonts w:eastAsiaTheme="minorEastAsia"/>
        </w:rPr>
      </w:pPr>
    </w:p>
    <w:tbl>
      <w:tblPr>
        <w:tblW w:w="0" w:type="auto"/>
        <w:jc w:val="center"/>
        <w:tblCellMar>
          <w:left w:w="0" w:type="dxa"/>
          <w:right w:w="0" w:type="dxa"/>
        </w:tblCellMar>
        <w:tblLook w:val="0000" w:firstRow="0" w:lastRow="0" w:firstColumn="0" w:lastColumn="0" w:noHBand="0" w:noVBand="0"/>
      </w:tblPr>
      <w:tblGrid>
        <w:gridCol w:w="250"/>
        <w:gridCol w:w="2917"/>
        <w:gridCol w:w="2917"/>
        <w:gridCol w:w="2916"/>
      </w:tblGrid>
      <w:tr w:rsidR="001D7E3D" w:rsidRPr="001D7E3D" w:rsidTr="001D7E3D">
        <w:tblPrEx>
          <w:tblCellMar>
            <w:top w:w="0" w:type="dxa"/>
            <w:left w:w="0" w:type="dxa"/>
            <w:bottom w:w="0" w:type="dxa"/>
            <w:right w:w="0" w:type="dxa"/>
          </w:tblCellMar>
        </w:tblPrEx>
        <w:trPr>
          <w:jc w:val="center"/>
        </w:trPr>
        <w:tc>
          <w:tcPr>
            <w:tcW w:w="250" w:type="dxa"/>
            <w:vMerge w:val="restart"/>
            <w:tcBorders>
              <w:top w:val="single" w:sz="6" w:space="0" w:color="auto"/>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2917"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5833" w:type="dxa"/>
            <w:gridSpan w:val="2"/>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Образованием </w:t>
            </w:r>
            <w:proofErr w:type="spellStart"/>
            <w:r w:rsidRPr="001D7E3D">
              <w:rPr>
                <w:rFonts w:eastAsiaTheme="minorEastAsia"/>
              </w:rPr>
              <w:t>машино</w:t>
            </w:r>
            <w:proofErr w:type="spellEnd"/>
            <w:r w:rsidRPr="001D7E3D">
              <w:rPr>
                <w:rFonts w:eastAsiaTheme="minorEastAsia"/>
              </w:rPr>
              <w:t>-места в здании, сооружении путем раздела здания, сооружения</w:t>
            </w:r>
          </w:p>
        </w:tc>
      </w:tr>
      <w:tr w:rsidR="001D7E3D" w:rsidRPr="001D7E3D" w:rsidTr="001D7E3D">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5834" w:type="dxa"/>
            <w:gridSpan w:val="2"/>
            <w:tcBorders>
              <w:top w:val="single" w:sz="6" w:space="0" w:color="auto"/>
              <w:left w:val="single" w:sz="6" w:space="0" w:color="auto"/>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Количество образуемых </w:t>
            </w:r>
            <w:proofErr w:type="spellStart"/>
            <w:r w:rsidRPr="001D7E3D">
              <w:rPr>
                <w:rFonts w:eastAsiaTheme="minorEastAsia"/>
              </w:rPr>
              <w:t>машиномест</w:t>
            </w:r>
            <w:proofErr w:type="spellEnd"/>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5834" w:type="dxa"/>
            <w:gridSpan w:val="2"/>
            <w:tcBorders>
              <w:top w:val="single" w:sz="6" w:space="0" w:color="auto"/>
              <w:left w:val="single" w:sz="6" w:space="0" w:color="auto"/>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Кадастровый номер здания, сооружения</w:t>
            </w: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Адрес здания, сооружения</w:t>
            </w:r>
          </w:p>
        </w:tc>
      </w:tr>
      <w:tr w:rsidR="001D7E3D" w:rsidRPr="001D7E3D" w:rsidTr="001D7E3D">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5834" w:type="dxa"/>
            <w:gridSpan w:val="2"/>
            <w:vMerge w:val="restart"/>
            <w:tcBorders>
              <w:top w:val="single" w:sz="6" w:space="0" w:color="auto"/>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5834" w:type="dxa"/>
            <w:gridSpan w:val="2"/>
            <w:vMerge/>
            <w:tcBorders>
              <w:top w:val="nil"/>
              <w:left w:val="single" w:sz="6" w:space="0" w:color="auto"/>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5834" w:type="dxa"/>
            <w:gridSpan w:val="2"/>
            <w:vMerge w:val="restart"/>
            <w:tcBorders>
              <w:top w:val="single" w:sz="6" w:space="0" w:color="auto"/>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5834" w:type="dxa"/>
            <w:gridSpan w:val="2"/>
            <w:vMerge/>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5834" w:type="dxa"/>
            <w:gridSpan w:val="2"/>
            <w:vMerge/>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2917"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5833" w:type="dxa"/>
            <w:gridSpan w:val="2"/>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Образованием </w:t>
            </w:r>
            <w:proofErr w:type="spellStart"/>
            <w:r w:rsidRPr="001D7E3D">
              <w:rPr>
                <w:rFonts w:eastAsiaTheme="minorEastAsia"/>
              </w:rPr>
              <w:t>машино</w:t>
            </w:r>
            <w:proofErr w:type="spellEnd"/>
            <w:r w:rsidRPr="001D7E3D">
              <w:rPr>
                <w:rFonts w:eastAsiaTheme="minorEastAsia"/>
              </w:rPr>
              <w:t>-места (</w:t>
            </w:r>
            <w:proofErr w:type="spellStart"/>
            <w:r w:rsidRPr="001D7E3D">
              <w:rPr>
                <w:rFonts w:eastAsiaTheme="minorEastAsia"/>
              </w:rPr>
              <w:t>машино</w:t>
            </w:r>
            <w:proofErr w:type="spellEnd"/>
            <w:r w:rsidRPr="001D7E3D">
              <w:rPr>
                <w:rFonts w:eastAsiaTheme="minorEastAsia"/>
              </w:rPr>
              <w:t xml:space="preserve">-мест) в здании, сооружении путем раздела помещения, </w:t>
            </w:r>
            <w:proofErr w:type="spellStart"/>
            <w:r w:rsidRPr="001D7E3D">
              <w:rPr>
                <w:rFonts w:eastAsiaTheme="minorEastAsia"/>
              </w:rPr>
              <w:t>машино</w:t>
            </w:r>
            <w:proofErr w:type="spellEnd"/>
            <w:r w:rsidRPr="001D7E3D">
              <w:rPr>
                <w:rFonts w:eastAsiaTheme="minorEastAsia"/>
              </w:rPr>
              <w:t>-места</w:t>
            </w:r>
          </w:p>
        </w:tc>
      </w:tr>
      <w:tr w:rsidR="001D7E3D" w:rsidRPr="001D7E3D" w:rsidTr="001D7E3D">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5834" w:type="dxa"/>
            <w:gridSpan w:val="2"/>
            <w:tcBorders>
              <w:top w:val="single" w:sz="6" w:space="0" w:color="auto"/>
              <w:left w:val="single" w:sz="6" w:space="0" w:color="auto"/>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Количество </w:t>
            </w:r>
            <w:proofErr w:type="spellStart"/>
            <w:r w:rsidRPr="001D7E3D">
              <w:rPr>
                <w:rFonts w:eastAsiaTheme="minorEastAsia"/>
              </w:rPr>
              <w:t>машино</w:t>
            </w:r>
            <w:proofErr w:type="spellEnd"/>
            <w:r w:rsidRPr="001D7E3D">
              <w:rPr>
                <w:rFonts w:eastAsiaTheme="minorEastAsia"/>
              </w:rPr>
              <w:t>-мест</w:t>
            </w: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5834" w:type="dxa"/>
            <w:gridSpan w:val="2"/>
            <w:tcBorders>
              <w:top w:val="single" w:sz="6" w:space="0" w:color="auto"/>
              <w:left w:val="single" w:sz="6" w:space="0" w:color="auto"/>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Кадастровый номер помещения, </w:t>
            </w:r>
            <w:proofErr w:type="spellStart"/>
            <w:r w:rsidRPr="001D7E3D">
              <w:rPr>
                <w:rFonts w:eastAsiaTheme="minorEastAsia"/>
              </w:rPr>
              <w:t>машино</w:t>
            </w:r>
            <w:proofErr w:type="spellEnd"/>
            <w:r w:rsidRPr="001D7E3D">
              <w:rPr>
                <w:rFonts w:eastAsiaTheme="minorEastAsia"/>
              </w:rPr>
              <w:t>-места, раздел которого осуществляется</w:t>
            </w: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Адрес помещения, </w:t>
            </w:r>
            <w:proofErr w:type="spellStart"/>
            <w:r w:rsidRPr="001D7E3D">
              <w:rPr>
                <w:rFonts w:eastAsiaTheme="minorEastAsia"/>
              </w:rPr>
              <w:t>машино</w:t>
            </w:r>
            <w:proofErr w:type="spellEnd"/>
            <w:r w:rsidRPr="001D7E3D">
              <w:rPr>
                <w:rFonts w:eastAsiaTheme="minorEastAsia"/>
              </w:rPr>
              <w:t>-места раздел которого осуществляется</w:t>
            </w:r>
          </w:p>
        </w:tc>
      </w:tr>
      <w:tr w:rsidR="001D7E3D" w:rsidRPr="001D7E3D" w:rsidTr="001D7E3D">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5834" w:type="dxa"/>
            <w:gridSpan w:val="2"/>
            <w:vMerge w:val="restart"/>
            <w:tcBorders>
              <w:top w:val="single" w:sz="6" w:space="0" w:color="auto"/>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5834" w:type="dxa"/>
            <w:gridSpan w:val="2"/>
            <w:vMerge/>
            <w:tcBorders>
              <w:top w:val="nil"/>
              <w:left w:val="single" w:sz="6" w:space="0" w:color="auto"/>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5834" w:type="dxa"/>
            <w:gridSpan w:val="2"/>
            <w:tcBorders>
              <w:top w:val="single" w:sz="6" w:space="0" w:color="auto"/>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7" w:type="dxa"/>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7" w:type="dxa"/>
            <w:tcBorders>
              <w:top w:val="nil"/>
              <w:left w:val="nil"/>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7" w:type="dxa"/>
            <w:tcBorders>
              <w:top w:val="nil"/>
              <w:left w:val="single" w:sz="6" w:space="0" w:color="auto"/>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7" w:type="dxa"/>
            <w:tcBorders>
              <w:top w:val="nil"/>
              <w:left w:val="nil"/>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7"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5833" w:type="dxa"/>
            <w:gridSpan w:val="2"/>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Образованием </w:t>
            </w:r>
            <w:proofErr w:type="spellStart"/>
            <w:r w:rsidRPr="001D7E3D">
              <w:rPr>
                <w:rFonts w:eastAsiaTheme="minorEastAsia"/>
              </w:rPr>
              <w:t>машино</w:t>
            </w:r>
            <w:proofErr w:type="spellEnd"/>
            <w:r w:rsidRPr="001D7E3D">
              <w:rPr>
                <w:rFonts w:eastAsiaTheme="minorEastAsia"/>
              </w:rPr>
              <w:t xml:space="preserve">-места в здании, сооружении путем объединения помещений, </w:t>
            </w:r>
            <w:proofErr w:type="spellStart"/>
            <w:r w:rsidRPr="001D7E3D">
              <w:rPr>
                <w:rFonts w:eastAsiaTheme="minorEastAsia"/>
              </w:rPr>
              <w:t>машино</w:t>
            </w:r>
            <w:proofErr w:type="spellEnd"/>
            <w:r w:rsidRPr="001D7E3D">
              <w:rPr>
                <w:rFonts w:eastAsiaTheme="minorEastAsia"/>
              </w:rPr>
              <w:t>-мест в здании, сооружении</w:t>
            </w:r>
          </w:p>
        </w:tc>
      </w:tr>
      <w:tr w:rsidR="001D7E3D" w:rsidRPr="001D7E3D" w:rsidTr="001D7E3D">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5834" w:type="dxa"/>
            <w:gridSpan w:val="2"/>
            <w:tcBorders>
              <w:top w:val="single" w:sz="6" w:space="0" w:color="auto"/>
              <w:left w:val="single" w:sz="6" w:space="0" w:color="auto"/>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Количество объединяемых помещений, </w:t>
            </w:r>
            <w:proofErr w:type="spellStart"/>
            <w:r w:rsidRPr="001D7E3D">
              <w:rPr>
                <w:rFonts w:eastAsiaTheme="minorEastAsia"/>
              </w:rPr>
              <w:t>машино</w:t>
            </w:r>
            <w:proofErr w:type="spellEnd"/>
            <w:r w:rsidRPr="001D7E3D">
              <w:rPr>
                <w:rFonts w:eastAsiaTheme="minorEastAsia"/>
              </w:rPr>
              <w:t>-мест</w:t>
            </w: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5834" w:type="dxa"/>
            <w:gridSpan w:val="2"/>
            <w:tcBorders>
              <w:top w:val="single" w:sz="6" w:space="0" w:color="auto"/>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Кадастровый номер объединяемого помещения &lt;4&gt;</w:t>
            </w: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Адрес объединяемого помещения &lt;4&gt;</w:t>
            </w:r>
          </w:p>
        </w:tc>
      </w:tr>
      <w:tr w:rsidR="001D7E3D" w:rsidRPr="001D7E3D" w:rsidTr="001D7E3D">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7" w:type="dxa"/>
            <w:tcBorders>
              <w:top w:val="single" w:sz="6" w:space="0" w:color="auto"/>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7" w:type="dxa"/>
            <w:tcBorders>
              <w:top w:val="single" w:sz="6" w:space="0" w:color="auto"/>
              <w:left w:val="nil"/>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7" w:type="dxa"/>
            <w:tcBorders>
              <w:top w:val="nil"/>
              <w:left w:val="single" w:sz="6" w:space="0" w:color="auto"/>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7" w:type="dxa"/>
            <w:tcBorders>
              <w:top w:val="nil"/>
              <w:left w:val="nil"/>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5834" w:type="dxa"/>
            <w:gridSpan w:val="2"/>
            <w:tcBorders>
              <w:top w:val="single" w:sz="6" w:space="0" w:color="auto"/>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7" w:type="dxa"/>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7" w:type="dxa"/>
            <w:tcBorders>
              <w:top w:val="nil"/>
              <w:left w:val="nil"/>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7" w:type="dxa"/>
            <w:tcBorders>
              <w:top w:val="nil"/>
              <w:left w:val="single" w:sz="6" w:space="0" w:color="auto"/>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7" w:type="dxa"/>
            <w:tcBorders>
              <w:top w:val="nil"/>
              <w:left w:val="nil"/>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7"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5833" w:type="dxa"/>
            <w:gridSpan w:val="2"/>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Образованием </w:t>
            </w:r>
            <w:proofErr w:type="spellStart"/>
            <w:r w:rsidRPr="001D7E3D">
              <w:rPr>
                <w:rFonts w:eastAsiaTheme="minorEastAsia"/>
              </w:rPr>
              <w:t>машино</w:t>
            </w:r>
            <w:proofErr w:type="spellEnd"/>
            <w:r w:rsidRPr="001D7E3D">
              <w:rPr>
                <w:rFonts w:eastAsiaTheme="minorEastAsia"/>
              </w:rPr>
              <w:t xml:space="preserve">-места в здании, сооружении </w:t>
            </w:r>
            <w:r w:rsidRPr="001D7E3D">
              <w:rPr>
                <w:rFonts w:eastAsiaTheme="minorEastAsia"/>
              </w:rPr>
              <w:lastRenderedPageBreak/>
              <w:t>путем переустройства и (или) перепланировки мест общего пользования</w:t>
            </w:r>
          </w:p>
        </w:tc>
      </w:tr>
      <w:tr w:rsidR="001D7E3D" w:rsidRPr="001D7E3D" w:rsidTr="001D7E3D">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lastRenderedPageBreak/>
              <w:t> </w:t>
            </w:r>
          </w:p>
        </w:tc>
        <w:tc>
          <w:tcPr>
            <w:tcW w:w="5834" w:type="dxa"/>
            <w:gridSpan w:val="2"/>
            <w:tcBorders>
              <w:top w:val="single" w:sz="6" w:space="0" w:color="auto"/>
              <w:left w:val="single" w:sz="6" w:space="0" w:color="auto"/>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Количество образуемых </w:t>
            </w:r>
            <w:proofErr w:type="spellStart"/>
            <w:r w:rsidRPr="001D7E3D">
              <w:rPr>
                <w:rFonts w:eastAsiaTheme="minorEastAsia"/>
              </w:rPr>
              <w:t>машиномест</w:t>
            </w:r>
            <w:proofErr w:type="spellEnd"/>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5834" w:type="dxa"/>
            <w:gridSpan w:val="2"/>
            <w:tcBorders>
              <w:top w:val="single" w:sz="6" w:space="0" w:color="auto"/>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Кадастровый номер здания, сооружения</w:t>
            </w: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Адрес здания, сооружения</w:t>
            </w:r>
          </w:p>
        </w:tc>
      </w:tr>
      <w:tr w:rsidR="001D7E3D" w:rsidRPr="001D7E3D" w:rsidTr="001D7E3D">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7" w:type="dxa"/>
            <w:tcBorders>
              <w:top w:val="single" w:sz="6" w:space="0" w:color="auto"/>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7" w:type="dxa"/>
            <w:tcBorders>
              <w:top w:val="single" w:sz="6" w:space="0" w:color="auto"/>
              <w:left w:val="nil"/>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7" w:type="dxa"/>
            <w:tcBorders>
              <w:top w:val="nil"/>
              <w:left w:val="single" w:sz="6" w:space="0" w:color="auto"/>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7" w:type="dxa"/>
            <w:tcBorders>
              <w:top w:val="nil"/>
              <w:left w:val="nil"/>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5834" w:type="dxa"/>
            <w:gridSpan w:val="2"/>
            <w:tcBorders>
              <w:top w:val="single" w:sz="6" w:space="0" w:color="auto"/>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7" w:type="dxa"/>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7" w:type="dxa"/>
            <w:tcBorders>
              <w:top w:val="nil"/>
              <w:left w:val="nil"/>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7" w:type="dxa"/>
            <w:tcBorders>
              <w:top w:val="nil"/>
              <w:left w:val="single" w:sz="6" w:space="0" w:color="auto"/>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7" w:type="dxa"/>
            <w:tcBorders>
              <w:top w:val="nil"/>
              <w:left w:val="nil"/>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7"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5833" w:type="dxa"/>
            <w:gridSpan w:val="2"/>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Необходимостью приведения адреса земельного участка, здания (строения), сооружения, помещения, </w:t>
            </w:r>
            <w:proofErr w:type="spellStart"/>
            <w:r w:rsidRPr="001D7E3D">
              <w:rPr>
                <w:rFonts w:eastAsiaTheme="minorEastAsia"/>
              </w:rPr>
              <w:t>машино</w:t>
            </w:r>
            <w:proofErr w:type="spellEnd"/>
            <w:r w:rsidRPr="001D7E3D">
              <w:rPr>
                <w:rFonts w:eastAsiaTheme="minorEastAsia"/>
              </w:rPr>
              <w:t xml:space="preserve">-места, государственный кадастровый учет которого осуществлен в соответствии с Федеральным законом </w:t>
            </w:r>
            <w:hyperlink r:id="rId21" w:history="1">
              <w:r w:rsidRPr="001D7E3D">
                <w:rPr>
                  <w:rFonts w:eastAsiaTheme="minorEastAsia"/>
                  <w:u w:val="single"/>
                </w:rPr>
                <w:t>от 13 июля 2015 г. N 218-ФЗ</w:t>
              </w:r>
            </w:hyperlink>
            <w:r w:rsidRPr="001D7E3D">
              <w:rPr>
                <w:rFonts w:eastAsiaTheme="minorEastAsia"/>
              </w:rPr>
              <w:t xml:space="preserve">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1D7E3D">
              <w:rPr>
                <w:rFonts w:eastAsiaTheme="minorEastAsia"/>
              </w:rPr>
              <w:t>машино</w:t>
            </w:r>
            <w:proofErr w:type="spellEnd"/>
            <w:r w:rsidRPr="001D7E3D">
              <w:rPr>
                <w:rFonts w:eastAsiaTheme="minorEastAsia"/>
              </w:rPr>
              <w:t>-место</w:t>
            </w:r>
          </w:p>
        </w:tc>
      </w:tr>
      <w:tr w:rsidR="001D7E3D" w:rsidRPr="001D7E3D" w:rsidTr="001D7E3D">
        <w:tblPrEx>
          <w:tblCellMar>
            <w:top w:w="0" w:type="dxa"/>
            <w:left w:w="0" w:type="dxa"/>
            <w:bottom w:w="0" w:type="dxa"/>
            <w:right w:w="0" w:type="dxa"/>
          </w:tblCellMar>
        </w:tblPrEx>
        <w:trPr>
          <w:trHeight w:val="276"/>
          <w:jc w:val="center"/>
        </w:trPr>
        <w:tc>
          <w:tcPr>
            <w:tcW w:w="250" w:type="dxa"/>
            <w:vMerge w:val="restart"/>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7" w:type="dxa"/>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5833" w:type="dxa"/>
            <w:gridSpan w:val="2"/>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5834" w:type="dxa"/>
            <w:gridSpan w:val="2"/>
            <w:tcBorders>
              <w:top w:val="single" w:sz="6" w:space="0" w:color="auto"/>
              <w:left w:val="single" w:sz="6" w:space="0" w:color="auto"/>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Кадастровый номер земельного участка, здания (строения), сооружения, помещения, </w:t>
            </w:r>
            <w:proofErr w:type="spellStart"/>
            <w:r w:rsidRPr="001D7E3D">
              <w:rPr>
                <w:rFonts w:eastAsiaTheme="minorEastAsia"/>
              </w:rPr>
              <w:t>машино</w:t>
            </w:r>
            <w:proofErr w:type="spellEnd"/>
            <w:r w:rsidRPr="001D7E3D">
              <w:rPr>
                <w:rFonts w:eastAsiaTheme="minorEastAsia"/>
              </w:rPr>
              <w:t>-места</w:t>
            </w: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Существующий адрес земельного участка, здания (строения), сооружения, помещения, </w:t>
            </w:r>
            <w:proofErr w:type="spellStart"/>
            <w:r w:rsidRPr="001D7E3D">
              <w:rPr>
                <w:rFonts w:eastAsiaTheme="minorEastAsia"/>
              </w:rPr>
              <w:t>машино</w:t>
            </w:r>
            <w:proofErr w:type="spellEnd"/>
            <w:r w:rsidRPr="001D7E3D">
              <w:rPr>
                <w:rFonts w:eastAsiaTheme="minorEastAsia"/>
              </w:rPr>
              <w:t>-места</w:t>
            </w:r>
          </w:p>
        </w:tc>
      </w:tr>
      <w:tr w:rsidR="001D7E3D" w:rsidRPr="001D7E3D" w:rsidTr="001D7E3D">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5834" w:type="dxa"/>
            <w:gridSpan w:val="2"/>
            <w:vMerge w:val="restart"/>
            <w:tcBorders>
              <w:top w:val="single" w:sz="6" w:space="0" w:color="auto"/>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5834" w:type="dxa"/>
            <w:gridSpan w:val="2"/>
            <w:vMerge/>
            <w:tcBorders>
              <w:top w:val="nil"/>
              <w:left w:val="single" w:sz="6" w:space="0" w:color="auto"/>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5834" w:type="dxa"/>
            <w:gridSpan w:val="2"/>
            <w:vMerge w:val="restart"/>
            <w:tcBorders>
              <w:top w:val="single" w:sz="6" w:space="0" w:color="auto"/>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5834" w:type="dxa"/>
            <w:gridSpan w:val="2"/>
            <w:vMerge/>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5834" w:type="dxa"/>
            <w:gridSpan w:val="2"/>
            <w:vMerge/>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2917"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5833" w:type="dxa"/>
            <w:gridSpan w:val="2"/>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Отсутствием у земельного участка, здания (строения), сооружения, помещения, </w:t>
            </w:r>
            <w:proofErr w:type="spellStart"/>
            <w:r w:rsidRPr="001D7E3D">
              <w:rPr>
                <w:rFonts w:eastAsiaTheme="minorEastAsia"/>
              </w:rPr>
              <w:t>машино</w:t>
            </w:r>
            <w:proofErr w:type="spellEnd"/>
            <w:r w:rsidRPr="001D7E3D">
              <w:rPr>
                <w:rFonts w:eastAsiaTheme="minorEastAsia"/>
              </w:rPr>
              <w:t xml:space="preserve">-места, государственный кадастровый учет которого осуществлен в соответствии с Федеральным </w:t>
            </w:r>
            <w:hyperlink r:id="rId22" w:history="1">
              <w:r w:rsidRPr="001D7E3D">
                <w:rPr>
                  <w:rFonts w:eastAsiaTheme="minorEastAsia"/>
                  <w:u w:val="single"/>
                </w:rPr>
                <w:t>законом</w:t>
              </w:r>
            </w:hyperlink>
            <w:r w:rsidRPr="001D7E3D">
              <w:rPr>
                <w:rFonts w:eastAsiaTheme="minorEastAsia"/>
              </w:rPr>
              <w:t xml:space="preserve"> "О государственной регистрации недвижимости", адреса</w:t>
            </w:r>
          </w:p>
        </w:tc>
      </w:tr>
      <w:tr w:rsidR="001D7E3D" w:rsidRPr="001D7E3D" w:rsidTr="001D7E3D">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5834" w:type="dxa"/>
            <w:gridSpan w:val="2"/>
            <w:tcBorders>
              <w:top w:val="single" w:sz="6" w:space="0" w:color="auto"/>
              <w:left w:val="single" w:sz="6" w:space="0" w:color="auto"/>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Кадастровый номер земельного участка, здания (строения), сооружения, помещения, </w:t>
            </w:r>
            <w:proofErr w:type="spellStart"/>
            <w:r w:rsidRPr="001D7E3D">
              <w:rPr>
                <w:rFonts w:eastAsiaTheme="minorEastAsia"/>
              </w:rPr>
              <w:t>машино</w:t>
            </w:r>
            <w:proofErr w:type="spellEnd"/>
            <w:r w:rsidRPr="001D7E3D">
              <w:rPr>
                <w:rFonts w:eastAsiaTheme="minorEastAsia"/>
              </w:rPr>
              <w:t>-места</w:t>
            </w: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D7E3D" w:rsidRPr="001D7E3D" w:rsidTr="001D7E3D">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5834" w:type="dxa"/>
            <w:gridSpan w:val="2"/>
            <w:tcBorders>
              <w:top w:val="single" w:sz="6" w:space="0" w:color="auto"/>
              <w:left w:val="single" w:sz="6" w:space="0" w:color="auto"/>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5834" w:type="dxa"/>
            <w:gridSpan w:val="2"/>
            <w:tcBorders>
              <w:top w:val="single" w:sz="6" w:space="0" w:color="auto"/>
              <w:left w:val="single" w:sz="6" w:space="0" w:color="auto"/>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5834" w:type="dxa"/>
            <w:gridSpan w:val="2"/>
            <w:tcBorders>
              <w:top w:val="single" w:sz="6" w:space="0" w:color="auto"/>
              <w:left w:val="single" w:sz="6" w:space="0" w:color="auto"/>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p>
        </w:tc>
        <w:tc>
          <w:tcPr>
            <w:tcW w:w="5834" w:type="dxa"/>
            <w:gridSpan w:val="2"/>
            <w:tcBorders>
              <w:top w:val="single" w:sz="6" w:space="0" w:color="auto"/>
              <w:left w:val="single" w:sz="6" w:space="0" w:color="auto"/>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250" w:type="dxa"/>
            <w:vMerge/>
            <w:tcBorders>
              <w:top w:val="nil"/>
              <w:left w:val="single" w:sz="6" w:space="0" w:color="auto"/>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p>
        </w:tc>
        <w:tc>
          <w:tcPr>
            <w:tcW w:w="5834" w:type="dxa"/>
            <w:gridSpan w:val="2"/>
            <w:tcBorders>
              <w:top w:val="single" w:sz="6" w:space="0" w:color="auto"/>
              <w:left w:val="single" w:sz="6" w:space="0" w:color="auto"/>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p>
        </w:tc>
        <w:tc>
          <w:tcPr>
            <w:tcW w:w="291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bl>
    <w:p w:rsidR="001D7E3D" w:rsidRPr="001D7E3D" w:rsidRDefault="001D7E3D" w:rsidP="001D7E3D">
      <w:pPr>
        <w:widowControl w:val="0"/>
        <w:autoSpaceDE w:val="0"/>
        <w:autoSpaceDN w:val="0"/>
        <w:adjustRightInd w:val="0"/>
        <w:jc w:val="both"/>
        <w:rPr>
          <w:rFonts w:eastAsiaTheme="minorEastAsia"/>
        </w:rPr>
      </w:pPr>
      <w:r w:rsidRPr="001D7E3D">
        <w:rPr>
          <w:rFonts w:eastAsiaTheme="minorEastAsia"/>
        </w:rPr>
        <w:t>--------------------</w:t>
      </w:r>
    </w:p>
    <w:p w:rsidR="001D7E3D" w:rsidRPr="001D7E3D" w:rsidRDefault="001D7E3D" w:rsidP="001D7E3D">
      <w:pPr>
        <w:widowControl w:val="0"/>
        <w:autoSpaceDE w:val="0"/>
        <w:autoSpaceDN w:val="0"/>
        <w:adjustRightInd w:val="0"/>
        <w:jc w:val="both"/>
        <w:rPr>
          <w:rFonts w:eastAsiaTheme="minorEastAsia"/>
        </w:rPr>
      </w:pPr>
      <w:r w:rsidRPr="001D7E3D">
        <w:rPr>
          <w:rFonts w:eastAsiaTheme="minorEastAsia"/>
        </w:rPr>
        <w:t>&lt;1&gt; Строка дублируется для каждого разделенного помещения</w:t>
      </w:r>
    </w:p>
    <w:p w:rsidR="001D7E3D" w:rsidRPr="001D7E3D" w:rsidRDefault="001D7E3D" w:rsidP="001D7E3D">
      <w:pPr>
        <w:widowControl w:val="0"/>
        <w:autoSpaceDE w:val="0"/>
        <w:autoSpaceDN w:val="0"/>
        <w:adjustRightInd w:val="0"/>
        <w:spacing w:after="150"/>
        <w:jc w:val="both"/>
        <w:rPr>
          <w:rFonts w:eastAsiaTheme="minorEastAsia"/>
        </w:rPr>
      </w:pPr>
      <w:r w:rsidRPr="001D7E3D">
        <w:rPr>
          <w:rFonts w:eastAsiaTheme="minorEastAsia"/>
        </w:rPr>
        <w:t>&lt;2&gt; Строка дублируется для каждого объединенного помещения</w:t>
      </w:r>
    </w:p>
    <w:p w:rsidR="001D7E3D" w:rsidRPr="001D7E3D" w:rsidRDefault="001D7E3D" w:rsidP="001D7E3D">
      <w:pPr>
        <w:widowControl w:val="0"/>
        <w:autoSpaceDE w:val="0"/>
        <w:autoSpaceDN w:val="0"/>
        <w:adjustRightInd w:val="0"/>
        <w:rPr>
          <w:rFonts w:eastAsiaTheme="minorEastAsia"/>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1D7E3D" w:rsidRPr="001D7E3D" w:rsidTr="001D7E3D">
        <w:tblPrEx>
          <w:tblCellMar>
            <w:top w:w="0" w:type="dxa"/>
            <w:left w:w="0" w:type="dxa"/>
            <w:bottom w:w="0" w:type="dxa"/>
            <w:right w:w="0" w:type="dxa"/>
          </w:tblCellMar>
        </w:tblPrEx>
        <w:trPr>
          <w:jc w:val="center"/>
        </w:trPr>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jc w:val="right"/>
              <w:rPr>
                <w:rFonts w:eastAsiaTheme="minorEastAsia"/>
              </w:rPr>
            </w:pPr>
          </w:p>
        </w:tc>
        <w:tc>
          <w:tcPr>
            <w:tcW w:w="2250" w:type="dxa"/>
            <w:tcBorders>
              <w:top w:val="single" w:sz="6" w:space="0" w:color="auto"/>
              <w:left w:val="single" w:sz="6" w:space="0" w:color="auto"/>
              <w:bottom w:val="single" w:sz="6" w:space="0" w:color="auto"/>
              <w:right w:val="single" w:sz="6" w:space="0" w:color="auto"/>
            </w:tcBorders>
            <w:vAlign w:val="center"/>
          </w:tcPr>
          <w:p w:rsidR="001D7E3D" w:rsidRPr="001D7E3D" w:rsidRDefault="001D7E3D" w:rsidP="001D7E3D">
            <w:pPr>
              <w:widowControl w:val="0"/>
              <w:autoSpaceDE w:val="0"/>
              <w:autoSpaceDN w:val="0"/>
              <w:adjustRightInd w:val="0"/>
              <w:jc w:val="right"/>
              <w:rPr>
                <w:rFonts w:eastAsiaTheme="minorEastAsia"/>
              </w:rPr>
            </w:pPr>
            <w:r w:rsidRPr="001D7E3D">
              <w:rPr>
                <w:rFonts w:eastAsiaTheme="minorEastAsia"/>
              </w:rPr>
              <w:t>Лист N _______</w:t>
            </w:r>
          </w:p>
        </w:tc>
        <w:tc>
          <w:tcPr>
            <w:tcW w:w="2250" w:type="dxa"/>
            <w:tcBorders>
              <w:top w:val="single" w:sz="6" w:space="0" w:color="auto"/>
              <w:left w:val="single" w:sz="6" w:space="0" w:color="auto"/>
              <w:bottom w:val="single" w:sz="6" w:space="0" w:color="auto"/>
              <w:right w:val="single" w:sz="6" w:space="0" w:color="auto"/>
            </w:tcBorders>
            <w:vAlign w:val="center"/>
          </w:tcPr>
          <w:p w:rsidR="001D7E3D" w:rsidRPr="001D7E3D" w:rsidRDefault="001D7E3D" w:rsidP="001D7E3D">
            <w:pPr>
              <w:widowControl w:val="0"/>
              <w:autoSpaceDE w:val="0"/>
              <w:autoSpaceDN w:val="0"/>
              <w:adjustRightInd w:val="0"/>
              <w:jc w:val="right"/>
              <w:rPr>
                <w:rFonts w:eastAsiaTheme="minorEastAsia"/>
              </w:rPr>
            </w:pPr>
            <w:r w:rsidRPr="001D7E3D">
              <w:rPr>
                <w:rFonts w:eastAsiaTheme="minorEastAsia"/>
              </w:rPr>
              <w:t>Всего листов ______</w:t>
            </w:r>
          </w:p>
        </w:tc>
      </w:tr>
      <w:tr w:rsidR="001D7E3D" w:rsidRPr="001D7E3D" w:rsidTr="001D7E3D">
        <w:tblPrEx>
          <w:tblCellMar>
            <w:top w:w="0" w:type="dxa"/>
            <w:left w:w="0" w:type="dxa"/>
            <w:bottom w:w="0" w:type="dxa"/>
            <w:right w:w="0" w:type="dxa"/>
          </w:tblCellMar>
        </w:tblPrEx>
        <w:trPr>
          <w:jc w:val="center"/>
        </w:trPr>
        <w:tc>
          <w:tcPr>
            <w:tcW w:w="2250"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3.3 </w:t>
            </w:r>
          </w:p>
        </w:tc>
        <w:tc>
          <w:tcPr>
            <w:tcW w:w="6750"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Аннулировать адрес объекта адресации: </w:t>
            </w: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Наименование страны </w:t>
            </w: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Наименование субъекта Российской Федерации </w:t>
            </w: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6750"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w:t>
            </w:r>
            <w:proofErr w:type="gramStart"/>
            <w:r w:rsidRPr="001D7E3D">
              <w:rPr>
                <w:rFonts w:eastAsiaTheme="minorEastAsia"/>
              </w:rPr>
              <w:t>в</w:t>
            </w:r>
            <w:proofErr w:type="gramEnd"/>
            <w:r w:rsidRPr="001D7E3D">
              <w:rPr>
                <w:rFonts w:eastAsiaTheme="minorEastAsia"/>
              </w:rPr>
              <w:t xml:space="preserve"> ред. Приказов Минфина РФ </w:t>
            </w:r>
            <w:hyperlink r:id="rId23" w:history="1">
              <w:r w:rsidRPr="001D7E3D">
                <w:rPr>
                  <w:rFonts w:eastAsiaTheme="minorEastAsia"/>
                  <w:u w:val="single"/>
                </w:rPr>
                <w:t>от 18.06.2020 N 110н</w:t>
              </w:r>
            </w:hyperlink>
            <w:r w:rsidRPr="001D7E3D">
              <w:rPr>
                <w:rFonts w:eastAsiaTheme="minorEastAsia"/>
              </w:rPr>
              <w:t xml:space="preserve">, </w:t>
            </w:r>
            <w:hyperlink r:id="rId24" w:history="1">
              <w:r w:rsidRPr="001D7E3D">
                <w:rPr>
                  <w:rFonts w:eastAsiaTheme="minorEastAsia"/>
                  <w:u w:val="single"/>
                </w:rPr>
                <w:t>от 14.01.2022 N 5н</w:t>
              </w:r>
            </w:hyperlink>
            <w:r w:rsidRPr="001D7E3D">
              <w:rPr>
                <w:rFonts w:eastAsiaTheme="minorEastAsia"/>
              </w:rPr>
              <w:t>)</w:t>
            </w: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Наименование поселения </w:t>
            </w: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Наименование внутригородского района городского округа </w:t>
            </w: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Наименование населенного пункта </w:t>
            </w: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Наименование элемента планировочной структуры </w:t>
            </w: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Наименование элемента улично-дорожной сети </w:t>
            </w: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vMerge w:val="restart"/>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Номер земельного участка </w:t>
            </w: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Тип и номер здания, сооружения или объекта незавершенного строительства </w:t>
            </w: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Тип и номер помещения, расположенного в здании или сооружении </w:t>
            </w: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Тип и номер помещения в пределах квартиры (в отношении коммунальных квартир) </w:t>
            </w: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tcBorders>
              <w:top w:val="nil"/>
              <w:left w:val="single" w:sz="6" w:space="0" w:color="auto"/>
              <w:bottom w:val="nil"/>
              <w:right w:val="single" w:sz="6" w:space="0" w:color="auto"/>
            </w:tcBorders>
            <w:vAlign w:val="center"/>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4500" w:type="dxa"/>
            <w:gridSpan w:val="2"/>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Дополнительная информация: </w:t>
            </w: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tcBorders>
              <w:top w:val="nil"/>
              <w:left w:val="single" w:sz="6" w:space="0" w:color="auto"/>
              <w:bottom w:val="nil"/>
              <w:right w:val="single" w:sz="6" w:space="0" w:color="auto"/>
            </w:tcBorders>
            <w:vAlign w:val="center"/>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4500" w:type="dxa"/>
            <w:gridSpan w:val="2"/>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tcBorders>
              <w:top w:val="nil"/>
              <w:left w:val="single" w:sz="6" w:space="0" w:color="auto"/>
              <w:bottom w:val="nil"/>
              <w:right w:val="single" w:sz="6" w:space="0" w:color="auto"/>
            </w:tcBorders>
            <w:vAlign w:val="center"/>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4500" w:type="dxa"/>
            <w:gridSpan w:val="2"/>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tcBorders>
              <w:top w:val="nil"/>
              <w:left w:val="single" w:sz="6" w:space="0" w:color="auto"/>
              <w:bottom w:val="nil"/>
              <w:right w:val="single" w:sz="6" w:space="0" w:color="auto"/>
            </w:tcBorders>
            <w:vAlign w:val="center"/>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6750"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В связи с: </w:t>
            </w:r>
          </w:p>
        </w:tc>
      </w:tr>
      <w:tr w:rsidR="001D7E3D" w:rsidRPr="001D7E3D" w:rsidTr="001D7E3D">
        <w:tblPrEx>
          <w:tblCellMar>
            <w:top w:w="0" w:type="dxa"/>
            <w:left w:w="0" w:type="dxa"/>
            <w:bottom w:w="0" w:type="dxa"/>
            <w:right w:w="0" w:type="dxa"/>
          </w:tblCellMar>
        </w:tblPrEx>
        <w:trPr>
          <w:jc w:val="center"/>
        </w:trPr>
        <w:tc>
          <w:tcPr>
            <w:tcW w:w="2250" w:type="dxa"/>
            <w:tcBorders>
              <w:top w:val="nil"/>
              <w:left w:val="single" w:sz="6" w:space="0" w:color="auto"/>
              <w:bottom w:val="nil"/>
              <w:right w:val="single" w:sz="6" w:space="0" w:color="auto"/>
            </w:tcBorders>
            <w:vAlign w:val="center"/>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250"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tcBorders>
              <w:top w:val="nil"/>
              <w:left w:val="single" w:sz="6" w:space="0" w:color="auto"/>
              <w:bottom w:val="nil"/>
              <w:right w:val="single" w:sz="6" w:space="0" w:color="auto"/>
            </w:tcBorders>
            <w:vAlign w:val="center"/>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250"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Исключением из Единого государственного реестра недвижимости указанных в </w:t>
            </w:r>
            <w:hyperlink r:id="rId25" w:history="1">
              <w:r w:rsidRPr="001D7E3D">
                <w:rPr>
                  <w:rFonts w:eastAsiaTheme="minorEastAsia"/>
                  <w:u w:val="single"/>
                </w:rPr>
                <w:t>части 7</w:t>
              </w:r>
            </w:hyperlink>
            <w:r w:rsidRPr="001D7E3D">
              <w:rPr>
                <w:rFonts w:eastAsiaTheme="minorEastAsia"/>
              </w:rPr>
              <w:t xml:space="preserve">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1D7E3D" w:rsidRPr="001D7E3D" w:rsidTr="001D7E3D">
        <w:tblPrEx>
          <w:tblCellMar>
            <w:top w:w="0" w:type="dxa"/>
            <w:left w:w="0" w:type="dxa"/>
            <w:bottom w:w="0" w:type="dxa"/>
            <w:right w:w="0" w:type="dxa"/>
          </w:tblCellMar>
        </w:tblPrEx>
        <w:trPr>
          <w:jc w:val="center"/>
        </w:trPr>
        <w:tc>
          <w:tcPr>
            <w:tcW w:w="2250" w:type="dxa"/>
            <w:tcBorders>
              <w:top w:val="nil"/>
              <w:left w:val="single" w:sz="6" w:space="0" w:color="auto"/>
              <w:bottom w:val="single" w:sz="6" w:space="0" w:color="auto"/>
              <w:right w:val="single" w:sz="6" w:space="0" w:color="auto"/>
            </w:tcBorders>
            <w:vAlign w:val="center"/>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250" w:type="dxa"/>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Присвоением объекту адресации нового адреса </w:t>
            </w:r>
          </w:p>
        </w:tc>
      </w:tr>
      <w:tr w:rsidR="001D7E3D" w:rsidRPr="001D7E3D" w:rsidTr="001D7E3D">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vAlign w:val="center"/>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nil"/>
              <w:right w:val="single" w:sz="6" w:space="0" w:color="auto"/>
            </w:tcBorders>
            <w:vAlign w:val="center"/>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4500" w:type="dxa"/>
            <w:gridSpan w:val="2"/>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Дополнительная информация: </w:t>
            </w: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tcBorders>
              <w:top w:val="nil"/>
              <w:left w:val="single" w:sz="6" w:space="0" w:color="auto"/>
              <w:bottom w:val="nil"/>
              <w:right w:val="single" w:sz="6" w:space="0" w:color="auto"/>
            </w:tcBorders>
            <w:vAlign w:val="center"/>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4500" w:type="dxa"/>
            <w:gridSpan w:val="2"/>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2250" w:type="dxa"/>
            <w:tcBorders>
              <w:top w:val="nil"/>
              <w:left w:val="single" w:sz="6" w:space="0" w:color="auto"/>
              <w:bottom w:val="single" w:sz="6" w:space="0" w:color="auto"/>
              <w:right w:val="single" w:sz="6" w:space="0" w:color="auto"/>
            </w:tcBorders>
            <w:vAlign w:val="center"/>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lastRenderedPageBreak/>
              <w:t> </w:t>
            </w:r>
          </w:p>
        </w:tc>
        <w:tc>
          <w:tcPr>
            <w:tcW w:w="4500" w:type="dxa"/>
            <w:gridSpan w:val="2"/>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bl>
    <w:p w:rsidR="001D7E3D" w:rsidRPr="001D7E3D" w:rsidRDefault="001D7E3D" w:rsidP="001D7E3D">
      <w:pPr>
        <w:widowControl w:val="0"/>
        <w:autoSpaceDE w:val="0"/>
        <w:autoSpaceDN w:val="0"/>
        <w:adjustRightInd w:val="0"/>
        <w:jc w:val="both"/>
        <w:rPr>
          <w:rFonts w:eastAsiaTheme="minorEastAsia"/>
        </w:rPr>
      </w:pPr>
    </w:p>
    <w:p w:rsidR="001D7E3D" w:rsidRPr="001D7E3D" w:rsidRDefault="001D7E3D" w:rsidP="001D7E3D">
      <w:pPr>
        <w:widowControl w:val="0"/>
        <w:autoSpaceDE w:val="0"/>
        <w:autoSpaceDN w:val="0"/>
        <w:adjustRightInd w:val="0"/>
        <w:spacing w:after="150"/>
        <w:rPr>
          <w:rFonts w:eastAsiaTheme="minorEastAsia"/>
        </w:rPr>
      </w:pPr>
    </w:p>
    <w:tbl>
      <w:tblPr>
        <w:tblW w:w="0" w:type="auto"/>
        <w:jc w:val="center"/>
        <w:tblCellMar>
          <w:left w:w="0" w:type="dxa"/>
          <w:right w:w="0" w:type="dxa"/>
        </w:tblCellMar>
        <w:tblLook w:val="0000" w:firstRow="0" w:lastRow="0" w:firstColumn="0" w:lastColumn="0" w:noHBand="0" w:noVBand="0"/>
      </w:tblPr>
      <w:tblGrid>
        <w:gridCol w:w="911"/>
        <w:gridCol w:w="1180"/>
        <w:gridCol w:w="1649"/>
        <w:gridCol w:w="1780"/>
        <w:gridCol w:w="1411"/>
        <w:gridCol w:w="1292"/>
        <w:gridCol w:w="1483"/>
      </w:tblGrid>
      <w:tr w:rsidR="001D7E3D" w:rsidRPr="001D7E3D" w:rsidTr="001D7E3D">
        <w:tblPrEx>
          <w:tblCellMar>
            <w:top w:w="0" w:type="dxa"/>
            <w:left w:w="0" w:type="dxa"/>
            <w:bottom w:w="0" w:type="dxa"/>
            <w:right w:w="0" w:type="dxa"/>
          </w:tblCellMar>
        </w:tblPrEx>
        <w:trPr>
          <w:jc w:val="center"/>
        </w:trPr>
        <w:tc>
          <w:tcPr>
            <w:tcW w:w="6430" w:type="dxa"/>
            <w:gridSpan w:val="5"/>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jc w:val="right"/>
              <w:rPr>
                <w:rFonts w:eastAsiaTheme="minorEastAsia"/>
              </w:rPr>
            </w:pPr>
          </w:p>
        </w:tc>
        <w:tc>
          <w:tcPr>
            <w:tcW w:w="1285"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jc w:val="right"/>
              <w:rPr>
                <w:rFonts w:eastAsiaTheme="minorEastAsia"/>
              </w:rPr>
            </w:pPr>
            <w:r w:rsidRPr="001D7E3D">
              <w:rPr>
                <w:rFonts w:eastAsiaTheme="minorEastAsia"/>
              </w:rPr>
              <w:t>Лист N ______</w:t>
            </w:r>
          </w:p>
        </w:tc>
        <w:tc>
          <w:tcPr>
            <w:tcW w:w="1285"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jc w:val="right"/>
              <w:rPr>
                <w:rFonts w:eastAsiaTheme="minorEastAsia"/>
              </w:rPr>
            </w:pPr>
            <w:r w:rsidRPr="001D7E3D">
              <w:rPr>
                <w:rFonts w:eastAsiaTheme="minorEastAsia"/>
              </w:rPr>
              <w:t>Всего листов _____</w:t>
            </w:r>
          </w:p>
        </w:tc>
      </w:tr>
      <w:tr w:rsidR="001D7E3D" w:rsidRPr="001D7E3D" w:rsidTr="001D7E3D">
        <w:tblPrEx>
          <w:tblCellMar>
            <w:top w:w="0" w:type="dxa"/>
            <w:left w:w="0" w:type="dxa"/>
            <w:bottom w:w="0" w:type="dxa"/>
            <w:right w:w="0" w:type="dxa"/>
          </w:tblCellMar>
        </w:tblPrEx>
        <w:trPr>
          <w:jc w:val="center"/>
        </w:trPr>
        <w:tc>
          <w:tcPr>
            <w:tcW w:w="1286"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4.</w:t>
            </w:r>
          </w:p>
        </w:tc>
        <w:tc>
          <w:tcPr>
            <w:tcW w:w="7714" w:type="dxa"/>
            <w:gridSpan w:val="6"/>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Собственник объекта адресации или лицо, обладающее иным вещным правом на объект адресации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физическое</w:t>
            </w:r>
            <w:proofErr w:type="gramEnd"/>
            <w:r w:rsidRPr="001D7E3D">
              <w:rPr>
                <w:rFonts w:eastAsiaTheme="minorEastAsia"/>
              </w:rPr>
              <w:t xml:space="preserve"> лицо: </w:t>
            </w: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285"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285"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фамилия</w:t>
            </w:r>
            <w:proofErr w:type="gramEnd"/>
            <w:r w:rsidRPr="001D7E3D">
              <w:rPr>
                <w:rFonts w:eastAsiaTheme="minorEastAsia"/>
              </w:rPr>
              <w:t xml:space="preserve">: </w:t>
            </w: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jc w:val="center"/>
              <w:rPr>
                <w:rFonts w:eastAsiaTheme="minorEastAsia"/>
              </w:rPr>
            </w:pPr>
            <w:proofErr w:type="gramStart"/>
            <w:r w:rsidRPr="001D7E3D">
              <w:rPr>
                <w:rFonts w:eastAsiaTheme="minorEastAsia"/>
              </w:rPr>
              <w:t>имя</w:t>
            </w:r>
            <w:proofErr w:type="gramEnd"/>
            <w:r w:rsidRPr="001D7E3D">
              <w:rPr>
                <w:rFonts w:eastAsiaTheme="minorEastAsia"/>
              </w:rPr>
              <w:t xml:space="preserve"> (полностью): </w:t>
            </w:r>
          </w:p>
        </w:tc>
        <w:tc>
          <w:tcPr>
            <w:tcW w:w="1285"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jc w:val="center"/>
              <w:rPr>
                <w:rFonts w:eastAsiaTheme="minorEastAsia"/>
              </w:rPr>
            </w:pPr>
            <w:proofErr w:type="gramStart"/>
            <w:r w:rsidRPr="001D7E3D">
              <w:rPr>
                <w:rFonts w:eastAsiaTheme="minorEastAsia"/>
              </w:rPr>
              <w:t>отчество</w:t>
            </w:r>
            <w:proofErr w:type="gramEnd"/>
            <w:r w:rsidRPr="001D7E3D">
              <w:rPr>
                <w:rFonts w:eastAsiaTheme="minorEastAsia"/>
              </w:rPr>
              <w:t xml:space="preserve"> (полностью) (при наличии): </w:t>
            </w:r>
          </w:p>
        </w:tc>
        <w:tc>
          <w:tcPr>
            <w:tcW w:w="1285"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jc w:val="center"/>
              <w:rPr>
                <w:rFonts w:eastAsiaTheme="minorEastAsia"/>
              </w:rPr>
            </w:pPr>
            <w:r w:rsidRPr="001D7E3D">
              <w:rPr>
                <w:rFonts w:eastAsiaTheme="minorEastAsia"/>
              </w:rPr>
              <w:t xml:space="preserve">ИНН (при наличии):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документ</w:t>
            </w:r>
            <w:proofErr w:type="gramEnd"/>
            <w:r w:rsidRPr="001D7E3D">
              <w:rPr>
                <w:rFonts w:eastAsiaTheme="minorEastAsia"/>
              </w:rPr>
              <w:t xml:space="preserve">, удостоверяющий личность: </w:t>
            </w: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вид</w:t>
            </w:r>
            <w:proofErr w:type="gramEnd"/>
            <w:r w:rsidRPr="001D7E3D">
              <w:rPr>
                <w:rFonts w:eastAsiaTheme="minorEastAsia"/>
              </w:rPr>
              <w:t xml:space="preserve">: </w:t>
            </w:r>
          </w:p>
        </w:tc>
        <w:tc>
          <w:tcPr>
            <w:tcW w:w="1285"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серия</w:t>
            </w:r>
            <w:proofErr w:type="gramEnd"/>
            <w:r w:rsidRPr="001D7E3D">
              <w:rPr>
                <w:rFonts w:eastAsiaTheme="minorEastAsia"/>
              </w:rPr>
              <w:t xml:space="preserve">: </w:t>
            </w:r>
          </w:p>
        </w:tc>
        <w:tc>
          <w:tcPr>
            <w:tcW w:w="1285"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номер</w:t>
            </w:r>
            <w:proofErr w:type="gramEnd"/>
            <w:r w:rsidRPr="001D7E3D">
              <w:rPr>
                <w:rFonts w:eastAsiaTheme="minorEastAsia"/>
              </w:rPr>
              <w:t xml:space="preserve">: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285"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285"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дата</w:t>
            </w:r>
            <w:proofErr w:type="gramEnd"/>
            <w:r w:rsidRPr="001D7E3D">
              <w:rPr>
                <w:rFonts w:eastAsiaTheme="minorEastAsia"/>
              </w:rPr>
              <w:t xml:space="preserve"> выдачи: </w:t>
            </w:r>
          </w:p>
        </w:tc>
        <w:tc>
          <w:tcPr>
            <w:tcW w:w="257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кем</w:t>
            </w:r>
            <w:proofErr w:type="gramEnd"/>
            <w:r w:rsidRPr="001D7E3D">
              <w:rPr>
                <w:rFonts w:eastAsiaTheme="minorEastAsia"/>
              </w:rPr>
              <w:t xml:space="preserve"> выдан: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"__"_____ __г.</w:t>
            </w:r>
          </w:p>
        </w:tc>
        <w:tc>
          <w:tcPr>
            <w:tcW w:w="257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57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почтовый</w:t>
            </w:r>
            <w:proofErr w:type="gramEnd"/>
            <w:r w:rsidRPr="001D7E3D">
              <w:rPr>
                <w:rFonts w:eastAsiaTheme="minorEastAsia"/>
              </w:rPr>
              <w:t xml:space="preserve"> адрес: </w:t>
            </w:r>
          </w:p>
        </w:tc>
        <w:tc>
          <w:tcPr>
            <w:tcW w:w="2571"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телефон</w:t>
            </w:r>
            <w:proofErr w:type="gramEnd"/>
            <w:r w:rsidRPr="001D7E3D">
              <w:rPr>
                <w:rFonts w:eastAsiaTheme="minorEastAsia"/>
              </w:rPr>
              <w:t xml:space="preserve"> для связи: </w:t>
            </w:r>
          </w:p>
        </w:tc>
        <w:tc>
          <w:tcPr>
            <w:tcW w:w="1285"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адрес</w:t>
            </w:r>
            <w:proofErr w:type="gramEnd"/>
            <w:r w:rsidRPr="001D7E3D">
              <w:rPr>
                <w:rFonts w:eastAsiaTheme="minorEastAsia"/>
              </w:rPr>
              <w:t xml:space="preserve"> электронной почты (при наличии):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571" w:type="dxa"/>
            <w:gridSpan w:val="2"/>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285"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571" w:type="dxa"/>
            <w:gridSpan w:val="2"/>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5" w:type="dxa"/>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5142" w:type="dxa"/>
            <w:gridSpan w:val="4"/>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юридическое</w:t>
            </w:r>
            <w:proofErr w:type="gramEnd"/>
            <w:r w:rsidRPr="001D7E3D">
              <w:rPr>
                <w:rFonts w:eastAsiaTheme="minorEastAsia"/>
              </w:rPr>
              <w:t xml:space="preserve">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286"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полное</w:t>
            </w:r>
            <w:proofErr w:type="gramEnd"/>
            <w:r w:rsidRPr="001D7E3D">
              <w:rPr>
                <w:rFonts w:eastAsiaTheme="minorEastAsia"/>
              </w:rPr>
              <w:t xml:space="preserve"> наименование: </w:t>
            </w:r>
          </w:p>
        </w:tc>
        <w:tc>
          <w:tcPr>
            <w:tcW w:w="3856"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856"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572"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ИНН (для российского юридического лица): </w:t>
            </w:r>
          </w:p>
        </w:tc>
        <w:tc>
          <w:tcPr>
            <w:tcW w:w="257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КПП (для российского юридического лица):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572"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57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страна</w:t>
            </w:r>
            <w:proofErr w:type="gramEnd"/>
            <w:r w:rsidRPr="001D7E3D">
              <w:rPr>
                <w:rFonts w:eastAsiaTheme="minorEastAsia"/>
              </w:rPr>
              <w:t xml:space="preserve"> регистрации (инкорпорации) (для иностранного юридического лица): </w:t>
            </w:r>
          </w:p>
        </w:tc>
        <w:tc>
          <w:tcPr>
            <w:tcW w:w="2571"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дата</w:t>
            </w:r>
            <w:proofErr w:type="gramEnd"/>
            <w:r w:rsidRPr="001D7E3D">
              <w:rPr>
                <w:rFonts w:eastAsiaTheme="minorEastAsia"/>
              </w:rPr>
              <w:t xml:space="preserve"> регистрации (для иностранного юридического лица): </w:t>
            </w:r>
          </w:p>
        </w:tc>
        <w:tc>
          <w:tcPr>
            <w:tcW w:w="1285"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номер</w:t>
            </w:r>
            <w:proofErr w:type="gramEnd"/>
            <w:r w:rsidRPr="001D7E3D">
              <w:rPr>
                <w:rFonts w:eastAsiaTheme="minorEastAsia"/>
              </w:rPr>
              <w:t xml:space="preserve"> регистрации (для иностранного юридического лица):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571" w:type="dxa"/>
            <w:gridSpan w:val="2"/>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jc w:val="center"/>
              <w:rPr>
                <w:rFonts w:eastAsiaTheme="minorEastAsia"/>
              </w:rPr>
            </w:pPr>
            <w:r w:rsidRPr="001D7E3D">
              <w:rPr>
                <w:rFonts w:eastAsiaTheme="minorEastAsia"/>
              </w:rPr>
              <w:t>"__"________ __г.</w:t>
            </w:r>
          </w:p>
        </w:tc>
        <w:tc>
          <w:tcPr>
            <w:tcW w:w="1285"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571" w:type="dxa"/>
            <w:gridSpan w:val="2"/>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5" w:type="dxa"/>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почтовый</w:t>
            </w:r>
            <w:proofErr w:type="gramEnd"/>
            <w:r w:rsidRPr="001D7E3D">
              <w:rPr>
                <w:rFonts w:eastAsiaTheme="minorEastAsia"/>
              </w:rPr>
              <w:t xml:space="preserve"> адрес: </w:t>
            </w:r>
          </w:p>
        </w:tc>
        <w:tc>
          <w:tcPr>
            <w:tcW w:w="2571"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телефон</w:t>
            </w:r>
            <w:proofErr w:type="gramEnd"/>
            <w:r w:rsidRPr="001D7E3D">
              <w:rPr>
                <w:rFonts w:eastAsiaTheme="minorEastAsia"/>
              </w:rPr>
              <w:t xml:space="preserve"> для связи: </w:t>
            </w:r>
          </w:p>
        </w:tc>
        <w:tc>
          <w:tcPr>
            <w:tcW w:w="1285"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адрес</w:t>
            </w:r>
            <w:proofErr w:type="gramEnd"/>
            <w:r w:rsidRPr="001D7E3D">
              <w:rPr>
                <w:rFonts w:eastAsiaTheme="minorEastAsia"/>
              </w:rPr>
              <w:t xml:space="preserve"> электронной почты (при наличии):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5142" w:type="dxa"/>
            <w:gridSpan w:val="4"/>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Вещное право на объект адресации: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3856"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право</w:t>
            </w:r>
            <w:proofErr w:type="gramEnd"/>
            <w:r w:rsidRPr="001D7E3D">
              <w:rPr>
                <w:rFonts w:eastAsiaTheme="minorEastAsia"/>
              </w:rPr>
              <w:t xml:space="preserve"> собственности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3856"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право</w:t>
            </w:r>
            <w:proofErr w:type="gramEnd"/>
            <w:r w:rsidRPr="001D7E3D">
              <w:rPr>
                <w:rFonts w:eastAsiaTheme="minorEastAsia"/>
              </w:rPr>
              <w:t xml:space="preserve"> хозяйственного ведения имуществом на объект адресации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3856"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право</w:t>
            </w:r>
            <w:proofErr w:type="gramEnd"/>
            <w:r w:rsidRPr="001D7E3D">
              <w:rPr>
                <w:rFonts w:eastAsiaTheme="minorEastAsia"/>
              </w:rPr>
              <w:t xml:space="preserve"> оперативного управления имуществом на объект адресации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3856"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право</w:t>
            </w:r>
            <w:proofErr w:type="gramEnd"/>
            <w:r w:rsidRPr="001D7E3D">
              <w:rPr>
                <w:rFonts w:eastAsiaTheme="minorEastAsia"/>
              </w:rPr>
              <w:t xml:space="preserve"> пожизненно наследуемого </w:t>
            </w:r>
            <w:r w:rsidRPr="001D7E3D">
              <w:rPr>
                <w:rFonts w:eastAsiaTheme="minorEastAsia"/>
              </w:rPr>
              <w:lastRenderedPageBreak/>
              <w:t xml:space="preserve">владения земельным участком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3856"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право</w:t>
            </w:r>
            <w:proofErr w:type="gramEnd"/>
            <w:r w:rsidRPr="001D7E3D">
              <w:rPr>
                <w:rFonts w:eastAsiaTheme="minorEastAsia"/>
              </w:rPr>
              <w:t xml:space="preserve"> постоянного (бессрочного) пользования земельным участком </w:t>
            </w:r>
          </w:p>
        </w:tc>
      </w:tr>
      <w:tr w:rsidR="001D7E3D" w:rsidRPr="001D7E3D" w:rsidTr="001D7E3D">
        <w:tblPrEx>
          <w:tblCellMar>
            <w:top w:w="0" w:type="dxa"/>
            <w:left w:w="0" w:type="dxa"/>
            <w:bottom w:w="0" w:type="dxa"/>
            <w:right w:w="0" w:type="dxa"/>
          </w:tblCellMar>
        </w:tblPrEx>
        <w:trPr>
          <w:jc w:val="center"/>
        </w:trPr>
        <w:tc>
          <w:tcPr>
            <w:tcW w:w="9000" w:type="dxa"/>
            <w:gridSpan w:val="7"/>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1286"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5. </w:t>
            </w:r>
          </w:p>
        </w:tc>
        <w:tc>
          <w:tcPr>
            <w:tcW w:w="7714" w:type="dxa"/>
            <w:gridSpan w:val="6"/>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572"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Лично </w:t>
            </w: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57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В многофункциональном центре</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572" w:type="dxa"/>
            <w:gridSpan w:val="2"/>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Почтовым отправлением по адресу: </w:t>
            </w:r>
          </w:p>
        </w:tc>
        <w:tc>
          <w:tcPr>
            <w:tcW w:w="3856"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572" w:type="dxa"/>
            <w:gridSpan w:val="2"/>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856"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6428" w:type="dxa"/>
            <w:gridSpan w:val="5"/>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В личном кабинете Единого портала государственных и муниципальных услуг, региональных порталов государственных и муниципальных услуг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6428" w:type="dxa"/>
            <w:gridSpan w:val="5"/>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В личном кабинете федеральной информационной адресной системы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572" w:type="dxa"/>
            <w:gridSpan w:val="2"/>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На адрес электронной почты (для сообщения о получении заявления документов) </w:t>
            </w:r>
          </w:p>
        </w:tc>
        <w:tc>
          <w:tcPr>
            <w:tcW w:w="3856"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572" w:type="dxa"/>
            <w:gridSpan w:val="2"/>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856"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6.</w:t>
            </w:r>
          </w:p>
        </w:tc>
        <w:tc>
          <w:tcPr>
            <w:tcW w:w="7714" w:type="dxa"/>
            <w:gridSpan w:val="6"/>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Расписку в получении документов прошу: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572" w:type="dxa"/>
            <w:gridSpan w:val="2"/>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Выдать лично </w:t>
            </w:r>
          </w:p>
        </w:tc>
        <w:tc>
          <w:tcPr>
            <w:tcW w:w="1286" w:type="dxa"/>
            <w:tcBorders>
              <w:top w:val="single" w:sz="6" w:space="0" w:color="auto"/>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Расписка получена: </w:t>
            </w:r>
          </w:p>
        </w:tc>
        <w:tc>
          <w:tcPr>
            <w:tcW w:w="2570" w:type="dxa"/>
            <w:gridSpan w:val="2"/>
            <w:tcBorders>
              <w:top w:val="single" w:sz="6" w:space="0" w:color="auto"/>
              <w:left w:val="nil"/>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572" w:type="dxa"/>
            <w:gridSpan w:val="2"/>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nil"/>
              <w:left w:val="single" w:sz="6" w:space="0" w:color="auto"/>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570" w:type="dxa"/>
            <w:gridSpan w:val="2"/>
            <w:tcBorders>
              <w:top w:val="single" w:sz="6" w:space="0" w:color="auto"/>
              <w:left w:val="nil"/>
              <w:bottom w:val="single" w:sz="6" w:space="0" w:color="auto"/>
              <w:right w:val="single" w:sz="6" w:space="0" w:color="auto"/>
            </w:tcBorders>
          </w:tcPr>
          <w:p w:rsidR="001D7E3D" w:rsidRPr="001D7E3D" w:rsidRDefault="001D7E3D" w:rsidP="001D7E3D">
            <w:pPr>
              <w:widowControl w:val="0"/>
              <w:autoSpaceDE w:val="0"/>
              <w:autoSpaceDN w:val="0"/>
              <w:adjustRightInd w:val="0"/>
              <w:jc w:val="center"/>
              <w:rPr>
                <w:rFonts w:eastAsiaTheme="minorEastAsia"/>
              </w:rPr>
            </w:pPr>
            <w:r w:rsidRPr="001D7E3D">
              <w:rPr>
                <w:rFonts w:eastAsiaTheme="minorEastAsia"/>
              </w:rPr>
              <w:t>(</w:t>
            </w:r>
            <w:proofErr w:type="gramStart"/>
            <w:r w:rsidRPr="001D7E3D">
              <w:rPr>
                <w:rFonts w:eastAsiaTheme="minorEastAsia"/>
              </w:rPr>
              <w:t>подпись</w:t>
            </w:r>
            <w:proofErr w:type="gramEnd"/>
            <w:r w:rsidRPr="001D7E3D">
              <w:rPr>
                <w:rFonts w:eastAsiaTheme="minorEastAsia"/>
              </w:rPr>
              <w:t xml:space="preserve"> заявителя)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572" w:type="dxa"/>
            <w:gridSpan w:val="2"/>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Направить почтовым отправлением </w:t>
            </w:r>
          </w:p>
        </w:tc>
        <w:tc>
          <w:tcPr>
            <w:tcW w:w="3856"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572" w:type="dxa"/>
            <w:gridSpan w:val="2"/>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856"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6428" w:type="dxa"/>
            <w:gridSpan w:val="5"/>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Не направлять </w:t>
            </w:r>
          </w:p>
        </w:tc>
      </w:tr>
      <w:tr w:rsidR="001D7E3D" w:rsidRPr="001D7E3D" w:rsidTr="001D7E3D">
        <w:tblPrEx>
          <w:tblCellMar>
            <w:top w:w="0" w:type="dxa"/>
            <w:left w:w="0" w:type="dxa"/>
            <w:bottom w:w="0" w:type="dxa"/>
            <w:right w:w="0" w:type="dxa"/>
          </w:tblCellMar>
        </w:tblPrEx>
        <w:trPr>
          <w:jc w:val="center"/>
        </w:trPr>
        <w:tc>
          <w:tcPr>
            <w:tcW w:w="1286"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7</w:t>
            </w:r>
          </w:p>
        </w:tc>
        <w:tc>
          <w:tcPr>
            <w:tcW w:w="7714" w:type="dxa"/>
            <w:gridSpan w:val="6"/>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Заявитель: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6428" w:type="dxa"/>
            <w:gridSpan w:val="5"/>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Собственник объекта адресации или лицо, обладающее иным вещным правом на объект адресации</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6428" w:type="dxa"/>
            <w:gridSpan w:val="5"/>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Представитель собственника объекта адресации или лица, обладающего иным вещным правом на объект адресации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286"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5142" w:type="dxa"/>
            <w:gridSpan w:val="4"/>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физическое</w:t>
            </w:r>
            <w:proofErr w:type="gramEnd"/>
            <w:r w:rsidRPr="001D7E3D">
              <w:rPr>
                <w:rFonts w:eastAsiaTheme="minorEastAsia"/>
              </w:rPr>
              <w:t xml:space="preserve"> лицо: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фамилия</w:t>
            </w:r>
            <w:proofErr w:type="gramEnd"/>
            <w:r w:rsidRPr="001D7E3D">
              <w:rPr>
                <w:rFonts w:eastAsiaTheme="minorEastAsia"/>
              </w:rPr>
              <w:t xml:space="preserve">: </w:t>
            </w: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имя</w:t>
            </w:r>
            <w:proofErr w:type="gramEnd"/>
            <w:r w:rsidRPr="001D7E3D">
              <w:rPr>
                <w:rFonts w:eastAsiaTheme="minorEastAsia"/>
              </w:rPr>
              <w:t xml:space="preserve"> (полностью): </w:t>
            </w:r>
          </w:p>
        </w:tc>
        <w:tc>
          <w:tcPr>
            <w:tcW w:w="1285"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отчество</w:t>
            </w:r>
            <w:proofErr w:type="gramEnd"/>
            <w:r w:rsidRPr="001D7E3D">
              <w:rPr>
                <w:rFonts w:eastAsiaTheme="minorEastAsia"/>
              </w:rPr>
              <w:t xml:space="preserve"> (полностью) (при наличии): </w:t>
            </w:r>
          </w:p>
        </w:tc>
        <w:tc>
          <w:tcPr>
            <w:tcW w:w="1285"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ИНН (при наличии):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285"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285"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документ</w:t>
            </w:r>
            <w:proofErr w:type="gramEnd"/>
            <w:r w:rsidRPr="001D7E3D">
              <w:rPr>
                <w:rFonts w:eastAsiaTheme="minorEastAsia"/>
              </w:rPr>
              <w:t xml:space="preserve">, удостоверяющий личность: </w:t>
            </w: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вид</w:t>
            </w:r>
            <w:proofErr w:type="gramEnd"/>
            <w:r w:rsidRPr="001D7E3D">
              <w:rPr>
                <w:rFonts w:eastAsiaTheme="minorEastAsia"/>
              </w:rPr>
              <w:t xml:space="preserve">: </w:t>
            </w:r>
          </w:p>
        </w:tc>
        <w:tc>
          <w:tcPr>
            <w:tcW w:w="1285"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серия</w:t>
            </w:r>
            <w:proofErr w:type="gramEnd"/>
            <w:r w:rsidRPr="001D7E3D">
              <w:rPr>
                <w:rFonts w:eastAsiaTheme="minorEastAsia"/>
              </w:rPr>
              <w:t xml:space="preserve">: </w:t>
            </w:r>
          </w:p>
        </w:tc>
        <w:tc>
          <w:tcPr>
            <w:tcW w:w="1285"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номер</w:t>
            </w:r>
            <w:proofErr w:type="gramEnd"/>
            <w:r w:rsidRPr="001D7E3D">
              <w:rPr>
                <w:rFonts w:eastAsiaTheme="minorEastAsia"/>
              </w:rPr>
              <w:t xml:space="preserve">: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285"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285"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дата</w:t>
            </w:r>
            <w:proofErr w:type="gramEnd"/>
            <w:r w:rsidRPr="001D7E3D">
              <w:rPr>
                <w:rFonts w:eastAsiaTheme="minorEastAsia"/>
              </w:rPr>
              <w:t xml:space="preserve"> выдачи: </w:t>
            </w:r>
          </w:p>
        </w:tc>
        <w:tc>
          <w:tcPr>
            <w:tcW w:w="257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кем</w:t>
            </w:r>
            <w:proofErr w:type="gramEnd"/>
            <w:r w:rsidRPr="001D7E3D">
              <w:rPr>
                <w:rFonts w:eastAsiaTheme="minorEastAsia"/>
              </w:rPr>
              <w:t xml:space="preserve"> выдан: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"__"________ __г.</w:t>
            </w:r>
          </w:p>
        </w:tc>
        <w:tc>
          <w:tcPr>
            <w:tcW w:w="257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57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почтовый</w:t>
            </w:r>
            <w:proofErr w:type="gramEnd"/>
            <w:r w:rsidRPr="001D7E3D">
              <w:rPr>
                <w:rFonts w:eastAsiaTheme="minorEastAsia"/>
              </w:rPr>
              <w:t xml:space="preserve"> адрес: </w:t>
            </w:r>
          </w:p>
        </w:tc>
        <w:tc>
          <w:tcPr>
            <w:tcW w:w="2571"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телефон</w:t>
            </w:r>
            <w:proofErr w:type="gramEnd"/>
            <w:r w:rsidRPr="001D7E3D">
              <w:rPr>
                <w:rFonts w:eastAsiaTheme="minorEastAsia"/>
              </w:rPr>
              <w:t xml:space="preserve"> для связи: </w:t>
            </w:r>
          </w:p>
        </w:tc>
        <w:tc>
          <w:tcPr>
            <w:tcW w:w="1285"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адрес</w:t>
            </w:r>
            <w:proofErr w:type="gramEnd"/>
            <w:r w:rsidRPr="001D7E3D">
              <w:rPr>
                <w:rFonts w:eastAsiaTheme="minorEastAsia"/>
              </w:rPr>
              <w:t xml:space="preserve"> электронной почты (при наличии):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571" w:type="dxa"/>
            <w:gridSpan w:val="2"/>
            <w:vMerge w:val="restart"/>
            <w:tcBorders>
              <w:top w:val="single" w:sz="6" w:space="0" w:color="auto"/>
              <w:left w:val="single" w:sz="6" w:space="0" w:color="auto"/>
              <w:bottom w:val="nil"/>
              <w:right w:val="single" w:sz="6" w:space="0" w:color="auto"/>
            </w:tcBorders>
            <w:vAlign w:val="center"/>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285" w:type="dxa"/>
            <w:vMerge w:val="restart"/>
            <w:tcBorders>
              <w:top w:val="single" w:sz="6" w:space="0" w:color="auto"/>
              <w:left w:val="single" w:sz="6" w:space="0" w:color="auto"/>
              <w:bottom w:val="nil"/>
              <w:right w:val="single" w:sz="6" w:space="0" w:color="auto"/>
            </w:tcBorders>
            <w:vAlign w:val="center"/>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571" w:type="dxa"/>
            <w:gridSpan w:val="2"/>
            <w:vMerge/>
            <w:tcBorders>
              <w:top w:val="nil"/>
              <w:left w:val="single" w:sz="6" w:space="0" w:color="auto"/>
              <w:bottom w:val="single" w:sz="6" w:space="0" w:color="auto"/>
              <w:right w:val="single" w:sz="6" w:space="0" w:color="auto"/>
            </w:tcBorders>
            <w:vAlign w:val="center"/>
          </w:tcPr>
          <w:p w:rsidR="001D7E3D" w:rsidRPr="001D7E3D" w:rsidRDefault="001D7E3D" w:rsidP="001D7E3D">
            <w:pPr>
              <w:widowControl w:val="0"/>
              <w:autoSpaceDE w:val="0"/>
              <w:autoSpaceDN w:val="0"/>
              <w:adjustRightInd w:val="0"/>
              <w:rPr>
                <w:rFonts w:eastAsiaTheme="minorEastAsia"/>
              </w:rPr>
            </w:pPr>
          </w:p>
        </w:tc>
        <w:tc>
          <w:tcPr>
            <w:tcW w:w="1285" w:type="dxa"/>
            <w:vMerge/>
            <w:tcBorders>
              <w:top w:val="nil"/>
              <w:left w:val="single" w:sz="6" w:space="0" w:color="auto"/>
              <w:bottom w:val="single" w:sz="6" w:space="0" w:color="auto"/>
              <w:right w:val="single" w:sz="6" w:space="0" w:color="auto"/>
            </w:tcBorders>
            <w:vAlign w:val="center"/>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5142" w:type="dxa"/>
            <w:gridSpan w:val="4"/>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наименование</w:t>
            </w:r>
            <w:proofErr w:type="gramEnd"/>
            <w:r w:rsidRPr="001D7E3D">
              <w:rPr>
                <w:rFonts w:eastAsiaTheme="minorEastAsia"/>
              </w:rPr>
              <w:t xml:space="preserve"> и реквизиты документа, подтверждающего полномочия представителя: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5142" w:type="dxa"/>
            <w:gridSpan w:val="4"/>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5142" w:type="dxa"/>
            <w:gridSpan w:val="4"/>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5142" w:type="dxa"/>
            <w:gridSpan w:val="4"/>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юридическое</w:t>
            </w:r>
            <w:proofErr w:type="gramEnd"/>
            <w:r w:rsidRPr="001D7E3D">
              <w:rPr>
                <w:rFonts w:eastAsiaTheme="minorEastAsia"/>
              </w:rPr>
              <w:t xml:space="preserve">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полное</w:t>
            </w:r>
            <w:proofErr w:type="gramEnd"/>
            <w:r w:rsidRPr="001D7E3D">
              <w:rPr>
                <w:rFonts w:eastAsiaTheme="minorEastAsia"/>
              </w:rPr>
              <w:t xml:space="preserve"> наименование: </w:t>
            </w:r>
          </w:p>
        </w:tc>
        <w:tc>
          <w:tcPr>
            <w:tcW w:w="3856"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856"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572"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КПП (для российского юридического лица): </w:t>
            </w:r>
          </w:p>
        </w:tc>
        <w:tc>
          <w:tcPr>
            <w:tcW w:w="257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ИНН (для российского юридического лица):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572"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57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страна</w:t>
            </w:r>
            <w:proofErr w:type="gramEnd"/>
            <w:r w:rsidRPr="001D7E3D">
              <w:rPr>
                <w:rFonts w:eastAsiaTheme="minorEastAsia"/>
              </w:rPr>
              <w:t xml:space="preserve"> регистрации (инкорпорации) (для иностранного юридического лица): </w:t>
            </w:r>
          </w:p>
        </w:tc>
        <w:tc>
          <w:tcPr>
            <w:tcW w:w="2572"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дата</w:t>
            </w:r>
            <w:proofErr w:type="gramEnd"/>
            <w:r w:rsidRPr="001D7E3D">
              <w:rPr>
                <w:rFonts w:eastAsiaTheme="minorEastAsia"/>
              </w:rPr>
              <w:t xml:space="preserve"> регистрации (для иностранного юридического лица): </w:t>
            </w:r>
          </w:p>
        </w:tc>
        <w:tc>
          <w:tcPr>
            <w:tcW w:w="257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номер</w:t>
            </w:r>
            <w:proofErr w:type="gramEnd"/>
            <w:r w:rsidRPr="001D7E3D">
              <w:rPr>
                <w:rFonts w:eastAsiaTheme="minorEastAsia"/>
              </w:rPr>
              <w:t xml:space="preserve"> регистрации (для иностранного юридического лица):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572" w:type="dxa"/>
            <w:gridSpan w:val="2"/>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jc w:val="center"/>
              <w:rPr>
                <w:rFonts w:eastAsiaTheme="minorEastAsia"/>
              </w:rPr>
            </w:pPr>
            <w:r w:rsidRPr="001D7E3D">
              <w:rPr>
                <w:rFonts w:eastAsiaTheme="minorEastAsia"/>
              </w:rPr>
              <w:t>"__"________ __г.</w:t>
            </w:r>
          </w:p>
        </w:tc>
        <w:tc>
          <w:tcPr>
            <w:tcW w:w="2570" w:type="dxa"/>
            <w:gridSpan w:val="2"/>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572" w:type="dxa"/>
            <w:gridSpan w:val="2"/>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570" w:type="dxa"/>
            <w:gridSpan w:val="2"/>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почтовый</w:t>
            </w:r>
            <w:proofErr w:type="gramEnd"/>
            <w:r w:rsidRPr="001D7E3D">
              <w:rPr>
                <w:rFonts w:eastAsiaTheme="minorEastAsia"/>
              </w:rPr>
              <w:t xml:space="preserve"> адрес: </w:t>
            </w:r>
          </w:p>
        </w:tc>
        <w:tc>
          <w:tcPr>
            <w:tcW w:w="2572"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телефон</w:t>
            </w:r>
            <w:proofErr w:type="gramEnd"/>
            <w:r w:rsidRPr="001D7E3D">
              <w:rPr>
                <w:rFonts w:eastAsiaTheme="minorEastAsia"/>
              </w:rPr>
              <w:t xml:space="preserve"> для связи: </w:t>
            </w:r>
          </w:p>
        </w:tc>
        <w:tc>
          <w:tcPr>
            <w:tcW w:w="2570" w:type="dxa"/>
            <w:gridSpan w:val="2"/>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адрес</w:t>
            </w:r>
            <w:proofErr w:type="gramEnd"/>
            <w:r w:rsidRPr="001D7E3D">
              <w:rPr>
                <w:rFonts w:eastAsiaTheme="minorEastAsia"/>
              </w:rPr>
              <w:t xml:space="preserve"> электронной почты (при наличии):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572" w:type="dxa"/>
            <w:gridSpan w:val="2"/>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570" w:type="dxa"/>
            <w:gridSpan w:val="2"/>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2572" w:type="dxa"/>
            <w:gridSpan w:val="2"/>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2570" w:type="dxa"/>
            <w:gridSpan w:val="2"/>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6428" w:type="dxa"/>
            <w:gridSpan w:val="5"/>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наименование</w:t>
            </w:r>
            <w:proofErr w:type="gramEnd"/>
            <w:r w:rsidRPr="001D7E3D">
              <w:rPr>
                <w:rFonts w:eastAsiaTheme="minorEastAsia"/>
              </w:rPr>
              <w:t xml:space="preserve"> и реквизиты документа, подтверждающего полномочия представителя: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6428" w:type="dxa"/>
            <w:gridSpan w:val="5"/>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6428" w:type="dxa"/>
            <w:gridSpan w:val="5"/>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9000" w:type="dxa"/>
            <w:gridSpan w:val="7"/>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1286"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8</w:t>
            </w:r>
          </w:p>
        </w:tc>
        <w:tc>
          <w:tcPr>
            <w:tcW w:w="7714" w:type="dxa"/>
            <w:gridSpan w:val="6"/>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Документы, прилагаемые к заявлению: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858"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Оригинал в количестве ______ экз., на ____ л.</w:t>
            </w:r>
          </w:p>
        </w:tc>
        <w:tc>
          <w:tcPr>
            <w:tcW w:w="3856"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Копия в количестве ______ экз., на ____ л.</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858"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Оригинал в количестве ______ экз., на ____ л.</w:t>
            </w:r>
          </w:p>
        </w:tc>
        <w:tc>
          <w:tcPr>
            <w:tcW w:w="3856"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Копия в количестве ______ экз., на ____ л.</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858"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Оригинал в количестве ______ экз., на ____ л.</w:t>
            </w:r>
          </w:p>
        </w:tc>
        <w:tc>
          <w:tcPr>
            <w:tcW w:w="3856"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Копия в количестве ______ экз., на ____ л.</w:t>
            </w:r>
          </w:p>
        </w:tc>
      </w:tr>
      <w:tr w:rsidR="001D7E3D" w:rsidRPr="001D7E3D" w:rsidTr="001D7E3D">
        <w:tblPrEx>
          <w:tblCellMar>
            <w:top w:w="0" w:type="dxa"/>
            <w:left w:w="0" w:type="dxa"/>
            <w:bottom w:w="0" w:type="dxa"/>
            <w:right w:w="0" w:type="dxa"/>
          </w:tblCellMar>
        </w:tblPrEx>
        <w:trPr>
          <w:jc w:val="center"/>
        </w:trPr>
        <w:tc>
          <w:tcPr>
            <w:tcW w:w="1286"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9.</w:t>
            </w:r>
          </w:p>
        </w:tc>
        <w:tc>
          <w:tcPr>
            <w:tcW w:w="7714" w:type="dxa"/>
            <w:gridSpan w:val="6"/>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Примечание: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10 </w:t>
            </w:r>
          </w:p>
        </w:tc>
        <w:tc>
          <w:tcPr>
            <w:tcW w:w="7714" w:type="dxa"/>
            <w:gridSpan w:val="6"/>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w:t>
            </w:r>
            <w:r w:rsidRPr="001D7E3D">
              <w:rPr>
                <w:rFonts w:eastAsiaTheme="minorEastAsia"/>
              </w:rPr>
              <w:lastRenderedPageBreak/>
              <w:t xml:space="preserve">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26" w:history="1">
              <w:r w:rsidRPr="001D7E3D">
                <w:rPr>
                  <w:rFonts w:eastAsiaTheme="minorEastAsia"/>
                  <w:u w:val="single"/>
                </w:rPr>
                <w:t>законом</w:t>
              </w:r>
            </w:hyperlink>
            <w:r w:rsidRPr="001D7E3D">
              <w:rPr>
                <w:rFonts w:eastAsiaTheme="minorEastAsia"/>
              </w:rPr>
              <w:t xml:space="preserve"> "Об инновационном центре "</w:t>
            </w:r>
            <w:proofErr w:type="spellStart"/>
            <w:r w:rsidRPr="001D7E3D">
              <w:rPr>
                <w:rFonts w:eastAsiaTheme="minorEastAsia"/>
              </w:rPr>
              <w:t>Сколково</w:t>
            </w:r>
            <w:proofErr w:type="spellEnd"/>
            <w:r w:rsidRPr="001D7E3D">
              <w:rPr>
                <w:rFonts w:eastAsiaTheme="minorEastAsia"/>
              </w:rP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1D7E3D">
              <w:rPr>
                <w:rFonts w:eastAsiaTheme="minorEastAsia"/>
              </w:rPr>
              <w:t>Сколково</w:t>
            </w:r>
            <w:proofErr w:type="spellEnd"/>
            <w:r w:rsidRPr="001D7E3D">
              <w:rPr>
                <w:rFonts w:eastAsiaTheme="minorEastAsia"/>
              </w:rPr>
              <w:t>", осуществляющими присвоение, изменение и аннулирование адресов, в целях предоставления государственной услуги.</w:t>
            </w:r>
          </w:p>
        </w:tc>
      </w:tr>
      <w:tr w:rsidR="001D7E3D" w:rsidRPr="001D7E3D" w:rsidTr="001D7E3D">
        <w:tblPrEx>
          <w:tblCellMar>
            <w:top w:w="0" w:type="dxa"/>
            <w:left w:w="0" w:type="dxa"/>
            <w:bottom w:w="0" w:type="dxa"/>
            <w:right w:w="0" w:type="dxa"/>
          </w:tblCellMar>
        </w:tblPrEx>
        <w:trPr>
          <w:jc w:val="center"/>
        </w:trPr>
        <w:tc>
          <w:tcPr>
            <w:tcW w:w="9000" w:type="dxa"/>
            <w:gridSpan w:val="7"/>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1286"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11.</w:t>
            </w:r>
          </w:p>
        </w:tc>
        <w:tc>
          <w:tcPr>
            <w:tcW w:w="7714" w:type="dxa"/>
            <w:gridSpan w:val="6"/>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Настоящим также подтверждаю, что:</w:t>
            </w:r>
          </w:p>
          <w:p w:rsidR="001D7E3D" w:rsidRPr="001D7E3D" w:rsidRDefault="001D7E3D" w:rsidP="001D7E3D">
            <w:pPr>
              <w:widowControl w:val="0"/>
              <w:autoSpaceDE w:val="0"/>
              <w:autoSpaceDN w:val="0"/>
              <w:adjustRightInd w:val="0"/>
              <w:rPr>
                <w:rFonts w:eastAsiaTheme="minorEastAsia"/>
              </w:rPr>
            </w:pPr>
            <w:proofErr w:type="gramStart"/>
            <w:r w:rsidRPr="001D7E3D">
              <w:rPr>
                <w:rFonts w:eastAsiaTheme="minorEastAsia"/>
              </w:rPr>
              <w:t>сведения</w:t>
            </w:r>
            <w:proofErr w:type="gramEnd"/>
            <w:r w:rsidRPr="001D7E3D">
              <w:rPr>
                <w:rFonts w:eastAsiaTheme="minorEastAsia"/>
              </w:rPr>
              <w:t>, указанные в настоящем заявлении, на дату представления заявления достоверны; представленные правоустанавливающий(</w:t>
            </w:r>
            <w:proofErr w:type="spellStart"/>
            <w:r w:rsidRPr="001D7E3D">
              <w:rPr>
                <w:rFonts w:eastAsiaTheme="minorEastAsia"/>
              </w:rPr>
              <w:t>ие</w:t>
            </w:r>
            <w:proofErr w:type="spellEnd"/>
            <w:r w:rsidRPr="001D7E3D">
              <w:rPr>
                <w:rFonts w:eastAsiaTheme="minorEastAsia"/>
              </w:rPr>
              <w:t xml:space="preserve">) документы) и иные документы и содержащиеся в них сведения соответствуют установленным законодательством Российской Федерации требованиям. </w:t>
            </w:r>
          </w:p>
        </w:tc>
      </w:tr>
      <w:tr w:rsidR="001D7E3D" w:rsidRPr="001D7E3D" w:rsidTr="001D7E3D">
        <w:tblPrEx>
          <w:tblCellMar>
            <w:top w:w="0" w:type="dxa"/>
            <w:left w:w="0" w:type="dxa"/>
            <w:bottom w:w="0" w:type="dxa"/>
            <w:right w:w="0" w:type="dxa"/>
          </w:tblCellMar>
        </w:tblPrEx>
        <w:trPr>
          <w:jc w:val="center"/>
        </w:trPr>
        <w:tc>
          <w:tcPr>
            <w:tcW w:w="1286"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12 </w:t>
            </w:r>
          </w:p>
        </w:tc>
        <w:tc>
          <w:tcPr>
            <w:tcW w:w="3858"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Подпись </w:t>
            </w:r>
          </w:p>
        </w:tc>
        <w:tc>
          <w:tcPr>
            <w:tcW w:w="3856" w:type="dxa"/>
            <w:gridSpan w:val="3"/>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Дата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3858" w:type="dxa"/>
            <w:gridSpan w:val="3"/>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3856" w:type="dxa"/>
            <w:gridSpan w:val="3"/>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"__"________ __г.</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nil"/>
            </w:tcBorders>
          </w:tcPr>
          <w:p w:rsidR="001D7E3D" w:rsidRPr="001D7E3D" w:rsidRDefault="001D7E3D" w:rsidP="001D7E3D">
            <w:pPr>
              <w:widowControl w:val="0"/>
              <w:autoSpaceDE w:val="0"/>
              <w:autoSpaceDN w:val="0"/>
              <w:adjustRightInd w:val="0"/>
              <w:jc w:val="center"/>
              <w:rPr>
                <w:rFonts w:eastAsiaTheme="minorEastAsia"/>
              </w:rPr>
            </w:pPr>
            <w:r w:rsidRPr="001D7E3D">
              <w:rPr>
                <w:rFonts w:eastAsiaTheme="minorEastAsia"/>
              </w:rPr>
              <w:t>(</w:t>
            </w:r>
            <w:proofErr w:type="gramStart"/>
            <w:r w:rsidRPr="001D7E3D">
              <w:rPr>
                <w:rFonts w:eastAsiaTheme="minorEastAsia"/>
              </w:rPr>
              <w:t>подпись</w:t>
            </w:r>
            <w:proofErr w:type="gramEnd"/>
            <w:r w:rsidRPr="001D7E3D">
              <w:rPr>
                <w:rFonts w:eastAsiaTheme="minorEastAsia"/>
              </w:rPr>
              <w:t xml:space="preserve">) </w:t>
            </w:r>
          </w:p>
        </w:tc>
        <w:tc>
          <w:tcPr>
            <w:tcW w:w="1286" w:type="dxa"/>
            <w:tcBorders>
              <w:top w:val="nil"/>
              <w:left w:val="nil"/>
              <w:bottom w:val="single" w:sz="6" w:space="0" w:color="auto"/>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c>
          <w:tcPr>
            <w:tcW w:w="1286" w:type="dxa"/>
            <w:tcBorders>
              <w:top w:val="single" w:sz="6" w:space="0" w:color="auto"/>
              <w:left w:val="nil"/>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w:t>
            </w:r>
            <w:proofErr w:type="gramStart"/>
            <w:r w:rsidRPr="001D7E3D">
              <w:rPr>
                <w:rFonts w:eastAsiaTheme="minorEastAsia"/>
              </w:rPr>
              <w:t>инициалы</w:t>
            </w:r>
            <w:proofErr w:type="gramEnd"/>
            <w:r w:rsidRPr="001D7E3D">
              <w:rPr>
                <w:rFonts w:eastAsiaTheme="minorEastAsia"/>
              </w:rPr>
              <w:t xml:space="preserve">, фамилия) </w:t>
            </w:r>
          </w:p>
        </w:tc>
        <w:tc>
          <w:tcPr>
            <w:tcW w:w="3856" w:type="dxa"/>
            <w:gridSpan w:val="3"/>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r>
      <w:tr w:rsidR="001D7E3D" w:rsidRPr="001D7E3D" w:rsidTr="001D7E3D">
        <w:tblPrEx>
          <w:tblCellMar>
            <w:top w:w="0" w:type="dxa"/>
            <w:left w:w="0" w:type="dxa"/>
            <w:bottom w:w="0" w:type="dxa"/>
            <w:right w:w="0" w:type="dxa"/>
          </w:tblCellMar>
        </w:tblPrEx>
        <w:trPr>
          <w:jc w:val="center"/>
        </w:trPr>
        <w:tc>
          <w:tcPr>
            <w:tcW w:w="1286" w:type="dxa"/>
            <w:vMerge w:val="restart"/>
            <w:tcBorders>
              <w:top w:val="single" w:sz="6" w:space="0" w:color="auto"/>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13</w:t>
            </w:r>
          </w:p>
        </w:tc>
        <w:tc>
          <w:tcPr>
            <w:tcW w:w="7714" w:type="dxa"/>
            <w:gridSpan w:val="6"/>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xml:space="preserve">Отметка специалиста, принявшего заявление и приложенные к нему документы: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r w:rsidR="001D7E3D" w:rsidRPr="001D7E3D" w:rsidTr="001D7E3D">
        <w:tblPrEx>
          <w:tblCellMar>
            <w:top w:w="0" w:type="dxa"/>
            <w:left w:w="0" w:type="dxa"/>
            <w:bottom w:w="0" w:type="dxa"/>
            <w:right w:w="0" w:type="dxa"/>
          </w:tblCellMar>
        </w:tblPrEx>
        <w:trPr>
          <w:jc w:val="center"/>
        </w:trPr>
        <w:tc>
          <w:tcPr>
            <w:tcW w:w="1286" w:type="dxa"/>
            <w:vMerge/>
            <w:tcBorders>
              <w:top w:val="nil"/>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bl>
    <w:p w:rsidR="001D7E3D" w:rsidRPr="001D7E3D" w:rsidRDefault="001D7E3D" w:rsidP="001D7E3D">
      <w:pPr>
        <w:widowControl w:val="0"/>
        <w:autoSpaceDE w:val="0"/>
        <w:autoSpaceDN w:val="0"/>
        <w:adjustRightInd w:val="0"/>
        <w:jc w:val="both"/>
        <w:rPr>
          <w:rFonts w:eastAsiaTheme="minorEastAsia"/>
        </w:rPr>
      </w:pPr>
      <w:r w:rsidRPr="001D7E3D">
        <w:rPr>
          <w:rFonts w:eastAsiaTheme="minorEastAsia"/>
        </w:rPr>
        <w:t>Примечание.</w:t>
      </w:r>
    </w:p>
    <w:p w:rsidR="001D7E3D" w:rsidRPr="001D7E3D" w:rsidRDefault="001D7E3D" w:rsidP="001D7E3D">
      <w:pPr>
        <w:widowControl w:val="0"/>
        <w:autoSpaceDE w:val="0"/>
        <w:autoSpaceDN w:val="0"/>
        <w:adjustRightInd w:val="0"/>
        <w:spacing w:after="150"/>
        <w:jc w:val="both"/>
        <w:rPr>
          <w:rFonts w:eastAsiaTheme="minorEastAsia"/>
        </w:rPr>
      </w:pPr>
      <w:r w:rsidRPr="001D7E3D">
        <w:rPr>
          <w:rFonts w:eastAsiaTheme="minorEastAsia"/>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 (</w:t>
      </w:r>
      <w:proofErr w:type="gramStart"/>
      <w:r w:rsidRPr="001D7E3D">
        <w:rPr>
          <w:rFonts w:eastAsiaTheme="minorEastAsia"/>
        </w:rPr>
        <w:t>в</w:t>
      </w:r>
      <w:proofErr w:type="gramEnd"/>
      <w:r w:rsidRPr="001D7E3D">
        <w:rPr>
          <w:rFonts w:eastAsiaTheme="minorEastAsia"/>
        </w:rPr>
        <w:t xml:space="preserve"> ред. Приказа Минфина РФ </w:t>
      </w:r>
      <w:hyperlink r:id="rId27" w:history="1">
        <w:r w:rsidRPr="001D7E3D">
          <w:rPr>
            <w:rFonts w:eastAsiaTheme="minorEastAsia"/>
            <w:u w:val="single"/>
          </w:rPr>
          <w:t>от 24.08.2015 N 130н</w:t>
        </w:r>
      </w:hyperlink>
      <w:r w:rsidRPr="001D7E3D">
        <w:rPr>
          <w:rFonts w:eastAsiaTheme="minorEastAsia"/>
        </w:rPr>
        <w:t>)</w:t>
      </w:r>
    </w:p>
    <w:p w:rsidR="001D7E3D" w:rsidRPr="001D7E3D" w:rsidRDefault="001D7E3D" w:rsidP="001D7E3D">
      <w:pPr>
        <w:widowControl w:val="0"/>
        <w:autoSpaceDE w:val="0"/>
        <w:autoSpaceDN w:val="0"/>
        <w:adjustRightInd w:val="0"/>
        <w:spacing w:after="150"/>
        <w:jc w:val="both"/>
        <w:rPr>
          <w:rFonts w:eastAsiaTheme="minorEastAsia"/>
        </w:rPr>
      </w:pPr>
      <w:r w:rsidRPr="001D7E3D">
        <w:rPr>
          <w:rFonts w:eastAsiaTheme="minorEastAsia"/>
        </w:rP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 (в ред. Приказа Минфина РФ </w:t>
      </w:r>
      <w:hyperlink r:id="rId28" w:history="1">
        <w:r w:rsidRPr="001D7E3D">
          <w:rPr>
            <w:rFonts w:eastAsiaTheme="minorEastAsia"/>
            <w:u w:val="single"/>
          </w:rPr>
          <w:t>от 24.08.2015 N 130н</w:t>
        </w:r>
      </w:hyperlink>
      <w:r w:rsidRPr="001D7E3D">
        <w:rPr>
          <w:rFonts w:eastAsiaTheme="minorEastAsia"/>
        </w:rPr>
        <w:t>)</w:t>
      </w:r>
    </w:p>
    <w:p w:rsidR="001D7E3D" w:rsidRPr="001D7E3D" w:rsidRDefault="001D7E3D" w:rsidP="001D7E3D">
      <w:pPr>
        <w:widowControl w:val="0"/>
        <w:autoSpaceDE w:val="0"/>
        <w:autoSpaceDN w:val="0"/>
        <w:adjustRightInd w:val="0"/>
        <w:spacing w:after="150"/>
        <w:rPr>
          <w:rFonts w:eastAsiaTheme="minorEastAsia"/>
        </w:rPr>
      </w:pPr>
    </w:p>
    <w:tbl>
      <w:tblPr>
        <w:tblW w:w="0" w:type="auto"/>
        <w:jc w:val="center"/>
        <w:tblCellMar>
          <w:left w:w="0" w:type="dxa"/>
          <w:right w:w="0" w:type="dxa"/>
        </w:tblCellMar>
        <w:tblLook w:val="0000" w:firstRow="0" w:lastRow="0" w:firstColumn="0" w:lastColumn="0" w:noHBand="0" w:noVBand="0"/>
      </w:tblPr>
      <w:tblGrid>
        <w:gridCol w:w="250"/>
        <w:gridCol w:w="250"/>
        <w:gridCol w:w="500"/>
        <w:gridCol w:w="250"/>
      </w:tblGrid>
      <w:tr w:rsidR="001D7E3D" w:rsidRPr="001D7E3D" w:rsidTr="001D7E3D">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1D7E3D" w:rsidRPr="001D7E3D" w:rsidRDefault="001D7E3D" w:rsidP="001D7E3D">
            <w:pPr>
              <w:widowControl w:val="0"/>
              <w:autoSpaceDE w:val="0"/>
              <w:autoSpaceDN w:val="0"/>
              <w:adjustRightInd w:val="0"/>
              <w:jc w:val="right"/>
              <w:rPr>
                <w:rFonts w:eastAsiaTheme="minorEastAsia"/>
              </w:rPr>
            </w:pPr>
            <w:r w:rsidRPr="001D7E3D">
              <w:rPr>
                <w:rFonts w:eastAsiaTheme="minorEastAsia"/>
              </w:rPr>
              <w:t>(</w:t>
            </w:r>
          </w:p>
        </w:tc>
        <w:tc>
          <w:tcPr>
            <w:tcW w:w="250" w:type="dxa"/>
            <w:tcBorders>
              <w:top w:val="single" w:sz="6" w:space="0" w:color="auto"/>
              <w:left w:val="single" w:sz="6" w:space="0" w:color="auto"/>
              <w:bottom w:val="single" w:sz="6" w:space="0" w:color="auto"/>
              <w:right w:val="single" w:sz="6" w:space="0" w:color="auto"/>
            </w:tcBorders>
          </w:tcPr>
          <w:p w:rsidR="001D7E3D" w:rsidRPr="001D7E3D" w:rsidRDefault="001D7E3D" w:rsidP="001D7E3D">
            <w:pPr>
              <w:widowControl w:val="0"/>
              <w:autoSpaceDE w:val="0"/>
              <w:autoSpaceDN w:val="0"/>
              <w:adjustRightInd w:val="0"/>
              <w:jc w:val="center"/>
              <w:rPr>
                <w:rFonts w:eastAsiaTheme="minorEastAsia"/>
              </w:rPr>
            </w:pPr>
            <w:r w:rsidRPr="001D7E3D">
              <w:rPr>
                <w:rFonts w:eastAsiaTheme="minorEastAsia"/>
              </w:rPr>
              <w:t>V</w:t>
            </w:r>
          </w:p>
        </w:tc>
        <w:tc>
          <w:tcPr>
            <w:tcW w:w="500" w:type="dxa"/>
            <w:tcBorders>
              <w:top w:val="nil"/>
              <w:left w:val="single" w:sz="6" w:space="0" w:color="auto"/>
              <w:bottom w:val="nil"/>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w:t>
            </w:r>
          </w:p>
        </w:tc>
        <w:tc>
          <w:tcPr>
            <w:tcW w:w="250" w:type="dxa"/>
            <w:tcBorders>
              <w:top w:val="nil"/>
              <w:left w:val="nil"/>
              <w:bottom w:val="nil"/>
              <w:right w:val="nil"/>
            </w:tcBorders>
          </w:tcPr>
          <w:p w:rsidR="001D7E3D" w:rsidRPr="001D7E3D" w:rsidRDefault="001D7E3D" w:rsidP="001D7E3D">
            <w:pPr>
              <w:widowControl w:val="0"/>
              <w:autoSpaceDE w:val="0"/>
              <w:autoSpaceDN w:val="0"/>
              <w:adjustRightInd w:val="0"/>
              <w:rPr>
                <w:rFonts w:eastAsiaTheme="minorEastAsia"/>
              </w:rPr>
            </w:pPr>
            <w:r w:rsidRPr="001D7E3D">
              <w:rPr>
                <w:rFonts w:eastAsiaTheme="minorEastAsia"/>
              </w:rPr>
              <w:t> </w:t>
            </w:r>
          </w:p>
        </w:tc>
      </w:tr>
    </w:tbl>
    <w:p w:rsidR="001D7E3D" w:rsidRPr="001D7E3D" w:rsidRDefault="001D7E3D" w:rsidP="001D7E3D">
      <w:pPr>
        <w:widowControl w:val="0"/>
        <w:autoSpaceDE w:val="0"/>
        <w:autoSpaceDN w:val="0"/>
        <w:adjustRightInd w:val="0"/>
        <w:jc w:val="both"/>
        <w:rPr>
          <w:rFonts w:eastAsiaTheme="minorEastAsia"/>
        </w:rPr>
      </w:pPr>
      <w:r w:rsidRPr="001D7E3D">
        <w:rPr>
          <w:rFonts w:eastAsiaTheme="minorEastAsia"/>
        </w:rPr>
        <w:t>(</w:t>
      </w:r>
      <w:proofErr w:type="gramStart"/>
      <w:r w:rsidRPr="001D7E3D">
        <w:rPr>
          <w:rFonts w:eastAsiaTheme="minorEastAsia"/>
        </w:rPr>
        <w:t>в</w:t>
      </w:r>
      <w:proofErr w:type="gramEnd"/>
      <w:r w:rsidRPr="001D7E3D">
        <w:rPr>
          <w:rFonts w:eastAsiaTheme="minorEastAsia"/>
        </w:rPr>
        <w:t xml:space="preserve"> ред. Приказа Минфина РФ </w:t>
      </w:r>
      <w:hyperlink r:id="rId29" w:history="1">
        <w:r w:rsidRPr="001D7E3D">
          <w:rPr>
            <w:rFonts w:eastAsiaTheme="minorEastAsia"/>
            <w:u w:val="single"/>
          </w:rPr>
          <w:t>от 24.08.2015 N 130н</w:t>
        </w:r>
      </w:hyperlink>
      <w:r w:rsidRPr="001D7E3D">
        <w:rPr>
          <w:rFonts w:eastAsiaTheme="minorEastAsia"/>
        </w:rPr>
        <w:t>)</w:t>
      </w:r>
    </w:p>
    <w:p w:rsidR="001D7E3D" w:rsidRPr="001D7E3D" w:rsidRDefault="001D7E3D" w:rsidP="001D7E3D">
      <w:pPr>
        <w:widowControl w:val="0"/>
        <w:autoSpaceDE w:val="0"/>
        <w:autoSpaceDN w:val="0"/>
        <w:adjustRightInd w:val="0"/>
        <w:rPr>
          <w:rFonts w:eastAsiaTheme="minorEastAsia"/>
        </w:rPr>
      </w:pPr>
    </w:p>
    <w:p w:rsidR="00F9373D" w:rsidRDefault="001D7E3D" w:rsidP="001D7E3D">
      <w:pPr>
        <w:widowControl w:val="0"/>
        <w:autoSpaceDE w:val="0"/>
        <w:autoSpaceDN w:val="0"/>
        <w:adjustRightInd w:val="0"/>
        <w:spacing w:after="150"/>
        <w:jc w:val="both"/>
        <w:rPr>
          <w:rFonts w:eastAsiaTheme="minorEastAsia"/>
        </w:rPr>
      </w:pPr>
      <w:r w:rsidRPr="001D7E3D">
        <w:rPr>
          <w:rFonts w:eastAsiaTheme="minorEastAsia"/>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w:t>
      </w:r>
    </w:p>
    <w:p w:rsidR="00F9373D" w:rsidRDefault="00F9373D" w:rsidP="001D7E3D">
      <w:pPr>
        <w:widowControl w:val="0"/>
        <w:autoSpaceDE w:val="0"/>
        <w:autoSpaceDN w:val="0"/>
        <w:adjustRightInd w:val="0"/>
        <w:spacing w:after="150"/>
        <w:jc w:val="both"/>
        <w:rPr>
          <w:rFonts w:eastAsiaTheme="minorEastAsia"/>
        </w:rPr>
      </w:pPr>
    </w:p>
    <w:p w:rsidR="00EB7A59" w:rsidRDefault="001D7E3D" w:rsidP="001D7E3D">
      <w:pPr>
        <w:widowControl w:val="0"/>
        <w:autoSpaceDE w:val="0"/>
        <w:autoSpaceDN w:val="0"/>
        <w:adjustRightInd w:val="0"/>
        <w:spacing w:after="150"/>
        <w:jc w:val="both"/>
        <w:rPr>
          <w:rFonts w:eastAsiaTheme="minorEastAsia"/>
        </w:rPr>
      </w:pPr>
      <w:proofErr w:type="gramStart"/>
      <w:r w:rsidRPr="001D7E3D">
        <w:rPr>
          <w:rFonts w:eastAsiaTheme="minorEastAsia"/>
        </w:rPr>
        <w:t>уполномоченного</w:t>
      </w:r>
      <w:proofErr w:type="gramEnd"/>
      <w:r w:rsidRPr="001D7E3D">
        <w:rPr>
          <w:rFonts w:eastAsiaTheme="minorEastAsia"/>
        </w:rPr>
        <w:t xml:space="preserve">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30" w:history="1">
        <w:r w:rsidRPr="001D7E3D">
          <w:rPr>
            <w:rFonts w:eastAsiaTheme="minorEastAsia"/>
            <w:u w:val="single"/>
          </w:rPr>
          <w:t>законом</w:t>
        </w:r>
      </w:hyperlink>
      <w:r w:rsidRPr="001D7E3D">
        <w:rPr>
          <w:rFonts w:eastAsiaTheme="minorEastAsia"/>
        </w:rPr>
        <w:t xml:space="preserve"> </w:t>
      </w:r>
    </w:p>
    <w:p w:rsidR="00EB7A59" w:rsidRDefault="00EB7A59" w:rsidP="001D7E3D">
      <w:pPr>
        <w:widowControl w:val="0"/>
        <w:autoSpaceDE w:val="0"/>
        <w:autoSpaceDN w:val="0"/>
        <w:adjustRightInd w:val="0"/>
        <w:spacing w:after="150"/>
        <w:jc w:val="both"/>
        <w:rPr>
          <w:rFonts w:eastAsiaTheme="minorEastAsia"/>
        </w:rPr>
      </w:pPr>
    </w:p>
    <w:p w:rsidR="001D7E3D" w:rsidRPr="001D7E3D" w:rsidRDefault="001D7E3D" w:rsidP="001D7E3D">
      <w:pPr>
        <w:widowControl w:val="0"/>
        <w:autoSpaceDE w:val="0"/>
        <w:autoSpaceDN w:val="0"/>
        <w:adjustRightInd w:val="0"/>
        <w:spacing w:after="150"/>
        <w:jc w:val="both"/>
        <w:rPr>
          <w:rFonts w:eastAsiaTheme="minorEastAsia"/>
        </w:rPr>
      </w:pPr>
      <w:r w:rsidRPr="001D7E3D">
        <w:rPr>
          <w:rFonts w:eastAsiaTheme="minorEastAsia"/>
        </w:rPr>
        <w:t>"Об инновационном центре "</w:t>
      </w:r>
      <w:proofErr w:type="spellStart"/>
      <w:r w:rsidRPr="001D7E3D">
        <w:rPr>
          <w:rFonts w:eastAsiaTheme="minorEastAsia"/>
        </w:rPr>
        <w:t>Сколково</w:t>
      </w:r>
      <w:proofErr w:type="spellEnd"/>
      <w:r w:rsidRPr="001D7E3D">
        <w:rPr>
          <w:rFonts w:eastAsiaTheme="minorEastAsia"/>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 (</w:t>
      </w:r>
      <w:proofErr w:type="gramStart"/>
      <w:r w:rsidRPr="001D7E3D">
        <w:rPr>
          <w:rFonts w:eastAsiaTheme="minorEastAsia"/>
        </w:rPr>
        <w:t>в</w:t>
      </w:r>
      <w:proofErr w:type="gramEnd"/>
      <w:r w:rsidRPr="001D7E3D">
        <w:rPr>
          <w:rFonts w:eastAsiaTheme="minorEastAsia"/>
        </w:rPr>
        <w:t xml:space="preserve"> ред. Приказов Минфина РФ </w:t>
      </w:r>
      <w:hyperlink r:id="rId31" w:history="1">
        <w:r w:rsidRPr="001D7E3D">
          <w:rPr>
            <w:rFonts w:eastAsiaTheme="minorEastAsia"/>
            <w:u w:val="single"/>
          </w:rPr>
          <w:t>от 24.08.2015 N 130н</w:t>
        </w:r>
      </w:hyperlink>
      <w:r w:rsidRPr="001D7E3D">
        <w:rPr>
          <w:rFonts w:eastAsiaTheme="minorEastAsia"/>
        </w:rPr>
        <w:t xml:space="preserve">, </w:t>
      </w:r>
      <w:hyperlink r:id="rId32" w:history="1">
        <w:r w:rsidRPr="001D7E3D">
          <w:rPr>
            <w:rFonts w:eastAsiaTheme="minorEastAsia"/>
            <w:u w:val="single"/>
          </w:rPr>
          <w:t>от 18.06.2020 N 110н</w:t>
        </w:r>
      </w:hyperlink>
      <w:r w:rsidRPr="001D7E3D">
        <w:rPr>
          <w:rFonts w:eastAsiaTheme="minorEastAsia"/>
        </w:rPr>
        <w:t xml:space="preserve">, </w:t>
      </w:r>
      <w:hyperlink r:id="rId33" w:history="1">
        <w:r w:rsidRPr="001D7E3D">
          <w:rPr>
            <w:rFonts w:eastAsiaTheme="minorEastAsia"/>
            <w:u w:val="single"/>
          </w:rPr>
          <w:t>от 14.01.2022 N 5н</w:t>
        </w:r>
      </w:hyperlink>
      <w:r w:rsidRPr="001D7E3D">
        <w:rPr>
          <w:rFonts w:eastAsiaTheme="minorEastAsia"/>
        </w:rPr>
        <w:t>)</w:t>
      </w:r>
    </w:p>
    <w:p w:rsidR="001D7E3D" w:rsidRPr="001D7E3D" w:rsidRDefault="001D7E3D" w:rsidP="001D7E3D">
      <w:pPr>
        <w:widowControl w:val="0"/>
        <w:autoSpaceDE w:val="0"/>
        <w:autoSpaceDN w:val="0"/>
        <w:adjustRightInd w:val="0"/>
        <w:spacing w:after="150"/>
        <w:jc w:val="both"/>
        <w:rPr>
          <w:rFonts w:eastAsiaTheme="minorEastAsia"/>
        </w:rPr>
      </w:pPr>
    </w:p>
    <w:p w:rsidR="001D7E3D" w:rsidRPr="001D7E3D" w:rsidRDefault="001D7E3D" w:rsidP="001D7E3D">
      <w:pPr>
        <w:widowControl w:val="0"/>
        <w:autoSpaceDE w:val="0"/>
        <w:autoSpaceDN w:val="0"/>
        <w:adjustRightInd w:val="0"/>
        <w:spacing w:after="150"/>
        <w:jc w:val="both"/>
        <w:rPr>
          <w:rFonts w:eastAsiaTheme="minorEastAsia"/>
        </w:rPr>
      </w:pPr>
    </w:p>
    <w:p w:rsidR="001D7E3D" w:rsidRPr="001D7E3D" w:rsidRDefault="001D7E3D" w:rsidP="001D7E3D">
      <w:pPr>
        <w:widowControl w:val="0"/>
        <w:autoSpaceDE w:val="0"/>
        <w:autoSpaceDN w:val="0"/>
        <w:adjustRightInd w:val="0"/>
        <w:spacing w:after="150"/>
        <w:jc w:val="both"/>
        <w:rPr>
          <w:rFonts w:eastAsiaTheme="minorEastAsia"/>
        </w:rPr>
      </w:pPr>
    </w:p>
    <w:p w:rsidR="001D7E3D" w:rsidRDefault="001D7E3D" w:rsidP="001D7E3D">
      <w:pPr>
        <w:widowControl w:val="0"/>
        <w:autoSpaceDE w:val="0"/>
        <w:autoSpaceDN w:val="0"/>
        <w:adjustRightInd w:val="0"/>
        <w:spacing w:after="150"/>
        <w:jc w:val="both"/>
        <w:rPr>
          <w:rFonts w:eastAsiaTheme="minorEastAsia"/>
        </w:rPr>
      </w:pPr>
    </w:p>
    <w:p w:rsidR="00F9373D" w:rsidRDefault="00F9373D" w:rsidP="001D7E3D">
      <w:pPr>
        <w:widowControl w:val="0"/>
        <w:autoSpaceDE w:val="0"/>
        <w:autoSpaceDN w:val="0"/>
        <w:adjustRightInd w:val="0"/>
        <w:spacing w:after="150"/>
        <w:jc w:val="both"/>
        <w:rPr>
          <w:rFonts w:eastAsiaTheme="minorEastAsia"/>
        </w:rPr>
      </w:pPr>
    </w:p>
    <w:p w:rsidR="00F9373D" w:rsidRDefault="00F9373D" w:rsidP="001D7E3D">
      <w:pPr>
        <w:widowControl w:val="0"/>
        <w:autoSpaceDE w:val="0"/>
        <w:autoSpaceDN w:val="0"/>
        <w:adjustRightInd w:val="0"/>
        <w:spacing w:after="150"/>
        <w:jc w:val="both"/>
        <w:rPr>
          <w:rFonts w:eastAsiaTheme="minorEastAsia"/>
        </w:rPr>
      </w:pPr>
    </w:p>
    <w:p w:rsidR="00F9373D" w:rsidRDefault="00F9373D" w:rsidP="001D7E3D">
      <w:pPr>
        <w:widowControl w:val="0"/>
        <w:autoSpaceDE w:val="0"/>
        <w:autoSpaceDN w:val="0"/>
        <w:adjustRightInd w:val="0"/>
        <w:spacing w:after="150"/>
        <w:jc w:val="both"/>
        <w:rPr>
          <w:rFonts w:eastAsiaTheme="minorEastAsia"/>
        </w:rPr>
      </w:pPr>
    </w:p>
    <w:p w:rsidR="00F9373D" w:rsidRDefault="00F9373D" w:rsidP="001D7E3D">
      <w:pPr>
        <w:widowControl w:val="0"/>
        <w:autoSpaceDE w:val="0"/>
        <w:autoSpaceDN w:val="0"/>
        <w:adjustRightInd w:val="0"/>
        <w:spacing w:after="150"/>
        <w:jc w:val="both"/>
        <w:rPr>
          <w:rFonts w:eastAsiaTheme="minorEastAsia"/>
        </w:rPr>
      </w:pPr>
    </w:p>
    <w:p w:rsidR="00F9373D" w:rsidRDefault="00F9373D" w:rsidP="001D7E3D">
      <w:pPr>
        <w:widowControl w:val="0"/>
        <w:autoSpaceDE w:val="0"/>
        <w:autoSpaceDN w:val="0"/>
        <w:adjustRightInd w:val="0"/>
        <w:spacing w:after="150"/>
        <w:jc w:val="both"/>
        <w:rPr>
          <w:rFonts w:eastAsiaTheme="minorEastAsia"/>
        </w:rPr>
      </w:pPr>
    </w:p>
    <w:p w:rsidR="00F9373D" w:rsidRDefault="00F9373D" w:rsidP="001D7E3D">
      <w:pPr>
        <w:widowControl w:val="0"/>
        <w:autoSpaceDE w:val="0"/>
        <w:autoSpaceDN w:val="0"/>
        <w:adjustRightInd w:val="0"/>
        <w:spacing w:after="150"/>
        <w:jc w:val="both"/>
        <w:rPr>
          <w:rFonts w:eastAsiaTheme="minorEastAsia"/>
        </w:rPr>
      </w:pPr>
    </w:p>
    <w:p w:rsidR="00F9373D" w:rsidRDefault="00F9373D" w:rsidP="001D7E3D">
      <w:pPr>
        <w:widowControl w:val="0"/>
        <w:autoSpaceDE w:val="0"/>
        <w:autoSpaceDN w:val="0"/>
        <w:adjustRightInd w:val="0"/>
        <w:spacing w:after="150"/>
        <w:jc w:val="both"/>
        <w:rPr>
          <w:rFonts w:eastAsiaTheme="minorEastAsia"/>
        </w:rPr>
      </w:pPr>
    </w:p>
    <w:p w:rsidR="00F9373D" w:rsidRDefault="00F9373D" w:rsidP="001D7E3D">
      <w:pPr>
        <w:widowControl w:val="0"/>
        <w:autoSpaceDE w:val="0"/>
        <w:autoSpaceDN w:val="0"/>
        <w:adjustRightInd w:val="0"/>
        <w:spacing w:after="150"/>
        <w:jc w:val="both"/>
        <w:rPr>
          <w:rFonts w:eastAsiaTheme="minorEastAsia"/>
        </w:rPr>
      </w:pPr>
    </w:p>
    <w:p w:rsidR="00F9373D" w:rsidRDefault="00F9373D" w:rsidP="001D7E3D">
      <w:pPr>
        <w:widowControl w:val="0"/>
        <w:autoSpaceDE w:val="0"/>
        <w:autoSpaceDN w:val="0"/>
        <w:adjustRightInd w:val="0"/>
        <w:spacing w:after="150"/>
        <w:jc w:val="both"/>
        <w:rPr>
          <w:rFonts w:eastAsiaTheme="minorEastAsia"/>
        </w:rPr>
      </w:pPr>
    </w:p>
    <w:p w:rsidR="00F9373D" w:rsidRDefault="00F9373D" w:rsidP="001D7E3D">
      <w:pPr>
        <w:widowControl w:val="0"/>
        <w:autoSpaceDE w:val="0"/>
        <w:autoSpaceDN w:val="0"/>
        <w:adjustRightInd w:val="0"/>
        <w:spacing w:after="150"/>
        <w:jc w:val="both"/>
        <w:rPr>
          <w:rFonts w:eastAsiaTheme="minorEastAsia"/>
        </w:rPr>
      </w:pPr>
    </w:p>
    <w:p w:rsidR="00F9373D" w:rsidRDefault="00F9373D" w:rsidP="001D7E3D">
      <w:pPr>
        <w:widowControl w:val="0"/>
        <w:autoSpaceDE w:val="0"/>
        <w:autoSpaceDN w:val="0"/>
        <w:adjustRightInd w:val="0"/>
        <w:spacing w:after="150"/>
        <w:jc w:val="both"/>
        <w:rPr>
          <w:rFonts w:eastAsiaTheme="minorEastAsia"/>
        </w:rPr>
      </w:pPr>
    </w:p>
    <w:p w:rsidR="00F9373D" w:rsidRDefault="00F9373D" w:rsidP="001D7E3D">
      <w:pPr>
        <w:widowControl w:val="0"/>
        <w:autoSpaceDE w:val="0"/>
        <w:autoSpaceDN w:val="0"/>
        <w:adjustRightInd w:val="0"/>
        <w:spacing w:after="150"/>
        <w:jc w:val="both"/>
        <w:rPr>
          <w:rFonts w:eastAsiaTheme="minorEastAsia"/>
        </w:rPr>
      </w:pPr>
    </w:p>
    <w:p w:rsidR="00F9373D" w:rsidRDefault="00F9373D" w:rsidP="001D7E3D">
      <w:pPr>
        <w:widowControl w:val="0"/>
        <w:autoSpaceDE w:val="0"/>
        <w:autoSpaceDN w:val="0"/>
        <w:adjustRightInd w:val="0"/>
        <w:spacing w:after="150"/>
        <w:jc w:val="both"/>
        <w:rPr>
          <w:rFonts w:eastAsiaTheme="minorEastAsia"/>
        </w:rPr>
      </w:pPr>
    </w:p>
    <w:p w:rsidR="00F9373D" w:rsidRDefault="00F9373D" w:rsidP="001D7E3D">
      <w:pPr>
        <w:widowControl w:val="0"/>
        <w:autoSpaceDE w:val="0"/>
        <w:autoSpaceDN w:val="0"/>
        <w:adjustRightInd w:val="0"/>
        <w:spacing w:after="150"/>
        <w:jc w:val="both"/>
        <w:rPr>
          <w:rFonts w:eastAsiaTheme="minorEastAsia"/>
        </w:rPr>
      </w:pPr>
    </w:p>
    <w:p w:rsidR="00F9373D" w:rsidRDefault="00F9373D" w:rsidP="001D7E3D">
      <w:pPr>
        <w:widowControl w:val="0"/>
        <w:autoSpaceDE w:val="0"/>
        <w:autoSpaceDN w:val="0"/>
        <w:adjustRightInd w:val="0"/>
        <w:spacing w:after="150"/>
        <w:jc w:val="both"/>
        <w:rPr>
          <w:rFonts w:eastAsiaTheme="minorEastAsia"/>
        </w:rPr>
      </w:pPr>
    </w:p>
    <w:p w:rsidR="00F9373D" w:rsidRDefault="00F9373D" w:rsidP="001D7E3D">
      <w:pPr>
        <w:widowControl w:val="0"/>
        <w:autoSpaceDE w:val="0"/>
        <w:autoSpaceDN w:val="0"/>
        <w:adjustRightInd w:val="0"/>
        <w:spacing w:after="150"/>
        <w:jc w:val="both"/>
        <w:rPr>
          <w:rFonts w:eastAsiaTheme="minorEastAsia"/>
        </w:rPr>
      </w:pPr>
    </w:p>
    <w:p w:rsidR="00F9373D" w:rsidRDefault="00F9373D" w:rsidP="001D7E3D">
      <w:pPr>
        <w:widowControl w:val="0"/>
        <w:autoSpaceDE w:val="0"/>
        <w:autoSpaceDN w:val="0"/>
        <w:adjustRightInd w:val="0"/>
        <w:spacing w:after="150"/>
        <w:jc w:val="both"/>
        <w:rPr>
          <w:rFonts w:eastAsiaTheme="minorEastAsia"/>
        </w:rPr>
      </w:pPr>
    </w:p>
    <w:p w:rsidR="00F9373D" w:rsidRDefault="00F9373D" w:rsidP="001D7E3D">
      <w:pPr>
        <w:widowControl w:val="0"/>
        <w:autoSpaceDE w:val="0"/>
        <w:autoSpaceDN w:val="0"/>
        <w:adjustRightInd w:val="0"/>
        <w:spacing w:after="150"/>
        <w:jc w:val="both"/>
        <w:rPr>
          <w:rFonts w:eastAsiaTheme="minorEastAsia"/>
        </w:rPr>
      </w:pPr>
    </w:p>
    <w:p w:rsidR="00F9373D" w:rsidRDefault="00F9373D" w:rsidP="001D7E3D">
      <w:pPr>
        <w:widowControl w:val="0"/>
        <w:autoSpaceDE w:val="0"/>
        <w:autoSpaceDN w:val="0"/>
        <w:adjustRightInd w:val="0"/>
        <w:spacing w:after="150"/>
        <w:jc w:val="both"/>
        <w:rPr>
          <w:rFonts w:eastAsiaTheme="minorEastAsia"/>
        </w:rPr>
      </w:pPr>
    </w:p>
    <w:p w:rsidR="00F9373D" w:rsidRDefault="00F9373D" w:rsidP="001D7E3D">
      <w:pPr>
        <w:widowControl w:val="0"/>
        <w:autoSpaceDE w:val="0"/>
        <w:autoSpaceDN w:val="0"/>
        <w:adjustRightInd w:val="0"/>
        <w:spacing w:after="150"/>
        <w:jc w:val="both"/>
        <w:rPr>
          <w:rFonts w:eastAsiaTheme="minorEastAsia"/>
        </w:rPr>
      </w:pPr>
    </w:p>
    <w:p w:rsidR="00F9373D" w:rsidRDefault="00F9373D" w:rsidP="001D7E3D">
      <w:pPr>
        <w:widowControl w:val="0"/>
        <w:autoSpaceDE w:val="0"/>
        <w:autoSpaceDN w:val="0"/>
        <w:adjustRightInd w:val="0"/>
        <w:spacing w:after="150"/>
        <w:jc w:val="both"/>
        <w:rPr>
          <w:rFonts w:eastAsiaTheme="minorEastAsia"/>
        </w:rPr>
      </w:pPr>
    </w:p>
    <w:p w:rsidR="00F9373D" w:rsidRDefault="00F9373D" w:rsidP="001D7E3D">
      <w:pPr>
        <w:widowControl w:val="0"/>
        <w:autoSpaceDE w:val="0"/>
        <w:autoSpaceDN w:val="0"/>
        <w:adjustRightInd w:val="0"/>
        <w:spacing w:after="150"/>
        <w:jc w:val="both"/>
        <w:rPr>
          <w:rFonts w:eastAsiaTheme="minorEastAsia"/>
        </w:rPr>
      </w:pPr>
    </w:p>
    <w:p w:rsidR="00F9373D" w:rsidRDefault="00F9373D" w:rsidP="001D7E3D">
      <w:pPr>
        <w:widowControl w:val="0"/>
        <w:autoSpaceDE w:val="0"/>
        <w:autoSpaceDN w:val="0"/>
        <w:adjustRightInd w:val="0"/>
        <w:spacing w:after="150"/>
        <w:jc w:val="both"/>
        <w:rPr>
          <w:rFonts w:eastAsiaTheme="minorEastAsia"/>
        </w:rPr>
      </w:pPr>
    </w:p>
    <w:p w:rsidR="00F9373D" w:rsidRDefault="00F9373D" w:rsidP="001D7E3D">
      <w:pPr>
        <w:widowControl w:val="0"/>
        <w:autoSpaceDE w:val="0"/>
        <w:autoSpaceDN w:val="0"/>
        <w:adjustRightInd w:val="0"/>
        <w:spacing w:after="150"/>
        <w:jc w:val="both"/>
        <w:rPr>
          <w:rFonts w:eastAsiaTheme="minorEastAsia"/>
        </w:rPr>
      </w:pPr>
    </w:p>
    <w:p w:rsidR="00F9373D" w:rsidRDefault="00F9373D" w:rsidP="001D7E3D">
      <w:pPr>
        <w:widowControl w:val="0"/>
        <w:autoSpaceDE w:val="0"/>
        <w:autoSpaceDN w:val="0"/>
        <w:adjustRightInd w:val="0"/>
        <w:spacing w:after="150"/>
        <w:jc w:val="both"/>
        <w:rPr>
          <w:rFonts w:eastAsiaTheme="minorEastAsia"/>
        </w:rPr>
      </w:pPr>
    </w:p>
    <w:p w:rsidR="00F9373D" w:rsidRDefault="00F9373D" w:rsidP="001D7E3D">
      <w:pPr>
        <w:widowControl w:val="0"/>
        <w:autoSpaceDE w:val="0"/>
        <w:autoSpaceDN w:val="0"/>
        <w:adjustRightInd w:val="0"/>
        <w:spacing w:after="150"/>
        <w:jc w:val="both"/>
        <w:rPr>
          <w:rFonts w:eastAsiaTheme="minorEastAsia"/>
        </w:rPr>
      </w:pPr>
    </w:p>
    <w:p w:rsidR="00F9373D" w:rsidRDefault="00F9373D" w:rsidP="001D7E3D">
      <w:pPr>
        <w:widowControl w:val="0"/>
        <w:autoSpaceDE w:val="0"/>
        <w:autoSpaceDN w:val="0"/>
        <w:adjustRightInd w:val="0"/>
        <w:spacing w:after="150"/>
        <w:jc w:val="both"/>
        <w:rPr>
          <w:rFonts w:eastAsiaTheme="minorEastAsia"/>
        </w:rPr>
      </w:pPr>
    </w:p>
    <w:p w:rsidR="001D7E3D" w:rsidRPr="001D7E3D" w:rsidRDefault="001D7E3D" w:rsidP="001D7E3D">
      <w:pPr>
        <w:widowControl w:val="0"/>
        <w:autoSpaceDE w:val="0"/>
        <w:autoSpaceDN w:val="0"/>
        <w:adjustRightInd w:val="0"/>
        <w:ind w:left="5670"/>
        <w:jc w:val="right"/>
        <w:rPr>
          <w:sz w:val="20"/>
          <w:szCs w:val="20"/>
          <w:lang w:eastAsia="en-US"/>
        </w:rPr>
      </w:pPr>
    </w:p>
    <w:p w:rsidR="001D7E3D" w:rsidRPr="001D7E3D" w:rsidRDefault="001D7E3D" w:rsidP="001D7E3D">
      <w:pPr>
        <w:widowControl w:val="0"/>
        <w:autoSpaceDE w:val="0"/>
        <w:autoSpaceDN w:val="0"/>
        <w:adjustRightInd w:val="0"/>
        <w:ind w:left="5670"/>
        <w:jc w:val="right"/>
        <w:rPr>
          <w:color w:val="000000" w:themeColor="text1"/>
          <w:sz w:val="20"/>
          <w:szCs w:val="20"/>
          <w:lang w:eastAsia="en-US"/>
        </w:rPr>
      </w:pPr>
      <w:r w:rsidRPr="001D7E3D">
        <w:rPr>
          <w:sz w:val="20"/>
          <w:szCs w:val="20"/>
          <w:lang w:eastAsia="en-US"/>
        </w:rPr>
        <w:lastRenderedPageBreak/>
        <w:t>Приложение № 3</w:t>
      </w:r>
      <w:r w:rsidRPr="001D7E3D">
        <w:rPr>
          <w:sz w:val="20"/>
          <w:szCs w:val="20"/>
          <w:lang w:eastAsia="en-US"/>
        </w:rPr>
        <w:br/>
      </w:r>
      <w:r w:rsidRPr="001D7E3D">
        <w:rPr>
          <w:color w:val="000000" w:themeColor="text1"/>
          <w:sz w:val="20"/>
          <w:szCs w:val="20"/>
          <w:lang w:eastAsia="en-US"/>
        </w:rPr>
        <w:t>к Административному регламенту</w:t>
      </w:r>
    </w:p>
    <w:p w:rsidR="001D7E3D" w:rsidRPr="001D7E3D" w:rsidRDefault="001D7E3D" w:rsidP="001D7E3D">
      <w:pPr>
        <w:widowControl w:val="0"/>
        <w:autoSpaceDE w:val="0"/>
        <w:autoSpaceDN w:val="0"/>
        <w:adjustRightInd w:val="0"/>
        <w:ind w:left="5670"/>
        <w:jc w:val="right"/>
        <w:rPr>
          <w:color w:val="000000" w:themeColor="text1"/>
          <w:sz w:val="20"/>
          <w:szCs w:val="20"/>
          <w:lang w:eastAsia="en-US"/>
        </w:rPr>
      </w:pPr>
      <w:r w:rsidRPr="001D7E3D">
        <w:rPr>
          <w:color w:val="000000" w:themeColor="text1"/>
          <w:sz w:val="20"/>
          <w:szCs w:val="20"/>
          <w:lang w:eastAsia="en-US"/>
        </w:rPr>
        <w:t xml:space="preserve"> </w:t>
      </w:r>
      <w:proofErr w:type="gramStart"/>
      <w:r w:rsidRPr="001D7E3D">
        <w:rPr>
          <w:color w:val="000000" w:themeColor="text1"/>
          <w:sz w:val="20"/>
          <w:szCs w:val="20"/>
          <w:lang w:eastAsia="en-US"/>
        </w:rPr>
        <w:t>предоставления</w:t>
      </w:r>
      <w:proofErr w:type="gramEnd"/>
      <w:r w:rsidRPr="001D7E3D">
        <w:rPr>
          <w:color w:val="000000" w:themeColor="text1"/>
          <w:sz w:val="20"/>
          <w:szCs w:val="20"/>
          <w:lang w:eastAsia="en-US"/>
        </w:rPr>
        <w:t xml:space="preserve"> муниципальной услуги</w:t>
      </w:r>
    </w:p>
    <w:p w:rsidR="001D7E3D" w:rsidRPr="001D7E3D" w:rsidRDefault="001D7E3D" w:rsidP="001D7E3D">
      <w:pPr>
        <w:widowControl w:val="0"/>
        <w:autoSpaceDE w:val="0"/>
        <w:autoSpaceDN w:val="0"/>
        <w:adjustRightInd w:val="0"/>
        <w:ind w:left="5670"/>
        <w:jc w:val="right"/>
        <w:rPr>
          <w:rFonts w:eastAsiaTheme="minorEastAsia"/>
          <w:bCs/>
          <w:iCs/>
          <w:color w:val="000000"/>
          <w:sz w:val="20"/>
          <w:szCs w:val="20"/>
        </w:rPr>
      </w:pPr>
      <w:r w:rsidRPr="001D7E3D">
        <w:rPr>
          <w:color w:val="000000" w:themeColor="text1"/>
          <w:sz w:val="20"/>
          <w:szCs w:val="20"/>
          <w:lang w:eastAsia="en-US"/>
        </w:rPr>
        <w:t xml:space="preserve"> </w:t>
      </w:r>
      <w:r w:rsidRPr="001D7E3D">
        <w:rPr>
          <w:rFonts w:eastAsiaTheme="minorEastAsia"/>
          <w:color w:val="000000"/>
          <w:sz w:val="20"/>
          <w:szCs w:val="20"/>
        </w:rPr>
        <w:t>«</w:t>
      </w:r>
      <w:r w:rsidRPr="001D7E3D">
        <w:rPr>
          <w:sz w:val="20"/>
          <w:szCs w:val="20"/>
        </w:rPr>
        <w:t>Присвоение адреса объекту адресации, изменение и аннулирование такого адреса»</w:t>
      </w:r>
      <w:r w:rsidRPr="001D7E3D">
        <w:rPr>
          <w:rFonts w:eastAsiaTheme="minorEastAsia"/>
          <w:iCs/>
          <w:color w:val="000000"/>
          <w:sz w:val="20"/>
          <w:szCs w:val="20"/>
        </w:rPr>
        <w:t xml:space="preserve"> на</w:t>
      </w:r>
      <w:r w:rsidRPr="001D7E3D">
        <w:rPr>
          <w:rFonts w:eastAsiaTheme="minorEastAsia"/>
          <w:bCs/>
          <w:color w:val="000000"/>
          <w:sz w:val="20"/>
          <w:szCs w:val="20"/>
        </w:rPr>
        <w:t xml:space="preserve"> территории </w:t>
      </w:r>
      <w:r w:rsidRPr="001D7E3D">
        <w:rPr>
          <w:rFonts w:eastAsiaTheme="minorEastAsia"/>
          <w:bCs/>
          <w:iCs/>
          <w:color w:val="000000"/>
          <w:sz w:val="20"/>
          <w:szCs w:val="20"/>
        </w:rPr>
        <w:t>Кутейниковского сельского поселения»</w:t>
      </w:r>
    </w:p>
    <w:p w:rsidR="001D7E3D" w:rsidRPr="001D7E3D" w:rsidRDefault="001D7E3D" w:rsidP="001D7E3D">
      <w:pPr>
        <w:widowControl w:val="0"/>
        <w:autoSpaceDE w:val="0"/>
        <w:autoSpaceDN w:val="0"/>
        <w:adjustRightInd w:val="0"/>
        <w:spacing w:after="150"/>
        <w:jc w:val="right"/>
        <w:rPr>
          <w:rFonts w:eastAsiaTheme="minorEastAsia"/>
          <w:bCs/>
          <w:i/>
          <w:sz w:val="28"/>
          <w:szCs w:val="28"/>
          <w:u w:val="single"/>
        </w:rPr>
      </w:pPr>
      <w:r w:rsidRPr="001D7E3D">
        <w:rPr>
          <w:rFonts w:ascii="Courier New" w:eastAsiaTheme="minorEastAsia" w:hAnsi="Courier New" w:cs="Courier New"/>
        </w:rPr>
        <w:t> </w:t>
      </w:r>
      <w:r w:rsidRPr="001D7E3D">
        <w:rPr>
          <w:rFonts w:eastAsiaTheme="minorEastAsia"/>
          <w:bCs/>
          <w:i/>
          <w:sz w:val="28"/>
          <w:szCs w:val="28"/>
          <w:u w:val="single"/>
        </w:rPr>
        <w:t>(</w:t>
      </w:r>
      <w:proofErr w:type="gramStart"/>
      <w:r w:rsidRPr="001D7E3D">
        <w:rPr>
          <w:rFonts w:eastAsiaTheme="minorEastAsia"/>
          <w:bCs/>
          <w:i/>
          <w:sz w:val="28"/>
          <w:szCs w:val="28"/>
          <w:u w:val="single"/>
        </w:rPr>
        <w:t>рекомендуемый</w:t>
      </w:r>
      <w:proofErr w:type="gramEnd"/>
      <w:r w:rsidRPr="001D7E3D">
        <w:rPr>
          <w:rFonts w:eastAsiaTheme="minorEastAsia"/>
          <w:bCs/>
          <w:i/>
          <w:sz w:val="28"/>
          <w:szCs w:val="28"/>
          <w:u w:val="single"/>
        </w:rPr>
        <w:t xml:space="preserve"> образец)</w:t>
      </w:r>
    </w:p>
    <w:p w:rsidR="001D7E3D" w:rsidRPr="001D7E3D" w:rsidRDefault="001D7E3D" w:rsidP="001D7E3D">
      <w:pPr>
        <w:widowControl w:val="0"/>
        <w:autoSpaceDE w:val="0"/>
        <w:autoSpaceDN w:val="0"/>
        <w:adjustRightInd w:val="0"/>
        <w:ind w:firstLine="720"/>
        <w:jc w:val="both"/>
        <w:rPr>
          <w:rFonts w:eastAsiaTheme="minorEastAsia"/>
          <w:bCs/>
          <w:sz w:val="28"/>
          <w:szCs w:val="28"/>
        </w:rPr>
      </w:pPr>
    </w:p>
    <w:p w:rsidR="001D7E3D" w:rsidRPr="001D7E3D" w:rsidRDefault="001D7E3D" w:rsidP="001D7E3D">
      <w:pPr>
        <w:widowControl w:val="0"/>
        <w:autoSpaceDE w:val="0"/>
        <w:autoSpaceDN w:val="0"/>
        <w:adjustRightInd w:val="0"/>
        <w:ind w:firstLine="720"/>
        <w:jc w:val="center"/>
        <w:rPr>
          <w:rFonts w:eastAsiaTheme="minorEastAsia"/>
          <w:b/>
          <w:bCs/>
          <w:sz w:val="28"/>
          <w:szCs w:val="28"/>
        </w:rPr>
      </w:pPr>
      <w:r w:rsidRPr="001D7E3D">
        <w:rPr>
          <w:rFonts w:eastAsiaTheme="minorEastAsia"/>
          <w:b/>
          <w:bCs/>
          <w:sz w:val="28"/>
          <w:szCs w:val="28"/>
        </w:rPr>
        <w:t>ФОРМА решения об отказе в приеме документов, необходимых для предоставления услуги</w:t>
      </w:r>
    </w:p>
    <w:p w:rsidR="001D7E3D" w:rsidRPr="001D7E3D" w:rsidRDefault="001D7E3D" w:rsidP="001D7E3D">
      <w:pPr>
        <w:widowControl w:val="0"/>
        <w:autoSpaceDE w:val="0"/>
        <w:autoSpaceDN w:val="0"/>
        <w:adjustRightInd w:val="0"/>
        <w:jc w:val="both"/>
        <w:rPr>
          <w:rFonts w:eastAsiaTheme="minorEastAsia"/>
          <w:bCs/>
          <w:sz w:val="28"/>
          <w:szCs w:val="28"/>
        </w:rPr>
      </w:pPr>
      <w:r w:rsidRPr="001D7E3D">
        <w:rPr>
          <w:rFonts w:eastAsiaTheme="minorEastAsia"/>
          <w:bCs/>
          <w:sz w:val="28"/>
          <w:szCs w:val="28"/>
        </w:rPr>
        <w:t xml:space="preserve">________________________________________________________________________________________________________________________________________ </w:t>
      </w:r>
    </w:p>
    <w:p w:rsidR="001D7E3D" w:rsidRPr="0058584C" w:rsidRDefault="001D7E3D" w:rsidP="001D7E3D">
      <w:pPr>
        <w:widowControl w:val="0"/>
        <w:autoSpaceDE w:val="0"/>
        <w:autoSpaceDN w:val="0"/>
        <w:adjustRightInd w:val="0"/>
        <w:ind w:firstLine="720"/>
        <w:jc w:val="both"/>
        <w:rPr>
          <w:rFonts w:eastAsiaTheme="minorEastAsia"/>
          <w:bCs/>
          <w:szCs w:val="28"/>
        </w:rPr>
      </w:pPr>
      <w:r w:rsidRPr="0058584C">
        <w:rPr>
          <w:rFonts w:eastAsiaTheme="minorEastAsia"/>
          <w:bCs/>
          <w:szCs w:val="28"/>
        </w:rPr>
        <w:t>(</w:t>
      </w:r>
      <w:proofErr w:type="gramStart"/>
      <w:r w:rsidRPr="0058584C">
        <w:rPr>
          <w:rFonts w:eastAsiaTheme="minorEastAsia"/>
          <w:bCs/>
          <w:szCs w:val="28"/>
        </w:rPr>
        <w:t>наименование</w:t>
      </w:r>
      <w:proofErr w:type="gramEnd"/>
      <w:r w:rsidRPr="0058584C">
        <w:rPr>
          <w:rFonts w:eastAsiaTheme="minorEastAsia"/>
          <w:bCs/>
          <w:szCs w:val="28"/>
        </w:rPr>
        <w:t xml:space="preserve">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58584C">
        <w:rPr>
          <w:rFonts w:eastAsiaTheme="minorEastAsia"/>
          <w:bCs/>
          <w:szCs w:val="28"/>
        </w:rPr>
        <w:t>Сколково</w:t>
      </w:r>
      <w:proofErr w:type="spellEnd"/>
      <w:r w:rsidRPr="0058584C">
        <w:rPr>
          <w:rFonts w:eastAsiaTheme="minorEastAsia"/>
          <w:bCs/>
          <w:szCs w:val="28"/>
        </w:rPr>
        <w:t>»)</w:t>
      </w:r>
    </w:p>
    <w:p w:rsidR="001D7E3D" w:rsidRPr="001D7E3D" w:rsidRDefault="001D7E3D" w:rsidP="001D7E3D">
      <w:pPr>
        <w:widowControl w:val="0"/>
        <w:autoSpaceDE w:val="0"/>
        <w:autoSpaceDN w:val="0"/>
        <w:adjustRightInd w:val="0"/>
        <w:ind w:firstLine="720"/>
        <w:jc w:val="right"/>
        <w:rPr>
          <w:rFonts w:eastAsiaTheme="minorEastAsia"/>
          <w:bCs/>
          <w:sz w:val="28"/>
          <w:szCs w:val="28"/>
        </w:rPr>
      </w:pPr>
      <w:r w:rsidRPr="001D7E3D">
        <w:rPr>
          <w:rFonts w:eastAsiaTheme="minorEastAsia"/>
          <w:bCs/>
          <w:sz w:val="28"/>
          <w:szCs w:val="28"/>
        </w:rPr>
        <w:t xml:space="preserve"> _____________________________________________</w:t>
      </w:r>
    </w:p>
    <w:p w:rsidR="001D7E3D" w:rsidRPr="001D7E3D" w:rsidRDefault="001D7E3D" w:rsidP="001D7E3D">
      <w:pPr>
        <w:widowControl w:val="0"/>
        <w:autoSpaceDE w:val="0"/>
        <w:autoSpaceDN w:val="0"/>
        <w:adjustRightInd w:val="0"/>
        <w:ind w:firstLine="720"/>
        <w:jc w:val="right"/>
        <w:rPr>
          <w:rFonts w:eastAsiaTheme="minorEastAsia"/>
          <w:bCs/>
          <w:sz w:val="28"/>
          <w:szCs w:val="28"/>
        </w:rPr>
      </w:pPr>
      <w:r w:rsidRPr="001D7E3D">
        <w:rPr>
          <w:rFonts w:eastAsiaTheme="minorEastAsia"/>
          <w:bCs/>
          <w:sz w:val="28"/>
          <w:szCs w:val="28"/>
        </w:rPr>
        <w:t>_____________________________________________</w:t>
      </w:r>
    </w:p>
    <w:p w:rsidR="001D7E3D" w:rsidRPr="001D7E3D" w:rsidRDefault="001D7E3D" w:rsidP="001D7E3D">
      <w:pPr>
        <w:widowControl w:val="0"/>
        <w:autoSpaceDE w:val="0"/>
        <w:autoSpaceDN w:val="0"/>
        <w:adjustRightInd w:val="0"/>
        <w:ind w:firstLine="720"/>
        <w:jc w:val="right"/>
        <w:rPr>
          <w:rFonts w:eastAsiaTheme="minorEastAsia"/>
          <w:bCs/>
          <w:sz w:val="28"/>
          <w:szCs w:val="28"/>
        </w:rPr>
      </w:pPr>
      <w:r w:rsidRPr="001D7E3D">
        <w:rPr>
          <w:rFonts w:eastAsiaTheme="minorEastAsia"/>
          <w:bCs/>
          <w:sz w:val="28"/>
          <w:szCs w:val="28"/>
        </w:rPr>
        <w:t>(Ф.И.О., адрес заявителя (представителя) заявителя)</w:t>
      </w:r>
    </w:p>
    <w:p w:rsidR="001D7E3D" w:rsidRPr="001D7E3D" w:rsidRDefault="001D7E3D" w:rsidP="001D7E3D">
      <w:pPr>
        <w:widowControl w:val="0"/>
        <w:autoSpaceDE w:val="0"/>
        <w:autoSpaceDN w:val="0"/>
        <w:adjustRightInd w:val="0"/>
        <w:ind w:firstLine="720"/>
        <w:jc w:val="right"/>
        <w:rPr>
          <w:rFonts w:eastAsiaTheme="minorEastAsia"/>
          <w:bCs/>
          <w:sz w:val="28"/>
          <w:szCs w:val="28"/>
        </w:rPr>
      </w:pPr>
      <w:r w:rsidRPr="001D7E3D">
        <w:rPr>
          <w:rFonts w:eastAsiaTheme="minorEastAsia"/>
          <w:bCs/>
          <w:sz w:val="28"/>
          <w:szCs w:val="28"/>
        </w:rPr>
        <w:t>_____________________________________________</w:t>
      </w:r>
    </w:p>
    <w:p w:rsidR="001D7E3D" w:rsidRPr="001D7E3D" w:rsidRDefault="001D7E3D" w:rsidP="001D7E3D">
      <w:pPr>
        <w:widowControl w:val="0"/>
        <w:autoSpaceDE w:val="0"/>
        <w:autoSpaceDN w:val="0"/>
        <w:adjustRightInd w:val="0"/>
        <w:ind w:firstLine="720"/>
        <w:jc w:val="right"/>
        <w:rPr>
          <w:rFonts w:eastAsiaTheme="minorEastAsia"/>
          <w:bCs/>
          <w:sz w:val="28"/>
          <w:szCs w:val="28"/>
        </w:rPr>
      </w:pPr>
      <w:r w:rsidRPr="001D7E3D">
        <w:rPr>
          <w:rFonts w:eastAsiaTheme="minorEastAsia"/>
          <w:bCs/>
          <w:sz w:val="28"/>
          <w:szCs w:val="28"/>
        </w:rPr>
        <w:t xml:space="preserve">_____________________________________________ </w:t>
      </w:r>
    </w:p>
    <w:p w:rsidR="001D7E3D" w:rsidRPr="001D7E3D" w:rsidRDefault="001D7E3D" w:rsidP="001D7E3D">
      <w:pPr>
        <w:widowControl w:val="0"/>
        <w:autoSpaceDE w:val="0"/>
        <w:autoSpaceDN w:val="0"/>
        <w:adjustRightInd w:val="0"/>
        <w:ind w:firstLine="720"/>
        <w:jc w:val="right"/>
        <w:rPr>
          <w:rFonts w:eastAsiaTheme="minorEastAsia"/>
          <w:bCs/>
          <w:sz w:val="28"/>
          <w:szCs w:val="28"/>
        </w:rPr>
      </w:pPr>
      <w:r w:rsidRPr="001D7E3D">
        <w:rPr>
          <w:rFonts w:eastAsiaTheme="minorEastAsia"/>
          <w:bCs/>
          <w:sz w:val="28"/>
          <w:szCs w:val="28"/>
        </w:rPr>
        <w:t>(</w:t>
      </w:r>
      <w:proofErr w:type="gramStart"/>
      <w:r w:rsidRPr="001D7E3D">
        <w:rPr>
          <w:rFonts w:eastAsiaTheme="minorEastAsia"/>
          <w:bCs/>
          <w:sz w:val="28"/>
          <w:szCs w:val="28"/>
        </w:rPr>
        <w:t>регистрационный</w:t>
      </w:r>
      <w:proofErr w:type="gramEnd"/>
      <w:r w:rsidRPr="001D7E3D">
        <w:rPr>
          <w:rFonts w:eastAsiaTheme="minorEastAsia"/>
          <w:bCs/>
          <w:sz w:val="28"/>
          <w:szCs w:val="28"/>
        </w:rPr>
        <w:t xml:space="preserve"> номер заявления о присвоении объекту адресации адреса или аннулировании его адреса)</w:t>
      </w:r>
    </w:p>
    <w:p w:rsidR="001D7E3D" w:rsidRDefault="001D7E3D" w:rsidP="001D7E3D">
      <w:pPr>
        <w:widowControl w:val="0"/>
        <w:autoSpaceDE w:val="0"/>
        <w:autoSpaceDN w:val="0"/>
        <w:adjustRightInd w:val="0"/>
        <w:ind w:firstLine="720"/>
        <w:jc w:val="right"/>
        <w:rPr>
          <w:rFonts w:eastAsiaTheme="minorEastAsia"/>
          <w:bCs/>
          <w:sz w:val="28"/>
          <w:szCs w:val="28"/>
        </w:rPr>
      </w:pPr>
    </w:p>
    <w:p w:rsidR="0058584C" w:rsidRDefault="0058584C" w:rsidP="001D7E3D">
      <w:pPr>
        <w:widowControl w:val="0"/>
        <w:autoSpaceDE w:val="0"/>
        <w:autoSpaceDN w:val="0"/>
        <w:adjustRightInd w:val="0"/>
        <w:ind w:firstLine="720"/>
        <w:jc w:val="right"/>
        <w:rPr>
          <w:rFonts w:eastAsiaTheme="minorEastAsia"/>
          <w:bCs/>
          <w:sz w:val="28"/>
          <w:szCs w:val="28"/>
        </w:rPr>
      </w:pPr>
    </w:p>
    <w:p w:rsidR="0058584C" w:rsidRPr="001D7E3D" w:rsidRDefault="0058584C" w:rsidP="001D7E3D">
      <w:pPr>
        <w:widowControl w:val="0"/>
        <w:autoSpaceDE w:val="0"/>
        <w:autoSpaceDN w:val="0"/>
        <w:adjustRightInd w:val="0"/>
        <w:ind w:firstLine="720"/>
        <w:jc w:val="right"/>
        <w:rPr>
          <w:rFonts w:eastAsiaTheme="minorEastAsia"/>
          <w:bCs/>
          <w:sz w:val="28"/>
          <w:szCs w:val="28"/>
        </w:rPr>
      </w:pPr>
    </w:p>
    <w:p w:rsidR="001D7E3D" w:rsidRPr="001D7E3D" w:rsidRDefault="001D7E3D" w:rsidP="001D7E3D">
      <w:pPr>
        <w:widowControl w:val="0"/>
        <w:autoSpaceDE w:val="0"/>
        <w:autoSpaceDN w:val="0"/>
        <w:adjustRightInd w:val="0"/>
        <w:ind w:firstLine="720"/>
        <w:jc w:val="center"/>
        <w:rPr>
          <w:rFonts w:eastAsiaTheme="minorEastAsia"/>
          <w:b/>
          <w:bCs/>
          <w:sz w:val="28"/>
          <w:szCs w:val="28"/>
        </w:rPr>
      </w:pPr>
      <w:r w:rsidRPr="001D7E3D">
        <w:rPr>
          <w:rFonts w:eastAsiaTheme="minorEastAsia"/>
          <w:b/>
          <w:bCs/>
          <w:sz w:val="28"/>
          <w:szCs w:val="28"/>
        </w:rPr>
        <w:t>Решение об отказе в приеме документов, необходимых для предоставления услуги от «_</w:t>
      </w:r>
      <w:proofErr w:type="gramStart"/>
      <w:r w:rsidRPr="001D7E3D">
        <w:rPr>
          <w:rFonts w:eastAsiaTheme="minorEastAsia"/>
          <w:b/>
          <w:bCs/>
          <w:sz w:val="28"/>
          <w:szCs w:val="28"/>
        </w:rPr>
        <w:t>_»_</w:t>
      </w:r>
      <w:proofErr w:type="gramEnd"/>
      <w:r w:rsidRPr="001D7E3D">
        <w:rPr>
          <w:rFonts w:eastAsiaTheme="minorEastAsia"/>
          <w:b/>
          <w:bCs/>
          <w:sz w:val="28"/>
          <w:szCs w:val="28"/>
        </w:rPr>
        <w:t>_____ 202__г. №__________</w:t>
      </w:r>
    </w:p>
    <w:p w:rsidR="001D7E3D" w:rsidRPr="001D7E3D" w:rsidRDefault="001D7E3D" w:rsidP="001D7E3D">
      <w:pPr>
        <w:widowControl w:val="0"/>
        <w:autoSpaceDE w:val="0"/>
        <w:autoSpaceDN w:val="0"/>
        <w:adjustRightInd w:val="0"/>
        <w:ind w:firstLine="720"/>
        <w:jc w:val="both"/>
        <w:rPr>
          <w:rFonts w:eastAsiaTheme="minorEastAsia"/>
          <w:bCs/>
          <w:sz w:val="28"/>
          <w:szCs w:val="28"/>
        </w:rPr>
      </w:pPr>
      <w:r w:rsidRPr="001D7E3D">
        <w:rPr>
          <w:rFonts w:eastAsiaTheme="minorEastAsia"/>
          <w:bCs/>
          <w:sz w:val="28"/>
          <w:szCs w:val="28"/>
        </w:rPr>
        <w:t xml:space="preserve"> </w:t>
      </w:r>
    </w:p>
    <w:p w:rsidR="001D7E3D" w:rsidRPr="0058584C" w:rsidRDefault="001D7E3D" w:rsidP="001D7E3D">
      <w:pPr>
        <w:widowControl w:val="0"/>
        <w:autoSpaceDE w:val="0"/>
        <w:autoSpaceDN w:val="0"/>
        <w:adjustRightInd w:val="0"/>
        <w:ind w:firstLine="720"/>
        <w:jc w:val="both"/>
        <w:rPr>
          <w:rFonts w:eastAsiaTheme="minorEastAsia"/>
          <w:bCs/>
          <w:szCs w:val="28"/>
        </w:rPr>
      </w:pPr>
      <w:r w:rsidRPr="0058584C">
        <w:rPr>
          <w:rFonts w:eastAsiaTheme="minorEastAsia"/>
          <w:bCs/>
          <w:szCs w:val="28"/>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 ________________________________________________________________________________________________________________________________________.</w:t>
      </w:r>
    </w:p>
    <w:p w:rsidR="001D7E3D" w:rsidRPr="0058584C" w:rsidRDefault="001D7E3D" w:rsidP="001D7E3D">
      <w:pPr>
        <w:widowControl w:val="0"/>
        <w:autoSpaceDE w:val="0"/>
        <w:autoSpaceDN w:val="0"/>
        <w:adjustRightInd w:val="0"/>
        <w:jc w:val="both"/>
        <w:rPr>
          <w:rFonts w:eastAsiaTheme="minorEastAsia"/>
          <w:bCs/>
          <w:szCs w:val="28"/>
        </w:rPr>
      </w:pPr>
      <w:r w:rsidRPr="0058584C">
        <w:rPr>
          <w:rFonts w:eastAsiaTheme="minorEastAsia"/>
          <w:bCs/>
          <w:szCs w:val="28"/>
        </w:rPr>
        <w:t>Дополнительно информируем:</w:t>
      </w:r>
    </w:p>
    <w:p w:rsidR="001D7E3D" w:rsidRPr="001D7E3D" w:rsidRDefault="001D7E3D" w:rsidP="001D7E3D">
      <w:pPr>
        <w:widowControl w:val="0"/>
        <w:autoSpaceDE w:val="0"/>
        <w:autoSpaceDN w:val="0"/>
        <w:adjustRightInd w:val="0"/>
        <w:jc w:val="both"/>
        <w:rPr>
          <w:rFonts w:eastAsiaTheme="minorEastAsia"/>
          <w:bCs/>
          <w:sz w:val="28"/>
          <w:szCs w:val="28"/>
        </w:rPr>
      </w:pPr>
      <w:r w:rsidRPr="0058584C">
        <w:rPr>
          <w:rFonts w:eastAsiaTheme="minorEastAsia"/>
          <w:bCs/>
          <w:szCs w:val="28"/>
        </w:rPr>
        <w:t>_______________________________________________________________________________.</w:t>
      </w:r>
    </w:p>
    <w:p w:rsidR="001D7E3D" w:rsidRPr="00F9373D" w:rsidRDefault="001D7E3D" w:rsidP="001D7E3D">
      <w:pPr>
        <w:widowControl w:val="0"/>
        <w:autoSpaceDE w:val="0"/>
        <w:autoSpaceDN w:val="0"/>
        <w:adjustRightInd w:val="0"/>
        <w:ind w:firstLine="720"/>
        <w:jc w:val="center"/>
        <w:rPr>
          <w:rFonts w:eastAsiaTheme="minorEastAsia"/>
          <w:bCs/>
          <w:i/>
          <w:sz w:val="22"/>
          <w:szCs w:val="28"/>
        </w:rPr>
      </w:pPr>
      <w:proofErr w:type="gramStart"/>
      <w:r w:rsidRPr="00F9373D">
        <w:rPr>
          <w:rFonts w:eastAsiaTheme="minorEastAsia"/>
          <w:bCs/>
          <w:i/>
          <w:sz w:val="22"/>
          <w:szCs w:val="28"/>
        </w:rPr>
        <w:t>указывается</w:t>
      </w:r>
      <w:proofErr w:type="gramEnd"/>
      <w:r w:rsidRPr="00F9373D">
        <w:rPr>
          <w:rFonts w:eastAsiaTheme="minorEastAsia"/>
          <w:bCs/>
          <w:i/>
          <w:sz w:val="22"/>
          <w:szCs w:val="28"/>
        </w:rPr>
        <w:t xml:space="preserve"> дополнительная информация (при необходимости)</w:t>
      </w:r>
    </w:p>
    <w:p w:rsidR="001D7E3D" w:rsidRPr="0058584C" w:rsidRDefault="001D7E3D" w:rsidP="001D7E3D">
      <w:pPr>
        <w:widowControl w:val="0"/>
        <w:autoSpaceDE w:val="0"/>
        <w:autoSpaceDN w:val="0"/>
        <w:adjustRightInd w:val="0"/>
        <w:ind w:firstLine="720"/>
        <w:jc w:val="both"/>
        <w:rPr>
          <w:rFonts w:eastAsiaTheme="minorEastAsia"/>
          <w:bCs/>
          <w:szCs w:val="28"/>
        </w:rPr>
      </w:pPr>
      <w:r w:rsidRPr="0058584C">
        <w:rPr>
          <w:rFonts w:eastAsiaTheme="minorEastAsia"/>
          <w:bCs/>
          <w:szCs w:val="28"/>
        </w:rPr>
        <w:t>Вы вправе повторно обратиться в уполномоченный орган с заявлением о предоставлении услуги после устранения указанных нарушений.</w:t>
      </w:r>
    </w:p>
    <w:p w:rsidR="001D7E3D" w:rsidRPr="0058584C" w:rsidRDefault="001D7E3D" w:rsidP="001D7E3D">
      <w:pPr>
        <w:widowControl w:val="0"/>
        <w:autoSpaceDE w:val="0"/>
        <w:autoSpaceDN w:val="0"/>
        <w:adjustRightInd w:val="0"/>
        <w:ind w:firstLine="720"/>
        <w:jc w:val="both"/>
        <w:rPr>
          <w:rFonts w:eastAsiaTheme="minorEastAsia"/>
          <w:bCs/>
          <w:szCs w:val="28"/>
        </w:rPr>
      </w:pPr>
      <w:r w:rsidRPr="0058584C">
        <w:rPr>
          <w:rFonts w:eastAsiaTheme="minorEastAsia"/>
          <w:bCs/>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1D7E3D" w:rsidRPr="0058584C" w:rsidRDefault="001D7E3D" w:rsidP="001D7E3D">
      <w:pPr>
        <w:widowControl w:val="0"/>
        <w:autoSpaceDE w:val="0"/>
        <w:autoSpaceDN w:val="0"/>
        <w:adjustRightInd w:val="0"/>
        <w:ind w:firstLine="720"/>
        <w:jc w:val="both"/>
        <w:rPr>
          <w:rFonts w:eastAsiaTheme="minorEastAsia"/>
          <w:bCs/>
          <w:szCs w:val="28"/>
        </w:rPr>
      </w:pPr>
      <w:r w:rsidRPr="0058584C">
        <w:rPr>
          <w:rFonts w:eastAsiaTheme="minorEastAsia"/>
          <w:bCs/>
          <w:szCs w:val="28"/>
        </w:rPr>
        <w:t xml:space="preserve">___________________________________/____________________/ </w:t>
      </w:r>
    </w:p>
    <w:p w:rsidR="001D7E3D" w:rsidRPr="0058584C" w:rsidRDefault="001D7E3D" w:rsidP="001D7E3D">
      <w:pPr>
        <w:widowControl w:val="0"/>
        <w:autoSpaceDE w:val="0"/>
        <w:autoSpaceDN w:val="0"/>
        <w:adjustRightInd w:val="0"/>
        <w:ind w:firstLine="720"/>
        <w:jc w:val="both"/>
        <w:rPr>
          <w:rFonts w:eastAsiaTheme="minorEastAsia"/>
          <w:bCs/>
          <w:szCs w:val="28"/>
        </w:rPr>
      </w:pPr>
      <w:r w:rsidRPr="0058584C">
        <w:rPr>
          <w:rFonts w:eastAsiaTheme="minorEastAsia"/>
          <w:bCs/>
          <w:szCs w:val="28"/>
        </w:rPr>
        <w:tab/>
        <w:t>(</w:t>
      </w:r>
      <w:proofErr w:type="gramStart"/>
      <w:r w:rsidRPr="0058584C">
        <w:rPr>
          <w:rFonts w:eastAsiaTheme="minorEastAsia"/>
          <w:bCs/>
          <w:szCs w:val="28"/>
        </w:rPr>
        <w:t>должность</w:t>
      </w:r>
      <w:proofErr w:type="gramEnd"/>
      <w:r w:rsidRPr="0058584C">
        <w:rPr>
          <w:rFonts w:eastAsiaTheme="minorEastAsia"/>
          <w:bCs/>
          <w:szCs w:val="28"/>
        </w:rPr>
        <w:t>, Ф.И.О.)</w:t>
      </w:r>
      <w:r w:rsidRPr="0058584C">
        <w:rPr>
          <w:rFonts w:eastAsiaTheme="minorEastAsia"/>
          <w:bCs/>
          <w:szCs w:val="28"/>
        </w:rPr>
        <w:tab/>
        <w:t>(</w:t>
      </w:r>
      <w:proofErr w:type="gramStart"/>
      <w:r w:rsidRPr="0058584C">
        <w:rPr>
          <w:rFonts w:eastAsiaTheme="minorEastAsia"/>
          <w:bCs/>
          <w:szCs w:val="28"/>
        </w:rPr>
        <w:t>подпись</w:t>
      </w:r>
      <w:proofErr w:type="gramEnd"/>
      <w:r w:rsidRPr="0058584C">
        <w:rPr>
          <w:rFonts w:eastAsiaTheme="minorEastAsia"/>
          <w:bCs/>
          <w:szCs w:val="28"/>
        </w:rPr>
        <w:t>)</w:t>
      </w:r>
    </w:p>
    <w:p w:rsidR="001D7E3D" w:rsidRPr="001D7E3D" w:rsidRDefault="001D7E3D" w:rsidP="001D7E3D">
      <w:pPr>
        <w:widowControl w:val="0"/>
        <w:autoSpaceDE w:val="0"/>
        <w:autoSpaceDN w:val="0"/>
        <w:adjustRightInd w:val="0"/>
        <w:ind w:firstLine="720"/>
        <w:jc w:val="right"/>
        <w:rPr>
          <w:rFonts w:eastAsiaTheme="minorEastAsia"/>
          <w:bCs/>
          <w:sz w:val="28"/>
          <w:szCs w:val="28"/>
        </w:rPr>
      </w:pPr>
    </w:p>
    <w:p w:rsidR="001D7E3D" w:rsidRPr="001D7E3D" w:rsidRDefault="001D7E3D" w:rsidP="001D7E3D">
      <w:pPr>
        <w:widowControl w:val="0"/>
        <w:autoSpaceDE w:val="0"/>
        <w:autoSpaceDN w:val="0"/>
        <w:adjustRightInd w:val="0"/>
        <w:ind w:firstLine="720"/>
        <w:jc w:val="right"/>
        <w:rPr>
          <w:rFonts w:eastAsiaTheme="minorEastAsia"/>
          <w:bCs/>
          <w:sz w:val="28"/>
          <w:szCs w:val="28"/>
        </w:rPr>
      </w:pPr>
    </w:p>
    <w:p w:rsidR="001D7E3D" w:rsidRPr="001D7E3D" w:rsidRDefault="001D7E3D" w:rsidP="001D7E3D">
      <w:pPr>
        <w:widowControl w:val="0"/>
        <w:autoSpaceDE w:val="0"/>
        <w:autoSpaceDN w:val="0"/>
        <w:adjustRightInd w:val="0"/>
        <w:ind w:firstLine="720"/>
        <w:jc w:val="right"/>
        <w:rPr>
          <w:rFonts w:eastAsiaTheme="minorEastAsia"/>
          <w:bCs/>
          <w:sz w:val="28"/>
          <w:szCs w:val="28"/>
        </w:rPr>
      </w:pPr>
    </w:p>
    <w:p w:rsidR="001D7E3D" w:rsidRPr="001D7E3D" w:rsidRDefault="001D7E3D" w:rsidP="001D7E3D">
      <w:pPr>
        <w:widowControl w:val="0"/>
        <w:autoSpaceDE w:val="0"/>
        <w:autoSpaceDN w:val="0"/>
        <w:adjustRightInd w:val="0"/>
        <w:ind w:firstLine="720"/>
        <w:jc w:val="right"/>
        <w:rPr>
          <w:rFonts w:eastAsiaTheme="minorEastAsia"/>
          <w:bCs/>
          <w:sz w:val="28"/>
          <w:szCs w:val="28"/>
        </w:rPr>
      </w:pPr>
    </w:p>
    <w:p w:rsidR="001D7E3D" w:rsidRPr="001D7E3D" w:rsidRDefault="001D7E3D" w:rsidP="001D7E3D">
      <w:pPr>
        <w:widowControl w:val="0"/>
        <w:autoSpaceDE w:val="0"/>
        <w:autoSpaceDN w:val="0"/>
        <w:adjustRightInd w:val="0"/>
        <w:ind w:firstLine="720"/>
        <w:jc w:val="right"/>
        <w:rPr>
          <w:rFonts w:eastAsiaTheme="minorEastAsia"/>
          <w:bCs/>
          <w:sz w:val="28"/>
          <w:szCs w:val="28"/>
        </w:rPr>
      </w:pPr>
    </w:p>
    <w:p w:rsidR="001D7E3D" w:rsidRPr="001D7E3D" w:rsidRDefault="001D7E3D" w:rsidP="001D7E3D">
      <w:pPr>
        <w:widowControl w:val="0"/>
        <w:autoSpaceDE w:val="0"/>
        <w:autoSpaceDN w:val="0"/>
        <w:adjustRightInd w:val="0"/>
        <w:ind w:firstLine="720"/>
        <w:jc w:val="right"/>
        <w:rPr>
          <w:rFonts w:eastAsiaTheme="minorEastAsia"/>
          <w:bCs/>
          <w:sz w:val="28"/>
          <w:szCs w:val="28"/>
        </w:rPr>
      </w:pPr>
    </w:p>
    <w:p w:rsidR="001D7E3D" w:rsidRPr="001D7E3D" w:rsidRDefault="001D7E3D" w:rsidP="001D7E3D">
      <w:pPr>
        <w:widowControl w:val="0"/>
        <w:autoSpaceDE w:val="0"/>
        <w:autoSpaceDN w:val="0"/>
        <w:adjustRightInd w:val="0"/>
        <w:ind w:firstLine="720"/>
        <w:jc w:val="right"/>
        <w:rPr>
          <w:rFonts w:eastAsiaTheme="minorEastAsia"/>
          <w:bCs/>
          <w:sz w:val="28"/>
          <w:szCs w:val="28"/>
        </w:rPr>
      </w:pPr>
    </w:p>
    <w:p w:rsidR="0058584C" w:rsidRPr="001B5D55" w:rsidRDefault="0058584C" w:rsidP="0058584C">
      <w:pPr>
        <w:pStyle w:val="aa"/>
        <w:jc w:val="center"/>
        <w:outlineLvl w:val="0"/>
        <w:rPr>
          <w:szCs w:val="28"/>
        </w:rPr>
      </w:pPr>
      <w:r w:rsidRPr="001B5D55">
        <w:rPr>
          <w:szCs w:val="28"/>
        </w:rPr>
        <w:t>РОССИЙСКАЯ ФЕДЕРАЦИЯ</w:t>
      </w:r>
    </w:p>
    <w:p w:rsidR="0058584C" w:rsidRPr="001B5D55" w:rsidRDefault="0058584C" w:rsidP="0058584C">
      <w:pPr>
        <w:pStyle w:val="aa"/>
        <w:jc w:val="center"/>
        <w:outlineLvl w:val="0"/>
        <w:rPr>
          <w:szCs w:val="28"/>
        </w:rPr>
      </w:pPr>
      <w:r w:rsidRPr="001B5D55">
        <w:rPr>
          <w:szCs w:val="28"/>
        </w:rPr>
        <w:t>РОСТОВСКАЯ ОБЛАСТЬ</w:t>
      </w:r>
    </w:p>
    <w:p w:rsidR="0058584C" w:rsidRPr="001B5D55" w:rsidRDefault="0058584C" w:rsidP="0058584C">
      <w:pPr>
        <w:pStyle w:val="aa"/>
        <w:jc w:val="center"/>
        <w:outlineLvl w:val="0"/>
        <w:rPr>
          <w:szCs w:val="28"/>
        </w:rPr>
      </w:pPr>
      <w:r w:rsidRPr="001B5D55">
        <w:rPr>
          <w:szCs w:val="28"/>
        </w:rPr>
        <w:t>РОДИОНОВО-НЕСВЕТАЙСКИЙ РАЙОН</w:t>
      </w:r>
    </w:p>
    <w:p w:rsidR="0058584C" w:rsidRPr="001B5D55" w:rsidRDefault="0058584C" w:rsidP="0058584C">
      <w:pPr>
        <w:pStyle w:val="aa"/>
        <w:jc w:val="center"/>
        <w:outlineLvl w:val="0"/>
        <w:rPr>
          <w:szCs w:val="28"/>
        </w:rPr>
      </w:pPr>
      <w:r w:rsidRPr="001B5D55">
        <w:rPr>
          <w:szCs w:val="28"/>
        </w:rPr>
        <w:t>МУНИЦИПАЛЬНОЕ ОБРАЗОВАНИЕ</w:t>
      </w:r>
    </w:p>
    <w:p w:rsidR="0058584C" w:rsidRPr="001B5D55" w:rsidRDefault="0058584C" w:rsidP="0058584C">
      <w:pPr>
        <w:pStyle w:val="aa"/>
        <w:jc w:val="center"/>
        <w:outlineLvl w:val="0"/>
        <w:rPr>
          <w:szCs w:val="28"/>
        </w:rPr>
      </w:pPr>
      <w:r w:rsidRPr="001B5D55">
        <w:rPr>
          <w:szCs w:val="28"/>
        </w:rPr>
        <w:t>«</w:t>
      </w:r>
      <w:r>
        <w:rPr>
          <w:szCs w:val="28"/>
        </w:rPr>
        <w:t>БОЛДЫРЕВСКОЕ</w:t>
      </w:r>
      <w:r w:rsidRPr="001B5D55">
        <w:rPr>
          <w:szCs w:val="28"/>
        </w:rPr>
        <w:t xml:space="preserve"> СЕЛЬСКОЕ ПОСЕЛЕНИЕ»</w:t>
      </w:r>
    </w:p>
    <w:p w:rsidR="0058584C" w:rsidRDefault="0058584C" w:rsidP="0058584C">
      <w:pPr>
        <w:pStyle w:val="aa"/>
        <w:jc w:val="center"/>
        <w:outlineLvl w:val="0"/>
        <w:rPr>
          <w:szCs w:val="28"/>
        </w:rPr>
      </w:pPr>
      <w:r w:rsidRPr="001B5D55">
        <w:rPr>
          <w:szCs w:val="28"/>
        </w:rPr>
        <w:t xml:space="preserve">АДМИНИСТРАЦИЯ </w:t>
      </w:r>
      <w:r>
        <w:rPr>
          <w:szCs w:val="28"/>
        </w:rPr>
        <w:t>БОЛДЫРЕВСКОГО</w:t>
      </w:r>
      <w:r w:rsidRPr="001B5D55">
        <w:rPr>
          <w:szCs w:val="28"/>
        </w:rPr>
        <w:t xml:space="preserve"> СЕЛЬСКОГО ПОСЕЛЕНИЯ</w:t>
      </w:r>
    </w:p>
    <w:p w:rsidR="0058584C" w:rsidRDefault="0058584C" w:rsidP="0058584C">
      <w:pPr>
        <w:pStyle w:val="aa"/>
        <w:jc w:val="center"/>
        <w:outlineLvl w:val="0"/>
        <w:rPr>
          <w:szCs w:val="28"/>
        </w:rPr>
      </w:pPr>
    </w:p>
    <w:p w:rsidR="0058584C" w:rsidRPr="00052415" w:rsidRDefault="0058584C" w:rsidP="0058584C">
      <w:pPr>
        <w:pStyle w:val="aa"/>
        <w:jc w:val="center"/>
        <w:outlineLvl w:val="0"/>
        <w:rPr>
          <w:szCs w:val="28"/>
        </w:rPr>
      </w:pPr>
      <w:r w:rsidRPr="00052415">
        <w:rPr>
          <w:szCs w:val="28"/>
        </w:rPr>
        <w:t>ПОСТАНОВЛЕНИЕ</w:t>
      </w:r>
    </w:p>
    <w:p w:rsidR="0058584C" w:rsidRPr="00052415" w:rsidRDefault="0058584C" w:rsidP="0058584C">
      <w:pPr>
        <w:jc w:val="both"/>
        <w:rPr>
          <w:szCs w:val="28"/>
        </w:rPr>
      </w:pPr>
    </w:p>
    <w:p w:rsidR="0058584C" w:rsidRPr="00052415" w:rsidRDefault="0058584C" w:rsidP="0058584C">
      <w:pPr>
        <w:rPr>
          <w:szCs w:val="28"/>
        </w:rPr>
      </w:pPr>
      <w:r>
        <w:rPr>
          <w:szCs w:val="28"/>
        </w:rPr>
        <w:t>12.05.2023</w:t>
      </w:r>
      <w:r w:rsidRPr="00052415">
        <w:rPr>
          <w:szCs w:val="28"/>
        </w:rPr>
        <w:t xml:space="preserve">                    </w:t>
      </w:r>
      <w:r>
        <w:rPr>
          <w:szCs w:val="28"/>
        </w:rPr>
        <w:tab/>
        <w:t xml:space="preserve">          </w:t>
      </w:r>
      <w:r>
        <w:rPr>
          <w:szCs w:val="28"/>
        </w:rPr>
        <w:tab/>
      </w:r>
      <w:r w:rsidRPr="00052415">
        <w:rPr>
          <w:szCs w:val="28"/>
        </w:rPr>
        <w:t xml:space="preserve">  </w:t>
      </w:r>
      <w:r>
        <w:rPr>
          <w:szCs w:val="28"/>
        </w:rPr>
        <w:t xml:space="preserve">        </w:t>
      </w:r>
      <w:r w:rsidRPr="00052415">
        <w:rPr>
          <w:szCs w:val="28"/>
        </w:rPr>
        <w:t xml:space="preserve">№ </w:t>
      </w:r>
      <w:r>
        <w:rPr>
          <w:szCs w:val="28"/>
        </w:rPr>
        <w:t>69</w:t>
      </w:r>
      <w:r w:rsidRPr="00052415">
        <w:rPr>
          <w:szCs w:val="28"/>
        </w:rPr>
        <w:t xml:space="preserve">      </w:t>
      </w:r>
      <w:r>
        <w:rPr>
          <w:szCs w:val="28"/>
        </w:rPr>
        <w:t xml:space="preserve">      </w:t>
      </w:r>
      <w:r w:rsidRPr="00052415">
        <w:rPr>
          <w:szCs w:val="28"/>
        </w:rPr>
        <w:t xml:space="preserve">     </w:t>
      </w:r>
      <w:r>
        <w:rPr>
          <w:szCs w:val="28"/>
        </w:rPr>
        <w:t xml:space="preserve">                 </w:t>
      </w:r>
      <w:r w:rsidRPr="00052415">
        <w:rPr>
          <w:szCs w:val="28"/>
        </w:rPr>
        <w:t xml:space="preserve"> </w:t>
      </w:r>
      <w:r>
        <w:rPr>
          <w:szCs w:val="28"/>
        </w:rPr>
        <w:t>сл. Кутейниково</w:t>
      </w:r>
    </w:p>
    <w:p w:rsidR="0058584C" w:rsidRPr="00D80F58" w:rsidRDefault="0058584C" w:rsidP="0058584C">
      <w:pPr>
        <w:jc w:val="center"/>
        <w:rPr>
          <w:b/>
          <w:szCs w:val="28"/>
        </w:rPr>
      </w:pPr>
    </w:p>
    <w:p w:rsidR="0058584C" w:rsidRPr="001B5D55" w:rsidRDefault="0058584C" w:rsidP="0058584C">
      <w:pPr>
        <w:jc w:val="center"/>
        <w:rPr>
          <w:szCs w:val="28"/>
        </w:rPr>
      </w:pPr>
      <w:r w:rsidRPr="001B5D55">
        <w:rPr>
          <w:szCs w:val="28"/>
        </w:rPr>
        <w:t>Об утверждении Порядка предоставления сведений</w:t>
      </w:r>
    </w:p>
    <w:p w:rsidR="0058584C" w:rsidRDefault="0058584C" w:rsidP="0058584C">
      <w:pPr>
        <w:jc w:val="center"/>
        <w:rPr>
          <w:szCs w:val="28"/>
        </w:rPr>
      </w:pPr>
      <w:proofErr w:type="gramStart"/>
      <w:r w:rsidRPr="001B5D55">
        <w:rPr>
          <w:szCs w:val="28"/>
        </w:rPr>
        <w:t>о</w:t>
      </w:r>
      <w:proofErr w:type="gramEnd"/>
      <w:r w:rsidRPr="001B5D55">
        <w:rPr>
          <w:szCs w:val="28"/>
        </w:rPr>
        <w:t xml:space="preserve"> расходах муниципального служащего, расходах его супруги (супруга)                   и несовершеннолетних детей, а также контроля за соответствием расходов муниципального служащего, его супруги (супруга) и </w:t>
      </w:r>
    </w:p>
    <w:p w:rsidR="0058584C" w:rsidRPr="001B5D55" w:rsidRDefault="0058584C" w:rsidP="0058584C">
      <w:pPr>
        <w:jc w:val="center"/>
        <w:rPr>
          <w:szCs w:val="28"/>
        </w:rPr>
      </w:pPr>
      <w:proofErr w:type="gramStart"/>
      <w:r w:rsidRPr="001B5D55">
        <w:rPr>
          <w:szCs w:val="28"/>
        </w:rPr>
        <w:t>несовершеннолетних</w:t>
      </w:r>
      <w:proofErr w:type="gramEnd"/>
      <w:r w:rsidRPr="001B5D55">
        <w:rPr>
          <w:szCs w:val="28"/>
        </w:rPr>
        <w:t xml:space="preserve"> детей их доходам</w:t>
      </w:r>
    </w:p>
    <w:p w:rsidR="0058584C" w:rsidRPr="001B5D55" w:rsidRDefault="0058584C" w:rsidP="0058584C">
      <w:pPr>
        <w:jc w:val="both"/>
        <w:rPr>
          <w:szCs w:val="28"/>
        </w:rPr>
      </w:pPr>
    </w:p>
    <w:p w:rsidR="0058584C" w:rsidRPr="001B5D55" w:rsidRDefault="0058584C" w:rsidP="0058584C">
      <w:pPr>
        <w:ind w:firstLine="720"/>
        <w:jc w:val="both"/>
        <w:rPr>
          <w:szCs w:val="28"/>
        </w:rPr>
      </w:pPr>
      <w:r>
        <w:rPr>
          <w:szCs w:val="28"/>
        </w:rPr>
        <w:t>В</w:t>
      </w:r>
      <w:r w:rsidRPr="001B5D55">
        <w:rPr>
          <w:szCs w:val="28"/>
        </w:rPr>
        <w:t xml:space="preserve"> соответствии со ст.15 Федерального закона от 02.03.2007 № 25-ФЗ «О муниципальной службе в Российской Федерации», ст. 8.1 Федерального закона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руководствуясь Уставом муниципального образования «</w:t>
      </w:r>
      <w:r>
        <w:rPr>
          <w:szCs w:val="28"/>
        </w:rPr>
        <w:t>Кутейниковское</w:t>
      </w:r>
      <w:r w:rsidRPr="001B5D55">
        <w:rPr>
          <w:szCs w:val="28"/>
        </w:rPr>
        <w:t xml:space="preserve"> сельское поселение»</w:t>
      </w:r>
      <w:r>
        <w:rPr>
          <w:szCs w:val="28"/>
        </w:rPr>
        <w:t xml:space="preserve">, </w:t>
      </w:r>
    </w:p>
    <w:p w:rsidR="0058584C" w:rsidRPr="001B5D55" w:rsidRDefault="0058584C" w:rsidP="0058584C">
      <w:pPr>
        <w:jc w:val="both"/>
        <w:rPr>
          <w:szCs w:val="28"/>
        </w:rPr>
      </w:pPr>
    </w:p>
    <w:p w:rsidR="0058584C" w:rsidRPr="001B5D55" w:rsidRDefault="0058584C" w:rsidP="0058584C">
      <w:pPr>
        <w:jc w:val="center"/>
        <w:rPr>
          <w:szCs w:val="28"/>
        </w:rPr>
      </w:pPr>
      <w:r w:rsidRPr="001B5D55">
        <w:rPr>
          <w:szCs w:val="28"/>
        </w:rPr>
        <w:t>ПОСТАНОВЛЯ</w:t>
      </w:r>
      <w:r>
        <w:rPr>
          <w:szCs w:val="28"/>
        </w:rPr>
        <w:t>Ю</w:t>
      </w:r>
      <w:r w:rsidRPr="001B5D55">
        <w:rPr>
          <w:szCs w:val="28"/>
        </w:rPr>
        <w:t>:</w:t>
      </w:r>
    </w:p>
    <w:p w:rsidR="0058584C" w:rsidRPr="001B5D55" w:rsidRDefault="0058584C" w:rsidP="0058584C">
      <w:pPr>
        <w:jc w:val="both"/>
        <w:rPr>
          <w:szCs w:val="28"/>
        </w:rPr>
      </w:pPr>
    </w:p>
    <w:p w:rsidR="0058584C" w:rsidRPr="001B5D55" w:rsidRDefault="0058584C" w:rsidP="0058584C">
      <w:pPr>
        <w:ind w:firstLine="720"/>
        <w:jc w:val="both"/>
        <w:rPr>
          <w:szCs w:val="28"/>
        </w:rPr>
      </w:pPr>
      <w:r w:rsidRPr="001B5D55">
        <w:rPr>
          <w:szCs w:val="28"/>
        </w:rPr>
        <w:t>1. Утвердить Порядок предоставления сведений о расходах муниципального служащего, расходах его супруги (супруга) и несовершеннолетних детей, а также контроля за соответствием расходов муниципального служащего, его супруги (супруга) и несовершеннолетних детей их доходам согласно приложению.</w:t>
      </w:r>
    </w:p>
    <w:p w:rsidR="0058584C" w:rsidRPr="001B5D55" w:rsidRDefault="0058584C" w:rsidP="0058584C">
      <w:pPr>
        <w:ind w:firstLine="720"/>
        <w:jc w:val="both"/>
        <w:rPr>
          <w:szCs w:val="28"/>
        </w:rPr>
      </w:pPr>
      <w:r w:rsidRPr="001B5D55">
        <w:rPr>
          <w:szCs w:val="28"/>
        </w:rPr>
        <w:t>2. Постановление вступает в силу со дня его официального опубликования.</w:t>
      </w:r>
    </w:p>
    <w:p w:rsidR="0058584C" w:rsidRPr="001B5D55" w:rsidRDefault="0058584C" w:rsidP="0058584C">
      <w:pPr>
        <w:ind w:firstLine="720"/>
        <w:jc w:val="both"/>
        <w:rPr>
          <w:szCs w:val="28"/>
        </w:rPr>
      </w:pPr>
      <w:r w:rsidRPr="001B5D55">
        <w:rPr>
          <w:szCs w:val="28"/>
        </w:rPr>
        <w:t>3. Контроль исполнения настоящего постановления оставляю за собой.</w:t>
      </w:r>
    </w:p>
    <w:p w:rsidR="0058584C" w:rsidRDefault="0058584C" w:rsidP="0058584C">
      <w:pPr>
        <w:jc w:val="both"/>
        <w:rPr>
          <w:szCs w:val="28"/>
        </w:rPr>
      </w:pPr>
    </w:p>
    <w:p w:rsidR="0058584C" w:rsidRDefault="0058584C" w:rsidP="0058584C">
      <w:pPr>
        <w:jc w:val="both"/>
        <w:rPr>
          <w:szCs w:val="28"/>
        </w:rPr>
      </w:pPr>
    </w:p>
    <w:p w:rsidR="0058584C" w:rsidRDefault="0058584C" w:rsidP="0058584C">
      <w:pPr>
        <w:jc w:val="both"/>
        <w:rPr>
          <w:szCs w:val="28"/>
        </w:rPr>
      </w:pPr>
    </w:p>
    <w:p w:rsidR="0058584C" w:rsidRPr="001B5D55" w:rsidRDefault="0058584C" w:rsidP="0058584C">
      <w:pPr>
        <w:jc w:val="both"/>
        <w:rPr>
          <w:szCs w:val="28"/>
        </w:rPr>
      </w:pPr>
    </w:p>
    <w:p w:rsidR="0058584C" w:rsidRDefault="0058584C" w:rsidP="0058584C">
      <w:pPr>
        <w:pStyle w:val="af3"/>
        <w:jc w:val="both"/>
        <w:rPr>
          <w:rFonts w:ascii="Times New Roman" w:hAnsi="Times New Roman"/>
          <w:sz w:val="28"/>
          <w:szCs w:val="28"/>
        </w:rPr>
      </w:pPr>
      <w:r>
        <w:rPr>
          <w:rFonts w:ascii="Times New Roman" w:hAnsi="Times New Roman"/>
          <w:sz w:val="28"/>
          <w:szCs w:val="28"/>
        </w:rPr>
        <w:t xml:space="preserve">Глава Администрации </w:t>
      </w:r>
    </w:p>
    <w:p w:rsidR="0058584C" w:rsidRDefault="0058584C" w:rsidP="0058584C">
      <w:pPr>
        <w:pStyle w:val="af3"/>
        <w:jc w:val="both"/>
        <w:rPr>
          <w:rFonts w:ascii="Times New Roman" w:hAnsi="Times New Roman"/>
          <w:sz w:val="28"/>
          <w:szCs w:val="28"/>
        </w:rPr>
      </w:pPr>
      <w:r>
        <w:rPr>
          <w:rFonts w:ascii="Times New Roman" w:hAnsi="Times New Roman"/>
          <w:sz w:val="28"/>
          <w:szCs w:val="28"/>
        </w:rPr>
        <w:t xml:space="preserve">Кутейниковского сельского поселения </w:t>
      </w:r>
      <w:r>
        <w:rPr>
          <w:sz w:val="28"/>
          <w:szCs w:val="28"/>
        </w:rPr>
        <w:t xml:space="preserve">                       </w:t>
      </w:r>
      <w:r>
        <w:rPr>
          <w:rFonts w:ascii="Times New Roman" w:hAnsi="Times New Roman"/>
          <w:sz w:val="28"/>
          <w:szCs w:val="28"/>
        </w:rPr>
        <w:tab/>
        <w:t xml:space="preserve">            </w:t>
      </w:r>
      <w:proofErr w:type="spellStart"/>
      <w:r>
        <w:rPr>
          <w:rFonts w:ascii="Times New Roman" w:hAnsi="Times New Roman"/>
          <w:sz w:val="28"/>
          <w:szCs w:val="28"/>
        </w:rPr>
        <w:t>М.А.Карпушин</w:t>
      </w:r>
      <w:proofErr w:type="spellEnd"/>
      <w:r>
        <w:rPr>
          <w:rFonts w:ascii="Times New Roman" w:hAnsi="Times New Roman"/>
          <w:sz w:val="28"/>
          <w:szCs w:val="28"/>
        </w:rPr>
        <w:t xml:space="preserve">                   </w:t>
      </w:r>
    </w:p>
    <w:p w:rsidR="0058584C" w:rsidRDefault="0058584C" w:rsidP="0058584C">
      <w:pPr>
        <w:pStyle w:val="af3"/>
        <w:jc w:val="both"/>
        <w:rPr>
          <w:rFonts w:ascii="Times New Roman" w:hAnsi="Times New Roman"/>
          <w:sz w:val="20"/>
          <w:szCs w:val="20"/>
        </w:rPr>
      </w:pPr>
    </w:p>
    <w:p w:rsidR="0058584C" w:rsidRDefault="0058584C" w:rsidP="0058584C">
      <w:pPr>
        <w:pStyle w:val="af3"/>
        <w:jc w:val="both"/>
        <w:rPr>
          <w:rFonts w:ascii="Times New Roman" w:hAnsi="Times New Roman"/>
          <w:sz w:val="20"/>
          <w:szCs w:val="20"/>
        </w:rPr>
      </w:pPr>
    </w:p>
    <w:p w:rsidR="0058584C" w:rsidRDefault="0058584C" w:rsidP="0058584C">
      <w:pPr>
        <w:pStyle w:val="af3"/>
        <w:jc w:val="both"/>
        <w:rPr>
          <w:rFonts w:ascii="Times New Roman" w:hAnsi="Times New Roman"/>
          <w:sz w:val="20"/>
          <w:szCs w:val="20"/>
        </w:rPr>
      </w:pPr>
    </w:p>
    <w:p w:rsidR="0058584C" w:rsidRDefault="0058584C" w:rsidP="0058584C">
      <w:pPr>
        <w:pStyle w:val="af3"/>
        <w:jc w:val="both"/>
        <w:rPr>
          <w:rFonts w:ascii="Times New Roman" w:hAnsi="Times New Roman"/>
          <w:sz w:val="20"/>
          <w:szCs w:val="20"/>
        </w:rPr>
      </w:pPr>
    </w:p>
    <w:p w:rsidR="0058584C" w:rsidRDefault="0058584C" w:rsidP="0058584C">
      <w:pPr>
        <w:pStyle w:val="af3"/>
        <w:jc w:val="both"/>
        <w:rPr>
          <w:rFonts w:ascii="Times New Roman" w:hAnsi="Times New Roman"/>
          <w:sz w:val="20"/>
          <w:szCs w:val="20"/>
        </w:rPr>
      </w:pPr>
    </w:p>
    <w:p w:rsidR="0058584C" w:rsidRDefault="0058584C" w:rsidP="0058584C">
      <w:pPr>
        <w:pStyle w:val="af3"/>
        <w:jc w:val="both"/>
        <w:rPr>
          <w:rFonts w:ascii="Times New Roman" w:hAnsi="Times New Roman"/>
          <w:sz w:val="20"/>
          <w:szCs w:val="20"/>
        </w:rPr>
      </w:pPr>
    </w:p>
    <w:p w:rsidR="0058584C" w:rsidRDefault="0058584C" w:rsidP="0058584C">
      <w:pPr>
        <w:pStyle w:val="af3"/>
        <w:jc w:val="both"/>
        <w:rPr>
          <w:rFonts w:ascii="Times New Roman" w:hAnsi="Times New Roman"/>
          <w:sz w:val="20"/>
          <w:szCs w:val="20"/>
        </w:rPr>
      </w:pPr>
    </w:p>
    <w:p w:rsidR="0058584C" w:rsidRDefault="0058584C" w:rsidP="0058584C">
      <w:pPr>
        <w:pStyle w:val="af3"/>
        <w:jc w:val="both"/>
        <w:rPr>
          <w:rFonts w:ascii="Times New Roman" w:hAnsi="Times New Roman"/>
          <w:sz w:val="20"/>
          <w:szCs w:val="20"/>
        </w:rPr>
      </w:pPr>
    </w:p>
    <w:p w:rsidR="0058584C" w:rsidRDefault="0058584C" w:rsidP="0058584C">
      <w:pPr>
        <w:pStyle w:val="af3"/>
        <w:jc w:val="both"/>
        <w:rPr>
          <w:rFonts w:ascii="Times New Roman" w:hAnsi="Times New Roman"/>
          <w:sz w:val="20"/>
          <w:szCs w:val="20"/>
        </w:rPr>
      </w:pPr>
    </w:p>
    <w:p w:rsidR="0058584C" w:rsidRDefault="0058584C" w:rsidP="0058584C">
      <w:pPr>
        <w:pStyle w:val="af3"/>
        <w:jc w:val="both"/>
        <w:rPr>
          <w:rFonts w:ascii="Times New Roman" w:hAnsi="Times New Roman"/>
          <w:sz w:val="20"/>
          <w:szCs w:val="20"/>
        </w:rPr>
      </w:pPr>
    </w:p>
    <w:p w:rsidR="0058584C" w:rsidRDefault="0058584C" w:rsidP="0058584C">
      <w:pPr>
        <w:pStyle w:val="af3"/>
        <w:jc w:val="both"/>
        <w:rPr>
          <w:rFonts w:ascii="Times New Roman" w:hAnsi="Times New Roman"/>
          <w:sz w:val="20"/>
          <w:szCs w:val="20"/>
        </w:rPr>
      </w:pPr>
    </w:p>
    <w:p w:rsidR="0058584C" w:rsidRDefault="0058584C" w:rsidP="0058584C">
      <w:pPr>
        <w:pStyle w:val="af3"/>
        <w:jc w:val="both"/>
        <w:rPr>
          <w:rFonts w:ascii="Times New Roman" w:hAnsi="Times New Roman"/>
          <w:sz w:val="20"/>
          <w:szCs w:val="20"/>
        </w:rPr>
      </w:pPr>
    </w:p>
    <w:p w:rsidR="0058584C" w:rsidRDefault="0058584C" w:rsidP="0058584C">
      <w:pPr>
        <w:jc w:val="right"/>
      </w:pPr>
    </w:p>
    <w:p w:rsidR="0058584C" w:rsidRPr="00920E5C" w:rsidRDefault="0058584C" w:rsidP="0058584C">
      <w:pPr>
        <w:jc w:val="right"/>
      </w:pPr>
      <w:r w:rsidRPr="00920E5C">
        <w:lastRenderedPageBreak/>
        <w:t xml:space="preserve">Приложение </w:t>
      </w:r>
    </w:p>
    <w:p w:rsidR="0058584C" w:rsidRPr="00920E5C" w:rsidRDefault="0058584C" w:rsidP="0058584C">
      <w:pPr>
        <w:jc w:val="right"/>
      </w:pPr>
      <w:proofErr w:type="gramStart"/>
      <w:r w:rsidRPr="00920E5C">
        <w:t>к</w:t>
      </w:r>
      <w:proofErr w:type="gramEnd"/>
      <w:r w:rsidRPr="00920E5C">
        <w:t xml:space="preserve"> постановлени</w:t>
      </w:r>
      <w:r>
        <w:t>ю</w:t>
      </w:r>
      <w:r w:rsidRPr="00920E5C">
        <w:t xml:space="preserve"> Администрации</w:t>
      </w:r>
    </w:p>
    <w:p w:rsidR="0058584C" w:rsidRPr="00920E5C" w:rsidRDefault="0058584C" w:rsidP="0058584C">
      <w:pPr>
        <w:jc w:val="right"/>
      </w:pPr>
      <w:r>
        <w:t xml:space="preserve">Кутейниковского </w:t>
      </w:r>
      <w:r w:rsidRPr="00920E5C">
        <w:t>сельского поселения</w:t>
      </w:r>
    </w:p>
    <w:p w:rsidR="0058584C" w:rsidRPr="00920E5C" w:rsidRDefault="0058584C" w:rsidP="0058584C">
      <w:pPr>
        <w:jc w:val="right"/>
      </w:pPr>
      <w:proofErr w:type="gramStart"/>
      <w:r w:rsidRPr="00920E5C">
        <w:t>от</w:t>
      </w:r>
      <w:proofErr w:type="gramEnd"/>
      <w:r w:rsidRPr="00920E5C">
        <w:t xml:space="preserve"> </w:t>
      </w:r>
      <w:r>
        <w:t>12.05.2023</w:t>
      </w:r>
      <w:r w:rsidRPr="00920E5C">
        <w:t xml:space="preserve"> №</w:t>
      </w:r>
      <w:r>
        <w:t xml:space="preserve"> 69</w:t>
      </w:r>
    </w:p>
    <w:p w:rsidR="0058584C" w:rsidRPr="001B5D55" w:rsidRDefault="0058584C" w:rsidP="0058584C">
      <w:pPr>
        <w:jc w:val="both"/>
        <w:rPr>
          <w:szCs w:val="28"/>
        </w:rPr>
      </w:pPr>
    </w:p>
    <w:p w:rsidR="0058584C" w:rsidRPr="001B5D55" w:rsidRDefault="0058584C" w:rsidP="0058584C">
      <w:pPr>
        <w:jc w:val="center"/>
        <w:rPr>
          <w:szCs w:val="28"/>
        </w:rPr>
      </w:pPr>
      <w:r w:rsidRPr="001B5D55">
        <w:rPr>
          <w:szCs w:val="28"/>
        </w:rPr>
        <w:t>ПОРЯДОК</w:t>
      </w:r>
    </w:p>
    <w:p w:rsidR="0058584C" w:rsidRPr="001B5D55" w:rsidRDefault="0058584C" w:rsidP="0058584C">
      <w:pPr>
        <w:jc w:val="center"/>
        <w:rPr>
          <w:szCs w:val="28"/>
        </w:rPr>
      </w:pPr>
      <w:proofErr w:type="gramStart"/>
      <w:r w:rsidRPr="001B5D55">
        <w:rPr>
          <w:szCs w:val="28"/>
        </w:rPr>
        <w:t>предоставления</w:t>
      </w:r>
      <w:proofErr w:type="gramEnd"/>
      <w:r w:rsidRPr="001B5D55">
        <w:rPr>
          <w:szCs w:val="28"/>
        </w:rPr>
        <w:t xml:space="preserve"> сведений о расходах муниципального служащего, расходах его супруги (супруга) и несовершеннолетних детей, а также контроля за соответствием расходов муниципального служащего, его супруги (супруга) и несовершеннолетних детей их доходам</w:t>
      </w:r>
    </w:p>
    <w:p w:rsidR="0058584C" w:rsidRPr="001B5D55" w:rsidRDefault="0058584C" w:rsidP="0058584C">
      <w:pPr>
        <w:jc w:val="both"/>
        <w:rPr>
          <w:szCs w:val="28"/>
        </w:rPr>
      </w:pPr>
    </w:p>
    <w:p w:rsidR="0058584C" w:rsidRPr="001B5D55" w:rsidRDefault="0058584C" w:rsidP="0058584C">
      <w:pPr>
        <w:ind w:firstLine="720"/>
        <w:jc w:val="both"/>
        <w:rPr>
          <w:szCs w:val="28"/>
        </w:rPr>
      </w:pPr>
      <w:r w:rsidRPr="001B5D55">
        <w:rPr>
          <w:szCs w:val="28"/>
        </w:rPr>
        <w:t xml:space="preserve">1. Настоящий Порядок определяет порядок и сроки представления лицами, замещающими должности муниципальной службы в Администрации </w:t>
      </w:r>
      <w:r>
        <w:rPr>
          <w:szCs w:val="28"/>
        </w:rPr>
        <w:t>Кутейниковского</w:t>
      </w:r>
      <w:r w:rsidRPr="001B5D55">
        <w:rPr>
          <w:szCs w:val="28"/>
        </w:rPr>
        <w:t xml:space="preserve"> сельского поселения сведений о своих расходах, а также о расходах своих супруги (супруга) и несовершеннолетних детей по каждой сделке, предусмотренной частью 1 статьи 3 Федерального закона от 03.12.2012 №230-ФЗ «О контроле за соответствием расходов лиц, замещающих государственные должности, и иных лиц их доходам»,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r>
        <w:rPr>
          <w:szCs w:val="28"/>
        </w:rPr>
        <w:t>.</w:t>
      </w:r>
    </w:p>
    <w:p w:rsidR="0058584C" w:rsidRPr="001B5D55" w:rsidRDefault="0058584C" w:rsidP="0058584C">
      <w:pPr>
        <w:ind w:firstLine="720"/>
        <w:jc w:val="both"/>
        <w:rPr>
          <w:szCs w:val="28"/>
        </w:rPr>
      </w:pPr>
      <w:r w:rsidRPr="001B5D55">
        <w:rPr>
          <w:szCs w:val="28"/>
        </w:rPr>
        <w:t xml:space="preserve">2. Муниципальные служащие представляют сведения о своих расходах, а также о расходах своих супруги (супруга) и несовершеннолетних детей (далее – сведения о расходах) в порядке и по форме, которые установлены для представления сведений о доходах, расходах, об имуществе и обязательствах имущественного характера лицами, замещающими отдельные государственные должности субъектов Российской Федерации, и государственными гражданскими служащими субъектов Российской Федерации. </w:t>
      </w:r>
    </w:p>
    <w:p w:rsidR="0058584C" w:rsidRPr="001B5D55" w:rsidRDefault="0058584C" w:rsidP="0058584C">
      <w:pPr>
        <w:ind w:firstLine="720"/>
        <w:jc w:val="both"/>
        <w:rPr>
          <w:szCs w:val="28"/>
        </w:rPr>
      </w:pPr>
      <w:r w:rsidRPr="001B5D55">
        <w:rPr>
          <w:szCs w:val="28"/>
        </w:rPr>
        <w:t xml:space="preserve">3. Сведения о расходах представляют лица, замещающие должности муниципальной службы в </w:t>
      </w:r>
      <w:r>
        <w:rPr>
          <w:szCs w:val="28"/>
        </w:rPr>
        <w:t>Кутейниковском</w:t>
      </w:r>
      <w:r w:rsidRPr="001B5D55">
        <w:rPr>
          <w:szCs w:val="28"/>
        </w:rPr>
        <w:t xml:space="preserve"> сельском поселении,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58584C" w:rsidRPr="001B5D55" w:rsidRDefault="0058584C" w:rsidP="0058584C">
      <w:pPr>
        <w:ind w:firstLine="720"/>
        <w:jc w:val="both"/>
        <w:rPr>
          <w:szCs w:val="28"/>
        </w:rPr>
      </w:pPr>
      <w:r w:rsidRPr="001B5D55">
        <w:rPr>
          <w:szCs w:val="28"/>
        </w:rPr>
        <w:t xml:space="preserve">В соответствии с частью 1 статьи 3 Федерального закона от 03.12.2012                  № 230-ФЗ «О контроле за соответствием расходов лиц, замещающих государственные должности, и иных лиц их доходам» лицо, замещающее должность муниципальной службы,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w:t>
      </w:r>
    </w:p>
    <w:p w:rsidR="0058584C" w:rsidRDefault="0058584C" w:rsidP="0058584C">
      <w:pPr>
        <w:ind w:firstLine="720"/>
        <w:jc w:val="both"/>
        <w:rPr>
          <w:szCs w:val="28"/>
        </w:rPr>
      </w:pPr>
      <w:r w:rsidRPr="001B5D55">
        <w:rPr>
          <w:szCs w:val="28"/>
        </w:rPr>
        <w:t>4. Сведения о расходах представляются</w:t>
      </w:r>
      <w:r>
        <w:rPr>
          <w:szCs w:val="28"/>
        </w:rPr>
        <w:t xml:space="preserve"> </w:t>
      </w:r>
      <w:r w:rsidRPr="00044F21">
        <w:rPr>
          <w:szCs w:val="28"/>
        </w:rPr>
        <w:t xml:space="preserve">специалисту по кадровой работе </w:t>
      </w:r>
      <w:r w:rsidRPr="001B5D55">
        <w:rPr>
          <w:szCs w:val="28"/>
        </w:rPr>
        <w:t xml:space="preserve">Администрации </w:t>
      </w:r>
      <w:r>
        <w:rPr>
          <w:szCs w:val="28"/>
        </w:rPr>
        <w:t>Кутейниковского</w:t>
      </w:r>
      <w:r w:rsidRPr="00920E5C">
        <w:rPr>
          <w:szCs w:val="28"/>
        </w:rPr>
        <w:t xml:space="preserve"> </w:t>
      </w:r>
      <w:r w:rsidRPr="001B5D55">
        <w:rPr>
          <w:szCs w:val="28"/>
        </w:rPr>
        <w:t>сельского поселения</w:t>
      </w:r>
      <w:r>
        <w:rPr>
          <w:szCs w:val="28"/>
        </w:rPr>
        <w:t xml:space="preserve">, </w:t>
      </w:r>
      <w:r w:rsidRPr="001B5D55">
        <w:rPr>
          <w:szCs w:val="28"/>
        </w:rPr>
        <w:t xml:space="preserve">ежегодно, не позднее 30 апреля года, следующего за отчетным, по утвержденной Президентом Российской Федерации форме справки, заполненной с использованием специального программного обеспечения «Справки </w:t>
      </w:r>
    </w:p>
    <w:p w:rsidR="0058584C" w:rsidRDefault="0058584C" w:rsidP="0058584C">
      <w:pPr>
        <w:ind w:firstLine="720"/>
        <w:jc w:val="both"/>
        <w:rPr>
          <w:szCs w:val="28"/>
        </w:rPr>
      </w:pPr>
    </w:p>
    <w:p w:rsidR="0058584C" w:rsidRDefault="0058584C" w:rsidP="0058584C">
      <w:pPr>
        <w:ind w:firstLine="720"/>
        <w:jc w:val="both"/>
        <w:rPr>
          <w:szCs w:val="28"/>
        </w:rPr>
      </w:pPr>
    </w:p>
    <w:p w:rsidR="0058584C" w:rsidRDefault="0058584C" w:rsidP="0058584C">
      <w:pPr>
        <w:ind w:firstLine="720"/>
        <w:jc w:val="both"/>
        <w:rPr>
          <w:szCs w:val="28"/>
        </w:rPr>
      </w:pPr>
    </w:p>
    <w:p w:rsidR="0058584C" w:rsidRPr="001B5D55" w:rsidRDefault="0058584C" w:rsidP="0058584C">
      <w:pPr>
        <w:ind w:firstLine="720"/>
        <w:jc w:val="both"/>
        <w:rPr>
          <w:szCs w:val="28"/>
        </w:rPr>
      </w:pPr>
      <w:r w:rsidRPr="001B5D55">
        <w:rPr>
          <w:szCs w:val="28"/>
        </w:rPr>
        <w:t xml:space="preserve">БК», размещенного на официальном сайте Президента Российской Федерации в информационно-телекоммуникационной сети «Интернет». </w:t>
      </w:r>
    </w:p>
    <w:p w:rsidR="0058584C" w:rsidRPr="001B5D55" w:rsidRDefault="0058584C" w:rsidP="0058584C">
      <w:pPr>
        <w:ind w:firstLine="720"/>
        <w:jc w:val="both"/>
        <w:rPr>
          <w:szCs w:val="28"/>
        </w:rPr>
      </w:pPr>
      <w:r w:rsidRPr="001B5D55">
        <w:rPr>
          <w:szCs w:val="28"/>
        </w:rPr>
        <w:t xml:space="preserve">5. В случае если лица, указанные в пункте 3 настоящего Порядка, обнаружили, что в представленных ими сведениях о расходах не отражены или не полностью отражены какие-либо сведения либо имеются ошибки, они вправе представить уточненные сведения в течение 30 дней со дня окончания срока, указанного в пункте 4 настоящего Порядка. </w:t>
      </w:r>
    </w:p>
    <w:p w:rsidR="0058584C" w:rsidRPr="001B5D55" w:rsidRDefault="0058584C" w:rsidP="0058584C">
      <w:pPr>
        <w:ind w:firstLine="720"/>
        <w:jc w:val="both"/>
        <w:rPr>
          <w:szCs w:val="28"/>
        </w:rPr>
      </w:pPr>
      <w:r w:rsidRPr="001B5D55">
        <w:rPr>
          <w:szCs w:val="28"/>
        </w:rPr>
        <w:t xml:space="preserve">6. В случае непредставления по объективным причинам муниципальным служащим, сведений о расходах своих супруги (супруга) и несовершеннолетних детей данный факт подлежит рассмотрению соответствующей </w:t>
      </w:r>
      <w:r w:rsidRPr="00C34FA8">
        <w:rPr>
          <w:szCs w:val="28"/>
        </w:rPr>
        <w:t xml:space="preserve">комиссией по соблюдению требований к служебному поведению муниципальных служащих, проходящих муниципальную службу в Администрации </w:t>
      </w:r>
      <w:r>
        <w:rPr>
          <w:szCs w:val="28"/>
        </w:rPr>
        <w:t>Кутейниковского</w:t>
      </w:r>
      <w:r w:rsidRPr="00C34FA8">
        <w:rPr>
          <w:szCs w:val="28"/>
        </w:rPr>
        <w:t xml:space="preserve"> сельского поселения, и урегулированию конфликта интересов.</w:t>
      </w:r>
      <w:r w:rsidRPr="001B5D55">
        <w:rPr>
          <w:szCs w:val="28"/>
        </w:rPr>
        <w:t xml:space="preserve"> </w:t>
      </w:r>
    </w:p>
    <w:p w:rsidR="0058584C" w:rsidRPr="001B5D55" w:rsidRDefault="0058584C" w:rsidP="0058584C">
      <w:pPr>
        <w:ind w:firstLine="720"/>
        <w:jc w:val="both"/>
        <w:rPr>
          <w:szCs w:val="28"/>
        </w:rPr>
      </w:pPr>
      <w:r w:rsidRPr="001B5D55">
        <w:rPr>
          <w:szCs w:val="28"/>
        </w:rPr>
        <w:t xml:space="preserve">7. Контроль за соответствием расходов лиц, указанных в пункте 3 настоящего Порядка, а также расходов их супруг (супругов) и несовершеннолетних детей, общему доходу данных лиц и их супруг (супругов) за три последних года, предшествующих совершению сделки, осуществляется в порядке, установленном нормативными правовыми актами Российской Федерации и Ростовской области. </w:t>
      </w:r>
    </w:p>
    <w:p w:rsidR="0058584C" w:rsidRPr="001B5D55" w:rsidRDefault="0058584C" w:rsidP="0058584C">
      <w:pPr>
        <w:ind w:firstLine="720"/>
        <w:jc w:val="both"/>
        <w:rPr>
          <w:szCs w:val="28"/>
        </w:rPr>
      </w:pPr>
      <w:r w:rsidRPr="001B5D55">
        <w:rPr>
          <w:szCs w:val="28"/>
        </w:rPr>
        <w:t xml:space="preserve">8. Сведения о расходах, представленные в соответствии с Порядком, относятся к информации ограниченного доступа, если федеральным законом они не отнесены к сведениям, составляющим государственную тайну. </w:t>
      </w:r>
    </w:p>
    <w:p w:rsidR="0058584C" w:rsidRPr="001B5D55" w:rsidRDefault="0058584C" w:rsidP="0058584C">
      <w:pPr>
        <w:ind w:firstLine="720"/>
        <w:jc w:val="both"/>
        <w:rPr>
          <w:szCs w:val="28"/>
        </w:rPr>
      </w:pPr>
      <w:r w:rsidRPr="001B5D55">
        <w:rPr>
          <w:szCs w:val="28"/>
        </w:rPr>
        <w:t xml:space="preserve">9.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 указанных в пункте 3 настоящего Порядка, и их супруг (супругов) за три последних года, предшествующих отчетному </w:t>
      </w:r>
      <w:r>
        <w:rPr>
          <w:szCs w:val="28"/>
        </w:rPr>
        <w:t xml:space="preserve">периоду, размещаются </w:t>
      </w:r>
      <w:r w:rsidRPr="001B5D55">
        <w:rPr>
          <w:szCs w:val="28"/>
        </w:rPr>
        <w:t xml:space="preserve">в информационно-телекоммуникационной сети «Интернет» на официальном сайте Администрации </w:t>
      </w:r>
      <w:r>
        <w:rPr>
          <w:szCs w:val="28"/>
        </w:rPr>
        <w:t>Кутейниковского</w:t>
      </w:r>
      <w:r w:rsidRPr="001B5D55">
        <w:rPr>
          <w:szCs w:val="28"/>
        </w:rPr>
        <w:t xml:space="preserve"> сельского поселения и предоставляются для опубликования общероссийским средствам массовой информации в порядке, установленном нормативными правовыми актами Российской Федерации. </w:t>
      </w:r>
    </w:p>
    <w:p w:rsidR="0058584C" w:rsidRPr="001B5D55" w:rsidRDefault="0058584C" w:rsidP="0058584C">
      <w:pPr>
        <w:ind w:firstLine="720"/>
        <w:jc w:val="both"/>
        <w:rPr>
          <w:szCs w:val="28"/>
        </w:rPr>
      </w:pPr>
      <w:r w:rsidRPr="001B5D55">
        <w:rPr>
          <w:szCs w:val="28"/>
        </w:rPr>
        <w:t xml:space="preserve">10. </w:t>
      </w:r>
      <w:r>
        <w:rPr>
          <w:szCs w:val="28"/>
        </w:rPr>
        <w:t xml:space="preserve"> Специалист</w:t>
      </w:r>
      <w:r w:rsidRPr="00044F21">
        <w:rPr>
          <w:szCs w:val="28"/>
        </w:rPr>
        <w:t xml:space="preserve"> по кадровой работе </w:t>
      </w:r>
      <w:r>
        <w:rPr>
          <w:szCs w:val="28"/>
        </w:rPr>
        <w:t>Администрации Кутейниковского сельского поселения,</w:t>
      </w:r>
      <w:r w:rsidRPr="001B5D55">
        <w:rPr>
          <w:szCs w:val="28"/>
        </w:rPr>
        <w:t xml:space="preserve"> в должностные обязанности которого входит работа со сведениями о расходах, обязан:</w:t>
      </w:r>
    </w:p>
    <w:p w:rsidR="0058584C" w:rsidRPr="001B5D55" w:rsidRDefault="0058584C" w:rsidP="0058584C">
      <w:pPr>
        <w:ind w:firstLine="720"/>
        <w:jc w:val="both"/>
        <w:rPr>
          <w:szCs w:val="28"/>
        </w:rPr>
      </w:pPr>
      <w:r w:rsidRPr="001B5D55">
        <w:rPr>
          <w:szCs w:val="28"/>
        </w:rPr>
        <w:t>1) осуществлять анализ поступающих в соответствии с Федеральным законом от 03.12.2012 №230-ФЗ «О контроле за соответствием расходов лиц, замещающих государственные должности, и иных лиц их доходам» и Федеральным законом</w:t>
      </w:r>
      <w:r>
        <w:rPr>
          <w:szCs w:val="28"/>
        </w:rPr>
        <w:t xml:space="preserve"> </w:t>
      </w:r>
      <w:r w:rsidRPr="001B5D55">
        <w:rPr>
          <w:szCs w:val="28"/>
        </w:rPr>
        <w:t>от 25.12.2008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
    <w:p w:rsidR="0058584C" w:rsidRPr="001B5D55" w:rsidRDefault="0058584C" w:rsidP="0058584C">
      <w:pPr>
        <w:ind w:firstLine="720"/>
        <w:jc w:val="both"/>
        <w:rPr>
          <w:szCs w:val="28"/>
        </w:rPr>
      </w:pPr>
      <w:r w:rsidRPr="001B5D55">
        <w:rPr>
          <w:szCs w:val="28"/>
        </w:rPr>
        <w:t>2) принимать сведения, представляемые в соответствии с частью 1 статьи 3 Федеральным законом от 03.12.2012 №230-ФЗ «О контроле за соответствием расходов лиц, замещающих государственные должности, и иных лиц их доходам».</w:t>
      </w:r>
    </w:p>
    <w:p w:rsidR="0058584C" w:rsidRPr="001B5D55" w:rsidRDefault="0058584C" w:rsidP="0058584C">
      <w:pPr>
        <w:ind w:firstLine="720"/>
        <w:jc w:val="both"/>
        <w:rPr>
          <w:szCs w:val="28"/>
        </w:rPr>
      </w:pPr>
      <w:r w:rsidRPr="001B5D55">
        <w:rPr>
          <w:szCs w:val="28"/>
        </w:rPr>
        <w:t xml:space="preserve">11. </w:t>
      </w:r>
      <w:r w:rsidRPr="00044F21">
        <w:rPr>
          <w:szCs w:val="28"/>
        </w:rPr>
        <w:t xml:space="preserve">Специалист по кадровой работе Администрации </w:t>
      </w:r>
      <w:r>
        <w:rPr>
          <w:szCs w:val="28"/>
        </w:rPr>
        <w:t>Кутейниковского</w:t>
      </w:r>
      <w:r w:rsidRPr="00044F21">
        <w:rPr>
          <w:szCs w:val="28"/>
        </w:rPr>
        <w:t xml:space="preserve"> сельского поселения</w:t>
      </w:r>
      <w:r w:rsidRPr="001B5D55">
        <w:rPr>
          <w:szCs w:val="28"/>
        </w:rPr>
        <w:t xml:space="preserve">, в должностные обязанности которого входит работа со сведениями о расходах, виновный в их разглашении или неправомерном использовании, несет ответственность в соответствии с законодательством Российской Федерации. </w:t>
      </w:r>
    </w:p>
    <w:p w:rsidR="0058584C" w:rsidRPr="001B5D55" w:rsidRDefault="0058584C" w:rsidP="0058584C">
      <w:pPr>
        <w:ind w:firstLine="720"/>
        <w:jc w:val="both"/>
        <w:rPr>
          <w:szCs w:val="28"/>
        </w:rPr>
      </w:pPr>
      <w:r w:rsidRPr="001B5D55">
        <w:rPr>
          <w:szCs w:val="28"/>
        </w:rPr>
        <w:t xml:space="preserve">12. Сведения о расходах приобщаются к личному делу лица, их представившего. </w:t>
      </w:r>
    </w:p>
    <w:p w:rsidR="0058584C" w:rsidRPr="001B5D55" w:rsidRDefault="0058584C" w:rsidP="0058584C">
      <w:pPr>
        <w:ind w:firstLine="720"/>
        <w:jc w:val="both"/>
        <w:rPr>
          <w:szCs w:val="28"/>
        </w:rPr>
      </w:pPr>
      <w:r w:rsidRPr="001B5D55">
        <w:rPr>
          <w:szCs w:val="28"/>
        </w:rPr>
        <w:t xml:space="preserve">13. В случае непредставления или представления неполных или недостоверных сведений о своих расходах либо непредставления или представления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муниципальные служащие, несут ответственность в соответствии с законодательством Российской Федерации. </w:t>
      </w:r>
    </w:p>
    <w:p w:rsidR="0058584C" w:rsidRDefault="0058584C" w:rsidP="0058584C">
      <w:pPr>
        <w:ind w:firstLine="720"/>
        <w:jc w:val="both"/>
        <w:rPr>
          <w:szCs w:val="28"/>
        </w:rPr>
      </w:pPr>
      <w:r w:rsidRPr="001B5D55">
        <w:rPr>
          <w:szCs w:val="28"/>
        </w:rPr>
        <w:lastRenderedPageBreak/>
        <w:t>14. Решение об осуществлении контроля за расходами лиц, указанных в пункте 3 настоящего Порядка, принимается Губернатором Ростовской области или уполномоченным им должностным лицом в порядке, установленном постановлением Правительства Ростовской области от 27.06.2013 № 404 «О мерах по реализации Федерального закона от 03.12.2012 № 230-ФЗ».</w:t>
      </w:r>
    </w:p>
    <w:p w:rsidR="001D7E3D" w:rsidRPr="001D7E3D" w:rsidRDefault="001D7E3D" w:rsidP="001D7E3D">
      <w:pPr>
        <w:widowControl w:val="0"/>
        <w:autoSpaceDE w:val="0"/>
        <w:autoSpaceDN w:val="0"/>
        <w:adjustRightInd w:val="0"/>
        <w:ind w:firstLine="720"/>
        <w:jc w:val="right"/>
        <w:rPr>
          <w:rFonts w:eastAsiaTheme="minorEastAsia"/>
          <w:bCs/>
          <w:sz w:val="28"/>
          <w:szCs w:val="28"/>
        </w:rPr>
      </w:pPr>
    </w:p>
    <w:p w:rsidR="001D7E3D" w:rsidRPr="001D7E3D" w:rsidRDefault="001D7E3D" w:rsidP="001D7E3D">
      <w:pPr>
        <w:widowControl w:val="0"/>
        <w:autoSpaceDE w:val="0"/>
        <w:autoSpaceDN w:val="0"/>
        <w:adjustRightInd w:val="0"/>
        <w:ind w:firstLine="720"/>
        <w:jc w:val="right"/>
        <w:rPr>
          <w:rFonts w:eastAsiaTheme="minorEastAsia"/>
          <w:bCs/>
          <w:sz w:val="28"/>
          <w:szCs w:val="28"/>
        </w:rPr>
      </w:pPr>
    </w:p>
    <w:p w:rsidR="001D7E3D" w:rsidRPr="001D7E3D" w:rsidRDefault="001D7E3D" w:rsidP="001D7E3D">
      <w:pPr>
        <w:widowControl w:val="0"/>
        <w:autoSpaceDE w:val="0"/>
        <w:autoSpaceDN w:val="0"/>
        <w:adjustRightInd w:val="0"/>
        <w:ind w:firstLine="720"/>
        <w:jc w:val="right"/>
        <w:rPr>
          <w:rFonts w:eastAsiaTheme="minorEastAsia"/>
          <w:bCs/>
          <w:sz w:val="28"/>
          <w:szCs w:val="28"/>
        </w:rPr>
      </w:pPr>
    </w:p>
    <w:p w:rsidR="001D7E3D" w:rsidRPr="001D7E3D" w:rsidRDefault="001D7E3D" w:rsidP="001D7E3D">
      <w:pPr>
        <w:widowControl w:val="0"/>
        <w:autoSpaceDE w:val="0"/>
        <w:autoSpaceDN w:val="0"/>
        <w:adjustRightInd w:val="0"/>
        <w:ind w:firstLine="720"/>
        <w:jc w:val="right"/>
        <w:rPr>
          <w:rFonts w:eastAsiaTheme="minorEastAsia"/>
          <w:bCs/>
          <w:sz w:val="28"/>
          <w:szCs w:val="28"/>
        </w:rPr>
      </w:pPr>
    </w:p>
    <w:p w:rsidR="001D7E3D" w:rsidRPr="001D7E3D" w:rsidRDefault="001D7E3D" w:rsidP="001D7E3D">
      <w:pPr>
        <w:widowControl w:val="0"/>
        <w:autoSpaceDE w:val="0"/>
        <w:autoSpaceDN w:val="0"/>
        <w:adjustRightInd w:val="0"/>
        <w:ind w:firstLine="720"/>
        <w:jc w:val="right"/>
        <w:rPr>
          <w:rFonts w:eastAsiaTheme="minorEastAsia"/>
          <w:bCs/>
          <w:sz w:val="28"/>
          <w:szCs w:val="28"/>
        </w:rPr>
      </w:pPr>
    </w:p>
    <w:p w:rsidR="001D7E3D" w:rsidRPr="001D7E3D" w:rsidRDefault="001D7E3D" w:rsidP="001D7E3D">
      <w:pPr>
        <w:widowControl w:val="0"/>
        <w:autoSpaceDE w:val="0"/>
        <w:autoSpaceDN w:val="0"/>
        <w:adjustRightInd w:val="0"/>
        <w:ind w:firstLine="720"/>
        <w:jc w:val="right"/>
        <w:rPr>
          <w:rFonts w:eastAsiaTheme="minorEastAsia"/>
          <w:bCs/>
          <w:sz w:val="28"/>
          <w:szCs w:val="28"/>
        </w:rPr>
      </w:pPr>
    </w:p>
    <w:p w:rsidR="001D7E3D" w:rsidRPr="001D7E3D" w:rsidRDefault="001D7E3D" w:rsidP="001D7E3D">
      <w:pPr>
        <w:widowControl w:val="0"/>
        <w:autoSpaceDE w:val="0"/>
        <w:autoSpaceDN w:val="0"/>
        <w:adjustRightInd w:val="0"/>
        <w:ind w:firstLine="720"/>
        <w:jc w:val="right"/>
        <w:rPr>
          <w:rFonts w:eastAsiaTheme="minorEastAsia"/>
          <w:bCs/>
          <w:sz w:val="28"/>
          <w:szCs w:val="28"/>
        </w:rPr>
      </w:pPr>
    </w:p>
    <w:p w:rsidR="001D7E3D" w:rsidRPr="001D7E3D" w:rsidRDefault="001D7E3D" w:rsidP="001D7E3D">
      <w:pPr>
        <w:widowControl w:val="0"/>
        <w:autoSpaceDE w:val="0"/>
        <w:autoSpaceDN w:val="0"/>
        <w:adjustRightInd w:val="0"/>
        <w:ind w:firstLine="720"/>
        <w:jc w:val="right"/>
        <w:rPr>
          <w:rFonts w:eastAsiaTheme="minorEastAsia"/>
          <w:bCs/>
          <w:sz w:val="28"/>
          <w:szCs w:val="28"/>
        </w:rPr>
      </w:pPr>
    </w:p>
    <w:p w:rsidR="001D7E3D" w:rsidRPr="001D7E3D" w:rsidRDefault="001D7E3D" w:rsidP="001D7E3D">
      <w:pPr>
        <w:widowControl w:val="0"/>
        <w:autoSpaceDE w:val="0"/>
        <w:autoSpaceDN w:val="0"/>
        <w:adjustRightInd w:val="0"/>
        <w:ind w:firstLine="720"/>
        <w:jc w:val="right"/>
        <w:rPr>
          <w:rFonts w:eastAsiaTheme="minorEastAsia"/>
          <w:bCs/>
          <w:sz w:val="28"/>
          <w:szCs w:val="28"/>
        </w:rPr>
      </w:pPr>
    </w:p>
    <w:p w:rsidR="001D7E3D" w:rsidRPr="001D7E3D" w:rsidRDefault="001D7E3D" w:rsidP="001D7E3D">
      <w:pPr>
        <w:widowControl w:val="0"/>
        <w:autoSpaceDE w:val="0"/>
        <w:autoSpaceDN w:val="0"/>
        <w:adjustRightInd w:val="0"/>
        <w:ind w:firstLine="720"/>
        <w:jc w:val="center"/>
        <w:rPr>
          <w:rFonts w:eastAsiaTheme="minorEastAsia"/>
          <w:b/>
          <w:bCs/>
          <w:sz w:val="28"/>
          <w:szCs w:val="28"/>
        </w:rPr>
      </w:pPr>
    </w:p>
    <w:p w:rsidR="001D7E3D" w:rsidRPr="001D7E3D" w:rsidRDefault="001D7E3D" w:rsidP="001D7E3D">
      <w:pPr>
        <w:widowControl w:val="0"/>
        <w:autoSpaceDE w:val="0"/>
        <w:autoSpaceDN w:val="0"/>
        <w:adjustRightInd w:val="0"/>
        <w:ind w:firstLine="720"/>
        <w:jc w:val="center"/>
        <w:rPr>
          <w:rFonts w:eastAsiaTheme="minorEastAsia"/>
          <w:b/>
          <w:bCs/>
          <w:sz w:val="28"/>
          <w:szCs w:val="28"/>
        </w:rPr>
      </w:pPr>
    </w:p>
    <w:p w:rsidR="001D7E3D" w:rsidRPr="001D7E3D" w:rsidRDefault="001D7E3D" w:rsidP="001D7E3D">
      <w:pPr>
        <w:widowControl w:val="0"/>
        <w:autoSpaceDE w:val="0"/>
        <w:autoSpaceDN w:val="0"/>
        <w:adjustRightInd w:val="0"/>
        <w:ind w:firstLine="720"/>
        <w:jc w:val="right"/>
        <w:rPr>
          <w:rFonts w:eastAsiaTheme="minorEastAsia"/>
          <w:b/>
          <w:bCs/>
          <w:i/>
          <w:sz w:val="28"/>
          <w:szCs w:val="28"/>
          <w:u w:val="single"/>
        </w:rPr>
      </w:pPr>
    </w:p>
    <w:p w:rsidR="001D7E3D" w:rsidRPr="001D7E3D" w:rsidRDefault="001D7E3D" w:rsidP="001D7E3D">
      <w:pPr>
        <w:widowControl w:val="0"/>
        <w:autoSpaceDE w:val="0"/>
        <w:autoSpaceDN w:val="0"/>
        <w:adjustRightInd w:val="0"/>
        <w:ind w:firstLine="720"/>
        <w:jc w:val="right"/>
        <w:rPr>
          <w:rFonts w:eastAsiaTheme="minorEastAsia"/>
          <w:b/>
          <w:bCs/>
          <w:i/>
          <w:sz w:val="28"/>
          <w:szCs w:val="28"/>
          <w:u w:val="single"/>
        </w:rPr>
      </w:pPr>
    </w:p>
    <w:p w:rsidR="001D7E3D" w:rsidRPr="001D7E3D" w:rsidRDefault="001D7E3D" w:rsidP="001D7E3D">
      <w:pPr>
        <w:widowControl w:val="0"/>
        <w:autoSpaceDE w:val="0"/>
        <w:autoSpaceDN w:val="0"/>
        <w:adjustRightInd w:val="0"/>
        <w:ind w:firstLine="720"/>
        <w:jc w:val="right"/>
        <w:rPr>
          <w:rFonts w:eastAsiaTheme="minorEastAsia"/>
          <w:b/>
          <w:bCs/>
          <w:i/>
          <w:sz w:val="28"/>
          <w:szCs w:val="28"/>
          <w:u w:val="single"/>
        </w:rPr>
      </w:pPr>
    </w:p>
    <w:p w:rsidR="001D7E3D" w:rsidRPr="001D7E3D" w:rsidRDefault="001D7E3D" w:rsidP="001D7E3D">
      <w:pPr>
        <w:widowControl w:val="0"/>
        <w:autoSpaceDE w:val="0"/>
        <w:autoSpaceDN w:val="0"/>
        <w:adjustRightInd w:val="0"/>
        <w:ind w:firstLine="720"/>
        <w:jc w:val="right"/>
        <w:rPr>
          <w:rFonts w:eastAsiaTheme="minorEastAsia"/>
          <w:b/>
          <w:bCs/>
          <w:i/>
          <w:sz w:val="28"/>
          <w:szCs w:val="28"/>
          <w:u w:val="single"/>
        </w:rPr>
      </w:pPr>
    </w:p>
    <w:p w:rsidR="001D7E3D" w:rsidRPr="001D7E3D" w:rsidRDefault="001D7E3D" w:rsidP="001D7E3D">
      <w:pPr>
        <w:widowControl w:val="0"/>
        <w:autoSpaceDE w:val="0"/>
        <w:autoSpaceDN w:val="0"/>
        <w:adjustRightInd w:val="0"/>
        <w:ind w:firstLine="720"/>
        <w:jc w:val="right"/>
        <w:rPr>
          <w:rFonts w:eastAsiaTheme="minorEastAsia"/>
          <w:b/>
          <w:bCs/>
          <w:i/>
          <w:sz w:val="28"/>
          <w:szCs w:val="28"/>
          <w:u w:val="single"/>
        </w:rPr>
      </w:pPr>
    </w:p>
    <w:p w:rsidR="001D7E3D" w:rsidRPr="001D7E3D" w:rsidRDefault="001D7E3D" w:rsidP="001D7E3D">
      <w:pPr>
        <w:widowControl w:val="0"/>
        <w:autoSpaceDE w:val="0"/>
        <w:autoSpaceDN w:val="0"/>
        <w:adjustRightInd w:val="0"/>
        <w:ind w:firstLine="720"/>
        <w:jc w:val="right"/>
        <w:rPr>
          <w:rFonts w:eastAsiaTheme="minorEastAsia"/>
          <w:b/>
          <w:bCs/>
          <w:i/>
          <w:sz w:val="28"/>
          <w:szCs w:val="28"/>
          <w:u w:val="single"/>
        </w:rPr>
      </w:pPr>
    </w:p>
    <w:p w:rsidR="001D7E3D" w:rsidRPr="001D7E3D" w:rsidRDefault="001D7E3D" w:rsidP="001D7E3D">
      <w:pPr>
        <w:widowControl w:val="0"/>
        <w:autoSpaceDE w:val="0"/>
        <w:autoSpaceDN w:val="0"/>
        <w:adjustRightInd w:val="0"/>
        <w:rPr>
          <w:rFonts w:eastAsiaTheme="minorEastAsia"/>
          <w:b/>
          <w:bCs/>
          <w:i/>
          <w:sz w:val="28"/>
          <w:szCs w:val="28"/>
          <w:u w:val="single"/>
        </w:rPr>
      </w:pPr>
    </w:p>
    <w:p w:rsidR="001D7E3D" w:rsidRPr="001D7E3D" w:rsidRDefault="001D7E3D" w:rsidP="001D7E3D">
      <w:pPr>
        <w:widowControl w:val="0"/>
        <w:autoSpaceDE w:val="0"/>
        <w:autoSpaceDN w:val="0"/>
        <w:adjustRightInd w:val="0"/>
        <w:ind w:firstLine="720"/>
        <w:jc w:val="right"/>
        <w:rPr>
          <w:rFonts w:eastAsiaTheme="minorEastAsia"/>
          <w:b/>
          <w:bCs/>
          <w:i/>
          <w:sz w:val="28"/>
          <w:szCs w:val="28"/>
          <w:u w:val="single"/>
        </w:rPr>
      </w:pPr>
    </w:p>
    <w:p w:rsidR="001D7E3D" w:rsidRPr="001D7E3D" w:rsidRDefault="001D7E3D" w:rsidP="001D7E3D">
      <w:pPr>
        <w:widowControl w:val="0"/>
        <w:autoSpaceDE w:val="0"/>
        <w:autoSpaceDN w:val="0"/>
        <w:adjustRightInd w:val="0"/>
        <w:ind w:firstLine="720"/>
        <w:jc w:val="right"/>
        <w:rPr>
          <w:rFonts w:eastAsiaTheme="minorEastAsia"/>
          <w:b/>
          <w:bCs/>
          <w:i/>
          <w:sz w:val="28"/>
          <w:szCs w:val="28"/>
          <w:u w:val="single"/>
        </w:rPr>
      </w:pPr>
    </w:p>
    <w:p w:rsidR="001D7E3D" w:rsidRPr="001D7E3D" w:rsidRDefault="001D7E3D" w:rsidP="001D7E3D">
      <w:pPr>
        <w:widowControl w:val="0"/>
        <w:autoSpaceDE w:val="0"/>
        <w:autoSpaceDN w:val="0"/>
        <w:adjustRightInd w:val="0"/>
        <w:ind w:firstLine="720"/>
        <w:jc w:val="right"/>
        <w:rPr>
          <w:rFonts w:eastAsiaTheme="minorEastAsia"/>
          <w:b/>
          <w:bCs/>
          <w:i/>
          <w:sz w:val="28"/>
          <w:szCs w:val="28"/>
          <w:u w:val="single"/>
        </w:rPr>
      </w:pPr>
    </w:p>
    <w:p w:rsidR="001D7E3D" w:rsidRPr="001D7E3D" w:rsidRDefault="001D7E3D" w:rsidP="001D7E3D">
      <w:pPr>
        <w:widowControl w:val="0"/>
        <w:autoSpaceDE w:val="0"/>
        <w:autoSpaceDN w:val="0"/>
        <w:adjustRightInd w:val="0"/>
        <w:ind w:firstLine="720"/>
        <w:jc w:val="right"/>
        <w:rPr>
          <w:rFonts w:eastAsiaTheme="minorEastAsia"/>
          <w:b/>
          <w:bCs/>
          <w:i/>
          <w:sz w:val="28"/>
          <w:szCs w:val="28"/>
          <w:u w:val="single"/>
        </w:rPr>
      </w:pPr>
    </w:p>
    <w:p w:rsidR="001D7E3D" w:rsidRPr="001D7E3D" w:rsidRDefault="001D7E3D" w:rsidP="001D7E3D">
      <w:pPr>
        <w:widowControl w:val="0"/>
        <w:autoSpaceDE w:val="0"/>
        <w:autoSpaceDN w:val="0"/>
        <w:adjustRightInd w:val="0"/>
        <w:ind w:firstLine="720"/>
        <w:jc w:val="right"/>
        <w:rPr>
          <w:rFonts w:eastAsiaTheme="minorEastAsia"/>
          <w:b/>
          <w:bCs/>
          <w:i/>
          <w:sz w:val="28"/>
          <w:szCs w:val="28"/>
          <w:u w:val="single"/>
        </w:rPr>
      </w:pPr>
    </w:p>
    <w:p w:rsidR="001D7E3D" w:rsidRPr="001D7E3D" w:rsidRDefault="001D7E3D" w:rsidP="001D7E3D">
      <w:pPr>
        <w:widowControl w:val="0"/>
        <w:autoSpaceDE w:val="0"/>
        <w:autoSpaceDN w:val="0"/>
        <w:adjustRightInd w:val="0"/>
        <w:ind w:firstLine="720"/>
        <w:jc w:val="right"/>
        <w:rPr>
          <w:rFonts w:eastAsiaTheme="minorEastAsia"/>
          <w:b/>
          <w:bCs/>
          <w:i/>
          <w:sz w:val="28"/>
          <w:szCs w:val="28"/>
          <w:u w:val="single"/>
        </w:rPr>
      </w:pPr>
    </w:p>
    <w:p w:rsidR="001D7E3D" w:rsidRPr="001D7E3D" w:rsidRDefault="001D7E3D" w:rsidP="001D7E3D">
      <w:pPr>
        <w:widowControl w:val="0"/>
        <w:autoSpaceDE w:val="0"/>
        <w:autoSpaceDN w:val="0"/>
        <w:adjustRightInd w:val="0"/>
        <w:ind w:firstLine="720"/>
        <w:jc w:val="right"/>
        <w:rPr>
          <w:rFonts w:eastAsiaTheme="minorEastAsia"/>
          <w:b/>
          <w:bCs/>
          <w:i/>
          <w:sz w:val="28"/>
          <w:szCs w:val="28"/>
          <w:u w:val="single"/>
        </w:rPr>
      </w:pPr>
    </w:p>
    <w:p w:rsidR="001D7E3D" w:rsidRPr="001D7E3D" w:rsidRDefault="001D7E3D" w:rsidP="001D7E3D">
      <w:pPr>
        <w:widowControl w:val="0"/>
        <w:autoSpaceDE w:val="0"/>
        <w:autoSpaceDN w:val="0"/>
        <w:adjustRightInd w:val="0"/>
        <w:ind w:firstLine="720"/>
        <w:jc w:val="right"/>
        <w:rPr>
          <w:rFonts w:eastAsiaTheme="minorEastAsia"/>
          <w:b/>
          <w:bCs/>
          <w:i/>
          <w:sz w:val="28"/>
          <w:szCs w:val="28"/>
          <w:u w:val="single"/>
        </w:rPr>
      </w:pPr>
    </w:p>
    <w:p w:rsidR="001D7E3D" w:rsidRPr="001D7E3D" w:rsidRDefault="001D7E3D" w:rsidP="001D7E3D">
      <w:pPr>
        <w:widowControl w:val="0"/>
        <w:autoSpaceDE w:val="0"/>
        <w:autoSpaceDN w:val="0"/>
        <w:adjustRightInd w:val="0"/>
        <w:ind w:firstLine="720"/>
        <w:jc w:val="right"/>
        <w:rPr>
          <w:rFonts w:eastAsiaTheme="minorEastAsia"/>
          <w:b/>
          <w:bCs/>
          <w:i/>
          <w:sz w:val="28"/>
          <w:szCs w:val="28"/>
          <w:u w:val="single"/>
        </w:rPr>
      </w:pPr>
    </w:p>
    <w:p w:rsidR="001D7E3D" w:rsidRPr="001D7E3D" w:rsidRDefault="001D7E3D" w:rsidP="001D7E3D">
      <w:pPr>
        <w:widowControl w:val="0"/>
        <w:autoSpaceDE w:val="0"/>
        <w:autoSpaceDN w:val="0"/>
        <w:adjustRightInd w:val="0"/>
        <w:ind w:firstLine="720"/>
        <w:jc w:val="right"/>
        <w:rPr>
          <w:rFonts w:eastAsiaTheme="minorEastAsia"/>
          <w:b/>
          <w:bCs/>
          <w:i/>
          <w:sz w:val="28"/>
          <w:szCs w:val="28"/>
          <w:u w:val="single"/>
        </w:rPr>
      </w:pPr>
    </w:p>
    <w:p w:rsidR="001D7E3D" w:rsidRPr="001D7E3D" w:rsidRDefault="001D7E3D" w:rsidP="001D7E3D">
      <w:pPr>
        <w:widowControl w:val="0"/>
        <w:autoSpaceDE w:val="0"/>
        <w:autoSpaceDN w:val="0"/>
        <w:adjustRightInd w:val="0"/>
        <w:ind w:firstLine="720"/>
        <w:jc w:val="right"/>
        <w:rPr>
          <w:rFonts w:eastAsiaTheme="minorEastAsia"/>
          <w:b/>
          <w:bCs/>
          <w:i/>
          <w:sz w:val="28"/>
          <w:szCs w:val="28"/>
          <w:u w:val="single"/>
        </w:rPr>
      </w:pPr>
    </w:p>
    <w:p w:rsidR="001D7E3D" w:rsidRPr="001D7E3D" w:rsidRDefault="001D7E3D" w:rsidP="001D7E3D">
      <w:pPr>
        <w:widowControl w:val="0"/>
        <w:autoSpaceDE w:val="0"/>
        <w:autoSpaceDN w:val="0"/>
        <w:adjustRightInd w:val="0"/>
        <w:ind w:firstLine="720"/>
        <w:jc w:val="right"/>
        <w:rPr>
          <w:rFonts w:eastAsiaTheme="minorEastAsia"/>
          <w:b/>
          <w:bCs/>
          <w:i/>
          <w:sz w:val="28"/>
          <w:szCs w:val="28"/>
          <w:u w:val="single"/>
        </w:rPr>
      </w:pPr>
    </w:p>
    <w:p w:rsidR="001D7E3D" w:rsidRPr="001D7E3D" w:rsidRDefault="001D7E3D" w:rsidP="001D7E3D">
      <w:pPr>
        <w:widowControl w:val="0"/>
        <w:autoSpaceDE w:val="0"/>
        <w:autoSpaceDN w:val="0"/>
        <w:adjustRightInd w:val="0"/>
        <w:ind w:firstLine="720"/>
        <w:jc w:val="right"/>
        <w:rPr>
          <w:rFonts w:eastAsiaTheme="minorEastAsia"/>
          <w:b/>
          <w:bCs/>
          <w:i/>
          <w:sz w:val="28"/>
          <w:szCs w:val="28"/>
          <w:u w:val="single"/>
        </w:rPr>
      </w:pPr>
    </w:p>
    <w:p w:rsidR="001D7E3D" w:rsidRPr="001D7E3D" w:rsidRDefault="001D7E3D" w:rsidP="001D7E3D">
      <w:pPr>
        <w:widowControl w:val="0"/>
        <w:autoSpaceDE w:val="0"/>
        <w:autoSpaceDN w:val="0"/>
        <w:adjustRightInd w:val="0"/>
        <w:ind w:firstLine="720"/>
        <w:jc w:val="right"/>
        <w:rPr>
          <w:rFonts w:eastAsiaTheme="minorEastAsia"/>
          <w:b/>
          <w:bCs/>
          <w:i/>
          <w:sz w:val="28"/>
          <w:szCs w:val="28"/>
          <w:u w:val="single"/>
        </w:rPr>
      </w:pPr>
    </w:p>
    <w:p w:rsidR="001D7E3D" w:rsidRPr="001D7E3D" w:rsidRDefault="001D7E3D" w:rsidP="001D7E3D">
      <w:pPr>
        <w:widowControl w:val="0"/>
        <w:autoSpaceDE w:val="0"/>
        <w:autoSpaceDN w:val="0"/>
        <w:adjustRightInd w:val="0"/>
        <w:ind w:firstLine="720"/>
        <w:jc w:val="right"/>
        <w:rPr>
          <w:rFonts w:eastAsiaTheme="minorEastAsia"/>
          <w:b/>
          <w:bCs/>
          <w:i/>
          <w:sz w:val="28"/>
          <w:szCs w:val="28"/>
          <w:u w:val="single"/>
        </w:rPr>
      </w:pPr>
    </w:p>
    <w:p w:rsidR="001D7E3D" w:rsidRPr="001D7E3D" w:rsidRDefault="001D7E3D" w:rsidP="001D7E3D">
      <w:pPr>
        <w:widowControl w:val="0"/>
        <w:autoSpaceDE w:val="0"/>
        <w:autoSpaceDN w:val="0"/>
        <w:adjustRightInd w:val="0"/>
        <w:ind w:firstLine="720"/>
        <w:jc w:val="right"/>
        <w:rPr>
          <w:rFonts w:eastAsiaTheme="minorEastAsia"/>
          <w:b/>
          <w:bCs/>
          <w:i/>
          <w:sz w:val="28"/>
          <w:szCs w:val="28"/>
          <w:u w:val="single"/>
        </w:rPr>
      </w:pPr>
    </w:p>
    <w:p w:rsidR="001D7E3D" w:rsidRPr="001D7E3D" w:rsidRDefault="001D7E3D" w:rsidP="001D7E3D">
      <w:pPr>
        <w:widowControl w:val="0"/>
        <w:autoSpaceDE w:val="0"/>
        <w:autoSpaceDN w:val="0"/>
        <w:adjustRightInd w:val="0"/>
        <w:ind w:firstLine="720"/>
        <w:jc w:val="right"/>
        <w:rPr>
          <w:rFonts w:eastAsiaTheme="minorEastAsia"/>
          <w:b/>
          <w:bCs/>
          <w:i/>
          <w:sz w:val="28"/>
          <w:szCs w:val="28"/>
          <w:u w:val="single"/>
        </w:rPr>
      </w:pPr>
    </w:p>
    <w:p w:rsidR="001D7E3D" w:rsidRPr="001D7E3D" w:rsidRDefault="001D7E3D" w:rsidP="001D7E3D">
      <w:pPr>
        <w:widowControl w:val="0"/>
        <w:autoSpaceDE w:val="0"/>
        <w:autoSpaceDN w:val="0"/>
        <w:adjustRightInd w:val="0"/>
        <w:ind w:firstLine="720"/>
        <w:jc w:val="right"/>
        <w:rPr>
          <w:rFonts w:eastAsiaTheme="minorEastAsia"/>
          <w:b/>
          <w:bCs/>
          <w:i/>
          <w:sz w:val="28"/>
          <w:szCs w:val="28"/>
          <w:u w:val="single"/>
        </w:rPr>
      </w:pPr>
    </w:p>
    <w:p w:rsidR="001D7E3D" w:rsidRPr="001D7E3D" w:rsidRDefault="001D7E3D" w:rsidP="001D7E3D">
      <w:pPr>
        <w:widowControl w:val="0"/>
        <w:autoSpaceDE w:val="0"/>
        <w:autoSpaceDN w:val="0"/>
        <w:adjustRightInd w:val="0"/>
        <w:ind w:firstLine="720"/>
        <w:jc w:val="right"/>
        <w:rPr>
          <w:rFonts w:eastAsiaTheme="minorEastAsia"/>
          <w:b/>
          <w:bCs/>
          <w:i/>
          <w:sz w:val="28"/>
          <w:szCs w:val="28"/>
          <w:u w:val="single"/>
        </w:rPr>
      </w:pPr>
    </w:p>
    <w:p w:rsidR="001D7E3D" w:rsidRPr="001D7E3D" w:rsidRDefault="001D7E3D" w:rsidP="001D7E3D">
      <w:pPr>
        <w:widowControl w:val="0"/>
        <w:shd w:val="clear" w:color="auto" w:fill="FFFFFF"/>
        <w:tabs>
          <w:tab w:val="left" w:pos="871"/>
        </w:tabs>
        <w:autoSpaceDE w:val="0"/>
        <w:autoSpaceDN w:val="0"/>
        <w:adjustRightInd w:val="0"/>
        <w:spacing w:line="360" w:lineRule="exact"/>
        <w:ind w:right="7"/>
        <w:jc w:val="both"/>
        <w:rPr>
          <w:rFonts w:eastAsiaTheme="minorEastAsia"/>
          <w:sz w:val="28"/>
          <w:szCs w:val="28"/>
        </w:rPr>
      </w:pPr>
    </w:p>
    <w:p w:rsidR="001D7E3D" w:rsidRPr="001D7E3D" w:rsidRDefault="001D7E3D" w:rsidP="001D7E3D">
      <w:pPr>
        <w:widowControl w:val="0"/>
        <w:shd w:val="clear" w:color="auto" w:fill="FFFFFF"/>
        <w:tabs>
          <w:tab w:val="left" w:pos="871"/>
        </w:tabs>
        <w:autoSpaceDE w:val="0"/>
        <w:autoSpaceDN w:val="0"/>
        <w:adjustRightInd w:val="0"/>
        <w:spacing w:line="360" w:lineRule="exact"/>
        <w:ind w:right="7"/>
        <w:jc w:val="both"/>
        <w:rPr>
          <w:rFonts w:eastAsiaTheme="minorEastAsia"/>
          <w:sz w:val="28"/>
          <w:szCs w:val="28"/>
        </w:rPr>
      </w:pPr>
      <w:bookmarkStart w:id="18" w:name="_GoBack"/>
      <w:bookmarkEnd w:id="18"/>
    </w:p>
    <w:p w:rsidR="004F2327" w:rsidRPr="004F2327" w:rsidRDefault="004F2327" w:rsidP="0082064C">
      <w:pPr>
        <w:autoSpaceDE w:val="0"/>
        <w:autoSpaceDN w:val="0"/>
        <w:adjustRightInd w:val="0"/>
        <w:ind w:firstLine="567"/>
        <w:jc w:val="both"/>
        <w:rPr>
          <w:rFonts w:ascii="Times New Roman CYR" w:eastAsiaTheme="minorEastAsia" w:hAnsi="Times New Roman CYR" w:cs="Times New Roman CYR"/>
          <w:bCs/>
          <w:sz w:val="20"/>
          <w:szCs w:val="20"/>
        </w:rPr>
      </w:pPr>
    </w:p>
    <w:sectPr w:rsidR="004F2327" w:rsidRPr="004F2327" w:rsidSect="00F9373D">
      <w:pgSz w:w="11907" w:h="16840" w:code="9"/>
      <w:pgMar w:top="142" w:right="799" w:bottom="1276" w:left="1418" w:header="720" w:footer="119" w:gutter="0"/>
      <w:pgBorders w:offsetFrom="page">
        <w:top w:val="single" w:sz="2" w:space="24" w:color="auto"/>
        <w:left w:val="single" w:sz="2" w:space="24" w:color="auto"/>
        <w:bottom w:val="single" w:sz="2" w:space="24" w:color="auto"/>
        <w:right w:val="single" w:sz="2" w:space="24" w:color="auto"/>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424" w:rsidRDefault="006C3424">
      <w:r>
        <w:separator/>
      </w:r>
    </w:p>
  </w:endnote>
  <w:endnote w:type="continuationSeparator" w:id="0">
    <w:p w:rsidR="006C3424" w:rsidRDefault="006C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ndale Sans UI">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Westminster">
    <w:altName w:val="Courier New"/>
    <w:charset w:val="00"/>
    <w:family w:val="decorative"/>
    <w:pitch w:val="variable"/>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3D" w:rsidRPr="004F2327" w:rsidRDefault="001D7E3D" w:rsidP="004F2327">
    <w:pPr>
      <w:pStyle w:val="ad"/>
    </w:pPr>
    <w:r w:rsidRPr="00610DFF">
      <w:rPr>
        <w:b/>
        <w:i/>
      </w:rPr>
      <w:t>Ин</w:t>
    </w:r>
    <w:r>
      <w:rPr>
        <w:b/>
        <w:i/>
      </w:rPr>
      <w:t>формационный бюллетень № 7 от 12.05.2023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3D" w:rsidRPr="004F2327" w:rsidRDefault="001D7E3D" w:rsidP="004F2327">
    <w:pPr>
      <w:pStyle w:val="ad"/>
    </w:pPr>
    <w:r w:rsidRPr="00610DFF">
      <w:rPr>
        <w:b/>
        <w:i/>
      </w:rPr>
      <w:t>Ин</w:t>
    </w:r>
    <w:r>
      <w:rPr>
        <w:b/>
        <w:i/>
      </w:rPr>
      <w:t xml:space="preserve">формационный бюллетень № </w:t>
    </w:r>
    <w:r w:rsidR="00197545">
      <w:rPr>
        <w:b/>
        <w:i/>
      </w:rPr>
      <w:t>7</w:t>
    </w:r>
    <w:r>
      <w:rPr>
        <w:b/>
        <w:i/>
      </w:rPr>
      <w:t xml:space="preserve"> от </w:t>
    </w:r>
    <w:r w:rsidR="00197545">
      <w:rPr>
        <w:b/>
        <w:i/>
      </w:rPr>
      <w:t>12.05</w:t>
    </w:r>
    <w:r>
      <w:rPr>
        <w:b/>
        <w:i/>
      </w:rPr>
      <w:t>.2023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3D" w:rsidRPr="00C14B70" w:rsidRDefault="001D7E3D">
    <w:pPr>
      <w:pStyle w:val="ad"/>
      <w:rPr>
        <w:b/>
        <w:i/>
      </w:rPr>
    </w:pPr>
    <w:r w:rsidRPr="00610DFF">
      <w:rPr>
        <w:b/>
        <w:i/>
      </w:rPr>
      <w:t>Ин</w:t>
    </w:r>
    <w:r>
      <w:rPr>
        <w:b/>
        <w:i/>
      </w:rPr>
      <w:t>формационный бюллетень № 7 от 12.05.2023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424" w:rsidRDefault="006C3424">
      <w:r>
        <w:separator/>
      </w:r>
    </w:p>
  </w:footnote>
  <w:footnote w:type="continuationSeparator" w:id="0">
    <w:p w:rsidR="006C3424" w:rsidRDefault="006C3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3D" w:rsidRDefault="001D7E3D" w:rsidP="00360D58">
    <w:pPr>
      <w:pStyle w:val="aa"/>
      <w:ind w:left="14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4C904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singleLevel"/>
    <w:tmpl w:val="00000003"/>
    <w:name w:val="WW8Num12"/>
    <w:lvl w:ilvl="0">
      <w:start w:val="1"/>
      <w:numFmt w:val="bullet"/>
      <w:lvlText w:val=""/>
      <w:lvlJc w:val="left"/>
      <w:pPr>
        <w:tabs>
          <w:tab w:val="num" w:pos="0"/>
        </w:tabs>
        <w:ind w:left="720" w:hanging="360"/>
      </w:pPr>
      <w:rPr>
        <w:rFonts w:ascii="Wingdings" w:hAnsi="Wingdings" w:cs="Wingdings"/>
        <w:sz w:val="28"/>
        <w:szCs w:val="28"/>
      </w:rPr>
    </w:lvl>
  </w:abstractNum>
  <w:abstractNum w:abstractNumId="4">
    <w:nsid w:val="00000007"/>
    <w:multiLevelType w:val="singleLevel"/>
    <w:tmpl w:val="A5D09BAC"/>
    <w:name w:val="WW8Num7"/>
    <w:lvl w:ilvl="0">
      <w:start w:val="1"/>
      <w:numFmt w:val="decimal"/>
      <w:lvlText w:val="%1."/>
      <w:lvlJc w:val="left"/>
      <w:pPr>
        <w:tabs>
          <w:tab w:val="num" w:pos="720"/>
        </w:tabs>
      </w:pPr>
      <w:rPr>
        <w:color w:val="auto"/>
      </w:rPr>
    </w:lvl>
  </w:abstractNum>
  <w:abstractNum w:abstractNumId="5">
    <w:nsid w:val="04A1519E"/>
    <w:multiLevelType w:val="singleLevel"/>
    <w:tmpl w:val="BEF410EE"/>
    <w:lvl w:ilvl="0">
      <w:start w:val="1"/>
      <w:numFmt w:val="decimal"/>
      <w:lvlText w:val="%1)"/>
      <w:legacy w:legacy="1" w:legacySpace="0" w:legacyIndent="309"/>
      <w:lvlJc w:val="left"/>
      <w:rPr>
        <w:rFonts w:ascii="Times New Roman" w:hAnsi="Times New Roman" w:cs="Times New Roman" w:hint="default"/>
      </w:rPr>
    </w:lvl>
  </w:abstractNum>
  <w:abstractNum w:abstractNumId="6">
    <w:nsid w:val="16E57B92"/>
    <w:multiLevelType w:val="singleLevel"/>
    <w:tmpl w:val="D32E07AC"/>
    <w:lvl w:ilvl="0">
      <w:start w:val="1"/>
      <w:numFmt w:val="decimal"/>
      <w:lvlText w:val="%1)"/>
      <w:legacy w:legacy="1" w:legacySpace="0" w:legacyIndent="295"/>
      <w:lvlJc w:val="left"/>
      <w:rPr>
        <w:rFonts w:ascii="Times New Roman" w:hAnsi="Times New Roman" w:cs="Times New Roman" w:hint="default"/>
      </w:rPr>
    </w:lvl>
  </w:abstractNum>
  <w:abstractNum w:abstractNumId="7">
    <w:nsid w:val="29CA662D"/>
    <w:multiLevelType w:val="singleLevel"/>
    <w:tmpl w:val="1A3CF5E8"/>
    <w:lvl w:ilvl="0">
      <w:start w:val="13"/>
      <w:numFmt w:val="decimal"/>
      <w:lvlText w:val="2.%1."/>
      <w:legacy w:legacy="1" w:legacySpace="0" w:legacyIndent="626"/>
      <w:lvlJc w:val="left"/>
      <w:rPr>
        <w:rFonts w:ascii="Times New Roman" w:hAnsi="Times New Roman" w:cs="Times New Roman" w:hint="default"/>
      </w:rPr>
    </w:lvl>
  </w:abstractNum>
  <w:abstractNum w:abstractNumId="8">
    <w:nsid w:val="33F6211A"/>
    <w:multiLevelType w:val="singleLevel"/>
    <w:tmpl w:val="289E97E8"/>
    <w:lvl w:ilvl="0">
      <w:start w:val="17"/>
      <w:numFmt w:val="decimal"/>
      <w:lvlText w:val="2.%1."/>
      <w:legacy w:legacy="1" w:legacySpace="0" w:legacyIndent="626"/>
      <w:lvlJc w:val="left"/>
      <w:rPr>
        <w:rFonts w:ascii="Times New Roman" w:hAnsi="Times New Roman" w:cs="Times New Roman" w:hint="default"/>
      </w:rPr>
    </w:lvl>
  </w:abstractNum>
  <w:abstractNum w:abstractNumId="9">
    <w:nsid w:val="36495211"/>
    <w:multiLevelType w:val="singleLevel"/>
    <w:tmpl w:val="25244CF2"/>
    <w:lvl w:ilvl="0">
      <w:start w:val="3"/>
      <w:numFmt w:val="decimal"/>
      <w:lvlText w:val="%1)"/>
      <w:legacy w:legacy="1" w:legacySpace="0" w:legacyIndent="302"/>
      <w:lvlJc w:val="left"/>
      <w:rPr>
        <w:rFonts w:ascii="Times New Roman" w:hAnsi="Times New Roman" w:cs="Times New Roman" w:hint="default"/>
      </w:rPr>
    </w:lvl>
  </w:abstractNum>
  <w:abstractNum w:abstractNumId="10">
    <w:nsid w:val="470558A3"/>
    <w:multiLevelType w:val="singleLevel"/>
    <w:tmpl w:val="7C949AEA"/>
    <w:lvl w:ilvl="0">
      <w:start w:val="10"/>
      <w:numFmt w:val="decimal"/>
      <w:lvlText w:val="1.%1."/>
      <w:legacy w:legacy="1" w:legacySpace="0" w:legacyIndent="597"/>
      <w:lvlJc w:val="left"/>
      <w:rPr>
        <w:rFonts w:ascii="Times New Roman" w:hAnsi="Times New Roman" w:cs="Times New Roman" w:hint="default"/>
      </w:rPr>
    </w:lvl>
  </w:abstractNum>
  <w:abstractNum w:abstractNumId="11">
    <w:nsid w:val="52DC0A71"/>
    <w:multiLevelType w:val="singleLevel"/>
    <w:tmpl w:val="8A78987A"/>
    <w:lvl w:ilvl="0">
      <w:start w:val="2"/>
      <w:numFmt w:val="decimal"/>
      <w:lvlText w:val="2.%1."/>
      <w:legacy w:legacy="1" w:legacySpace="0" w:legacyIndent="489"/>
      <w:lvlJc w:val="left"/>
      <w:rPr>
        <w:rFonts w:ascii="Times New Roman" w:hAnsi="Times New Roman" w:cs="Times New Roman" w:hint="default"/>
      </w:rPr>
    </w:lvl>
  </w:abstractNum>
  <w:abstractNum w:abstractNumId="12">
    <w:nsid w:val="650712CC"/>
    <w:multiLevelType w:val="singleLevel"/>
    <w:tmpl w:val="C2C812D4"/>
    <w:lvl w:ilvl="0">
      <w:start w:val="6"/>
      <w:numFmt w:val="decimal"/>
      <w:lvlText w:val="1.%1."/>
      <w:legacy w:legacy="1" w:legacySpace="0" w:legacyIndent="461"/>
      <w:lvlJc w:val="left"/>
      <w:rPr>
        <w:rFonts w:ascii="Times New Roman" w:hAnsi="Times New Roman" w:cs="Times New Roman" w:hint="default"/>
      </w:rPr>
    </w:lvl>
  </w:abstractNum>
  <w:abstractNum w:abstractNumId="13">
    <w:nsid w:val="6A510611"/>
    <w:multiLevelType w:val="singleLevel"/>
    <w:tmpl w:val="DF1E0A34"/>
    <w:lvl w:ilvl="0">
      <w:start w:val="34"/>
      <w:numFmt w:val="decimal"/>
      <w:lvlText w:val="2.%1."/>
      <w:legacy w:legacy="1" w:legacySpace="0" w:legacyIndent="633"/>
      <w:lvlJc w:val="left"/>
      <w:rPr>
        <w:rFonts w:ascii="Times New Roman" w:hAnsi="Times New Roman" w:cs="Times New Roman" w:hint="default"/>
      </w:rPr>
    </w:lvl>
  </w:abstractNum>
  <w:abstractNum w:abstractNumId="14">
    <w:nsid w:val="6C816480"/>
    <w:multiLevelType w:val="singleLevel"/>
    <w:tmpl w:val="8A86C794"/>
    <w:lvl w:ilvl="0">
      <w:start w:val="2"/>
      <w:numFmt w:val="decimal"/>
      <w:lvlText w:val="4.%1."/>
      <w:legacy w:legacy="1" w:legacySpace="0" w:legacyIndent="482"/>
      <w:lvlJc w:val="left"/>
      <w:rPr>
        <w:rFonts w:ascii="Times New Roman" w:hAnsi="Times New Roman" w:cs="Times New Roman" w:hint="default"/>
      </w:rPr>
    </w:lvl>
  </w:abstractNum>
  <w:abstractNum w:abstractNumId="15">
    <w:nsid w:val="702A5746"/>
    <w:multiLevelType w:val="singleLevel"/>
    <w:tmpl w:val="8FF06FD2"/>
    <w:lvl w:ilvl="0">
      <w:start w:val="1"/>
      <w:numFmt w:val="decimal"/>
      <w:lvlText w:val="%1)"/>
      <w:legacy w:legacy="1" w:legacySpace="0" w:legacyIndent="302"/>
      <w:lvlJc w:val="left"/>
      <w:rPr>
        <w:rFonts w:ascii="Times New Roman" w:hAnsi="Times New Roman" w:cs="Times New Roman" w:hint="default"/>
      </w:rPr>
    </w:lvl>
  </w:abstractNum>
  <w:abstractNum w:abstractNumId="16">
    <w:nsid w:val="73A13FF7"/>
    <w:multiLevelType w:val="singleLevel"/>
    <w:tmpl w:val="5262014E"/>
    <w:lvl w:ilvl="0">
      <w:start w:val="10"/>
      <w:numFmt w:val="decimal"/>
      <w:lvlText w:val="2.%1."/>
      <w:legacy w:legacy="1" w:legacySpace="0" w:legacyIndent="626"/>
      <w:lvlJc w:val="left"/>
      <w:rPr>
        <w:rFonts w:ascii="Times New Roman" w:hAnsi="Times New Roman" w:cs="Times New Roman"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0"/>
    <w:lvlOverride w:ilvl="0">
      <w:lvl w:ilvl="0">
        <w:numFmt w:val="bullet"/>
        <w:lvlText w:val="-"/>
        <w:legacy w:legacy="1" w:legacySpace="0" w:legacyIndent="158"/>
        <w:lvlJc w:val="left"/>
        <w:rPr>
          <w:rFonts w:ascii="Times New Roman" w:hAnsi="Times New Roman" w:hint="default"/>
        </w:rPr>
      </w:lvl>
    </w:lvlOverride>
  </w:num>
  <w:num w:numId="5">
    <w:abstractNumId w:val="9"/>
  </w:num>
  <w:num w:numId="6">
    <w:abstractNumId w:val="6"/>
  </w:num>
  <w:num w:numId="7">
    <w:abstractNumId w:val="12"/>
  </w:num>
  <w:num w:numId="8">
    <w:abstractNumId w:val="10"/>
  </w:num>
  <w:num w:numId="9">
    <w:abstractNumId w:val="11"/>
  </w:num>
  <w:num w:numId="10">
    <w:abstractNumId w:val="0"/>
    <w:lvlOverride w:ilvl="0">
      <w:lvl w:ilvl="0">
        <w:numFmt w:val="bullet"/>
        <w:lvlText w:val="-"/>
        <w:legacy w:legacy="1" w:legacySpace="0" w:legacyIndent="166"/>
        <w:lvlJc w:val="left"/>
        <w:rPr>
          <w:rFonts w:ascii="Times New Roman" w:hAnsi="Times New Roman" w:hint="default"/>
        </w:rPr>
      </w:lvl>
    </w:lvlOverride>
  </w:num>
  <w:num w:numId="11">
    <w:abstractNumId w:val="0"/>
    <w:lvlOverride w:ilvl="0">
      <w:lvl w:ilvl="0">
        <w:numFmt w:val="bullet"/>
        <w:lvlText w:val="-"/>
        <w:legacy w:legacy="1" w:legacySpace="0" w:legacyIndent="165"/>
        <w:lvlJc w:val="left"/>
        <w:rPr>
          <w:rFonts w:ascii="Times New Roman" w:hAnsi="Times New Roman" w:hint="default"/>
        </w:rPr>
      </w:lvl>
    </w:lvlOverride>
  </w:num>
  <w:num w:numId="12">
    <w:abstractNumId w:val="16"/>
  </w:num>
  <w:num w:numId="13">
    <w:abstractNumId w:val="0"/>
    <w:lvlOverride w:ilvl="0">
      <w:lvl w:ilvl="0">
        <w:numFmt w:val="bullet"/>
        <w:lvlText w:val="-"/>
        <w:legacy w:legacy="1" w:legacySpace="0" w:legacyIndent="151"/>
        <w:lvlJc w:val="left"/>
        <w:rPr>
          <w:rFonts w:ascii="Times New Roman" w:hAnsi="Times New Roman" w:hint="default"/>
        </w:rPr>
      </w:lvl>
    </w:lvlOverride>
  </w:num>
  <w:num w:numId="14">
    <w:abstractNumId w:val="7"/>
  </w:num>
  <w:num w:numId="15">
    <w:abstractNumId w:val="0"/>
    <w:lvlOverride w:ilvl="0">
      <w:lvl w:ilvl="0">
        <w:numFmt w:val="bullet"/>
        <w:lvlText w:val="-"/>
        <w:legacy w:legacy="1" w:legacySpace="0" w:legacyIndent="159"/>
        <w:lvlJc w:val="left"/>
        <w:rPr>
          <w:rFonts w:ascii="Times New Roman" w:hAnsi="Times New Roman" w:hint="default"/>
        </w:rPr>
      </w:lvl>
    </w:lvlOverride>
  </w:num>
  <w:num w:numId="16">
    <w:abstractNumId w:val="8"/>
  </w:num>
  <w:num w:numId="17">
    <w:abstractNumId w:val="5"/>
  </w:num>
  <w:num w:numId="18">
    <w:abstractNumId w:val="13"/>
  </w:num>
  <w:num w:numId="19">
    <w:abstractNumId w:val="13"/>
    <w:lvlOverride w:ilvl="0">
      <w:lvl w:ilvl="0">
        <w:start w:val="34"/>
        <w:numFmt w:val="decimal"/>
        <w:lvlText w:val="2.%1."/>
        <w:legacy w:legacy="1" w:legacySpace="0" w:legacyIndent="634"/>
        <w:lvlJc w:val="left"/>
        <w:rPr>
          <w:rFonts w:ascii="Times New Roman" w:hAnsi="Times New Roman" w:cs="Times New Roman" w:hint="default"/>
        </w:rPr>
      </w:lvl>
    </w:lvlOverride>
  </w:num>
  <w:num w:numId="2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6F7E"/>
    <w:rsid w:val="00004AFA"/>
    <w:rsid w:val="00005BB0"/>
    <w:rsid w:val="00024407"/>
    <w:rsid w:val="00031459"/>
    <w:rsid w:val="000374AE"/>
    <w:rsid w:val="00044AFC"/>
    <w:rsid w:val="00046132"/>
    <w:rsid w:val="00053C8F"/>
    <w:rsid w:val="00061FAF"/>
    <w:rsid w:val="0006684E"/>
    <w:rsid w:val="00067BE9"/>
    <w:rsid w:val="00072FD3"/>
    <w:rsid w:val="000733A7"/>
    <w:rsid w:val="00076D30"/>
    <w:rsid w:val="00077FDC"/>
    <w:rsid w:val="000856F1"/>
    <w:rsid w:val="00086155"/>
    <w:rsid w:val="00090C80"/>
    <w:rsid w:val="000914CC"/>
    <w:rsid w:val="000A21F5"/>
    <w:rsid w:val="000A7AD5"/>
    <w:rsid w:val="000D0387"/>
    <w:rsid w:val="000D33CE"/>
    <w:rsid w:val="000E0F6E"/>
    <w:rsid w:val="000E7975"/>
    <w:rsid w:val="000F561F"/>
    <w:rsid w:val="00100CEE"/>
    <w:rsid w:val="0010526C"/>
    <w:rsid w:val="0010709A"/>
    <w:rsid w:val="001109C2"/>
    <w:rsid w:val="001122BF"/>
    <w:rsid w:val="0011512B"/>
    <w:rsid w:val="001216A8"/>
    <w:rsid w:val="001310E9"/>
    <w:rsid w:val="00132CDA"/>
    <w:rsid w:val="00133F42"/>
    <w:rsid w:val="00134450"/>
    <w:rsid w:val="001502F9"/>
    <w:rsid w:val="00172169"/>
    <w:rsid w:val="00177319"/>
    <w:rsid w:val="00197545"/>
    <w:rsid w:val="001B08A1"/>
    <w:rsid w:val="001B29F9"/>
    <w:rsid w:val="001B2BAD"/>
    <w:rsid w:val="001C0877"/>
    <w:rsid w:val="001C0BAC"/>
    <w:rsid w:val="001D4ABD"/>
    <w:rsid w:val="001D701D"/>
    <w:rsid w:val="001D7E3D"/>
    <w:rsid w:val="001E0273"/>
    <w:rsid w:val="001E335E"/>
    <w:rsid w:val="001E343C"/>
    <w:rsid w:val="001F49B3"/>
    <w:rsid w:val="00211A2D"/>
    <w:rsid w:val="00213F6A"/>
    <w:rsid w:val="00214AC8"/>
    <w:rsid w:val="002175D3"/>
    <w:rsid w:val="00220BB0"/>
    <w:rsid w:val="0023268B"/>
    <w:rsid w:val="00237500"/>
    <w:rsid w:val="00254D82"/>
    <w:rsid w:val="00262526"/>
    <w:rsid w:val="00263DD1"/>
    <w:rsid w:val="00265BF7"/>
    <w:rsid w:val="00265D3A"/>
    <w:rsid w:val="00266016"/>
    <w:rsid w:val="0027778D"/>
    <w:rsid w:val="00287F9C"/>
    <w:rsid w:val="00290B2A"/>
    <w:rsid w:val="002A31E9"/>
    <w:rsid w:val="002A39B9"/>
    <w:rsid w:val="002A3B7B"/>
    <w:rsid w:val="002A3EE8"/>
    <w:rsid w:val="002B169B"/>
    <w:rsid w:val="002B2332"/>
    <w:rsid w:val="002B7D25"/>
    <w:rsid w:val="002D62DF"/>
    <w:rsid w:val="002E1F56"/>
    <w:rsid w:val="003030E3"/>
    <w:rsid w:val="00307846"/>
    <w:rsid w:val="00312406"/>
    <w:rsid w:val="00312DB0"/>
    <w:rsid w:val="00317D98"/>
    <w:rsid w:val="0032362B"/>
    <w:rsid w:val="0032379D"/>
    <w:rsid w:val="00326FB3"/>
    <w:rsid w:val="00330258"/>
    <w:rsid w:val="00337BC5"/>
    <w:rsid w:val="00360D58"/>
    <w:rsid w:val="00362149"/>
    <w:rsid w:val="003633A3"/>
    <w:rsid w:val="00364735"/>
    <w:rsid w:val="003672C0"/>
    <w:rsid w:val="003749DC"/>
    <w:rsid w:val="00375A5E"/>
    <w:rsid w:val="00375F17"/>
    <w:rsid w:val="003838B7"/>
    <w:rsid w:val="00384099"/>
    <w:rsid w:val="00386404"/>
    <w:rsid w:val="00392E1D"/>
    <w:rsid w:val="003A0AAC"/>
    <w:rsid w:val="003A155C"/>
    <w:rsid w:val="003A18B6"/>
    <w:rsid w:val="003A5DCA"/>
    <w:rsid w:val="003B1FA3"/>
    <w:rsid w:val="003B6AAB"/>
    <w:rsid w:val="003D477C"/>
    <w:rsid w:val="003D532E"/>
    <w:rsid w:val="003E06B2"/>
    <w:rsid w:val="003E2931"/>
    <w:rsid w:val="003E734D"/>
    <w:rsid w:val="003F5B32"/>
    <w:rsid w:val="003F7103"/>
    <w:rsid w:val="00401D51"/>
    <w:rsid w:val="00402B34"/>
    <w:rsid w:val="004030F4"/>
    <w:rsid w:val="00411EC1"/>
    <w:rsid w:val="00416D5D"/>
    <w:rsid w:val="00423269"/>
    <w:rsid w:val="00443F2A"/>
    <w:rsid w:val="0046699C"/>
    <w:rsid w:val="00472FAF"/>
    <w:rsid w:val="0047477C"/>
    <w:rsid w:val="00476EC7"/>
    <w:rsid w:val="00487D51"/>
    <w:rsid w:val="00492336"/>
    <w:rsid w:val="004923B1"/>
    <w:rsid w:val="00492A86"/>
    <w:rsid w:val="004A1303"/>
    <w:rsid w:val="004A6EBB"/>
    <w:rsid w:val="004B0063"/>
    <w:rsid w:val="004B50C3"/>
    <w:rsid w:val="004B7110"/>
    <w:rsid w:val="004C4A7B"/>
    <w:rsid w:val="004C689F"/>
    <w:rsid w:val="004F2327"/>
    <w:rsid w:val="004F447A"/>
    <w:rsid w:val="0050361A"/>
    <w:rsid w:val="00511BA5"/>
    <w:rsid w:val="00512961"/>
    <w:rsid w:val="005213FF"/>
    <w:rsid w:val="00522948"/>
    <w:rsid w:val="005230E2"/>
    <w:rsid w:val="005473F5"/>
    <w:rsid w:val="00562431"/>
    <w:rsid w:val="00565B48"/>
    <w:rsid w:val="00574086"/>
    <w:rsid w:val="00583444"/>
    <w:rsid w:val="0058584C"/>
    <w:rsid w:val="00590B6F"/>
    <w:rsid w:val="00590BFE"/>
    <w:rsid w:val="00593F47"/>
    <w:rsid w:val="00594878"/>
    <w:rsid w:val="00594963"/>
    <w:rsid w:val="005A17D3"/>
    <w:rsid w:val="005A2933"/>
    <w:rsid w:val="005A3DBC"/>
    <w:rsid w:val="005B4E4C"/>
    <w:rsid w:val="005B59D9"/>
    <w:rsid w:val="005C35F1"/>
    <w:rsid w:val="005C435C"/>
    <w:rsid w:val="005D16FD"/>
    <w:rsid w:val="005D2219"/>
    <w:rsid w:val="005E03A3"/>
    <w:rsid w:val="005E7020"/>
    <w:rsid w:val="005F3E9C"/>
    <w:rsid w:val="005F42C5"/>
    <w:rsid w:val="005F6164"/>
    <w:rsid w:val="00610DFF"/>
    <w:rsid w:val="00612A36"/>
    <w:rsid w:val="00632D78"/>
    <w:rsid w:val="0064338D"/>
    <w:rsid w:val="00676D97"/>
    <w:rsid w:val="00682413"/>
    <w:rsid w:val="00683876"/>
    <w:rsid w:val="00685778"/>
    <w:rsid w:val="006875F8"/>
    <w:rsid w:val="006908F9"/>
    <w:rsid w:val="006B25FF"/>
    <w:rsid w:val="006B2BE7"/>
    <w:rsid w:val="006C3424"/>
    <w:rsid w:val="006D4082"/>
    <w:rsid w:val="006E0293"/>
    <w:rsid w:val="006E25CA"/>
    <w:rsid w:val="006E6F7E"/>
    <w:rsid w:val="006F5FCA"/>
    <w:rsid w:val="006F7BE5"/>
    <w:rsid w:val="007069F5"/>
    <w:rsid w:val="00707005"/>
    <w:rsid w:val="00713023"/>
    <w:rsid w:val="007159BA"/>
    <w:rsid w:val="00716D8C"/>
    <w:rsid w:val="00717146"/>
    <w:rsid w:val="00720526"/>
    <w:rsid w:val="00724D1A"/>
    <w:rsid w:val="00737FE5"/>
    <w:rsid w:val="0074042B"/>
    <w:rsid w:val="00744046"/>
    <w:rsid w:val="00754901"/>
    <w:rsid w:val="00757BEE"/>
    <w:rsid w:val="00767C7F"/>
    <w:rsid w:val="00770E74"/>
    <w:rsid w:val="007763B5"/>
    <w:rsid w:val="00786059"/>
    <w:rsid w:val="00786140"/>
    <w:rsid w:val="007953FA"/>
    <w:rsid w:val="007A2CB1"/>
    <w:rsid w:val="007A41D1"/>
    <w:rsid w:val="007B2E21"/>
    <w:rsid w:val="007D7C3F"/>
    <w:rsid w:val="007E5954"/>
    <w:rsid w:val="007F0945"/>
    <w:rsid w:val="007F54E5"/>
    <w:rsid w:val="00806D7E"/>
    <w:rsid w:val="008157E9"/>
    <w:rsid w:val="0082064C"/>
    <w:rsid w:val="00822275"/>
    <w:rsid w:val="0082273B"/>
    <w:rsid w:val="00824E0C"/>
    <w:rsid w:val="008316A3"/>
    <w:rsid w:val="008319A7"/>
    <w:rsid w:val="00834859"/>
    <w:rsid w:val="008356CD"/>
    <w:rsid w:val="00842FD6"/>
    <w:rsid w:val="008562BA"/>
    <w:rsid w:val="008767D9"/>
    <w:rsid w:val="00882580"/>
    <w:rsid w:val="00890376"/>
    <w:rsid w:val="008B22CA"/>
    <w:rsid w:val="008B5580"/>
    <w:rsid w:val="008B5FDA"/>
    <w:rsid w:val="008C2747"/>
    <w:rsid w:val="008D1B10"/>
    <w:rsid w:val="008D4A6A"/>
    <w:rsid w:val="008E361C"/>
    <w:rsid w:val="008F1405"/>
    <w:rsid w:val="008F1F17"/>
    <w:rsid w:val="008F21B9"/>
    <w:rsid w:val="009036C9"/>
    <w:rsid w:val="00907C17"/>
    <w:rsid w:val="00915326"/>
    <w:rsid w:val="009318D7"/>
    <w:rsid w:val="00942CC2"/>
    <w:rsid w:val="00960CAB"/>
    <w:rsid w:val="00965F70"/>
    <w:rsid w:val="009827C3"/>
    <w:rsid w:val="00986F86"/>
    <w:rsid w:val="009A3325"/>
    <w:rsid w:val="009B47AD"/>
    <w:rsid w:val="009B54CE"/>
    <w:rsid w:val="009B5AEE"/>
    <w:rsid w:val="009C12FD"/>
    <w:rsid w:val="009C7193"/>
    <w:rsid w:val="009D556D"/>
    <w:rsid w:val="009D589E"/>
    <w:rsid w:val="009D742D"/>
    <w:rsid w:val="009F5C5C"/>
    <w:rsid w:val="00A00230"/>
    <w:rsid w:val="00A010F9"/>
    <w:rsid w:val="00A046FB"/>
    <w:rsid w:val="00A047FB"/>
    <w:rsid w:val="00A06B36"/>
    <w:rsid w:val="00A0734B"/>
    <w:rsid w:val="00A11895"/>
    <w:rsid w:val="00A11C1B"/>
    <w:rsid w:val="00A2440D"/>
    <w:rsid w:val="00A2787F"/>
    <w:rsid w:val="00A33A98"/>
    <w:rsid w:val="00A458A4"/>
    <w:rsid w:val="00A46D41"/>
    <w:rsid w:val="00A538F4"/>
    <w:rsid w:val="00A62B17"/>
    <w:rsid w:val="00A72F88"/>
    <w:rsid w:val="00A7689A"/>
    <w:rsid w:val="00A77A28"/>
    <w:rsid w:val="00A80AAC"/>
    <w:rsid w:val="00A908CC"/>
    <w:rsid w:val="00AA741D"/>
    <w:rsid w:val="00AC1E25"/>
    <w:rsid w:val="00AC6079"/>
    <w:rsid w:val="00AC76FF"/>
    <w:rsid w:val="00AD18F3"/>
    <w:rsid w:val="00AD6BF9"/>
    <w:rsid w:val="00AF5108"/>
    <w:rsid w:val="00B060A5"/>
    <w:rsid w:val="00B3425F"/>
    <w:rsid w:val="00B501AA"/>
    <w:rsid w:val="00B5209E"/>
    <w:rsid w:val="00B57B12"/>
    <w:rsid w:val="00B61884"/>
    <w:rsid w:val="00B6485A"/>
    <w:rsid w:val="00B70187"/>
    <w:rsid w:val="00B72A95"/>
    <w:rsid w:val="00B747F2"/>
    <w:rsid w:val="00B81F24"/>
    <w:rsid w:val="00B83691"/>
    <w:rsid w:val="00B866AE"/>
    <w:rsid w:val="00B91AA7"/>
    <w:rsid w:val="00B9321F"/>
    <w:rsid w:val="00BC0C45"/>
    <w:rsid w:val="00BC5EE2"/>
    <w:rsid w:val="00BE3A4F"/>
    <w:rsid w:val="00BE55C5"/>
    <w:rsid w:val="00BE675A"/>
    <w:rsid w:val="00BF1FAE"/>
    <w:rsid w:val="00BF3CEB"/>
    <w:rsid w:val="00BF3EE8"/>
    <w:rsid w:val="00BF723F"/>
    <w:rsid w:val="00C00318"/>
    <w:rsid w:val="00C02B0A"/>
    <w:rsid w:val="00C14B70"/>
    <w:rsid w:val="00C21402"/>
    <w:rsid w:val="00C21CA3"/>
    <w:rsid w:val="00C27FA8"/>
    <w:rsid w:val="00C33E82"/>
    <w:rsid w:val="00C4349D"/>
    <w:rsid w:val="00C50CF4"/>
    <w:rsid w:val="00C52DE5"/>
    <w:rsid w:val="00C5526A"/>
    <w:rsid w:val="00C643EE"/>
    <w:rsid w:val="00C65B32"/>
    <w:rsid w:val="00C73F32"/>
    <w:rsid w:val="00C74527"/>
    <w:rsid w:val="00C75578"/>
    <w:rsid w:val="00C76F2A"/>
    <w:rsid w:val="00C850DB"/>
    <w:rsid w:val="00C86F48"/>
    <w:rsid w:val="00C9026D"/>
    <w:rsid w:val="00C9783C"/>
    <w:rsid w:val="00CA5B3C"/>
    <w:rsid w:val="00CA691B"/>
    <w:rsid w:val="00CB3837"/>
    <w:rsid w:val="00CB6358"/>
    <w:rsid w:val="00CC1CA9"/>
    <w:rsid w:val="00CC6F07"/>
    <w:rsid w:val="00CD4620"/>
    <w:rsid w:val="00CD72E2"/>
    <w:rsid w:val="00CE51E4"/>
    <w:rsid w:val="00D027C6"/>
    <w:rsid w:val="00D062B7"/>
    <w:rsid w:val="00D1282D"/>
    <w:rsid w:val="00D15667"/>
    <w:rsid w:val="00D30B16"/>
    <w:rsid w:val="00D42B32"/>
    <w:rsid w:val="00D42D32"/>
    <w:rsid w:val="00D42F6D"/>
    <w:rsid w:val="00D561C9"/>
    <w:rsid w:val="00D56E36"/>
    <w:rsid w:val="00D62891"/>
    <w:rsid w:val="00D657AA"/>
    <w:rsid w:val="00D6598B"/>
    <w:rsid w:val="00D677B0"/>
    <w:rsid w:val="00D77ED1"/>
    <w:rsid w:val="00D83748"/>
    <w:rsid w:val="00D9337E"/>
    <w:rsid w:val="00D933E7"/>
    <w:rsid w:val="00DB5A21"/>
    <w:rsid w:val="00DB61FB"/>
    <w:rsid w:val="00DC520E"/>
    <w:rsid w:val="00DD3EBD"/>
    <w:rsid w:val="00DD623E"/>
    <w:rsid w:val="00DD66BF"/>
    <w:rsid w:val="00DD66D1"/>
    <w:rsid w:val="00DD79CC"/>
    <w:rsid w:val="00DF058E"/>
    <w:rsid w:val="00DF43F4"/>
    <w:rsid w:val="00E00806"/>
    <w:rsid w:val="00E04CB7"/>
    <w:rsid w:val="00E062C5"/>
    <w:rsid w:val="00E12945"/>
    <w:rsid w:val="00E133DC"/>
    <w:rsid w:val="00E152CA"/>
    <w:rsid w:val="00E152E4"/>
    <w:rsid w:val="00E17096"/>
    <w:rsid w:val="00E17322"/>
    <w:rsid w:val="00E219F7"/>
    <w:rsid w:val="00E32046"/>
    <w:rsid w:val="00E47A93"/>
    <w:rsid w:val="00E549C5"/>
    <w:rsid w:val="00E563EF"/>
    <w:rsid w:val="00E80595"/>
    <w:rsid w:val="00E9024E"/>
    <w:rsid w:val="00E948D7"/>
    <w:rsid w:val="00E95317"/>
    <w:rsid w:val="00E95D52"/>
    <w:rsid w:val="00EA1390"/>
    <w:rsid w:val="00EB3EFC"/>
    <w:rsid w:val="00EB7A59"/>
    <w:rsid w:val="00EC34D8"/>
    <w:rsid w:val="00EC6811"/>
    <w:rsid w:val="00ED54DE"/>
    <w:rsid w:val="00ED5602"/>
    <w:rsid w:val="00EE1EFF"/>
    <w:rsid w:val="00EF5945"/>
    <w:rsid w:val="00F01426"/>
    <w:rsid w:val="00F02890"/>
    <w:rsid w:val="00F12EE0"/>
    <w:rsid w:val="00F133F1"/>
    <w:rsid w:val="00F1541C"/>
    <w:rsid w:val="00F209EF"/>
    <w:rsid w:val="00F22E1D"/>
    <w:rsid w:val="00F25AAA"/>
    <w:rsid w:val="00F319B3"/>
    <w:rsid w:val="00F3476D"/>
    <w:rsid w:val="00F34B61"/>
    <w:rsid w:val="00F42C7F"/>
    <w:rsid w:val="00F52DAC"/>
    <w:rsid w:val="00F533E5"/>
    <w:rsid w:val="00F5479E"/>
    <w:rsid w:val="00F6580A"/>
    <w:rsid w:val="00F67679"/>
    <w:rsid w:val="00F76703"/>
    <w:rsid w:val="00F82458"/>
    <w:rsid w:val="00F84F1C"/>
    <w:rsid w:val="00F9073A"/>
    <w:rsid w:val="00F9118F"/>
    <w:rsid w:val="00F911FB"/>
    <w:rsid w:val="00F9373D"/>
    <w:rsid w:val="00F9704A"/>
    <w:rsid w:val="00FA1AD7"/>
    <w:rsid w:val="00FB2654"/>
    <w:rsid w:val="00FC08A1"/>
    <w:rsid w:val="00FD5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FA59AE-7FFB-46A5-B6DA-ED01A5B4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40D"/>
    <w:rPr>
      <w:sz w:val="24"/>
      <w:szCs w:val="24"/>
    </w:rPr>
  </w:style>
  <w:style w:type="paragraph" w:styleId="1">
    <w:name w:val="heading 1"/>
    <w:basedOn w:val="a"/>
    <w:next w:val="a"/>
    <w:link w:val="10"/>
    <w:uiPriority w:val="1"/>
    <w:qFormat/>
    <w:rsid w:val="005B59D9"/>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3B6AAB"/>
    <w:pPr>
      <w:keepNext/>
      <w:spacing w:before="240" w:after="60"/>
      <w:outlineLvl w:val="1"/>
    </w:pPr>
    <w:rPr>
      <w:rFonts w:ascii="Cambria" w:hAnsi="Cambria"/>
      <w:b/>
      <w:bCs/>
      <w:i/>
      <w:iCs/>
      <w:sz w:val="28"/>
      <w:szCs w:val="28"/>
    </w:rPr>
  </w:style>
  <w:style w:type="paragraph" w:styleId="3">
    <w:name w:val="heading 3"/>
    <w:basedOn w:val="a"/>
    <w:next w:val="a"/>
    <w:link w:val="30"/>
    <w:qFormat/>
    <w:rsid w:val="003E06B2"/>
    <w:pPr>
      <w:keepNext/>
      <w:spacing w:before="240" w:after="60"/>
      <w:outlineLvl w:val="2"/>
    </w:pPr>
    <w:rPr>
      <w:rFonts w:ascii="Cambria" w:hAnsi="Cambria"/>
      <w:b/>
      <w:bCs/>
      <w:sz w:val="26"/>
      <w:szCs w:val="26"/>
    </w:rPr>
  </w:style>
  <w:style w:type="paragraph" w:styleId="4">
    <w:name w:val="heading 4"/>
    <w:basedOn w:val="a"/>
    <w:next w:val="a"/>
    <w:link w:val="40"/>
    <w:qFormat/>
    <w:rsid w:val="002B7D25"/>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683876"/>
    <w:pPr>
      <w:keepNext/>
      <w:tabs>
        <w:tab w:val="left" w:pos="284"/>
      </w:tabs>
      <w:jc w:val="both"/>
      <w:outlineLvl w:val="4"/>
    </w:pPr>
    <w:rPr>
      <w:sz w:val="28"/>
      <w:szCs w:val="20"/>
    </w:rPr>
  </w:style>
  <w:style w:type="paragraph" w:styleId="6">
    <w:name w:val="heading 6"/>
    <w:basedOn w:val="a"/>
    <w:next w:val="a"/>
    <w:link w:val="60"/>
    <w:uiPriority w:val="99"/>
    <w:qFormat/>
    <w:rsid w:val="005E7020"/>
    <w:pPr>
      <w:keepNext/>
      <w:ind w:left="3903" w:hanging="180"/>
      <w:jc w:val="center"/>
      <w:outlineLvl w:val="5"/>
    </w:pPr>
    <w:rPr>
      <w:b/>
      <w:bCs/>
      <w:lang w:eastAsia="ar-SA"/>
    </w:rPr>
  </w:style>
  <w:style w:type="paragraph" w:styleId="7">
    <w:name w:val="heading 7"/>
    <w:basedOn w:val="a"/>
    <w:next w:val="a"/>
    <w:link w:val="70"/>
    <w:uiPriority w:val="99"/>
    <w:qFormat/>
    <w:rsid w:val="005E7020"/>
    <w:pPr>
      <w:keepNext/>
      <w:jc w:val="right"/>
      <w:outlineLvl w:val="6"/>
    </w:pPr>
    <w:rPr>
      <w:b/>
      <w:bCs/>
      <w:i/>
      <w:iCs/>
      <w:color w:val="FF0000"/>
      <w:lang w:eastAsia="ar-SA"/>
    </w:rPr>
  </w:style>
  <w:style w:type="paragraph" w:styleId="8">
    <w:name w:val="heading 8"/>
    <w:basedOn w:val="a"/>
    <w:next w:val="a"/>
    <w:link w:val="80"/>
    <w:uiPriority w:val="99"/>
    <w:qFormat/>
    <w:rsid w:val="003672C0"/>
    <w:pPr>
      <w:spacing w:before="240" w:after="60"/>
      <w:outlineLvl w:val="7"/>
    </w:pPr>
    <w:rPr>
      <w:rFonts w:ascii="Calibri" w:hAnsi="Calibri"/>
      <w:i/>
      <w:iCs/>
    </w:rPr>
  </w:style>
  <w:style w:type="paragraph" w:styleId="9">
    <w:name w:val="heading 9"/>
    <w:basedOn w:val="a"/>
    <w:next w:val="a"/>
    <w:link w:val="90"/>
    <w:uiPriority w:val="99"/>
    <w:qFormat/>
    <w:rsid w:val="005E7020"/>
    <w:pPr>
      <w:keepNext/>
      <w:ind w:left="72"/>
      <w:jc w:val="center"/>
      <w:outlineLvl w:val="8"/>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01D51"/>
    <w:rPr>
      <w:rFonts w:ascii="AG Souvenir" w:hAnsi="AG Souvenir"/>
      <w:b/>
      <w:spacing w:val="38"/>
      <w:sz w:val="28"/>
    </w:rPr>
  </w:style>
  <w:style w:type="character" w:customStyle="1" w:styleId="20">
    <w:name w:val="Заголовок 2 Знак"/>
    <w:link w:val="2"/>
    <w:uiPriority w:val="99"/>
    <w:rsid w:val="003B6AAB"/>
    <w:rPr>
      <w:rFonts w:ascii="Cambria" w:eastAsia="Times New Roman" w:hAnsi="Cambria" w:cs="Times New Roman"/>
      <w:b/>
      <w:bCs/>
      <w:i/>
      <w:iCs/>
      <w:sz w:val="28"/>
      <w:szCs w:val="28"/>
    </w:rPr>
  </w:style>
  <w:style w:type="character" w:customStyle="1" w:styleId="30">
    <w:name w:val="Заголовок 3 Знак"/>
    <w:link w:val="3"/>
    <w:uiPriority w:val="99"/>
    <w:rsid w:val="003E06B2"/>
    <w:rPr>
      <w:rFonts w:ascii="Cambria" w:eastAsia="Times New Roman" w:hAnsi="Cambria" w:cs="Times New Roman"/>
      <w:b/>
      <w:bCs/>
      <w:sz w:val="26"/>
      <w:szCs w:val="26"/>
    </w:rPr>
  </w:style>
  <w:style w:type="character" w:customStyle="1" w:styleId="40">
    <w:name w:val="Заголовок 4 Знак"/>
    <w:basedOn w:val="a0"/>
    <w:link w:val="4"/>
    <w:rsid w:val="00683876"/>
    <w:rPr>
      <w:rFonts w:ascii="Calibri" w:hAnsi="Calibri"/>
      <w:b/>
      <w:bCs/>
      <w:sz w:val="28"/>
      <w:szCs w:val="28"/>
    </w:rPr>
  </w:style>
  <w:style w:type="character" w:customStyle="1" w:styleId="50">
    <w:name w:val="Заголовок 5 Знак"/>
    <w:basedOn w:val="a0"/>
    <w:link w:val="5"/>
    <w:uiPriority w:val="99"/>
    <w:rsid w:val="00683876"/>
    <w:rPr>
      <w:sz w:val="28"/>
    </w:rPr>
  </w:style>
  <w:style w:type="character" w:customStyle="1" w:styleId="60">
    <w:name w:val="Заголовок 6 Знак"/>
    <w:basedOn w:val="a0"/>
    <w:link w:val="6"/>
    <w:uiPriority w:val="99"/>
    <w:rsid w:val="005E7020"/>
    <w:rPr>
      <w:b/>
      <w:bCs/>
      <w:sz w:val="24"/>
      <w:szCs w:val="24"/>
      <w:lang w:eastAsia="ar-SA"/>
    </w:rPr>
  </w:style>
  <w:style w:type="character" w:customStyle="1" w:styleId="70">
    <w:name w:val="Заголовок 7 Знак"/>
    <w:basedOn w:val="a0"/>
    <w:link w:val="7"/>
    <w:uiPriority w:val="99"/>
    <w:rsid w:val="005E7020"/>
    <w:rPr>
      <w:b/>
      <w:bCs/>
      <w:i/>
      <w:iCs/>
      <w:color w:val="FF0000"/>
      <w:sz w:val="24"/>
      <w:szCs w:val="24"/>
      <w:lang w:eastAsia="ar-SA"/>
    </w:rPr>
  </w:style>
  <w:style w:type="character" w:customStyle="1" w:styleId="80">
    <w:name w:val="Заголовок 8 Знак"/>
    <w:basedOn w:val="a0"/>
    <w:link w:val="8"/>
    <w:uiPriority w:val="99"/>
    <w:rsid w:val="003672C0"/>
    <w:rPr>
      <w:rFonts w:ascii="Calibri" w:hAnsi="Calibri"/>
      <w:i/>
      <w:iCs/>
      <w:sz w:val="24"/>
      <w:szCs w:val="24"/>
    </w:rPr>
  </w:style>
  <w:style w:type="character" w:customStyle="1" w:styleId="90">
    <w:name w:val="Заголовок 9 Знак"/>
    <w:basedOn w:val="a0"/>
    <w:link w:val="9"/>
    <w:uiPriority w:val="99"/>
    <w:rsid w:val="005E7020"/>
    <w:rPr>
      <w:b/>
      <w:bCs/>
      <w:sz w:val="28"/>
      <w:szCs w:val="24"/>
      <w:lang w:eastAsia="ar-SA"/>
    </w:rPr>
  </w:style>
  <w:style w:type="paragraph" w:customStyle="1" w:styleId="11">
    <w:name w:val="Знак Знак Знак1 Знак"/>
    <w:basedOn w:val="a"/>
    <w:rsid w:val="00A047FB"/>
    <w:pPr>
      <w:spacing w:before="100" w:beforeAutospacing="1" w:after="100" w:afterAutospacing="1"/>
      <w:jc w:val="both"/>
    </w:pPr>
    <w:rPr>
      <w:rFonts w:ascii="Tahoma" w:hAnsi="Tahoma"/>
      <w:sz w:val="20"/>
      <w:szCs w:val="20"/>
      <w:lang w:val="en-US" w:eastAsia="en-US"/>
    </w:rPr>
  </w:style>
  <w:style w:type="table" w:styleId="a3">
    <w:name w:val="Table Grid"/>
    <w:basedOn w:val="a1"/>
    <w:uiPriority w:val="59"/>
    <w:rsid w:val="00A04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uiPriority w:val="99"/>
    <w:qFormat/>
    <w:rsid w:val="005B59D9"/>
    <w:pPr>
      <w:jc w:val="center"/>
    </w:pPr>
    <w:rPr>
      <w:sz w:val="28"/>
      <w:szCs w:val="20"/>
    </w:rPr>
  </w:style>
  <w:style w:type="paragraph" w:styleId="a4">
    <w:name w:val="List Paragraph"/>
    <w:basedOn w:val="a"/>
    <w:link w:val="a5"/>
    <w:uiPriority w:val="34"/>
    <w:qFormat/>
    <w:rsid w:val="00F34B61"/>
    <w:pPr>
      <w:ind w:left="720"/>
      <w:contextualSpacing/>
    </w:pPr>
  </w:style>
  <w:style w:type="character" w:customStyle="1" w:styleId="a5">
    <w:name w:val="Абзац списка Знак"/>
    <w:link w:val="a4"/>
    <w:uiPriority w:val="99"/>
    <w:locked/>
    <w:rsid w:val="006F7BE5"/>
    <w:rPr>
      <w:sz w:val="24"/>
      <w:szCs w:val="24"/>
    </w:rPr>
  </w:style>
  <w:style w:type="paragraph" w:customStyle="1" w:styleId="ConsTitle">
    <w:name w:val="ConsTitle"/>
    <w:rsid w:val="00F34B61"/>
    <w:pPr>
      <w:autoSpaceDE w:val="0"/>
      <w:autoSpaceDN w:val="0"/>
      <w:adjustRightInd w:val="0"/>
      <w:ind w:right="19772"/>
    </w:pPr>
    <w:rPr>
      <w:rFonts w:ascii="Arial" w:hAnsi="Arial" w:cs="Arial"/>
      <w:b/>
      <w:bCs/>
      <w:sz w:val="32"/>
      <w:szCs w:val="32"/>
    </w:rPr>
  </w:style>
  <w:style w:type="paragraph" w:customStyle="1" w:styleId="ConsPlusCell">
    <w:name w:val="ConsPlusCell"/>
    <w:uiPriority w:val="99"/>
    <w:rsid w:val="00F34B61"/>
    <w:pPr>
      <w:widowControl w:val="0"/>
      <w:autoSpaceDE w:val="0"/>
      <w:autoSpaceDN w:val="0"/>
      <w:adjustRightInd w:val="0"/>
    </w:pPr>
    <w:rPr>
      <w:rFonts w:ascii="Arial" w:hAnsi="Arial" w:cs="Arial"/>
    </w:rPr>
  </w:style>
  <w:style w:type="paragraph" w:styleId="a6">
    <w:name w:val="Normal (Web)"/>
    <w:basedOn w:val="a"/>
    <w:uiPriority w:val="99"/>
    <w:rsid w:val="008157E9"/>
    <w:pPr>
      <w:spacing w:before="100" w:beforeAutospacing="1" w:after="100" w:afterAutospacing="1"/>
    </w:pPr>
  </w:style>
  <w:style w:type="paragraph" w:customStyle="1" w:styleId="ConsPlusNonformat">
    <w:name w:val="ConsPlusNonformat"/>
    <w:rsid w:val="008157E9"/>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8157E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F7BE5"/>
    <w:rPr>
      <w:rFonts w:ascii="Arial" w:hAnsi="Arial" w:cs="Arial"/>
    </w:rPr>
  </w:style>
  <w:style w:type="paragraph" w:customStyle="1" w:styleId="ConsPlusTitle">
    <w:name w:val="ConsPlusTitle"/>
    <w:rsid w:val="001F49B3"/>
    <w:pPr>
      <w:widowControl w:val="0"/>
      <w:autoSpaceDE w:val="0"/>
      <w:autoSpaceDN w:val="0"/>
      <w:adjustRightInd w:val="0"/>
    </w:pPr>
    <w:rPr>
      <w:rFonts w:ascii="Calibri" w:hAnsi="Calibri" w:cs="Calibri"/>
      <w:b/>
      <w:bCs/>
      <w:sz w:val="22"/>
      <w:szCs w:val="22"/>
    </w:rPr>
  </w:style>
  <w:style w:type="paragraph" w:customStyle="1" w:styleId="a7">
    <w:name w:val="Содержимое таблицы"/>
    <w:basedOn w:val="a"/>
    <w:rsid w:val="001F49B3"/>
    <w:pPr>
      <w:widowControl w:val="0"/>
      <w:suppressLineNumbers/>
      <w:suppressAutoHyphens/>
    </w:pPr>
    <w:rPr>
      <w:rFonts w:ascii="Arial" w:eastAsia="Arial Unicode MS" w:hAnsi="Arial"/>
      <w:kern w:val="2"/>
      <w:sz w:val="20"/>
    </w:rPr>
  </w:style>
  <w:style w:type="paragraph" w:styleId="a8">
    <w:name w:val="Balloon Text"/>
    <w:basedOn w:val="a"/>
    <w:link w:val="a9"/>
    <w:uiPriority w:val="99"/>
    <w:rsid w:val="003E06B2"/>
    <w:rPr>
      <w:rFonts w:ascii="Tahoma" w:hAnsi="Tahoma"/>
      <w:sz w:val="16"/>
      <w:szCs w:val="16"/>
    </w:rPr>
  </w:style>
  <w:style w:type="character" w:customStyle="1" w:styleId="a9">
    <w:name w:val="Текст выноски Знак"/>
    <w:link w:val="a8"/>
    <w:uiPriority w:val="99"/>
    <w:rsid w:val="003E06B2"/>
    <w:rPr>
      <w:rFonts w:ascii="Tahoma" w:hAnsi="Tahoma" w:cs="Tahoma"/>
      <w:sz w:val="16"/>
      <w:szCs w:val="16"/>
    </w:rPr>
  </w:style>
  <w:style w:type="paragraph" w:styleId="aa">
    <w:name w:val="header"/>
    <w:basedOn w:val="a"/>
    <w:link w:val="ab"/>
    <w:rsid w:val="003E06B2"/>
    <w:pPr>
      <w:tabs>
        <w:tab w:val="center" w:pos="4677"/>
        <w:tab w:val="right" w:pos="9355"/>
      </w:tabs>
    </w:pPr>
  </w:style>
  <w:style w:type="character" w:customStyle="1" w:styleId="ab">
    <w:name w:val="Верхний колонтитул Знак"/>
    <w:link w:val="aa"/>
    <w:uiPriority w:val="99"/>
    <w:rsid w:val="003E06B2"/>
    <w:rPr>
      <w:sz w:val="24"/>
      <w:szCs w:val="24"/>
    </w:rPr>
  </w:style>
  <w:style w:type="character" w:styleId="ac">
    <w:name w:val="page number"/>
    <w:basedOn w:val="a0"/>
    <w:rsid w:val="003E06B2"/>
  </w:style>
  <w:style w:type="paragraph" w:styleId="ad">
    <w:name w:val="footer"/>
    <w:basedOn w:val="a"/>
    <w:link w:val="ae"/>
    <w:uiPriority w:val="99"/>
    <w:rsid w:val="003E06B2"/>
    <w:pPr>
      <w:tabs>
        <w:tab w:val="center" w:pos="4677"/>
        <w:tab w:val="right" w:pos="9355"/>
      </w:tabs>
    </w:pPr>
  </w:style>
  <w:style w:type="character" w:customStyle="1" w:styleId="ae">
    <w:name w:val="Нижний колонтитул Знак"/>
    <w:link w:val="ad"/>
    <w:uiPriority w:val="99"/>
    <w:rsid w:val="003E06B2"/>
    <w:rPr>
      <w:sz w:val="24"/>
      <w:szCs w:val="24"/>
    </w:rPr>
  </w:style>
  <w:style w:type="character" w:styleId="af">
    <w:name w:val="Hyperlink"/>
    <w:uiPriority w:val="99"/>
    <w:rsid w:val="003E06B2"/>
    <w:rPr>
      <w:color w:val="0000FF"/>
      <w:u w:val="single"/>
    </w:rPr>
  </w:style>
  <w:style w:type="paragraph" w:styleId="af0">
    <w:name w:val="Body Text"/>
    <w:basedOn w:val="a"/>
    <w:link w:val="af1"/>
    <w:uiPriority w:val="99"/>
    <w:rsid w:val="003E06B2"/>
    <w:pPr>
      <w:spacing w:after="120"/>
    </w:pPr>
  </w:style>
  <w:style w:type="character" w:customStyle="1" w:styleId="af1">
    <w:name w:val="Основной текст Знак"/>
    <w:link w:val="af0"/>
    <w:uiPriority w:val="99"/>
    <w:rsid w:val="003E06B2"/>
    <w:rPr>
      <w:sz w:val="24"/>
      <w:szCs w:val="24"/>
    </w:rPr>
  </w:style>
  <w:style w:type="paragraph" w:styleId="21">
    <w:name w:val="Body Text 2"/>
    <w:basedOn w:val="a"/>
    <w:link w:val="22"/>
    <w:uiPriority w:val="99"/>
    <w:rsid w:val="003E06B2"/>
    <w:pPr>
      <w:spacing w:after="120" w:line="480" w:lineRule="auto"/>
    </w:pPr>
  </w:style>
  <w:style w:type="character" w:customStyle="1" w:styleId="22">
    <w:name w:val="Основной текст 2 Знак"/>
    <w:link w:val="21"/>
    <w:uiPriority w:val="99"/>
    <w:rsid w:val="003E06B2"/>
    <w:rPr>
      <w:sz w:val="24"/>
      <w:szCs w:val="24"/>
    </w:rPr>
  </w:style>
  <w:style w:type="character" w:styleId="af2">
    <w:name w:val="Strong"/>
    <w:qFormat/>
    <w:rsid w:val="00B72A95"/>
    <w:rPr>
      <w:b/>
      <w:bCs/>
    </w:rPr>
  </w:style>
  <w:style w:type="character" w:customStyle="1" w:styleId="apple-converted-space">
    <w:name w:val="apple-converted-space"/>
    <w:basedOn w:val="a0"/>
    <w:uiPriority w:val="99"/>
    <w:rsid w:val="00B72A95"/>
  </w:style>
  <w:style w:type="paragraph" w:styleId="af3">
    <w:name w:val="No Spacing"/>
    <w:qFormat/>
    <w:rsid w:val="001E343C"/>
    <w:rPr>
      <w:rFonts w:ascii="Calibri" w:eastAsia="Calibri" w:hAnsi="Calibri"/>
      <w:sz w:val="22"/>
      <w:szCs w:val="22"/>
      <w:lang w:eastAsia="en-US"/>
    </w:rPr>
  </w:style>
  <w:style w:type="paragraph" w:customStyle="1" w:styleId="ConsNormal">
    <w:name w:val="ConsNormal"/>
    <w:uiPriority w:val="99"/>
    <w:rsid w:val="00A00230"/>
    <w:pPr>
      <w:widowControl w:val="0"/>
      <w:autoSpaceDE w:val="0"/>
      <w:autoSpaceDN w:val="0"/>
      <w:adjustRightInd w:val="0"/>
      <w:ind w:firstLine="720"/>
    </w:pPr>
    <w:rPr>
      <w:rFonts w:ascii="Arial" w:hAnsi="Arial" w:cs="Arial"/>
    </w:rPr>
  </w:style>
  <w:style w:type="paragraph" w:styleId="af4">
    <w:name w:val="Title"/>
    <w:basedOn w:val="a"/>
    <w:link w:val="af5"/>
    <w:qFormat/>
    <w:rsid w:val="00965F70"/>
    <w:pPr>
      <w:jc w:val="center"/>
    </w:pPr>
    <w:rPr>
      <w:sz w:val="28"/>
    </w:rPr>
  </w:style>
  <w:style w:type="character" w:customStyle="1" w:styleId="af5">
    <w:name w:val="Название Знак"/>
    <w:link w:val="af4"/>
    <w:rsid w:val="00D9337E"/>
    <w:rPr>
      <w:sz w:val="28"/>
      <w:szCs w:val="24"/>
    </w:rPr>
  </w:style>
  <w:style w:type="paragraph" w:customStyle="1" w:styleId="Style6">
    <w:name w:val="Style6"/>
    <w:basedOn w:val="a"/>
    <w:rsid w:val="002B7D25"/>
    <w:pPr>
      <w:widowControl w:val="0"/>
      <w:autoSpaceDE w:val="0"/>
      <w:autoSpaceDN w:val="0"/>
      <w:adjustRightInd w:val="0"/>
      <w:spacing w:line="328" w:lineRule="exact"/>
      <w:ind w:firstLine="701"/>
      <w:jc w:val="both"/>
    </w:pPr>
  </w:style>
  <w:style w:type="paragraph" w:customStyle="1" w:styleId="Style7">
    <w:name w:val="Style7"/>
    <w:basedOn w:val="a"/>
    <w:rsid w:val="002B7D25"/>
    <w:pPr>
      <w:widowControl w:val="0"/>
      <w:autoSpaceDE w:val="0"/>
      <w:autoSpaceDN w:val="0"/>
      <w:adjustRightInd w:val="0"/>
      <w:spacing w:line="329" w:lineRule="exact"/>
      <w:ind w:firstLine="715"/>
      <w:jc w:val="both"/>
    </w:pPr>
  </w:style>
  <w:style w:type="paragraph" w:customStyle="1" w:styleId="Style9">
    <w:name w:val="Style9"/>
    <w:basedOn w:val="a"/>
    <w:uiPriority w:val="99"/>
    <w:rsid w:val="002B7D25"/>
    <w:pPr>
      <w:widowControl w:val="0"/>
      <w:autoSpaceDE w:val="0"/>
      <w:autoSpaceDN w:val="0"/>
      <w:adjustRightInd w:val="0"/>
      <w:spacing w:line="328" w:lineRule="exact"/>
    </w:pPr>
  </w:style>
  <w:style w:type="paragraph" w:customStyle="1" w:styleId="Style12">
    <w:name w:val="Style12"/>
    <w:basedOn w:val="a"/>
    <w:rsid w:val="002B7D25"/>
    <w:pPr>
      <w:widowControl w:val="0"/>
      <w:autoSpaceDE w:val="0"/>
      <w:autoSpaceDN w:val="0"/>
      <w:adjustRightInd w:val="0"/>
    </w:pPr>
  </w:style>
  <w:style w:type="paragraph" w:customStyle="1" w:styleId="Style14">
    <w:name w:val="Style14"/>
    <w:basedOn w:val="a"/>
    <w:rsid w:val="002B7D25"/>
    <w:pPr>
      <w:widowControl w:val="0"/>
      <w:autoSpaceDE w:val="0"/>
      <w:autoSpaceDN w:val="0"/>
      <w:adjustRightInd w:val="0"/>
      <w:spacing w:line="330" w:lineRule="exact"/>
      <w:ind w:firstLine="718"/>
      <w:jc w:val="both"/>
    </w:pPr>
  </w:style>
  <w:style w:type="character" w:customStyle="1" w:styleId="FontStyle17">
    <w:name w:val="Font Style17"/>
    <w:rsid w:val="002B7D25"/>
    <w:rPr>
      <w:rFonts w:ascii="Times New Roman" w:hAnsi="Times New Roman" w:cs="Times New Roman" w:hint="default"/>
      <w:b/>
      <w:bCs/>
      <w:sz w:val="26"/>
      <w:szCs w:val="26"/>
    </w:rPr>
  </w:style>
  <w:style w:type="character" w:customStyle="1" w:styleId="FontStyle18">
    <w:name w:val="Font Style18"/>
    <w:rsid w:val="002B7D25"/>
    <w:rPr>
      <w:rFonts w:ascii="Times New Roman" w:hAnsi="Times New Roman" w:cs="Times New Roman" w:hint="default"/>
      <w:sz w:val="26"/>
      <w:szCs w:val="26"/>
    </w:rPr>
  </w:style>
  <w:style w:type="character" w:customStyle="1" w:styleId="FontStyle20">
    <w:name w:val="Font Style20"/>
    <w:rsid w:val="002B7D25"/>
    <w:rPr>
      <w:rFonts w:ascii="Times New Roman" w:hAnsi="Times New Roman" w:cs="Times New Roman" w:hint="default"/>
      <w:sz w:val="26"/>
      <w:szCs w:val="26"/>
    </w:rPr>
  </w:style>
  <w:style w:type="paragraph" w:styleId="31">
    <w:name w:val="Body Text Indent 3"/>
    <w:basedOn w:val="a"/>
    <w:link w:val="32"/>
    <w:rsid w:val="0023268B"/>
    <w:pPr>
      <w:spacing w:after="120"/>
      <w:ind w:left="283"/>
    </w:pPr>
    <w:rPr>
      <w:sz w:val="16"/>
      <w:szCs w:val="16"/>
    </w:rPr>
  </w:style>
  <w:style w:type="character" w:customStyle="1" w:styleId="32">
    <w:name w:val="Основной текст с отступом 3 Знак"/>
    <w:link w:val="31"/>
    <w:rsid w:val="0023268B"/>
    <w:rPr>
      <w:sz w:val="16"/>
      <w:szCs w:val="16"/>
    </w:rPr>
  </w:style>
  <w:style w:type="paragraph" w:customStyle="1" w:styleId="ConsNonformat">
    <w:name w:val="ConsNonformat"/>
    <w:rsid w:val="00E95D52"/>
    <w:pPr>
      <w:widowControl w:val="0"/>
      <w:autoSpaceDE w:val="0"/>
      <w:autoSpaceDN w:val="0"/>
      <w:adjustRightInd w:val="0"/>
    </w:pPr>
    <w:rPr>
      <w:rFonts w:ascii="Courier New" w:hAnsi="Courier New" w:cs="Courier New"/>
    </w:rPr>
  </w:style>
  <w:style w:type="character" w:styleId="af6">
    <w:name w:val="FollowedHyperlink"/>
    <w:unhideWhenUsed/>
    <w:rsid w:val="00E95D52"/>
    <w:rPr>
      <w:color w:val="800080"/>
      <w:u w:val="single"/>
    </w:rPr>
  </w:style>
  <w:style w:type="character" w:styleId="af7">
    <w:name w:val="Emphasis"/>
    <w:qFormat/>
    <w:rsid w:val="00265D3A"/>
    <w:rPr>
      <w:i/>
      <w:iCs/>
    </w:rPr>
  </w:style>
  <w:style w:type="paragraph" w:customStyle="1" w:styleId="Default">
    <w:name w:val="Default"/>
    <w:rsid w:val="00C27FA8"/>
    <w:pPr>
      <w:autoSpaceDE w:val="0"/>
      <w:autoSpaceDN w:val="0"/>
      <w:adjustRightInd w:val="0"/>
    </w:pPr>
    <w:rPr>
      <w:color w:val="000000"/>
      <w:sz w:val="24"/>
      <w:szCs w:val="24"/>
    </w:rPr>
  </w:style>
  <w:style w:type="paragraph" w:customStyle="1" w:styleId="12">
    <w:name w:val="Знак1"/>
    <w:basedOn w:val="a"/>
    <w:rsid w:val="00E549C5"/>
    <w:pPr>
      <w:spacing w:before="100" w:beforeAutospacing="1" w:after="100" w:afterAutospacing="1"/>
    </w:pPr>
    <w:rPr>
      <w:rFonts w:ascii="Tahoma" w:hAnsi="Tahoma" w:cs="Tahoma"/>
      <w:sz w:val="20"/>
      <w:szCs w:val="20"/>
      <w:lang w:val="en-US" w:eastAsia="en-US"/>
    </w:rPr>
  </w:style>
  <w:style w:type="paragraph" w:customStyle="1" w:styleId="Style22">
    <w:name w:val="Style22"/>
    <w:basedOn w:val="a"/>
    <w:rsid w:val="00BF1FAE"/>
    <w:pPr>
      <w:widowControl w:val="0"/>
      <w:autoSpaceDE w:val="0"/>
      <w:autoSpaceDN w:val="0"/>
      <w:adjustRightInd w:val="0"/>
      <w:spacing w:line="485" w:lineRule="exact"/>
      <w:ind w:firstLine="691"/>
      <w:jc w:val="both"/>
    </w:pPr>
  </w:style>
  <w:style w:type="character" w:customStyle="1" w:styleId="FontStyle66">
    <w:name w:val="Font Style66"/>
    <w:rsid w:val="00BF1FAE"/>
    <w:rPr>
      <w:rFonts w:ascii="Times New Roman" w:hAnsi="Times New Roman" w:cs="Times New Roman" w:hint="default"/>
      <w:sz w:val="24"/>
      <w:szCs w:val="24"/>
    </w:rPr>
  </w:style>
  <w:style w:type="paragraph" w:styleId="af8">
    <w:name w:val="Body Text Indent"/>
    <w:basedOn w:val="a"/>
    <w:link w:val="af9"/>
    <w:rsid w:val="00757BEE"/>
    <w:pPr>
      <w:spacing w:after="120"/>
      <w:ind w:left="283"/>
    </w:pPr>
  </w:style>
  <w:style w:type="character" w:customStyle="1" w:styleId="af9">
    <w:name w:val="Основной текст с отступом Знак"/>
    <w:link w:val="af8"/>
    <w:rsid w:val="00076D30"/>
    <w:rPr>
      <w:sz w:val="24"/>
      <w:szCs w:val="24"/>
    </w:rPr>
  </w:style>
  <w:style w:type="character" w:customStyle="1" w:styleId="afa">
    <w:name w:val="Цветовое выделение"/>
    <w:rsid w:val="00757BEE"/>
    <w:rPr>
      <w:b/>
      <w:color w:val="26282F"/>
      <w:sz w:val="26"/>
    </w:rPr>
  </w:style>
  <w:style w:type="paragraph" w:customStyle="1" w:styleId="afb">
    <w:name w:val="Нормальный (таблица)"/>
    <w:basedOn w:val="a"/>
    <w:next w:val="a"/>
    <w:rsid w:val="00757BEE"/>
    <w:pPr>
      <w:widowControl w:val="0"/>
      <w:autoSpaceDE w:val="0"/>
      <w:autoSpaceDN w:val="0"/>
      <w:adjustRightInd w:val="0"/>
      <w:jc w:val="both"/>
    </w:pPr>
    <w:rPr>
      <w:rFonts w:ascii="Arial" w:hAnsi="Arial"/>
    </w:rPr>
  </w:style>
  <w:style w:type="paragraph" w:customStyle="1" w:styleId="afc">
    <w:name w:val="Прижатый влево"/>
    <w:basedOn w:val="a"/>
    <w:next w:val="a"/>
    <w:rsid w:val="00757BEE"/>
    <w:pPr>
      <w:widowControl w:val="0"/>
      <w:autoSpaceDE w:val="0"/>
      <w:autoSpaceDN w:val="0"/>
      <w:adjustRightInd w:val="0"/>
    </w:pPr>
    <w:rPr>
      <w:rFonts w:ascii="Arial" w:hAnsi="Arial"/>
    </w:rPr>
  </w:style>
  <w:style w:type="character" w:customStyle="1" w:styleId="A00">
    <w:name w:val="A0"/>
    <w:rsid w:val="00F02890"/>
    <w:rPr>
      <w:color w:val="000000"/>
      <w:sz w:val="32"/>
      <w:szCs w:val="32"/>
    </w:rPr>
  </w:style>
  <w:style w:type="paragraph" w:customStyle="1" w:styleId="Pa22">
    <w:name w:val="Pa22"/>
    <w:basedOn w:val="Default"/>
    <w:next w:val="Default"/>
    <w:rsid w:val="00CD72E2"/>
    <w:pPr>
      <w:spacing w:line="221" w:lineRule="atLeast"/>
    </w:pPr>
    <w:rPr>
      <w:color w:val="auto"/>
    </w:rPr>
  </w:style>
  <w:style w:type="paragraph" w:customStyle="1" w:styleId="Pa14">
    <w:name w:val="Pa14"/>
    <w:basedOn w:val="Default"/>
    <w:next w:val="Default"/>
    <w:rsid w:val="00CD72E2"/>
    <w:pPr>
      <w:spacing w:line="221" w:lineRule="atLeast"/>
    </w:pPr>
    <w:rPr>
      <w:color w:val="auto"/>
    </w:rPr>
  </w:style>
  <w:style w:type="character" w:customStyle="1" w:styleId="A40">
    <w:name w:val="A4"/>
    <w:rsid w:val="00CD72E2"/>
    <w:rPr>
      <w:rFonts w:ascii="Symbol" w:hAnsi="Symbol" w:cs="Symbol"/>
      <w:color w:val="000000"/>
      <w:sz w:val="32"/>
      <w:szCs w:val="32"/>
    </w:rPr>
  </w:style>
  <w:style w:type="paragraph" w:customStyle="1" w:styleId="Pa17">
    <w:name w:val="Pa17"/>
    <w:basedOn w:val="Default"/>
    <w:next w:val="Default"/>
    <w:rsid w:val="00CD72E2"/>
    <w:pPr>
      <w:spacing w:line="221" w:lineRule="atLeast"/>
    </w:pPr>
    <w:rPr>
      <w:color w:val="auto"/>
    </w:rPr>
  </w:style>
  <w:style w:type="paragraph" w:customStyle="1" w:styleId="Pa19">
    <w:name w:val="Pa19"/>
    <w:basedOn w:val="Default"/>
    <w:next w:val="Default"/>
    <w:rsid w:val="00CD72E2"/>
    <w:pPr>
      <w:spacing w:line="221" w:lineRule="atLeast"/>
    </w:pPr>
    <w:rPr>
      <w:color w:val="auto"/>
    </w:rPr>
  </w:style>
  <w:style w:type="paragraph" w:customStyle="1" w:styleId="Style1">
    <w:name w:val="Style1"/>
    <w:basedOn w:val="a"/>
    <w:rsid w:val="00FA1AD7"/>
    <w:pPr>
      <w:widowControl w:val="0"/>
      <w:autoSpaceDE w:val="0"/>
      <w:autoSpaceDN w:val="0"/>
      <w:adjustRightInd w:val="0"/>
      <w:spacing w:line="276" w:lineRule="exact"/>
      <w:ind w:firstLine="792"/>
    </w:pPr>
    <w:rPr>
      <w:sz w:val="20"/>
    </w:rPr>
  </w:style>
  <w:style w:type="paragraph" w:customStyle="1" w:styleId="Style3">
    <w:name w:val="Style3"/>
    <w:basedOn w:val="a"/>
    <w:rsid w:val="00FA1AD7"/>
    <w:pPr>
      <w:widowControl w:val="0"/>
      <w:autoSpaceDE w:val="0"/>
      <w:autoSpaceDN w:val="0"/>
      <w:adjustRightInd w:val="0"/>
      <w:spacing w:line="323" w:lineRule="exact"/>
      <w:ind w:firstLine="360"/>
    </w:pPr>
    <w:rPr>
      <w:sz w:val="20"/>
    </w:rPr>
  </w:style>
  <w:style w:type="paragraph" w:customStyle="1" w:styleId="Style4">
    <w:name w:val="Style4"/>
    <w:basedOn w:val="a"/>
    <w:rsid w:val="00FA1AD7"/>
    <w:pPr>
      <w:widowControl w:val="0"/>
      <w:autoSpaceDE w:val="0"/>
      <w:autoSpaceDN w:val="0"/>
      <w:adjustRightInd w:val="0"/>
      <w:spacing w:line="324" w:lineRule="exact"/>
    </w:pPr>
    <w:rPr>
      <w:sz w:val="20"/>
    </w:rPr>
  </w:style>
  <w:style w:type="character" w:customStyle="1" w:styleId="FontStyle11">
    <w:name w:val="Font Style11"/>
    <w:rsid w:val="00FA1AD7"/>
    <w:rPr>
      <w:rFonts w:ascii="Times New Roman" w:hAnsi="Times New Roman" w:cs="Times New Roman"/>
      <w:sz w:val="22"/>
      <w:szCs w:val="22"/>
    </w:rPr>
  </w:style>
  <w:style w:type="character" w:customStyle="1" w:styleId="FontStyle12">
    <w:name w:val="Font Style12"/>
    <w:rsid w:val="00FA1AD7"/>
    <w:rPr>
      <w:rFonts w:ascii="Times New Roman" w:hAnsi="Times New Roman" w:cs="Times New Roman"/>
      <w:sz w:val="26"/>
      <w:szCs w:val="26"/>
    </w:rPr>
  </w:style>
  <w:style w:type="paragraph" w:customStyle="1" w:styleId="Style8">
    <w:name w:val="Style8"/>
    <w:basedOn w:val="a"/>
    <w:rsid w:val="00FA1AD7"/>
    <w:pPr>
      <w:widowControl w:val="0"/>
      <w:autoSpaceDE w:val="0"/>
      <w:autoSpaceDN w:val="0"/>
      <w:adjustRightInd w:val="0"/>
      <w:spacing w:line="259" w:lineRule="exact"/>
    </w:pPr>
    <w:rPr>
      <w:sz w:val="20"/>
    </w:rPr>
  </w:style>
  <w:style w:type="paragraph" w:customStyle="1" w:styleId="13">
    <w:name w:val="нум список 1"/>
    <w:basedOn w:val="a"/>
    <w:rsid w:val="00F6580A"/>
    <w:pPr>
      <w:tabs>
        <w:tab w:val="left" w:pos="360"/>
      </w:tabs>
      <w:spacing w:before="120" w:after="120"/>
      <w:jc w:val="both"/>
    </w:pPr>
    <w:rPr>
      <w:szCs w:val="20"/>
      <w:lang w:eastAsia="ar-SA"/>
    </w:rPr>
  </w:style>
  <w:style w:type="character" w:customStyle="1" w:styleId="afd">
    <w:name w:val="Основной текст_"/>
    <w:link w:val="23"/>
    <w:locked/>
    <w:rsid w:val="00F6580A"/>
    <w:rPr>
      <w:spacing w:val="3"/>
      <w:sz w:val="21"/>
      <w:shd w:val="clear" w:color="auto" w:fill="FFFFFF"/>
    </w:rPr>
  </w:style>
  <w:style w:type="paragraph" w:customStyle="1" w:styleId="23">
    <w:name w:val="Основной текст2"/>
    <w:basedOn w:val="a"/>
    <w:link w:val="afd"/>
    <w:uiPriority w:val="99"/>
    <w:rsid w:val="00F6580A"/>
    <w:pPr>
      <w:widowControl w:val="0"/>
      <w:shd w:val="clear" w:color="auto" w:fill="FFFFFF"/>
      <w:spacing w:after="120" w:line="278" w:lineRule="exact"/>
      <w:ind w:hanging="400"/>
      <w:jc w:val="center"/>
    </w:pPr>
    <w:rPr>
      <w:spacing w:val="3"/>
      <w:sz w:val="21"/>
      <w:szCs w:val="20"/>
      <w:shd w:val="clear" w:color="auto" w:fill="FFFFFF"/>
    </w:rPr>
  </w:style>
  <w:style w:type="character" w:customStyle="1" w:styleId="rvts7">
    <w:name w:val="rvts7"/>
    <w:basedOn w:val="a0"/>
    <w:rsid w:val="00F6580A"/>
  </w:style>
  <w:style w:type="paragraph" w:customStyle="1" w:styleId="Pa16">
    <w:name w:val="Pa16"/>
    <w:basedOn w:val="Default"/>
    <w:next w:val="Default"/>
    <w:rsid w:val="00076D30"/>
    <w:pPr>
      <w:spacing w:line="221" w:lineRule="atLeast"/>
    </w:pPr>
    <w:rPr>
      <w:color w:val="auto"/>
    </w:rPr>
  </w:style>
  <w:style w:type="paragraph" w:customStyle="1" w:styleId="Pa0">
    <w:name w:val="Pa0"/>
    <w:basedOn w:val="Default"/>
    <w:next w:val="Default"/>
    <w:rsid w:val="00076D30"/>
    <w:pPr>
      <w:spacing w:line="221" w:lineRule="atLeast"/>
    </w:pPr>
    <w:rPr>
      <w:color w:val="auto"/>
    </w:rPr>
  </w:style>
  <w:style w:type="paragraph" w:customStyle="1" w:styleId="s1">
    <w:name w:val="s_1"/>
    <w:basedOn w:val="a"/>
    <w:uiPriority w:val="99"/>
    <w:rsid w:val="00005BB0"/>
    <w:pPr>
      <w:spacing w:before="100" w:beforeAutospacing="1" w:after="100" w:afterAutospacing="1"/>
    </w:pPr>
  </w:style>
  <w:style w:type="character" w:customStyle="1" w:styleId="FontStyle15">
    <w:name w:val="Font Style15"/>
    <w:uiPriority w:val="99"/>
    <w:rsid w:val="00DC520E"/>
    <w:rPr>
      <w:rFonts w:ascii="Microsoft Sans Serif" w:hAnsi="Microsoft Sans Serif" w:cs="Microsoft Sans Serif" w:hint="default"/>
      <w:sz w:val="16"/>
      <w:szCs w:val="16"/>
    </w:rPr>
  </w:style>
  <w:style w:type="paragraph" w:customStyle="1" w:styleId="uni">
    <w:name w:val="uni"/>
    <w:basedOn w:val="a"/>
    <w:uiPriority w:val="99"/>
    <w:rsid w:val="00610DFF"/>
    <w:pPr>
      <w:spacing w:before="100" w:beforeAutospacing="1" w:after="100" w:afterAutospacing="1"/>
    </w:pPr>
  </w:style>
  <w:style w:type="paragraph" w:customStyle="1" w:styleId="c">
    <w:name w:val="c"/>
    <w:basedOn w:val="a"/>
    <w:uiPriority w:val="99"/>
    <w:rsid w:val="00610DFF"/>
    <w:pPr>
      <w:spacing w:before="100" w:beforeAutospacing="1" w:after="100" w:afterAutospacing="1"/>
    </w:pPr>
  </w:style>
  <w:style w:type="paragraph" w:styleId="afe">
    <w:name w:val="caption"/>
    <w:basedOn w:val="a"/>
    <w:next w:val="a"/>
    <w:qFormat/>
    <w:rsid w:val="003672C0"/>
    <w:pPr>
      <w:tabs>
        <w:tab w:val="left" w:pos="1311"/>
      </w:tabs>
    </w:pPr>
    <w:rPr>
      <w:sz w:val="28"/>
    </w:rPr>
  </w:style>
  <w:style w:type="paragraph" w:styleId="33">
    <w:name w:val="Body Text 3"/>
    <w:basedOn w:val="a"/>
    <w:link w:val="34"/>
    <w:uiPriority w:val="99"/>
    <w:rsid w:val="003672C0"/>
    <w:pPr>
      <w:spacing w:after="120"/>
    </w:pPr>
    <w:rPr>
      <w:sz w:val="16"/>
      <w:szCs w:val="16"/>
    </w:rPr>
  </w:style>
  <w:style w:type="character" w:customStyle="1" w:styleId="34">
    <w:name w:val="Основной текст 3 Знак"/>
    <w:basedOn w:val="a0"/>
    <w:link w:val="33"/>
    <w:uiPriority w:val="99"/>
    <w:rsid w:val="003672C0"/>
    <w:rPr>
      <w:sz w:val="16"/>
      <w:szCs w:val="16"/>
    </w:rPr>
  </w:style>
  <w:style w:type="paragraph" w:customStyle="1" w:styleId="14">
    <w:name w:val="Обычный + 14 пт"/>
    <w:basedOn w:val="a"/>
    <w:rsid w:val="003672C0"/>
    <w:rPr>
      <w:sz w:val="28"/>
      <w:szCs w:val="28"/>
    </w:rPr>
  </w:style>
  <w:style w:type="paragraph" w:styleId="aff">
    <w:name w:val="Plain Text"/>
    <w:basedOn w:val="a"/>
    <w:link w:val="aff0"/>
    <w:uiPriority w:val="99"/>
    <w:unhideWhenUsed/>
    <w:rsid w:val="003672C0"/>
    <w:rPr>
      <w:rFonts w:ascii="Courier New" w:hAnsi="Courier New"/>
      <w:sz w:val="20"/>
      <w:szCs w:val="20"/>
    </w:rPr>
  </w:style>
  <w:style w:type="character" w:customStyle="1" w:styleId="aff0">
    <w:name w:val="Текст Знак"/>
    <w:basedOn w:val="a0"/>
    <w:link w:val="aff"/>
    <w:uiPriority w:val="99"/>
    <w:rsid w:val="003672C0"/>
    <w:rPr>
      <w:rFonts w:ascii="Courier New" w:hAnsi="Courier New"/>
    </w:rPr>
  </w:style>
  <w:style w:type="paragraph" w:customStyle="1" w:styleId="aff1">
    <w:name w:val="Знак Знак Знак Знак"/>
    <w:basedOn w:val="a"/>
    <w:uiPriority w:val="99"/>
    <w:rsid w:val="003672C0"/>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rsid w:val="00F533E5"/>
    <w:pPr>
      <w:suppressAutoHyphens/>
      <w:spacing w:before="100" w:after="100"/>
    </w:pPr>
    <w:rPr>
      <w:lang w:eastAsia="ar-SA"/>
    </w:rPr>
  </w:style>
  <w:style w:type="paragraph" w:customStyle="1" w:styleId="s13">
    <w:name w:val="s_13"/>
    <w:basedOn w:val="a"/>
    <w:rsid w:val="00960CAB"/>
    <w:pPr>
      <w:ind w:firstLine="720"/>
    </w:pPr>
    <w:rPr>
      <w:sz w:val="20"/>
      <w:szCs w:val="20"/>
    </w:rPr>
  </w:style>
  <w:style w:type="character" w:customStyle="1" w:styleId="15">
    <w:name w:val="Нижний колонтитул Знак1"/>
    <w:locked/>
    <w:rsid w:val="00960CAB"/>
    <w:rPr>
      <w:lang w:val="ru-RU" w:eastAsia="ru-RU" w:bidi="ar-SA"/>
    </w:rPr>
  </w:style>
  <w:style w:type="character" w:customStyle="1" w:styleId="FontStyle53">
    <w:name w:val="Font Style53"/>
    <w:uiPriority w:val="99"/>
    <w:rsid w:val="005473F5"/>
    <w:rPr>
      <w:rFonts w:ascii="Times New Roman" w:hAnsi="Times New Roman" w:cs="Times New Roman"/>
      <w:sz w:val="26"/>
      <w:szCs w:val="26"/>
    </w:rPr>
  </w:style>
  <w:style w:type="character" w:customStyle="1" w:styleId="normaltextrun">
    <w:name w:val="normaltextrun"/>
    <w:basedOn w:val="a0"/>
    <w:rsid w:val="005473F5"/>
  </w:style>
  <w:style w:type="paragraph" w:customStyle="1" w:styleId="Standard">
    <w:name w:val="Standard"/>
    <w:rsid w:val="006F7BE5"/>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6F7BE5"/>
    <w:pPr>
      <w:ind w:firstLine="562"/>
      <w:jc w:val="both"/>
    </w:pPr>
    <w:rPr>
      <w:color w:val="000000"/>
      <w:sz w:val="28"/>
      <w:szCs w:val="28"/>
    </w:rPr>
  </w:style>
  <w:style w:type="character" w:customStyle="1" w:styleId="FontStyle39">
    <w:name w:val="Font Style39"/>
    <w:basedOn w:val="a0"/>
    <w:rsid w:val="006F7BE5"/>
    <w:rPr>
      <w:rFonts w:ascii="Times New Roman" w:hAnsi="Times New Roman" w:cs="Times New Roman"/>
      <w:b/>
      <w:bCs/>
      <w:sz w:val="26"/>
      <w:szCs w:val="26"/>
    </w:rPr>
  </w:style>
  <w:style w:type="character" w:customStyle="1" w:styleId="FontStyle40">
    <w:name w:val="Font Style40"/>
    <w:basedOn w:val="a0"/>
    <w:rsid w:val="006F7BE5"/>
    <w:rPr>
      <w:rFonts w:ascii="Times New Roman" w:hAnsi="Times New Roman" w:cs="Times New Roman"/>
      <w:sz w:val="26"/>
      <w:szCs w:val="26"/>
    </w:rPr>
  </w:style>
  <w:style w:type="paragraph" w:customStyle="1" w:styleId="Style10">
    <w:name w:val="Style10"/>
    <w:basedOn w:val="a"/>
    <w:rsid w:val="006F7BE5"/>
    <w:pPr>
      <w:widowControl w:val="0"/>
      <w:autoSpaceDE w:val="0"/>
      <w:autoSpaceDN w:val="0"/>
      <w:adjustRightInd w:val="0"/>
      <w:spacing w:line="324" w:lineRule="exact"/>
      <w:jc w:val="center"/>
    </w:pPr>
  </w:style>
  <w:style w:type="character" w:customStyle="1" w:styleId="FontStyle47">
    <w:name w:val="Font Style47"/>
    <w:basedOn w:val="a0"/>
    <w:rsid w:val="006F7BE5"/>
    <w:rPr>
      <w:rFonts w:ascii="Times New Roman" w:hAnsi="Times New Roman" w:cs="Times New Roman"/>
      <w:sz w:val="22"/>
      <w:szCs w:val="22"/>
    </w:rPr>
  </w:style>
  <w:style w:type="paragraph" w:customStyle="1" w:styleId="Style31">
    <w:name w:val="Style31"/>
    <w:basedOn w:val="a"/>
    <w:rsid w:val="006F7BE5"/>
    <w:pPr>
      <w:widowControl w:val="0"/>
      <w:autoSpaceDE w:val="0"/>
      <w:autoSpaceDN w:val="0"/>
      <w:adjustRightInd w:val="0"/>
      <w:spacing w:line="274" w:lineRule="exact"/>
    </w:pPr>
  </w:style>
  <w:style w:type="character" w:customStyle="1" w:styleId="FontStyle38">
    <w:name w:val="Font Style38"/>
    <w:basedOn w:val="a0"/>
    <w:rsid w:val="006F7BE5"/>
    <w:rPr>
      <w:rFonts w:ascii="Times New Roman" w:hAnsi="Times New Roman" w:cs="Times New Roman"/>
      <w:b/>
      <w:bCs/>
      <w:sz w:val="34"/>
      <w:szCs w:val="34"/>
    </w:rPr>
  </w:style>
  <w:style w:type="character" w:customStyle="1" w:styleId="FontStyle48">
    <w:name w:val="Font Style48"/>
    <w:basedOn w:val="a0"/>
    <w:rsid w:val="006F7BE5"/>
    <w:rPr>
      <w:rFonts w:ascii="Times New Roman" w:hAnsi="Times New Roman" w:cs="Times New Roman"/>
      <w:sz w:val="22"/>
      <w:szCs w:val="22"/>
    </w:rPr>
  </w:style>
  <w:style w:type="character" w:customStyle="1" w:styleId="FontStyle60">
    <w:name w:val="Font Style60"/>
    <w:basedOn w:val="a0"/>
    <w:rsid w:val="006F7BE5"/>
    <w:rPr>
      <w:rFonts w:ascii="Times New Roman" w:hAnsi="Times New Roman" w:cs="Times New Roman"/>
      <w:sz w:val="24"/>
      <w:szCs w:val="24"/>
    </w:rPr>
  </w:style>
  <w:style w:type="paragraph" w:customStyle="1" w:styleId="aff2">
    <w:name w:val="Знак Знак Знак"/>
    <w:basedOn w:val="a"/>
    <w:rsid w:val="00EC34D8"/>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pre">
    <w:name w:val="pre"/>
    <w:rsid w:val="00EC34D8"/>
  </w:style>
  <w:style w:type="character" w:customStyle="1" w:styleId="24">
    <w:name w:val="Знак Знак2"/>
    <w:basedOn w:val="a0"/>
    <w:locked/>
    <w:rsid w:val="00EC34D8"/>
    <w:rPr>
      <w:sz w:val="24"/>
      <w:szCs w:val="24"/>
      <w:lang w:val="ru-RU" w:eastAsia="ru-RU" w:bidi="ar-SA"/>
    </w:rPr>
  </w:style>
  <w:style w:type="character" w:customStyle="1" w:styleId="41">
    <w:name w:val="Основной текст (4)_"/>
    <w:basedOn w:val="a0"/>
    <w:link w:val="42"/>
    <w:rsid w:val="00E152CA"/>
    <w:rPr>
      <w:sz w:val="23"/>
      <w:szCs w:val="23"/>
      <w:shd w:val="clear" w:color="auto" w:fill="FFFFFF"/>
    </w:rPr>
  </w:style>
  <w:style w:type="paragraph" w:customStyle="1" w:styleId="42">
    <w:name w:val="Основной текст (4)"/>
    <w:basedOn w:val="a"/>
    <w:link w:val="41"/>
    <w:rsid w:val="00E152CA"/>
    <w:pPr>
      <w:shd w:val="clear" w:color="auto" w:fill="FFFFFF"/>
      <w:spacing w:before="240" w:after="240" w:line="276" w:lineRule="exact"/>
      <w:jc w:val="center"/>
    </w:pPr>
    <w:rPr>
      <w:sz w:val="23"/>
      <w:szCs w:val="23"/>
    </w:rPr>
  </w:style>
  <w:style w:type="character" w:customStyle="1" w:styleId="105pt">
    <w:name w:val="Основной текст + 10;5 pt"/>
    <w:basedOn w:val="afd"/>
    <w:rsid w:val="00E152CA"/>
    <w:rPr>
      <w:spacing w:val="3"/>
      <w:sz w:val="21"/>
      <w:szCs w:val="21"/>
      <w:shd w:val="clear" w:color="auto" w:fill="FFFFFF"/>
    </w:rPr>
  </w:style>
  <w:style w:type="paragraph" w:customStyle="1" w:styleId="16">
    <w:name w:val="Основной текст1"/>
    <w:basedOn w:val="a"/>
    <w:rsid w:val="00E152CA"/>
    <w:pPr>
      <w:shd w:val="clear" w:color="auto" w:fill="FFFFFF"/>
      <w:spacing w:after="240" w:line="281" w:lineRule="exact"/>
    </w:pPr>
    <w:rPr>
      <w:rFonts w:asciiTheme="minorHAnsi" w:eastAsiaTheme="minorEastAsia" w:hAnsiTheme="minorHAnsi" w:cstheme="minorBidi"/>
      <w:sz w:val="23"/>
      <w:szCs w:val="23"/>
    </w:rPr>
  </w:style>
  <w:style w:type="character" w:customStyle="1" w:styleId="aff3">
    <w:name w:val="Гипертекстовая ссылка"/>
    <w:uiPriority w:val="99"/>
    <w:rsid w:val="006D4082"/>
    <w:rPr>
      <w:b w:val="0"/>
      <w:bCs w:val="0"/>
      <w:color w:val="106BBE"/>
      <w:sz w:val="26"/>
      <w:szCs w:val="26"/>
    </w:rPr>
  </w:style>
  <w:style w:type="paragraph" w:customStyle="1" w:styleId="110">
    <w:name w:val="Знак11"/>
    <w:basedOn w:val="a"/>
    <w:rsid w:val="006D4082"/>
    <w:pPr>
      <w:spacing w:before="100" w:beforeAutospacing="1" w:after="100" w:afterAutospacing="1"/>
    </w:pPr>
    <w:rPr>
      <w:rFonts w:ascii="Tahoma" w:hAnsi="Tahoma"/>
      <w:sz w:val="20"/>
      <w:szCs w:val="20"/>
      <w:lang w:val="en-US" w:eastAsia="en-US"/>
    </w:rPr>
  </w:style>
  <w:style w:type="paragraph" w:customStyle="1" w:styleId="51">
    <w:name w:val="Основной текст5"/>
    <w:basedOn w:val="a"/>
    <w:rsid w:val="006D4082"/>
    <w:pPr>
      <w:widowControl w:val="0"/>
      <w:shd w:val="clear" w:color="auto" w:fill="FFFFFF"/>
      <w:spacing w:line="202" w:lineRule="exact"/>
    </w:pPr>
    <w:rPr>
      <w:sz w:val="18"/>
      <w:szCs w:val="18"/>
    </w:rPr>
  </w:style>
  <w:style w:type="character" w:customStyle="1" w:styleId="35">
    <w:name w:val="Основной текст3"/>
    <w:basedOn w:val="a0"/>
    <w:rsid w:val="006D4082"/>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customStyle="1" w:styleId="aff4">
    <w:name w:val="Отчетный"/>
    <w:basedOn w:val="a"/>
    <w:rsid w:val="006D4082"/>
    <w:pPr>
      <w:spacing w:after="120" w:line="360" w:lineRule="auto"/>
      <w:ind w:firstLine="720"/>
      <w:jc w:val="both"/>
    </w:pPr>
    <w:rPr>
      <w:sz w:val="26"/>
      <w:szCs w:val="20"/>
    </w:rPr>
  </w:style>
  <w:style w:type="paragraph" w:customStyle="1" w:styleId="17">
    <w:name w:val="Абзац списка1"/>
    <w:basedOn w:val="a"/>
    <w:rsid w:val="006D4082"/>
    <w:pPr>
      <w:ind w:left="720"/>
      <w:contextualSpacing/>
    </w:pPr>
    <w:rPr>
      <w:sz w:val="20"/>
      <w:szCs w:val="20"/>
    </w:rPr>
  </w:style>
  <w:style w:type="paragraph" w:customStyle="1" w:styleId="18">
    <w:name w:val="Без интервала1"/>
    <w:uiPriority w:val="99"/>
    <w:qFormat/>
    <w:rsid w:val="006D4082"/>
    <w:rPr>
      <w:rFonts w:ascii="Calibri" w:hAnsi="Calibri" w:cs="Calibri"/>
      <w:sz w:val="22"/>
      <w:szCs w:val="22"/>
      <w:lang w:eastAsia="en-US"/>
    </w:rPr>
  </w:style>
  <w:style w:type="character" w:customStyle="1" w:styleId="36">
    <w:name w:val="Основной текст (3)_"/>
    <w:link w:val="37"/>
    <w:uiPriority w:val="99"/>
    <w:locked/>
    <w:rsid w:val="006D4082"/>
    <w:rPr>
      <w:b/>
      <w:bCs/>
      <w:spacing w:val="-2"/>
      <w:sz w:val="27"/>
      <w:szCs w:val="27"/>
      <w:shd w:val="clear" w:color="auto" w:fill="FFFFFF"/>
    </w:rPr>
  </w:style>
  <w:style w:type="paragraph" w:customStyle="1" w:styleId="37">
    <w:name w:val="Основной текст (3)"/>
    <w:basedOn w:val="a"/>
    <w:link w:val="36"/>
    <w:uiPriority w:val="99"/>
    <w:rsid w:val="006D4082"/>
    <w:pPr>
      <w:widowControl w:val="0"/>
      <w:shd w:val="clear" w:color="auto" w:fill="FFFFFF"/>
      <w:spacing w:after="240" w:line="322" w:lineRule="exact"/>
      <w:jc w:val="center"/>
    </w:pPr>
    <w:rPr>
      <w:b/>
      <w:bCs/>
      <w:spacing w:val="-2"/>
      <w:sz w:val="27"/>
      <w:szCs w:val="27"/>
    </w:rPr>
  </w:style>
  <w:style w:type="character" w:customStyle="1" w:styleId="WW8Num1zfalse">
    <w:name w:val="WW8Num1zfalse"/>
    <w:rsid w:val="00593F47"/>
  </w:style>
  <w:style w:type="character" w:customStyle="1" w:styleId="WW8Num2zfalse">
    <w:name w:val="WW8Num2zfalse"/>
    <w:rsid w:val="00593F47"/>
  </w:style>
  <w:style w:type="character" w:customStyle="1" w:styleId="WW8Num2ztrue">
    <w:name w:val="WW8Num2ztrue"/>
    <w:rsid w:val="00593F47"/>
  </w:style>
  <w:style w:type="character" w:customStyle="1" w:styleId="WW8Num3zfalse">
    <w:name w:val="WW8Num3zfalse"/>
    <w:rsid w:val="00593F47"/>
  </w:style>
  <w:style w:type="character" w:customStyle="1" w:styleId="WW8Num3ztrue">
    <w:name w:val="WW8Num3ztrue"/>
    <w:rsid w:val="00593F47"/>
  </w:style>
  <w:style w:type="character" w:customStyle="1" w:styleId="WW8Num4z0">
    <w:name w:val="WW8Num4z0"/>
    <w:rsid w:val="00593F47"/>
    <w:rPr>
      <w:rFonts w:ascii="Symbol" w:hAnsi="Symbol" w:cs="Symbol"/>
    </w:rPr>
  </w:style>
  <w:style w:type="character" w:customStyle="1" w:styleId="WW8Num4z1">
    <w:name w:val="WW8Num4z1"/>
    <w:rsid w:val="00593F47"/>
    <w:rPr>
      <w:rFonts w:ascii="Courier New" w:hAnsi="Courier New" w:cs="Courier New"/>
    </w:rPr>
  </w:style>
  <w:style w:type="character" w:customStyle="1" w:styleId="WW8Num4z2">
    <w:name w:val="WW8Num4z2"/>
    <w:rsid w:val="00593F47"/>
    <w:rPr>
      <w:rFonts w:ascii="Wingdings" w:hAnsi="Wingdings" w:cs="Wingdings"/>
    </w:rPr>
  </w:style>
  <w:style w:type="character" w:customStyle="1" w:styleId="WW8Num5zfalse">
    <w:name w:val="WW8Num5zfalse"/>
    <w:rsid w:val="00593F47"/>
  </w:style>
  <w:style w:type="character" w:customStyle="1" w:styleId="WW8Num5ztrue">
    <w:name w:val="WW8Num5ztrue"/>
    <w:rsid w:val="00593F47"/>
  </w:style>
  <w:style w:type="character" w:customStyle="1" w:styleId="WW8Num6zfalse">
    <w:name w:val="WW8Num6zfalse"/>
    <w:rsid w:val="00593F47"/>
  </w:style>
  <w:style w:type="character" w:customStyle="1" w:styleId="WW8Num6ztrue">
    <w:name w:val="WW8Num6ztrue"/>
    <w:rsid w:val="00593F47"/>
  </w:style>
  <w:style w:type="character" w:customStyle="1" w:styleId="WW8Num7z0">
    <w:name w:val="WW8Num7z0"/>
    <w:rsid w:val="00593F47"/>
    <w:rPr>
      <w:rFonts w:ascii="Times New Roman" w:eastAsia="Times New Roman" w:hAnsi="Times New Roman" w:cs="Times New Roman"/>
    </w:rPr>
  </w:style>
  <w:style w:type="character" w:customStyle="1" w:styleId="WW8Num7z1">
    <w:name w:val="WW8Num7z1"/>
    <w:rsid w:val="00593F47"/>
    <w:rPr>
      <w:rFonts w:ascii="Courier New" w:hAnsi="Courier New" w:cs="Courier New"/>
    </w:rPr>
  </w:style>
  <w:style w:type="character" w:customStyle="1" w:styleId="WW8Num7z2">
    <w:name w:val="WW8Num7z2"/>
    <w:rsid w:val="00593F47"/>
    <w:rPr>
      <w:rFonts w:ascii="Wingdings" w:hAnsi="Wingdings" w:cs="Wingdings"/>
    </w:rPr>
  </w:style>
  <w:style w:type="character" w:customStyle="1" w:styleId="WW8Num7z3">
    <w:name w:val="WW8Num7z3"/>
    <w:rsid w:val="00593F47"/>
    <w:rPr>
      <w:rFonts w:ascii="Symbol" w:hAnsi="Symbol" w:cs="Symbol"/>
    </w:rPr>
  </w:style>
  <w:style w:type="character" w:customStyle="1" w:styleId="WW8Num8z0">
    <w:name w:val="WW8Num8z0"/>
    <w:rsid w:val="00593F47"/>
    <w:rPr>
      <w:rFonts w:ascii="Times New Roman" w:eastAsia="Times New Roman" w:hAnsi="Times New Roman" w:cs="Times New Roman"/>
    </w:rPr>
  </w:style>
  <w:style w:type="character" w:customStyle="1" w:styleId="WW8Num8ztrue">
    <w:name w:val="WW8Num8ztrue"/>
    <w:rsid w:val="00593F47"/>
  </w:style>
  <w:style w:type="character" w:customStyle="1" w:styleId="WW8Num9z0">
    <w:name w:val="WW8Num9z0"/>
    <w:rsid w:val="00593F47"/>
    <w:rPr>
      <w:rFonts w:ascii="Times New Roman" w:eastAsia="Times New Roman" w:hAnsi="Times New Roman" w:cs="Times New Roman"/>
    </w:rPr>
  </w:style>
  <w:style w:type="character" w:customStyle="1" w:styleId="WW8Num9ztrue">
    <w:name w:val="WW8Num9ztrue"/>
    <w:rsid w:val="00593F47"/>
  </w:style>
  <w:style w:type="character" w:customStyle="1" w:styleId="WW8Num10zfalse">
    <w:name w:val="WW8Num10zfalse"/>
    <w:rsid w:val="00593F47"/>
  </w:style>
  <w:style w:type="character" w:customStyle="1" w:styleId="WW8Num10ztrue">
    <w:name w:val="WW8Num10ztrue"/>
    <w:rsid w:val="00593F47"/>
  </w:style>
  <w:style w:type="character" w:customStyle="1" w:styleId="WW8Num11zfalse">
    <w:name w:val="WW8Num11zfalse"/>
    <w:rsid w:val="00593F47"/>
  </w:style>
  <w:style w:type="character" w:customStyle="1" w:styleId="WW8Num11ztrue">
    <w:name w:val="WW8Num11ztrue"/>
    <w:rsid w:val="00593F47"/>
  </w:style>
  <w:style w:type="character" w:customStyle="1" w:styleId="WW8Num12z0">
    <w:name w:val="WW8Num12z0"/>
    <w:rsid w:val="00593F47"/>
    <w:rPr>
      <w:rFonts w:ascii="Wingdings" w:hAnsi="Wingdings" w:cs="Wingdings"/>
      <w:sz w:val="28"/>
      <w:szCs w:val="28"/>
    </w:rPr>
  </w:style>
  <w:style w:type="character" w:customStyle="1" w:styleId="WW8Num12z1">
    <w:name w:val="WW8Num12z1"/>
    <w:rsid w:val="00593F47"/>
    <w:rPr>
      <w:rFonts w:ascii="Courier New" w:hAnsi="Courier New" w:cs="Courier New"/>
    </w:rPr>
  </w:style>
  <w:style w:type="character" w:customStyle="1" w:styleId="WW8Num12z3">
    <w:name w:val="WW8Num12z3"/>
    <w:rsid w:val="00593F47"/>
    <w:rPr>
      <w:rFonts w:ascii="Symbol" w:hAnsi="Symbol" w:cs="Symbol"/>
    </w:rPr>
  </w:style>
  <w:style w:type="character" w:customStyle="1" w:styleId="WW8Num13zfalse">
    <w:name w:val="WW8Num13zfalse"/>
    <w:rsid w:val="00593F47"/>
  </w:style>
  <w:style w:type="character" w:customStyle="1" w:styleId="WW8Num13ztrue">
    <w:name w:val="WW8Num13ztrue"/>
    <w:rsid w:val="00593F47"/>
  </w:style>
  <w:style w:type="character" w:customStyle="1" w:styleId="WW8Num14zfalse">
    <w:name w:val="WW8Num14zfalse"/>
    <w:rsid w:val="00593F47"/>
  </w:style>
  <w:style w:type="character" w:customStyle="1" w:styleId="WW8Num14ztrue">
    <w:name w:val="WW8Num14ztrue"/>
    <w:rsid w:val="00593F47"/>
  </w:style>
  <w:style w:type="character" w:customStyle="1" w:styleId="WW8Num15zfalse">
    <w:name w:val="WW8Num15zfalse"/>
    <w:rsid w:val="00593F47"/>
  </w:style>
  <w:style w:type="character" w:customStyle="1" w:styleId="WW8Num15ztrue">
    <w:name w:val="WW8Num15ztrue"/>
    <w:rsid w:val="00593F47"/>
  </w:style>
  <w:style w:type="character" w:customStyle="1" w:styleId="WW8Num16zfalse">
    <w:name w:val="WW8Num16zfalse"/>
    <w:rsid w:val="00593F47"/>
  </w:style>
  <w:style w:type="character" w:customStyle="1" w:styleId="WW8Num16ztrue">
    <w:name w:val="WW8Num16ztrue"/>
    <w:rsid w:val="00593F47"/>
  </w:style>
  <w:style w:type="character" w:customStyle="1" w:styleId="WW8Num17zfalse">
    <w:name w:val="WW8Num17zfalse"/>
    <w:rsid w:val="00593F47"/>
  </w:style>
  <w:style w:type="character" w:customStyle="1" w:styleId="WW8Num17ztrue">
    <w:name w:val="WW8Num17ztrue"/>
    <w:rsid w:val="00593F47"/>
  </w:style>
  <w:style w:type="character" w:customStyle="1" w:styleId="WW8Num18zfalse">
    <w:name w:val="WW8Num18zfalse"/>
    <w:rsid w:val="00593F47"/>
  </w:style>
  <w:style w:type="character" w:customStyle="1" w:styleId="WW8Num18ztrue">
    <w:name w:val="WW8Num18ztrue"/>
    <w:rsid w:val="00593F47"/>
  </w:style>
  <w:style w:type="character" w:customStyle="1" w:styleId="WW8Num19zfalse">
    <w:name w:val="WW8Num19zfalse"/>
    <w:rsid w:val="00593F47"/>
  </w:style>
  <w:style w:type="character" w:customStyle="1" w:styleId="WW8Num19ztrue">
    <w:name w:val="WW8Num19ztrue"/>
    <w:rsid w:val="00593F47"/>
  </w:style>
  <w:style w:type="character" w:customStyle="1" w:styleId="WW8Num20zfalse">
    <w:name w:val="WW8Num20zfalse"/>
    <w:rsid w:val="00593F47"/>
  </w:style>
  <w:style w:type="character" w:customStyle="1" w:styleId="WW8Num20ztrue">
    <w:name w:val="WW8Num20ztrue"/>
    <w:rsid w:val="00593F47"/>
  </w:style>
  <w:style w:type="character" w:customStyle="1" w:styleId="WW8Num21zfalse">
    <w:name w:val="WW8Num21zfalse"/>
    <w:rsid w:val="00593F47"/>
  </w:style>
  <w:style w:type="character" w:customStyle="1" w:styleId="WW8Num22zfalse">
    <w:name w:val="WW8Num22zfalse"/>
    <w:rsid w:val="00593F47"/>
  </w:style>
  <w:style w:type="character" w:customStyle="1" w:styleId="WW8Num22ztrue">
    <w:name w:val="WW8Num22ztrue"/>
    <w:rsid w:val="00593F47"/>
  </w:style>
  <w:style w:type="character" w:customStyle="1" w:styleId="WW8Num23zfalse">
    <w:name w:val="WW8Num23zfalse"/>
    <w:rsid w:val="00593F47"/>
  </w:style>
  <w:style w:type="character" w:customStyle="1" w:styleId="WW8Num23ztrue">
    <w:name w:val="WW8Num23ztrue"/>
    <w:rsid w:val="00593F47"/>
  </w:style>
  <w:style w:type="character" w:customStyle="1" w:styleId="19">
    <w:name w:val="Основной шрифт абзаца1"/>
    <w:rsid w:val="00593F47"/>
  </w:style>
  <w:style w:type="character" w:customStyle="1" w:styleId="aff5">
    <w:name w:val="Знак Знак"/>
    <w:rsid w:val="00593F47"/>
    <w:rPr>
      <w:rFonts w:ascii="Calibri" w:hAnsi="Calibri" w:cs="Calibri"/>
      <w:sz w:val="22"/>
      <w:szCs w:val="22"/>
    </w:rPr>
  </w:style>
  <w:style w:type="character" w:styleId="aff6">
    <w:name w:val="line number"/>
    <w:basedOn w:val="19"/>
    <w:rsid w:val="00593F47"/>
  </w:style>
  <w:style w:type="character" w:customStyle="1" w:styleId="aff7">
    <w:name w:val="Без интервала Знак"/>
    <w:rsid w:val="00593F47"/>
    <w:rPr>
      <w:sz w:val="28"/>
      <w:lang w:val="ru-RU" w:bidi="ar-SA"/>
    </w:rPr>
  </w:style>
  <w:style w:type="character" w:customStyle="1" w:styleId="FontStyle22">
    <w:name w:val="Font Style22"/>
    <w:rsid w:val="00593F47"/>
    <w:rPr>
      <w:rFonts w:ascii="Times New Roman" w:hAnsi="Times New Roman" w:cs="Times New Roman"/>
      <w:color w:val="000000"/>
      <w:sz w:val="26"/>
      <w:szCs w:val="26"/>
    </w:rPr>
  </w:style>
  <w:style w:type="paragraph" w:customStyle="1" w:styleId="aff8">
    <w:name w:val="Заголовок"/>
    <w:basedOn w:val="a"/>
    <w:next w:val="af0"/>
    <w:rsid w:val="00593F47"/>
    <w:pPr>
      <w:jc w:val="center"/>
    </w:pPr>
    <w:rPr>
      <w:sz w:val="28"/>
      <w:szCs w:val="20"/>
      <w:lang w:eastAsia="zh-CN"/>
    </w:rPr>
  </w:style>
  <w:style w:type="paragraph" w:styleId="aff9">
    <w:name w:val="List"/>
    <w:basedOn w:val="af0"/>
    <w:rsid w:val="00593F47"/>
    <w:pPr>
      <w:suppressAutoHyphens/>
    </w:pPr>
    <w:rPr>
      <w:rFonts w:cs="Mangal"/>
      <w:lang w:eastAsia="zh-CN"/>
    </w:rPr>
  </w:style>
  <w:style w:type="paragraph" w:customStyle="1" w:styleId="1a">
    <w:name w:val="Указатель1"/>
    <w:basedOn w:val="a"/>
    <w:rsid w:val="00593F47"/>
    <w:pPr>
      <w:suppressLineNumbers/>
    </w:pPr>
    <w:rPr>
      <w:rFonts w:ascii="Westminster" w:hAnsi="Westminster" w:cs="Mangal"/>
      <w:sz w:val="20"/>
      <w:szCs w:val="20"/>
      <w:lang w:eastAsia="zh-CN"/>
    </w:rPr>
  </w:style>
  <w:style w:type="paragraph" w:styleId="af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b"/>
    <w:rsid w:val="00593F47"/>
    <w:pPr>
      <w:suppressAutoHyphens/>
    </w:pPr>
    <w:rPr>
      <w:sz w:val="20"/>
      <w:szCs w:val="20"/>
      <w:lang w:eastAsia="zh-CN"/>
    </w:rPr>
  </w:style>
  <w:style w:type="character" w:customStyle="1" w:styleId="af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a"/>
    <w:uiPriority w:val="99"/>
    <w:rsid w:val="00593F47"/>
    <w:rPr>
      <w:lang w:eastAsia="zh-CN"/>
    </w:rPr>
  </w:style>
  <w:style w:type="paragraph" w:customStyle="1" w:styleId="310">
    <w:name w:val="Основной текст 31"/>
    <w:basedOn w:val="a"/>
    <w:rsid w:val="00593F47"/>
    <w:pPr>
      <w:suppressAutoHyphens/>
      <w:spacing w:after="120"/>
    </w:pPr>
    <w:rPr>
      <w:sz w:val="16"/>
      <w:szCs w:val="16"/>
      <w:lang w:eastAsia="zh-CN"/>
    </w:rPr>
  </w:style>
  <w:style w:type="paragraph" w:styleId="1b">
    <w:name w:val="toc 1"/>
    <w:basedOn w:val="a"/>
    <w:next w:val="a"/>
    <w:rsid w:val="00593F47"/>
    <w:pPr>
      <w:suppressAutoHyphens/>
      <w:spacing w:line="240" w:lineRule="atLeast"/>
    </w:pPr>
    <w:rPr>
      <w:lang w:eastAsia="zh-CN"/>
    </w:rPr>
  </w:style>
  <w:style w:type="paragraph" w:customStyle="1" w:styleId="Web">
    <w:name w:val="Обычный (Web)"/>
    <w:basedOn w:val="a"/>
    <w:rsid w:val="00593F47"/>
    <w:pPr>
      <w:suppressAutoHyphens/>
      <w:spacing w:before="100" w:after="100"/>
    </w:pPr>
    <w:rPr>
      <w:szCs w:val="20"/>
      <w:lang w:eastAsia="zh-CN"/>
    </w:rPr>
  </w:style>
  <w:style w:type="paragraph" w:customStyle="1" w:styleId="affc">
    <w:name w:val="Знак"/>
    <w:basedOn w:val="a"/>
    <w:rsid w:val="00593F47"/>
    <w:pPr>
      <w:spacing w:before="100" w:after="100"/>
    </w:pPr>
    <w:rPr>
      <w:rFonts w:ascii="Tahoma" w:hAnsi="Tahoma" w:cs="Tahoma"/>
      <w:sz w:val="20"/>
      <w:szCs w:val="20"/>
      <w:lang w:val="en-US" w:eastAsia="zh-CN"/>
    </w:rPr>
  </w:style>
  <w:style w:type="paragraph" w:customStyle="1" w:styleId="affd">
    <w:name w:val="Заголовок таблицы"/>
    <w:basedOn w:val="a7"/>
    <w:rsid w:val="00593F47"/>
    <w:pPr>
      <w:widowControl/>
      <w:suppressAutoHyphens w:val="0"/>
      <w:jc w:val="center"/>
    </w:pPr>
    <w:rPr>
      <w:rFonts w:ascii="Westminster" w:eastAsia="Times New Roman" w:hAnsi="Westminster" w:cs="Westminster"/>
      <w:b/>
      <w:bCs/>
      <w:kern w:val="0"/>
      <w:szCs w:val="20"/>
      <w:lang w:eastAsia="zh-CN"/>
    </w:rPr>
  </w:style>
  <w:style w:type="paragraph" w:customStyle="1" w:styleId="affe">
    <w:name w:val="Содержимое врезки"/>
    <w:basedOn w:val="af0"/>
    <w:rsid w:val="00593F47"/>
    <w:pPr>
      <w:suppressAutoHyphens/>
    </w:pPr>
    <w:rPr>
      <w:lang w:eastAsia="zh-CN"/>
    </w:rPr>
  </w:style>
  <w:style w:type="character" w:customStyle="1" w:styleId="FontStyle87">
    <w:name w:val="Font Style87"/>
    <w:rsid w:val="00593F47"/>
    <w:rPr>
      <w:rFonts w:ascii="Times New Roman" w:hAnsi="Times New Roman" w:cs="Times New Roman" w:hint="default"/>
      <w:b/>
      <w:bCs/>
      <w:sz w:val="22"/>
      <w:szCs w:val="22"/>
    </w:rPr>
  </w:style>
  <w:style w:type="paragraph" w:customStyle="1" w:styleId="Style23">
    <w:name w:val="Style23"/>
    <w:basedOn w:val="a"/>
    <w:rsid w:val="00593F47"/>
    <w:pPr>
      <w:widowControl w:val="0"/>
      <w:autoSpaceDE w:val="0"/>
      <w:autoSpaceDN w:val="0"/>
      <w:adjustRightInd w:val="0"/>
    </w:pPr>
  </w:style>
  <w:style w:type="paragraph" w:styleId="25">
    <w:name w:val="List Bullet 2"/>
    <w:basedOn w:val="a"/>
    <w:autoRedefine/>
    <w:rsid w:val="00683876"/>
    <w:pPr>
      <w:tabs>
        <w:tab w:val="num" w:pos="643"/>
      </w:tabs>
      <w:ind w:left="283" w:hanging="283"/>
      <w:jc w:val="both"/>
    </w:pPr>
    <w:rPr>
      <w:color w:val="000000"/>
      <w:sz w:val="28"/>
      <w:szCs w:val="28"/>
    </w:rPr>
  </w:style>
  <w:style w:type="character" w:customStyle="1" w:styleId="26">
    <w:name w:val="Основной текст с отступом 2 Знак"/>
    <w:link w:val="27"/>
    <w:uiPriority w:val="99"/>
    <w:locked/>
    <w:rsid w:val="00683876"/>
    <w:rPr>
      <w:rFonts w:ascii="Calibri" w:hAnsi="Calibri"/>
      <w:sz w:val="22"/>
      <w:szCs w:val="22"/>
    </w:rPr>
  </w:style>
  <w:style w:type="paragraph" w:styleId="27">
    <w:name w:val="Body Text Indent 2"/>
    <w:basedOn w:val="a"/>
    <w:link w:val="26"/>
    <w:uiPriority w:val="99"/>
    <w:rsid w:val="00683876"/>
    <w:pPr>
      <w:spacing w:after="120" w:line="480" w:lineRule="auto"/>
      <w:ind w:left="283"/>
    </w:pPr>
    <w:rPr>
      <w:rFonts w:ascii="Calibri" w:hAnsi="Calibri"/>
      <w:sz w:val="22"/>
      <w:szCs w:val="22"/>
    </w:rPr>
  </w:style>
  <w:style w:type="character" w:customStyle="1" w:styleId="210">
    <w:name w:val="Основной текст с отступом 2 Знак1"/>
    <w:basedOn w:val="a0"/>
    <w:rsid w:val="00683876"/>
    <w:rPr>
      <w:sz w:val="24"/>
      <w:szCs w:val="24"/>
    </w:rPr>
  </w:style>
  <w:style w:type="paragraph" w:styleId="HTML">
    <w:name w:val="HTML Preformatted"/>
    <w:basedOn w:val="a"/>
    <w:link w:val="HTML0"/>
    <w:uiPriority w:val="99"/>
    <w:rsid w:val="0068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uiPriority w:val="99"/>
    <w:rsid w:val="00683876"/>
    <w:rPr>
      <w:rFonts w:ascii="Courier New" w:hAnsi="Courier New"/>
    </w:rPr>
  </w:style>
  <w:style w:type="paragraph" w:customStyle="1" w:styleId="afff">
    <w:name w:val="ком"/>
    <w:basedOn w:val="a"/>
    <w:rsid w:val="00683876"/>
    <w:pPr>
      <w:spacing w:before="80" w:after="80"/>
      <w:jc w:val="center"/>
    </w:pPr>
    <w:rPr>
      <w:sz w:val="20"/>
      <w:szCs w:val="20"/>
    </w:rPr>
  </w:style>
  <w:style w:type="paragraph" w:customStyle="1" w:styleId="afff0">
    <w:name w:val="Таблицы (моноширинный)"/>
    <w:basedOn w:val="a"/>
    <w:next w:val="a"/>
    <w:uiPriority w:val="99"/>
    <w:rsid w:val="00683876"/>
    <w:pPr>
      <w:widowControl w:val="0"/>
      <w:autoSpaceDE w:val="0"/>
      <w:autoSpaceDN w:val="0"/>
      <w:adjustRightInd w:val="0"/>
      <w:jc w:val="both"/>
    </w:pPr>
    <w:rPr>
      <w:rFonts w:ascii="Courier New" w:hAnsi="Courier New" w:cs="Courier New"/>
      <w:sz w:val="22"/>
      <w:szCs w:val="22"/>
    </w:rPr>
  </w:style>
  <w:style w:type="paragraph" w:customStyle="1" w:styleId="contentheader2cols">
    <w:name w:val="contentheader2cols"/>
    <w:basedOn w:val="a"/>
    <w:uiPriority w:val="99"/>
    <w:rsid w:val="00683876"/>
    <w:pPr>
      <w:spacing w:before="51"/>
      <w:ind w:left="257"/>
    </w:pPr>
    <w:rPr>
      <w:rFonts w:eastAsia="Arial Unicode MS"/>
      <w:b/>
      <w:bCs/>
      <w:color w:val="3560A7"/>
      <w:sz w:val="22"/>
      <w:szCs w:val="22"/>
    </w:rPr>
  </w:style>
  <w:style w:type="paragraph" w:customStyle="1" w:styleId="postan0">
    <w:name w:val="postan"/>
    <w:basedOn w:val="a"/>
    <w:rsid w:val="00683876"/>
    <w:pPr>
      <w:spacing w:before="94" w:after="94"/>
    </w:pPr>
    <w:rPr>
      <w:rFonts w:ascii="Arial" w:hAnsi="Arial" w:cs="Arial"/>
      <w:color w:val="000000"/>
      <w:sz w:val="20"/>
      <w:szCs w:val="20"/>
    </w:rPr>
  </w:style>
  <w:style w:type="paragraph" w:customStyle="1" w:styleId="p2">
    <w:name w:val="p2"/>
    <w:basedOn w:val="a"/>
    <w:rsid w:val="00683876"/>
    <w:pPr>
      <w:ind w:firstLine="600"/>
      <w:jc w:val="both"/>
    </w:pPr>
    <w:rPr>
      <w:color w:val="000000"/>
    </w:rPr>
  </w:style>
  <w:style w:type="paragraph" w:customStyle="1" w:styleId="s34">
    <w:name w:val="s_34"/>
    <w:basedOn w:val="a"/>
    <w:rsid w:val="00683876"/>
    <w:pPr>
      <w:jc w:val="center"/>
    </w:pPr>
    <w:rPr>
      <w:b/>
      <w:bCs/>
      <w:color w:val="000080"/>
      <w:sz w:val="21"/>
      <w:szCs w:val="21"/>
    </w:rPr>
  </w:style>
  <w:style w:type="paragraph" w:customStyle="1" w:styleId="textreview1">
    <w:name w:val="text_review1"/>
    <w:basedOn w:val="a"/>
    <w:rsid w:val="00683876"/>
    <w:pPr>
      <w:pBdr>
        <w:bottom w:val="single" w:sz="6" w:space="0" w:color="F0F0F0"/>
      </w:pBdr>
      <w:spacing w:before="75" w:after="180"/>
    </w:pPr>
    <w:rPr>
      <w:caps/>
      <w:sz w:val="20"/>
      <w:szCs w:val="20"/>
    </w:rPr>
  </w:style>
  <w:style w:type="paragraph" w:customStyle="1" w:styleId="s14">
    <w:name w:val="s_14"/>
    <w:basedOn w:val="a"/>
    <w:rsid w:val="00683876"/>
    <w:pPr>
      <w:ind w:firstLine="720"/>
    </w:pPr>
    <w:rPr>
      <w:sz w:val="20"/>
      <w:szCs w:val="20"/>
    </w:rPr>
  </w:style>
  <w:style w:type="character" w:customStyle="1" w:styleId="s103">
    <w:name w:val="s_103"/>
    <w:rsid w:val="00683876"/>
    <w:rPr>
      <w:b/>
      <w:bCs/>
      <w:color w:val="000080"/>
    </w:rPr>
  </w:style>
  <w:style w:type="paragraph" w:styleId="afff1">
    <w:name w:val="Subtitle"/>
    <w:basedOn w:val="a"/>
    <w:link w:val="afff2"/>
    <w:qFormat/>
    <w:rsid w:val="00683876"/>
    <w:pPr>
      <w:spacing w:line="360" w:lineRule="auto"/>
      <w:jc w:val="center"/>
    </w:pPr>
    <w:rPr>
      <w:b/>
      <w:bCs/>
      <w:sz w:val="26"/>
      <w:szCs w:val="20"/>
    </w:rPr>
  </w:style>
  <w:style w:type="character" w:customStyle="1" w:styleId="afff2">
    <w:name w:val="Подзаголовок Знак"/>
    <w:basedOn w:val="a0"/>
    <w:link w:val="afff1"/>
    <w:rsid w:val="00683876"/>
    <w:rPr>
      <w:b/>
      <w:bCs/>
      <w:sz w:val="26"/>
    </w:rPr>
  </w:style>
  <w:style w:type="character" w:customStyle="1" w:styleId="articleseperator">
    <w:name w:val="article_seperator"/>
    <w:basedOn w:val="a0"/>
    <w:rsid w:val="00683876"/>
  </w:style>
  <w:style w:type="paragraph" w:customStyle="1" w:styleId="afff3">
    <w:name w:val="Базовый"/>
    <w:rsid w:val="00683876"/>
    <w:pPr>
      <w:tabs>
        <w:tab w:val="left" w:pos="709"/>
      </w:tabs>
      <w:suppressAutoHyphens/>
      <w:spacing w:line="100" w:lineRule="atLeast"/>
    </w:pPr>
    <w:rPr>
      <w:sz w:val="24"/>
      <w:szCs w:val="24"/>
      <w:lang w:eastAsia="zh-CN"/>
    </w:rPr>
  </w:style>
  <w:style w:type="character" w:customStyle="1" w:styleId="FontStyle61">
    <w:name w:val="Font Style61"/>
    <w:rsid w:val="00683876"/>
    <w:rPr>
      <w:rFonts w:ascii="Times New Roman" w:hAnsi="Times New Roman" w:cs="Times New Roman" w:hint="default"/>
      <w:sz w:val="22"/>
      <w:szCs w:val="22"/>
    </w:rPr>
  </w:style>
  <w:style w:type="paragraph" w:customStyle="1" w:styleId="Style13">
    <w:name w:val="Style13"/>
    <w:basedOn w:val="a"/>
    <w:rsid w:val="00683876"/>
    <w:pPr>
      <w:widowControl w:val="0"/>
      <w:autoSpaceDE w:val="0"/>
      <w:autoSpaceDN w:val="0"/>
      <w:adjustRightInd w:val="0"/>
      <w:spacing w:line="278" w:lineRule="exact"/>
      <w:jc w:val="right"/>
    </w:pPr>
  </w:style>
  <w:style w:type="character" w:customStyle="1" w:styleId="1c">
    <w:name w:val="Основной текст Знак1"/>
    <w:basedOn w:val="a0"/>
    <w:uiPriority w:val="99"/>
    <w:locked/>
    <w:rsid w:val="005E7020"/>
    <w:rPr>
      <w:rFonts w:cs="Times New Roman"/>
      <w:sz w:val="28"/>
    </w:rPr>
  </w:style>
  <w:style w:type="paragraph" w:customStyle="1" w:styleId="211">
    <w:name w:val="Основной текст 21"/>
    <w:basedOn w:val="a"/>
    <w:uiPriority w:val="99"/>
    <w:rsid w:val="005E7020"/>
    <w:pPr>
      <w:suppressAutoHyphens/>
      <w:spacing w:line="360" w:lineRule="auto"/>
    </w:pPr>
    <w:rPr>
      <w:sz w:val="28"/>
      <w:szCs w:val="20"/>
      <w:lang w:eastAsia="ar-SA"/>
    </w:rPr>
  </w:style>
  <w:style w:type="paragraph" w:customStyle="1" w:styleId="afff4">
    <w:name w:val="Стиль"/>
    <w:uiPriority w:val="99"/>
    <w:rsid w:val="005E7020"/>
    <w:pPr>
      <w:widowControl w:val="0"/>
      <w:suppressAutoHyphens/>
      <w:autoSpaceDE w:val="0"/>
    </w:pPr>
    <w:rPr>
      <w:sz w:val="24"/>
      <w:szCs w:val="24"/>
      <w:lang w:eastAsia="ar-SA"/>
    </w:rPr>
  </w:style>
  <w:style w:type="paragraph" w:customStyle="1" w:styleId="afff5">
    <w:name w:val="Знак Знак Знак Знак Знак Знак"/>
    <w:basedOn w:val="a"/>
    <w:uiPriority w:val="99"/>
    <w:rsid w:val="005E7020"/>
    <w:pPr>
      <w:spacing w:before="100" w:beforeAutospacing="1" w:after="100" w:afterAutospacing="1"/>
      <w:ind w:firstLine="709"/>
      <w:jc w:val="both"/>
    </w:pPr>
    <w:rPr>
      <w:rFonts w:ascii="Tahoma" w:hAnsi="Tahoma" w:cs="Tahoma"/>
      <w:sz w:val="20"/>
      <w:szCs w:val="20"/>
      <w:lang w:val="en-US" w:eastAsia="en-US"/>
    </w:rPr>
  </w:style>
  <w:style w:type="character" w:styleId="afff6">
    <w:name w:val="footnote reference"/>
    <w:aliases w:val="Знак сноски 1,Знак сноски-FN,Ciae niinee-FN,Referencia nota al pie"/>
    <w:basedOn w:val="a0"/>
    <w:uiPriority w:val="99"/>
    <w:rsid w:val="005E7020"/>
    <w:rPr>
      <w:rFonts w:cs="Times New Roman"/>
      <w:vertAlign w:val="superscript"/>
    </w:rPr>
  </w:style>
  <w:style w:type="character" w:customStyle="1" w:styleId="afff7">
    <w:name w:val="Активная гипертекстовая ссылка"/>
    <w:uiPriority w:val="99"/>
    <w:rsid w:val="005E7020"/>
    <w:rPr>
      <w:color w:val="106BBE"/>
      <w:sz w:val="26"/>
      <w:u w:val="single"/>
    </w:rPr>
  </w:style>
  <w:style w:type="paragraph" w:customStyle="1" w:styleId="afff8">
    <w:name w:val="Внимание"/>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
    <w:uiPriority w:val="99"/>
    <w:rsid w:val="005E7020"/>
  </w:style>
  <w:style w:type="paragraph" w:customStyle="1" w:styleId="afffa">
    <w:name w:val="Внимание: недобросовестность!"/>
    <w:basedOn w:val="afff8"/>
    <w:next w:val="a"/>
    <w:uiPriority w:val="99"/>
    <w:rsid w:val="005E7020"/>
  </w:style>
  <w:style w:type="character" w:customStyle="1" w:styleId="afffb">
    <w:name w:val="Выделение для Базового Поиска"/>
    <w:uiPriority w:val="99"/>
    <w:rsid w:val="005E7020"/>
    <w:rPr>
      <w:color w:val="0058A9"/>
      <w:sz w:val="26"/>
    </w:rPr>
  </w:style>
  <w:style w:type="character" w:customStyle="1" w:styleId="afffc">
    <w:name w:val="Выделение для Базового Поиска (курсив)"/>
    <w:uiPriority w:val="99"/>
    <w:rsid w:val="005E7020"/>
    <w:rPr>
      <w:i/>
      <w:color w:val="0058A9"/>
      <w:sz w:val="26"/>
    </w:rPr>
  </w:style>
  <w:style w:type="paragraph" w:customStyle="1" w:styleId="afffd">
    <w:name w:val="Основное меню (преемственное)"/>
    <w:basedOn w:val="a"/>
    <w:next w:val="a"/>
    <w:uiPriority w:val="99"/>
    <w:rsid w:val="005E7020"/>
    <w:pPr>
      <w:widowControl w:val="0"/>
      <w:autoSpaceDE w:val="0"/>
      <w:autoSpaceDN w:val="0"/>
      <w:adjustRightInd w:val="0"/>
      <w:jc w:val="both"/>
    </w:pPr>
    <w:rPr>
      <w:rFonts w:ascii="Verdana" w:hAnsi="Verdana" w:cs="Verdana"/>
    </w:rPr>
  </w:style>
  <w:style w:type="paragraph" w:customStyle="1" w:styleId="afffe">
    <w:name w:val="Заголовок группы контролов"/>
    <w:basedOn w:val="a"/>
    <w:next w:val="a"/>
    <w:uiPriority w:val="99"/>
    <w:rsid w:val="005E7020"/>
    <w:pPr>
      <w:widowControl w:val="0"/>
      <w:autoSpaceDE w:val="0"/>
      <w:autoSpaceDN w:val="0"/>
      <w:adjustRightInd w:val="0"/>
      <w:jc w:val="both"/>
    </w:pPr>
    <w:rPr>
      <w:rFonts w:ascii="Arial" w:hAnsi="Arial" w:cs="Arial"/>
      <w:b/>
      <w:bCs/>
      <w:color w:val="000000"/>
    </w:rPr>
  </w:style>
  <w:style w:type="paragraph" w:customStyle="1" w:styleId="affff">
    <w:name w:val="Заголовок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0">
    <w:name w:val="Заголовок приложения"/>
    <w:basedOn w:val="a"/>
    <w:next w:val="a"/>
    <w:uiPriority w:val="99"/>
    <w:rsid w:val="005E7020"/>
    <w:pPr>
      <w:widowControl w:val="0"/>
      <w:autoSpaceDE w:val="0"/>
      <w:autoSpaceDN w:val="0"/>
      <w:adjustRightInd w:val="0"/>
      <w:jc w:val="right"/>
    </w:pPr>
    <w:rPr>
      <w:rFonts w:ascii="Arial" w:hAnsi="Arial" w:cs="Arial"/>
    </w:rPr>
  </w:style>
  <w:style w:type="paragraph" w:customStyle="1" w:styleId="affff1">
    <w:name w:val="Заголовок распахивающейся части диалога"/>
    <w:basedOn w:val="a"/>
    <w:next w:val="a"/>
    <w:uiPriority w:val="99"/>
    <w:rsid w:val="005E7020"/>
    <w:pPr>
      <w:widowControl w:val="0"/>
      <w:autoSpaceDE w:val="0"/>
      <w:autoSpaceDN w:val="0"/>
      <w:adjustRightInd w:val="0"/>
      <w:jc w:val="both"/>
    </w:pPr>
    <w:rPr>
      <w:rFonts w:ascii="Arial" w:hAnsi="Arial" w:cs="Arial"/>
      <w:i/>
      <w:iCs/>
      <w:color w:val="000080"/>
    </w:rPr>
  </w:style>
  <w:style w:type="character" w:customStyle="1" w:styleId="affff2">
    <w:name w:val="Заголовок своего сообщения"/>
    <w:uiPriority w:val="99"/>
    <w:rsid w:val="005E7020"/>
    <w:rPr>
      <w:color w:val="26282F"/>
      <w:sz w:val="26"/>
    </w:rPr>
  </w:style>
  <w:style w:type="paragraph" w:customStyle="1" w:styleId="affff3">
    <w:name w:val="Заголовок статьи"/>
    <w:basedOn w:val="a"/>
    <w:next w:val="a"/>
    <w:uiPriority w:val="99"/>
    <w:rsid w:val="005E7020"/>
    <w:pPr>
      <w:widowControl w:val="0"/>
      <w:autoSpaceDE w:val="0"/>
      <w:autoSpaceDN w:val="0"/>
      <w:adjustRightInd w:val="0"/>
      <w:ind w:left="1612" w:hanging="892"/>
      <w:jc w:val="both"/>
    </w:pPr>
    <w:rPr>
      <w:rFonts w:ascii="Arial" w:hAnsi="Arial" w:cs="Arial"/>
    </w:rPr>
  </w:style>
  <w:style w:type="character" w:customStyle="1" w:styleId="affff4">
    <w:name w:val="Заголовок чужого сообщения"/>
    <w:uiPriority w:val="99"/>
    <w:rsid w:val="005E7020"/>
    <w:rPr>
      <w:color w:val="FF0000"/>
      <w:sz w:val="26"/>
    </w:rPr>
  </w:style>
  <w:style w:type="paragraph" w:customStyle="1" w:styleId="affff5">
    <w:name w:val="Заголовок ЭР (левое окно)"/>
    <w:basedOn w:val="a"/>
    <w:next w:val="a"/>
    <w:uiPriority w:val="99"/>
    <w:rsid w:val="005E702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6">
    <w:name w:val="Заголовок ЭР (правое окно)"/>
    <w:basedOn w:val="affff5"/>
    <w:next w:val="a"/>
    <w:uiPriority w:val="99"/>
    <w:rsid w:val="005E7020"/>
    <w:pPr>
      <w:spacing w:before="0" w:after="0"/>
      <w:jc w:val="left"/>
    </w:pPr>
    <w:rPr>
      <w:b w:val="0"/>
      <w:bCs w:val="0"/>
      <w:color w:val="auto"/>
      <w:sz w:val="24"/>
      <w:szCs w:val="24"/>
    </w:rPr>
  </w:style>
  <w:style w:type="paragraph" w:customStyle="1" w:styleId="affff7">
    <w:name w:val="Интерактивный заголовок"/>
    <w:basedOn w:val="aff8"/>
    <w:next w:val="a"/>
    <w:uiPriority w:val="99"/>
    <w:rsid w:val="005E7020"/>
    <w:pPr>
      <w:widowControl w:val="0"/>
      <w:autoSpaceDE w:val="0"/>
      <w:autoSpaceDN w:val="0"/>
      <w:adjustRightInd w:val="0"/>
      <w:jc w:val="both"/>
    </w:pPr>
    <w:rPr>
      <w:rFonts w:ascii="Arial" w:hAnsi="Arial" w:cs="Arial"/>
      <w:sz w:val="24"/>
      <w:szCs w:val="24"/>
      <w:u w:val="single"/>
      <w:lang w:eastAsia="ru-RU"/>
    </w:rPr>
  </w:style>
  <w:style w:type="paragraph" w:customStyle="1" w:styleId="affff8">
    <w:name w:val="Текст информации об изменениях"/>
    <w:basedOn w:val="a"/>
    <w:next w:val="a"/>
    <w:uiPriority w:val="99"/>
    <w:rsid w:val="005E7020"/>
    <w:pPr>
      <w:widowControl w:val="0"/>
      <w:autoSpaceDE w:val="0"/>
      <w:autoSpaceDN w:val="0"/>
      <w:adjustRightInd w:val="0"/>
      <w:jc w:val="both"/>
    </w:pPr>
    <w:rPr>
      <w:rFonts w:ascii="Arial" w:hAnsi="Arial" w:cs="Arial"/>
      <w:color w:val="353842"/>
      <w:sz w:val="20"/>
      <w:szCs w:val="20"/>
    </w:rPr>
  </w:style>
  <w:style w:type="paragraph" w:customStyle="1" w:styleId="affff9">
    <w:name w:val="Информация об изменениях"/>
    <w:basedOn w:val="affff8"/>
    <w:next w:val="a"/>
    <w:uiPriority w:val="99"/>
    <w:rsid w:val="005E7020"/>
    <w:pPr>
      <w:spacing w:before="180"/>
      <w:ind w:left="360" w:right="360"/>
    </w:pPr>
    <w:rPr>
      <w:color w:val="auto"/>
      <w:sz w:val="24"/>
      <w:szCs w:val="24"/>
      <w:shd w:val="clear" w:color="auto" w:fill="EAEFED"/>
    </w:rPr>
  </w:style>
  <w:style w:type="paragraph" w:customStyle="1" w:styleId="affffa">
    <w:name w:val="Текст (справка)"/>
    <w:basedOn w:val="a"/>
    <w:next w:val="a"/>
    <w:uiPriority w:val="99"/>
    <w:rsid w:val="005E7020"/>
    <w:pPr>
      <w:widowControl w:val="0"/>
      <w:autoSpaceDE w:val="0"/>
      <w:autoSpaceDN w:val="0"/>
      <w:adjustRightInd w:val="0"/>
      <w:ind w:left="170" w:right="170"/>
    </w:pPr>
    <w:rPr>
      <w:rFonts w:ascii="Arial" w:hAnsi="Arial" w:cs="Arial"/>
    </w:rPr>
  </w:style>
  <w:style w:type="paragraph" w:customStyle="1" w:styleId="affffb">
    <w:name w:val="Комментарий"/>
    <w:basedOn w:val="affffa"/>
    <w:next w:val="a"/>
    <w:uiPriority w:val="99"/>
    <w:rsid w:val="005E7020"/>
    <w:pPr>
      <w:spacing w:before="75"/>
      <w:ind w:left="0" w:right="0"/>
      <w:jc w:val="both"/>
    </w:pPr>
    <w:rPr>
      <w:color w:val="353842"/>
      <w:shd w:val="clear" w:color="auto" w:fill="F0F0F0"/>
    </w:rPr>
  </w:style>
  <w:style w:type="paragraph" w:customStyle="1" w:styleId="affffc">
    <w:name w:val="Информация об изменениях документа"/>
    <w:basedOn w:val="affffb"/>
    <w:next w:val="a"/>
    <w:uiPriority w:val="99"/>
    <w:rsid w:val="005E7020"/>
  </w:style>
  <w:style w:type="paragraph" w:customStyle="1" w:styleId="affffd">
    <w:name w:val="Текст (лев. подпись)"/>
    <w:basedOn w:val="a"/>
    <w:next w:val="a"/>
    <w:uiPriority w:val="99"/>
    <w:rsid w:val="005E7020"/>
    <w:pPr>
      <w:widowControl w:val="0"/>
      <w:autoSpaceDE w:val="0"/>
      <w:autoSpaceDN w:val="0"/>
      <w:adjustRightInd w:val="0"/>
    </w:pPr>
    <w:rPr>
      <w:rFonts w:ascii="Arial" w:hAnsi="Arial" w:cs="Arial"/>
    </w:rPr>
  </w:style>
  <w:style w:type="paragraph" w:customStyle="1" w:styleId="affffe">
    <w:name w:val="Колонтитул (левый)"/>
    <w:basedOn w:val="affffd"/>
    <w:next w:val="a"/>
    <w:uiPriority w:val="99"/>
    <w:rsid w:val="005E7020"/>
    <w:pPr>
      <w:jc w:val="both"/>
    </w:pPr>
    <w:rPr>
      <w:sz w:val="16"/>
      <w:szCs w:val="16"/>
    </w:rPr>
  </w:style>
  <w:style w:type="paragraph" w:customStyle="1" w:styleId="afffff">
    <w:name w:val="Текст (прав. подпись)"/>
    <w:basedOn w:val="a"/>
    <w:next w:val="a"/>
    <w:uiPriority w:val="99"/>
    <w:rsid w:val="005E7020"/>
    <w:pPr>
      <w:widowControl w:val="0"/>
      <w:autoSpaceDE w:val="0"/>
      <w:autoSpaceDN w:val="0"/>
      <w:adjustRightInd w:val="0"/>
      <w:jc w:val="right"/>
    </w:pPr>
    <w:rPr>
      <w:rFonts w:ascii="Arial" w:hAnsi="Arial" w:cs="Arial"/>
    </w:rPr>
  </w:style>
  <w:style w:type="paragraph" w:customStyle="1" w:styleId="afffff0">
    <w:name w:val="Колонтитул (правый)"/>
    <w:basedOn w:val="afffff"/>
    <w:next w:val="a"/>
    <w:uiPriority w:val="99"/>
    <w:rsid w:val="005E7020"/>
    <w:pPr>
      <w:jc w:val="both"/>
    </w:pPr>
    <w:rPr>
      <w:sz w:val="16"/>
      <w:szCs w:val="16"/>
    </w:rPr>
  </w:style>
  <w:style w:type="paragraph" w:customStyle="1" w:styleId="afffff1">
    <w:name w:val="Комментарий пользователя"/>
    <w:basedOn w:val="affffb"/>
    <w:next w:val="a"/>
    <w:uiPriority w:val="99"/>
    <w:rsid w:val="005E7020"/>
  </w:style>
  <w:style w:type="paragraph" w:customStyle="1" w:styleId="afffff2">
    <w:name w:val="Куда обратиться?"/>
    <w:basedOn w:val="afff8"/>
    <w:next w:val="a"/>
    <w:uiPriority w:val="99"/>
    <w:rsid w:val="005E7020"/>
  </w:style>
  <w:style w:type="paragraph" w:customStyle="1" w:styleId="afffff3">
    <w:name w:val="Моноширинный"/>
    <w:basedOn w:val="a"/>
    <w:next w:val="a"/>
    <w:uiPriority w:val="99"/>
    <w:rsid w:val="005E7020"/>
    <w:pPr>
      <w:widowControl w:val="0"/>
      <w:autoSpaceDE w:val="0"/>
      <w:autoSpaceDN w:val="0"/>
      <w:adjustRightInd w:val="0"/>
      <w:jc w:val="both"/>
    </w:pPr>
    <w:rPr>
      <w:rFonts w:ascii="Courier New" w:hAnsi="Courier New" w:cs="Courier New"/>
      <w:sz w:val="22"/>
      <w:szCs w:val="22"/>
    </w:rPr>
  </w:style>
  <w:style w:type="character" w:customStyle="1" w:styleId="afffff4">
    <w:name w:val="Найденные слова"/>
    <w:uiPriority w:val="99"/>
    <w:rsid w:val="005E7020"/>
    <w:rPr>
      <w:color w:val="26282F"/>
      <w:sz w:val="26"/>
      <w:shd w:val="clear" w:color="auto" w:fill="FFF580"/>
    </w:rPr>
  </w:style>
  <w:style w:type="character" w:customStyle="1" w:styleId="afffff5">
    <w:name w:val="Не вступил в силу"/>
    <w:uiPriority w:val="99"/>
    <w:rsid w:val="005E7020"/>
    <w:rPr>
      <w:color w:val="000000"/>
      <w:sz w:val="26"/>
      <w:shd w:val="clear" w:color="auto" w:fill="D8EDE8"/>
    </w:rPr>
  </w:style>
  <w:style w:type="paragraph" w:customStyle="1" w:styleId="afffff6">
    <w:name w:val="Необходимые документы"/>
    <w:basedOn w:val="afff8"/>
    <w:next w:val="a"/>
    <w:uiPriority w:val="99"/>
    <w:rsid w:val="005E7020"/>
  </w:style>
  <w:style w:type="paragraph" w:customStyle="1" w:styleId="afffff7">
    <w:name w:val="Объект"/>
    <w:basedOn w:val="a"/>
    <w:next w:val="a"/>
    <w:uiPriority w:val="99"/>
    <w:rsid w:val="005E7020"/>
    <w:pPr>
      <w:widowControl w:val="0"/>
      <w:autoSpaceDE w:val="0"/>
      <w:autoSpaceDN w:val="0"/>
      <w:adjustRightInd w:val="0"/>
      <w:jc w:val="both"/>
    </w:pPr>
    <w:rPr>
      <w:sz w:val="26"/>
      <w:szCs w:val="26"/>
    </w:rPr>
  </w:style>
  <w:style w:type="paragraph" w:customStyle="1" w:styleId="afffff8">
    <w:name w:val="Оглавление"/>
    <w:basedOn w:val="afff0"/>
    <w:next w:val="a"/>
    <w:uiPriority w:val="99"/>
    <w:rsid w:val="005E7020"/>
    <w:pPr>
      <w:ind w:left="140"/>
    </w:pPr>
    <w:rPr>
      <w:rFonts w:ascii="Arial" w:hAnsi="Arial" w:cs="Arial"/>
      <w:sz w:val="24"/>
      <w:szCs w:val="24"/>
    </w:rPr>
  </w:style>
  <w:style w:type="character" w:customStyle="1" w:styleId="afffff9">
    <w:name w:val="Опечатки"/>
    <w:uiPriority w:val="99"/>
    <w:rsid w:val="005E7020"/>
    <w:rPr>
      <w:color w:val="FF0000"/>
      <w:sz w:val="26"/>
    </w:rPr>
  </w:style>
  <w:style w:type="paragraph" w:customStyle="1" w:styleId="afffffa">
    <w:name w:val="Переменная часть"/>
    <w:basedOn w:val="afffd"/>
    <w:next w:val="a"/>
    <w:uiPriority w:val="99"/>
    <w:rsid w:val="005E7020"/>
    <w:rPr>
      <w:rFonts w:ascii="Arial" w:hAnsi="Arial" w:cs="Arial"/>
      <w:sz w:val="20"/>
      <w:szCs w:val="20"/>
    </w:rPr>
  </w:style>
  <w:style w:type="paragraph" w:customStyle="1" w:styleId="afffffb">
    <w:name w:val="Подвал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c">
    <w:name w:val="Подзаголовок для информации об изменениях"/>
    <w:basedOn w:val="affff8"/>
    <w:next w:val="a"/>
    <w:uiPriority w:val="99"/>
    <w:rsid w:val="005E7020"/>
    <w:rPr>
      <w:b/>
      <w:bCs/>
      <w:sz w:val="24"/>
      <w:szCs w:val="24"/>
    </w:rPr>
  </w:style>
  <w:style w:type="paragraph" w:customStyle="1" w:styleId="afffffd">
    <w:name w:val="Подчёркнуный текст"/>
    <w:basedOn w:val="a"/>
    <w:next w:val="a"/>
    <w:uiPriority w:val="99"/>
    <w:rsid w:val="005E7020"/>
    <w:pPr>
      <w:widowControl w:val="0"/>
      <w:autoSpaceDE w:val="0"/>
      <w:autoSpaceDN w:val="0"/>
      <w:adjustRightInd w:val="0"/>
      <w:jc w:val="both"/>
    </w:pPr>
    <w:rPr>
      <w:rFonts w:ascii="Arial" w:hAnsi="Arial" w:cs="Arial"/>
    </w:rPr>
  </w:style>
  <w:style w:type="paragraph" w:customStyle="1" w:styleId="afffffe">
    <w:name w:val="Постоянная часть"/>
    <w:basedOn w:val="afffd"/>
    <w:next w:val="a"/>
    <w:uiPriority w:val="99"/>
    <w:rsid w:val="005E7020"/>
    <w:rPr>
      <w:rFonts w:ascii="Arial" w:hAnsi="Arial" w:cs="Arial"/>
      <w:sz w:val="22"/>
      <w:szCs w:val="22"/>
    </w:rPr>
  </w:style>
  <w:style w:type="paragraph" w:customStyle="1" w:styleId="affffff">
    <w:name w:val="Пример."/>
    <w:basedOn w:val="afff8"/>
    <w:next w:val="a"/>
    <w:uiPriority w:val="99"/>
    <w:rsid w:val="005E7020"/>
  </w:style>
  <w:style w:type="paragraph" w:customStyle="1" w:styleId="affffff0">
    <w:name w:val="Примечание."/>
    <w:basedOn w:val="afff8"/>
    <w:next w:val="a"/>
    <w:uiPriority w:val="99"/>
    <w:rsid w:val="005E7020"/>
  </w:style>
  <w:style w:type="character" w:customStyle="1" w:styleId="affffff1">
    <w:name w:val="Продолжение ссылки"/>
    <w:uiPriority w:val="99"/>
    <w:rsid w:val="005E7020"/>
  </w:style>
  <w:style w:type="paragraph" w:customStyle="1" w:styleId="affffff2">
    <w:name w:val="Словарная статья"/>
    <w:basedOn w:val="a"/>
    <w:next w:val="a"/>
    <w:uiPriority w:val="99"/>
    <w:rsid w:val="005E7020"/>
    <w:pPr>
      <w:widowControl w:val="0"/>
      <w:autoSpaceDE w:val="0"/>
      <w:autoSpaceDN w:val="0"/>
      <w:adjustRightInd w:val="0"/>
      <w:ind w:right="118"/>
      <w:jc w:val="both"/>
    </w:pPr>
    <w:rPr>
      <w:rFonts w:ascii="Arial" w:hAnsi="Arial" w:cs="Arial"/>
    </w:rPr>
  </w:style>
  <w:style w:type="character" w:customStyle="1" w:styleId="affffff3">
    <w:name w:val="Сравнение редакций"/>
    <w:uiPriority w:val="99"/>
    <w:rsid w:val="005E7020"/>
    <w:rPr>
      <w:color w:val="26282F"/>
      <w:sz w:val="26"/>
    </w:rPr>
  </w:style>
  <w:style w:type="character" w:customStyle="1" w:styleId="affffff4">
    <w:name w:val="Сравнение редакций. Добавленный фрагмент"/>
    <w:uiPriority w:val="99"/>
    <w:rsid w:val="005E7020"/>
    <w:rPr>
      <w:color w:val="000000"/>
      <w:shd w:val="clear" w:color="auto" w:fill="C1D7FF"/>
    </w:rPr>
  </w:style>
  <w:style w:type="character" w:customStyle="1" w:styleId="affffff5">
    <w:name w:val="Сравнение редакций. Удаленный фрагмент"/>
    <w:uiPriority w:val="99"/>
    <w:rsid w:val="005E7020"/>
    <w:rPr>
      <w:color w:val="000000"/>
      <w:shd w:val="clear" w:color="auto" w:fill="C4C413"/>
    </w:rPr>
  </w:style>
  <w:style w:type="paragraph" w:customStyle="1" w:styleId="affffff6">
    <w:name w:val="Ссылка на официальную публикацию"/>
    <w:basedOn w:val="a"/>
    <w:next w:val="a"/>
    <w:uiPriority w:val="99"/>
    <w:rsid w:val="005E7020"/>
    <w:pPr>
      <w:widowControl w:val="0"/>
      <w:autoSpaceDE w:val="0"/>
      <w:autoSpaceDN w:val="0"/>
      <w:adjustRightInd w:val="0"/>
      <w:jc w:val="both"/>
    </w:pPr>
    <w:rPr>
      <w:rFonts w:ascii="Arial" w:hAnsi="Arial" w:cs="Arial"/>
    </w:rPr>
  </w:style>
  <w:style w:type="paragraph" w:customStyle="1" w:styleId="affffff7">
    <w:name w:val="Текст в таблице"/>
    <w:basedOn w:val="afb"/>
    <w:next w:val="a"/>
    <w:uiPriority w:val="99"/>
    <w:rsid w:val="005E7020"/>
    <w:pPr>
      <w:ind w:firstLine="500"/>
    </w:pPr>
    <w:rPr>
      <w:rFonts w:cs="Arial"/>
    </w:rPr>
  </w:style>
  <w:style w:type="paragraph" w:customStyle="1" w:styleId="affffff8">
    <w:name w:val="Текст ЭР (см. также)"/>
    <w:basedOn w:val="a"/>
    <w:next w:val="a"/>
    <w:uiPriority w:val="99"/>
    <w:rsid w:val="005E7020"/>
    <w:pPr>
      <w:widowControl w:val="0"/>
      <w:autoSpaceDE w:val="0"/>
      <w:autoSpaceDN w:val="0"/>
      <w:adjustRightInd w:val="0"/>
      <w:spacing w:before="200"/>
    </w:pPr>
    <w:rPr>
      <w:rFonts w:ascii="Arial" w:hAnsi="Arial" w:cs="Arial"/>
      <w:sz w:val="22"/>
      <w:szCs w:val="22"/>
    </w:rPr>
  </w:style>
  <w:style w:type="paragraph" w:customStyle="1" w:styleId="affffff9">
    <w:name w:val="Технический комментарий"/>
    <w:basedOn w:val="a"/>
    <w:next w:val="a"/>
    <w:uiPriority w:val="99"/>
    <w:rsid w:val="005E7020"/>
    <w:pPr>
      <w:widowControl w:val="0"/>
      <w:autoSpaceDE w:val="0"/>
      <w:autoSpaceDN w:val="0"/>
      <w:adjustRightInd w:val="0"/>
    </w:pPr>
    <w:rPr>
      <w:rFonts w:ascii="Arial" w:hAnsi="Arial" w:cs="Arial"/>
      <w:color w:val="463F31"/>
      <w:shd w:val="clear" w:color="auto" w:fill="FFFFA6"/>
    </w:rPr>
  </w:style>
  <w:style w:type="character" w:customStyle="1" w:styleId="affffffa">
    <w:name w:val="Утратил силу"/>
    <w:uiPriority w:val="99"/>
    <w:rsid w:val="005E7020"/>
    <w:rPr>
      <w:strike/>
      <w:color w:val="666600"/>
      <w:sz w:val="26"/>
    </w:rPr>
  </w:style>
  <w:style w:type="paragraph" w:customStyle="1" w:styleId="affffffb">
    <w:name w:val="Формула"/>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c">
    <w:name w:val="Центрированный (таблица)"/>
    <w:basedOn w:val="afb"/>
    <w:next w:val="a"/>
    <w:uiPriority w:val="99"/>
    <w:rsid w:val="005E7020"/>
    <w:pPr>
      <w:jc w:val="center"/>
    </w:pPr>
    <w:rPr>
      <w:rFonts w:cs="Arial"/>
    </w:rPr>
  </w:style>
  <w:style w:type="paragraph" w:customStyle="1" w:styleId="-">
    <w:name w:val="ЭР-содержание (правое окно)"/>
    <w:basedOn w:val="a"/>
    <w:next w:val="a"/>
    <w:uiPriority w:val="99"/>
    <w:rsid w:val="005E7020"/>
    <w:pPr>
      <w:widowControl w:val="0"/>
      <w:autoSpaceDE w:val="0"/>
      <w:autoSpaceDN w:val="0"/>
      <w:adjustRightInd w:val="0"/>
      <w:spacing w:before="300"/>
    </w:pPr>
    <w:rPr>
      <w:rFonts w:ascii="Arial" w:hAnsi="Arial" w:cs="Arial"/>
      <w:sz w:val="26"/>
      <w:szCs w:val="26"/>
    </w:rPr>
  </w:style>
  <w:style w:type="paragraph" w:customStyle="1" w:styleId="consplusnormal1">
    <w:name w:val="consplusnormal"/>
    <w:basedOn w:val="a"/>
    <w:uiPriority w:val="99"/>
    <w:rsid w:val="005E7020"/>
    <w:pPr>
      <w:spacing w:before="100" w:beforeAutospacing="1" w:after="100" w:afterAutospacing="1"/>
    </w:pPr>
  </w:style>
  <w:style w:type="paragraph" w:customStyle="1" w:styleId="section2">
    <w:name w:val="section2"/>
    <w:basedOn w:val="a"/>
    <w:uiPriority w:val="99"/>
    <w:rsid w:val="005E7020"/>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5E7020"/>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5E7020"/>
    <w:rPr>
      <w:rFonts w:ascii="Wingdings" w:hAnsi="Wingdings"/>
    </w:rPr>
  </w:style>
  <w:style w:type="paragraph" w:customStyle="1" w:styleId="311">
    <w:name w:val="Основной текст с отступом 31"/>
    <w:basedOn w:val="a"/>
    <w:uiPriority w:val="99"/>
    <w:rsid w:val="005E7020"/>
    <w:pPr>
      <w:spacing w:after="120"/>
      <w:ind w:left="283"/>
    </w:pPr>
    <w:rPr>
      <w:sz w:val="16"/>
      <w:szCs w:val="16"/>
      <w:lang w:eastAsia="ar-SA"/>
    </w:rPr>
  </w:style>
  <w:style w:type="paragraph" w:customStyle="1" w:styleId="212">
    <w:name w:val="Основной текст с отступом 21"/>
    <w:basedOn w:val="a"/>
    <w:uiPriority w:val="99"/>
    <w:rsid w:val="005E7020"/>
    <w:pPr>
      <w:tabs>
        <w:tab w:val="left" w:pos="0"/>
      </w:tabs>
      <w:ind w:firstLine="433"/>
      <w:jc w:val="both"/>
    </w:pPr>
    <w:rPr>
      <w:lang w:eastAsia="ar-SA"/>
    </w:rPr>
  </w:style>
  <w:style w:type="character" w:customStyle="1" w:styleId="81">
    <w:name w:val="Знак Знак8"/>
    <w:uiPriority w:val="99"/>
    <w:rsid w:val="005E7020"/>
    <w:rPr>
      <w:b/>
      <w:i/>
      <w:sz w:val="26"/>
      <w:lang w:val="ru-RU" w:eastAsia="ru-RU"/>
    </w:rPr>
  </w:style>
  <w:style w:type="paragraph" w:customStyle="1" w:styleId="consnormal0">
    <w:name w:val="consnormal"/>
    <w:basedOn w:val="a"/>
    <w:uiPriority w:val="99"/>
    <w:rsid w:val="005E7020"/>
    <w:pPr>
      <w:spacing w:before="75" w:after="75"/>
    </w:pPr>
    <w:rPr>
      <w:rFonts w:ascii="Arial" w:hAnsi="Arial" w:cs="Arial"/>
      <w:color w:val="000000"/>
      <w:sz w:val="20"/>
      <w:szCs w:val="20"/>
    </w:rPr>
  </w:style>
  <w:style w:type="paragraph" w:styleId="affffffd">
    <w:name w:val="Body Text First Indent"/>
    <w:basedOn w:val="af0"/>
    <w:link w:val="affffffe"/>
    <w:uiPriority w:val="99"/>
    <w:rsid w:val="005E7020"/>
    <w:pPr>
      <w:ind w:firstLine="210"/>
    </w:pPr>
  </w:style>
  <w:style w:type="character" w:customStyle="1" w:styleId="affffffe">
    <w:name w:val="Красная строка Знак"/>
    <w:basedOn w:val="af1"/>
    <w:link w:val="affffffd"/>
    <w:uiPriority w:val="99"/>
    <w:rsid w:val="005E7020"/>
    <w:rPr>
      <w:sz w:val="24"/>
      <w:szCs w:val="24"/>
    </w:rPr>
  </w:style>
  <w:style w:type="paragraph" w:customStyle="1" w:styleId="1d">
    <w:name w:val="Стиль1"/>
    <w:basedOn w:val="a"/>
    <w:uiPriority w:val="99"/>
    <w:rsid w:val="005E7020"/>
    <w:pPr>
      <w:tabs>
        <w:tab w:val="num" w:pos="1041"/>
        <w:tab w:val="num" w:pos="2340"/>
      </w:tabs>
      <w:ind w:left="2340" w:hanging="360"/>
    </w:pPr>
    <w:rPr>
      <w:sz w:val="20"/>
      <w:szCs w:val="20"/>
    </w:rPr>
  </w:style>
  <w:style w:type="paragraph" w:customStyle="1" w:styleId="28">
    <w:name w:val="Знак2 Знак Знак Знак Знак Знак Знак Знак Знак Знак Знак Знак Знак Знак Знак Знак"/>
    <w:basedOn w:val="a"/>
    <w:uiPriority w:val="99"/>
    <w:rsid w:val="005E7020"/>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5E7020"/>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5E7020"/>
    <w:rPr>
      <w:rFonts w:ascii="Times New Roman" w:hAnsi="Times New Roman"/>
    </w:rPr>
  </w:style>
  <w:style w:type="paragraph" w:styleId="afffffff">
    <w:name w:val="endnote text"/>
    <w:basedOn w:val="a"/>
    <w:link w:val="afffffff0"/>
    <w:uiPriority w:val="99"/>
    <w:rsid w:val="005E7020"/>
    <w:rPr>
      <w:sz w:val="20"/>
      <w:szCs w:val="20"/>
    </w:rPr>
  </w:style>
  <w:style w:type="character" w:customStyle="1" w:styleId="afffffff0">
    <w:name w:val="Текст концевой сноски Знак"/>
    <w:basedOn w:val="a0"/>
    <w:link w:val="afffffff"/>
    <w:uiPriority w:val="99"/>
    <w:rsid w:val="005E7020"/>
  </w:style>
  <w:style w:type="character" w:styleId="afffffff1">
    <w:name w:val="endnote reference"/>
    <w:basedOn w:val="a0"/>
    <w:uiPriority w:val="99"/>
    <w:rsid w:val="005E7020"/>
    <w:rPr>
      <w:rFonts w:cs="Times New Roman"/>
      <w:vertAlign w:val="superscript"/>
    </w:rPr>
  </w:style>
  <w:style w:type="paragraph" w:styleId="afffffff2">
    <w:name w:val="Document Map"/>
    <w:basedOn w:val="a"/>
    <w:link w:val="afffffff3"/>
    <w:uiPriority w:val="99"/>
    <w:rsid w:val="005E7020"/>
    <w:pPr>
      <w:shd w:val="clear" w:color="auto" w:fill="000080"/>
    </w:pPr>
    <w:rPr>
      <w:rFonts w:ascii="Tahoma" w:hAnsi="Tahoma"/>
      <w:sz w:val="20"/>
      <w:szCs w:val="20"/>
    </w:rPr>
  </w:style>
  <w:style w:type="character" w:customStyle="1" w:styleId="afffffff3">
    <w:name w:val="Схема документа Знак"/>
    <w:basedOn w:val="a0"/>
    <w:link w:val="afffffff2"/>
    <w:uiPriority w:val="99"/>
    <w:rsid w:val="005E7020"/>
    <w:rPr>
      <w:rFonts w:ascii="Tahoma" w:hAnsi="Tahoma"/>
      <w:shd w:val="clear" w:color="auto" w:fill="000080"/>
    </w:rPr>
  </w:style>
  <w:style w:type="paragraph" w:customStyle="1" w:styleId="29">
    <w:name w:val="Знак Знак Знак Знак2"/>
    <w:basedOn w:val="a"/>
    <w:uiPriority w:val="99"/>
    <w:rsid w:val="005E7020"/>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5E7020"/>
    <w:pPr>
      <w:spacing w:after="120" w:line="336" w:lineRule="auto"/>
      <w:ind w:firstLine="567"/>
      <w:jc w:val="both"/>
    </w:pPr>
    <w:rPr>
      <w:szCs w:val="20"/>
    </w:rPr>
  </w:style>
  <w:style w:type="character" w:customStyle="1" w:styleId="apple-style-span">
    <w:name w:val="apple-style-span"/>
    <w:uiPriority w:val="99"/>
    <w:rsid w:val="005E7020"/>
  </w:style>
  <w:style w:type="paragraph" w:styleId="afffffff4">
    <w:name w:val="List Bullet"/>
    <w:basedOn w:val="affffffd"/>
    <w:uiPriority w:val="99"/>
    <w:rsid w:val="005E7020"/>
    <w:pPr>
      <w:tabs>
        <w:tab w:val="num" w:pos="1041"/>
      </w:tabs>
      <w:spacing w:after="0"/>
      <w:ind w:left="1041" w:hanging="615"/>
    </w:pPr>
    <w:rPr>
      <w:sz w:val="20"/>
      <w:szCs w:val="20"/>
    </w:rPr>
  </w:style>
  <w:style w:type="character" w:styleId="afffffff5">
    <w:name w:val="Book Title"/>
    <w:basedOn w:val="a0"/>
    <w:uiPriority w:val="33"/>
    <w:qFormat/>
    <w:rsid w:val="005E7020"/>
    <w:rPr>
      <w:b/>
      <w:bCs/>
      <w:smallCaps/>
      <w:spacing w:val="5"/>
    </w:rPr>
  </w:style>
  <w:style w:type="character" w:customStyle="1" w:styleId="afffffff6">
    <w:name w:val="Знак Знак"/>
    <w:rsid w:val="00DB5A21"/>
    <w:rPr>
      <w:rFonts w:ascii="Calibri" w:hAnsi="Calibri" w:cs="Calibri"/>
      <w:sz w:val="22"/>
      <w:szCs w:val="22"/>
    </w:rPr>
  </w:style>
  <w:style w:type="character" w:customStyle="1" w:styleId="FontStyle14">
    <w:name w:val="Font Style14"/>
    <w:basedOn w:val="a0"/>
    <w:rsid w:val="00DB5A21"/>
    <w:rPr>
      <w:rFonts w:ascii="Times New Roman" w:hAnsi="Times New Roman" w:cs="Times New Roman"/>
      <w:sz w:val="26"/>
      <w:szCs w:val="26"/>
    </w:rPr>
  </w:style>
  <w:style w:type="table" w:customStyle="1" w:styleId="1e">
    <w:name w:val="Сетка таблицы1"/>
    <w:basedOn w:val="a1"/>
    <w:next w:val="a3"/>
    <w:uiPriority w:val="59"/>
    <w:rsid w:val="004F232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f">
    <w:name w:val="Нет списка1"/>
    <w:next w:val="a2"/>
    <w:uiPriority w:val="99"/>
    <w:semiHidden/>
    <w:unhideWhenUsed/>
    <w:rsid w:val="001D7E3D"/>
  </w:style>
  <w:style w:type="character" w:customStyle="1" w:styleId="FontStyle41">
    <w:name w:val="Font Style41"/>
    <w:uiPriority w:val="99"/>
    <w:rsid w:val="001D7E3D"/>
    <w:rPr>
      <w:rFonts w:ascii="Times New Roman" w:hAnsi="Times New Roman"/>
      <w:sz w:val="22"/>
    </w:rPr>
  </w:style>
  <w:style w:type="character" w:customStyle="1" w:styleId="pt-a0-000026">
    <w:name w:val="pt-a0-000026"/>
    <w:basedOn w:val="a0"/>
    <w:rsid w:val="001D7E3D"/>
    <w:rPr>
      <w:rFonts w:cs="Times New Roman"/>
    </w:rPr>
  </w:style>
  <w:style w:type="paragraph" w:customStyle="1" w:styleId="s3">
    <w:name w:val="s_3"/>
    <w:basedOn w:val="a"/>
    <w:rsid w:val="001D7E3D"/>
    <w:pPr>
      <w:spacing w:before="100" w:beforeAutospacing="1" w:after="100" w:afterAutospacing="1"/>
    </w:pPr>
    <w:rPr>
      <w:rFonts w:eastAsiaTheme="minorEastAsia"/>
    </w:rPr>
  </w:style>
  <w:style w:type="numbering" w:customStyle="1" w:styleId="2a">
    <w:name w:val="Нет списка2"/>
    <w:next w:val="a2"/>
    <w:uiPriority w:val="99"/>
    <w:semiHidden/>
    <w:unhideWhenUsed/>
    <w:rsid w:val="001D7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6051">
      <w:bodyDiv w:val="1"/>
      <w:marLeft w:val="0"/>
      <w:marRight w:val="0"/>
      <w:marTop w:val="0"/>
      <w:marBottom w:val="0"/>
      <w:divBdr>
        <w:top w:val="none" w:sz="0" w:space="0" w:color="auto"/>
        <w:left w:val="none" w:sz="0" w:space="0" w:color="auto"/>
        <w:bottom w:val="none" w:sz="0" w:space="0" w:color="auto"/>
        <w:right w:val="none" w:sz="0" w:space="0" w:color="auto"/>
      </w:divBdr>
    </w:div>
    <w:div w:id="165171861">
      <w:bodyDiv w:val="1"/>
      <w:marLeft w:val="0"/>
      <w:marRight w:val="0"/>
      <w:marTop w:val="0"/>
      <w:marBottom w:val="0"/>
      <w:divBdr>
        <w:top w:val="none" w:sz="0" w:space="0" w:color="auto"/>
        <w:left w:val="none" w:sz="0" w:space="0" w:color="auto"/>
        <w:bottom w:val="none" w:sz="0" w:space="0" w:color="auto"/>
        <w:right w:val="none" w:sz="0" w:space="0" w:color="auto"/>
      </w:divBdr>
    </w:div>
    <w:div w:id="210773101">
      <w:bodyDiv w:val="1"/>
      <w:marLeft w:val="0"/>
      <w:marRight w:val="0"/>
      <w:marTop w:val="0"/>
      <w:marBottom w:val="0"/>
      <w:divBdr>
        <w:top w:val="none" w:sz="0" w:space="0" w:color="auto"/>
        <w:left w:val="none" w:sz="0" w:space="0" w:color="auto"/>
        <w:bottom w:val="none" w:sz="0" w:space="0" w:color="auto"/>
        <w:right w:val="none" w:sz="0" w:space="0" w:color="auto"/>
      </w:divBdr>
    </w:div>
    <w:div w:id="249313015">
      <w:bodyDiv w:val="1"/>
      <w:marLeft w:val="0"/>
      <w:marRight w:val="0"/>
      <w:marTop w:val="0"/>
      <w:marBottom w:val="0"/>
      <w:divBdr>
        <w:top w:val="none" w:sz="0" w:space="0" w:color="auto"/>
        <w:left w:val="none" w:sz="0" w:space="0" w:color="auto"/>
        <w:bottom w:val="none" w:sz="0" w:space="0" w:color="auto"/>
        <w:right w:val="none" w:sz="0" w:space="0" w:color="auto"/>
      </w:divBdr>
    </w:div>
    <w:div w:id="356859389">
      <w:bodyDiv w:val="1"/>
      <w:marLeft w:val="0"/>
      <w:marRight w:val="0"/>
      <w:marTop w:val="0"/>
      <w:marBottom w:val="0"/>
      <w:divBdr>
        <w:top w:val="none" w:sz="0" w:space="0" w:color="auto"/>
        <w:left w:val="none" w:sz="0" w:space="0" w:color="auto"/>
        <w:bottom w:val="none" w:sz="0" w:space="0" w:color="auto"/>
        <w:right w:val="none" w:sz="0" w:space="0" w:color="auto"/>
      </w:divBdr>
    </w:div>
    <w:div w:id="425614967">
      <w:bodyDiv w:val="1"/>
      <w:marLeft w:val="0"/>
      <w:marRight w:val="0"/>
      <w:marTop w:val="0"/>
      <w:marBottom w:val="0"/>
      <w:divBdr>
        <w:top w:val="none" w:sz="0" w:space="0" w:color="auto"/>
        <w:left w:val="none" w:sz="0" w:space="0" w:color="auto"/>
        <w:bottom w:val="none" w:sz="0" w:space="0" w:color="auto"/>
        <w:right w:val="none" w:sz="0" w:space="0" w:color="auto"/>
      </w:divBdr>
    </w:div>
    <w:div w:id="457845402">
      <w:bodyDiv w:val="1"/>
      <w:marLeft w:val="0"/>
      <w:marRight w:val="0"/>
      <w:marTop w:val="0"/>
      <w:marBottom w:val="0"/>
      <w:divBdr>
        <w:top w:val="none" w:sz="0" w:space="0" w:color="auto"/>
        <w:left w:val="none" w:sz="0" w:space="0" w:color="auto"/>
        <w:bottom w:val="none" w:sz="0" w:space="0" w:color="auto"/>
        <w:right w:val="none" w:sz="0" w:space="0" w:color="auto"/>
      </w:divBdr>
    </w:div>
    <w:div w:id="538594316">
      <w:bodyDiv w:val="1"/>
      <w:marLeft w:val="0"/>
      <w:marRight w:val="0"/>
      <w:marTop w:val="0"/>
      <w:marBottom w:val="0"/>
      <w:divBdr>
        <w:top w:val="none" w:sz="0" w:space="0" w:color="auto"/>
        <w:left w:val="none" w:sz="0" w:space="0" w:color="auto"/>
        <w:bottom w:val="none" w:sz="0" w:space="0" w:color="auto"/>
        <w:right w:val="none" w:sz="0" w:space="0" w:color="auto"/>
      </w:divBdr>
    </w:div>
    <w:div w:id="573199228">
      <w:bodyDiv w:val="1"/>
      <w:marLeft w:val="0"/>
      <w:marRight w:val="0"/>
      <w:marTop w:val="0"/>
      <w:marBottom w:val="0"/>
      <w:divBdr>
        <w:top w:val="none" w:sz="0" w:space="0" w:color="auto"/>
        <w:left w:val="none" w:sz="0" w:space="0" w:color="auto"/>
        <w:bottom w:val="none" w:sz="0" w:space="0" w:color="auto"/>
        <w:right w:val="none" w:sz="0" w:space="0" w:color="auto"/>
      </w:divBdr>
    </w:div>
    <w:div w:id="583878289">
      <w:bodyDiv w:val="1"/>
      <w:marLeft w:val="0"/>
      <w:marRight w:val="0"/>
      <w:marTop w:val="0"/>
      <w:marBottom w:val="0"/>
      <w:divBdr>
        <w:top w:val="none" w:sz="0" w:space="0" w:color="auto"/>
        <w:left w:val="none" w:sz="0" w:space="0" w:color="auto"/>
        <w:bottom w:val="none" w:sz="0" w:space="0" w:color="auto"/>
        <w:right w:val="none" w:sz="0" w:space="0" w:color="auto"/>
      </w:divBdr>
    </w:div>
    <w:div w:id="641235899">
      <w:bodyDiv w:val="1"/>
      <w:marLeft w:val="0"/>
      <w:marRight w:val="0"/>
      <w:marTop w:val="0"/>
      <w:marBottom w:val="0"/>
      <w:divBdr>
        <w:top w:val="none" w:sz="0" w:space="0" w:color="auto"/>
        <w:left w:val="none" w:sz="0" w:space="0" w:color="auto"/>
        <w:bottom w:val="none" w:sz="0" w:space="0" w:color="auto"/>
        <w:right w:val="none" w:sz="0" w:space="0" w:color="auto"/>
      </w:divBdr>
    </w:div>
    <w:div w:id="703871334">
      <w:bodyDiv w:val="1"/>
      <w:marLeft w:val="0"/>
      <w:marRight w:val="0"/>
      <w:marTop w:val="0"/>
      <w:marBottom w:val="0"/>
      <w:divBdr>
        <w:top w:val="none" w:sz="0" w:space="0" w:color="auto"/>
        <w:left w:val="none" w:sz="0" w:space="0" w:color="auto"/>
        <w:bottom w:val="none" w:sz="0" w:space="0" w:color="auto"/>
        <w:right w:val="none" w:sz="0" w:space="0" w:color="auto"/>
      </w:divBdr>
    </w:div>
    <w:div w:id="787818856">
      <w:bodyDiv w:val="1"/>
      <w:marLeft w:val="0"/>
      <w:marRight w:val="0"/>
      <w:marTop w:val="0"/>
      <w:marBottom w:val="0"/>
      <w:divBdr>
        <w:top w:val="none" w:sz="0" w:space="0" w:color="auto"/>
        <w:left w:val="none" w:sz="0" w:space="0" w:color="auto"/>
        <w:bottom w:val="none" w:sz="0" w:space="0" w:color="auto"/>
        <w:right w:val="none" w:sz="0" w:space="0" w:color="auto"/>
      </w:divBdr>
    </w:div>
    <w:div w:id="876814905">
      <w:bodyDiv w:val="1"/>
      <w:marLeft w:val="0"/>
      <w:marRight w:val="0"/>
      <w:marTop w:val="0"/>
      <w:marBottom w:val="0"/>
      <w:divBdr>
        <w:top w:val="none" w:sz="0" w:space="0" w:color="auto"/>
        <w:left w:val="none" w:sz="0" w:space="0" w:color="auto"/>
        <w:bottom w:val="none" w:sz="0" w:space="0" w:color="auto"/>
        <w:right w:val="none" w:sz="0" w:space="0" w:color="auto"/>
      </w:divBdr>
    </w:div>
    <w:div w:id="908685813">
      <w:bodyDiv w:val="1"/>
      <w:marLeft w:val="0"/>
      <w:marRight w:val="0"/>
      <w:marTop w:val="0"/>
      <w:marBottom w:val="0"/>
      <w:divBdr>
        <w:top w:val="none" w:sz="0" w:space="0" w:color="auto"/>
        <w:left w:val="none" w:sz="0" w:space="0" w:color="auto"/>
        <w:bottom w:val="none" w:sz="0" w:space="0" w:color="auto"/>
        <w:right w:val="none" w:sz="0" w:space="0" w:color="auto"/>
      </w:divBdr>
    </w:div>
    <w:div w:id="988438551">
      <w:bodyDiv w:val="1"/>
      <w:marLeft w:val="0"/>
      <w:marRight w:val="0"/>
      <w:marTop w:val="0"/>
      <w:marBottom w:val="0"/>
      <w:divBdr>
        <w:top w:val="none" w:sz="0" w:space="0" w:color="auto"/>
        <w:left w:val="none" w:sz="0" w:space="0" w:color="auto"/>
        <w:bottom w:val="none" w:sz="0" w:space="0" w:color="auto"/>
        <w:right w:val="none" w:sz="0" w:space="0" w:color="auto"/>
      </w:divBdr>
    </w:div>
    <w:div w:id="990139576">
      <w:bodyDiv w:val="1"/>
      <w:marLeft w:val="0"/>
      <w:marRight w:val="0"/>
      <w:marTop w:val="0"/>
      <w:marBottom w:val="0"/>
      <w:divBdr>
        <w:top w:val="none" w:sz="0" w:space="0" w:color="auto"/>
        <w:left w:val="none" w:sz="0" w:space="0" w:color="auto"/>
        <w:bottom w:val="none" w:sz="0" w:space="0" w:color="auto"/>
        <w:right w:val="none" w:sz="0" w:space="0" w:color="auto"/>
      </w:divBdr>
    </w:div>
    <w:div w:id="1006594119">
      <w:bodyDiv w:val="1"/>
      <w:marLeft w:val="0"/>
      <w:marRight w:val="0"/>
      <w:marTop w:val="0"/>
      <w:marBottom w:val="0"/>
      <w:divBdr>
        <w:top w:val="none" w:sz="0" w:space="0" w:color="auto"/>
        <w:left w:val="none" w:sz="0" w:space="0" w:color="auto"/>
        <w:bottom w:val="none" w:sz="0" w:space="0" w:color="auto"/>
        <w:right w:val="none" w:sz="0" w:space="0" w:color="auto"/>
      </w:divBdr>
    </w:div>
    <w:div w:id="1008676694">
      <w:bodyDiv w:val="1"/>
      <w:marLeft w:val="0"/>
      <w:marRight w:val="0"/>
      <w:marTop w:val="0"/>
      <w:marBottom w:val="0"/>
      <w:divBdr>
        <w:top w:val="none" w:sz="0" w:space="0" w:color="auto"/>
        <w:left w:val="none" w:sz="0" w:space="0" w:color="auto"/>
        <w:bottom w:val="none" w:sz="0" w:space="0" w:color="auto"/>
        <w:right w:val="none" w:sz="0" w:space="0" w:color="auto"/>
      </w:divBdr>
    </w:div>
    <w:div w:id="1008756278">
      <w:bodyDiv w:val="1"/>
      <w:marLeft w:val="0"/>
      <w:marRight w:val="0"/>
      <w:marTop w:val="0"/>
      <w:marBottom w:val="0"/>
      <w:divBdr>
        <w:top w:val="none" w:sz="0" w:space="0" w:color="auto"/>
        <w:left w:val="none" w:sz="0" w:space="0" w:color="auto"/>
        <w:bottom w:val="none" w:sz="0" w:space="0" w:color="auto"/>
        <w:right w:val="none" w:sz="0" w:space="0" w:color="auto"/>
      </w:divBdr>
    </w:div>
    <w:div w:id="1211262046">
      <w:bodyDiv w:val="1"/>
      <w:marLeft w:val="0"/>
      <w:marRight w:val="0"/>
      <w:marTop w:val="0"/>
      <w:marBottom w:val="0"/>
      <w:divBdr>
        <w:top w:val="none" w:sz="0" w:space="0" w:color="auto"/>
        <w:left w:val="none" w:sz="0" w:space="0" w:color="auto"/>
        <w:bottom w:val="none" w:sz="0" w:space="0" w:color="auto"/>
        <w:right w:val="none" w:sz="0" w:space="0" w:color="auto"/>
      </w:divBdr>
    </w:div>
    <w:div w:id="1251040324">
      <w:bodyDiv w:val="1"/>
      <w:marLeft w:val="0"/>
      <w:marRight w:val="0"/>
      <w:marTop w:val="0"/>
      <w:marBottom w:val="0"/>
      <w:divBdr>
        <w:top w:val="none" w:sz="0" w:space="0" w:color="auto"/>
        <w:left w:val="none" w:sz="0" w:space="0" w:color="auto"/>
        <w:bottom w:val="none" w:sz="0" w:space="0" w:color="auto"/>
        <w:right w:val="none" w:sz="0" w:space="0" w:color="auto"/>
      </w:divBdr>
    </w:div>
    <w:div w:id="1255630141">
      <w:bodyDiv w:val="1"/>
      <w:marLeft w:val="0"/>
      <w:marRight w:val="0"/>
      <w:marTop w:val="0"/>
      <w:marBottom w:val="0"/>
      <w:divBdr>
        <w:top w:val="none" w:sz="0" w:space="0" w:color="auto"/>
        <w:left w:val="none" w:sz="0" w:space="0" w:color="auto"/>
        <w:bottom w:val="none" w:sz="0" w:space="0" w:color="auto"/>
        <w:right w:val="none" w:sz="0" w:space="0" w:color="auto"/>
      </w:divBdr>
    </w:div>
    <w:div w:id="1273827255">
      <w:bodyDiv w:val="1"/>
      <w:marLeft w:val="0"/>
      <w:marRight w:val="0"/>
      <w:marTop w:val="0"/>
      <w:marBottom w:val="0"/>
      <w:divBdr>
        <w:top w:val="none" w:sz="0" w:space="0" w:color="auto"/>
        <w:left w:val="none" w:sz="0" w:space="0" w:color="auto"/>
        <w:bottom w:val="none" w:sz="0" w:space="0" w:color="auto"/>
        <w:right w:val="none" w:sz="0" w:space="0" w:color="auto"/>
      </w:divBdr>
    </w:div>
    <w:div w:id="1301956507">
      <w:bodyDiv w:val="1"/>
      <w:marLeft w:val="0"/>
      <w:marRight w:val="0"/>
      <w:marTop w:val="0"/>
      <w:marBottom w:val="0"/>
      <w:divBdr>
        <w:top w:val="none" w:sz="0" w:space="0" w:color="auto"/>
        <w:left w:val="none" w:sz="0" w:space="0" w:color="auto"/>
        <w:bottom w:val="none" w:sz="0" w:space="0" w:color="auto"/>
        <w:right w:val="none" w:sz="0" w:space="0" w:color="auto"/>
      </w:divBdr>
    </w:div>
    <w:div w:id="1392578312">
      <w:bodyDiv w:val="1"/>
      <w:marLeft w:val="0"/>
      <w:marRight w:val="0"/>
      <w:marTop w:val="0"/>
      <w:marBottom w:val="0"/>
      <w:divBdr>
        <w:top w:val="none" w:sz="0" w:space="0" w:color="auto"/>
        <w:left w:val="none" w:sz="0" w:space="0" w:color="auto"/>
        <w:bottom w:val="none" w:sz="0" w:space="0" w:color="auto"/>
        <w:right w:val="none" w:sz="0" w:space="0" w:color="auto"/>
      </w:divBdr>
    </w:div>
    <w:div w:id="1406608418">
      <w:bodyDiv w:val="1"/>
      <w:marLeft w:val="0"/>
      <w:marRight w:val="0"/>
      <w:marTop w:val="0"/>
      <w:marBottom w:val="0"/>
      <w:divBdr>
        <w:top w:val="none" w:sz="0" w:space="0" w:color="auto"/>
        <w:left w:val="none" w:sz="0" w:space="0" w:color="auto"/>
        <w:bottom w:val="none" w:sz="0" w:space="0" w:color="auto"/>
        <w:right w:val="none" w:sz="0" w:space="0" w:color="auto"/>
      </w:divBdr>
    </w:div>
    <w:div w:id="1448506038">
      <w:bodyDiv w:val="1"/>
      <w:marLeft w:val="0"/>
      <w:marRight w:val="0"/>
      <w:marTop w:val="0"/>
      <w:marBottom w:val="0"/>
      <w:divBdr>
        <w:top w:val="none" w:sz="0" w:space="0" w:color="auto"/>
        <w:left w:val="none" w:sz="0" w:space="0" w:color="auto"/>
        <w:bottom w:val="none" w:sz="0" w:space="0" w:color="auto"/>
        <w:right w:val="none" w:sz="0" w:space="0" w:color="auto"/>
      </w:divBdr>
    </w:div>
    <w:div w:id="1570651085">
      <w:bodyDiv w:val="1"/>
      <w:marLeft w:val="0"/>
      <w:marRight w:val="0"/>
      <w:marTop w:val="0"/>
      <w:marBottom w:val="0"/>
      <w:divBdr>
        <w:top w:val="none" w:sz="0" w:space="0" w:color="auto"/>
        <w:left w:val="none" w:sz="0" w:space="0" w:color="auto"/>
        <w:bottom w:val="none" w:sz="0" w:space="0" w:color="auto"/>
        <w:right w:val="none" w:sz="0" w:space="0" w:color="auto"/>
      </w:divBdr>
    </w:div>
    <w:div w:id="1719471556">
      <w:bodyDiv w:val="1"/>
      <w:marLeft w:val="0"/>
      <w:marRight w:val="0"/>
      <w:marTop w:val="0"/>
      <w:marBottom w:val="0"/>
      <w:divBdr>
        <w:top w:val="none" w:sz="0" w:space="0" w:color="auto"/>
        <w:left w:val="none" w:sz="0" w:space="0" w:color="auto"/>
        <w:bottom w:val="none" w:sz="0" w:space="0" w:color="auto"/>
        <w:right w:val="none" w:sz="0" w:space="0" w:color="auto"/>
      </w:divBdr>
    </w:div>
    <w:div w:id="17265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fias.nalog.ru/" TargetMode="External"/><Relationship Id="rId18" Type="http://schemas.openxmlformats.org/officeDocument/2006/relationships/hyperlink" Target="https://normativ.kontur.ru/document?moduleid=1&amp;documentid=341524#l0" TargetMode="External"/><Relationship Id="rId26" Type="http://schemas.openxmlformats.org/officeDocument/2006/relationships/hyperlink" Target="https://normativ.kontur.ru/document?moduleid=1&amp;documentid=341524#l0" TargetMode="External"/><Relationship Id="rId3" Type="http://schemas.openxmlformats.org/officeDocument/2006/relationships/styles" Target="styles.xml"/><Relationship Id="rId21" Type="http://schemas.openxmlformats.org/officeDocument/2006/relationships/hyperlink" Target="https://normativ.kontur.ru/document?moduleid=1&amp;documentid=368337#l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86367.0" TargetMode="External"/><Relationship Id="rId17" Type="http://schemas.openxmlformats.org/officeDocument/2006/relationships/image" Target="media/image2.jpeg"/><Relationship Id="rId25" Type="http://schemas.openxmlformats.org/officeDocument/2006/relationships/hyperlink" Target="https://normativ.kontur.ru/document?moduleid=1&amp;documentid=368337#l2687" TargetMode="External"/><Relationship Id="rId33" Type="http://schemas.openxmlformats.org/officeDocument/2006/relationships/hyperlink" Target="https://normativ.kontur.ru/document?moduleid=1&amp;documentid=415101#l16"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normativ.kontur.ru/document?moduleid=1&amp;documentid=370458#l0" TargetMode="External"/><Relationship Id="rId29" Type="http://schemas.openxmlformats.org/officeDocument/2006/relationships/hyperlink" Target="https://normativ.kontur.ru/document?moduleid=1&amp;documentid=258744#l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normativ.kontur.ru/document?moduleid=1&amp;documentid=415101#l16" TargetMode="External"/><Relationship Id="rId32" Type="http://schemas.openxmlformats.org/officeDocument/2006/relationships/hyperlink" Target="https://normativ.kontur.ru/document?moduleid=1&amp;documentid=370458#l90" TargetMode="External"/><Relationship Id="rId5" Type="http://schemas.openxmlformats.org/officeDocument/2006/relationships/webSettings" Target="webSettings.xml"/><Relationship Id="rId15" Type="http://schemas.openxmlformats.org/officeDocument/2006/relationships/hyperlink" Target="consultantplus://offline/ref=630724B75D3BF3FC08125563BBF3A778C751DC48F810E6DA18A9B62EE63D2626BCB0AF1F2F63D2404DF0E936647D44217F5A6941DBCB8FD3HDg7F" TargetMode="External"/><Relationship Id="rId23" Type="http://schemas.openxmlformats.org/officeDocument/2006/relationships/hyperlink" Target="https://normativ.kontur.ru/document?moduleid=1&amp;documentid=370458#l0" TargetMode="External"/><Relationship Id="rId28" Type="http://schemas.openxmlformats.org/officeDocument/2006/relationships/hyperlink" Target="https://normativ.kontur.ru/document?moduleid=1&amp;documentid=258744#l2" TargetMode="External"/><Relationship Id="rId10" Type="http://schemas.openxmlformats.org/officeDocument/2006/relationships/footer" Target="footer2.xml"/><Relationship Id="rId19" Type="http://schemas.openxmlformats.org/officeDocument/2006/relationships/hyperlink" Target="https://normativ.kontur.ru/document?moduleid=1&amp;documentid=368984#l0" TargetMode="External"/><Relationship Id="rId31" Type="http://schemas.openxmlformats.org/officeDocument/2006/relationships/hyperlink" Target="https://normativ.kontur.ru/document?moduleid=1&amp;documentid=258744#l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osuslugi.ru/" TargetMode="External"/><Relationship Id="rId22" Type="http://schemas.openxmlformats.org/officeDocument/2006/relationships/hyperlink" Target="https://normativ.kontur.ru/document?moduleid=1&amp;documentid=368337#l0" TargetMode="External"/><Relationship Id="rId27" Type="http://schemas.openxmlformats.org/officeDocument/2006/relationships/hyperlink" Target="https://normativ.kontur.ru/document?moduleid=1&amp;documentid=258744#l2" TargetMode="External"/><Relationship Id="rId30" Type="http://schemas.openxmlformats.org/officeDocument/2006/relationships/hyperlink" Target="https://normativ.kontur.ru/document?moduleid=1&amp;documentid=341524#l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FCDDA-BB30-45C9-A26B-13A5FC64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52</Pages>
  <Words>19497</Words>
  <Characters>111139</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130376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юля</dc:creator>
  <cp:lastModifiedBy>Пользователь</cp:lastModifiedBy>
  <cp:revision>17</cp:revision>
  <cp:lastPrinted>2024-09-09T12:25:00Z</cp:lastPrinted>
  <dcterms:created xsi:type="dcterms:W3CDTF">2018-12-20T11:48:00Z</dcterms:created>
  <dcterms:modified xsi:type="dcterms:W3CDTF">2024-09-09T12:35:00Z</dcterms:modified>
</cp:coreProperties>
</file>