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273" w:rsidRPr="004F2327" w:rsidRDefault="001E0273" w:rsidP="005B4E4C">
      <w:pPr>
        <w:jc w:val="right"/>
        <w:rPr>
          <w:sz w:val="20"/>
          <w:szCs w:val="20"/>
        </w:rPr>
      </w:pPr>
    </w:p>
    <w:p w:rsidR="001E0273" w:rsidRPr="004F2327" w:rsidRDefault="001E0273" w:rsidP="005B4E4C">
      <w:pPr>
        <w:jc w:val="right"/>
        <w:rPr>
          <w:sz w:val="20"/>
          <w:szCs w:val="20"/>
        </w:rPr>
      </w:pPr>
    </w:p>
    <w:p w:rsidR="006B2BE7" w:rsidRPr="004F2327" w:rsidRDefault="006B2BE7" w:rsidP="005B4E4C">
      <w:pPr>
        <w:jc w:val="right"/>
        <w:rPr>
          <w:sz w:val="20"/>
          <w:szCs w:val="20"/>
        </w:rPr>
      </w:pPr>
    </w:p>
    <w:p w:rsidR="008767D9" w:rsidRPr="004F2327" w:rsidRDefault="008767D9" w:rsidP="005B4E4C">
      <w:pPr>
        <w:jc w:val="right"/>
        <w:rPr>
          <w:sz w:val="20"/>
          <w:szCs w:val="20"/>
        </w:rPr>
      </w:pPr>
    </w:p>
    <w:p w:rsidR="008767D9" w:rsidRPr="004F2327" w:rsidRDefault="008767D9"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1E0273" w:rsidRPr="004F2327" w:rsidRDefault="001E0273" w:rsidP="001E0273">
      <w:pPr>
        <w:tabs>
          <w:tab w:val="left" w:pos="7200"/>
        </w:tabs>
        <w:jc w:val="center"/>
        <w:rPr>
          <w:b/>
          <w:sz w:val="72"/>
          <w:szCs w:val="72"/>
        </w:rPr>
      </w:pPr>
      <w:r w:rsidRPr="004F2327">
        <w:rPr>
          <w:b/>
          <w:sz w:val="72"/>
          <w:szCs w:val="72"/>
        </w:rPr>
        <w:t>ИНФОРМАЦИОННЫЙ</w:t>
      </w:r>
    </w:p>
    <w:p w:rsidR="001E0273" w:rsidRPr="004F2327" w:rsidRDefault="001E0273" w:rsidP="001E0273">
      <w:pPr>
        <w:tabs>
          <w:tab w:val="left" w:pos="7200"/>
        </w:tabs>
        <w:jc w:val="center"/>
        <w:rPr>
          <w:b/>
          <w:sz w:val="72"/>
          <w:szCs w:val="72"/>
        </w:rPr>
      </w:pPr>
      <w:r w:rsidRPr="004F2327">
        <w:rPr>
          <w:b/>
          <w:sz w:val="72"/>
          <w:szCs w:val="72"/>
        </w:rPr>
        <w:t xml:space="preserve"> БЮЛЛЕТЕНЬ</w:t>
      </w:r>
    </w:p>
    <w:p w:rsidR="001E0273" w:rsidRPr="004F2327" w:rsidRDefault="001E0273" w:rsidP="001E0273">
      <w:pPr>
        <w:tabs>
          <w:tab w:val="left" w:pos="7200"/>
        </w:tabs>
        <w:jc w:val="center"/>
        <w:rPr>
          <w:b/>
          <w:sz w:val="72"/>
          <w:szCs w:val="72"/>
        </w:rPr>
      </w:pPr>
      <w:r w:rsidRPr="004F2327">
        <w:rPr>
          <w:b/>
          <w:sz w:val="72"/>
          <w:szCs w:val="72"/>
        </w:rPr>
        <w:t>Кутейниковского</w:t>
      </w:r>
    </w:p>
    <w:p w:rsidR="001E0273" w:rsidRPr="004F2327" w:rsidRDefault="001E0273" w:rsidP="001E0273">
      <w:pPr>
        <w:tabs>
          <w:tab w:val="left" w:pos="7200"/>
        </w:tabs>
        <w:jc w:val="center"/>
        <w:rPr>
          <w:b/>
          <w:sz w:val="72"/>
          <w:szCs w:val="72"/>
        </w:rPr>
      </w:pPr>
      <w:r w:rsidRPr="004F2327">
        <w:rPr>
          <w:b/>
          <w:sz w:val="72"/>
          <w:szCs w:val="72"/>
        </w:rPr>
        <w:t xml:space="preserve"> сельского поселения</w:t>
      </w:r>
    </w:p>
    <w:p w:rsidR="001E0273" w:rsidRPr="004F2327" w:rsidRDefault="001E0273" w:rsidP="001E0273">
      <w:pPr>
        <w:tabs>
          <w:tab w:val="left" w:pos="7200"/>
        </w:tabs>
        <w:jc w:val="center"/>
        <w:rPr>
          <w:b/>
          <w:sz w:val="56"/>
          <w:szCs w:val="56"/>
        </w:rPr>
      </w:pPr>
      <w:r w:rsidRPr="004F2327">
        <w:rPr>
          <w:b/>
          <w:sz w:val="56"/>
          <w:szCs w:val="56"/>
        </w:rPr>
        <w:t>Родионово-Несветайского района Ростовской области</w:t>
      </w:r>
    </w:p>
    <w:p w:rsidR="001E0273" w:rsidRPr="004F2327" w:rsidRDefault="001E0273" w:rsidP="001E0273">
      <w:pPr>
        <w:tabs>
          <w:tab w:val="left" w:pos="7200"/>
        </w:tabs>
        <w:jc w:val="center"/>
        <w:rPr>
          <w:b/>
          <w:sz w:val="20"/>
          <w:szCs w:val="20"/>
        </w:rPr>
      </w:pPr>
    </w:p>
    <w:p w:rsidR="001E0273" w:rsidRPr="004F2327" w:rsidRDefault="00C14B70" w:rsidP="001E0273">
      <w:pPr>
        <w:tabs>
          <w:tab w:val="left" w:pos="7200"/>
        </w:tabs>
        <w:jc w:val="center"/>
        <w:rPr>
          <w:b/>
          <w:sz w:val="56"/>
          <w:szCs w:val="56"/>
        </w:rPr>
      </w:pPr>
      <w:r w:rsidRPr="004F2327">
        <w:rPr>
          <w:b/>
          <w:sz w:val="56"/>
          <w:szCs w:val="56"/>
        </w:rPr>
        <w:t xml:space="preserve">№ </w:t>
      </w:r>
      <w:r w:rsidR="000A3A1F">
        <w:rPr>
          <w:b/>
          <w:sz w:val="56"/>
          <w:szCs w:val="56"/>
        </w:rPr>
        <w:t>8</w:t>
      </w:r>
    </w:p>
    <w:p w:rsidR="001E0273" w:rsidRPr="004F2327" w:rsidRDefault="001E0273" w:rsidP="001E0273">
      <w:pPr>
        <w:tabs>
          <w:tab w:val="left" w:pos="7200"/>
        </w:tabs>
        <w:jc w:val="center"/>
        <w:rPr>
          <w:b/>
          <w:sz w:val="20"/>
          <w:szCs w:val="20"/>
        </w:rPr>
      </w:pPr>
    </w:p>
    <w:p w:rsidR="001E0273" w:rsidRPr="004F2327" w:rsidRDefault="001E0273" w:rsidP="001E0273">
      <w:pPr>
        <w:tabs>
          <w:tab w:val="left" w:pos="7200"/>
        </w:tabs>
        <w:jc w:val="center"/>
        <w:rPr>
          <w:b/>
          <w:sz w:val="52"/>
          <w:szCs w:val="52"/>
        </w:rPr>
      </w:pPr>
      <w:r w:rsidRPr="004F2327">
        <w:rPr>
          <w:b/>
          <w:sz w:val="52"/>
          <w:szCs w:val="52"/>
        </w:rPr>
        <w:t xml:space="preserve">дата выпуска </w:t>
      </w:r>
    </w:p>
    <w:p w:rsidR="001E0273" w:rsidRPr="004F2327" w:rsidRDefault="000A3A1F" w:rsidP="001E0273">
      <w:pPr>
        <w:tabs>
          <w:tab w:val="left" w:pos="7200"/>
        </w:tabs>
        <w:jc w:val="center"/>
        <w:rPr>
          <w:b/>
          <w:sz w:val="52"/>
          <w:szCs w:val="52"/>
        </w:rPr>
      </w:pPr>
      <w:r>
        <w:rPr>
          <w:b/>
          <w:sz w:val="52"/>
          <w:szCs w:val="52"/>
          <w:u w:val="single"/>
        </w:rPr>
        <w:t>15 июля</w:t>
      </w:r>
      <w:r w:rsidR="007776A9">
        <w:rPr>
          <w:b/>
          <w:sz w:val="52"/>
          <w:szCs w:val="52"/>
          <w:u w:val="single"/>
        </w:rPr>
        <w:t xml:space="preserve"> 2024 года</w:t>
      </w:r>
      <w:r w:rsidR="001E0273" w:rsidRPr="004F2327">
        <w:rPr>
          <w:b/>
          <w:sz w:val="52"/>
          <w:szCs w:val="52"/>
          <w:u w:val="single"/>
        </w:rPr>
        <w:t xml:space="preserve"> </w:t>
      </w:r>
    </w:p>
    <w:p w:rsidR="001E0273" w:rsidRPr="004F2327" w:rsidRDefault="001E0273" w:rsidP="005B4E4C">
      <w:pPr>
        <w:jc w:val="right"/>
        <w:rPr>
          <w:sz w:val="20"/>
          <w:szCs w:val="20"/>
        </w:rPr>
      </w:pPr>
    </w:p>
    <w:p w:rsidR="001E0273" w:rsidRPr="004F2327" w:rsidRDefault="001E0273"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6B2BE7" w:rsidRPr="004F2327" w:rsidRDefault="006B2BE7" w:rsidP="005B4E4C">
      <w:pPr>
        <w:jc w:val="right"/>
        <w:rPr>
          <w:sz w:val="20"/>
          <w:szCs w:val="20"/>
        </w:rPr>
      </w:pPr>
    </w:p>
    <w:p w:rsidR="008767D9" w:rsidRPr="004F2327" w:rsidRDefault="008767D9" w:rsidP="005B4E4C">
      <w:pPr>
        <w:jc w:val="right"/>
        <w:rPr>
          <w:sz w:val="20"/>
          <w:szCs w:val="20"/>
        </w:rPr>
      </w:pPr>
    </w:p>
    <w:p w:rsidR="008767D9" w:rsidRPr="004F2327" w:rsidRDefault="008767D9" w:rsidP="005B4E4C">
      <w:pPr>
        <w:jc w:val="right"/>
        <w:rPr>
          <w:sz w:val="20"/>
          <w:szCs w:val="20"/>
        </w:rPr>
      </w:pPr>
    </w:p>
    <w:p w:rsidR="008767D9" w:rsidRPr="004F2327" w:rsidRDefault="008767D9" w:rsidP="005B4E4C">
      <w:pPr>
        <w:jc w:val="right"/>
        <w:rPr>
          <w:sz w:val="20"/>
          <w:szCs w:val="20"/>
        </w:rPr>
      </w:pPr>
    </w:p>
    <w:p w:rsidR="00A87238" w:rsidRDefault="00A87238" w:rsidP="005B4E4C">
      <w:pPr>
        <w:jc w:val="right"/>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Pr="00A87238" w:rsidRDefault="00A87238" w:rsidP="00A87238">
      <w:pPr>
        <w:rPr>
          <w:sz w:val="20"/>
          <w:szCs w:val="20"/>
        </w:rPr>
      </w:pPr>
    </w:p>
    <w:p w:rsidR="00A87238" w:rsidRDefault="00A87238" w:rsidP="00A87238">
      <w:pPr>
        <w:rPr>
          <w:sz w:val="20"/>
          <w:szCs w:val="20"/>
        </w:rPr>
      </w:pPr>
    </w:p>
    <w:p w:rsidR="00A87238" w:rsidRDefault="00A87238" w:rsidP="00A87238">
      <w:pPr>
        <w:rPr>
          <w:sz w:val="20"/>
          <w:szCs w:val="20"/>
        </w:rPr>
      </w:pPr>
    </w:p>
    <w:p w:rsidR="00A87238" w:rsidRDefault="00A87238" w:rsidP="00A87238">
      <w:pPr>
        <w:tabs>
          <w:tab w:val="left" w:pos="4075"/>
        </w:tabs>
        <w:rPr>
          <w:sz w:val="20"/>
          <w:szCs w:val="20"/>
        </w:rPr>
      </w:pPr>
      <w:r>
        <w:rPr>
          <w:sz w:val="20"/>
          <w:szCs w:val="20"/>
        </w:rPr>
        <w:tab/>
      </w:r>
    </w:p>
    <w:p w:rsidR="008767D9" w:rsidRPr="00A87238" w:rsidRDefault="00A87238" w:rsidP="00A87238">
      <w:pPr>
        <w:tabs>
          <w:tab w:val="left" w:pos="4075"/>
        </w:tabs>
        <w:rPr>
          <w:sz w:val="20"/>
          <w:szCs w:val="20"/>
        </w:rPr>
        <w:sectPr w:rsidR="008767D9" w:rsidRPr="00A87238" w:rsidSect="004F2327">
          <w:headerReference w:type="even" r:id="rId8"/>
          <w:footerReference w:type="even" r:id="rId9"/>
          <w:footerReference w:type="default" r:id="rId10"/>
          <w:footerReference w:type="first" r:id="rId11"/>
          <w:pgSz w:w="11906" w:h="16838" w:code="9"/>
          <w:pgMar w:top="760" w:right="851" w:bottom="60" w:left="851" w:header="170" w:footer="0" w:gutter="0"/>
          <w:pgBorders w:offsetFrom="page">
            <w:top w:val="single" w:sz="2" w:space="24" w:color="auto"/>
            <w:left w:val="single" w:sz="2" w:space="24" w:color="auto"/>
            <w:bottom w:val="single" w:sz="2" w:space="24" w:color="auto"/>
            <w:right w:val="single" w:sz="2" w:space="24" w:color="auto"/>
          </w:pgBorders>
          <w:cols w:space="708"/>
          <w:titlePg/>
          <w:docGrid w:linePitch="360"/>
        </w:sectPr>
      </w:pPr>
      <w:r>
        <w:rPr>
          <w:sz w:val="20"/>
          <w:szCs w:val="20"/>
        </w:rPr>
        <w:tab/>
      </w:r>
    </w:p>
    <w:tbl>
      <w:tblPr>
        <w:tblW w:w="4685"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80"/>
        <w:gridCol w:w="7886"/>
      </w:tblGrid>
      <w:tr w:rsidR="00960CAB" w:rsidRPr="004F2327" w:rsidTr="008767D9">
        <w:tc>
          <w:tcPr>
            <w:tcW w:w="790" w:type="pct"/>
            <w:tcBorders>
              <w:top w:val="nil"/>
              <w:left w:val="nil"/>
              <w:bottom w:val="nil"/>
              <w:right w:val="nil"/>
            </w:tcBorders>
          </w:tcPr>
          <w:p w:rsidR="00960CAB" w:rsidRPr="004F2327" w:rsidRDefault="00960CAB" w:rsidP="008767D9">
            <w:pPr>
              <w:rPr>
                <w:sz w:val="20"/>
                <w:szCs w:val="20"/>
              </w:rPr>
            </w:pPr>
          </w:p>
        </w:tc>
        <w:tc>
          <w:tcPr>
            <w:tcW w:w="4210" w:type="pct"/>
            <w:tcBorders>
              <w:top w:val="nil"/>
              <w:left w:val="nil"/>
              <w:bottom w:val="nil"/>
              <w:right w:val="nil"/>
            </w:tcBorders>
            <w:vAlign w:val="center"/>
          </w:tcPr>
          <w:p w:rsidR="00960CAB" w:rsidRPr="004F2327" w:rsidRDefault="00960CAB" w:rsidP="00960CAB">
            <w:pPr>
              <w:jc w:val="both"/>
              <w:rPr>
                <w:color w:val="000000"/>
                <w:sz w:val="20"/>
                <w:szCs w:val="20"/>
              </w:rPr>
            </w:pPr>
          </w:p>
        </w:tc>
      </w:tr>
    </w:tbl>
    <w:p w:rsidR="003672C0" w:rsidRPr="004F2327" w:rsidRDefault="003672C0" w:rsidP="003672C0">
      <w:pPr>
        <w:jc w:val="both"/>
        <w:rPr>
          <w:sz w:val="20"/>
          <w:szCs w:val="20"/>
        </w:rPr>
      </w:pPr>
      <w:r w:rsidRPr="004F2327">
        <w:rPr>
          <w:sz w:val="20"/>
          <w:szCs w:val="20"/>
        </w:rPr>
        <w:t xml:space="preserve">                                                                                                         </w:t>
      </w:r>
    </w:p>
    <w:p w:rsidR="008767D9" w:rsidRPr="004F2327" w:rsidRDefault="008767D9" w:rsidP="008767D9">
      <w:pPr>
        <w:jc w:val="center"/>
        <w:rPr>
          <w:b/>
          <w:i/>
          <w:sz w:val="20"/>
          <w:szCs w:val="20"/>
        </w:rPr>
      </w:pPr>
      <w:r w:rsidRPr="004F2327">
        <w:rPr>
          <w:b/>
          <w:i/>
          <w:sz w:val="20"/>
          <w:szCs w:val="20"/>
        </w:rPr>
        <w:t>СОДЕРЖАНИЕ</w:t>
      </w:r>
    </w:p>
    <w:p w:rsidR="008767D9" w:rsidRPr="004F2327" w:rsidRDefault="008767D9" w:rsidP="008767D9">
      <w:pPr>
        <w:jc w:val="center"/>
        <w:rPr>
          <w:b/>
          <w:i/>
          <w:sz w:val="20"/>
          <w:szCs w:val="20"/>
        </w:rPr>
      </w:pPr>
      <w:r w:rsidRPr="004F2327">
        <w:rPr>
          <w:b/>
          <w:i/>
          <w:sz w:val="20"/>
          <w:szCs w:val="20"/>
        </w:rPr>
        <w:t xml:space="preserve"> ИНФОРМАЦИОННОГО  БЮЛЛЕТЕНЯ</w:t>
      </w:r>
    </w:p>
    <w:p w:rsidR="008767D9" w:rsidRDefault="008767D9" w:rsidP="008767D9">
      <w:pPr>
        <w:jc w:val="center"/>
        <w:rPr>
          <w:b/>
          <w:i/>
          <w:sz w:val="26"/>
          <w:szCs w:val="26"/>
        </w:rPr>
      </w:pPr>
      <w:r w:rsidRPr="00A87238">
        <w:rPr>
          <w:b/>
          <w:i/>
          <w:sz w:val="26"/>
          <w:szCs w:val="26"/>
        </w:rPr>
        <w:t>№</w:t>
      </w:r>
      <w:r w:rsidR="00CB6358" w:rsidRPr="00A87238">
        <w:rPr>
          <w:b/>
          <w:i/>
          <w:sz w:val="26"/>
          <w:szCs w:val="26"/>
        </w:rPr>
        <w:t xml:space="preserve"> </w:t>
      </w:r>
      <w:r w:rsidR="000A3A1F">
        <w:rPr>
          <w:b/>
          <w:i/>
          <w:sz w:val="26"/>
          <w:szCs w:val="26"/>
        </w:rPr>
        <w:t>8</w:t>
      </w:r>
      <w:r w:rsidR="008D4A6A" w:rsidRPr="00A87238">
        <w:rPr>
          <w:b/>
          <w:i/>
          <w:sz w:val="26"/>
          <w:szCs w:val="26"/>
        </w:rPr>
        <w:t xml:space="preserve"> от </w:t>
      </w:r>
      <w:r w:rsidR="000A3A1F">
        <w:rPr>
          <w:b/>
          <w:i/>
          <w:sz w:val="26"/>
          <w:szCs w:val="26"/>
        </w:rPr>
        <w:t>15</w:t>
      </w:r>
      <w:r w:rsidR="007776A9">
        <w:rPr>
          <w:b/>
          <w:i/>
          <w:sz w:val="26"/>
          <w:szCs w:val="26"/>
        </w:rPr>
        <w:t>.0</w:t>
      </w:r>
      <w:r w:rsidR="000A3A1F">
        <w:rPr>
          <w:b/>
          <w:i/>
          <w:sz w:val="26"/>
          <w:szCs w:val="26"/>
        </w:rPr>
        <w:t>7</w:t>
      </w:r>
      <w:r w:rsidR="00A87238" w:rsidRPr="00A87238">
        <w:rPr>
          <w:b/>
          <w:i/>
          <w:sz w:val="26"/>
          <w:szCs w:val="26"/>
        </w:rPr>
        <w:t>.2024</w:t>
      </w:r>
    </w:p>
    <w:p w:rsidR="00A87238" w:rsidRPr="00A87238" w:rsidRDefault="00A87238" w:rsidP="008767D9">
      <w:pPr>
        <w:jc w:val="center"/>
        <w:rPr>
          <w:b/>
          <w:i/>
          <w:sz w:val="26"/>
          <w:szCs w:val="26"/>
        </w:rPr>
      </w:pPr>
    </w:p>
    <w:tbl>
      <w:tblPr>
        <w:tblW w:w="4826"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41"/>
        <w:gridCol w:w="8907"/>
      </w:tblGrid>
      <w:tr w:rsidR="008767D9" w:rsidRPr="004F2327" w:rsidTr="003838B7">
        <w:trPr>
          <w:trHeight w:val="59"/>
        </w:trPr>
        <w:tc>
          <w:tcPr>
            <w:tcW w:w="384" w:type="pct"/>
            <w:tcBorders>
              <w:top w:val="single" w:sz="2" w:space="0" w:color="auto"/>
              <w:left w:val="single" w:sz="2" w:space="0" w:color="auto"/>
              <w:bottom w:val="single" w:sz="2" w:space="0" w:color="auto"/>
              <w:right w:val="single" w:sz="2" w:space="0" w:color="auto"/>
            </w:tcBorders>
            <w:vAlign w:val="center"/>
            <w:hideMark/>
          </w:tcPr>
          <w:p w:rsidR="008767D9" w:rsidRPr="004F2327" w:rsidRDefault="008767D9" w:rsidP="003838B7">
            <w:pPr>
              <w:spacing w:before="40" w:after="40" w:line="206" w:lineRule="auto"/>
              <w:ind w:left="-57" w:right="-57"/>
              <w:jc w:val="center"/>
              <w:rPr>
                <w:sz w:val="20"/>
                <w:szCs w:val="20"/>
              </w:rPr>
            </w:pPr>
            <w:r w:rsidRPr="004F2327">
              <w:rPr>
                <w:sz w:val="20"/>
                <w:szCs w:val="20"/>
              </w:rPr>
              <w:t>№  п/п</w:t>
            </w:r>
          </w:p>
        </w:tc>
        <w:tc>
          <w:tcPr>
            <w:tcW w:w="4616" w:type="pct"/>
            <w:tcBorders>
              <w:top w:val="single" w:sz="2" w:space="0" w:color="auto"/>
              <w:left w:val="single" w:sz="2" w:space="0" w:color="auto"/>
              <w:bottom w:val="single" w:sz="2" w:space="0" w:color="auto"/>
              <w:right w:val="single" w:sz="2" w:space="0" w:color="auto"/>
            </w:tcBorders>
            <w:vAlign w:val="center"/>
            <w:hideMark/>
          </w:tcPr>
          <w:p w:rsidR="008767D9" w:rsidRPr="004F2327" w:rsidRDefault="008767D9" w:rsidP="003838B7">
            <w:pPr>
              <w:spacing w:before="40" w:after="40" w:line="206" w:lineRule="auto"/>
              <w:jc w:val="center"/>
              <w:rPr>
                <w:sz w:val="20"/>
                <w:szCs w:val="20"/>
              </w:rPr>
            </w:pPr>
            <w:r w:rsidRPr="004F2327">
              <w:rPr>
                <w:sz w:val="20"/>
                <w:szCs w:val="20"/>
              </w:rPr>
              <w:t xml:space="preserve">Перечень и наименование документа, </w:t>
            </w:r>
          </w:p>
          <w:p w:rsidR="008767D9" w:rsidRPr="004F2327" w:rsidRDefault="008767D9" w:rsidP="003838B7">
            <w:pPr>
              <w:spacing w:before="40" w:after="40" w:line="206" w:lineRule="auto"/>
              <w:jc w:val="center"/>
              <w:rPr>
                <w:sz w:val="20"/>
                <w:szCs w:val="20"/>
              </w:rPr>
            </w:pPr>
            <w:r w:rsidRPr="004F2327">
              <w:rPr>
                <w:sz w:val="20"/>
                <w:szCs w:val="20"/>
              </w:rPr>
              <w:t>внесенных  в информационный бюллетень</w:t>
            </w:r>
          </w:p>
        </w:tc>
      </w:tr>
      <w:tr w:rsidR="004F2327"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4F2327" w:rsidRPr="004F2327" w:rsidRDefault="004F2327" w:rsidP="004F2327">
            <w:pPr>
              <w:spacing w:before="40" w:after="40" w:line="206" w:lineRule="auto"/>
              <w:ind w:right="113"/>
              <w:jc w:val="center"/>
              <w:rPr>
                <w:sz w:val="20"/>
                <w:szCs w:val="20"/>
              </w:rPr>
            </w:pPr>
            <w:r w:rsidRPr="004F2327">
              <w:rPr>
                <w:sz w:val="20"/>
                <w:szCs w:val="20"/>
              </w:rPr>
              <w:t>1</w:t>
            </w:r>
          </w:p>
        </w:tc>
        <w:tc>
          <w:tcPr>
            <w:tcW w:w="4616" w:type="pct"/>
            <w:tcBorders>
              <w:top w:val="single" w:sz="4" w:space="0" w:color="auto"/>
              <w:left w:val="single" w:sz="4" w:space="0" w:color="auto"/>
              <w:bottom w:val="single" w:sz="4" w:space="0" w:color="auto"/>
              <w:right w:val="single" w:sz="4" w:space="0" w:color="auto"/>
            </w:tcBorders>
          </w:tcPr>
          <w:p w:rsidR="004F2327" w:rsidRPr="000A3A1F" w:rsidRDefault="000A3A1F" w:rsidP="000A3A1F">
            <w:pPr>
              <w:rPr>
                <w:sz w:val="26"/>
                <w:szCs w:val="26"/>
              </w:rPr>
            </w:pPr>
            <w:r w:rsidRPr="000A3A1F">
              <w:rPr>
                <w:sz w:val="26"/>
                <w:szCs w:val="26"/>
              </w:rPr>
              <w:t>Постановление Администрации Кутейниковского сельского поселения от 01.07.2024 № 99 «Об установлении Порядка определения цены земельных участков, находящихся в муниципальной  собственности  Кутейниковского сельского поселения, при продаже таких земельных участков без проведения торгов»</w:t>
            </w:r>
          </w:p>
        </w:tc>
      </w:tr>
      <w:tr w:rsidR="00106048"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106048" w:rsidRPr="004F2327" w:rsidRDefault="00106048" w:rsidP="004F2327">
            <w:pPr>
              <w:spacing w:before="40" w:after="40" w:line="206" w:lineRule="auto"/>
              <w:ind w:right="113"/>
              <w:jc w:val="center"/>
              <w:rPr>
                <w:sz w:val="20"/>
                <w:szCs w:val="20"/>
              </w:rPr>
            </w:pPr>
            <w:r>
              <w:rPr>
                <w:sz w:val="20"/>
                <w:szCs w:val="20"/>
              </w:rPr>
              <w:t>2</w:t>
            </w:r>
          </w:p>
        </w:tc>
        <w:tc>
          <w:tcPr>
            <w:tcW w:w="4616" w:type="pct"/>
            <w:tcBorders>
              <w:top w:val="single" w:sz="4" w:space="0" w:color="auto"/>
              <w:left w:val="single" w:sz="4" w:space="0" w:color="auto"/>
              <w:bottom w:val="single" w:sz="4" w:space="0" w:color="auto"/>
              <w:right w:val="single" w:sz="4" w:space="0" w:color="auto"/>
            </w:tcBorders>
          </w:tcPr>
          <w:p w:rsidR="00106048" w:rsidRPr="000A3A1F" w:rsidRDefault="000A3A1F" w:rsidP="000A3A1F">
            <w:pPr>
              <w:jc w:val="both"/>
              <w:rPr>
                <w:bCs/>
                <w:color w:val="000000"/>
                <w:kern w:val="28"/>
                <w:sz w:val="26"/>
                <w:szCs w:val="26"/>
              </w:rPr>
            </w:pPr>
            <w:r w:rsidRPr="000A3A1F">
              <w:rPr>
                <w:bCs/>
                <w:color w:val="000000"/>
                <w:kern w:val="28"/>
                <w:sz w:val="26"/>
                <w:szCs w:val="26"/>
              </w:rPr>
              <w:t>Постановление Администрации Кутейниковского сельского поселения от 12.07.2024 № 114 «Об утверждении Положения о порядке применения дисциплинарных взысканий за несоблюдение муниципальными служащими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tc>
      </w:tr>
      <w:tr w:rsidR="00106048" w:rsidRPr="004F2327" w:rsidTr="007776A9">
        <w:trPr>
          <w:trHeight w:val="710"/>
        </w:trPr>
        <w:tc>
          <w:tcPr>
            <w:tcW w:w="384" w:type="pct"/>
            <w:tcBorders>
              <w:top w:val="single" w:sz="2" w:space="0" w:color="auto"/>
              <w:left w:val="single" w:sz="2" w:space="0" w:color="auto"/>
              <w:bottom w:val="single" w:sz="2" w:space="0" w:color="auto"/>
              <w:right w:val="single" w:sz="2" w:space="0" w:color="auto"/>
            </w:tcBorders>
          </w:tcPr>
          <w:p w:rsidR="00106048" w:rsidRDefault="00106048" w:rsidP="004F2327">
            <w:pPr>
              <w:spacing w:before="40" w:after="40" w:line="206" w:lineRule="auto"/>
              <w:ind w:right="113"/>
              <w:jc w:val="center"/>
              <w:rPr>
                <w:sz w:val="20"/>
                <w:szCs w:val="20"/>
              </w:rPr>
            </w:pPr>
            <w:r>
              <w:rPr>
                <w:sz w:val="20"/>
                <w:szCs w:val="20"/>
              </w:rPr>
              <w:t>3</w:t>
            </w:r>
          </w:p>
        </w:tc>
        <w:tc>
          <w:tcPr>
            <w:tcW w:w="4616" w:type="pct"/>
            <w:tcBorders>
              <w:top w:val="single" w:sz="4" w:space="0" w:color="auto"/>
              <w:left w:val="single" w:sz="4" w:space="0" w:color="auto"/>
              <w:bottom w:val="single" w:sz="4" w:space="0" w:color="auto"/>
              <w:right w:val="single" w:sz="4" w:space="0" w:color="auto"/>
            </w:tcBorders>
          </w:tcPr>
          <w:p w:rsidR="00106048" w:rsidRPr="000A3A1F" w:rsidRDefault="000A3A1F" w:rsidP="000A3A1F">
            <w:pPr>
              <w:jc w:val="both"/>
              <w:rPr>
                <w:bCs/>
                <w:color w:val="000000"/>
                <w:kern w:val="28"/>
                <w:sz w:val="26"/>
                <w:szCs w:val="26"/>
              </w:rPr>
            </w:pPr>
            <w:r w:rsidRPr="000A3A1F">
              <w:rPr>
                <w:bCs/>
                <w:color w:val="000000"/>
                <w:kern w:val="28"/>
                <w:sz w:val="26"/>
                <w:szCs w:val="26"/>
              </w:rPr>
              <w:t>Постановление Администрации Кутейниковского сельского поселения от 12.07.2024 № 115</w:t>
            </w:r>
            <w:r w:rsidRPr="000A3A1F">
              <w:rPr>
                <w:sz w:val="26"/>
                <w:szCs w:val="26"/>
              </w:rPr>
              <w:t xml:space="preserve"> «</w:t>
            </w:r>
            <w:r w:rsidRPr="000A3A1F">
              <w:rPr>
                <w:bCs/>
                <w:color w:val="000000"/>
                <w:kern w:val="28"/>
                <w:sz w:val="26"/>
                <w:szCs w:val="26"/>
              </w:rPr>
              <w:t>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Кутейниковского сельского поселения Родионово-Несветайского района»</w:t>
            </w:r>
          </w:p>
        </w:tc>
      </w:tr>
    </w:tbl>
    <w:p w:rsidR="008767D9" w:rsidRPr="004F2327" w:rsidRDefault="008767D9" w:rsidP="008767D9">
      <w:pPr>
        <w:rPr>
          <w:sz w:val="20"/>
          <w:szCs w:val="20"/>
        </w:rPr>
      </w:pPr>
    </w:p>
    <w:p w:rsidR="007776A9" w:rsidRDefault="007776A9" w:rsidP="007776A9">
      <w:pPr>
        <w:pStyle w:val="1"/>
        <w:rPr>
          <w:rFonts w:ascii="Times New Roman" w:hAnsi="Times New Roman"/>
          <w:b w:val="0"/>
          <w:szCs w:val="28"/>
        </w:rPr>
      </w:pPr>
      <w:r w:rsidRPr="00D726AA">
        <w:rPr>
          <w:noProof/>
          <w:szCs w:val="28"/>
        </w:rPr>
        <w:drawing>
          <wp:inline distT="0" distB="0" distL="0" distR="0">
            <wp:extent cx="1095375" cy="971550"/>
            <wp:effectExtent l="0" t="0" r="0" b="0"/>
            <wp:docPr id="2" name="Рисунок 2" descr="895c4c94-345d-480d-bae1-43ea843116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95c4c94-345d-480d-bae1-43ea843116f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95375" cy="971550"/>
                    </a:xfrm>
                    <a:prstGeom prst="rect">
                      <a:avLst/>
                    </a:prstGeom>
                    <a:noFill/>
                    <a:ln>
                      <a:noFill/>
                    </a:ln>
                  </pic:spPr>
                </pic:pic>
              </a:graphicData>
            </a:graphic>
          </wp:inline>
        </w:drawing>
      </w:r>
      <w:r w:rsidR="0069344A">
        <w:rPr>
          <w:noProof/>
        </w:rPr>
        <w:pict>
          <v:rect id="Прямоугольник 1" o:spid="_x0000_s1026" style="position:absolute;left:0;text-align:left;margin-left:.75pt;margin-top:14.9pt;width:3.55pt;height:6pt;flip:x;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">
            <v:textbox style="mso-next-textbox:#Прямоугольник 1">
              <w:txbxContent>
                <w:p w:rsidR="00A01817" w:rsidRPr="00D726AA" w:rsidRDefault="00A01817" w:rsidP="007776A9">
                  <w:pPr>
                    <w:rPr>
                      <w:sz w:val="28"/>
                      <w:szCs w:val="28"/>
                    </w:rPr>
                  </w:pPr>
                </w:p>
              </w:txbxContent>
            </v:textbox>
          </v:rect>
        </w:pict>
      </w:r>
      <w:r>
        <w:rPr>
          <w:rFonts w:ascii="Times New Roman" w:hAnsi="Times New Roman"/>
          <w:b w:val="0"/>
          <w:szCs w:val="28"/>
        </w:rPr>
        <w:t xml:space="preserve">                                               </w:t>
      </w:r>
    </w:p>
    <w:p w:rsidR="007776A9" w:rsidRDefault="007776A9" w:rsidP="007776A9">
      <w:pPr>
        <w:pStyle w:val="1"/>
        <w:rPr>
          <w:rFonts w:ascii="Times New Roman" w:hAnsi="Times New Roman"/>
          <w:b w:val="0"/>
          <w:szCs w:val="28"/>
        </w:rPr>
      </w:pPr>
    </w:p>
    <w:p w:rsidR="00CA5B0C" w:rsidRDefault="00CA5B0C" w:rsidP="00CA5B0C"/>
    <w:p w:rsidR="00CA5B0C" w:rsidRDefault="00CA5B0C" w:rsidP="00CA5B0C"/>
    <w:p w:rsidR="000A3A1F" w:rsidRDefault="000A3A1F" w:rsidP="00CA5B0C"/>
    <w:p w:rsidR="000A3A1F" w:rsidRDefault="000A3A1F" w:rsidP="00CA5B0C"/>
    <w:p w:rsidR="000A3A1F" w:rsidRDefault="000A3A1F" w:rsidP="00CA5B0C"/>
    <w:p w:rsidR="000A3A1F" w:rsidRDefault="000A3A1F" w:rsidP="00CA5B0C"/>
    <w:p w:rsidR="000A3A1F" w:rsidRDefault="000A3A1F" w:rsidP="00CA5B0C"/>
    <w:p w:rsidR="000A3A1F" w:rsidRDefault="000A3A1F" w:rsidP="00CA5B0C"/>
    <w:p w:rsidR="000A3A1F" w:rsidRDefault="000A3A1F" w:rsidP="00CA5B0C"/>
    <w:p w:rsidR="000A3A1F" w:rsidRDefault="000A3A1F" w:rsidP="00CA5B0C"/>
    <w:p w:rsidR="000A3A1F" w:rsidRDefault="000A3A1F" w:rsidP="00CA5B0C"/>
    <w:p w:rsidR="000A3A1F" w:rsidRDefault="000A3A1F" w:rsidP="00CA5B0C"/>
    <w:p w:rsidR="000A3A1F" w:rsidRDefault="000A3A1F" w:rsidP="00CA5B0C"/>
    <w:p w:rsidR="000A3A1F" w:rsidRDefault="000A3A1F" w:rsidP="00CA5B0C"/>
    <w:p w:rsidR="000A3A1F" w:rsidRDefault="000A3A1F" w:rsidP="00CA5B0C"/>
    <w:p w:rsidR="000A3A1F" w:rsidRDefault="000A3A1F" w:rsidP="00CA5B0C"/>
    <w:p w:rsidR="000A3A1F" w:rsidRDefault="000A3A1F" w:rsidP="00CA5B0C"/>
    <w:p w:rsidR="000A3A1F" w:rsidRDefault="000A3A1F" w:rsidP="00CA5B0C"/>
    <w:p w:rsidR="000A3A1F" w:rsidRDefault="000A3A1F" w:rsidP="00CA5B0C"/>
    <w:p w:rsidR="000A3A1F" w:rsidRDefault="000A3A1F" w:rsidP="00CA5B0C"/>
    <w:p w:rsidR="000A3A1F" w:rsidRDefault="000A3A1F" w:rsidP="00CA5B0C"/>
    <w:p w:rsidR="000A3A1F" w:rsidRDefault="000A3A1F" w:rsidP="00CA5B0C"/>
    <w:p w:rsidR="000A3A1F" w:rsidRDefault="000A3A1F" w:rsidP="00CA5B0C"/>
    <w:p w:rsidR="00CA5B0C" w:rsidRDefault="00CA5B0C" w:rsidP="00CA5B0C"/>
    <w:p w:rsidR="00CA5B0C" w:rsidRDefault="00CA5B0C" w:rsidP="00CA5B0C"/>
    <w:p w:rsidR="00CA5B0C" w:rsidRDefault="00CA5B0C" w:rsidP="00CA5B0C"/>
    <w:p w:rsidR="000A3A1F" w:rsidRDefault="000A3A1F" w:rsidP="000A3A1F">
      <w:pPr>
        <w:jc w:val="center"/>
      </w:pPr>
      <w:r>
        <w:lastRenderedPageBreak/>
        <w:t>АДМИНИСТРАЦИЯ</w:t>
      </w:r>
    </w:p>
    <w:p w:rsidR="000A3A1F" w:rsidRDefault="000A3A1F" w:rsidP="000A3A1F">
      <w:pPr>
        <w:jc w:val="center"/>
      </w:pPr>
      <w:r>
        <w:t>КУТЕЙНИКОВСКОГО СЕЛЬСКОГО ПОСЕЛЕНИЯ</w:t>
      </w:r>
    </w:p>
    <w:p w:rsidR="000A3A1F" w:rsidRDefault="000A3A1F" w:rsidP="000A3A1F">
      <w:pPr>
        <w:jc w:val="center"/>
      </w:pPr>
      <w:r>
        <w:t>РОДИОНОВО-НЕСВЕТАЙСКИЙ РАЙОН</w:t>
      </w:r>
    </w:p>
    <w:p w:rsidR="000A3A1F" w:rsidRDefault="000A3A1F" w:rsidP="000A3A1F">
      <w:pPr>
        <w:jc w:val="center"/>
      </w:pPr>
      <w:r>
        <w:t>РОСТОВСКАЯ ОБЛАСТЬ</w:t>
      </w:r>
    </w:p>
    <w:p w:rsidR="000A3A1F" w:rsidRDefault="000A3A1F" w:rsidP="000A3A1F">
      <w:pPr>
        <w:jc w:val="center"/>
      </w:pPr>
    </w:p>
    <w:p w:rsidR="000A3A1F" w:rsidRDefault="000A3A1F" w:rsidP="000A3A1F">
      <w:pPr>
        <w:jc w:val="center"/>
      </w:pPr>
      <w:r>
        <w:t>ПОСТАНОВЛЕНИЕ</w:t>
      </w:r>
    </w:p>
    <w:p w:rsidR="000A3A1F" w:rsidRDefault="000A3A1F" w:rsidP="000A3A1F">
      <w:pPr>
        <w:jc w:val="center"/>
      </w:pPr>
    </w:p>
    <w:p w:rsidR="000A3A1F" w:rsidRDefault="000A3A1F" w:rsidP="000A3A1F">
      <w:pPr>
        <w:jc w:val="center"/>
      </w:pPr>
      <w:r>
        <w:t>01.07.2024                                  № 99                                сл. Кутейниково</w:t>
      </w:r>
    </w:p>
    <w:p w:rsidR="000A3A1F" w:rsidRDefault="000A3A1F" w:rsidP="000A3A1F"/>
    <w:p w:rsidR="000A3A1F" w:rsidRDefault="000A3A1F" w:rsidP="000A3A1F"/>
    <w:p w:rsidR="000A3A1F" w:rsidRDefault="000A3A1F" w:rsidP="000A3A1F">
      <w:pPr>
        <w:jc w:val="center"/>
      </w:pPr>
      <w:r>
        <w:t>Об установлении Порядка определения цены земельных участков,</w:t>
      </w:r>
    </w:p>
    <w:p w:rsidR="000A3A1F" w:rsidRDefault="000A3A1F" w:rsidP="000A3A1F">
      <w:pPr>
        <w:jc w:val="center"/>
      </w:pPr>
      <w:r>
        <w:t>находящихся в муниципальной  собственности  Кутейниковского сельского поселения, при продаже таких земельных участков без проведения торгов</w:t>
      </w:r>
    </w:p>
    <w:p w:rsidR="000A3A1F" w:rsidRDefault="000A3A1F" w:rsidP="000A3A1F"/>
    <w:p w:rsidR="000A3A1F" w:rsidRDefault="000A3A1F" w:rsidP="000A3A1F">
      <w:pPr>
        <w:jc w:val="both"/>
      </w:pPr>
      <w:r>
        <w:t xml:space="preserve">         В соответствии с пунктом 2 статьи 39.3, статьи 39.4 Земельного кодекса Российской Федерации, пунктом 9.1 статьи 4 Областного закона Ростовской области от 22.07.2003 N 19-ЗС "О регулировании земельных отношений в Ростовской области", Постановлением Правительства Российской Федерации от 09.04.2022 N 629 "Об особенностях регулирования земельных отношений в Российской Федерации в 2022- 2024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руководствуясь Уставом муниципального образования «Кутейниковское сельское поселение», Администрация Кутейниковского сельского поселения постановляет:</w:t>
      </w:r>
    </w:p>
    <w:p w:rsidR="000A3A1F" w:rsidRDefault="000A3A1F" w:rsidP="000A3A1F">
      <w:pPr>
        <w:jc w:val="both"/>
      </w:pPr>
    </w:p>
    <w:p w:rsidR="000A3A1F" w:rsidRDefault="000A3A1F" w:rsidP="000A3A1F">
      <w:pPr>
        <w:jc w:val="both"/>
      </w:pPr>
    </w:p>
    <w:p w:rsidR="000A3A1F" w:rsidRDefault="000A3A1F" w:rsidP="000A3A1F">
      <w:pPr>
        <w:jc w:val="both"/>
      </w:pPr>
      <w:r>
        <w:t xml:space="preserve">     1. Утвердить Порядок определения цены земельных участков, находящихся в муниципальной собственности Кутейниковского сельского поселения, при продаже таких земельных участков без проведения торгов, согласно приложению.</w:t>
      </w:r>
    </w:p>
    <w:p w:rsidR="000A3A1F" w:rsidRDefault="000A3A1F" w:rsidP="000A3A1F">
      <w:pPr>
        <w:jc w:val="both"/>
      </w:pPr>
      <w:r>
        <w:t xml:space="preserve">     2. Постановление подлежит официальному опубликованию и размещению на официальном сайте Администрации Кутейниковского сельского поселения.</w:t>
      </w:r>
    </w:p>
    <w:p w:rsidR="000A3A1F" w:rsidRDefault="000A3A1F" w:rsidP="000A3A1F">
      <w:pPr>
        <w:jc w:val="both"/>
      </w:pPr>
      <w:r>
        <w:t xml:space="preserve">     3. Контроль за выполнением постановления оставляю за собой.</w:t>
      </w:r>
    </w:p>
    <w:p w:rsidR="000A3A1F" w:rsidRDefault="000A3A1F" w:rsidP="000A3A1F">
      <w:pPr>
        <w:jc w:val="both"/>
      </w:pPr>
    </w:p>
    <w:p w:rsidR="000A3A1F" w:rsidRDefault="000A3A1F" w:rsidP="000A3A1F">
      <w:pPr>
        <w:jc w:val="both"/>
      </w:pPr>
    </w:p>
    <w:p w:rsidR="000A3A1F" w:rsidRDefault="000A3A1F" w:rsidP="000A3A1F">
      <w:pPr>
        <w:jc w:val="both"/>
      </w:pPr>
    </w:p>
    <w:p w:rsidR="000A3A1F" w:rsidRDefault="000A3A1F" w:rsidP="000A3A1F">
      <w:pPr>
        <w:jc w:val="both"/>
      </w:pPr>
    </w:p>
    <w:p w:rsidR="000A3A1F" w:rsidRDefault="000A3A1F" w:rsidP="000A3A1F">
      <w:pPr>
        <w:jc w:val="both"/>
      </w:pPr>
    </w:p>
    <w:p w:rsidR="000A3A1F" w:rsidRDefault="000A3A1F" w:rsidP="000A3A1F"/>
    <w:p w:rsidR="000A3A1F" w:rsidRDefault="000A3A1F" w:rsidP="000A3A1F"/>
    <w:p w:rsidR="000A3A1F" w:rsidRDefault="000A3A1F" w:rsidP="000A3A1F"/>
    <w:p w:rsidR="000A3A1F" w:rsidRDefault="000A3A1F" w:rsidP="000A3A1F"/>
    <w:p w:rsidR="000A3A1F" w:rsidRDefault="000A3A1F" w:rsidP="000A3A1F">
      <w:r>
        <w:t xml:space="preserve">Глава Администрации </w:t>
      </w:r>
    </w:p>
    <w:p w:rsidR="000A3A1F" w:rsidRDefault="000A3A1F" w:rsidP="000A3A1F">
      <w:r>
        <w:t>Кутейниковского сельского поселения</w:t>
      </w:r>
      <w:r>
        <w:tab/>
      </w:r>
      <w:r>
        <w:tab/>
        <w:t xml:space="preserve">                               М.А.Карпушин</w:t>
      </w:r>
    </w:p>
    <w:p w:rsidR="000A3A1F" w:rsidRDefault="000A3A1F" w:rsidP="000A3A1F">
      <w:r>
        <w:t xml:space="preserve"> </w:t>
      </w:r>
    </w:p>
    <w:p w:rsidR="000A3A1F" w:rsidRDefault="000A3A1F" w:rsidP="000A3A1F"/>
    <w:p w:rsidR="000A3A1F" w:rsidRDefault="000A3A1F" w:rsidP="000A3A1F"/>
    <w:p w:rsidR="000A3A1F" w:rsidRDefault="000A3A1F" w:rsidP="000A3A1F"/>
    <w:p w:rsidR="000A3A1F" w:rsidRDefault="000A3A1F" w:rsidP="000A3A1F"/>
    <w:p w:rsidR="000A3A1F" w:rsidRDefault="000A3A1F" w:rsidP="000A3A1F"/>
    <w:p w:rsidR="000A3A1F" w:rsidRDefault="000A3A1F" w:rsidP="000A3A1F"/>
    <w:p w:rsidR="000A3A1F" w:rsidRDefault="000A3A1F" w:rsidP="000A3A1F"/>
    <w:p w:rsidR="000A3A1F" w:rsidRDefault="000A3A1F" w:rsidP="000A3A1F"/>
    <w:p w:rsidR="000A3A1F" w:rsidRDefault="000A3A1F" w:rsidP="000A3A1F"/>
    <w:p w:rsidR="000A3A1F" w:rsidRDefault="000A3A1F" w:rsidP="000A3A1F"/>
    <w:p w:rsidR="000A3A1F" w:rsidRDefault="000A3A1F" w:rsidP="000A3A1F"/>
    <w:p w:rsidR="000A3A1F" w:rsidRDefault="000A3A1F" w:rsidP="000A3A1F">
      <w:pPr>
        <w:jc w:val="right"/>
      </w:pPr>
      <w:r>
        <w:t>Приложение</w:t>
      </w:r>
    </w:p>
    <w:p w:rsidR="000A3A1F" w:rsidRDefault="000A3A1F" w:rsidP="000A3A1F">
      <w:pPr>
        <w:jc w:val="right"/>
      </w:pPr>
      <w:r>
        <w:t xml:space="preserve">к постановлению Администрации </w:t>
      </w:r>
    </w:p>
    <w:p w:rsidR="000A3A1F" w:rsidRDefault="000A3A1F" w:rsidP="000A3A1F">
      <w:pPr>
        <w:jc w:val="right"/>
      </w:pPr>
      <w:r>
        <w:t>Кутейниковского сельского поселения</w:t>
      </w:r>
    </w:p>
    <w:p w:rsidR="000A3A1F" w:rsidRDefault="000A3A1F" w:rsidP="000A3A1F">
      <w:pPr>
        <w:jc w:val="right"/>
      </w:pPr>
      <w:r>
        <w:t>от 01.07.2024 № 99</w:t>
      </w:r>
    </w:p>
    <w:p w:rsidR="000A3A1F" w:rsidRDefault="000A3A1F" w:rsidP="000A3A1F"/>
    <w:p w:rsidR="000A3A1F" w:rsidRDefault="000A3A1F" w:rsidP="000A3A1F">
      <w:pPr>
        <w:jc w:val="center"/>
      </w:pPr>
      <w:r>
        <w:t>Порядок определения цены земельных участков,</w:t>
      </w:r>
    </w:p>
    <w:p w:rsidR="000A3A1F" w:rsidRDefault="000A3A1F" w:rsidP="000A3A1F">
      <w:pPr>
        <w:jc w:val="center"/>
      </w:pPr>
      <w:r>
        <w:t>находящихся в муниципальной собственности Кутейниковского сельского поселения, при продаже таких земельных участков без проведения торгов</w:t>
      </w:r>
    </w:p>
    <w:p w:rsidR="000A3A1F" w:rsidRDefault="000A3A1F" w:rsidP="000A3A1F"/>
    <w:p w:rsidR="000A3A1F" w:rsidRDefault="000A3A1F" w:rsidP="000A3A1F">
      <w:pPr>
        <w:jc w:val="both"/>
      </w:pPr>
      <w:r>
        <w:t xml:space="preserve">            1. Настоящим Порядком определяется цена земельных участков, находящихся в муниципальной собственности Кутейниковского сельского поселения при продаже таких земельных участков без проведения торгов в случаях, указанных в пункте 2 статьи 39.3 Земельного кодекса Российской Федерации.</w:t>
      </w:r>
    </w:p>
    <w:p w:rsidR="000A3A1F" w:rsidRDefault="000A3A1F" w:rsidP="000A3A1F">
      <w:pPr>
        <w:jc w:val="both"/>
      </w:pPr>
      <w:r>
        <w:t>2. Цена земельных участков определяется в размере, равном рыночной стоимости земельных участков, за исключением случаев, предусмотренных пунктами 3, 4, 5, 6 настоящего Порядка.</w:t>
      </w:r>
    </w:p>
    <w:p w:rsidR="000A3A1F" w:rsidRDefault="000A3A1F" w:rsidP="000A3A1F">
      <w:pPr>
        <w:jc w:val="both"/>
      </w:pPr>
      <w:r>
        <w:t xml:space="preserve">3. Цена земельных участков при их продаже гражданам или юридическим лицам, являющимся собственниками зданий, сооружений, расположенных на указанных земельных участках, либо помещений в них, в том числе земельных участков, находящихся в постоянном (бессрочном) пользовании юридических лиц, не указанных в пункте 2 статьи 39.9 Земельного кодекса Российской Федерации, на которых расположены здания, сооружения при их продаже указанным юридическим лицам, за исключением случаев продажи земельных участков, указанных в части 3 статьи 1 Областного закона от 28.03.2002 N 229-ЗС "Об установлении цены земельных участков, находящихся в государственной или муниципальной собственности, при их продаже собственникам расположенных на них зданий, строений, сооружений", определяется по формуле </w:t>
      </w:r>
    </w:p>
    <w:p w:rsidR="000A3A1F" w:rsidRDefault="000A3A1F" w:rsidP="000A3A1F">
      <w:pPr>
        <w:jc w:val="both"/>
      </w:pPr>
      <w:r>
        <w:t xml:space="preserve">  </w:t>
      </w:r>
    </w:p>
    <w:p w:rsidR="000A3A1F" w:rsidRDefault="000A3A1F" w:rsidP="000A3A1F">
      <w:pPr>
        <w:jc w:val="center"/>
      </w:pPr>
      <w:r>
        <w:t>Ц = Кст х С х Ккр,</w:t>
      </w:r>
    </w:p>
    <w:p w:rsidR="000A3A1F" w:rsidRDefault="000A3A1F" w:rsidP="000A3A1F">
      <w:pPr>
        <w:jc w:val="both"/>
      </w:pPr>
      <w:r>
        <w:t xml:space="preserve">  </w:t>
      </w:r>
    </w:p>
    <w:p w:rsidR="000A3A1F" w:rsidRDefault="000A3A1F" w:rsidP="000A3A1F">
      <w:pPr>
        <w:jc w:val="both"/>
      </w:pPr>
      <w:r>
        <w:t xml:space="preserve">где Ц - цена земельного участка; </w:t>
      </w:r>
    </w:p>
    <w:p w:rsidR="000A3A1F" w:rsidRDefault="000A3A1F" w:rsidP="000A3A1F">
      <w:pPr>
        <w:jc w:val="both"/>
      </w:pPr>
      <w:r>
        <w:t xml:space="preserve">Кст - кадастровая стоимость земельного участка, указанная в выписке из Единого государственного реестра недвижимости о соответствующем земельном участке; </w:t>
      </w:r>
    </w:p>
    <w:p w:rsidR="000A3A1F" w:rsidRDefault="000A3A1F" w:rsidP="000A3A1F">
      <w:pPr>
        <w:jc w:val="both"/>
      </w:pPr>
      <w:r>
        <w:t xml:space="preserve">С - ставка земельного налога, установленная нормативным правовым актом представительного органа муниципального образования, в пределах которого расположен земельный участок; </w:t>
      </w:r>
    </w:p>
    <w:p w:rsidR="000A3A1F" w:rsidRDefault="000A3A1F" w:rsidP="000A3A1F">
      <w:pPr>
        <w:jc w:val="both"/>
      </w:pPr>
      <w:r>
        <w:t xml:space="preserve">Ккр - коэффициент кратности ставки земельного налога, равный 17. </w:t>
      </w:r>
    </w:p>
    <w:p w:rsidR="000A3A1F" w:rsidRDefault="000A3A1F" w:rsidP="000A3A1F">
      <w:pPr>
        <w:jc w:val="both"/>
      </w:pPr>
      <w:r>
        <w:t xml:space="preserve">В случае поступления в орган, уполномоченный на распоряжение данным земельным участком (далее - уполномоченный орган), заявления собственников зданий,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 сооружение или помещения в них, если иное не установлено соглашением всех правообладателей здания, сооружения или помещений в них либо решением суда. </w:t>
      </w:r>
    </w:p>
    <w:p w:rsidR="000A3A1F" w:rsidRDefault="000A3A1F" w:rsidP="000A3A1F">
      <w:pPr>
        <w:jc w:val="both"/>
      </w:pPr>
      <w:r>
        <w:t xml:space="preserve">4. Цена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определяется в следующем размере: </w:t>
      </w:r>
    </w:p>
    <w:p w:rsidR="000A3A1F" w:rsidRDefault="000A3A1F" w:rsidP="000A3A1F">
      <w:pPr>
        <w:jc w:val="both"/>
      </w:pPr>
      <w:r>
        <w:lastRenderedPageBreak/>
        <w:t xml:space="preserve">15 процентов кадастровой стоимости земельного участка - по истечении трех лет с момента заключения договора аренды земельного участка либо передачи прав и обязанностей по договору аренды земельного участка; </w:t>
      </w:r>
    </w:p>
    <w:p w:rsidR="000A3A1F" w:rsidRDefault="000A3A1F" w:rsidP="000A3A1F">
      <w:pPr>
        <w:jc w:val="both"/>
      </w:pPr>
      <w:r>
        <w:t xml:space="preserve">10 процентов кадастровой стоимости земельного участка - по истечении пяти лет с момента заключения договора аренды земельного участка либо передачи прав и обязанностей по договору аренды земельного участка; </w:t>
      </w:r>
    </w:p>
    <w:p w:rsidR="000A3A1F" w:rsidRDefault="000A3A1F" w:rsidP="000A3A1F">
      <w:pPr>
        <w:jc w:val="both"/>
      </w:pPr>
      <w:r>
        <w:t xml:space="preserve">7 процентов кадастровой стоимости земельного участка - по истечении семи лет с момента заключения договора аренды земельного участка либо передачи прав и обязанностей по договору аренды земельного участка; </w:t>
      </w:r>
    </w:p>
    <w:p w:rsidR="000A3A1F" w:rsidRDefault="000A3A1F" w:rsidP="000A3A1F">
      <w:pPr>
        <w:jc w:val="both"/>
      </w:pPr>
      <w:r>
        <w:t xml:space="preserve">5 процентов кадастровой стоимости земельного участка -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 </w:t>
      </w:r>
    </w:p>
    <w:p w:rsidR="000A3A1F" w:rsidRDefault="000A3A1F" w:rsidP="000A3A1F">
      <w:pPr>
        <w:jc w:val="both"/>
      </w:pPr>
      <w:r>
        <w:t xml:space="preserve">4.1. В случае предоставления земельных участков в соответствии с подпунктом "а" пункта 1 Постановления Правительства Российской Федерации от 09.04.2022 N 629 "Об особенностях регулирования земельных отношений в Российской Федерации в 2022 году" цена таких земельных участков определяется в следующем размере: </w:t>
      </w:r>
    </w:p>
    <w:p w:rsidR="000A3A1F" w:rsidRDefault="000A3A1F" w:rsidP="000A3A1F">
      <w:pPr>
        <w:jc w:val="both"/>
      </w:pPr>
      <w:r>
        <w:t xml:space="preserve">20 процентов кадастровой стоимости земельного участка - до истечения трех лет с момента заключения договора аренды земельного участка либо передачи прав и обязанностей по договору аренды земельного участка; </w:t>
      </w:r>
    </w:p>
    <w:p w:rsidR="000A3A1F" w:rsidRDefault="000A3A1F" w:rsidP="000A3A1F">
      <w:pPr>
        <w:jc w:val="both"/>
      </w:pPr>
      <w:r>
        <w:t xml:space="preserve">15 процентов кадастровой стоимости земельного участка - по истечении трех лет с момента заключения договора аренды земельного участка либо передачи прав и обязанностей по договору аренды земельного участка; </w:t>
      </w:r>
    </w:p>
    <w:p w:rsidR="000A3A1F" w:rsidRDefault="000A3A1F" w:rsidP="000A3A1F">
      <w:pPr>
        <w:jc w:val="both"/>
      </w:pPr>
      <w:r>
        <w:t xml:space="preserve">10 процентов кадастровой стоимости земельного участка - по истечении пяти лет с момента заключения договора аренды земельного участка либо передачи прав и обязанностей по договору аренды земельного участка; </w:t>
      </w:r>
    </w:p>
    <w:p w:rsidR="000A3A1F" w:rsidRDefault="000A3A1F" w:rsidP="000A3A1F">
      <w:pPr>
        <w:jc w:val="both"/>
      </w:pPr>
      <w:r>
        <w:t xml:space="preserve">7 процентов кадастровой стоимости земельного участка - по истечении семи лет с момента заключения договора аренды земельного участка либо передачи прав и обязанностей по договору аренды земельного участка; </w:t>
      </w:r>
    </w:p>
    <w:p w:rsidR="000A3A1F" w:rsidRDefault="000A3A1F" w:rsidP="000A3A1F">
      <w:pPr>
        <w:jc w:val="both"/>
      </w:pPr>
      <w:r>
        <w:t xml:space="preserve">5 процентов кадастровой стоимости земельного участка -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 </w:t>
      </w:r>
    </w:p>
    <w:p w:rsidR="000A3A1F" w:rsidRDefault="000A3A1F" w:rsidP="000A3A1F">
      <w:pPr>
        <w:jc w:val="both"/>
      </w:pPr>
      <w:r>
        <w:t xml:space="preserve">5. В случае отсутствия в Едином государственном реестре недвижимости сведений о кадастровой стоимости земельных участков и невозможности ее определения цена таких земельных участков определяется: </w:t>
      </w:r>
    </w:p>
    <w:p w:rsidR="000A3A1F" w:rsidRDefault="000A3A1F" w:rsidP="000A3A1F">
      <w:pPr>
        <w:jc w:val="both"/>
      </w:pPr>
      <w:r>
        <w:t xml:space="preserve">5.1. При продаже земельных участков гражданам или юридическим лицам, являющимся собственниками зданий, сооружений, расположенных на указанных земельных участках, либо помещений в них, в том числе земельных участков, находящихся в постоянном (бессрочном) пользовании юридических лиц, не указанных в пункте 2 статьи 39.9 Земельного кодекса Российской Федерации, на которых расположены здания, сооружения при их продаже указанным юридическим лицам, за исключением случаев продажи земельных участков, указанных в части 3 статьи 1 Областного закона от 28.03.2002 N 229-ЗС "Об установлении цены земельных участков, находящихся в государственной или муниципальной собственности, при их продаже собственникам расположенных на них зданий, строений, сооружений", по формуле </w:t>
      </w:r>
    </w:p>
    <w:p w:rsidR="000A3A1F" w:rsidRDefault="000A3A1F" w:rsidP="000A3A1F">
      <w:pPr>
        <w:jc w:val="both"/>
      </w:pPr>
      <w:r>
        <w:t xml:space="preserve">  </w:t>
      </w:r>
    </w:p>
    <w:p w:rsidR="000A3A1F" w:rsidRDefault="000A3A1F" w:rsidP="000A3A1F">
      <w:pPr>
        <w:jc w:val="center"/>
      </w:pPr>
      <w:r>
        <w:t>Ц = Рст х С х Ккр,</w:t>
      </w:r>
    </w:p>
    <w:p w:rsidR="000A3A1F" w:rsidRDefault="000A3A1F" w:rsidP="000A3A1F">
      <w:pPr>
        <w:jc w:val="both"/>
      </w:pPr>
      <w:r>
        <w:t xml:space="preserve">  </w:t>
      </w:r>
    </w:p>
    <w:p w:rsidR="000A3A1F" w:rsidRDefault="000A3A1F" w:rsidP="000A3A1F">
      <w:pPr>
        <w:jc w:val="both"/>
      </w:pPr>
      <w:r>
        <w:t xml:space="preserve">где Ц - цена земельного участка; </w:t>
      </w:r>
    </w:p>
    <w:p w:rsidR="000A3A1F" w:rsidRDefault="000A3A1F" w:rsidP="000A3A1F">
      <w:pPr>
        <w:jc w:val="both"/>
      </w:pPr>
      <w:r>
        <w:t xml:space="preserve">Рст - рыночная стоимость земельного участка, установленная в соответствии с отчетом об оценке рыночной стоимости, выполненным независимым оценщиком в соответствии с законодательством Российской Федерации об оценочной деятельности; </w:t>
      </w:r>
    </w:p>
    <w:p w:rsidR="000A3A1F" w:rsidRDefault="000A3A1F" w:rsidP="000A3A1F">
      <w:pPr>
        <w:jc w:val="both"/>
      </w:pPr>
      <w:r>
        <w:lastRenderedPageBreak/>
        <w:t xml:space="preserve">С - ставка земельного налога, установленная нормативным правовым актом представительного органа муниципального образования, в пределах которого расположен земельный участок; </w:t>
      </w:r>
    </w:p>
    <w:p w:rsidR="000A3A1F" w:rsidRDefault="000A3A1F" w:rsidP="000A3A1F">
      <w:pPr>
        <w:jc w:val="both"/>
      </w:pPr>
      <w:r>
        <w:t xml:space="preserve">Ккр - коэффициент кратности ставки земельного налога, равный 17. </w:t>
      </w:r>
    </w:p>
    <w:p w:rsidR="000A3A1F" w:rsidRDefault="000A3A1F" w:rsidP="000A3A1F">
      <w:pPr>
        <w:jc w:val="both"/>
      </w:pPr>
      <w:r>
        <w:t xml:space="preserve">В случае поступления в уполномоченный орган заявления собственников зданий, сооружений либо помещений в них о предоставлении земельного участка в общую долевую собственность цена земельного участка определяется пропорционально долям в праве собственности на здание, сооружение или помещений в них, если иное не установлено соглашением всех правообладателей здания, сооружения или помещений в них либо решением суда. </w:t>
      </w:r>
    </w:p>
    <w:p w:rsidR="000A3A1F" w:rsidRDefault="000A3A1F" w:rsidP="000A3A1F">
      <w:pPr>
        <w:jc w:val="both"/>
      </w:pPr>
      <w:r>
        <w:t xml:space="preserve">5.2. При продаже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 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в следующем размере: </w:t>
      </w:r>
    </w:p>
    <w:p w:rsidR="000A3A1F" w:rsidRDefault="000A3A1F" w:rsidP="000A3A1F">
      <w:pPr>
        <w:jc w:val="both"/>
      </w:pPr>
      <w:r>
        <w:t xml:space="preserve">15 процентов рыночной стоимости земельного участка - по истечении трех лет с момента заключения договора аренды земельного участка либо передачи прав и обязанностей по договору аренды земельного участка; </w:t>
      </w:r>
    </w:p>
    <w:p w:rsidR="000A3A1F" w:rsidRDefault="000A3A1F" w:rsidP="000A3A1F">
      <w:pPr>
        <w:jc w:val="both"/>
      </w:pPr>
      <w:r>
        <w:t xml:space="preserve">10 процентов рыночной стоимости земельного участка - по истечении пяти лет с момента заключения договора аренды земельного участка либо передачи прав и обязанностей по договору аренды земельного участка; </w:t>
      </w:r>
    </w:p>
    <w:p w:rsidR="000A3A1F" w:rsidRDefault="000A3A1F" w:rsidP="000A3A1F">
      <w:pPr>
        <w:jc w:val="both"/>
      </w:pPr>
      <w:r>
        <w:t xml:space="preserve">7 процентов рыночной стоимости земельного участка - по истечении семи лет с момента заключения договора аренды земельного участка либо передачи прав и обязанностей по договору аренды земельного участка; </w:t>
      </w:r>
    </w:p>
    <w:p w:rsidR="000A3A1F" w:rsidRDefault="000A3A1F" w:rsidP="000A3A1F">
      <w:pPr>
        <w:jc w:val="both"/>
      </w:pPr>
      <w:r>
        <w:t xml:space="preserve">5 процентов рыночной стоимости земельного участка -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 </w:t>
      </w:r>
    </w:p>
    <w:p w:rsidR="000A3A1F" w:rsidRDefault="000A3A1F" w:rsidP="000A3A1F">
      <w:pPr>
        <w:jc w:val="both"/>
      </w:pPr>
      <w:r>
        <w:t xml:space="preserve">5.3. В случае предоставления земельных участков в соответствии с подпунктом "а" пункта 1 Постановления Правительства Российской Федерации от 09.04.2022 N 629 цена таких земельных участков определяется в следующем размере: </w:t>
      </w:r>
    </w:p>
    <w:p w:rsidR="000A3A1F" w:rsidRDefault="000A3A1F" w:rsidP="000A3A1F">
      <w:pPr>
        <w:jc w:val="both"/>
      </w:pPr>
      <w:r>
        <w:t xml:space="preserve">20 процентов рыночной стоимости земельного участка - до истечения трех лет с момента заключения договора аренды земельного участка либо передачи прав и обязанностей по договору аренды земельного участка; </w:t>
      </w:r>
    </w:p>
    <w:p w:rsidR="000A3A1F" w:rsidRDefault="000A3A1F" w:rsidP="000A3A1F">
      <w:pPr>
        <w:jc w:val="both"/>
      </w:pPr>
      <w:r>
        <w:t xml:space="preserve">15 процентов рыночной стоимости земельного участка - по истечении трех лет с момента заключения договора аренды земельного участка либо передачи прав и обязанностей по договору аренды земельного участка; </w:t>
      </w:r>
    </w:p>
    <w:p w:rsidR="000A3A1F" w:rsidRDefault="000A3A1F" w:rsidP="000A3A1F">
      <w:pPr>
        <w:jc w:val="both"/>
      </w:pPr>
      <w:r>
        <w:t xml:space="preserve">10 процентов рыночной стоимости земельного участка - по истечении пяти лет с момента заключения договора аренды земельного участка либо передачи прав и обязанностей по договору аренды земельного участка; </w:t>
      </w:r>
    </w:p>
    <w:p w:rsidR="000A3A1F" w:rsidRDefault="000A3A1F" w:rsidP="000A3A1F">
      <w:pPr>
        <w:jc w:val="both"/>
      </w:pPr>
      <w:r>
        <w:t xml:space="preserve">7 процентов рыночной стоимости земельного участка - по истечении семи лет с момента заключения договора аренды земельного участка либо передачи прав и обязанностей по договору аренды земельного участка; </w:t>
      </w:r>
    </w:p>
    <w:p w:rsidR="000A3A1F" w:rsidRDefault="000A3A1F" w:rsidP="000A3A1F">
      <w:pPr>
        <w:jc w:val="both"/>
      </w:pPr>
      <w:r>
        <w:t xml:space="preserve">5 процентов рыночной стоимости земельного участка -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 </w:t>
      </w:r>
    </w:p>
    <w:p w:rsidR="000A3A1F" w:rsidRDefault="000A3A1F" w:rsidP="000A3A1F">
      <w:pPr>
        <w:jc w:val="both"/>
      </w:pPr>
      <w:r>
        <w:t xml:space="preserve">6. При заключении договора купли-продажи земельного участка цена земельного участка не может превышать его кадастровую стоимость или иной размер цены земельного участка, если он установлен федеральным законом. </w:t>
      </w:r>
    </w:p>
    <w:p w:rsidR="000A3A1F" w:rsidRDefault="000A3A1F" w:rsidP="000A3A1F">
      <w:pPr>
        <w:jc w:val="both"/>
      </w:pPr>
      <w:r>
        <w:lastRenderedPageBreak/>
        <w:t xml:space="preserve">7. Цена земельного участка определяется по состоянию на дату поступления в уполномоченный орган заявления о предоставлении земельного участка в собственность без проведения торгов. </w:t>
      </w:r>
    </w:p>
    <w:p w:rsidR="00CA5B0C" w:rsidRDefault="000A3A1F" w:rsidP="000A3A1F">
      <w:pPr>
        <w:jc w:val="both"/>
      </w:pPr>
      <w:r>
        <w:t>8. Оплата цены земельных участков производится в течение пяти календарных дней со дня заключения договоров купли-продажи этих земельных участков</w:t>
      </w:r>
    </w:p>
    <w:p w:rsidR="00CA5B0C" w:rsidRDefault="00CA5B0C" w:rsidP="000A3A1F">
      <w:pPr>
        <w:jc w:val="both"/>
      </w:pPr>
    </w:p>
    <w:p w:rsidR="00C90CF8" w:rsidRDefault="00C90CF8" w:rsidP="000A3A1F">
      <w:pPr>
        <w:jc w:val="both"/>
      </w:pPr>
    </w:p>
    <w:p w:rsidR="00C90CF8" w:rsidRDefault="00C90CF8" w:rsidP="000A3A1F">
      <w:pPr>
        <w:jc w:val="both"/>
      </w:pPr>
    </w:p>
    <w:p w:rsidR="00C90CF8" w:rsidRDefault="00C90CF8" w:rsidP="000A3A1F">
      <w:pPr>
        <w:jc w:val="both"/>
      </w:pPr>
    </w:p>
    <w:p w:rsidR="00C90CF8" w:rsidRDefault="00C90CF8" w:rsidP="000A3A1F">
      <w:pPr>
        <w:jc w:val="both"/>
      </w:pPr>
    </w:p>
    <w:p w:rsidR="00C90CF8" w:rsidRDefault="00C90CF8" w:rsidP="000A3A1F">
      <w:pPr>
        <w:jc w:val="both"/>
      </w:pPr>
    </w:p>
    <w:p w:rsidR="00C90CF8" w:rsidRDefault="00C90CF8" w:rsidP="000A3A1F">
      <w:pPr>
        <w:jc w:val="both"/>
      </w:pPr>
    </w:p>
    <w:p w:rsidR="00C90CF8" w:rsidRDefault="00C90CF8" w:rsidP="000A3A1F">
      <w:pPr>
        <w:jc w:val="both"/>
      </w:pPr>
    </w:p>
    <w:p w:rsidR="00C90CF8" w:rsidRDefault="00C90CF8" w:rsidP="000A3A1F">
      <w:pPr>
        <w:jc w:val="both"/>
      </w:pPr>
    </w:p>
    <w:p w:rsidR="000A3A1F" w:rsidRDefault="000A3A1F" w:rsidP="000A3A1F">
      <w:pPr>
        <w:jc w:val="both"/>
      </w:pPr>
    </w:p>
    <w:p w:rsidR="000A3A1F" w:rsidRDefault="000A3A1F" w:rsidP="00CA5B0C"/>
    <w:p w:rsidR="00A227D6" w:rsidRDefault="00A227D6" w:rsidP="00CA5B0C"/>
    <w:p w:rsidR="00A227D6" w:rsidRDefault="00A227D6" w:rsidP="00CA5B0C"/>
    <w:p w:rsidR="00A227D6" w:rsidRDefault="00A227D6" w:rsidP="00CA5B0C"/>
    <w:p w:rsidR="00A227D6" w:rsidRDefault="00A227D6" w:rsidP="00CA5B0C"/>
    <w:p w:rsidR="00A227D6" w:rsidRDefault="00A227D6" w:rsidP="00CA5B0C"/>
    <w:p w:rsidR="00A227D6" w:rsidRDefault="00A227D6" w:rsidP="00CA5B0C"/>
    <w:p w:rsidR="00A227D6" w:rsidRDefault="00A227D6" w:rsidP="00CA5B0C"/>
    <w:p w:rsidR="00A227D6" w:rsidRDefault="00A227D6" w:rsidP="00CA5B0C"/>
    <w:p w:rsidR="00A227D6" w:rsidRDefault="00A227D6" w:rsidP="00CA5B0C"/>
    <w:p w:rsidR="00A227D6" w:rsidRDefault="00A227D6" w:rsidP="00CA5B0C"/>
    <w:p w:rsidR="00A227D6" w:rsidRDefault="00A227D6" w:rsidP="00CA5B0C"/>
    <w:p w:rsidR="00A227D6" w:rsidRDefault="00A227D6" w:rsidP="00CA5B0C"/>
    <w:p w:rsidR="00A227D6" w:rsidRDefault="00A227D6" w:rsidP="00CA5B0C"/>
    <w:p w:rsidR="00A227D6" w:rsidRDefault="00A227D6" w:rsidP="00CA5B0C"/>
    <w:p w:rsidR="00A227D6" w:rsidRDefault="00A227D6" w:rsidP="00CA5B0C"/>
    <w:p w:rsidR="00A227D6" w:rsidRDefault="00A227D6" w:rsidP="00CA5B0C"/>
    <w:p w:rsidR="00A227D6" w:rsidRDefault="00A227D6" w:rsidP="00CA5B0C"/>
    <w:p w:rsidR="00A227D6" w:rsidRDefault="00A227D6" w:rsidP="00CA5B0C"/>
    <w:p w:rsidR="00A227D6" w:rsidRDefault="00A227D6" w:rsidP="00CA5B0C"/>
    <w:p w:rsidR="00A227D6" w:rsidRDefault="00A227D6" w:rsidP="00CA5B0C"/>
    <w:p w:rsidR="00A227D6" w:rsidRDefault="00A227D6" w:rsidP="00CA5B0C"/>
    <w:p w:rsidR="00A227D6" w:rsidRDefault="00A227D6" w:rsidP="00CA5B0C"/>
    <w:p w:rsidR="00A227D6" w:rsidRDefault="00A227D6" w:rsidP="00CA5B0C"/>
    <w:p w:rsidR="00A227D6" w:rsidRDefault="00A227D6" w:rsidP="00CA5B0C"/>
    <w:p w:rsidR="00A227D6" w:rsidRDefault="00A227D6" w:rsidP="00CA5B0C"/>
    <w:p w:rsidR="00A227D6" w:rsidRDefault="00A227D6" w:rsidP="00CA5B0C"/>
    <w:p w:rsidR="00A227D6" w:rsidRDefault="00A227D6" w:rsidP="00CA5B0C"/>
    <w:p w:rsidR="00A227D6" w:rsidRDefault="00A227D6" w:rsidP="00CA5B0C"/>
    <w:p w:rsidR="00A227D6" w:rsidRDefault="00A227D6" w:rsidP="00CA5B0C"/>
    <w:p w:rsidR="000A3A1F" w:rsidRDefault="000A3A1F" w:rsidP="00CA5B0C"/>
    <w:p w:rsidR="000A3A1F" w:rsidRDefault="000A3A1F" w:rsidP="00CA5B0C"/>
    <w:p w:rsidR="000A3A1F" w:rsidRDefault="000A3A1F" w:rsidP="00CA5B0C"/>
    <w:p w:rsidR="000A3A1F" w:rsidRDefault="000A3A1F" w:rsidP="00CA5B0C"/>
    <w:p w:rsidR="000A3A1F" w:rsidRDefault="000A3A1F" w:rsidP="00CA5B0C"/>
    <w:p w:rsidR="000A3A1F" w:rsidRDefault="000A3A1F" w:rsidP="00CA5B0C"/>
    <w:p w:rsidR="000A3A1F" w:rsidRDefault="000A3A1F" w:rsidP="00CA5B0C"/>
    <w:p w:rsidR="00C90CF8" w:rsidRDefault="00C90CF8" w:rsidP="000A3A1F">
      <w:pPr>
        <w:jc w:val="center"/>
      </w:pPr>
    </w:p>
    <w:p w:rsidR="000A3A1F" w:rsidRDefault="000A3A1F" w:rsidP="000A3A1F">
      <w:pPr>
        <w:jc w:val="center"/>
      </w:pPr>
      <w:r>
        <w:lastRenderedPageBreak/>
        <w:t>РОССИЙСКАЯ ФЕДЕРАЦИЯ</w:t>
      </w:r>
    </w:p>
    <w:p w:rsidR="000A3A1F" w:rsidRDefault="000A3A1F" w:rsidP="000A3A1F">
      <w:pPr>
        <w:jc w:val="center"/>
      </w:pPr>
      <w:r>
        <w:t>РОСТОВСКАЯ ОБЛАСТЬ</w:t>
      </w:r>
    </w:p>
    <w:p w:rsidR="000A3A1F" w:rsidRDefault="000A3A1F" w:rsidP="000A3A1F">
      <w:pPr>
        <w:jc w:val="center"/>
      </w:pPr>
      <w:r>
        <w:t>РОДИОНОВО-НЕСВЕТАЙСКИЙ РАЙОН</w:t>
      </w:r>
    </w:p>
    <w:p w:rsidR="000A3A1F" w:rsidRDefault="000A3A1F" w:rsidP="000A3A1F">
      <w:pPr>
        <w:jc w:val="center"/>
      </w:pPr>
      <w:r>
        <w:t>МУНИЦИПАЛЬНОЕ ОБРАЗОВАНИЕ</w:t>
      </w:r>
    </w:p>
    <w:p w:rsidR="000A3A1F" w:rsidRDefault="000A3A1F" w:rsidP="000A3A1F">
      <w:pPr>
        <w:jc w:val="center"/>
      </w:pPr>
      <w:r>
        <w:t>«КУТЕЙНИКОВСКОЕ СЕЛЬСКОЕ ПОСЕЛЕНИЕ»</w:t>
      </w:r>
    </w:p>
    <w:p w:rsidR="000A3A1F" w:rsidRDefault="000A3A1F" w:rsidP="000A3A1F">
      <w:pPr>
        <w:jc w:val="center"/>
      </w:pPr>
      <w:r>
        <w:t>АДМИНИСТРАЦИЯ КУТЕЙНИКОВСКОГО СЕЛЬСКОГО ПОСЕЛЕНИЯ</w:t>
      </w:r>
    </w:p>
    <w:p w:rsidR="000A3A1F" w:rsidRDefault="000A3A1F" w:rsidP="000A3A1F">
      <w:pPr>
        <w:jc w:val="center"/>
      </w:pPr>
    </w:p>
    <w:p w:rsidR="000A3A1F" w:rsidRDefault="000A3A1F" w:rsidP="000A3A1F">
      <w:pPr>
        <w:jc w:val="center"/>
      </w:pPr>
      <w:r>
        <w:t>ПОСТАНОВЛЕНИЕ</w:t>
      </w:r>
    </w:p>
    <w:p w:rsidR="000A3A1F" w:rsidRDefault="000A3A1F" w:rsidP="000A3A1F">
      <w:pPr>
        <w:jc w:val="center"/>
      </w:pPr>
    </w:p>
    <w:p w:rsidR="000A3A1F" w:rsidRDefault="000A3A1F" w:rsidP="000A3A1F">
      <w:pPr>
        <w:jc w:val="center"/>
      </w:pPr>
      <w:r>
        <w:t xml:space="preserve">12.07.2024                                        № 114        </w:t>
      </w:r>
      <w:r>
        <w:tab/>
        <w:t xml:space="preserve">                    сл. Кутейниково</w:t>
      </w:r>
    </w:p>
    <w:p w:rsidR="000A3A1F" w:rsidRDefault="000A3A1F" w:rsidP="000A3A1F">
      <w:pPr>
        <w:jc w:val="center"/>
      </w:pPr>
    </w:p>
    <w:p w:rsidR="000A3A1F" w:rsidRDefault="000A3A1F" w:rsidP="000A3A1F">
      <w:pPr>
        <w:jc w:val="center"/>
      </w:pPr>
      <w:r>
        <w:t>Об утверждении Положения о порядке применения дисциплинарных взысканий за несоблюдение муниципальными служащими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A3A1F" w:rsidRDefault="000A3A1F" w:rsidP="000A3A1F">
      <w:pPr>
        <w:jc w:val="center"/>
      </w:pPr>
    </w:p>
    <w:p w:rsidR="000A3A1F" w:rsidRDefault="00A227D6" w:rsidP="00A227D6">
      <w:pPr>
        <w:jc w:val="both"/>
      </w:pPr>
      <w:r>
        <w:t xml:space="preserve">           </w:t>
      </w:r>
      <w:r w:rsidR="000A3A1F">
        <w:t>В соответствии с Трудовым кодексом Российской Федерации, Федеральными законами от 02.03.2007 № 25-ФЗ «О муниципальной службе в Российской Федерации», от 25.12.2008 № 273-ФЗ «О противодействии коррупции»</w:t>
      </w:r>
    </w:p>
    <w:p w:rsidR="000A3A1F" w:rsidRDefault="000A3A1F" w:rsidP="00A227D6">
      <w:pPr>
        <w:jc w:val="both"/>
      </w:pPr>
    </w:p>
    <w:p w:rsidR="000A3A1F" w:rsidRDefault="000A3A1F" w:rsidP="000A3A1F">
      <w:pPr>
        <w:jc w:val="center"/>
      </w:pPr>
      <w:r>
        <w:t>ПОСТАНОВЛЯЮ:</w:t>
      </w:r>
    </w:p>
    <w:p w:rsidR="000A3A1F" w:rsidRDefault="000A3A1F" w:rsidP="000A3A1F">
      <w:pPr>
        <w:jc w:val="center"/>
      </w:pPr>
    </w:p>
    <w:p w:rsidR="000A3A1F" w:rsidRDefault="000A3A1F" w:rsidP="000A3A1F">
      <w:pPr>
        <w:jc w:val="both"/>
      </w:pPr>
      <w:r>
        <w:t>1. Утвердить прилагаемое Положение о порядке применения дисциплинарных взысканий за несоблюдение муниципальными служащими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A3A1F" w:rsidRDefault="000A3A1F" w:rsidP="000A3A1F">
      <w:pPr>
        <w:jc w:val="both"/>
      </w:pPr>
      <w:r>
        <w:t>2. Признать утратившим силу постановление Администрации Кутейниковского сельского поселения от 16.06.2022 № 103 «Об утверждении Положения о порядке и сроках применения взысканий к муниципальным служащим Администрации Кутейниковского сельского поселения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A3A1F" w:rsidRDefault="000A3A1F" w:rsidP="000A3A1F">
      <w:pPr>
        <w:jc w:val="both"/>
      </w:pPr>
      <w:r>
        <w:t>3. Настоящее постановление подлежит размещению на официальном сайте Администрации Кутейниковского сельского поселения.</w:t>
      </w:r>
    </w:p>
    <w:p w:rsidR="000A3A1F" w:rsidRDefault="000A3A1F" w:rsidP="000A3A1F">
      <w:pPr>
        <w:jc w:val="both"/>
      </w:pPr>
      <w:r>
        <w:t>4. Контроль за исполнением данного постановления оставляю за собой.</w:t>
      </w:r>
    </w:p>
    <w:p w:rsidR="000A3A1F" w:rsidRDefault="000A3A1F" w:rsidP="000A3A1F">
      <w:pPr>
        <w:jc w:val="both"/>
      </w:pPr>
    </w:p>
    <w:p w:rsidR="000A3A1F" w:rsidRDefault="000A3A1F" w:rsidP="000A3A1F">
      <w:pPr>
        <w:jc w:val="both"/>
      </w:pPr>
    </w:p>
    <w:p w:rsidR="00A227D6" w:rsidRDefault="00A227D6" w:rsidP="000A3A1F">
      <w:pPr>
        <w:jc w:val="both"/>
      </w:pPr>
    </w:p>
    <w:p w:rsidR="00A227D6" w:rsidRDefault="00A227D6" w:rsidP="000A3A1F">
      <w:pPr>
        <w:jc w:val="both"/>
      </w:pPr>
    </w:p>
    <w:p w:rsidR="000A3A1F" w:rsidRDefault="000A3A1F" w:rsidP="000A3A1F">
      <w:pPr>
        <w:jc w:val="both"/>
      </w:pPr>
    </w:p>
    <w:p w:rsidR="000A3A1F" w:rsidRDefault="000A3A1F" w:rsidP="000A3A1F">
      <w:pPr>
        <w:jc w:val="both"/>
      </w:pPr>
      <w:r>
        <w:t>Глава Администрации</w:t>
      </w:r>
    </w:p>
    <w:p w:rsidR="000A3A1F" w:rsidRDefault="000A3A1F" w:rsidP="000A3A1F">
      <w:pPr>
        <w:jc w:val="both"/>
      </w:pPr>
      <w:r>
        <w:t>Кутейниковского сельского поселения</w:t>
      </w:r>
      <w:r>
        <w:tab/>
      </w:r>
      <w:r>
        <w:tab/>
      </w:r>
      <w:r>
        <w:tab/>
        <w:t xml:space="preserve">                     М.А. Карпушин  </w:t>
      </w:r>
    </w:p>
    <w:p w:rsidR="00106048" w:rsidRDefault="000A3A1F" w:rsidP="000A3A1F">
      <w:pPr>
        <w:jc w:val="both"/>
      </w:pPr>
      <w:r>
        <w:t> </w:t>
      </w:r>
    </w:p>
    <w:p w:rsidR="00A227D6" w:rsidRDefault="00A227D6" w:rsidP="000A3A1F">
      <w:pPr>
        <w:jc w:val="both"/>
      </w:pPr>
    </w:p>
    <w:p w:rsidR="00A227D6" w:rsidRDefault="00A227D6" w:rsidP="000A3A1F">
      <w:pPr>
        <w:jc w:val="both"/>
      </w:pPr>
    </w:p>
    <w:p w:rsidR="00A227D6" w:rsidRDefault="00A227D6" w:rsidP="000A3A1F">
      <w:pPr>
        <w:jc w:val="both"/>
      </w:pPr>
    </w:p>
    <w:p w:rsidR="00A227D6" w:rsidRDefault="00A227D6" w:rsidP="000A3A1F">
      <w:pPr>
        <w:jc w:val="both"/>
      </w:pPr>
    </w:p>
    <w:p w:rsidR="00A227D6" w:rsidRDefault="00A227D6" w:rsidP="000A3A1F">
      <w:pPr>
        <w:jc w:val="both"/>
      </w:pPr>
    </w:p>
    <w:p w:rsidR="00A227D6" w:rsidRDefault="00A227D6" w:rsidP="000A3A1F">
      <w:pPr>
        <w:jc w:val="both"/>
      </w:pPr>
    </w:p>
    <w:p w:rsidR="00A227D6" w:rsidRDefault="00A227D6" w:rsidP="000A3A1F">
      <w:pPr>
        <w:jc w:val="both"/>
      </w:pPr>
    </w:p>
    <w:p w:rsidR="00A227D6" w:rsidRDefault="00A227D6" w:rsidP="000A3A1F">
      <w:pPr>
        <w:jc w:val="both"/>
      </w:pPr>
    </w:p>
    <w:p w:rsidR="00A227D6" w:rsidRDefault="00A227D6" w:rsidP="000A3A1F">
      <w:pPr>
        <w:jc w:val="both"/>
      </w:pPr>
    </w:p>
    <w:p w:rsidR="00A227D6" w:rsidRDefault="00A227D6" w:rsidP="000A3A1F">
      <w:pPr>
        <w:jc w:val="both"/>
      </w:pPr>
    </w:p>
    <w:p w:rsidR="000A3A1F" w:rsidRDefault="000A3A1F" w:rsidP="000A3A1F">
      <w:pPr>
        <w:jc w:val="right"/>
      </w:pPr>
      <w:r>
        <w:lastRenderedPageBreak/>
        <w:t>Приложение</w:t>
      </w:r>
    </w:p>
    <w:p w:rsidR="000A3A1F" w:rsidRDefault="000A3A1F" w:rsidP="000A3A1F">
      <w:pPr>
        <w:jc w:val="right"/>
      </w:pPr>
      <w:r>
        <w:t>к постановлению Администрации</w:t>
      </w:r>
    </w:p>
    <w:p w:rsidR="000A3A1F" w:rsidRDefault="000A3A1F" w:rsidP="000A3A1F">
      <w:pPr>
        <w:jc w:val="right"/>
      </w:pPr>
      <w:r>
        <w:t xml:space="preserve">Кутейниковского сельского поселения </w:t>
      </w:r>
    </w:p>
    <w:p w:rsidR="000A3A1F" w:rsidRDefault="000A3A1F" w:rsidP="000A3A1F">
      <w:pPr>
        <w:jc w:val="right"/>
      </w:pPr>
      <w:r>
        <w:t>от 12.07.2024 года  №  114</w:t>
      </w:r>
    </w:p>
    <w:p w:rsidR="00A227D6" w:rsidRDefault="00A227D6" w:rsidP="000A3A1F">
      <w:pPr>
        <w:jc w:val="right"/>
      </w:pPr>
    </w:p>
    <w:p w:rsidR="00A227D6" w:rsidRDefault="00A227D6" w:rsidP="000A3A1F">
      <w:pPr>
        <w:jc w:val="right"/>
      </w:pPr>
    </w:p>
    <w:p w:rsidR="00A227D6" w:rsidRDefault="00A227D6" w:rsidP="000A3A1F">
      <w:pPr>
        <w:jc w:val="right"/>
      </w:pPr>
    </w:p>
    <w:p w:rsidR="000A3A1F" w:rsidRDefault="000A3A1F" w:rsidP="000A3A1F">
      <w:pPr>
        <w:jc w:val="center"/>
      </w:pPr>
      <w:r>
        <w:t>Положение</w:t>
      </w:r>
    </w:p>
    <w:p w:rsidR="000A3A1F" w:rsidRDefault="000A3A1F" w:rsidP="000A3A1F">
      <w:pPr>
        <w:jc w:val="center"/>
      </w:pPr>
      <w:r>
        <w:t>о порядке применения дисциплинарных взысканий за несоблюдение муниципальными служащими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A3A1F" w:rsidRDefault="000A3A1F" w:rsidP="000A3A1F">
      <w:pPr>
        <w:jc w:val="center"/>
      </w:pPr>
    </w:p>
    <w:p w:rsidR="000A3A1F" w:rsidRDefault="000A3A1F" w:rsidP="000A3A1F">
      <w:pPr>
        <w:jc w:val="center"/>
      </w:pPr>
      <w:r>
        <w:t>1. Общие положения</w:t>
      </w:r>
    </w:p>
    <w:p w:rsidR="000A3A1F" w:rsidRDefault="000A3A1F" w:rsidP="000A3A1F">
      <w:pPr>
        <w:jc w:val="center"/>
      </w:pPr>
    </w:p>
    <w:p w:rsidR="00A227D6" w:rsidRDefault="00A227D6" w:rsidP="00A227D6">
      <w:pPr>
        <w:jc w:val="both"/>
      </w:pPr>
      <w:r>
        <w:t>1.1. Настоящее Положение разработано в соответствии с Трудовым кодексом Российской Федерации, с частью 3 статьи 27, с частью 1 статьи 271 Федерального закона от 02.03.2007 № 25-ФЗ «О муниципальной службе в Российской Федерации», частью 5 статьи 121, частью 1 статьи 12.5 Федерального закона от 25.12.2008 № 273-ФЗ «О противодействии коррупции».</w:t>
      </w:r>
    </w:p>
    <w:p w:rsidR="00A227D6" w:rsidRDefault="00A227D6" w:rsidP="00A227D6">
      <w:pPr>
        <w:jc w:val="both"/>
      </w:pPr>
      <w:r>
        <w:t>1.2.  Настоящее Положение определяет порядок применения мер дисциплинарного воздействия за несоблюдение муниципальными служащими Администрации Кутейниковского сельского поселения (далее - муниципальные служащие)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227D6" w:rsidRDefault="00A227D6" w:rsidP="00A227D6">
      <w:pPr>
        <w:jc w:val="both"/>
      </w:pPr>
      <w:r>
        <w:t>1.3. Основные понятия, используемые в настоящем Положении, применяются в тех значениях, которые установлены законодательством в сфере противодействия коррупции.</w:t>
      </w:r>
    </w:p>
    <w:p w:rsidR="00A227D6" w:rsidRDefault="00A227D6" w:rsidP="00A227D6">
      <w:pPr>
        <w:jc w:val="both"/>
      </w:pPr>
      <w:r>
        <w:t>2.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227D6" w:rsidRDefault="00A227D6" w:rsidP="00A227D6">
      <w:pPr>
        <w:jc w:val="both"/>
      </w:pPr>
      <w:r>
        <w:t>2.1.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02.03.2007 « 25-ФЗ «О муниципальной службе в Российской Федерации», от 25.12.2008 № 273-ФЗ «О противодействии коррупции» и другими федеральными законами, налагаются взыскания, предусмотренные статьей 27 Федерального закона от 02.03.2007 № 25-ФЗ «О муниципальной службе в Российской Федерации», а именно:</w:t>
      </w:r>
    </w:p>
    <w:p w:rsidR="00A227D6" w:rsidRDefault="00A227D6" w:rsidP="00A227D6">
      <w:pPr>
        <w:jc w:val="both"/>
      </w:pPr>
      <w:r>
        <w:t>1) замечание;</w:t>
      </w:r>
    </w:p>
    <w:p w:rsidR="00A227D6" w:rsidRDefault="00A227D6" w:rsidP="00A227D6">
      <w:pPr>
        <w:jc w:val="both"/>
      </w:pPr>
      <w:r>
        <w:t>2) выговор;</w:t>
      </w:r>
    </w:p>
    <w:p w:rsidR="00A227D6" w:rsidRDefault="00A227D6" w:rsidP="00A227D6">
      <w:pPr>
        <w:jc w:val="both"/>
      </w:pPr>
      <w:r>
        <w:t>3) увольнение с муниципальной службы по соответствующим основаниям.</w:t>
      </w:r>
    </w:p>
    <w:p w:rsidR="00A227D6" w:rsidRDefault="00A227D6" w:rsidP="00A227D6">
      <w:pPr>
        <w:jc w:val="both"/>
      </w:pPr>
      <w:r>
        <w:t>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главы Администрации Кутейниковского сельского поселения.</w:t>
      </w:r>
    </w:p>
    <w:p w:rsidR="00A227D6" w:rsidRDefault="00A227D6" w:rsidP="00A227D6">
      <w:pPr>
        <w:jc w:val="both"/>
      </w:pPr>
      <w:r>
        <w:t>2.3.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02.03.2007 №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A227D6" w:rsidRDefault="00A227D6" w:rsidP="00A227D6">
      <w:pPr>
        <w:jc w:val="both"/>
      </w:pPr>
      <w:r>
        <w:lastRenderedPageBreak/>
        <w:t>3. Увольнение в связи с утратой доверия</w:t>
      </w:r>
    </w:p>
    <w:p w:rsidR="00A227D6" w:rsidRDefault="00A227D6" w:rsidP="00A227D6">
      <w:pPr>
        <w:jc w:val="both"/>
      </w:pPr>
      <w:r>
        <w:t>3.1. Муниципальный служащий подлежит увольнению с муниципальной службы в связи с утратой доверия в случае совершения следующих правонарушений:</w:t>
      </w:r>
    </w:p>
    <w:p w:rsidR="00A227D6" w:rsidRDefault="00A227D6" w:rsidP="00A227D6">
      <w:pPr>
        <w:jc w:val="both"/>
      </w:pPr>
      <w:r>
        <w:t>1) непринятие муниципальным служащим, являющимся стороной конфликта интересов, мер по предотвращению или урегулированию конфликта интересов, за исключением случаев, установленных федеральными законами;</w:t>
      </w:r>
    </w:p>
    <w:p w:rsidR="00A227D6" w:rsidRDefault="00A227D6" w:rsidP="00A227D6">
      <w:pPr>
        <w:jc w:val="both"/>
      </w:pPr>
      <w:r>
        <w:t>2) непредставления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за исключением случаев, установленных федеральными законами;</w:t>
      </w:r>
    </w:p>
    <w:p w:rsidR="00A227D6" w:rsidRDefault="00A227D6" w:rsidP="00A227D6">
      <w:pPr>
        <w:jc w:val="both"/>
      </w:pPr>
      <w:r>
        <w:t>3) представления муниципальным служащим заведомо недостоверных сведений, указанных в подпункте 2 настоящего пункта;</w:t>
      </w:r>
    </w:p>
    <w:p w:rsidR="00A227D6" w:rsidRDefault="00A227D6" w:rsidP="00A227D6">
      <w:pPr>
        <w:jc w:val="both"/>
      </w:pPr>
      <w:r>
        <w:t>4) непринятия муниципальным служащим, являющимся представителем нанимателя (работодателем),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за исключением случаев, установленных федеральными законами.</w:t>
      </w:r>
    </w:p>
    <w:p w:rsidR="00A227D6" w:rsidRDefault="00A227D6" w:rsidP="00A227D6">
      <w:pPr>
        <w:jc w:val="both"/>
      </w:pPr>
      <w:r>
        <w:t>3.2.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A227D6" w:rsidRDefault="00A227D6" w:rsidP="00A227D6">
      <w:pPr>
        <w:jc w:val="both"/>
      </w:pPr>
      <w:r>
        <w:t>3.3.  Сведения о применении к лицу взыскания в виде увольнения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 размещенном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A227D6" w:rsidRDefault="00A227D6" w:rsidP="00A227D6">
      <w:pPr>
        <w:jc w:val="both"/>
      </w:pPr>
      <w:r>
        <w:t>3.4. Сведения о лице, к которому было применено взыскание в виде увольнения в связи с утратой доверия за совершение коррупционного правонарушения, исключаются из реестра в случаях:</w:t>
      </w:r>
    </w:p>
    <w:p w:rsidR="00A227D6" w:rsidRDefault="00A227D6" w:rsidP="00A227D6">
      <w:pPr>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A227D6" w:rsidRDefault="00A227D6" w:rsidP="00A227D6">
      <w:pPr>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A227D6" w:rsidRDefault="00A227D6" w:rsidP="00A227D6">
      <w:pPr>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A227D6" w:rsidRDefault="00A227D6" w:rsidP="00A227D6">
      <w:pPr>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A227D6" w:rsidRDefault="00A227D6" w:rsidP="00A227D6">
      <w:pPr>
        <w:jc w:val="both"/>
      </w:pPr>
      <w:r>
        <w:t>3.5. Сведения о лице, к которому было применено взыскание в виде увольнения в связи с утратой доверия за совершение коррупционного правонарушения, для включения в реестр и исключения из реестра, направляются ответственным должностным лицом в высший исполнительный орган Ростовской области в порядке, установленном Постановлением Правительства РФ от 5 марта 2018 г. № 228 «О реестре лиц, уволенных в связи с утратой доверия».</w:t>
      </w:r>
    </w:p>
    <w:p w:rsidR="00A227D6" w:rsidRDefault="00A227D6" w:rsidP="00A227D6">
      <w:pPr>
        <w:jc w:val="both"/>
      </w:pPr>
      <w:r>
        <w:t>4. Порядок применения дисциплинарного взыскания</w:t>
      </w:r>
    </w:p>
    <w:p w:rsidR="00A227D6" w:rsidRDefault="00A227D6" w:rsidP="00A227D6">
      <w:pPr>
        <w:jc w:val="both"/>
      </w:pPr>
      <w:r>
        <w:lastRenderedPageBreak/>
        <w:t>4.1. Взыскания, предусмотренные статьями 14.1, 15 и 27 Федерального закона 02.03.2007 № 25-ФЗ «О муниципальной службе в Российской Федерации», применяются представителем нанимателя (работодателем) на основании:</w:t>
      </w:r>
    </w:p>
    <w:p w:rsidR="00A227D6" w:rsidRDefault="00A227D6" w:rsidP="00A227D6">
      <w:pPr>
        <w:jc w:val="both"/>
      </w:pPr>
      <w:r>
        <w:t>1) доклада о результатах проверки, проведенной лицом, ответственным за работу по профилактике коррупционных и иных правонарушений в Администрации Кутейниковского сельского поселения или в соответствии со статьей 13.4 Федерального закона от 25.12.2008 № 273-ФЗ «О противодействии коррупции» уполномоченным подразделением Администрации Президента Российской Федерации;</w:t>
      </w:r>
    </w:p>
    <w:p w:rsidR="00A227D6" w:rsidRDefault="00A227D6" w:rsidP="00A227D6">
      <w:pPr>
        <w:jc w:val="both"/>
      </w:pPr>
      <w:r>
        <w:t>2) рекомендации комиссии по соблюдению требований к служебному поведению муниципальных служащих и по урегулированию конфликта интересов в Администрации Кутейниковского сельского поселения в случае, если доклад о результатах проверки направлялся в комиссию;</w:t>
      </w:r>
    </w:p>
    <w:p w:rsidR="00A227D6" w:rsidRDefault="00A227D6" w:rsidP="00A227D6">
      <w:pPr>
        <w:jc w:val="both"/>
      </w:pPr>
      <w:r>
        <w:t>3) доклада лица, ответственного за работу по профилактике коррупционных и иных правонарушений в Администрации Кутейниковского сельского поселения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A227D6" w:rsidRDefault="00A227D6" w:rsidP="00A227D6">
      <w:pPr>
        <w:jc w:val="both"/>
      </w:pPr>
      <w:r>
        <w:t>4) объяснений муниципального служащего;</w:t>
      </w:r>
    </w:p>
    <w:p w:rsidR="00A227D6" w:rsidRDefault="00A227D6" w:rsidP="00A227D6">
      <w:pPr>
        <w:jc w:val="both"/>
      </w:pPr>
      <w:r>
        <w:t>5) иных материалов.</w:t>
      </w:r>
    </w:p>
    <w:p w:rsidR="00A227D6" w:rsidRDefault="00A227D6" w:rsidP="00A227D6">
      <w:pPr>
        <w:jc w:val="both"/>
      </w:pPr>
      <w:r>
        <w:t>4.2. До применения дисциплинарного взыскания к муниципальному служащему, представитель нанимателя (работодатель) должен затребовать от муниципального служащего письменное объяснение (объяснительную записку). Если по истечении двух рабочих дней указанное объяснение муниципальным служащим не предоставлено, то составляется соответствующий акт.</w:t>
      </w:r>
    </w:p>
    <w:p w:rsidR="00A227D6" w:rsidRDefault="00A227D6" w:rsidP="00A227D6">
      <w:pPr>
        <w:jc w:val="both"/>
      </w:pPr>
      <w:r>
        <w:t>Не предоставление муниципальным служащим объяснения не является препятствием для применения дисциплинарного взыскания.</w:t>
      </w:r>
    </w:p>
    <w:p w:rsidR="00A227D6" w:rsidRDefault="00A227D6" w:rsidP="00A227D6">
      <w:pPr>
        <w:jc w:val="both"/>
      </w:pPr>
      <w:r>
        <w:t>4.3. При применении взысканий, предусмотренных статьями 14.1, 15 и 27 Федерального закона 02.03.2007 № 25-ФЗ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A227D6" w:rsidRDefault="00A227D6" w:rsidP="00A227D6">
      <w:pPr>
        <w:jc w:val="both"/>
      </w:pPr>
      <w:r>
        <w:t>4.4.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271 Федерального закона от 02.03.2007 № 25-ФЗ «О муниципальной службе в Российской Федерации».</w:t>
      </w:r>
    </w:p>
    <w:p w:rsidR="00A227D6" w:rsidRDefault="00A227D6" w:rsidP="00A227D6">
      <w:pPr>
        <w:jc w:val="both"/>
      </w:pPr>
      <w:r>
        <w:t>4.5. Взыскания, предусмотренные статьями 14.1, 15 и 27 Федерального закона от 02.03.2007 № 25-ФЗ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A227D6" w:rsidRDefault="00A227D6" w:rsidP="00A227D6">
      <w:pPr>
        <w:jc w:val="both"/>
      </w:pPr>
      <w:r>
        <w:t>4.6. Распоряжение о применении дисциплинарного взыскания объявляется муниципальному служащему под роспись в течение трех рабочих дней со дня его издания, не считая времени отсутствия муниципального служащего на работе. Если муниципальный служащий отказывается ознакомиться с указанным распоряжением под роспись, то составляется соответствующий акт.</w:t>
      </w:r>
    </w:p>
    <w:p w:rsidR="00A227D6" w:rsidRDefault="00A227D6" w:rsidP="00A227D6">
      <w:pPr>
        <w:jc w:val="both"/>
      </w:pPr>
    </w:p>
    <w:p w:rsidR="00A227D6" w:rsidRDefault="00A227D6" w:rsidP="00A227D6">
      <w:pPr>
        <w:jc w:val="both"/>
      </w:pPr>
    </w:p>
    <w:p w:rsidR="00A227D6" w:rsidRDefault="00A227D6" w:rsidP="00A227D6">
      <w:pPr>
        <w:jc w:val="center"/>
      </w:pPr>
      <w:r>
        <w:lastRenderedPageBreak/>
        <w:t>РОССИЙСКАЯ ФЕДЕРАЦИЯ</w:t>
      </w:r>
    </w:p>
    <w:p w:rsidR="00A227D6" w:rsidRDefault="00A227D6" w:rsidP="00A227D6">
      <w:pPr>
        <w:jc w:val="center"/>
      </w:pPr>
      <w:r>
        <w:t>РОСТОВСКАЯ ОБЛАСТЬ</w:t>
      </w:r>
    </w:p>
    <w:p w:rsidR="00A227D6" w:rsidRDefault="00A227D6" w:rsidP="00A227D6">
      <w:pPr>
        <w:jc w:val="center"/>
      </w:pPr>
      <w:r>
        <w:t>РОДИОНОВО-НЕСВЕТАЙСКИЙ РАЙОН</w:t>
      </w:r>
    </w:p>
    <w:p w:rsidR="00A227D6" w:rsidRDefault="00A227D6" w:rsidP="00A227D6">
      <w:pPr>
        <w:jc w:val="center"/>
      </w:pPr>
      <w:r>
        <w:t>МУНИЦИПАЛЬНОЕ ОБРАЗОВАНИЕ</w:t>
      </w:r>
    </w:p>
    <w:p w:rsidR="00A227D6" w:rsidRDefault="00A227D6" w:rsidP="00A227D6">
      <w:pPr>
        <w:jc w:val="center"/>
      </w:pPr>
      <w:r>
        <w:t>«КУТЕЙНИКОВСКОЕ СЕЛЬСКОЕ ПОСЕЛЕНИЕ»</w:t>
      </w:r>
    </w:p>
    <w:p w:rsidR="00A227D6" w:rsidRDefault="00A227D6" w:rsidP="00A227D6">
      <w:pPr>
        <w:jc w:val="center"/>
      </w:pPr>
      <w:r>
        <w:t>АДМИНИСТРАЦИЯ КУТЕЙНИКОВСКОГО СЕЛЬСКОГО ПОСЕЛЕНИЯ</w:t>
      </w:r>
    </w:p>
    <w:p w:rsidR="00A227D6" w:rsidRDefault="00A227D6" w:rsidP="00A227D6">
      <w:pPr>
        <w:jc w:val="center"/>
      </w:pPr>
    </w:p>
    <w:p w:rsidR="00793376" w:rsidRDefault="00793376" w:rsidP="00A227D6">
      <w:pPr>
        <w:jc w:val="center"/>
      </w:pPr>
    </w:p>
    <w:p w:rsidR="00A227D6" w:rsidRDefault="00A227D6" w:rsidP="00A227D6">
      <w:pPr>
        <w:jc w:val="center"/>
      </w:pPr>
      <w:r>
        <w:t>ПОСТАНОВЛЕНИЕ</w:t>
      </w:r>
    </w:p>
    <w:p w:rsidR="00A227D6" w:rsidRDefault="00A227D6" w:rsidP="00A227D6">
      <w:pPr>
        <w:jc w:val="center"/>
      </w:pPr>
    </w:p>
    <w:p w:rsidR="00A227D6" w:rsidRDefault="00A227D6" w:rsidP="00A227D6">
      <w:pPr>
        <w:jc w:val="center"/>
      </w:pPr>
      <w:r>
        <w:t xml:space="preserve">12.07.2024                                        № 115        </w:t>
      </w:r>
      <w:r>
        <w:tab/>
        <w:t xml:space="preserve">                    сл. Кутейниково</w:t>
      </w:r>
    </w:p>
    <w:p w:rsidR="00A227D6" w:rsidRDefault="00A227D6" w:rsidP="00A227D6">
      <w:pPr>
        <w:jc w:val="center"/>
      </w:pPr>
    </w:p>
    <w:p w:rsidR="00793376" w:rsidRDefault="00793376" w:rsidP="00A227D6">
      <w:pPr>
        <w:jc w:val="center"/>
      </w:pPr>
    </w:p>
    <w:p w:rsidR="00A227D6" w:rsidRDefault="00A227D6" w:rsidP="00A227D6">
      <w:pPr>
        <w:jc w:val="center"/>
      </w:pPr>
      <w:r>
        <w:t>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Кутейниковского сельского поселения</w:t>
      </w:r>
    </w:p>
    <w:p w:rsidR="00A227D6" w:rsidRDefault="00A227D6" w:rsidP="00A227D6">
      <w:pPr>
        <w:jc w:val="center"/>
      </w:pPr>
      <w:r>
        <w:t>Родионово-Несветайского района</w:t>
      </w:r>
    </w:p>
    <w:p w:rsidR="00A227D6" w:rsidRDefault="00A227D6" w:rsidP="00A227D6">
      <w:pPr>
        <w:jc w:val="center"/>
      </w:pPr>
    </w:p>
    <w:p w:rsidR="00A227D6" w:rsidRDefault="00A227D6" w:rsidP="00A227D6">
      <w:pPr>
        <w:jc w:val="both"/>
      </w:pPr>
      <w:r>
        <w:t xml:space="preserve">        В соответствии с Федеральными законами Российской Федерации от 02.03.2007 года № 25-ФЗ «О муниципальной службе в Российской Федерации», Федеральным законом Российской Федерации от 25 декабря 2008 года № 273-ФЗ «О противодействии коррупции», Указом Президента Российской Федерации от 1 июля 2010 года № 821 «О комиссиях по соблюдению требований к служебному поведению федеральных государственных служащих и урегулированию конфликта интересов», руководствуясь Указом Президента Российской Федерации от 25 января 2024 года № 71 «О внесении изменений в некоторые акты Президента Российской Федерации», руководствуясь Уставом муниципального образования «Кутейниковское сельское поселение»  Администрация Кутейниковского сельского поселения </w:t>
      </w:r>
    </w:p>
    <w:p w:rsidR="00A227D6" w:rsidRDefault="00A227D6" w:rsidP="00A227D6">
      <w:pPr>
        <w:jc w:val="both"/>
      </w:pPr>
    </w:p>
    <w:p w:rsidR="00A227D6" w:rsidRDefault="00A227D6" w:rsidP="00A227D6">
      <w:pPr>
        <w:jc w:val="center"/>
      </w:pPr>
      <w:r>
        <w:t>ПОСТАНОВЛЯЮ:</w:t>
      </w:r>
    </w:p>
    <w:p w:rsidR="00A227D6" w:rsidRDefault="00A227D6" w:rsidP="00A227D6">
      <w:pPr>
        <w:jc w:val="both"/>
      </w:pPr>
    </w:p>
    <w:p w:rsidR="00A227D6" w:rsidRDefault="00A227D6" w:rsidP="00A227D6">
      <w:pPr>
        <w:jc w:val="both"/>
      </w:pPr>
      <w:r>
        <w:t>1. 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Кутейниковского сельского поселения Родионово-Несветайского района согласно приложению № 1.</w:t>
      </w:r>
    </w:p>
    <w:p w:rsidR="00A227D6" w:rsidRDefault="00A227D6" w:rsidP="00A227D6">
      <w:pPr>
        <w:jc w:val="both"/>
      </w:pPr>
      <w:r>
        <w:t>2. Утвердить комиссию по соблюдению требований к служебному поведению муниципальных служащих, проходящих муниципальную службу в Администрации Кутейниковского сельского поселения, и урегулированию конфликта интересов согласно приложению № 2.</w:t>
      </w:r>
    </w:p>
    <w:p w:rsidR="00A227D6" w:rsidRDefault="00A227D6" w:rsidP="00A227D6">
      <w:pPr>
        <w:jc w:val="both"/>
      </w:pPr>
      <w:r>
        <w:t>3. Признать утратившим силу:</w:t>
      </w:r>
    </w:p>
    <w:p w:rsidR="00793376" w:rsidRDefault="00793376" w:rsidP="00A227D6">
      <w:pPr>
        <w:jc w:val="both"/>
      </w:pPr>
      <w:r>
        <w:t xml:space="preserve">- </w:t>
      </w:r>
      <w:r w:rsidRPr="00793376">
        <w:t>постановление Администрации Кутейниковского сельско</w:t>
      </w:r>
      <w:r>
        <w:t>го поселения от 29.03.2023 № 46 «О внесении изменений в постановление № 95 от 02.07.2021 «О комиссии по соблюдению требований к служебному поведению муниципальных служащих проходящих муниципальную службу в Администрации Кутейниковского сельского поселения, и урегулированию конфликта интересов»</w:t>
      </w:r>
      <w:r w:rsidR="00A81F96">
        <w:t>;</w:t>
      </w:r>
    </w:p>
    <w:p w:rsidR="00A227D6" w:rsidRDefault="00A227D6" w:rsidP="00A227D6">
      <w:pPr>
        <w:jc w:val="both"/>
      </w:pPr>
      <w:r>
        <w:t xml:space="preserve">-  постановление Администрации Кутейниковского сельского поселения от 30.12.2022 № 291 «О внесении изменений в постановление № 95 от 02.07.2021 г. «О комиссии по соблюдению требований к служебному поведению муниципальных служащих, проходящих муниципальную службу в Администрации Кутейниковского сельского поселения, и урегулированию конфликта интересов»; </w:t>
      </w:r>
    </w:p>
    <w:p w:rsidR="00A227D6" w:rsidRDefault="00A227D6" w:rsidP="00A227D6">
      <w:pPr>
        <w:jc w:val="both"/>
      </w:pPr>
      <w:r>
        <w:t>-  постановление Администрации Кутейниковского сельского поселения от 02.07.2021 № 95 «О комиссии по соблюдению требований к служебному поведению муниципальных служащих, проходящих муниципальную службу в Администрации Кутейниковского сельского поселения, и урегулированию конфликта интересов».</w:t>
      </w:r>
    </w:p>
    <w:p w:rsidR="00A227D6" w:rsidRDefault="00A227D6" w:rsidP="00A227D6">
      <w:pPr>
        <w:jc w:val="both"/>
      </w:pPr>
      <w:r>
        <w:lastRenderedPageBreak/>
        <w:t>4. Настоящее постановление подлежит размещению на официальном сайте Администрации Кутейниковского сельского поселения.</w:t>
      </w:r>
    </w:p>
    <w:p w:rsidR="00A227D6" w:rsidRDefault="00A227D6" w:rsidP="00A227D6">
      <w:pPr>
        <w:jc w:val="both"/>
      </w:pPr>
      <w:r>
        <w:t>5. Контроль за исполнением данного постановления оставляю за собой.</w:t>
      </w:r>
    </w:p>
    <w:p w:rsidR="00A227D6" w:rsidRDefault="00A227D6" w:rsidP="00A227D6">
      <w:pPr>
        <w:jc w:val="both"/>
      </w:pPr>
    </w:p>
    <w:p w:rsidR="00A227D6" w:rsidRDefault="00A227D6" w:rsidP="00A227D6">
      <w:pPr>
        <w:jc w:val="both"/>
      </w:pPr>
    </w:p>
    <w:p w:rsidR="00793376" w:rsidRDefault="00793376" w:rsidP="00A227D6">
      <w:pPr>
        <w:jc w:val="both"/>
      </w:pPr>
    </w:p>
    <w:p w:rsidR="00793376" w:rsidRDefault="00793376" w:rsidP="00A227D6">
      <w:pPr>
        <w:jc w:val="both"/>
      </w:pPr>
    </w:p>
    <w:p w:rsidR="00793376" w:rsidRDefault="00793376" w:rsidP="00A227D6">
      <w:pPr>
        <w:jc w:val="both"/>
      </w:pPr>
    </w:p>
    <w:p w:rsidR="00A227D6" w:rsidRDefault="00A227D6" w:rsidP="00A227D6">
      <w:pPr>
        <w:jc w:val="both"/>
      </w:pPr>
    </w:p>
    <w:p w:rsidR="00A227D6" w:rsidRDefault="00A227D6" w:rsidP="00A227D6">
      <w:pPr>
        <w:jc w:val="both"/>
      </w:pPr>
      <w:r>
        <w:t>Глава Администрации</w:t>
      </w:r>
    </w:p>
    <w:p w:rsidR="00A227D6" w:rsidRDefault="00A227D6" w:rsidP="00A227D6">
      <w:pPr>
        <w:jc w:val="both"/>
      </w:pPr>
      <w:r>
        <w:t>Кутейниковского сельского поселения</w:t>
      </w:r>
      <w:r>
        <w:tab/>
      </w:r>
      <w:r>
        <w:tab/>
      </w:r>
      <w:r>
        <w:tab/>
        <w:t xml:space="preserve">                     М.А. Карпушин  </w:t>
      </w:r>
    </w:p>
    <w:p w:rsidR="00793376" w:rsidRDefault="00793376" w:rsidP="00A227D6">
      <w:pPr>
        <w:jc w:val="both"/>
      </w:pPr>
    </w:p>
    <w:p w:rsidR="00793376" w:rsidRDefault="00793376" w:rsidP="00A227D6">
      <w:pPr>
        <w:jc w:val="both"/>
      </w:pPr>
    </w:p>
    <w:p w:rsidR="00793376" w:rsidRDefault="00793376" w:rsidP="00A227D6">
      <w:pPr>
        <w:jc w:val="both"/>
      </w:pPr>
    </w:p>
    <w:p w:rsidR="00793376" w:rsidRDefault="00793376" w:rsidP="00A227D6">
      <w:pPr>
        <w:jc w:val="both"/>
      </w:pPr>
    </w:p>
    <w:p w:rsidR="00793376" w:rsidRDefault="00793376" w:rsidP="00A227D6">
      <w:pPr>
        <w:jc w:val="both"/>
      </w:pPr>
    </w:p>
    <w:p w:rsidR="00793376" w:rsidRDefault="00793376" w:rsidP="00A227D6">
      <w:pPr>
        <w:jc w:val="both"/>
      </w:pPr>
    </w:p>
    <w:p w:rsidR="00793376" w:rsidRDefault="00793376" w:rsidP="00A227D6">
      <w:pPr>
        <w:jc w:val="both"/>
      </w:pPr>
    </w:p>
    <w:p w:rsidR="00793376" w:rsidRDefault="00793376" w:rsidP="00A227D6">
      <w:pPr>
        <w:jc w:val="both"/>
      </w:pPr>
    </w:p>
    <w:p w:rsidR="00793376" w:rsidRDefault="00793376" w:rsidP="00A227D6">
      <w:pPr>
        <w:jc w:val="both"/>
      </w:pPr>
    </w:p>
    <w:p w:rsidR="00793376" w:rsidRDefault="00793376" w:rsidP="00A227D6">
      <w:pPr>
        <w:jc w:val="both"/>
      </w:pPr>
    </w:p>
    <w:p w:rsidR="00793376" w:rsidRDefault="00793376" w:rsidP="00A227D6">
      <w:pPr>
        <w:jc w:val="both"/>
      </w:pPr>
    </w:p>
    <w:p w:rsidR="00793376" w:rsidRDefault="00793376" w:rsidP="00A227D6">
      <w:pPr>
        <w:jc w:val="both"/>
      </w:pPr>
    </w:p>
    <w:p w:rsidR="00793376" w:rsidRDefault="00793376" w:rsidP="00A227D6">
      <w:pPr>
        <w:jc w:val="both"/>
      </w:pPr>
    </w:p>
    <w:p w:rsidR="00793376" w:rsidRDefault="00793376" w:rsidP="00A227D6">
      <w:pPr>
        <w:jc w:val="both"/>
      </w:pPr>
    </w:p>
    <w:p w:rsidR="00793376" w:rsidRDefault="00793376" w:rsidP="00A227D6">
      <w:pPr>
        <w:jc w:val="both"/>
      </w:pPr>
    </w:p>
    <w:p w:rsidR="00793376" w:rsidRDefault="00793376" w:rsidP="00A227D6">
      <w:pPr>
        <w:jc w:val="both"/>
      </w:pPr>
    </w:p>
    <w:p w:rsidR="00793376" w:rsidRDefault="00793376" w:rsidP="00A227D6">
      <w:pPr>
        <w:jc w:val="both"/>
      </w:pPr>
    </w:p>
    <w:p w:rsidR="00793376" w:rsidRDefault="00793376" w:rsidP="00A227D6">
      <w:pPr>
        <w:jc w:val="both"/>
      </w:pPr>
    </w:p>
    <w:p w:rsidR="00793376" w:rsidRDefault="00793376" w:rsidP="00A227D6">
      <w:pPr>
        <w:jc w:val="both"/>
      </w:pPr>
    </w:p>
    <w:p w:rsidR="00793376" w:rsidRDefault="00793376" w:rsidP="00A227D6">
      <w:pPr>
        <w:jc w:val="both"/>
      </w:pPr>
    </w:p>
    <w:p w:rsidR="00793376" w:rsidRDefault="00793376" w:rsidP="00A227D6">
      <w:pPr>
        <w:jc w:val="both"/>
      </w:pPr>
    </w:p>
    <w:p w:rsidR="00793376" w:rsidRDefault="00793376" w:rsidP="00A227D6">
      <w:pPr>
        <w:jc w:val="both"/>
      </w:pPr>
    </w:p>
    <w:p w:rsidR="00793376" w:rsidRDefault="00793376" w:rsidP="00A227D6">
      <w:pPr>
        <w:jc w:val="both"/>
      </w:pPr>
    </w:p>
    <w:p w:rsidR="00793376" w:rsidRDefault="00793376" w:rsidP="00A227D6">
      <w:pPr>
        <w:jc w:val="both"/>
      </w:pPr>
    </w:p>
    <w:p w:rsidR="00793376" w:rsidRDefault="00793376" w:rsidP="00A227D6">
      <w:pPr>
        <w:jc w:val="both"/>
      </w:pPr>
    </w:p>
    <w:p w:rsidR="00793376" w:rsidRDefault="00793376" w:rsidP="00A227D6">
      <w:pPr>
        <w:jc w:val="both"/>
      </w:pPr>
    </w:p>
    <w:p w:rsidR="00793376" w:rsidRDefault="00793376" w:rsidP="00A227D6">
      <w:pPr>
        <w:jc w:val="both"/>
      </w:pPr>
    </w:p>
    <w:p w:rsidR="00793376" w:rsidRDefault="00793376" w:rsidP="00A227D6">
      <w:pPr>
        <w:jc w:val="both"/>
      </w:pPr>
    </w:p>
    <w:p w:rsidR="00793376" w:rsidRDefault="00793376" w:rsidP="00A227D6">
      <w:pPr>
        <w:jc w:val="both"/>
      </w:pPr>
    </w:p>
    <w:p w:rsidR="00793376" w:rsidRDefault="00793376" w:rsidP="00A227D6">
      <w:pPr>
        <w:jc w:val="both"/>
      </w:pPr>
    </w:p>
    <w:p w:rsidR="00793376" w:rsidRDefault="00793376" w:rsidP="00A227D6">
      <w:pPr>
        <w:jc w:val="both"/>
      </w:pPr>
    </w:p>
    <w:p w:rsidR="00793376" w:rsidRDefault="00793376" w:rsidP="00A227D6">
      <w:pPr>
        <w:jc w:val="both"/>
      </w:pPr>
    </w:p>
    <w:p w:rsidR="00793376" w:rsidRDefault="00793376" w:rsidP="00A227D6">
      <w:pPr>
        <w:jc w:val="both"/>
      </w:pPr>
    </w:p>
    <w:p w:rsidR="00793376" w:rsidRDefault="00793376" w:rsidP="00A227D6">
      <w:pPr>
        <w:jc w:val="both"/>
      </w:pPr>
    </w:p>
    <w:p w:rsidR="00793376" w:rsidRDefault="00793376" w:rsidP="00A227D6">
      <w:pPr>
        <w:jc w:val="both"/>
      </w:pPr>
    </w:p>
    <w:p w:rsidR="00793376" w:rsidRDefault="00793376" w:rsidP="00A227D6">
      <w:pPr>
        <w:jc w:val="both"/>
      </w:pPr>
    </w:p>
    <w:p w:rsidR="00793376" w:rsidRDefault="00793376" w:rsidP="00A227D6">
      <w:pPr>
        <w:jc w:val="both"/>
      </w:pPr>
    </w:p>
    <w:p w:rsidR="00793376" w:rsidRDefault="00793376" w:rsidP="00A227D6">
      <w:pPr>
        <w:jc w:val="both"/>
      </w:pPr>
    </w:p>
    <w:p w:rsidR="00793376" w:rsidRDefault="00793376" w:rsidP="00A227D6">
      <w:pPr>
        <w:jc w:val="both"/>
      </w:pPr>
    </w:p>
    <w:p w:rsidR="00793376" w:rsidRDefault="00793376" w:rsidP="00A227D6">
      <w:pPr>
        <w:jc w:val="both"/>
      </w:pPr>
    </w:p>
    <w:p w:rsidR="00793376" w:rsidRDefault="00793376" w:rsidP="00A227D6">
      <w:pPr>
        <w:jc w:val="both"/>
      </w:pPr>
    </w:p>
    <w:p w:rsidR="00793376" w:rsidRDefault="00793376" w:rsidP="00A227D6">
      <w:pPr>
        <w:jc w:val="both"/>
      </w:pPr>
    </w:p>
    <w:p w:rsidR="00A227D6" w:rsidRDefault="00A227D6" w:rsidP="00A227D6">
      <w:pPr>
        <w:jc w:val="right"/>
      </w:pPr>
      <w:r>
        <w:lastRenderedPageBreak/>
        <w:t xml:space="preserve"> Приложение 1</w:t>
      </w:r>
    </w:p>
    <w:p w:rsidR="00A227D6" w:rsidRDefault="00A227D6" w:rsidP="00A227D6">
      <w:pPr>
        <w:jc w:val="right"/>
      </w:pPr>
      <w:r>
        <w:t>к постановлению Администрации</w:t>
      </w:r>
    </w:p>
    <w:p w:rsidR="00A227D6" w:rsidRDefault="00A227D6" w:rsidP="00A227D6">
      <w:pPr>
        <w:jc w:val="right"/>
      </w:pPr>
      <w:r>
        <w:t xml:space="preserve">Кутейниковского сельского поселения </w:t>
      </w:r>
    </w:p>
    <w:p w:rsidR="00A227D6" w:rsidRDefault="00A227D6" w:rsidP="00A227D6">
      <w:pPr>
        <w:jc w:val="right"/>
      </w:pPr>
      <w:r>
        <w:t>от 12.07.2024 года  №  115</w:t>
      </w:r>
    </w:p>
    <w:p w:rsidR="00A227D6" w:rsidRDefault="00A227D6" w:rsidP="00A227D6">
      <w:pPr>
        <w:jc w:val="both"/>
      </w:pPr>
    </w:p>
    <w:p w:rsidR="00A227D6" w:rsidRDefault="00A227D6" w:rsidP="00A227D6">
      <w:pPr>
        <w:jc w:val="both"/>
      </w:pPr>
    </w:p>
    <w:p w:rsidR="00A227D6" w:rsidRDefault="00A227D6" w:rsidP="00A227D6">
      <w:pPr>
        <w:jc w:val="center"/>
      </w:pPr>
      <w:r>
        <w:t>Положение</w:t>
      </w:r>
    </w:p>
    <w:p w:rsidR="00A227D6" w:rsidRDefault="00A227D6" w:rsidP="00A227D6">
      <w:pPr>
        <w:jc w:val="center"/>
      </w:pPr>
      <w:r>
        <w:t>о комиссии по соблюдению требований к служебному</w:t>
      </w:r>
    </w:p>
    <w:p w:rsidR="00A227D6" w:rsidRDefault="00A227D6" w:rsidP="00A227D6">
      <w:pPr>
        <w:jc w:val="center"/>
      </w:pPr>
      <w:r>
        <w:t>поведению муниципальных служащих и урегулированию конфликта интересов в администрации Кутейниковского сельского</w:t>
      </w:r>
    </w:p>
    <w:p w:rsidR="00A227D6" w:rsidRDefault="00A227D6" w:rsidP="00A227D6">
      <w:pPr>
        <w:jc w:val="center"/>
      </w:pPr>
      <w:r>
        <w:t>поселения  Родионово-Несветайского района</w:t>
      </w:r>
    </w:p>
    <w:p w:rsidR="00A227D6" w:rsidRDefault="00A227D6" w:rsidP="00A227D6">
      <w:pPr>
        <w:jc w:val="both"/>
      </w:pPr>
    </w:p>
    <w:p w:rsidR="00A227D6" w:rsidRDefault="00A227D6" w:rsidP="00A227D6">
      <w:pPr>
        <w:jc w:val="both"/>
      </w:pPr>
      <w:r>
        <w:t xml:space="preserve">           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Кутейниковского сельского поселения и урегулированию конфликта интересов (далее – комиссия), образуемой в соответствии с Федеральными законами от 25.12.2008 № 273-ФЗ «О противодействии коррупции», от 02.03.2007 № 25-ФЗ «О муниципальной службе в Российской Федерации», Указом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Областным законом от 12.05.2009 № 218-ЗС «О противодействии коррупции в Ростовской области», постановлением Правительства Ростовской области от 14.05.2012 № 365 «Об утверждении Порядка образования в органах местного самоуправления,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w:t>
      </w:r>
    </w:p>
    <w:p w:rsidR="00A227D6" w:rsidRDefault="00A227D6" w:rsidP="00A227D6">
      <w:pPr>
        <w:jc w:val="both"/>
      </w:pPr>
      <w:r>
        <w:t xml:space="preserve">            2. Комиссия в своей деятельности руководствуется Конституцией 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областными законами и иными правовыми актами Ростовской области, муниципальными правовыми актами, настоящим Положением, а также Методическими рекомендациями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в федеральных государственных органах, одобренными президиумом Совета при Президенте Российской Федерации по противодействию коррупции, инструктивно-методическими материалами, издаваемыми Министерством труда и социальной защиты Российской Федерации.</w:t>
      </w:r>
    </w:p>
    <w:p w:rsidR="00A227D6" w:rsidRDefault="00A227D6" w:rsidP="00A227D6">
      <w:pPr>
        <w:jc w:val="both"/>
      </w:pPr>
      <w:r>
        <w:t xml:space="preserve">           3. Основной задачей комиссии является содействие Администрации Кутейниковского сельского поселения:</w:t>
      </w:r>
    </w:p>
    <w:p w:rsidR="00A227D6" w:rsidRDefault="00A227D6" w:rsidP="00A227D6">
      <w:pPr>
        <w:jc w:val="both"/>
      </w:pPr>
      <w:r>
        <w:t xml:space="preserve">           3.1. В обеспечении соблюдения муниципальными служащими Кутейниковского сельского поселения, замещающими должности муниципальной службы Кутейниковского сельского поселения, назначение на которые и освобождение от которых осуществляется главой Администрации Кутейниковского сельского поселения (далее - муниципальный служащий),  руководителями и работниками, замещающими должности в муниципальных учреждениях и организациях, созданных для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и Ростовской области полномочий органов местного самоуправления, назначение на которые и освобождение от которых осуществляется главой Администрации Кутейниковского сельского поселения (далее - работник организации),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 № 273-ФЗ «О противодействии коррупции» (далее - Федеральный закон № 273-ФЗ), другими федеральными и областными </w:t>
      </w:r>
      <w:r>
        <w:lastRenderedPageBreak/>
        <w:t>законами (далее - требования к служебному поведению и (или) требования об урегулировании конфликта интересов).</w:t>
      </w:r>
    </w:p>
    <w:p w:rsidR="00A227D6" w:rsidRDefault="00A227D6" w:rsidP="00A227D6">
      <w:pPr>
        <w:jc w:val="both"/>
      </w:pPr>
      <w:r>
        <w:t xml:space="preserve">           3.2. В осуществлении в Администрации Кутейниковского сельского поселения, а также в муниципальных учреждениях и организациях, созданных для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и Ростовской области полномочий Администрации Кутейниковского сельского поселения (далее - муниципальные учреждения и организации), мер по предупреждению коррупции.</w:t>
      </w:r>
    </w:p>
    <w:p w:rsidR="00A227D6" w:rsidRDefault="00A227D6" w:rsidP="00A227D6">
      <w:pPr>
        <w:jc w:val="both"/>
      </w:pPr>
      <w:r>
        <w:t xml:space="preserve">          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Кутейниковского сельского поселения (далее – муниципальная служба) в Администрации Кутейниковского сельского поселения и ее отраслевых (функциональных) органов, назначение на которые и освобождение от которых осуществляется главой Администрации Кутейниковского сельского поселения, а также в отношении работников организаций. </w:t>
      </w:r>
    </w:p>
    <w:p w:rsidR="00A227D6" w:rsidRDefault="00A227D6" w:rsidP="00A227D6">
      <w:pPr>
        <w:jc w:val="both"/>
      </w:pPr>
      <w:r>
        <w:t xml:space="preserve">           5. Комиссия образуется нормативным правовым актом Администрации Кутейниковского сельского поселения, которым утверждается состав комиссии и порядок ее работы.</w:t>
      </w:r>
    </w:p>
    <w:p w:rsidR="00A227D6" w:rsidRDefault="00A227D6" w:rsidP="00A227D6">
      <w:pPr>
        <w:jc w:val="both"/>
      </w:pPr>
      <w:r>
        <w:t>В состав комиссии входят председатель комиссии, его заместитель, назначаемый главой Администрации Кутейниковского сельского поселения из числа членов комиссии, замещающих должности муниципальной службы, секретарь и иные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A227D6" w:rsidRDefault="00A227D6" w:rsidP="00A227D6">
      <w:pPr>
        <w:jc w:val="both"/>
      </w:pPr>
      <w:r>
        <w:t xml:space="preserve">           6. В состав комиссии входят:</w:t>
      </w:r>
    </w:p>
    <w:p w:rsidR="00A227D6" w:rsidRDefault="00A227D6" w:rsidP="00A227D6">
      <w:pPr>
        <w:jc w:val="both"/>
      </w:pPr>
      <w:r>
        <w:t xml:space="preserve">           6.1. Уполномоченное главой Администрации Кутейниковского сельского поселения должностное лицо (председатель комиссии), должностное лицо Администрации Кутейниковского сельского поселения, ответственное за работу по профилактике коррупционных и иных правонарушений (секретарь комиссии), муниципальные служащие Администрации Кутейниковского сельского поселения, определяемые главой Администрации.</w:t>
      </w:r>
    </w:p>
    <w:p w:rsidR="00A227D6" w:rsidRDefault="00A227D6" w:rsidP="00A227D6">
      <w:pPr>
        <w:jc w:val="both"/>
      </w:pPr>
      <w:r>
        <w:t xml:space="preserve">           6.2. Представители образовательных (научных) учреждений и организаций и (или) общественных объединений.</w:t>
      </w:r>
    </w:p>
    <w:p w:rsidR="00A227D6" w:rsidRDefault="00A227D6" w:rsidP="00A227D6">
      <w:pPr>
        <w:jc w:val="both"/>
      </w:pPr>
      <w:r>
        <w:t xml:space="preserve">           7. Глава Администрации Кутейниковского сельского поселения может принять решение о включении в состав комиссии:</w:t>
      </w:r>
    </w:p>
    <w:p w:rsidR="00A227D6" w:rsidRDefault="00A227D6" w:rsidP="00A227D6">
      <w:pPr>
        <w:jc w:val="both"/>
      </w:pPr>
      <w:r>
        <w:t xml:space="preserve">           7.1. Представителя общественного совета, образованного при Администрации Кутейниковского сельского поселения.</w:t>
      </w:r>
    </w:p>
    <w:p w:rsidR="00A227D6" w:rsidRDefault="00A227D6" w:rsidP="00A227D6">
      <w:pPr>
        <w:jc w:val="both"/>
      </w:pPr>
      <w:r>
        <w:t xml:space="preserve">           7.2. Представителя общественной организации ветеранов, созданной в муниципальном образовании «Кутейниковское сельское поселение».</w:t>
      </w:r>
    </w:p>
    <w:p w:rsidR="00A227D6" w:rsidRDefault="00A227D6" w:rsidP="00A227D6">
      <w:pPr>
        <w:jc w:val="both"/>
      </w:pPr>
      <w:r>
        <w:t xml:space="preserve">           8. Лица, указанные в подпунктах 6.2, 6.3 пункта 6 и пункте 7 настоящего Положения, включаются в состав комиссии в установленном порядке по согласованию соответственно с управлением по противодействию коррупции, образовательными (научными) учреждениями и организациями и  общественными объединениями, с общественным советом, образованным при Администрации Кутейниковского сельского поселения, и общественной организацией ветеранов, созданной в муниципальном образовании «Кутейниковское сельское поселение», на основании запроса главы Администрации Кутейниковского сельского поселения.           Согласование осуществляется в 10-дневный срок со дня получения запроса. </w:t>
      </w:r>
    </w:p>
    <w:p w:rsidR="00A227D6" w:rsidRDefault="00A227D6" w:rsidP="00A227D6">
      <w:pPr>
        <w:jc w:val="both"/>
      </w:pPr>
      <w:r>
        <w:t xml:space="preserve">          При этом согласование с управлением по противодействию коррупции осуществляется в порядке, предусмотренном пунктами 3 и 4 Порядка образования в органах местного самоуправления,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 утвержденного соответствующим постановлением Правительства Ростовской области от 14.05.2012 № 365 (в редакции от 05.12.2018).</w:t>
      </w:r>
    </w:p>
    <w:p w:rsidR="00A227D6" w:rsidRDefault="00A227D6" w:rsidP="00A227D6">
      <w:pPr>
        <w:jc w:val="both"/>
      </w:pPr>
      <w:r>
        <w:lastRenderedPageBreak/>
        <w:t xml:space="preserve">           9. Число членов комиссии, не замещающих должности муниципальной службы в Администрации Кутейниковского сельского поселения, должно составлять не менее одной четверти от общего числа членов комиссии.</w:t>
      </w:r>
    </w:p>
    <w:p w:rsidR="00A227D6" w:rsidRDefault="00A227D6" w:rsidP="00A227D6">
      <w:pPr>
        <w:jc w:val="both"/>
      </w:pPr>
      <w:r>
        <w:t>10. В заседаниях комиссии с правом совещательного голоса участвуют:</w:t>
      </w:r>
    </w:p>
    <w:p w:rsidR="00A227D6" w:rsidRDefault="00A227D6" w:rsidP="00A227D6">
      <w:pPr>
        <w:jc w:val="both"/>
      </w:pPr>
      <w:r>
        <w:t xml:space="preserve">          10.1.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Кутейниковского сельского поселения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 (при наличии таких аналогичных должностей). </w:t>
      </w:r>
    </w:p>
    <w:p w:rsidR="00A227D6" w:rsidRDefault="00A227D6" w:rsidP="00A227D6">
      <w:pPr>
        <w:jc w:val="both"/>
      </w:pPr>
      <w:r>
        <w:t xml:space="preserve">          10.2. Другие муниципальные служащие; специалисты, которые могут дать пояснения по вопросам муниципальной службы и вопросам, рассматриваемым комиссией; представители заинтересованных организаций; представитель муниципального служащего, работника организации,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работника организации, в отношении которого комиссией рассматривается этот вопрос, или любого члена комиссии.</w:t>
      </w:r>
    </w:p>
    <w:p w:rsidR="00A227D6" w:rsidRDefault="00A227D6" w:rsidP="00A227D6">
      <w:pPr>
        <w:jc w:val="both"/>
      </w:pPr>
      <w:r>
        <w:t xml:space="preserve">           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Глава Администрации Кутейниковского сельского поселения не может принимать участие в заседании комиссии, за исключением случаев, когда глава Администрации Кутейниковского сельского поселения участвует в заседании комиссии по основаниям, указанным в подпункте 10.1 пункта 10 настоящего Положения.</w:t>
      </w:r>
    </w:p>
    <w:p w:rsidR="00A227D6" w:rsidRDefault="00A227D6" w:rsidP="00A227D6">
      <w:pPr>
        <w:jc w:val="both"/>
      </w:pPr>
      <w:r>
        <w:t xml:space="preserve">          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A227D6" w:rsidRDefault="00A227D6" w:rsidP="00A227D6">
      <w:pPr>
        <w:jc w:val="both"/>
      </w:pPr>
      <w:r>
        <w:t xml:space="preserve">          13. Заседание комиссии считается правомочным, если на нем присутствует не менее двух третей от общего числа членов комиссии. Член комиссии вправе принимать участие в заседании комиссии в случае, если с момента его начала он постоянно присутствовал на заседании комиссии. Проведение заседаний с участием только членов комиссии, замещающих должности муниципальной службы в Администрации Кутейниковского сельского поселения, недопустимо.</w:t>
      </w:r>
    </w:p>
    <w:p w:rsidR="00A227D6" w:rsidRDefault="00A227D6" w:rsidP="00A227D6">
      <w:pPr>
        <w:jc w:val="both"/>
      </w:pPr>
      <w:r>
        <w:t xml:space="preserve">          14. Основаниями для проведения заседания комиссии являются:</w:t>
      </w:r>
    </w:p>
    <w:p w:rsidR="00A227D6" w:rsidRDefault="00A227D6" w:rsidP="00A227D6">
      <w:pPr>
        <w:jc w:val="both"/>
      </w:pPr>
      <w:r>
        <w:t xml:space="preserve">          14.1. Представление главой Администрации Кутейниковского сельского поселения в соответствии с Порядком проверки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утвержденным постановлением Правительства Ростовской области от 03.08.2016 № 551 «Об утверждении Порядка проверки достоверности и полноты сведений, представляемых гражданами, претендующими на замещение отдельных должностей муниципальной службы, и лицами, замещающими указанные должности, и соблюдения лицами, замещающими указанные должности, требований к служебному поведению» (далее - Порядок проверки), материалов проверки, свидетельствующих:</w:t>
      </w:r>
    </w:p>
    <w:p w:rsidR="00A227D6" w:rsidRDefault="00A227D6" w:rsidP="00A227D6">
      <w:pPr>
        <w:jc w:val="both"/>
      </w:pPr>
      <w:r>
        <w:t>о представлении муниципальным служащим недостоверных или неполных сведений, предусмотренных пунктом 1 Порядка проверки;</w:t>
      </w:r>
    </w:p>
    <w:p w:rsidR="00A227D6" w:rsidRDefault="00A227D6" w:rsidP="00A227D6">
      <w:pPr>
        <w:jc w:val="both"/>
      </w:pPr>
      <w:r>
        <w:t>о несоблюдении муниципальным служащим требований к служебному поведению и (или) требований об урегулировании конфликта интересов.</w:t>
      </w:r>
    </w:p>
    <w:p w:rsidR="00A227D6" w:rsidRDefault="00A227D6" w:rsidP="00A227D6">
      <w:pPr>
        <w:jc w:val="both"/>
      </w:pPr>
      <w:r>
        <w:lastRenderedPageBreak/>
        <w:t xml:space="preserve">          14.2. Поступившее должностному лицу, ответственному за работу по профилактике коррупционных и иных правонарушений Администрации Кутейниковского сельского поселения:</w:t>
      </w:r>
    </w:p>
    <w:p w:rsidR="00A227D6" w:rsidRDefault="00A227D6" w:rsidP="00A227D6">
      <w:pPr>
        <w:jc w:val="both"/>
      </w:pPr>
      <w:r>
        <w:t>обращение гражданина, замещавшего в Администрации Кутейниковского сельского поселения и ее отраслевых (функциональных) органах должность муниципальной службы  Кутейниковского сельского поселения, назначение на которые и освобождение от которых осуществляется главой Администрации Кутейниковского сельского поселения, включенную в перечень должностей, утвержденный постановлением Администрации Кутейниковского сельского поселения,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гражданин), о даче согласия на замещение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обязанности, до истечения двух лет со дня увольнения с муниципальной службы;</w:t>
      </w:r>
    </w:p>
    <w:p w:rsidR="00A227D6" w:rsidRDefault="00A227D6" w:rsidP="00A227D6">
      <w:pPr>
        <w:jc w:val="both"/>
      </w:pPr>
      <w:r>
        <w:t>заявление муниципального служащего, работника организации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A227D6" w:rsidRDefault="00A227D6" w:rsidP="00A227D6">
      <w:pPr>
        <w:jc w:val="both"/>
      </w:pPr>
      <w:r>
        <w:t>уведомление муниципального служащего, работника организации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227D6" w:rsidRDefault="00A227D6" w:rsidP="00A227D6">
      <w:pPr>
        <w:jc w:val="both"/>
      </w:pPr>
      <w:r>
        <w:t xml:space="preserve">            14.3. Представление главой Администрации Кутейниковского сельского поселения или любого члена комиссии, касающееся обеспечения соблюдения муниципальным служащим, работником организации требований к служебному поведению и (или) требований об урегулировании конфликта интересов либо осуществления в Администрации Кутейниковского сельского поселения, а также в муниципальных учреждениях и организациях мер по предупреждению коррупции.</w:t>
      </w:r>
    </w:p>
    <w:p w:rsidR="00A227D6" w:rsidRDefault="00A227D6" w:rsidP="00A227D6">
      <w:pPr>
        <w:jc w:val="both"/>
      </w:pPr>
      <w:r>
        <w:t xml:space="preserve">            14.4. Представление главой Администрации Кутейниковского сельского поселения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(далее – Федеральный закон № 230-ФЗ).</w:t>
      </w:r>
    </w:p>
    <w:p w:rsidR="00A227D6" w:rsidRDefault="00A227D6" w:rsidP="00A227D6">
      <w:pPr>
        <w:jc w:val="both"/>
      </w:pPr>
      <w:r>
        <w:t xml:space="preserve">            14.5. Поступившее  в соответствии с частью 4 статьи 12 Федерального закона № 273-ФЗ и статьей 64.1 Трудового кодекса РФ в Администрацию Кутейниковского сельского поселения уведомление коммерческой или некоммерческой организации о заключении с гражданином, замещавшим должность муниципальной службы, указанную в пункте 3 настоящего Положения, трудового или гражданско-правового договора на выполнение работ (оказание услуг), если отдельные функции по муниципальному управлению этой организацией входили в его должностные обязанности, исполняемые во время замещения должности муниципальной службы в Администрации Кутейниковского сельского поселения, ее отраслевом (функциональном) органе,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A227D6" w:rsidRDefault="00A227D6" w:rsidP="00A227D6">
      <w:pPr>
        <w:jc w:val="both"/>
      </w:pPr>
      <w:r>
        <w:t xml:space="preserve">           14.6. Представление главой Администрации Кутейниковского сельского поселения в соответствии с Положением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w:t>
      </w:r>
      <w:r>
        <w:lastRenderedPageBreak/>
        <w:t>Кутейниковского сельского поселения, и лицами, замещающими эти должности, материалов проверки, свидетельствующих о представлении руководителем учреждения недостоверных или неполных сведений, предусмотренных пунктом 1 Положения о проверке.</w:t>
      </w:r>
    </w:p>
    <w:p w:rsidR="00A227D6" w:rsidRDefault="00A227D6" w:rsidP="00A227D6">
      <w:pPr>
        <w:jc w:val="both"/>
      </w:pPr>
      <w:r>
        <w:t xml:space="preserve">           15.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A227D6" w:rsidRDefault="00A227D6" w:rsidP="00A227D6">
      <w:pPr>
        <w:jc w:val="both"/>
      </w:pPr>
      <w:r>
        <w:t xml:space="preserve">           16. Обращение, указанное в абзаце втором подпункта 14.2 пункта 14 настоящего Положения, подается гражданином на имя главы Администрации Кутейниковского сельского поселения.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Должностным лицом Администрации Кутейниковского сельского поселения, ответственным за работу по профилактике коррупционных и иных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 273-ФЗ. </w:t>
      </w:r>
    </w:p>
    <w:p w:rsidR="00A227D6" w:rsidRDefault="00A227D6" w:rsidP="00A227D6">
      <w:pPr>
        <w:jc w:val="both"/>
      </w:pPr>
      <w:r>
        <w:t xml:space="preserve">            17. Обращение, указанное в абзаце втором подпункта 14.2 пункта 14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A227D6" w:rsidRDefault="00A227D6" w:rsidP="00A227D6">
      <w:pPr>
        <w:jc w:val="both"/>
      </w:pPr>
      <w:r>
        <w:t xml:space="preserve">            18. Уведомление, указанное в абзаце четвертом подпункта 14.2 пункта 14 настоящего Положения, рассматривается должностным лицом Администрации Кутейниковского сельского поселения, ответственным за работу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A227D6" w:rsidRDefault="00A227D6" w:rsidP="00A227D6">
      <w:pPr>
        <w:jc w:val="both"/>
      </w:pPr>
      <w:r>
        <w:t xml:space="preserve">            19. Уведомление, указанное в подпункте 14.5 пункта 14 настоящего Положения, рассматривается должностным лицом, ответственным за работу по профилактике коррупционных и иных правонарушений Администрации Кутейниковского сельского поселения, которое осуществляет подготовку мотивированного заключения о соблюдении гражданином требований статьи 12 Федерального закона № 273-ФЗ.</w:t>
      </w:r>
    </w:p>
    <w:p w:rsidR="00A227D6" w:rsidRDefault="00A227D6" w:rsidP="00A227D6">
      <w:pPr>
        <w:jc w:val="both"/>
      </w:pPr>
      <w:r>
        <w:t xml:space="preserve">            20. При подготовке мотивированного заключения по результатам рассмотрения обращения, указанного в абзаце втором подпункта 14.2 пункта 14 настоящего Положения, или уведомлений, указанных в абзаце четвертом подпункта 14.2 и подпункте 14.5 пункта 14 настоящего Положения, должностное лицо, ответственное за работу по профилактике коррупционных и иных правонарушений Администрации Кутейниковского сельского поселения, которому поручена подготовка мотивированного заключения, имеет право проводить собеседование с гражданином (муниципальным служащим, работником организации), представившим обращение (уведомление), получать от него письменные пояснения, а глава Администрации Кутейниковского сельского поселения,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w:t>
      </w:r>
    </w:p>
    <w:p w:rsidR="00A227D6" w:rsidRDefault="00A227D6" w:rsidP="00A227D6">
      <w:pPr>
        <w:jc w:val="both"/>
      </w:pPr>
      <w:r>
        <w:t xml:space="preserve">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w:t>
      </w:r>
    </w:p>
    <w:p w:rsidR="00A227D6" w:rsidRDefault="00A227D6" w:rsidP="00A227D6">
      <w:pPr>
        <w:jc w:val="both"/>
      </w:pPr>
      <w:r>
        <w:t xml:space="preserve">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A227D6" w:rsidRDefault="00A227D6" w:rsidP="00A227D6">
      <w:pPr>
        <w:jc w:val="both"/>
      </w:pPr>
      <w:r>
        <w:lastRenderedPageBreak/>
        <w:t xml:space="preserve">              21. Мотивированные заключения, предусмотренные пунктами 16, 18, 19 настоящего Положения, должны содержать:</w:t>
      </w:r>
    </w:p>
    <w:p w:rsidR="00A227D6" w:rsidRDefault="00A227D6" w:rsidP="00A227D6">
      <w:pPr>
        <w:jc w:val="both"/>
      </w:pPr>
      <w:r>
        <w:t xml:space="preserve">             21.1. Информацию, изложенную в обращении, указанном в абзаце втором подпункта 14.2 пункта 14 настоящего Положения, или уведомлениях, указанных в абзаце четвертом подпункта 14.2 и подпункте 14.5 пункта 14 настоящего Положения.</w:t>
      </w:r>
    </w:p>
    <w:p w:rsidR="00A227D6" w:rsidRDefault="00A227D6" w:rsidP="00A227D6">
      <w:pPr>
        <w:jc w:val="both"/>
      </w:pPr>
      <w:r>
        <w:t xml:space="preserve">            21.2. Информацию, полученную от государственных органов, органов местного самоуправления и заинтересованных организаций на основании запросов.</w:t>
      </w:r>
    </w:p>
    <w:p w:rsidR="00A227D6" w:rsidRDefault="00A227D6" w:rsidP="00A227D6">
      <w:pPr>
        <w:jc w:val="both"/>
      </w:pPr>
      <w:r>
        <w:t xml:space="preserve">           21.3. Мотивированный вывод по результатам предварительного рассмотрения обращения, указанного в абзаце втором подпункта 14.2 пункта 14 настоящего Положения, или уведомлениях, указанных в абзаце четвертом подпункта 14.2 и подпункте 14.5 пункта 14 настоящего Положения, а также рекомендации для принятия одного из решений в соответствии с пунктами 32, 34, 37 настоящего Положения или иного решения.</w:t>
      </w:r>
    </w:p>
    <w:p w:rsidR="00A227D6" w:rsidRDefault="00A227D6" w:rsidP="00A227D6">
      <w:pPr>
        <w:jc w:val="both"/>
      </w:pPr>
      <w:r>
        <w:t xml:space="preserve">           22. Председатель комиссии руководит деятельностью комиссии; планирует работу комиссии; утверждает повестку дня заседания комиссии; дает поручения членам комиссии; определяет дату, время и место проведения заседания комиссии; подписывает протоколы заседаний комиссии; осуществляет иные полномочия в целях реализации задач, возложенных на комиссию. </w:t>
      </w:r>
    </w:p>
    <w:p w:rsidR="00A227D6" w:rsidRDefault="00A227D6" w:rsidP="00A227D6">
      <w:pPr>
        <w:jc w:val="both"/>
      </w:pPr>
      <w:r>
        <w:t>Председатель комиссии при поступлении к нему в порядке, предусмотренном нормативными правовыми актами Администрации Кутейниковского сельского поселения, информации, содержащей основания для проведения заседания комиссии:</w:t>
      </w:r>
    </w:p>
    <w:p w:rsidR="00A227D6" w:rsidRDefault="00A227D6" w:rsidP="00A227D6">
      <w:pPr>
        <w:jc w:val="both"/>
      </w:pPr>
      <w:r>
        <w:t xml:space="preserve">           22.1.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23 и 24 настоящего Положения.</w:t>
      </w:r>
    </w:p>
    <w:p w:rsidR="00A227D6" w:rsidRDefault="00A227D6" w:rsidP="00A227D6">
      <w:pPr>
        <w:jc w:val="both"/>
      </w:pPr>
      <w:r>
        <w:t xml:space="preserve">           22.2. Организует ознакомление муниципального служащего, работника организации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информацией и с результатами ее проверки.</w:t>
      </w:r>
    </w:p>
    <w:p w:rsidR="00A227D6" w:rsidRDefault="00A227D6" w:rsidP="00A227D6">
      <w:pPr>
        <w:jc w:val="both"/>
      </w:pPr>
      <w:r>
        <w:t xml:space="preserve">           22.3. Рассматривает ходатайства о приглашении на заседание комиссии лиц, указанных в подпункте 10.2 пункта 10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A227D6" w:rsidRDefault="00A227D6" w:rsidP="00A227D6">
      <w:pPr>
        <w:jc w:val="both"/>
      </w:pPr>
      <w:r>
        <w:t xml:space="preserve">           23. Заседание комиссии по рассмотрению заявления, указанного в абзаце третьем подпункта 14.2 пункта 14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A227D6" w:rsidRDefault="00A227D6" w:rsidP="00A227D6">
      <w:pPr>
        <w:jc w:val="both"/>
      </w:pPr>
      <w:r>
        <w:t xml:space="preserve">           24. Уведомление, указанное в подпункте 14.5 пункта 14 настоящего Положения, как правило, рассматривается на очередном (плановом) заседании комиссии.</w:t>
      </w:r>
    </w:p>
    <w:p w:rsidR="00A227D6" w:rsidRDefault="00A227D6" w:rsidP="00A227D6">
      <w:pPr>
        <w:jc w:val="both"/>
      </w:pPr>
      <w:r>
        <w:t xml:space="preserve">           25. Секретарь комиссии:</w:t>
      </w:r>
    </w:p>
    <w:p w:rsidR="00A227D6" w:rsidRDefault="00A227D6" w:rsidP="00A227D6">
      <w:pPr>
        <w:jc w:val="both"/>
      </w:pPr>
      <w:r>
        <w:t xml:space="preserve">- осуществляет регистрацию документов, являющихся основанием для проведения заседания комиссии; </w:t>
      </w:r>
    </w:p>
    <w:p w:rsidR="00A227D6" w:rsidRDefault="00A227D6" w:rsidP="00A227D6">
      <w:pPr>
        <w:jc w:val="both"/>
      </w:pPr>
      <w:r>
        <w:t xml:space="preserve">- организует сбор и подготовку материалов для рассмотрения на заседаниях комиссии; </w:t>
      </w:r>
    </w:p>
    <w:p w:rsidR="00A227D6" w:rsidRDefault="00A227D6" w:rsidP="00A227D6">
      <w:pPr>
        <w:jc w:val="both"/>
      </w:pPr>
      <w:r>
        <w:t xml:space="preserve">- формирует проект повестки дня заседания комиссии; </w:t>
      </w:r>
    </w:p>
    <w:p w:rsidR="00A227D6" w:rsidRDefault="00A227D6" w:rsidP="00A227D6">
      <w:pPr>
        <w:jc w:val="both"/>
      </w:pPr>
      <w:r>
        <w:t xml:space="preserve">- информирует муниципального служащего, работника организации,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или гражданина, членов комиссии и других лиц, приглашенных на заседание комиссии, о дате, времени, месте проведения и повестке дня очередного заседания комиссии; ведет протоколы заседания комиссии; </w:t>
      </w:r>
    </w:p>
    <w:p w:rsidR="00A227D6" w:rsidRDefault="00A227D6" w:rsidP="00A227D6">
      <w:pPr>
        <w:jc w:val="both"/>
      </w:pPr>
      <w:r>
        <w:t xml:space="preserve">- направляет выписки из протоколов заседаний комиссии; </w:t>
      </w:r>
    </w:p>
    <w:p w:rsidR="00A227D6" w:rsidRDefault="00A227D6" w:rsidP="00A227D6">
      <w:pPr>
        <w:jc w:val="both"/>
      </w:pPr>
      <w:r>
        <w:t>- выполняет иные функции, связанные с обеспечением деятельности комиссии.</w:t>
      </w:r>
    </w:p>
    <w:p w:rsidR="00A227D6" w:rsidRDefault="00A227D6" w:rsidP="00A227D6">
      <w:pPr>
        <w:jc w:val="both"/>
      </w:pPr>
      <w:r>
        <w:t xml:space="preserve">           26. Заседание комиссии проводится, как правило, в присутствии муниципального служащего, работника организации, в отношении которого рассматривается вопрос о </w:t>
      </w:r>
      <w:r>
        <w:lastRenderedPageBreak/>
        <w:t>соблюдении требований к служебному поведению и (или) требований об урегулировании конфликта интересов, или гражданина. О намерении лично присутствовать на заседании комиссии муниципальный служащий, работник организации или гражданин указывает в обращении, заявлении или уведомлении, представляемых в соответствии с подпунктом 14.2 пункта 14 настоящего Положения.</w:t>
      </w:r>
    </w:p>
    <w:p w:rsidR="00A227D6" w:rsidRDefault="00A227D6" w:rsidP="00A227D6">
      <w:pPr>
        <w:jc w:val="both"/>
      </w:pPr>
      <w:r>
        <w:t xml:space="preserve">            27. Заседания комиссии могут проводиться в отсутствие муниципального служащего, работника организации или гражданина в случае:</w:t>
      </w:r>
    </w:p>
    <w:p w:rsidR="00A227D6" w:rsidRDefault="00A227D6" w:rsidP="00A227D6">
      <w:pPr>
        <w:jc w:val="both"/>
      </w:pPr>
      <w:r>
        <w:t xml:space="preserve">           27.1. Если в обращении, заявлении или уведомлении, предусмотренных подпунктом 14.2 пункта 14 настоящего Положения, не содержится указания о намерении муниципального служащего, работника организации или гражданина лично присутствовать на заседании комиссии.</w:t>
      </w:r>
    </w:p>
    <w:p w:rsidR="00A227D6" w:rsidRDefault="00A227D6" w:rsidP="00A227D6">
      <w:pPr>
        <w:jc w:val="both"/>
      </w:pPr>
      <w:r>
        <w:t xml:space="preserve">           27.2. Если муниципальный служащий, работник организации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A227D6" w:rsidRDefault="00A227D6" w:rsidP="00A227D6">
      <w:pPr>
        <w:jc w:val="both"/>
      </w:pPr>
      <w:r>
        <w:t xml:space="preserve">           28. На заседании комиссии заслушиваются пояснения муниципального служащего, работника организации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A227D6" w:rsidRDefault="00A227D6" w:rsidP="00A227D6">
      <w:pPr>
        <w:jc w:val="both"/>
      </w:pPr>
      <w:r>
        <w:t xml:space="preserve">           29. Члены комиссии и лица, участвовавшие в ее заседании, не вправе разглашать сведения, ставшие им известными в ходе работы комиссии.</w:t>
      </w:r>
    </w:p>
    <w:p w:rsidR="00A227D6" w:rsidRDefault="00A227D6" w:rsidP="00A227D6">
      <w:pPr>
        <w:jc w:val="both"/>
      </w:pPr>
      <w:r>
        <w:t xml:space="preserve">           30. По итогам рассмотрения вопроса, указанного в абзаце втором подпункта 14.1 пункта 14 настоящего Положения, комиссия принимает одно из следующих решений:</w:t>
      </w:r>
    </w:p>
    <w:p w:rsidR="00A227D6" w:rsidRDefault="00A227D6" w:rsidP="00A227D6">
      <w:pPr>
        <w:jc w:val="both"/>
      </w:pPr>
      <w:r>
        <w:t xml:space="preserve">          30.1. Установить, что сведения, представленные муниципальным служащим в соответствии с подпунктом 1.1 пункта 1 Порядка проверки, являются достоверными и полными.</w:t>
      </w:r>
    </w:p>
    <w:p w:rsidR="00A227D6" w:rsidRDefault="00A227D6" w:rsidP="00A227D6">
      <w:pPr>
        <w:jc w:val="both"/>
      </w:pPr>
      <w:r>
        <w:t xml:space="preserve">           30.2. Установить, что сведения, представленные муниципальным служащим в соответствии с подпунктом 1.1 пункта 1 Порядка проверки, являются недостоверными и (или) неполными. В этом случае комиссия рекомендует главе Администрации Кутейниковского сельского поселения применить к муниципальному служащему конкретную меру ответственности.</w:t>
      </w:r>
    </w:p>
    <w:p w:rsidR="00A227D6" w:rsidRDefault="00A227D6" w:rsidP="00A227D6">
      <w:pPr>
        <w:jc w:val="both"/>
      </w:pPr>
      <w:r>
        <w:t xml:space="preserve">           31. По итогам рассмотрения вопроса, указанного в абзаце третьем подпункта 14.1 пункта 14 настоящего Положения, комиссия принимает одно из следующих решений:</w:t>
      </w:r>
    </w:p>
    <w:p w:rsidR="00A227D6" w:rsidRDefault="00A227D6" w:rsidP="00A227D6">
      <w:pPr>
        <w:jc w:val="both"/>
      </w:pPr>
      <w:r>
        <w:t xml:space="preserve">           31.1. Установить, что муниципальный служащий соблюдал требования к служебному поведению и (или) требования об урегулировании конфликта интересов.</w:t>
      </w:r>
    </w:p>
    <w:p w:rsidR="00A227D6" w:rsidRDefault="00A227D6" w:rsidP="00A227D6">
      <w:pPr>
        <w:jc w:val="both"/>
      </w:pPr>
      <w:r>
        <w:t xml:space="preserve">           31.2.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Кутейниковского сельского поселения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A227D6" w:rsidRDefault="00A227D6" w:rsidP="00A227D6">
      <w:pPr>
        <w:jc w:val="both"/>
      </w:pPr>
      <w:r>
        <w:t xml:space="preserve">            32. По итогам рассмотрения вопроса, указанного в абзаце втором подпункта 14.2 пункта 14 настоящего Положения, комиссия принимает одно из следующих решений:</w:t>
      </w:r>
    </w:p>
    <w:p w:rsidR="00A227D6" w:rsidRDefault="00A227D6" w:rsidP="00A227D6">
      <w:pPr>
        <w:jc w:val="both"/>
      </w:pPr>
      <w:r>
        <w:t xml:space="preserve">            32.1.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обязанности.</w:t>
      </w:r>
    </w:p>
    <w:p w:rsidR="00A227D6" w:rsidRDefault="00A227D6" w:rsidP="00A227D6">
      <w:pPr>
        <w:jc w:val="both"/>
      </w:pPr>
      <w:r>
        <w:t xml:space="preserve">            32.2.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обязанности, и мотивировать свой отказ.</w:t>
      </w:r>
    </w:p>
    <w:p w:rsidR="00A227D6" w:rsidRDefault="00A227D6" w:rsidP="00A227D6">
      <w:pPr>
        <w:jc w:val="both"/>
      </w:pPr>
      <w:r>
        <w:lastRenderedPageBreak/>
        <w:t xml:space="preserve">            33. По итогам рассмотрения вопроса, указанного в абзаце третьем подпункта 14.2 пункта 14 настоящего Положения, комиссия принимает одно из следующих решений:</w:t>
      </w:r>
    </w:p>
    <w:p w:rsidR="00A227D6" w:rsidRDefault="00A227D6" w:rsidP="00A227D6">
      <w:pPr>
        <w:jc w:val="both"/>
      </w:pPr>
      <w:r>
        <w:t xml:space="preserve">            33.1. Признать, что причина непредставления муниципальным служащим, работником организации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A227D6" w:rsidRDefault="00A227D6" w:rsidP="00A227D6">
      <w:pPr>
        <w:jc w:val="both"/>
      </w:pPr>
      <w:r>
        <w:t xml:space="preserve">            33.2. Признать, что причина непредставления муниципальным служащим, работником организации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работнику организации принять меры по представлению указанных сведений.</w:t>
      </w:r>
    </w:p>
    <w:p w:rsidR="00A227D6" w:rsidRDefault="00A227D6" w:rsidP="00A227D6">
      <w:pPr>
        <w:jc w:val="both"/>
      </w:pPr>
      <w:r>
        <w:t xml:space="preserve">           33.3. Признать, что причина непредставления муниципальным служащим, работником организации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Кутейниковского сельского поселения применить к муниципальному служащему, работнику организации конкретную меру ответственности.</w:t>
      </w:r>
    </w:p>
    <w:p w:rsidR="00A227D6" w:rsidRDefault="00A227D6" w:rsidP="00A227D6">
      <w:pPr>
        <w:jc w:val="both"/>
      </w:pPr>
      <w:r>
        <w:t xml:space="preserve">           34. По итогам рассмотрения вопроса, указанного в абзаце четвертом подпункта 14.2 пункта 14 настоящего Положения, комиссия принимает одно из следующих решений:</w:t>
      </w:r>
    </w:p>
    <w:p w:rsidR="00A227D6" w:rsidRDefault="00A227D6" w:rsidP="00A227D6">
      <w:pPr>
        <w:jc w:val="both"/>
      </w:pPr>
      <w:r>
        <w:t xml:space="preserve">          34.1. Признать, что при исполнении муниципальным служащим, работником организации должностных обязанностей конфликт интересов отсутствует.</w:t>
      </w:r>
    </w:p>
    <w:p w:rsidR="00A227D6" w:rsidRDefault="00A227D6" w:rsidP="00A227D6">
      <w:pPr>
        <w:jc w:val="both"/>
      </w:pPr>
      <w:r>
        <w:t xml:space="preserve">          34.2. Признать, что при исполнении муниципальным служащим, работником организации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работнику организации и (или) главе Администрации Кутейниковского сельского поселения принять меры по урегулированию конфликта интересов или по недопущению его возникновения.</w:t>
      </w:r>
    </w:p>
    <w:p w:rsidR="00A227D6" w:rsidRDefault="00A227D6" w:rsidP="00A227D6">
      <w:pPr>
        <w:jc w:val="both"/>
      </w:pPr>
      <w:r>
        <w:t xml:space="preserve">           34.3. Признать, что муниципальный служащий, работник организации не соблюдал требования об урегулировании конфликта интересов. В этом случае комиссия рекомендует главе Администрации Кутейниковского сельского поселения применить к муниципальному служащему, работнику организации конкретную меру ответственности.</w:t>
      </w:r>
    </w:p>
    <w:p w:rsidR="00A227D6" w:rsidRDefault="00A227D6" w:rsidP="00A227D6">
      <w:pPr>
        <w:jc w:val="both"/>
      </w:pPr>
      <w:r>
        <w:t xml:space="preserve">           35. По итогам рассмотрения вопроса, предусмотренного подпунктом 14.3 пункта 14 настоящего Положения, комиссия принимает соответствующее решение.</w:t>
      </w:r>
    </w:p>
    <w:p w:rsidR="00A227D6" w:rsidRDefault="00A227D6" w:rsidP="00A227D6">
      <w:pPr>
        <w:jc w:val="both"/>
      </w:pPr>
      <w:r>
        <w:t xml:space="preserve">           36. По итогам рассмотрения вопроса, указанного в подпункте 14.4 пункта 14 настоящего Положения, комиссия принимает одно из следующих решений:</w:t>
      </w:r>
    </w:p>
    <w:p w:rsidR="00A227D6" w:rsidRDefault="00A227D6" w:rsidP="00A227D6">
      <w:pPr>
        <w:jc w:val="both"/>
      </w:pPr>
      <w:r>
        <w:t xml:space="preserve">          36.1. Признать, что сведения, представленные муниципальным служащим в соответствии с частью 1 статьи 3 Федерального закона № 230-ФЗ, являются достоверными и полными.</w:t>
      </w:r>
    </w:p>
    <w:p w:rsidR="00A227D6" w:rsidRDefault="00A227D6" w:rsidP="00A227D6">
      <w:pPr>
        <w:ind w:firstLine="567"/>
        <w:jc w:val="both"/>
      </w:pPr>
      <w:r>
        <w:t>36.2. Признать, что сведения, представленные муниципальным служащим в соответствии с частью 1 статьи 3 Федерального закона № 230-ФЗ, являются недостоверными и(или) неполными. В этом случае комиссия рекомендует главе Администрации Кутейниковского сельского поселения применить к муниципальному служащему конкретную меру ответственности и(или) направить материалы, полученные в результате осуществления контроля за расходами, в органы прокуратуры и(или) иные государственные органы в соответствии с их компетенцией.</w:t>
      </w:r>
    </w:p>
    <w:p w:rsidR="00A227D6" w:rsidRDefault="00A227D6" w:rsidP="00A227D6">
      <w:pPr>
        <w:ind w:firstLine="567"/>
        <w:jc w:val="both"/>
      </w:pPr>
      <w:r>
        <w:t>37. По итогам рассмотрения вопроса, указанного в подпункте 14.5 пункта 14 настоящего Положения, комиссия принимает в отношении гражданина одно из следующих решений:</w:t>
      </w:r>
    </w:p>
    <w:p w:rsidR="00A227D6" w:rsidRDefault="00A227D6" w:rsidP="00A227D6">
      <w:pPr>
        <w:ind w:firstLine="567"/>
        <w:jc w:val="both"/>
      </w:pPr>
      <w:r>
        <w:t>37.1.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A227D6" w:rsidRDefault="00A227D6" w:rsidP="00A227D6">
      <w:pPr>
        <w:ind w:firstLine="567"/>
        <w:jc w:val="both"/>
      </w:pPr>
      <w:r>
        <w:lastRenderedPageBreak/>
        <w:t>37.2.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 273-ФЗ. В этом случае комиссия рекомендует главе Администрации Кутейниковского сельского поселения проинформировать об указанных обстоятельствах органы прокуратуры и уведомившую организацию.</w:t>
      </w:r>
    </w:p>
    <w:p w:rsidR="00A227D6" w:rsidRDefault="00A227D6" w:rsidP="00A227D6">
      <w:pPr>
        <w:ind w:firstLine="567"/>
        <w:jc w:val="both"/>
      </w:pPr>
      <w:r>
        <w:t>38. По итогам рассмотрения вопроса, указанного в подпункте 14.6 пункта 14 настоящего Положения, комиссия принимает одно из следующих решений:</w:t>
      </w:r>
    </w:p>
    <w:p w:rsidR="00A227D6" w:rsidRDefault="00A227D6" w:rsidP="00A227D6">
      <w:pPr>
        <w:ind w:firstLine="567"/>
        <w:jc w:val="both"/>
      </w:pPr>
      <w:r>
        <w:t>38.1. Установить, что сведения, представленные руководителем учреждения в соответствии с пунктом 1 Положения о проверке, являются достоверными и полными.</w:t>
      </w:r>
    </w:p>
    <w:p w:rsidR="00A227D6" w:rsidRDefault="00A227D6" w:rsidP="00A227D6">
      <w:pPr>
        <w:ind w:firstLine="567"/>
        <w:jc w:val="both"/>
      </w:pPr>
      <w:r>
        <w:t>38.2. Установить, что сведения, представленные руководителем учреждения в соответствии с пунктом 1 Положения о проверке, являются недостоверными и (или) неполными. В этом случае комиссия рекомендует главе Администрации Кутейниковского сельского поселения применить к руководителю учреждения конкретную меру ответственности.</w:t>
      </w:r>
    </w:p>
    <w:p w:rsidR="00A227D6" w:rsidRDefault="00A227D6" w:rsidP="00A227D6">
      <w:pPr>
        <w:jc w:val="both"/>
      </w:pPr>
      <w:r>
        <w:t xml:space="preserve">           39. По итогам рассмотрения вопросов, предусмотренных подпунктами 14.1, 14.2, 14.4 - 14.6 пункта 14 настоящего Положения, и при наличии к тому оснований комиссия может принять иное, чем предусмотрено пунктами 30 – 34, 36 - 38 настоящего Положения, решение. Основания и мотивы принятия такого решения должны быть отражены в протоколе заседания комиссии.</w:t>
      </w:r>
    </w:p>
    <w:p w:rsidR="00A227D6" w:rsidRDefault="00A227D6" w:rsidP="00A227D6">
      <w:pPr>
        <w:jc w:val="both"/>
      </w:pPr>
      <w:r>
        <w:t xml:space="preserve">           40. Для исполнения решений комиссии могут быть подготовлены проекты правовых актов Администрации Кутейниковского сельского поселения, решений или поручений главы Администрации Кутейниковского сельского поселения, которые в установленном порядке представляются на рассмотрение главы Администрации Кутейниковского сельского поселения.</w:t>
      </w:r>
    </w:p>
    <w:p w:rsidR="00A227D6" w:rsidRDefault="00A227D6" w:rsidP="00A227D6">
      <w:pPr>
        <w:jc w:val="both"/>
      </w:pPr>
      <w:r>
        <w:tab/>
        <w:t>41. Решения комиссии по вопросам, указанным в подпунктах 14.2, 14.3, 14.5 пункта 14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 В случае принятия решений комиссией открытым голосованием председательствующий на заседании комиссии голосует последним.</w:t>
      </w:r>
    </w:p>
    <w:p w:rsidR="00A227D6" w:rsidRDefault="00A227D6" w:rsidP="00A227D6">
      <w:pPr>
        <w:jc w:val="both"/>
      </w:pPr>
      <w:r>
        <w:tab/>
        <w:t>41.1. Решения комиссии по вопросам, указанным в подпунктах 14.1, 14.4, 14.6 пункта 14 настоящего Положения, принимаются тайным голосованием простым большинством голосов присутствующих на заседании членов комиссии с использованием бюллетеней для тайного голосования, оформленных согласно приложению к настоящему Положению (далее – бюллетень для тайного голосования), если на заседании комиссии любым ее членом на голосование будет вынесено предложение – рекомендовать главе Администрации Кутейниковского сельского поселения применить к муниципальному служащему (руководителю учреждения, работнику организации) меру ответственности в виде увольнения в связи с утратой доверия. В остальных случаях голосование проводится по правилам, установленным пунктом 41 настоящего Положения.</w:t>
      </w:r>
    </w:p>
    <w:p w:rsidR="00A227D6" w:rsidRDefault="00A227D6" w:rsidP="00A227D6">
      <w:pPr>
        <w:jc w:val="both"/>
      </w:pPr>
      <w:r>
        <w:tab/>
        <w:t>Член комиссии вправе указать в бюллетене для тайного голосования краткую мотивировку принятого им решения.</w:t>
      </w:r>
    </w:p>
    <w:p w:rsidR="00A227D6" w:rsidRDefault="00A227D6" w:rsidP="00A227D6">
      <w:pPr>
        <w:jc w:val="both"/>
      </w:pPr>
      <w:r>
        <w:tab/>
        <w:t xml:space="preserve">В случае, если после проведенного тайного голосования по вопросу, указанному в абзаце первом настоящего пункта, комиссией установлено, что сведения, представленные муниципальным служащим в соответствии с подпунктом 1.1 пункта 1 Порядка проверки, частью 1 статьи 3 Федерального закона № 230-ФЗ, или руководителем учреждения в соответствии с пунктом 1 Положения о проверке, являются недостоверными и (или) неполными, муниципальный служащий не соблюдал требования к служебному поведению и (или) требования об урегулировании конфликта интересов, но не рекомендовано применять меру ответственности, комиссия проводит открытое голосование, на котором ставится вопрос – рекомендовать главе Администрации Кутейниковского сельского поселения применить к муниципальному служащему (руководителю учреждения, работнику организации) иную конкретную меру ответственности, предложенную на заседании комиссии любым ее членом, </w:t>
      </w:r>
      <w:r>
        <w:lastRenderedPageBreak/>
        <w:t>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p w:rsidR="00A227D6" w:rsidRDefault="00A227D6" w:rsidP="00A227D6">
      <w:pPr>
        <w:jc w:val="both"/>
      </w:pPr>
      <w:r>
        <w:tab/>
        <w:t>41.2. Секретарем комиссии перед проведением тайного голосования по вопросу, указанному в пункте 41.1 настоящего Положения, каждому члену комиссии выдается один бюллетень для тайного голосования.</w:t>
      </w:r>
    </w:p>
    <w:p w:rsidR="00A227D6" w:rsidRDefault="00A227D6" w:rsidP="00A227D6">
      <w:pPr>
        <w:jc w:val="both"/>
      </w:pPr>
      <w:r>
        <w:tab/>
        <w:t>Рассадка членов комиссии осуществляется секретарем комиссии таким образом, чтобы обеспечивать тайну голосования при принятии ими решения. Секретарем комиссии может быть выделено отдельное место для голосования, позволяющее обеспечить его тайну. При этом членам комиссии предоставляются идентичные письменные принадлежности для заполнения бюллетеня для тайного голосования.</w:t>
      </w:r>
    </w:p>
    <w:p w:rsidR="00A227D6" w:rsidRDefault="00A227D6" w:rsidP="00A227D6">
      <w:pPr>
        <w:jc w:val="both"/>
      </w:pPr>
      <w:r>
        <w:tab/>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 Испорченный бюллетень для тайного голосования перечеркивается секретарем комиссии в присутствии всех членов комиссии, при этом в протоколе заседания комиссии делается отметка о членах комиссии, получивших новый бюллетень для тайного голосования.</w:t>
      </w:r>
    </w:p>
    <w:p w:rsidR="00A227D6" w:rsidRDefault="00A227D6" w:rsidP="00A227D6">
      <w:pPr>
        <w:jc w:val="both"/>
      </w:pPr>
      <w:r>
        <w:tab/>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p w:rsidR="00A227D6" w:rsidRDefault="00A227D6" w:rsidP="00A227D6">
      <w:pPr>
        <w:jc w:val="both"/>
      </w:pPr>
      <w:r>
        <w:tab/>
        <w:t xml:space="preserve">Недействительными считаются бюллетени для тайного голосования, по которым невозможно определить волеизъявление члена комиссии. Недействительные бюллетени для тайного голосования не учитываются при подсчете голосов. </w:t>
      </w:r>
    </w:p>
    <w:p w:rsidR="00A227D6" w:rsidRDefault="00A227D6" w:rsidP="00A227D6">
      <w:pPr>
        <w:jc w:val="both"/>
      </w:pPr>
      <w:r>
        <w:tab/>
        <w:t>Бюллетени для тайного голосования, в том числе испорченные и недействительные, являются неотъемлемой частью протокола заседания комиссии.</w:t>
      </w:r>
    </w:p>
    <w:p w:rsidR="00A227D6" w:rsidRDefault="00A227D6" w:rsidP="00A227D6">
      <w:pPr>
        <w:jc w:val="both"/>
      </w:pPr>
      <w:r>
        <w:t xml:space="preserve">           41.3. Подсчет голосов по итогам тайного голосования осуществляется секретарем комиссии сразу после окончания голосования и проводится без перерыва до установления итогов голосования, о которых извещаются члены комиссии. Секретарь комиссии осуществляет подсчет голосов открыто в присутствии всех членов комиссии.</w:t>
      </w:r>
    </w:p>
    <w:p w:rsidR="00A227D6" w:rsidRDefault="00A227D6" w:rsidP="00A227D6">
      <w:pPr>
        <w:jc w:val="both"/>
      </w:pPr>
      <w:r>
        <w:t xml:space="preserve">            42.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14.2 пункта 14 настоящего Положения, для главы Администрации Кутейниковского сельского поселения носят рекомендательный характер. Решение, принимаемое по итогам рассмотрения вопроса, указанного в абзаце втором подпункта 14.2 пункта 14 настоящего Положения, носит обязательный характер.</w:t>
      </w:r>
    </w:p>
    <w:p w:rsidR="00A227D6" w:rsidRDefault="00A227D6" w:rsidP="00A227D6">
      <w:pPr>
        <w:jc w:val="both"/>
      </w:pPr>
      <w:r>
        <w:t xml:space="preserve">           43. В протоколе заседания комиссии указываются:  </w:t>
      </w:r>
    </w:p>
    <w:p w:rsidR="00A227D6" w:rsidRDefault="00A227D6" w:rsidP="00A227D6">
      <w:pPr>
        <w:jc w:val="both"/>
      </w:pPr>
      <w:r>
        <w:t xml:space="preserve">           43.1. Дата заседания комиссии, фамилии, имена, отчества членов комиссии и других лиц, присутствующих на заседании.</w:t>
      </w:r>
    </w:p>
    <w:p w:rsidR="00A227D6" w:rsidRDefault="00A227D6" w:rsidP="00A227D6">
      <w:pPr>
        <w:jc w:val="both"/>
      </w:pPr>
      <w:r>
        <w:t xml:space="preserve">           43.2. Формулировка каждого из рассматриваемых на заседании комиссии вопросов с указанием фамилии, имени, отчества, должности муниципального служащего, работника организации,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A227D6" w:rsidRDefault="00A227D6" w:rsidP="00A227D6">
      <w:pPr>
        <w:jc w:val="both"/>
      </w:pPr>
      <w:r>
        <w:t xml:space="preserve">           43.3. Предъявляемые к муниципальному служащему, работнику организации претензии, материалы, на которых они основываются.</w:t>
      </w:r>
    </w:p>
    <w:p w:rsidR="00A227D6" w:rsidRDefault="00A227D6" w:rsidP="00A227D6">
      <w:pPr>
        <w:jc w:val="both"/>
      </w:pPr>
      <w:r>
        <w:t xml:space="preserve">            43.4. Содержание пояснений муниципального служащего, работника организации и других лиц по существу предъявляемых претензий.</w:t>
      </w:r>
    </w:p>
    <w:p w:rsidR="00A227D6" w:rsidRDefault="00A227D6" w:rsidP="00A227D6">
      <w:pPr>
        <w:jc w:val="both"/>
      </w:pPr>
      <w:r>
        <w:t xml:space="preserve">            43.5. Фамилии, имена, отчества выступивших на заседании лиц и краткое изложение их выступлений.</w:t>
      </w:r>
    </w:p>
    <w:p w:rsidR="00A227D6" w:rsidRDefault="00A227D6" w:rsidP="00A227D6">
      <w:pPr>
        <w:jc w:val="both"/>
      </w:pPr>
      <w:r>
        <w:t xml:space="preserve">            43.6. Источник информации, содержащей основания для проведения заседания комиссии, дата поступления информации в Администрацию Кутейниковского сельского поселения.</w:t>
      </w:r>
    </w:p>
    <w:p w:rsidR="00A227D6" w:rsidRDefault="00A227D6" w:rsidP="00A227D6">
      <w:pPr>
        <w:jc w:val="both"/>
      </w:pPr>
      <w:r>
        <w:t xml:space="preserve">            43.7. Другие сведения.</w:t>
      </w:r>
    </w:p>
    <w:p w:rsidR="00A227D6" w:rsidRDefault="00A227D6" w:rsidP="00A227D6">
      <w:pPr>
        <w:jc w:val="both"/>
      </w:pPr>
      <w:r>
        <w:t xml:space="preserve">            43.8. Результаты голосования.</w:t>
      </w:r>
    </w:p>
    <w:p w:rsidR="00A227D6" w:rsidRDefault="00A227D6" w:rsidP="00A227D6">
      <w:pPr>
        <w:jc w:val="both"/>
      </w:pPr>
      <w:r>
        <w:lastRenderedPageBreak/>
        <w:t xml:space="preserve">          43.9. Решение и обоснование его принятия (в случае открытого голосования в решении указываются члены комиссии, голосовавшие за принятие решения или против него либо воздержавшиеся от принятия решения).</w:t>
      </w:r>
    </w:p>
    <w:p w:rsidR="00A227D6" w:rsidRDefault="00A227D6" w:rsidP="00A227D6">
      <w:pPr>
        <w:jc w:val="both"/>
      </w:pPr>
      <w:r>
        <w:t xml:space="preserve">          44.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 работник организации.</w:t>
      </w:r>
    </w:p>
    <w:p w:rsidR="00A227D6" w:rsidRDefault="00A227D6" w:rsidP="00A227D6">
      <w:pPr>
        <w:jc w:val="both"/>
      </w:pPr>
      <w:r>
        <w:t xml:space="preserve">          45. Протокол заседания комиссии в 7-дневный срок со дня заседания направляется главе Администрации Кутейниковского сельского поселения, а его копия или выписка из него, заверенная подписью секретаря комиссии и печатью Администрации Кутейниковского сельского поселения, - муниципальному служащему, работнику организации, в отношении которого рассматривался вопрос, а также по решению комиссии - иным заинтересованным лицам.</w:t>
      </w:r>
    </w:p>
    <w:p w:rsidR="00A227D6" w:rsidRDefault="00A227D6" w:rsidP="00A227D6">
      <w:pPr>
        <w:jc w:val="both"/>
      </w:pPr>
      <w:r>
        <w:t xml:space="preserve">         46. Глава Администрации Кутейниковского сельского поселения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работнику организации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 Кутейниковского сельского поселения в письменной форме уведомляет комиссию в месячный срок со дня поступления к нему протокола заседания комиссии (копии протокола заседания комиссии). Информация о принятом решении оглашается на ближайшем заседании комиссии и принимается к сведению без обсуждения.</w:t>
      </w:r>
    </w:p>
    <w:p w:rsidR="00A227D6" w:rsidRDefault="004F5AF4" w:rsidP="00A227D6">
      <w:pPr>
        <w:jc w:val="both"/>
      </w:pPr>
      <w:r>
        <w:t xml:space="preserve">           </w:t>
      </w:r>
      <w:r w:rsidR="00A227D6">
        <w:t xml:space="preserve">47. В случае установления комиссией признаков дисциплинарного проступка в действиях (бездействии) муниципального служащего, работника организации информация об этом представляется главе Администрации Кутейниковского сельского поселения для решения вопроса о применении к муниципальному служащему, работнику организации мер ответственности, предусмотренных нормативными правовыми актами Российской Федерации.     </w:t>
      </w:r>
    </w:p>
    <w:p w:rsidR="00A227D6" w:rsidRDefault="00A227D6" w:rsidP="00A227D6">
      <w:pPr>
        <w:jc w:val="both"/>
      </w:pPr>
      <w:r>
        <w:t xml:space="preserve">Лицо, в отношении которого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При этом соблюдение ограничений, запретов и требований, а также исполнение обязанностей должно быть обеспечено физическим лицом не позднее чем через один месяц со дня прекращения действия указанных обстоятельств, если иное не установлено федеральными законами. </w:t>
      </w:r>
    </w:p>
    <w:p w:rsidR="00A227D6" w:rsidRDefault="004F5AF4" w:rsidP="00A227D6">
      <w:pPr>
        <w:jc w:val="both"/>
      </w:pPr>
      <w:r>
        <w:t xml:space="preserve">            </w:t>
      </w:r>
      <w:r w:rsidR="00A227D6">
        <w:t xml:space="preserve">Не зависящими от лица обстоятельствами признаются находящиеся вне контроля затронутого ими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в целях противодействия коррупции. </w:t>
      </w:r>
    </w:p>
    <w:p w:rsidR="00A227D6" w:rsidRDefault="004F5AF4" w:rsidP="00A227D6">
      <w:pPr>
        <w:jc w:val="both"/>
      </w:pPr>
      <w:r>
        <w:t xml:space="preserve">             </w:t>
      </w:r>
      <w:r w:rsidR="00A227D6">
        <w:t xml:space="preserve">К указанным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w:t>
      </w:r>
    </w:p>
    <w:p w:rsidR="00A227D6" w:rsidRDefault="004F5AF4" w:rsidP="00A227D6">
      <w:pPr>
        <w:jc w:val="both"/>
      </w:pPr>
      <w:r>
        <w:t xml:space="preserve">            </w:t>
      </w:r>
      <w:r w:rsidR="00A227D6">
        <w:t xml:space="preserve">Не зависящими от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лица, ссылающегося на наличие этих обстоятельств. </w:t>
      </w:r>
    </w:p>
    <w:p w:rsidR="00A227D6" w:rsidRDefault="004F5AF4" w:rsidP="00A227D6">
      <w:pPr>
        <w:jc w:val="both"/>
      </w:pPr>
      <w:r>
        <w:t xml:space="preserve">             </w:t>
      </w:r>
      <w:r w:rsidR="00A227D6">
        <w:t xml:space="preserve">Условием признания не зависящих от лица обстоятельств основанием для освобождения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w:t>
      </w:r>
      <w:r w:rsidR="00A227D6">
        <w:lastRenderedPageBreak/>
        <w:t xml:space="preserve">обязанностей, установленных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ограничений, запретов и требований, а также исполнения обязанностей. </w:t>
      </w:r>
    </w:p>
    <w:p w:rsidR="00A227D6" w:rsidRDefault="004F5AF4" w:rsidP="00A227D6">
      <w:pPr>
        <w:jc w:val="both"/>
      </w:pPr>
      <w:r>
        <w:t xml:space="preserve">            </w:t>
      </w:r>
      <w:r w:rsidR="00A227D6">
        <w:t>Лицо в течение 3 рабочих дней со дня, когда ему стало известно о возникновении не зависящих от него обстоятельств, обязано подать в соответствующую комиссию уведомление об этом с приложением документов, иных материалов или информации (при наличии), подтверждающих факт наступления обстоятельств. В случае, если указанные обстоятельства препятствуют подаче уведомления в установленный срок, уведомление должно быть подано не позднее 10 рабочих дней со дня прекращения обстоятельств.</w:t>
      </w:r>
    </w:p>
    <w:p w:rsidR="00A227D6" w:rsidRDefault="004F5AF4" w:rsidP="00A227D6">
      <w:pPr>
        <w:jc w:val="both"/>
      </w:pPr>
      <w:r>
        <w:t xml:space="preserve">           </w:t>
      </w:r>
      <w:r w:rsidR="00A227D6">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A227D6" w:rsidRDefault="004F5AF4" w:rsidP="00A227D6">
      <w:pPr>
        <w:jc w:val="both"/>
      </w:pPr>
      <w:r>
        <w:t xml:space="preserve">           </w:t>
      </w:r>
      <w:r w:rsidR="00A227D6">
        <w:t>48. В случае установления комиссией факта совершения муниципальным служащим, работником организации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A227D6" w:rsidRDefault="004F5AF4" w:rsidP="00A227D6">
      <w:pPr>
        <w:jc w:val="both"/>
      </w:pPr>
      <w:r>
        <w:t xml:space="preserve">           </w:t>
      </w:r>
      <w:r w:rsidR="00A227D6">
        <w:t>49. Копия протокола заседания комиссии или выписка из него, заверенная подписью секретаря комиссии и печатью Администрации Кутейниковского сельского поселения, приобщается к личному делу муниципального служащего, работника организации,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A227D6" w:rsidRDefault="004F5AF4" w:rsidP="00A227D6">
      <w:pPr>
        <w:jc w:val="both"/>
      </w:pPr>
      <w:r>
        <w:t xml:space="preserve">           </w:t>
      </w:r>
      <w:r w:rsidR="00A227D6">
        <w:t>50. Выписка из решения комиссии, заверенная подписью секретаря комиссии и печатью Администрации Кутейниковского сельского поселения вручается гражданину, в отношении которого рассматривался вопрос, указанный в абзаце втором подпункта 14.2 пункта 14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A227D6" w:rsidRDefault="004F5AF4" w:rsidP="00A227D6">
      <w:pPr>
        <w:jc w:val="both"/>
      </w:pPr>
      <w:r>
        <w:t xml:space="preserve">             </w:t>
      </w:r>
      <w:r w:rsidR="00A227D6">
        <w:t>51. Организационно-техническое и документационное обеспечение деятельности комиссии осуществляется должностным лицом, ответственным за работу по профилактике коррупционных и иных правонарушений, Администрации Кутейниковского сельского поселения.</w:t>
      </w:r>
    </w:p>
    <w:p w:rsidR="004F5AF4" w:rsidRDefault="004F5AF4" w:rsidP="00A227D6">
      <w:pPr>
        <w:jc w:val="both"/>
      </w:pPr>
    </w:p>
    <w:p w:rsidR="004F5AF4" w:rsidRDefault="004F5AF4" w:rsidP="00A227D6">
      <w:pPr>
        <w:jc w:val="both"/>
      </w:pPr>
    </w:p>
    <w:p w:rsidR="004F5AF4" w:rsidRDefault="004F5AF4" w:rsidP="00A227D6">
      <w:pPr>
        <w:jc w:val="both"/>
      </w:pPr>
    </w:p>
    <w:p w:rsidR="004F5AF4" w:rsidRDefault="004F5AF4" w:rsidP="00A227D6">
      <w:pPr>
        <w:jc w:val="both"/>
      </w:pPr>
    </w:p>
    <w:p w:rsidR="004F5AF4" w:rsidRDefault="004F5AF4" w:rsidP="00A227D6">
      <w:pPr>
        <w:jc w:val="both"/>
      </w:pPr>
    </w:p>
    <w:p w:rsidR="004F5AF4" w:rsidRDefault="004F5AF4" w:rsidP="00A227D6">
      <w:pPr>
        <w:jc w:val="both"/>
      </w:pPr>
    </w:p>
    <w:p w:rsidR="004F5AF4" w:rsidRDefault="004F5AF4" w:rsidP="00A227D6">
      <w:pPr>
        <w:jc w:val="both"/>
      </w:pPr>
    </w:p>
    <w:p w:rsidR="004F5AF4" w:rsidRDefault="004F5AF4" w:rsidP="00A227D6">
      <w:pPr>
        <w:jc w:val="both"/>
      </w:pPr>
    </w:p>
    <w:p w:rsidR="004F5AF4" w:rsidRDefault="004F5AF4" w:rsidP="00A227D6">
      <w:pPr>
        <w:jc w:val="both"/>
      </w:pPr>
    </w:p>
    <w:p w:rsidR="004F5AF4" w:rsidRDefault="004F5AF4" w:rsidP="00A227D6">
      <w:pPr>
        <w:jc w:val="both"/>
      </w:pPr>
    </w:p>
    <w:p w:rsidR="004F5AF4" w:rsidRDefault="004F5AF4" w:rsidP="00A227D6">
      <w:pPr>
        <w:jc w:val="both"/>
      </w:pPr>
    </w:p>
    <w:p w:rsidR="004F5AF4" w:rsidRDefault="004F5AF4" w:rsidP="00A227D6">
      <w:pPr>
        <w:jc w:val="both"/>
      </w:pPr>
    </w:p>
    <w:p w:rsidR="004F5AF4" w:rsidRDefault="004F5AF4" w:rsidP="004F5AF4">
      <w:pPr>
        <w:jc w:val="right"/>
      </w:pPr>
      <w:r>
        <w:lastRenderedPageBreak/>
        <w:t>Приложение № 2</w:t>
      </w:r>
    </w:p>
    <w:p w:rsidR="004F5AF4" w:rsidRDefault="004F5AF4" w:rsidP="004F5AF4">
      <w:pPr>
        <w:jc w:val="right"/>
      </w:pPr>
      <w:r>
        <w:t xml:space="preserve">к постановлению  Администрации </w:t>
      </w:r>
    </w:p>
    <w:p w:rsidR="004F5AF4" w:rsidRDefault="004F5AF4" w:rsidP="004F5AF4">
      <w:pPr>
        <w:jc w:val="right"/>
      </w:pPr>
      <w:r>
        <w:t>Кутейниковского сельского поселения</w:t>
      </w:r>
    </w:p>
    <w:p w:rsidR="00A227D6" w:rsidRDefault="004F5AF4" w:rsidP="004F5AF4">
      <w:pPr>
        <w:jc w:val="right"/>
      </w:pPr>
      <w:r>
        <w:tab/>
        <w:t>от 12.07.2024 № 115</w:t>
      </w:r>
    </w:p>
    <w:p w:rsidR="004F5AF4" w:rsidRDefault="004F5AF4" w:rsidP="004F5AF4">
      <w:pPr>
        <w:jc w:val="right"/>
      </w:pPr>
    </w:p>
    <w:p w:rsidR="004F5AF4" w:rsidRDefault="004F5AF4" w:rsidP="004F5AF4"/>
    <w:p w:rsidR="004F5AF4" w:rsidRDefault="004F5AF4" w:rsidP="004F5AF4">
      <w:pPr>
        <w:tabs>
          <w:tab w:val="left" w:pos="1875"/>
        </w:tabs>
        <w:jc w:val="center"/>
      </w:pPr>
      <w:r>
        <w:t>СОСТАВ</w:t>
      </w:r>
    </w:p>
    <w:p w:rsidR="004F5AF4" w:rsidRDefault="004F5AF4" w:rsidP="004F5AF4">
      <w:pPr>
        <w:tabs>
          <w:tab w:val="left" w:pos="1875"/>
        </w:tabs>
        <w:jc w:val="center"/>
      </w:pPr>
    </w:p>
    <w:p w:rsidR="004F5AF4" w:rsidRDefault="004F5AF4" w:rsidP="004F5AF4">
      <w:pPr>
        <w:tabs>
          <w:tab w:val="left" w:pos="1875"/>
        </w:tabs>
        <w:jc w:val="center"/>
      </w:pPr>
      <w:r>
        <w:t>комиссии по соблюдению требований к служебному поведению муниципальных служащих, проходящих муниципальную службу в Администрации Кутейниковского сельского поселения, и урегулированию конфликта интересов</w:t>
      </w:r>
    </w:p>
    <w:p w:rsidR="004F5AF4" w:rsidRDefault="004F5AF4" w:rsidP="004F5AF4">
      <w:pPr>
        <w:tabs>
          <w:tab w:val="left" w:pos="1875"/>
        </w:tabs>
        <w:jc w:val="center"/>
      </w:pPr>
    </w:p>
    <w:tbl>
      <w:tblPr>
        <w:tblStyle w:val="2a"/>
        <w:tblW w:w="0" w:type="auto"/>
        <w:tblInd w:w="709" w:type="dxa"/>
        <w:tblLook w:val="04A0" w:firstRow="1" w:lastRow="0" w:firstColumn="1" w:lastColumn="0" w:noHBand="0" w:noVBand="1"/>
      </w:tblPr>
      <w:tblGrid>
        <w:gridCol w:w="3482"/>
        <w:gridCol w:w="5805"/>
      </w:tblGrid>
      <w:tr w:rsidR="004F5AF4" w:rsidRPr="004F5AF4" w:rsidTr="005A6ACF">
        <w:tc>
          <w:tcPr>
            <w:tcW w:w="3652" w:type="dxa"/>
          </w:tcPr>
          <w:p w:rsidR="004F5AF4" w:rsidRPr="004F5AF4" w:rsidRDefault="004F5AF4" w:rsidP="004F5AF4">
            <w:pPr>
              <w:jc w:val="both"/>
              <w:rPr>
                <w:rFonts w:ascii="Times New Roman CYR" w:hAnsi="Times New Roman CYR" w:cs="Times New Roman CYR"/>
                <w:sz w:val="26"/>
                <w:szCs w:val="26"/>
              </w:rPr>
            </w:pPr>
            <w:r w:rsidRPr="004F5AF4">
              <w:rPr>
                <w:rFonts w:ascii="Times New Roman CYR" w:hAnsi="Times New Roman CYR" w:cs="Times New Roman CYR"/>
                <w:sz w:val="26"/>
                <w:szCs w:val="26"/>
              </w:rPr>
              <w:t xml:space="preserve">Председатель комиссии </w:t>
            </w:r>
          </w:p>
        </w:tc>
        <w:tc>
          <w:tcPr>
            <w:tcW w:w="6155" w:type="dxa"/>
          </w:tcPr>
          <w:p w:rsidR="004F5AF4" w:rsidRPr="004F5AF4" w:rsidRDefault="004F5AF4" w:rsidP="004F5AF4">
            <w:pPr>
              <w:jc w:val="both"/>
              <w:rPr>
                <w:sz w:val="26"/>
                <w:szCs w:val="26"/>
                <w:lang w:eastAsia="en-US"/>
              </w:rPr>
            </w:pPr>
            <w:r w:rsidRPr="004F5AF4">
              <w:rPr>
                <w:rFonts w:ascii="Times New Roman" w:hAnsi="Times New Roman"/>
                <w:sz w:val="26"/>
                <w:szCs w:val="26"/>
                <w:lang w:eastAsia="en-US"/>
              </w:rPr>
              <w:t xml:space="preserve">Костина Инна Анатольевна, заместитель главы Администрации - ведущий специалист </w:t>
            </w:r>
            <w:r w:rsidRPr="004F5AF4">
              <w:rPr>
                <w:rFonts w:ascii="Times New Roman" w:hAnsi="Times New Roman"/>
                <w:sz w:val="26"/>
                <w:szCs w:val="26"/>
              </w:rPr>
              <w:t>по вопросам имущественных и земельных отношений Администрации Кутейниковского сельского поселения</w:t>
            </w:r>
            <w:r w:rsidRPr="004F5AF4">
              <w:rPr>
                <w:rFonts w:ascii="Times New Roman" w:hAnsi="Times New Roman"/>
                <w:sz w:val="26"/>
                <w:szCs w:val="26"/>
                <w:lang w:eastAsia="en-US"/>
              </w:rPr>
              <w:t xml:space="preserve"> </w:t>
            </w:r>
          </w:p>
        </w:tc>
      </w:tr>
      <w:tr w:rsidR="004F5AF4" w:rsidRPr="004F5AF4" w:rsidTr="005A6ACF">
        <w:tc>
          <w:tcPr>
            <w:tcW w:w="3652" w:type="dxa"/>
          </w:tcPr>
          <w:p w:rsidR="004F5AF4" w:rsidRPr="004F5AF4" w:rsidRDefault="004F5AF4" w:rsidP="004F5AF4">
            <w:pPr>
              <w:jc w:val="both"/>
              <w:rPr>
                <w:rFonts w:ascii="Times New Roman CYR" w:hAnsi="Times New Roman CYR" w:cs="Times New Roman CYR"/>
                <w:sz w:val="26"/>
                <w:szCs w:val="26"/>
              </w:rPr>
            </w:pPr>
            <w:r w:rsidRPr="004F5AF4">
              <w:rPr>
                <w:rFonts w:ascii="Times New Roman CYR" w:hAnsi="Times New Roman CYR" w:cs="Times New Roman CYR"/>
                <w:sz w:val="26"/>
                <w:szCs w:val="26"/>
              </w:rPr>
              <w:t xml:space="preserve">Заместитель председателя </w:t>
            </w:r>
          </w:p>
        </w:tc>
        <w:tc>
          <w:tcPr>
            <w:tcW w:w="6155" w:type="dxa"/>
          </w:tcPr>
          <w:p w:rsidR="004F5AF4" w:rsidRPr="004F5AF4" w:rsidRDefault="004F5AF4" w:rsidP="004F5AF4">
            <w:pPr>
              <w:jc w:val="both"/>
              <w:rPr>
                <w:sz w:val="26"/>
                <w:szCs w:val="26"/>
                <w:lang w:eastAsia="en-US"/>
              </w:rPr>
            </w:pPr>
            <w:r w:rsidRPr="004F5AF4">
              <w:rPr>
                <w:rFonts w:ascii="Times New Roman" w:hAnsi="Times New Roman"/>
                <w:sz w:val="26"/>
                <w:szCs w:val="26"/>
                <w:lang w:eastAsia="en-US"/>
              </w:rPr>
              <w:t>Жмурко Елена Валентиновна, начальник сектора экономики и финансов</w:t>
            </w:r>
            <w:r w:rsidRPr="004F5AF4">
              <w:rPr>
                <w:sz w:val="26"/>
                <w:szCs w:val="26"/>
                <w:lang w:eastAsia="en-US"/>
              </w:rPr>
              <w:t xml:space="preserve"> </w:t>
            </w:r>
            <w:r w:rsidRPr="004F5AF4">
              <w:rPr>
                <w:rFonts w:ascii="Times New Roman" w:hAnsi="Times New Roman"/>
                <w:sz w:val="26"/>
                <w:szCs w:val="26"/>
              </w:rPr>
              <w:t>Администрации Кутейниковского сельского поселения</w:t>
            </w:r>
          </w:p>
        </w:tc>
      </w:tr>
      <w:tr w:rsidR="004F5AF4" w:rsidRPr="004F5AF4" w:rsidTr="005A6ACF">
        <w:tc>
          <w:tcPr>
            <w:tcW w:w="3652" w:type="dxa"/>
          </w:tcPr>
          <w:p w:rsidR="004F5AF4" w:rsidRPr="004F5AF4" w:rsidRDefault="004F5AF4" w:rsidP="004F5AF4">
            <w:pPr>
              <w:jc w:val="both"/>
              <w:rPr>
                <w:rFonts w:ascii="Times New Roman CYR" w:hAnsi="Times New Roman CYR" w:cs="Times New Roman CYR"/>
                <w:sz w:val="26"/>
                <w:szCs w:val="26"/>
              </w:rPr>
            </w:pPr>
            <w:r w:rsidRPr="004F5AF4">
              <w:rPr>
                <w:rFonts w:ascii="Times New Roman CYR" w:hAnsi="Times New Roman CYR" w:cs="Times New Roman CYR"/>
                <w:sz w:val="26"/>
                <w:szCs w:val="26"/>
              </w:rPr>
              <w:t xml:space="preserve">Секретарь комиссии </w:t>
            </w:r>
          </w:p>
        </w:tc>
        <w:tc>
          <w:tcPr>
            <w:tcW w:w="6155" w:type="dxa"/>
          </w:tcPr>
          <w:p w:rsidR="004F5AF4" w:rsidRPr="004F5AF4" w:rsidRDefault="004F5AF4" w:rsidP="004F5AF4">
            <w:pPr>
              <w:jc w:val="both"/>
              <w:rPr>
                <w:sz w:val="26"/>
                <w:szCs w:val="26"/>
                <w:lang w:eastAsia="en-US"/>
              </w:rPr>
            </w:pPr>
            <w:r w:rsidRPr="004F5AF4">
              <w:rPr>
                <w:rFonts w:ascii="Times New Roman" w:hAnsi="Times New Roman"/>
                <w:sz w:val="26"/>
                <w:szCs w:val="26"/>
                <w:lang w:eastAsia="en-US"/>
              </w:rPr>
              <w:t>Земляная Евгения Андреевна, старший инспектор</w:t>
            </w:r>
            <w:r w:rsidRPr="004F5AF4">
              <w:rPr>
                <w:sz w:val="26"/>
                <w:szCs w:val="26"/>
                <w:lang w:eastAsia="en-US"/>
              </w:rPr>
              <w:t xml:space="preserve"> </w:t>
            </w:r>
            <w:r w:rsidRPr="004F5AF4">
              <w:rPr>
                <w:rFonts w:ascii="Times New Roman" w:hAnsi="Times New Roman"/>
                <w:sz w:val="26"/>
                <w:szCs w:val="26"/>
                <w:lang w:eastAsia="en-US"/>
              </w:rPr>
              <w:t>по правовой, организационной, муниципальной и кадровой работе</w:t>
            </w:r>
            <w:r w:rsidRPr="004F5AF4">
              <w:rPr>
                <w:rFonts w:ascii="Times New Roman" w:hAnsi="Times New Roman"/>
                <w:sz w:val="26"/>
                <w:szCs w:val="26"/>
              </w:rPr>
              <w:t xml:space="preserve"> Администрации Кутейниковского сельского поселения</w:t>
            </w:r>
          </w:p>
        </w:tc>
      </w:tr>
      <w:tr w:rsidR="004F5AF4" w:rsidRPr="004F5AF4" w:rsidTr="005A6ACF">
        <w:tc>
          <w:tcPr>
            <w:tcW w:w="3652" w:type="dxa"/>
          </w:tcPr>
          <w:p w:rsidR="004F5AF4" w:rsidRPr="004F5AF4" w:rsidRDefault="004F5AF4" w:rsidP="004F5AF4">
            <w:pPr>
              <w:jc w:val="both"/>
              <w:rPr>
                <w:rFonts w:ascii="Times New Roman CYR" w:hAnsi="Times New Roman CYR" w:cs="Times New Roman CYR"/>
                <w:sz w:val="26"/>
                <w:szCs w:val="26"/>
              </w:rPr>
            </w:pPr>
            <w:r w:rsidRPr="004F5AF4">
              <w:rPr>
                <w:rFonts w:ascii="Times New Roman CYR" w:hAnsi="Times New Roman CYR" w:cs="Times New Roman CYR"/>
                <w:sz w:val="26"/>
                <w:szCs w:val="26"/>
              </w:rPr>
              <w:t xml:space="preserve">Члены комиссии </w:t>
            </w:r>
          </w:p>
        </w:tc>
        <w:tc>
          <w:tcPr>
            <w:tcW w:w="6155" w:type="dxa"/>
          </w:tcPr>
          <w:p w:rsidR="004F5AF4" w:rsidRPr="004F5AF4" w:rsidRDefault="004F5AF4" w:rsidP="004F5AF4">
            <w:pPr>
              <w:jc w:val="both"/>
              <w:rPr>
                <w:rFonts w:ascii="Times New Roman CYR" w:hAnsi="Times New Roman CYR" w:cs="Times New Roman CYR"/>
                <w:sz w:val="26"/>
                <w:szCs w:val="26"/>
              </w:rPr>
            </w:pPr>
            <w:r w:rsidRPr="004F5AF4">
              <w:rPr>
                <w:rFonts w:ascii="Times New Roman CYR" w:hAnsi="Times New Roman CYR" w:cs="Times New Roman CYR"/>
                <w:sz w:val="26"/>
                <w:szCs w:val="26"/>
              </w:rPr>
              <w:t xml:space="preserve">Бабкина Екатерина Владимировна, директор МБУК «Кутейниковский СДК»  </w:t>
            </w:r>
          </w:p>
        </w:tc>
      </w:tr>
      <w:tr w:rsidR="004F5AF4" w:rsidRPr="004F5AF4" w:rsidTr="005A6ACF">
        <w:tc>
          <w:tcPr>
            <w:tcW w:w="3652" w:type="dxa"/>
          </w:tcPr>
          <w:p w:rsidR="004F5AF4" w:rsidRPr="004F5AF4" w:rsidRDefault="004F5AF4" w:rsidP="004F5AF4">
            <w:pPr>
              <w:jc w:val="both"/>
              <w:rPr>
                <w:rFonts w:ascii="Times New Roman CYR" w:hAnsi="Times New Roman CYR" w:cs="Times New Roman CYR"/>
                <w:sz w:val="26"/>
                <w:szCs w:val="26"/>
              </w:rPr>
            </w:pPr>
          </w:p>
        </w:tc>
        <w:tc>
          <w:tcPr>
            <w:tcW w:w="6155" w:type="dxa"/>
          </w:tcPr>
          <w:p w:rsidR="004F5AF4" w:rsidRPr="004F5AF4" w:rsidRDefault="004F5AF4" w:rsidP="004F5AF4">
            <w:pPr>
              <w:jc w:val="both"/>
              <w:rPr>
                <w:rFonts w:ascii="Times New Roman CYR" w:hAnsi="Times New Roman CYR" w:cs="Times New Roman CYR"/>
                <w:sz w:val="26"/>
                <w:szCs w:val="26"/>
              </w:rPr>
            </w:pPr>
            <w:r w:rsidRPr="004F5AF4">
              <w:rPr>
                <w:rFonts w:ascii="Times New Roman CYR" w:hAnsi="Times New Roman CYR" w:cs="Times New Roman CYR"/>
                <w:sz w:val="26"/>
                <w:szCs w:val="26"/>
              </w:rPr>
              <w:t>Михайлова Надежда Владимировна старший инспектор по социальным вопросам</w:t>
            </w:r>
          </w:p>
        </w:tc>
      </w:tr>
      <w:tr w:rsidR="00793376" w:rsidRPr="004F5AF4" w:rsidTr="005A6ACF">
        <w:tc>
          <w:tcPr>
            <w:tcW w:w="3652" w:type="dxa"/>
          </w:tcPr>
          <w:p w:rsidR="00793376" w:rsidRPr="004F5AF4" w:rsidRDefault="00793376" w:rsidP="004F5AF4">
            <w:pPr>
              <w:jc w:val="both"/>
              <w:rPr>
                <w:rFonts w:ascii="Times New Roman CYR" w:hAnsi="Times New Roman CYR" w:cs="Times New Roman CYR"/>
                <w:sz w:val="26"/>
                <w:szCs w:val="26"/>
              </w:rPr>
            </w:pPr>
          </w:p>
        </w:tc>
        <w:tc>
          <w:tcPr>
            <w:tcW w:w="6155" w:type="dxa"/>
          </w:tcPr>
          <w:p w:rsidR="00793376" w:rsidRPr="004F5AF4" w:rsidRDefault="00793376" w:rsidP="004F5AF4">
            <w:pPr>
              <w:jc w:val="both"/>
              <w:rPr>
                <w:rFonts w:ascii="Times New Roman CYR" w:hAnsi="Times New Roman CYR" w:cs="Times New Roman CYR"/>
                <w:sz w:val="26"/>
                <w:szCs w:val="26"/>
              </w:rPr>
            </w:pPr>
            <w:r w:rsidRPr="00793376">
              <w:rPr>
                <w:rFonts w:ascii="Times New Roman CYR" w:hAnsi="Times New Roman CYR" w:cs="Times New Roman CYR"/>
                <w:sz w:val="26"/>
                <w:szCs w:val="26"/>
              </w:rPr>
              <w:t>Червоненко Ирина Григорьевна, директор МБДОУ детский сад «Кузнечик» (по согласованию)</w:t>
            </w:r>
          </w:p>
        </w:tc>
      </w:tr>
      <w:tr w:rsidR="00793376" w:rsidRPr="004F5AF4" w:rsidTr="005A6ACF">
        <w:tc>
          <w:tcPr>
            <w:tcW w:w="3652" w:type="dxa"/>
          </w:tcPr>
          <w:p w:rsidR="00793376" w:rsidRPr="004F5AF4" w:rsidRDefault="00793376" w:rsidP="004F5AF4">
            <w:pPr>
              <w:jc w:val="both"/>
              <w:rPr>
                <w:rFonts w:ascii="Times New Roman CYR" w:hAnsi="Times New Roman CYR" w:cs="Times New Roman CYR"/>
                <w:sz w:val="26"/>
                <w:szCs w:val="26"/>
              </w:rPr>
            </w:pPr>
          </w:p>
        </w:tc>
        <w:tc>
          <w:tcPr>
            <w:tcW w:w="6155" w:type="dxa"/>
          </w:tcPr>
          <w:p w:rsidR="00793376" w:rsidRPr="004F5AF4" w:rsidRDefault="00793376" w:rsidP="004F5AF4">
            <w:pPr>
              <w:jc w:val="both"/>
              <w:rPr>
                <w:rFonts w:ascii="Times New Roman CYR" w:hAnsi="Times New Roman CYR" w:cs="Times New Roman CYR"/>
                <w:sz w:val="26"/>
                <w:szCs w:val="26"/>
              </w:rPr>
            </w:pPr>
            <w:r w:rsidRPr="00793376">
              <w:rPr>
                <w:rFonts w:ascii="Times New Roman CYR" w:hAnsi="Times New Roman CYR" w:cs="Times New Roman CYR"/>
                <w:sz w:val="26"/>
                <w:szCs w:val="26"/>
              </w:rPr>
              <w:t>ФИО, представитель управления по противодействию коррупции при Губернаторе Ростовской области (по согласованию)</w:t>
            </w:r>
          </w:p>
        </w:tc>
      </w:tr>
    </w:tbl>
    <w:p w:rsidR="004F5AF4" w:rsidRDefault="004F5AF4" w:rsidP="004F5AF4">
      <w:pPr>
        <w:tabs>
          <w:tab w:val="left" w:pos="1875"/>
        </w:tabs>
        <w:jc w:val="center"/>
      </w:pPr>
    </w:p>
    <w:p w:rsidR="004F5AF4" w:rsidRDefault="004F5AF4" w:rsidP="004F5AF4">
      <w:pPr>
        <w:tabs>
          <w:tab w:val="left" w:pos="1875"/>
        </w:tabs>
        <w:jc w:val="center"/>
      </w:pPr>
    </w:p>
    <w:p w:rsidR="004F5AF4" w:rsidRDefault="004F5AF4" w:rsidP="004F5AF4">
      <w:pPr>
        <w:tabs>
          <w:tab w:val="left" w:pos="1875"/>
        </w:tabs>
        <w:jc w:val="center"/>
      </w:pPr>
    </w:p>
    <w:p w:rsidR="004F5AF4" w:rsidRDefault="004F5AF4" w:rsidP="004F5AF4">
      <w:pPr>
        <w:tabs>
          <w:tab w:val="left" w:pos="1875"/>
        </w:tabs>
        <w:jc w:val="center"/>
      </w:pPr>
    </w:p>
    <w:p w:rsidR="004F5AF4" w:rsidRDefault="004F5AF4" w:rsidP="004F5AF4">
      <w:pPr>
        <w:tabs>
          <w:tab w:val="left" w:pos="1875"/>
        </w:tabs>
        <w:jc w:val="center"/>
      </w:pPr>
    </w:p>
    <w:p w:rsidR="004F5AF4" w:rsidRDefault="004F5AF4" w:rsidP="004F5AF4">
      <w:pPr>
        <w:tabs>
          <w:tab w:val="left" w:pos="1875"/>
        </w:tabs>
        <w:jc w:val="center"/>
      </w:pPr>
    </w:p>
    <w:p w:rsidR="004F5AF4" w:rsidRDefault="004F5AF4" w:rsidP="004F5AF4">
      <w:pPr>
        <w:tabs>
          <w:tab w:val="left" w:pos="1875"/>
        </w:tabs>
        <w:jc w:val="center"/>
      </w:pPr>
    </w:p>
    <w:p w:rsidR="004F5AF4" w:rsidRDefault="004F5AF4" w:rsidP="004F5AF4">
      <w:pPr>
        <w:tabs>
          <w:tab w:val="left" w:pos="1875"/>
        </w:tabs>
        <w:jc w:val="center"/>
      </w:pPr>
    </w:p>
    <w:p w:rsidR="004F5AF4" w:rsidRDefault="004F5AF4" w:rsidP="004F5AF4">
      <w:pPr>
        <w:tabs>
          <w:tab w:val="left" w:pos="1875"/>
        </w:tabs>
        <w:jc w:val="center"/>
      </w:pPr>
    </w:p>
    <w:p w:rsidR="004F5AF4" w:rsidRDefault="004F5AF4" w:rsidP="004F5AF4">
      <w:pPr>
        <w:tabs>
          <w:tab w:val="left" w:pos="1875"/>
        </w:tabs>
        <w:jc w:val="center"/>
      </w:pPr>
    </w:p>
    <w:p w:rsidR="004F5AF4" w:rsidRDefault="004F5AF4" w:rsidP="004F5AF4">
      <w:pPr>
        <w:tabs>
          <w:tab w:val="left" w:pos="1875"/>
        </w:tabs>
        <w:jc w:val="center"/>
      </w:pPr>
    </w:p>
    <w:p w:rsidR="004F5AF4" w:rsidRDefault="004F5AF4" w:rsidP="004F5AF4">
      <w:pPr>
        <w:tabs>
          <w:tab w:val="left" w:pos="1875"/>
        </w:tabs>
        <w:jc w:val="center"/>
      </w:pPr>
    </w:p>
    <w:p w:rsidR="004F5AF4" w:rsidRDefault="004F5AF4" w:rsidP="004F5AF4">
      <w:pPr>
        <w:tabs>
          <w:tab w:val="left" w:pos="1875"/>
        </w:tabs>
        <w:jc w:val="center"/>
      </w:pPr>
    </w:p>
    <w:p w:rsidR="004F5AF4" w:rsidRDefault="004F5AF4" w:rsidP="004F5AF4">
      <w:pPr>
        <w:tabs>
          <w:tab w:val="left" w:pos="1875"/>
        </w:tabs>
        <w:jc w:val="center"/>
      </w:pPr>
    </w:p>
    <w:p w:rsidR="004F5AF4" w:rsidRDefault="004F5AF4" w:rsidP="004F5AF4">
      <w:pPr>
        <w:tabs>
          <w:tab w:val="left" w:pos="1875"/>
        </w:tabs>
        <w:jc w:val="center"/>
      </w:pPr>
    </w:p>
    <w:p w:rsidR="004F5AF4" w:rsidRDefault="004F5AF4" w:rsidP="004F5AF4">
      <w:pPr>
        <w:tabs>
          <w:tab w:val="left" w:pos="1875"/>
        </w:tabs>
        <w:jc w:val="center"/>
      </w:pPr>
    </w:p>
    <w:p w:rsidR="004F5AF4" w:rsidRDefault="004F5AF4" w:rsidP="004F5AF4">
      <w:pPr>
        <w:tabs>
          <w:tab w:val="left" w:pos="1875"/>
        </w:tabs>
        <w:jc w:val="center"/>
      </w:pPr>
    </w:p>
    <w:p w:rsidR="004F5AF4" w:rsidRDefault="004F5AF4" w:rsidP="004F5AF4">
      <w:pPr>
        <w:tabs>
          <w:tab w:val="left" w:pos="1875"/>
        </w:tabs>
        <w:jc w:val="right"/>
      </w:pPr>
      <w:bookmarkStart w:id="0" w:name="_GoBack"/>
      <w:bookmarkEnd w:id="0"/>
      <w:r>
        <w:lastRenderedPageBreak/>
        <w:t>Приложение</w:t>
      </w:r>
    </w:p>
    <w:p w:rsidR="004F5AF4" w:rsidRDefault="004F5AF4" w:rsidP="004F5AF4">
      <w:pPr>
        <w:tabs>
          <w:tab w:val="left" w:pos="1875"/>
        </w:tabs>
        <w:jc w:val="right"/>
      </w:pPr>
      <w:r>
        <w:t xml:space="preserve">к Положению о комиссии по соблюдению </w:t>
      </w:r>
    </w:p>
    <w:p w:rsidR="004F5AF4" w:rsidRDefault="004F5AF4" w:rsidP="004F5AF4">
      <w:pPr>
        <w:tabs>
          <w:tab w:val="left" w:pos="1875"/>
        </w:tabs>
        <w:jc w:val="right"/>
      </w:pPr>
      <w:r>
        <w:t>требований к служебному поведению</w:t>
      </w:r>
    </w:p>
    <w:p w:rsidR="004F5AF4" w:rsidRDefault="004F5AF4" w:rsidP="004F5AF4">
      <w:pPr>
        <w:tabs>
          <w:tab w:val="left" w:pos="1875"/>
        </w:tabs>
        <w:jc w:val="right"/>
      </w:pPr>
      <w:r>
        <w:t xml:space="preserve"> муниципальных служащих Администрации </w:t>
      </w:r>
    </w:p>
    <w:p w:rsidR="004F5AF4" w:rsidRDefault="004F5AF4" w:rsidP="004F5AF4">
      <w:pPr>
        <w:tabs>
          <w:tab w:val="left" w:pos="1875"/>
        </w:tabs>
        <w:jc w:val="right"/>
      </w:pPr>
      <w:r>
        <w:t>Кутейниковского сельского поселения</w:t>
      </w:r>
    </w:p>
    <w:p w:rsidR="004F5AF4" w:rsidRDefault="004F5AF4" w:rsidP="004F5AF4">
      <w:pPr>
        <w:tabs>
          <w:tab w:val="left" w:pos="1875"/>
        </w:tabs>
        <w:jc w:val="right"/>
      </w:pPr>
      <w:r>
        <w:t xml:space="preserve"> и урегулированию конфликта интересов</w:t>
      </w:r>
    </w:p>
    <w:p w:rsidR="004F5AF4" w:rsidRDefault="004F5AF4" w:rsidP="004F5AF4">
      <w:pPr>
        <w:tabs>
          <w:tab w:val="left" w:pos="1875"/>
        </w:tabs>
        <w:jc w:val="right"/>
      </w:pPr>
    </w:p>
    <w:p w:rsidR="004F5AF4" w:rsidRDefault="004F5AF4" w:rsidP="004F5AF4">
      <w:pPr>
        <w:tabs>
          <w:tab w:val="left" w:pos="1875"/>
        </w:tabs>
        <w:jc w:val="center"/>
      </w:pPr>
      <w:r>
        <w:t>БЮЛЛЕТЕНЬ</w:t>
      </w:r>
    </w:p>
    <w:p w:rsidR="004F5AF4" w:rsidRDefault="004F5AF4" w:rsidP="004F5AF4">
      <w:pPr>
        <w:tabs>
          <w:tab w:val="left" w:pos="1875"/>
        </w:tabs>
        <w:jc w:val="center"/>
      </w:pPr>
      <w:r>
        <w:t>для тайного голосования</w:t>
      </w:r>
    </w:p>
    <w:p w:rsidR="004F5AF4" w:rsidRDefault="004F5AF4" w:rsidP="004F5AF4">
      <w:pPr>
        <w:tabs>
          <w:tab w:val="left" w:pos="1875"/>
        </w:tabs>
        <w:jc w:val="center"/>
      </w:pPr>
    </w:p>
    <w:tbl>
      <w:tblPr>
        <w:tblW w:w="0" w:type="auto"/>
        <w:tblInd w:w="-35" w:type="dxa"/>
        <w:tblLayout w:type="fixed"/>
        <w:tblLook w:val="0000" w:firstRow="0" w:lastRow="0" w:firstColumn="0" w:lastColumn="0" w:noHBand="0" w:noVBand="0"/>
      </w:tblPr>
      <w:tblGrid>
        <w:gridCol w:w="6619"/>
        <w:gridCol w:w="3434"/>
      </w:tblGrid>
      <w:tr w:rsidR="004F5AF4" w:rsidRPr="004F5AF4" w:rsidTr="005A6ACF">
        <w:tc>
          <w:tcPr>
            <w:tcW w:w="6619" w:type="dxa"/>
            <w:tcBorders>
              <w:top w:val="single" w:sz="4" w:space="0" w:color="000000"/>
              <w:left w:val="single" w:sz="4" w:space="0" w:color="000000"/>
              <w:bottom w:val="single" w:sz="4" w:space="0" w:color="000000"/>
            </w:tcBorders>
            <w:shd w:val="clear" w:color="auto" w:fill="auto"/>
          </w:tcPr>
          <w:p w:rsidR="004F5AF4" w:rsidRPr="004F5AF4" w:rsidRDefault="004F5AF4" w:rsidP="004F5AF4">
            <w:pPr>
              <w:ind w:firstLine="709"/>
              <w:jc w:val="both"/>
              <w:rPr>
                <w:color w:val="000000"/>
                <w:sz w:val="26"/>
                <w:szCs w:val="26"/>
              </w:rPr>
            </w:pPr>
            <w:r w:rsidRPr="004F5AF4">
              <w:rPr>
                <w:b/>
                <w:color w:val="000000"/>
                <w:sz w:val="26"/>
                <w:szCs w:val="26"/>
              </w:rPr>
              <w:t>БЮЛЛЕТЕНЬ ДЛЯ ТАЙНОГО ГОЛОСОВАНИЯ</w:t>
            </w:r>
            <w:r w:rsidRPr="004F5AF4">
              <w:rPr>
                <w:color w:val="000000"/>
                <w:sz w:val="26"/>
                <w:szCs w:val="26"/>
              </w:rPr>
              <w:t xml:space="preserve"> протокола заседания комиссии по соблюдению требований к служебному поведению муниципальных служащих Администрации Кутейниковского сельского поселения и урегулированию конфликта интересов № _______</w:t>
            </w:r>
            <w:r w:rsidRPr="004F5AF4">
              <w:rPr>
                <w:color w:val="000000"/>
                <w:sz w:val="26"/>
                <w:szCs w:val="26"/>
              </w:rPr>
              <w:br/>
              <w:t>по вопросу: _________________________________________</w:t>
            </w:r>
          </w:p>
          <w:p w:rsidR="004F5AF4" w:rsidRPr="004F5AF4" w:rsidRDefault="004F5AF4" w:rsidP="004F5AF4">
            <w:pPr>
              <w:jc w:val="both"/>
              <w:rPr>
                <w:color w:val="000000"/>
                <w:sz w:val="26"/>
                <w:szCs w:val="26"/>
              </w:rPr>
            </w:pPr>
            <w:r w:rsidRPr="004F5AF4">
              <w:rPr>
                <w:color w:val="000000"/>
                <w:sz w:val="26"/>
                <w:szCs w:val="26"/>
              </w:rPr>
              <w:t>__________________________________________________________________________________________________________</w:t>
            </w:r>
          </w:p>
        </w:tc>
        <w:tc>
          <w:tcPr>
            <w:tcW w:w="3434" w:type="dxa"/>
            <w:tcBorders>
              <w:top w:val="single" w:sz="4" w:space="0" w:color="000000"/>
              <w:left w:val="single" w:sz="4" w:space="0" w:color="000000"/>
              <w:bottom w:val="single" w:sz="4" w:space="0" w:color="000000"/>
              <w:right w:val="single" w:sz="4" w:space="0" w:color="000000"/>
            </w:tcBorders>
            <w:shd w:val="clear" w:color="auto" w:fill="auto"/>
          </w:tcPr>
          <w:p w:rsidR="004F5AF4" w:rsidRPr="004F5AF4" w:rsidRDefault="004F5AF4" w:rsidP="004F5AF4">
            <w:pPr>
              <w:ind w:firstLine="709"/>
              <w:jc w:val="center"/>
              <w:rPr>
                <w:color w:val="000000"/>
                <w:sz w:val="26"/>
                <w:szCs w:val="26"/>
              </w:rPr>
            </w:pPr>
            <w:r w:rsidRPr="004F5AF4">
              <w:rPr>
                <w:color w:val="000000"/>
                <w:sz w:val="26"/>
                <w:szCs w:val="26"/>
              </w:rPr>
              <w:t>Дата «___»_________ «____» г.</w:t>
            </w:r>
          </w:p>
          <w:p w:rsidR="004F5AF4" w:rsidRPr="004F5AF4" w:rsidRDefault="004F5AF4" w:rsidP="004F5AF4">
            <w:pPr>
              <w:ind w:firstLine="709"/>
              <w:jc w:val="center"/>
              <w:rPr>
                <w:color w:val="000000"/>
                <w:sz w:val="26"/>
                <w:szCs w:val="26"/>
              </w:rPr>
            </w:pPr>
          </w:p>
          <w:p w:rsidR="004F5AF4" w:rsidRPr="004F5AF4" w:rsidRDefault="004F5AF4" w:rsidP="004F5AF4">
            <w:pPr>
              <w:ind w:firstLine="709"/>
              <w:jc w:val="center"/>
              <w:rPr>
                <w:color w:val="000000"/>
                <w:sz w:val="26"/>
                <w:szCs w:val="26"/>
              </w:rPr>
            </w:pPr>
            <w:r w:rsidRPr="004F5AF4">
              <w:rPr>
                <w:color w:val="000000"/>
                <w:sz w:val="26"/>
                <w:szCs w:val="26"/>
              </w:rPr>
              <w:t>Секретарь комиссии</w:t>
            </w:r>
          </w:p>
          <w:p w:rsidR="004F5AF4" w:rsidRPr="004F5AF4" w:rsidRDefault="004F5AF4" w:rsidP="004F5AF4">
            <w:pPr>
              <w:ind w:firstLine="709"/>
              <w:jc w:val="center"/>
              <w:rPr>
                <w:color w:val="000000"/>
                <w:sz w:val="26"/>
                <w:szCs w:val="26"/>
              </w:rPr>
            </w:pPr>
            <w:r w:rsidRPr="004F5AF4">
              <w:rPr>
                <w:color w:val="000000"/>
                <w:sz w:val="26"/>
                <w:szCs w:val="26"/>
              </w:rPr>
              <w:t>________________</w:t>
            </w:r>
          </w:p>
          <w:p w:rsidR="004F5AF4" w:rsidRPr="004F5AF4" w:rsidRDefault="004F5AF4" w:rsidP="004F5AF4">
            <w:pPr>
              <w:ind w:firstLine="709"/>
              <w:jc w:val="center"/>
              <w:rPr>
                <w:color w:val="000000"/>
                <w:sz w:val="26"/>
                <w:szCs w:val="26"/>
              </w:rPr>
            </w:pPr>
            <w:r w:rsidRPr="004F5AF4">
              <w:rPr>
                <w:color w:val="000000"/>
                <w:sz w:val="26"/>
                <w:szCs w:val="26"/>
              </w:rPr>
              <w:t>(Ф.И.О.)</w:t>
            </w:r>
          </w:p>
          <w:p w:rsidR="004F5AF4" w:rsidRPr="004F5AF4" w:rsidRDefault="004F5AF4" w:rsidP="004F5AF4">
            <w:pPr>
              <w:ind w:firstLine="709"/>
              <w:jc w:val="center"/>
              <w:rPr>
                <w:color w:val="000000"/>
                <w:sz w:val="26"/>
                <w:szCs w:val="26"/>
              </w:rPr>
            </w:pPr>
            <w:r w:rsidRPr="004F5AF4">
              <w:rPr>
                <w:color w:val="000000"/>
                <w:sz w:val="26"/>
                <w:szCs w:val="26"/>
              </w:rPr>
              <w:t>________________</w:t>
            </w:r>
          </w:p>
          <w:p w:rsidR="004F5AF4" w:rsidRPr="004F5AF4" w:rsidRDefault="004F5AF4" w:rsidP="004F5AF4">
            <w:pPr>
              <w:ind w:firstLine="709"/>
              <w:jc w:val="center"/>
              <w:rPr>
                <w:color w:val="000000"/>
                <w:sz w:val="26"/>
                <w:szCs w:val="26"/>
              </w:rPr>
            </w:pPr>
            <w:r w:rsidRPr="004F5AF4">
              <w:rPr>
                <w:color w:val="000000"/>
                <w:sz w:val="26"/>
                <w:szCs w:val="26"/>
              </w:rPr>
              <w:t>(подпись)</w:t>
            </w:r>
          </w:p>
          <w:p w:rsidR="004F5AF4" w:rsidRPr="004F5AF4" w:rsidRDefault="004F5AF4" w:rsidP="004F5AF4">
            <w:pPr>
              <w:ind w:firstLine="709"/>
              <w:jc w:val="center"/>
              <w:rPr>
                <w:color w:val="000000"/>
                <w:sz w:val="26"/>
                <w:szCs w:val="26"/>
              </w:rPr>
            </w:pPr>
            <w:r w:rsidRPr="004F5AF4">
              <w:rPr>
                <w:color w:val="000000"/>
                <w:sz w:val="26"/>
                <w:szCs w:val="26"/>
              </w:rPr>
              <w:t>М.П.</w:t>
            </w:r>
          </w:p>
        </w:tc>
      </w:tr>
      <w:tr w:rsidR="004F5AF4" w:rsidRPr="004F5AF4" w:rsidTr="005A6ACF">
        <w:tc>
          <w:tcPr>
            <w:tcW w:w="10053" w:type="dxa"/>
            <w:gridSpan w:val="2"/>
            <w:tcBorders>
              <w:left w:val="single" w:sz="4" w:space="0" w:color="000000"/>
              <w:bottom w:val="single" w:sz="4" w:space="0" w:color="000000"/>
              <w:right w:val="single" w:sz="4" w:space="0" w:color="000000"/>
            </w:tcBorders>
            <w:shd w:val="clear" w:color="auto" w:fill="auto"/>
          </w:tcPr>
          <w:p w:rsidR="004F5AF4" w:rsidRPr="004F5AF4" w:rsidRDefault="004F5AF4" w:rsidP="004F5AF4">
            <w:pPr>
              <w:ind w:firstLine="709"/>
              <w:jc w:val="both"/>
              <w:rPr>
                <w:b/>
                <w:color w:val="000000"/>
                <w:sz w:val="26"/>
                <w:szCs w:val="26"/>
              </w:rPr>
            </w:pPr>
          </w:p>
          <w:p w:rsidR="004F5AF4" w:rsidRPr="004F5AF4" w:rsidRDefault="004F5AF4" w:rsidP="004F5AF4">
            <w:pPr>
              <w:ind w:firstLine="709"/>
              <w:jc w:val="both"/>
              <w:rPr>
                <w:color w:val="000000"/>
                <w:sz w:val="26"/>
                <w:szCs w:val="26"/>
              </w:rPr>
            </w:pPr>
            <w:r w:rsidRPr="004F5AF4">
              <w:rPr>
                <w:b/>
                <w:color w:val="000000"/>
                <w:sz w:val="26"/>
                <w:szCs w:val="26"/>
              </w:rPr>
              <w:t>РАЗЪЯСНЕНИЯ О ПОРЯДКЕ ЗАПОЛЕНИЯ БЮЛЛЮТЕНЯ</w:t>
            </w:r>
          </w:p>
          <w:p w:rsidR="004F5AF4" w:rsidRPr="004F5AF4" w:rsidRDefault="004F5AF4" w:rsidP="004F5AF4">
            <w:pPr>
              <w:ind w:firstLine="709"/>
              <w:jc w:val="both"/>
              <w:rPr>
                <w:color w:val="000000"/>
                <w:sz w:val="26"/>
                <w:szCs w:val="26"/>
              </w:rPr>
            </w:pPr>
            <w:r w:rsidRPr="004F5AF4">
              <w:rPr>
                <w:color w:val="000000"/>
                <w:sz w:val="26"/>
                <w:szCs w:val="26"/>
              </w:rPr>
              <w:t>Поставьте любой знак в пустом квадрате справа от принимаемого Вами решения по рассматриваемому вопросу.</w:t>
            </w:r>
          </w:p>
          <w:p w:rsidR="004F5AF4" w:rsidRPr="004F5AF4" w:rsidRDefault="004F5AF4" w:rsidP="004F5AF4">
            <w:pPr>
              <w:ind w:firstLine="709"/>
              <w:jc w:val="both"/>
              <w:rPr>
                <w:color w:val="000000"/>
                <w:sz w:val="26"/>
                <w:szCs w:val="26"/>
              </w:rPr>
            </w:pPr>
            <w:r w:rsidRPr="004F5AF4">
              <w:rPr>
                <w:color w:val="000000"/>
                <w:sz w:val="26"/>
                <w:szCs w:val="26"/>
              </w:rPr>
              <w:t>Бюллетень для тайного голосования, в котором не содержится отметок в квадратах, расположенных справа от соответствующей графы по рассматриваемому вопросу, или знак (знаки) проставлен (проставлены) более чем в одном квадрате, считается недействительным.</w:t>
            </w:r>
          </w:p>
          <w:p w:rsidR="004F5AF4" w:rsidRPr="004F5AF4" w:rsidRDefault="004F5AF4" w:rsidP="004F5AF4">
            <w:pPr>
              <w:ind w:firstLine="709"/>
              <w:jc w:val="both"/>
              <w:rPr>
                <w:color w:val="000000"/>
                <w:sz w:val="26"/>
                <w:szCs w:val="26"/>
              </w:rPr>
            </w:pPr>
            <w:r w:rsidRPr="004F5AF4">
              <w:rPr>
                <w:color w:val="000000"/>
                <w:sz w:val="26"/>
                <w:szCs w:val="26"/>
              </w:rPr>
              <w:t>Бюллетень для тайного голосования, не заверенный подписью секретаря комиссии и печатью</w:t>
            </w:r>
            <w:r w:rsidRPr="004F5AF4">
              <w:rPr>
                <w:bCs/>
                <w:color w:val="000000"/>
                <w:sz w:val="26"/>
                <w:szCs w:val="26"/>
              </w:rPr>
              <w:t xml:space="preserve"> Администрации Кутейниковского сельского поселения</w:t>
            </w:r>
            <w:r w:rsidRPr="004F5AF4">
              <w:rPr>
                <w:color w:val="000000"/>
                <w:sz w:val="26"/>
                <w:szCs w:val="26"/>
              </w:rPr>
              <w:t>, признается бюллетенем неустановленной формы и при подсчете голосов не учитывается.</w:t>
            </w:r>
          </w:p>
          <w:p w:rsidR="004F5AF4" w:rsidRPr="004F5AF4" w:rsidRDefault="004F5AF4" w:rsidP="004F5AF4">
            <w:pPr>
              <w:ind w:firstLine="709"/>
              <w:jc w:val="both"/>
              <w:rPr>
                <w:color w:val="000000"/>
                <w:sz w:val="26"/>
                <w:szCs w:val="26"/>
              </w:rPr>
            </w:pPr>
            <w:r w:rsidRPr="004F5AF4">
              <w:rPr>
                <w:color w:val="000000"/>
                <w:sz w:val="26"/>
                <w:szCs w:val="26"/>
              </w:rPr>
              <w:t>Член комиссии вправе указать в бюллетене для тайного голосования краткую мотивировку принятого им решения.</w:t>
            </w:r>
          </w:p>
          <w:p w:rsidR="004F5AF4" w:rsidRPr="004F5AF4" w:rsidRDefault="004F5AF4" w:rsidP="004F5AF4">
            <w:pPr>
              <w:ind w:firstLine="709"/>
              <w:jc w:val="both"/>
              <w:rPr>
                <w:color w:val="000000"/>
                <w:sz w:val="26"/>
                <w:szCs w:val="26"/>
              </w:rPr>
            </w:pPr>
            <w:r w:rsidRPr="004F5AF4">
              <w:rPr>
                <w:color w:val="000000"/>
                <w:sz w:val="26"/>
                <w:szCs w:val="26"/>
              </w:rPr>
              <w:t>В случае, если после проведенного тайного голосования установлено нарушение норм антикоррупционного законодательства, но не принято решение о применении меры ответственности в виде увольнения в связи с утратой доверия, комиссия проводит открытое голосование, на котором ставится вопрос – рекомендовать главе Администрации Кутейниковского сельского поселения применить к муниципальному служащему (руководителю учреждения) иную конкретную меру ответственности или иное мотивированное решение при наличии достаточных для этого оснований. При этом председательствующий на заседании комиссии голосует последним.</w:t>
            </w:r>
          </w:p>
          <w:p w:rsidR="004F5AF4" w:rsidRPr="004F5AF4" w:rsidRDefault="004F5AF4" w:rsidP="004F5AF4">
            <w:pPr>
              <w:ind w:firstLine="709"/>
              <w:jc w:val="both"/>
              <w:rPr>
                <w:color w:val="000000"/>
                <w:sz w:val="26"/>
                <w:szCs w:val="26"/>
              </w:rPr>
            </w:pPr>
            <w:r w:rsidRPr="004F5AF4">
              <w:rPr>
                <w:color w:val="000000"/>
                <w:sz w:val="26"/>
                <w:szCs w:val="26"/>
              </w:rPr>
              <w:t>Если член комиссии при заполнении бюллетеня для тайного голосования совершил ошибку, он вправе получить новый бюллетень для тайного голосования взамен испорченного.</w:t>
            </w:r>
          </w:p>
          <w:p w:rsidR="004F5AF4" w:rsidRPr="004F5AF4" w:rsidRDefault="004F5AF4" w:rsidP="004F5AF4">
            <w:pPr>
              <w:ind w:firstLine="709"/>
              <w:jc w:val="both"/>
              <w:rPr>
                <w:color w:val="000000"/>
                <w:sz w:val="26"/>
                <w:szCs w:val="26"/>
              </w:rPr>
            </w:pPr>
            <w:r w:rsidRPr="004F5AF4">
              <w:rPr>
                <w:color w:val="000000"/>
                <w:sz w:val="26"/>
                <w:szCs w:val="26"/>
              </w:rPr>
              <w:t>Заполненный членом комиссии бюллетень для тайного голосования передается секретарю комиссии в сложенном виде или в конверте, который может предоставляться вместе с письменными принадлежностями члену комиссии.</w:t>
            </w:r>
          </w:p>
        </w:tc>
      </w:tr>
      <w:tr w:rsidR="004F5AF4" w:rsidRPr="004F5AF4" w:rsidTr="005A6ACF">
        <w:tc>
          <w:tcPr>
            <w:tcW w:w="10053" w:type="dxa"/>
            <w:gridSpan w:val="2"/>
            <w:tcBorders>
              <w:left w:val="single" w:sz="4" w:space="0" w:color="000000"/>
              <w:bottom w:val="single" w:sz="4" w:space="0" w:color="000000"/>
              <w:right w:val="single" w:sz="4" w:space="0" w:color="000000"/>
            </w:tcBorders>
            <w:shd w:val="clear" w:color="auto" w:fill="auto"/>
          </w:tcPr>
          <w:p w:rsidR="004F5AF4" w:rsidRPr="004F5AF4" w:rsidRDefault="004F5AF4" w:rsidP="004F5AF4">
            <w:pPr>
              <w:ind w:firstLine="709"/>
              <w:jc w:val="both"/>
              <w:rPr>
                <w:color w:val="000000"/>
                <w:sz w:val="26"/>
                <w:szCs w:val="26"/>
              </w:rPr>
            </w:pPr>
            <w:r w:rsidRPr="004F5AF4">
              <w:rPr>
                <w:b/>
                <w:color w:val="000000"/>
                <w:sz w:val="26"/>
                <w:szCs w:val="26"/>
              </w:rPr>
              <w:t xml:space="preserve">1. Считаете ли Вы, что сведения о доходах, расходах, об имуществе и </w:t>
            </w:r>
            <w:r w:rsidRPr="004F5AF4">
              <w:rPr>
                <w:b/>
                <w:color w:val="000000"/>
                <w:sz w:val="26"/>
                <w:szCs w:val="26"/>
              </w:rPr>
              <w:lastRenderedPageBreak/>
              <w:t>обязательствах имущественного характера, представленные муниципальным служащим (руководителем учреждения), являются недостоверными и (или) неполными либо муниципальным служащим не соблюдались требования к служебному поведению и (или) требования об урегулировании конфликта интересов?</w:t>
            </w:r>
          </w:p>
        </w:tc>
      </w:tr>
      <w:tr w:rsidR="004F5AF4" w:rsidRPr="004F5AF4" w:rsidTr="005A6ACF">
        <w:trPr>
          <w:trHeight w:val="513"/>
        </w:trPr>
        <w:tc>
          <w:tcPr>
            <w:tcW w:w="6619" w:type="dxa"/>
            <w:tcBorders>
              <w:top w:val="single" w:sz="4" w:space="0" w:color="000000"/>
              <w:left w:val="single" w:sz="4" w:space="0" w:color="000000"/>
              <w:bottom w:val="single" w:sz="4" w:space="0" w:color="000000"/>
            </w:tcBorders>
            <w:shd w:val="clear" w:color="auto" w:fill="auto"/>
          </w:tcPr>
          <w:p w:rsidR="004F5AF4" w:rsidRPr="004F5AF4" w:rsidRDefault="004F5AF4" w:rsidP="004F5AF4">
            <w:pPr>
              <w:ind w:firstLine="709"/>
              <w:jc w:val="both"/>
              <w:rPr>
                <w:color w:val="000000"/>
                <w:sz w:val="26"/>
                <w:szCs w:val="26"/>
              </w:rPr>
            </w:pPr>
            <w:r w:rsidRPr="004F5AF4">
              <w:rPr>
                <w:b/>
                <w:color w:val="000000"/>
                <w:sz w:val="26"/>
                <w:szCs w:val="26"/>
              </w:rPr>
              <w:lastRenderedPageBreak/>
              <w:t>ДА</w:t>
            </w:r>
          </w:p>
        </w:tc>
        <w:tc>
          <w:tcPr>
            <w:tcW w:w="3434" w:type="dxa"/>
            <w:tcBorders>
              <w:top w:val="single" w:sz="4" w:space="0" w:color="000000"/>
              <w:bottom w:val="single" w:sz="4" w:space="0" w:color="000000"/>
              <w:right w:val="single" w:sz="4" w:space="0" w:color="000000"/>
            </w:tcBorders>
            <w:shd w:val="clear" w:color="auto" w:fill="auto"/>
          </w:tcPr>
          <w:p w:rsidR="004F5AF4" w:rsidRPr="004F5AF4" w:rsidRDefault="004F5AF4" w:rsidP="004F5AF4">
            <w:pPr>
              <w:ind w:firstLine="709"/>
              <w:jc w:val="both"/>
              <w:rPr>
                <w:color w:val="000000"/>
                <w:sz w:val="26"/>
                <w:szCs w:val="26"/>
              </w:rPr>
            </w:pPr>
          </w:p>
        </w:tc>
      </w:tr>
      <w:tr w:rsidR="004F5AF4" w:rsidRPr="004F5AF4" w:rsidTr="005A6ACF">
        <w:trPr>
          <w:trHeight w:val="591"/>
        </w:trPr>
        <w:tc>
          <w:tcPr>
            <w:tcW w:w="6619" w:type="dxa"/>
            <w:tcBorders>
              <w:top w:val="single" w:sz="4" w:space="0" w:color="000000"/>
              <w:left w:val="single" w:sz="4" w:space="0" w:color="000000"/>
              <w:bottom w:val="single" w:sz="4" w:space="0" w:color="000000"/>
            </w:tcBorders>
            <w:shd w:val="clear" w:color="auto" w:fill="auto"/>
          </w:tcPr>
          <w:p w:rsidR="004F5AF4" w:rsidRPr="004F5AF4" w:rsidRDefault="004F5AF4" w:rsidP="004F5AF4">
            <w:pPr>
              <w:ind w:firstLine="709"/>
              <w:jc w:val="both"/>
              <w:rPr>
                <w:color w:val="000000"/>
                <w:sz w:val="26"/>
                <w:szCs w:val="26"/>
              </w:rPr>
            </w:pPr>
            <w:r w:rsidRPr="004F5AF4">
              <w:rPr>
                <w:b/>
                <w:color w:val="000000"/>
                <w:sz w:val="26"/>
                <w:szCs w:val="26"/>
              </w:rPr>
              <w:t>НЕТ</w:t>
            </w:r>
          </w:p>
        </w:tc>
        <w:tc>
          <w:tcPr>
            <w:tcW w:w="3434" w:type="dxa"/>
            <w:tcBorders>
              <w:top w:val="single" w:sz="4" w:space="0" w:color="000000"/>
              <w:bottom w:val="single" w:sz="4" w:space="0" w:color="000000"/>
              <w:right w:val="single" w:sz="4" w:space="0" w:color="000000"/>
            </w:tcBorders>
            <w:shd w:val="clear" w:color="auto" w:fill="auto"/>
          </w:tcPr>
          <w:p w:rsidR="004F5AF4" w:rsidRPr="004F5AF4" w:rsidRDefault="004F5AF4" w:rsidP="004F5AF4">
            <w:pPr>
              <w:ind w:firstLine="709"/>
              <w:jc w:val="both"/>
              <w:rPr>
                <w:color w:val="000000"/>
                <w:sz w:val="26"/>
                <w:szCs w:val="26"/>
              </w:rPr>
            </w:pPr>
          </w:p>
        </w:tc>
      </w:tr>
      <w:tr w:rsidR="004F5AF4" w:rsidRPr="004F5AF4" w:rsidTr="005A6ACF">
        <w:trPr>
          <w:trHeight w:val="529"/>
        </w:trPr>
        <w:tc>
          <w:tcPr>
            <w:tcW w:w="6619" w:type="dxa"/>
            <w:tcBorders>
              <w:top w:val="single" w:sz="4" w:space="0" w:color="000000"/>
              <w:left w:val="single" w:sz="4" w:space="0" w:color="000000"/>
              <w:bottom w:val="single" w:sz="4" w:space="0" w:color="000000"/>
            </w:tcBorders>
            <w:shd w:val="clear" w:color="auto" w:fill="auto"/>
          </w:tcPr>
          <w:p w:rsidR="004F5AF4" w:rsidRPr="004F5AF4" w:rsidRDefault="004F5AF4" w:rsidP="004F5AF4">
            <w:pPr>
              <w:ind w:firstLine="709"/>
              <w:jc w:val="both"/>
              <w:rPr>
                <w:color w:val="000000"/>
                <w:sz w:val="26"/>
                <w:szCs w:val="26"/>
              </w:rPr>
            </w:pPr>
            <w:r w:rsidRPr="004F5AF4">
              <w:rPr>
                <w:b/>
                <w:color w:val="000000"/>
                <w:sz w:val="26"/>
                <w:szCs w:val="26"/>
              </w:rPr>
              <w:t>ВОЗДЕРЖАЛСЯ</w:t>
            </w:r>
          </w:p>
        </w:tc>
        <w:tc>
          <w:tcPr>
            <w:tcW w:w="3434" w:type="dxa"/>
            <w:tcBorders>
              <w:top w:val="single" w:sz="4" w:space="0" w:color="000000"/>
              <w:bottom w:val="single" w:sz="4" w:space="0" w:color="000000"/>
              <w:right w:val="single" w:sz="4" w:space="0" w:color="000000"/>
            </w:tcBorders>
            <w:shd w:val="clear" w:color="auto" w:fill="auto"/>
          </w:tcPr>
          <w:p w:rsidR="004F5AF4" w:rsidRPr="004F5AF4" w:rsidRDefault="004F5AF4" w:rsidP="004F5AF4">
            <w:pPr>
              <w:ind w:firstLine="709"/>
              <w:jc w:val="both"/>
              <w:rPr>
                <w:color w:val="000000"/>
                <w:sz w:val="26"/>
                <w:szCs w:val="26"/>
              </w:rPr>
            </w:pPr>
          </w:p>
        </w:tc>
      </w:tr>
      <w:tr w:rsidR="004F5AF4" w:rsidRPr="004F5AF4" w:rsidTr="005A6ACF">
        <w:trPr>
          <w:trHeight w:val="529"/>
        </w:trPr>
        <w:tc>
          <w:tcPr>
            <w:tcW w:w="10053" w:type="dxa"/>
            <w:gridSpan w:val="2"/>
            <w:tcBorders>
              <w:left w:val="single" w:sz="4" w:space="0" w:color="000000"/>
              <w:bottom w:val="single" w:sz="4" w:space="0" w:color="000000"/>
              <w:right w:val="single" w:sz="4" w:space="0" w:color="000000"/>
            </w:tcBorders>
            <w:shd w:val="clear" w:color="auto" w:fill="auto"/>
          </w:tcPr>
          <w:p w:rsidR="004F5AF4" w:rsidRPr="004F5AF4" w:rsidRDefault="004F5AF4" w:rsidP="004F5AF4">
            <w:pPr>
              <w:ind w:firstLine="709"/>
              <w:jc w:val="both"/>
              <w:rPr>
                <w:color w:val="000000"/>
                <w:sz w:val="26"/>
                <w:szCs w:val="26"/>
              </w:rPr>
            </w:pPr>
            <w:r w:rsidRPr="004F5AF4">
              <w:rPr>
                <w:b/>
                <w:color w:val="000000"/>
                <w:sz w:val="26"/>
                <w:szCs w:val="26"/>
              </w:rPr>
              <w:t>2. Считаете ли Вы необходимым рекомендовать главе Администрации Кутейниковского сельского поселения применить к муниципальному служащему (руководителю учреждения) меру ответственности в виде увольнения в связи с утратой доверия?</w:t>
            </w:r>
          </w:p>
        </w:tc>
      </w:tr>
      <w:tr w:rsidR="004F5AF4" w:rsidRPr="004F5AF4" w:rsidTr="005A6ACF">
        <w:trPr>
          <w:trHeight w:val="513"/>
        </w:trPr>
        <w:tc>
          <w:tcPr>
            <w:tcW w:w="6619" w:type="dxa"/>
            <w:tcBorders>
              <w:top w:val="single" w:sz="4" w:space="0" w:color="000000"/>
              <w:left w:val="single" w:sz="4" w:space="0" w:color="000000"/>
              <w:bottom w:val="single" w:sz="4" w:space="0" w:color="000000"/>
            </w:tcBorders>
            <w:shd w:val="clear" w:color="auto" w:fill="auto"/>
          </w:tcPr>
          <w:p w:rsidR="004F5AF4" w:rsidRPr="004F5AF4" w:rsidRDefault="004F5AF4" w:rsidP="004F5AF4">
            <w:pPr>
              <w:ind w:firstLine="709"/>
              <w:jc w:val="both"/>
              <w:rPr>
                <w:color w:val="000000"/>
                <w:sz w:val="26"/>
                <w:szCs w:val="26"/>
              </w:rPr>
            </w:pPr>
            <w:r w:rsidRPr="004F5AF4">
              <w:rPr>
                <w:b/>
                <w:color w:val="000000"/>
                <w:sz w:val="26"/>
                <w:szCs w:val="26"/>
              </w:rPr>
              <w:t>ДА</w:t>
            </w:r>
          </w:p>
        </w:tc>
        <w:tc>
          <w:tcPr>
            <w:tcW w:w="3434" w:type="dxa"/>
            <w:tcBorders>
              <w:top w:val="single" w:sz="4" w:space="0" w:color="000000"/>
              <w:bottom w:val="single" w:sz="4" w:space="0" w:color="000000"/>
              <w:right w:val="single" w:sz="4" w:space="0" w:color="000000"/>
            </w:tcBorders>
            <w:shd w:val="clear" w:color="auto" w:fill="auto"/>
          </w:tcPr>
          <w:p w:rsidR="004F5AF4" w:rsidRPr="004F5AF4" w:rsidRDefault="004F5AF4" w:rsidP="004F5AF4">
            <w:pPr>
              <w:ind w:firstLine="709"/>
              <w:jc w:val="both"/>
              <w:rPr>
                <w:color w:val="000000"/>
                <w:sz w:val="26"/>
                <w:szCs w:val="26"/>
              </w:rPr>
            </w:pPr>
          </w:p>
        </w:tc>
      </w:tr>
      <w:tr w:rsidR="004F5AF4" w:rsidRPr="004F5AF4" w:rsidTr="005A6ACF">
        <w:trPr>
          <w:trHeight w:val="591"/>
        </w:trPr>
        <w:tc>
          <w:tcPr>
            <w:tcW w:w="6619" w:type="dxa"/>
            <w:tcBorders>
              <w:top w:val="single" w:sz="4" w:space="0" w:color="000000"/>
              <w:left w:val="single" w:sz="4" w:space="0" w:color="000000"/>
              <w:bottom w:val="single" w:sz="4" w:space="0" w:color="000000"/>
            </w:tcBorders>
            <w:shd w:val="clear" w:color="auto" w:fill="auto"/>
          </w:tcPr>
          <w:p w:rsidR="004F5AF4" w:rsidRPr="004F5AF4" w:rsidRDefault="004F5AF4" w:rsidP="004F5AF4">
            <w:pPr>
              <w:ind w:firstLine="709"/>
              <w:jc w:val="both"/>
              <w:rPr>
                <w:color w:val="000000"/>
                <w:sz w:val="26"/>
                <w:szCs w:val="26"/>
              </w:rPr>
            </w:pPr>
            <w:r w:rsidRPr="004F5AF4">
              <w:rPr>
                <w:b/>
                <w:color w:val="000000"/>
                <w:sz w:val="26"/>
                <w:szCs w:val="26"/>
              </w:rPr>
              <w:t>НЕТ</w:t>
            </w:r>
          </w:p>
        </w:tc>
        <w:tc>
          <w:tcPr>
            <w:tcW w:w="3434" w:type="dxa"/>
            <w:tcBorders>
              <w:top w:val="single" w:sz="4" w:space="0" w:color="000000"/>
              <w:bottom w:val="single" w:sz="4" w:space="0" w:color="000000"/>
              <w:right w:val="single" w:sz="4" w:space="0" w:color="000000"/>
            </w:tcBorders>
            <w:shd w:val="clear" w:color="auto" w:fill="auto"/>
          </w:tcPr>
          <w:p w:rsidR="004F5AF4" w:rsidRPr="004F5AF4" w:rsidRDefault="004F5AF4" w:rsidP="004F5AF4">
            <w:pPr>
              <w:ind w:firstLine="709"/>
              <w:jc w:val="both"/>
              <w:rPr>
                <w:color w:val="000000"/>
                <w:sz w:val="26"/>
                <w:szCs w:val="26"/>
              </w:rPr>
            </w:pPr>
          </w:p>
        </w:tc>
      </w:tr>
      <w:tr w:rsidR="004F5AF4" w:rsidRPr="004F5AF4" w:rsidTr="005A6ACF">
        <w:trPr>
          <w:trHeight w:val="529"/>
        </w:trPr>
        <w:tc>
          <w:tcPr>
            <w:tcW w:w="6619" w:type="dxa"/>
            <w:tcBorders>
              <w:top w:val="single" w:sz="4" w:space="0" w:color="000000"/>
              <w:left w:val="single" w:sz="4" w:space="0" w:color="000000"/>
              <w:bottom w:val="single" w:sz="4" w:space="0" w:color="000000"/>
            </w:tcBorders>
            <w:shd w:val="clear" w:color="auto" w:fill="auto"/>
          </w:tcPr>
          <w:p w:rsidR="004F5AF4" w:rsidRPr="004F5AF4" w:rsidRDefault="004F5AF4" w:rsidP="004F5AF4">
            <w:pPr>
              <w:ind w:firstLine="709"/>
              <w:jc w:val="both"/>
              <w:rPr>
                <w:color w:val="000000"/>
                <w:sz w:val="26"/>
                <w:szCs w:val="26"/>
              </w:rPr>
            </w:pPr>
            <w:r w:rsidRPr="004F5AF4">
              <w:rPr>
                <w:b/>
                <w:color w:val="000000"/>
                <w:sz w:val="26"/>
                <w:szCs w:val="26"/>
              </w:rPr>
              <w:t>ВОЗДЕРЖАЛСЯ</w:t>
            </w:r>
          </w:p>
        </w:tc>
        <w:tc>
          <w:tcPr>
            <w:tcW w:w="3434" w:type="dxa"/>
            <w:tcBorders>
              <w:top w:val="single" w:sz="4" w:space="0" w:color="000000"/>
              <w:bottom w:val="single" w:sz="4" w:space="0" w:color="000000"/>
              <w:right w:val="single" w:sz="4" w:space="0" w:color="000000"/>
            </w:tcBorders>
            <w:shd w:val="clear" w:color="auto" w:fill="auto"/>
          </w:tcPr>
          <w:p w:rsidR="004F5AF4" w:rsidRPr="004F5AF4" w:rsidRDefault="004F5AF4" w:rsidP="004F5AF4">
            <w:pPr>
              <w:ind w:firstLine="709"/>
              <w:jc w:val="both"/>
              <w:rPr>
                <w:color w:val="000000"/>
                <w:sz w:val="26"/>
                <w:szCs w:val="26"/>
              </w:rPr>
            </w:pPr>
          </w:p>
        </w:tc>
      </w:tr>
      <w:tr w:rsidR="004F5AF4" w:rsidRPr="004F5AF4" w:rsidTr="005A6ACF">
        <w:trPr>
          <w:trHeight w:val="353"/>
        </w:trPr>
        <w:tc>
          <w:tcPr>
            <w:tcW w:w="10053" w:type="dxa"/>
            <w:gridSpan w:val="2"/>
            <w:tcBorders>
              <w:left w:val="single" w:sz="4" w:space="0" w:color="000000"/>
              <w:bottom w:val="single" w:sz="4" w:space="0" w:color="000000"/>
              <w:right w:val="single" w:sz="4" w:space="0" w:color="000000"/>
            </w:tcBorders>
            <w:shd w:val="clear" w:color="auto" w:fill="auto"/>
          </w:tcPr>
          <w:p w:rsidR="004F5AF4" w:rsidRPr="004F5AF4" w:rsidRDefault="004F5AF4" w:rsidP="004F5AF4">
            <w:pPr>
              <w:ind w:firstLine="709"/>
              <w:jc w:val="both"/>
              <w:rPr>
                <w:b/>
                <w:color w:val="000000"/>
                <w:sz w:val="26"/>
                <w:szCs w:val="26"/>
              </w:rPr>
            </w:pPr>
          </w:p>
        </w:tc>
      </w:tr>
      <w:tr w:rsidR="004F5AF4" w:rsidRPr="004F5AF4" w:rsidTr="005A6ACF">
        <w:trPr>
          <w:trHeight w:val="529"/>
        </w:trPr>
        <w:tc>
          <w:tcPr>
            <w:tcW w:w="10053" w:type="dxa"/>
            <w:gridSpan w:val="2"/>
            <w:tcBorders>
              <w:left w:val="single" w:sz="4" w:space="0" w:color="000000"/>
              <w:bottom w:val="single" w:sz="4" w:space="0" w:color="000000"/>
              <w:right w:val="single" w:sz="4" w:space="0" w:color="000000"/>
            </w:tcBorders>
            <w:shd w:val="clear" w:color="auto" w:fill="auto"/>
          </w:tcPr>
          <w:p w:rsidR="004F5AF4" w:rsidRPr="004F5AF4" w:rsidRDefault="004F5AF4" w:rsidP="004F5AF4">
            <w:pPr>
              <w:ind w:firstLine="709"/>
              <w:jc w:val="both"/>
              <w:rPr>
                <w:color w:val="000000"/>
                <w:sz w:val="26"/>
                <w:szCs w:val="26"/>
              </w:rPr>
            </w:pPr>
            <w:r w:rsidRPr="004F5AF4">
              <w:rPr>
                <w:color w:val="000000"/>
                <w:sz w:val="26"/>
                <w:szCs w:val="26"/>
              </w:rPr>
              <w:t>(мотивировка принятого</w:t>
            </w:r>
            <w:bookmarkStart w:id="1" w:name="_GoBack1"/>
            <w:bookmarkEnd w:id="1"/>
            <w:r w:rsidRPr="004F5AF4">
              <w:rPr>
                <w:color w:val="000000"/>
                <w:sz w:val="26"/>
                <w:szCs w:val="26"/>
              </w:rPr>
              <w:t xml:space="preserve"> решения)»</w:t>
            </w:r>
          </w:p>
        </w:tc>
      </w:tr>
      <w:tr w:rsidR="004F5AF4" w:rsidRPr="004F5AF4" w:rsidTr="005A6ACF">
        <w:trPr>
          <w:trHeight w:val="345"/>
        </w:trPr>
        <w:tc>
          <w:tcPr>
            <w:tcW w:w="10053" w:type="dxa"/>
            <w:gridSpan w:val="2"/>
            <w:tcBorders>
              <w:left w:val="single" w:sz="4" w:space="0" w:color="000000"/>
              <w:bottom w:val="single" w:sz="4" w:space="0" w:color="000000"/>
              <w:right w:val="single" w:sz="4" w:space="0" w:color="000000"/>
            </w:tcBorders>
            <w:shd w:val="clear" w:color="auto" w:fill="auto"/>
          </w:tcPr>
          <w:p w:rsidR="004F5AF4" w:rsidRPr="004F5AF4" w:rsidRDefault="004F5AF4" w:rsidP="004F5AF4">
            <w:pPr>
              <w:ind w:firstLine="709"/>
              <w:jc w:val="both"/>
              <w:rPr>
                <w:b/>
                <w:color w:val="000000"/>
                <w:sz w:val="26"/>
                <w:szCs w:val="26"/>
              </w:rPr>
            </w:pPr>
          </w:p>
        </w:tc>
      </w:tr>
      <w:tr w:rsidR="004F5AF4" w:rsidRPr="004F5AF4" w:rsidTr="005A6ACF">
        <w:trPr>
          <w:trHeight w:val="360"/>
        </w:trPr>
        <w:tc>
          <w:tcPr>
            <w:tcW w:w="10053" w:type="dxa"/>
            <w:gridSpan w:val="2"/>
            <w:tcBorders>
              <w:left w:val="single" w:sz="4" w:space="0" w:color="000000"/>
              <w:bottom w:val="single" w:sz="4" w:space="0" w:color="000000"/>
              <w:right w:val="single" w:sz="4" w:space="0" w:color="000000"/>
            </w:tcBorders>
            <w:shd w:val="clear" w:color="auto" w:fill="auto"/>
          </w:tcPr>
          <w:p w:rsidR="004F5AF4" w:rsidRPr="004F5AF4" w:rsidRDefault="004F5AF4" w:rsidP="004F5AF4">
            <w:pPr>
              <w:ind w:firstLine="709"/>
              <w:jc w:val="both"/>
              <w:rPr>
                <w:b/>
                <w:color w:val="000000"/>
                <w:sz w:val="26"/>
                <w:szCs w:val="26"/>
              </w:rPr>
            </w:pPr>
          </w:p>
        </w:tc>
      </w:tr>
    </w:tbl>
    <w:p w:rsidR="004F5AF4" w:rsidRPr="004F5AF4" w:rsidRDefault="004F5AF4" w:rsidP="004F5AF4">
      <w:pPr>
        <w:tabs>
          <w:tab w:val="left" w:pos="1875"/>
        </w:tabs>
        <w:jc w:val="center"/>
      </w:pPr>
    </w:p>
    <w:sectPr w:rsidR="004F5AF4" w:rsidRPr="004F5AF4" w:rsidSect="00793376">
      <w:footerReference w:type="even" r:id="rId13"/>
      <w:footerReference w:type="default" r:id="rId14"/>
      <w:pgSz w:w="11906" w:h="16838"/>
      <w:pgMar w:top="993" w:right="850" w:bottom="284" w:left="1276"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44A" w:rsidRDefault="0069344A">
      <w:r>
        <w:separator/>
      </w:r>
    </w:p>
  </w:endnote>
  <w:endnote w:type="continuationSeparator" w:id="0">
    <w:p w:rsidR="0069344A" w:rsidRDefault="0069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Andale Sans UI">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Westminster">
    <w:altName w:val="Courier New"/>
    <w:charset w:val="00"/>
    <w:family w:val="decorative"/>
    <w:pitch w:val="variable"/>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817" w:rsidRPr="004F2327" w:rsidRDefault="00A01817" w:rsidP="004F2327">
    <w:pPr>
      <w:pStyle w:val="ad"/>
    </w:pPr>
    <w:r w:rsidRPr="00610DFF">
      <w:rPr>
        <w:b/>
        <w:i/>
      </w:rPr>
      <w:t>Ин</w:t>
    </w:r>
    <w:r>
      <w:rPr>
        <w:b/>
        <w:i/>
      </w:rPr>
      <w:t xml:space="preserve">формационный бюллетень № </w:t>
    </w:r>
    <w:r w:rsidR="00CE1D78">
      <w:rPr>
        <w:b/>
        <w:i/>
      </w:rPr>
      <w:t>6</w:t>
    </w:r>
    <w:r>
      <w:rPr>
        <w:b/>
        <w:i/>
      </w:rPr>
      <w:t xml:space="preserve"> от </w:t>
    </w:r>
    <w:r w:rsidR="00BD0F15">
      <w:rPr>
        <w:b/>
        <w:i/>
      </w:rPr>
      <w:t>1</w:t>
    </w:r>
    <w:r w:rsidR="00CE1D78">
      <w:rPr>
        <w:b/>
        <w:i/>
      </w:rPr>
      <w:t>4</w:t>
    </w:r>
    <w:r w:rsidR="00BD0F15">
      <w:rPr>
        <w:b/>
        <w:i/>
      </w:rPr>
      <w:t>.0</w:t>
    </w:r>
    <w:r w:rsidR="00CE1D78">
      <w:rPr>
        <w:b/>
        <w:i/>
      </w:rPr>
      <w:t>6</w:t>
    </w:r>
    <w:r w:rsidR="00BD0F15">
      <w:rPr>
        <w:b/>
        <w:i/>
      </w:rPr>
      <w:t>.</w:t>
    </w:r>
    <w:r>
      <w:rPr>
        <w:b/>
        <w:i/>
      </w:rPr>
      <w:t>2024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817" w:rsidRPr="004F2327" w:rsidRDefault="00A01817" w:rsidP="004F2327">
    <w:pPr>
      <w:pStyle w:val="ad"/>
    </w:pPr>
    <w:r w:rsidRPr="00610DFF">
      <w:rPr>
        <w:b/>
        <w:i/>
      </w:rPr>
      <w:t>Ин</w:t>
    </w:r>
    <w:r>
      <w:rPr>
        <w:b/>
        <w:i/>
      </w:rPr>
      <w:t>формационный бюллетень № 4 от 31.03.2023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817" w:rsidRPr="00C14B70" w:rsidRDefault="00A01817">
    <w:pPr>
      <w:pStyle w:val="ad"/>
      <w:rPr>
        <w:b/>
        <w:i/>
      </w:rPr>
    </w:pPr>
    <w:r w:rsidRPr="00610DFF">
      <w:rPr>
        <w:b/>
        <w:i/>
      </w:rPr>
      <w:t>Ин</w:t>
    </w:r>
    <w:r>
      <w:rPr>
        <w:b/>
        <w:i/>
      </w:rPr>
      <w:t xml:space="preserve">формационный бюллетень № </w:t>
    </w:r>
    <w:r w:rsidR="000A3A1F">
      <w:rPr>
        <w:b/>
        <w:i/>
      </w:rPr>
      <w:t>8</w:t>
    </w:r>
    <w:r>
      <w:rPr>
        <w:b/>
        <w:i/>
      </w:rPr>
      <w:t xml:space="preserve"> от </w:t>
    </w:r>
    <w:r w:rsidR="000A3A1F">
      <w:rPr>
        <w:b/>
        <w:i/>
      </w:rPr>
      <w:t>15</w:t>
    </w:r>
    <w:r>
      <w:rPr>
        <w:b/>
        <w:i/>
      </w:rPr>
      <w:t>.0</w:t>
    </w:r>
    <w:r w:rsidR="000A3A1F">
      <w:rPr>
        <w:b/>
        <w:i/>
      </w:rPr>
      <w:t>7</w:t>
    </w:r>
    <w:r>
      <w:rPr>
        <w:b/>
        <w:i/>
      </w:rPr>
      <w:t>.2024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817" w:rsidRDefault="00A01817" w:rsidP="003838B7">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5673A7">
      <w:rPr>
        <w:rStyle w:val="ac"/>
        <w:noProof/>
      </w:rPr>
      <w:t>28</w:t>
    </w:r>
    <w:r>
      <w:rPr>
        <w:rStyle w:val="ac"/>
      </w:rPr>
      <w:fldChar w:fldCharType="end"/>
    </w:r>
  </w:p>
  <w:p w:rsidR="00A01817" w:rsidRPr="00C14B70" w:rsidRDefault="00A01817" w:rsidP="004F2327">
    <w:pPr>
      <w:pStyle w:val="ad"/>
      <w:rPr>
        <w:b/>
        <w:i/>
      </w:rPr>
    </w:pPr>
    <w:r w:rsidRPr="00610DFF">
      <w:rPr>
        <w:b/>
        <w:i/>
      </w:rPr>
      <w:t>Ин</w:t>
    </w:r>
    <w:r>
      <w:rPr>
        <w:b/>
        <w:i/>
      </w:rPr>
      <w:t xml:space="preserve">формационный бюллетень № </w:t>
    </w:r>
    <w:r w:rsidR="000A3A1F">
      <w:rPr>
        <w:b/>
        <w:i/>
      </w:rPr>
      <w:t>8</w:t>
    </w:r>
    <w:r w:rsidR="00106048">
      <w:rPr>
        <w:b/>
        <w:i/>
      </w:rPr>
      <w:t xml:space="preserve"> от </w:t>
    </w:r>
    <w:r w:rsidR="000A3A1F">
      <w:rPr>
        <w:b/>
        <w:i/>
      </w:rPr>
      <w:t>15.07</w:t>
    </w:r>
    <w:r>
      <w:rPr>
        <w:b/>
        <w:i/>
      </w:rPr>
      <w:t>.2024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817" w:rsidRPr="004F2327" w:rsidRDefault="00A01817" w:rsidP="004F2327">
    <w:pPr>
      <w:pStyle w:val="ad"/>
    </w:pPr>
    <w:r w:rsidRPr="00610DFF">
      <w:rPr>
        <w:b/>
        <w:i/>
      </w:rPr>
      <w:t>Ин</w:t>
    </w:r>
    <w:r>
      <w:rPr>
        <w:b/>
        <w:i/>
      </w:rPr>
      <w:t xml:space="preserve">формационный бюллетень № </w:t>
    </w:r>
    <w:r w:rsidR="000A3A1F">
      <w:rPr>
        <w:b/>
        <w:i/>
      </w:rPr>
      <w:t>8</w:t>
    </w:r>
    <w:r w:rsidR="00106048">
      <w:rPr>
        <w:b/>
        <w:i/>
      </w:rPr>
      <w:t xml:space="preserve"> от </w:t>
    </w:r>
    <w:r w:rsidR="000A3A1F">
      <w:rPr>
        <w:b/>
        <w:i/>
      </w:rPr>
      <w:t>15.07</w:t>
    </w:r>
    <w:r>
      <w:rPr>
        <w:b/>
        <w:i/>
      </w:rPr>
      <w:t>.2024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44A" w:rsidRDefault="0069344A">
      <w:r>
        <w:separator/>
      </w:r>
    </w:p>
  </w:footnote>
  <w:footnote w:type="continuationSeparator" w:id="0">
    <w:p w:rsidR="0069344A" w:rsidRDefault="00693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817" w:rsidRDefault="00A01817" w:rsidP="00360D58">
    <w:pPr>
      <w:pStyle w:val="aa"/>
      <w:ind w:left="14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b w:val="0"/>
        <w:bCs w:val="0"/>
        <w:i/>
        <w:color w:val="000000"/>
        <w:spacing w:val="-1"/>
        <w:sz w:val="28"/>
        <w:szCs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b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0000003"/>
    <w:multiLevelType w:val="singleLevel"/>
    <w:tmpl w:val="00000003"/>
    <w:name w:val="WW8Num12"/>
    <w:lvl w:ilvl="0">
      <w:start w:val="1"/>
      <w:numFmt w:val="bullet"/>
      <w:lvlText w:val=""/>
      <w:lvlJc w:val="left"/>
      <w:pPr>
        <w:tabs>
          <w:tab w:val="num" w:pos="0"/>
        </w:tabs>
        <w:ind w:left="720" w:hanging="360"/>
      </w:pPr>
      <w:rPr>
        <w:rFonts w:ascii="Wingdings" w:hAnsi="Wingdings" w:cs="Wingdings"/>
        <w:sz w:val="28"/>
        <w:szCs w:val="28"/>
      </w:rPr>
    </w:lvl>
  </w:abstractNum>
  <w:abstractNum w:abstractNumId="13">
    <w:nsid w:val="00000007"/>
    <w:multiLevelType w:val="singleLevel"/>
    <w:tmpl w:val="A5D09BAC"/>
    <w:name w:val="WW8Num7"/>
    <w:lvl w:ilvl="0">
      <w:start w:val="1"/>
      <w:numFmt w:val="decimal"/>
      <w:lvlText w:val="%1."/>
      <w:lvlJc w:val="left"/>
      <w:pPr>
        <w:tabs>
          <w:tab w:val="num" w:pos="720"/>
        </w:tabs>
      </w:pPr>
      <w:rPr>
        <w:color w:val="auto"/>
      </w:rPr>
    </w:lvl>
  </w:abstractNum>
  <w:abstractNum w:abstractNumId="14">
    <w:nsid w:val="02F07028"/>
    <w:multiLevelType w:val="hybridMultilevel"/>
    <w:tmpl w:val="6A78EA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A1E5992"/>
    <w:multiLevelType w:val="hybridMultilevel"/>
    <w:tmpl w:val="231A2962"/>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16D94856"/>
    <w:multiLevelType w:val="hybridMultilevel"/>
    <w:tmpl w:val="1472BC2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190C240E"/>
    <w:multiLevelType w:val="hybridMultilevel"/>
    <w:tmpl w:val="AD9012D8"/>
    <w:lvl w:ilvl="0" w:tplc="864EC79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42011F7"/>
    <w:multiLevelType w:val="hybridMultilevel"/>
    <w:tmpl w:val="F4E215EA"/>
    <w:lvl w:ilvl="0" w:tplc="5A98DD4A">
      <w:start w:val="1"/>
      <w:numFmt w:val="decimal"/>
      <w:lvlText w:val="%1."/>
      <w:lvlJc w:val="left"/>
      <w:pPr>
        <w:ind w:left="2006" w:hanging="11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839758F"/>
    <w:multiLevelType w:val="hybridMultilevel"/>
    <w:tmpl w:val="A502DFFE"/>
    <w:lvl w:ilvl="0" w:tplc="B462C2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7DA0F23"/>
    <w:multiLevelType w:val="hybridMultilevel"/>
    <w:tmpl w:val="6986CF0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B7C6A50"/>
    <w:multiLevelType w:val="hybridMultilevel"/>
    <w:tmpl w:val="A43C19BA"/>
    <w:lvl w:ilvl="0" w:tplc="48DC87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60AD1B87"/>
    <w:multiLevelType w:val="hybridMultilevel"/>
    <w:tmpl w:val="A000A926"/>
    <w:lvl w:ilvl="0" w:tplc="B41E97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1666011"/>
    <w:multiLevelType w:val="multilevel"/>
    <w:tmpl w:val="56FC60A0"/>
    <w:lvl w:ilvl="0">
      <w:start w:val="1"/>
      <w:numFmt w:val="decimal"/>
      <w:lvlText w:val="%1."/>
      <w:lvlJc w:val="left"/>
      <w:pPr>
        <w:ind w:left="107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6">
    <w:nsid w:val="654F4EF0"/>
    <w:multiLevelType w:val="hybridMultilevel"/>
    <w:tmpl w:val="22405A1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8555861"/>
    <w:multiLevelType w:val="hybridMultilevel"/>
    <w:tmpl w:val="77E6451A"/>
    <w:lvl w:ilvl="0" w:tplc="854052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1E4707"/>
    <w:multiLevelType w:val="hybridMultilevel"/>
    <w:tmpl w:val="5C6AB10E"/>
    <w:lvl w:ilvl="0" w:tplc="F794AC4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6E590980"/>
    <w:multiLevelType w:val="hybridMultilevel"/>
    <w:tmpl w:val="CBCCEBB6"/>
    <w:lvl w:ilvl="0" w:tplc="70DABEE4">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756A368A"/>
    <w:multiLevelType w:val="hybridMultilevel"/>
    <w:tmpl w:val="A120F83E"/>
    <w:lvl w:ilvl="0" w:tplc="854052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89701C0"/>
    <w:multiLevelType w:val="multilevel"/>
    <w:tmpl w:val="34448ADC"/>
    <w:lvl w:ilvl="0">
      <w:start w:val="1"/>
      <w:numFmt w:val="decimal"/>
      <w:lvlText w:val="%1."/>
      <w:lvlJc w:val="left"/>
      <w:pPr>
        <w:ind w:left="720" w:hanging="360"/>
      </w:pPr>
      <w:rPr>
        <w:rFonts w:cs="Times New Roman" w:hint="default"/>
      </w:rPr>
    </w:lvl>
    <w:lvl w:ilvl="1">
      <w:start w:val="1"/>
      <w:numFmt w:val="decimal"/>
      <w:isLgl/>
      <w:lvlText w:val="%1.%2."/>
      <w:lvlJc w:val="left"/>
      <w:pPr>
        <w:ind w:left="1212"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5"/>
  </w:num>
  <w:num w:numId="5">
    <w:abstractNumId w:val="24"/>
  </w:num>
  <w:num w:numId="6">
    <w:abstractNumId w:val="21"/>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0"/>
  </w:num>
  <w:num w:numId="19">
    <w:abstractNumId w:val="31"/>
  </w:num>
  <w:num w:numId="20">
    <w:abstractNumId w:val="19"/>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2"/>
  </w:num>
  <w:num w:numId="24">
    <w:abstractNumId w:val="26"/>
  </w:num>
  <w:num w:numId="25">
    <w:abstractNumId w:val="28"/>
  </w:num>
  <w:num w:numId="26">
    <w:abstractNumId w:val="32"/>
  </w:num>
  <w:num w:numId="27">
    <w:abstractNumId w:val="25"/>
  </w:num>
  <w:num w:numId="28">
    <w:abstractNumId w:val="29"/>
  </w:num>
  <w:num w:numId="29">
    <w:abstractNumId w:val="27"/>
  </w:num>
  <w:num w:numId="30">
    <w:abstractNumId w:val="30"/>
  </w:num>
  <w:num w:numId="31">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E6F7E"/>
    <w:rsid w:val="00004AFA"/>
    <w:rsid w:val="00005BB0"/>
    <w:rsid w:val="00024407"/>
    <w:rsid w:val="00031459"/>
    <w:rsid w:val="000374AE"/>
    <w:rsid w:val="00044AFC"/>
    <w:rsid w:val="00046132"/>
    <w:rsid w:val="00053C8F"/>
    <w:rsid w:val="00061FAF"/>
    <w:rsid w:val="0006684E"/>
    <w:rsid w:val="00067BE9"/>
    <w:rsid w:val="00072FD3"/>
    <w:rsid w:val="000733A7"/>
    <w:rsid w:val="00076D30"/>
    <w:rsid w:val="00077FDC"/>
    <w:rsid w:val="000856F1"/>
    <w:rsid w:val="00086155"/>
    <w:rsid w:val="00090C80"/>
    <w:rsid w:val="000914CC"/>
    <w:rsid w:val="000A21F5"/>
    <w:rsid w:val="000A3A1F"/>
    <w:rsid w:val="000A7AD5"/>
    <w:rsid w:val="000D0387"/>
    <w:rsid w:val="000D33CE"/>
    <w:rsid w:val="000E0F6E"/>
    <w:rsid w:val="000E7975"/>
    <w:rsid w:val="000F561F"/>
    <w:rsid w:val="00100CEE"/>
    <w:rsid w:val="0010526C"/>
    <w:rsid w:val="00106048"/>
    <w:rsid w:val="0010709A"/>
    <w:rsid w:val="001109C2"/>
    <w:rsid w:val="001122BF"/>
    <w:rsid w:val="0011512B"/>
    <w:rsid w:val="001216A8"/>
    <w:rsid w:val="00124D5C"/>
    <w:rsid w:val="001310E9"/>
    <w:rsid w:val="00132CDA"/>
    <w:rsid w:val="00133F42"/>
    <w:rsid w:val="00134450"/>
    <w:rsid w:val="001502F9"/>
    <w:rsid w:val="00172169"/>
    <w:rsid w:val="00177319"/>
    <w:rsid w:val="001B08A1"/>
    <w:rsid w:val="001B29F9"/>
    <w:rsid w:val="001B2BAD"/>
    <w:rsid w:val="001B4FD0"/>
    <w:rsid w:val="001C0877"/>
    <w:rsid w:val="001C0BAC"/>
    <w:rsid w:val="001D4ABD"/>
    <w:rsid w:val="001D701D"/>
    <w:rsid w:val="001E0273"/>
    <w:rsid w:val="001E335E"/>
    <w:rsid w:val="001E343C"/>
    <w:rsid w:val="001F49B3"/>
    <w:rsid w:val="00211A2D"/>
    <w:rsid w:val="00213F6A"/>
    <w:rsid w:val="00214AC8"/>
    <w:rsid w:val="002175D3"/>
    <w:rsid w:val="00220BB0"/>
    <w:rsid w:val="0023268B"/>
    <w:rsid w:val="00237500"/>
    <w:rsid w:val="00254D82"/>
    <w:rsid w:val="00262526"/>
    <w:rsid w:val="00263DD1"/>
    <w:rsid w:val="00265BF7"/>
    <w:rsid w:val="00265D3A"/>
    <w:rsid w:val="00266016"/>
    <w:rsid w:val="0027778D"/>
    <w:rsid w:val="00287F9C"/>
    <w:rsid w:val="00291DC3"/>
    <w:rsid w:val="002A31E9"/>
    <w:rsid w:val="002A39B9"/>
    <w:rsid w:val="002A3B7B"/>
    <w:rsid w:val="002A3EE8"/>
    <w:rsid w:val="002B2332"/>
    <w:rsid w:val="002B7D25"/>
    <w:rsid w:val="002D62DF"/>
    <w:rsid w:val="002E1F56"/>
    <w:rsid w:val="003002D3"/>
    <w:rsid w:val="003030E3"/>
    <w:rsid w:val="00307846"/>
    <w:rsid w:val="00312406"/>
    <w:rsid w:val="00312DB0"/>
    <w:rsid w:val="00317D98"/>
    <w:rsid w:val="0032379D"/>
    <w:rsid w:val="003249A7"/>
    <w:rsid w:val="00326FB3"/>
    <w:rsid w:val="00330258"/>
    <w:rsid w:val="00337BC5"/>
    <w:rsid w:val="00360D58"/>
    <w:rsid w:val="00362149"/>
    <w:rsid w:val="003633A3"/>
    <w:rsid w:val="00364735"/>
    <w:rsid w:val="003672C0"/>
    <w:rsid w:val="003749DC"/>
    <w:rsid w:val="00375A5E"/>
    <w:rsid w:val="00375F17"/>
    <w:rsid w:val="00382640"/>
    <w:rsid w:val="003838B7"/>
    <w:rsid w:val="00384099"/>
    <w:rsid w:val="00386404"/>
    <w:rsid w:val="00392E1D"/>
    <w:rsid w:val="003A0AAC"/>
    <w:rsid w:val="003A155C"/>
    <w:rsid w:val="003A18B6"/>
    <w:rsid w:val="003A5DCA"/>
    <w:rsid w:val="003B1FA3"/>
    <w:rsid w:val="003B6AAB"/>
    <w:rsid w:val="003D477C"/>
    <w:rsid w:val="003D532E"/>
    <w:rsid w:val="003E06B2"/>
    <w:rsid w:val="003E2931"/>
    <w:rsid w:val="003E734D"/>
    <w:rsid w:val="003F0531"/>
    <w:rsid w:val="003F5B32"/>
    <w:rsid w:val="003F7103"/>
    <w:rsid w:val="00401D51"/>
    <w:rsid w:val="00402B34"/>
    <w:rsid w:val="004030F4"/>
    <w:rsid w:val="00411EC1"/>
    <w:rsid w:val="00416D5D"/>
    <w:rsid w:val="00423269"/>
    <w:rsid w:val="00443F2A"/>
    <w:rsid w:val="00463BA3"/>
    <w:rsid w:val="0046699C"/>
    <w:rsid w:val="00472FAF"/>
    <w:rsid w:val="0047477C"/>
    <w:rsid w:val="00476EC7"/>
    <w:rsid w:val="00487D51"/>
    <w:rsid w:val="00492336"/>
    <w:rsid w:val="004923B1"/>
    <w:rsid w:val="00492A86"/>
    <w:rsid w:val="004A1303"/>
    <w:rsid w:val="004A6EBB"/>
    <w:rsid w:val="004B0063"/>
    <w:rsid w:val="004B50C3"/>
    <w:rsid w:val="004B7110"/>
    <w:rsid w:val="004C4A7B"/>
    <w:rsid w:val="004C689F"/>
    <w:rsid w:val="004F2327"/>
    <w:rsid w:val="004F447A"/>
    <w:rsid w:val="004F5AF4"/>
    <w:rsid w:val="0050361A"/>
    <w:rsid w:val="00511BA5"/>
    <w:rsid w:val="00512961"/>
    <w:rsid w:val="005213FF"/>
    <w:rsid w:val="00522948"/>
    <w:rsid w:val="005230E2"/>
    <w:rsid w:val="005473F5"/>
    <w:rsid w:val="00565B48"/>
    <w:rsid w:val="005673A7"/>
    <w:rsid w:val="00574086"/>
    <w:rsid w:val="00583444"/>
    <w:rsid w:val="00590B6F"/>
    <w:rsid w:val="00590BFE"/>
    <w:rsid w:val="00593F47"/>
    <w:rsid w:val="00594878"/>
    <w:rsid w:val="00594963"/>
    <w:rsid w:val="005A17D3"/>
    <w:rsid w:val="005A2933"/>
    <w:rsid w:val="005A3DBC"/>
    <w:rsid w:val="005B4E4C"/>
    <w:rsid w:val="005B59D9"/>
    <w:rsid w:val="005C35F1"/>
    <w:rsid w:val="005D16FD"/>
    <w:rsid w:val="005D2219"/>
    <w:rsid w:val="005E03A3"/>
    <w:rsid w:val="005E7020"/>
    <w:rsid w:val="005F3E9C"/>
    <w:rsid w:val="005F42C5"/>
    <w:rsid w:val="005F6164"/>
    <w:rsid w:val="00610DFF"/>
    <w:rsid w:val="00612A36"/>
    <w:rsid w:val="0062766F"/>
    <w:rsid w:val="00632D78"/>
    <w:rsid w:val="0064338D"/>
    <w:rsid w:val="00676D97"/>
    <w:rsid w:val="00682413"/>
    <w:rsid w:val="00683876"/>
    <w:rsid w:val="00685778"/>
    <w:rsid w:val="006875F8"/>
    <w:rsid w:val="006908F9"/>
    <w:rsid w:val="0069344A"/>
    <w:rsid w:val="006B25FF"/>
    <w:rsid w:val="006B2BE7"/>
    <w:rsid w:val="006D4082"/>
    <w:rsid w:val="006E0293"/>
    <w:rsid w:val="006E25CA"/>
    <w:rsid w:val="006E6F7E"/>
    <w:rsid w:val="006F5873"/>
    <w:rsid w:val="006F5FCA"/>
    <w:rsid w:val="006F7BE5"/>
    <w:rsid w:val="007069F5"/>
    <w:rsid w:val="00707005"/>
    <w:rsid w:val="00713023"/>
    <w:rsid w:val="007159BA"/>
    <w:rsid w:val="00716D8C"/>
    <w:rsid w:val="00717146"/>
    <w:rsid w:val="00720526"/>
    <w:rsid w:val="00724D1A"/>
    <w:rsid w:val="00737FE5"/>
    <w:rsid w:val="0074042B"/>
    <w:rsid w:val="00744046"/>
    <w:rsid w:val="00754901"/>
    <w:rsid w:val="00757BEE"/>
    <w:rsid w:val="0076586B"/>
    <w:rsid w:val="00767C7F"/>
    <w:rsid w:val="00770E74"/>
    <w:rsid w:val="007763B5"/>
    <w:rsid w:val="007776A9"/>
    <w:rsid w:val="00786059"/>
    <w:rsid w:val="00786140"/>
    <w:rsid w:val="00793376"/>
    <w:rsid w:val="007953FA"/>
    <w:rsid w:val="007A2CB1"/>
    <w:rsid w:val="007A41D1"/>
    <w:rsid w:val="007B2E21"/>
    <w:rsid w:val="007D7C3F"/>
    <w:rsid w:val="007E5954"/>
    <w:rsid w:val="007E630B"/>
    <w:rsid w:val="007F0945"/>
    <w:rsid w:val="007F54E5"/>
    <w:rsid w:val="00806D7E"/>
    <w:rsid w:val="008157E9"/>
    <w:rsid w:val="0081779A"/>
    <w:rsid w:val="00822275"/>
    <w:rsid w:val="0082273B"/>
    <w:rsid w:val="00824E0C"/>
    <w:rsid w:val="008316A3"/>
    <w:rsid w:val="00834859"/>
    <w:rsid w:val="008356CD"/>
    <w:rsid w:val="00842FD6"/>
    <w:rsid w:val="008562BA"/>
    <w:rsid w:val="00863D47"/>
    <w:rsid w:val="008669CF"/>
    <w:rsid w:val="008767D9"/>
    <w:rsid w:val="00882580"/>
    <w:rsid w:val="00890376"/>
    <w:rsid w:val="008A2B04"/>
    <w:rsid w:val="008B22CA"/>
    <w:rsid w:val="008B5580"/>
    <w:rsid w:val="008B5FDA"/>
    <w:rsid w:val="008C2747"/>
    <w:rsid w:val="008D1B10"/>
    <w:rsid w:val="008D4A6A"/>
    <w:rsid w:val="008E361C"/>
    <w:rsid w:val="008F1405"/>
    <w:rsid w:val="008F1F17"/>
    <w:rsid w:val="008F21B9"/>
    <w:rsid w:val="009036C9"/>
    <w:rsid w:val="00907C17"/>
    <w:rsid w:val="00915326"/>
    <w:rsid w:val="009318D7"/>
    <w:rsid w:val="00942CC2"/>
    <w:rsid w:val="0095113A"/>
    <w:rsid w:val="00960CAB"/>
    <w:rsid w:val="00965F70"/>
    <w:rsid w:val="009827C3"/>
    <w:rsid w:val="00986F86"/>
    <w:rsid w:val="009A3325"/>
    <w:rsid w:val="009B47AD"/>
    <w:rsid w:val="009B54CE"/>
    <w:rsid w:val="009B5AEE"/>
    <w:rsid w:val="009C12FD"/>
    <w:rsid w:val="009C7193"/>
    <w:rsid w:val="009D556D"/>
    <w:rsid w:val="009D56A8"/>
    <w:rsid w:val="009D589E"/>
    <w:rsid w:val="009D742D"/>
    <w:rsid w:val="009F5C5C"/>
    <w:rsid w:val="00A00230"/>
    <w:rsid w:val="00A010F9"/>
    <w:rsid w:val="00A01817"/>
    <w:rsid w:val="00A046FB"/>
    <w:rsid w:val="00A047FB"/>
    <w:rsid w:val="00A06B36"/>
    <w:rsid w:val="00A0734B"/>
    <w:rsid w:val="00A11895"/>
    <w:rsid w:val="00A11C1B"/>
    <w:rsid w:val="00A227D6"/>
    <w:rsid w:val="00A2440D"/>
    <w:rsid w:val="00A2787F"/>
    <w:rsid w:val="00A33A98"/>
    <w:rsid w:val="00A458A4"/>
    <w:rsid w:val="00A46D41"/>
    <w:rsid w:val="00A538F4"/>
    <w:rsid w:val="00A62B17"/>
    <w:rsid w:val="00A72F88"/>
    <w:rsid w:val="00A7689A"/>
    <w:rsid w:val="00A77A28"/>
    <w:rsid w:val="00A80AAC"/>
    <w:rsid w:val="00A81F96"/>
    <w:rsid w:val="00A87238"/>
    <w:rsid w:val="00AA741D"/>
    <w:rsid w:val="00AC1E25"/>
    <w:rsid w:val="00AC6079"/>
    <w:rsid w:val="00AC76FF"/>
    <w:rsid w:val="00AD18F3"/>
    <w:rsid w:val="00AD6BF9"/>
    <w:rsid w:val="00AF32A8"/>
    <w:rsid w:val="00AF5108"/>
    <w:rsid w:val="00B060A5"/>
    <w:rsid w:val="00B3425F"/>
    <w:rsid w:val="00B501AA"/>
    <w:rsid w:val="00B5209E"/>
    <w:rsid w:val="00B57B12"/>
    <w:rsid w:val="00B61884"/>
    <w:rsid w:val="00B6485A"/>
    <w:rsid w:val="00B70187"/>
    <w:rsid w:val="00B72A95"/>
    <w:rsid w:val="00B747F2"/>
    <w:rsid w:val="00B81F24"/>
    <w:rsid w:val="00B82AD4"/>
    <w:rsid w:val="00B83691"/>
    <w:rsid w:val="00B866AE"/>
    <w:rsid w:val="00B91AA7"/>
    <w:rsid w:val="00B9321F"/>
    <w:rsid w:val="00BC0C45"/>
    <w:rsid w:val="00BC5EE2"/>
    <w:rsid w:val="00BD0F15"/>
    <w:rsid w:val="00BE3A4F"/>
    <w:rsid w:val="00BE55C5"/>
    <w:rsid w:val="00BE675A"/>
    <w:rsid w:val="00BE770F"/>
    <w:rsid w:val="00BF1FAE"/>
    <w:rsid w:val="00BF3CEB"/>
    <w:rsid w:val="00BF3EE8"/>
    <w:rsid w:val="00BF723F"/>
    <w:rsid w:val="00C00318"/>
    <w:rsid w:val="00C02B0A"/>
    <w:rsid w:val="00C14B70"/>
    <w:rsid w:val="00C21402"/>
    <w:rsid w:val="00C21CA3"/>
    <w:rsid w:val="00C27FA8"/>
    <w:rsid w:val="00C33E82"/>
    <w:rsid w:val="00C4349D"/>
    <w:rsid w:val="00C50CF4"/>
    <w:rsid w:val="00C52DE5"/>
    <w:rsid w:val="00C5526A"/>
    <w:rsid w:val="00C643EE"/>
    <w:rsid w:val="00C65B32"/>
    <w:rsid w:val="00C73F32"/>
    <w:rsid w:val="00C74527"/>
    <w:rsid w:val="00C75578"/>
    <w:rsid w:val="00C76F2A"/>
    <w:rsid w:val="00C850DB"/>
    <w:rsid w:val="00C86F48"/>
    <w:rsid w:val="00C9026D"/>
    <w:rsid w:val="00C90CF8"/>
    <w:rsid w:val="00C9783C"/>
    <w:rsid w:val="00CA5B0C"/>
    <w:rsid w:val="00CA5B3C"/>
    <w:rsid w:val="00CA691B"/>
    <w:rsid w:val="00CB3837"/>
    <w:rsid w:val="00CB6358"/>
    <w:rsid w:val="00CC1CA9"/>
    <w:rsid w:val="00CC6F07"/>
    <w:rsid w:val="00CD4620"/>
    <w:rsid w:val="00CD72E2"/>
    <w:rsid w:val="00CE1D78"/>
    <w:rsid w:val="00CE51E4"/>
    <w:rsid w:val="00D027C6"/>
    <w:rsid w:val="00D062B7"/>
    <w:rsid w:val="00D1282D"/>
    <w:rsid w:val="00D15667"/>
    <w:rsid w:val="00D30B16"/>
    <w:rsid w:val="00D42B32"/>
    <w:rsid w:val="00D42D32"/>
    <w:rsid w:val="00D42F6D"/>
    <w:rsid w:val="00D561C9"/>
    <w:rsid w:val="00D56E36"/>
    <w:rsid w:val="00D62891"/>
    <w:rsid w:val="00D657AA"/>
    <w:rsid w:val="00D6598B"/>
    <w:rsid w:val="00D677B0"/>
    <w:rsid w:val="00D77ED1"/>
    <w:rsid w:val="00D83748"/>
    <w:rsid w:val="00D9337E"/>
    <w:rsid w:val="00D933E7"/>
    <w:rsid w:val="00DB5A21"/>
    <w:rsid w:val="00DB61FB"/>
    <w:rsid w:val="00DC3976"/>
    <w:rsid w:val="00DC520E"/>
    <w:rsid w:val="00DD3EBD"/>
    <w:rsid w:val="00DD623E"/>
    <w:rsid w:val="00DD66BF"/>
    <w:rsid w:val="00DD66D1"/>
    <w:rsid w:val="00DD79CC"/>
    <w:rsid w:val="00DF058E"/>
    <w:rsid w:val="00DF43F4"/>
    <w:rsid w:val="00E00806"/>
    <w:rsid w:val="00E04CB7"/>
    <w:rsid w:val="00E062C5"/>
    <w:rsid w:val="00E12945"/>
    <w:rsid w:val="00E133DC"/>
    <w:rsid w:val="00E152CA"/>
    <w:rsid w:val="00E152E4"/>
    <w:rsid w:val="00E17096"/>
    <w:rsid w:val="00E17322"/>
    <w:rsid w:val="00E219F7"/>
    <w:rsid w:val="00E32046"/>
    <w:rsid w:val="00E47A93"/>
    <w:rsid w:val="00E549C5"/>
    <w:rsid w:val="00E563EF"/>
    <w:rsid w:val="00E80595"/>
    <w:rsid w:val="00E85214"/>
    <w:rsid w:val="00E9024E"/>
    <w:rsid w:val="00E948D7"/>
    <w:rsid w:val="00E95317"/>
    <w:rsid w:val="00E95D52"/>
    <w:rsid w:val="00EA1390"/>
    <w:rsid w:val="00EB3EFC"/>
    <w:rsid w:val="00EC34D8"/>
    <w:rsid w:val="00EC6811"/>
    <w:rsid w:val="00ED54DE"/>
    <w:rsid w:val="00ED5602"/>
    <w:rsid w:val="00EE1EFF"/>
    <w:rsid w:val="00EF5945"/>
    <w:rsid w:val="00F01426"/>
    <w:rsid w:val="00F02890"/>
    <w:rsid w:val="00F12EE0"/>
    <w:rsid w:val="00F133F1"/>
    <w:rsid w:val="00F1541C"/>
    <w:rsid w:val="00F209EF"/>
    <w:rsid w:val="00F22E1D"/>
    <w:rsid w:val="00F25AAA"/>
    <w:rsid w:val="00F319B3"/>
    <w:rsid w:val="00F3476D"/>
    <w:rsid w:val="00F34B61"/>
    <w:rsid w:val="00F42C7F"/>
    <w:rsid w:val="00F52DAC"/>
    <w:rsid w:val="00F533E5"/>
    <w:rsid w:val="00F5479E"/>
    <w:rsid w:val="00F6580A"/>
    <w:rsid w:val="00F67679"/>
    <w:rsid w:val="00F76703"/>
    <w:rsid w:val="00F82458"/>
    <w:rsid w:val="00F84F1C"/>
    <w:rsid w:val="00F9073A"/>
    <w:rsid w:val="00F9118F"/>
    <w:rsid w:val="00F911FB"/>
    <w:rsid w:val="00F9704A"/>
    <w:rsid w:val="00FA1AD7"/>
    <w:rsid w:val="00FB2654"/>
    <w:rsid w:val="00FC08A1"/>
    <w:rsid w:val="00FD5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DFA59AE-7FFB-46A5-B6DA-ED01A5B4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40D"/>
    <w:rPr>
      <w:sz w:val="24"/>
      <w:szCs w:val="24"/>
    </w:rPr>
  </w:style>
  <w:style w:type="paragraph" w:styleId="1">
    <w:name w:val="heading 1"/>
    <w:basedOn w:val="a"/>
    <w:next w:val="a"/>
    <w:link w:val="10"/>
    <w:uiPriority w:val="9"/>
    <w:qFormat/>
    <w:rsid w:val="005B59D9"/>
    <w:pPr>
      <w:keepNext/>
      <w:spacing w:line="220" w:lineRule="exact"/>
      <w:jc w:val="center"/>
      <w:outlineLvl w:val="0"/>
    </w:pPr>
    <w:rPr>
      <w:rFonts w:ascii="AG Souvenir" w:hAnsi="AG Souvenir"/>
      <w:b/>
      <w:spacing w:val="38"/>
      <w:sz w:val="28"/>
      <w:szCs w:val="20"/>
    </w:rPr>
  </w:style>
  <w:style w:type="paragraph" w:styleId="2">
    <w:name w:val="heading 2"/>
    <w:basedOn w:val="a"/>
    <w:next w:val="a"/>
    <w:link w:val="20"/>
    <w:qFormat/>
    <w:rsid w:val="003B6AAB"/>
    <w:pPr>
      <w:keepNext/>
      <w:spacing w:before="240" w:after="60"/>
      <w:outlineLvl w:val="1"/>
    </w:pPr>
    <w:rPr>
      <w:rFonts w:ascii="Cambria" w:hAnsi="Cambria"/>
      <w:b/>
      <w:bCs/>
      <w:i/>
      <w:iCs/>
      <w:sz w:val="28"/>
      <w:szCs w:val="28"/>
    </w:rPr>
  </w:style>
  <w:style w:type="paragraph" w:styleId="3">
    <w:name w:val="heading 3"/>
    <w:basedOn w:val="a"/>
    <w:next w:val="a"/>
    <w:link w:val="30"/>
    <w:qFormat/>
    <w:rsid w:val="003E06B2"/>
    <w:pPr>
      <w:keepNext/>
      <w:spacing w:before="240" w:after="60"/>
      <w:outlineLvl w:val="2"/>
    </w:pPr>
    <w:rPr>
      <w:rFonts w:ascii="Cambria" w:hAnsi="Cambria"/>
      <w:b/>
      <w:bCs/>
      <w:sz w:val="26"/>
      <w:szCs w:val="26"/>
    </w:rPr>
  </w:style>
  <w:style w:type="paragraph" w:styleId="4">
    <w:name w:val="heading 4"/>
    <w:basedOn w:val="a"/>
    <w:next w:val="a"/>
    <w:link w:val="40"/>
    <w:qFormat/>
    <w:rsid w:val="002B7D25"/>
    <w:pPr>
      <w:keepNext/>
      <w:spacing w:before="240" w:after="60"/>
      <w:outlineLvl w:val="3"/>
    </w:pPr>
    <w:rPr>
      <w:rFonts w:ascii="Calibri" w:hAnsi="Calibri"/>
      <w:b/>
      <w:bCs/>
      <w:sz w:val="28"/>
      <w:szCs w:val="28"/>
    </w:rPr>
  </w:style>
  <w:style w:type="paragraph" w:styleId="5">
    <w:name w:val="heading 5"/>
    <w:basedOn w:val="a"/>
    <w:next w:val="a"/>
    <w:link w:val="50"/>
    <w:uiPriority w:val="99"/>
    <w:qFormat/>
    <w:rsid w:val="00683876"/>
    <w:pPr>
      <w:keepNext/>
      <w:tabs>
        <w:tab w:val="left" w:pos="284"/>
      </w:tabs>
      <w:jc w:val="both"/>
      <w:outlineLvl w:val="4"/>
    </w:pPr>
    <w:rPr>
      <w:sz w:val="28"/>
      <w:szCs w:val="20"/>
    </w:rPr>
  </w:style>
  <w:style w:type="paragraph" w:styleId="6">
    <w:name w:val="heading 6"/>
    <w:basedOn w:val="a"/>
    <w:next w:val="a"/>
    <w:link w:val="60"/>
    <w:uiPriority w:val="99"/>
    <w:qFormat/>
    <w:rsid w:val="005E7020"/>
    <w:pPr>
      <w:keepNext/>
      <w:ind w:left="3903" w:hanging="180"/>
      <w:jc w:val="center"/>
      <w:outlineLvl w:val="5"/>
    </w:pPr>
    <w:rPr>
      <w:b/>
      <w:bCs/>
      <w:lang w:eastAsia="ar-SA"/>
    </w:rPr>
  </w:style>
  <w:style w:type="paragraph" w:styleId="7">
    <w:name w:val="heading 7"/>
    <w:basedOn w:val="a"/>
    <w:next w:val="a"/>
    <w:link w:val="70"/>
    <w:uiPriority w:val="99"/>
    <w:qFormat/>
    <w:rsid w:val="005E7020"/>
    <w:pPr>
      <w:keepNext/>
      <w:jc w:val="right"/>
      <w:outlineLvl w:val="6"/>
    </w:pPr>
    <w:rPr>
      <w:b/>
      <w:bCs/>
      <w:i/>
      <w:iCs/>
      <w:color w:val="FF0000"/>
      <w:lang w:eastAsia="ar-SA"/>
    </w:rPr>
  </w:style>
  <w:style w:type="paragraph" w:styleId="8">
    <w:name w:val="heading 8"/>
    <w:basedOn w:val="a"/>
    <w:next w:val="a"/>
    <w:link w:val="80"/>
    <w:uiPriority w:val="99"/>
    <w:qFormat/>
    <w:rsid w:val="003672C0"/>
    <w:pPr>
      <w:spacing w:before="240" w:after="60"/>
      <w:outlineLvl w:val="7"/>
    </w:pPr>
    <w:rPr>
      <w:rFonts w:ascii="Calibri" w:hAnsi="Calibri"/>
      <w:i/>
      <w:iCs/>
    </w:rPr>
  </w:style>
  <w:style w:type="paragraph" w:styleId="9">
    <w:name w:val="heading 9"/>
    <w:basedOn w:val="a"/>
    <w:next w:val="a"/>
    <w:link w:val="90"/>
    <w:uiPriority w:val="99"/>
    <w:qFormat/>
    <w:rsid w:val="005E7020"/>
    <w:pPr>
      <w:keepNext/>
      <w:ind w:left="72"/>
      <w:jc w:val="center"/>
      <w:outlineLvl w:val="8"/>
    </w:pPr>
    <w:rPr>
      <w:b/>
      <w:bCs/>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01D51"/>
    <w:rPr>
      <w:rFonts w:ascii="AG Souvenir" w:hAnsi="AG Souvenir"/>
      <w:b/>
      <w:spacing w:val="38"/>
      <w:sz w:val="28"/>
    </w:rPr>
  </w:style>
  <w:style w:type="character" w:customStyle="1" w:styleId="20">
    <w:name w:val="Заголовок 2 Знак"/>
    <w:link w:val="2"/>
    <w:uiPriority w:val="99"/>
    <w:rsid w:val="003B6AAB"/>
    <w:rPr>
      <w:rFonts w:ascii="Cambria" w:eastAsia="Times New Roman" w:hAnsi="Cambria" w:cs="Times New Roman"/>
      <w:b/>
      <w:bCs/>
      <w:i/>
      <w:iCs/>
      <w:sz w:val="28"/>
      <w:szCs w:val="28"/>
    </w:rPr>
  </w:style>
  <w:style w:type="character" w:customStyle="1" w:styleId="30">
    <w:name w:val="Заголовок 3 Знак"/>
    <w:link w:val="3"/>
    <w:uiPriority w:val="99"/>
    <w:rsid w:val="003E06B2"/>
    <w:rPr>
      <w:rFonts w:ascii="Cambria" w:eastAsia="Times New Roman" w:hAnsi="Cambria" w:cs="Times New Roman"/>
      <w:b/>
      <w:bCs/>
      <w:sz w:val="26"/>
      <w:szCs w:val="26"/>
    </w:rPr>
  </w:style>
  <w:style w:type="character" w:customStyle="1" w:styleId="40">
    <w:name w:val="Заголовок 4 Знак"/>
    <w:basedOn w:val="a0"/>
    <w:link w:val="4"/>
    <w:rsid w:val="00683876"/>
    <w:rPr>
      <w:rFonts w:ascii="Calibri" w:hAnsi="Calibri"/>
      <w:b/>
      <w:bCs/>
      <w:sz w:val="28"/>
      <w:szCs w:val="28"/>
    </w:rPr>
  </w:style>
  <w:style w:type="character" w:customStyle="1" w:styleId="50">
    <w:name w:val="Заголовок 5 Знак"/>
    <w:basedOn w:val="a0"/>
    <w:link w:val="5"/>
    <w:uiPriority w:val="99"/>
    <w:rsid w:val="00683876"/>
    <w:rPr>
      <w:sz w:val="28"/>
    </w:rPr>
  </w:style>
  <w:style w:type="character" w:customStyle="1" w:styleId="60">
    <w:name w:val="Заголовок 6 Знак"/>
    <w:basedOn w:val="a0"/>
    <w:link w:val="6"/>
    <w:uiPriority w:val="99"/>
    <w:rsid w:val="005E7020"/>
    <w:rPr>
      <w:b/>
      <w:bCs/>
      <w:sz w:val="24"/>
      <w:szCs w:val="24"/>
      <w:lang w:eastAsia="ar-SA"/>
    </w:rPr>
  </w:style>
  <w:style w:type="character" w:customStyle="1" w:styleId="70">
    <w:name w:val="Заголовок 7 Знак"/>
    <w:basedOn w:val="a0"/>
    <w:link w:val="7"/>
    <w:uiPriority w:val="99"/>
    <w:rsid w:val="005E7020"/>
    <w:rPr>
      <w:b/>
      <w:bCs/>
      <w:i/>
      <w:iCs/>
      <w:color w:val="FF0000"/>
      <w:sz w:val="24"/>
      <w:szCs w:val="24"/>
      <w:lang w:eastAsia="ar-SA"/>
    </w:rPr>
  </w:style>
  <w:style w:type="character" w:customStyle="1" w:styleId="80">
    <w:name w:val="Заголовок 8 Знак"/>
    <w:basedOn w:val="a0"/>
    <w:link w:val="8"/>
    <w:uiPriority w:val="99"/>
    <w:rsid w:val="003672C0"/>
    <w:rPr>
      <w:rFonts w:ascii="Calibri" w:hAnsi="Calibri"/>
      <w:i/>
      <w:iCs/>
      <w:sz w:val="24"/>
      <w:szCs w:val="24"/>
    </w:rPr>
  </w:style>
  <w:style w:type="character" w:customStyle="1" w:styleId="90">
    <w:name w:val="Заголовок 9 Знак"/>
    <w:basedOn w:val="a0"/>
    <w:link w:val="9"/>
    <w:uiPriority w:val="99"/>
    <w:rsid w:val="005E7020"/>
    <w:rPr>
      <w:b/>
      <w:bCs/>
      <w:sz w:val="28"/>
      <w:szCs w:val="24"/>
      <w:lang w:eastAsia="ar-SA"/>
    </w:rPr>
  </w:style>
  <w:style w:type="paragraph" w:customStyle="1" w:styleId="11">
    <w:name w:val="Знак Знак Знак1 Знак"/>
    <w:basedOn w:val="a"/>
    <w:rsid w:val="00A047FB"/>
    <w:pPr>
      <w:spacing w:before="100" w:beforeAutospacing="1" w:after="100" w:afterAutospacing="1"/>
      <w:jc w:val="both"/>
    </w:pPr>
    <w:rPr>
      <w:rFonts w:ascii="Tahoma" w:hAnsi="Tahoma"/>
      <w:sz w:val="20"/>
      <w:szCs w:val="20"/>
      <w:lang w:val="en-US" w:eastAsia="en-US"/>
    </w:rPr>
  </w:style>
  <w:style w:type="table" w:styleId="a3">
    <w:name w:val="Table Grid"/>
    <w:basedOn w:val="a1"/>
    <w:uiPriority w:val="59"/>
    <w:rsid w:val="00A047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5B59D9"/>
    <w:pPr>
      <w:jc w:val="center"/>
    </w:pPr>
    <w:rPr>
      <w:sz w:val="28"/>
      <w:szCs w:val="20"/>
    </w:rPr>
  </w:style>
  <w:style w:type="paragraph" w:styleId="a4">
    <w:name w:val="List Paragraph"/>
    <w:basedOn w:val="a"/>
    <w:link w:val="a5"/>
    <w:uiPriority w:val="34"/>
    <w:qFormat/>
    <w:rsid w:val="00F34B61"/>
    <w:pPr>
      <w:ind w:left="720"/>
      <w:contextualSpacing/>
    </w:pPr>
  </w:style>
  <w:style w:type="character" w:customStyle="1" w:styleId="a5">
    <w:name w:val="Абзац списка Знак"/>
    <w:link w:val="a4"/>
    <w:uiPriority w:val="99"/>
    <w:locked/>
    <w:rsid w:val="006F7BE5"/>
    <w:rPr>
      <w:sz w:val="24"/>
      <w:szCs w:val="24"/>
    </w:rPr>
  </w:style>
  <w:style w:type="paragraph" w:customStyle="1" w:styleId="ConsTitle">
    <w:name w:val="ConsTitle"/>
    <w:rsid w:val="00F34B61"/>
    <w:pPr>
      <w:autoSpaceDE w:val="0"/>
      <w:autoSpaceDN w:val="0"/>
      <w:adjustRightInd w:val="0"/>
      <w:ind w:right="19772"/>
    </w:pPr>
    <w:rPr>
      <w:rFonts w:ascii="Arial" w:hAnsi="Arial" w:cs="Arial"/>
      <w:b/>
      <w:bCs/>
      <w:sz w:val="32"/>
      <w:szCs w:val="32"/>
    </w:rPr>
  </w:style>
  <w:style w:type="paragraph" w:customStyle="1" w:styleId="ConsPlusCell">
    <w:name w:val="ConsPlusCell"/>
    <w:uiPriority w:val="99"/>
    <w:rsid w:val="00F34B61"/>
    <w:pPr>
      <w:widowControl w:val="0"/>
      <w:autoSpaceDE w:val="0"/>
      <w:autoSpaceDN w:val="0"/>
      <w:adjustRightInd w:val="0"/>
    </w:pPr>
    <w:rPr>
      <w:rFonts w:ascii="Arial" w:hAnsi="Arial" w:cs="Arial"/>
    </w:rPr>
  </w:style>
  <w:style w:type="paragraph" w:styleId="a6">
    <w:name w:val="Normal (Web)"/>
    <w:basedOn w:val="a"/>
    <w:uiPriority w:val="99"/>
    <w:rsid w:val="008157E9"/>
    <w:pPr>
      <w:spacing w:before="100" w:beforeAutospacing="1" w:after="100" w:afterAutospacing="1"/>
    </w:pPr>
  </w:style>
  <w:style w:type="paragraph" w:customStyle="1" w:styleId="ConsPlusNonformat">
    <w:name w:val="ConsPlusNonformat"/>
    <w:rsid w:val="008157E9"/>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8157E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6F7BE5"/>
    <w:rPr>
      <w:rFonts w:ascii="Arial" w:hAnsi="Arial" w:cs="Arial"/>
    </w:rPr>
  </w:style>
  <w:style w:type="paragraph" w:customStyle="1" w:styleId="ConsPlusTitle">
    <w:name w:val="ConsPlusTitle"/>
    <w:uiPriority w:val="99"/>
    <w:rsid w:val="001F49B3"/>
    <w:pPr>
      <w:widowControl w:val="0"/>
      <w:autoSpaceDE w:val="0"/>
      <w:autoSpaceDN w:val="0"/>
      <w:adjustRightInd w:val="0"/>
    </w:pPr>
    <w:rPr>
      <w:rFonts w:ascii="Calibri" w:hAnsi="Calibri" w:cs="Calibri"/>
      <w:b/>
      <w:bCs/>
      <w:sz w:val="22"/>
      <w:szCs w:val="22"/>
    </w:rPr>
  </w:style>
  <w:style w:type="paragraph" w:customStyle="1" w:styleId="a7">
    <w:name w:val="Содержимое таблицы"/>
    <w:basedOn w:val="a"/>
    <w:rsid w:val="001F49B3"/>
    <w:pPr>
      <w:widowControl w:val="0"/>
      <w:suppressLineNumbers/>
      <w:suppressAutoHyphens/>
    </w:pPr>
    <w:rPr>
      <w:rFonts w:ascii="Arial" w:eastAsia="Arial Unicode MS" w:hAnsi="Arial"/>
      <w:kern w:val="2"/>
      <w:sz w:val="20"/>
    </w:rPr>
  </w:style>
  <w:style w:type="paragraph" w:styleId="a8">
    <w:name w:val="Balloon Text"/>
    <w:basedOn w:val="a"/>
    <w:link w:val="a9"/>
    <w:uiPriority w:val="99"/>
    <w:rsid w:val="003E06B2"/>
    <w:rPr>
      <w:rFonts w:ascii="Tahoma" w:hAnsi="Tahoma"/>
      <w:sz w:val="16"/>
      <w:szCs w:val="16"/>
    </w:rPr>
  </w:style>
  <w:style w:type="character" w:customStyle="1" w:styleId="a9">
    <w:name w:val="Текст выноски Знак"/>
    <w:link w:val="a8"/>
    <w:uiPriority w:val="99"/>
    <w:rsid w:val="003E06B2"/>
    <w:rPr>
      <w:rFonts w:ascii="Tahoma" w:hAnsi="Tahoma" w:cs="Tahoma"/>
      <w:sz w:val="16"/>
      <w:szCs w:val="16"/>
    </w:rPr>
  </w:style>
  <w:style w:type="paragraph" w:styleId="aa">
    <w:name w:val="header"/>
    <w:basedOn w:val="a"/>
    <w:link w:val="ab"/>
    <w:uiPriority w:val="99"/>
    <w:rsid w:val="003E06B2"/>
    <w:pPr>
      <w:tabs>
        <w:tab w:val="center" w:pos="4677"/>
        <w:tab w:val="right" w:pos="9355"/>
      </w:tabs>
    </w:pPr>
  </w:style>
  <w:style w:type="character" w:customStyle="1" w:styleId="ab">
    <w:name w:val="Верхний колонтитул Знак"/>
    <w:link w:val="aa"/>
    <w:uiPriority w:val="99"/>
    <w:rsid w:val="003E06B2"/>
    <w:rPr>
      <w:sz w:val="24"/>
      <w:szCs w:val="24"/>
    </w:rPr>
  </w:style>
  <w:style w:type="character" w:styleId="ac">
    <w:name w:val="page number"/>
    <w:basedOn w:val="a0"/>
    <w:uiPriority w:val="99"/>
    <w:rsid w:val="003E06B2"/>
  </w:style>
  <w:style w:type="paragraph" w:styleId="ad">
    <w:name w:val="footer"/>
    <w:basedOn w:val="a"/>
    <w:link w:val="ae"/>
    <w:rsid w:val="003E06B2"/>
    <w:pPr>
      <w:tabs>
        <w:tab w:val="center" w:pos="4677"/>
        <w:tab w:val="right" w:pos="9355"/>
      </w:tabs>
    </w:pPr>
  </w:style>
  <w:style w:type="character" w:customStyle="1" w:styleId="ae">
    <w:name w:val="Нижний колонтитул Знак"/>
    <w:link w:val="ad"/>
    <w:uiPriority w:val="99"/>
    <w:rsid w:val="003E06B2"/>
    <w:rPr>
      <w:sz w:val="24"/>
      <w:szCs w:val="24"/>
    </w:rPr>
  </w:style>
  <w:style w:type="character" w:styleId="af">
    <w:name w:val="Hyperlink"/>
    <w:uiPriority w:val="99"/>
    <w:rsid w:val="003E06B2"/>
    <w:rPr>
      <w:color w:val="0000FF"/>
      <w:u w:val="single"/>
    </w:rPr>
  </w:style>
  <w:style w:type="paragraph" w:styleId="af0">
    <w:name w:val="Body Text"/>
    <w:basedOn w:val="a"/>
    <w:link w:val="af1"/>
    <w:uiPriority w:val="99"/>
    <w:rsid w:val="003E06B2"/>
    <w:pPr>
      <w:spacing w:after="120"/>
    </w:pPr>
  </w:style>
  <w:style w:type="character" w:customStyle="1" w:styleId="af1">
    <w:name w:val="Основной текст Знак"/>
    <w:link w:val="af0"/>
    <w:uiPriority w:val="99"/>
    <w:rsid w:val="003E06B2"/>
    <w:rPr>
      <w:sz w:val="24"/>
      <w:szCs w:val="24"/>
    </w:rPr>
  </w:style>
  <w:style w:type="paragraph" w:styleId="21">
    <w:name w:val="Body Text 2"/>
    <w:basedOn w:val="a"/>
    <w:link w:val="22"/>
    <w:uiPriority w:val="99"/>
    <w:rsid w:val="003E06B2"/>
    <w:pPr>
      <w:spacing w:after="120" w:line="480" w:lineRule="auto"/>
    </w:pPr>
  </w:style>
  <w:style w:type="character" w:customStyle="1" w:styleId="22">
    <w:name w:val="Основной текст 2 Знак"/>
    <w:link w:val="21"/>
    <w:uiPriority w:val="99"/>
    <w:rsid w:val="003E06B2"/>
    <w:rPr>
      <w:sz w:val="24"/>
      <w:szCs w:val="24"/>
    </w:rPr>
  </w:style>
  <w:style w:type="character" w:styleId="af2">
    <w:name w:val="Strong"/>
    <w:qFormat/>
    <w:rsid w:val="00B72A95"/>
    <w:rPr>
      <w:b/>
      <w:bCs/>
    </w:rPr>
  </w:style>
  <w:style w:type="character" w:customStyle="1" w:styleId="apple-converted-space">
    <w:name w:val="apple-converted-space"/>
    <w:basedOn w:val="a0"/>
    <w:uiPriority w:val="99"/>
    <w:rsid w:val="00B72A95"/>
  </w:style>
  <w:style w:type="paragraph" w:styleId="af3">
    <w:name w:val="No Spacing"/>
    <w:aliases w:val="Таблицы"/>
    <w:uiPriority w:val="1"/>
    <w:qFormat/>
    <w:rsid w:val="001E343C"/>
    <w:rPr>
      <w:rFonts w:ascii="Calibri" w:eastAsia="Calibri" w:hAnsi="Calibri"/>
      <w:sz w:val="22"/>
      <w:szCs w:val="22"/>
      <w:lang w:eastAsia="en-US"/>
    </w:rPr>
  </w:style>
  <w:style w:type="paragraph" w:customStyle="1" w:styleId="ConsNormal">
    <w:name w:val="ConsNormal"/>
    <w:uiPriority w:val="99"/>
    <w:rsid w:val="00A00230"/>
    <w:pPr>
      <w:widowControl w:val="0"/>
      <w:autoSpaceDE w:val="0"/>
      <w:autoSpaceDN w:val="0"/>
      <w:adjustRightInd w:val="0"/>
      <w:ind w:firstLine="720"/>
    </w:pPr>
    <w:rPr>
      <w:rFonts w:ascii="Arial" w:hAnsi="Arial" w:cs="Arial"/>
    </w:rPr>
  </w:style>
  <w:style w:type="paragraph" w:styleId="af4">
    <w:name w:val="Title"/>
    <w:basedOn w:val="a"/>
    <w:link w:val="af5"/>
    <w:uiPriority w:val="10"/>
    <w:qFormat/>
    <w:rsid w:val="00965F70"/>
    <w:pPr>
      <w:jc w:val="center"/>
    </w:pPr>
    <w:rPr>
      <w:sz w:val="28"/>
    </w:rPr>
  </w:style>
  <w:style w:type="character" w:customStyle="1" w:styleId="af5">
    <w:name w:val="Название Знак"/>
    <w:link w:val="af4"/>
    <w:rsid w:val="00D9337E"/>
    <w:rPr>
      <w:sz w:val="28"/>
      <w:szCs w:val="24"/>
    </w:rPr>
  </w:style>
  <w:style w:type="paragraph" w:customStyle="1" w:styleId="Style6">
    <w:name w:val="Style6"/>
    <w:basedOn w:val="a"/>
    <w:rsid w:val="002B7D25"/>
    <w:pPr>
      <w:widowControl w:val="0"/>
      <w:autoSpaceDE w:val="0"/>
      <w:autoSpaceDN w:val="0"/>
      <w:adjustRightInd w:val="0"/>
      <w:spacing w:line="328" w:lineRule="exact"/>
      <w:ind w:firstLine="701"/>
      <w:jc w:val="both"/>
    </w:pPr>
  </w:style>
  <w:style w:type="paragraph" w:customStyle="1" w:styleId="Style7">
    <w:name w:val="Style7"/>
    <w:basedOn w:val="a"/>
    <w:rsid w:val="002B7D25"/>
    <w:pPr>
      <w:widowControl w:val="0"/>
      <w:autoSpaceDE w:val="0"/>
      <w:autoSpaceDN w:val="0"/>
      <w:adjustRightInd w:val="0"/>
      <w:spacing w:line="329" w:lineRule="exact"/>
      <w:ind w:firstLine="715"/>
      <w:jc w:val="both"/>
    </w:pPr>
  </w:style>
  <w:style w:type="paragraph" w:customStyle="1" w:styleId="Style9">
    <w:name w:val="Style9"/>
    <w:basedOn w:val="a"/>
    <w:uiPriority w:val="99"/>
    <w:rsid w:val="002B7D25"/>
    <w:pPr>
      <w:widowControl w:val="0"/>
      <w:autoSpaceDE w:val="0"/>
      <w:autoSpaceDN w:val="0"/>
      <w:adjustRightInd w:val="0"/>
      <w:spacing w:line="328" w:lineRule="exact"/>
    </w:pPr>
  </w:style>
  <w:style w:type="paragraph" w:customStyle="1" w:styleId="Style12">
    <w:name w:val="Style12"/>
    <w:basedOn w:val="a"/>
    <w:rsid w:val="002B7D25"/>
    <w:pPr>
      <w:widowControl w:val="0"/>
      <w:autoSpaceDE w:val="0"/>
      <w:autoSpaceDN w:val="0"/>
      <w:adjustRightInd w:val="0"/>
    </w:pPr>
  </w:style>
  <w:style w:type="paragraph" w:customStyle="1" w:styleId="Style14">
    <w:name w:val="Style14"/>
    <w:basedOn w:val="a"/>
    <w:rsid w:val="002B7D25"/>
    <w:pPr>
      <w:widowControl w:val="0"/>
      <w:autoSpaceDE w:val="0"/>
      <w:autoSpaceDN w:val="0"/>
      <w:adjustRightInd w:val="0"/>
      <w:spacing w:line="330" w:lineRule="exact"/>
      <w:ind w:firstLine="718"/>
      <w:jc w:val="both"/>
    </w:pPr>
  </w:style>
  <w:style w:type="character" w:customStyle="1" w:styleId="FontStyle17">
    <w:name w:val="Font Style17"/>
    <w:rsid w:val="002B7D25"/>
    <w:rPr>
      <w:rFonts w:ascii="Times New Roman" w:hAnsi="Times New Roman" w:cs="Times New Roman" w:hint="default"/>
      <w:b/>
      <w:bCs/>
      <w:sz w:val="26"/>
      <w:szCs w:val="26"/>
    </w:rPr>
  </w:style>
  <w:style w:type="character" w:customStyle="1" w:styleId="FontStyle18">
    <w:name w:val="Font Style18"/>
    <w:rsid w:val="002B7D25"/>
    <w:rPr>
      <w:rFonts w:ascii="Times New Roman" w:hAnsi="Times New Roman" w:cs="Times New Roman" w:hint="default"/>
      <w:sz w:val="26"/>
      <w:szCs w:val="26"/>
    </w:rPr>
  </w:style>
  <w:style w:type="character" w:customStyle="1" w:styleId="FontStyle20">
    <w:name w:val="Font Style20"/>
    <w:rsid w:val="002B7D25"/>
    <w:rPr>
      <w:rFonts w:ascii="Times New Roman" w:hAnsi="Times New Roman" w:cs="Times New Roman" w:hint="default"/>
      <w:sz w:val="26"/>
      <w:szCs w:val="26"/>
    </w:rPr>
  </w:style>
  <w:style w:type="paragraph" w:styleId="31">
    <w:name w:val="Body Text Indent 3"/>
    <w:basedOn w:val="a"/>
    <w:link w:val="32"/>
    <w:rsid w:val="0023268B"/>
    <w:pPr>
      <w:spacing w:after="120"/>
      <w:ind w:left="283"/>
    </w:pPr>
    <w:rPr>
      <w:sz w:val="16"/>
      <w:szCs w:val="16"/>
    </w:rPr>
  </w:style>
  <w:style w:type="character" w:customStyle="1" w:styleId="32">
    <w:name w:val="Основной текст с отступом 3 Знак"/>
    <w:link w:val="31"/>
    <w:rsid w:val="0023268B"/>
    <w:rPr>
      <w:sz w:val="16"/>
      <w:szCs w:val="16"/>
    </w:rPr>
  </w:style>
  <w:style w:type="paragraph" w:customStyle="1" w:styleId="ConsNonformat">
    <w:name w:val="ConsNonformat"/>
    <w:rsid w:val="00E95D52"/>
    <w:pPr>
      <w:widowControl w:val="0"/>
      <w:autoSpaceDE w:val="0"/>
      <w:autoSpaceDN w:val="0"/>
      <w:adjustRightInd w:val="0"/>
    </w:pPr>
    <w:rPr>
      <w:rFonts w:ascii="Courier New" w:hAnsi="Courier New" w:cs="Courier New"/>
    </w:rPr>
  </w:style>
  <w:style w:type="character" w:styleId="af6">
    <w:name w:val="FollowedHyperlink"/>
    <w:unhideWhenUsed/>
    <w:rsid w:val="00E95D52"/>
    <w:rPr>
      <w:color w:val="800080"/>
      <w:u w:val="single"/>
    </w:rPr>
  </w:style>
  <w:style w:type="character" w:styleId="af7">
    <w:name w:val="Emphasis"/>
    <w:qFormat/>
    <w:rsid w:val="00265D3A"/>
    <w:rPr>
      <w:i/>
      <w:iCs/>
    </w:rPr>
  </w:style>
  <w:style w:type="paragraph" w:customStyle="1" w:styleId="Default">
    <w:name w:val="Default"/>
    <w:rsid w:val="00C27FA8"/>
    <w:pPr>
      <w:autoSpaceDE w:val="0"/>
      <w:autoSpaceDN w:val="0"/>
      <w:adjustRightInd w:val="0"/>
    </w:pPr>
    <w:rPr>
      <w:color w:val="000000"/>
      <w:sz w:val="24"/>
      <w:szCs w:val="24"/>
    </w:rPr>
  </w:style>
  <w:style w:type="paragraph" w:customStyle="1" w:styleId="12">
    <w:name w:val="Знак1"/>
    <w:basedOn w:val="a"/>
    <w:rsid w:val="00E549C5"/>
    <w:pPr>
      <w:spacing w:before="100" w:beforeAutospacing="1" w:after="100" w:afterAutospacing="1"/>
    </w:pPr>
    <w:rPr>
      <w:rFonts w:ascii="Tahoma" w:hAnsi="Tahoma" w:cs="Tahoma"/>
      <w:sz w:val="20"/>
      <w:szCs w:val="20"/>
      <w:lang w:val="en-US" w:eastAsia="en-US"/>
    </w:rPr>
  </w:style>
  <w:style w:type="paragraph" w:customStyle="1" w:styleId="Style22">
    <w:name w:val="Style22"/>
    <w:basedOn w:val="a"/>
    <w:rsid w:val="00BF1FAE"/>
    <w:pPr>
      <w:widowControl w:val="0"/>
      <w:autoSpaceDE w:val="0"/>
      <w:autoSpaceDN w:val="0"/>
      <w:adjustRightInd w:val="0"/>
      <w:spacing w:line="485" w:lineRule="exact"/>
      <w:ind w:firstLine="691"/>
      <w:jc w:val="both"/>
    </w:pPr>
  </w:style>
  <w:style w:type="character" w:customStyle="1" w:styleId="FontStyle66">
    <w:name w:val="Font Style66"/>
    <w:rsid w:val="00BF1FAE"/>
    <w:rPr>
      <w:rFonts w:ascii="Times New Roman" w:hAnsi="Times New Roman" w:cs="Times New Roman" w:hint="default"/>
      <w:sz w:val="24"/>
      <w:szCs w:val="24"/>
    </w:rPr>
  </w:style>
  <w:style w:type="paragraph" w:styleId="af8">
    <w:name w:val="Body Text Indent"/>
    <w:basedOn w:val="a"/>
    <w:link w:val="af9"/>
    <w:rsid w:val="00757BEE"/>
    <w:pPr>
      <w:spacing w:after="120"/>
      <w:ind w:left="283"/>
    </w:pPr>
  </w:style>
  <w:style w:type="character" w:customStyle="1" w:styleId="af9">
    <w:name w:val="Основной текст с отступом Знак"/>
    <w:link w:val="af8"/>
    <w:rsid w:val="00076D30"/>
    <w:rPr>
      <w:sz w:val="24"/>
      <w:szCs w:val="24"/>
    </w:rPr>
  </w:style>
  <w:style w:type="character" w:customStyle="1" w:styleId="afa">
    <w:name w:val="Цветовое выделение"/>
    <w:rsid w:val="00757BEE"/>
    <w:rPr>
      <w:b/>
      <w:color w:val="26282F"/>
      <w:sz w:val="26"/>
    </w:rPr>
  </w:style>
  <w:style w:type="paragraph" w:customStyle="1" w:styleId="afb">
    <w:name w:val="Нормальный (таблица)"/>
    <w:basedOn w:val="a"/>
    <w:next w:val="a"/>
    <w:rsid w:val="00757BEE"/>
    <w:pPr>
      <w:widowControl w:val="0"/>
      <w:autoSpaceDE w:val="0"/>
      <w:autoSpaceDN w:val="0"/>
      <w:adjustRightInd w:val="0"/>
      <w:jc w:val="both"/>
    </w:pPr>
    <w:rPr>
      <w:rFonts w:ascii="Arial" w:hAnsi="Arial"/>
    </w:rPr>
  </w:style>
  <w:style w:type="paragraph" w:customStyle="1" w:styleId="afc">
    <w:name w:val="Прижатый влево"/>
    <w:basedOn w:val="a"/>
    <w:next w:val="a"/>
    <w:rsid w:val="00757BEE"/>
    <w:pPr>
      <w:widowControl w:val="0"/>
      <w:autoSpaceDE w:val="0"/>
      <w:autoSpaceDN w:val="0"/>
      <w:adjustRightInd w:val="0"/>
    </w:pPr>
    <w:rPr>
      <w:rFonts w:ascii="Arial" w:hAnsi="Arial"/>
    </w:rPr>
  </w:style>
  <w:style w:type="character" w:customStyle="1" w:styleId="A00">
    <w:name w:val="A0"/>
    <w:rsid w:val="00F02890"/>
    <w:rPr>
      <w:color w:val="000000"/>
      <w:sz w:val="32"/>
      <w:szCs w:val="32"/>
    </w:rPr>
  </w:style>
  <w:style w:type="paragraph" w:customStyle="1" w:styleId="Pa22">
    <w:name w:val="Pa22"/>
    <w:basedOn w:val="Default"/>
    <w:next w:val="Default"/>
    <w:rsid w:val="00CD72E2"/>
    <w:pPr>
      <w:spacing w:line="221" w:lineRule="atLeast"/>
    </w:pPr>
    <w:rPr>
      <w:color w:val="auto"/>
    </w:rPr>
  </w:style>
  <w:style w:type="paragraph" w:customStyle="1" w:styleId="Pa14">
    <w:name w:val="Pa14"/>
    <w:basedOn w:val="Default"/>
    <w:next w:val="Default"/>
    <w:rsid w:val="00CD72E2"/>
    <w:pPr>
      <w:spacing w:line="221" w:lineRule="atLeast"/>
    </w:pPr>
    <w:rPr>
      <w:color w:val="auto"/>
    </w:rPr>
  </w:style>
  <w:style w:type="character" w:customStyle="1" w:styleId="A40">
    <w:name w:val="A4"/>
    <w:rsid w:val="00CD72E2"/>
    <w:rPr>
      <w:rFonts w:ascii="Symbol" w:hAnsi="Symbol" w:cs="Symbol"/>
      <w:color w:val="000000"/>
      <w:sz w:val="32"/>
      <w:szCs w:val="32"/>
    </w:rPr>
  </w:style>
  <w:style w:type="paragraph" w:customStyle="1" w:styleId="Pa17">
    <w:name w:val="Pa17"/>
    <w:basedOn w:val="Default"/>
    <w:next w:val="Default"/>
    <w:rsid w:val="00CD72E2"/>
    <w:pPr>
      <w:spacing w:line="221" w:lineRule="atLeast"/>
    </w:pPr>
    <w:rPr>
      <w:color w:val="auto"/>
    </w:rPr>
  </w:style>
  <w:style w:type="paragraph" w:customStyle="1" w:styleId="Pa19">
    <w:name w:val="Pa19"/>
    <w:basedOn w:val="Default"/>
    <w:next w:val="Default"/>
    <w:rsid w:val="00CD72E2"/>
    <w:pPr>
      <w:spacing w:line="221" w:lineRule="atLeast"/>
    </w:pPr>
    <w:rPr>
      <w:color w:val="auto"/>
    </w:rPr>
  </w:style>
  <w:style w:type="paragraph" w:customStyle="1" w:styleId="Style1">
    <w:name w:val="Style1"/>
    <w:basedOn w:val="a"/>
    <w:rsid w:val="00FA1AD7"/>
    <w:pPr>
      <w:widowControl w:val="0"/>
      <w:autoSpaceDE w:val="0"/>
      <w:autoSpaceDN w:val="0"/>
      <w:adjustRightInd w:val="0"/>
      <w:spacing w:line="276" w:lineRule="exact"/>
      <w:ind w:firstLine="792"/>
    </w:pPr>
    <w:rPr>
      <w:sz w:val="20"/>
    </w:rPr>
  </w:style>
  <w:style w:type="paragraph" w:customStyle="1" w:styleId="Style3">
    <w:name w:val="Style3"/>
    <w:basedOn w:val="a"/>
    <w:rsid w:val="00FA1AD7"/>
    <w:pPr>
      <w:widowControl w:val="0"/>
      <w:autoSpaceDE w:val="0"/>
      <w:autoSpaceDN w:val="0"/>
      <w:adjustRightInd w:val="0"/>
      <w:spacing w:line="323" w:lineRule="exact"/>
      <w:ind w:firstLine="360"/>
    </w:pPr>
    <w:rPr>
      <w:sz w:val="20"/>
    </w:rPr>
  </w:style>
  <w:style w:type="paragraph" w:customStyle="1" w:styleId="Style4">
    <w:name w:val="Style4"/>
    <w:basedOn w:val="a"/>
    <w:rsid w:val="00FA1AD7"/>
    <w:pPr>
      <w:widowControl w:val="0"/>
      <w:autoSpaceDE w:val="0"/>
      <w:autoSpaceDN w:val="0"/>
      <w:adjustRightInd w:val="0"/>
      <w:spacing w:line="324" w:lineRule="exact"/>
    </w:pPr>
    <w:rPr>
      <w:sz w:val="20"/>
    </w:rPr>
  </w:style>
  <w:style w:type="character" w:customStyle="1" w:styleId="FontStyle11">
    <w:name w:val="Font Style11"/>
    <w:rsid w:val="00FA1AD7"/>
    <w:rPr>
      <w:rFonts w:ascii="Times New Roman" w:hAnsi="Times New Roman" w:cs="Times New Roman"/>
      <w:sz w:val="22"/>
      <w:szCs w:val="22"/>
    </w:rPr>
  </w:style>
  <w:style w:type="character" w:customStyle="1" w:styleId="FontStyle12">
    <w:name w:val="Font Style12"/>
    <w:rsid w:val="00FA1AD7"/>
    <w:rPr>
      <w:rFonts w:ascii="Times New Roman" w:hAnsi="Times New Roman" w:cs="Times New Roman"/>
      <w:sz w:val="26"/>
      <w:szCs w:val="26"/>
    </w:rPr>
  </w:style>
  <w:style w:type="paragraph" w:customStyle="1" w:styleId="Style8">
    <w:name w:val="Style8"/>
    <w:basedOn w:val="a"/>
    <w:rsid w:val="00FA1AD7"/>
    <w:pPr>
      <w:widowControl w:val="0"/>
      <w:autoSpaceDE w:val="0"/>
      <w:autoSpaceDN w:val="0"/>
      <w:adjustRightInd w:val="0"/>
      <w:spacing w:line="259" w:lineRule="exact"/>
    </w:pPr>
    <w:rPr>
      <w:sz w:val="20"/>
    </w:rPr>
  </w:style>
  <w:style w:type="paragraph" w:customStyle="1" w:styleId="13">
    <w:name w:val="нум список 1"/>
    <w:basedOn w:val="a"/>
    <w:rsid w:val="00F6580A"/>
    <w:pPr>
      <w:tabs>
        <w:tab w:val="left" w:pos="360"/>
      </w:tabs>
      <w:spacing w:before="120" w:after="120"/>
      <w:jc w:val="both"/>
    </w:pPr>
    <w:rPr>
      <w:szCs w:val="20"/>
      <w:lang w:eastAsia="ar-SA"/>
    </w:rPr>
  </w:style>
  <w:style w:type="character" w:customStyle="1" w:styleId="afd">
    <w:name w:val="Основной текст_"/>
    <w:link w:val="23"/>
    <w:locked/>
    <w:rsid w:val="00F6580A"/>
    <w:rPr>
      <w:spacing w:val="3"/>
      <w:sz w:val="21"/>
      <w:shd w:val="clear" w:color="auto" w:fill="FFFFFF"/>
    </w:rPr>
  </w:style>
  <w:style w:type="paragraph" w:customStyle="1" w:styleId="23">
    <w:name w:val="Основной текст2"/>
    <w:basedOn w:val="a"/>
    <w:link w:val="afd"/>
    <w:uiPriority w:val="99"/>
    <w:rsid w:val="00F6580A"/>
    <w:pPr>
      <w:widowControl w:val="0"/>
      <w:shd w:val="clear" w:color="auto" w:fill="FFFFFF"/>
      <w:spacing w:after="120" w:line="278" w:lineRule="exact"/>
      <w:ind w:hanging="400"/>
      <w:jc w:val="center"/>
    </w:pPr>
    <w:rPr>
      <w:spacing w:val="3"/>
      <w:sz w:val="21"/>
      <w:szCs w:val="20"/>
      <w:shd w:val="clear" w:color="auto" w:fill="FFFFFF"/>
    </w:rPr>
  </w:style>
  <w:style w:type="character" w:customStyle="1" w:styleId="rvts7">
    <w:name w:val="rvts7"/>
    <w:basedOn w:val="a0"/>
    <w:rsid w:val="00F6580A"/>
  </w:style>
  <w:style w:type="paragraph" w:customStyle="1" w:styleId="Pa16">
    <w:name w:val="Pa16"/>
    <w:basedOn w:val="Default"/>
    <w:next w:val="Default"/>
    <w:rsid w:val="00076D30"/>
    <w:pPr>
      <w:spacing w:line="221" w:lineRule="atLeast"/>
    </w:pPr>
    <w:rPr>
      <w:color w:val="auto"/>
    </w:rPr>
  </w:style>
  <w:style w:type="paragraph" w:customStyle="1" w:styleId="Pa0">
    <w:name w:val="Pa0"/>
    <w:basedOn w:val="Default"/>
    <w:next w:val="Default"/>
    <w:rsid w:val="00076D30"/>
    <w:pPr>
      <w:spacing w:line="221" w:lineRule="atLeast"/>
    </w:pPr>
    <w:rPr>
      <w:color w:val="auto"/>
    </w:rPr>
  </w:style>
  <w:style w:type="paragraph" w:customStyle="1" w:styleId="s1">
    <w:name w:val="s_1"/>
    <w:basedOn w:val="a"/>
    <w:uiPriority w:val="99"/>
    <w:rsid w:val="00005BB0"/>
    <w:pPr>
      <w:spacing w:before="100" w:beforeAutospacing="1" w:after="100" w:afterAutospacing="1"/>
    </w:pPr>
  </w:style>
  <w:style w:type="character" w:customStyle="1" w:styleId="FontStyle15">
    <w:name w:val="Font Style15"/>
    <w:uiPriority w:val="99"/>
    <w:rsid w:val="00DC520E"/>
    <w:rPr>
      <w:rFonts w:ascii="Microsoft Sans Serif" w:hAnsi="Microsoft Sans Serif" w:cs="Microsoft Sans Serif" w:hint="default"/>
      <w:sz w:val="16"/>
      <w:szCs w:val="16"/>
    </w:rPr>
  </w:style>
  <w:style w:type="paragraph" w:customStyle="1" w:styleId="uni">
    <w:name w:val="uni"/>
    <w:basedOn w:val="a"/>
    <w:uiPriority w:val="99"/>
    <w:rsid w:val="00610DFF"/>
    <w:pPr>
      <w:spacing w:before="100" w:beforeAutospacing="1" w:after="100" w:afterAutospacing="1"/>
    </w:pPr>
  </w:style>
  <w:style w:type="paragraph" w:customStyle="1" w:styleId="c">
    <w:name w:val="c"/>
    <w:basedOn w:val="a"/>
    <w:uiPriority w:val="99"/>
    <w:rsid w:val="00610DFF"/>
    <w:pPr>
      <w:spacing w:before="100" w:beforeAutospacing="1" w:after="100" w:afterAutospacing="1"/>
    </w:pPr>
  </w:style>
  <w:style w:type="paragraph" w:styleId="afe">
    <w:name w:val="caption"/>
    <w:basedOn w:val="a"/>
    <w:next w:val="a"/>
    <w:qFormat/>
    <w:rsid w:val="003672C0"/>
    <w:pPr>
      <w:tabs>
        <w:tab w:val="left" w:pos="1311"/>
      </w:tabs>
    </w:pPr>
    <w:rPr>
      <w:sz w:val="28"/>
    </w:rPr>
  </w:style>
  <w:style w:type="paragraph" w:styleId="33">
    <w:name w:val="Body Text 3"/>
    <w:basedOn w:val="a"/>
    <w:link w:val="34"/>
    <w:uiPriority w:val="99"/>
    <w:rsid w:val="003672C0"/>
    <w:pPr>
      <w:spacing w:after="120"/>
    </w:pPr>
    <w:rPr>
      <w:sz w:val="16"/>
      <w:szCs w:val="16"/>
    </w:rPr>
  </w:style>
  <w:style w:type="character" w:customStyle="1" w:styleId="34">
    <w:name w:val="Основной текст 3 Знак"/>
    <w:basedOn w:val="a0"/>
    <w:link w:val="33"/>
    <w:uiPriority w:val="99"/>
    <w:rsid w:val="003672C0"/>
    <w:rPr>
      <w:sz w:val="16"/>
      <w:szCs w:val="16"/>
    </w:rPr>
  </w:style>
  <w:style w:type="paragraph" w:customStyle="1" w:styleId="14">
    <w:name w:val="Обычный + 14 пт"/>
    <w:basedOn w:val="a"/>
    <w:rsid w:val="003672C0"/>
    <w:rPr>
      <w:sz w:val="28"/>
      <w:szCs w:val="28"/>
    </w:rPr>
  </w:style>
  <w:style w:type="paragraph" w:styleId="aff">
    <w:name w:val="Plain Text"/>
    <w:basedOn w:val="a"/>
    <w:link w:val="aff0"/>
    <w:uiPriority w:val="99"/>
    <w:unhideWhenUsed/>
    <w:rsid w:val="003672C0"/>
    <w:rPr>
      <w:rFonts w:ascii="Courier New" w:hAnsi="Courier New"/>
      <w:sz w:val="20"/>
      <w:szCs w:val="20"/>
    </w:rPr>
  </w:style>
  <w:style w:type="character" w:customStyle="1" w:styleId="aff0">
    <w:name w:val="Текст Знак"/>
    <w:basedOn w:val="a0"/>
    <w:link w:val="aff"/>
    <w:uiPriority w:val="99"/>
    <w:rsid w:val="003672C0"/>
    <w:rPr>
      <w:rFonts w:ascii="Courier New" w:hAnsi="Courier New"/>
    </w:rPr>
  </w:style>
  <w:style w:type="paragraph" w:customStyle="1" w:styleId="aff1">
    <w:name w:val="Знак Знак Знак Знак"/>
    <w:basedOn w:val="a"/>
    <w:uiPriority w:val="99"/>
    <w:rsid w:val="003672C0"/>
    <w:pPr>
      <w:spacing w:before="100" w:beforeAutospacing="1" w:after="100" w:afterAutospacing="1"/>
    </w:pPr>
    <w:rPr>
      <w:rFonts w:ascii="Tahoma" w:hAnsi="Tahoma"/>
      <w:sz w:val="20"/>
      <w:szCs w:val="20"/>
      <w:lang w:val="en-US" w:eastAsia="en-US"/>
    </w:rPr>
  </w:style>
  <w:style w:type="paragraph" w:customStyle="1" w:styleId="consplustitle0">
    <w:name w:val="consplustitle"/>
    <w:basedOn w:val="a"/>
    <w:rsid w:val="00F533E5"/>
    <w:pPr>
      <w:suppressAutoHyphens/>
      <w:spacing w:before="100" w:after="100"/>
    </w:pPr>
    <w:rPr>
      <w:lang w:eastAsia="ar-SA"/>
    </w:rPr>
  </w:style>
  <w:style w:type="paragraph" w:customStyle="1" w:styleId="s13">
    <w:name w:val="s_13"/>
    <w:basedOn w:val="a"/>
    <w:rsid w:val="00960CAB"/>
    <w:pPr>
      <w:ind w:firstLine="720"/>
    </w:pPr>
    <w:rPr>
      <w:sz w:val="20"/>
      <w:szCs w:val="20"/>
    </w:rPr>
  </w:style>
  <w:style w:type="character" w:customStyle="1" w:styleId="15">
    <w:name w:val="Нижний колонтитул Знак1"/>
    <w:locked/>
    <w:rsid w:val="00960CAB"/>
    <w:rPr>
      <w:lang w:val="ru-RU" w:eastAsia="ru-RU" w:bidi="ar-SA"/>
    </w:rPr>
  </w:style>
  <w:style w:type="character" w:customStyle="1" w:styleId="FontStyle53">
    <w:name w:val="Font Style53"/>
    <w:uiPriority w:val="99"/>
    <w:rsid w:val="005473F5"/>
    <w:rPr>
      <w:rFonts w:ascii="Times New Roman" w:hAnsi="Times New Roman" w:cs="Times New Roman"/>
      <w:sz w:val="26"/>
      <w:szCs w:val="26"/>
    </w:rPr>
  </w:style>
  <w:style w:type="character" w:customStyle="1" w:styleId="normaltextrun">
    <w:name w:val="normaltextrun"/>
    <w:basedOn w:val="a0"/>
    <w:rsid w:val="005473F5"/>
  </w:style>
  <w:style w:type="paragraph" w:customStyle="1" w:styleId="Standard">
    <w:name w:val="Standard"/>
    <w:rsid w:val="006F7BE5"/>
    <w:pPr>
      <w:widowControl w:val="0"/>
      <w:suppressAutoHyphens/>
      <w:textAlignment w:val="baseline"/>
    </w:pPr>
    <w:rPr>
      <w:rFonts w:eastAsia="Andale Sans UI"/>
      <w:kern w:val="1"/>
      <w:sz w:val="24"/>
      <w:szCs w:val="24"/>
      <w:lang w:val="de-DE" w:eastAsia="fa-IR" w:bidi="fa-IR"/>
    </w:rPr>
  </w:style>
  <w:style w:type="paragraph" w:customStyle="1" w:styleId="ConsNormalTimesNewRoman">
    <w:name w:val="ConsNormal + Times New Roman"/>
    <w:basedOn w:val="Standard"/>
    <w:rsid w:val="006F7BE5"/>
    <w:pPr>
      <w:ind w:firstLine="562"/>
      <w:jc w:val="both"/>
    </w:pPr>
    <w:rPr>
      <w:color w:val="000000"/>
      <w:sz w:val="28"/>
      <w:szCs w:val="28"/>
    </w:rPr>
  </w:style>
  <w:style w:type="character" w:customStyle="1" w:styleId="FontStyle39">
    <w:name w:val="Font Style39"/>
    <w:basedOn w:val="a0"/>
    <w:rsid w:val="006F7BE5"/>
    <w:rPr>
      <w:rFonts w:ascii="Times New Roman" w:hAnsi="Times New Roman" w:cs="Times New Roman"/>
      <w:b/>
      <w:bCs/>
      <w:sz w:val="26"/>
      <w:szCs w:val="26"/>
    </w:rPr>
  </w:style>
  <w:style w:type="character" w:customStyle="1" w:styleId="FontStyle40">
    <w:name w:val="Font Style40"/>
    <w:basedOn w:val="a0"/>
    <w:rsid w:val="006F7BE5"/>
    <w:rPr>
      <w:rFonts w:ascii="Times New Roman" w:hAnsi="Times New Roman" w:cs="Times New Roman"/>
      <w:sz w:val="26"/>
      <w:szCs w:val="26"/>
    </w:rPr>
  </w:style>
  <w:style w:type="paragraph" w:customStyle="1" w:styleId="Style10">
    <w:name w:val="Style10"/>
    <w:basedOn w:val="a"/>
    <w:rsid w:val="006F7BE5"/>
    <w:pPr>
      <w:widowControl w:val="0"/>
      <w:autoSpaceDE w:val="0"/>
      <w:autoSpaceDN w:val="0"/>
      <w:adjustRightInd w:val="0"/>
      <w:spacing w:line="324" w:lineRule="exact"/>
      <w:jc w:val="center"/>
    </w:pPr>
  </w:style>
  <w:style w:type="character" w:customStyle="1" w:styleId="FontStyle47">
    <w:name w:val="Font Style47"/>
    <w:basedOn w:val="a0"/>
    <w:rsid w:val="006F7BE5"/>
    <w:rPr>
      <w:rFonts w:ascii="Times New Roman" w:hAnsi="Times New Roman" w:cs="Times New Roman"/>
      <w:sz w:val="22"/>
      <w:szCs w:val="22"/>
    </w:rPr>
  </w:style>
  <w:style w:type="paragraph" w:customStyle="1" w:styleId="Style31">
    <w:name w:val="Style31"/>
    <w:basedOn w:val="a"/>
    <w:rsid w:val="006F7BE5"/>
    <w:pPr>
      <w:widowControl w:val="0"/>
      <w:autoSpaceDE w:val="0"/>
      <w:autoSpaceDN w:val="0"/>
      <w:adjustRightInd w:val="0"/>
      <w:spacing w:line="274" w:lineRule="exact"/>
    </w:pPr>
  </w:style>
  <w:style w:type="character" w:customStyle="1" w:styleId="FontStyle38">
    <w:name w:val="Font Style38"/>
    <w:basedOn w:val="a0"/>
    <w:rsid w:val="006F7BE5"/>
    <w:rPr>
      <w:rFonts w:ascii="Times New Roman" w:hAnsi="Times New Roman" w:cs="Times New Roman"/>
      <w:b/>
      <w:bCs/>
      <w:sz w:val="34"/>
      <w:szCs w:val="34"/>
    </w:rPr>
  </w:style>
  <w:style w:type="character" w:customStyle="1" w:styleId="FontStyle48">
    <w:name w:val="Font Style48"/>
    <w:basedOn w:val="a0"/>
    <w:rsid w:val="006F7BE5"/>
    <w:rPr>
      <w:rFonts w:ascii="Times New Roman" w:hAnsi="Times New Roman" w:cs="Times New Roman"/>
      <w:sz w:val="22"/>
      <w:szCs w:val="22"/>
    </w:rPr>
  </w:style>
  <w:style w:type="character" w:customStyle="1" w:styleId="FontStyle60">
    <w:name w:val="Font Style60"/>
    <w:basedOn w:val="a0"/>
    <w:rsid w:val="006F7BE5"/>
    <w:rPr>
      <w:rFonts w:ascii="Times New Roman" w:hAnsi="Times New Roman" w:cs="Times New Roman"/>
      <w:sz w:val="24"/>
      <w:szCs w:val="24"/>
    </w:rPr>
  </w:style>
  <w:style w:type="paragraph" w:customStyle="1" w:styleId="aff2">
    <w:name w:val="Знак Знак Знак"/>
    <w:basedOn w:val="a"/>
    <w:uiPriority w:val="99"/>
    <w:rsid w:val="00EC34D8"/>
    <w:pPr>
      <w:tabs>
        <w:tab w:val="num" w:pos="720"/>
      </w:tabs>
      <w:spacing w:after="160" w:line="240" w:lineRule="exact"/>
      <w:ind w:left="720" w:hanging="720"/>
      <w:jc w:val="both"/>
    </w:pPr>
    <w:rPr>
      <w:rFonts w:ascii="Verdana" w:hAnsi="Verdana" w:cs="Verdana"/>
      <w:sz w:val="20"/>
      <w:szCs w:val="20"/>
      <w:lang w:val="en-US" w:eastAsia="en-US"/>
    </w:rPr>
  </w:style>
  <w:style w:type="character" w:customStyle="1" w:styleId="pre">
    <w:name w:val="pre"/>
    <w:rsid w:val="00EC34D8"/>
  </w:style>
  <w:style w:type="character" w:customStyle="1" w:styleId="24">
    <w:name w:val="Знак Знак2"/>
    <w:basedOn w:val="a0"/>
    <w:locked/>
    <w:rsid w:val="00EC34D8"/>
    <w:rPr>
      <w:sz w:val="24"/>
      <w:szCs w:val="24"/>
      <w:lang w:val="ru-RU" w:eastAsia="ru-RU" w:bidi="ar-SA"/>
    </w:rPr>
  </w:style>
  <w:style w:type="character" w:customStyle="1" w:styleId="41">
    <w:name w:val="Основной текст (4)_"/>
    <w:basedOn w:val="a0"/>
    <w:link w:val="42"/>
    <w:rsid w:val="00E152CA"/>
    <w:rPr>
      <w:sz w:val="23"/>
      <w:szCs w:val="23"/>
      <w:shd w:val="clear" w:color="auto" w:fill="FFFFFF"/>
    </w:rPr>
  </w:style>
  <w:style w:type="paragraph" w:customStyle="1" w:styleId="42">
    <w:name w:val="Основной текст (4)"/>
    <w:basedOn w:val="a"/>
    <w:link w:val="41"/>
    <w:rsid w:val="00E152CA"/>
    <w:pPr>
      <w:shd w:val="clear" w:color="auto" w:fill="FFFFFF"/>
      <w:spacing w:before="240" w:after="240" w:line="276" w:lineRule="exact"/>
      <w:jc w:val="center"/>
    </w:pPr>
    <w:rPr>
      <w:sz w:val="23"/>
      <w:szCs w:val="23"/>
    </w:rPr>
  </w:style>
  <w:style w:type="character" w:customStyle="1" w:styleId="105pt">
    <w:name w:val="Основной текст + 10;5 pt"/>
    <w:basedOn w:val="afd"/>
    <w:rsid w:val="00E152CA"/>
    <w:rPr>
      <w:spacing w:val="3"/>
      <w:sz w:val="21"/>
      <w:szCs w:val="21"/>
      <w:shd w:val="clear" w:color="auto" w:fill="FFFFFF"/>
    </w:rPr>
  </w:style>
  <w:style w:type="paragraph" w:customStyle="1" w:styleId="16">
    <w:name w:val="Основной текст1"/>
    <w:basedOn w:val="a"/>
    <w:rsid w:val="00E152CA"/>
    <w:pPr>
      <w:shd w:val="clear" w:color="auto" w:fill="FFFFFF"/>
      <w:spacing w:after="240" w:line="281" w:lineRule="exact"/>
    </w:pPr>
    <w:rPr>
      <w:rFonts w:asciiTheme="minorHAnsi" w:eastAsiaTheme="minorEastAsia" w:hAnsiTheme="minorHAnsi" w:cstheme="minorBidi"/>
      <w:sz w:val="23"/>
      <w:szCs w:val="23"/>
    </w:rPr>
  </w:style>
  <w:style w:type="character" w:customStyle="1" w:styleId="aff3">
    <w:name w:val="Гипертекстовая ссылка"/>
    <w:uiPriority w:val="99"/>
    <w:rsid w:val="006D4082"/>
    <w:rPr>
      <w:b w:val="0"/>
      <w:bCs w:val="0"/>
      <w:color w:val="106BBE"/>
      <w:sz w:val="26"/>
      <w:szCs w:val="26"/>
    </w:rPr>
  </w:style>
  <w:style w:type="paragraph" w:customStyle="1" w:styleId="110">
    <w:name w:val="Знак11"/>
    <w:basedOn w:val="a"/>
    <w:rsid w:val="006D4082"/>
    <w:pPr>
      <w:spacing w:before="100" w:beforeAutospacing="1" w:after="100" w:afterAutospacing="1"/>
    </w:pPr>
    <w:rPr>
      <w:rFonts w:ascii="Tahoma" w:hAnsi="Tahoma"/>
      <w:sz w:val="20"/>
      <w:szCs w:val="20"/>
      <w:lang w:val="en-US" w:eastAsia="en-US"/>
    </w:rPr>
  </w:style>
  <w:style w:type="paragraph" w:customStyle="1" w:styleId="51">
    <w:name w:val="Основной текст5"/>
    <w:basedOn w:val="a"/>
    <w:rsid w:val="006D4082"/>
    <w:pPr>
      <w:widowControl w:val="0"/>
      <w:shd w:val="clear" w:color="auto" w:fill="FFFFFF"/>
      <w:spacing w:line="202" w:lineRule="exact"/>
    </w:pPr>
    <w:rPr>
      <w:sz w:val="18"/>
      <w:szCs w:val="18"/>
    </w:rPr>
  </w:style>
  <w:style w:type="character" w:customStyle="1" w:styleId="35">
    <w:name w:val="Основной текст3"/>
    <w:basedOn w:val="a0"/>
    <w:rsid w:val="006D4082"/>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customStyle="1" w:styleId="aff4">
    <w:name w:val="Отчетный"/>
    <w:basedOn w:val="a"/>
    <w:rsid w:val="006D4082"/>
    <w:pPr>
      <w:spacing w:after="120" w:line="360" w:lineRule="auto"/>
      <w:ind w:firstLine="720"/>
      <w:jc w:val="both"/>
    </w:pPr>
    <w:rPr>
      <w:sz w:val="26"/>
      <w:szCs w:val="20"/>
    </w:rPr>
  </w:style>
  <w:style w:type="paragraph" w:customStyle="1" w:styleId="17">
    <w:name w:val="Абзац списка1"/>
    <w:basedOn w:val="a"/>
    <w:rsid w:val="006D4082"/>
    <w:pPr>
      <w:ind w:left="720"/>
      <w:contextualSpacing/>
    </w:pPr>
    <w:rPr>
      <w:sz w:val="20"/>
      <w:szCs w:val="20"/>
    </w:rPr>
  </w:style>
  <w:style w:type="paragraph" w:customStyle="1" w:styleId="18">
    <w:name w:val="Без интервала1"/>
    <w:uiPriority w:val="99"/>
    <w:qFormat/>
    <w:rsid w:val="006D4082"/>
    <w:rPr>
      <w:rFonts w:ascii="Calibri" w:hAnsi="Calibri" w:cs="Calibri"/>
      <w:sz w:val="22"/>
      <w:szCs w:val="22"/>
      <w:lang w:eastAsia="en-US"/>
    </w:rPr>
  </w:style>
  <w:style w:type="character" w:customStyle="1" w:styleId="36">
    <w:name w:val="Основной текст (3)_"/>
    <w:link w:val="37"/>
    <w:uiPriority w:val="99"/>
    <w:locked/>
    <w:rsid w:val="006D4082"/>
    <w:rPr>
      <w:b/>
      <w:bCs/>
      <w:spacing w:val="-2"/>
      <w:sz w:val="27"/>
      <w:szCs w:val="27"/>
      <w:shd w:val="clear" w:color="auto" w:fill="FFFFFF"/>
    </w:rPr>
  </w:style>
  <w:style w:type="paragraph" w:customStyle="1" w:styleId="37">
    <w:name w:val="Основной текст (3)"/>
    <w:basedOn w:val="a"/>
    <w:link w:val="36"/>
    <w:uiPriority w:val="99"/>
    <w:rsid w:val="006D4082"/>
    <w:pPr>
      <w:widowControl w:val="0"/>
      <w:shd w:val="clear" w:color="auto" w:fill="FFFFFF"/>
      <w:spacing w:after="240" w:line="322" w:lineRule="exact"/>
      <w:jc w:val="center"/>
    </w:pPr>
    <w:rPr>
      <w:b/>
      <w:bCs/>
      <w:spacing w:val="-2"/>
      <w:sz w:val="27"/>
      <w:szCs w:val="27"/>
    </w:rPr>
  </w:style>
  <w:style w:type="character" w:customStyle="1" w:styleId="WW8Num1zfalse">
    <w:name w:val="WW8Num1zfalse"/>
    <w:rsid w:val="00593F47"/>
  </w:style>
  <w:style w:type="character" w:customStyle="1" w:styleId="WW8Num2zfalse">
    <w:name w:val="WW8Num2zfalse"/>
    <w:rsid w:val="00593F47"/>
  </w:style>
  <w:style w:type="character" w:customStyle="1" w:styleId="WW8Num2ztrue">
    <w:name w:val="WW8Num2ztrue"/>
    <w:rsid w:val="00593F47"/>
  </w:style>
  <w:style w:type="character" w:customStyle="1" w:styleId="WW8Num3zfalse">
    <w:name w:val="WW8Num3zfalse"/>
    <w:rsid w:val="00593F47"/>
  </w:style>
  <w:style w:type="character" w:customStyle="1" w:styleId="WW8Num3ztrue">
    <w:name w:val="WW8Num3ztrue"/>
    <w:rsid w:val="00593F47"/>
  </w:style>
  <w:style w:type="character" w:customStyle="1" w:styleId="WW8Num4z0">
    <w:name w:val="WW8Num4z0"/>
    <w:rsid w:val="00593F47"/>
    <w:rPr>
      <w:rFonts w:ascii="Symbol" w:hAnsi="Symbol" w:cs="Symbol"/>
    </w:rPr>
  </w:style>
  <w:style w:type="character" w:customStyle="1" w:styleId="WW8Num4z1">
    <w:name w:val="WW8Num4z1"/>
    <w:rsid w:val="00593F47"/>
    <w:rPr>
      <w:rFonts w:ascii="Courier New" w:hAnsi="Courier New" w:cs="Courier New"/>
    </w:rPr>
  </w:style>
  <w:style w:type="character" w:customStyle="1" w:styleId="WW8Num4z2">
    <w:name w:val="WW8Num4z2"/>
    <w:rsid w:val="00593F47"/>
    <w:rPr>
      <w:rFonts w:ascii="Wingdings" w:hAnsi="Wingdings" w:cs="Wingdings"/>
    </w:rPr>
  </w:style>
  <w:style w:type="character" w:customStyle="1" w:styleId="WW8Num5zfalse">
    <w:name w:val="WW8Num5zfalse"/>
    <w:rsid w:val="00593F47"/>
  </w:style>
  <w:style w:type="character" w:customStyle="1" w:styleId="WW8Num5ztrue">
    <w:name w:val="WW8Num5ztrue"/>
    <w:rsid w:val="00593F47"/>
  </w:style>
  <w:style w:type="character" w:customStyle="1" w:styleId="WW8Num6zfalse">
    <w:name w:val="WW8Num6zfalse"/>
    <w:rsid w:val="00593F47"/>
  </w:style>
  <w:style w:type="character" w:customStyle="1" w:styleId="WW8Num6ztrue">
    <w:name w:val="WW8Num6ztrue"/>
    <w:rsid w:val="00593F47"/>
  </w:style>
  <w:style w:type="character" w:customStyle="1" w:styleId="WW8Num7z0">
    <w:name w:val="WW8Num7z0"/>
    <w:rsid w:val="00593F47"/>
    <w:rPr>
      <w:rFonts w:ascii="Times New Roman" w:eastAsia="Times New Roman" w:hAnsi="Times New Roman" w:cs="Times New Roman"/>
    </w:rPr>
  </w:style>
  <w:style w:type="character" w:customStyle="1" w:styleId="WW8Num7z1">
    <w:name w:val="WW8Num7z1"/>
    <w:rsid w:val="00593F47"/>
    <w:rPr>
      <w:rFonts w:ascii="Courier New" w:hAnsi="Courier New" w:cs="Courier New"/>
    </w:rPr>
  </w:style>
  <w:style w:type="character" w:customStyle="1" w:styleId="WW8Num7z2">
    <w:name w:val="WW8Num7z2"/>
    <w:rsid w:val="00593F47"/>
    <w:rPr>
      <w:rFonts w:ascii="Wingdings" w:hAnsi="Wingdings" w:cs="Wingdings"/>
    </w:rPr>
  </w:style>
  <w:style w:type="character" w:customStyle="1" w:styleId="WW8Num7z3">
    <w:name w:val="WW8Num7z3"/>
    <w:rsid w:val="00593F47"/>
    <w:rPr>
      <w:rFonts w:ascii="Symbol" w:hAnsi="Symbol" w:cs="Symbol"/>
    </w:rPr>
  </w:style>
  <w:style w:type="character" w:customStyle="1" w:styleId="WW8Num8z0">
    <w:name w:val="WW8Num8z0"/>
    <w:rsid w:val="00593F47"/>
    <w:rPr>
      <w:rFonts w:ascii="Times New Roman" w:eastAsia="Times New Roman" w:hAnsi="Times New Roman" w:cs="Times New Roman"/>
    </w:rPr>
  </w:style>
  <w:style w:type="character" w:customStyle="1" w:styleId="WW8Num8ztrue">
    <w:name w:val="WW8Num8ztrue"/>
    <w:rsid w:val="00593F47"/>
  </w:style>
  <w:style w:type="character" w:customStyle="1" w:styleId="WW8Num9z0">
    <w:name w:val="WW8Num9z0"/>
    <w:rsid w:val="00593F47"/>
    <w:rPr>
      <w:rFonts w:ascii="Times New Roman" w:eastAsia="Times New Roman" w:hAnsi="Times New Roman" w:cs="Times New Roman"/>
    </w:rPr>
  </w:style>
  <w:style w:type="character" w:customStyle="1" w:styleId="WW8Num9ztrue">
    <w:name w:val="WW8Num9ztrue"/>
    <w:rsid w:val="00593F47"/>
  </w:style>
  <w:style w:type="character" w:customStyle="1" w:styleId="WW8Num10zfalse">
    <w:name w:val="WW8Num10zfalse"/>
    <w:rsid w:val="00593F47"/>
  </w:style>
  <w:style w:type="character" w:customStyle="1" w:styleId="WW8Num10ztrue">
    <w:name w:val="WW8Num10ztrue"/>
    <w:rsid w:val="00593F47"/>
  </w:style>
  <w:style w:type="character" w:customStyle="1" w:styleId="WW8Num11zfalse">
    <w:name w:val="WW8Num11zfalse"/>
    <w:rsid w:val="00593F47"/>
  </w:style>
  <w:style w:type="character" w:customStyle="1" w:styleId="WW8Num11ztrue">
    <w:name w:val="WW8Num11ztrue"/>
    <w:rsid w:val="00593F47"/>
  </w:style>
  <w:style w:type="character" w:customStyle="1" w:styleId="WW8Num12z0">
    <w:name w:val="WW8Num12z0"/>
    <w:rsid w:val="00593F47"/>
    <w:rPr>
      <w:rFonts w:ascii="Wingdings" w:hAnsi="Wingdings" w:cs="Wingdings"/>
      <w:sz w:val="28"/>
      <w:szCs w:val="28"/>
    </w:rPr>
  </w:style>
  <w:style w:type="character" w:customStyle="1" w:styleId="WW8Num12z1">
    <w:name w:val="WW8Num12z1"/>
    <w:rsid w:val="00593F47"/>
    <w:rPr>
      <w:rFonts w:ascii="Courier New" w:hAnsi="Courier New" w:cs="Courier New"/>
    </w:rPr>
  </w:style>
  <w:style w:type="character" w:customStyle="1" w:styleId="WW8Num12z3">
    <w:name w:val="WW8Num12z3"/>
    <w:rsid w:val="00593F47"/>
    <w:rPr>
      <w:rFonts w:ascii="Symbol" w:hAnsi="Symbol" w:cs="Symbol"/>
    </w:rPr>
  </w:style>
  <w:style w:type="character" w:customStyle="1" w:styleId="WW8Num13zfalse">
    <w:name w:val="WW8Num13zfalse"/>
    <w:rsid w:val="00593F47"/>
  </w:style>
  <w:style w:type="character" w:customStyle="1" w:styleId="WW8Num13ztrue">
    <w:name w:val="WW8Num13ztrue"/>
    <w:rsid w:val="00593F47"/>
  </w:style>
  <w:style w:type="character" w:customStyle="1" w:styleId="WW8Num14zfalse">
    <w:name w:val="WW8Num14zfalse"/>
    <w:rsid w:val="00593F47"/>
  </w:style>
  <w:style w:type="character" w:customStyle="1" w:styleId="WW8Num14ztrue">
    <w:name w:val="WW8Num14ztrue"/>
    <w:rsid w:val="00593F47"/>
  </w:style>
  <w:style w:type="character" w:customStyle="1" w:styleId="WW8Num15zfalse">
    <w:name w:val="WW8Num15zfalse"/>
    <w:rsid w:val="00593F47"/>
  </w:style>
  <w:style w:type="character" w:customStyle="1" w:styleId="WW8Num15ztrue">
    <w:name w:val="WW8Num15ztrue"/>
    <w:rsid w:val="00593F47"/>
  </w:style>
  <w:style w:type="character" w:customStyle="1" w:styleId="WW8Num16zfalse">
    <w:name w:val="WW8Num16zfalse"/>
    <w:rsid w:val="00593F47"/>
  </w:style>
  <w:style w:type="character" w:customStyle="1" w:styleId="WW8Num16ztrue">
    <w:name w:val="WW8Num16ztrue"/>
    <w:rsid w:val="00593F47"/>
  </w:style>
  <w:style w:type="character" w:customStyle="1" w:styleId="WW8Num17zfalse">
    <w:name w:val="WW8Num17zfalse"/>
    <w:rsid w:val="00593F47"/>
  </w:style>
  <w:style w:type="character" w:customStyle="1" w:styleId="WW8Num17ztrue">
    <w:name w:val="WW8Num17ztrue"/>
    <w:rsid w:val="00593F47"/>
  </w:style>
  <w:style w:type="character" w:customStyle="1" w:styleId="WW8Num18zfalse">
    <w:name w:val="WW8Num18zfalse"/>
    <w:rsid w:val="00593F47"/>
  </w:style>
  <w:style w:type="character" w:customStyle="1" w:styleId="WW8Num18ztrue">
    <w:name w:val="WW8Num18ztrue"/>
    <w:rsid w:val="00593F47"/>
  </w:style>
  <w:style w:type="character" w:customStyle="1" w:styleId="WW8Num19zfalse">
    <w:name w:val="WW8Num19zfalse"/>
    <w:rsid w:val="00593F47"/>
  </w:style>
  <w:style w:type="character" w:customStyle="1" w:styleId="WW8Num19ztrue">
    <w:name w:val="WW8Num19ztrue"/>
    <w:rsid w:val="00593F47"/>
  </w:style>
  <w:style w:type="character" w:customStyle="1" w:styleId="WW8Num20zfalse">
    <w:name w:val="WW8Num20zfalse"/>
    <w:rsid w:val="00593F47"/>
  </w:style>
  <w:style w:type="character" w:customStyle="1" w:styleId="WW8Num20ztrue">
    <w:name w:val="WW8Num20ztrue"/>
    <w:rsid w:val="00593F47"/>
  </w:style>
  <w:style w:type="character" w:customStyle="1" w:styleId="WW8Num21zfalse">
    <w:name w:val="WW8Num21zfalse"/>
    <w:rsid w:val="00593F47"/>
  </w:style>
  <w:style w:type="character" w:customStyle="1" w:styleId="WW8Num22zfalse">
    <w:name w:val="WW8Num22zfalse"/>
    <w:rsid w:val="00593F47"/>
  </w:style>
  <w:style w:type="character" w:customStyle="1" w:styleId="WW8Num22ztrue">
    <w:name w:val="WW8Num22ztrue"/>
    <w:rsid w:val="00593F47"/>
  </w:style>
  <w:style w:type="character" w:customStyle="1" w:styleId="WW8Num23zfalse">
    <w:name w:val="WW8Num23zfalse"/>
    <w:rsid w:val="00593F47"/>
  </w:style>
  <w:style w:type="character" w:customStyle="1" w:styleId="WW8Num23ztrue">
    <w:name w:val="WW8Num23ztrue"/>
    <w:rsid w:val="00593F47"/>
  </w:style>
  <w:style w:type="character" w:customStyle="1" w:styleId="19">
    <w:name w:val="Основной шрифт абзаца1"/>
    <w:rsid w:val="00593F47"/>
  </w:style>
  <w:style w:type="character" w:customStyle="1" w:styleId="aff5">
    <w:name w:val="Знак Знак"/>
    <w:rsid w:val="00593F47"/>
    <w:rPr>
      <w:rFonts w:ascii="Calibri" w:hAnsi="Calibri" w:cs="Calibri"/>
      <w:sz w:val="22"/>
      <w:szCs w:val="22"/>
    </w:rPr>
  </w:style>
  <w:style w:type="character" w:styleId="aff6">
    <w:name w:val="line number"/>
    <w:basedOn w:val="19"/>
    <w:rsid w:val="00593F47"/>
  </w:style>
  <w:style w:type="character" w:customStyle="1" w:styleId="aff7">
    <w:name w:val="Без интервала Знак"/>
    <w:aliases w:val="Таблицы Знак"/>
    <w:uiPriority w:val="1"/>
    <w:rsid w:val="00593F47"/>
    <w:rPr>
      <w:sz w:val="28"/>
      <w:lang w:val="ru-RU" w:bidi="ar-SA"/>
    </w:rPr>
  </w:style>
  <w:style w:type="character" w:customStyle="1" w:styleId="FontStyle22">
    <w:name w:val="Font Style22"/>
    <w:rsid w:val="00593F47"/>
    <w:rPr>
      <w:rFonts w:ascii="Times New Roman" w:hAnsi="Times New Roman" w:cs="Times New Roman"/>
      <w:color w:val="000000"/>
      <w:sz w:val="26"/>
      <w:szCs w:val="26"/>
    </w:rPr>
  </w:style>
  <w:style w:type="paragraph" w:customStyle="1" w:styleId="aff8">
    <w:name w:val="Заголовок"/>
    <w:basedOn w:val="a"/>
    <w:next w:val="af0"/>
    <w:rsid w:val="00593F47"/>
    <w:pPr>
      <w:jc w:val="center"/>
    </w:pPr>
    <w:rPr>
      <w:sz w:val="28"/>
      <w:szCs w:val="20"/>
      <w:lang w:eastAsia="zh-CN"/>
    </w:rPr>
  </w:style>
  <w:style w:type="paragraph" w:styleId="aff9">
    <w:name w:val="List"/>
    <w:basedOn w:val="af0"/>
    <w:rsid w:val="00593F47"/>
    <w:pPr>
      <w:suppressAutoHyphens/>
    </w:pPr>
    <w:rPr>
      <w:rFonts w:cs="Mangal"/>
      <w:lang w:eastAsia="zh-CN"/>
    </w:rPr>
  </w:style>
  <w:style w:type="paragraph" w:customStyle="1" w:styleId="1a">
    <w:name w:val="Указатель1"/>
    <w:basedOn w:val="a"/>
    <w:rsid w:val="00593F47"/>
    <w:pPr>
      <w:suppressLineNumbers/>
    </w:pPr>
    <w:rPr>
      <w:rFonts w:ascii="Westminster" w:hAnsi="Westminster" w:cs="Mangal"/>
      <w:sz w:val="20"/>
      <w:szCs w:val="20"/>
      <w:lang w:eastAsia="zh-CN"/>
    </w:rPr>
  </w:style>
  <w:style w:type="paragraph" w:styleId="af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fb"/>
    <w:rsid w:val="00593F47"/>
    <w:pPr>
      <w:suppressAutoHyphens/>
    </w:pPr>
    <w:rPr>
      <w:sz w:val="20"/>
      <w:szCs w:val="20"/>
      <w:lang w:eastAsia="zh-CN"/>
    </w:rPr>
  </w:style>
  <w:style w:type="character" w:customStyle="1" w:styleId="af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fa"/>
    <w:uiPriority w:val="99"/>
    <w:rsid w:val="00593F47"/>
    <w:rPr>
      <w:lang w:eastAsia="zh-CN"/>
    </w:rPr>
  </w:style>
  <w:style w:type="paragraph" w:customStyle="1" w:styleId="310">
    <w:name w:val="Основной текст 31"/>
    <w:basedOn w:val="a"/>
    <w:rsid w:val="00593F47"/>
    <w:pPr>
      <w:suppressAutoHyphens/>
      <w:spacing w:after="120"/>
    </w:pPr>
    <w:rPr>
      <w:sz w:val="16"/>
      <w:szCs w:val="16"/>
      <w:lang w:eastAsia="zh-CN"/>
    </w:rPr>
  </w:style>
  <w:style w:type="paragraph" w:styleId="1b">
    <w:name w:val="toc 1"/>
    <w:basedOn w:val="a"/>
    <w:next w:val="a"/>
    <w:rsid w:val="00593F47"/>
    <w:pPr>
      <w:suppressAutoHyphens/>
      <w:spacing w:line="240" w:lineRule="atLeast"/>
    </w:pPr>
    <w:rPr>
      <w:lang w:eastAsia="zh-CN"/>
    </w:rPr>
  </w:style>
  <w:style w:type="paragraph" w:customStyle="1" w:styleId="Web">
    <w:name w:val="Обычный (Web)"/>
    <w:basedOn w:val="a"/>
    <w:rsid w:val="00593F47"/>
    <w:pPr>
      <w:suppressAutoHyphens/>
      <w:spacing w:before="100" w:after="100"/>
    </w:pPr>
    <w:rPr>
      <w:szCs w:val="20"/>
      <w:lang w:eastAsia="zh-CN"/>
    </w:rPr>
  </w:style>
  <w:style w:type="paragraph" w:customStyle="1" w:styleId="affc">
    <w:name w:val="Знак"/>
    <w:basedOn w:val="a"/>
    <w:rsid w:val="00593F47"/>
    <w:pPr>
      <w:spacing w:before="100" w:after="100"/>
    </w:pPr>
    <w:rPr>
      <w:rFonts w:ascii="Tahoma" w:hAnsi="Tahoma" w:cs="Tahoma"/>
      <w:sz w:val="20"/>
      <w:szCs w:val="20"/>
      <w:lang w:val="en-US" w:eastAsia="zh-CN"/>
    </w:rPr>
  </w:style>
  <w:style w:type="paragraph" w:customStyle="1" w:styleId="affd">
    <w:name w:val="Заголовок таблицы"/>
    <w:basedOn w:val="a7"/>
    <w:rsid w:val="00593F47"/>
    <w:pPr>
      <w:widowControl/>
      <w:suppressAutoHyphens w:val="0"/>
      <w:jc w:val="center"/>
    </w:pPr>
    <w:rPr>
      <w:rFonts w:ascii="Westminster" w:eastAsia="Times New Roman" w:hAnsi="Westminster" w:cs="Westminster"/>
      <w:b/>
      <w:bCs/>
      <w:kern w:val="0"/>
      <w:szCs w:val="20"/>
      <w:lang w:eastAsia="zh-CN"/>
    </w:rPr>
  </w:style>
  <w:style w:type="paragraph" w:customStyle="1" w:styleId="affe">
    <w:name w:val="Содержимое врезки"/>
    <w:basedOn w:val="af0"/>
    <w:rsid w:val="00593F47"/>
    <w:pPr>
      <w:suppressAutoHyphens/>
    </w:pPr>
    <w:rPr>
      <w:lang w:eastAsia="zh-CN"/>
    </w:rPr>
  </w:style>
  <w:style w:type="character" w:customStyle="1" w:styleId="FontStyle87">
    <w:name w:val="Font Style87"/>
    <w:rsid w:val="00593F47"/>
    <w:rPr>
      <w:rFonts w:ascii="Times New Roman" w:hAnsi="Times New Roman" w:cs="Times New Roman" w:hint="default"/>
      <w:b/>
      <w:bCs/>
      <w:sz w:val="22"/>
      <w:szCs w:val="22"/>
    </w:rPr>
  </w:style>
  <w:style w:type="paragraph" w:customStyle="1" w:styleId="Style23">
    <w:name w:val="Style23"/>
    <w:basedOn w:val="a"/>
    <w:rsid w:val="00593F47"/>
    <w:pPr>
      <w:widowControl w:val="0"/>
      <w:autoSpaceDE w:val="0"/>
      <w:autoSpaceDN w:val="0"/>
      <w:adjustRightInd w:val="0"/>
    </w:pPr>
  </w:style>
  <w:style w:type="paragraph" w:styleId="25">
    <w:name w:val="List Bullet 2"/>
    <w:basedOn w:val="a"/>
    <w:autoRedefine/>
    <w:rsid w:val="00683876"/>
    <w:pPr>
      <w:tabs>
        <w:tab w:val="num" w:pos="643"/>
      </w:tabs>
      <w:ind w:left="283" w:hanging="283"/>
      <w:jc w:val="both"/>
    </w:pPr>
    <w:rPr>
      <w:color w:val="000000"/>
      <w:sz w:val="28"/>
      <w:szCs w:val="28"/>
    </w:rPr>
  </w:style>
  <w:style w:type="character" w:customStyle="1" w:styleId="26">
    <w:name w:val="Основной текст с отступом 2 Знак"/>
    <w:link w:val="27"/>
    <w:uiPriority w:val="99"/>
    <w:locked/>
    <w:rsid w:val="00683876"/>
    <w:rPr>
      <w:rFonts w:ascii="Calibri" w:hAnsi="Calibri"/>
      <w:sz w:val="22"/>
      <w:szCs w:val="22"/>
    </w:rPr>
  </w:style>
  <w:style w:type="paragraph" w:styleId="27">
    <w:name w:val="Body Text Indent 2"/>
    <w:basedOn w:val="a"/>
    <w:link w:val="26"/>
    <w:uiPriority w:val="99"/>
    <w:rsid w:val="00683876"/>
    <w:pPr>
      <w:spacing w:after="120" w:line="480" w:lineRule="auto"/>
      <w:ind w:left="283"/>
    </w:pPr>
    <w:rPr>
      <w:rFonts w:ascii="Calibri" w:hAnsi="Calibri"/>
      <w:sz w:val="22"/>
      <w:szCs w:val="22"/>
    </w:rPr>
  </w:style>
  <w:style w:type="character" w:customStyle="1" w:styleId="210">
    <w:name w:val="Основной текст с отступом 2 Знак1"/>
    <w:basedOn w:val="a0"/>
    <w:rsid w:val="00683876"/>
    <w:rPr>
      <w:sz w:val="24"/>
      <w:szCs w:val="24"/>
    </w:rPr>
  </w:style>
  <w:style w:type="paragraph" w:styleId="HTML">
    <w:name w:val="HTML Preformatted"/>
    <w:basedOn w:val="a"/>
    <w:link w:val="HTML0"/>
    <w:rsid w:val="006838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rsid w:val="00683876"/>
    <w:rPr>
      <w:rFonts w:ascii="Courier New" w:hAnsi="Courier New"/>
    </w:rPr>
  </w:style>
  <w:style w:type="paragraph" w:customStyle="1" w:styleId="afff">
    <w:name w:val="ком"/>
    <w:basedOn w:val="a"/>
    <w:rsid w:val="00683876"/>
    <w:pPr>
      <w:spacing w:before="80" w:after="80"/>
      <w:jc w:val="center"/>
    </w:pPr>
    <w:rPr>
      <w:sz w:val="20"/>
      <w:szCs w:val="20"/>
    </w:rPr>
  </w:style>
  <w:style w:type="paragraph" w:customStyle="1" w:styleId="afff0">
    <w:name w:val="Таблицы (моноширинный)"/>
    <w:basedOn w:val="a"/>
    <w:next w:val="a"/>
    <w:uiPriority w:val="99"/>
    <w:rsid w:val="00683876"/>
    <w:pPr>
      <w:widowControl w:val="0"/>
      <w:autoSpaceDE w:val="0"/>
      <w:autoSpaceDN w:val="0"/>
      <w:adjustRightInd w:val="0"/>
      <w:jc w:val="both"/>
    </w:pPr>
    <w:rPr>
      <w:rFonts w:ascii="Courier New" w:hAnsi="Courier New" w:cs="Courier New"/>
      <w:sz w:val="22"/>
      <w:szCs w:val="22"/>
    </w:rPr>
  </w:style>
  <w:style w:type="paragraph" w:customStyle="1" w:styleId="contentheader2cols">
    <w:name w:val="contentheader2cols"/>
    <w:basedOn w:val="a"/>
    <w:uiPriority w:val="99"/>
    <w:rsid w:val="00683876"/>
    <w:pPr>
      <w:spacing w:before="51"/>
      <w:ind w:left="257"/>
    </w:pPr>
    <w:rPr>
      <w:rFonts w:eastAsia="Arial Unicode MS"/>
      <w:b/>
      <w:bCs/>
      <w:color w:val="3560A7"/>
      <w:sz w:val="22"/>
      <w:szCs w:val="22"/>
    </w:rPr>
  </w:style>
  <w:style w:type="paragraph" w:customStyle="1" w:styleId="postan0">
    <w:name w:val="postan"/>
    <w:basedOn w:val="a"/>
    <w:rsid w:val="00683876"/>
    <w:pPr>
      <w:spacing w:before="94" w:after="94"/>
    </w:pPr>
    <w:rPr>
      <w:rFonts w:ascii="Arial" w:hAnsi="Arial" w:cs="Arial"/>
      <w:color w:val="000000"/>
      <w:sz w:val="20"/>
      <w:szCs w:val="20"/>
    </w:rPr>
  </w:style>
  <w:style w:type="paragraph" w:customStyle="1" w:styleId="p2">
    <w:name w:val="p2"/>
    <w:basedOn w:val="a"/>
    <w:rsid w:val="00683876"/>
    <w:pPr>
      <w:ind w:firstLine="600"/>
      <w:jc w:val="both"/>
    </w:pPr>
    <w:rPr>
      <w:color w:val="000000"/>
    </w:rPr>
  </w:style>
  <w:style w:type="paragraph" w:customStyle="1" w:styleId="s34">
    <w:name w:val="s_34"/>
    <w:basedOn w:val="a"/>
    <w:rsid w:val="00683876"/>
    <w:pPr>
      <w:jc w:val="center"/>
    </w:pPr>
    <w:rPr>
      <w:b/>
      <w:bCs/>
      <w:color w:val="000080"/>
      <w:sz w:val="21"/>
      <w:szCs w:val="21"/>
    </w:rPr>
  </w:style>
  <w:style w:type="paragraph" w:customStyle="1" w:styleId="textreview1">
    <w:name w:val="text_review1"/>
    <w:basedOn w:val="a"/>
    <w:rsid w:val="00683876"/>
    <w:pPr>
      <w:pBdr>
        <w:bottom w:val="single" w:sz="6" w:space="0" w:color="F0F0F0"/>
      </w:pBdr>
      <w:spacing w:before="75" w:after="180"/>
    </w:pPr>
    <w:rPr>
      <w:caps/>
      <w:sz w:val="20"/>
      <w:szCs w:val="20"/>
    </w:rPr>
  </w:style>
  <w:style w:type="paragraph" w:customStyle="1" w:styleId="s14">
    <w:name w:val="s_14"/>
    <w:basedOn w:val="a"/>
    <w:rsid w:val="00683876"/>
    <w:pPr>
      <w:ind w:firstLine="720"/>
    </w:pPr>
    <w:rPr>
      <w:sz w:val="20"/>
      <w:szCs w:val="20"/>
    </w:rPr>
  </w:style>
  <w:style w:type="character" w:customStyle="1" w:styleId="s103">
    <w:name w:val="s_103"/>
    <w:rsid w:val="00683876"/>
    <w:rPr>
      <w:b/>
      <w:bCs/>
      <w:color w:val="000080"/>
    </w:rPr>
  </w:style>
  <w:style w:type="paragraph" w:styleId="afff1">
    <w:name w:val="Subtitle"/>
    <w:basedOn w:val="a"/>
    <w:link w:val="afff2"/>
    <w:qFormat/>
    <w:rsid w:val="00683876"/>
    <w:pPr>
      <w:spacing w:line="360" w:lineRule="auto"/>
      <w:jc w:val="center"/>
    </w:pPr>
    <w:rPr>
      <w:b/>
      <w:bCs/>
      <w:sz w:val="26"/>
      <w:szCs w:val="20"/>
    </w:rPr>
  </w:style>
  <w:style w:type="character" w:customStyle="1" w:styleId="afff2">
    <w:name w:val="Подзаголовок Знак"/>
    <w:basedOn w:val="a0"/>
    <w:link w:val="afff1"/>
    <w:rsid w:val="00683876"/>
    <w:rPr>
      <w:b/>
      <w:bCs/>
      <w:sz w:val="26"/>
    </w:rPr>
  </w:style>
  <w:style w:type="character" w:customStyle="1" w:styleId="articleseperator">
    <w:name w:val="article_seperator"/>
    <w:basedOn w:val="a0"/>
    <w:rsid w:val="00683876"/>
  </w:style>
  <w:style w:type="paragraph" w:customStyle="1" w:styleId="afff3">
    <w:name w:val="Базовый"/>
    <w:uiPriority w:val="99"/>
    <w:rsid w:val="00683876"/>
    <w:pPr>
      <w:tabs>
        <w:tab w:val="left" w:pos="709"/>
      </w:tabs>
      <w:suppressAutoHyphens/>
      <w:spacing w:line="100" w:lineRule="atLeast"/>
    </w:pPr>
    <w:rPr>
      <w:sz w:val="24"/>
      <w:szCs w:val="24"/>
      <w:lang w:eastAsia="zh-CN"/>
    </w:rPr>
  </w:style>
  <w:style w:type="character" w:customStyle="1" w:styleId="FontStyle61">
    <w:name w:val="Font Style61"/>
    <w:rsid w:val="00683876"/>
    <w:rPr>
      <w:rFonts w:ascii="Times New Roman" w:hAnsi="Times New Roman" w:cs="Times New Roman" w:hint="default"/>
      <w:sz w:val="22"/>
      <w:szCs w:val="22"/>
    </w:rPr>
  </w:style>
  <w:style w:type="paragraph" w:customStyle="1" w:styleId="Style13">
    <w:name w:val="Style13"/>
    <w:basedOn w:val="a"/>
    <w:rsid w:val="00683876"/>
    <w:pPr>
      <w:widowControl w:val="0"/>
      <w:autoSpaceDE w:val="0"/>
      <w:autoSpaceDN w:val="0"/>
      <w:adjustRightInd w:val="0"/>
      <w:spacing w:line="278" w:lineRule="exact"/>
      <w:jc w:val="right"/>
    </w:pPr>
  </w:style>
  <w:style w:type="character" w:customStyle="1" w:styleId="1c">
    <w:name w:val="Основной текст Знак1"/>
    <w:basedOn w:val="a0"/>
    <w:uiPriority w:val="99"/>
    <w:locked/>
    <w:rsid w:val="005E7020"/>
    <w:rPr>
      <w:rFonts w:cs="Times New Roman"/>
      <w:sz w:val="28"/>
    </w:rPr>
  </w:style>
  <w:style w:type="paragraph" w:customStyle="1" w:styleId="211">
    <w:name w:val="Основной текст 21"/>
    <w:basedOn w:val="a"/>
    <w:uiPriority w:val="99"/>
    <w:rsid w:val="005E7020"/>
    <w:pPr>
      <w:suppressAutoHyphens/>
      <w:spacing w:line="360" w:lineRule="auto"/>
    </w:pPr>
    <w:rPr>
      <w:sz w:val="28"/>
      <w:szCs w:val="20"/>
      <w:lang w:eastAsia="ar-SA"/>
    </w:rPr>
  </w:style>
  <w:style w:type="paragraph" w:customStyle="1" w:styleId="afff4">
    <w:name w:val="Стиль"/>
    <w:uiPriority w:val="99"/>
    <w:rsid w:val="005E7020"/>
    <w:pPr>
      <w:widowControl w:val="0"/>
      <w:suppressAutoHyphens/>
      <w:autoSpaceDE w:val="0"/>
    </w:pPr>
    <w:rPr>
      <w:sz w:val="24"/>
      <w:szCs w:val="24"/>
      <w:lang w:eastAsia="ar-SA"/>
    </w:rPr>
  </w:style>
  <w:style w:type="paragraph" w:customStyle="1" w:styleId="afff5">
    <w:name w:val="Знак Знак Знак Знак Знак Знак"/>
    <w:basedOn w:val="a"/>
    <w:uiPriority w:val="99"/>
    <w:rsid w:val="005E7020"/>
    <w:pPr>
      <w:spacing w:before="100" w:beforeAutospacing="1" w:after="100" w:afterAutospacing="1"/>
      <w:ind w:firstLine="709"/>
      <w:jc w:val="both"/>
    </w:pPr>
    <w:rPr>
      <w:rFonts w:ascii="Tahoma" w:hAnsi="Tahoma" w:cs="Tahoma"/>
      <w:sz w:val="20"/>
      <w:szCs w:val="20"/>
      <w:lang w:val="en-US" w:eastAsia="en-US"/>
    </w:rPr>
  </w:style>
  <w:style w:type="character" w:styleId="afff6">
    <w:name w:val="footnote reference"/>
    <w:aliases w:val="Знак сноски 1,Знак сноски-FN,Ciae niinee-FN,Referencia nota al pie"/>
    <w:basedOn w:val="a0"/>
    <w:uiPriority w:val="99"/>
    <w:rsid w:val="005E7020"/>
    <w:rPr>
      <w:rFonts w:cs="Times New Roman"/>
      <w:vertAlign w:val="superscript"/>
    </w:rPr>
  </w:style>
  <w:style w:type="character" w:customStyle="1" w:styleId="afff7">
    <w:name w:val="Активная гипертекстовая ссылка"/>
    <w:uiPriority w:val="99"/>
    <w:rsid w:val="005E7020"/>
    <w:rPr>
      <w:color w:val="106BBE"/>
      <w:sz w:val="26"/>
      <w:u w:val="single"/>
    </w:rPr>
  </w:style>
  <w:style w:type="paragraph" w:customStyle="1" w:styleId="afff8">
    <w:name w:val="Внимание"/>
    <w:basedOn w:val="a"/>
    <w:next w:val="a"/>
    <w:uiPriority w:val="99"/>
    <w:rsid w:val="005E7020"/>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9">
    <w:name w:val="Внимание: криминал!!"/>
    <w:basedOn w:val="afff8"/>
    <w:next w:val="a"/>
    <w:uiPriority w:val="99"/>
    <w:rsid w:val="005E7020"/>
  </w:style>
  <w:style w:type="paragraph" w:customStyle="1" w:styleId="afffa">
    <w:name w:val="Внимание: недобросовестность!"/>
    <w:basedOn w:val="afff8"/>
    <w:next w:val="a"/>
    <w:uiPriority w:val="99"/>
    <w:rsid w:val="005E7020"/>
  </w:style>
  <w:style w:type="character" w:customStyle="1" w:styleId="afffb">
    <w:name w:val="Выделение для Базового Поиска"/>
    <w:uiPriority w:val="99"/>
    <w:rsid w:val="005E7020"/>
    <w:rPr>
      <w:color w:val="0058A9"/>
      <w:sz w:val="26"/>
    </w:rPr>
  </w:style>
  <w:style w:type="character" w:customStyle="1" w:styleId="afffc">
    <w:name w:val="Выделение для Базового Поиска (курсив)"/>
    <w:uiPriority w:val="99"/>
    <w:rsid w:val="005E7020"/>
    <w:rPr>
      <w:i/>
      <w:color w:val="0058A9"/>
      <w:sz w:val="26"/>
    </w:rPr>
  </w:style>
  <w:style w:type="paragraph" w:customStyle="1" w:styleId="afffd">
    <w:name w:val="Основное меню (преемственное)"/>
    <w:basedOn w:val="a"/>
    <w:next w:val="a"/>
    <w:uiPriority w:val="99"/>
    <w:rsid w:val="005E7020"/>
    <w:pPr>
      <w:widowControl w:val="0"/>
      <w:autoSpaceDE w:val="0"/>
      <w:autoSpaceDN w:val="0"/>
      <w:adjustRightInd w:val="0"/>
      <w:jc w:val="both"/>
    </w:pPr>
    <w:rPr>
      <w:rFonts w:ascii="Verdana" w:hAnsi="Verdana" w:cs="Verdana"/>
    </w:rPr>
  </w:style>
  <w:style w:type="paragraph" w:customStyle="1" w:styleId="afffe">
    <w:name w:val="Заголовок группы контролов"/>
    <w:basedOn w:val="a"/>
    <w:next w:val="a"/>
    <w:uiPriority w:val="99"/>
    <w:rsid w:val="005E7020"/>
    <w:pPr>
      <w:widowControl w:val="0"/>
      <w:autoSpaceDE w:val="0"/>
      <w:autoSpaceDN w:val="0"/>
      <w:adjustRightInd w:val="0"/>
      <w:jc w:val="both"/>
    </w:pPr>
    <w:rPr>
      <w:rFonts w:ascii="Arial" w:hAnsi="Arial" w:cs="Arial"/>
      <w:b/>
      <w:bCs/>
      <w:color w:val="000000"/>
    </w:rPr>
  </w:style>
  <w:style w:type="paragraph" w:customStyle="1" w:styleId="affff">
    <w:name w:val="Заголовок для информации об изменениях"/>
    <w:basedOn w:val="1"/>
    <w:next w:val="a"/>
    <w:uiPriority w:val="99"/>
    <w:rsid w:val="005E7020"/>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rPr>
  </w:style>
  <w:style w:type="paragraph" w:customStyle="1" w:styleId="affff0">
    <w:name w:val="Заголовок приложения"/>
    <w:basedOn w:val="a"/>
    <w:next w:val="a"/>
    <w:uiPriority w:val="99"/>
    <w:rsid w:val="005E7020"/>
    <w:pPr>
      <w:widowControl w:val="0"/>
      <w:autoSpaceDE w:val="0"/>
      <w:autoSpaceDN w:val="0"/>
      <w:adjustRightInd w:val="0"/>
      <w:jc w:val="right"/>
    </w:pPr>
    <w:rPr>
      <w:rFonts w:ascii="Arial" w:hAnsi="Arial" w:cs="Arial"/>
    </w:rPr>
  </w:style>
  <w:style w:type="paragraph" w:customStyle="1" w:styleId="affff1">
    <w:name w:val="Заголовок распахивающейся части диалога"/>
    <w:basedOn w:val="a"/>
    <w:next w:val="a"/>
    <w:uiPriority w:val="99"/>
    <w:rsid w:val="005E7020"/>
    <w:pPr>
      <w:widowControl w:val="0"/>
      <w:autoSpaceDE w:val="0"/>
      <w:autoSpaceDN w:val="0"/>
      <w:adjustRightInd w:val="0"/>
      <w:jc w:val="both"/>
    </w:pPr>
    <w:rPr>
      <w:rFonts w:ascii="Arial" w:hAnsi="Arial" w:cs="Arial"/>
      <w:i/>
      <w:iCs/>
      <w:color w:val="000080"/>
    </w:rPr>
  </w:style>
  <w:style w:type="character" w:customStyle="1" w:styleId="affff2">
    <w:name w:val="Заголовок своего сообщения"/>
    <w:uiPriority w:val="99"/>
    <w:rsid w:val="005E7020"/>
    <w:rPr>
      <w:color w:val="26282F"/>
      <w:sz w:val="26"/>
    </w:rPr>
  </w:style>
  <w:style w:type="paragraph" w:customStyle="1" w:styleId="affff3">
    <w:name w:val="Заголовок статьи"/>
    <w:basedOn w:val="a"/>
    <w:next w:val="a"/>
    <w:uiPriority w:val="99"/>
    <w:rsid w:val="005E7020"/>
    <w:pPr>
      <w:widowControl w:val="0"/>
      <w:autoSpaceDE w:val="0"/>
      <w:autoSpaceDN w:val="0"/>
      <w:adjustRightInd w:val="0"/>
      <w:ind w:left="1612" w:hanging="892"/>
      <w:jc w:val="both"/>
    </w:pPr>
    <w:rPr>
      <w:rFonts w:ascii="Arial" w:hAnsi="Arial" w:cs="Arial"/>
    </w:rPr>
  </w:style>
  <w:style w:type="character" w:customStyle="1" w:styleId="affff4">
    <w:name w:val="Заголовок чужого сообщения"/>
    <w:uiPriority w:val="99"/>
    <w:rsid w:val="005E7020"/>
    <w:rPr>
      <w:color w:val="FF0000"/>
      <w:sz w:val="26"/>
    </w:rPr>
  </w:style>
  <w:style w:type="paragraph" w:customStyle="1" w:styleId="affff5">
    <w:name w:val="Заголовок ЭР (левое окно)"/>
    <w:basedOn w:val="a"/>
    <w:next w:val="a"/>
    <w:uiPriority w:val="99"/>
    <w:rsid w:val="005E7020"/>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f6">
    <w:name w:val="Заголовок ЭР (правое окно)"/>
    <w:basedOn w:val="affff5"/>
    <w:next w:val="a"/>
    <w:uiPriority w:val="99"/>
    <w:rsid w:val="005E7020"/>
    <w:pPr>
      <w:spacing w:before="0" w:after="0"/>
      <w:jc w:val="left"/>
    </w:pPr>
    <w:rPr>
      <w:b w:val="0"/>
      <w:bCs w:val="0"/>
      <w:color w:val="auto"/>
      <w:sz w:val="24"/>
      <w:szCs w:val="24"/>
    </w:rPr>
  </w:style>
  <w:style w:type="paragraph" w:customStyle="1" w:styleId="affff7">
    <w:name w:val="Интерактивный заголовок"/>
    <w:basedOn w:val="aff8"/>
    <w:next w:val="a"/>
    <w:uiPriority w:val="99"/>
    <w:rsid w:val="005E7020"/>
    <w:pPr>
      <w:widowControl w:val="0"/>
      <w:autoSpaceDE w:val="0"/>
      <w:autoSpaceDN w:val="0"/>
      <w:adjustRightInd w:val="0"/>
      <w:jc w:val="both"/>
    </w:pPr>
    <w:rPr>
      <w:rFonts w:ascii="Arial" w:hAnsi="Arial" w:cs="Arial"/>
      <w:sz w:val="24"/>
      <w:szCs w:val="24"/>
      <w:u w:val="single"/>
      <w:lang w:eastAsia="ru-RU"/>
    </w:rPr>
  </w:style>
  <w:style w:type="paragraph" w:customStyle="1" w:styleId="affff8">
    <w:name w:val="Текст информации об изменениях"/>
    <w:basedOn w:val="a"/>
    <w:next w:val="a"/>
    <w:uiPriority w:val="99"/>
    <w:rsid w:val="005E7020"/>
    <w:pPr>
      <w:widowControl w:val="0"/>
      <w:autoSpaceDE w:val="0"/>
      <w:autoSpaceDN w:val="0"/>
      <w:adjustRightInd w:val="0"/>
      <w:jc w:val="both"/>
    </w:pPr>
    <w:rPr>
      <w:rFonts w:ascii="Arial" w:hAnsi="Arial" w:cs="Arial"/>
      <w:color w:val="353842"/>
      <w:sz w:val="20"/>
      <w:szCs w:val="20"/>
    </w:rPr>
  </w:style>
  <w:style w:type="paragraph" w:customStyle="1" w:styleId="affff9">
    <w:name w:val="Информация об изменениях"/>
    <w:basedOn w:val="affff8"/>
    <w:next w:val="a"/>
    <w:uiPriority w:val="99"/>
    <w:rsid w:val="005E7020"/>
    <w:pPr>
      <w:spacing w:before="180"/>
      <w:ind w:left="360" w:right="360"/>
    </w:pPr>
    <w:rPr>
      <w:color w:val="auto"/>
      <w:sz w:val="24"/>
      <w:szCs w:val="24"/>
      <w:shd w:val="clear" w:color="auto" w:fill="EAEFED"/>
    </w:rPr>
  </w:style>
  <w:style w:type="paragraph" w:customStyle="1" w:styleId="affffa">
    <w:name w:val="Текст (справка)"/>
    <w:basedOn w:val="a"/>
    <w:next w:val="a"/>
    <w:uiPriority w:val="99"/>
    <w:rsid w:val="005E7020"/>
    <w:pPr>
      <w:widowControl w:val="0"/>
      <w:autoSpaceDE w:val="0"/>
      <w:autoSpaceDN w:val="0"/>
      <w:adjustRightInd w:val="0"/>
      <w:ind w:left="170" w:right="170"/>
    </w:pPr>
    <w:rPr>
      <w:rFonts w:ascii="Arial" w:hAnsi="Arial" w:cs="Arial"/>
    </w:rPr>
  </w:style>
  <w:style w:type="paragraph" w:customStyle="1" w:styleId="affffb">
    <w:name w:val="Комментарий"/>
    <w:basedOn w:val="affffa"/>
    <w:next w:val="a"/>
    <w:uiPriority w:val="99"/>
    <w:rsid w:val="005E7020"/>
    <w:pPr>
      <w:spacing w:before="75"/>
      <w:ind w:left="0" w:right="0"/>
      <w:jc w:val="both"/>
    </w:pPr>
    <w:rPr>
      <w:color w:val="353842"/>
      <w:shd w:val="clear" w:color="auto" w:fill="F0F0F0"/>
    </w:rPr>
  </w:style>
  <w:style w:type="paragraph" w:customStyle="1" w:styleId="affffc">
    <w:name w:val="Информация об изменениях документа"/>
    <w:basedOn w:val="affffb"/>
    <w:next w:val="a"/>
    <w:uiPriority w:val="99"/>
    <w:rsid w:val="005E7020"/>
  </w:style>
  <w:style w:type="paragraph" w:customStyle="1" w:styleId="affffd">
    <w:name w:val="Текст (лев. подпись)"/>
    <w:basedOn w:val="a"/>
    <w:next w:val="a"/>
    <w:uiPriority w:val="99"/>
    <w:rsid w:val="005E7020"/>
    <w:pPr>
      <w:widowControl w:val="0"/>
      <w:autoSpaceDE w:val="0"/>
      <w:autoSpaceDN w:val="0"/>
      <w:adjustRightInd w:val="0"/>
    </w:pPr>
    <w:rPr>
      <w:rFonts w:ascii="Arial" w:hAnsi="Arial" w:cs="Arial"/>
    </w:rPr>
  </w:style>
  <w:style w:type="paragraph" w:customStyle="1" w:styleId="affffe">
    <w:name w:val="Колонтитул (левый)"/>
    <w:basedOn w:val="affffd"/>
    <w:next w:val="a"/>
    <w:uiPriority w:val="99"/>
    <w:rsid w:val="005E7020"/>
    <w:pPr>
      <w:jc w:val="both"/>
    </w:pPr>
    <w:rPr>
      <w:sz w:val="16"/>
      <w:szCs w:val="16"/>
    </w:rPr>
  </w:style>
  <w:style w:type="paragraph" w:customStyle="1" w:styleId="afffff">
    <w:name w:val="Текст (прав. подпись)"/>
    <w:basedOn w:val="a"/>
    <w:next w:val="a"/>
    <w:uiPriority w:val="99"/>
    <w:rsid w:val="005E7020"/>
    <w:pPr>
      <w:widowControl w:val="0"/>
      <w:autoSpaceDE w:val="0"/>
      <w:autoSpaceDN w:val="0"/>
      <w:adjustRightInd w:val="0"/>
      <w:jc w:val="right"/>
    </w:pPr>
    <w:rPr>
      <w:rFonts w:ascii="Arial" w:hAnsi="Arial" w:cs="Arial"/>
    </w:rPr>
  </w:style>
  <w:style w:type="paragraph" w:customStyle="1" w:styleId="afffff0">
    <w:name w:val="Колонтитул (правый)"/>
    <w:basedOn w:val="afffff"/>
    <w:next w:val="a"/>
    <w:uiPriority w:val="99"/>
    <w:rsid w:val="005E7020"/>
    <w:pPr>
      <w:jc w:val="both"/>
    </w:pPr>
    <w:rPr>
      <w:sz w:val="16"/>
      <w:szCs w:val="16"/>
    </w:rPr>
  </w:style>
  <w:style w:type="paragraph" w:customStyle="1" w:styleId="afffff1">
    <w:name w:val="Комментарий пользователя"/>
    <w:basedOn w:val="affffb"/>
    <w:next w:val="a"/>
    <w:uiPriority w:val="99"/>
    <w:rsid w:val="005E7020"/>
  </w:style>
  <w:style w:type="paragraph" w:customStyle="1" w:styleId="afffff2">
    <w:name w:val="Куда обратиться?"/>
    <w:basedOn w:val="afff8"/>
    <w:next w:val="a"/>
    <w:uiPriority w:val="99"/>
    <w:rsid w:val="005E7020"/>
  </w:style>
  <w:style w:type="paragraph" w:customStyle="1" w:styleId="afffff3">
    <w:name w:val="Моноширинный"/>
    <w:basedOn w:val="a"/>
    <w:next w:val="a"/>
    <w:uiPriority w:val="99"/>
    <w:rsid w:val="005E7020"/>
    <w:pPr>
      <w:widowControl w:val="0"/>
      <w:autoSpaceDE w:val="0"/>
      <w:autoSpaceDN w:val="0"/>
      <w:adjustRightInd w:val="0"/>
      <w:jc w:val="both"/>
    </w:pPr>
    <w:rPr>
      <w:rFonts w:ascii="Courier New" w:hAnsi="Courier New" w:cs="Courier New"/>
      <w:sz w:val="22"/>
      <w:szCs w:val="22"/>
    </w:rPr>
  </w:style>
  <w:style w:type="character" w:customStyle="1" w:styleId="afffff4">
    <w:name w:val="Найденные слова"/>
    <w:uiPriority w:val="99"/>
    <w:rsid w:val="005E7020"/>
    <w:rPr>
      <w:color w:val="26282F"/>
      <w:sz w:val="26"/>
      <w:shd w:val="clear" w:color="auto" w:fill="FFF580"/>
    </w:rPr>
  </w:style>
  <w:style w:type="character" w:customStyle="1" w:styleId="afffff5">
    <w:name w:val="Не вступил в силу"/>
    <w:uiPriority w:val="99"/>
    <w:rsid w:val="005E7020"/>
    <w:rPr>
      <w:color w:val="000000"/>
      <w:sz w:val="26"/>
      <w:shd w:val="clear" w:color="auto" w:fill="D8EDE8"/>
    </w:rPr>
  </w:style>
  <w:style w:type="paragraph" w:customStyle="1" w:styleId="afffff6">
    <w:name w:val="Необходимые документы"/>
    <w:basedOn w:val="afff8"/>
    <w:next w:val="a"/>
    <w:uiPriority w:val="99"/>
    <w:rsid w:val="005E7020"/>
  </w:style>
  <w:style w:type="paragraph" w:customStyle="1" w:styleId="afffff7">
    <w:name w:val="Объект"/>
    <w:basedOn w:val="a"/>
    <w:next w:val="a"/>
    <w:uiPriority w:val="99"/>
    <w:rsid w:val="005E7020"/>
    <w:pPr>
      <w:widowControl w:val="0"/>
      <w:autoSpaceDE w:val="0"/>
      <w:autoSpaceDN w:val="0"/>
      <w:adjustRightInd w:val="0"/>
      <w:jc w:val="both"/>
    </w:pPr>
    <w:rPr>
      <w:sz w:val="26"/>
      <w:szCs w:val="26"/>
    </w:rPr>
  </w:style>
  <w:style w:type="paragraph" w:customStyle="1" w:styleId="afffff8">
    <w:name w:val="Оглавление"/>
    <w:basedOn w:val="afff0"/>
    <w:next w:val="a"/>
    <w:uiPriority w:val="99"/>
    <w:rsid w:val="005E7020"/>
    <w:pPr>
      <w:ind w:left="140"/>
    </w:pPr>
    <w:rPr>
      <w:rFonts w:ascii="Arial" w:hAnsi="Arial" w:cs="Arial"/>
      <w:sz w:val="24"/>
      <w:szCs w:val="24"/>
    </w:rPr>
  </w:style>
  <w:style w:type="character" w:customStyle="1" w:styleId="afffff9">
    <w:name w:val="Опечатки"/>
    <w:uiPriority w:val="99"/>
    <w:rsid w:val="005E7020"/>
    <w:rPr>
      <w:color w:val="FF0000"/>
      <w:sz w:val="26"/>
    </w:rPr>
  </w:style>
  <w:style w:type="paragraph" w:customStyle="1" w:styleId="afffffa">
    <w:name w:val="Переменная часть"/>
    <w:basedOn w:val="afffd"/>
    <w:next w:val="a"/>
    <w:uiPriority w:val="99"/>
    <w:rsid w:val="005E7020"/>
    <w:rPr>
      <w:rFonts w:ascii="Arial" w:hAnsi="Arial" w:cs="Arial"/>
      <w:sz w:val="20"/>
      <w:szCs w:val="20"/>
    </w:rPr>
  </w:style>
  <w:style w:type="paragraph" w:customStyle="1" w:styleId="afffffb">
    <w:name w:val="Подвал для информации об изменениях"/>
    <w:basedOn w:val="1"/>
    <w:next w:val="a"/>
    <w:uiPriority w:val="99"/>
    <w:rsid w:val="005E7020"/>
    <w:pPr>
      <w:keepNext w:val="0"/>
      <w:widowControl w:val="0"/>
      <w:autoSpaceDE w:val="0"/>
      <w:autoSpaceDN w:val="0"/>
      <w:adjustRightInd w:val="0"/>
      <w:spacing w:line="240" w:lineRule="auto"/>
      <w:jc w:val="both"/>
      <w:outlineLvl w:val="9"/>
    </w:pPr>
    <w:rPr>
      <w:rFonts w:ascii="Arial" w:hAnsi="Arial" w:cs="Arial"/>
      <w:b w:val="0"/>
      <w:spacing w:val="0"/>
      <w:sz w:val="20"/>
    </w:rPr>
  </w:style>
  <w:style w:type="paragraph" w:customStyle="1" w:styleId="afffffc">
    <w:name w:val="Подзаголовок для информации об изменениях"/>
    <w:basedOn w:val="affff8"/>
    <w:next w:val="a"/>
    <w:uiPriority w:val="99"/>
    <w:rsid w:val="005E7020"/>
    <w:rPr>
      <w:b/>
      <w:bCs/>
      <w:sz w:val="24"/>
      <w:szCs w:val="24"/>
    </w:rPr>
  </w:style>
  <w:style w:type="paragraph" w:customStyle="1" w:styleId="afffffd">
    <w:name w:val="Подчёркнуный текст"/>
    <w:basedOn w:val="a"/>
    <w:next w:val="a"/>
    <w:uiPriority w:val="99"/>
    <w:rsid w:val="005E7020"/>
    <w:pPr>
      <w:widowControl w:val="0"/>
      <w:autoSpaceDE w:val="0"/>
      <w:autoSpaceDN w:val="0"/>
      <w:adjustRightInd w:val="0"/>
      <w:jc w:val="both"/>
    </w:pPr>
    <w:rPr>
      <w:rFonts w:ascii="Arial" w:hAnsi="Arial" w:cs="Arial"/>
    </w:rPr>
  </w:style>
  <w:style w:type="paragraph" w:customStyle="1" w:styleId="afffffe">
    <w:name w:val="Постоянная часть"/>
    <w:basedOn w:val="afffd"/>
    <w:next w:val="a"/>
    <w:uiPriority w:val="99"/>
    <w:rsid w:val="005E7020"/>
    <w:rPr>
      <w:rFonts w:ascii="Arial" w:hAnsi="Arial" w:cs="Arial"/>
      <w:sz w:val="22"/>
      <w:szCs w:val="22"/>
    </w:rPr>
  </w:style>
  <w:style w:type="paragraph" w:customStyle="1" w:styleId="affffff">
    <w:name w:val="Пример."/>
    <w:basedOn w:val="afff8"/>
    <w:next w:val="a"/>
    <w:uiPriority w:val="99"/>
    <w:rsid w:val="005E7020"/>
  </w:style>
  <w:style w:type="paragraph" w:customStyle="1" w:styleId="affffff0">
    <w:name w:val="Примечание."/>
    <w:basedOn w:val="afff8"/>
    <w:next w:val="a"/>
    <w:uiPriority w:val="99"/>
    <w:rsid w:val="005E7020"/>
  </w:style>
  <w:style w:type="character" w:customStyle="1" w:styleId="affffff1">
    <w:name w:val="Продолжение ссылки"/>
    <w:uiPriority w:val="99"/>
    <w:rsid w:val="005E7020"/>
  </w:style>
  <w:style w:type="paragraph" w:customStyle="1" w:styleId="affffff2">
    <w:name w:val="Словарная статья"/>
    <w:basedOn w:val="a"/>
    <w:next w:val="a"/>
    <w:uiPriority w:val="99"/>
    <w:rsid w:val="005E7020"/>
    <w:pPr>
      <w:widowControl w:val="0"/>
      <w:autoSpaceDE w:val="0"/>
      <w:autoSpaceDN w:val="0"/>
      <w:adjustRightInd w:val="0"/>
      <w:ind w:right="118"/>
      <w:jc w:val="both"/>
    </w:pPr>
    <w:rPr>
      <w:rFonts w:ascii="Arial" w:hAnsi="Arial" w:cs="Arial"/>
    </w:rPr>
  </w:style>
  <w:style w:type="character" w:customStyle="1" w:styleId="affffff3">
    <w:name w:val="Сравнение редакций"/>
    <w:uiPriority w:val="99"/>
    <w:rsid w:val="005E7020"/>
    <w:rPr>
      <w:color w:val="26282F"/>
      <w:sz w:val="26"/>
    </w:rPr>
  </w:style>
  <w:style w:type="character" w:customStyle="1" w:styleId="affffff4">
    <w:name w:val="Сравнение редакций. Добавленный фрагмент"/>
    <w:uiPriority w:val="99"/>
    <w:rsid w:val="005E7020"/>
    <w:rPr>
      <w:color w:val="000000"/>
      <w:shd w:val="clear" w:color="auto" w:fill="C1D7FF"/>
    </w:rPr>
  </w:style>
  <w:style w:type="character" w:customStyle="1" w:styleId="affffff5">
    <w:name w:val="Сравнение редакций. Удаленный фрагмент"/>
    <w:uiPriority w:val="99"/>
    <w:rsid w:val="005E7020"/>
    <w:rPr>
      <w:color w:val="000000"/>
      <w:shd w:val="clear" w:color="auto" w:fill="C4C413"/>
    </w:rPr>
  </w:style>
  <w:style w:type="paragraph" w:customStyle="1" w:styleId="affffff6">
    <w:name w:val="Ссылка на официальную публикацию"/>
    <w:basedOn w:val="a"/>
    <w:next w:val="a"/>
    <w:uiPriority w:val="99"/>
    <w:rsid w:val="005E7020"/>
    <w:pPr>
      <w:widowControl w:val="0"/>
      <w:autoSpaceDE w:val="0"/>
      <w:autoSpaceDN w:val="0"/>
      <w:adjustRightInd w:val="0"/>
      <w:jc w:val="both"/>
    </w:pPr>
    <w:rPr>
      <w:rFonts w:ascii="Arial" w:hAnsi="Arial" w:cs="Arial"/>
    </w:rPr>
  </w:style>
  <w:style w:type="paragraph" w:customStyle="1" w:styleId="affffff7">
    <w:name w:val="Текст в таблице"/>
    <w:basedOn w:val="afb"/>
    <w:next w:val="a"/>
    <w:uiPriority w:val="99"/>
    <w:rsid w:val="005E7020"/>
    <w:pPr>
      <w:ind w:firstLine="500"/>
    </w:pPr>
    <w:rPr>
      <w:rFonts w:cs="Arial"/>
    </w:rPr>
  </w:style>
  <w:style w:type="paragraph" w:customStyle="1" w:styleId="affffff8">
    <w:name w:val="Текст ЭР (см. также)"/>
    <w:basedOn w:val="a"/>
    <w:next w:val="a"/>
    <w:uiPriority w:val="99"/>
    <w:rsid w:val="005E7020"/>
    <w:pPr>
      <w:widowControl w:val="0"/>
      <w:autoSpaceDE w:val="0"/>
      <w:autoSpaceDN w:val="0"/>
      <w:adjustRightInd w:val="0"/>
      <w:spacing w:before="200"/>
    </w:pPr>
    <w:rPr>
      <w:rFonts w:ascii="Arial" w:hAnsi="Arial" w:cs="Arial"/>
      <w:sz w:val="22"/>
      <w:szCs w:val="22"/>
    </w:rPr>
  </w:style>
  <w:style w:type="paragraph" w:customStyle="1" w:styleId="affffff9">
    <w:name w:val="Технический комментарий"/>
    <w:basedOn w:val="a"/>
    <w:next w:val="a"/>
    <w:uiPriority w:val="99"/>
    <w:rsid w:val="005E7020"/>
    <w:pPr>
      <w:widowControl w:val="0"/>
      <w:autoSpaceDE w:val="0"/>
      <w:autoSpaceDN w:val="0"/>
      <w:adjustRightInd w:val="0"/>
    </w:pPr>
    <w:rPr>
      <w:rFonts w:ascii="Arial" w:hAnsi="Arial" w:cs="Arial"/>
      <w:color w:val="463F31"/>
      <w:shd w:val="clear" w:color="auto" w:fill="FFFFA6"/>
    </w:rPr>
  </w:style>
  <w:style w:type="character" w:customStyle="1" w:styleId="affffffa">
    <w:name w:val="Утратил силу"/>
    <w:uiPriority w:val="99"/>
    <w:rsid w:val="005E7020"/>
    <w:rPr>
      <w:strike/>
      <w:color w:val="666600"/>
      <w:sz w:val="26"/>
    </w:rPr>
  </w:style>
  <w:style w:type="paragraph" w:customStyle="1" w:styleId="affffffb">
    <w:name w:val="Формула"/>
    <w:basedOn w:val="a"/>
    <w:next w:val="a"/>
    <w:uiPriority w:val="99"/>
    <w:rsid w:val="005E7020"/>
    <w:pPr>
      <w:widowControl w:val="0"/>
      <w:autoSpaceDE w:val="0"/>
      <w:autoSpaceDN w:val="0"/>
      <w:adjustRightInd w:val="0"/>
      <w:spacing w:before="240" w:after="240"/>
      <w:ind w:left="420" w:right="420" w:firstLine="300"/>
      <w:jc w:val="both"/>
    </w:pPr>
    <w:rPr>
      <w:rFonts w:ascii="Arial" w:hAnsi="Arial" w:cs="Arial"/>
      <w:shd w:val="clear" w:color="auto" w:fill="FAF3E9"/>
    </w:rPr>
  </w:style>
  <w:style w:type="paragraph" w:customStyle="1" w:styleId="affffffc">
    <w:name w:val="Центрированный (таблица)"/>
    <w:basedOn w:val="afb"/>
    <w:next w:val="a"/>
    <w:uiPriority w:val="99"/>
    <w:rsid w:val="005E7020"/>
    <w:pPr>
      <w:jc w:val="center"/>
    </w:pPr>
    <w:rPr>
      <w:rFonts w:cs="Arial"/>
    </w:rPr>
  </w:style>
  <w:style w:type="paragraph" w:customStyle="1" w:styleId="-">
    <w:name w:val="ЭР-содержание (правое окно)"/>
    <w:basedOn w:val="a"/>
    <w:next w:val="a"/>
    <w:uiPriority w:val="99"/>
    <w:rsid w:val="005E7020"/>
    <w:pPr>
      <w:widowControl w:val="0"/>
      <w:autoSpaceDE w:val="0"/>
      <w:autoSpaceDN w:val="0"/>
      <w:adjustRightInd w:val="0"/>
      <w:spacing w:before="300"/>
    </w:pPr>
    <w:rPr>
      <w:rFonts w:ascii="Arial" w:hAnsi="Arial" w:cs="Arial"/>
      <w:sz w:val="26"/>
      <w:szCs w:val="26"/>
    </w:rPr>
  </w:style>
  <w:style w:type="paragraph" w:customStyle="1" w:styleId="consplusnormal1">
    <w:name w:val="consplusnormal"/>
    <w:basedOn w:val="a"/>
    <w:uiPriority w:val="99"/>
    <w:rsid w:val="005E7020"/>
    <w:pPr>
      <w:spacing w:before="100" w:beforeAutospacing="1" w:after="100" w:afterAutospacing="1"/>
    </w:pPr>
  </w:style>
  <w:style w:type="paragraph" w:customStyle="1" w:styleId="section2">
    <w:name w:val="section2"/>
    <w:basedOn w:val="a"/>
    <w:uiPriority w:val="99"/>
    <w:rsid w:val="005E7020"/>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5E7020"/>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5E7020"/>
    <w:rPr>
      <w:rFonts w:ascii="Wingdings" w:hAnsi="Wingdings"/>
    </w:rPr>
  </w:style>
  <w:style w:type="paragraph" w:customStyle="1" w:styleId="311">
    <w:name w:val="Основной текст с отступом 31"/>
    <w:basedOn w:val="a"/>
    <w:uiPriority w:val="99"/>
    <w:rsid w:val="005E7020"/>
    <w:pPr>
      <w:spacing w:after="120"/>
      <w:ind w:left="283"/>
    </w:pPr>
    <w:rPr>
      <w:sz w:val="16"/>
      <w:szCs w:val="16"/>
      <w:lang w:eastAsia="ar-SA"/>
    </w:rPr>
  </w:style>
  <w:style w:type="paragraph" w:customStyle="1" w:styleId="212">
    <w:name w:val="Основной текст с отступом 21"/>
    <w:basedOn w:val="a"/>
    <w:uiPriority w:val="99"/>
    <w:rsid w:val="005E7020"/>
    <w:pPr>
      <w:tabs>
        <w:tab w:val="left" w:pos="0"/>
      </w:tabs>
      <w:ind w:firstLine="433"/>
      <w:jc w:val="both"/>
    </w:pPr>
    <w:rPr>
      <w:lang w:eastAsia="ar-SA"/>
    </w:rPr>
  </w:style>
  <w:style w:type="character" w:customStyle="1" w:styleId="81">
    <w:name w:val="Знак Знак8"/>
    <w:uiPriority w:val="99"/>
    <w:rsid w:val="005E7020"/>
    <w:rPr>
      <w:b/>
      <w:i/>
      <w:sz w:val="26"/>
      <w:lang w:val="ru-RU" w:eastAsia="ru-RU"/>
    </w:rPr>
  </w:style>
  <w:style w:type="paragraph" w:customStyle="1" w:styleId="consnormal0">
    <w:name w:val="consnormal"/>
    <w:basedOn w:val="a"/>
    <w:uiPriority w:val="99"/>
    <w:rsid w:val="005E7020"/>
    <w:pPr>
      <w:spacing w:before="75" w:after="75"/>
    </w:pPr>
    <w:rPr>
      <w:rFonts w:ascii="Arial" w:hAnsi="Arial" w:cs="Arial"/>
      <w:color w:val="000000"/>
      <w:sz w:val="20"/>
      <w:szCs w:val="20"/>
    </w:rPr>
  </w:style>
  <w:style w:type="paragraph" w:styleId="affffffd">
    <w:name w:val="Body Text First Indent"/>
    <w:basedOn w:val="af0"/>
    <w:link w:val="affffffe"/>
    <w:uiPriority w:val="99"/>
    <w:rsid w:val="005E7020"/>
    <w:pPr>
      <w:ind w:firstLine="210"/>
    </w:pPr>
  </w:style>
  <w:style w:type="character" w:customStyle="1" w:styleId="affffffe">
    <w:name w:val="Красная строка Знак"/>
    <w:basedOn w:val="af1"/>
    <w:link w:val="affffffd"/>
    <w:uiPriority w:val="99"/>
    <w:rsid w:val="005E7020"/>
    <w:rPr>
      <w:sz w:val="24"/>
      <w:szCs w:val="24"/>
    </w:rPr>
  </w:style>
  <w:style w:type="paragraph" w:customStyle="1" w:styleId="1d">
    <w:name w:val="Стиль1"/>
    <w:basedOn w:val="a"/>
    <w:uiPriority w:val="99"/>
    <w:rsid w:val="005E7020"/>
    <w:pPr>
      <w:tabs>
        <w:tab w:val="num" w:pos="1041"/>
        <w:tab w:val="num" w:pos="2340"/>
      </w:tabs>
      <w:ind w:left="2340" w:hanging="360"/>
    </w:pPr>
    <w:rPr>
      <w:sz w:val="20"/>
      <w:szCs w:val="20"/>
    </w:rPr>
  </w:style>
  <w:style w:type="paragraph" w:customStyle="1" w:styleId="28">
    <w:name w:val="Знак2 Знак Знак Знак Знак Знак Знак Знак Знак Знак Знак Знак Знак Знак Знак Знак"/>
    <w:basedOn w:val="a"/>
    <w:uiPriority w:val="99"/>
    <w:rsid w:val="005E7020"/>
    <w:pPr>
      <w:spacing w:before="100" w:beforeAutospacing="1" w:after="100" w:afterAutospacing="1"/>
    </w:pPr>
    <w:rPr>
      <w:rFonts w:ascii="Tahoma" w:hAnsi="Tahoma"/>
      <w:sz w:val="20"/>
      <w:szCs w:val="20"/>
      <w:lang w:val="en-US" w:eastAsia="en-US"/>
    </w:rPr>
  </w:style>
  <w:style w:type="paragraph" w:customStyle="1" w:styleId="ConsCell">
    <w:name w:val="ConsCell"/>
    <w:uiPriority w:val="99"/>
    <w:rsid w:val="005E7020"/>
    <w:pPr>
      <w:widowControl w:val="0"/>
      <w:autoSpaceDE w:val="0"/>
      <w:autoSpaceDN w:val="0"/>
      <w:adjustRightInd w:val="0"/>
      <w:ind w:left="450" w:right="19772" w:hanging="450"/>
    </w:pPr>
    <w:rPr>
      <w:rFonts w:ascii="Arial" w:hAnsi="Arial" w:cs="Arial"/>
    </w:rPr>
  </w:style>
  <w:style w:type="character" w:customStyle="1" w:styleId="WW8Num1z0">
    <w:name w:val="WW8Num1z0"/>
    <w:uiPriority w:val="99"/>
    <w:rsid w:val="005E7020"/>
    <w:rPr>
      <w:rFonts w:ascii="Times New Roman" w:hAnsi="Times New Roman"/>
    </w:rPr>
  </w:style>
  <w:style w:type="paragraph" w:styleId="afffffff">
    <w:name w:val="endnote text"/>
    <w:basedOn w:val="a"/>
    <w:link w:val="afffffff0"/>
    <w:uiPriority w:val="99"/>
    <w:rsid w:val="005E7020"/>
    <w:rPr>
      <w:sz w:val="20"/>
      <w:szCs w:val="20"/>
    </w:rPr>
  </w:style>
  <w:style w:type="character" w:customStyle="1" w:styleId="afffffff0">
    <w:name w:val="Текст концевой сноски Знак"/>
    <w:basedOn w:val="a0"/>
    <w:link w:val="afffffff"/>
    <w:uiPriority w:val="99"/>
    <w:rsid w:val="005E7020"/>
  </w:style>
  <w:style w:type="character" w:styleId="afffffff1">
    <w:name w:val="endnote reference"/>
    <w:basedOn w:val="a0"/>
    <w:uiPriority w:val="99"/>
    <w:rsid w:val="005E7020"/>
    <w:rPr>
      <w:rFonts w:cs="Times New Roman"/>
      <w:vertAlign w:val="superscript"/>
    </w:rPr>
  </w:style>
  <w:style w:type="paragraph" w:styleId="afffffff2">
    <w:name w:val="Document Map"/>
    <w:basedOn w:val="a"/>
    <w:link w:val="afffffff3"/>
    <w:uiPriority w:val="99"/>
    <w:rsid w:val="005E7020"/>
    <w:pPr>
      <w:shd w:val="clear" w:color="auto" w:fill="000080"/>
    </w:pPr>
    <w:rPr>
      <w:rFonts w:ascii="Tahoma" w:hAnsi="Tahoma"/>
      <w:sz w:val="20"/>
      <w:szCs w:val="20"/>
    </w:rPr>
  </w:style>
  <w:style w:type="character" w:customStyle="1" w:styleId="afffffff3">
    <w:name w:val="Схема документа Знак"/>
    <w:basedOn w:val="a0"/>
    <w:link w:val="afffffff2"/>
    <w:uiPriority w:val="99"/>
    <w:rsid w:val="005E7020"/>
    <w:rPr>
      <w:rFonts w:ascii="Tahoma" w:hAnsi="Tahoma"/>
      <w:shd w:val="clear" w:color="auto" w:fill="000080"/>
    </w:rPr>
  </w:style>
  <w:style w:type="paragraph" w:customStyle="1" w:styleId="29">
    <w:name w:val="Знак Знак Знак Знак2"/>
    <w:basedOn w:val="a"/>
    <w:uiPriority w:val="99"/>
    <w:rsid w:val="005E7020"/>
    <w:pPr>
      <w:spacing w:before="100" w:beforeAutospacing="1" w:after="100" w:afterAutospacing="1"/>
      <w:jc w:val="both"/>
    </w:pPr>
    <w:rPr>
      <w:rFonts w:ascii="Tahoma" w:hAnsi="Tahoma" w:cs="Tahoma"/>
      <w:sz w:val="20"/>
      <w:szCs w:val="20"/>
      <w:lang w:val="en-US" w:eastAsia="en-US"/>
    </w:rPr>
  </w:style>
  <w:style w:type="paragraph" w:customStyle="1" w:styleId="DOsntext">
    <w:name w:val="D Osn text"/>
    <w:basedOn w:val="a"/>
    <w:uiPriority w:val="99"/>
    <w:rsid w:val="005E7020"/>
    <w:pPr>
      <w:spacing w:after="120" w:line="336" w:lineRule="auto"/>
      <w:ind w:firstLine="567"/>
      <w:jc w:val="both"/>
    </w:pPr>
    <w:rPr>
      <w:szCs w:val="20"/>
    </w:rPr>
  </w:style>
  <w:style w:type="character" w:customStyle="1" w:styleId="apple-style-span">
    <w:name w:val="apple-style-span"/>
    <w:uiPriority w:val="99"/>
    <w:rsid w:val="005E7020"/>
  </w:style>
  <w:style w:type="paragraph" w:styleId="afffffff4">
    <w:name w:val="List Bullet"/>
    <w:basedOn w:val="affffffd"/>
    <w:uiPriority w:val="99"/>
    <w:rsid w:val="005E7020"/>
    <w:pPr>
      <w:tabs>
        <w:tab w:val="num" w:pos="1041"/>
      </w:tabs>
      <w:spacing w:after="0"/>
      <w:ind w:left="1041" w:hanging="615"/>
    </w:pPr>
    <w:rPr>
      <w:sz w:val="20"/>
      <w:szCs w:val="20"/>
    </w:rPr>
  </w:style>
  <w:style w:type="character" w:styleId="afffffff5">
    <w:name w:val="Book Title"/>
    <w:basedOn w:val="a0"/>
    <w:uiPriority w:val="33"/>
    <w:qFormat/>
    <w:rsid w:val="005E7020"/>
    <w:rPr>
      <w:b/>
      <w:bCs/>
      <w:smallCaps/>
      <w:spacing w:val="5"/>
    </w:rPr>
  </w:style>
  <w:style w:type="character" w:customStyle="1" w:styleId="afffffff6">
    <w:name w:val="Знак Знак"/>
    <w:rsid w:val="00DB5A21"/>
    <w:rPr>
      <w:rFonts w:ascii="Calibri" w:hAnsi="Calibri" w:cs="Calibri"/>
      <w:sz w:val="22"/>
      <w:szCs w:val="22"/>
    </w:rPr>
  </w:style>
  <w:style w:type="character" w:customStyle="1" w:styleId="FontStyle14">
    <w:name w:val="Font Style14"/>
    <w:basedOn w:val="a0"/>
    <w:rsid w:val="00DB5A21"/>
    <w:rPr>
      <w:rFonts w:ascii="Times New Roman" w:hAnsi="Times New Roman" w:cs="Times New Roman"/>
      <w:sz w:val="26"/>
      <w:szCs w:val="26"/>
    </w:rPr>
  </w:style>
  <w:style w:type="table" w:customStyle="1" w:styleId="1e">
    <w:name w:val="Сетка таблицы1"/>
    <w:basedOn w:val="a1"/>
    <w:next w:val="a3"/>
    <w:uiPriority w:val="59"/>
    <w:rsid w:val="004F2327"/>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ffff7">
    <w:name w:val="annotation reference"/>
    <w:uiPriority w:val="99"/>
    <w:semiHidden/>
    <w:unhideWhenUsed/>
    <w:rsid w:val="007776A9"/>
    <w:rPr>
      <w:sz w:val="16"/>
      <w:szCs w:val="16"/>
    </w:rPr>
  </w:style>
  <w:style w:type="paragraph" w:styleId="afffffff8">
    <w:name w:val="annotation text"/>
    <w:basedOn w:val="a"/>
    <w:link w:val="afffffff9"/>
    <w:uiPriority w:val="99"/>
    <w:semiHidden/>
    <w:unhideWhenUsed/>
    <w:rsid w:val="007776A9"/>
    <w:pPr>
      <w:widowControl w:val="0"/>
      <w:adjustRightInd w:val="0"/>
      <w:spacing w:after="200" w:line="276" w:lineRule="auto"/>
      <w:jc w:val="both"/>
      <w:textAlignment w:val="baseline"/>
    </w:pPr>
    <w:rPr>
      <w:sz w:val="20"/>
      <w:szCs w:val="20"/>
    </w:rPr>
  </w:style>
  <w:style w:type="character" w:customStyle="1" w:styleId="afffffff9">
    <w:name w:val="Текст примечания Знак"/>
    <w:basedOn w:val="a0"/>
    <w:link w:val="afffffff8"/>
    <w:uiPriority w:val="99"/>
    <w:semiHidden/>
    <w:rsid w:val="007776A9"/>
    <w:rPr>
      <w:lang w:val="ru-RU"/>
    </w:rPr>
  </w:style>
  <w:style w:type="paragraph" w:styleId="afffffffa">
    <w:name w:val="annotation subject"/>
    <w:basedOn w:val="afffffff8"/>
    <w:next w:val="afffffff8"/>
    <w:link w:val="afffffffb"/>
    <w:uiPriority w:val="99"/>
    <w:semiHidden/>
    <w:unhideWhenUsed/>
    <w:rsid w:val="007776A9"/>
    <w:rPr>
      <w:rFonts w:ascii="Calibri" w:hAnsi="Calibri"/>
      <w:b/>
      <w:bCs/>
      <w:lang w:val="x-none" w:eastAsia="x-none"/>
    </w:rPr>
  </w:style>
  <w:style w:type="character" w:customStyle="1" w:styleId="afffffffb">
    <w:name w:val="Тема примечания Знак"/>
    <w:basedOn w:val="afffffff9"/>
    <w:link w:val="afffffffa"/>
    <w:uiPriority w:val="99"/>
    <w:semiHidden/>
    <w:rsid w:val="007776A9"/>
    <w:rPr>
      <w:rFonts w:ascii="Calibri" w:hAnsi="Calibri"/>
      <w:b/>
      <w:bCs/>
      <w:lang w:val="x-none" w:eastAsia="x-none"/>
    </w:rPr>
  </w:style>
  <w:style w:type="character" w:customStyle="1" w:styleId="1f">
    <w:name w:val="Название Знак1"/>
    <w:basedOn w:val="a0"/>
    <w:uiPriority w:val="10"/>
    <w:rsid w:val="007776A9"/>
    <w:rPr>
      <w:rFonts w:asciiTheme="majorHAnsi" w:eastAsiaTheme="majorEastAsia" w:hAnsiTheme="majorHAnsi" w:cstheme="majorBidi"/>
      <w:spacing w:val="-10"/>
      <w:kern w:val="28"/>
      <w:sz w:val="56"/>
      <w:szCs w:val="56"/>
      <w:lang w:val="ru-RU"/>
    </w:rPr>
  </w:style>
  <w:style w:type="character" w:customStyle="1" w:styleId="ConsPlusNormal10">
    <w:name w:val="ConsPlusNormal1"/>
    <w:locked/>
    <w:rsid w:val="003002D3"/>
    <w:rPr>
      <w:rFonts w:ascii="Times New Roman" w:eastAsia="Times New Roman" w:hAnsi="Times New Roman"/>
      <w:sz w:val="28"/>
      <w:szCs w:val="28"/>
    </w:rPr>
  </w:style>
  <w:style w:type="paragraph" w:customStyle="1" w:styleId="S">
    <w:name w:val="S_Обычный"/>
    <w:basedOn w:val="a"/>
    <w:link w:val="S0"/>
    <w:qFormat/>
    <w:rsid w:val="003002D3"/>
    <w:pPr>
      <w:ind w:firstLine="709"/>
      <w:jc w:val="both"/>
    </w:pPr>
    <w:rPr>
      <w:rFonts w:eastAsia="Batang"/>
      <w:lang w:val="x-none" w:eastAsia="ar-SA"/>
    </w:rPr>
  </w:style>
  <w:style w:type="character" w:customStyle="1" w:styleId="S0">
    <w:name w:val="S_Обычный Знак"/>
    <w:link w:val="S"/>
    <w:rsid w:val="003002D3"/>
    <w:rPr>
      <w:rFonts w:eastAsia="Batang"/>
      <w:sz w:val="24"/>
      <w:szCs w:val="24"/>
      <w:lang w:val="x-none" w:eastAsia="ar-SA"/>
    </w:rPr>
  </w:style>
  <w:style w:type="paragraph" w:customStyle="1" w:styleId="1f0">
    <w:name w:val="Обычный1"/>
    <w:rsid w:val="003002D3"/>
    <w:pPr>
      <w:spacing w:after="200" w:line="276" w:lineRule="auto"/>
    </w:pPr>
    <w:rPr>
      <w:rFonts w:ascii="Calibri" w:eastAsia="Calibri" w:hAnsi="Calibri" w:cs="Calibri"/>
      <w:sz w:val="22"/>
      <w:szCs w:val="22"/>
    </w:rPr>
  </w:style>
  <w:style w:type="table" w:customStyle="1" w:styleId="2a">
    <w:name w:val="Сетка таблицы2"/>
    <w:basedOn w:val="a1"/>
    <w:next w:val="a3"/>
    <w:uiPriority w:val="59"/>
    <w:rsid w:val="004F5AF4"/>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86051">
      <w:bodyDiv w:val="1"/>
      <w:marLeft w:val="0"/>
      <w:marRight w:val="0"/>
      <w:marTop w:val="0"/>
      <w:marBottom w:val="0"/>
      <w:divBdr>
        <w:top w:val="none" w:sz="0" w:space="0" w:color="auto"/>
        <w:left w:val="none" w:sz="0" w:space="0" w:color="auto"/>
        <w:bottom w:val="none" w:sz="0" w:space="0" w:color="auto"/>
        <w:right w:val="none" w:sz="0" w:space="0" w:color="auto"/>
      </w:divBdr>
    </w:div>
    <w:div w:id="165171861">
      <w:bodyDiv w:val="1"/>
      <w:marLeft w:val="0"/>
      <w:marRight w:val="0"/>
      <w:marTop w:val="0"/>
      <w:marBottom w:val="0"/>
      <w:divBdr>
        <w:top w:val="none" w:sz="0" w:space="0" w:color="auto"/>
        <w:left w:val="none" w:sz="0" w:space="0" w:color="auto"/>
        <w:bottom w:val="none" w:sz="0" w:space="0" w:color="auto"/>
        <w:right w:val="none" w:sz="0" w:space="0" w:color="auto"/>
      </w:divBdr>
    </w:div>
    <w:div w:id="210773101">
      <w:bodyDiv w:val="1"/>
      <w:marLeft w:val="0"/>
      <w:marRight w:val="0"/>
      <w:marTop w:val="0"/>
      <w:marBottom w:val="0"/>
      <w:divBdr>
        <w:top w:val="none" w:sz="0" w:space="0" w:color="auto"/>
        <w:left w:val="none" w:sz="0" w:space="0" w:color="auto"/>
        <w:bottom w:val="none" w:sz="0" w:space="0" w:color="auto"/>
        <w:right w:val="none" w:sz="0" w:space="0" w:color="auto"/>
      </w:divBdr>
    </w:div>
    <w:div w:id="249313015">
      <w:bodyDiv w:val="1"/>
      <w:marLeft w:val="0"/>
      <w:marRight w:val="0"/>
      <w:marTop w:val="0"/>
      <w:marBottom w:val="0"/>
      <w:divBdr>
        <w:top w:val="none" w:sz="0" w:space="0" w:color="auto"/>
        <w:left w:val="none" w:sz="0" w:space="0" w:color="auto"/>
        <w:bottom w:val="none" w:sz="0" w:space="0" w:color="auto"/>
        <w:right w:val="none" w:sz="0" w:space="0" w:color="auto"/>
      </w:divBdr>
    </w:div>
    <w:div w:id="356859389">
      <w:bodyDiv w:val="1"/>
      <w:marLeft w:val="0"/>
      <w:marRight w:val="0"/>
      <w:marTop w:val="0"/>
      <w:marBottom w:val="0"/>
      <w:divBdr>
        <w:top w:val="none" w:sz="0" w:space="0" w:color="auto"/>
        <w:left w:val="none" w:sz="0" w:space="0" w:color="auto"/>
        <w:bottom w:val="none" w:sz="0" w:space="0" w:color="auto"/>
        <w:right w:val="none" w:sz="0" w:space="0" w:color="auto"/>
      </w:divBdr>
    </w:div>
    <w:div w:id="425614967">
      <w:bodyDiv w:val="1"/>
      <w:marLeft w:val="0"/>
      <w:marRight w:val="0"/>
      <w:marTop w:val="0"/>
      <w:marBottom w:val="0"/>
      <w:divBdr>
        <w:top w:val="none" w:sz="0" w:space="0" w:color="auto"/>
        <w:left w:val="none" w:sz="0" w:space="0" w:color="auto"/>
        <w:bottom w:val="none" w:sz="0" w:space="0" w:color="auto"/>
        <w:right w:val="none" w:sz="0" w:space="0" w:color="auto"/>
      </w:divBdr>
    </w:div>
    <w:div w:id="457845402">
      <w:bodyDiv w:val="1"/>
      <w:marLeft w:val="0"/>
      <w:marRight w:val="0"/>
      <w:marTop w:val="0"/>
      <w:marBottom w:val="0"/>
      <w:divBdr>
        <w:top w:val="none" w:sz="0" w:space="0" w:color="auto"/>
        <w:left w:val="none" w:sz="0" w:space="0" w:color="auto"/>
        <w:bottom w:val="none" w:sz="0" w:space="0" w:color="auto"/>
        <w:right w:val="none" w:sz="0" w:space="0" w:color="auto"/>
      </w:divBdr>
    </w:div>
    <w:div w:id="538594316">
      <w:bodyDiv w:val="1"/>
      <w:marLeft w:val="0"/>
      <w:marRight w:val="0"/>
      <w:marTop w:val="0"/>
      <w:marBottom w:val="0"/>
      <w:divBdr>
        <w:top w:val="none" w:sz="0" w:space="0" w:color="auto"/>
        <w:left w:val="none" w:sz="0" w:space="0" w:color="auto"/>
        <w:bottom w:val="none" w:sz="0" w:space="0" w:color="auto"/>
        <w:right w:val="none" w:sz="0" w:space="0" w:color="auto"/>
      </w:divBdr>
    </w:div>
    <w:div w:id="573199228">
      <w:bodyDiv w:val="1"/>
      <w:marLeft w:val="0"/>
      <w:marRight w:val="0"/>
      <w:marTop w:val="0"/>
      <w:marBottom w:val="0"/>
      <w:divBdr>
        <w:top w:val="none" w:sz="0" w:space="0" w:color="auto"/>
        <w:left w:val="none" w:sz="0" w:space="0" w:color="auto"/>
        <w:bottom w:val="none" w:sz="0" w:space="0" w:color="auto"/>
        <w:right w:val="none" w:sz="0" w:space="0" w:color="auto"/>
      </w:divBdr>
    </w:div>
    <w:div w:id="583878289">
      <w:bodyDiv w:val="1"/>
      <w:marLeft w:val="0"/>
      <w:marRight w:val="0"/>
      <w:marTop w:val="0"/>
      <w:marBottom w:val="0"/>
      <w:divBdr>
        <w:top w:val="none" w:sz="0" w:space="0" w:color="auto"/>
        <w:left w:val="none" w:sz="0" w:space="0" w:color="auto"/>
        <w:bottom w:val="none" w:sz="0" w:space="0" w:color="auto"/>
        <w:right w:val="none" w:sz="0" w:space="0" w:color="auto"/>
      </w:divBdr>
    </w:div>
    <w:div w:id="641235899">
      <w:bodyDiv w:val="1"/>
      <w:marLeft w:val="0"/>
      <w:marRight w:val="0"/>
      <w:marTop w:val="0"/>
      <w:marBottom w:val="0"/>
      <w:divBdr>
        <w:top w:val="none" w:sz="0" w:space="0" w:color="auto"/>
        <w:left w:val="none" w:sz="0" w:space="0" w:color="auto"/>
        <w:bottom w:val="none" w:sz="0" w:space="0" w:color="auto"/>
        <w:right w:val="none" w:sz="0" w:space="0" w:color="auto"/>
      </w:divBdr>
    </w:div>
    <w:div w:id="703871334">
      <w:bodyDiv w:val="1"/>
      <w:marLeft w:val="0"/>
      <w:marRight w:val="0"/>
      <w:marTop w:val="0"/>
      <w:marBottom w:val="0"/>
      <w:divBdr>
        <w:top w:val="none" w:sz="0" w:space="0" w:color="auto"/>
        <w:left w:val="none" w:sz="0" w:space="0" w:color="auto"/>
        <w:bottom w:val="none" w:sz="0" w:space="0" w:color="auto"/>
        <w:right w:val="none" w:sz="0" w:space="0" w:color="auto"/>
      </w:divBdr>
    </w:div>
    <w:div w:id="787818856">
      <w:bodyDiv w:val="1"/>
      <w:marLeft w:val="0"/>
      <w:marRight w:val="0"/>
      <w:marTop w:val="0"/>
      <w:marBottom w:val="0"/>
      <w:divBdr>
        <w:top w:val="none" w:sz="0" w:space="0" w:color="auto"/>
        <w:left w:val="none" w:sz="0" w:space="0" w:color="auto"/>
        <w:bottom w:val="none" w:sz="0" w:space="0" w:color="auto"/>
        <w:right w:val="none" w:sz="0" w:space="0" w:color="auto"/>
      </w:divBdr>
    </w:div>
    <w:div w:id="876814905">
      <w:bodyDiv w:val="1"/>
      <w:marLeft w:val="0"/>
      <w:marRight w:val="0"/>
      <w:marTop w:val="0"/>
      <w:marBottom w:val="0"/>
      <w:divBdr>
        <w:top w:val="none" w:sz="0" w:space="0" w:color="auto"/>
        <w:left w:val="none" w:sz="0" w:space="0" w:color="auto"/>
        <w:bottom w:val="none" w:sz="0" w:space="0" w:color="auto"/>
        <w:right w:val="none" w:sz="0" w:space="0" w:color="auto"/>
      </w:divBdr>
    </w:div>
    <w:div w:id="908685813">
      <w:bodyDiv w:val="1"/>
      <w:marLeft w:val="0"/>
      <w:marRight w:val="0"/>
      <w:marTop w:val="0"/>
      <w:marBottom w:val="0"/>
      <w:divBdr>
        <w:top w:val="none" w:sz="0" w:space="0" w:color="auto"/>
        <w:left w:val="none" w:sz="0" w:space="0" w:color="auto"/>
        <w:bottom w:val="none" w:sz="0" w:space="0" w:color="auto"/>
        <w:right w:val="none" w:sz="0" w:space="0" w:color="auto"/>
      </w:divBdr>
    </w:div>
    <w:div w:id="988438551">
      <w:bodyDiv w:val="1"/>
      <w:marLeft w:val="0"/>
      <w:marRight w:val="0"/>
      <w:marTop w:val="0"/>
      <w:marBottom w:val="0"/>
      <w:divBdr>
        <w:top w:val="none" w:sz="0" w:space="0" w:color="auto"/>
        <w:left w:val="none" w:sz="0" w:space="0" w:color="auto"/>
        <w:bottom w:val="none" w:sz="0" w:space="0" w:color="auto"/>
        <w:right w:val="none" w:sz="0" w:space="0" w:color="auto"/>
      </w:divBdr>
    </w:div>
    <w:div w:id="990139576">
      <w:bodyDiv w:val="1"/>
      <w:marLeft w:val="0"/>
      <w:marRight w:val="0"/>
      <w:marTop w:val="0"/>
      <w:marBottom w:val="0"/>
      <w:divBdr>
        <w:top w:val="none" w:sz="0" w:space="0" w:color="auto"/>
        <w:left w:val="none" w:sz="0" w:space="0" w:color="auto"/>
        <w:bottom w:val="none" w:sz="0" w:space="0" w:color="auto"/>
        <w:right w:val="none" w:sz="0" w:space="0" w:color="auto"/>
      </w:divBdr>
    </w:div>
    <w:div w:id="1006594119">
      <w:bodyDiv w:val="1"/>
      <w:marLeft w:val="0"/>
      <w:marRight w:val="0"/>
      <w:marTop w:val="0"/>
      <w:marBottom w:val="0"/>
      <w:divBdr>
        <w:top w:val="none" w:sz="0" w:space="0" w:color="auto"/>
        <w:left w:val="none" w:sz="0" w:space="0" w:color="auto"/>
        <w:bottom w:val="none" w:sz="0" w:space="0" w:color="auto"/>
        <w:right w:val="none" w:sz="0" w:space="0" w:color="auto"/>
      </w:divBdr>
    </w:div>
    <w:div w:id="1008676694">
      <w:bodyDiv w:val="1"/>
      <w:marLeft w:val="0"/>
      <w:marRight w:val="0"/>
      <w:marTop w:val="0"/>
      <w:marBottom w:val="0"/>
      <w:divBdr>
        <w:top w:val="none" w:sz="0" w:space="0" w:color="auto"/>
        <w:left w:val="none" w:sz="0" w:space="0" w:color="auto"/>
        <w:bottom w:val="none" w:sz="0" w:space="0" w:color="auto"/>
        <w:right w:val="none" w:sz="0" w:space="0" w:color="auto"/>
      </w:divBdr>
    </w:div>
    <w:div w:id="1008756278">
      <w:bodyDiv w:val="1"/>
      <w:marLeft w:val="0"/>
      <w:marRight w:val="0"/>
      <w:marTop w:val="0"/>
      <w:marBottom w:val="0"/>
      <w:divBdr>
        <w:top w:val="none" w:sz="0" w:space="0" w:color="auto"/>
        <w:left w:val="none" w:sz="0" w:space="0" w:color="auto"/>
        <w:bottom w:val="none" w:sz="0" w:space="0" w:color="auto"/>
        <w:right w:val="none" w:sz="0" w:space="0" w:color="auto"/>
      </w:divBdr>
    </w:div>
    <w:div w:id="1211262046">
      <w:bodyDiv w:val="1"/>
      <w:marLeft w:val="0"/>
      <w:marRight w:val="0"/>
      <w:marTop w:val="0"/>
      <w:marBottom w:val="0"/>
      <w:divBdr>
        <w:top w:val="none" w:sz="0" w:space="0" w:color="auto"/>
        <w:left w:val="none" w:sz="0" w:space="0" w:color="auto"/>
        <w:bottom w:val="none" w:sz="0" w:space="0" w:color="auto"/>
        <w:right w:val="none" w:sz="0" w:space="0" w:color="auto"/>
      </w:divBdr>
    </w:div>
    <w:div w:id="1251040324">
      <w:bodyDiv w:val="1"/>
      <w:marLeft w:val="0"/>
      <w:marRight w:val="0"/>
      <w:marTop w:val="0"/>
      <w:marBottom w:val="0"/>
      <w:divBdr>
        <w:top w:val="none" w:sz="0" w:space="0" w:color="auto"/>
        <w:left w:val="none" w:sz="0" w:space="0" w:color="auto"/>
        <w:bottom w:val="none" w:sz="0" w:space="0" w:color="auto"/>
        <w:right w:val="none" w:sz="0" w:space="0" w:color="auto"/>
      </w:divBdr>
    </w:div>
    <w:div w:id="1255630141">
      <w:bodyDiv w:val="1"/>
      <w:marLeft w:val="0"/>
      <w:marRight w:val="0"/>
      <w:marTop w:val="0"/>
      <w:marBottom w:val="0"/>
      <w:divBdr>
        <w:top w:val="none" w:sz="0" w:space="0" w:color="auto"/>
        <w:left w:val="none" w:sz="0" w:space="0" w:color="auto"/>
        <w:bottom w:val="none" w:sz="0" w:space="0" w:color="auto"/>
        <w:right w:val="none" w:sz="0" w:space="0" w:color="auto"/>
      </w:divBdr>
    </w:div>
    <w:div w:id="1273827255">
      <w:bodyDiv w:val="1"/>
      <w:marLeft w:val="0"/>
      <w:marRight w:val="0"/>
      <w:marTop w:val="0"/>
      <w:marBottom w:val="0"/>
      <w:divBdr>
        <w:top w:val="none" w:sz="0" w:space="0" w:color="auto"/>
        <w:left w:val="none" w:sz="0" w:space="0" w:color="auto"/>
        <w:bottom w:val="none" w:sz="0" w:space="0" w:color="auto"/>
        <w:right w:val="none" w:sz="0" w:space="0" w:color="auto"/>
      </w:divBdr>
    </w:div>
    <w:div w:id="1301956507">
      <w:bodyDiv w:val="1"/>
      <w:marLeft w:val="0"/>
      <w:marRight w:val="0"/>
      <w:marTop w:val="0"/>
      <w:marBottom w:val="0"/>
      <w:divBdr>
        <w:top w:val="none" w:sz="0" w:space="0" w:color="auto"/>
        <w:left w:val="none" w:sz="0" w:space="0" w:color="auto"/>
        <w:bottom w:val="none" w:sz="0" w:space="0" w:color="auto"/>
        <w:right w:val="none" w:sz="0" w:space="0" w:color="auto"/>
      </w:divBdr>
    </w:div>
    <w:div w:id="1392578312">
      <w:bodyDiv w:val="1"/>
      <w:marLeft w:val="0"/>
      <w:marRight w:val="0"/>
      <w:marTop w:val="0"/>
      <w:marBottom w:val="0"/>
      <w:divBdr>
        <w:top w:val="none" w:sz="0" w:space="0" w:color="auto"/>
        <w:left w:val="none" w:sz="0" w:space="0" w:color="auto"/>
        <w:bottom w:val="none" w:sz="0" w:space="0" w:color="auto"/>
        <w:right w:val="none" w:sz="0" w:space="0" w:color="auto"/>
      </w:divBdr>
    </w:div>
    <w:div w:id="1406608418">
      <w:bodyDiv w:val="1"/>
      <w:marLeft w:val="0"/>
      <w:marRight w:val="0"/>
      <w:marTop w:val="0"/>
      <w:marBottom w:val="0"/>
      <w:divBdr>
        <w:top w:val="none" w:sz="0" w:space="0" w:color="auto"/>
        <w:left w:val="none" w:sz="0" w:space="0" w:color="auto"/>
        <w:bottom w:val="none" w:sz="0" w:space="0" w:color="auto"/>
        <w:right w:val="none" w:sz="0" w:space="0" w:color="auto"/>
      </w:divBdr>
    </w:div>
    <w:div w:id="1448506038">
      <w:bodyDiv w:val="1"/>
      <w:marLeft w:val="0"/>
      <w:marRight w:val="0"/>
      <w:marTop w:val="0"/>
      <w:marBottom w:val="0"/>
      <w:divBdr>
        <w:top w:val="none" w:sz="0" w:space="0" w:color="auto"/>
        <w:left w:val="none" w:sz="0" w:space="0" w:color="auto"/>
        <w:bottom w:val="none" w:sz="0" w:space="0" w:color="auto"/>
        <w:right w:val="none" w:sz="0" w:space="0" w:color="auto"/>
      </w:divBdr>
    </w:div>
    <w:div w:id="1570651085">
      <w:bodyDiv w:val="1"/>
      <w:marLeft w:val="0"/>
      <w:marRight w:val="0"/>
      <w:marTop w:val="0"/>
      <w:marBottom w:val="0"/>
      <w:divBdr>
        <w:top w:val="none" w:sz="0" w:space="0" w:color="auto"/>
        <w:left w:val="none" w:sz="0" w:space="0" w:color="auto"/>
        <w:bottom w:val="none" w:sz="0" w:space="0" w:color="auto"/>
        <w:right w:val="none" w:sz="0" w:space="0" w:color="auto"/>
      </w:divBdr>
    </w:div>
    <w:div w:id="1719471556">
      <w:bodyDiv w:val="1"/>
      <w:marLeft w:val="0"/>
      <w:marRight w:val="0"/>
      <w:marTop w:val="0"/>
      <w:marBottom w:val="0"/>
      <w:divBdr>
        <w:top w:val="none" w:sz="0" w:space="0" w:color="auto"/>
        <w:left w:val="none" w:sz="0" w:space="0" w:color="auto"/>
        <w:bottom w:val="none" w:sz="0" w:space="0" w:color="auto"/>
        <w:right w:val="none" w:sz="0" w:space="0" w:color="auto"/>
      </w:divBdr>
    </w:div>
    <w:div w:id="172656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FF534-B980-4B0D-85EB-F443B2C4E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28</Pages>
  <Words>11977</Words>
  <Characters>68272</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Reanimator Extreme Edition</Company>
  <LinksUpToDate>false</LinksUpToDate>
  <CharactersWithSpaces>80089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юля</dc:creator>
  <cp:lastModifiedBy>Пользователь</cp:lastModifiedBy>
  <cp:revision>32</cp:revision>
  <cp:lastPrinted>2024-07-23T07:35:00Z</cp:lastPrinted>
  <dcterms:created xsi:type="dcterms:W3CDTF">2018-12-20T11:48:00Z</dcterms:created>
  <dcterms:modified xsi:type="dcterms:W3CDTF">2024-07-23T07:54:00Z</dcterms:modified>
</cp:coreProperties>
</file>