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D9415E">
        <w:rPr>
          <w:b/>
          <w:sz w:val="56"/>
          <w:szCs w:val="56"/>
        </w:rPr>
        <w:t>1</w:t>
      </w:r>
      <w:r w:rsidR="003801F6">
        <w:rPr>
          <w:b/>
          <w:sz w:val="56"/>
          <w:szCs w:val="56"/>
        </w:rPr>
        <w:t>3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3801F6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15</w:t>
      </w:r>
      <w:r w:rsidR="000A3A1F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октября</w:t>
      </w:r>
      <w:r w:rsidR="007776A9">
        <w:rPr>
          <w:b/>
          <w:sz w:val="52"/>
          <w:szCs w:val="52"/>
          <w:u w:val="single"/>
        </w:rPr>
        <w:t xml:space="preserve"> 2024 года</w:t>
      </w:r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A87238" w:rsidRDefault="00A87238" w:rsidP="005B4E4C">
      <w:pPr>
        <w:jc w:val="right"/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tabs>
          <w:tab w:val="left" w:pos="4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67D9" w:rsidRPr="00A87238" w:rsidRDefault="00A87238" w:rsidP="00A87238">
      <w:pPr>
        <w:tabs>
          <w:tab w:val="left" w:pos="4075"/>
        </w:tabs>
        <w:rPr>
          <w:sz w:val="20"/>
          <w:szCs w:val="20"/>
        </w:rPr>
        <w:sectPr w:rsidR="008767D9" w:rsidRPr="00A87238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80"/>
        <w:gridCol w:w="7886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</w:t>
      </w:r>
      <w:proofErr w:type="gramStart"/>
      <w:r w:rsidRPr="004F2327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Default="008767D9" w:rsidP="008767D9">
      <w:pPr>
        <w:jc w:val="center"/>
        <w:rPr>
          <w:b/>
          <w:i/>
          <w:sz w:val="26"/>
          <w:szCs w:val="26"/>
        </w:rPr>
      </w:pPr>
      <w:r w:rsidRPr="00A87238">
        <w:rPr>
          <w:b/>
          <w:i/>
          <w:sz w:val="26"/>
          <w:szCs w:val="26"/>
        </w:rPr>
        <w:t>№</w:t>
      </w:r>
      <w:r w:rsidR="00CB6358" w:rsidRPr="00A87238">
        <w:rPr>
          <w:b/>
          <w:i/>
          <w:sz w:val="26"/>
          <w:szCs w:val="26"/>
        </w:rPr>
        <w:t xml:space="preserve"> </w:t>
      </w:r>
      <w:r w:rsidR="00D9415E">
        <w:rPr>
          <w:b/>
          <w:i/>
          <w:sz w:val="26"/>
          <w:szCs w:val="26"/>
        </w:rPr>
        <w:t>1</w:t>
      </w:r>
      <w:r w:rsidR="003801F6">
        <w:rPr>
          <w:b/>
          <w:i/>
          <w:sz w:val="26"/>
          <w:szCs w:val="26"/>
        </w:rPr>
        <w:t>3</w:t>
      </w:r>
      <w:r w:rsidR="008D4A6A" w:rsidRPr="00A87238">
        <w:rPr>
          <w:b/>
          <w:i/>
          <w:sz w:val="26"/>
          <w:szCs w:val="26"/>
        </w:rPr>
        <w:t xml:space="preserve"> от </w:t>
      </w:r>
      <w:r w:rsidR="003801F6">
        <w:rPr>
          <w:b/>
          <w:i/>
          <w:sz w:val="26"/>
          <w:szCs w:val="26"/>
        </w:rPr>
        <w:t>15.10</w:t>
      </w:r>
      <w:r w:rsidR="00A87238" w:rsidRPr="00A87238">
        <w:rPr>
          <w:b/>
          <w:i/>
          <w:sz w:val="26"/>
          <w:szCs w:val="26"/>
        </w:rPr>
        <w:t>.2024</w:t>
      </w:r>
    </w:p>
    <w:p w:rsidR="00A87238" w:rsidRPr="00A87238" w:rsidRDefault="00A87238" w:rsidP="008767D9">
      <w:pPr>
        <w:jc w:val="center"/>
        <w:rPr>
          <w:b/>
          <w:i/>
          <w:sz w:val="26"/>
          <w:szCs w:val="26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1"/>
        <w:gridCol w:w="8907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№  п</w:t>
            </w:r>
            <w:proofErr w:type="gramEnd"/>
            <w:r w:rsidRPr="004F2327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внесенных  в</w:t>
            </w:r>
            <w:proofErr w:type="gramEnd"/>
            <w:r w:rsidRPr="004F2327">
              <w:rPr>
                <w:sz w:val="20"/>
                <w:szCs w:val="20"/>
              </w:rPr>
              <w:t xml:space="preserve"> информационный бюллетень</w:t>
            </w:r>
          </w:p>
        </w:tc>
      </w:tr>
      <w:tr w:rsidR="004F2327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0A3A1F" w:rsidRDefault="000A3A1F" w:rsidP="003801F6">
            <w:pPr>
              <w:jc w:val="both"/>
              <w:rPr>
                <w:sz w:val="26"/>
                <w:szCs w:val="26"/>
              </w:rPr>
            </w:pPr>
            <w:r w:rsidRPr="000A3A1F">
              <w:rPr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3801F6">
              <w:rPr>
                <w:sz w:val="26"/>
                <w:szCs w:val="26"/>
              </w:rPr>
              <w:t>08.10</w:t>
            </w:r>
            <w:r w:rsidRPr="000A3A1F">
              <w:rPr>
                <w:sz w:val="26"/>
                <w:szCs w:val="26"/>
              </w:rPr>
              <w:t xml:space="preserve">.2024 № </w:t>
            </w:r>
            <w:r w:rsidR="00C45DBB">
              <w:rPr>
                <w:sz w:val="26"/>
                <w:szCs w:val="26"/>
              </w:rPr>
              <w:t>1</w:t>
            </w:r>
            <w:r w:rsidR="00571925">
              <w:rPr>
                <w:sz w:val="26"/>
                <w:szCs w:val="26"/>
              </w:rPr>
              <w:t>6</w:t>
            </w:r>
            <w:r w:rsidR="003801F6">
              <w:rPr>
                <w:sz w:val="26"/>
                <w:szCs w:val="26"/>
              </w:rPr>
              <w:t>4</w:t>
            </w:r>
            <w:r w:rsidRPr="000A3A1F">
              <w:rPr>
                <w:sz w:val="26"/>
                <w:szCs w:val="26"/>
              </w:rPr>
              <w:t xml:space="preserve"> </w:t>
            </w:r>
            <w:r w:rsidR="00D9415E">
              <w:rPr>
                <w:sz w:val="26"/>
                <w:szCs w:val="26"/>
              </w:rPr>
              <w:t>«</w:t>
            </w:r>
            <w:r w:rsidR="003801F6" w:rsidRPr="003801F6">
              <w:rPr>
                <w:sz w:val="26"/>
                <w:szCs w:val="26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«Кутейниковское сельское поселение» Родионово-Несветайск</w:t>
            </w:r>
            <w:r w:rsidR="003801F6">
              <w:rPr>
                <w:sz w:val="26"/>
                <w:szCs w:val="26"/>
              </w:rPr>
              <w:t>ого района Ростовской области</w:t>
            </w:r>
            <w:r w:rsidR="00571925" w:rsidRPr="00571925">
              <w:rPr>
                <w:sz w:val="26"/>
                <w:szCs w:val="26"/>
              </w:rPr>
              <w:t>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  <w:r w:rsidRPr="00D726AA">
        <w:rPr>
          <w:noProof/>
          <w:szCs w:val="28"/>
        </w:rPr>
        <w:drawing>
          <wp:inline distT="0" distB="0" distL="0" distR="0">
            <wp:extent cx="1095375" cy="971550"/>
            <wp:effectExtent l="0" t="0" r="0" b="0"/>
            <wp:docPr id="2" name="Рисунок 2" descr="895c4c94-345d-480d-bae1-43ea84311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5c4c94-345d-480d-bae1-43ea843116f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7C9">
        <w:rPr>
          <w:noProof/>
        </w:rPr>
        <w:pict>
          <v:rect id="Прямоугольник 1" o:spid="_x0000_s1026" style="position:absolute;left:0;text-align:left;margin-left:.75pt;margin-top:14.9pt;width:3.55pt;height:6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 style="mso-next-textbox:#Прямоугольник 1">
              <w:txbxContent>
                <w:p w:rsidR="00D9415E" w:rsidRPr="00D726AA" w:rsidRDefault="00D9415E" w:rsidP="007776A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 w:val="0"/>
          <w:szCs w:val="28"/>
        </w:rPr>
        <w:t xml:space="preserve">                                               </w:t>
      </w: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</w:p>
    <w:p w:rsidR="00CA5B0C" w:rsidRDefault="00CA5B0C" w:rsidP="00CA5B0C"/>
    <w:p w:rsidR="00CA5B0C" w:rsidRDefault="00CA5B0C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4" name="Рисунок 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center"/>
      </w:pPr>
      <w:r>
        <w:t>АДМИНИСТРАЦИЯ</w:t>
      </w:r>
    </w:p>
    <w:p w:rsidR="00C45DBB" w:rsidRDefault="00C45DBB" w:rsidP="00C45DBB">
      <w:pPr>
        <w:jc w:val="center"/>
      </w:pPr>
      <w:r>
        <w:t>КУТЕЙНИКОВСКОГО СЕЛЬСКОГО ПОСЕЛЕНИЯ</w:t>
      </w:r>
    </w:p>
    <w:p w:rsidR="00C45DBB" w:rsidRDefault="00C45DBB" w:rsidP="00C45DBB">
      <w:pPr>
        <w:jc w:val="center"/>
      </w:pPr>
      <w:r>
        <w:t>РОДИОНОВО – НЕСВЕТАЙСКОГО РАЙОНА</w:t>
      </w:r>
    </w:p>
    <w:p w:rsidR="00C45DBB" w:rsidRDefault="00C45DBB" w:rsidP="00C45DBB">
      <w:pPr>
        <w:jc w:val="center"/>
      </w:pPr>
      <w:r>
        <w:t>РОСТОВСКОЙ ОБЛАСТИ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ПОСТАНОВЛЕНИЕ</w:t>
      </w:r>
    </w:p>
    <w:p w:rsidR="00C45DBB" w:rsidRDefault="00C45DBB" w:rsidP="00C45DBB">
      <w:pPr>
        <w:jc w:val="center"/>
      </w:pPr>
    </w:p>
    <w:p w:rsidR="00D9415E" w:rsidRDefault="00D9415E" w:rsidP="00D9415E">
      <w:pPr>
        <w:rPr>
          <w:b/>
        </w:rPr>
      </w:pPr>
      <w:r>
        <w:rPr>
          <w:b/>
        </w:rPr>
        <w:t xml:space="preserve">            </w:t>
      </w:r>
      <w:r w:rsidR="003801F6">
        <w:rPr>
          <w:b/>
        </w:rPr>
        <w:t>08 октября 2024</w:t>
      </w:r>
      <w:r>
        <w:rPr>
          <w:b/>
        </w:rPr>
        <w:t xml:space="preserve">         </w:t>
      </w:r>
      <w:r w:rsidRPr="004514E0">
        <w:rPr>
          <w:b/>
        </w:rPr>
        <w:t xml:space="preserve">        </w:t>
      </w:r>
      <w:r>
        <w:rPr>
          <w:b/>
        </w:rPr>
        <w:t xml:space="preserve">          </w:t>
      </w:r>
      <w:r w:rsidRPr="004514E0">
        <w:rPr>
          <w:b/>
        </w:rPr>
        <w:t xml:space="preserve"> </w:t>
      </w:r>
      <w:r>
        <w:rPr>
          <w:b/>
        </w:rPr>
        <w:t xml:space="preserve">    </w:t>
      </w:r>
      <w:r w:rsidRPr="004514E0">
        <w:rPr>
          <w:b/>
        </w:rPr>
        <w:t xml:space="preserve">  </w:t>
      </w:r>
      <w:r w:rsidRPr="004514E0">
        <w:rPr>
          <w:b/>
        </w:rPr>
        <w:sym w:font="Times New Roman" w:char="2116"/>
      </w:r>
      <w:r>
        <w:rPr>
          <w:b/>
        </w:rPr>
        <w:t xml:space="preserve">  1</w:t>
      </w:r>
      <w:r w:rsidR="003801F6">
        <w:rPr>
          <w:b/>
        </w:rPr>
        <w:t>64</w:t>
      </w:r>
      <w:r>
        <w:rPr>
          <w:b/>
        </w:rPr>
        <w:t xml:space="preserve">                  </w:t>
      </w:r>
      <w:r w:rsidRPr="004514E0">
        <w:rPr>
          <w:b/>
        </w:rPr>
        <w:tab/>
        <w:t xml:space="preserve">                 сл. Кутейниково </w:t>
      </w:r>
    </w:p>
    <w:p w:rsidR="003801F6" w:rsidRDefault="003801F6" w:rsidP="00D9415E">
      <w:pPr>
        <w:rPr>
          <w:b/>
        </w:rPr>
      </w:pPr>
    </w:p>
    <w:p w:rsidR="003801F6" w:rsidRPr="003801F6" w:rsidRDefault="003801F6" w:rsidP="003801F6">
      <w:pPr>
        <w:jc w:val="center"/>
        <w:rPr>
          <w:sz w:val="28"/>
        </w:rPr>
      </w:pPr>
      <w:r w:rsidRPr="003801F6">
        <w:rPr>
          <w:sz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«Кутейниковское сельское поселение» Родионово-Несветайского района Ростовской области.</w:t>
      </w:r>
    </w:p>
    <w:p w:rsidR="003801F6" w:rsidRPr="003801F6" w:rsidRDefault="003801F6" w:rsidP="003801F6">
      <w:pPr>
        <w:jc w:val="center"/>
        <w:rPr>
          <w:sz w:val="22"/>
        </w:rPr>
      </w:pPr>
    </w:p>
    <w:p w:rsidR="003801F6" w:rsidRPr="003801F6" w:rsidRDefault="003801F6" w:rsidP="003801F6">
      <w:pPr>
        <w:ind w:firstLine="708"/>
        <w:jc w:val="both"/>
        <w:rPr>
          <w:sz w:val="28"/>
          <w:szCs w:val="28"/>
        </w:rPr>
      </w:pPr>
      <w:r w:rsidRPr="003801F6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«Кутейниковское сельское поселение»</w:t>
      </w:r>
      <w:r w:rsidRPr="003801F6">
        <w:rPr>
          <w:sz w:val="28"/>
        </w:rPr>
        <w:t xml:space="preserve"> Родионово-Несветайского района Ростовской области</w:t>
      </w:r>
      <w:r w:rsidRPr="003801F6">
        <w:rPr>
          <w:sz w:val="28"/>
          <w:szCs w:val="28"/>
        </w:rPr>
        <w:t xml:space="preserve">, </w:t>
      </w:r>
    </w:p>
    <w:p w:rsidR="003801F6" w:rsidRPr="003801F6" w:rsidRDefault="003801F6" w:rsidP="003801F6">
      <w:pPr>
        <w:jc w:val="both"/>
        <w:rPr>
          <w:szCs w:val="28"/>
        </w:rPr>
      </w:pPr>
    </w:p>
    <w:p w:rsidR="003801F6" w:rsidRPr="003801F6" w:rsidRDefault="003801F6" w:rsidP="003801F6">
      <w:pPr>
        <w:jc w:val="center"/>
        <w:rPr>
          <w:sz w:val="28"/>
          <w:szCs w:val="28"/>
        </w:rPr>
      </w:pPr>
      <w:r w:rsidRPr="003801F6">
        <w:rPr>
          <w:sz w:val="28"/>
          <w:szCs w:val="28"/>
        </w:rPr>
        <w:t>ПОСТАНОВЛЯЮ:</w:t>
      </w:r>
    </w:p>
    <w:p w:rsidR="003801F6" w:rsidRPr="003801F6" w:rsidRDefault="003801F6" w:rsidP="003801F6">
      <w:pPr>
        <w:numPr>
          <w:ilvl w:val="0"/>
          <w:numId w:val="3"/>
        </w:numPr>
        <w:spacing w:after="160" w:line="259" w:lineRule="auto"/>
        <w:ind w:left="0" w:firstLine="360"/>
        <w:contextualSpacing/>
        <w:jc w:val="both"/>
        <w:rPr>
          <w:sz w:val="28"/>
        </w:rPr>
      </w:pPr>
      <w:r w:rsidRPr="003801F6">
        <w:rPr>
          <w:sz w:val="28"/>
        </w:rP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«Кутейниковское сельское поселение» Родионово-Несветайского района Ростовской области согласно приложению 1.</w:t>
      </w:r>
    </w:p>
    <w:p w:rsidR="003801F6" w:rsidRPr="003801F6" w:rsidRDefault="003801F6" w:rsidP="003801F6">
      <w:pPr>
        <w:numPr>
          <w:ilvl w:val="0"/>
          <w:numId w:val="3"/>
        </w:numPr>
        <w:spacing w:after="160" w:line="259" w:lineRule="auto"/>
        <w:ind w:left="0" w:firstLine="360"/>
        <w:contextualSpacing/>
        <w:jc w:val="both"/>
        <w:rPr>
          <w:sz w:val="28"/>
        </w:rPr>
      </w:pPr>
      <w:r w:rsidRPr="003801F6">
        <w:rPr>
          <w:sz w:val="28"/>
        </w:rPr>
        <w:t>Утвердить категории риска причинения вреда (ущерба) согласно приложению 2.</w:t>
      </w:r>
    </w:p>
    <w:p w:rsidR="003801F6" w:rsidRPr="003801F6" w:rsidRDefault="003801F6" w:rsidP="003801F6">
      <w:pPr>
        <w:numPr>
          <w:ilvl w:val="0"/>
          <w:numId w:val="3"/>
        </w:numPr>
        <w:spacing w:after="160" w:line="259" w:lineRule="auto"/>
        <w:ind w:left="0" w:firstLine="360"/>
        <w:contextualSpacing/>
        <w:jc w:val="both"/>
        <w:rPr>
          <w:sz w:val="28"/>
        </w:rPr>
      </w:pPr>
      <w:r w:rsidRPr="003801F6">
        <w:rPr>
          <w:sz w:val="28"/>
        </w:rPr>
        <w:t>Утвердить критерии отнесения объектов контроля к категориям риска в рамках осуществления муниципального контроля в сфере благоустройства на территории муниципального образования «Кутейниковское сельское поселение» Родионово-Несветайского района Ростовской области согласно приложению 3.</w:t>
      </w:r>
    </w:p>
    <w:p w:rsidR="003801F6" w:rsidRPr="003801F6" w:rsidRDefault="003801F6" w:rsidP="003801F6">
      <w:pPr>
        <w:numPr>
          <w:ilvl w:val="0"/>
          <w:numId w:val="3"/>
        </w:numPr>
        <w:spacing w:after="160" w:line="259" w:lineRule="auto"/>
        <w:ind w:left="0" w:firstLine="360"/>
        <w:contextualSpacing/>
        <w:jc w:val="both"/>
        <w:rPr>
          <w:sz w:val="28"/>
        </w:rPr>
      </w:pPr>
      <w:r w:rsidRPr="003801F6">
        <w:rPr>
          <w:sz w:val="28"/>
        </w:rPr>
        <w:t>Контроль за исполнением настоящего постановления оставляю за собой.</w:t>
      </w:r>
    </w:p>
    <w:p w:rsidR="003801F6" w:rsidRDefault="003801F6" w:rsidP="003801F6">
      <w:pPr>
        <w:jc w:val="both"/>
        <w:rPr>
          <w:sz w:val="22"/>
          <w:szCs w:val="28"/>
        </w:rPr>
      </w:pPr>
    </w:p>
    <w:p w:rsidR="003801F6" w:rsidRDefault="003801F6" w:rsidP="003801F6">
      <w:pPr>
        <w:jc w:val="both"/>
        <w:rPr>
          <w:sz w:val="22"/>
          <w:szCs w:val="28"/>
        </w:rPr>
      </w:pPr>
    </w:p>
    <w:p w:rsidR="003801F6" w:rsidRPr="003801F6" w:rsidRDefault="003801F6" w:rsidP="003801F6">
      <w:pPr>
        <w:jc w:val="both"/>
        <w:rPr>
          <w:sz w:val="22"/>
          <w:szCs w:val="28"/>
        </w:rPr>
      </w:pPr>
    </w:p>
    <w:p w:rsidR="003801F6" w:rsidRPr="003801F6" w:rsidRDefault="003801F6" w:rsidP="003801F6">
      <w:pPr>
        <w:jc w:val="both"/>
        <w:rPr>
          <w:sz w:val="28"/>
          <w:szCs w:val="28"/>
        </w:rPr>
      </w:pPr>
      <w:r w:rsidRPr="003801F6">
        <w:rPr>
          <w:sz w:val="28"/>
          <w:szCs w:val="28"/>
        </w:rPr>
        <w:t>Глава Администрации</w:t>
      </w:r>
    </w:p>
    <w:p w:rsidR="003801F6" w:rsidRDefault="003801F6" w:rsidP="003801F6">
      <w:pPr>
        <w:jc w:val="both"/>
        <w:rPr>
          <w:sz w:val="28"/>
          <w:szCs w:val="28"/>
        </w:rPr>
      </w:pPr>
      <w:r w:rsidRPr="003801F6">
        <w:rPr>
          <w:sz w:val="28"/>
          <w:szCs w:val="28"/>
        </w:rPr>
        <w:t>Кутейниковского сельского поселения</w:t>
      </w:r>
      <w:r w:rsidRPr="003801F6">
        <w:rPr>
          <w:sz w:val="28"/>
          <w:szCs w:val="28"/>
        </w:rPr>
        <w:tab/>
      </w:r>
      <w:r w:rsidR="00031D61">
        <w:rPr>
          <w:sz w:val="28"/>
          <w:szCs w:val="28"/>
        </w:rPr>
        <w:t xml:space="preserve">          </w:t>
      </w:r>
      <w:r w:rsidRPr="003801F6">
        <w:rPr>
          <w:sz w:val="28"/>
          <w:szCs w:val="28"/>
        </w:rPr>
        <w:t xml:space="preserve">              </w:t>
      </w:r>
      <w:r w:rsidRPr="003801F6">
        <w:rPr>
          <w:sz w:val="28"/>
          <w:szCs w:val="28"/>
        </w:rPr>
        <w:tab/>
      </w:r>
      <w:proofErr w:type="spellStart"/>
      <w:r w:rsidRPr="003801F6">
        <w:rPr>
          <w:sz w:val="28"/>
          <w:szCs w:val="28"/>
        </w:rPr>
        <w:t>М.А.Карпушин</w:t>
      </w:r>
      <w:proofErr w:type="spellEnd"/>
    </w:p>
    <w:p w:rsidR="00031D61" w:rsidRPr="003801F6" w:rsidRDefault="00031D61" w:rsidP="003801F6">
      <w:pPr>
        <w:jc w:val="both"/>
        <w:rPr>
          <w:sz w:val="28"/>
          <w:szCs w:val="28"/>
        </w:rPr>
      </w:pPr>
      <w:bookmarkStart w:id="0" w:name="_GoBack"/>
      <w:bookmarkEnd w:id="0"/>
    </w:p>
    <w:p w:rsidR="003801F6" w:rsidRPr="003801F6" w:rsidRDefault="003801F6" w:rsidP="003801F6">
      <w:pPr>
        <w:jc w:val="right"/>
      </w:pPr>
      <w:r w:rsidRPr="003801F6">
        <w:lastRenderedPageBreak/>
        <w:t>Приложение 1</w:t>
      </w:r>
    </w:p>
    <w:p w:rsidR="003801F6" w:rsidRPr="003801F6" w:rsidRDefault="003801F6" w:rsidP="003801F6">
      <w:pPr>
        <w:jc w:val="right"/>
      </w:pPr>
      <w:proofErr w:type="gramStart"/>
      <w:r w:rsidRPr="003801F6">
        <w:t>к</w:t>
      </w:r>
      <w:proofErr w:type="gramEnd"/>
      <w:r w:rsidRPr="003801F6">
        <w:t xml:space="preserve"> постановлению Администрации </w:t>
      </w:r>
    </w:p>
    <w:p w:rsidR="003801F6" w:rsidRPr="003801F6" w:rsidRDefault="003801F6" w:rsidP="003801F6">
      <w:pPr>
        <w:jc w:val="right"/>
      </w:pPr>
      <w:r w:rsidRPr="003801F6">
        <w:t xml:space="preserve">Кутейниковского </w:t>
      </w:r>
    </w:p>
    <w:p w:rsidR="003801F6" w:rsidRPr="003801F6" w:rsidRDefault="003801F6" w:rsidP="003801F6">
      <w:pPr>
        <w:jc w:val="right"/>
      </w:pPr>
      <w:proofErr w:type="gramStart"/>
      <w:r w:rsidRPr="003801F6">
        <w:t>сельского</w:t>
      </w:r>
      <w:proofErr w:type="gramEnd"/>
      <w:r w:rsidRPr="003801F6">
        <w:t xml:space="preserve"> поселения </w:t>
      </w:r>
    </w:p>
    <w:p w:rsidR="003801F6" w:rsidRPr="003801F6" w:rsidRDefault="003801F6" w:rsidP="003801F6">
      <w:pPr>
        <w:jc w:val="right"/>
      </w:pPr>
      <w:proofErr w:type="gramStart"/>
      <w:r w:rsidRPr="003801F6">
        <w:t>от</w:t>
      </w:r>
      <w:proofErr w:type="gramEnd"/>
      <w:r w:rsidRPr="003801F6">
        <w:t xml:space="preserve"> 08 октября 2024 г. № 164</w:t>
      </w:r>
    </w:p>
    <w:p w:rsidR="003801F6" w:rsidRPr="003801F6" w:rsidRDefault="003801F6" w:rsidP="003801F6">
      <w:pPr>
        <w:jc w:val="right"/>
      </w:pPr>
    </w:p>
    <w:p w:rsidR="003801F6" w:rsidRPr="003801F6" w:rsidRDefault="003801F6" w:rsidP="003801F6">
      <w:pPr>
        <w:tabs>
          <w:tab w:val="left" w:pos="284"/>
        </w:tabs>
        <w:ind w:right="-1" w:firstLine="567"/>
        <w:jc w:val="center"/>
        <w:rPr>
          <w:sz w:val="28"/>
        </w:rPr>
      </w:pPr>
      <w:r w:rsidRPr="003801F6">
        <w:rPr>
          <w:sz w:val="28"/>
        </w:rPr>
        <w:t>ПЕРЕЧЕНЬ</w:t>
      </w:r>
    </w:p>
    <w:p w:rsidR="003801F6" w:rsidRPr="003801F6" w:rsidRDefault="003801F6" w:rsidP="003801F6">
      <w:pPr>
        <w:tabs>
          <w:tab w:val="left" w:pos="284"/>
        </w:tabs>
        <w:ind w:right="-1" w:firstLine="567"/>
        <w:jc w:val="center"/>
      </w:pPr>
      <w:proofErr w:type="gramStart"/>
      <w:r w:rsidRPr="003801F6">
        <w:rPr>
          <w:sz w:val="28"/>
        </w:rPr>
        <w:t>индикаторов</w:t>
      </w:r>
      <w:proofErr w:type="gramEnd"/>
      <w:r w:rsidRPr="003801F6">
        <w:rPr>
          <w:sz w:val="28"/>
        </w:rPr>
        <w:t xml:space="preserve"> риска нарушения обязательных требований, проверяемых в рамках осуществления муниципального контроля </w:t>
      </w:r>
      <w:r w:rsidRPr="003801F6">
        <w:rPr>
          <w:bCs/>
          <w:spacing w:val="2"/>
          <w:sz w:val="28"/>
        </w:rPr>
        <w:t>в сфере благоустройства на территории муниципального образования</w:t>
      </w:r>
      <w:r w:rsidRPr="003801F6">
        <w:rPr>
          <w:sz w:val="28"/>
        </w:rPr>
        <w:t xml:space="preserve"> «Кутейниковское сельское поселение»</w:t>
      </w:r>
      <w:r w:rsidRPr="003801F6">
        <w:rPr>
          <w:sz w:val="32"/>
        </w:rPr>
        <w:t xml:space="preserve"> </w:t>
      </w:r>
      <w:r w:rsidRPr="003801F6">
        <w:rPr>
          <w:sz w:val="28"/>
        </w:rPr>
        <w:t>Родионово-Несветайского района Ростовской области</w:t>
      </w:r>
    </w:p>
    <w:p w:rsidR="003801F6" w:rsidRPr="003801F6" w:rsidRDefault="003801F6" w:rsidP="003801F6">
      <w:pPr>
        <w:jc w:val="both"/>
        <w:outlineLvl w:val="0"/>
        <w:rPr>
          <w:b/>
          <w:sz w:val="28"/>
        </w:rPr>
      </w:pPr>
    </w:p>
    <w:p w:rsidR="003801F6" w:rsidRPr="003801F6" w:rsidRDefault="003801F6" w:rsidP="003801F6">
      <w:pPr>
        <w:ind w:firstLine="708"/>
        <w:jc w:val="both"/>
        <w:rPr>
          <w:sz w:val="28"/>
        </w:rPr>
      </w:pPr>
      <w:r w:rsidRPr="003801F6">
        <w:rPr>
          <w:sz w:val="28"/>
        </w:rPr>
        <w:t xml:space="preserve">1. Поступление в Контрольный орган обращений </w:t>
      </w:r>
      <w:r w:rsidRPr="003801F6">
        <w:rPr>
          <w:sz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3801F6">
        <w:rPr>
          <w:sz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3801F6" w:rsidRPr="003801F6" w:rsidRDefault="003801F6" w:rsidP="003801F6">
      <w:pPr>
        <w:suppressAutoHyphens/>
        <w:ind w:firstLine="708"/>
        <w:jc w:val="both"/>
        <w:rPr>
          <w:kern w:val="1"/>
          <w:sz w:val="28"/>
          <w:lang w:eastAsia="ar-SA"/>
        </w:rPr>
      </w:pPr>
      <w:r w:rsidRPr="003801F6">
        <w:rPr>
          <w:rFonts w:cs="Calibri"/>
          <w:color w:val="000000"/>
          <w:kern w:val="1"/>
          <w:sz w:val="28"/>
          <w:shd w:val="clear" w:color="auto" w:fill="FFFFFF"/>
          <w:lang w:eastAsia="ar-SA"/>
        </w:rPr>
        <w:t xml:space="preserve">1) выявлению признаков нарушения Правил благоустройства и содержания </w:t>
      </w:r>
      <w:proofErr w:type="gramStart"/>
      <w:r w:rsidRPr="003801F6">
        <w:rPr>
          <w:rFonts w:cs="Calibri"/>
          <w:color w:val="000000"/>
          <w:kern w:val="1"/>
          <w:sz w:val="28"/>
          <w:shd w:val="clear" w:color="auto" w:fill="FFFFFF"/>
          <w:lang w:eastAsia="ar-SA"/>
        </w:rPr>
        <w:t>территории  муниципального</w:t>
      </w:r>
      <w:proofErr w:type="gramEnd"/>
      <w:r w:rsidRPr="003801F6">
        <w:rPr>
          <w:rFonts w:cs="Calibri"/>
          <w:color w:val="000000"/>
          <w:kern w:val="1"/>
          <w:sz w:val="28"/>
          <w:shd w:val="clear" w:color="auto" w:fill="FFFFFF"/>
          <w:lang w:eastAsia="ar-SA"/>
        </w:rPr>
        <w:t xml:space="preserve"> образования «Кутейниковское сельское поселение», утвержденные решением Собрания депутатов Кутейниковского сельского поселения; </w:t>
      </w: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212121"/>
          <w:sz w:val="28"/>
        </w:rPr>
      </w:pPr>
      <w:r w:rsidRPr="003801F6">
        <w:rPr>
          <w:color w:val="000000"/>
          <w:sz w:val="28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муниципального образования «Кутейниковское сельское поселение» и риска причинения вреда (ущерба) охраняемым законом ценностям;</w:t>
      </w: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212121"/>
          <w:sz w:val="28"/>
        </w:rPr>
      </w:pPr>
      <w:r w:rsidRPr="003801F6">
        <w:rPr>
          <w:color w:val="000000"/>
          <w:sz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801F6" w:rsidRPr="003801F6" w:rsidRDefault="003801F6" w:rsidP="003801F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01F6">
        <w:rPr>
          <w:sz w:val="28"/>
        </w:rPr>
        <w:t xml:space="preserve">2. Поступление в Контрольный орган обращений </w:t>
      </w:r>
      <w:r w:rsidRPr="003801F6">
        <w:rPr>
          <w:sz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3801F6">
        <w:rPr>
          <w:sz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3801F6" w:rsidRPr="003801F6" w:rsidRDefault="003801F6" w:rsidP="003801F6">
      <w:pPr>
        <w:ind w:firstLine="709"/>
        <w:jc w:val="both"/>
        <w:rPr>
          <w:sz w:val="28"/>
        </w:rPr>
      </w:pPr>
      <w:r w:rsidRPr="003801F6">
        <w:rPr>
          <w:sz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</w:t>
      </w:r>
      <w:r w:rsidRPr="003801F6">
        <w:rPr>
          <w:sz w:val="28"/>
        </w:rPr>
        <w:lastRenderedPageBreak/>
        <w:t>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3801F6" w:rsidRPr="003801F6" w:rsidRDefault="003801F6" w:rsidP="003801F6">
      <w:pPr>
        <w:ind w:firstLine="709"/>
        <w:jc w:val="both"/>
        <w:rPr>
          <w:sz w:val="28"/>
        </w:rPr>
      </w:pPr>
      <w:r w:rsidRPr="003801F6">
        <w:rPr>
          <w:sz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3801F6">
        <w:rPr>
          <w:sz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3801F6">
        <w:rPr>
          <w:sz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3801F6" w:rsidRPr="003801F6" w:rsidRDefault="003801F6" w:rsidP="003801F6">
      <w:pPr>
        <w:ind w:firstLine="709"/>
        <w:jc w:val="both"/>
        <w:rPr>
          <w:sz w:val="28"/>
        </w:rPr>
      </w:pPr>
      <w:r w:rsidRPr="003801F6">
        <w:rPr>
          <w:sz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3801F6">
        <w:rPr>
          <w:sz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3801F6">
        <w:rPr>
          <w:sz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1A1A1A"/>
        </w:rPr>
      </w:pPr>
      <w:r w:rsidRPr="003801F6">
        <w:rPr>
          <w:color w:val="1A1A1A"/>
        </w:rPr>
        <w:t> </w:t>
      </w: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1A1A1A"/>
        </w:rPr>
      </w:pP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1A1A1A"/>
        </w:rPr>
      </w:pP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1A1A1A"/>
        </w:rPr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  <w:ind w:left="6237" w:hanging="850"/>
        <w:jc w:val="center"/>
      </w:pPr>
    </w:p>
    <w:p w:rsidR="003801F6" w:rsidRPr="003801F6" w:rsidRDefault="003801F6" w:rsidP="003801F6">
      <w:pPr>
        <w:snapToGrid w:val="0"/>
      </w:pPr>
    </w:p>
    <w:p w:rsidR="003801F6" w:rsidRPr="003801F6" w:rsidRDefault="003801F6" w:rsidP="003801F6">
      <w:pPr>
        <w:snapToGrid w:val="0"/>
      </w:pPr>
    </w:p>
    <w:p w:rsidR="003801F6" w:rsidRPr="003801F6" w:rsidRDefault="003801F6" w:rsidP="003801F6">
      <w:pPr>
        <w:snapToGrid w:val="0"/>
      </w:pPr>
    </w:p>
    <w:p w:rsidR="003801F6" w:rsidRPr="003801F6" w:rsidRDefault="003801F6" w:rsidP="003801F6">
      <w:pPr>
        <w:jc w:val="right"/>
      </w:pPr>
      <w:r w:rsidRPr="003801F6">
        <w:t>Приложение 2</w:t>
      </w:r>
    </w:p>
    <w:p w:rsidR="003801F6" w:rsidRPr="003801F6" w:rsidRDefault="003801F6" w:rsidP="003801F6">
      <w:pPr>
        <w:jc w:val="right"/>
      </w:pPr>
      <w:proofErr w:type="gramStart"/>
      <w:r w:rsidRPr="003801F6">
        <w:t>к</w:t>
      </w:r>
      <w:proofErr w:type="gramEnd"/>
      <w:r w:rsidRPr="003801F6">
        <w:t xml:space="preserve"> постановлению Администрации </w:t>
      </w:r>
    </w:p>
    <w:p w:rsidR="003801F6" w:rsidRPr="003801F6" w:rsidRDefault="003801F6" w:rsidP="003801F6">
      <w:pPr>
        <w:jc w:val="right"/>
      </w:pPr>
      <w:r w:rsidRPr="003801F6">
        <w:t xml:space="preserve">Кутейниковского </w:t>
      </w:r>
    </w:p>
    <w:p w:rsidR="003801F6" w:rsidRPr="003801F6" w:rsidRDefault="003801F6" w:rsidP="003801F6">
      <w:pPr>
        <w:jc w:val="right"/>
      </w:pPr>
      <w:proofErr w:type="gramStart"/>
      <w:r w:rsidRPr="003801F6">
        <w:t>сельского</w:t>
      </w:r>
      <w:proofErr w:type="gramEnd"/>
      <w:r w:rsidRPr="003801F6">
        <w:t xml:space="preserve"> поселения </w:t>
      </w:r>
    </w:p>
    <w:p w:rsidR="003801F6" w:rsidRPr="003801F6" w:rsidRDefault="003801F6" w:rsidP="003801F6">
      <w:pPr>
        <w:jc w:val="right"/>
      </w:pPr>
      <w:proofErr w:type="gramStart"/>
      <w:r w:rsidRPr="003801F6">
        <w:t>от</w:t>
      </w:r>
      <w:proofErr w:type="gramEnd"/>
      <w:r w:rsidRPr="003801F6">
        <w:t xml:space="preserve"> 08 октября 2024 г. № 164</w:t>
      </w:r>
    </w:p>
    <w:p w:rsidR="003801F6" w:rsidRPr="003801F6" w:rsidRDefault="003801F6" w:rsidP="003801F6">
      <w:pPr>
        <w:shd w:val="clear" w:color="auto" w:fill="FFFFFF"/>
        <w:rPr>
          <w:sz w:val="20"/>
        </w:rPr>
      </w:pPr>
    </w:p>
    <w:p w:rsidR="003801F6" w:rsidRPr="003801F6" w:rsidRDefault="003801F6" w:rsidP="003801F6">
      <w:pPr>
        <w:shd w:val="clear" w:color="auto" w:fill="FFFFFF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ind w:left="480" w:right="141"/>
        <w:jc w:val="center"/>
        <w:rPr>
          <w:b/>
          <w:color w:val="000000"/>
          <w:sz w:val="28"/>
        </w:rPr>
      </w:pPr>
      <w:r w:rsidRPr="003801F6">
        <w:rPr>
          <w:b/>
          <w:color w:val="000000"/>
          <w:sz w:val="28"/>
        </w:rPr>
        <w:t xml:space="preserve">КАТЕГОРИИ </w:t>
      </w:r>
    </w:p>
    <w:p w:rsidR="003801F6" w:rsidRPr="003801F6" w:rsidRDefault="003801F6" w:rsidP="003801F6">
      <w:pPr>
        <w:shd w:val="clear" w:color="auto" w:fill="FFFFFF"/>
        <w:ind w:left="480" w:right="141"/>
        <w:jc w:val="center"/>
        <w:rPr>
          <w:b/>
          <w:color w:val="000000"/>
          <w:sz w:val="28"/>
        </w:rPr>
      </w:pPr>
      <w:proofErr w:type="gramStart"/>
      <w:r w:rsidRPr="003801F6">
        <w:rPr>
          <w:b/>
          <w:color w:val="000000"/>
          <w:sz w:val="28"/>
        </w:rPr>
        <w:t>риска</w:t>
      </w:r>
      <w:proofErr w:type="gramEnd"/>
      <w:r w:rsidRPr="003801F6">
        <w:rPr>
          <w:b/>
          <w:color w:val="000000"/>
          <w:sz w:val="28"/>
        </w:rPr>
        <w:t xml:space="preserve"> причинения вреда (ущерба)</w:t>
      </w:r>
    </w:p>
    <w:p w:rsidR="003801F6" w:rsidRPr="003801F6" w:rsidRDefault="003801F6" w:rsidP="003801F6">
      <w:pPr>
        <w:shd w:val="clear" w:color="auto" w:fill="FFFFFF"/>
        <w:ind w:left="480" w:right="141"/>
        <w:jc w:val="center"/>
        <w:rPr>
          <w:b/>
          <w:color w:val="000000"/>
          <w:sz w:val="28"/>
        </w:rPr>
      </w:pPr>
    </w:p>
    <w:p w:rsidR="003801F6" w:rsidRPr="003801F6" w:rsidRDefault="003801F6" w:rsidP="003801F6">
      <w:pPr>
        <w:shd w:val="clear" w:color="auto" w:fill="FFFFFF"/>
        <w:ind w:left="480" w:right="141"/>
        <w:jc w:val="center"/>
        <w:rPr>
          <w:b/>
          <w:color w:val="000000"/>
        </w:rPr>
      </w:pP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3801F6">
        <w:rPr>
          <w:color w:val="000000"/>
          <w:sz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3801F6">
        <w:rPr>
          <w:color w:val="000000"/>
          <w:sz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3801F6" w:rsidRPr="003801F6" w:rsidRDefault="003801F6" w:rsidP="003801F6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</w:rPr>
      </w:pPr>
      <w:proofErr w:type="gramStart"/>
      <w:r w:rsidRPr="003801F6">
        <w:rPr>
          <w:color w:val="000000"/>
          <w:sz w:val="28"/>
        </w:rPr>
        <w:t>значительный</w:t>
      </w:r>
      <w:proofErr w:type="gramEnd"/>
      <w:r w:rsidRPr="003801F6">
        <w:rPr>
          <w:color w:val="000000"/>
          <w:sz w:val="28"/>
        </w:rPr>
        <w:t xml:space="preserve"> риск;</w:t>
      </w:r>
    </w:p>
    <w:p w:rsidR="003801F6" w:rsidRPr="003801F6" w:rsidRDefault="003801F6" w:rsidP="003801F6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</w:rPr>
      </w:pPr>
      <w:proofErr w:type="gramStart"/>
      <w:r w:rsidRPr="003801F6">
        <w:rPr>
          <w:color w:val="000000"/>
          <w:sz w:val="28"/>
        </w:rPr>
        <w:t>средний</w:t>
      </w:r>
      <w:proofErr w:type="gramEnd"/>
      <w:r w:rsidRPr="003801F6">
        <w:rPr>
          <w:color w:val="000000"/>
          <w:sz w:val="28"/>
        </w:rPr>
        <w:t xml:space="preserve"> риск;</w:t>
      </w:r>
    </w:p>
    <w:p w:rsidR="003801F6" w:rsidRPr="003801F6" w:rsidRDefault="003801F6" w:rsidP="003801F6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</w:rPr>
      </w:pPr>
      <w:proofErr w:type="gramStart"/>
      <w:r w:rsidRPr="003801F6">
        <w:rPr>
          <w:color w:val="000000"/>
          <w:sz w:val="28"/>
        </w:rPr>
        <w:t>умеренный</w:t>
      </w:r>
      <w:proofErr w:type="gramEnd"/>
      <w:r w:rsidRPr="003801F6">
        <w:rPr>
          <w:color w:val="000000"/>
          <w:sz w:val="28"/>
        </w:rPr>
        <w:t xml:space="preserve"> риск;</w:t>
      </w:r>
    </w:p>
    <w:p w:rsidR="003801F6" w:rsidRPr="003801F6" w:rsidRDefault="003801F6" w:rsidP="003801F6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</w:rPr>
      </w:pPr>
      <w:proofErr w:type="gramStart"/>
      <w:r w:rsidRPr="003801F6">
        <w:rPr>
          <w:color w:val="000000"/>
          <w:sz w:val="28"/>
        </w:rPr>
        <w:t>низкий</w:t>
      </w:r>
      <w:proofErr w:type="gramEnd"/>
      <w:r w:rsidRPr="003801F6">
        <w:rPr>
          <w:color w:val="000000"/>
          <w:sz w:val="28"/>
        </w:rPr>
        <w:t xml:space="preserve"> риск.</w:t>
      </w:r>
    </w:p>
    <w:p w:rsidR="003801F6" w:rsidRPr="003801F6" w:rsidRDefault="003801F6" w:rsidP="003801F6">
      <w:pPr>
        <w:shd w:val="clear" w:color="auto" w:fill="FFFFFF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jc w:val="both"/>
      </w:pPr>
    </w:p>
    <w:p w:rsidR="003801F6" w:rsidRPr="003801F6" w:rsidRDefault="003801F6" w:rsidP="003801F6">
      <w:pPr>
        <w:shd w:val="clear" w:color="auto" w:fill="FFFFFF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jc w:val="right"/>
      </w:pPr>
      <w:r w:rsidRPr="003801F6">
        <w:t>Приложение 3</w:t>
      </w:r>
    </w:p>
    <w:p w:rsidR="003801F6" w:rsidRPr="003801F6" w:rsidRDefault="003801F6" w:rsidP="003801F6">
      <w:pPr>
        <w:jc w:val="right"/>
      </w:pPr>
      <w:proofErr w:type="gramStart"/>
      <w:r w:rsidRPr="003801F6">
        <w:t>к</w:t>
      </w:r>
      <w:proofErr w:type="gramEnd"/>
      <w:r w:rsidRPr="003801F6">
        <w:t xml:space="preserve"> постановлению Администрации </w:t>
      </w:r>
    </w:p>
    <w:p w:rsidR="003801F6" w:rsidRPr="003801F6" w:rsidRDefault="003801F6" w:rsidP="003801F6">
      <w:pPr>
        <w:jc w:val="right"/>
      </w:pPr>
      <w:r w:rsidRPr="003801F6">
        <w:t xml:space="preserve">Кутейниковского </w:t>
      </w:r>
    </w:p>
    <w:p w:rsidR="003801F6" w:rsidRPr="003801F6" w:rsidRDefault="003801F6" w:rsidP="003801F6">
      <w:pPr>
        <w:jc w:val="right"/>
      </w:pPr>
      <w:proofErr w:type="gramStart"/>
      <w:r w:rsidRPr="003801F6">
        <w:t>сельского</w:t>
      </w:r>
      <w:proofErr w:type="gramEnd"/>
      <w:r w:rsidRPr="003801F6">
        <w:t xml:space="preserve"> поселения </w:t>
      </w:r>
    </w:p>
    <w:p w:rsidR="003801F6" w:rsidRPr="003801F6" w:rsidRDefault="003801F6" w:rsidP="003801F6">
      <w:pPr>
        <w:jc w:val="right"/>
      </w:pPr>
      <w:proofErr w:type="gramStart"/>
      <w:r w:rsidRPr="003801F6">
        <w:t>от</w:t>
      </w:r>
      <w:proofErr w:type="gramEnd"/>
      <w:r w:rsidRPr="003801F6">
        <w:t xml:space="preserve"> 08 октября 2024 г. № 164</w:t>
      </w:r>
    </w:p>
    <w:p w:rsidR="003801F6" w:rsidRPr="003801F6" w:rsidRDefault="003801F6" w:rsidP="003801F6">
      <w:pPr>
        <w:snapToGrid w:val="0"/>
        <w:jc w:val="center"/>
        <w:rPr>
          <w:sz w:val="28"/>
          <w:szCs w:val="28"/>
        </w:rPr>
      </w:pPr>
    </w:p>
    <w:p w:rsidR="003801F6" w:rsidRPr="003801F6" w:rsidRDefault="003801F6" w:rsidP="003801F6">
      <w:pPr>
        <w:shd w:val="clear" w:color="auto" w:fill="FFFFFF"/>
        <w:jc w:val="center"/>
        <w:rPr>
          <w:bCs/>
          <w:sz w:val="28"/>
        </w:rPr>
      </w:pPr>
      <w:r w:rsidRPr="003801F6">
        <w:rPr>
          <w:bCs/>
          <w:sz w:val="28"/>
        </w:rPr>
        <w:t xml:space="preserve">Критерии </w:t>
      </w:r>
    </w:p>
    <w:p w:rsidR="003801F6" w:rsidRPr="003801F6" w:rsidRDefault="003801F6" w:rsidP="003801F6">
      <w:pPr>
        <w:shd w:val="clear" w:color="auto" w:fill="FFFFFF"/>
        <w:jc w:val="center"/>
        <w:rPr>
          <w:sz w:val="28"/>
        </w:rPr>
      </w:pPr>
      <w:proofErr w:type="gramStart"/>
      <w:r w:rsidRPr="003801F6">
        <w:rPr>
          <w:bCs/>
          <w:sz w:val="28"/>
        </w:rPr>
        <w:t>отнесения</w:t>
      </w:r>
      <w:proofErr w:type="gramEnd"/>
      <w:r w:rsidRPr="003801F6">
        <w:rPr>
          <w:bCs/>
          <w:sz w:val="28"/>
        </w:rPr>
        <w:t xml:space="preserve"> объектов контроля </w:t>
      </w:r>
      <w:r w:rsidRPr="003801F6">
        <w:rPr>
          <w:bCs/>
          <w:color w:val="000000"/>
          <w:sz w:val="28"/>
        </w:rPr>
        <w:t xml:space="preserve">к категориям риска в рамках осуществления муниципального контроля </w:t>
      </w:r>
      <w:r w:rsidRPr="003801F6">
        <w:rPr>
          <w:spacing w:val="2"/>
          <w:sz w:val="28"/>
        </w:rPr>
        <w:t>в сфере благоустройства на территории</w:t>
      </w:r>
      <w:r w:rsidRPr="003801F6">
        <w:rPr>
          <w:sz w:val="28"/>
        </w:rPr>
        <w:t xml:space="preserve"> муниципального образования «Кутейниковское сельское поселение» Родионово-Несветайского района Ростовской области</w:t>
      </w:r>
    </w:p>
    <w:p w:rsidR="003801F6" w:rsidRPr="003801F6" w:rsidRDefault="003801F6" w:rsidP="003801F6">
      <w:pPr>
        <w:shd w:val="clear" w:color="auto" w:fill="FFFFFF"/>
        <w:jc w:val="center"/>
        <w:rPr>
          <w:sz w:val="28"/>
        </w:rPr>
      </w:pPr>
    </w:p>
    <w:p w:rsidR="003801F6" w:rsidRPr="003801F6" w:rsidRDefault="003801F6" w:rsidP="003801F6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3801F6">
        <w:rPr>
          <w:color w:val="000000"/>
          <w:sz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3801F6" w:rsidRPr="003801F6" w:rsidRDefault="003801F6" w:rsidP="003801F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3801F6">
        <w:rPr>
          <w:color w:val="000000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3801F6" w:rsidRPr="003801F6" w:rsidRDefault="003801F6" w:rsidP="003801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lang w:eastAsia="en-US"/>
        </w:rPr>
      </w:pPr>
      <w:r w:rsidRPr="003801F6">
        <w:rPr>
          <w:rFonts w:eastAsia="Calibri"/>
          <w:color w:val="000000"/>
          <w:sz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3801F6" w:rsidRPr="003801F6" w:rsidRDefault="003801F6" w:rsidP="003801F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302"/>
        <w:gridCol w:w="1560"/>
      </w:tblGrid>
      <w:tr w:rsidR="003801F6" w:rsidRPr="003801F6" w:rsidTr="001C2F11">
        <w:tc>
          <w:tcPr>
            <w:tcW w:w="641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 </w:t>
            </w:r>
            <w:proofErr w:type="gramStart"/>
            <w:r w:rsidRPr="003801F6">
              <w:rPr>
                <w:sz w:val="28"/>
              </w:rPr>
              <w:t>п</w:t>
            </w:r>
            <w:proofErr w:type="gramEnd"/>
            <w:r w:rsidRPr="003801F6">
              <w:rPr>
                <w:sz w:val="28"/>
              </w:rPr>
              <w:t>/п</w:t>
            </w:r>
          </w:p>
        </w:tc>
        <w:tc>
          <w:tcPr>
            <w:tcW w:w="7302" w:type="dxa"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 xml:space="preserve">Объекты муниципального контроля </w:t>
            </w:r>
            <w:r w:rsidRPr="003801F6">
              <w:rPr>
                <w:bCs/>
                <w:sz w:val="28"/>
              </w:rPr>
              <w:t xml:space="preserve">в сфере благоустройства на </w:t>
            </w:r>
            <w:proofErr w:type="gramStart"/>
            <w:r w:rsidRPr="003801F6">
              <w:rPr>
                <w:bCs/>
                <w:sz w:val="28"/>
              </w:rPr>
              <w:t>территории</w:t>
            </w:r>
            <w:r w:rsidRPr="003801F6">
              <w:rPr>
                <w:bCs/>
                <w:color w:val="000000"/>
                <w:sz w:val="28"/>
              </w:rPr>
              <w:t xml:space="preserve">  </w:t>
            </w:r>
            <w:r w:rsidRPr="003801F6">
              <w:rPr>
                <w:sz w:val="28"/>
              </w:rPr>
              <w:t>муниципального</w:t>
            </w:r>
            <w:proofErr w:type="gramEnd"/>
            <w:r w:rsidRPr="003801F6">
              <w:rPr>
                <w:sz w:val="28"/>
              </w:rPr>
              <w:t xml:space="preserve"> образования «Кутейниковское сельское поселение» Родионово-Несветайского района Ростовской области</w:t>
            </w:r>
          </w:p>
          <w:p w:rsidR="003801F6" w:rsidRPr="003801F6" w:rsidRDefault="003801F6" w:rsidP="003801F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Категория риска</w:t>
            </w:r>
          </w:p>
        </w:tc>
      </w:tr>
      <w:tr w:rsidR="003801F6" w:rsidRPr="003801F6" w:rsidTr="001C2F11">
        <w:tc>
          <w:tcPr>
            <w:tcW w:w="641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1</w:t>
            </w:r>
          </w:p>
        </w:tc>
        <w:tc>
          <w:tcPr>
            <w:tcW w:w="7302" w:type="dxa"/>
            <w:hideMark/>
          </w:tcPr>
          <w:p w:rsidR="003801F6" w:rsidRPr="003801F6" w:rsidRDefault="003801F6" w:rsidP="003801F6">
            <w:pPr>
              <w:ind w:firstLine="567"/>
              <w:jc w:val="center"/>
              <w:rPr>
                <w:sz w:val="28"/>
              </w:rPr>
            </w:pPr>
            <w:r w:rsidRPr="003801F6">
              <w:rPr>
                <w:sz w:val="28"/>
              </w:rPr>
              <w:t>2</w:t>
            </w:r>
          </w:p>
        </w:tc>
        <w:tc>
          <w:tcPr>
            <w:tcW w:w="1560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3</w:t>
            </w:r>
          </w:p>
        </w:tc>
      </w:tr>
      <w:tr w:rsidR="003801F6" w:rsidRPr="003801F6" w:rsidTr="001C2F11">
        <w:tc>
          <w:tcPr>
            <w:tcW w:w="641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1</w:t>
            </w:r>
          </w:p>
        </w:tc>
        <w:tc>
          <w:tcPr>
            <w:tcW w:w="7302" w:type="dxa"/>
            <w:hideMark/>
          </w:tcPr>
          <w:p w:rsidR="003801F6" w:rsidRPr="003801F6" w:rsidRDefault="003801F6" w:rsidP="003801F6">
            <w:pPr>
              <w:ind w:left="73" w:right="141"/>
              <w:jc w:val="both"/>
              <w:rPr>
                <w:sz w:val="28"/>
              </w:rPr>
            </w:pPr>
            <w:r w:rsidRPr="003801F6">
              <w:rPr>
                <w:sz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3801F6">
              <w:rPr>
                <w:bCs/>
                <w:sz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Значительный риск</w:t>
            </w:r>
          </w:p>
        </w:tc>
      </w:tr>
      <w:tr w:rsidR="003801F6" w:rsidRPr="003801F6" w:rsidTr="001C2F11">
        <w:tc>
          <w:tcPr>
            <w:tcW w:w="641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2</w:t>
            </w:r>
          </w:p>
        </w:tc>
        <w:tc>
          <w:tcPr>
            <w:tcW w:w="7302" w:type="dxa"/>
            <w:hideMark/>
          </w:tcPr>
          <w:p w:rsidR="003801F6" w:rsidRPr="003801F6" w:rsidRDefault="003801F6" w:rsidP="003801F6">
            <w:pPr>
              <w:ind w:left="73" w:right="141"/>
              <w:jc w:val="both"/>
              <w:rPr>
                <w:sz w:val="28"/>
              </w:rPr>
            </w:pPr>
            <w:r w:rsidRPr="003801F6">
              <w:rPr>
                <w:sz w:val="28"/>
              </w:rPr>
              <w:t xml:space="preserve">Юридические лица, индивидуальные предприниматели </w:t>
            </w:r>
            <w:r w:rsidRPr="003801F6">
              <w:rPr>
                <w:sz w:val="28"/>
              </w:rPr>
              <w:lastRenderedPageBreak/>
              <w:t xml:space="preserve">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3801F6">
              <w:rPr>
                <w:bCs/>
                <w:sz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lastRenderedPageBreak/>
              <w:t xml:space="preserve">Средний </w:t>
            </w:r>
            <w:r w:rsidRPr="003801F6">
              <w:rPr>
                <w:sz w:val="28"/>
              </w:rPr>
              <w:lastRenderedPageBreak/>
              <w:t>риск</w:t>
            </w:r>
          </w:p>
        </w:tc>
      </w:tr>
      <w:tr w:rsidR="003801F6" w:rsidRPr="003801F6" w:rsidTr="001C2F11">
        <w:tc>
          <w:tcPr>
            <w:tcW w:w="641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lastRenderedPageBreak/>
              <w:t>3</w:t>
            </w:r>
          </w:p>
        </w:tc>
        <w:tc>
          <w:tcPr>
            <w:tcW w:w="7302" w:type="dxa"/>
            <w:hideMark/>
          </w:tcPr>
          <w:p w:rsidR="003801F6" w:rsidRPr="003801F6" w:rsidRDefault="003801F6" w:rsidP="003801F6">
            <w:pPr>
              <w:ind w:left="73" w:right="141"/>
              <w:jc w:val="both"/>
              <w:rPr>
                <w:sz w:val="28"/>
              </w:rPr>
            </w:pPr>
            <w:r w:rsidRPr="003801F6">
              <w:rPr>
                <w:sz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proofErr w:type="gramStart"/>
            <w:r w:rsidRPr="003801F6">
              <w:rPr>
                <w:sz w:val="28"/>
              </w:rPr>
              <w:t>требований,  подлежащих</w:t>
            </w:r>
            <w:proofErr w:type="gramEnd"/>
            <w:r w:rsidRPr="003801F6">
              <w:rPr>
                <w:sz w:val="28"/>
              </w:rPr>
              <w:t xml:space="preserve"> исполнению (соблюдению) контролируемыми лицами при осуществлении деятельности </w:t>
            </w:r>
            <w:r w:rsidRPr="003801F6">
              <w:rPr>
                <w:bCs/>
                <w:sz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Умеренный риск</w:t>
            </w:r>
          </w:p>
        </w:tc>
      </w:tr>
      <w:tr w:rsidR="003801F6" w:rsidRPr="003801F6" w:rsidTr="001C2F11">
        <w:trPr>
          <w:trHeight w:val="2154"/>
        </w:trPr>
        <w:tc>
          <w:tcPr>
            <w:tcW w:w="641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4</w:t>
            </w:r>
          </w:p>
        </w:tc>
        <w:tc>
          <w:tcPr>
            <w:tcW w:w="7302" w:type="dxa"/>
            <w:hideMark/>
          </w:tcPr>
          <w:p w:rsidR="003801F6" w:rsidRPr="003801F6" w:rsidRDefault="003801F6" w:rsidP="003801F6">
            <w:pPr>
              <w:ind w:left="73" w:right="141"/>
              <w:jc w:val="both"/>
              <w:rPr>
                <w:sz w:val="28"/>
              </w:rPr>
            </w:pPr>
            <w:r w:rsidRPr="003801F6">
              <w:rPr>
                <w:sz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>Низкий</w:t>
            </w:r>
          </w:p>
          <w:p w:rsidR="003801F6" w:rsidRPr="003801F6" w:rsidRDefault="003801F6" w:rsidP="003801F6">
            <w:pPr>
              <w:jc w:val="center"/>
              <w:rPr>
                <w:sz w:val="28"/>
              </w:rPr>
            </w:pPr>
            <w:r w:rsidRPr="003801F6">
              <w:rPr>
                <w:sz w:val="28"/>
              </w:rPr>
              <w:t xml:space="preserve"> </w:t>
            </w:r>
            <w:proofErr w:type="gramStart"/>
            <w:r w:rsidRPr="003801F6">
              <w:rPr>
                <w:sz w:val="28"/>
              </w:rPr>
              <w:t>риск</w:t>
            </w:r>
            <w:proofErr w:type="gramEnd"/>
          </w:p>
        </w:tc>
      </w:tr>
    </w:tbl>
    <w:p w:rsidR="003801F6" w:rsidRPr="003801F6" w:rsidRDefault="003801F6" w:rsidP="003801F6">
      <w:pPr>
        <w:jc w:val="both"/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spacing w:before="150" w:after="150"/>
        <w:ind w:right="141"/>
        <w:jc w:val="both"/>
        <w:rPr>
          <w:color w:val="000000"/>
        </w:rPr>
      </w:pPr>
    </w:p>
    <w:p w:rsidR="003801F6" w:rsidRPr="003801F6" w:rsidRDefault="003801F6" w:rsidP="003801F6">
      <w:pPr>
        <w:shd w:val="clear" w:color="auto" w:fill="FFFFFF"/>
        <w:ind w:firstLine="567"/>
        <w:jc w:val="both"/>
        <w:rPr>
          <w:color w:val="000000"/>
        </w:rPr>
      </w:pPr>
    </w:p>
    <w:p w:rsidR="003801F6" w:rsidRDefault="003801F6" w:rsidP="00D9415E">
      <w:pPr>
        <w:rPr>
          <w:b/>
        </w:rPr>
      </w:pPr>
    </w:p>
    <w:p w:rsidR="00571925" w:rsidRPr="004514E0" w:rsidRDefault="00571925" w:rsidP="00D9415E">
      <w:pPr>
        <w:rPr>
          <w:b/>
        </w:rPr>
      </w:pPr>
    </w:p>
    <w:p w:rsidR="00D9415E" w:rsidRPr="004514E0" w:rsidRDefault="00D9415E" w:rsidP="00D9415E">
      <w:pPr>
        <w:jc w:val="center"/>
      </w:pPr>
      <w:r w:rsidRPr="004514E0">
        <w:t xml:space="preserve"> </w:t>
      </w: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sectPr w:rsidR="00D9415E" w:rsidSect="003801F6">
      <w:footerReference w:type="even" r:id="rId14"/>
      <w:footerReference w:type="default" r:id="rId15"/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C9" w:rsidRDefault="006607C9">
      <w:r>
        <w:separator/>
      </w:r>
    </w:p>
  </w:endnote>
  <w:endnote w:type="continuationSeparator" w:id="0">
    <w:p w:rsidR="006607C9" w:rsidRDefault="0066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4F2327" w:rsidRDefault="00D9415E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71925">
      <w:rPr>
        <w:b/>
        <w:i/>
      </w:rPr>
      <w:t>12 от 30</w:t>
    </w:r>
    <w:r>
      <w:rPr>
        <w:b/>
        <w:i/>
      </w:rPr>
      <w:t>.0</w:t>
    </w:r>
    <w:r w:rsidR="00571925">
      <w:rPr>
        <w:b/>
        <w:i/>
      </w:rPr>
      <w:t>9</w:t>
    </w:r>
    <w:r>
      <w:rPr>
        <w:b/>
        <w:i/>
      </w:rPr>
      <w:t>.2024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4F2327" w:rsidRDefault="00D9415E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71925">
      <w:rPr>
        <w:b/>
        <w:i/>
      </w:rPr>
      <w:t>12</w:t>
    </w:r>
    <w:r>
      <w:rPr>
        <w:b/>
        <w:i/>
      </w:rPr>
      <w:t xml:space="preserve"> от 3</w:t>
    </w:r>
    <w:r w:rsidR="00571925">
      <w:rPr>
        <w:b/>
        <w:i/>
      </w:rPr>
      <w:t>0</w:t>
    </w:r>
    <w:r>
      <w:rPr>
        <w:b/>
        <w:i/>
      </w:rPr>
      <w:t>.0</w:t>
    </w:r>
    <w:r w:rsidR="00571925">
      <w:rPr>
        <w:b/>
        <w:i/>
      </w:rPr>
      <w:t>9</w:t>
    </w:r>
    <w:r>
      <w:rPr>
        <w:b/>
        <w:i/>
      </w:rPr>
      <w:t>.202</w:t>
    </w:r>
    <w:r w:rsidR="00571925">
      <w:rPr>
        <w:b/>
        <w:i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C14B70" w:rsidRDefault="00D9415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</w:t>
    </w:r>
    <w:r w:rsidR="003801F6">
      <w:rPr>
        <w:b/>
        <w:i/>
      </w:rPr>
      <w:t>3</w:t>
    </w:r>
    <w:r>
      <w:rPr>
        <w:b/>
        <w:i/>
      </w:rPr>
      <w:t xml:space="preserve"> от </w:t>
    </w:r>
    <w:r w:rsidR="003801F6">
      <w:rPr>
        <w:b/>
        <w:i/>
      </w:rPr>
      <w:t>15</w:t>
    </w:r>
    <w:r>
      <w:rPr>
        <w:b/>
        <w:i/>
      </w:rPr>
      <w:t>.</w:t>
    </w:r>
    <w:r w:rsidR="003801F6">
      <w:rPr>
        <w:b/>
        <w:i/>
      </w:rPr>
      <w:t>10</w:t>
    </w:r>
    <w:r>
      <w:rPr>
        <w:b/>
        <w:i/>
      </w:rPr>
      <w:t>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1D61">
      <w:rPr>
        <w:rStyle w:val="ac"/>
        <w:noProof/>
      </w:rPr>
      <w:t>6</w:t>
    </w:r>
    <w:r>
      <w:rPr>
        <w:rStyle w:val="ac"/>
      </w:rPr>
      <w:fldChar w:fldCharType="end"/>
    </w:r>
  </w:p>
  <w:p w:rsidR="00D9415E" w:rsidRPr="00C14B70" w:rsidRDefault="00D9415E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</w:t>
    </w:r>
    <w:r w:rsidR="003801F6">
      <w:rPr>
        <w:b/>
        <w:i/>
      </w:rPr>
      <w:t>3</w:t>
    </w:r>
    <w:r>
      <w:rPr>
        <w:b/>
        <w:i/>
      </w:rPr>
      <w:t xml:space="preserve"> от </w:t>
    </w:r>
    <w:r w:rsidR="003801F6">
      <w:rPr>
        <w:b/>
        <w:i/>
      </w:rPr>
      <w:t>15.10</w:t>
    </w:r>
    <w:r>
      <w:rPr>
        <w:b/>
        <w:i/>
      </w:rPr>
      <w:t>.2024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4F2327" w:rsidRDefault="00D9415E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FB3A22">
      <w:rPr>
        <w:b/>
        <w:i/>
      </w:rPr>
      <w:t>1</w:t>
    </w:r>
    <w:r w:rsidR="003801F6">
      <w:rPr>
        <w:b/>
        <w:i/>
      </w:rPr>
      <w:t>3</w:t>
    </w:r>
    <w:r>
      <w:rPr>
        <w:b/>
        <w:i/>
      </w:rPr>
      <w:t xml:space="preserve"> от 1</w:t>
    </w:r>
    <w:r w:rsidR="003801F6">
      <w:rPr>
        <w:b/>
        <w:i/>
      </w:rPr>
      <w:t>5</w:t>
    </w:r>
    <w:r>
      <w:rPr>
        <w:b/>
        <w:i/>
      </w:rPr>
      <w:t>.</w:t>
    </w:r>
    <w:r w:rsidR="003801F6">
      <w:rPr>
        <w:b/>
        <w:i/>
      </w:rPr>
      <w:t>10</w:t>
    </w:r>
    <w:r>
      <w:rPr>
        <w:b/>
        <w:i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C9" w:rsidRDefault="006607C9">
      <w:r>
        <w:separator/>
      </w:r>
    </w:p>
  </w:footnote>
  <w:footnote w:type="continuationSeparator" w:id="0">
    <w:p w:rsidR="006607C9" w:rsidRDefault="0066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34A34"/>
    <w:multiLevelType w:val="multilevel"/>
    <w:tmpl w:val="D6424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1D61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3A1F"/>
    <w:rsid w:val="000A7AD5"/>
    <w:rsid w:val="000D0387"/>
    <w:rsid w:val="000D33CE"/>
    <w:rsid w:val="000E0F6E"/>
    <w:rsid w:val="000E7975"/>
    <w:rsid w:val="000F561F"/>
    <w:rsid w:val="001000BE"/>
    <w:rsid w:val="00100CEE"/>
    <w:rsid w:val="0010526C"/>
    <w:rsid w:val="00106048"/>
    <w:rsid w:val="0010709A"/>
    <w:rsid w:val="001109C2"/>
    <w:rsid w:val="001122BF"/>
    <w:rsid w:val="0011512B"/>
    <w:rsid w:val="001216A8"/>
    <w:rsid w:val="00124D5C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B4FD0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1DC3"/>
    <w:rsid w:val="002A31E9"/>
    <w:rsid w:val="002A39B9"/>
    <w:rsid w:val="002A3B7B"/>
    <w:rsid w:val="002A3EE8"/>
    <w:rsid w:val="002B2332"/>
    <w:rsid w:val="002B7D25"/>
    <w:rsid w:val="002D62DF"/>
    <w:rsid w:val="002E1F56"/>
    <w:rsid w:val="003002D3"/>
    <w:rsid w:val="003030E3"/>
    <w:rsid w:val="00307846"/>
    <w:rsid w:val="00312406"/>
    <w:rsid w:val="00312DB0"/>
    <w:rsid w:val="00317D98"/>
    <w:rsid w:val="0032379D"/>
    <w:rsid w:val="003249A7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01F6"/>
    <w:rsid w:val="00382640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0531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3BA3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4F5AF4"/>
    <w:rsid w:val="0050361A"/>
    <w:rsid w:val="00511BA5"/>
    <w:rsid w:val="00512961"/>
    <w:rsid w:val="005213FF"/>
    <w:rsid w:val="00522948"/>
    <w:rsid w:val="005230E2"/>
    <w:rsid w:val="005473F5"/>
    <w:rsid w:val="00565B48"/>
    <w:rsid w:val="005673A7"/>
    <w:rsid w:val="00571925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2766F"/>
    <w:rsid w:val="00632D78"/>
    <w:rsid w:val="0064338D"/>
    <w:rsid w:val="006607C9"/>
    <w:rsid w:val="00676D97"/>
    <w:rsid w:val="00682413"/>
    <w:rsid w:val="00683876"/>
    <w:rsid w:val="00685778"/>
    <w:rsid w:val="006875F8"/>
    <w:rsid w:val="006908F9"/>
    <w:rsid w:val="0069344A"/>
    <w:rsid w:val="006B25FF"/>
    <w:rsid w:val="006B2BE7"/>
    <w:rsid w:val="006D4082"/>
    <w:rsid w:val="006E0293"/>
    <w:rsid w:val="006E25CA"/>
    <w:rsid w:val="006E6F7E"/>
    <w:rsid w:val="006F585A"/>
    <w:rsid w:val="006F5873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586B"/>
    <w:rsid w:val="00767C7F"/>
    <w:rsid w:val="00770E74"/>
    <w:rsid w:val="007763B5"/>
    <w:rsid w:val="007776A9"/>
    <w:rsid w:val="00786059"/>
    <w:rsid w:val="00786140"/>
    <w:rsid w:val="00793376"/>
    <w:rsid w:val="007953FA"/>
    <w:rsid w:val="007A2CB1"/>
    <w:rsid w:val="007A41D1"/>
    <w:rsid w:val="007B2E21"/>
    <w:rsid w:val="007D7C3F"/>
    <w:rsid w:val="007E5954"/>
    <w:rsid w:val="007E630B"/>
    <w:rsid w:val="007F0945"/>
    <w:rsid w:val="007F54E5"/>
    <w:rsid w:val="00806D7E"/>
    <w:rsid w:val="008157E9"/>
    <w:rsid w:val="0081779A"/>
    <w:rsid w:val="00822275"/>
    <w:rsid w:val="0082273B"/>
    <w:rsid w:val="00824E0C"/>
    <w:rsid w:val="008316A3"/>
    <w:rsid w:val="00834859"/>
    <w:rsid w:val="008356CD"/>
    <w:rsid w:val="00842FD6"/>
    <w:rsid w:val="008562BA"/>
    <w:rsid w:val="00863D47"/>
    <w:rsid w:val="008669CF"/>
    <w:rsid w:val="008767D9"/>
    <w:rsid w:val="00882580"/>
    <w:rsid w:val="00890376"/>
    <w:rsid w:val="008A2B04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5113A"/>
    <w:rsid w:val="00960CAB"/>
    <w:rsid w:val="00965F70"/>
    <w:rsid w:val="009827C3"/>
    <w:rsid w:val="00986F86"/>
    <w:rsid w:val="009967A8"/>
    <w:rsid w:val="009A3325"/>
    <w:rsid w:val="009B47AD"/>
    <w:rsid w:val="009B54CE"/>
    <w:rsid w:val="009B5AEE"/>
    <w:rsid w:val="009C12FD"/>
    <w:rsid w:val="009C7193"/>
    <w:rsid w:val="009D556D"/>
    <w:rsid w:val="009D56A8"/>
    <w:rsid w:val="009D589E"/>
    <w:rsid w:val="009D742D"/>
    <w:rsid w:val="009F5C5C"/>
    <w:rsid w:val="00A00230"/>
    <w:rsid w:val="00A010F9"/>
    <w:rsid w:val="00A01817"/>
    <w:rsid w:val="00A046FB"/>
    <w:rsid w:val="00A047FB"/>
    <w:rsid w:val="00A06B36"/>
    <w:rsid w:val="00A0734B"/>
    <w:rsid w:val="00A11895"/>
    <w:rsid w:val="00A11C1B"/>
    <w:rsid w:val="00A227D6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1F96"/>
    <w:rsid w:val="00A87238"/>
    <w:rsid w:val="00AA741D"/>
    <w:rsid w:val="00AC1E25"/>
    <w:rsid w:val="00AC5CFC"/>
    <w:rsid w:val="00AC6079"/>
    <w:rsid w:val="00AC76FF"/>
    <w:rsid w:val="00AD18F3"/>
    <w:rsid w:val="00AD6BF9"/>
    <w:rsid w:val="00AF32A8"/>
    <w:rsid w:val="00AF5108"/>
    <w:rsid w:val="00B060A5"/>
    <w:rsid w:val="00B14F69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2AD4"/>
    <w:rsid w:val="00B83691"/>
    <w:rsid w:val="00B866AE"/>
    <w:rsid w:val="00B91AA7"/>
    <w:rsid w:val="00B9321F"/>
    <w:rsid w:val="00BC0C45"/>
    <w:rsid w:val="00BC5EE2"/>
    <w:rsid w:val="00BD0F15"/>
    <w:rsid w:val="00BE3A4F"/>
    <w:rsid w:val="00BE55C5"/>
    <w:rsid w:val="00BE675A"/>
    <w:rsid w:val="00BE770F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45DBB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0CF8"/>
    <w:rsid w:val="00C9783C"/>
    <w:rsid w:val="00CA5B0C"/>
    <w:rsid w:val="00CA5B3C"/>
    <w:rsid w:val="00CA691B"/>
    <w:rsid w:val="00CB3837"/>
    <w:rsid w:val="00CB6358"/>
    <w:rsid w:val="00CC1CA9"/>
    <w:rsid w:val="00CC6F07"/>
    <w:rsid w:val="00CD4620"/>
    <w:rsid w:val="00CD72E2"/>
    <w:rsid w:val="00CE1D78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9415E"/>
    <w:rsid w:val="00DB5A21"/>
    <w:rsid w:val="00DB61FB"/>
    <w:rsid w:val="00DC3976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23043"/>
    <w:rsid w:val="00E32046"/>
    <w:rsid w:val="00E47A93"/>
    <w:rsid w:val="00E549C5"/>
    <w:rsid w:val="00E563EF"/>
    <w:rsid w:val="00E64FF2"/>
    <w:rsid w:val="00E80595"/>
    <w:rsid w:val="00E85214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B3A22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uiPriority w:val="99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uiPriority w:val="9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uiPriority w:val="99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uiPriority w:val="99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aliases w:val="Таблицы"/>
    <w:uiPriority w:val="99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iPriority w:val="99"/>
    <w:unhideWhenUsed/>
    <w:rsid w:val="00E95D52"/>
    <w:rPr>
      <w:color w:val="800080"/>
      <w:u w:val="single"/>
    </w:rPr>
  </w:style>
  <w:style w:type="character" w:styleId="af7">
    <w:name w:val="Emphasis"/>
    <w:uiPriority w:val="99"/>
    <w:qFormat/>
    <w:rsid w:val="00265D3A"/>
    <w:rPr>
      <w:i/>
      <w:iCs/>
    </w:rPr>
  </w:style>
  <w:style w:type="paragraph" w:customStyle="1" w:styleId="Default">
    <w:name w:val="Default"/>
    <w:uiPriority w:val="99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uiPriority w:val="99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uiPriority w:val="99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aliases w:val="Таблицы Знак"/>
    <w:uiPriority w:val="1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uiPriority w:val="99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uiPriority w:val="99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uiPriority w:val="99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annotation reference"/>
    <w:uiPriority w:val="99"/>
    <w:semiHidden/>
    <w:unhideWhenUsed/>
    <w:rsid w:val="007776A9"/>
    <w:rPr>
      <w:sz w:val="16"/>
      <w:szCs w:val="16"/>
    </w:rPr>
  </w:style>
  <w:style w:type="paragraph" w:styleId="afffffff8">
    <w:name w:val="annotation text"/>
    <w:basedOn w:val="a"/>
    <w:link w:val="afffffff9"/>
    <w:uiPriority w:val="99"/>
    <w:semiHidden/>
    <w:unhideWhenUsed/>
    <w:rsid w:val="007776A9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ffffff9">
    <w:name w:val="Текст примечания Знак"/>
    <w:basedOn w:val="a0"/>
    <w:link w:val="afffffff8"/>
    <w:uiPriority w:val="99"/>
    <w:semiHidden/>
    <w:rsid w:val="007776A9"/>
    <w:rPr>
      <w:lang w:val="ru-RU"/>
    </w:rPr>
  </w:style>
  <w:style w:type="paragraph" w:styleId="afffffffa">
    <w:name w:val="annotation subject"/>
    <w:basedOn w:val="afffffff8"/>
    <w:next w:val="afffffff8"/>
    <w:link w:val="afffffffb"/>
    <w:uiPriority w:val="99"/>
    <w:semiHidden/>
    <w:unhideWhenUsed/>
    <w:rsid w:val="007776A9"/>
    <w:rPr>
      <w:rFonts w:ascii="Calibri" w:hAnsi="Calibri"/>
      <w:b/>
      <w:bCs/>
      <w:lang w:val="x-none" w:eastAsia="x-none"/>
    </w:rPr>
  </w:style>
  <w:style w:type="character" w:customStyle="1" w:styleId="afffffffb">
    <w:name w:val="Тема примечания Знак"/>
    <w:basedOn w:val="afffffff9"/>
    <w:link w:val="afffffffa"/>
    <w:uiPriority w:val="99"/>
    <w:semiHidden/>
    <w:rsid w:val="007776A9"/>
    <w:rPr>
      <w:rFonts w:ascii="Calibri" w:hAnsi="Calibri"/>
      <w:b/>
      <w:bCs/>
      <w:lang w:val="x-none" w:eastAsia="x-none"/>
    </w:rPr>
  </w:style>
  <w:style w:type="character" w:customStyle="1" w:styleId="1f">
    <w:name w:val="Название Знак1"/>
    <w:basedOn w:val="a0"/>
    <w:uiPriority w:val="10"/>
    <w:rsid w:val="007776A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ConsPlusNormal10">
    <w:name w:val="ConsPlusNormal1"/>
    <w:locked/>
    <w:rsid w:val="003002D3"/>
    <w:rPr>
      <w:rFonts w:ascii="Times New Roman" w:eastAsia="Times New Roman" w:hAnsi="Times New Roman"/>
      <w:sz w:val="28"/>
      <w:szCs w:val="28"/>
    </w:rPr>
  </w:style>
  <w:style w:type="paragraph" w:customStyle="1" w:styleId="S">
    <w:name w:val="S_Обычный"/>
    <w:basedOn w:val="a"/>
    <w:link w:val="S0"/>
    <w:qFormat/>
    <w:rsid w:val="003002D3"/>
    <w:pPr>
      <w:ind w:firstLine="709"/>
      <w:jc w:val="both"/>
    </w:pPr>
    <w:rPr>
      <w:rFonts w:eastAsia="Batang"/>
      <w:lang w:val="x-none" w:eastAsia="ar-SA"/>
    </w:rPr>
  </w:style>
  <w:style w:type="character" w:customStyle="1" w:styleId="S0">
    <w:name w:val="S_Обычный Знак"/>
    <w:link w:val="S"/>
    <w:rsid w:val="003002D3"/>
    <w:rPr>
      <w:rFonts w:eastAsia="Batang"/>
      <w:sz w:val="24"/>
      <w:szCs w:val="24"/>
      <w:lang w:val="x-none" w:eastAsia="ar-SA"/>
    </w:rPr>
  </w:style>
  <w:style w:type="paragraph" w:customStyle="1" w:styleId="1f0">
    <w:name w:val="Обычный1"/>
    <w:rsid w:val="003002D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2a">
    <w:name w:val="Сетка таблицы2"/>
    <w:basedOn w:val="a1"/>
    <w:next w:val="a3"/>
    <w:uiPriority w:val="59"/>
    <w:rsid w:val="004F5A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FirstIndentChar">
    <w:name w:val="Body Text First Indent Char"/>
    <w:uiPriority w:val="99"/>
    <w:semiHidden/>
    <w:locked/>
    <w:rsid w:val="00D9415E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D9415E"/>
    <w:rPr>
      <w:rFonts w:ascii="Times New Roman" w:hAnsi="Times New Roman"/>
      <w:sz w:val="20"/>
    </w:rPr>
  </w:style>
  <w:style w:type="character" w:customStyle="1" w:styleId="1f1">
    <w:name w:val="Текст концевой сноски Знак1"/>
    <w:uiPriority w:val="99"/>
    <w:semiHidden/>
    <w:rsid w:val="00D9415E"/>
    <w:rPr>
      <w:rFonts w:ascii="Arial" w:hAnsi="Arial"/>
      <w:sz w:val="20"/>
    </w:rPr>
  </w:style>
  <w:style w:type="numbering" w:customStyle="1" w:styleId="1f2">
    <w:name w:val="Нет списка1"/>
    <w:next w:val="a2"/>
    <w:uiPriority w:val="99"/>
    <w:semiHidden/>
    <w:unhideWhenUsed/>
    <w:rsid w:val="00571925"/>
  </w:style>
  <w:style w:type="numbering" w:customStyle="1" w:styleId="111">
    <w:name w:val="Нет списка11"/>
    <w:next w:val="a2"/>
    <w:uiPriority w:val="99"/>
    <w:semiHidden/>
    <w:unhideWhenUsed/>
    <w:rsid w:val="00571925"/>
  </w:style>
  <w:style w:type="character" w:customStyle="1" w:styleId="1f3">
    <w:name w:val="Гиперссылка1"/>
    <w:basedOn w:val="a0"/>
    <w:rsid w:val="00571925"/>
  </w:style>
  <w:style w:type="paragraph" w:customStyle="1" w:styleId="listparagraph">
    <w:name w:val="listparagraph"/>
    <w:basedOn w:val="a"/>
    <w:rsid w:val="00571925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571925"/>
    <w:pPr>
      <w:spacing w:before="100" w:beforeAutospacing="1" w:after="100" w:afterAutospacing="1"/>
    </w:pPr>
  </w:style>
  <w:style w:type="paragraph" w:customStyle="1" w:styleId="default0">
    <w:name w:val="default"/>
    <w:basedOn w:val="a"/>
    <w:rsid w:val="00571925"/>
    <w:pPr>
      <w:spacing w:before="100" w:beforeAutospacing="1" w:after="100" w:afterAutospacing="1"/>
    </w:pPr>
  </w:style>
  <w:style w:type="paragraph" w:customStyle="1" w:styleId="1100">
    <w:name w:val="110"/>
    <w:basedOn w:val="a"/>
    <w:rsid w:val="00571925"/>
    <w:pPr>
      <w:spacing w:before="100" w:beforeAutospacing="1" w:after="100" w:afterAutospacing="1"/>
    </w:pPr>
  </w:style>
  <w:style w:type="paragraph" w:customStyle="1" w:styleId="120">
    <w:name w:val="12"/>
    <w:basedOn w:val="a"/>
    <w:rsid w:val="00571925"/>
    <w:pPr>
      <w:spacing w:before="100" w:beforeAutospacing="1" w:after="100" w:afterAutospacing="1"/>
    </w:pPr>
  </w:style>
  <w:style w:type="paragraph" w:customStyle="1" w:styleId="130">
    <w:name w:val="130"/>
    <w:basedOn w:val="a"/>
    <w:rsid w:val="00571925"/>
    <w:pPr>
      <w:spacing w:before="100" w:beforeAutospacing="1" w:after="100" w:afterAutospacing="1"/>
    </w:pPr>
  </w:style>
  <w:style w:type="paragraph" w:customStyle="1" w:styleId="tableparagraph">
    <w:name w:val="tableparagraph"/>
    <w:basedOn w:val="a"/>
    <w:rsid w:val="00571925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571925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571925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71925"/>
    <w:pPr>
      <w:spacing w:before="100" w:beforeAutospacing="1" w:after="100" w:afterAutospacing="1"/>
    </w:pPr>
  </w:style>
  <w:style w:type="character" w:customStyle="1" w:styleId="afffffffc">
    <w:name w:val="Неразрешенное упоминание"/>
    <w:uiPriority w:val="99"/>
    <w:semiHidden/>
    <w:unhideWhenUsed/>
    <w:rsid w:val="00571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E495-8C0A-4D07-AD3E-272A04FC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41</cp:revision>
  <cp:lastPrinted>2024-10-01T08:31:00Z</cp:lastPrinted>
  <dcterms:created xsi:type="dcterms:W3CDTF">2018-12-20T11:48:00Z</dcterms:created>
  <dcterms:modified xsi:type="dcterms:W3CDTF">2024-10-15T09:03:00Z</dcterms:modified>
</cp:coreProperties>
</file>