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</w:t>
      </w:r>
      <w:proofErr w:type="gramStart"/>
      <w:r w:rsidRPr="004F2327">
        <w:rPr>
          <w:b/>
          <w:sz w:val="72"/>
          <w:szCs w:val="72"/>
        </w:rPr>
        <w:t>сельского</w:t>
      </w:r>
      <w:proofErr w:type="gramEnd"/>
      <w:r w:rsidRPr="004F2327">
        <w:rPr>
          <w:b/>
          <w:sz w:val="72"/>
          <w:szCs w:val="72"/>
        </w:rPr>
        <w:t xml:space="preserve">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D9415E">
        <w:rPr>
          <w:b/>
          <w:sz w:val="56"/>
          <w:szCs w:val="56"/>
        </w:rPr>
        <w:t>11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4F2327">
        <w:rPr>
          <w:b/>
          <w:sz w:val="52"/>
          <w:szCs w:val="52"/>
        </w:rPr>
        <w:t>дата</w:t>
      </w:r>
      <w:proofErr w:type="gramEnd"/>
      <w:r w:rsidRPr="004F2327">
        <w:rPr>
          <w:b/>
          <w:sz w:val="52"/>
          <w:szCs w:val="52"/>
        </w:rPr>
        <w:t xml:space="preserve"> выпуска </w:t>
      </w:r>
    </w:p>
    <w:p w:rsidR="001E0273" w:rsidRPr="004F2327" w:rsidRDefault="000A3A1F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</w:t>
      </w:r>
      <w:r w:rsidR="00D9415E">
        <w:rPr>
          <w:b/>
          <w:sz w:val="52"/>
          <w:szCs w:val="52"/>
          <w:u w:val="single"/>
        </w:rPr>
        <w:t>3</w:t>
      </w:r>
      <w:r>
        <w:rPr>
          <w:b/>
          <w:sz w:val="52"/>
          <w:szCs w:val="52"/>
          <w:u w:val="single"/>
        </w:rPr>
        <w:t xml:space="preserve"> </w:t>
      </w:r>
      <w:r w:rsidR="00D9415E">
        <w:rPr>
          <w:b/>
          <w:sz w:val="52"/>
          <w:szCs w:val="52"/>
          <w:u w:val="single"/>
        </w:rPr>
        <w:t>сентября</w:t>
      </w:r>
      <w:r w:rsidR="007776A9">
        <w:rPr>
          <w:b/>
          <w:sz w:val="52"/>
          <w:szCs w:val="52"/>
          <w:u w:val="single"/>
        </w:rPr>
        <w:t xml:space="preserve"> 2024 года</w:t>
      </w:r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A87238" w:rsidRDefault="00A87238" w:rsidP="005B4E4C">
      <w:pPr>
        <w:jc w:val="right"/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tabs>
          <w:tab w:val="left" w:pos="40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767D9" w:rsidRPr="00A87238" w:rsidRDefault="00A87238" w:rsidP="00A87238">
      <w:pPr>
        <w:tabs>
          <w:tab w:val="left" w:pos="4075"/>
        </w:tabs>
        <w:rPr>
          <w:sz w:val="20"/>
          <w:szCs w:val="20"/>
        </w:rPr>
        <w:sectPr w:rsidR="008767D9" w:rsidRPr="00A87238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01"/>
        <w:gridCol w:w="7998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</w:t>
      </w:r>
      <w:proofErr w:type="gramStart"/>
      <w:r w:rsidRPr="004F2327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Default="008767D9" w:rsidP="008767D9">
      <w:pPr>
        <w:jc w:val="center"/>
        <w:rPr>
          <w:b/>
          <w:i/>
          <w:sz w:val="26"/>
          <w:szCs w:val="26"/>
        </w:rPr>
      </w:pPr>
      <w:r w:rsidRPr="00A87238">
        <w:rPr>
          <w:b/>
          <w:i/>
          <w:sz w:val="26"/>
          <w:szCs w:val="26"/>
        </w:rPr>
        <w:t>№</w:t>
      </w:r>
      <w:r w:rsidR="00CB6358" w:rsidRPr="00A87238">
        <w:rPr>
          <w:b/>
          <w:i/>
          <w:sz w:val="26"/>
          <w:szCs w:val="26"/>
        </w:rPr>
        <w:t xml:space="preserve"> </w:t>
      </w:r>
      <w:r w:rsidR="00D9415E">
        <w:rPr>
          <w:b/>
          <w:i/>
          <w:sz w:val="26"/>
          <w:szCs w:val="26"/>
        </w:rPr>
        <w:t>11</w:t>
      </w:r>
      <w:r w:rsidR="008D4A6A" w:rsidRPr="00A87238">
        <w:rPr>
          <w:b/>
          <w:i/>
          <w:sz w:val="26"/>
          <w:szCs w:val="26"/>
        </w:rPr>
        <w:t xml:space="preserve"> от </w:t>
      </w:r>
      <w:r w:rsidR="000A3A1F">
        <w:rPr>
          <w:b/>
          <w:i/>
          <w:sz w:val="26"/>
          <w:szCs w:val="26"/>
        </w:rPr>
        <w:t>1</w:t>
      </w:r>
      <w:r w:rsidR="00D9415E">
        <w:rPr>
          <w:b/>
          <w:i/>
          <w:sz w:val="26"/>
          <w:szCs w:val="26"/>
        </w:rPr>
        <w:t>3</w:t>
      </w:r>
      <w:r w:rsidR="007776A9">
        <w:rPr>
          <w:b/>
          <w:i/>
          <w:sz w:val="26"/>
          <w:szCs w:val="26"/>
        </w:rPr>
        <w:t>.0</w:t>
      </w:r>
      <w:r w:rsidR="00D9415E">
        <w:rPr>
          <w:b/>
          <w:i/>
          <w:sz w:val="26"/>
          <w:szCs w:val="26"/>
        </w:rPr>
        <w:t>9</w:t>
      </w:r>
      <w:r w:rsidR="00A87238" w:rsidRPr="00A87238">
        <w:rPr>
          <w:b/>
          <w:i/>
          <w:sz w:val="26"/>
          <w:szCs w:val="26"/>
        </w:rPr>
        <w:t>.2024</w:t>
      </w:r>
    </w:p>
    <w:p w:rsidR="00A87238" w:rsidRPr="00A87238" w:rsidRDefault="00A87238" w:rsidP="008767D9">
      <w:pPr>
        <w:jc w:val="center"/>
        <w:rPr>
          <w:b/>
          <w:i/>
          <w:sz w:val="26"/>
          <w:szCs w:val="26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1"/>
        <w:gridCol w:w="9034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№  п</w:t>
            </w:r>
            <w:proofErr w:type="gramEnd"/>
            <w:r w:rsidRPr="004F2327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внесенных  в</w:t>
            </w:r>
            <w:proofErr w:type="gramEnd"/>
            <w:r w:rsidRPr="004F2327">
              <w:rPr>
                <w:sz w:val="20"/>
                <w:szCs w:val="20"/>
              </w:rPr>
              <w:t xml:space="preserve"> информационный бюллетень</w:t>
            </w:r>
          </w:p>
        </w:tc>
      </w:tr>
      <w:tr w:rsidR="004F2327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0A3A1F" w:rsidRDefault="000A3A1F" w:rsidP="00D9415E">
            <w:pPr>
              <w:jc w:val="both"/>
              <w:rPr>
                <w:sz w:val="26"/>
                <w:szCs w:val="26"/>
              </w:rPr>
            </w:pPr>
            <w:r w:rsidRPr="000A3A1F">
              <w:rPr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D9415E">
              <w:rPr>
                <w:sz w:val="26"/>
                <w:szCs w:val="26"/>
              </w:rPr>
              <w:t>12.09</w:t>
            </w:r>
            <w:r w:rsidRPr="000A3A1F">
              <w:rPr>
                <w:sz w:val="26"/>
                <w:szCs w:val="26"/>
              </w:rPr>
              <w:t xml:space="preserve">.2024 № </w:t>
            </w:r>
            <w:r w:rsidR="00C45DBB">
              <w:rPr>
                <w:sz w:val="26"/>
                <w:szCs w:val="26"/>
              </w:rPr>
              <w:t>1</w:t>
            </w:r>
            <w:r w:rsidR="00D9415E">
              <w:rPr>
                <w:sz w:val="26"/>
                <w:szCs w:val="26"/>
              </w:rPr>
              <w:t>46</w:t>
            </w:r>
            <w:r w:rsidRPr="000A3A1F">
              <w:rPr>
                <w:sz w:val="26"/>
                <w:szCs w:val="26"/>
              </w:rPr>
              <w:t xml:space="preserve"> </w:t>
            </w:r>
            <w:r w:rsidR="00D9415E">
              <w:rPr>
                <w:sz w:val="26"/>
                <w:szCs w:val="26"/>
              </w:rPr>
              <w:t>«</w:t>
            </w:r>
            <w:r w:rsidR="00D9415E" w:rsidRPr="00D9415E">
              <w:rPr>
                <w:sz w:val="26"/>
                <w:szCs w:val="26"/>
              </w:rPr>
              <w:t>О внесении изменений в постановление Администрации Кутейниковского сельского поселения № 130 от 30.10.2018 г. «</w:t>
            </w:r>
            <w:proofErr w:type="gramStart"/>
            <w:r w:rsidR="00D9415E" w:rsidRPr="00D9415E">
              <w:rPr>
                <w:sz w:val="26"/>
                <w:szCs w:val="26"/>
              </w:rPr>
              <w:t>Об  утверждении</w:t>
            </w:r>
            <w:proofErr w:type="gramEnd"/>
            <w:r w:rsidR="00D9415E" w:rsidRPr="00D9415E">
              <w:rPr>
                <w:sz w:val="26"/>
                <w:szCs w:val="26"/>
              </w:rPr>
              <w:t xml:space="preserve">  муниципальной программы  Кутейниковского сельского поселения «Обеспечение общественного порядка и противодействие преступности»</w:t>
            </w:r>
          </w:p>
        </w:tc>
      </w:tr>
      <w:tr w:rsidR="00106048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048" w:rsidRPr="004F2327" w:rsidRDefault="00106048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0A3A1F" w:rsidP="00D9415E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0A3A1F">
              <w:rPr>
                <w:bCs/>
                <w:color w:val="000000"/>
                <w:kern w:val="28"/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>12.09.2024 № 14</w:t>
            </w:r>
            <w:r w:rsidR="00D9415E">
              <w:rPr>
                <w:bCs/>
                <w:color w:val="000000"/>
                <w:kern w:val="28"/>
                <w:sz w:val="26"/>
                <w:szCs w:val="26"/>
              </w:rPr>
              <w:t>7</w:t>
            </w:r>
            <w:r w:rsidR="00D9415E">
              <w:t xml:space="preserve"> «</w:t>
            </w:r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 xml:space="preserve">О внесении изменений в постановление Администрации </w:t>
            </w:r>
          </w:p>
          <w:p w:rsidR="00106048" w:rsidRPr="000A3A1F" w:rsidRDefault="00D9415E" w:rsidP="00D9415E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9415E">
              <w:rPr>
                <w:bCs/>
                <w:color w:val="000000"/>
                <w:kern w:val="28"/>
                <w:sz w:val="26"/>
                <w:szCs w:val="26"/>
              </w:rPr>
              <w:t>Кутейниковского сельского поселения № 129 от 30.10.2018 г. «Об утверждении муниципальной программы Кутейниковского сельского поселения «Развитие культуры»</w:t>
            </w:r>
          </w:p>
        </w:tc>
      </w:tr>
      <w:tr w:rsidR="00106048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048" w:rsidRDefault="00106048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8" w:rsidRPr="000A3A1F" w:rsidRDefault="000A3A1F" w:rsidP="00D9415E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0A3A1F">
              <w:rPr>
                <w:bCs/>
                <w:color w:val="000000"/>
                <w:kern w:val="28"/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>12.09.2024 № 14</w:t>
            </w:r>
            <w:r w:rsidR="00D9415E">
              <w:rPr>
                <w:bCs/>
                <w:color w:val="000000"/>
                <w:kern w:val="28"/>
                <w:sz w:val="26"/>
                <w:szCs w:val="26"/>
              </w:rPr>
              <w:t>8</w:t>
            </w:r>
            <w:r w:rsidR="00D9415E">
              <w:t xml:space="preserve"> «</w:t>
            </w:r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>О внесении изменений в постановление Администрации Кутейниковского сельского посел</w:t>
            </w:r>
            <w:r w:rsidR="00D9415E">
              <w:rPr>
                <w:bCs/>
                <w:color w:val="000000"/>
                <w:kern w:val="28"/>
                <w:sz w:val="26"/>
                <w:szCs w:val="26"/>
              </w:rPr>
              <w:t xml:space="preserve">ения № 134 от 30.10.2018 г. «Об </w:t>
            </w:r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>утверждении муниципальной программы Кутейниковского сельского поселения «Энергоэффективность и развитие энергетики»</w:t>
            </w:r>
          </w:p>
        </w:tc>
      </w:tr>
      <w:tr w:rsidR="00C45DBB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DBB" w:rsidRDefault="00C45DBB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C45DBB" w:rsidP="00D9415E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45DBB">
              <w:rPr>
                <w:bCs/>
                <w:color w:val="000000"/>
                <w:kern w:val="28"/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>12.09.2024 № 14</w:t>
            </w:r>
            <w:r w:rsidR="00D9415E">
              <w:rPr>
                <w:bCs/>
                <w:color w:val="000000"/>
                <w:kern w:val="28"/>
                <w:sz w:val="26"/>
                <w:szCs w:val="26"/>
              </w:rPr>
              <w:t>9</w:t>
            </w:r>
            <w:r w:rsidR="00D9415E">
              <w:t xml:space="preserve"> «</w:t>
            </w:r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 xml:space="preserve">О внесении изменений в постановление Администрации Кутейниковского сельского поселения № 126 от 30.10.2018 г. «Об утверждении муниципальной </w:t>
            </w:r>
            <w:proofErr w:type="gramStart"/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>программы  Кутейниковского</w:t>
            </w:r>
            <w:proofErr w:type="gramEnd"/>
            <w:r w:rsidR="00D9415E" w:rsidRPr="00D9415E">
              <w:rPr>
                <w:bCs/>
                <w:color w:val="000000"/>
                <w:kern w:val="28"/>
                <w:sz w:val="26"/>
                <w:szCs w:val="26"/>
              </w:rPr>
              <w:t xml:space="preserve"> сельского поселения «Защита населения  и территории от чрезвычайных ситуаций,  обеспечение пожарной   безопасности и безопасности людей на водных объектах»</w:t>
            </w:r>
          </w:p>
          <w:p w:rsidR="00C45DBB" w:rsidRPr="000A3A1F" w:rsidRDefault="00D9415E" w:rsidP="00D9415E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9415E">
              <w:rPr>
                <w:bCs/>
                <w:color w:val="000000"/>
                <w:kern w:val="28"/>
                <w:sz w:val="26"/>
                <w:szCs w:val="26"/>
              </w:rPr>
              <w:t xml:space="preserve">    </w:t>
            </w:r>
          </w:p>
        </w:tc>
      </w:tr>
      <w:tr w:rsidR="00D9415E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5E" w:rsidRDefault="00D9415E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jc w:val="both"/>
              <w:rPr>
                <w:sz w:val="26"/>
                <w:szCs w:val="26"/>
              </w:rPr>
            </w:pPr>
            <w:r w:rsidRPr="00D9415E">
              <w:rPr>
                <w:sz w:val="26"/>
                <w:szCs w:val="26"/>
              </w:rPr>
              <w:t>Постановление Администрации Кутейниковского сельск</w:t>
            </w:r>
            <w:r>
              <w:rPr>
                <w:sz w:val="26"/>
                <w:szCs w:val="26"/>
              </w:rPr>
              <w:t>ого поселения от 12.09.2024 № 150</w:t>
            </w:r>
            <w:r>
              <w:t xml:space="preserve"> «</w:t>
            </w:r>
            <w:r w:rsidRPr="00D9415E">
              <w:rPr>
                <w:sz w:val="26"/>
                <w:szCs w:val="26"/>
              </w:rPr>
              <w:t>О внесении изменений в постановление Администрации Кутейниковского сельского поселения № 125 от 30.10.2018 г.</w:t>
            </w:r>
            <w:r>
              <w:rPr>
                <w:sz w:val="26"/>
                <w:szCs w:val="26"/>
              </w:rPr>
              <w:t xml:space="preserve"> «Об   утверждении   муниципаль</w:t>
            </w:r>
            <w:r w:rsidRPr="00D9415E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D9415E">
              <w:rPr>
                <w:sz w:val="26"/>
                <w:szCs w:val="26"/>
              </w:rPr>
              <w:t>программы  Кутейниковского</w:t>
            </w:r>
            <w:proofErr w:type="gramEnd"/>
            <w:r w:rsidRPr="00D9415E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9415E">
              <w:rPr>
                <w:sz w:val="26"/>
                <w:szCs w:val="26"/>
              </w:rPr>
              <w:t>«Охрана окружающей среды и рациональное природопользование»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  <w:r w:rsidRPr="00D726AA">
        <w:rPr>
          <w:noProof/>
          <w:szCs w:val="28"/>
        </w:rPr>
        <w:drawing>
          <wp:inline distT="0" distB="0" distL="0" distR="0">
            <wp:extent cx="1095375" cy="971550"/>
            <wp:effectExtent l="0" t="0" r="0" b="0"/>
            <wp:docPr id="2" name="Рисунок 2" descr="895c4c94-345d-480d-bae1-43ea84311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5c4c94-345d-480d-bae1-43ea843116f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15E">
        <w:rPr>
          <w:noProof/>
        </w:rPr>
        <w:pict>
          <v:rect id="Прямоугольник 1" o:spid="_x0000_s1026" style="position:absolute;left:0;text-align:left;margin-left:.75pt;margin-top:14.9pt;width:3.55pt;height:6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 style="mso-next-textbox:#Прямоугольник 1">
              <w:txbxContent>
                <w:p w:rsidR="00D9415E" w:rsidRPr="00D726AA" w:rsidRDefault="00D9415E" w:rsidP="007776A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 w:val="0"/>
          <w:szCs w:val="28"/>
        </w:rPr>
        <w:t xml:space="preserve">                                               </w:t>
      </w: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</w:p>
    <w:p w:rsidR="00CA5B0C" w:rsidRDefault="00CA5B0C" w:rsidP="00CA5B0C"/>
    <w:p w:rsidR="00CA5B0C" w:rsidRDefault="00CA5B0C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C45DBB" w:rsidP="00C45DBB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1A2D70C5" wp14:editId="5C4BFB19">
            <wp:extent cx="1370870" cy="1123950"/>
            <wp:effectExtent l="0" t="0" r="1270" b="0"/>
            <wp:docPr id="4" name="Рисунок 4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45DBB">
      <w:pPr>
        <w:jc w:val="center"/>
      </w:pPr>
      <w:r>
        <w:t>АДМИНИСТРАЦИЯ</w:t>
      </w:r>
    </w:p>
    <w:p w:rsidR="00C45DBB" w:rsidRDefault="00C45DBB" w:rsidP="00C45DBB">
      <w:pPr>
        <w:jc w:val="center"/>
      </w:pPr>
      <w:r>
        <w:t>КУТЕЙНИКОВСКОГО СЕЛЬСКОГО ПОСЕЛЕНИЯ</w:t>
      </w:r>
    </w:p>
    <w:p w:rsidR="00C45DBB" w:rsidRDefault="00C45DBB" w:rsidP="00C45DBB">
      <w:pPr>
        <w:jc w:val="center"/>
      </w:pPr>
      <w:r>
        <w:t>РОДИОНОВО – НЕСВЕТАЙСКОГО РАЙОНА</w:t>
      </w:r>
    </w:p>
    <w:p w:rsidR="00C45DBB" w:rsidRDefault="00C45DBB" w:rsidP="00C45DBB">
      <w:pPr>
        <w:jc w:val="center"/>
      </w:pPr>
      <w:r>
        <w:t>РОСТОВСКОЙ ОБЛАСТИ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ПОСТАНОВЛЕНИЕ</w:t>
      </w:r>
    </w:p>
    <w:p w:rsidR="00C45DBB" w:rsidRDefault="00C45DBB" w:rsidP="00C45DBB">
      <w:pPr>
        <w:jc w:val="center"/>
      </w:pPr>
    </w:p>
    <w:p w:rsidR="00D9415E" w:rsidRPr="004514E0" w:rsidRDefault="00D9415E" w:rsidP="00D9415E">
      <w:pPr>
        <w:rPr>
          <w:b/>
        </w:rPr>
      </w:pPr>
      <w:r>
        <w:rPr>
          <w:b/>
        </w:rPr>
        <w:t xml:space="preserve">            12.09.</w:t>
      </w:r>
      <w:r w:rsidRPr="004514E0">
        <w:rPr>
          <w:b/>
        </w:rPr>
        <w:t>202</w:t>
      </w:r>
      <w:r>
        <w:rPr>
          <w:b/>
        </w:rPr>
        <w:t xml:space="preserve">4                   </w:t>
      </w:r>
      <w:r w:rsidRPr="004514E0">
        <w:rPr>
          <w:b/>
        </w:rPr>
        <w:t xml:space="preserve">        </w:t>
      </w:r>
      <w:r>
        <w:rPr>
          <w:b/>
        </w:rPr>
        <w:t xml:space="preserve">          </w:t>
      </w:r>
      <w:r w:rsidRPr="004514E0">
        <w:rPr>
          <w:b/>
        </w:rPr>
        <w:t xml:space="preserve">  </w:t>
      </w:r>
      <w:r>
        <w:rPr>
          <w:b/>
        </w:rPr>
        <w:t xml:space="preserve">    </w:t>
      </w:r>
      <w:r w:rsidRPr="004514E0">
        <w:rPr>
          <w:b/>
        </w:rPr>
        <w:t xml:space="preserve">  </w:t>
      </w:r>
      <w:r w:rsidRPr="004514E0">
        <w:rPr>
          <w:b/>
        </w:rPr>
        <w:sym w:font="Times New Roman" w:char="2116"/>
      </w:r>
      <w:r>
        <w:rPr>
          <w:b/>
        </w:rPr>
        <w:t xml:space="preserve">  146                  </w:t>
      </w:r>
      <w:r w:rsidRPr="004514E0">
        <w:rPr>
          <w:b/>
        </w:rPr>
        <w:tab/>
        <w:t xml:space="preserve">                 сл. Кутейн</w:t>
      </w:r>
      <w:r w:rsidRPr="004514E0">
        <w:rPr>
          <w:b/>
        </w:rPr>
        <w:t>и</w:t>
      </w:r>
      <w:r w:rsidRPr="004514E0">
        <w:rPr>
          <w:b/>
        </w:rPr>
        <w:t xml:space="preserve">ково </w:t>
      </w:r>
    </w:p>
    <w:p w:rsidR="00D9415E" w:rsidRPr="004514E0" w:rsidRDefault="00D9415E" w:rsidP="00D9415E">
      <w:pPr>
        <w:jc w:val="center"/>
      </w:pPr>
      <w:r w:rsidRPr="004514E0">
        <w:t xml:space="preserve"> </w:t>
      </w:r>
    </w:p>
    <w:p w:rsidR="00D9415E" w:rsidRDefault="00D9415E" w:rsidP="00D9415E">
      <w:pPr>
        <w:shd w:val="clear" w:color="auto" w:fill="FFFFFF"/>
        <w:tabs>
          <w:tab w:val="left" w:pos="4152"/>
          <w:tab w:val="left" w:pos="8530"/>
        </w:tabs>
        <w:jc w:val="center"/>
        <w:rPr>
          <w:b/>
        </w:rPr>
      </w:pPr>
      <w:r w:rsidRPr="004514E0">
        <w:rPr>
          <w:b/>
        </w:rPr>
        <w:t>О внесении изменений в постановление Администрации Кутейниковского сельского поселения № 130 от 30.10.2018 г. «</w:t>
      </w:r>
      <w:proofErr w:type="gramStart"/>
      <w:r w:rsidRPr="004514E0">
        <w:rPr>
          <w:b/>
        </w:rPr>
        <w:t>Об  утверждении</w:t>
      </w:r>
      <w:proofErr w:type="gramEnd"/>
      <w:r w:rsidRPr="004514E0">
        <w:rPr>
          <w:b/>
        </w:rPr>
        <w:t xml:space="preserve">  муниципальной программы  Кутейниковского сельского поселения «Обеспечение общественного порядка и противодействие преступности»</w:t>
      </w:r>
    </w:p>
    <w:p w:rsidR="00FB3A22" w:rsidRPr="004514E0" w:rsidRDefault="00FB3A22" w:rsidP="00D9415E">
      <w:pPr>
        <w:shd w:val="clear" w:color="auto" w:fill="FFFFFF"/>
        <w:tabs>
          <w:tab w:val="left" w:pos="4152"/>
          <w:tab w:val="left" w:pos="8530"/>
        </w:tabs>
        <w:jc w:val="center"/>
        <w:rPr>
          <w:b/>
        </w:rPr>
      </w:pPr>
    </w:p>
    <w:p w:rsidR="00D9415E" w:rsidRPr="004514E0" w:rsidRDefault="00D9415E" w:rsidP="00D9415E">
      <w:pPr>
        <w:suppressAutoHyphens/>
        <w:ind w:firstLine="851"/>
        <w:jc w:val="both"/>
        <w:rPr>
          <w:bCs/>
        </w:rPr>
      </w:pPr>
      <w:r w:rsidRPr="004514E0">
        <w:t xml:space="preserve">В соответствии с </w:t>
      </w:r>
      <w:r w:rsidRPr="004514E0">
        <w:rPr>
          <w:bCs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560DB6">
        <w:t>решением Собрания депутатов Кутейниковского сельского поселения от 19.08.2024г. № 102 «О внесении изменений в решение Собрания депутатов Кутейниковского сельского поселения от 26.12.2023г. № 83 «О бюджете Кутейниковского сельского поселения Родионово-Несветайского района на 2024 год и плановый период 2025 и 2026 годов»</w:t>
      </w:r>
      <w:r w:rsidRPr="004514E0">
        <w:t xml:space="preserve">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D9415E" w:rsidRPr="004514E0" w:rsidRDefault="00D9415E" w:rsidP="00D9415E">
      <w:pPr>
        <w:shd w:val="clear" w:color="auto" w:fill="FFFFFF"/>
        <w:tabs>
          <w:tab w:val="left" w:pos="4152"/>
          <w:tab w:val="left" w:pos="8530"/>
        </w:tabs>
        <w:jc w:val="both"/>
        <w:rPr>
          <w:b/>
        </w:rPr>
      </w:pPr>
    </w:p>
    <w:p w:rsidR="00D9415E" w:rsidRPr="004514E0" w:rsidRDefault="00D9415E" w:rsidP="00D9415E">
      <w:pPr>
        <w:spacing w:line="276" w:lineRule="auto"/>
        <w:jc w:val="center"/>
        <w:rPr>
          <w:b/>
        </w:rPr>
      </w:pPr>
      <w:r w:rsidRPr="004514E0">
        <w:rPr>
          <w:b/>
        </w:rPr>
        <w:t>ПОСТАНОВЛЯЮ:</w:t>
      </w:r>
    </w:p>
    <w:p w:rsidR="00D9415E" w:rsidRPr="004514E0" w:rsidRDefault="00D9415E" w:rsidP="00D9415E">
      <w:pPr>
        <w:shd w:val="clear" w:color="auto" w:fill="FFFFFF"/>
        <w:tabs>
          <w:tab w:val="left" w:pos="567"/>
        </w:tabs>
        <w:ind w:firstLine="567"/>
        <w:jc w:val="both"/>
      </w:pPr>
      <w:r w:rsidRPr="004514E0">
        <w:t xml:space="preserve">1. Внести в постановление от 30 октября 2018 года № </w:t>
      </w:r>
      <w:proofErr w:type="gramStart"/>
      <w:r w:rsidRPr="004514E0">
        <w:t>130  «</w:t>
      </w:r>
      <w:proofErr w:type="gramEnd"/>
      <w:r w:rsidRPr="004514E0">
        <w:t>Обеспечение общественного порядка и противодействие преступности» следующие измен</w:t>
      </w:r>
      <w:r w:rsidRPr="004514E0">
        <w:t>е</w:t>
      </w:r>
      <w:r w:rsidRPr="004514E0">
        <w:t>ния:</w:t>
      </w:r>
    </w:p>
    <w:p w:rsidR="00D9415E" w:rsidRPr="004514E0" w:rsidRDefault="00D9415E" w:rsidP="00D9415E">
      <w:pPr>
        <w:pStyle w:val="a4"/>
        <w:tabs>
          <w:tab w:val="left" w:pos="426"/>
        </w:tabs>
        <w:ind w:left="0" w:right="99" w:firstLine="567"/>
        <w:jc w:val="both"/>
      </w:pPr>
      <w:r w:rsidRPr="004514E0">
        <w:t>1.1 в паспорте программы раздел «Ресурсное обеспечение муниципальной программы» изложить в следу</w:t>
      </w:r>
      <w:r w:rsidRPr="004514E0">
        <w:t>ю</w:t>
      </w:r>
      <w:r w:rsidRPr="004514E0">
        <w:t>щей редакции:</w:t>
      </w:r>
    </w:p>
    <w:p w:rsidR="00D9415E" w:rsidRPr="004514E0" w:rsidRDefault="00D9415E" w:rsidP="00D9415E">
      <w:pPr>
        <w:jc w:val="right"/>
      </w:pPr>
    </w:p>
    <w:tbl>
      <w:tblPr>
        <w:tblW w:w="1037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803"/>
        <w:gridCol w:w="6576"/>
      </w:tblGrid>
      <w:tr w:rsidR="00D9415E" w:rsidRPr="004514E0" w:rsidTr="00D9415E">
        <w:trPr>
          <w:trHeight w:val="1548"/>
        </w:trPr>
        <w:tc>
          <w:tcPr>
            <w:tcW w:w="38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415E" w:rsidRPr="004514E0" w:rsidRDefault="00D9415E" w:rsidP="00D9415E">
            <w:r w:rsidRPr="004514E0">
              <w:t xml:space="preserve">Ресурсное обеспечение муниципальной программы </w:t>
            </w:r>
          </w:p>
          <w:p w:rsidR="00D9415E" w:rsidRPr="004514E0" w:rsidRDefault="00D9415E" w:rsidP="00D9415E"/>
          <w:p w:rsidR="00D9415E" w:rsidRPr="004514E0" w:rsidRDefault="00D9415E" w:rsidP="00D9415E">
            <w:pPr>
              <w:spacing w:line="216" w:lineRule="auto"/>
            </w:pPr>
            <w:r w:rsidRPr="004514E0">
              <w:t>Источники финансирования муниципальной программы,</w:t>
            </w:r>
          </w:p>
          <w:p w:rsidR="00D9415E" w:rsidRPr="004514E0" w:rsidRDefault="00D9415E" w:rsidP="00D9415E">
            <w:proofErr w:type="gramStart"/>
            <w:r w:rsidRPr="004514E0">
              <w:t>в</w:t>
            </w:r>
            <w:proofErr w:type="gramEnd"/>
            <w:r w:rsidRPr="004514E0">
              <w:t xml:space="preserve"> том числе по годам:</w:t>
            </w:r>
          </w:p>
          <w:p w:rsidR="00D9415E" w:rsidRPr="004514E0" w:rsidRDefault="00D9415E" w:rsidP="00D9415E"/>
          <w:p w:rsidR="00D9415E" w:rsidRPr="004514E0" w:rsidRDefault="00D9415E" w:rsidP="00D9415E"/>
        </w:tc>
        <w:tc>
          <w:tcPr>
            <w:tcW w:w="65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415E" w:rsidRPr="004514E0" w:rsidRDefault="00D9415E" w:rsidP="00D9415E">
            <w:pPr>
              <w:jc w:val="both"/>
            </w:pPr>
            <w:proofErr w:type="gramStart"/>
            <w:r w:rsidRPr="004514E0">
              <w:t>бюджет</w:t>
            </w:r>
            <w:proofErr w:type="gramEnd"/>
            <w:r w:rsidRPr="004514E0">
              <w:t xml:space="preserve"> Кутейниковского сельского поселения </w:t>
            </w:r>
          </w:p>
          <w:p w:rsidR="00D9415E" w:rsidRPr="004514E0" w:rsidRDefault="00D9415E" w:rsidP="00D9415E">
            <w:pPr>
              <w:jc w:val="both"/>
            </w:pPr>
          </w:p>
          <w:p w:rsidR="00D9415E" w:rsidRPr="004514E0" w:rsidRDefault="00D9415E" w:rsidP="00D9415E">
            <w:pPr>
              <w:jc w:val="both"/>
            </w:pPr>
            <w:proofErr w:type="gramStart"/>
            <w:r w:rsidRPr="004514E0">
              <w:t>всего</w:t>
            </w:r>
            <w:proofErr w:type="gramEnd"/>
            <w:r w:rsidRPr="004514E0">
              <w:t xml:space="preserve">: </w:t>
            </w:r>
            <w:r>
              <w:t>839,5</w:t>
            </w:r>
            <w:r w:rsidRPr="004514E0">
              <w:t xml:space="preserve"> тыс. рублей, в том числе по годам:</w:t>
            </w:r>
          </w:p>
          <w:p w:rsidR="00D9415E" w:rsidRPr="004514E0" w:rsidRDefault="00D9415E" w:rsidP="00D9415E">
            <w:pPr>
              <w:jc w:val="both"/>
            </w:pPr>
            <w:r w:rsidRPr="004514E0">
              <w:t>2019 год –   19,5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2020 год –   </w:t>
            </w:r>
            <w:r>
              <w:t>12</w:t>
            </w:r>
            <w:r w:rsidRPr="004514E0">
              <w:t>,0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2021 год –   </w:t>
            </w:r>
            <w:r>
              <w:t>3</w:t>
            </w:r>
            <w:r w:rsidRPr="004514E0">
              <w:t>4,0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2022 год –   </w:t>
            </w:r>
            <w:r>
              <w:t>417,5</w:t>
            </w:r>
            <w:r w:rsidRPr="004514E0">
              <w:t xml:space="preserve">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2023 год –   </w:t>
            </w:r>
            <w:r>
              <w:t>17</w:t>
            </w:r>
            <w:r w:rsidRPr="004514E0">
              <w:t>,0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2024 год –   </w:t>
            </w:r>
            <w:r>
              <w:t>45,5</w:t>
            </w:r>
            <w:r w:rsidRPr="004514E0">
              <w:t xml:space="preserve">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2025 год –   </w:t>
            </w:r>
            <w:r>
              <w:t>17</w:t>
            </w:r>
            <w:r w:rsidRPr="004514E0">
              <w:t>,0 тыс. рублей.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2026 год –   </w:t>
            </w:r>
            <w:r>
              <w:t>17</w:t>
            </w:r>
            <w:r w:rsidRPr="004514E0">
              <w:t>,0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2027 год </w:t>
            </w:r>
            <w:proofErr w:type="gramStart"/>
            <w:r w:rsidRPr="004514E0">
              <w:t>–  65</w:t>
            </w:r>
            <w:proofErr w:type="gramEnd"/>
            <w:r w:rsidRPr="004514E0">
              <w:t xml:space="preserve">,0 тыс. рублей; 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2028 год </w:t>
            </w:r>
            <w:proofErr w:type="gramStart"/>
            <w:r w:rsidRPr="004514E0">
              <w:t>–  65</w:t>
            </w:r>
            <w:proofErr w:type="gramEnd"/>
            <w:r w:rsidRPr="004514E0">
              <w:t>,0 тыс. рублей;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2029 год </w:t>
            </w:r>
            <w:proofErr w:type="gramStart"/>
            <w:r w:rsidRPr="004514E0">
              <w:t>–  65</w:t>
            </w:r>
            <w:proofErr w:type="gramEnd"/>
            <w:r w:rsidRPr="004514E0">
              <w:t xml:space="preserve">,0 тыс. рублей; </w:t>
            </w:r>
          </w:p>
          <w:p w:rsidR="00D9415E" w:rsidRPr="004514E0" w:rsidRDefault="00D9415E" w:rsidP="00D9415E">
            <w:pPr>
              <w:jc w:val="both"/>
            </w:pPr>
            <w:r w:rsidRPr="004514E0">
              <w:t xml:space="preserve">2030 год </w:t>
            </w:r>
            <w:proofErr w:type="gramStart"/>
            <w:r w:rsidRPr="004514E0">
              <w:t>–  65</w:t>
            </w:r>
            <w:proofErr w:type="gramEnd"/>
            <w:r w:rsidRPr="004514E0">
              <w:t>,0 тыс. рублей.</w:t>
            </w:r>
          </w:p>
          <w:p w:rsidR="00D9415E" w:rsidRPr="004514E0" w:rsidRDefault="00D9415E" w:rsidP="00D9415E">
            <w:pPr>
              <w:jc w:val="both"/>
            </w:pPr>
          </w:p>
        </w:tc>
      </w:tr>
    </w:tbl>
    <w:p w:rsidR="00D9415E" w:rsidRPr="004514E0" w:rsidRDefault="00D9415E" w:rsidP="00D9415E">
      <w:pPr>
        <w:widowControl w:val="0"/>
        <w:autoSpaceDE w:val="0"/>
        <w:autoSpaceDN w:val="0"/>
        <w:adjustRightInd w:val="0"/>
        <w:ind w:firstLine="567"/>
        <w:jc w:val="both"/>
      </w:pPr>
      <w:r w:rsidRPr="004514E0">
        <w:t xml:space="preserve">1.2 приложение № 2 «Расходы бюджета сельского </w:t>
      </w:r>
      <w:proofErr w:type="gramStart"/>
      <w:r w:rsidRPr="004514E0">
        <w:t>поселения  на</w:t>
      </w:r>
      <w:proofErr w:type="gramEnd"/>
      <w:r w:rsidRPr="004514E0">
        <w:t xml:space="preserve"> реализацию муниципальной программы» к муниципальной программе изложить в следующей р</w:t>
      </w:r>
      <w:r w:rsidRPr="004514E0">
        <w:t>е</w:t>
      </w:r>
      <w:r w:rsidRPr="004514E0">
        <w:t>дакции:</w:t>
      </w:r>
    </w:p>
    <w:p w:rsidR="00D9415E" w:rsidRPr="004514E0" w:rsidRDefault="00D9415E" w:rsidP="00D9415E">
      <w:pPr>
        <w:spacing w:line="235" w:lineRule="auto"/>
        <w:jc w:val="both"/>
      </w:pPr>
    </w:p>
    <w:p w:rsidR="00D9415E" w:rsidRPr="004514E0" w:rsidRDefault="00D9415E" w:rsidP="00D9415E">
      <w:pPr>
        <w:pStyle w:val="Default"/>
        <w:jc w:val="both"/>
        <w:rPr>
          <w:color w:val="auto"/>
        </w:rPr>
        <w:sectPr w:rsidR="00D9415E" w:rsidRPr="004514E0" w:rsidSect="00FB3A22">
          <w:headerReference w:type="default" r:id="rId14"/>
          <w:footerReference w:type="even" r:id="rId15"/>
          <w:footerReference w:type="default" r:id="rId16"/>
          <w:pgSz w:w="11907" w:h="16840" w:code="9"/>
          <w:pgMar w:top="284" w:right="851" w:bottom="426" w:left="1134" w:header="227" w:footer="170" w:gutter="0"/>
          <w:pgNumType w:start="1"/>
          <w:cols w:space="720"/>
          <w:docGrid w:linePitch="272"/>
        </w:sectPr>
      </w:pPr>
    </w:p>
    <w:p w:rsidR="00D9415E" w:rsidRPr="004514E0" w:rsidRDefault="00D9415E" w:rsidP="00D9415E">
      <w:pPr>
        <w:widowControl w:val="0"/>
        <w:suppressAutoHyphens/>
        <w:autoSpaceDE w:val="0"/>
        <w:rPr>
          <w:lang w:eastAsia="ar-SA"/>
        </w:rPr>
      </w:pPr>
      <w:r w:rsidRPr="004514E0">
        <w:rPr>
          <w:lang w:eastAsia="ar-SA"/>
        </w:rPr>
        <w:lastRenderedPageBreak/>
        <w:t xml:space="preserve">                                                                                                                    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right"/>
        <w:outlineLvl w:val="2"/>
      </w:pPr>
      <w:proofErr w:type="gramStart"/>
      <w:r w:rsidRPr="004514E0">
        <w:t>Приложение  2</w:t>
      </w:r>
      <w:proofErr w:type="gramEnd"/>
      <w:r w:rsidRPr="004514E0">
        <w:t xml:space="preserve"> </w:t>
      </w:r>
    </w:p>
    <w:p w:rsidR="00D9415E" w:rsidRPr="004514E0" w:rsidRDefault="00D9415E" w:rsidP="00D9415E">
      <w:pPr>
        <w:widowControl w:val="0"/>
        <w:suppressAutoHyphens/>
        <w:autoSpaceDE w:val="0"/>
        <w:jc w:val="right"/>
        <w:rPr>
          <w:lang w:eastAsia="ar-SA"/>
        </w:rPr>
      </w:pPr>
      <w:r w:rsidRPr="004514E0">
        <w:rPr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4514E0">
        <w:rPr>
          <w:lang w:eastAsia="ar-SA"/>
        </w:rPr>
        <w:t>к</w:t>
      </w:r>
      <w:proofErr w:type="gramEnd"/>
      <w:r w:rsidRPr="004514E0">
        <w:rPr>
          <w:lang w:eastAsia="ar-SA"/>
        </w:rPr>
        <w:t xml:space="preserve"> муниципальной программе </w:t>
      </w:r>
    </w:p>
    <w:p w:rsidR="00D9415E" w:rsidRPr="004514E0" w:rsidRDefault="00D9415E" w:rsidP="00D9415E">
      <w:pPr>
        <w:widowControl w:val="0"/>
        <w:suppressAutoHyphens/>
        <w:autoSpaceDE w:val="0"/>
        <w:jc w:val="right"/>
        <w:rPr>
          <w:lang w:eastAsia="ar-SA"/>
        </w:rPr>
      </w:pPr>
      <w:r w:rsidRPr="004514E0">
        <w:rPr>
          <w:lang w:eastAsia="ar-SA"/>
        </w:rPr>
        <w:t xml:space="preserve">Администрации Кутейниковского </w:t>
      </w:r>
    </w:p>
    <w:p w:rsidR="00D9415E" w:rsidRPr="004514E0" w:rsidRDefault="00D9415E" w:rsidP="00D9415E">
      <w:pPr>
        <w:widowControl w:val="0"/>
        <w:suppressAutoHyphens/>
        <w:autoSpaceDE w:val="0"/>
        <w:jc w:val="right"/>
        <w:rPr>
          <w:lang w:eastAsia="ar-SA"/>
        </w:rPr>
      </w:pPr>
      <w:proofErr w:type="gramStart"/>
      <w:r w:rsidRPr="004514E0">
        <w:rPr>
          <w:lang w:eastAsia="ar-SA"/>
        </w:rPr>
        <w:t>сельского</w:t>
      </w:r>
      <w:proofErr w:type="gramEnd"/>
      <w:r w:rsidRPr="004514E0">
        <w:rPr>
          <w:lang w:eastAsia="ar-SA"/>
        </w:rPr>
        <w:t xml:space="preserve"> поселения                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center"/>
      </w:pPr>
      <w:bookmarkStart w:id="0" w:name="Par676"/>
      <w:bookmarkEnd w:id="0"/>
      <w:r w:rsidRPr="004514E0">
        <w:t xml:space="preserve">Расходы бюджета сельского </w:t>
      </w:r>
      <w:proofErr w:type="gramStart"/>
      <w:r w:rsidRPr="004514E0">
        <w:t>поселения  на</w:t>
      </w:r>
      <w:proofErr w:type="gramEnd"/>
      <w:r w:rsidRPr="004514E0">
        <w:t xml:space="preserve">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center"/>
      </w:pPr>
      <w:proofErr w:type="gramStart"/>
      <w:r w:rsidRPr="004514E0">
        <w:t>реализацию</w:t>
      </w:r>
      <w:proofErr w:type="gramEnd"/>
      <w:r w:rsidRPr="004514E0">
        <w:t xml:space="preserve"> муниципальной программы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center"/>
      </w:pPr>
      <w:r w:rsidRPr="004514E0">
        <w:t xml:space="preserve"> 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"/>
        <w:gridCol w:w="1554"/>
        <w:gridCol w:w="1413"/>
        <w:gridCol w:w="850"/>
        <w:gridCol w:w="709"/>
        <w:gridCol w:w="709"/>
        <w:gridCol w:w="567"/>
        <w:gridCol w:w="865"/>
        <w:gridCol w:w="993"/>
        <w:gridCol w:w="708"/>
        <w:gridCol w:w="709"/>
        <w:gridCol w:w="993"/>
        <w:gridCol w:w="709"/>
        <w:gridCol w:w="709"/>
        <w:gridCol w:w="710"/>
        <w:gridCol w:w="709"/>
        <w:gridCol w:w="709"/>
        <w:gridCol w:w="709"/>
        <w:gridCol w:w="709"/>
      </w:tblGrid>
      <w:tr w:rsidR="00D9415E" w:rsidRPr="004514E0" w:rsidTr="00D9415E">
        <w:trPr>
          <w:trHeight w:val="720"/>
          <w:tblCellSpacing w:w="5" w:type="nil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Статус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 xml:space="preserve">Наименование      </w:t>
            </w:r>
            <w:r w:rsidRPr="004514E0">
              <w:br/>
              <w:t xml:space="preserve">муниципальной </w:t>
            </w:r>
            <w:r w:rsidRPr="004514E0">
              <w:br/>
              <w:t>программы, подпрограммы</w:t>
            </w:r>
            <w:r w:rsidRPr="004514E0">
              <w:br/>
              <w:t xml:space="preserve">муниципальной    </w:t>
            </w:r>
            <w:r w:rsidRPr="004514E0">
              <w:br/>
              <w:t>программы,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514E0">
              <w:t>основного</w:t>
            </w:r>
            <w:proofErr w:type="gramEnd"/>
            <w:r w:rsidRPr="004514E0">
              <w:t xml:space="preserve"> мероприятия,</w:t>
            </w:r>
            <w:r w:rsidRPr="004514E0">
              <w:br/>
              <w:t>мероприятия ведомственной целевой 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514E0">
              <w:t xml:space="preserve">Ответственный  </w:t>
            </w:r>
            <w:r w:rsidRPr="004514E0">
              <w:br/>
              <w:t>исполнитель</w:t>
            </w:r>
            <w:proofErr w:type="gramEnd"/>
            <w:r w:rsidRPr="004514E0">
              <w:t xml:space="preserve">,   </w:t>
            </w:r>
            <w:r w:rsidRPr="004514E0">
              <w:br/>
              <w:t xml:space="preserve">соисполнители,  </w:t>
            </w:r>
            <w:r w:rsidRPr="004514E0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 xml:space="preserve">Код бюджетной   </w:t>
            </w:r>
            <w:r w:rsidRPr="004514E0">
              <w:br/>
              <w:t xml:space="preserve">   классификации</w:t>
            </w:r>
            <w:proofErr w:type="gramStart"/>
            <w:r w:rsidRPr="004514E0">
              <w:t xml:space="preserve">   </w:t>
            </w:r>
            <w:r w:rsidRPr="004514E0">
              <w:br/>
            </w:r>
            <w:hyperlink w:anchor="Par866" w:history="1">
              <w:r w:rsidRPr="004514E0">
                <w:t>&lt;</w:t>
              </w:r>
              <w:proofErr w:type="gramEnd"/>
              <w:r w:rsidRPr="004514E0">
                <w:t>1&gt;</w:t>
              </w:r>
            </w:hyperlink>
          </w:p>
        </w:tc>
        <w:tc>
          <w:tcPr>
            <w:tcW w:w="9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ind w:right="209"/>
              <w:jc w:val="center"/>
            </w:pPr>
            <w:r w:rsidRPr="004514E0">
              <w:t xml:space="preserve">Расходы </w:t>
            </w:r>
            <w:hyperlink w:anchor="Par867" w:history="1">
              <w:r w:rsidRPr="004514E0">
                <w:t>&lt;2&gt;</w:t>
              </w:r>
            </w:hyperlink>
            <w:r w:rsidRPr="004514E0">
              <w:t xml:space="preserve"> (тыс. руб.), годы</w:t>
            </w:r>
          </w:p>
        </w:tc>
      </w:tr>
      <w:tr w:rsidR="00D9415E" w:rsidRPr="004514E0" w:rsidTr="00D9415E">
        <w:trPr>
          <w:trHeight w:val="1739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14E0"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ВР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2030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19</w:t>
            </w:r>
          </w:p>
        </w:tc>
      </w:tr>
      <w:tr w:rsidR="00D9415E" w:rsidRPr="004514E0" w:rsidTr="00D9415E">
        <w:trPr>
          <w:trHeight w:val="540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Муниципальная </w:t>
            </w:r>
            <w:r w:rsidRPr="004514E0">
              <w:br/>
              <w:t xml:space="preserve">программа     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«Обеспечение общественного </w:t>
            </w:r>
            <w:proofErr w:type="gramStart"/>
            <w:r w:rsidRPr="004514E0">
              <w:t>порядка  и</w:t>
            </w:r>
            <w:proofErr w:type="gramEnd"/>
            <w:r w:rsidRPr="004514E0">
              <w:t xml:space="preserve"> противодействие преступности»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всего</w:t>
            </w:r>
            <w:proofErr w:type="gramEnd"/>
            <w:r w:rsidRPr="004514E0">
              <w:t xml:space="preserve"> </w:t>
            </w:r>
            <w:hyperlink w:anchor="Par868" w:history="1">
              <w:r w:rsidRPr="004514E0">
                <w:t>&lt;3&gt;</w:t>
              </w:r>
            </w:hyperlink>
            <w:r w:rsidRPr="004514E0">
              <w:t xml:space="preserve">, 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</w:t>
            </w:r>
            <w:proofErr w:type="gramEnd"/>
            <w:r w:rsidRPr="004514E0">
              <w:t xml:space="preserve"> том числе: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12</w:t>
            </w:r>
            <w:r w:rsidRPr="004514E0"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34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417,5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</w:tr>
      <w:tr w:rsidR="00D9415E" w:rsidRPr="004514E0" w:rsidTr="00D9415E">
        <w:trPr>
          <w:trHeight w:val="832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ответственный</w:t>
            </w:r>
            <w:proofErr w:type="gramEnd"/>
            <w:r w:rsidRPr="004514E0">
              <w:t xml:space="preserve">    </w:t>
            </w:r>
            <w:r w:rsidRPr="004514E0">
              <w:br/>
              <w:t xml:space="preserve">исполнитель      </w:t>
            </w:r>
            <w:r w:rsidRPr="004514E0">
              <w:br/>
              <w:t xml:space="preserve">муниципальной  </w:t>
            </w:r>
            <w:r w:rsidRPr="004514E0">
              <w:br/>
              <w:t xml:space="preserve">программы,       </w:t>
            </w:r>
            <w:r w:rsidRPr="004514E0">
              <w:br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12</w:t>
            </w:r>
            <w:r w:rsidRPr="004514E0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</w:t>
            </w:r>
            <w:r w:rsidRPr="004514E0"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rPr>
                <w:u w:val="single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>Участник –муниципальные бюджетные учреждения культуры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Подпрограмма 1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 «</w:t>
            </w:r>
            <w:r w:rsidRPr="004514E0">
              <w:rPr>
                <w:snapToGrid w:val="0"/>
              </w:rPr>
              <w:t xml:space="preserve">Профилактика экстремизма и терроризма в </w:t>
            </w:r>
            <w:r w:rsidRPr="004514E0">
              <w:rPr>
                <w:color w:val="000000"/>
              </w:rPr>
              <w:t>Кутейниковском сельском поселении</w:t>
            </w:r>
            <w:r w:rsidRPr="004514E0">
              <w:t>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исполнитель</w:t>
            </w:r>
            <w:proofErr w:type="gramEnd"/>
            <w:r w:rsidRPr="004514E0">
              <w:t xml:space="preserve"> подпрограммы 1 всего,  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</w:t>
            </w:r>
            <w:proofErr w:type="gramEnd"/>
            <w:r w:rsidRPr="004514E0">
              <w:t xml:space="preserve">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ответственный</w:t>
            </w:r>
            <w:proofErr w:type="gramEnd"/>
            <w:r w:rsidRPr="004514E0">
              <w:t xml:space="preserve">    </w:t>
            </w:r>
            <w:r w:rsidRPr="004514E0">
              <w:br/>
              <w:t xml:space="preserve">исполнитель      </w:t>
            </w:r>
            <w:r w:rsidRPr="004514E0">
              <w:br/>
              <w:t xml:space="preserve">муниципальной  </w:t>
            </w:r>
            <w:r w:rsidRPr="004514E0">
              <w:br/>
              <w:t xml:space="preserve">программы,       </w:t>
            </w:r>
            <w:r w:rsidRPr="004514E0">
              <w:br/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участник</w:t>
            </w:r>
            <w:proofErr w:type="gramEnd"/>
            <w:r w:rsidRPr="004514E0">
              <w:t xml:space="preserve"> 1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подпрограммы</w:t>
            </w:r>
            <w:proofErr w:type="gramEnd"/>
            <w:r w:rsidRPr="004514E0">
              <w:t xml:space="preserve">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Основное        </w:t>
            </w:r>
            <w:r w:rsidRPr="004514E0">
              <w:br/>
              <w:t xml:space="preserve">мероприятие 1.1 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autoSpaceDE w:val="0"/>
              <w:autoSpaceDN w:val="0"/>
              <w:adjustRightInd w:val="0"/>
              <w:ind w:firstLine="67"/>
              <w:jc w:val="both"/>
            </w:pPr>
            <w:r w:rsidRPr="004514E0">
              <w:t xml:space="preserve">Противодействие терроризму и экстремизму </w:t>
            </w:r>
            <w:proofErr w:type="gramStart"/>
            <w:r w:rsidRPr="004514E0">
              <w:t>в  Кутейников</w:t>
            </w:r>
            <w:r>
              <w:t>ском</w:t>
            </w:r>
            <w:proofErr w:type="gramEnd"/>
            <w:r>
              <w:t xml:space="preserve"> сельском  поселении   на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>Мероприятие 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ind w:firstLine="67"/>
              <w:jc w:val="both"/>
            </w:pPr>
            <w:r w:rsidRPr="004514E0">
              <w:rPr>
                <w:snapToGrid w:val="0"/>
              </w:rPr>
              <w:t>Мероприятия по антитеррорис</w:t>
            </w:r>
            <w:r w:rsidRPr="004514E0">
              <w:rPr>
                <w:snapToGrid w:val="0"/>
              </w:rPr>
              <w:lastRenderedPageBreak/>
              <w:t>тической защищённости объектов социальной сферы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lastRenderedPageBreak/>
              <w:t>Мероприятие 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ind w:firstLine="67"/>
              <w:jc w:val="both"/>
            </w:pPr>
            <w:r w:rsidRPr="004514E0">
              <w:t xml:space="preserve">Проведение круглых столов, бесед с </w:t>
            </w:r>
            <w:proofErr w:type="gramStart"/>
            <w:r w:rsidRPr="004514E0">
              <w:t>гражданами  по</w:t>
            </w:r>
            <w:proofErr w:type="gramEnd"/>
            <w:r w:rsidRPr="004514E0">
              <w:t xml:space="preserve"> данной тематике.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>Мероприятие 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ind w:firstLine="67"/>
              <w:jc w:val="both"/>
            </w:pPr>
            <w:r w:rsidRPr="004514E0">
              <w:t>Мероприятия, направленные на укрепление межнационального и межконфессионального согласия, профилактику межнациональных (межэтнических) конфликтов, профилактику экстремистской деятельности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 xml:space="preserve">Х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Х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>Подпр</w:t>
            </w:r>
            <w:r w:rsidRPr="004514E0">
              <w:lastRenderedPageBreak/>
              <w:t xml:space="preserve">ограмма 2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lastRenderedPageBreak/>
              <w:t>«Прот</w:t>
            </w:r>
            <w:r w:rsidRPr="004514E0">
              <w:t>и</w:t>
            </w:r>
            <w:r w:rsidRPr="004514E0">
              <w:t>водей</w:t>
            </w:r>
            <w:r w:rsidRPr="004514E0">
              <w:lastRenderedPageBreak/>
              <w:t xml:space="preserve">ствие коррупции </w:t>
            </w:r>
            <w:r w:rsidRPr="004514E0">
              <w:rPr>
                <w:color w:val="000000"/>
              </w:rPr>
              <w:t>Кутейниковском сельском поселении</w:t>
            </w:r>
            <w:r w:rsidRPr="004514E0">
              <w:t xml:space="preserve">»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lastRenderedPageBreak/>
              <w:t>исполнител</w:t>
            </w:r>
            <w:r w:rsidRPr="004514E0">
              <w:lastRenderedPageBreak/>
              <w:t>ь</w:t>
            </w:r>
            <w:proofErr w:type="gramEnd"/>
            <w:r w:rsidRPr="004514E0">
              <w:t xml:space="preserve"> подпрограммы 1 всего,  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</w:t>
            </w:r>
            <w:proofErr w:type="gramEnd"/>
            <w:r w:rsidRPr="004514E0">
              <w:t xml:space="preserve">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10</w:t>
            </w:r>
            <w:r w:rsidRPr="004514E0">
              <w:t>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</w:t>
            </w:r>
            <w:r w:rsidRPr="004514E0">
              <w:t>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56,5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</w:t>
            </w:r>
            <w:r w:rsidRPr="004514E0">
              <w:t>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участник</w:t>
            </w:r>
            <w:proofErr w:type="gramEnd"/>
            <w:r w:rsidRPr="004514E0">
              <w:t xml:space="preserve"> 1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подпрограммы</w:t>
            </w:r>
            <w:proofErr w:type="gramEnd"/>
            <w:r w:rsidRPr="004514E0">
              <w:t xml:space="preserve">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10</w:t>
            </w:r>
            <w:r w:rsidRPr="004514E0">
              <w:t>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</w:t>
            </w:r>
            <w:r w:rsidRPr="004514E0">
              <w:t>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56,5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</w:t>
            </w:r>
            <w:r w:rsidRPr="004514E0">
              <w:t>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63,0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Основное        </w:t>
            </w:r>
            <w:r w:rsidRPr="004514E0">
              <w:br/>
              <w:t xml:space="preserve">мероприятие 1.1 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autoSpaceDE w:val="0"/>
              <w:autoSpaceDN w:val="0"/>
              <w:adjustRightInd w:val="0"/>
              <w:ind w:firstLine="67"/>
              <w:jc w:val="both"/>
            </w:pPr>
            <w:r w:rsidRPr="004514E0">
              <w:t>Прот</w:t>
            </w:r>
            <w:r w:rsidRPr="004514E0">
              <w:t>и</w:t>
            </w:r>
            <w:r w:rsidRPr="004514E0">
              <w:t xml:space="preserve">водействие коррупции </w:t>
            </w:r>
            <w:r w:rsidRPr="004514E0">
              <w:rPr>
                <w:color w:val="000000"/>
              </w:rPr>
              <w:t>Кутейниковском сельском поселении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>Мероприятие 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ind w:firstLine="67"/>
              <w:jc w:val="both"/>
            </w:pPr>
            <w:r w:rsidRPr="004514E0">
              <w:rPr>
                <w:snapToGrid w:val="0"/>
              </w:rPr>
              <w:t>Издание и размещение социальной рекламной продукции, напра</w:t>
            </w:r>
            <w:r w:rsidRPr="004514E0">
              <w:rPr>
                <w:snapToGrid w:val="0"/>
              </w:rPr>
              <w:t>в</w:t>
            </w:r>
            <w:r w:rsidRPr="004514E0">
              <w:rPr>
                <w:snapToGrid w:val="0"/>
              </w:rPr>
              <w:t>ленной на создание в обществе нетерпимости к коррупционному п</w:t>
            </w:r>
            <w:r w:rsidRPr="004514E0">
              <w:rPr>
                <w:snapToGrid w:val="0"/>
              </w:rPr>
              <w:t>о</w:t>
            </w:r>
            <w:r w:rsidRPr="004514E0">
              <w:rPr>
                <w:snapToGrid w:val="0"/>
              </w:rPr>
              <w:t>ведению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>Мероприятие 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ind w:firstLine="67"/>
              <w:jc w:val="both"/>
            </w:pPr>
            <w:r w:rsidRPr="004514E0">
              <w:rPr>
                <w:snapToGrid w:val="0"/>
              </w:rPr>
              <w:t>Официальная публикация нормативно-правовых актов Кутейнико</w:t>
            </w:r>
            <w:r w:rsidRPr="004514E0">
              <w:rPr>
                <w:snapToGrid w:val="0"/>
              </w:rPr>
              <w:t>в</w:t>
            </w:r>
            <w:r w:rsidRPr="004514E0">
              <w:rPr>
                <w:snapToGrid w:val="0"/>
              </w:rPr>
              <w:t xml:space="preserve">ского сельского </w:t>
            </w:r>
            <w:r w:rsidRPr="004514E0">
              <w:rPr>
                <w:snapToGrid w:val="0"/>
              </w:rPr>
              <w:lastRenderedPageBreak/>
              <w:t>поселения, проектов правовых актов Кутейниковского сельск</w:t>
            </w:r>
            <w:r w:rsidRPr="004514E0">
              <w:rPr>
                <w:snapToGrid w:val="0"/>
              </w:rPr>
              <w:t>о</w:t>
            </w:r>
            <w:r w:rsidRPr="004514E0">
              <w:rPr>
                <w:snapToGrid w:val="0"/>
              </w:rPr>
              <w:t>го поселения и иных информационных материалов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10</w:t>
            </w:r>
            <w:r w:rsidRPr="004514E0"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</w:t>
            </w:r>
            <w:r w:rsidRPr="004514E0">
              <w:t>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56,0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</w:t>
            </w:r>
            <w:r w:rsidRPr="004514E0">
              <w:t>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15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62,0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lastRenderedPageBreak/>
              <w:t>Мероприятие 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ind w:firstLine="67"/>
              <w:jc w:val="both"/>
            </w:pPr>
            <w:r w:rsidRPr="004514E0">
              <w:t xml:space="preserve">Проведение круглых столов, бесед с </w:t>
            </w:r>
            <w:proofErr w:type="gramStart"/>
            <w:r w:rsidRPr="004514E0">
              <w:t>гражданами  по</w:t>
            </w:r>
            <w:proofErr w:type="gramEnd"/>
            <w:r w:rsidRPr="004514E0">
              <w:t xml:space="preserve"> данной тематике.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Подпрограмма 3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rPr>
                <w:snapToGrid w:val="0"/>
              </w:rPr>
              <w:t>«</w:t>
            </w:r>
            <w:r w:rsidRPr="004514E0">
              <w:t>Комплексные меры противодействия злоупотреблению наркотиками и их незаконному обороту</w:t>
            </w:r>
            <w:r w:rsidRPr="004514E0">
              <w:rPr>
                <w:snapToGrid w:val="0"/>
              </w:rPr>
              <w:t>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исполнитель</w:t>
            </w:r>
            <w:proofErr w:type="gramEnd"/>
            <w:r w:rsidRPr="004514E0">
              <w:t xml:space="preserve"> подпрограммы 1 всего,  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</w:t>
            </w:r>
            <w:proofErr w:type="gramEnd"/>
            <w:r w:rsidRPr="004514E0">
              <w:t xml:space="preserve">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1,0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участник</w:t>
            </w:r>
            <w:proofErr w:type="gramEnd"/>
            <w:r w:rsidRPr="004514E0">
              <w:t xml:space="preserve"> 1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подпрограммы</w:t>
            </w:r>
            <w:proofErr w:type="gramEnd"/>
            <w:r w:rsidRPr="004514E0">
              <w:t xml:space="preserve">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Основное        </w:t>
            </w:r>
            <w:r w:rsidRPr="004514E0">
              <w:br/>
              <w:t xml:space="preserve">мероприятие 1.1 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autoSpaceDE w:val="0"/>
              <w:autoSpaceDN w:val="0"/>
              <w:adjustRightInd w:val="0"/>
              <w:ind w:firstLine="67"/>
              <w:jc w:val="both"/>
            </w:pPr>
            <w:r w:rsidRPr="004514E0">
              <w:t xml:space="preserve">Комплексные меры противодействия злоупотреблению </w:t>
            </w:r>
            <w:r w:rsidRPr="004514E0">
              <w:lastRenderedPageBreak/>
              <w:t>наркотиками и их незаконному обороту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rHeight w:val="2550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lastRenderedPageBreak/>
              <w:t>Мероприятие 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shd w:val="clear" w:color="auto" w:fill="FFFFFF"/>
              <w:ind w:hanging="75"/>
              <w:jc w:val="both"/>
            </w:pPr>
            <w:r w:rsidRPr="004514E0">
              <w:t xml:space="preserve"> </w:t>
            </w:r>
            <w:r w:rsidRPr="004514E0">
              <w:rPr>
                <w:snapToGrid w:val="0"/>
              </w:rPr>
              <w:t>И</w:t>
            </w:r>
            <w:r w:rsidRPr="004514E0">
              <w:t>нформационно-пропагандистские, спортивные и культурно-массовые мероприятия по пропаганде здорового образа жизни, пр</w:t>
            </w:r>
            <w:r w:rsidRPr="004514E0">
              <w:t>а</w:t>
            </w:r>
            <w:r w:rsidRPr="004514E0">
              <w:t>вовому, духовно-нравственному воспитанию подростков и молод</w:t>
            </w:r>
            <w:r w:rsidRPr="004514E0">
              <w:t>е</w:t>
            </w:r>
            <w:r w:rsidRPr="004514E0">
              <w:t>жи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0,5</w:t>
            </w:r>
          </w:p>
          <w:p w:rsidR="00D9415E" w:rsidRPr="004514E0" w:rsidRDefault="00D9415E" w:rsidP="00D9415E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>Мероприятия 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4514E0">
              <w:rPr>
                <w:snapToGrid w:val="0"/>
              </w:rPr>
              <w:t>Мероприятия по уничтожению сырьевой базы для производства и изг</w:t>
            </w:r>
            <w:r w:rsidRPr="004514E0">
              <w:rPr>
                <w:snapToGrid w:val="0"/>
              </w:rPr>
              <w:t>о</w:t>
            </w:r>
            <w:r w:rsidRPr="004514E0">
              <w:rPr>
                <w:snapToGrid w:val="0"/>
              </w:rPr>
              <w:t xml:space="preserve">товления наркотиков </w:t>
            </w:r>
            <w:r w:rsidRPr="004514E0">
              <w:rPr>
                <w:snapToGrid w:val="0"/>
              </w:rPr>
              <w:lastRenderedPageBreak/>
              <w:t>растительного происхождения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0,5</w:t>
            </w:r>
          </w:p>
          <w:p w:rsidR="00D9415E" w:rsidRPr="004514E0" w:rsidRDefault="00D9415E" w:rsidP="00D9415E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</w:tr>
      <w:tr w:rsidR="00D9415E" w:rsidRPr="004514E0" w:rsidTr="00D9415E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lastRenderedPageBreak/>
              <w:t>Мероприятие 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4514E0">
              <w:t xml:space="preserve">Проведение круглых столов, бесед с </w:t>
            </w:r>
            <w:proofErr w:type="gramStart"/>
            <w:r w:rsidRPr="004514E0">
              <w:t>гражданами  по</w:t>
            </w:r>
            <w:proofErr w:type="gramEnd"/>
            <w:r w:rsidRPr="004514E0">
              <w:t xml:space="preserve"> данной тематике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</w:tbl>
    <w:p w:rsidR="00D9415E" w:rsidRPr="004514E0" w:rsidRDefault="00D9415E" w:rsidP="00D9415E">
      <w:pPr>
        <w:widowControl w:val="0"/>
        <w:autoSpaceDE w:val="0"/>
        <w:autoSpaceDN w:val="0"/>
        <w:adjustRightInd w:val="0"/>
        <w:ind w:firstLine="284"/>
        <w:jc w:val="both"/>
      </w:pPr>
    </w:p>
    <w:p w:rsidR="00D9415E" w:rsidRPr="004514E0" w:rsidRDefault="00D9415E" w:rsidP="00D9415E">
      <w:pPr>
        <w:widowControl w:val="0"/>
        <w:autoSpaceDE w:val="0"/>
        <w:autoSpaceDN w:val="0"/>
        <w:adjustRightInd w:val="0"/>
        <w:ind w:firstLine="284"/>
        <w:jc w:val="both"/>
      </w:pPr>
      <w:r w:rsidRPr="004514E0">
        <w:t xml:space="preserve">&lt;1&gt; До присвоения кода бюджетной классификации указываются реквизиты нормативного правового акта о выделении средств </w:t>
      </w:r>
    </w:p>
    <w:p w:rsidR="00D9415E" w:rsidRPr="004514E0" w:rsidRDefault="00D9415E" w:rsidP="00D9415E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4514E0">
        <w:t>Бюджета сельского поселения на реализацию основных мероприятий муниципальной программы. Для муниципальных программ Кутейниковского сельского поселения, разрабатываемых в 2013 году – после принятия решения о бюджете на 2014 год и на плановый период 2015 и 2016 годов.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ind w:firstLine="284"/>
        <w:jc w:val="both"/>
      </w:pPr>
      <w:bookmarkStart w:id="1" w:name="Par867"/>
      <w:bookmarkEnd w:id="1"/>
      <w:r w:rsidRPr="004514E0"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ind w:firstLine="284"/>
        <w:jc w:val="both"/>
      </w:pPr>
      <w:bookmarkStart w:id="2" w:name="Par868"/>
      <w:bookmarkEnd w:id="2"/>
      <w:r w:rsidRPr="004514E0"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сельского поселения.</w:t>
      </w:r>
    </w:p>
    <w:p w:rsidR="00D9415E" w:rsidRPr="004514E0" w:rsidRDefault="00D9415E" w:rsidP="00D9415E">
      <w:pPr>
        <w:widowControl w:val="0"/>
        <w:suppressAutoHyphens/>
        <w:autoSpaceDE w:val="0"/>
        <w:jc w:val="center"/>
        <w:rPr>
          <w:lang w:eastAsia="ar-SA"/>
        </w:rPr>
      </w:pPr>
      <w:bookmarkStart w:id="3" w:name="Par869"/>
      <w:bookmarkEnd w:id="3"/>
      <w:r w:rsidRPr="004514E0"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мероприятия</w:t>
      </w:r>
    </w:p>
    <w:p w:rsidR="00D9415E" w:rsidRPr="004514E0" w:rsidRDefault="00D9415E" w:rsidP="00D9415E">
      <w:pPr>
        <w:suppressAutoHyphens/>
        <w:rPr>
          <w:lang w:eastAsia="ar-SA"/>
        </w:rPr>
      </w:pPr>
    </w:p>
    <w:p w:rsidR="00D9415E" w:rsidRPr="004514E0" w:rsidRDefault="00D9415E" w:rsidP="00D9415E">
      <w:pPr>
        <w:suppressAutoHyphens/>
        <w:rPr>
          <w:lang w:eastAsia="ar-SA"/>
        </w:rPr>
      </w:pPr>
    </w:p>
    <w:p w:rsidR="00D9415E" w:rsidRPr="004514E0" w:rsidRDefault="00D9415E" w:rsidP="00D9415E">
      <w:pPr>
        <w:widowControl w:val="0"/>
        <w:autoSpaceDE w:val="0"/>
        <w:autoSpaceDN w:val="0"/>
        <w:adjustRightInd w:val="0"/>
        <w:ind w:firstLine="567"/>
        <w:jc w:val="both"/>
      </w:pPr>
      <w:r w:rsidRPr="004514E0">
        <w:t>1.4 приложение № 3 «Расходы областного бюджета, федерального бюджета, местного бюджета и внебюджетных источников на реализацию муниципальной программы» к муниципальной программе изложить в следующей р</w:t>
      </w:r>
      <w:r w:rsidRPr="004514E0">
        <w:t>е</w:t>
      </w:r>
      <w:r w:rsidRPr="004514E0">
        <w:t>дакции:</w:t>
      </w: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FB3A22" w:rsidRDefault="00FB3A22" w:rsidP="00D9415E">
      <w:pPr>
        <w:widowControl w:val="0"/>
        <w:suppressAutoHyphens/>
        <w:autoSpaceDE w:val="0"/>
        <w:jc w:val="right"/>
        <w:rPr>
          <w:lang w:eastAsia="ar-SA"/>
        </w:rPr>
      </w:pPr>
    </w:p>
    <w:p w:rsidR="00D9415E" w:rsidRPr="004514E0" w:rsidRDefault="00D9415E" w:rsidP="00FB3A22">
      <w:pPr>
        <w:widowControl w:val="0"/>
        <w:suppressAutoHyphens/>
        <w:autoSpaceDE w:val="0"/>
        <w:rPr>
          <w:lang w:eastAsia="ar-SA"/>
        </w:rPr>
      </w:pPr>
      <w:r w:rsidRPr="004514E0">
        <w:rPr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FB3A22">
        <w:rPr>
          <w:lang w:eastAsia="ar-SA"/>
        </w:rPr>
        <w:t xml:space="preserve">                                                          </w:t>
      </w:r>
      <w:r w:rsidRPr="004514E0">
        <w:rPr>
          <w:lang w:eastAsia="ar-SA"/>
        </w:rPr>
        <w:t xml:space="preserve"> Приложение № 3</w:t>
      </w:r>
    </w:p>
    <w:p w:rsidR="00D9415E" w:rsidRPr="004514E0" w:rsidRDefault="00D9415E" w:rsidP="00D9415E">
      <w:pPr>
        <w:widowControl w:val="0"/>
        <w:suppressAutoHyphens/>
        <w:autoSpaceDE w:val="0"/>
        <w:jc w:val="right"/>
        <w:rPr>
          <w:lang w:eastAsia="ar-SA"/>
        </w:rPr>
      </w:pPr>
      <w:r w:rsidRPr="004514E0">
        <w:rPr>
          <w:lang w:eastAsia="ar-SA"/>
        </w:rPr>
        <w:t xml:space="preserve">                                                                                                                                    </w:t>
      </w:r>
      <w:proofErr w:type="gramStart"/>
      <w:r w:rsidRPr="004514E0">
        <w:rPr>
          <w:lang w:eastAsia="ar-SA"/>
        </w:rPr>
        <w:t>к</w:t>
      </w:r>
      <w:proofErr w:type="gramEnd"/>
      <w:r w:rsidRPr="004514E0">
        <w:rPr>
          <w:lang w:eastAsia="ar-SA"/>
        </w:rPr>
        <w:t xml:space="preserve"> муниципальной программе </w:t>
      </w:r>
    </w:p>
    <w:p w:rsidR="00D9415E" w:rsidRPr="004514E0" w:rsidRDefault="00D9415E" w:rsidP="00D9415E">
      <w:pPr>
        <w:widowControl w:val="0"/>
        <w:suppressAutoHyphens/>
        <w:autoSpaceDE w:val="0"/>
        <w:jc w:val="right"/>
        <w:rPr>
          <w:lang w:eastAsia="ar-SA"/>
        </w:rPr>
      </w:pPr>
      <w:r w:rsidRPr="004514E0">
        <w:rPr>
          <w:lang w:eastAsia="ar-SA"/>
        </w:rPr>
        <w:t xml:space="preserve">Администрации Кутейниковского </w:t>
      </w:r>
    </w:p>
    <w:p w:rsidR="00D9415E" w:rsidRPr="004514E0" w:rsidRDefault="00D9415E" w:rsidP="00D9415E">
      <w:pPr>
        <w:widowControl w:val="0"/>
        <w:suppressAutoHyphens/>
        <w:autoSpaceDE w:val="0"/>
        <w:jc w:val="right"/>
        <w:rPr>
          <w:lang w:eastAsia="ar-SA"/>
        </w:rPr>
      </w:pPr>
      <w:proofErr w:type="gramStart"/>
      <w:r w:rsidRPr="004514E0">
        <w:rPr>
          <w:lang w:eastAsia="ar-SA"/>
        </w:rPr>
        <w:t>сельского</w:t>
      </w:r>
      <w:proofErr w:type="gramEnd"/>
      <w:r w:rsidRPr="004514E0">
        <w:rPr>
          <w:lang w:eastAsia="ar-SA"/>
        </w:rPr>
        <w:t xml:space="preserve"> поселения                                                                                              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center"/>
      </w:pPr>
      <w:r w:rsidRPr="004514E0">
        <w:t>Расходы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center"/>
      </w:pPr>
      <w:proofErr w:type="gramStart"/>
      <w:r w:rsidRPr="004514E0">
        <w:t>областного</w:t>
      </w:r>
      <w:proofErr w:type="gramEnd"/>
      <w:r w:rsidRPr="004514E0">
        <w:t xml:space="preserve"> бюджета, федерального бюджета, местного бюджета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center"/>
      </w:pPr>
      <w:proofErr w:type="gramStart"/>
      <w:r w:rsidRPr="004514E0">
        <w:t>и</w:t>
      </w:r>
      <w:proofErr w:type="gramEnd"/>
      <w:r w:rsidRPr="004514E0">
        <w:t xml:space="preserve"> внебюджетных источников на реализацию муниципальной программы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843"/>
        <w:gridCol w:w="709"/>
        <w:gridCol w:w="709"/>
        <w:gridCol w:w="709"/>
        <w:gridCol w:w="708"/>
        <w:gridCol w:w="709"/>
        <w:gridCol w:w="709"/>
        <w:gridCol w:w="708"/>
        <w:gridCol w:w="709"/>
        <w:gridCol w:w="708"/>
        <w:gridCol w:w="709"/>
        <w:gridCol w:w="709"/>
        <w:gridCol w:w="850"/>
        <w:gridCol w:w="850"/>
      </w:tblGrid>
      <w:tr w:rsidR="00D9415E" w:rsidRPr="004514E0" w:rsidTr="00D9415E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 xml:space="preserve">Наименование      </w:t>
            </w:r>
            <w:r w:rsidRPr="004514E0">
              <w:br/>
              <w:t>муниципальной программы,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514E0">
              <w:t>подпрограммы</w:t>
            </w:r>
            <w:proofErr w:type="gramEnd"/>
            <w:r w:rsidRPr="004514E0">
              <w:t xml:space="preserve">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 xml:space="preserve">Ответственный    </w:t>
            </w:r>
            <w:r w:rsidRPr="004514E0">
              <w:br/>
            </w:r>
            <w:proofErr w:type="gramStart"/>
            <w:r w:rsidRPr="004514E0">
              <w:t xml:space="preserve">исполнитель,   </w:t>
            </w:r>
            <w:proofErr w:type="gramEnd"/>
            <w:r w:rsidRPr="004514E0">
              <w:t xml:space="preserve">  </w:t>
            </w:r>
            <w:r w:rsidRPr="004514E0">
              <w:br/>
              <w:t>соисполнители</w:t>
            </w:r>
            <w:r w:rsidRPr="004514E0">
              <w:br/>
            </w:r>
          </w:p>
        </w:tc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Оценка расходов (тыс. руб.), годы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ind w:left="-359" w:firstLine="359"/>
              <w:jc w:val="center"/>
            </w:pPr>
            <w:r w:rsidRPr="004514E0"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ind w:left="-498" w:firstLine="498"/>
              <w:jc w:val="center"/>
            </w:pPr>
            <w:r w:rsidRPr="004514E0">
              <w:t>2029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ind w:left="-498" w:firstLine="498"/>
              <w:jc w:val="center"/>
            </w:pPr>
            <w:r w:rsidRPr="004514E0">
              <w:t>2030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514E0"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 xml:space="preserve">Муниципальная  </w:t>
            </w:r>
            <w:r w:rsidRPr="004514E0">
              <w:br/>
              <w:t>программа</w:t>
            </w:r>
            <w:proofErr w:type="gramEnd"/>
            <w:r w:rsidRPr="004514E0">
              <w:t xml:space="preserve">  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r w:rsidRPr="004514E0">
              <w:t xml:space="preserve">«Обеспечение общественного </w:t>
            </w:r>
            <w:proofErr w:type="gramStart"/>
            <w:r w:rsidRPr="004514E0">
              <w:t>порядка  и</w:t>
            </w:r>
            <w:proofErr w:type="gramEnd"/>
            <w:r w:rsidRPr="004514E0">
              <w:t xml:space="preserve"> противодействие преступности»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всего</w:t>
            </w:r>
            <w:proofErr w:type="gramEnd"/>
            <w:r w:rsidRPr="004514E0">
              <w:t xml:space="preserve">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19,5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jc w:val="center"/>
            </w:pPr>
            <w:r w:rsidRPr="004514E0">
              <w:t>64,0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jc w:val="center"/>
            </w:pPr>
            <w:r>
              <w:t>12</w:t>
            </w:r>
            <w:r w:rsidRPr="004514E0"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</w:t>
            </w:r>
            <w:r w:rsidRPr="004514E0"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417,5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17,</w:t>
            </w:r>
            <w:r w:rsidRPr="004514E0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</w:tr>
      <w:tr w:rsidR="00D9415E" w:rsidRPr="004514E0" w:rsidTr="00D9415E">
        <w:trPr>
          <w:trHeight w:val="22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областной</w:t>
            </w:r>
            <w:proofErr w:type="gramEnd"/>
            <w:r w:rsidRPr="004514E0">
              <w:t xml:space="preserve">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местный</w:t>
            </w:r>
            <w:proofErr w:type="gramEnd"/>
            <w:r w:rsidRPr="004514E0">
              <w:t xml:space="preserve"> бюджет</w:t>
            </w:r>
            <w:hyperlink w:anchor="Par981" w:history="1">
              <w:r w:rsidRPr="004514E0">
                <w:t>&lt;1&gt;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19,0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12</w:t>
            </w:r>
            <w:r w:rsidRPr="004514E0"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3</w:t>
            </w:r>
            <w:r w:rsidRPr="004514E0"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417,5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17,</w:t>
            </w:r>
            <w:r w:rsidRPr="004514E0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t>17</w:t>
            </w:r>
            <w:r w:rsidRPr="004514E0"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65,0</w:t>
            </w:r>
          </w:p>
        </w:tc>
      </w:tr>
      <w:tr w:rsidR="00D9415E" w:rsidRPr="004514E0" w:rsidTr="00D9415E">
        <w:trPr>
          <w:trHeight w:val="661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Подпрограмма 1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r w:rsidRPr="004514E0">
              <w:t>«</w:t>
            </w:r>
            <w:r w:rsidRPr="004514E0">
              <w:rPr>
                <w:snapToGrid w:val="0"/>
              </w:rPr>
              <w:t xml:space="preserve">Профилактика экстремизма и терроризма в </w:t>
            </w:r>
            <w:r w:rsidRPr="004514E0">
              <w:rPr>
                <w:color w:val="000000"/>
              </w:rPr>
              <w:t>Кутейниковском сельском поселении</w:t>
            </w:r>
            <w:r w:rsidRPr="004514E0"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всего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  <w:r w:rsidRPr="004514E0"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областной</w:t>
            </w:r>
            <w:proofErr w:type="gramEnd"/>
            <w:r w:rsidRPr="004514E0">
              <w:t xml:space="preserve">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местный</w:t>
            </w:r>
            <w:proofErr w:type="gramEnd"/>
            <w:r w:rsidRPr="004514E0">
              <w:t xml:space="preserve">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t xml:space="preserve">Подпрограмма 2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r w:rsidRPr="004514E0">
              <w:t>«Прот</w:t>
            </w:r>
            <w:r w:rsidRPr="004514E0">
              <w:t>и</w:t>
            </w:r>
            <w:r w:rsidRPr="004514E0">
              <w:t xml:space="preserve">водействие коррупции </w:t>
            </w:r>
            <w:r w:rsidRPr="004514E0">
              <w:rPr>
                <w:color w:val="000000"/>
              </w:rPr>
              <w:t xml:space="preserve">Кутейниковском сельском </w:t>
            </w:r>
            <w:r w:rsidRPr="004514E0">
              <w:rPr>
                <w:color w:val="000000"/>
              </w:rPr>
              <w:lastRenderedPageBreak/>
              <w:t>поселении</w:t>
            </w:r>
            <w:r w:rsidRPr="004514E0"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lastRenderedPageBreak/>
              <w:t>всего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  <w:r w:rsidRPr="004514E0">
              <w:rPr>
                <w:lang w:eastAsia="ar-SA"/>
              </w:rPr>
              <w:t>18,0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10</w:t>
            </w:r>
            <w:r w:rsidRPr="004514E0">
              <w:rPr>
                <w:lang w:eastAsia="ar-SA"/>
              </w:rPr>
              <w:t>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3</w:t>
            </w:r>
            <w:r w:rsidRPr="004514E0">
              <w:rPr>
                <w:lang w:eastAsia="ar-SA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56,5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44,0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15</w:t>
            </w:r>
            <w:r w:rsidRPr="004514E0">
              <w:rPr>
                <w:lang w:eastAsia="ar-SA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областной</w:t>
            </w:r>
            <w:proofErr w:type="gramEnd"/>
            <w:r w:rsidRPr="004514E0">
              <w:t xml:space="preserve">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t>0,0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местный</w:t>
            </w:r>
            <w:proofErr w:type="gramEnd"/>
            <w:r w:rsidRPr="004514E0">
              <w:t xml:space="preserve"> </w:t>
            </w:r>
            <w:r w:rsidRPr="004514E0">
              <w:lastRenderedPageBreak/>
              <w:t>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  <w:r w:rsidRPr="004514E0">
              <w:rPr>
                <w:lang w:eastAsia="ar-SA"/>
              </w:rPr>
              <w:lastRenderedPageBreak/>
              <w:t>18,0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10</w:t>
            </w:r>
            <w:r w:rsidRPr="004514E0">
              <w:rPr>
                <w:lang w:eastAsia="ar-SA"/>
              </w:rPr>
              <w:t>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32,0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56,5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44,0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>
              <w:rPr>
                <w:lang w:eastAsia="ar-SA"/>
              </w:rPr>
              <w:t>15</w:t>
            </w:r>
            <w:r w:rsidRPr="004514E0">
              <w:rPr>
                <w:lang w:eastAsia="ar-SA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63,0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lastRenderedPageBreak/>
              <w:t xml:space="preserve">Подпрограмма 3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4514E0">
              <w:rPr>
                <w:spacing w:val="-1"/>
              </w:rPr>
              <w:t>«</w:t>
            </w:r>
            <w:r w:rsidRPr="004514E0">
              <w:t xml:space="preserve">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всего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</w:p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  <w:r w:rsidRPr="004514E0">
              <w:rPr>
                <w:lang w:eastAsia="ar-SA"/>
              </w:rPr>
              <w:t>1,0</w:t>
            </w:r>
          </w:p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областной</w:t>
            </w:r>
            <w:proofErr w:type="gramEnd"/>
            <w:r w:rsidRPr="004514E0">
              <w:t xml:space="preserve">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4E0">
              <w:t>0,0</w:t>
            </w:r>
          </w:p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415E" w:rsidRPr="004514E0" w:rsidTr="00D9415E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4514E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14E0">
              <w:t>местный</w:t>
            </w:r>
            <w:proofErr w:type="gramEnd"/>
            <w:r w:rsidRPr="004514E0">
              <w:t xml:space="preserve">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</w:p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  <w:r w:rsidRPr="004514E0">
              <w:rPr>
                <w:lang w:eastAsia="ar-SA"/>
              </w:rPr>
              <w:t>1,0</w:t>
            </w:r>
          </w:p>
          <w:p w:rsidR="00D9415E" w:rsidRPr="004514E0" w:rsidRDefault="00D9415E" w:rsidP="00D9415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514E0" w:rsidRDefault="00D9415E" w:rsidP="00D9415E">
            <w:pPr>
              <w:jc w:val="center"/>
            </w:pPr>
            <w:r w:rsidRPr="004514E0">
              <w:rPr>
                <w:lang w:eastAsia="ar-SA"/>
              </w:rPr>
              <w:t>1,0</w:t>
            </w:r>
          </w:p>
        </w:tc>
      </w:tr>
    </w:tbl>
    <w:p w:rsidR="00D9415E" w:rsidRPr="004514E0" w:rsidRDefault="00D9415E" w:rsidP="00D9415E">
      <w:pPr>
        <w:widowControl w:val="0"/>
        <w:autoSpaceDE w:val="0"/>
        <w:autoSpaceDN w:val="0"/>
        <w:adjustRightInd w:val="0"/>
        <w:ind w:firstLine="540"/>
        <w:jc w:val="both"/>
      </w:pPr>
      <w:r w:rsidRPr="004514E0">
        <w:t>--------------------------------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ind w:left="993" w:hanging="453"/>
        <w:jc w:val="both"/>
      </w:pPr>
      <w:bookmarkStart w:id="4" w:name="Par981"/>
      <w:bookmarkEnd w:id="4"/>
    </w:p>
    <w:p w:rsidR="00D9415E" w:rsidRPr="004514E0" w:rsidRDefault="00D9415E" w:rsidP="00D9415E">
      <w:pPr>
        <w:widowControl w:val="0"/>
        <w:autoSpaceDE w:val="0"/>
        <w:autoSpaceDN w:val="0"/>
        <w:adjustRightInd w:val="0"/>
        <w:ind w:left="993" w:hanging="453"/>
        <w:jc w:val="both"/>
      </w:pPr>
      <w:r w:rsidRPr="004514E0">
        <w:t xml:space="preserve">&lt;1&gt; Здесь и далее в таблице в содержании графы «местный бюджет» указываются данные в соответствии с расходами о бюджета  </w:t>
      </w:r>
    </w:p>
    <w:p w:rsidR="00D9415E" w:rsidRPr="004514E0" w:rsidRDefault="00D9415E" w:rsidP="00D9415E">
      <w:pPr>
        <w:widowControl w:val="0"/>
        <w:autoSpaceDE w:val="0"/>
        <w:autoSpaceDN w:val="0"/>
        <w:adjustRightInd w:val="0"/>
        <w:ind w:left="993" w:hanging="453"/>
        <w:jc w:val="both"/>
      </w:pPr>
      <w:proofErr w:type="gramStart"/>
      <w:r w:rsidRPr="004514E0">
        <w:t>сельского</w:t>
      </w:r>
      <w:proofErr w:type="gramEnd"/>
      <w:r w:rsidRPr="004514E0">
        <w:t xml:space="preserve"> поселения</w:t>
      </w:r>
      <w:bookmarkStart w:id="5" w:name="Par982"/>
      <w:bookmarkEnd w:id="5"/>
    </w:p>
    <w:p w:rsidR="00D9415E" w:rsidRPr="004514E0" w:rsidRDefault="00D9415E" w:rsidP="00D9415E">
      <w:pPr>
        <w:widowControl w:val="0"/>
        <w:autoSpaceDE w:val="0"/>
        <w:autoSpaceDN w:val="0"/>
        <w:adjustRightInd w:val="0"/>
        <w:jc w:val="right"/>
        <w:outlineLvl w:val="2"/>
        <w:sectPr w:rsidR="00D9415E" w:rsidRPr="004514E0" w:rsidSect="00FB3A22">
          <w:pgSz w:w="16838" w:h="11906" w:orient="landscape"/>
          <w:pgMar w:top="851" w:right="851" w:bottom="993" w:left="1134" w:header="720" w:footer="720" w:gutter="0"/>
          <w:cols w:space="720"/>
          <w:docGrid w:linePitch="360"/>
        </w:sectPr>
      </w:pPr>
    </w:p>
    <w:p w:rsidR="00D9415E" w:rsidRPr="004514E0" w:rsidRDefault="00D9415E" w:rsidP="00D9415E">
      <w:pPr>
        <w:tabs>
          <w:tab w:val="left" w:pos="-1418"/>
          <w:tab w:val="left" w:pos="-993"/>
        </w:tabs>
        <w:ind w:right="-81" w:firstLine="567"/>
        <w:jc w:val="both"/>
      </w:pPr>
      <w:r w:rsidRPr="004514E0">
        <w:lastRenderedPageBreak/>
        <w:t>2. Настоящее постановление подлежит официальному опубликованию (обн</w:t>
      </w:r>
      <w:r w:rsidRPr="004514E0">
        <w:t>а</w:t>
      </w:r>
      <w:r w:rsidRPr="004514E0">
        <w:t>родованию) и размещению на сайте Администрации Кутейниковского сельского поселения</w:t>
      </w:r>
      <w:r>
        <w:t xml:space="preserve"> </w:t>
      </w:r>
      <w:r w:rsidRPr="004514E0"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t xml:space="preserve"> </w:t>
      </w:r>
      <w:proofErr w:type="spellStart"/>
      <w:r>
        <w:rPr>
          <w:sz w:val="28"/>
          <w:szCs w:val="28"/>
          <w:lang w:val="en-US"/>
        </w:rPr>
        <w:t>kuteinikovskoesp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514E0">
        <w:t>).</w:t>
      </w:r>
    </w:p>
    <w:p w:rsidR="00D9415E" w:rsidRPr="004514E0" w:rsidRDefault="00D9415E" w:rsidP="00D9415E">
      <w:pPr>
        <w:tabs>
          <w:tab w:val="left" w:pos="-1418"/>
          <w:tab w:val="left" w:pos="-993"/>
        </w:tabs>
        <w:ind w:right="-81" w:firstLine="567"/>
        <w:jc w:val="both"/>
      </w:pPr>
      <w:r w:rsidRPr="004514E0">
        <w:t>3. Контроль за выполнением постановления оставляю за собой.</w:t>
      </w: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</w:pPr>
    </w:p>
    <w:p w:rsidR="00D9415E" w:rsidRPr="004514E0" w:rsidRDefault="00D9415E" w:rsidP="00D9415E">
      <w:pPr>
        <w:tabs>
          <w:tab w:val="left" w:pos="-1418"/>
          <w:tab w:val="left" w:pos="-993"/>
        </w:tabs>
        <w:ind w:right="567" w:firstLine="567"/>
        <w:jc w:val="both"/>
      </w:pPr>
    </w:p>
    <w:p w:rsidR="00D9415E" w:rsidRPr="004514E0" w:rsidRDefault="00D9415E" w:rsidP="00D9415E">
      <w:pPr>
        <w:tabs>
          <w:tab w:val="left" w:pos="-1418"/>
          <w:tab w:val="left" w:pos="-993"/>
        </w:tabs>
        <w:ind w:right="567"/>
        <w:jc w:val="both"/>
      </w:pPr>
      <w:r w:rsidRPr="004514E0">
        <w:t xml:space="preserve">Глава Администрации </w:t>
      </w:r>
    </w:p>
    <w:p w:rsidR="00D9415E" w:rsidRPr="004514E0" w:rsidRDefault="00D9415E" w:rsidP="00D9415E">
      <w:pPr>
        <w:tabs>
          <w:tab w:val="left" w:pos="-1418"/>
          <w:tab w:val="left" w:pos="-993"/>
        </w:tabs>
        <w:ind w:right="567"/>
        <w:jc w:val="both"/>
      </w:pPr>
      <w:r w:rsidRPr="004514E0">
        <w:t xml:space="preserve">Кутейниковского сельского поселения   </w:t>
      </w:r>
      <w:r>
        <w:t xml:space="preserve">                   </w:t>
      </w:r>
      <w:r w:rsidRPr="004514E0">
        <w:t xml:space="preserve">                                   </w:t>
      </w:r>
      <w:r>
        <w:t xml:space="preserve">М.А. </w:t>
      </w:r>
      <w:proofErr w:type="spellStart"/>
      <w:r>
        <w:t>Карпушин</w:t>
      </w:r>
      <w:proofErr w:type="spellEnd"/>
    </w:p>
    <w:p w:rsidR="00D9415E" w:rsidRDefault="00D9415E" w:rsidP="00D9415E">
      <w:pPr>
        <w:tabs>
          <w:tab w:val="left" w:pos="-1418"/>
          <w:tab w:val="left" w:pos="-993"/>
        </w:tabs>
        <w:ind w:left="1440" w:right="567"/>
        <w:jc w:val="both"/>
      </w:pPr>
    </w:p>
    <w:p w:rsidR="00D9415E" w:rsidRDefault="00D9415E" w:rsidP="00D9415E">
      <w:pPr>
        <w:tabs>
          <w:tab w:val="left" w:pos="-1418"/>
          <w:tab w:val="left" w:pos="-993"/>
        </w:tabs>
        <w:ind w:left="1440" w:right="567"/>
        <w:jc w:val="both"/>
      </w:pPr>
    </w:p>
    <w:p w:rsidR="00D9415E" w:rsidRDefault="00D9415E" w:rsidP="00D9415E">
      <w:pPr>
        <w:tabs>
          <w:tab w:val="left" w:pos="-1418"/>
          <w:tab w:val="left" w:pos="-993"/>
        </w:tabs>
        <w:ind w:left="1440" w:right="567"/>
        <w:jc w:val="both"/>
      </w:pPr>
    </w:p>
    <w:p w:rsidR="00D9415E" w:rsidRPr="004514E0" w:rsidRDefault="00D9415E" w:rsidP="00D9415E">
      <w:pPr>
        <w:tabs>
          <w:tab w:val="left" w:pos="-1418"/>
          <w:tab w:val="left" w:pos="-993"/>
        </w:tabs>
        <w:ind w:left="1440" w:right="567"/>
        <w:jc w:val="both"/>
      </w:pPr>
    </w:p>
    <w:p w:rsidR="00D9415E" w:rsidRPr="004514E0" w:rsidRDefault="00D9415E" w:rsidP="00D9415E">
      <w:pPr>
        <w:tabs>
          <w:tab w:val="left" w:pos="-1418"/>
          <w:tab w:val="left" w:pos="-993"/>
        </w:tabs>
        <w:ind w:left="1440" w:right="567"/>
        <w:jc w:val="both"/>
      </w:pPr>
    </w:p>
    <w:p w:rsidR="00D9415E" w:rsidRPr="004514E0" w:rsidRDefault="00D9415E" w:rsidP="00D9415E">
      <w:pPr>
        <w:tabs>
          <w:tab w:val="left" w:pos="-1418"/>
          <w:tab w:val="left" w:pos="-993"/>
        </w:tabs>
        <w:ind w:right="567"/>
        <w:jc w:val="both"/>
      </w:pPr>
      <w:r w:rsidRPr="004514E0">
        <w:t>Постановление вносит</w:t>
      </w:r>
    </w:p>
    <w:p w:rsidR="00D9415E" w:rsidRPr="004514E0" w:rsidRDefault="00D9415E" w:rsidP="00D9415E">
      <w:pPr>
        <w:tabs>
          <w:tab w:val="left" w:pos="-1418"/>
          <w:tab w:val="left" w:pos="-993"/>
        </w:tabs>
        <w:ind w:right="567"/>
        <w:jc w:val="both"/>
      </w:pPr>
      <w:proofErr w:type="gramStart"/>
      <w:r w:rsidRPr="004514E0">
        <w:t>сектор</w:t>
      </w:r>
      <w:proofErr w:type="gramEnd"/>
      <w:r w:rsidRPr="004514E0">
        <w:t xml:space="preserve"> экономики и финансов</w:t>
      </w:r>
    </w:p>
    <w:p w:rsidR="00C45DBB" w:rsidRDefault="00C45DBB" w:rsidP="00CA5B0C"/>
    <w:p w:rsidR="00C45DBB" w:rsidRDefault="00C45DBB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C45DBB" w:rsidRDefault="00C45DBB" w:rsidP="00CA5B0C"/>
    <w:p w:rsidR="00C45DBB" w:rsidRDefault="00C45DBB" w:rsidP="00C45DBB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1A2D70C5" wp14:editId="5C4BFB19">
            <wp:extent cx="1370870" cy="1123950"/>
            <wp:effectExtent l="0" t="0" r="1270" b="0"/>
            <wp:docPr id="3" name="Рисунок 3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A5B0C"/>
    <w:p w:rsidR="00D9415E" w:rsidRPr="004C584B" w:rsidRDefault="00D9415E" w:rsidP="00D9415E">
      <w:pPr>
        <w:jc w:val="center"/>
        <w:rPr>
          <w:b/>
          <w:sz w:val="28"/>
          <w:szCs w:val="28"/>
        </w:rPr>
      </w:pPr>
      <w:r w:rsidRPr="004C584B">
        <w:rPr>
          <w:b/>
          <w:sz w:val="28"/>
          <w:szCs w:val="28"/>
        </w:rPr>
        <w:t xml:space="preserve">АДМИНИСТРАЦИЯ </w:t>
      </w:r>
    </w:p>
    <w:p w:rsidR="00D9415E" w:rsidRPr="004C584B" w:rsidRDefault="00D9415E" w:rsidP="00D9415E">
      <w:pPr>
        <w:jc w:val="center"/>
        <w:rPr>
          <w:b/>
          <w:sz w:val="28"/>
          <w:szCs w:val="28"/>
        </w:rPr>
      </w:pPr>
      <w:r w:rsidRPr="004C584B">
        <w:rPr>
          <w:b/>
          <w:sz w:val="28"/>
          <w:szCs w:val="28"/>
        </w:rPr>
        <w:t xml:space="preserve">КУТЕЙНИКОВСКОГО СЕЛЬСКОГО ПОСЕЛЕНИЯ </w:t>
      </w:r>
    </w:p>
    <w:p w:rsidR="00D9415E" w:rsidRPr="004C584B" w:rsidRDefault="00D9415E" w:rsidP="00D9415E">
      <w:pPr>
        <w:jc w:val="center"/>
        <w:rPr>
          <w:b/>
          <w:sz w:val="28"/>
          <w:szCs w:val="28"/>
        </w:rPr>
      </w:pPr>
      <w:r w:rsidRPr="004C584B">
        <w:rPr>
          <w:b/>
          <w:sz w:val="28"/>
          <w:szCs w:val="28"/>
        </w:rPr>
        <w:t>РОДИОНОВО-НЕСВЕТАЙСКИЙ РАЙОН</w:t>
      </w:r>
    </w:p>
    <w:p w:rsidR="00D9415E" w:rsidRDefault="00D9415E" w:rsidP="00D9415E">
      <w:pPr>
        <w:jc w:val="center"/>
        <w:rPr>
          <w:b/>
          <w:sz w:val="28"/>
          <w:szCs w:val="28"/>
        </w:rPr>
      </w:pPr>
      <w:r w:rsidRPr="004C584B">
        <w:rPr>
          <w:b/>
          <w:sz w:val="28"/>
          <w:szCs w:val="28"/>
        </w:rPr>
        <w:t>РОСТОВСКАЯ ОБЛАСТЬ</w:t>
      </w:r>
    </w:p>
    <w:p w:rsidR="00D9415E" w:rsidRDefault="00D9415E" w:rsidP="00D9415E">
      <w:pPr>
        <w:jc w:val="center"/>
        <w:rPr>
          <w:b/>
          <w:sz w:val="28"/>
          <w:szCs w:val="28"/>
        </w:rPr>
      </w:pPr>
    </w:p>
    <w:p w:rsidR="00D9415E" w:rsidRPr="004C584B" w:rsidRDefault="00D9415E" w:rsidP="00D94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415E" w:rsidRDefault="00D9415E" w:rsidP="00D9415E">
      <w:pPr>
        <w:jc w:val="center"/>
        <w:rPr>
          <w:b/>
          <w:spacing w:val="38"/>
          <w:sz w:val="26"/>
          <w:szCs w:val="26"/>
        </w:rPr>
      </w:pPr>
    </w:p>
    <w:p w:rsidR="00D9415E" w:rsidRPr="008B4E9A" w:rsidRDefault="00D9415E" w:rsidP="00D9415E">
      <w:pPr>
        <w:rPr>
          <w:rStyle w:val="afffffff5"/>
          <w:sz w:val="28"/>
          <w:szCs w:val="28"/>
        </w:rPr>
      </w:pPr>
      <w:r>
        <w:rPr>
          <w:rStyle w:val="afffffff5"/>
          <w:sz w:val="28"/>
          <w:szCs w:val="28"/>
        </w:rPr>
        <w:t xml:space="preserve">     12.09.2024                                          </w:t>
      </w:r>
      <w:r w:rsidRPr="008B4E9A">
        <w:rPr>
          <w:rStyle w:val="afffffff5"/>
          <w:sz w:val="28"/>
          <w:szCs w:val="28"/>
        </w:rPr>
        <w:sym w:font="Times New Roman" w:char="2116"/>
      </w:r>
      <w:r>
        <w:rPr>
          <w:rStyle w:val="afffffff5"/>
          <w:sz w:val="28"/>
          <w:szCs w:val="28"/>
        </w:rPr>
        <w:t xml:space="preserve">   147</w:t>
      </w:r>
      <w:r w:rsidRPr="008B4E9A">
        <w:rPr>
          <w:rStyle w:val="afffffff5"/>
          <w:sz w:val="28"/>
          <w:szCs w:val="28"/>
        </w:rPr>
        <w:t xml:space="preserve"> </w:t>
      </w:r>
      <w:r>
        <w:rPr>
          <w:rStyle w:val="afffffff5"/>
          <w:sz w:val="28"/>
          <w:szCs w:val="28"/>
        </w:rPr>
        <w:t xml:space="preserve">  </w:t>
      </w:r>
      <w:r w:rsidRPr="008B4E9A">
        <w:rPr>
          <w:rStyle w:val="afffffff5"/>
          <w:sz w:val="28"/>
          <w:szCs w:val="28"/>
        </w:rPr>
        <w:t xml:space="preserve">   </w:t>
      </w:r>
      <w:r>
        <w:rPr>
          <w:rStyle w:val="afffffff5"/>
          <w:sz w:val="28"/>
          <w:szCs w:val="28"/>
        </w:rPr>
        <w:t xml:space="preserve">    </w:t>
      </w:r>
      <w:r w:rsidRPr="008B4E9A">
        <w:rPr>
          <w:rStyle w:val="afffffff5"/>
          <w:sz w:val="28"/>
          <w:szCs w:val="28"/>
        </w:rPr>
        <w:t xml:space="preserve">  </w:t>
      </w:r>
      <w:r>
        <w:rPr>
          <w:rStyle w:val="afffffff5"/>
          <w:sz w:val="28"/>
          <w:szCs w:val="28"/>
        </w:rPr>
        <w:t xml:space="preserve">   </w:t>
      </w:r>
      <w:r w:rsidRPr="008B4E9A">
        <w:rPr>
          <w:rStyle w:val="afffffff5"/>
          <w:sz w:val="28"/>
          <w:szCs w:val="28"/>
        </w:rPr>
        <w:t xml:space="preserve">                 сл. Кутейниково</w:t>
      </w:r>
    </w:p>
    <w:p w:rsidR="00D9415E" w:rsidRPr="000D157C" w:rsidRDefault="00D9415E" w:rsidP="00D9415E">
      <w:pPr>
        <w:jc w:val="center"/>
        <w:rPr>
          <w:sz w:val="26"/>
          <w:szCs w:val="26"/>
        </w:rPr>
      </w:pPr>
    </w:p>
    <w:p w:rsidR="00D9415E" w:rsidRDefault="00D9415E" w:rsidP="00D94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9415E" w:rsidRPr="00BF3287" w:rsidRDefault="00D9415E" w:rsidP="00D9415E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Кутейниковского сельского поселения № 129 от 30.10.2018 г. «</w:t>
      </w:r>
      <w:r w:rsidRPr="00BF3287">
        <w:rPr>
          <w:b/>
          <w:kern w:val="2"/>
          <w:sz w:val="28"/>
          <w:szCs w:val="28"/>
        </w:rPr>
        <w:t xml:space="preserve">Об утверждении </w:t>
      </w:r>
      <w:r>
        <w:rPr>
          <w:b/>
          <w:kern w:val="2"/>
          <w:sz w:val="28"/>
          <w:szCs w:val="28"/>
        </w:rPr>
        <w:t xml:space="preserve">муниципальной </w:t>
      </w:r>
      <w:r w:rsidRPr="00BF3287">
        <w:rPr>
          <w:b/>
          <w:kern w:val="2"/>
          <w:sz w:val="28"/>
          <w:szCs w:val="28"/>
        </w:rPr>
        <w:t>программы</w:t>
      </w:r>
      <w:r>
        <w:rPr>
          <w:b/>
          <w:kern w:val="2"/>
          <w:sz w:val="28"/>
          <w:szCs w:val="28"/>
        </w:rPr>
        <w:t xml:space="preserve"> Кутейниковского сельского поселения «Развитие культуры</w:t>
      </w:r>
      <w:r w:rsidRPr="00BF3287">
        <w:rPr>
          <w:b/>
          <w:kern w:val="2"/>
          <w:sz w:val="28"/>
          <w:szCs w:val="28"/>
        </w:rPr>
        <w:t>»</w:t>
      </w:r>
    </w:p>
    <w:p w:rsidR="00D9415E" w:rsidRDefault="00D9415E" w:rsidP="00D9415E">
      <w:pPr>
        <w:autoSpaceDE w:val="0"/>
        <w:autoSpaceDN w:val="0"/>
        <w:adjustRightInd w:val="0"/>
        <w:ind w:firstLine="709"/>
        <w:jc w:val="center"/>
      </w:pPr>
    </w:p>
    <w:p w:rsidR="00D9415E" w:rsidRPr="00BE0EF8" w:rsidRDefault="00D9415E" w:rsidP="00D9415E">
      <w:pPr>
        <w:autoSpaceDE w:val="0"/>
        <w:autoSpaceDN w:val="0"/>
        <w:adjustRightInd w:val="0"/>
        <w:ind w:firstLine="709"/>
        <w:jc w:val="center"/>
      </w:pPr>
    </w:p>
    <w:p w:rsidR="00D9415E" w:rsidRPr="00B4742B" w:rsidRDefault="00D9415E" w:rsidP="00D9415E">
      <w:pPr>
        <w:suppressAutoHyphens/>
        <w:ind w:firstLine="851"/>
        <w:jc w:val="both"/>
        <w:rPr>
          <w:bCs/>
          <w:sz w:val="28"/>
          <w:szCs w:val="28"/>
        </w:rPr>
      </w:pP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4E1AFA">
        <w:rPr>
          <w:sz w:val="28"/>
          <w:szCs w:val="28"/>
        </w:rPr>
        <w:t>решением Собрания депутатов Кутейник</w:t>
      </w:r>
      <w:r>
        <w:rPr>
          <w:sz w:val="28"/>
          <w:szCs w:val="28"/>
        </w:rPr>
        <w:t>овского сельского поселения от 19</w:t>
      </w:r>
      <w:r w:rsidRPr="004E1AFA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E1AFA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E1AFA">
        <w:rPr>
          <w:sz w:val="28"/>
          <w:szCs w:val="28"/>
        </w:rPr>
        <w:t xml:space="preserve">г. № </w:t>
      </w:r>
      <w:r>
        <w:rPr>
          <w:sz w:val="28"/>
          <w:szCs w:val="28"/>
        </w:rPr>
        <w:t>102</w:t>
      </w:r>
      <w:r w:rsidRPr="004E1AFA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Собрания депутатов Кутейниковского сельского поселения от 26.12.2023г. № 83 «</w:t>
      </w:r>
      <w:r w:rsidRPr="004E1AFA">
        <w:rPr>
          <w:sz w:val="28"/>
          <w:szCs w:val="28"/>
        </w:rPr>
        <w:t>О бюджете Кутейниковского сельского поселения Родионово-Несветайского района на 202</w:t>
      </w:r>
      <w:r>
        <w:rPr>
          <w:sz w:val="28"/>
          <w:szCs w:val="28"/>
        </w:rPr>
        <w:t>4</w:t>
      </w:r>
      <w:r w:rsidRPr="004E1AF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4E1AF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E1AFA">
        <w:rPr>
          <w:sz w:val="28"/>
          <w:szCs w:val="28"/>
        </w:rPr>
        <w:t xml:space="preserve"> годов</w:t>
      </w:r>
      <w:r w:rsidRPr="00B4742B">
        <w:rPr>
          <w:sz w:val="28"/>
          <w:szCs w:val="28"/>
        </w:rPr>
        <w:t xml:space="preserve">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D9415E" w:rsidRDefault="00D9415E" w:rsidP="00D9415E">
      <w:pPr>
        <w:ind w:firstLine="709"/>
        <w:jc w:val="both"/>
        <w:rPr>
          <w:b/>
          <w:kern w:val="2"/>
          <w:sz w:val="28"/>
          <w:szCs w:val="28"/>
        </w:rPr>
      </w:pPr>
    </w:p>
    <w:p w:rsidR="00D9415E" w:rsidRPr="00BF3287" w:rsidRDefault="00D9415E" w:rsidP="00D9415E">
      <w:pPr>
        <w:ind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ПОСТАНОВЛЯЕТ:</w:t>
      </w:r>
    </w:p>
    <w:p w:rsidR="00D9415E" w:rsidRPr="00BF3287" w:rsidRDefault="00D9415E" w:rsidP="00D9415E">
      <w:pPr>
        <w:ind w:firstLine="709"/>
        <w:jc w:val="both"/>
        <w:rPr>
          <w:kern w:val="2"/>
          <w:sz w:val="28"/>
          <w:szCs w:val="28"/>
        </w:rPr>
      </w:pPr>
    </w:p>
    <w:p w:rsidR="00D9415E" w:rsidRPr="00B4742B" w:rsidRDefault="00D9415E" w:rsidP="00D9415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B4742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4742B">
        <w:rPr>
          <w:sz w:val="28"/>
          <w:szCs w:val="28"/>
        </w:rPr>
        <w:t xml:space="preserve"> года № </w:t>
      </w:r>
      <w:proofErr w:type="gramStart"/>
      <w:r>
        <w:rPr>
          <w:sz w:val="28"/>
          <w:szCs w:val="28"/>
        </w:rPr>
        <w:t>129</w:t>
      </w:r>
      <w:r w:rsidRPr="00B4742B">
        <w:rPr>
          <w:sz w:val="28"/>
          <w:szCs w:val="28"/>
        </w:rPr>
        <w:t xml:space="preserve">  «</w:t>
      </w:r>
      <w:proofErr w:type="gramEnd"/>
      <w:r w:rsidRPr="0088680F">
        <w:rPr>
          <w:kern w:val="2"/>
          <w:sz w:val="28"/>
          <w:szCs w:val="28"/>
        </w:rPr>
        <w:t>Развитие культуры</w:t>
      </w:r>
      <w:r w:rsidRPr="00B4742B">
        <w:rPr>
          <w:sz w:val="28"/>
          <w:szCs w:val="28"/>
        </w:rPr>
        <w:t>» следующие измен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ния:</w:t>
      </w:r>
    </w:p>
    <w:p w:rsidR="00D9415E" w:rsidRPr="0088680F" w:rsidRDefault="00D9415E" w:rsidP="00D9415E">
      <w:pPr>
        <w:pStyle w:val="a4"/>
        <w:tabs>
          <w:tab w:val="left" w:pos="426"/>
        </w:tabs>
        <w:ind w:left="0" w:right="99" w:firstLine="567"/>
        <w:rPr>
          <w:sz w:val="28"/>
          <w:szCs w:val="28"/>
        </w:rPr>
      </w:pPr>
      <w:r w:rsidRPr="0088680F">
        <w:rPr>
          <w:sz w:val="28"/>
          <w:szCs w:val="28"/>
        </w:rPr>
        <w:t>1.1 в паспорте программы раздел «Ресурсное обеспечение муниципальной программы» изложить в следу</w:t>
      </w:r>
      <w:r w:rsidRPr="0088680F">
        <w:rPr>
          <w:sz w:val="28"/>
          <w:szCs w:val="28"/>
        </w:rPr>
        <w:t>ю</w:t>
      </w:r>
      <w:r w:rsidRPr="0088680F">
        <w:rPr>
          <w:sz w:val="28"/>
          <w:szCs w:val="28"/>
        </w:rPr>
        <w:t>щей редакции:</w:t>
      </w:r>
    </w:p>
    <w:p w:rsidR="00D9415E" w:rsidRPr="00203A8B" w:rsidRDefault="00D9415E" w:rsidP="00D9415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</w:rPr>
      </w:pPr>
    </w:p>
    <w:p w:rsidR="00D9415E" w:rsidRPr="00BF3287" w:rsidRDefault="00D9415E" w:rsidP="00D9415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02"/>
        <w:gridCol w:w="542"/>
        <w:gridCol w:w="6237"/>
      </w:tblGrid>
      <w:tr w:rsidR="00D9415E" w:rsidRPr="00BF3287" w:rsidTr="00D9415E">
        <w:tc>
          <w:tcPr>
            <w:tcW w:w="3002" w:type="dxa"/>
          </w:tcPr>
          <w:p w:rsidR="00D9415E" w:rsidRPr="002D6EDF" w:rsidRDefault="00D9415E" w:rsidP="00D941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D6EDF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42" w:type="dxa"/>
          </w:tcPr>
          <w:p w:rsidR="00D9415E" w:rsidRPr="002D6EDF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D6ED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9415E" w:rsidRPr="002D6EDF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2D6ED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</w:t>
            </w:r>
            <w:proofErr w:type="gramEnd"/>
            <w:r w:rsidRPr="002D6ED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программных мероприятий осуществляется за счет средств местного бюджета в объемах, предусмотренных программой и </w:t>
            </w:r>
            <w:r w:rsidRPr="002D6ED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утвержденных решением собрания депутатов о бюджете Кутейниковского сельского поселения на очередной финансовый год и на плановый период.</w:t>
            </w:r>
          </w:p>
          <w:p w:rsidR="00D9415E" w:rsidRPr="002D6EDF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D6ED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48 648,1 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9415E" w:rsidRPr="004E5583" w:rsidRDefault="00D9415E" w:rsidP="00D94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558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4E558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 xml:space="preserve">2 490,8 </w:t>
            </w:r>
            <w:r w:rsidRPr="004E5583">
              <w:rPr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2 324,4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3 338,4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3 432,8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7 562,9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5 629,6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4 686,7 тыс. рублей;</w:t>
            </w:r>
          </w:p>
          <w:p w:rsidR="00D9415E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4 686,7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рублей.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0E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 45 633,4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D9415E" w:rsidRPr="00046D8A" w:rsidRDefault="00D9415E" w:rsidP="00D94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6D8A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1 758,6</w:t>
            </w:r>
            <w:r w:rsidRPr="00046D8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2 324,4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3 238,4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3 432,8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7 562,9 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5 629,6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4 686,7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686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рублей.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0EC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</w:t>
            </w:r>
            <w:r w:rsidRPr="00A80E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тного бюджета составляет</w:t>
            </w:r>
            <w:r w:rsidRPr="004E5583">
              <w:rPr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3 451,2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D9415E" w:rsidRPr="004E5583" w:rsidRDefault="00D9415E" w:rsidP="00D94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558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4E558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732,2</w:t>
            </w:r>
            <w:r w:rsidRPr="004E558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2029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2D6EDF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9415E" w:rsidRPr="0088680F" w:rsidRDefault="00D9415E" w:rsidP="00D9415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88680F">
        <w:rPr>
          <w:sz w:val="28"/>
          <w:szCs w:val="28"/>
        </w:rPr>
        <w:lastRenderedPageBreak/>
        <w:t>1.2 в паспорте подпрограммы «</w:t>
      </w:r>
      <w:r w:rsidRPr="0088680F">
        <w:rPr>
          <w:kern w:val="2"/>
          <w:sz w:val="28"/>
          <w:szCs w:val="28"/>
        </w:rPr>
        <w:t>Развитие культурно-</w:t>
      </w:r>
      <w:proofErr w:type="gramStart"/>
      <w:r w:rsidRPr="0088680F">
        <w:rPr>
          <w:kern w:val="2"/>
          <w:sz w:val="28"/>
          <w:szCs w:val="28"/>
        </w:rPr>
        <w:t xml:space="preserve">досуговой </w:t>
      </w:r>
      <w:r>
        <w:rPr>
          <w:kern w:val="2"/>
          <w:sz w:val="28"/>
          <w:szCs w:val="28"/>
        </w:rPr>
        <w:t xml:space="preserve"> </w:t>
      </w:r>
      <w:r w:rsidRPr="0088680F">
        <w:rPr>
          <w:kern w:val="2"/>
          <w:sz w:val="28"/>
          <w:szCs w:val="28"/>
        </w:rPr>
        <w:t>деятельности</w:t>
      </w:r>
      <w:proofErr w:type="gramEnd"/>
      <w:r w:rsidRPr="0088680F">
        <w:rPr>
          <w:kern w:val="2"/>
          <w:sz w:val="28"/>
          <w:szCs w:val="28"/>
        </w:rPr>
        <w:t xml:space="preserve"> Кутейниковского сельского поселения</w:t>
      </w:r>
      <w:r w:rsidRPr="0088680F">
        <w:rPr>
          <w:sz w:val="28"/>
          <w:szCs w:val="28"/>
        </w:rPr>
        <w:t>» раздел «Ресурсное обеспечение муниципальной программы» изложить в следу</w:t>
      </w:r>
      <w:r w:rsidRPr="0088680F">
        <w:rPr>
          <w:sz w:val="28"/>
          <w:szCs w:val="28"/>
        </w:rPr>
        <w:t>ю</w:t>
      </w:r>
      <w:r w:rsidRPr="0088680F">
        <w:rPr>
          <w:sz w:val="28"/>
          <w:szCs w:val="28"/>
        </w:rPr>
        <w:t>щей редакции:</w:t>
      </w:r>
    </w:p>
    <w:p w:rsidR="00D9415E" w:rsidRPr="00BF3287" w:rsidRDefault="00D9415E" w:rsidP="00D9415E">
      <w:pPr>
        <w:autoSpaceDE w:val="0"/>
        <w:autoSpaceDN w:val="0"/>
        <w:adjustRightInd w:val="0"/>
        <w:spacing w:line="259" w:lineRule="auto"/>
        <w:ind w:firstLine="540"/>
        <w:rPr>
          <w:kern w:val="2"/>
          <w:sz w:val="28"/>
          <w:szCs w:val="28"/>
        </w:rPr>
      </w:pPr>
    </w:p>
    <w:p w:rsidR="00D9415E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9415E" w:rsidRDefault="00D9415E" w:rsidP="00D9415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9415E" w:rsidRPr="00BF3287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05"/>
        <w:gridCol w:w="6503"/>
      </w:tblGrid>
      <w:tr w:rsidR="00D9415E" w:rsidRPr="00BF3287" w:rsidTr="00D9415E">
        <w:trPr>
          <w:jc w:val="center"/>
        </w:trPr>
        <w:tc>
          <w:tcPr>
            <w:tcW w:w="3305" w:type="dxa"/>
          </w:tcPr>
          <w:p w:rsidR="00D9415E" w:rsidRPr="00BF3287" w:rsidRDefault="00D9415E" w:rsidP="00D9415E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</w:t>
            </w:r>
            <w:r>
              <w:rPr>
                <w:kern w:val="2"/>
                <w:sz w:val="28"/>
                <w:szCs w:val="28"/>
              </w:rPr>
              <w:tab/>
            </w:r>
            <w:r>
              <w:rPr>
                <w:kern w:val="2"/>
                <w:sz w:val="28"/>
                <w:szCs w:val="28"/>
              </w:rPr>
              <w:tab/>
            </w:r>
            <w:proofErr w:type="gramStart"/>
            <w:r>
              <w:rPr>
                <w:kern w:val="2"/>
                <w:sz w:val="28"/>
                <w:szCs w:val="28"/>
              </w:rPr>
              <w:tab/>
              <w:t xml:space="preserve">  –</w:t>
            </w:r>
            <w:proofErr w:type="gramEnd"/>
          </w:p>
          <w:p w:rsidR="00D9415E" w:rsidRPr="00BF3287" w:rsidRDefault="00D9415E" w:rsidP="00D9415E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  <w:proofErr w:type="gramStart"/>
            <w:r w:rsidRPr="00BF3287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BF3287">
              <w:rPr>
                <w:kern w:val="2"/>
                <w:sz w:val="28"/>
                <w:szCs w:val="28"/>
              </w:rPr>
              <w:t xml:space="preserve"> подпрограммы</w:t>
            </w:r>
          </w:p>
          <w:p w:rsidR="00D9415E" w:rsidRPr="00BF3287" w:rsidRDefault="00D9415E" w:rsidP="00D9415E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503" w:type="dxa"/>
          </w:tcPr>
          <w:p w:rsidR="00D9415E" w:rsidRPr="00BF3287" w:rsidRDefault="00D9415E" w:rsidP="00D9415E">
            <w:pPr>
              <w:pStyle w:val="ConsPlusCell"/>
              <w:widowControl/>
              <w:spacing w:line="26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</w:t>
            </w:r>
            <w:proofErr w:type="gramEnd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программных мероприятий осуществляется за счет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Кутейниковского сельского поселения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год.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48 648,1 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9415E" w:rsidRPr="004E5583" w:rsidRDefault="00D9415E" w:rsidP="00D94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558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4E558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 xml:space="preserve">2 490,8 </w:t>
            </w:r>
            <w:r w:rsidRPr="004E5583">
              <w:rPr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2 324,4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3 338,4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3 432,8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7 562,9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5 629,6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4 686,7 тыс. рублей;</w:t>
            </w:r>
          </w:p>
          <w:p w:rsidR="00D9415E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4 686,7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3 636,5 тыс. рублей.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0E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 45 633,4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D9415E" w:rsidRPr="00046D8A" w:rsidRDefault="00D9415E" w:rsidP="00D94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6D8A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1 758,6</w:t>
            </w:r>
            <w:r w:rsidRPr="00046D8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2 324,4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3 238,4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3 432,8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7 562,9 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5 629,6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4 686,7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686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рублей;</w:t>
            </w:r>
          </w:p>
          <w:p w:rsidR="00D9415E" w:rsidRPr="00046D8A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</w:t>
            </w:r>
            <w:proofErr w:type="gramStart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 w:rsidRPr="00046D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3 200,0 тыс. рублей.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0EC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</w:t>
            </w:r>
            <w:r w:rsidRPr="00A80E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тного бюджета составляет</w:t>
            </w:r>
            <w:r w:rsidRPr="004E5583">
              <w:rPr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3 451,2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D9415E" w:rsidRPr="004E5583" w:rsidRDefault="00D9415E" w:rsidP="00D94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558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4E558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732,2</w:t>
            </w:r>
            <w:r w:rsidRPr="004E558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4E5583" w:rsidRDefault="00D9415E" w:rsidP="00D941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436,5</w:t>
            </w:r>
            <w:r w:rsidRPr="004E55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9415E" w:rsidRPr="00BF3287" w:rsidRDefault="00D9415E" w:rsidP="00D9415E">
            <w:pPr>
              <w:pStyle w:val="ConsPlusCell"/>
              <w:widowControl/>
              <w:spacing w:line="262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9415E" w:rsidRPr="00EE760D" w:rsidRDefault="00D9415E" w:rsidP="00D9415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6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Расходы местного бюджета</w:t>
      </w:r>
      <w:r w:rsidRPr="008B6B02">
        <w:rPr>
          <w:kern w:val="2"/>
          <w:sz w:val="28"/>
          <w:szCs w:val="28"/>
        </w:rPr>
        <w:t xml:space="preserve"> на реализацию муниципальной программы</w:t>
      </w:r>
      <w:r w:rsidRPr="00B074D9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дакции:</w:t>
      </w:r>
    </w:p>
    <w:p w:rsidR="00D9415E" w:rsidRDefault="00D9415E" w:rsidP="00D9415E">
      <w:pPr>
        <w:tabs>
          <w:tab w:val="left" w:pos="4128"/>
        </w:tabs>
        <w:rPr>
          <w:sz w:val="28"/>
          <w:szCs w:val="28"/>
        </w:rPr>
      </w:pPr>
    </w:p>
    <w:p w:rsidR="00D9415E" w:rsidRDefault="00D9415E" w:rsidP="00D9415E">
      <w:pPr>
        <w:rPr>
          <w:sz w:val="28"/>
          <w:szCs w:val="28"/>
        </w:rPr>
      </w:pPr>
    </w:p>
    <w:p w:rsidR="00D9415E" w:rsidRPr="00EE760D" w:rsidRDefault="00D9415E" w:rsidP="00D9415E">
      <w:pPr>
        <w:rPr>
          <w:sz w:val="28"/>
          <w:szCs w:val="28"/>
        </w:rPr>
        <w:sectPr w:rsidR="00D9415E" w:rsidRPr="00EE760D" w:rsidSect="00D9415E">
          <w:footerReference w:type="even" r:id="rId17"/>
          <w:footerReference w:type="default" r:id="rId18"/>
          <w:pgSz w:w="11907" w:h="16840" w:code="9"/>
          <w:pgMar w:top="709" w:right="851" w:bottom="709" w:left="1304" w:header="720" w:footer="720" w:gutter="0"/>
          <w:cols w:space="720"/>
        </w:sectPr>
      </w:pPr>
    </w:p>
    <w:p w:rsidR="00D9415E" w:rsidRPr="00E03F2D" w:rsidRDefault="00D9415E" w:rsidP="00D9415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E03F2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6</w:t>
      </w:r>
    </w:p>
    <w:p w:rsidR="00D9415E" w:rsidRPr="00E03F2D" w:rsidRDefault="00D9415E" w:rsidP="00D9415E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proofErr w:type="gramStart"/>
      <w:r w:rsidRPr="00E03F2D">
        <w:rPr>
          <w:kern w:val="2"/>
          <w:sz w:val="28"/>
          <w:szCs w:val="28"/>
        </w:rPr>
        <w:t>к</w:t>
      </w:r>
      <w:proofErr w:type="gramEnd"/>
      <w:r w:rsidRPr="00E03F2D">
        <w:rPr>
          <w:kern w:val="2"/>
          <w:sz w:val="28"/>
          <w:szCs w:val="28"/>
        </w:rPr>
        <w:t xml:space="preserve"> муниципальной программе</w:t>
      </w:r>
    </w:p>
    <w:p w:rsidR="00D9415E" w:rsidRPr="00E03F2D" w:rsidRDefault="00D9415E" w:rsidP="00D9415E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E03F2D">
        <w:rPr>
          <w:kern w:val="2"/>
          <w:sz w:val="28"/>
          <w:szCs w:val="28"/>
        </w:rPr>
        <w:t>Кутейниковского сельского поселения</w:t>
      </w:r>
    </w:p>
    <w:p w:rsidR="00D9415E" w:rsidRPr="00E03F2D" w:rsidRDefault="00D9415E" w:rsidP="00D9415E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E03F2D">
        <w:rPr>
          <w:kern w:val="2"/>
          <w:sz w:val="28"/>
          <w:szCs w:val="28"/>
        </w:rPr>
        <w:t>«Развитие культуры»</w:t>
      </w:r>
    </w:p>
    <w:p w:rsidR="00D9415E" w:rsidRPr="00E03F2D" w:rsidRDefault="00D9415E" w:rsidP="00D9415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9415E" w:rsidRPr="008B6B02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9415E" w:rsidRPr="008B6B02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B6B02">
        <w:rPr>
          <w:kern w:val="2"/>
          <w:sz w:val="28"/>
          <w:szCs w:val="28"/>
        </w:rPr>
        <w:t xml:space="preserve">РАСХОДЫ МЕСТНОГО БЮДЖЕТА </w:t>
      </w:r>
    </w:p>
    <w:p w:rsidR="00D9415E" w:rsidRPr="00BF3287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8B6B02">
        <w:rPr>
          <w:kern w:val="2"/>
          <w:sz w:val="28"/>
          <w:szCs w:val="28"/>
        </w:rPr>
        <w:t>на</w:t>
      </w:r>
      <w:proofErr w:type="gramEnd"/>
      <w:r w:rsidRPr="008B6B02">
        <w:rPr>
          <w:kern w:val="2"/>
          <w:sz w:val="28"/>
          <w:szCs w:val="28"/>
        </w:rPr>
        <w:t xml:space="preserve"> реализацию муниципальной программы</w:t>
      </w:r>
      <w:r w:rsidRPr="00BF3287">
        <w:rPr>
          <w:kern w:val="2"/>
          <w:sz w:val="28"/>
          <w:szCs w:val="28"/>
        </w:rPr>
        <w:t xml:space="preserve"> </w:t>
      </w:r>
    </w:p>
    <w:p w:rsidR="00D9415E" w:rsidRPr="00BF3287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159" w:type="pct"/>
        <w:tblCellSpacing w:w="5" w:type="nil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5"/>
        <w:gridCol w:w="1149"/>
        <w:gridCol w:w="1134"/>
        <w:gridCol w:w="708"/>
        <w:gridCol w:w="709"/>
        <w:gridCol w:w="567"/>
        <w:gridCol w:w="425"/>
        <w:gridCol w:w="851"/>
        <w:gridCol w:w="850"/>
        <w:gridCol w:w="761"/>
        <w:gridCol w:w="90"/>
        <w:gridCol w:w="850"/>
        <w:gridCol w:w="851"/>
        <w:gridCol w:w="850"/>
        <w:gridCol w:w="851"/>
        <w:gridCol w:w="850"/>
        <w:gridCol w:w="851"/>
        <w:gridCol w:w="850"/>
        <w:gridCol w:w="660"/>
        <w:gridCol w:w="191"/>
        <w:gridCol w:w="849"/>
      </w:tblGrid>
      <w:tr w:rsidR="00D9415E" w:rsidRPr="00717BD2" w:rsidTr="00D9415E">
        <w:trPr>
          <w:trHeight w:val="273"/>
          <w:tblCellSpacing w:w="5" w:type="nil"/>
        </w:trPr>
        <w:tc>
          <w:tcPr>
            <w:tcW w:w="695" w:type="dxa"/>
            <w:vMerge w:val="restart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149" w:type="dxa"/>
            <w:vMerge w:val="restart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граммы, под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граммы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  <w:vMerge w:val="restart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871" w:type="dxa"/>
            <w:gridSpan w:val="7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фикации </w:t>
            </w:r>
            <w:hyperlink w:anchor="Par866" w:history="1">
              <w:r w:rsidRPr="00717BD2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703" w:type="dxa"/>
            <w:gridSpan w:val="9"/>
            <w:tcBorders>
              <w:right w:val="nil"/>
            </w:tcBorders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717BD2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), годы</w:t>
            </w:r>
          </w:p>
        </w:tc>
        <w:tc>
          <w:tcPr>
            <w:tcW w:w="1040" w:type="dxa"/>
            <w:gridSpan w:val="2"/>
            <w:tcBorders>
              <w:left w:val="nil"/>
            </w:tcBorders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9415E" w:rsidRPr="00717BD2" w:rsidTr="00D9415E">
        <w:trPr>
          <w:trHeight w:val="140"/>
          <w:tblCellSpacing w:w="5" w:type="nil"/>
        </w:trPr>
        <w:tc>
          <w:tcPr>
            <w:tcW w:w="695" w:type="dxa"/>
            <w:vMerge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gridSpan w:val="2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9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D9415E" w:rsidRPr="00CE5B5C" w:rsidRDefault="00D9415E" w:rsidP="00D9415E">
      <w:pPr>
        <w:rPr>
          <w:sz w:val="2"/>
          <w:szCs w:val="2"/>
        </w:rPr>
      </w:pPr>
    </w:p>
    <w:tbl>
      <w:tblPr>
        <w:tblpPr w:leftFromText="180" w:rightFromText="180" w:horzAnchor="margin" w:tblpX="-195" w:tblpY="500"/>
        <w:tblW w:w="524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"/>
        <w:gridCol w:w="1134"/>
        <w:gridCol w:w="1711"/>
        <w:gridCol w:w="275"/>
        <w:gridCol w:w="709"/>
        <w:gridCol w:w="139"/>
        <w:gridCol w:w="562"/>
        <w:gridCol w:w="283"/>
        <w:gridCol w:w="780"/>
        <w:gridCol w:w="1063"/>
        <w:gridCol w:w="850"/>
        <w:gridCol w:w="851"/>
        <w:gridCol w:w="850"/>
        <w:gridCol w:w="851"/>
        <w:gridCol w:w="850"/>
        <w:gridCol w:w="855"/>
        <w:gridCol w:w="852"/>
        <w:gridCol w:w="852"/>
        <w:gridCol w:w="850"/>
        <w:gridCol w:w="851"/>
      </w:tblGrid>
      <w:tr w:rsidR="00D9415E" w:rsidRPr="00717BD2" w:rsidTr="00D9415E">
        <w:trPr>
          <w:tblHeader/>
          <w:tblCellSpacing w:w="5" w:type="nil"/>
        </w:trPr>
        <w:tc>
          <w:tcPr>
            <w:tcW w:w="686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45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vMerge w:val="restart"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программа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Кутейниковского сельского поселения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&lt;3&gt;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том числе: 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2490,8</w:t>
            </w:r>
          </w:p>
        </w:tc>
        <w:tc>
          <w:tcPr>
            <w:tcW w:w="1063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2324,4</w:t>
            </w:r>
          </w:p>
        </w:tc>
        <w:tc>
          <w:tcPr>
            <w:tcW w:w="850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3338,4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vMerge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1" w:type="dxa"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муниципальной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программы 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2490,8</w:t>
            </w:r>
          </w:p>
        </w:tc>
        <w:tc>
          <w:tcPr>
            <w:tcW w:w="1063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2324,4</w:t>
            </w:r>
          </w:p>
        </w:tc>
        <w:tc>
          <w:tcPr>
            <w:tcW w:w="850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3338,4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vMerge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1" w:type="dxa"/>
          </w:tcPr>
          <w:p w:rsidR="00D9415E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Муниципальные бюджетные учреждения культуры,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063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vMerge w:val="restart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hyperlink w:anchor="Par868" w:history="1">
              <w:r w:rsidRPr="00717BD2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том числе: 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</w:t>
            </w:r>
          </w:p>
        </w:tc>
        <w:tc>
          <w:tcPr>
            <w:tcW w:w="1063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vAlign w:val="center"/>
          </w:tcPr>
          <w:p w:rsidR="00D9415E" w:rsidRPr="00DD2045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9415E" w:rsidRPr="00DD2045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vMerge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11" w:type="dxa"/>
          </w:tcPr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муниципальной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программы 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</w:t>
            </w:r>
          </w:p>
        </w:tc>
        <w:tc>
          <w:tcPr>
            <w:tcW w:w="1063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</w:t>
            </w:r>
          </w:p>
        </w:tc>
        <w:tc>
          <w:tcPr>
            <w:tcW w:w="851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vAlign w:val="center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vMerge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11" w:type="dxa"/>
          </w:tcPr>
          <w:p w:rsidR="00D9415E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D9415E" w:rsidRPr="00717BD2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ые бюджетные учреждения культуры,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</w:t>
            </w:r>
          </w:p>
        </w:tc>
        <w:tc>
          <w:tcPr>
            <w:tcW w:w="106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приятие 1.1</w:t>
            </w:r>
          </w:p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</w:t>
            </w:r>
            <w:proofErr w:type="gramEnd"/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риально-тех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нической базы сферы куль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туры</w:t>
            </w:r>
          </w:p>
        </w:tc>
        <w:tc>
          <w:tcPr>
            <w:tcW w:w="1711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275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</w:t>
            </w:r>
          </w:p>
        </w:tc>
        <w:tc>
          <w:tcPr>
            <w:tcW w:w="1063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6" w:name="Par866"/>
            <w:bookmarkEnd w:id="6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9822F5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</w:t>
            </w:r>
            <w:r w:rsidRPr="009822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–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муниципальные бюджетные учреждения культуры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2490,8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EE760D" w:rsidRDefault="00D9415E" w:rsidP="00D9415E">
            <w:pPr>
              <w:jc w:val="center"/>
            </w:pPr>
            <w:r>
              <w:t>2324,4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EE760D" w:rsidRDefault="00D9415E" w:rsidP="00D9415E">
            <w:pPr>
              <w:jc w:val="center"/>
            </w:pPr>
            <w:r>
              <w:t>3338,4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приятие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9744D8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9744D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9744D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</w:t>
            </w:r>
            <w:proofErr w:type="gramEnd"/>
            <w:r w:rsidRPr="009744D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обеспечение деятельности (оказание услуг) муниципальных учреждений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муниципальные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бюджетные учреждения культуры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2490,8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EE760D" w:rsidRDefault="00D9415E" w:rsidP="00D9415E">
            <w:pPr>
              <w:jc w:val="center"/>
            </w:pPr>
            <w:r>
              <w:t>1933,9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EE760D" w:rsidRDefault="00D9415E" w:rsidP="00D9415E">
            <w:pPr>
              <w:jc w:val="center"/>
            </w:pPr>
            <w:r>
              <w:t>3238,4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96028">
              <w:rPr>
                <w:spacing w:val="-8"/>
                <w:kern w:val="2"/>
              </w:rPr>
              <w:t>3200,0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96028">
              <w:rPr>
                <w:spacing w:val="-8"/>
                <w:kern w:val="2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96028">
              <w:rPr>
                <w:spacing w:val="-8"/>
                <w:kern w:val="2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96028">
              <w:rPr>
                <w:spacing w:val="-8"/>
                <w:kern w:val="2"/>
              </w:rPr>
              <w:t>3200,0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B550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</w:t>
            </w: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приятие 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B550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B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r w:rsidRPr="00DB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повышение зар</w:t>
            </w:r>
            <w:r w:rsidRPr="00DB5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502">
              <w:rPr>
                <w:rFonts w:ascii="Times New Roman" w:hAnsi="Times New Roman" w:cs="Times New Roman"/>
                <w:sz w:val="24"/>
                <w:szCs w:val="24"/>
              </w:rPr>
              <w:t>ботной платы работникам муниципальных учреждений культуры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B550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муниципальные</w:t>
            </w:r>
            <w:proofErr w:type="gramEnd"/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бюджетные </w:t>
            </w: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B550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B550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B550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0522315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B550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</w:t>
            </w:r>
            <w:r w:rsidRPr="00DB55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B550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EE760D" w:rsidRDefault="00D9415E" w:rsidP="00D9415E">
            <w:pPr>
              <w:jc w:val="center"/>
            </w:pPr>
            <w:r>
              <w:t>390,5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EE760D" w:rsidRDefault="00D9415E" w:rsidP="00D9415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034547" w:rsidRDefault="00D9415E" w:rsidP="00D9415E">
            <w:pPr>
              <w:jc w:val="center"/>
            </w:pPr>
            <w:r w:rsidRPr="0003454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03407">
              <w:rPr>
                <w:kern w:val="2"/>
              </w:rPr>
              <w:t>436,5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03407">
              <w:rPr>
                <w:kern w:val="2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03407">
              <w:rPr>
                <w:kern w:val="2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03407">
              <w:rPr>
                <w:kern w:val="2"/>
              </w:rPr>
              <w:t>436,5</w:t>
            </w:r>
          </w:p>
        </w:tc>
      </w:tr>
      <w:tr w:rsidR="00D9415E" w:rsidRPr="00717BD2" w:rsidTr="00D9415E">
        <w:trPr>
          <w:tblCellSpacing w:w="5" w:type="nil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приятие 1.3</w:t>
            </w:r>
          </w:p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</w:t>
            </w:r>
            <w:proofErr w:type="gramEnd"/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риально-тех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нической базы сферы куль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туры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717BD2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D9415E" w:rsidRPr="002D10FE" w:rsidRDefault="00D9415E" w:rsidP="00D9415E">
      <w:pPr>
        <w:autoSpaceDE w:val="0"/>
        <w:autoSpaceDN w:val="0"/>
        <w:adjustRightInd w:val="0"/>
        <w:ind w:firstLine="284"/>
        <w:rPr>
          <w:kern w:val="2"/>
        </w:rPr>
      </w:pPr>
    </w:p>
    <w:p w:rsidR="00D9415E" w:rsidRDefault="00D9415E" w:rsidP="00D9415E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9415E" w:rsidRPr="00EE760D" w:rsidRDefault="00D9415E" w:rsidP="00D9415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7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Р</w:t>
      </w:r>
      <w:r>
        <w:rPr>
          <w:kern w:val="2"/>
          <w:sz w:val="28"/>
          <w:szCs w:val="28"/>
        </w:rPr>
        <w:t xml:space="preserve">асходы областного бюджета, </w:t>
      </w:r>
      <w:r w:rsidRPr="00BF3287">
        <w:rPr>
          <w:kern w:val="2"/>
          <w:sz w:val="28"/>
          <w:szCs w:val="28"/>
        </w:rPr>
        <w:t>местн</w:t>
      </w:r>
      <w:r>
        <w:rPr>
          <w:kern w:val="2"/>
          <w:sz w:val="28"/>
          <w:szCs w:val="28"/>
        </w:rPr>
        <w:t xml:space="preserve">ого </w:t>
      </w:r>
      <w:r w:rsidRPr="00BF3287">
        <w:rPr>
          <w:kern w:val="2"/>
          <w:sz w:val="28"/>
          <w:szCs w:val="28"/>
        </w:rPr>
        <w:t>бюджет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и внебюджетных </w:t>
      </w:r>
      <w:r>
        <w:rPr>
          <w:kern w:val="2"/>
          <w:sz w:val="28"/>
          <w:szCs w:val="28"/>
        </w:rPr>
        <w:t>источников на реализацию 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«Развитие культуры</w:t>
      </w:r>
      <w:r w:rsidRPr="004E27A0">
        <w:rPr>
          <w:kern w:val="2"/>
          <w:sz w:val="28"/>
          <w:szCs w:val="28"/>
        </w:rPr>
        <w:t>»</w:t>
      </w:r>
      <w:r w:rsidRPr="00B074D9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дакции:</w:t>
      </w:r>
    </w:p>
    <w:p w:rsidR="00D9415E" w:rsidRPr="00FD3B1B" w:rsidRDefault="00D9415E" w:rsidP="00D9415E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9415E" w:rsidRPr="00BF3287" w:rsidRDefault="00D9415E" w:rsidP="00D9415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7</w:t>
      </w:r>
    </w:p>
    <w:p w:rsidR="00D9415E" w:rsidRPr="00CF0DF1" w:rsidRDefault="00D9415E" w:rsidP="00D9415E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proofErr w:type="gramStart"/>
      <w:r w:rsidRPr="00CF0DF1">
        <w:rPr>
          <w:kern w:val="2"/>
          <w:sz w:val="28"/>
          <w:szCs w:val="28"/>
        </w:rPr>
        <w:t>к</w:t>
      </w:r>
      <w:proofErr w:type="gramEnd"/>
      <w:r w:rsidRPr="00CF0DF1">
        <w:rPr>
          <w:kern w:val="2"/>
          <w:sz w:val="28"/>
          <w:szCs w:val="28"/>
        </w:rPr>
        <w:t xml:space="preserve"> муниципальной программе</w:t>
      </w:r>
    </w:p>
    <w:p w:rsidR="00D9415E" w:rsidRPr="00CF0DF1" w:rsidRDefault="00D9415E" w:rsidP="00D9415E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CF0DF1">
        <w:rPr>
          <w:kern w:val="2"/>
          <w:sz w:val="28"/>
          <w:szCs w:val="28"/>
        </w:rPr>
        <w:t>Кутейниковского сельского поселения</w:t>
      </w:r>
    </w:p>
    <w:p w:rsidR="00D9415E" w:rsidRPr="00CF0DF1" w:rsidRDefault="00D9415E" w:rsidP="00D9415E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CF0DF1">
        <w:rPr>
          <w:kern w:val="2"/>
          <w:sz w:val="28"/>
          <w:szCs w:val="28"/>
        </w:rPr>
        <w:t>«Развитие культуры»</w:t>
      </w:r>
    </w:p>
    <w:p w:rsidR="00D9415E" w:rsidRPr="00CF0DF1" w:rsidRDefault="00D9415E" w:rsidP="00D9415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9415E" w:rsidRPr="00BF3287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D9415E" w:rsidRPr="00BF3287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областного</w:t>
      </w:r>
      <w:proofErr w:type="gramEnd"/>
      <w:r>
        <w:rPr>
          <w:kern w:val="2"/>
          <w:sz w:val="28"/>
          <w:szCs w:val="28"/>
        </w:rPr>
        <w:t xml:space="preserve"> бюджета, </w:t>
      </w:r>
      <w:r w:rsidRPr="00BF3287">
        <w:rPr>
          <w:kern w:val="2"/>
          <w:sz w:val="28"/>
          <w:szCs w:val="28"/>
        </w:rPr>
        <w:t>местн</w:t>
      </w:r>
      <w:r>
        <w:rPr>
          <w:kern w:val="2"/>
          <w:sz w:val="28"/>
          <w:szCs w:val="28"/>
        </w:rPr>
        <w:t xml:space="preserve">ого </w:t>
      </w:r>
      <w:r w:rsidRPr="00BF3287">
        <w:rPr>
          <w:kern w:val="2"/>
          <w:sz w:val="28"/>
          <w:szCs w:val="28"/>
        </w:rPr>
        <w:t>бюджет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и внебюджетных </w:t>
      </w:r>
      <w:r>
        <w:rPr>
          <w:kern w:val="2"/>
          <w:sz w:val="28"/>
          <w:szCs w:val="28"/>
        </w:rPr>
        <w:br/>
        <w:t>источников на реализацию 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«Развитие культуры</w:t>
      </w:r>
      <w:r w:rsidRPr="004E27A0">
        <w:rPr>
          <w:kern w:val="2"/>
          <w:sz w:val="28"/>
          <w:szCs w:val="28"/>
        </w:rPr>
        <w:t>»</w:t>
      </w:r>
    </w:p>
    <w:p w:rsidR="00D9415E" w:rsidRPr="00BF3287" w:rsidRDefault="00D9415E" w:rsidP="00D9415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3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1701"/>
        <w:gridCol w:w="1419"/>
        <w:gridCol w:w="992"/>
        <w:gridCol w:w="993"/>
        <w:gridCol w:w="992"/>
        <w:gridCol w:w="992"/>
        <w:gridCol w:w="851"/>
        <w:gridCol w:w="992"/>
        <w:gridCol w:w="992"/>
        <w:gridCol w:w="851"/>
        <w:gridCol w:w="850"/>
        <w:gridCol w:w="851"/>
        <w:gridCol w:w="850"/>
        <w:gridCol w:w="850"/>
      </w:tblGrid>
      <w:tr w:rsidR="00D9415E" w:rsidRPr="00E22134" w:rsidTr="00D9415E">
        <w:trPr>
          <w:tblCellSpacing w:w="5" w:type="nil"/>
        </w:trPr>
        <w:tc>
          <w:tcPr>
            <w:tcW w:w="1048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программы,</w:t>
            </w:r>
          </w:p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419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  <w:right w:val="nil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), годы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9415E" w:rsidRPr="00E22134" w:rsidTr="00D9415E">
        <w:trPr>
          <w:tblCellSpacing w:w="5" w:type="nil"/>
        </w:trPr>
        <w:tc>
          <w:tcPr>
            <w:tcW w:w="1048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tbl>
      <w:tblPr>
        <w:tblW w:w="503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1701"/>
        <w:gridCol w:w="1418"/>
        <w:gridCol w:w="992"/>
        <w:gridCol w:w="993"/>
        <w:gridCol w:w="992"/>
        <w:gridCol w:w="992"/>
        <w:gridCol w:w="851"/>
        <w:gridCol w:w="992"/>
        <w:gridCol w:w="992"/>
        <w:gridCol w:w="855"/>
        <w:gridCol w:w="850"/>
        <w:gridCol w:w="851"/>
        <w:gridCol w:w="850"/>
        <w:gridCol w:w="850"/>
      </w:tblGrid>
      <w:tr w:rsidR="00D9415E" w:rsidRPr="00DF272B" w:rsidTr="00D9415E">
        <w:trPr>
          <w:tblCellSpacing w:w="5" w:type="nil"/>
        </w:trPr>
        <w:tc>
          <w:tcPr>
            <w:tcW w:w="1044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Государственная программа </w:t>
            </w:r>
          </w:p>
        </w:tc>
        <w:tc>
          <w:tcPr>
            <w:tcW w:w="1701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2490,8</w:t>
            </w:r>
          </w:p>
        </w:tc>
        <w:tc>
          <w:tcPr>
            <w:tcW w:w="993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2324,4</w:t>
            </w:r>
          </w:p>
        </w:tc>
        <w:tc>
          <w:tcPr>
            <w:tcW w:w="992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3338,4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</w:tr>
      <w:tr w:rsidR="00D9415E" w:rsidRPr="00DF272B" w:rsidTr="00D9415E">
        <w:trPr>
          <w:tblCellSpacing w:w="5" w:type="nil"/>
        </w:trPr>
        <w:tc>
          <w:tcPr>
            <w:tcW w:w="1044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</w:t>
            </w:r>
            <w:hyperlink w:anchor="Par981" w:history="1">
              <w:r w:rsidRPr="00E22134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732,2</w:t>
            </w:r>
          </w:p>
        </w:tc>
        <w:tc>
          <w:tcPr>
            <w:tcW w:w="993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100,0</w:t>
            </w:r>
          </w:p>
        </w:tc>
        <w:tc>
          <w:tcPr>
            <w:tcW w:w="992" w:type="dxa"/>
            <w:vAlign w:val="center"/>
          </w:tcPr>
          <w:p w:rsidR="00D9415E" w:rsidRPr="002B6074" w:rsidRDefault="00D9415E" w:rsidP="00D9415E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</w:tr>
      <w:tr w:rsidR="00D9415E" w:rsidRPr="00E22134" w:rsidTr="00D9415E">
        <w:trPr>
          <w:tblCellSpacing w:w="5" w:type="nil"/>
        </w:trPr>
        <w:tc>
          <w:tcPr>
            <w:tcW w:w="1044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9415E" w:rsidRPr="00E22134" w:rsidTr="00D9415E">
        <w:trPr>
          <w:tblCellSpacing w:w="5" w:type="nil"/>
        </w:trPr>
        <w:tc>
          <w:tcPr>
            <w:tcW w:w="1044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1758,6</w:t>
            </w:r>
          </w:p>
        </w:tc>
        <w:tc>
          <w:tcPr>
            <w:tcW w:w="993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2324,4</w:t>
            </w:r>
          </w:p>
        </w:tc>
        <w:tc>
          <w:tcPr>
            <w:tcW w:w="992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3238,4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5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</w:tr>
      <w:tr w:rsidR="00D9415E" w:rsidRPr="00E22134" w:rsidTr="00D9415E">
        <w:trPr>
          <w:tblCellSpacing w:w="5" w:type="nil"/>
        </w:trPr>
        <w:tc>
          <w:tcPr>
            <w:tcW w:w="1044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tbl>
      <w:tblPr>
        <w:tblW w:w="503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1701"/>
        <w:gridCol w:w="1418"/>
        <w:gridCol w:w="992"/>
        <w:gridCol w:w="993"/>
        <w:gridCol w:w="992"/>
        <w:gridCol w:w="992"/>
        <w:gridCol w:w="851"/>
        <w:gridCol w:w="992"/>
        <w:gridCol w:w="992"/>
        <w:gridCol w:w="855"/>
        <w:gridCol w:w="850"/>
        <w:gridCol w:w="851"/>
        <w:gridCol w:w="850"/>
        <w:gridCol w:w="850"/>
      </w:tblGrid>
      <w:tr w:rsidR="00D9415E" w:rsidRPr="00DF272B" w:rsidTr="00D9415E">
        <w:trPr>
          <w:tblCellSpacing w:w="5" w:type="nil"/>
        </w:trPr>
        <w:tc>
          <w:tcPr>
            <w:tcW w:w="1045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Кутейниковского сельского поселения»</w:t>
            </w: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5E" w:rsidRPr="00DF272B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55" w:type="dxa"/>
          </w:tcPr>
          <w:p w:rsidR="00D9415E" w:rsidRPr="00DF272B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5E" w:rsidRPr="00DF272B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5E" w:rsidRPr="00DF272B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5E" w:rsidRPr="00DF272B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5E" w:rsidRPr="00DF272B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</w:p>
        </w:tc>
      </w:tr>
      <w:tr w:rsidR="00D9415E" w:rsidRPr="00DF272B" w:rsidTr="00D9415E">
        <w:trPr>
          <w:tblCellSpacing w:w="5" w:type="nil"/>
        </w:trPr>
        <w:tc>
          <w:tcPr>
            <w:tcW w:w="1045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</w:t>
            </w:r>
            <w:hyperlink w:anchor="Par981" w:history="1">
              <w:r w:rsidRPr="00E22134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D9415E" w:rsidRPr="00E22134" w:rsidTr="00D9415E">
        <w:trPr>
          <w:tblCellSpacing w:w="5" w:type="nil"/>
        </w:trPr>
        <w:tc>
          <w:tcPr>
            <w:tcW w:w="1045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D9415E" w:rsidRPr="00E22134" w:rsidTr="00D9415E">
        <w:trPr>
          <w:tblCellSpacing w:w="5" w:type="nil"/>
        </w:trPr>
        <w:tc>
          <w:tcPr>
            <w:tcW w:w="1045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p w:rsidR="00D9415E" w:rsidRDefault="00D9415E" w:rsidP="00D9415E">
      <w:pPr>
        <w:rPr>
          <w:sz w:val="2"/>
          <w:szCs w:val="2"/>
        </w:rPr>
      </w:pPr>
    </w:p>
    <w:tbl>
      <w:tblPr>
        <w:tblW w:w="50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1701"/>
        <w:gridCol w:w="1420"/>
        <w:gridCol w:w="992"/>
        <w:gridCol w:w="993"/>
        <w:gridCol w:w="992"/>
        <w:gridCol w:w="992"/>
        <w:gridCol w:w="851"/>
        <w:gridCol w:w="992"/>
        <w:gridCol w:w="992"/>
        <w:gridCol w:w="851"/>
        <w:gridCol w:w="850"/>
        <w:gridCol w:w="851"/>
        <w:gridCol w:w="851"/>
        <w:gridCol w:w="851"/>
      </w:tblGrid>
      <w:tr w:rsidR="00D9415E" w:rsidRPr="00DF272B" w:rsidTr="00D9415E">
        <w:trPr>
          <w:tblCellSpacing w:w="5" w:type="nil"/>
        </w:trPr>
        <w:tc>
          <w:tcPr>
            <w:tcW w:w="1047" w:type="dxa"/>
            <w:vMerge w:val="restart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9415E" w:rsidRPr="009343B9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343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 Кутейниковского сельского поселения»</w:t>
            </w:r>
          </w:p>
        </w:tc>
        <w:tc>
          <w:tcPr>
            <w:tcW w:w="1420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2700,2</w:t>
            </w:r>
          </w:p>
        </w:tc>
        <w:tc>
          <w:tcPr>
            <w:tcW w:w="993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2324,4</w:t>
            </w:r>
          </w:p>
        </w:tc>
        <w:tc>
          <w:tcPr>
            <w:tcW w:w="992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3338,4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F725FA">
              <w:rPr>
                <w:spacing w:val="-8"/>
                <w:kern w:val="2"/>
              </w:rPr>
              <w:t>3636,5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</w:tr>
      <w:tr w:rsidR="00D9415E" w:rsidRPr="00DF272B" w:rsidTr="00D9415E">
        <w:trPr>
          <w:tblCellSpacing w:w="5" w:type="nil"/>
        </w:trPr>
        <w:tc>
          <w:tcPr>
            <w:tcW w:w="1047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</w:t>
            </w:r>
            <w:hyperlink w:anchor="Par981" w:history="1">
              <w:r w:rsidRPr="00E22134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732,2</w:t>
            </w:r>
          </w:p>
        </w:tc>
        <w:tc>
          <w:tcPr>
            <w:tcW w:w="993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100,0</w:t>
            </w:r>
          </w:p>
        </w:tc>
        <w:tc>
          <w:tcPr>
            <w:tcW w:w="992" w:type="dxa"/>
            <w:vAlign w:val="center"/>
          </w:tcPr>
          <w:p w:rsidR="00D9415E" w:rsidRPr="002B6074" w:rsidRDefault="00D9415E" w:rsidP="00D9415E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B3250">
              <w:rPr>
                <w:kern w:val="2"/>
              </w:rPr>
              <w:t>436,5</w:t>
            </w:r>
          </w:p>
        </w:tc>
      </w:tr>
      <w:tr w:rsidR="00D9415E" w:rsidRPr="00E22134" w:rsidTr="00D9415E">
        <w:trPr>
          <w:tblCellSpacing w:w="5" w:type="nil"/>
        </w:trPr>
        <w:tc>
          <w:tcPr>
            <w:tcW w:w="1047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Pr="00EB435C" w:rsidRDefault="00D9415E" w:rsidP="00D9415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D9415E" w:rsidRDefault="00D9415E" w:rsidP="00D9415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9415E" w:rsidRPr="00E22134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415E" w:rsidRDefault="00D9415E" w:rsidP="00D9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9415E" w:rsidRPr="00E22134" w:rsidTr="00D9415E">
        <w:trPr>
          <w:tblCellSpacing w:w="5" w:type="nil"/>
        </w:trPr>
        <w:tc>
          <w:tcPr>
            <w:tcW w:w="1047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</w:tcPr>
          <w:p w:rsidR="00D9415E" w:rsidRPr="00E22134" w:rsidRDefault="00D9415E" w:rsidP="00D9415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1758,6</w:t>
            </w:r>
          </w:p>
        </w:tc>
        <w:tc>
          <w:tcPr>
            <w:tcW w:w="993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2324,4</w:t>
            </w:r>
          </w:p>
        </w:tc>
        <w:tc>
          <w:tcPr>
            <w:tcW w:w="992" w:type="dxa"/>
            <w:vAlign w:val="center"/>
          </w:tcPr>
          <w:p w:rsidR="00D9415E" w:rsidRPr="00EE760D" w:rsidRDefault="00D9415E" w:rsidP="00D9415E">
            <w:pPr>
              <w:jc w:val="center"/>
            </w:pPr>
            <w:r>
              <w:t>3238,4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3438,4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7562,9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5629,6</w:t>
            </w:r>
          </w:p>
        </w:tc>
        <w:tc>
          <w:tcPr>
            <w:tcW w:w="992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>
              <w:rPr>
                <w:spacing w:val="-8"/>
                <w:kern w:val="2"/>
              </w:rPr>
              <w:t>4686,7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  <w:tc>
          <w:tcPr>
            <w:tcW w:w="851" w:type="dxa"/>
            <w:vAlign w:val="center"/>
          </w:tcPr>
          <w:p w:rsidR="00D9415E" w:rsidRDefault="00D9415E" w:rsidP="00D9415E">
            <w:pPr>
              <w:jc w:val="center"/>
            </w:pPr>
            <w:r w:rsidRPr="00621643">
              <w:rPr>
                <w:kern w:val="2"/>
              </w:rPr>
              <w:t>3200,0</w:t>
            </w:r>
          </w:p>
        </w:tc>
      </w:tr>
    </w:tbl>
    <w:p w:rsidR="00D9415E" w:rsidRPr="00CE5B5C" w:rsidRDefault="00D9415E" w:rsidP="00D9415E">
      <w:pPr>
        <w:rPr>
          <w:sz w:val="2"/>
          <w:szCs w:val="2"/>
        </w:rPr>
      </w:pPr>
    </w:p>
    <w:p w:rsidR="00D9415E" w:rsidRPr="00BF3287" w:rsidRDefault="00D9415E" w:rsidP="00D9415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D9415E" w:rsidRPr="00CE5B5C" w:rsidRDefault="00D9415E" w:rsidP="00D9415E">
      <w:pPr>
        <w:rPr>
          <w:sz w:val="2"/>
          <w:szCs w:val="2"/>
        </w:rPr>
      </w:pPr>
    </w:p>
    <w:p w:rsidR="00D9415E" w:rsidRPr="00BF3287" w:rsidRDefault="00D9415E" w:rsidP="00D9415E">
      <w:pPr>
        <w:autoSpaceDE w:val="0"/>
        <w:autoSpaceDN w:val="0"/>
        <w:adjustRightInd w:val="0"/>
        <w:rPr>
          <w:kern w:val="2"/>
          <w:sz w:val="28"/>
          <w:szCs w:val="28"/>
        </w:rPr>
        <w:sectPr w:rsidR="00D9415E" w:rsidRPr="00BF3287" w:rsidSect="00D9415E">
          <w:pgSz w:w="16840" w:h="11907" w:orient="landscape" w:code="9"/>
          <w:pgMar w:top="709" w:right="709" w:bottom="851" w:left="1134" w:header="720" w:footer="720" w:gutter="0"/>
          <w:cols w:space="720"/>
        </w:sect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lastRenderedPageBreak/>
        <w:t>2. Настоящее постановление подлежит официальному опубликованию (обн</w:t>
      </w:r>
      <w:r w:rsidRPr="0007599E">
        <w:rPr>
          <w:sz w:val="28"/>
          <w:szCs w:val="28"/>
        </w:rPr>
        <w:t>а</w:t>
      </w:r>
      <w:r w:rsidRPr="0007599E">
        <w:rPr>
          <w:sz w:val="28"/>
          <w:szCs w:val="28"/>
        </w:rPr>
        <w:t>родованию) и размещению на сайте Администрации Кутейниковского сельского поселения (</w:t>
      </w:r>
      <w:r w:rsidRPr="0007599E">
        <w:rPr>
          <w:sz w:val="28"/>
          <w:szCs w:val="28"/>
          <w:lang w:val="en-US"/>
        </w:rPr>
        <w:t>www</w:t>
      </w:r>
      <w:r w:rsidRPr="0007599E">
        <w:rPr>
          <w:sz w:val="28"/>
          <w:szCs w:val="28"/>
        </w:rPr>
        <w:t>.</w:t>
      </w:r>
      <w:r w:rsidRPr="00ED6B71">
        <w:rPr>
          <w:sz w:val="28"/>
          <w:szCs w:val="28"/>
        </w:rPr>
        <w:t xml:space="preserve"> </w:t>
      </w:r>
      <w:proofErr w:type="spellStart"/>
      <w:r w:rsidRPr="006311B9">
        <w:rPr>
          <w:sz w:val="28"/>
          <w:szCs w:val="28"/>
          <w:lang w:val="en-US"/>
        </w:rPr>
        <w:t>kuteinikovskoesp</w:t>
      </w:r>
      <w:proofErr w:type="spellEnd"/>
      <w:r w:rsidRPr="0007599E">
        <w:rPr>
          <w:sz w:val="28"/>
          <w:szCs w:val="28"/>
        </w:rPr>
        <w:t>.</w:t>
      </w:r>
      <w:r w:rsidRPr="0007599E">
        <w:rPr>
          <w:sz w:val="28"/>
          <w:szCs w:val="28"/>
          <w:lang w:val="en-US"/>
        </w:rPr>
        <w:t>ru</w:t>
      </w:r>
      <w:r w:rsidRPr="0007599E">
        <w:rPr>
          <w:sz w:val="28"/>
          <w:szCs w:val="28"/>
        </w:rPr>
        <w:t>).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>3. Контроль за выполнением постановления оставляю за собой.</w:t>
      </w: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759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7599E">
        <w:rPr>
          <w:sz w:val="28"/>
          <w:szCs w:val="28"/>
        </w:rPr>
        <w:t xml:space="preserve"> Администрации 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 xml:space="preserve">Кутейниковского сельского поселения                            </w:t>
      </w:r>
      <w:r>
        <w:rPr>
          <w:sz w:val="28"/>
          <w:szCs w:val="28"/>
        </w:rPr>
        <w:t xml:space="preserve">          М.А. </w:t>
      </w:r>
      <w:proofErr w:type="spellStart"/>
      <w:r>
        <w:rPr>
          <w:sz w:val="28"/>
          <w:szCs w:val="28"/>
        </w:rPr>
        <w:t>Карпушин</w:t>
      </w:r>
      <w:proofErr w:type="spellEnd"/>
    </w:p>
    <w:p w:rsidR="00D9415E" w:rsidRPr="0007599E" w:rsidRDefault="00D9415E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</w:pPr>
      <w:r w:rsidRPr="0007599E">
        <w:t>Постановление вносит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</w:pPr>
      <w:proofErr w:type="gramStart"/>
      <w:r>
        <w:t>сектор</w:t>
      </w:r>
      <w:proofErr w:type="gramEnd"/>
      <w:r>
        <w:t xml:space="preserve"> экономики и  финансов</w:t>
      </w:r>
    </w:p>
    <w:p w:rsidR="00D9415E" w:rsidRPr="005A5D65" w:rsidRDefault="00D9415E" w:rsidP="00D9415E">
      <w:pPr>
        <w:ind w:firstLine="851"/>
        <w:jc w:val="both"/>
        <w:rPr>
          <w:sz w:val="28"/>
          <w:szCs w:val="28"/>
        </w:rPr>
      </w:pPr>
    </w:p>
    <w:p w:rsidR="00C45DBB" w:rsidRDefault="00C45DBB" w:rsidP="00CA5B0C"/>
    <w:p w:rsidR="00C45DBB" w:rsidRDefault="00C45DBB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FB3A22" w:rsidRDefault="00FB3A22" w:rsidP="00CA5B0C"/>
    <w:p w:rsidR="00C45DBB" w:rsidRDefault="00C45DBB" w:rsidP="00CA5B0C"/>
    <w:p w:rsidR="00C45DBB" w:rsidRDefault="00C45DBB" w:rsidP="00CA5B0C"/>
    <w:p w:rsidR="00C45DBB" w:rsidRDefault="00C45DBB" w:rsidP="00C45DBB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1A2D70C5" wp14:editId="5C4BFB19">
            <wp:extent cx="1370870" cy="1123950"/>
            <wp:effectExtent l="0" t="0" r="1270" b="0"/>
            <wp:docPr id="5" name="Рисунок 5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D9415E" w:rsidRPr="00307CF2" w:rsidRDefault="00D9415E" w:rsidP="00D9415E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АДМИНИСТРАЦИЯ</w:t>
      </w:r>
    </w:p>
    <w:p w:rsidR="00D9415E" w:rsidRPr="00307CF2" w:rsidRDefault="00D9415E" w:rsidP="00D9415E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КУТЕЙНИКОВСКОГО СЕЛЬСКОГО ПОСЕЛЕНИЯ</w:t>
      </w:r>
    </w:p>
    <w:p w:rsidR="00D9415E" w:rsidRPr="00307CF2" w:rsidRDefault="00D9415E" w:rsidP="00D9415E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РОДИОНОВО-НЕСВЕТАЙСКОГО РАЙОНА</w:t>
      </w:r>
    </w:p>
    <w:p w:rsidR="00D9415E" w:rsidRPr="00307CF2" w:rsidRDefault="00D9415E" w:rsidP="00D9415E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РОСТОВСКОЙ ОБЛАСТИ</w:t>
      </w:r>
    </w:p>
    <w:p w:rsidR="00D9415E" w:rsidRPr="00307CF2" w:rsidRDefault="00D9415E" w:rsidP="00D9415E">
      <w:pPr>
        <w:jc w:val="center"/>
        <w:rPr>
          <w:b/>
          <w:sz w:val="28"/>
          <w:szCs w:val="28"/>
        </w:rPr>
      </w:pPr>
    </w:p>
    <w:p w:rsidR="00D9415E" w:rsidRPr="00307CF2" w:rsidRDefault="00D9415E" w:rsidP="00D9415E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ПОСТАНОВЛЕНИЕ</w:t>
      </w:r>
    </w:p>
    <w:p w:rsidR="00D9415E" w:rsidRPr="000E49DC" w:rsidRDefault="00D9415E" w:rsidP="00D9415E">
      <w:pPr>
        <w:jc w:val="center"/>
      </w:pPr>
    </w:p>
    <w:p w:rsidR="00D9415E" w:rsidRPr="0006370B" w:rsidRDefault="00D9415E" w:rsidP="00D9415E">
      <w:pPr>
        <w:jc w:val="center"/>
        <w:rPr>
          <w:b/>
          <w:sz w:val="28"/>
          <w:szCs w:val="28"/>
        </w:rPr>
      </w:pPr>
      <w:r w:rsidRPr="0006370B">
        <w:rPr>
          <w:b/>
          <w:sz w:val="28"/>
          <w:szCs w:val="28"/>
        </w:rPr>
        <w:t xml:space="preserve">12.09.2024                                </w:t>
      </w:r>
      <w:proofErr w:type="gramStart"/>
      <w:r w:rsidRPr="0006370B">
        <w:rPr>
          <w:b/>
          <w:sz w:val="28"/>
          <w:szCs w:val="28"/>
        </w:rPr>
        <w:t>№  148</w:t>
      </w:r>
      <w:proofErr w:type="gramEnd"/>
      <w:r w:rsidRPr="0006370B">
        <w:rPr>
          <w:b/>
          <w:sz w:val="28"/>
          <w:szCs w:val="28"/>
        </w:rPr>
        <w:t xml:space="preserve">                              сл. Кутейниково</w:t>
      </w:r>
    </w:p>
    <w:p w:rsidR="00D9415E" w:rsidRPr="00775338" w:rsidRDefault="00D9415E" w:rsidP="00D9415E">
      <w:pPr>
        <w:jc w:val="center"/>
        <w:rPr>
          <w:sz w:val="27"/>
          <w:szCs w:val="27"/>
        </w:rPr>
      </w:pPr>
    </w:p>
    <w:p w:rsidR="00D9415E" w:rsidRDefault="00D9415E" w:rsidP="00D94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Кутейниковского сельского поселения № 134 от 30.10.2018 г. «</w:t>
      </w:r>
      <w:r w:rsidRPr="0077533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</w:t>
      </w:r>
      <w:r w:rsidRPr="00775338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Кутейниковского сельского поселения </w:t>
      </w:r>
    </w:p>
    <w:p w:rsidR="00D9415E" w:rsidRDefault="00D9415E" w:rsidP="00D94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75338">
        <w:rPr>
          <w:b/>
          <w:sz w:val="28"/>
          <w:szCs w:val="28"/>
        </w:rPr>
        <w:t>Энергоэффективность и развитие энергетики</w:t>
      </w:r>
      <w:r>
        <w:rPr>
          <w:b/>
          <w:sz w:val="28"/>
          <w:szCs w:val="28"/>
        </w:rPr>
        <w:t>»</w:t>
      </w:r>
    </w:p>
    <w:p w:rsidR="00D9415E" w:rsidRPr="00775338" w:rsidRDefault="00D9415E" w:rsidP="00D9415E">
      <w:pPr>
        <w:jc w:val="center"/>
        <w:rPr>
          <w:b/>
          <w:sz w:val="28"/>
          <w:szCs w:val="28"/>
        </w:rPr>
      </w:pPr>
    </w:p>
    <w:p w:rsidR="00D9415E" w:rsidRPr="00B4742B" w:rsidRDefault="00D9415E" w:rsidP="00D9415E">
      <w:pPr>
        <w:suppressAutoHyphens/>
        <w:ind w:firstLine="851"/>
        <w:jc w:val="both"/>
        <w:rPr>
          <w:bCs/>
          <w:sz w:val="28"/>
          <w:szCs w:val="28"/>
        </w:rPr>
      </w:pP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bCs/>
          <w:sz w:val="28"/>
          <w:szCs w:val="28"/>
        </w:rPr>
        <w:t xml:space="preserve">, решения Собрания депутатов Кутейниковского сельского поселения </w:t>
      </w:r>
      <w:r w:rsidRPr="00E6140A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E6140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6140A">
        <w:rPr>
          <w:sz w:val="28"/>
          <w:szCs w:val="28"/>
        </w:rPr>
        <w:t xml:space="preserve">.2024 № </w:t>
      </w:r>
      <w:r>
        <w:rPr>
          <w:sz w:val="28"/>
          <w:szCs w:val="28"/>
        </w:rPr>
        <w:t>102</w:t>
      </w:r>
      <w:r w:rsidRPr="00E6140A">
        <w:rPr>
          <w:sz w:val="28"/>
          <w:szCs w:val="28"/>
        </w:rPr>
        <w:t xml:space="preserve"> «О внесении изменений в решение Собрания депутатов от 2</w:t>
      </w:r>
      <w:r>
        <w:rPr>
          <w:sz w:val="28"/>
          <w:szCs w:val="28"/>
        </w:rPr>
        <w:t>6</w:t>
      </w:r>
      <w:r w:rsidRPr="00E6140A">
        <w:rPr>
          <w:sz w:val="28"/>
          <w:szCs w:val="28"/>
        </w:rPr>
        <w:t>.12.2023г. № 83 «О бюджете Кутейниковского сельского поселения Родионово-Несветайского района на 2024 год и плановый период 2025 и 2026 годов»</w:t>
      </w:r>
      <w:r w:rsidRPr="00D341CB">
        <w:rPr>
          <w:sz w:val="28"/>
          <w:szCs w:val="28"/>
        </w:rPr>
        <w:t>,</w:t>
      </w:r>
      <w:r w:rsidRPr="00B4742B">
        <w:rPr>
          <w:sz w:val="28"/>
          <w:szCs w:val="28"/>
        </w:rPr>
        <w:t xml:space="preserve">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D9415E" w:rsidRPr="00596C16" w:rsidRDefault="00D9415E" w:rsidP="00D9415E">
      <w:pPr>
        <w:shd w:val="clear" w:color="auto" w:fill="FFFFFF"/>
        <w:spacing w:before="322"/>
        <w:ind w:right="629"/>
        <w:jc w:val="center"/>
        <w:rPr>
          <w:sz w:val="28"/>
          <w:szCs w:val="28"/>
        </w:rPr>
      </w:pPr>
      <w:r w:rsidRPr="00596C16">
        <w:rPr>
          <w:sz w:val="28"/>
          <w:szCs w:val="28"/>
        </w:rPr>
        <w:t>ПОСТАНОВЛЯЕТ:</w:t>
      </w:r>
    </w:p>
    <w:p w:rsidR="00D9415E" w:rsidRPr="00590D1B" w:rsidRDefault="00D9415E" w:rsidP="00D9415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90D1B">
        <w:rPr>
          <w:sz w:val="28"/>
          <w:szCs w:val="28"/>
        </w:rPr>
        <w:t xml:space="preserve">1. Внести в постановление от 30 октября 2018 года № </w:t>
      </w:r>
      <w:proofErr w:type="gramStart"/>
      <w:r w:rsidRPr="00590D1B">
        <w:rPr>
          <w:sz w:val="28"/>
          <w:szCs w:val="28"/>
        </w:rPr>
        <w:t>134  «</w:t>
      </w:r>
      <w:proofErr w:type="gramEnd"/>
      <w:r w:rsidRPr="00590D1B">
        <w:rPr>
          <w:szCs w:val="28"/>
        </w:rPr>
        <w:t>Энергоэффективность и развитие энергетики</w:t>
      </w:r>
      <w:r w:rsidRPr="00590D1B">
        <w:rPr>
          <w:sz w:val="28"/>
          <w:szCs w:val="28"/>
        </w:rPr>
        <w:t>» следующие измен</w:t>
      </w:r>
      <w:r w:rsidRPr="00590D1B">
        <w:rPr>
          <w:sz w:val="28"/>
          <w:szCs w:val="28"/>
        </w:rPr>
        <w:t>е</w:t>
      </w:r>
      <w:r w:rsidRPr="00590D1B">
        <w:rPr>
          <w:sz w:val="28"/>
          <w:szCs w:val="28"/>
        </w:rPr>
        <w:t>ния:</w:t>
      </w:r>
    </w:p>
    <w:p w:rsidR="00D9415E" w:rsidRPr="00B4742B" w:rsidRDefault="00D9415E" w:rsidP="00D9415E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1.1 в паспорте программы раздел «</w:t>
      </w:r>
      <w:r>
        <w:rPr>
          <w:sz w:val="28"/>
          <w:szCs w:val="28"/>
        </w:rPr>
        <w:t>Ресурсное обеспечение муниципальной программы Кутейниковского сельского поселения</w:t>
      </w:r>
      <w:r w:rsidRPr="00B4742B">
        <w:rPr>
          <w:sz w:val="28"/>
          <w:szCs w:val="28"/>
        </w:rPr>
        <w:t>» изложить в следу</w:t>
      </w:r>
      <w:r w:rsidRPr="00B4742B">
        <w:rPr>
          <w:sz w:val="28"/>
          <w:szCs w:val="28"/>
        </w:rPr>
        <w:t>ю</w:t>
      </w:r>
      <w:r w:rsidRPr="00B4742B">
        <w:rPr>
          <w:sz w:val="28"/>
          <w:szCs w:val="28"/>
        </w:rPr>
        <w:t>щей редакции:</w:t>
      </w:r>
    </w:p>
    <w:p w:rsidR="00D9415E" w:rsidRPr="00590D1B" w:rsidRDefault="00D9415E" w:rsidP="00D9415E">
      <w:pPr>
        <w:jc w:val="center"/>
        <w:rPr>
          <w:lang w:val="x-none"/>
        </w:rPr>
      </w:pPr>
    </w:p>
    <w:tbl>
      <w:tblPr>
        <w:tblW w:w="4984" w:type="pct"/>
        <w:jc w:val="center"/>
        <w:tblLayout w:type="fixed"/>
        <w:tblLook w:val="01E0" w:firstRow="1" w:lastRow="1" w:firstColumn="1" w:lastColumn="1" w:noHBand="0" w:noVBand="0"/>
      </w:tblPr>
      <w:tblGrid>
        <w:gridCol w:w="2968"/>
        <w:gridCol w:w="294"/>
        <w:gridCol w:w="6861"/>
      </w:tblGrid>
      <w:tr w:rsidR="00D9415E" w:rsidRPr="00775338" w:rsidTr="00D9415E">
        <w:trPr>
          <w:jc w:val="center"/>
        </w:trPr>
        <w:tc>
          <w:tcPr>
            <w:tcW w:w="296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D9415E" w:rsidRPr="00775338" w:rsidRDefault="00D9415E" w:rsidP="00D9415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lastRenderedPageBreak/>
              <w:t>муниципальной</w:t>
            </w:r>
            <w:r w:rsidRPr="00775338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</w:t>
            </w:r>
            <w:r w:rsidRPr="000E49DC">
              <w:rPr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294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D9415E" w:rsidRPr="00775338" w:rsidRDefault="00D9415E" w:rsidP="00D9415E">
            <w:pPr>
              <w:rPr>
                <w:sz w:val="28"/>
                <w:szCs w:val="28"/>
              </w:rPr>
            </w:pPr>
            <w:r w:rsidRPr="00775338">
              <w:rPr>
                <w:sz w:val="28"/>
                <w:szCs w:val="28"/>
              </w:rPr>
              <w:lastRenderedPageBreak/>
              <w:t>-</w:t>
            </w:r>
          </w:p>
          <w:p w:rsidR="00D9415E" w:rsidRPr="00775338" w:rsidRDefault="00D9415E" w:rsidP="00D9415E">
            <w:pPr>
              <w:rPr>
                <w:sz w:val="28"/>
                <w:szCs w:val="28"/>
              </w:rPr>
            </w:pPr>
          </w:p>
        </w:tc>
        <w:tc>
          <w:tcPr>
            <w:tcW w:w="68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D9415E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общий</w:t>
            </w:r>
            <w:proofErr w:type="gramEnd"/>
            <w:r>
              <w:rPr>
                <w:sz w:val="28"/>
                <w:szCs w:val="28"/>
              </w:rPr>
              <w:t xml:space="preserve"> объем финансирования муниципальной</w:t>
            </w:r>
            <w:r w:rsidRPr="00775338">
              <w:rPr>
                <w:sz w:val="28"/>
                <w:szCs w:val="28"/>
              </w:rPr>
              <w:t xml:space="preserve"> </w:t>
            </w:r>
            <w:r w:rsidRPr="00775338">
              <w:rPr>
                <w:sz w:val="28"/>
                <w:szCs w:val="28"/>
              </w:rPr>
              <w:lastRenderedPageBreak/>
              <w:t xml:space="preserve">программы составляет </w:t>
            </w:r>
            <w:r>
              <w:rPr>
                <w:sz w:val="28"/>
                <w:szCs w:val="28"/>
              </w:rPr>
              <w:t>1440,2</w:t>
            </w:r>
            <w:r w:rsidRPr="00775338">
              <w:rPr>
                <w:spacing w:val="-4"/>
                <w:sz w:val="28"/>
                <w:szCs w:val="28"/>
              </w:rPr>
              <w:t xml:space="preserve"> </w:t>
            </w:r>
            <w:r w:rsidRPr="00775338">
              <w:rPr>
                <w:sz w:val="28"/>
                <w:szCs w:val="28"/>
              </w:rPr>
              <w:t>тыс. рублей, в том числе: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областного бюджета – тыс. рублей;</w:t>
            </w:r>
          </w:p>
          <w:p w:rsidR="00D9415E" w:rsidRPr="00145C7D" w:rsidRDefault="00D9415E" w:rsidP="00D9415E">
            <w:pPr>
              <w:rPr>
                <w:sz w:val="28"/>
                <w:szCs w:val="28"/>
              </w:rPr>
            </w:pPr>
            <w:proofErr w:type="gramStart"/>
            <w:r w:rsidRPr="00775338">
              <w:rPr>
                <w:sz w:val="28"/>
                <w:szCs w:val="28"/>
              </w:rPr>
              <w:t>за</w:t>
            </w:r>
            <w:proofErr w:type="gramEnd"/>
            <w:r w:rsidRPr="00775338">
              <w:rPr>
                <w:sz w:val="28"/>
                <w:szCs w:val="28"/>
              </w:rPr>
              <w:t xml:space="preserve"> счет средств </w:t>
            </w:r>
            <w:r>
              <w:rPr>
                <w:sz w:val="28"/>
                <w:szCs w:val="28"/>
              </w:rPr>
              <w:t>местного</w:t>
            </w:r>
            <w:r w:rsidRPr="00775338">
              <w:rPr>
                <w:sz w:val="28"/>
                <w:szCs w:val="28"/>
              </w:rPr>
              <w:t xml:space="preserve"> бюджета </w:t>
            </w:r>
            <w:r w:rsidRPr="00145C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1588,4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145C7D">
              <w:rPr>
                <w:sz w:val="28"/>
                <w:szCs w:val="28"/>
              </w:rPr>
              <w:t xml:space="preserve"> тыс. руб.; 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446,2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 </w:t>
            </w:r>
            <w:r w:rsidRPr="00145C7D">
              <w:rPr>
                <w:sz w:val="28"/>
                <w:szCs w:val="28"/>
              </w:rPr>
              <w:t xml:space="preserve">году – </w:t>
            </w:r>
            <w:r>
              <w:rPr>
                <w:sz w:val="28"/>
                <w:szCs w:val="28"/>
              </w:rPr>
              <w:t>468,4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264,8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2026 году – 30,0 тыс. руб.;</w:t>
            </w:r>
          </w:p>
          <w:p w:rsidR="00D9415E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2027 году  - 70,0 тыс. руб.;</w:t>
            </w:r>
          </w:p>
          <w:p w:rsidR="00D9415E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2028  году –70,0 тыс. руб.;</w:t>
            </w:r>
          </w:p>
          <w:p w:rsidR="00D9415E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2029 году – 70,0 тыс. руб.;</w:t>
            </w:r>
          </w:p>
          <w:p w:rsidR="00D9415E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2030 году – 70,0 тыс. руб.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</w:p>
          <w:p w:rsidR="00D9415E" w:rsidRPr="00775338" w:rsidRDefault="00D9415E" w:rsidP="00D9415E">
            <w:pPr>
              <w:jc w:val="both"/>
              <w:rPr>
                <w:sz w:val="28"/>
              </w:rPr>
            </w:pPr>
            <w:proofErr w:type="gramStart"/>
            <w:r w:rsidRPr="00775338">
              <w:rPr>
                <w:spacing w:val="-4"/>
                <w:sz w:val="28"/>
                <w:szCs w:val="28"/>
              </w:rPr>
              <w:t>за</w:t>
            </w:r>
            <w:proofErr w:type="gramEnd"/>
            <w:r w:rsidRPr="00775338">
              <w:rPr>
                <w:spacing w:val="-4"/>
                <w:sz w:val="28"/>
                <w:szCs w:val="28"/>
              </w:rPr>
              <w:t xml:space="preserve"> счет внебюджетных средств </w:t>
            </w:r>
            <w:r>
              <w:rPr>
                <w:spacing w:val="-4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тыс. рублей.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  <w:r w:rsidRPr="00775338">
              <w:rPr>
                <w:sz w:val="28"/>
              </w:rPr>
              <w:t xml:space="preserve">Объемы финансирования по мероприятиям </w:t>
            </w:r>
            <w:r>
              <w:rPr>
                <w:sz w:val="28"/>
                <w:szCs w:val="28"/>
              </w:rPr>
              <w:t>муниципальной</w:t>
            </w:r>
            <w:r w:rsidRPr="00775338">
              <w:rPr>
                <w:sz w:val="28"/>
                <w:szCs w:val="28"/>
              </w:rPr>
              <w:t xml:space="preserve"> программы</w:t>
            </w:r>
            <w:r w:rsidRPr="00775338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</w:tbl>
    <w:p w:rsidR="00D9415E" w:rsidRPr="00775338" w:rsidRDefault="00D9415E" w:rsidP="00D9415E">
      <w:pPr>
        <w:jc w:val="center"/>
        <w:rPr>
          <w:b/>
          <w:sz w:val="28"/>
          <w:szCs w:val="28"/>
        </w:rPr>
      </w:pPr>
    </w:p>
    <w:p w:rsidR="00D9415E" w:rsidRPr="00B4742B" w:rsidRDefault="00D9415E" w:rsidP="00D9415E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4742B">
        <w:rPr>
          <w:sz w:val="28"/>
          <w:szCs w:val="28"/>
        </w:rPr>
        <w:t xml:space="preserve"> в паспорте </w:t>
      </w:r>
      <w:r>
        <w:rPr>
          <w:sz w:val="28"/>
          <w:szCs w:val="28"/>
        </w:rPr>
        <w:t>под</w:t>
      </w:r>
      <w:r w:rsidRPr="00B474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3505F4">
        <w:rPr>
          <w:sz w:val="28"/>
          <w:szCs w:val="28"/>
        </w:rPr>
        <w:t xml:space="preserve">Энергосбережение </w:t>
      </w:r>
      <w:r>
        <w:rPr>
          <w:sz w:val="28"/>
          <w:szCs w:val="28"/>
        </w:rPr>
        <w:t>Кутейниковского сельского поселения»</w:t>
      </w:r>
      <w:r w:rsidRPr="00B4742B">
        <w:rPr>
          <w:sz w:val="28"/>
          <w:szCs w:val="28"/>
        </w:rPr>
        <w:t xml:space="preserve"> раздел «</w:t>
      </w:r>
      <w:r>
        <w:rPr>
          <w:sz w:val="28"/>
          <w:szCs w:val="28"/>
        </w:rPr>
        <w:t>Ресурсное обеспечение подпрограммы</w:t>
      </w:r>
      <w:r w:rsidRPr="00B4742B">
        <w:rPr>
          <w:sz w:val="28"/>
          <w:szCs w:val="28"/>
        </w:rPr>
        <w:t>» изложить в следу</w:t>
      </w:r>
      <w:r w:rsidRPr="00B4742B">
        <w:rPr>
          <w:sz w:val="28"/>
          <w:szCs w:val="28"/>
        </w:rPr>
        <w:t>ю</w:t>
      </w:r>
      <w:r w:rsidRPr="00B4742B">
        <w:rPr>
          <w:sz w:val="28"/>
          <w:szCs w:val="28"/>
        </w:rPr>
        <w:t>щей редакции:</w:t>
      </w:r>
    </w:p>
    <w:p w:rsidR="00D9415E" w:rsidRPr="00590D1B" w:rsidRDefault="00D9415E" w:rsidP="00D9415E">
      <w:pPr>
        <w:rPr>
          <w:sz w:val="20"/>
          <w:szCs w:val="20"/>
          <w:lang w:val="x-none" w:eastAsia="x-none"/>
        </w:rPr>
      </w:pPr>
    </w:p>
    <w:tbl>
      <w:tblPr>
        <w:tblW w:w="105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15"/>
        <w:gridCol w:w="6201"/>
        <w:gridCol w:w="291"/>
        <w:gridCol w:w="290"/>
        <w:gridCol w:w="291"/>
        <w:gridCol w:w="777"/>
      </w:tblGrid>
      <w:tr w:rsidR="00D9415E" w:rsidRPr="003505F4" w:rsidTr="00D9415E">
        <w:trPr>
          <w:trHeight w:val="1787"/>
        </w:trPr>
        <w:tc>
          <w:tcPr>
            <w:tcW w:w="2715" w:type="dxa"/>
            <w:vMerge w:val="restart"/>
          </w:tcPr>
          <w:p w:rsidR="00D9415E" w:rsidRPr="003505F4" w:rsidRDefault="00D9415E" w:rsidP="00D9415E">
            <w:pPr>
              <w:contextualSpacing/>
              <w:rPr>
                <w:sz w:val="28"/>
                <w:szCs w:val="28"/>
              </w:rPr>
            </w:pPr>
          </w:p>
          <w:p w:rsidR="00D9415E" w:rsidRPr="003505F4" w:rsidRDefault="00D9415E" w:rsidP="00D9415E">
            <w:pPr>
              <w:contextualSpacing/>
              <w:rPr>
                <w:sz w:val="28"/>
                <w:szCs w:val="28"/>
              </w:rPr>
            </w:pPr>
            <w:r w:rsidRPr="003505F4">
              <w:rPr>
                <w:sz w:val="28"/>
                <w:szCs w:val="28"/>
              </w:rPr>
              <w:t xml:space="preserve">Ресурсное обеспечение подпрограммы    </w:t>
            </w:r>
          </w:p>
        </w:tc>
        <w:tc>
          <w:tcPr>
            <w:tcW w:w="6201" w:type="dxa"/>
            <w:vMerge w:val="restart"/>
          </w:tcPr>
          <w:p w:rsidR="00D9415E" w:rsidRPr="003505F4" w:rsidRDefault="00D9415E" w:rsidP="00D9415E">
            <w:pPr>
              <w:jc w:val="both"/>
              <w:rPr>
                <w:sz w:val="28"/>
                <w:szCs w:val="28"/>
              </w:rPr>
            </w:pPr>
          </w:p>
          <w:p w:rsidR="00D9415E" w:rsidRPr="003505F4" w:rsidRDefault="00D9415E" w:rsidP="00D9415E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505F4">
              <w:rPr>
                <w:sz w:val="28"/>
                <w:szCs w:val="28"/>
              </w:rPr>
              <w:t xml:space="preserve">Общий объем финансирования подпрограммы муниципальной программы составляет </w:t>
            </w:r>
            <w:r>
              <w:rPr>
                <w:sz w:val="28"/>
                <w:szCs w:val="28"/>
              </w:rPr>
              <w:t>1588,4</w:t>
            </w:r>
            <w:r w:rsidRPr="003505F4">
              <w:rPr>
                <w:sz w:val="28"/>
                <w:szCs w:val="28"/>
              </w:rPr>
              <w:t xml:space="preserve"> тысяч рублей, в том числе: </w:t>
            </w:r>
          </w:p>
          <w:p w:rsidR="00D9415E" w:rsidRPr="00145C7D" w:rsidRDefault="00D9415E" w:rsidP="00D9415E">
            <w:pPr>
              <w:rPr>
                <w:sz w:val="28"/>
                <w:szCs w:val="28"/>
              </w:rPr>
            </w:pPr>
            <w:proofErr w:type="gramStart"/>
            <w:r w:rsidRPr="003505F4">
              <w:rPr>
                <w:sz w:val="28"/>
                <w:szCs w:val="28"/>
              </w:rPr>
              <w:t>бюджетные</w:t>
            </w:r>
            <w:proofErr w:type="gramEnd"/>
            <w:r w:rsidRPr="003505F4">
              <w:rPr>
                <w:sz w:val="28"/>
                <w:szCs w:val="28"/>
              </w:rPr>
              <w:t xml:space="preserve"> средства – </w:t>
            </w:r>
            <w:r>
              <w:rPr>
                <w:sz w:val="28"/>
                <w:szCs w:val="28"/>
              </w:rPr>
              <w:t>1588,4</w:t>
            </w:r>
            <w:r w:rsidRPr="00145C7D">
              <w:rPr>
                <w:sz w:val="28"/>
                <w:szCs w:val="28"/>
              </w:rPr>
              <w:t xml:space="preserve"> тыс. рублей: 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145C7D">
              <w:rPr>
                <w:sz w:val="28"/>
                <w:szCs w:val="28"/>
              </w:rPr>
              <w:t xml:space="preserve"> тыс. руб.; 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2020 году – 0,0</w:t>
            </w:r>
            <w:r w:rsidRPr="00145C7D">
              <w:rPr>
                <w:sz w:val="28"/>
                <w:szCs w:val="28"/>
              </w:rPr>
              <w:t xml:space="preserve"> тыс. руб.; 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2021 году – 446,2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2022 году – 80,0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145C7D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468,4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145C7D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2024 году – 264,8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2025 году – 30,0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2026 году – 30,0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2027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2028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775338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2029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D9415E" w:rsidRPr="00590D1B" w:rsidDel="00665F35" w:rsidRDefault="00D9415E" w:rsidP="00D9415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2030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</w:tc>
        <w:tc>
          <w:tcPr>
            <w:tcW w:w="291" w:type="dxa"/>
            <w:vMerge w:val="restart"/>
            <w:tcBorders>
              <w:left w:val="nil"/>
            </w:tcBorders>
          </w:tcPr>
          <w:p w:rsidR="00D9415E" w:rsidRPr="003505F4" w:rsidDel="00665F35" w:rsidRDefault="00D9415E" w:rsidP="00D9415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0" w:type="dxa"/>
            <w:vMerge w:val="restart"/>
            <w:vAlign w:val="center"/>
          </w:tcPr>
          <w:p w:rsidR="00D9415E" w:rsidRPr="003505F4" w:rsidDel="00665F35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415E" w:rsidRPr="003505F4" w:rsidDel="00665F35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D9415E" w:rsidRPr="003505F4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9415E" w:rsidRPr="003505F4" w:rsidTr="00D9415E">
        <w:trPr>
          <w:trHeight w:val="1700"/>
        </w:trPr>
        <w:tc>
          <w:tcPr>
            <w:tcW w:w="2715" w:type="dxa"/>
            <w:vMerge/>
          </w:tcPr>
          <w:p w:rsidR="00D9415E" w:rsidRPr="003505F4" w:rsidRDefault="00D9415E" w:rsidP="00D9415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01" w:type="dxa"/>
            <w:vMerge/>
            <w:vAlign w:val="center"/>
          </w:tcPr>
          <w:p w:rsidR="00D9415E" w:rsidRPr="003505F4" w:rsidDel="00665F35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  <w:vAlign w:val="center"/>
          </w:tcPr>
          <w:p w:rsidR="00D9415E" w:rsidRPr="003505F4" w:rsidDel="00665F35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dxa"/>
            <w:vMerge/>
            <w:vAlign w:val="center"/>
          </w:tcPr>
          <w:p w:rsidR="00D9415E" w:rsidRPr="003505F4" w:rsidDel="00665F35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D9415E" w:rsidRPr="003505F4" w:rsidDel="00665F35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vMerge/>
            <w:vAlign w:val="center"/>
          </w:tcPr>
          <w:p w:rsidR="00D9415E" w:rsidRPr="003505F4" w:rsidDel="00665F35" w:rsidRDefault="00D9415E" w:rsidP="00D9415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9415E" w:rsidRPr="003505F4" w:rsidRDefault="00D9415E" w:rsidP="00D9415E">
      <w:pPr>
        <w:tabs>
          <w:tab w:val="left" w:pos="315"/>
        </w:tabs>
        <w:jc w:val="both"/>
        <w:rPr>
          <w:sz w:val="28"/>
          <w:szCs w:val="28"/>
        </w:rPr>
      </w:pPr>
    </w:p>
    <w:p w:rsidR="00D9415E" w:rsidRPr="006A2460" w:rsidRDefault="00D9415E" w:rsidP="00D9415E">
      <w:pPr>
        <w:shd w:val="clear" w:color="auto" w:fill="FFFFFF"/>
        <w:spacing w:line="278" w:lineRule="exact"/>
        <w:ind w:firstLine="567"/>
        <w:jc w:val="both"/>
        <w:rPr>
          <w:spacing w:val="-10"/>
          <w:sz w:val="28"/>
          <w:szCs w:val="28"/>
        </w:rPr>
      </w:pPr>
      <w:r w:rsidRPr="00B4742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03B6">
        <w:rPr>
          <w:szCs w:val="28"/>
        </w:rPr>
        <w:t xml:space="preserve">Расходы бюджета </w:t>
      </w:r>
      <w:r>
        <w:rPr>
          <w:szCs w:val="28"/>
        </w:rPr>
        <w:t>Кутейниковского сельского поселения</w:t>
      </w:r>
      <w:r w:rsidRPr="000703B6">
        <w:rPr>
          <w:szCs w:val="28"/>
        </w:rPr>
        <w:t xml:space="preserve"> на реализацию муниципальной программы</w:t>
      </w:r>
      <w:r w:rsidRPr="00B074D9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дакции:</w:t>
      </w:r>
    </w:p>
    <w:p w:rsidR="00D9415E" w:rsidRPr="003505F4" w:rsidRDefault="00D9415E" w:rsidP="00D9415E">
      <w:pPr>
        <w:tabs>
          <w:tab w:val="left" w:pos="315"/>
        </w:tabs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315"/>
        </w:tabs>
        <w:jc w:val="center"/>
      </w:pPr>
      <w:r w:rsidRPr="003505F4">
        <w:rPr>
          <w:sz w:val="28"/>
          <w:szCs w:val="28"/>
        </w:rPr>
        <w:t xml:space="preserve"> </w:t>
      </w:r>
    </w:p>
    <w:p w:rsidR="00D9415E" w:rsidRDefault="00D9415E" w:rsidP="00D9415E">
      <w:pPr>
        <w:ind w:firstLine="720"/>
        <w:jc w:val="both"/>
        <w:sectPr w:rsidR="00D9415E" w:rsidSect="00D9415E">
          <w:footerReference w:type="even" r:id="rId19"/>
          <w:footerReference w:type="default" r:id="rId20"/>
          <w:pgSz w:w="11907" w:h="16840" w:code="9"/>
          <w:pgMar w:top="568" w:right="708" w:bottom="1440" w:left="1100" w:header="737" w:footer="720" w:gutter="0"/>
          <w:cols w:space="720"/>
          <w:noEndnote/>
          <w:docGrid w:linePitch="354"/>
        </w:sectPr>
      </w:pPr>
    </w:p>
    <w:p w:rsidR="00D9415E" w:rsidRPr="000703B6" w:rsidRDefault="00D9415E" w:rsidP="00D9415E">
      <w:pPr>
        <w:tabs>
          <w:tab w:val="left" w:pos="315"/>
        </w:tabs>
        <w:ind w:left="360"/>
        <w:jc w:val="both"/>
        <w:rPr>
          <w:kern w:val="1"/>
        </w:rPr>
      </w:pPr>
    </w:p>
    <w:tbl>
      <w:tblPr>
        <w:tblW w:w="12058" w:type="dxa"/>
        <w:tblInd w:w="9322" w:type="dxa"/>
        <w:tblLook w:val="04A0" w:firstRow="1" w:lastRow="0" w:firstColumn="1" w:lastColumn="0" w:noHBand="0" w:noVBand="1"/>
      </w:tblPr>
      <w:tblGrid>
        <w:gridCol w:w="6029"/>
        <w:gridCol w:w="6029"/>
      </w:tblGrid>
      <w:tr w:rsidR="00D9415E" w:rsidRPr="000703B6" w:rsidTr="00D9415E">
        <w:tc>
          <w:tcPr>
            <w:tcW w:w="6029" w:type="dxa"/>
          </w:tcPr>
          <w:p w:rsidR="00D9415E" w:rsidRPr="000703B6" w:rsidRDefault="00D9415E" w:rsidP="00D9415E">
            <w:pPr>
              <w:jc w:val="right"/>
              <w:rPr>
                <w:rStyle w:val="afa"/>
                <w:b w:val="0"/>
                <w:bCs/>
                <w:sz w:val="24"/>
              </w:rPr>
            </w:pPr>
            <w:r w:rsidRPr="000703B6">
              <w:rPr>
                <w:rStyle w:val="afa"/>
                <w:b w:val="0"/>
                <w:bCs/>
                <w:sz w:val="24"/>
              </w:rPr>
              <w:t>Приложение № 3</w:t>
            </w:r>
          </w:p>
        </w:tc>
        <w:tc>
          <w:tcPr>
            <w:tcW w:w="6029" w:type="dxa"/>
            <w:shd w:val="clear" w:color="auto" w:fill="auto"/>
          </w:tcPr>
          <w:p w:rsidR="00D9415E" w:rsidRPr="000703B6" w:rsidRDefault="00D9415E" w:rsidP="00D9415E">
            <w:pPr>
              <w:jc w:val="center"/>
              <w:rPr>
                <w:rStyle w:val="afa"/>
                <w:b w:val="0"/>
                <w:bCs/>
              </w:rPr>
            </w:pPr>
            <w:r w:rsidRPr="000703B6">
              <w:rPr>
                <w:rStyle w:val="afa"/>
                <w:b w:val="0"/>
                <w:bCs/>
              </w:rPr>
              <w:t>Таблица № 3</w:t>
            </w:r>
          </w:p>
        </w:tc>
      </w:tr>
      <w:tr w:rsidR="00D9415E" w:rsidRPr="000703B6" w:rsidTr="00D9415E">
        <w:tc>
          <w:tcPr>
            <w:tcW w:w="6029" w:type="dxa"/>
          </w:tcPr>
          <w:p w:rsidR="00D9415E" w:rsidRPr="000703B6" w:rsidRDefault="00D9415E" w:rsidP="00D9415E">
            <w:pPr>
              <w:jc w:val="right"/>
              <w:rPr>
                <w:rStyle w:val="afa"/>
                <w:b w:val="0"/>
                <w:bCs/>
                <w:sz w:val="24"/>
              </w:rPr>
            </w:pPr>
            <w:proofErr w:type="gramStart"/>
            <w:r w:rsidRPr="000703B6">
              <w:rPr>
                <w:rStyle w:val="afa"/>
                <w:b w:val="0"/>
                <w:bCs/>
                <w:sz w:val="24"/>
              </w:rPr>
              <w:t>к</w:t>
            </w:r>
            <w:proofErr w:type="gramEnd"/>
            <w:r w:rsidRPr="000703B6">
              <w:rPr>
                <w:rStyle w:val="afa"/>
                <w:b w:val="0"/>
                <w:bCs/>
                <w:sz w:val="24"/>
              </w:rPr>
              <w:t xml:space="preserve"> муниципальной программе </w:t>
            </w:r>
          </w:p>
          <w:p w:rsidR="00D9415E" w:rsidRPr="000703B6" w:rsidRDefault="00D9415E" w:rsidP="00D9415E">
            <w:pPr>
              <w:jc w:val="right"/>
              <w:rPr>
                <w:rStyle w:val="afa"/>
                <w:b w:val="0"/>
                <w:bCs/>
                <w:sz w:val="24"/>
              </w:rPr>
            </w:pPr>
            <w:r>
              <w:rPr>
                <w:rStyle w:val="afa"/>
                <w:b w:val="0"/>
                <w:bCs/>
                <w:sz w:val="24"/>
              </w:rPr>
              <w:t>Кутейниковского сельского поселения</w:t>
            </w:r>
          </w:p>
        </w:tc>
        <w:tc>
          <w:tcPr>
            <w:tcW w:w="6029" w:type="dxa"/>
            <w:shd w:val="clear" w:color="auto" w:fill="auto"/>
          </w:tcPr>
          <w:p w:rsidR="00D9415E" w:rsidRPr="000703B6" w:rsidRDefault="00D9415E" w:rsidP="00D9415E">
            <w:pPr>
              <w:jc w:val="center"/>
              <w:rPr>
                <w:rStyle w:val="afa"/>
                <w:b w:val="0"/>
                <w:bCs/>
              </w:rPr>
            </w:pPr>
          </w:p>
        </w:tc>
      </w:tr>
      <w:tr w:rsidR="00D9415E" w:rsidRPr="000703B6" w:rsidTr="00D9415E">
        <w:tc>
          <w:tcPr>
            <w:tcW w:w="6029" w:type="dxa"/>
          </w:tcPr>
          <w:p w:rsidR="00D9415E" w:rsidRPr="000703B6" w:rsidRDefault="00D9415E" w:rsidP="00D9415E">
            <w:pPr>
              <w:jc w:val="right"/>
            </w:pPr>
            <w:r w:rsidRPr="000703B6"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D9415E" w:rsidRPr="000703B6" w:rsidRDefault="00D9415E" w:rsidP="00D9415E">
            <w:pPr>
              <w:jc w:val="center"/>
            </w:pPr>
          </w:p>
        </w:tc>
      </w:tr>
    </w:tbl>
    <w:p w:rsidR="00D9415E" w:rsidRPr="000703B6" w:rsidRDefault="00D9415E" w:rsidP="00D9415E">
      <w:pPr>
        <w:jc w:val="center"/>
        <w:rPr>
          <w:szCs w:val="28"/>
        </w:rPr>
      </w:pPr>
    </w:p>
    <w:p w:rsidR="00D9415E" w:rsidRPr="000703B6" w:rsidRDefault="00D9415E" w:rsidP="00D9415E">
      <w:pPr>
        <w:jc w:val="center"/>
        <w:rPr>
          <w:szCs w:val="28"/>
        </w:rPr>
      </w:pPr>
      <w:r w:rsidRPr="000703B6">
        <w:rPr>
          <w:szCs w:val="28"/>
        </w:rPr>
        <w:t xml:space="preserve">Расходы бюджета </w:t>
      </w:r>
      <w:r>
        <w:rPr>
          <w:szCs w:val="28"/>
        </w:rPr>
        <w:t>Кутейниковского сельского поселения</w:t>
      </w:r>
      <w:r w:rsidRPr="000703B6">
        <w:rPr>
          <w:szCs w:val="28"/>
        </w:rPr>
        <w:t xml:space="preserve"> на реализацию муниципальной программы </w:t>
      </w:r>
    </w:p>
    <w:p w:rsidR="00D9415E" w:rsidRPr="000703B6" w:rsidRDefault="00D9415E" w:rsidP="00D9415E">
      <w:pPr>
        <w:ind w:firstLine="540"/>
        <w:rPr>
          <w:color w:val="FF0000"/>
        </w:rPr>
      </w:pPr>
    </w:p>
    <w:tbl>
      <w:tblPr>
        <w:tblW w:w="1545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276"/>
        <w:gridCol w:w="1276"/>
        <w:gridCol w:w="1276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D9415E" w:rsidRPr="000703B6" w:rsidTr="00D9415E">
        <w:trPr>
          <w:trHeight w:val="720"/>
          <w:tblCellSpacing w:w="5" w:type="nil"/>
        </w:trPr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    Статус     </w:t>
            </w:r>
          </w:p>
        </w:tc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</w:t>
            </w:r>
          </w:p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gramStart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соисполнители,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участники</w:t>
            </w:r>
          </w:p>
        </w:tc>
        <w:tc>
          <w:tcPr>
            <w:tcW w:w="2835" w:type="dxa"/>
            <w:gridSpan w:val="4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  Код бюджетной 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/>
          </w:p>
        </w:tc>
        <w:tc>
          <w:tcPr>
            <w:tcW w:w="5245" w:type="dxa"/>
            <w:gridSpan w:val="7"/>
            <w:tcBorders>
              <w:right w:val="nil"/>
            </w:tcBorders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0703B6">
              <w:rPr>
                <w:sz w:val="24"/>
                <w:szCs w:val="24"/>
              </w:rPr>
              <w:t>Расходы  (</w:t>
            </w:r>
            <w:proofErr w:type="gramEnd"/>
            <w:r w:rsidRPr="000703B6">
              <w:rPr>
                <w:sz w:val="24"/>
                <w:szCs w:val="24"/>
              </w:rPr>
              <w:t>тыс. руб.), годы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9415E" w:rsidRPr="000703B6" w:rsidTr="00D9415E">
        <w:trPr>
          <w:trHeight w:val="1440"/>
          <w:tblCellSpacing w:w="5" w:type="nil"/>
        </w:trPr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D9415E" w:rsidRPr="000703B6" w:rsidTr="00D9415E">
        <w:trPr>
          <w:tblCellSpacing w:w="5" w:type="nil"/>
        </w:trPr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850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 xml:space="preserve">    8     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 xml:space="preserve">    9     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 xml:space="preserve">    10    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 xml:space="preserve"> 11 </w:t>
            </w:r>
          </w:p>
        </w:tc>
        <w:tc>
          <w:tcPr>
            <w:tcW w:w="850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  <w:r w:rsidRPr="000703B6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415E" w:rsidRPr="000703B6" w:rsidRDefault="00D9415E" w:rsidP="00D9415E">
            <w:pPr>
              <w:pStyle w:val="ConsPlusCell"/>
              <w:rPr>
                <w:sz w:val="24"/>
                <w:szCs w:val="24"/>
              </w:rPr>
            </w:pPr>
          </w:p>
        </w:tc>
      </w:tr>
      <w:tr w:rsidR="00D9415E" w:rsidRPr="000703B6" w:rsidTr="00D9415E">
        <w:trPr>
          <w:trHeight w:val="540"/>
          <w:tblCellSpacing w:w="5" w:type="nil"/>
        </w:trPr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D9415E" w:rsidRPr="00D348F5" w:rsidRDefault="00D9415E" w:rsidP="00D9415E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7002E9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446,2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80,0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>
              <w:t>468,4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264,8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30,0</w:t>
            </w:r>
          </w:p>
        </w:tc>
        <w:tc>
          <w:tcPr>
            <w:tcW w:w="708" w:type="dxa"/>
            <w:vAlign w:val="center"/>
          </w:tcPr>
          <w:p w:rsidR="00D9415E" w:rsidRDefault="00D9415E" w:rsidP="00D9415E">
            <w:pPr>
              <w:jc w:val="center"/>
            </w:pPr>
            <w:r>
              <w:t>3</w:t>
            </w:r>
            <w:r w:rsidRPr="007002E9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7002E9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7002E9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7002E9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7002E9">
              <w:t>70,0</w:t>
            </w:r>
          </w:p>
        </w:tc>
      </w:tr>
      <w:tr w:rsidR="00D9415E" w:rsidRPr="000703B6" w:rsidTr="00D9415E">
        <w:trPr>
          <w:trHeight w:val="77"/>
          <w:tblCellSpacing w:w="5" w:type="nil"/>
        </w:trPr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Кутейниковского сельского поселения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, всего: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446,2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80,0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>
              <w:t>468,4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264,8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30,0</w:t>
            </w:r>
          </w:p>
        </w:tc>
        <w:tc>
          <w:tcPr>
            <w:tcW w:w="708" w:type="dxa"/>
            <w:vAlign w:val="center"/>
          </w:tcPr>
          <w:p w:rsidR="00D9415E" w:rsidRDefault="00D9415E" w:rsidP="00D9415E">
            <w:pPr>
              <w:jc w:val="center"/>
            </w:pPr>
            <w:r>
              <w:t>3</w:t>
            </w:r>
            <w:r w:rsidRPr="00350D5D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</w:tr>
      <w:tr w:rsidR="00D9415E" w:rsidRPr="000703B6" w:rsidTr="00D9415E">
        <w:trPr>
          <w:trHeight w:val="1880"/>
          <w:tblCellSpacing w:w="5" w:type="nil"/>
        </w:trPr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gramEnd"/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 культуры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850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8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</w:tr>
      <w:tr w:rsidR="00D9415E" w:rsidRPr="000703B6" w:rsidTr="00D9415E">
        <w:trPr>
          <w:trHeight w:val="900"/>
          <w:tblCellSpacing w:w="5" w:type="nil"/>
        </w:trPr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Кутейниковского сельского поселения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850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8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</w:tr>
      <w:tr w:rsidR="00D9415E" w:rsidRPr="000703B6" w:rsidTr="00D9415E">
        <w:trPr>
          <w:trHeight w:val="1560"/>
          <w:tblCellSpacing w:w="5" w:type="nil"/>
        </w:trPr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jc w:val="center"/>
            </w:pPr>
            <w:r w:rsidRPr="001000BE">
              <w:t>951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850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8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  <w:tc>
          <w:tcPr>
            <w:tcW w:w="709" w:type="dxa"/>
            <w:vAlign w:val="center"/>
          </w:tcPr>
          <w:p w:rsidR="00D9415E" w:rsidRPr="00915304" w:rsidRDefault="00D9415E" w:rsidP="00D9415E">
            <w:pPr>
              <w:jc w:val="center"/>
            </w:pPr>
            <w:r w:rsidRPr="00915304">
              <w:t>0,0</w:t>
            </w:r>
          </w:p>
        </w:tc>
      </w:tr>
      <w:tr w:rsidR="00D9415E" w:rsidRPr="000703B6" w:rsidTr="00D9415E">
        <w:trPr>
          <w:trHeight w:val="900"/>
          <w:tblCellSpacing w:w="5" w:type="nil"/>
        </w:trPr>
        <w:tc>
          <w:tcPr>
            <w:tcW w:w="1276" w:type="dxa"/>
            <w:vMerge w:val="restart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1276" w:type="dxa"/>
            <w:vMerge w:val="restart"/>
          </w:tcPr>
          <w:p w:rsidR="00D9415E" w:rsidRPr="001000BE" w:rsidRDefault="00D9415E" w:rsidP="00D9415E">
            <w:r w:rsidRPr="001000BE">
              <w:t xml:space="preserve">Замена ламп накаливания и </w:t>
            </w:r>
            <w:proofErr w:type="gramStart"/>
            <w:r w:rsidRPr="001000BE">
              <w:t>других  неэффекти</w:t>
            </w:r>
            <w:r w:rsidRPr="001000BE">
              <w:lastRenderedPageBreak/>
              <w:t>вных</w:t>
            </w:r>
            <w:proofErr w:type="gramEnd"/>
            <w:r w:rsidRPr="001000BE">
              <w:t xml:space="preserve"> элементов систем освещения, в том числе светильников, </w:t>
            </w:r>
          </w:p>
          <w:p w:rsidR="00D9415E" w:rsidRPr="001000BE" w:rsidRDefault="00D9415E" w:rsidP="00D9415E">
            <w:proofErr w:type="gramStart"/>
            <w:r w:rsidRPr="001000BE">
              <w:t>на</w:t>
            </w:r>
            <w:proofErr w:type="gramEnd"/>
            <w:r w:rsidRPr="001000BE">
              <w:t xml:space="preserve"> </w:t>
            </w:r>
            <w:proofErr w:type="spellStart"/>
            <w:r w:rsidRPr="001000BE">
              <w:t>энерго</w:t>
            </w:r>
            <w:proofErr w:type="spellEnd"/>
            <w:r w:rsidRPr="001000BE">
              <w:t xml:space="preserve">-сберегающие (в том числе не менее </w:t>
            </w:r>
          </w:p>
          <w:p w:rsidR="00D9415E" w:rsidRPr="001000BE" w:rsidRDefault="00D9415E" w:rsidP="00D9415E">
            <w:r w:rsidRPr="001000BE">
              <w:t>30 процентов от объема на основе светодиодов)</w:t>
            </w:r>
          </w:p>
          <w:p w:rsidR="00D9415E" w:rsidRPr="001000BE" w:rsidRDefault="00D9415E" w:rsidP="00D9415E"/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0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Кутейниковского сельского поселения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jc w:val="center"/>
            </w:pPr>
            <w:r w:rsidRPr="001000BE">
              <w:t>951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446,2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80,0</w:t>
            </w:r>
          </w:p>
        </w:tc>
        <w:tc>
          <w:tcPr>
            <w:tcW w:w="850" w:type="dxa"/>
            <w:vAlign w:val="center"/>
          </w:tcPr>
          <w:p w:rsidR="00D9415E" w:rsidRDefault="00D9415E" w:rsidP="00D9415E">
            <w:pPr>
              <w:jc w:val="center"/>
            </w:pPr>
            <w:r>
              <w:t>468,4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264,8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>
              <w:t>30,0</w:t>
            </w:r>
          </w:p>
        </w:tc>
        <w:tc>
          <w:tcPr>
            <w:tcW w:w="708" w:type="dxa"/>
            <w:vAlign w:val="center"/>
          </w:tcPr>
          <w:p w:rsidR="00D9415E" w:rsidRDefault="00D9415E" w:rsidP="00D9415E">
            <w:pPr>
              <w:jc w:val="center"/>
            </w:pPr>
            <w:r>
              <w:t>3</w:t>
            </w:r>
            <w:r w:rsidRPr="00350D5D">
              <w:t>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  <w:tc>
          <w:tcPr>
            <w:tcW w:w="709" w:type="dxa"/>
            <w:vAlign w:val="center"/>
          </w:tcPr>
          <w:p w:rsidR="00D9415E" w:rsidRDefault="00D9415E" w:rsidP="00D9415E">
            <w:pPr>
              <w:jc w:val="center"/>
            </w:pPr>
            <w:r w:rsidRPr="00350D5D">
              <w:t>70,0</w:t>
            </w:r>
          </w:p>
        </w:tc>
      </w:tr>
      <w:tr w:rsidR="00D9415E" w:rsidRPr="000703B6" w:rsidTr="00D9415E">
        <w:trPr>
          <w:trHeight w:val="2180"/>
          <w:tblCellSpacing w:w="5" w:type="nil"/>
        </w:trPr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jc w:val="center"/>
            </w:pPr>
            <w:r w:rsidRPr="001000BE">
              <w:t>951</w:t>
            </w:r>
          </w:p>
        </w:tc>
        <w:tc>
          <w:tcPr>
            <w:tcW w:w="708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850" w:type="dxa"/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15E" w:rsidRPr="000703B6" w:rsidTr="00D9415E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r w:rsidRPr="001000BE">
              <w:t>Включение энергосберегающего режима работы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Кутейниковского сельского поселения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jc w:val="center"/>
            </w:pPr>
            <w:r w:rsidRPr="001000BE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15E" w:rsidRPr="000703B6" w:rsidTr="00D9415E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jc w:val="center"/>
            </w:pPr>
            <w:r w:rsidRPr="001000BE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15E" w:rsidRPr="000703B6" w:rsidTr="00D9415E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r w:rsidRPr="001000BE">
              <w:t>Замена деревянных окон на металлопластиковые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Кутейниковского сельского поселения</w:t>
            </w: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jc w:val="center"/>
            </w:pPr>
            <w:r w:rsidRPr="001000BE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9657E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415E" w:rsidRPr="000703B6" w:rsidTr="00D9415E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jc w:val="center"/>
            </w:pPr>
            <w:r w:rsidRPr="001000BE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D348F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348F5" w:rsidRDefault="00D9415E" w:rsidP="00D9415E">
            <w:pPr>
              <w:jc w:val="center"/>
            </w:pPr>
            <w:r w:rsidRPr="00D348F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9657E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 w:rsidRPr="009657E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657E2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Default="00D9415E" w:rsidP="00D9415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9415E" w:rsidRPr="009657E2" w:rsidRDefault="00D9415E" w:rsidP="00D941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</w:tr>
      <w:tr w:rsidR="00D9415E" w:rsidRPr="000703B6" w:rsidTr="00D9415E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r w:rsidRPr="001000B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00BE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348F5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348F5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348F5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348F5" w:rsidRDefault="00D9415E" w:rsidP="00D941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348F5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348F5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348F5" w:rsidRDefault="00D9415E" w:rsidP="00D941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jc w:val="center"/>
            </w:pPr>
          </w:p>
        </w:tc>
      </w:tr>
    </w:tbl>
    <w:p w:rsidR="00D9415E" w:rsidRDefault="00D9415E" w:rsidP="00D9415E">
      <w:pPr>
        <w:shd w:val="clear" w:color="auto" w:fill="FFFFFF"/>
        <w:spacing w:line="278" w:lineRule="exact"/>
        <w:ind w:firstLine="567"/>
        <w:jc w:val="both"/>
        <w:rPr>
          <w:sz w:val="28"/>
          <w:szCs w:val="28"/>
        </w:rPr>
      </w:pPr>
    </w:p>
    <w:p w:rsidR="00D9415E" w:rsidRDefault="00D9415E" w:rsidP="00D9415E">
      <w:pPr>
        <w:ind w:firstLine="698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03B6">
        <w:rPr>
          <w:szCs w:val="28"/>
        </w:rPr>
        <w:t>Расходы</w:t>
      </w:r>
      <w:r>
        <w:rPr>
          <w:szCs w:val="28"/>
        </w:rPr>
        <w:t xml:space="preserve"> </w:t>
      </w:r>
      <w:r w:rsidRPr="000703B6">
        <w:rPr>
          <w:szCs w:val="28"/>
        </w:rPr>
        <w:t xml:space="preserve">местного бюджета на реализацию муниципальной </w:t>
      </w:r>
      <w:proofErr w:type="gramStart"/>
      <w:r w:rsidRPr="000703B6">
        <w:rPr>
          <w:szCs w:val="28"/>
        </w:rPr>
        <w:t>программы</w:t>
      </w:r>
      <w:r w:rsidRPr="00B074D9">
        <w:rPr>
          <w:sz w:val="28"/>
          <w:szCs w:val="28"/>
        </w:rPr>
        <w:t>»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муниципальной программе </w:t>
      </w:r>
      <w:r w:rsidRPr="00B4742B">
        <w:rPr>
          <w:sz w:val="28"/>
          <w:szCs w:val="28"/>
        </w:rPr>
        <w:t>изложить в следующей р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дакции:</w:t>
      </w: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1000BE" w:rsidRDefault="001000BE" w:rsidP="00D9415E">
      <w:pPr>
        <w:ind w:firstLine="698"/>
        <w:jc w:val="both"/>
        <w:rPr>
          <w:sz w:val="28"/>
          <w:szCs w:val="28"/>
        </w:rPr>
      </w:pPr>
    </w:p>
    <w:p w:rsidR="00FB3A22" w:rsidRDefault="00FB3A22" w:rsidP="00D9415E">
      <w:pPr>
        <w:ind w:firstLine="698"/>
        <w:jc w:val="both"/>
        <w:rPr>
          <w:sz w:val="28"/>
          <w:szCs w:val="28"/>
        </w:rPr>
      </w:pPr>
    </w:p>
    <w:p w:rsidR="00FB3A22" w:rsidRPr="00590D1B" w:rsidRDefault="00FB3A22" w:rsidP="00D9415E">
      <w:pPr>
        <w:ind w:firstLine="698"/>
        <w:jc w:val="both"/>
        <w:rPr>
          <w:szCs w:val="28"/>
        </w:rPr>
      </w:pPr>
    </w:p>
    <w:p w:rsidR="00D9415E" w:rsidRPr="000703B6" w:rsidRDefault="00D9415E" w:rsidP="00D9415E"/>
    <w:p w:rsidR="00D9415E" w:rsidRPr="000703B6" w:rsidRDefault="00D9415E" w:rsidP="00D9415E">
      <w:pPr>
        <w:ind w:left="1276"/>
        <w:jc w:val="right"/>
      </w:pPr>
      <w:r w:rsidRPr="000703B6">
        <w:rPr>
          <w:rStyle w:val="afa"/>
          <w:b w:val="0"/>
          <w:bCs/>
          <w:sz w:val="24"/>
        </w:rPr>
        <w:lastRenderedPageBreak/>
        <w:t xml:space="preserve">                                                                                                                       Приложение № 4</w:t>
      </w:r>
    </w:p>
    <w:p w:rsidR="00D9415E" w:rsidRPr="000703B6" w:rsidRDefault="00D9415E" w:rsidP="00D9415E">
      <w:pPr>
        <w:ind w:left="1276"/>
        <w:jc w:val="right"/>
        <w:rPr>
          <w:rStyle w:val="afa"/>
          <w:b w:val="0"/>
          <w:bCs/>
          <w:sz w:val="24"/>
        </w:rPr>
      </w:pPr>
      <w:r w:rsidRPr="000703B6">
        <w:rPr>
          <w:rStyle w:val="afa"/>
          <w:b w:val="0"/>
          <w:bCs/>
          <w:sz w:val="24"/>
        </w:rPr>
        <w:t xml:space="preserve">                                                                                                                         </w:t>
      </w:r>
      <w:proofErr w:type="gramStart"/>
      <w:r w:rsidRPr="000703B6">
        <w:rPr>
          <w:rStyle w:val="afa"/>
          <w:b w:val="0"/>
          <w:bCs/>
          <w:sz w:val="24"/>
        </w:rPr>
        <w:t>к</w:t>
      </w:r>
      <w:proofErr w:type="gramEnd"/>
      <w:r w:rsidRPr="000703B6">
        <w:rPr>
          <w:rStyle w:val="afa"/>
          <w:b w:val="0"/>
          <w:bCs/>
          <w:sz w:val="24"/>
        </w:rPr>
        <w:t xml:space="preserve"> муниципальной программе</w:t>
      </w:r>
    </w:p>
    <w:p w:rsidR="00D9415E" w:rsidRPr="000703B6" w:rsidRDefault="00D9415E" w:rsidP="00D9415E">
      <w:pPr>
        <w:ind w:left="1276"/>
        <w:jc w:val="right"/>
        <w:rPr>
          <w:rStyle w:val="afa"/>
          <w:b w:val="0"/>
          <w:bCs/>
          <w:sz w:val="24"/>
        </w:rPr>
      </w:pPr>
      <w:r w:rsidRPr="000703B6">
        <w:rPr>
          <w:rStyle w:val="afa"/>
          <w:b w:val="0"/>
          <w:bCs/>
          <w:sz w:val="24"/>
        </w:rPr>
        <w:t xml:space="preserve">                                                                                                                         </w:t>
      </w:r>
      <w:r>
        <w:rPr>
          <w:rStyle w:val="afa"/>
          <w:b w:val="0"/>
          <w:bCs/>
          <w:sz w:val="24"/>
        </w:rPr>
        <w:t>Кутейниковского сельского поселения</w:t>
      </w:r>
    </w:p>
    <w:p w:rsidR="00D9415E" w:rsidRPr="000703B6" w:rsidRDefault="00D9415E" w:rsidP="00D9415E">
      <w:pPr>
        <w:ind w:left="1276"/>
        <w:jc w:val="right"/>
        <w:rPr>
          <w:rStyle w:val="afa"/>
          <w:b w:val="0"/>
          <w:bCs/>
          <w:sz w:val="24"/>
        </w:rPr>
      </w:pPr>
      <w:r w:rsidRPr="000703B6">
        <w:t xml:space="preserve">                                                                                                                        «Энергоэффективность и развитие энергетики»</w:t>
      </w:r>
    </w:p>
    <w:p w:rsidR="00D9415E" w:rsidRPr="000703B6" w:rsidRDefault="00D9415E" w:rsidP="00D9415E">
      <w:pPr>
        <w:ind w:left="1276" w:firstLine="698"/>
      </w:pPr>
    </w:p>
    <w:p w:rsidR="00D9415E" w:rsidRPr="000703B6" w:rsidRDefault="00D9415E" w:rsidP="00D9415E">
      <w:pPr>
        <w:rPr>
          <w:szCs w:val="28"/>
        </w:rPr>
      </w:pPr>
    </w:p>
    <w:p w:rsidR="00D9415E" w:rsidRPr="000703B6" w:rsidRDefault="00D9415E" w:rsidP="00D9415E">
      <w:pPr>
        <w:ind w:firstLine="698"/>
        <w:jc w:val="center"/>
        <w:rPr>
          <w:szCs w:val="28"/>
        </w:rPr>
      </w:pPr>
      <w:r w:rsidRPr="000703B6">
        <w:rPr>
          <w:szCs w:val="28"/>
        </w:rPr>
        <w:t>Расходы</w:t>
      </w:r>
    </w:p>
    <w:p w:rsidR="00D9415E" w:rsidRPr="000703B6" w:rsidRDefault="00D9415E" w:rsidP="00D9415E">
      <w:pPr>
        <w:jc w:val="center"/>
        <w:rPr>
          <w:szCs w:val="28"/>
        </w:rPr>
      </w:pPr>
      <w:proofErr w:type="gramStart"/>
      <w:r w:rsidRPr="000703B6">
        <w:rPr>
          <w:szCs w:val="28"/>
        </w:rPr>
        <w:t>местного</w:t>
      </w:r>
      <w:proofErr w:type="gramEnd"/>
      <w:r w:rsidRPr="000703B6">
        <w:rPr>
          <w:szCs w:val="28"/>
        </w:rPr>
        <w:t xml:space="preserve"> бюджета на реализацию муниципальной программы </w:t>
      </w:r>
    </w:p>
    <w:p w:rsidR="00D9415E" w:rsidRPr="000703B6" w:rsidRDefault="00D9415E" w:rsidP="00D9415E">
      <w:pPr>
        <w:ind w:firstLine="720"/>
        <w:jc w:val="both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5"/>
        <w:gridCol w:w="2409"/>
        <w:gridCol w:w="709"/>
        <w:gridCol w:w="851"/>
        <w:gridCol w:w="709"/>
        <w:gridCol w:w="708"/>
        <w:gridCol w:w="851"/>
        <w:gridCol w:w="851"/>
        <w:gridCol w:w="850"/>
        <w:gridCol w:w="851"/>
        <w:gridCol w:w="850"/>
        <w:gridCol w:w="709"/>
        <w:gridCol w:w="709"/>
        <w:gridCol w:w="708"/>
      </w:tblGrid>
      <w:tr w:rsidR="00D9415E" w:rsidRPr="00FB3A22" w:rsidTr="00D9415E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FB3A2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FB3A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A22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FB3A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Оценка расходов (тыс. руб.),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</w:tr>
      <w:tr w:rsidR="00D9415E" w:rsidRPr="00FB3A22" w:rsidTr="00D9415E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c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2030</w:t>
            </w:r>
          </w:p>
        </w:tc>
      </w:tr>
      <w:tr w:rsidR="00D9415E" w:rsidRPr="00FB3A22" w:rsidTr="00D9415E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15</w:t>
            </w:r>
          </w:p>
        </w:tc>
      </w:tr>
      <w:tr w:rsidR="00D9415E" w:rsidRPr="00FB3A22" w:rsidTr="00D9415E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c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«Энергоэффективность и развитие энергетики»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c"/>
              <w:rPr>
                <w:rFonts w:ascii="Times New Roman" w:hAnsi="Times New Roman"/>
              </w:rPr>
            </w:pPr>
            <w:proofErr w:type="gramStart"/>
            <w:r w:rsidRPr="00FB3A22">
              <w:rPr>
                <w:rFonts w:ascii="Times New Roman" w:hAnsi="Times New Roman"/>
              </w:rPr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ind w:left="-108"/>
              <w:jc w:val="center"/>
            </w:pPr>
            <w:r w:rsidRPr="00FB3A22"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ind w:left="-108"/>
              <w:jc w:val="center"/>
            </w:pPr>
            <w:r w:rsidRPr="00FB3A22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264,8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</w:tr>
      <w:tr w:rsidR="00D9415E" w:rsidRPr="00FB3A22" w:rsidTr="00D9415E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</w:tr>
      <w:tr w:rsidR="00D9415E" w:rsidRPr="00FB3A22" w:rsidTr="00D9415E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</w:tr>
      <w:tr w:rsidR="00D9415E" w:rsidRPr="00FB3A22" w:rsidTr="00D9415E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gramEnd"/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ind w:left="-108"/>
              <w:jc w:val="center"/>
            </w:pPr>
            <w:r w:rsidRPr="00FB3A22"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ind w:left="-108"/>
              <w:jc w:val="center"/>
            </w:pPr>
            <w:r w:rsidRPr="00FB3A22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264,8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Подпрограм</w:t>
            </w:r>
            <w:proofErr w:type="spellEnd"/>
          </w:p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ма</w:t>
            </w:r>
            <w:proofErr w:type="spellEnd"/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1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Кутейниковского сельского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всего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264,8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областной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федеральный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местный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264,8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jc w:val="center"/>
            </w:pPr>
            <w:r w:rsidRPr="00FB3A22">
              <w:t>70,0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Подпрограм</w:t>
            </w:r>
            <w:proofErr w:type="spellEnd"/>
          </w:p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ма</w:t>
            </w:r>
            <w:proofErr w:type="spellEnd"/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2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требований повышения </w:t>
            </w:r>
            <w:proofErr w:type="spellStart"/>
            <w:r w:rsidRPr="00FB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FB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FB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паспортами энергосбережения муниципальных бюджетных учреждений Кутейниковского сельского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всего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областной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федеральный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afb"/>
              <w:jc w:val="center"/>
              <w:rPr>
                <w:rFonts w:ascii="Times New Roman" w:hAnsi="Times New Roman"/>
              </w:rPr>
            </w:pPr>
            <w:r w:rsidRPr="00FB3A22">
              <w:rPr>
                <w:rFonts w:ascii="Times New Roman" w:hAnsi="Times New Roman"/>
              </w:rPr>
              <w:t>-</w:t>
            </w:r>
          </w:p>
        </w:tc>
      </w:tr>
      <w:tr w:rsidR="00D9415E" w:rsidRPr="00FB3A22" w:rsidTr="00D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местный</w:t>
            </w:r>
            <w:proofErr w:type="gramEnd"/>
            <w:r w:rsidRPr="00FB3A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FB3A22" w:rsidRDefault="00D9415E" w:rsidP="00D9415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FB3A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</w:tr>
    </w:tbl>
    <w:p w:rsidR="00D9415E" w:rsidRPr="00FB3A22" w:rsidRDefault="00D9415E" w:rsidP="00D9415E">
      <w:pPr>
        <w:rPr>
          <w:kern w:val="1"/>
        </w:rPr>
      </w:pPr>
    </w:p>
    <w:p w:rsidR="00D9415E" w:rsidRPr="00FB3A22" w:rsidRDefault="00D9415E" w:rsidP="00D9415E"/>
    <w:p w:rsidR="00D9415E" w:rsidRPr="00FB3A22" w:rsidRDefault="00D9415E" w:rsidP="00D9415E">
      <w:pPr>
        <w:ind w:left="567"/>
        <w:sectPr w:rsidR="00D9415E" w:rsidRPr="00FB3A22" w:rsidSect="00D9415E">
          <w:pgSz w:w="16840" w:h="11907" w:orient="landscape" w:code="9"/>
          <w:pgMar w:top="1418" w:right="737" w:bottom="851" w:left="1134" w:header="720" w:footer="720" w:gutter="0"/>
          <w:cols w:space="720"/>
          <w:docGrid w:linePitch="381"/>
        </w:sectPr>
      </w:pPr>
    </w:p>
    <w:p w:rsidR="00D9415E" w:rsidRDefault="00D9415E" w:rsidP="00D9415E">
      <w:pPr>
        <w:ind w:left="567"/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>2. Настоящее постановление подлежит официальному опубликованию (обн</w:t>
      </w:r>
      <w:r w:rsidRPr="0007599E">
        <w:rPr>
          <w:sz w:val="28"/>
          <w:szCs w:val="28"/>
        </w:rPr>
        <w:t>а</w:t>
      </w:r>
      <w:r w:rsidRPr="0007599E">
        <w:rPr>
          <w:sz w:val="28"/>
          <w:szCs w:val="28"/>
        </w:rPr>
        <w:t>родованию) и размещению на сайте Администрации Кутейниковского сельского поселения (</w:t>
      </w:r>
      <w:r w:rsidRPr="0007599E">
        <w:rPr>
          <w:sz w:val="28"/>
          <w:szCs w:val="28"/>
          <w:lang w:val="en-US"/>
        </w:rPr>
        <w:t>www</w:t>
      </w:r>
      <w:r w:rsidRPr="0007599E">
        <w:rPr>
          <w:sz w:val="28"/>
          <w:szCs w:val="28"/>
        </w:rPr>
        <w:t>.</w:t>
      </w:r>
      <w:proofErr w:type="spellStart"/>
      <w:r w:rsidRPr="00FD2C6D">
        <w:rPr>
          <w:sz w:val="28"/>
          <w:szCs w:val="28"/>
          <w:lang w:val="en-US"/>
        </w:rPr>
        <w:t>kuteinikovskoesp</w:t>
      </w:r>
      <w:proofErr w:type="spellEnd"/>
      <w:r w:rsidRPr="0007599E">
        <w:rPr>
          <w:sz w:val="28"/>
          <w:szCs w:val="28"/>
        </w:rPr>
        <w:t>.</w:t>
      </w:r>
      <w:r w:rsidRPr="0007599E">
        <w:rPr>
          <w:sz w:val="28"/>
          <w:szCs w:val="28"/>
          <w:lang w:val="en-US"/>
        </w:rPr>
        <w:t>ru</w:t>
      </w:r>
      <w:r w:rsidRPr="0007599E">
        <w:rPr>
          <w:sz w:val="28"/>
          <w:szCs w:val="28"/>
        </w:rPr>
        <w:t>).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>3. Контроль за выполнением постановления оставляю за собой.</w:t>
      </w: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 xml:space="preserve">Глава Администрации 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 xml:space="preserve">Кутейниковского сельского поселения                         </w:t>
      </w:r>
      <w:r>
        <w:rPr>
          <w:sz w:val="28"/>
          <w:szCs w:val="28"/>
        </w:rPr>
        <w:t xml:space="preserve">          М.А. </w:t>
      </w:r>
      <w:proofErr w:type="spellStart"/>
      <w:r>
        <w:rPr>
          <w:sz w:val="28"/>
          <w:szCs w:val="28"/>
        </w:rPr>
        <w:t>Карпушин</w:t>
      </w:r>
      <w:proofErr w:type="spellEnd"/>
    </w:p>
    <w:p w:rsidR="00D9415E" w:rsidRDefault="00D9415E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FB3A22" w:rsidRDefault="00FB3A22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FB3A22" w:rsidRDefault="00FB3A22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FB3A22" w:rsidRDefault="00FB3A22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FB3A22" w:rsidRPr="0007599E" w:rsidRDefault="00FB3A22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D9415E" w:rsidRPr="00307CF2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307CF2">
        <w:rPr>
          <w:sz w:val="20"/>
          <w:szCs w:val="20"/>
        </w:rPr>
        <w:t>Постановление вносит</w:t>
      </w:r>
    </w:p>
    <w:p w:rsidR="00D9415E" w:rsidRPr="00307CF2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сектор</w:t>
      </w:r>
      <w:proofErr w:type="gramEnd"/>
      <w:r>
        <w:rPr>
          <w:sz w:val="20"/>
          <w:szCs w:val="20"/>
        </w:rPr>
        <w:t xml:space="preserve"> экономики и финансов</w:t>
      </w:r>
    </w:p>
    <w:p w:rsidR="00D9415E" w:rsidRDefault="00D9415E" w:rsidP="00D9415E">
      <w:pPr>
        <w:ind w:left="567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6F585A" w:rsidRDefault="006F585A" w:rsidP="00C45DBB">
      <w:pPr>
        <w:jc w:val="both"/>
      </w:pPr>
    </w:p>
    <w:p w:rsidR="00C45DBB" w:rsidRDefault="00C45DBB" w:rsidP="00C45DBB">
      <w:pPr>
        <w:jc w:val="both"/>
      </w:pPr>
    </w:p>
    <w:p w:rsidR="00C45DBB" w:rsidRDefault="006F585A" w:rsidP="006F585A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2E5F6B48" wp14:editId="1DA36E9E">
            <wp:extent cx="1370870" cy="1123950"/>
            <wp:effectExtent l="0" t="0" r="1270" b="0"/>
            <wp:docPr id="6" name="Рисунок 6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5E" w:rsidRPr="00D9415E" w:rsidRDefault="00D9415E" w:rsidP="00D9415E">
      <w:pPr>
        <w:keepNext/>
        <w:jc w:val="center"/>
        <w:outlineLvl w:val="0"/>
        <w:rPr>
          <w:b/>
          <w:sz w:val="28"/>
          <w:szCs w:val="28"/>
        </w:rPr>
      </w:pPr>
      <w:r w:rsidRPr="00D9415E">
        <w:rPr>
          <w:b/>
          <w:sz w:val="28"/>
          <w:szCs w:val="28"/>
        </w:rPr>
        <w:t>АДМИНИСТРАЦИЯ</w:t>
      </w:r>
    </w:p>
    <w:p w:rsidR="00D9415E" w:rsidRPr="00D9415E" w:rsidRDefault="00D9415E" w:rsidP="00D9415E">
      <w:pPr>
        <w:keepNext/>
        <w:jc w:val="center"/>
        <w:outlineLvl w:val="0"/>
        <w:rPr>
          <w:b/>
          <w:sz w:val="28"/>
          <w:szCs w:val="28"/>
        </w:rPr>
      </w:pPr>
      <w:r w:rsidRPr="00D9415E">
        <w:rPr>
          <w:b/>
          <w:sz w:val="28"/>
          <w:szCs w:val="28"/>
        </w:rPr>
        <w:t>КУТЕЙНИКОВСКОГО СЕЛЬСКОГО ПОСЕЛЕНИЯ</w:t>
      </w:r>
    </w:p>
    <w:p w:rsidR="00D9415E" w:rsidRPr="00D9415E" w:rsidRDefault="00D9415E" w:rsidP="00D9415E">
      <w:pPr>
        <w:keepNext/>
        <w:jc w:val="center"/>
        <w:outlineLvl w:val="0"/>
        <w:rPr>
          <w:b/>
          <w:sz w:val="28"/>
          <w:szCs w:val="28"/>
        </w:rPr>
      </w:pPr>
      <w:r w:rsidRPr="00D9415E">
        <w:rPr>
          <w:b/>
          <w:sz w:val="28"/>
          <w:szCs w:val="28"/>
        </w:rPr>
        <w:t>РОДИОНОВО-НЕСВЕТАЙСКИЙ РАЙОН</w:t>
      </w:r>
    </w:p>
    <w:p w:rsidR="00D9415E" w:rsidRPr="00D9415E" w:rsidRDefault="00D9415E" w:rsidP="00D9415E">
      <w:pPr>
        <w:keepNext/>
        <w:jc w:val="center"/>
        <w:outlineLvl w:val="0"/>
        <w:rPr>
          <w:b/>
          <w:sz w:val="28"/>
          <w:szCs w:val="28"/>
        </w:rPr>
      </w:pPr>
      <w:r w:rsidRPr="00D9415E">
        <w:rPr>
          <w:b/>
          <w:sz w:val="28"/>
          <w:szCs w:val="28"/>
        </w:rPr>
        <w:t>РОСТОВСКАЯ ОБЛАСТЬ</w:t>
      </w:r>
    </w:p>
    <w:p w:rsidR="00D9415E" w:rsidRPr="00D9415E" w:rsidRDefault="00D9415E" w:rsidP="00D9415E">
      <w:pPr>
        <w:keepNext/>
        <w:jc w:val="center"/>
        <w:outlineLvl w:val="0"/>
        <w:rPr>
          <w:b/>
          <w:sz w:val="28"/>
          <w:szCs w:val="28"/>
        </w:rPr>
      </w:pPr>
    </w:p>
    <w:p w:rsidR="00D9415E" w:rsidRPr="00D9415E" w:rsidRDefault="00D9415E" w:rsidP="00D9415E">
      <w:pPr>
        <w:keepNext/>
        <w:jc w:val="center"/>
        <w:outlineLvl w:val="0"/>
        <w:rPr>
          <w:b/>
          <w:sz w:val="28"/>
          <w:szCs w:val="28"/>
        </w:rPr>
      </w:pPr>
      <w:r w:rsidRPr="00D9415E">
        <w:rPr>
          <w:b/>
          <w:sz w:val="28"/>
          <w:szCs w:val="28"/>
        </w:rPr>
        <w:t>ПОСТАНОВЛЕНИЕ</w:t>
      </w:r>
    </w:p>
    <w:p w:rsidR="00D9415E" w:rsidRPr="00D9415E" w:rsidRDefault="00D9415E" w:rsidP="00D9415E">
      <w:pPr>
        <w:keepNext/>
        <w:outlineLvl w:val="0"/>
        <w:rPr>
          <w:b/>
          <w:spacing w:val="38"/>
          <w:sz w:val="28"/>
          <w:szCs w:val="28"/>
        </w:rPr>
      </w:pPr>
    </w:p>
    <w:p w:rsidR="00D9415E" w:rsidRPr="00D9415E" w:rsidRDefault="00D9415E" w:rsidP="00D9415E">
      <w:pPr>
        <w:keepNext/>
        <w:outlineLvl w:val="0"/>
        <w:rPr>
          <w:b/>
          <w:sz w:val="28"/>
          <w:szCs w:val="28"/>
        </w:rPr>
      </w:pPr>
      <w:r w:rsidRPr="00D9415E">
        <w:rPr>
          <w:b/>
          <w:sz w:val="28"/>
          <w:szCs w:val="28"/>
        </w:rPr>
        <w:t xml:space="preserve">      12.09.2024                                      </w:t>
      </w:r>
      <w:r w:rsidRPr="00D9415E">
        <w:rPr>
          <w:b/>
          <w:sz w:val="28"/>
          <w:szCs w:val="28"/>
        </w:rPr>
        <w:sym w:font="Times New Roman" w:char="2116"/>
      </w:r>
      <w:r w:rsidRPr="00D9415E">
        <w:rPr>
          <w:b/>
          <w:sz w:val="28"/>
          <w:szCs w:val="28"/>
        </w:rPr>
        <w:t xml:space="preserve"> 149            </w:t>
      </w:r>
      <w:r w:rsidRPr="00D9415E">
        <w:rPr>
          <w:b/>
          <w:sz w:val="28"/>
          <w:szCs w:val="28"/>
        </w:rPr>
        <w:tab/>
        <w:t xml:space="preserve">           сл. Кутейниково</w:t>
      </w:r>
    </w:p>
    <w:p w:rsidR="00D9415E" w:rsidRPr="00D9415E" w:rsidRDefault="00D9415E" w:rsidP="00D9415E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D9415E" w:rsidRPr="00D9415E" w:rsidRDefault="00D9415E" w:rsidP="00D9415E">
      <w:pPr>
        <w:jc w:val="center"/>
        <w:rPr>
          <w:rFonts w:eastAsiaTheme="minorEastAsia"/>
          <w:b/>
          <w:sz w:val="28"/>
          <w:szCs w:val="28"/>
        </w:rPr>
      </w:pPr>
      <w:r w:rsidRPr="00D9415E">
        <w:rPr>
          <w:rFonts w:eastAsiaTheme="minorEastAsia"/>
          <w:b/>
          <w:sz w:val="28"/>
          <w:szCs w:val="28"/>
        </w:rPr>
        <w:t xml:space="preserve">О внесении изменений в постановление Администрации Кутейниковского сельского поселения № 126 от 30.10.2018 г. «Об утверждении муниципальной </w:t>
      </w:r>
      <w:proofErr w:type="gramStart"/>
      <w:r w:rsidRPr="00D9415E">
        <w:rPr>
          <w:rFonts w:eastAsiaTheme="minorEastAsia"/>
          <w:b/>
          <w:sz w:val="28"/>
          <w:szCs w:val="28"/>
        </w:rPr>
        <w:t>программы  Кутейниковского</w:t>
      </w:r>
      <w:proofErr w:type="gramEnd"/>
      <w:r w:rsidRPr="00D9415E">
        <w:rPr>
          <w:rFonts w:eastAsiaTheme="minorEastAsia"/>
          <w:b/>
          <w:sz w:val="28"/>
          <w:szCs w:val="28"/>
        </w:rPr>
        <w:t xml:space="preserve"> сельского поселения «Защита населения  и территории </w:t>
      </w:r>
      <w:r w:rsidRPr="00D9415E">
        <w:rPr>
          <w:rFonts w:eastAsiaTheme="minorEastAsia"/>
          <w:b/>
          <w:spacing w:val="-2"/>
          <w:sz w:val="28"/>
          <w:szCs w:val="28"/>
        </w:rPr>
        <w:t>от чрезвычайных ситуаций,  обеспечение пожарной</w:t>
      </w:r>
      <w:r w:rsidRPr="00D9415E">
        <w:rPr>
          <w:rFonts w:eastAsiaTheme="minorEastAsia"/>
          <w:b/>
          <w:sz w:val="28"/>
          <w:szCs w:val="28"/>
        </w:rPr>
        <w:t xml:space="preserve">   </w:t>
      </w:r>
      <w:r w:rsidRPr="00D9415E">
        <w:rPr>
          <w:rFonts w:eastAsiaTheme="minorEastAsia"/>
          <w:b/>
          <w:spacing w:val="-2"/>
          <w:sz w:val="28"/>
          <w:szCs w:val="28"/>
        </w:rPr>
        <w:t>безопасности и безопасности людей на водных объектах»</w:t>
      </w:r>
    </w:p>
    <w:p w:rsidR="00D9415E" w:rsidRPr="00D9415E" w:rsidRDefault="00D9415E" w:rsidP="00D9415E">
      <w:pPr>
        <w:shd w:val="clear" w:color="auto" w:fill="FFFFFF"/>
        <w:spacing w:after="200" w:line="322" w:lineRule="exact"/>
        <w:ind w:right="4458"/>
        <w:jc w:val="center"/>
        <w:rPr>
          <w:rFonts w:eastAsiaTheme="minorEastAsia"/>
          <w:spacing w:val="-2"/>
          <w:sz w:val="28"/>
          <w:szCs w:val="28"/>
        </w:rPr>
      </w:pPr>
      <w:r w:rsidRPr="00D9415E">
        <w:rPr>
          <w:rFonts w:eastAsiaTheme="minorEastAsia"/>
          <w:spacing w:val="-2"/>
          <w:sz w:val="28"/>
          <w:szCs w:val="28"/>
        </w:rPr>
        <w:t xml:space="preserve">    </w:t>
      </w:r>
    </w:p>
    <w:p w:rsidR="00D9415E" w:rsidRPr="00D9415E" w:rsidRDefault="00D9415E" w:rsidP="00D9415E">
      <w:pPr>
        <w:suppressAutoHyphens/>
        <w:spacing w:line="276" w:lineRule="auto"/>
        <w:ind w:firstLine="851"/>
        <w:jc w:val="both"/>
        <w:rPr>
          <w:rFonts w:eastAsiaTheme="minorEastAsia"/>
          <w:bCs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 xml:space="preserve">В соответствии с </w:t>
      </w:r>
      <w:r w:rsidRPr="00D9415E">
        <w:rPr>
          <w:rFonts w:eastAsiaTheme="minorEastAsia"/>
          <w:bCs/>
          <w:sz w:val="28"/>
          <w:szCs w:val="28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D9415E">
        <w:rPr>
          <w:rFonts w:eastAsiaTheme="minorEastAsia"/>
          <w:sz w:val="28"/>
          <w:szCs w:val="28"/>
        </w:rPr>
        <w:t xml:space="preserve">решением Собрания депутатов Кутейниковского сельского поселения от 19.08.2024г. № 102 «О внесении изменений в решение Собрания депутатов Кутейниковского сельского поселения от 26.12.2023г. № 83 «О бюджете Кутейниковского сельского поселения Родионово-Несветайского района на 2024 год и плановый период 2025 и 2026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D9415E" w:rsidRPr="00D9415E" w:rsidRDefault="00D9415E" w:rsidP="00D9415E">
      <w:pPr>
        <w:shd w:val="clear" w:color="auto" w:fill="FFFFFF"/>
        <w:spacing w:before="322" w:after="200" w:line="276" w:lineRule="auto"/>
        <w:ind w:right="629"/>
        <w:jc w:val="center"/>
        <w:rPr>
          <w:rFonts w:eastAsiaTheme="minorEastAsia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>ПОСТАНОВЛЯЕТ:</w:t>
      </w:r>
    </w:p>
    <w:p w:rsidR="00D9415E" w:rsidRPr="00D9415E" w:rsidRDefault="00D9415E" w:rsidP="00D9415E">
      <w:pPr>
        <w:shd w:val="clear" w:color="auto" w:fill="FFFFFF"/>
        <w:tabs>
          <w:tab w:val="left" w:pos="567"/>
        </w:tabs>
        <w:spacing w:after="20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 xml:space="preserve">1. Внести в постановление от 30 октября 2018 года № 126 «Защита населения и территории </w:t>
      </w:r>
      <w:r w:rsidRPr="00D9415E">
        <w:rPr>
          <w:rFonts w:eastAsiaTheme="minorEastAsia"/>
          <w:spacing w:val="-2"/>
          <w:sz w:val="28"/>
          <w:szCs w:val="28"/>
        </w:rPr>
        <w:t xml:space="preserve">от чрезвычайных ситуаций, </w:t>
      </w:r>
      <w:proofErr w:type="gramStart"/>
      <w:r w:rsidRPr="00D9415E">
        <w:rPr>
          <w:rFonts w:eastAsiaTheme="minorEastAsia"/>
          <w:spacing w:val="-2"/>
          <w:sz w:val="28"/>
          <w:szCs w:val="28"/>
        </w:rPr>
        <w:t>обеспечение  пожарной</w:t>
      </w:r>
      <w:proofErr w:type="gramEnd"/>
      <w:r w:rsidRPr="00D9415E">
        <w:rPr>
          <w:rFonts w:eastAsiaTheme="minorEastAsia"/>
          <w:spacing w:val="-2"/>
          <w:sz w:val="28"/>
          <w:szCs w:val="28"/>
        </w:rPr>
        <w:t xml:space="preserve"> безопасности и безопасности людей на водных объектах</w:t>
      </w:r>
      <w:r w:rsidRPr="00D9415E">
        <w:rPr>
          <w:rFonts w:eastAsiaTheme="minorEastAsia"/>
          <w:sz w:val="28"/>
          <w:szCs w:val="28"/>
        </w:rPr>
        <w:t>» следующие изменения:</w:t>
      </w:r>
    </w:p>
    <w:p w:rsidR="00D9415E" w:rsidRPr="00D9415E" w:rsidRDefault="00D9415E" w:rsidP="00D9415E">
      <w:pPr>
        <w:tabs>
          <w:tab w:val="left" w:pos="426"/>
        </w:tabs>
        <w:ind w:right="99" w:firstLine="567"/>
        <w:contextualSpacing/>
        <w:jc w:val="both"/>
        <w:rPr>
          <w:sz w:val="28"/>
          <w:szCs w:val="28"/>
        </w:rPr>
      </w:pPr>
      <w:r w:rsidRPr="00D9415E">
        <w:rPr>
          <w:sz w:val="28"/>
          <w:szCs w:val="28"/>
        </w:rPr>
        <w:lastRenderedPageBreak/>
        <w:t>1.1 в паспорте программы раздел «Ресурсное обеспечение муниципальной программы»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33"/>
        <w:gridCol w:w="7241"/>
      </w:tblGrid>
      <w:tr w:rsidR="00D9415E" w:rsidRPr="00D9415E" w:rsidTr="00D9415E">
        <w:trPr>
          <w:trHeight w:val="1177"/>
        </w:trPr>
        <w:tc>
          <w:tcPr>
            <w:tcW w:w="2733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9415E" w:rsidRPr="00D9415E" w:rsidTr="00D9415E">
        <w:trPr>
          <w:trHeight w:val="270"/>
        </w:trPr>
        <w:tc>
          <w:tcPr>
            <w:tcW w:w="2733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9415E" w:rsidRPr="00D9415E" w:rsidTr="00D9415E">
        <w:trPr>
          <w:trHeight w:val="270"/>
        </w:trPr>
        <w:tc>
          <w:tcPr>
            <w:tcW w:w="2733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9415E" w:rsidRPr="00D9415E" w:rsidTr="00D9415E">
        <w:trPr>
          <w:trHeight w:val="270"/>
        </w:trPr>
        <w:tc>
          <w:tcPr>
            <w:tcW w:w="2733" w:type="dxa"/>
            <w:shd w:val="clear" w:color="auto" w:fill="auto"/>
          </w:tcPr>
          <w:p w:rsidR="00D9415E" w:rsidRPr="00D9415E" w:rsidRDefault="00D9415E" w:rsidP="00D9415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15E" w:rsidRPr="00D9415E" w:rsidTr="00D9415E">
        <w:trPr>
          <w:trHeight w:val="270"/>
        </w:trPr>
        <w:tc>
          <w:tcPr>
            <w:tcW w:w="2733" w:type="dxa"/>
            <w:shd w:val="clear" w:color="auto" w:fill="auto"/>
          </w:tcPr>
          <w:p w:rsidR="00D9415E" w:rsidRPr="00D9415E" w:rsidRDefault="00D9415E" w:rsidP="00D9415E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15E" w:rsidRPr="00D9415E" w:rsidTr="00D9415E">
        <w:trPr>
          <w:trHeight w:val="270"/>
        </w:trPr>
        <w:tc>
          <w:tcPr>
            <w:tcW w:w="2733" w:type="dxa"/>
            <w:shd w:val="clear" w:color="auto" w:fill="auto"/>
          </w:tcPr>
          <w:p w:rsidR="00D9415E" w:rsidRPr="00D9415E" w:rsidRDefault="00D9415E" w:rsidP="00D9415E">
            <w:pPr>
              <w:tabs>
                <w:tab w:val="left" w:pos="4050"/>
              </w:tabs>
              <w:spacing w:line="322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ind w:hanging="133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9415E" w:rsidRPr="00D9415E" w:rsidTr="00D9415E">
        <w:trPr>
          <w:trHeight w:val="270"/>
        </w:trPr>
        <w:tc>
          <w:tcPr>
            <w:tcW w:w="2733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Ресурсное обеспечение муниципальной программы</w:t>
            </w:r>
          </w:p>
          <w:p w:rsidR="00D9415E" w:rsidRPr="00D9415E" w:rsidRDefault="00D9415E" w:rsidP="00D9415E">
            <w:pPr>
              <w:tabs>
                <w:tab w:val="left" w:pos="4050"/>
              </w:tabs>
              <w:spacing w:line="322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 xml:space="preserve">Объем ассигнований местного бюджета муниципальной программы на период 2019-2030 </w:t>
            </w:r>
            <w:proofErr w:type="gramStart"/>
            <w:r w:rsidRPr="00D9415E">
              <w:rPr>
                <w:rFonts w:eastAsiaTheme="minorEastAsia"/>
                <w:sz w:val="28"/>
                <w:szCs w:val="28"/>
              </w:rPr>
              <w:t>годы  4789</w:t>
            </w:r>
            <w:proofErr w:type="gramEnd"/>
            <w:r w:rsidRPr="00D9415E">
              <w:rPr>
                <w:rFonts w:eastAsiaTheme="minorEastAsia"/>
                <w:sz w:val="28"/>
                <w:szCs w:val="28"/>
              </w:rPr>
              <w:t>,7 тыс. рублей, в том числе: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2019 год – 13,8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2020 год – 0,0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2021 год – 362,9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2022 год – 0,0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2023 год – 4251,4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2024 год – 20,0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2025 год – 30,8 тыс. рублей.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2026 год – 30,8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2027 год – 20,0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2028 год – 20,0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2029 год – 20,0 тыс. рублей;</w:t>
            </w:r>
          </w:p>
          <w:p w:rsidR="00D9415E" w:rsidRPr="00D9415E" w:rsidRDefault="00D9415E" w:rsidP="00D9415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D9415E">
              <w:rPr>
                <w:rFonts w:eastAsiaTheme="minorEastAsia"/>
                <w:sz w:val="28"/>
                <w:szCs w:val="28"/>
              </w:rPr>
              <w:t>2030 год – 20,0 тыс. рублей.</w:t>
            </w:r>
          </w:p>
          <w:p w:rsidR="00D9415E" w:rsidRPr="00D9415E" w:rsidRDefault="00D9415E" w:rsidP="00D9415E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9415E" w:rsidRPr="00D9415E" w:rsidRDefault="00D9415E" w:rsidP="00D9415E">
      <w:pPr>
        <w:shd w:val="clear" w:color="auto" w:fill="FFFFFF"/>
        <w:spacing w:line="278" w:lineRule="exact"/>
        <w:ind w:firstLine="567"/>
        <w:jc w:val="both"/>
        <w:rPr>
          <w:rFonts w:eastAsiaTheme="minorEastAsia"/>
          <w:spacing w:val="-10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>1.2 приложение № 1 «</w:t>
      </w:r>
      <w:r w:rsidRPr="00D9415E">
        <w:rPr>
          <w:rFonts w:eastAsiaTheme="minorEastAsia"/>
          <w:spacing w:val="-10"/>
          <w:sz w:val="28"/>
          <w:szCs w:val="28"/>
        </w:rPr>
        <w:t xml:space="preserve">Плановые расходы местного бюджета на реализацию муниципальной </w:t>
      </w:r>
      <w:proofErr w:type="gramStart"/>
      <w:r w:rsidRPr="00D9415E">
        <w:rPr>
          <w:rFonts w:eastAsiaTheme="minorEastAsia"/>
          <w:spacing w:val="-10"/>
          <w:sz w:val="28"/>
          <w:szCs w:val="28"/>
        </w:rPr>
        <w:t>программы  «</w:t>
      </w:r>
      <w:proofErr w:type="gramEnd"/>
      <w:r w:rsidRPr="00D9415E">
        <w:rPr>
          <w:rFonts w:eastAsiaTheme="minorEastAsia"/>
          <w:spacing w:val="-1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9415E">
        <w:rPr>
          <w:rFonts w:eastAsiaTheme="minorEastAsia"/>
          <w:sz w:val="28"/>
          <w:szCs w:val="28"/>
        </w:rPr>
        <w:t>» к муниципальной программе изложить в следующей редакции:</w:t>
      </w:r>
    </w:p>
    <w:p w:rsidR="00D9415E" w:rsidRPr="00D9415E" w:rsidRDefault="00D9415E" w:rsidP="00D9415E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  <w:sectPr w:rsidR="00D9415E" w:rsidRPr="00D9415E" w:rsidSect="00D9415E">
          <w:pgSz w:w="11909" w:h="16834"/>
          <w:pgMar w:top="426" w:right="845" w:bottom="719" w:left="1306" w:header="720" w:footer="720" w:gutter="0"/>
          <w:cols w:space="60"/>
          <w:noEndnote/>
        </w:sectPr>
      </w:pPr>
    </w:p>
    <w:p w:rsidR="00D9415E" w:rsidRPr="00D9415E" w:rsidRDefault="00D9415E" w:rsidP="00D9415E">
      <w:pPr>
        <w:shd w:val="clear" w:color="auto" w:fill="FFFFFF"/>
        <w:spacing w:line="322" w:lineRule="exact"/>
        <w:ind w:left="1985" w:hanging="1985"/>
        <w:jc w:val="right"/>
        <w:rPr>
          <w:rFonts w:eastAsiaTheme="minorEastAsia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lastRenderedPageBreak/>
        <w:t xml:space="preserve">  Приложение № 1</w:t>
      </w:r>
    </w:p>
    <w:p w:rsidR="00D9415E" w:rsidRPr="00D9415E" w:rsidRDefault="00D9415E" w:rsidP="00D9415E">
      <w:pPr>
        <w:shd w:val="clear" w:color="auto" w:fill="FFFFFF"/>
        <w:spacing w:line="322" w:lineRule="exact"/>
        <w:ind w:left="1985" w:hanging="1985"/>
        <w:jc w:val="right"/>
        <w:rPr>
          <w:rFonts w:eastAsiaTheme="minorEastAsia"/>
          <w:sz w:val="28"/>
          <w:szCs w:val="28"/>
        </w:rPr>
      </w:pPr>
      <w:proofErr w:type="gramStart"/>
      <w:r w:rsidRPr="00D9415E">
        <w:rPr>
          <w:rFonts w:eastAsiaTheme="minorEastAsia"/>
          <w:sz w:val="28"/>
          <w:szCs w:val="28"/>
        </w:rPr>
        <w:t>к</w:t>
      </w:r>
      <w:proofErr w:type="gramEnd"/>
      <w:r w:rsidRPr="00D9415E">
        <w:rPr>
          <w:rFonts w:eastAsiaTheme="minorEastAsia"/>
          <w:sz w:val="28"/>
          <w:szCs w:val="28"/>
        </w:rPr>
        <w:t xml:space="preserve"> муниципальной </w:t>
      </w:r>
      <w:r w:rsidRPr="00D9415E">
        <w:rPr>
          <w:rFonts w:eastAsiaTheme="minorEastAsia"/>
          <w:spacing w:val="-2"/>
          <w:sz w:val="28"/>
          <w:szCs w:val="28"/>
        </w:rPr>
        <w:t xml:space="preserve">программе </w:t>
      </w:r>
    </w:p>
    <w:p w:rsidR="00D9415E" w:rsidRPr="00D9415E" w:rsidRDefault="00D9415E" w:rsidP="00D9415E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8"/>
          <w:szCs w:val="28"/>
        </w:rPr>
      </w:pPr>
      <w:r w:rsidRPr="00D9415E">
        <w:rPr>
          <w:rFonts w:eastAsiaTheme="minorEastAsia"/>
          <w:spacing w:val="-10"/>
          <w:sz w:val="28"/>
          <w:szCs w:val="28"/>
        </w:rPr>
        <w:t>ПЛАНОВЫЕ РАСХОДЫ</w:t>
      </w:r>
    </w:p>
    <w:p w:rsidR="00D9415E" w:rsidRPr="00D9415E" w:rsidRDefault="00D9415E" w:rsidP="00D9415E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8"/>
          <w:szCs w:val="28"/>
        </w:rPr>
      </w:pPr>
      <w:proofErr w:type="gramStart"/>
      <w:r w:rsidRPr="00D9415E">
        <w:rPr>
          <w:rFonts w:eastAsiaTheme="minorEastAsia"/>
          <w:spacing w:val="-10"/>
          <w:sz w:val="28"/>
          <w:szCs w:val="28"/>
        </w:rPr>
        <w:t>местного</w:t>
      </w:r>
      <w:proofErr w:type="gramEnd"/>
      <w:r w:rsidRPr="00D9415E">
        <w:rPr>
          <w:rFonts w:eastAsiaTheme="minorEastAsia"/>
          <w:spacing w:val="-10"/>
          <w:sz w:val="28"/>
          <w:szCs w:val="28"/>
        </w:rPr>
        <w:t xml:space="preserve"> бюджета на реализацию муниципальной программы </w:t>
      </w:r>
    </w:p>
    <w:p w:rsidR="00D9415E" w:rsidRPr="00D9415E" w:rsidRDefault="00D9415E" w:rsidP="00D9415E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8"/>
          <w:szCs w:val="28"/>
        </w:rPr>
      </w:pPr>
      <w:r w:rsidRPr="00D9415E">
        <w:rPr>
          <w:rFonts w:eastAsiaTheme="minorEastAsia"/>
          <w:spacing w:val="-10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D9415E" w:rsidRPr="00D9415E" w:rsidRDefault="00D9415E" w:rsidP="00D9415E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8"/>
          <w:szCs w:val="28"/>
        </w:rPr>
      </w:pPr>
      <w:proofErr w:type="gramStart"/>
      <w:r w:rsidRPr="00D9415E">
        <w:rPr>
          <w:rFonts w:eastAsiaTheme="minorEastAsia"/>
          <w:spacing w:val="-10"/>
          <w:sz w:val="28"/>
          <w:szCs w:val="28"/>
        </w:rPr>
        <w:t>и</w:t>
      </w:r>
      <w:proofErr w:type="gramEnd"/>
      <w:r w:rsidRPr="00D9415E">
        <w:rPr>
          <w:rFonts w:eastAsiaTheme="minorEastAsia"/>
          <w:spacing w:val="-10"/>
          <w:sz w:val="28"/>
          <w:szCs w:val="28"/>
        </w:rPr>
        <w:t xml:space="preserve"> безопасности людей на водных объектах» </w:t>
      </w:r>
    </w:p>
    <w:p w:rsidR="00D9415E" w:rsidRPr="00D9415E" w:rsidRDefault="00D9415E" w:rsidP="00D9415E">
      <w:pPr>
        <w:shd w:val="clear" w:color="auto" w:fill="FFFFFF"/>
        <w:spacing w:line="278" w:lineRule="exact"/>
        <w:jc w:val="center"/>
        <w:rPr>
          <w:rFonts w:eastAsiaTheme="minorEastAsia"/>
          <w:sz w:val="28"/>
          <w:szCs w:val="28"/>
        </w:rPr>
      </w:pPr>
    </w:p>
    <w:p w:rsidR="00D9415E" w:rsidRPr="00D9415E" w:rsidRDefault="00D9415E" w:rsidP="00D9415E">
      <w:pPr>
        <w:spacing w:line="1" w:lineRule="exact"/>
        <w:rPr>
          <w:rFonts w:eastAsiaTheme="minorEastAsia"/>
          <w:sz w:val="28"/>
          <w:szCs w:val="28"/>
        </w:rPr>
      </w:pPr>
    </w:p>
    <w:tbl>
      <w:tblPr>
        <w:tblW w:w="1587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567"/>
      </w:tblGrid>
      <w:tr w:rsidR="00D9415E" w:rsidRPr="00D9415E" w:rsidTr="00D9415E">
        <w:trPr>
          <w:trHeight w:hRule="exact" w:val="3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8" w:lineRule="exact"/>
              <w:ind w:firstLine="58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№ </w:t>
            </w:r>
            <w:r w:rsidRPr="00D9415E">
              <w:rPr>
                <w:rFonts w:eastAsiaTheme="minorEastAsia"/>
                <w:spacing w:val="-1"/>
              </w:rPr>
              <w:t>п/п</w:t>
            </w: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2"/>
              </w:rPr>
              <w:t>Статус</w:t>
            </w: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Наименование</w:t>
            </w:r>
          </w:p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</w:rPr>
            </w:pPr>
            <w:proofErr w:type="gramStart"/>
            <w:r w:rsidRPr="00D9415E">
              <w:rPr>
                <w:rFonts w:eastAsiaTheme="minorEastAsia"/>
                <w:spacing w:val="-2"/>
              </w:rPr>
              <w:t>муниципальной</w:t>
            </w:r>
            <w:proofErr w:type="gramEnd"/>
          </w:p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</w:rPr>
            </w:pPr>
            <w:proofErr w:type="gramStart"/>
            <w:r w:rsidRPr="00D9415E">
              <w:rPr>
                <w:rFonts w:eastAsiaTheme="minorEastAsia"/>
                <w:spacing w:val="-2"/>
              </w:rPr>
              <w:t>программы</w:t>
            </w:r>
            <w:proofErr w:type="gramEnd"/>
            <w:r w:rsidRPr="00D9415E">
              <w:rPr>
                <w:rFonts w:eastAsiaTheme="minorEastAsia"/>
                <w:spacing w:val="-2"/>
              </w:rPr>
              <w:t>,</w:t>
            </w:r>
          </w:p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</w:rPr>
            </w:pPr>
            <w:proofErr w:type="gramStart"/>
            <w:r w:rsidRPr="00D9415E">
              <w:rPr>
                <w:rFonts w:eastAsiaTheme="minorEastAsia"/>
                <w:spacing w:val="-2"/>
              </w:rPr>
              <w:t>подпрограммы</w:t>
            </w:r>
            <w:proofErr w:type="gramEnd"/>
          </w:p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</w:rPr>
            </w:pPr>
            <w:proofErr w:type="gramStart"/>
            <w:r w:rsidRPr="00D9415E">
              <w:rPr>
                <w:rFonts w:eastAsiaTheme="minorEastAsia"/>
                <w:spacing w:val="-2"/>
              </w:rPr>
              <w:t>муниципальной</w:t>
            </w:r>
            <w:proofErr w:type="gramEnd"/>
          </w:p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</w:rPr>
            </w:pPr>
            <w:proofErr w:type="gramStart"/>
            <w:r w:rsidRPr="00D9415E">
              <w:rPr>
                <w:rFonts w:eastAsiaTheme="minorEastAsia"/>
                <w:spacing w:val="-2"/>
              </w:rPr>
              <w:t>программы</w:t>
            </w:r>
            <w:proofErr w:type="gramEnd"/>
          </w:p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Ответственный</w:t>
            </w: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исполнитель</w:t>
            </w:r>
            <w:proofErr w:type="gramEnd"/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Администрация</w:t>
            </w: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Кутейниковского</w:t>
            </w: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сельского</w:t>
            </w:r>
            <w:proofErr w:type="gramEnd"/>
            <w:r w:rsidRPr="00D9415E">
              <w:rPr>
                <w:rFonts w:eastAsiaTheme="minorEastAsia"/>
              </w:rPr>
              <w:t xml:space="preserve"> поселения</w:t>
            </w: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8" w:lineRule="exact"/>
              <w:ind w:firstLine="40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Единица </w:t>
            </w:r>
            <w:r w:rsidRPr="00D9415E">
              <w:rPr>
                <w:rFonts w:eastAsiaTheme="minorEastAsia"/>
                <w:spacing w:val="-2"/>
              </w:rPr>
              <w:t>измерения</w:t>
            </w: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Оценка расходов (тыс. рублей),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9415E" w:rsidRPr="00D9415E" w:rsidTr="00D9415E">
        <w:trPr>
          <w:cantSplit/>
          <w:trHeight w:hRule="exact" w:val="17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всего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2019</w:t>
            </w: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2020</w:t>
            </w: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2021</w:t>
            </w:r>
          </w:p>
          <w:p w:rsidR="00D9415E" w:rsidRPr="00D9415E" w:rsidRDefault="00D9415E" w:rsidP="00D9415E">
            <w:pPr>
              <w:shd w:val="clear" w:color="auto" w:fill="FFFFFF"/>
              <w:spacing w:line="278" w:lineRule="exact"/>
              <w:ind w:firstLine="36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2022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2023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2024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2025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2030</w:t>
            </w:r>
          </w:p>
        </w:tc>
      </w:tr>
      <w:tr w:rsidR="00D9415E" w:rsidRPr="00D9415E" w:rsidTr="00D9415E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ind w:firstLine="40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18</w:t>
            </w:r>
          </w:p>
        </w:tc>
      </w:tr>
      <w:tr w:rsidR="00D9415E" w:rsidRPr="00D9415E" w:rsidTr="00D9415E">
        <w:trPr>
          <w:trHeight w:hRule="exact" w:val="2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1"/>
              </w:rPr>
              <w:t>1.1.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Муниципальная</w:t>
            </w:r>
          </w:p>
          <w:p w:rsidR="00D9415E" w:rsidRPr="00D9415E" w:rsidRDefault="00D9415E" w:rsidP="00D9415E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программа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Защита населения и территории от </w:t>
            </w:r>
            <w:proofErr w:type="gramStart"/>
            <w:r w:rsidRPr="00D9415E">
              <w:rPr>
                <w:rFonts w:eastAsiaTheme="minorEastAsia"/>
              </w:rPr>
              <w:t xml:space="preserve">чрез- </w:t>
            </w:r>
            <w:proofErr w:type="spellStart"/>
            <w:r w:rsidRPr="00D9415E">
              <w:rPr>
                <w:rFonts w:eastAsiaTheme="minorEastAsia"/>
              </w:rPr>
              <w:t>вычайных</w:t>
            </w:r>
            <w:proofErr w:type="spellEnd"/>
            <w:proofErr w:type="gramEnd"/>
            <w:r w:rsidRPr="00D9415E">
              <w:rPr>
                <w:rFonts w:eastAsiaTheme="minorEastAsia"/>
              </w:rPr>
              <w:t xml:space="preserve"> ситуаций, обеспечение пожар- </w:t>
            </w: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ной</w:t>
            </w:r>
            <w:proofErr w:type="gramEnd"/>
            <w:r w:rsidRPr="00D9415E">
              <w:rPr>
                <w:rFonts w:eastAsiaTheme="minorEastAsia"/>
              </w:rPr>
              <w:t xml:space="preserve"> безопасности и </w:t>
            </w: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безопасности</w:t>
            </w:r>
            <w:proofErr w:type="gramEnd"/>
            <w:r w:rsidRPr="00D9415E">
              <w:rPr>
                <w:rFonts w:eastAsiaTheme="minorEastAsia"/>
              </w:rPr>
              <w:t xml:space="preserve"> людей</w:t>
            </w: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на</w:t>
            </w:r>
            <w:proofErr w:type="gramEnd"/>
            <w:r w:rsidRPr="00D9415E">
              <w:rPr>
                <w:rFonts w:eastAsiaTheme="minorEastAsia"/>
              </w:rPr>
              <w:t xml:space="preserve"> водных объектах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607,8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  <w:sz w:val="22"/>
              </w:rPr>
              <w:t>4251,4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</w:tr>
      <w:tr w:rsidR="00D9415E" w:rsidRPr="00D9415E" w:rsidTr="00D9415E">
        <w:trPr>
          <w:trHeight w:hRule="exact" w:val="94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Подпрограмма 1</w:t>
            </w: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Пожарная безопасность (всего по программе)</w:t>
            </w: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396,9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 w:rsidRPr="00D9415E">
              <w:rPr>
                <w:rFonts w:eastAsiaTheme="minorEastAsia"/>
                <w:sz w:val="22"/>
              </w:rPr>
              <w:t>4242,6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</w:tr>
      <w:tr w:rsidR="00D9415E" w:rsidRPr="00D9415E" w:rsidTr="00D9415E">
        <w:trPr>
          <w:trHeight w:hRule="exact" w:val="1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Основное мероприятие 1.1. Мероприятия по обеспечению пожарной безопасности,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 w:rsidRPr="00D9415E">
              <w:rPr>
                <w:rFonts w:eastAsiaTheme="minorEastAsia"/>
                <w:sz w:val="22"/>
              </w:rPr>
              <w:t>4242,6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5,0</w:t>
            </w:r>
          </w:p>
        </w:tc>
      </w:tr>
      <w:tr w:rsidR="00D9415E" w:rsidRPr="00D9415E" w:rsidTr="00D9415E">
        <w:trPr>
          <w:trHeight w:hRule="exact" w:val="1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1. изготовление брошюр по противопожарным мерам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0,2</w:t>
            </w:r>
          </w:p>
        </w:tc>
      </w:tr>
      <w:tr w:rsidR="00D9415E" w:rsidRPr="00D9415E" w:rsidTr="00D9415E">
        <w:trPr>
          <w:trHeight w:hRule="exact" w:val="8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2. Приобретение средств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106,3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4,8</w:t>
            </w:r>
          </w:p>
        </w:tc>
      </w:tr>
      <w:tr w:rsidR="00D9415E" w:rsidRPr="00D9415E" w:rsidTr="00D9415E">
        <w:trPr>
          <w:trHeight w:hRule="exact" w:val="67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3. Приобретение костюма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10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4. Приобретение пожарного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190,3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9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374,1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  <w:sz w:val="22"/>
              </w:rPr>
              <w:t>3946,0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24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Подпрограмма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Участие в предупреждении и ликвидации последствий чрезвычайных ситуаций в границах Кутейниковского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5111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Основное мероприятие 1.1.</w:t>
            </w:r>
            <w:r w:rsidRPr="00D9415E">
              <w:rPr>
                <w:rFonts w:eastAsiaTheme="minorEastAsia"/>
                <w:snapToGrid w:val="0"/>
              </w:rPr>
              <w:t xml:space="preserve"> Расходы на организацию и осуществление мероприятий по гражданской обороне, </w:t>
            </w:r>
            <w:r w:rsidRPr="00D9415E">
              <w:rPr>
                <w:rFonts w:eastAsiaTheme="minorEastAsia"/>
              </w:rPr>
              <w:t xml:space="preserve">предупреждение и участие в ликвидации </w:t>
            </w:r>
            <w:r w:rsidRPr="00D9415E">
              <w:rPr>
                <w:rFonts w:eastAsiaTheme="minorEastAsia"/>
                <w:snapToGrid w:val="0"/>
              </w:rPr>
              <w:t>чрезвычайных ситуаций, подготовку (обучение) руководящего состава, должностных лиц и специалистов (работников) ГО и ЧС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3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napToGrid w:val="0"/>
              </w:rPr>
            </w:pPr>
            <w:r w:rsidRPr="00D9415E">
              <w:rPr>
                <w:rFonts w:eastAsiaTheme="minorEastAsia"/>
              </w:rPr>
              <w:t>Основное мероприятие 1.2</w:t>
            </w:r>
            <w:r w:rsidRPr="00D9415E">
              <w:rPr>
                <w:rFonts w:eastAsiaTheme="minorEastAsia"/>
                <w:snapToGrid w:val="0"/>
              </w:rPr>
              <w:t>. Расходы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rPr>
                <w:rFonts w:eastAsiaTheme="minorEastAsia"/>
                <w:snapToGrid w:val="0"/>
              </w:rPr>
            </w:pPr>
            <w:r w:rsidRPr="00D9415E">
              <w:rPr>
                <w:rFonts w:eastAsiaTheme="minorEastAsia"/>
              </w:rPr>
              <w:t>Основное мероприятие 1</w:t>
            </w:r>
            <w:r w:rsidRPr="00D9415E">
              <w:rPr>
                <w:rFonts w:eastAsiaTheme="minorEastAsia"/>
                <w:snapToGrid w:val="0"/>
              </w:rPr>
              <w:t>.3. Расходы на создание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1.4.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Обеспечение безопасности на воде</w:t>
            </w: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</w:tr>
      <w:tr w:rsidR="00D9415E" w:rsidRPr="00D9415E" w:rsidTr="00D9415E">
        <w:trPr>
          <w:trHeight w:hRule="exact" w:val="153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Основное мероприятие 1.1. Мероприятия по обеспечению безопасности на воде,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</w:tr>
      <w:tr w:rsidR="00D9415E" w:rsidRPr="00D9415E" w:rsidTr="00D9415E">
        <w:trPr>
          <w:trHeight w:hRule="exact" w:val="71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1.Проведение бесед по данной тематике </w:t>
            </w: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  <w:p w:rsidR="00D9415E" w:rsidRPr="00D9415E" w:rsidRDefault="00D9415E" w:rsidP="00D9415E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Финансирования не требует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1272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after="200" w:line="298" w:lineRule="exact"/>
              <w:ind w:left="62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2.Изготовление брошюр мерам безопасности на воде,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after="200"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hRule="exact" w:val="2277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after="200" w:line="298" w:lineRule="exact"/>
              <w:ind w:left="62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Основное мероприятие 1.1. Мероприятия по информационному обеспечению и другие работы в области водных ресурсов,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after="200" w:line="322" w:lineRule="exact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15E" w:rsidRPr="00D9415E" w:rsidRDefault="00D9415E" w:rsidP="00D9415E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pacing w:val="-2"/>
              </w:rPr>
            </w:pPr>
            <w:r w:rsidRPr="00D9415E">
              <w:rPr>
                <w:rFonts w:eastAsiaTheme="minorEastAsia"/>
                <w:spacing w:val="-2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</w:tbl>
    <w:p w:rsidR="00D9415E" w:rsidRPr="00D9415E" w:rsidRDefault="00D9415E" w:rsidP="00D9415E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D9415E" w:rsidRPr="00D9415E" w:rsidRDefault="00D9415E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D9415E" w:rsidRPr="00D9415E" w:rsidRDefault="00D9415E" w:rsidP="00D9415E">
      <w:pPr>
        <w:spacing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>1.5 приложение № 2 «</w:t>
      </w:r>
      <w:r w:rsidRPr="00D9415E">
        <w:rPr>
          <w:rFonts w:eastAsiaTheme="minorEastAsia"/>
          <w:bCs/>
          <w:sz w:val="28"/>
          <w:szCs w:val="28"/>
        </w:rPr>
        <w:t xml:space="preserve">Расходы областного бюджета, местного бюджета на реализацию муниципальной программы </w:t>
      </w:r>
      <w:r w:rsidRPr="00D9415E">
        <w:rPr>
          <w:rFonts w:eastAsiaTheme="minorEastAsia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к муниципальной программе изложить в следующей редакции:</w:t>
      </w:r>
    </w:p>
    <w:p w:rsidR="00D9415E" w:rsidRDefault="00D9415E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FB3A22" w:rsidRPr="00D9415E" w:rsidRDefault="00FB3A22" w:rsidP="00D9415E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D9415E" w:rsidRPr="00FB3A22" w:rsidRDefault="00D9415E" w:rsidP="00D9415E">
      <w:pPr>
        <w:spacing w:line="276" w:lineRule="auto"/>
        <w:jc w:val="right"/>
        <w:rPr>
          <w:rFonts w:eastAsiaTheme="minorEastAsia"/>
          <w:szCs w:val="28"/>
        </w:rPr>
      </w:pPr>
      <w:r w:rsidRPr="00FB3A22">
        <w:rPr>
          <w:rFonts w:eastAsiaTheme="minorEastAsia"/>
          <w:szCs w:val="28"/>
        </w:rPr>
        <w:lastRenderedPageBreak/>
        <w:t xml:space="preserve">Приложение № 2 </w:t>
      </w:r>
    </w:p>
    <w:p w:rsidR="00D9415E" w:rsidRPr="00FB3A22" w:rsidRDefault="00D9415E" w:rsidP="00D9415E">
      <w:pPr>
        <w:spacing w:line="276" w:lineRule="auto"/>
        <w:jc w:val="right"/>
        <w:rPr>
          <w:rFonts w:eastAsiaTheme="minorEastAsia"/>
          <w:szCs w:val="28"/>
        </w:rPr>
      </w:pPr>
      <w:proofErr w:type="gramStart"/>
      <w:r w:rsidRPr="00FB3A22">
        <w:rPr>
          <w:rFonts w:eastAsiaTheme="minorEastAsia"/>
          <w:szCs w:val="28"/>
        </w:rPr>
        <w:t>к</w:t>
      </w:r>
      <w:proofErr w:type="gramEnd"/>
      <w:r w:rsidRPr="00FB3A22">
        <w:rPr>
          <w:rFonts w:eastAsiaTheme="minorEastAsia"/>
          <w:szCs w:val="28"/>
        </w:rPr>
        <w:t xml:space="preserve"> муниципальной</w:t>
      </w:r>
    </w:p>
    <w:p w:rsidR="00D9415E" w:rsidRPr="00FB3A22" w:rsidRDefault="00D9415E" w:rsidP="00D9415E">
      <w:pPr>
        <w:spacing w:line="276" w:lineRule="auto"/>
        <w:jc w:val="right"/>
        <w:rPr>
          <w:rFonts w:eastAsiaTheme="minorEastAsia"/>
          <w:bCs/>
          <w:szCs w:val="28"/>
        </w:rPr>
      </w:pPr>
      <w:r w:rsidRPr="00FB3A22">
        <w:rPr>
          <w:rFonts w:eastAsiaTheme="minorEastAsia"/>
          <w:szCs w:val="28"/>
        </w:rPr>
        <w:t xml:space="preserve"> </w:t>
      </w:r>
      <w:proofErr w:type="gramStart"/>
      <w:r w:rsidRPr="00FB3A22">
        <w:rPr>
          <w:rFonts w:eastAsiaTheme="minorEastAsia"/>
          <w:szCs w:val="28"/>
        </w:rPr>
        <w:t>программе</w:t>
      </w:r>
      <w:proofErr w:type="gramEnd"/>
    </w:p>
    <w:p w:rsidR="00D9415E" w:rsidRPr="00D9415E" w:rsidRDefault="00D9415E" w:rsidP="00D9415E">
      <w:pPr>
        <w:spacing w:line="276" w:lineRule="auto"/>
        <w:jc w:val="center"/>
        <w:rPr>
          <w:rFonts w:eastAsiaTheme="minorEastAsia"/>
          <w:bCs/>
          <w:sz w:val="28"/>
          <w:szCs w:val="28"/>
        </w:rPr>
      </w:pPr>
    </w:p>
    <w:p w:rsidR="00D9415E" w:rsidRPr="00D9415E" w:rsidRDefault="00D9415E" w:rsidP="00D9415E">
      <w:pPr>
        <w:spacing w:line="276" w:lineRule="auto"/>
        <w:jc w:val="center"/>
        <w:rPr>
          <w:rFonts w:eastAsiaTheme="minorEastAsia"/>
          <w:bCs/>
          <w:sz w:val="28"/>
          <w:szCs w:val="28"/>
        </w:rPr>
      </w:pPr>
      <w:r w:rsidRPr="00D9415E">
        <w:rPr>
          <w:rFonts w:eastAsiaTheme="minorEastAsia"/>
          <w:bCs/>
          <w:sz w:val="28"/>
          <w:szCs w:val="28"/>
        </w:rPr>
        <w:t>РАСХОДЫ</w:t>
      </w:r>
    </w:p>
    <w:p w:rsidR="00D9415E" w:rsidRPr="00D9415E" w:rsidRDefault="00D9415E" w:rsidP="00D9415E">
      <w:pPr>
        <w:spacing w:line="276" w:lineRule="auto"/>
        <w:jc w:val="center"/>
        <w:rPr>
          <w:rFonts w:eastAsiaTheme="minorEastAsia"/>
          <w:bCs/>
          <w:sz w:val="28"/>
          <w:szCs w:val="28"/>
        </w:rPr>
      </w:pPr>
      <w:proofErr w:type="gramStart"/>
      <w:r w:rsidRPr="00D9415E">
        <w:rPr>
          <w:rFonts w:eastAsiaTheme="minorEastAsia"/>
          <w:bCs/>
          <w:sz w:val="28"/>
          <w:szCs w:val="28"/>
        </w:rPr>
        <w:t>областного</w:t>
      </w:r>
      <w:proofErr w:type="gramEnd"/>
      <w:r w:rsidRPr="00D9415E">
        <w:rPr>
          <w:rFonts w:eastAsiaTheme="minorEastAsia"/>
          <w:bCs/>
          <w:sz w:val="28"/>
          <w:szCs w:val="28"/>
        </w:rPr>
        <w:t xml:space="preserve"> бюджета, местного бюджета </w:t>
      </w:r>
    </w:p>
    <w:p w:rsidR="00D9415E" w:rsidRPr="00D9415E" w:rsidRDefault="00D9415E" w:rsidP="00D9415E">
      <w:pPr>
        <w:spacing w:line="276" w:lineRule="auto"/>
        <w:jc w:val="center"/>
        <w:rPr>
          <w:rFonts w:eastAsiaTheme="minorEastAsia"/>
          <w:bCs/>
          <w:sz w:val="28"/>
          <w:szCs w:val="28"/>
        </w:rPr>
      </w:pPr>
      <w:proofErr w:type="gramStart"/>
      <w:r w:rsidRPr="00D9415E">
        <w:rPr>
          <w:rFonts w:eastAsiaTheme="minorEastAsia"/>
          <w:bCs/>
          <w:sz w:val="28"/>
          <w:szCs w:val="28"/>
        </w:rPr>
        <w:t>на</w:t>
      </w:r>
      <w:proofErr w:type="gramEnd"/>
      <w:r w:rsidRPr="00D9415E">
        <w:rPr>
          <w:rFonts w:eastAsiaTheme="minorEastAsia"/>
          <w:bCs/>
          <w:sz w:val="28"/>
          <w:szCs w:val="28"/>
        </w:rPr>
        <w:t xml:space="preserve"> реализацию муниципальной программы </w:t>
      </w:r>
      <w:r w:rsidRPr="00D9415E">
        <w:rPr>
          <w:rFonts w:eastAsiaTheme="minorEastAsia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9415E" w:rsidRPr="00D9415E" w:rsidRDefault="00D9415E" w:rsidP="00D9415E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495"/>
        <w:gridCol w:w="1908"/>
        <w:gridCol w:w="800"/>
        <w:gridCol w:w="844"/>
        <w:gridCol w:w="770"/>
        <w:gridCol w:w="844"/>
        <w:gridCol w:w="703"/>
        <w:gridCol w:w="704"/>
        <w:gridCol w:w="635"/>
        <w:gridCol w:w="703"/>
        <w:gridCol w:w="810"/>
        <w:gridCol w:w="843"/>
        <w:gridCol w:w="843"/>
        <w:gridCol w:w="843"/>
      </w:tblGrid>
      <w:tr w:rsidR="00D9415E" w:rsidRPr="00D9415E" w:rsidTr="00D9415E">
        <w:trPr>
          <w:trHeight w:val="159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Статус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Наименование      </w:t>
            </w:r>
            <w:r w:rsidRPr="00D9415E">
              <w:rPr>
                <w:rFonts w:eastAsiaTheme="minorEastAsia"/>
              </w:rPr>
              <w:br/>
              <w:t>государственной программы,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подпрограммы</w:t>
            </w:r>
            <w:proofErr w:type="gramEnd"/>
            <w:r w:rsidRPr="00D9415E">
              <w:rPr>
                <w:rFonts w:eastAsiaTheme="minorEastAsia"/>
              </w:rPr>
              <w:t xml:space="preserve"> государственной 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Ответственный    </w:t>
            </w:r>
            <w:r w:rsidRPr="00D9415E">
              <w:rPr>
                <w:rFonts w:eastAsiaTheme="minorEastAsia"/>
              </w:rPr>
              <w:br/>
              <w:t xml:space="preserve">исполнитель, 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источники</w:t>
            </w:r>
            <w:proofErr w:type="gramEnd"/>
            <w:r w:rsidRPr="00D9415E">
              <w:rPr>
                <w:rFonts w:eastAsiaTheme="minorEastAsia"/>
              </w:rPr>
              <w:t xml:space="preserve"> финансирования     </w:t>
            </w:r>
            <w:r w:rsidRPr="00D9415E">
              <w:rPr>
                <w:rFonts w:eastAsiaTheme="minorEastAsia"/>
              </w:rPr>
              <w:br/>
            </w:r>
            <w:r w:rsidRPr="00D9415E">
              <w:rPr>
                <w:rFonts w:eastAsiaTheme="minorEastAsia"/>
              </w:rPr>
              <w:br/>
            </w:r>
          </w:p>
        </w:tc>
        <w:tc>
          <w:tcPr>
            <w:tcW w:w="9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Оценка расходов (тыс. рублей), годы</w:t>
            </w:r>
          </w:p>
        </w:tc>
      </w:tr>
      <w:tr w:rsidR="00D9415E" w:rsidRPr="00D9415E" w:rsidTr="00D9415E">
        <w:trPr>
          <w:trHeight w:val="1218"/>
          <w:tblCellSpacing w:w="5" w:type="nil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2030</w:t>
            </w:r>
          </w:p>
        </w:tc>
      </w:tr>
      <w:tr w:rsidR="00D9415E" w:rsidRPr="00D9415E" w:rsidTr="00D9415E">
        <w:trPr>
          <w:trHeight w:val="457"/>
          <w:tblCellSpacing w:w="5" w:type="nil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15</w:t>
            </w:r>
          </w:p>
        </w:tc>
      </w:tr>
      <w:tr w:rsidR="00D9415E" w:rsidRPr="00D9415E" w:rsidTr="00D9415E">
        <w:trPr>
          <w:trHeight w:val="1238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120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Муниципальная</w:t>
            </w:r>
            <w:r w:rsidRPr="00D9415E">
              <w:rPr>
                <w:rFonts w:eastAsiaTheme="minorEastAsia"/>
                <w:spacing w:val="-8"/>
              </w:rPr>
              <w:t xml:space="preserve"> </w:t>
            </w:r>
            <w:r w:rsidRPr="00D9415E">
              <w:rPr>
                <w:rFonts w:eastAsiaTheme="minorEastAsia"/>
              </w:rPr>
              <w:t xml:space="preserve"> </w:t>
            </w:r>
            <w:r w:rsidRPr="00D9415E">
              <w:rPr>
                <w:rFonts w:eastAsiaTheme="minorEastAsia"/>
              </w:rPr>
              <w:br/>
              <w:t>программа</w:t>
            </w:r>
            <w:proofErr w:type="gramEnd"/>
            <w:r w:rsidRPr="00D9415E">
              <w:rPr>
                <w:rFonts w:eastAsiaTheme="minorEastAsia"/>
              </w:rPr>
              <w:t xml:space="preserve">       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«Защита населения и территории от чрезвычайных ситуаций, обеспечение пожар</w:t>
            </w:r>
            <w:r w:rsidRPr="00D9415E">
              <w:rPr>
                <w:rFonts w:eastAsiaTheme="minorEastAsia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областной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336,7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3946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val="457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местный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296,6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30,8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</w:tr>
      <w:tr w:rsidR="00D9415E" w:rsidRPr="00D9415E" w:rsidTr="00D9415E">
        <w:trPr>
          <w:trHeight w:val="614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pageBreakBefore/>
              <w:spacing w:line="276" w:lineRule="auto"/>
              <w:jc w:val="center"/>
              <w:rPr>
                <w:rFonts w:eastAsiaTheme="minorEastAsia"/>
                <w:spacing w:val="-8"/>
              </w:rPr>
            </w:pPr>
            <w:r w:rsidRPr="00D9415E">
              <w:rPr>
                <w:rFonts w:eastAsiaTheme="minorEastAsia"/>
                <w:spacing w:val="-8"/>
              </w:rPr>
              <w:lastRenderedPageBreak/>
              <w:t>Подпрограмма 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pageBreakBefore/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«Пожарная безопасность»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областной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336,7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3946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val="42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местный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26,2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296,6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20,0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5,0</w:t>
            </w:r>
          </w:p>
        </w:tc>
      </w:tr>
      <w:tr w:rsidR="00D9415E" w:rsidRPr="00D9415E" w:rsidTr="00D9415E">
        <w:trPr>
          <w:trHeight w:val="896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  <w:spacing w:val="-8"/>
              </w:rPr>
            </w:pPr>
            <w:r w:rsidRPr="00D9415E">
              <w:rPr>
                <w:rFonts w:eastAsiaTheme="minorEastAsia"/>
                <w:spacing w:val="-8"/>
              </w:rPr>
              <w:t>Подпрограмма 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 xml:space="preserve">«Участие в предупреждении и ликвидации последствий чрезвычайных ситуаций в </w:t>
            </w:r>
          </w:p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границах</w:t>
            </w:r>
            <w:proofErr w:type="gramEnd"/>
            <w:r w:rsidRPr="00D9415E">
              <w:rPr>
                <w:rFonts w:eastAsiaTheme="minorEastAsia"/>
              </w:rPr>
              <w:t xml:space="preserve"> Кутейниковского сельского поселения»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областной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val="42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местный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val="422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  <w:spacing w:val="-8"/>
              </w:rPr>
            </w:pPr>
            <w:r w:rsidRPr="00D9415E">
              <w:rPr>
                <w:rFonts w:eastAsiaTheme="minorEastAsia"/>
                <w:spacing w:val="-8"/>
              </w:rPr>
              <w:t>Подпрограмма 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«Обеспечение безопасности на воде»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областной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</w:tr>
      <w:tr w:rsidR="00D9415E" w:rsidRPr="00D9415E" w:rsidTr="00D9415E">
        <w:trPr>
          <w:trHeight w:val="28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D9415E" w:rsidRDefault="00D9415E" w:rsidP="00D9415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 w:rsidRPr="00D9415E">
              <w:rPr>
                <w:rFonts w:eastAsiaTheme="minorEastAsia"/>
              </w:rPr>
              <w:t>местный</w:t>
            </w:r>
            <w:proofErr w:type="gramEnd"/>
            <w:r w:rsidRPr="00D9415E">
              <w:rPr>
                <w:rFonts w:eastAsiaTheme="minorEastAsia"/>
              </w:rPr>
              <w:t xml:space="preserve"> бюджет</w:t>
            </w:r>
          </w:p>
          <w:p w:rsidR="00D9415E" w:rsidRPr="00D9415E" w:rsidRDefault="00D9415E" w:rsidP="00D941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13,8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9415E">
              <w:rPr>
                <w:rFonts w:eastAsiaTheme="minorEastAsia"/>
              </w:rPr>
              <w:t>8,8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20,8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20,8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D9415E" w:rsidRDefault="00D9415E" w:rsidP="00D9415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415E">
              <w:rPr>
                <w:rFonts w:eastAsiaTheme="minorEastAsia"/>
              </w:rPr>
              <w:t>15,0</w:t>
            </w:r>
          </w:p>
        </w:tc>
      </w:tr>
    </w:tbl>
    <w:p w:rsidR="00D9415E" w:rsidRPr="00D9415E" w:rsidRDefault="00D9415E" w:rsidP="00D9415E">
      <w:pPr>
        <w:spacing w:line="276" w:lineRule="auto"/>
        <w:rPr>
          <w:rFonts w:eastAsiaTheme="minorEastAsia"/>
          <w:sz w:val="20"/>
          <w:szCs w:val="20"/>
        </w:rPr>
      </w:pPr>
    </w:p>
    <w:p w:rsidR="00D9415E" w:rsidRPr="00D9415E" w:rsidRDefault="00D9415E" w:rsidP="00D9415E">
      <w:pPr>
        <w:spacing w:line="276" w:lineRule="auto"/>
        <w:jc w:val="right"/>
        <w:rPr>
          <w:rFonts w:eastAsiaTheme="minorEastAsia"/>
          <w:bCs/>
          <w:sz w:val="20"/>
          <w:szCs w:val="20"/>
        </w:rPr>
      </w:pPr>
    </w:p>
    <w:p w:rsidR="00D9415E" w:rsidRPr="00D9415E" w:rsidRDefault="00D9415E" w:rsidP="00D9415E">
      <w:pPr>
        <w:spacing w:line="276" w:lineRule="auto"/>
        <w:ind w:firstLine="600"/>
        <w:jc w:val="both"/>
        <w:rPr>
          <w:rFonts w:eastAsiaTheme="minorEastAsia"/>
          <w:bCs/>
          <w:sz w:val="20"/>
          <w:szCs w:val="20"/>
        </w:rPr>
      </w:pPr>
    </w:p>
    <w:p w:rsidR="00D9415E" w:rsidRPr="00D9415E" w:rsidRDefault="00D9415E" w:rsidP="00D9415E">
      <w:pPr>
        <w:spacing w:line="276" w:lineRule="auto"/>
        <w:jc w:val="right"/>
        <w:rPr>
          <w:rFonts w:eastAsiaTheme="minorEastAsia"/>
          <w:bCs/>
          <w:sz w:val="20"/>
          <w:szCs w:val="20"/>
        </w:rPr>
      </w:pPr>
    </w:p>
    <w:p w:rsidR="00D9415E" w:rsidRPr="00D9415E" w:rsidRDefault="00D9415E" w:rsidP="00D9415E">
      <w:pPr>
        <w:spacing w:line="276" w:lineRule="auto"/>
        <w:rPr>
          <w:rFonts w:eastAsiaTheme="minorEastAsia"/>
          <w:bCs/>
          <w:sz w:val="20"/>
          <w:szCs w:val="20"/>
          <w:lang w:eastAsia="en-US"/>
        </w:rPr>
      </w:pPr>
    </w:p>
    <w:p w:rsidR="00D9415E" w:rsidRPr="00D9415E" w:rsidRDefault="00D9415E" w:rsidP="00D9415E">
      <w:pPr>
        <w:tabs>
          <w:tab w:val="left" w:pos="10697"/>
        </w:tabs>
        <w:spacing w:line="276" w:lineRule="auto"/>
        <w:rPr>
          <w:rFonts w:eastAsiaTheme="minorEastAsia"/>
          <w:bCs/>
          <w:sz w:val="20"/>
          <w:szCs w:val="20"/>
          <w:lang w:eastAsia="en-US"/>
        </w:rPr>
        <w:sectPr w:rsidR="00D9415E" w:rsidRPr="00D9415E" w:rsidSect="00D9415E">
          <w:pgSz w:w="16834" w:h="11909" w:orient="landscape"/>
          <w:pgMar w:top="1079" w:right="629" w:bottom="360" w:left="851" w:header="720" w:footer="720" w:gutter="0"/>
          <w:cols w:space="60"/>
          <w:noEndnote/>
          <w:docGrid w:linePitch="299"/>
        </w:sectPr>
      </w:pPr>
      <w:r w:rsidRPr="00D9415E">
        <w:rPr>
          <w:rFonts w:eastAsiaTheme="minorEastAsia"/>
          <w:bCs/>
          <w:sz w:val="20"/>
          <w:szCs w:val="20"/>
          <w:lang w:eastAsia="en-US"/>
        </w:rPr>
        <w:tab/>
      </w:r>
    </w:p>
    <w:p w:rsidR="00D9415E" w:rsidRPr="00D9415E" w:rsidRDefault="00D9415E" w:rsidP="00D9415E">
      <w:pPr>
        <w:tabs>
          <w:tab w:val="left" w:pos="10697"/>
        </w:tabs>
        <w:spacing w:line="276" w:lineRule="auto"/>
        <w:rPr>
          <w:rFonts w:eastAsiaTheme="minorEastAsia"/>
          <w:bCs/>
          <w:sz w:val="20"/>
          <w:szCs w:val="20"/>
          <w:lang w:eastAsia="en-US"/>
        </w:rPr>
      </w:pPr>
    </w:p>
    <w:p w:rsidR="00D9415E" w:rsidRPr="00D9415E" w:rsidRDefault="00D9415E" w:rsidP="00D9415E">
      <w:pPr>
        <w:tabs>
          <w:tab w:val="left" w:pos="-1418"/>
          <w:tab w:val="left" w:pos="-993"/>
        </w:tabs>
        <w:spacing w:after="200" w:line="276" w:lineRule="auto"/>
        <w:ind w:right="-81" w:firstLine="567"/>
        <w:jc w:val="both"/>
        <w:rPr>
          <w:rFonts w:eastAsiaTheme="minorEastAsia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D9415E">
        <w:rPr>
          <w:rFonts w:eastAsiaTheme="minorEastAsia"/>
          <w:sz w:val="28"/>
          <w:szCs w:val="28"/>
          <w:lang w:val="en-US"/>
        </w:rPr>
        <w:t>www</w:t>
      </w:r>
      <w:r w:rsidRPr="00D9415E">
        <w:rPr>
          <w:rFonts w:eastAsiaTheme="minorEastAsia"/>
          <w:sz w:val="28"/>
          <w:szCs w:val="28"/>
        </w:rPr>
        <w:t>.</w:t>
      </w:r>
      <w:r w:rsidRPr="00D9415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D9415E">
        <w:rPr>
          <w:rFonts w:eastAsiaTheme="minorEastAsia"/>
          <w:sz w:val="28"/>
          <w:szCs w:val="28"/>
          <w:lang w:val="en-US"/>
        </w:rPr>
        <w:t>kuteinikovskoesp</w:t>
      </w:r>
      <w:proofErr w:type="spellEnd"/>
      <w:r w:rsidRPr="00D9415E">
        <w:rPr>
          <w:rFonts w:eastAsiaTheme="minorEastAsia"/>
          <w:sz w:val="28"/>
          <w:szCs w:val="28"/>
        </w:rPr>
        <w:t>.</w:t>
      </w:r>
      <w:r w:rsidRPr="00D9415E">
        <w:rPr>
          <w:rFonts w:eastAsiaTheme="minorEastAsia"/>
          <w:sz w:val="28"/>
          <w:szCs w:val="28"/>
          <w:lang w:val="en-US"/>
        </w:rPr>
        <w:t>ru</w:t>
      </w:r>
      <w:r w:rsidRPr="00D9415E">
        <w:rPr>
          <w:rFonts w:eastAsiaTheme="minorEastAsia"/>
          <w:sz w:val="28"/>
          <w:szCs w:val="28"/>
        </w:rPr>
        <w:t>).</w:t>
      </w:r>
    </w:p>
    <w:p w:rsidR="00D9415E" w:rsidRPr="00D9415E" w:rsidRDefault="00D9415E" w:rsidP="00D9415E">
      <w:pPr>
        <w:tabs>
          <w:tab w:val="left" w:pos="-1418"/>
          <w:tab w:val="left" w:pos="-993"/>
        </w:tabs>
        <w:spacing w:after="200" w:line="276" w:lineRule="auto"/>
        <w:ind w:right="-81" w:firstLine="567"/>
        <w:jc w:val="both"/>
        <w:rPr>
          <w:rFonts w:eastAsiaTheme="minorEastAsia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>3. Контроль за выполнением постановления оставляю за собой.</w:t>
      </w:r>
    </w:p>
    <w:p w:rsidR="00D9415E" w:rsidRPr="00D9415E" w:rsidRDefault="00D9415E" w:rsidP="00D9415E">
      <w:pPr>
        <w:tabs>
          <w:tab w:val="left" w:pos="-1418"/>
          <w:tab w:val="left" w:pos="-993"/>
        </w:tabs>
        <w:spacing w:after="200" w:line="276" w:lineRule="auto"/>
        <w:ind w:right="567" w:firstLine="567"/>
        <w:jc w:val="both"/>
        <w:rPr>
          <w:rFonts w:eastAsiaTheme="minorEastAsia"/>
          <w:sz w:val="28"/>
          <w:szCs w:val="28"/>
        </w:rPr>
      </w:pPr>
    </w:p>
    <w:p w:rsidR="00D9415E" w:rsidRPr="00D9415E" w:rsidRDefault="00D9415E" w:rsidP="00D9415E">
      <w:pPr>
        <w:tabs>
          <w:tab w:val="left" w:pos="-1418"/>
          <w:tab w:val="left" w:pos="-993"/>
        </w:tabs>
        <w:spacing w:after="200" w:line="276" w:lineRule="auto"/>
        <w:ind w:right="567" w:firstLine="567"/>
        <w:jc w:val="both"/>
        <w:rPr>
          <w:rFonts w:eastAsiaTheme="minorEastAsia"/>
          <w:sz w:val="28"/>
          <w:szCs w:val="28"/>
        </w:rPr>
      </w:pPr>
    </w:p>
    <w:p w:rsidR="00D9415E" w:rsidRPr="00D9415E" w:rsidRDefault="00D9415E" w:rsidP="00D9415E">
      <w:pPr>
        <w:tabs>
          <w:tab w:val="left" w:pos="-1418"/>
          <w:tab w:val="left" w:pos="-993"/>
        </w:tabs>
        <w:spacing w:after="200" w:line="276" w:lineRule="auto"/>
        <w:ind w:right="567" w:firstLine="567"/>
        <w:jc w:val="both"/>
        <w:rPr>
          <w:rFonts w:eastAsiaTheme="minorEastAsia"/>
          <w:sz w:val="28"/>
          <w:szCs w:val="28"/>
        </w:rPr>
      </w:pPr>
    </w:p>
    <w:p w:rsidR="00D9415E" w:rsidRPr="00D9415E" w:rsidRDefault="00D9415E" w:rsidP="00D9415E">
      <w:pPr>
        <w:tabs>
          <w:tab w:val="left" w:pos="-1418"/>
          <w:tab w:val="left" w:pos="-993"/>
        </w:tabs>
        <w:spacing w:after="200" w:line="276" w:lineRule="auto"/>
        <w:ind w:right="567" w:firstLine="567"/>
        <w:jc w:val="both"/>
        <w:rPr>
          <w:rFonts w:eastAsiaTheme="minorEastAsia"/>
          <w:sz w:val="28"/>
          <w:szCs w:val="28"/>
        </w:rPr>
      </w:pPr>
    </w:p>
    <w:p w:rsidR="00D9415E" w:rsidRPr="00D9415E" w:rsidRDefault="00D9415E" w:rsidP="00D9415E">
      <w:pPr>
        <w:tabs>
          <w:tab w:val="left" w:pos="-1418"/>
          <w:tab w:val="left" w:pos="-993"/>
        </w:tabs>
        <w:ind w:right="567"/>
        <w:jc w:val="both"/>
        <w:rPr>
          <w:rFonts w:eastAsiaTheme="minorEastAsia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 xml:space="preserve">Глава Администрации </w:t>
      </w:r>
    </w:p>
    <w:p w:rsidR="00D9415E" w:rsidRPr="00D9415E" w:rsidRDefault="00D9415E" w:rsidP="00D9415E">
      <w:pPr>
        <w:tabs>
          <w:tab w:val="left" w:pos="-1418"/>
          <w:tab w:val="left" w:pos="-993"/>
        </w:tabs>
        <w:ind w:right="567"/>
        <w:jc w:val="both"/>
        <w:rPr>
          <w:rFonts w:eastAsiaTheme="minorEastAsia"/>
          <w:sz w:val="28"/>
          <w:szCs w:val="28"/>
        </w:rPr>
      </w:pPr>
      <w:r w:rsidRPr="00D9415E">
        <w:rPr>
          <w:rFonts w:eastAsiaTheme="minorEastAsia"/>
          <w:sz w:val="28"/>
          <w:szCs w:val="28"/>
        </w:rPr>
        <w:t xml:space="preserve">Кутейниковского сельского поселения                                      М.А. </w:t>
      </w:r>
      <w:proofErr w:type="spellStart"/>
      <w:r w:rsidRPr="00D9415E">
        <w:rPr>
          <w:rFonts w:eastAsiaTheme="minorEastAsia"/>
          <w:sz w:val="28"/>
          <w:szCs w:val="28"/>
        </w:rPr>
        <w:t>Карпушин</w:t>
      </w:r>
      <w:proofErr w:type="spellEnd"/>
    </w:p>
    <w:p w:rsidR="00D9415E" w:rsidRDefault="00D9415E" w:rsidP="00D9415E">
      <w:pPr>
        <w:tabs>
          <w:tab w:val="left" w:pos="-1418"/>
          <w:tab w:val="left" w:pos="-993"/>
        </w:tabs>
        <w:spacing w:after="200" w:line="276" w:lineRule="auto"/>
        <w:ind w:left="1440" w:right="567"/>
        <w:jc w:val="both"/>
        <w:rPr>
          <w:rFonts w:eastAsiaTheme="minorEastAsia"/>
          <w:sz w:val="28"/>
          <w:szCs w:val="28"/>
        </w:rPr>
      </w:pPr>
    </w:p>
    <w:p w:rsidR="00FB3A22" w:rsidRDefault="00FB3A22" w:rsidP="00D9415E">
      <w:pPr>
        <w:tabs>
          <w:tab w:val="left" w:pos="-1418"/>
          <w:tab w:val="left" w:pos="-993"/>
        </w:tabs>
        <w:spacing w:after="200" w:line="276" w:lineRule="auto"/>
        <w:ind w:left="1440" w:right="567"/>
        <w:jc w:val="both"/>
        <w:rPr>
          <w:rFonts w:eastAsiaTheme="minorEastAsia"/>
          <w:sz w:val="28"/>
          <w:szCs w:val="28"/>
        </w:rPr>
      </w:pPr>
    </w:p>
    <w:p w:rsidR="00FB3A22" w:rsidRDefault="00FB3A22" w:rsidP="00D9415E">
      <w:pPr>
        <w:tabs>
          <w:tab w:val="left" w:pos="-1418"/>
          <w:tab w:val="left" w:pos="-993"/>
        </w:tabs>
        <w:spacing w:after="200" w:line="276" w:lineRule="auto"/>
        <w:ind w:left="1440" w:right="567"/>
        <w:jc w:val="both"/>
        <w:rPr>
          <w:rFonts w:eastAsiaTheme="minorEastAsia"/>
          <w:sz w:val="28"/>
          <w:szCs w:val="28"/>
        </w:rPr>
      </w:pPr>
    </w:p>
    <w:p w:rsidR="00FB3A22" w:rsidRPr="00D9415E" w:rsidRDefault="00FB3A22" w:rsidP="00D9415E">
      <w:pPr>
        <w:tabs>
          <w:tab w:val="left" w:pos="-1418"/>
          <w:tab w:val="left" w:pos="-993"/>
        </w:tabs>
        <w:spacing w:after="200" w:line="276" w:lineRule="auto"/>
        <w:ind w:left="1440" w:right="567"/>
        <w:jc w:val="both"/>
        <w:rPr>
          <w:rFonts w:eastAsiaTheme="minorEastAsia"/>
          <w:sz w:val="28"/>
          <w:szCs w:val="28"/>
        </w:rPr>
      </w:pPr>
    </w:p>
    <w:p w:rsidR="00D9415E" w:rsidRPr="00D9415E" w:rsidRDefault="00D9415E" w:rsidP="00D9415E">
      <w:pPr>
        <w:tabs>
          <w:tab w:val="left" w:pos="-1418"/>
          <w:tab w:val="left" w:pos="-993"/>
        </w:tabs>
        <w:spacing w:line="276" w:lineRule="auto"/>
        <w:ind w:right="567"/>
        <w:jc w:val="both"/>
        <w:rPr>
          <w:rFonts w:eastAsiaTheme="minorEastAsia"/>
          <w:sz w:val="22"/>
          <w:szCs w:val="22"/>
        </w:rPr>
      </w:pPr>
      <w:r w:rsidRPr="00D9415E">
        <w:rPr>
          <w:rFonts w:eastAsiaTheme="minorEastAsia"/>
          <w:sz w:val="22"/>
          <w:szCs w:val="22"/>
        </w:rPr>
        <w:t>Постановление вносит</w:t>
      </w:r>
    </w:p>
    <w:p w:rsidR="00D9415E" w:rsidRPr="00D9415E" w:rsidRDefault="00D9415E" w:rsidP="00D9415E">
      <w:pPr>
        <w:tabs>
          <w:tab w:val="left" w:pos="-1418"/>
          <w:tab w:val="left" w:pos="-993"/>
        </w:tabs>
        <w:spacing w:line="276" w:lineRule="auto"/>
        <w:ind w:right="567"/>
        <w:jc w:val="both"/>
        <w:rPr>
          <w:rFonts w:eastAsiaTheme="minorEastAsia"/>
          <w:sz w:val="22"/>
          <w:szCs w:val="22"/>
        </w:rPr>
      </w:pPr>
      <w:proofErr w:type="gramStart"/>
      <w:r w:rsidRPr="00D9415E">
        <w:rPr>
          <w:rFonts w:eastAsiaTheme="minorEastAsia"/>
          <w:sz w:val="22"/>
          <w:szCs w:val="22"/>
        </w:rPr>
        <w:t>сектор</w:t>
      </w:r>
      <w:proofErr w:type="gramEnd"/>
      <w:r w:rsidRPr="00D9415E">
        <w:rPr>
          <w:rFonts w:eastAsiaTheme="minorEastAsia"/>
          <w:sz w:val="22"/>
          <w:szCs w:val="22"/>
        </w:rPr>
        <w:t xml:space="preserve"> экономики и финансов</w:t>
      </w: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FB3A22" w:rsidRDefault="00FB3A22" w:rsidP="00D9415E">
      <w:pPr>
        <w:spacing w:after="200" w:line="276" w:lineRule="auto"/>
        <w:ind w:firstLine="851"/>
        <w:jc w:val="center"/>
        <w:rPr>
          <w:noProof/>
          <w:sz w:val="16"/>
        </w:rPr>
      </w:pPr>
    </w:p>
    <w:p w:rsidR="00D9415E" w:rsidRPr="00D9415E" w:rsidRDefault="00D9415E" w:rsidP="00FB3A22">
      <w:pPr>
        <w:spacing w:after="200" w:line="276" w:lineRule="auto"/>
        <w:ind w:firstLine="851"/>
        <w:jc w:val="center"/>
        <w:rPr>
          <w:rFonts w:eastAsiaTheme="minorEastAsia"/>
          <w:sz w:val="28"/>
          <w:szCs w:val="28"/>
        </w:rPr>
      </w:pPr>
      <w:bookmarkStart w:id="7" w:name="_GoBack"/>
      <w:r w:rsidRPr="009F2DFF">
        <w:rPr>
          <w:noProof/>
          <w:sz w:val="16"/>
        </w:rPr>
        <w:lastRenderedPageBreak/>
        <w:drawing>
          <wp:inline distT="0" distB="0" distL="0" distR="0" wp14:anchorId="51B207BC" wp14:editId="35DFAAD6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5E" w:rsidRPr="00D9415E" w:rsidRDefault="00D9415E" w:rsidP="00FB3A22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D9415E">
        <w:rPr>
          <w:rFonts w:ascii="Times New Roman" w:hAnsi="Times New Roman"/>
          <w:b w:val="0"/>
        </w:rPr>
        <w:t>АДМИНИСТРАЦИЯ</w:t>
      </w:r>
    </w:p>
    <w:p w:rsidR="00D9415E" w:rsidRPr="00D9415E" w:rsidRDefault="00D9415E" w:rsidP="00FB3A22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D9415E">
        <w:rPr>
          <w:rFonts w:ascii="Times New Roman" w:hAnsi="Times New Roman"/>
          <w:b w:val="0"/>
        </w:rPr>
        <w:t>КУТЕЙНИКОВСКОГО СЕЛЬСКОГО ПОСЕЛЕНИЯ</w:t>
      </w:r>
    </w:p>
    <w:p w:rsidR="00D9415E" w:rsidRPr="00D9415E" w:rsidRDefault="00D9415E" w:rsidP="00FB3A22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D9415E">
        <w:rPr>
          <w:rFonts w:ascii="Times New Roman" w:hAnsi="Times New Roman"/>
          <w:b w:val="0"/>
        </w:rPr>
        <w:t>РОДИОНОВО-НЕСВЕТАЙСКИЙ РАЙОН</w:t>
      </w:r>
    </w:p>
    <w:p w:rsidR="00D9415E" w:rsidRPr="00D9415E" w:rsidRDefault="00D9415E" w:rsidP="00FB3A22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D9415E">
        <w:rPr>
          <w:rFonts w:ascii="Times New Roman" w:hAnsi="Times New Roman"/>
          <w:b w:val="0"/>
        </w:rPr>
        <w:t>РОСТОВСКАЯ ОБЛАСТЬ</w:t>
      </w:r>
    </w:p>
    <w:p w:rsidR="00D9415E" w:rsidRPr="00D9415E" w:rsidRDefault="00D9415E" w:rsidP="00FB3A22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</w:p>
    <w:p w:rsidR="00D9415E" w:rsidRPr="00D9415E" w:rsidRDefault="00D9415E" w:rsidP="00FB3A22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D9415E">
        <w:rPr>
          <w:rFonts w:ascii="Times New Roman" w:hAnsi="Times New Roman"/>
          <w:b w:val="0"/>
        </w:rPr>
        <w:t>ПОСТАНОВЛЕНИЕ</w:t>
      </w:r>
    </w:p>
    <w:p w:rsidR="00D9415E" w:rsidRPr="00D9415E" w:rsidRDefault="00D9415E" w:rsidP="00D9415E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pacing w:val="38"/>
          <w:sz w:val="26"/>
          <w:szCs w:val="26"/>
        </w:rPr>
      </w:pPr>
    </w:p>
    <w:p w:rsidR="00D9415E" w:rsidRPr="007E648C" w:rsidRDefault="00D9415E" w:rsidP="00D94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12.09.2024г.                                </w:t>
      </w:r>
      <w:r w:rsidRPr="007E648C">
        <w:rPr>
          <w:b/>
          <w:sz w:val="28"/>
          <w:szCs w:val="28"/>
        </w:rPr>
        <w:sym w:font="Times New Roman" w:char="2116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150  </w:t>
      </w:r>
      <w:r w:rsidRPr="007E648C">
        <w:rPr>
          <w:b/>
          <w:sz w:val="28"/>
          <w:szCs w:val="28"/>
        </w:rPr>
        <w:tab/>
      </w:r>
      <w:proofErr w:type="gramEnd"/>
      <w:r w:rsidRPr="007E648C">
        <w:rPr>
          <w:b/>
          <w:sz w:val="28"/>
          <w:szCs w:val="28"/>
        </w:rPr>
        <w:t xml:space="preserve">                       сл. Куте</w:t>
      </w:r>
      <w:r w:rsidRPr="007E648C">
        <w:rPr>
          <w:b/>
          <w:sz w:val="28"/>
          <w:szCs w:val="28"/>
        </w:rPr>
        <w:t>й</w:t>
      </w:r>
      <w:r w:rsidRPr="007E648C">
        <w:rPr>
          <w:b/>
          <w:sz w:val="28"/>
          <w:szCs w:val="28"/>
        </w:rPr>
        <w:t xml:space="preserve">никово </w:t>
      </w:r>
    </w:p>
    <w:p w:rsidR="00D9415E" w:rsidRPr="00CC6E43" w:rsidRDefault="00D9415E" w:rsidP="00D9415E">
      <w:pPr>
        <w:jc w:val="center"/>
        <w:rPr>
          <w:sz w:val="28"/>
          <w:szCs w:val="28"/>
        </w:rPr>
      </w:pPr>
    </w:p>
    <w:p w:rsidR="00D9415E" w:rsidRPr="00FB3A22" w:rsidRDefault="00D9415E" w:rsidP="00FB3A22">
      <w:pPr>
        <w:jc w:val="center"/>
        <w:rPr>
          <w:b/>
          <w:sz w:val="28"/>
          <w:szCs w:val="28"/>
        </w:rPr>
      </w:pPr>
      <w:r w:rsidRPr="00FB3A22">
        <w:rPr>
          <w:b/>
          <w:sz w:val="28"/>
          <w:szCs w:val="28"/>
        </w:rPr>
        <w:t>О внесении изменений в постановление Администрации Кутейниковского сельского поселения № 125 от 30.10.2018 г. «Об   утверждении   м</w:t>
      </w:r>
      <w:r w:rsidRPr="00FB3A22">
        <w:rPr>
          <w:b/>
          <w:sz w:val="28"/>
          <w:szCs w:val="28"/>
        </w:rPr>
        <w:t>у</w:t>
      </w:r>
      <w:r w:rsidRPr="00FB3A22">
        <w:rPr>
          <w:b/>
          <w:sz w:val="28"/>
          <w:szCs w:val="28"/>
        </w:rPr>
        <w:t>ниципальной</w:t>
      </w:r>
    </w:p>
    <w:p w:rsidR="00D9415E" w:rsidRPr="00FB3A22" w:rsidRDefault="00D9415E" w:rsidP="00FB3A22">
      <w:pPr>
        <w:pStyle w:val="4"/>
        <w:spacing w:before="0" w:after="0"/>
        <w:jc w:val="center"/>
        <w:rPr>
          <w:rFonts w:ascii="Times New Roman" w:hAnsi="Times New Roman"/>
        </w:rPr>
      </w:pPr>
      <w:proofErr w:type="gramStart"/>
      <w:r w:rsidRPr="00FB3A22">
        <w:rPr>
          <w:rFonts w:ascii="Times New Roman" w:hAnsi="Times New Roman"/>
        </w:rPr>
        <w:t>программы  Кутейниковского</w:t>
      </w:r>
      <w:proofErr w:type="gramEnd"/>
      <w:r w:rsidRPr="00FB3A22">
        <w:rPr>
          <w:rFonts w:ascii="Times New Roman" w:hAnsi="Times New Roman"/>
        </w:rPr>
        <w:t xml:space="preserve"> сельского поселения</w:t>
      </w:r>
    </w:p>
    <w:p w:rsidR="00D9415E" w:rsidRPr="00FB3A22" w:rsidRDefault="00D9415E" w:rsidP="00FB3A22">
      <w:pPr>
        <w:pStyle w:val="4"/>
        <w:spacing w:before="0" w:after="0"/>
        <w:jc w:val="center"/>
        <w:rPr>
          <w:rFonts w:ascii="Times New Roman" w:hAnsi="Times New Roman"/>
        </w:rPr>
      </w:pPr>
      <w:r w:rsidRPr="00FB3A22">
        <w:rPr>
          <w:rFonts w:ascii="Times New Roman" w:hAnsi="Times New Roman"/>
        </w:rPr>
        <w:t>«Охрана окружающей среды и рациональное природопол</w:t>
      </w:r>
      <w:r w:rsidRPr="00FB3A22">
        <w:rPr>
          <w:rFonts w:ascii="Times New Roman" w:hAnsi="Times New Roman"/>
        </w:rPr>
        <w:t>ь</w:t>
      </w:r>
      <w:r w:rsidRPr="00FB3A22">
        <w:rPr>
          <w:rFonts w:ascii="Times New Roman" w:hAnsi="Times New Roman"/>
        </w:rPr>
        <w:t>зование»</w:t>
      </w:r>
    </w:p>
    <w:p w:rsidR="00D9415E" w:rsidRDefault="00D9415E" w:rsidP="00D9415E">
      <w:pPr>
        <w:pStyle w:val="af8"/>
        <w:ind w:firstLine="720"/>
        <w:rPr>
          <w:szCs w:val="28"/>
        </w:rPr>
      </w:pPr>
    </w:p>
    <w:p w:rsidR="00D9415E" w:rsidRPr="00B4742B" w:rsidRDefault="00D9415E" w:rsidP="00D9415E">
      <w:pPr>
        <w:suppressAutoHyphens/>
        <w:ind w:firstLine="851"/>
        <w:jc w:val="both"/>
        <w:rPr>
          <w:bCs/>
          <w:sz w:val="28"/>
          <w:szCs w:val="28"/>
        </w:rPr>
      </w:pP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B4742B">
        <w:rPr>
          <w:sz w:val="28"/>
          <w:szCs w:val="28"/>
        </w:rPr>
        <w:t xml:space="preserve">решением </w:t>
      </w:r>
      <w:r w:rsidRPr="00647A90">
        <w:rPr>
          <w:sz w:val="28"/>
          <w:szCs w:val="28"/>
        </w:rPr>
        <w:t>Собрания депутатов Кутейни</w:t>
      </w:r>
      <w:r>
        <w:rPr>
          <w:sz w:val="28"/>
          <w:szCs w:val="28"/>
        </w:rPr>
        <w:t xml:space="preserve">ковского сельского поселения </w:t>
      </w:r>
      <w:r w:rsidRPr="00B000BE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B000B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000BE">
        <w:rPr>
          <w:sz w:val="28"/>
          <w:szCs w:val="28"/>
        </w:rPr>
        <w:t xml:space="preserve">.2024 № </w:t>
      </w:r>
      <w:r>
        <w:rPr>
          <w:sz w:val="28"/>
          <w:szCs w:val="28"/>
        </w:rPr>
        <w:t>102</w:t>
      </w:r>
      <w:r w:rsidRPr="00B000BE">
        <w:rPr>
          <w:sz w:val="28"/>
          <w:szCs w:val="28"/>
        </w:rPr>
        <w:t xml:space="preserve"> «О внесении изменений в решение Собрания депутатов от 27.12.2023г. № 83 «О бюджете Кутейниковского сельского поселения Родионово-Несветайского района на 2024 год и плановый период 2025 и 2026 годов»,</w:t>
      </w:r>
      <w:r w:rsidRPr="00B4742B">
        <w:rPr>
          <w:sz w:val="28"/>
          <w:szCs w:val="28"/>
        </w:rPr>
        <w:t xml:space="preserve">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D9415E" w:rsidRDefault="00D9415E" w:rsidP="00D9415E">
      <w:pPr>
        <w:pStyle w:val="af8"/>
        <w:ind w:firstLine="720"/>
        <w:rPr>
          <w:szCs w:val="28"/>
        </w:rPr>
      </w:pPr>
    </w:p>
    <w:p w:rsidR="00D9415E" w:rsidRDefault="00D9415E" w:rsidP="00D941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415E" w:rsidRDefault="00D9415E" w:rsidP="00D9415E">
      <w:pPr>
        <w:rPr>
          <w:sz w:val="26"/>
          <w:szCs w:val="28"/>
        </w:rPr>
      </w:pPr>
    </w:p>
    <w:p w:rsidR="00D9415E" w:rsidRPr="00B4742B" w:rsidRDefault="00D9415E" w:rsidP="00D9415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6"/>
          <w:szCs w:val="28"/>
        </w:rPr>
        <w:tab/>
      </w:r>
      <w:r w:rsidRPr="00B4742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B4742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4742B">
        <w:rPr>
          <w:sz w:val="28"/>
          <w:szCs w:val="28"/>
        </w:rPr>
        <w:t xml:space="preserve"> года № </w:t>
      </w:r>
      <w:proofErr w:type="gramStart"/>
      <w:r>
        <w:rPr>
          <w:sz w:val="28"/>
          <w:szCs w:val="28"/>
        </w:rPr>
        <w:t>125</w:t>
      </w:r>
      <w:r w:rsidRPr="00B4742B">
        <w:rPr>
          <w:sz w:val="28"/>
          <w:szCs w:val="28"/>
        </w:rPr>
        <w:t xml:space="preserve">  «</w:t>
      </w:r>
      <w:proofErr w:type="gramEnd"/>
      <w:r w:rsidRPr="00B4742B">
        <w:rPr>
          <w:sz w:val="28"/>
          <w:szCs w:val="28"/>
        </w:rPr>
        <w:t>Охрана окружа</w:t>
      </w:r>
      <w:r w:rsidRPr="00B4742B">
        <w:rPr>
          <w:sz w:val="28"/>
          <w:szCs w:val="28"/>
        </w:rPr>
        <w:t>ю</w:t>
      </w:r>
      <w:r w:rsidRPr="00B4742B">
        <w:rPr>
          <w:sz w:val="28"/>
          <w:szCs w:val="28"/>
        </w:rPr>
        <w:t>щей среды и рациональное природопользование» следующие измен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ния:</w:t>
      </w:r>
    </w:p>
    <w:p w:rsidR="00D9415E" w:rsidRPr="00B4742B" w:rsidRDefault="00D9415E" w:rsidP="00D9415E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 xml:space="preserve">1.1 в паспорте программы раздел «Источники финансирования </w:t>
      </w:r>
      <w:r>
        <w:rPr>
          <w:sz w:val="28"/>
          <w:szCs w:val="28"/>
        </w:rPr>
        <w:t>П</w:t>
      </w:r>
      <w:r w:rsidRPr="00B4742B">
        <w:rPr>
          <w:sz w:val="28"/>
          <w:szCs w:val="28"/>
        </w:rPr>
        <w:t>рограммы</w:t>
      </w:r>
      <w:r>
        <w:rPr>
          <w:sz w:val="28"/>
          <w:szCs w:val="28"/>
        </w:rPr>
        <w:t>, в том числе по годам</w:t>
      </w:r>
      <w:r w:rsidRPr="00B4742B">
        <w:rPr>
          <w:sz w:val="28"/>
          <w:szCs w:val="28"/>
        </w:rPr>
        <w:t>» изложить в следу</w:t>
      </w:r>
      <w:r w:rsidRPr="00B4742B">
        <w:rPr>
          <w:sz w:val="28"/>
          <w:szCs w:val="28"/>
        </w:rPr>
        <w:t>ю</w:t>
      </w:r>
      <w:r w:rsidRPr="00B4742B">
        <w:rPr>
          <w:sz w:val="28"/>
          <w:szCs w:val="28"/>
        </w:rPr>
        <w:t>щей редакции:</w:t>
      </w:r>
    </w:p>
    <w:p w:rsidR="00D9415E" w:rsidRDefault="00D9415E" w:rsidP="00D941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415E" w:rsidRDefault="00D9415E" w:rsidP="00D941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9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036"/>
        <w:gridCol w:w="123"/>
        <w:gridCol w:w="7220"/>
        <w:gridCol w:w="419"/>
      </w:tblGrid>
      <w:tr w:rsidR="00D9415E" w:rsidTr="00D9415E">
        <w:trPr>
          <w:gridAfter w:val="1"/>
          <w:wAfter w:w="419" w:type="dxa"/>
          <w:trHeight w:val="2245"/>
        </w:trPr>
        <w:tc>
          <w:tcPr>
            <w:tcW w:w="3036" w:type="dxa"/>
            <w:shd w:val="clear" w:color="auto" w:fill="auto"/>
          </w:tcPr>
          <w:bookmarkEnd w:id="7"/>
          <w:p w:rsidR="00D9415E" w:rsidRPr="007F52E9" w:rsidRDefault="00D9415E" w:rsidP="00D941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F5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 в том числе по годам:</w:t>
            </w:r>
          </w:p>
        </w:tc>
        <w:tc>
          <w:tcPr>
            <w:tcW w:w="7343" w:type="dxa"/>
            <w:gridSpan w:val="2"/>
            <w:shd w:val="clear" w:color="auto" w:fill="FFFFFF"/>
          </w:tcPr>
          <w:p w:rsidR="00D9415E" w:rsidRPr="007F52E9" w:rsidRDefault="00D9415E" w:rsidP="00D941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E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составляет: </w:t>
            </w:r>
          </w:p>
          <w:p w:rsidR="00D9415E" w:rsidRPr="0098421E" w:rsidRDefault="00D9415E" w:rsidP="00D941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421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98421E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18 457,5</w:t>
            </w:r>
            <w:r w:rsidRPr="009842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</w:t>
            </w:r>
            <w:r w:rsidRPr="009842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2019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1 029,6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1 681,0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2021 году – 1 653,0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2022 году – 1 232,9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2023 году – 5 769,8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24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4 199,5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7F52E9" w:rsidRDefault="00D9415E" w:rsidP="00D941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 году – 99,0</w:t>
            </w:r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2026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99,0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27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700,0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2028 году – 700,0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2029 году – 700,0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2030 году – 700,0</w:t>
            </w:r>
            <w:r w:rsidRPr="0098421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 рублей.</w:t>
            </w:r>
          </w:p>
          <w:p w:rsidR="00D9415E" w:rsidRPr="007F52E9" w:rsidRDefault="00D9415E" w:rsidP="00D941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15E" w:rsidTr="00D9415E">
        <w:trPr>
          <w:trHeight w:val="169"/>
        </w:trPr>
        <w:tc>
          <w:tcPr>
            <w:tcW w:w="3159" w:type="dxa"/>
            <w:gridSpan w:val="2"/>
            <w:shd w:val="clear" w:color="auto" w:fill="auto"/>
          </w:tcPr>
          <w:p w:rsidR="00D9415E" w:rsidRDefault="00D9415E" w:rsidP="00D9415E">
            <w:pPr>
              <w:rPr>
                <w:sz w:val="28"/>
                <w:szCs w:val="28"/>
              </w:rPr>
            </w:pPr>
          </w:p>
        </w:tc>
        <w:tc>
          <w:tcPr>
            <w:tcW w:w="7639" w:type="dxa"/>
            <w:gridSpan w:val="2"/>
            <w:shd w:val="clear" w:color="auto" w:fill="auto"/>
          </w:tcPr>
          <w:p w:rsidR="00D9415E" w:rsidRDefault="00D9415E" w:rsidP="00D941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15E" w:rsidRDefault="00D9415E" w:rsidP="00D9415E">
      <w:pPr>
        <w:jc w:val="center"/>
        <w:rPr>
          <w:bCs/>
          <w:sz w:val="28"/>
          <w:szCs w:val="28"/>
        </w:rPr>
      </w:pPr>
    </w:p>
    <w:p w:rsidR="00D9415E" w:rsidRPr="00B4742B" w:rsidRDefault="00D9415E" w:rsidP="00D9415E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742B">
        <w:rPr>
          <w:sz w:val="28"/>
          <w:szCs w:val="28"/>
        </w:rPr>
        <w:t xml:space="preserve"> в паспорте </w:t>
      </w:r>
      <w:r>
        <w:rPr>
          <w:sz w:val="28"/>
          <w:szCs w:val="28"/>
        </w:rPr>
        <w:t>под</w:t>
      </w:r>
      <w:r w:rsidRPr="00B474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«Благоустройство территории» </w:t>
      </w:r>
      <w:r w:rsidRPr="00B4742B">
        <w:rPr>
          <w:sz w:val="28"/>
          <w:szCs w:val="28"/>
        </w:rPr>
        <w:t>раздел «</w:t>
      </w:r>
      <w:r>
        <w:rPr>
          <w:sz w:val="28"/>
          <w:szCs w:val="28"/>
        </w:rPr>
        <w:t>Ресур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ное обеспечение подпрограммы</w:t>
      </w:r>
      <w:r w:rsidRPr="00B4742B">
        <w:rPr>
          <w:sz w:val="28"/>
          <w:szCs w:val="28"/>
        </w:rPr>
        <w:t>» изложить в следующей р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дакции:</w:t>
      </w:r>
    </w:p>
    <w:p w:rsidR="00D9415E" w:rsidRDefault="00D9415E" w:rsidP="00D9415E">
      <w:pPr>
        <w:jc w:val="center"/>
        <w:rPr>
          <w:bCs/>
          <w:sz w:val="28"/>
          <w:szCs w:val="28"/>
        </w:rPr>
      </w:pPr>
    </w:p>
    <w:tbl>
      <w:tblPr>
        <w:tblW w:w="0" w:type="auto"/>
        <w:tblInd w:w="-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7209"/>
      </w:tblGrid>
      <w:tr w:rsidR="00D9415E" w:rsidRPr="00E47836" w:rsidTr="00D9415E">
        <w:trPr>
          <w:trHeight w:val="983"/>
        </w:trPr>
        <w:tc>
          <w:tcPr>
            <w:tcW w:w="2409" w:type="dxa"/>
          </w:tcPr>
          <w:p w:rsidR="00D9415E" w:rsidRPr="00FB3F99" w:rsidRDefault="00D9415E" w:rsidP="00D94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F99">
              <w:rPr>
                <w:sz w:val="28"/>
                <w:szCs w:val="28"/>
              </w:rPr>
              <w:t>Ресурсное обесп</w:t>
            </w:r>
            <w:r w:rsidRPr="00FB3F99">
              <w:rPr>
                <w:sz w:val="28"/>
                <w:szCs w:val="28"/>
              </w:rPr>
              <w:t>е</w:t>
            </w:r>
            <w:r w:rsidRPr="00FB3F99">
              <w:rPr>
                <w:sz w:val="28"/>
                <w:szCs w:val="28"/>
              </w:rPr>
              <w:t>чение</w:t>
            </w:r>
          </w:p>
          <w:p w:rsidR="00D9415E" w:rsidRPr="00FB3F99" w:rsidRDefault="00D9415E" w:rsidP="00D94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B3F99">
              <w:rPr>
                <w:sz w:val="28"/>
                <w:szCs w:val="28"/>
              </w:rPr>
              <w:t>подпрограммы</w:t>
            </w:r>
            <w:proofErr w:type="gramEnd"/>
          </w:p>
          <w:p w:rsidR="00D9415E" w:rsidRPr="00FB3F99" w:rsidRDefault="00D9415E" w:rsidP="00D94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9" w:type="dxa"/>
            <w:shd w:val="clear" w:color="auto" w:fill="auto"/>
          </w:tcPr>
          <w:p w:rsidR="00D9415E" w:rsidRDefault="00D9415E" w:rsidP="00D9415E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Бюджет </w:t>
            </w:r>
            <w:r w:rsidRPr="00FB3F9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Кутейниковского</w:t>
            </w:r>
            <w:proofErr w:type="gramEnd"/>
            <w:r w:rsidRPr="00FB3F99">
              <w:rPr>
                <w:bCs/>
                <w:sz w:val="28"/>
                <w:szCs w:val="28"/>
              </w:rPr>
              <w:t xml:space="preserve"> сельского  поселения </w:t>
            </w:r>
          </w:p>
          <w:p w:rsidR="00D9415E" w:rsidRDefault="00D9415E" w:rsidP="00D9415E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8"/>
                <w:szCs w:val="28"/>
              </w:rPr>
            </w:pPr>
          </w:p>
          <w:p w:rsidR="00D9415E" w:rsidRPr="00DB6EAF" w:rsidRDefault="00D9415E" w:rsidP="00D9415E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8"/>
                <w:szCs w:val="28"/>
              </w:rPr>
            </w:pPr>
            <w:r w:rsidRPr="00E47836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</w:t>
            </w:r>
            <w:r w:rsidRPr="00DB6EAF">
              <w:rPr>
                <w:sz w:val="28"/>
                <w:szCs w:val="28"/>
              </w:rPr>
              <w:t>соста</w:t>
            </w:r>
            <w:r w:rsidRPr="00DB6EAF">
              <w:rPr>
                <w:sz w:val="28"/>
                <w:szCs w:val="28"/>
              </w:rPr>
              <w:t>в</w:t>
            </w:r>
            <w:r w:rsidRPr="00DB6EAF">
              <w:rPr>
                <w:sz w:val="28"/>
                <w:szCs w:val="28"/>
              </w:rPr>
              <w:t xml:space="preserve">ляет </w:t>
            </w:r>
            <w:r>
              <w:rPr>
                <w:sz w:val="28"/>
                <w:szCs w:val="28"/>
              </w:rPr>
              <w:t>18 091,5</w:t>
            </w:r>
            <w:r w:rsidRPr="00DB6EAF">
              <w:rPr>
                <w:sz w:val="28"/>
                <w:szCs w:val="28"/>
              </w:rPr>
              <w:t xml:space="preserve"> </w:t>
            </w:r>
            <w:proofErr w:type="spellStart"/>
            <w:r w:rsidRPr="00DB6EAF">
              <w:rPr>
                <w:sz w:val="28"/>
                <w:szCs w:val="28"/>
              </w:rPr>
              <w:t>тыс.рублей</w:t>
            </w:r>
            <w:proofErr w:type="spellEnd"/>
            <w:r w:rsidRPr="00DB6EAF">
              <w:rPr>
                <w:sz w:val="28"/>
                <w:szCs w:val="28"/>
              </w:rPr>
              <w:t>, в том числе: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2019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1 027,1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1 681,0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2021 году – 1 650,0</w:t>
            </w:r>
            <w:r w:rsidRPr="0098421E">
              <w:rPr>
                <w:kern w:val="2"/>
                <w:sz w:val="28"/>
                <w:szCs w:val="28"/>
              </w:rPr>
              <w:t xml:space="preserve"> тыс. ру</w:t>
            </w:r>
            <w:r w:rsidRPr="0098421E">
              <w:rPr>
                <w:kern w:val="2"/>
                <w:sz w:val="28"/>
                <w:szCs w:val="28"/>
              </w:rPr>
              <w:t>б</w:t>
            </w:r>
            <w:r w:rsidRPr="0098421E">
              <w:rPr>
                <w:kern w:val="2"/>
                <w:sz w:val="28"/>
                <w:szCs w:val="28"/>
              </w:rPr>
              <w:t>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2022 году – 1 232,9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2023 году – 5 765,8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24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4 195,5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7F52E9" w:rsidRDefault="00D9415E" w:rsidP="00D941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 году – 95,0</w:t>
            </w:r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2026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27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695,0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2028 году – 695,0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Pr="0098421E" w:rsidRDefault="00D9415E" w:rsidP="00D9415E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2029 году – 695,0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9415E" w:rsidRDefault="00D9415E" w:rsidP="00D9415E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2030 году  – 695,0</w:t>
            </w:r>
            <w:r w:rsidRPr="0098421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 рублей</w:t>
            </w:r>
          </w:p>
          <w:p w:rsidR="00D9415E" w:rsidRPr="004628A4" w:rsidRDefault="00D9415E" w:rsidP="00D9415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ind w:left="57" w:firstLine="170"/>
              <w:rPr>
                <w:sz w:val="28"/>
                <w:szCs w:val="28"/>
              </w:rPr>
            </w:pPr>
          </w:p>
        </w:tc>
      </w:tr>
    </w:tbl>
    <w:p w:rsidR="00D9415E" w:rsidRDefault="00D9415E" w:rsidP="00D9415E"/>
    <w:p w:rsidR="00D9415E" w:rsidRPr="00B4742B" w:rsidRDefault="00D9415E" w:rsidP="00D941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«Расходы местного бюджета на реализацию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B074D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Кутейниковского</w:t>
      </w:r>
      <w:r w:rsidRPr="00B074D9">
        <w:rPr>
          <w:sz w:val="28"/>
          <w:szCs w:val="28"/>
        </w:rPr>
        <w:t xml:space="preserve"> сельского посел</w:t>
      </w:r>
      <w:r w:rsidRPr="00B074D9">
        <w:rPr>
          <w:sz w:val="28"/>
          <w:szCs w:val="28"/>
        </w:rPr>
        <w:t>е</w:t>
      </w:r>
      <w:r w:rsidRPr="00B074D9">
        <w:rPr>
          <w:sz w:val="28"/>
          <w:szCs w:val="28"/>
        </w:rPr>
        <w:t>ния «Охрана окружающей среды и рациональное природопользование»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дующей р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дакции:</w:t>
      </w:r>
    </w:p>
    <w:p w:rsidR="00D9415E" w:rsidRPr="00AC4B92" w:rsidRDefault="00D9415E" w:rsidP="00D9415E">
      <w:pPr>
        <w:sectPr w:rsidR="00D9415E" w:rsidRPr="00AC4B92" w:rsidSect="00D9415E">
          <w:footerReference w:type="default" r:id="rId21"/>
          <w:pgSz w:w="11906" w:h="16838"/>
          <w:pgMar w:top="568" w:right="567" w:bottom="567" w:left="1134" w:header="720" w:footer="709" w:gutter="0"/>
          <w:cols w:space="720"/>
          <w:docGrid w:linePitch="360"/>
        </w:sectPr>
      </w:pPr>
    </w:p>
    <w:p w:rsidR="00D9415E" w:rsidRDefault="00D9415E" w:rsidP="00D941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9415E" w:rsidRDefault="00D9415E" w:rsidP="00D9415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 </w:t>
      </w:r>
    </w:p>
    <w:p w:rsidR="00D9415E" w:rsidRDefault="00D9415E" w:rsidP="00D9415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</w:t>
      </w:r>
    </w:p>
    <w:p w:rsidR="00D9415E" w:rsidRDefault="00D9415E" w:rsidP="00D9415E">
      <w:pPr>
        <w:tabs>
          <w:tab w:val="left" w:pos="12465"/>
        </w:tabs>
      </w:pPr>
    </w:p>
    <w:p w:rsidR="00D9415E" w:rsidRPr="00B074D9" w:rsidRDefault="00D9415E" w:rsidP="00D9415E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  <w:r w:rsidRPr="00B074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9415E" w:rsidRPr="00B074D9" w:rsidRDefault="00D9415E" w:rsidP="00D941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74D9">
        <w:rPr>
          <w:sz w:val="28"/>
          <w:szCs w:val="28"/>
        </w:rPr>
        <w:t xml:space="preserve">Расходы местного бюджета на </w:t>
      </w:r>
    </w:p>
    <w:p w:rsidR="00D9415E" w:rsidRDefault="00D9415E" w:rsidP="00D9415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74D9">
        <w:rPr>
          <w:sz w:val="28"/>
          <w:szCs w:val="28"/>
        </w:rPr>
        <w:t>реализацию</w:t>
      </w:r>
      <w:proofErr w:type="gramEnd"/>
      <w:r w:rsidRPr="00B074D9">
        <w:rPr>
          <w:sz w:val="28"/>
          <w:szCs w:val="28"/>
        </w:rPr>
        <w:t xml:space="preserve"> муниципальной программы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Кутейниковского</w:t>
      </w:r>
      <w:r w:rsidRPr="00B074D9">
        <w:rPr>
          <w:sz w:val="28"/>
          <w:szCs w:val="28"/>
        </w:rPr>
        <w:t xml:space="preserve"> сельского поселения «Охрана окружающей среды и </w:t>
      </w:r>
    </w:p>
    <w:p w:rsidR="00D9415E" w:rsidRPr="00B074D9" w:rsidRDefault="00D9415E" w:rsidP="00D9415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74D9">
        <w:rPr>
          <w:sz w:val="28"/>
          <w:szCs w:val="28"/>
        </w:rPr>
        <w:t>рациональное</w:t>
      </w:r>
      <w:proofErr w:type="gramEnd"/>
      <w:r w:rsidRPr="00B074D9">
        <w:rPr>
          <w:sz w:val="28"/>
          <w:szCs w:val="28"/>
        </w:rPr>
        <w:t xml:space="preserve"> природопользов</w:t>
      </w:r>
      <w:r w:rsidRPr="00B074D9">
        <w:rPr>
          <w:sz w:val="28"/>
          <w:szCs w:val="28"/>
        </w:rPr>
        <w:t>а</w:t>
      </w:r>
      <w:r w:rsidRPr="00B074D9">
        <w:rPr>
          <w:sz w:val="28"/>
          <w:szCs w:val="28"/>
        </w:rPr>
        <w:t>ние»</w:t>
      </w:r>
    </w:p>
    <w:p w:rsidR="00D9415E" w:rsidRPr="00A05EC0" w:rsidRDefault="00D9415E" w:rsidP="00D9415E">
      <w:pPr>
        <w:widowControl w:val="0"/>
        <w:autoSpaceDE w:val="0"/>
        <w:autoSpaceDN w:val="0"/>
        <w:adjustRightInd w:val="0"/>
        <w:jc w:val="center"/>
      </w:pPr>
      <w:r w:rsidRPr="00A05EC0">
        <w:t xml:space="preserve"> </w:t>
      </w:r>
    </w:p>
    <w:p w:rsidR="00D9415E" w:rsidRPr="00A05EC0" w:rsidRDefault="00D9415E" w:rsidP="00D9415E">
      <w:pPr>
        <w:widowControl w:val="0"/>
        <w:autoSpaceDE w:val="0"/>
        <w:autoSpaceDN w:val="0"/>
        <w:adjustRightInd w:val="0"/>
        <w:jc w:val="center"/>
      </w:pPr>
    </w:p>
    <w:tbl>
      <w:tblPr>
        <w:tblW w:w="158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612"/>
        <w:gridCol w:w="1275"/>
        <w:gridCol w:w="721"/>
        <w:gridCol w:w="672"/>
        <w:gridCol w:w="540"/>
        <w:gridCol w:w="567"/>
        <w:gridCol w:w="891"/>
        <w:gridCol w:w="810"/>
        <w:gridCol w:w="748"/>
        <w:gridCol w:w="708"/>
        <w:gridCol w:w="714"/>
        <w:gridCol w:w="727"/>
        <w:gridCol w:w="850"/>
        <w:gridCol w:w="699"/>
        <w:gridCol w:w="699"/>
        <w:gridCol w:w="699"/>
        <w:gridCol w:w="699"/>
        <w:gridCol w:w="699"/>
      </w:tblGrid>
      <w:tr w:rsidR="00D9415E" w:rsidRPr="00A05EC0" w:rsidTr="00D9415E">
        <w:trPr>
          <w:trHeight w:val="7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Наименов</w:t>
            </w:r>
            <w:r w:rsidRPr="00A05EC0">
              <w:t>а</w:t>
            </w:r>
            <w:r w:rsidRPr="00A05EC0">
              <w:t xml:space="preserve">ние      </w:t>
            </w:r>
            <w:r w:rsidRPr="00A05EC0">
              <w:br/>
              <w:t>муниципал</w:t>
            </w:r>
            <w:r w:rsidRPr="00A05EC0">
              <w:t>ь</w:t>
            </w:r>
            <w:r w:rsidRPr="00A05EC0">
              <w:t xml:space="preserve">ной </w:t>
            </w:r>
            <w:r w:rsidRPr="00A05EC0">
              <w:br/>
              <w:t>программы,</w:t>
            </w:r>
          </w:p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>основного</w:t>
            </w:r>
            <w:proofErr w:type="gramEnd"/>
            <w:r w:rsidRPr="00A05EC0">
              <w:t xml:space="preserve"> меропри</w:t>
            </w:r>
            <w:r w:rsidRPr="00A05EC0">
              <w:t>я</w:t>
            </w:r>
            <w:r w:rsidRPr="00A05EC0">
              <w:t>тия</w:t>
            </w:r>
            <w:r w:rsidRPr="00A05EC0"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>Ответс</w:t>
            </w:r>
            <w:r w:rsidRPr="00A05EC0">
              <w:t>т</w:t>
            </w:r>
            <w:r w:rsidRPr="00A05EC0">
              <w:t xml:space="preserve">венный  </w:t>
            </w:r>
            <w:r w:rsidRPr="00A05EC0">
              <w:br/>
              <w:t>исполн</w:t>
            </w:r>
            <w:r w:rsidRPr="00A05EC0">
              <w:t>и</w:t>
            </w:r>
            <w:r w:rsidRPr="00A05EC0">
              <w:t>тель</w:t>
            </w:r>
            <w:proofErr w:type="gramEnd"/>
            <w:r w:rsidRPr="00A05EC0">
              <w:t xml:space="preserve">   </w:t>
            </w:r>
            <w:r w:rsidRPr="00A05EC0">
              <w:br/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 xml:space="preserve">Код бюджетной   </w:t>
            </w:r>
            <w:r w:rsidRPr="00A05EC0">
              <w:br/>
              <w:t xml:space="preserve">   классификации  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>Расходы  (</w:t>
            </w:r>
            <w:proofErr w:type="gramEnd"/>
            <w:r w:rsidRPr="00A05EC0">
              <w:t>тыс. рублей), годы</w:t>
            </w:r>
          </w:p>
        </w:tc>
      </w:tr>
      <w:tr w:rsidR="00D9415E" w:rsidRPr="00A05EC0" w:rsidTr="00D9415E">
        <w:trPr>
          <w:trHeight w:val="173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05EC0">
              <w:t>РзПр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ВР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201</w:t>
            </w:r>
            <w:r>
              <w:t>9</w:t>
            </w:r>
            <w:r w:rsidRPr="00A05EC0">
              <w:t xml:space="preserve"> 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20</w:t>
            </w:r>
            <w:r w:rsidRPr="00A05EC0">
              <w:t xml:space="preserve"> год    </w:t>
            </w:r>
            <w:r w:rsidRPr="00A05EC0">
              <w:br/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>20</w:t>
            </w:r>
            <w:r>
              <w:t>21</w:t>
            </w:r>
            <w:r w:rsidRPr="00A05EC0">
              <w:t xml:space="preserve">  год</w:t>
            </w:r>
            <w:proofErr w:type="gramEnd"/>
            <w:r w:rsidRPr="00A05EC0">
              <w:t xml:space="preserve"> </w:t>
            </w:r>
            <w:r w:rsidRPr="00A05EC0"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22</w:t>
            </w:r>
            <w:r w:rsidRPr="00A05EC0">
              <w:t xml:space="preserve"> 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23</w:t>
            </w:r>
            <w:r w:rsidRPr="00A05EC0">
              <w:t xml:space="preserve"> год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24</w:t>
            </w:r>
            <w:r w:rsidRPr="00A05EC0"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25</w:t>
            </w:r>
            <w:r w:rsidRPr="00A05EC0">
              <w:t xml:space="preserve">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D9415E" w:rsidRPr="00A05EC0" w:rsidTr="00D9415E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14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D9415E" w:rsidRPr="00A05EC0" w:rsidTr="00D9415E">
        <w:trPr>
          <w:trHeight w:val="5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>Муниц</w:t>
            </w:r>
            <w:r w:rsidRPr="00A05EC0">
              <w:t>и</w:t>
            </w:r>
            <w:r w:rsidRPr="00A05EC0">
              <w:t xml:space="preserve">пальная </w:t>
            </w:r>
            <w:r w:rsidRPr="00A05EC0">
              <w:br/>
              <w:t xml:space="preserve">программа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EF4C55" w:rsidRDefault="00D9415E" w:rsidP="00D9415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</w:pPr>
            <w:r w:rsidRPr="00EF4C55">
              <w:t>«Охрана о</w:t>
            </w:r>
            <w:r w:rsidRPr="00EF4C55">
              <w:t>к</w:t>
            </w:r>
            <w:r w:rsidRPr="00EF4C55">
              <w:t>ружающей среды и р</w:t>
            </w:r>
            <w:r w:rsidRPr="00EF4C55">
              <w:t>а</w:t>
            </w:r>
            <w:r w:rsidRPr="00EF4C55">
              <w:t>циональное природопол</w:t>
            </w:r>
            <w:r w:rsidRPr="00EF4C55">
              <w:t>ь</w:t>
            </w:r>
            <w:r w:rsidRPr="00EF4C55">
              <w:t>зов</w:t>
            </w:r>
            <w:r w:rsidRPr="00EF4C55">
              <w:t>а</w:t>
            </w:r>
            <w:r w:rsidRPr="00EF4C55">
              <w:t>ние»</w:t>
            </w:r>
          </w:p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05EC0">
              <w:t>всего</w:t>
            </w:r>
            <w:proofErr w:type="gramEnd"/>
            <w:r w:rsidRPr="00A05EC0">
              <w:t xml:space="preserve"> </w:t>
            </w:r>
          </w:p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05EC0">
              <w:t>в</w:t>
            </w:r>
            <w:proofErr w:type="gramEnd"/>
            <w:r w:rsidRPr="00A05EC0">
              <w:t xml:space="preserve"> том чи</w:t>
            </w:r>
            <w:r w:rsidRPr="00A05EC0">
              <w:t>с</w:t>
            </w:r>
            <w:r w:rsidRPr="00A05EC0">
              <w:t xml:space="preserve">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1 029,6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1681,0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7C0E62" w:rsidRDefault="00D9415E" w:rsidP="00D9415E">
            <w:pPr>
              <w:ind w:left="-75" w:right="-36"/>
              <w:jc w:val="center"/>
              <w:rPr>
                <w:sz w:val="22"/>
              </w:rPr>
            </w:pPr>
            <w:r w:rsidRPr="007C0E62">
              <w:rPr>
                <w:sz w:val="22"/>
              </w:rPr>
              <w:t>1653,</w:t>
            </w: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A639C" w:rsidRDefault="00D9415E" w:rsidP="00D9415E">
            <w:pPr>
              <w:jc w:val="center"/>
            </w:pPr>
            <w:r>
              <w:t>1232,9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C0DCB" w:rsidRDefault="00D9415E" w:rsidP="00D9415E">
            <w:pPr>
              <w:jc w:val="center"/>
            </w:pPr>
            <w:r w:rsidRPr="009C0DCB">
              <w:t>5769,8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C0DCB" w:rsidRDefault="00D9415E" w:rsidP="00D9415E">
            <w:pPr>
              <w:jc w:val="center"/>
            </w:pPr>
            <w:r>
              <w:t>4199,5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B7677A" w:rsidRDefault="00D9415E" w:rsidP="00D9415E">
            <w:pPr>
              <w:jc w:val="center"/>
            </w:pPr>
            <w:r w:rsidRPr="00B7677A">
              <w:t>99,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99</w:t>
            </w:r>
            <w:r w:rsidRPr="00A96BB6">
              <w:t>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</w:tr>
      <w:tr w:rsidR="00D9415E" w:rsidRPr="00A05EC0" w:rsidTr="00D9415E">
        <w:trPr>
          <w:trHeight w:val="38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>Админ</w:t>
            </w:r>
            <w:r w:rsidRPr="00A05EC0">
              <w:t>и</w:t>
            </w:r>
            <w:r w:rsidRPr="00A05EC0">
              <w:t xml:space="preserve">страция </w:t>
            </w:r>
            <w:r>
              <w:t>Кутейн</w:t>
            </w:r>
            <w:r>
              <w:t>и</w:t>
            </w:r>
            <w:r>
              <w:t>ковского</w:t>
            </w:r>
            <w:r w:rsidRPr="00A05EC0">
              <w:t xml:space="preserve"> сельского пос</w:t>
            </w:r>
            <w:r w:rsidRPr="00A05EC0">
              <w:t>е</w:t>
            </w:r>
            <w:r w:rsidRPr="00A05EC0">
              <w:t>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1 029,6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1678,0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7C0E62" w:rsidRDefault="00D9415E" w:rsidP="00D9415E">
            <w:pPr>
              <w:ind w:left="-75" w:right="-3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7C0E62">
              <w:rPr>
                <w:sz w:val="22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A639C">
              <w:t>12</w:t>
            </w:r>
            <w:r>
              <w:t>32,9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C0DCB" w:rsidRDefault="00D9415E" w:rsidP="00D9415E">
            <w:pPr>
              <w:jc w:val="center"/>
            </w:pPr>
            <w:r w:rsidRPr="009C0DCB">
              <w:t>5769,8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C0DCB" w:rsidRDefault="00D9415E" w:rsidP="00D9415E">
            <w:pPr>
              <w:jc w:val="center"/>
            </w:pPr>
            <w:r>
              <w:t>4199,5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B7677A" w:rsidRDefault="00D9415E" w:rsidP="00D9415E">
            <w:pPr>
              <w:jc w:val="center"/>
            </w:pPr>
            <w:r w:rsidRPr="00B7677A">
              <w:t>99,</w:t>
            </w: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99</w:t>
            </w:r>
            <w:r w:rsidRPr="00A96BB6"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6BB6">
              <w:t>700,0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EF4C55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EF4C55">
              <w:lastRenderedPageBreak/>
              <w:t>Подпр</w:t>
            </w:r>
            <w:r w:rsidRPr="00EF4C55">
              <w:t>о</w:t>
            </w:r>
            <w:r w:rsidRPr="00EF4C55">
              <w:t>грамма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EF4C55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EF4C55">
              <w:t>«Охрана о</w:t>
            </w:r>
            <w:r w:rsidRPr="00EF4C55">
              <w:t>к</w:t>
            </w:r>
            <w:r w:rsidRPr="00EF4C55">
              <w:t>ружающей среды»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>Админ</w:t>
            </w:r>
            <w:r w:rsidRPr="00A05EC0">
              <w:t>и</w:t>
            </w:r>
            <w:r w:rsidRPr="00A05EC0">
              <w:t xml:space="preserve">страция </w:t>
            </w:r>
            <w:r>
              <w:t>Кутейн</w:t>
            </w:r>
            <w:r>
              <w:t>и</w:t>
            </w:r>
            <w:r>
              <w:t>ковского</w:t>
            </w:r>
            <w:r w:rsidRPr="00A05EC0">
              <w:t xml:space="preserve"> сельского пос</w:t>
            </w:r>
            <w:r w:rsidRPr="00A05EC0">
              <w:t>е</w:t>
            </w:r>
            <w:r w:rsidRPr="00A05EC0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AC4B92" w:rsidRDefault="00D9415E" w:rsidP="00D9415E">
            <w:pPr>
              <w:jc w:val="center"/>
            </w:pPr>
            <w: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AC4B92" w:rsidRDefault="00D9415E" w:rsidP="00D9415E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</w:t>
            </w:r>
            <w:r w:rsidRPr="00842BE3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</w:t>
            </w:r>
            <w:r w:rsidRPr="00842BE3">
              <w:t>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842BE3"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842BE3"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842BE3"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842BE3">
              <w:t>5,0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>Основное мер</w:t>
            </w:r>
            <w:r w:rsidRPr="00A05EC0">
              <w:t>о</w:t>
            </w:r>
            <w:r w:rsidRPr="00A05EC0">
              <w:t xml:space="preserve">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EF4C55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EF4C55">
              <w:t>«</w:t>
            </w:r>
            <w:r w:rsidRPr="00AE3B4D">
              <w:t>Меропри</w:t>
            </w:r>
            <w:r w:rsidRPr="00AE3B4D">
              <w:t>я</w:t>
            </w:r>
            <w:r w:rsidRPr="00AE3B4D">
              <w:t>тия по о</w:t>
            </w:r>
            <w:r w:rsidRPr="00AE3B4D">
              <w:t>х</w:t>
            </w:r>
            <w:r w:rsidRPr="00AE3B4D">
              <w:t>ране окружающей среды на те</w:t>
            </w:r>
            <w:r w:rsidRPr="00AE3B4D">
              <w:t>р</w:t>
            </w:r>
            <w:r w:rsidRPr="00AE3B4D">
              <w:t>ритории К</w:t>
            </w:r>
            <w:r w:rsidRPr="00AE3B4D">
              <w:t>у</w:t>
            </w:r>
            <w:r w:rsidRPr="00AE3B4D">
              <w:t>тейниковск</w:t>
            </w:r>
            <w:r w:rsidRPr="00AE3B4D">
              <w:t>о</w:t>
            </w:r>
            <w:r w:rsidRPr="00AE3B4D">
              <w:t>го сельского п</w:t>
            </w:r>
            <w:r w:rsidRPr="00AE3B4D">
              <w:t>о</w:t>
            </w:r>
            <w:r w:rsidRPr="00AE3B4D">
              <w:t>селения</w:t>
            </w:r>
            <w:r w:rsidRPr="00EF4C55"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EF4C55" w:rsidRDefault="00D9415E" w:rsidP="00D9415E">
            <w:r w:rsidRPr="00A05EC0">
              <w:t>Админ</w:t>
            </w:r>
            <w:r w:rsidRPr="00A05EC0">
              <w:t>и</w:t>
            </w:r>
            <w:r w:rsidRPr="00A05EC0">
              <w:t xml:space="preserve">страция </w:t>
            </w:r>
            <w:r>
              <w:t>Кутейн</w:t>
            </w:r>
            <w:r>
              <w:t>и</w:t>
            </w:r>
            <w:r>
              <w:t>ковского</w:t>
            </w:r>
            <w:r w:rsidRPr="00A05EC0">
              <w:t xml:space="preserve"> сельского пос</w:t>
            </w:r>
            <w:r w:rsidRPr="00A05EC0">
              <w:t>е</w:t>
            </w:r>
            <w:r w:rsidRPr="00A05EC0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A05EC0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</w:t>
            </w:r>
            <w:r w:rsidRPr="00842BE3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27537C">
              <w:t>4,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27537C">
              <w:t>4,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27537C"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27537C"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27537C"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27537C">
              <w:t>4,8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jc w:val="both"/>
            </w:pPr>
            <w:r w:rsidRPr="00105DC8">
              <w:t>Экологич</w:t>
            </w:r>
            <w:r w:rsidRPr="00105DC8">
              <w:t>е</w:t>
            </w:r>
            <w:r w:rsidRPr="00105DC8">
              <w:t>ское просв</w:t>
            </w:r>
            <w:r w:rsidRPr="00105DC8">
              <w:t>е</w:t>
            </w:r>
            <w:r w:rsidRPr="00105DC8">
              <w:t>щение в части информир</w:t>
            </w:r>
            <w:r w:rsidRPr="00105DC8">
              <w:t>о</w:t>
            </w:r>
            <w:r w:rsidRPr="00105DC8">
              <w:t>вания насел</w:t>
            </w:r>
            <w:r w:rsidRPr="00105DC8">
              <w:t>е</w:t>
            </w:r>
            <w:r w:rsidRPr="00105DC8">
              <w:t>ния через средства ма</w:t>
            </w:r>
            <w:r w:rsidRPr="00105DC8">
              <w:t>с</w:t>
            </w:r>
            <w:r w:rsidRPr="00105DC8">
              <w:t>совой инфо</w:t>
            </w:r>
            <w:r w:rsidRPr="00105DC8">
              <w:t>р</w:t>
            </w:r>
            <w:r w:rsidRPr="00105DC8">
              <w:t>мации о пр</w:t>
            </w:r>
            <w:r w:rsidRPr="00105DC8">
              <w:t>и</w:t>
            </w:r>
            <w:r w:rsidRPr="00105DC8">
              <w:t>родоохранной деятельности и с</w:t>
            </w:r>
            <w:r w:rsidRPr="00105DC8">
              <w:t>о</w:t>
            </w:r>
            <w:r w:rsidRPr="00105DC8">
              <w:t>стоянии окружающей среды и пр</w:t>
            </w:r>
            <w:r w:rsidRPr="00105DC8">
              <w:t>и</w:t>
            </w:r>
            <w:r w:rsidRPr="00105DC8">
              <w:t>родных р</w:t>
            </w:r>
            <w:r w:rsidRPr="00105DC8">
              <w:t>е</w:t>
            </w:r>
            <w:r w:rsidRPr="00105DC8">
              <w:t>сурсов К</w:t>
            </w:r>
            <w:r w:rsidRPr="00105DC8">
              <w:t>у</w:t>
            </w:r>
            <w:r w:rsidRPr="00105DC8">
              <w:t>тейниковск</w:t>
            </w:r>
            <w:r w:rsidRPr="00105DC8">
              <w:lastRenderedPageBreak/>
              <w:t>о</w:t>
            </w:r>
            <w:r w:rsidRPr="00105DC8">
              <w:t>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lastRenderedPageBreak/>
              <w:t>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0612071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lastRenderedPageBreak/>
              <w:t>мероприятие</w:t>
            </w:r>
            <w:proofErr w:type="gramEnd"/>
            <w:r w:rsidRPr="00105DC8">
              <w:t xml:space="preserve"> 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jc w:val="both"/>
            </w:pPr>
            <w:r w:rsidRPr="00105DC8">
              <w:t>Мероприятия по охране о</w:t>
            </w:r>
            <w:r w:rsidRPr="00105DC8">
              <w:t>к</w:t>
            </w:r>
            <w:r w:rsidRPr="00105DC8">
              <w:t>ружающей среды на те</w:t>
            </w:r>
            <w:r w:rsidRPr="00105DC8">
              <w:t>р</w:t>
            </w:r>
            <w:r w:rsidRPr="00105DC8">
              <w:t>ритории К</w:t>
            </w:r>
            <w:r w:rsidRPr="00105DC8">
              <w:t>у</w:t>
            </w:r>
            <w:r w:rsidRPr="00105DC8">
              <w:t>тейниковск</w:t>
            </w:r>
            <w:r w:rsidRPr="00105DC8">
              <w:t>о</w:t>
            </w:r>
            <w:r w:rsidRPr="00105DC8">
              <w:t>го сельского п</w:t>
            </w:r>
            <w:r w:rsidRPr="00105DC8">
              <w:t>о</w:t>
            </w:r>
            <w:r w:rsidRPr="00105DC8">
              <w:t>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r w:rsidRPr="00105DC8">
              <w:t>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0612073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F7D">
              <w:t>0,0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Подпр</w:t>
            </w:r>
            <w:r w:rsidRPr="00105DC8">
              <w:t>о</w:t>
            </w:r>
            <w:r w:rsidRPr="00105DC8">
              <w:t>грамма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Благоустро</w:t>
            </w:r>
            <w:r w:rsidRPr="00105DC8">
              <w:t>й</w:t>
            </w:r>
            <w:r w:rsidRPr="00105DC8">
              <w:t>ство террит</w:t>
            </w:r>
            <w:r w:rsidRPr="00105DC8">
              <w:t>о</w:t>
            </w:r>
            <w:r w:rsidRPr="00105DC8">
              <w:t>рии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</w:p>
          <w:p w:rsidR="00D9415E" w:rsidRPr="00105DC8" w:rsidRDefault="00D9415E" w:rsidP="00D9415E">
            <w:pPr>
              <w:jc w:val="center"/>
            </w:pPr>
            <w:r>
              <w:t>1678,0</w:t>
            </w:r>
          </w:p>
          <w:p w:rsidR="00D9415E" w:rsidRPr="00105DC8" w:rsidRDefault="00D9415E" w:rsidP="00D9415E">
            <w:pPr>
              <w:jc w:val="center"/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7C0E62" w:rsidRDefault="00D9415E" w:rsidP="00D9415E">
            <w:pPr>
              <w:ind w:left="-75" w:right="-36"/>
              <w:jc w:val="center"/>
              <w:rPr>
                <w:sz w:val="22"/>
              </w:rPr>
            </w:pPr>
            <w:r w:rsidRPr="007C0E62">
              <w:rPr>
                <w:sz w:val="22"/>
              </w:rPr>
              <w:t>1650,0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A639C">
              <w:t>12</w:t>
            </w:r>
            <w:r>
              <w:t>32,9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ind w:left="-114" w:right="-31"/>
              <w:jc w:val="center"/>
            </w:pPr>
            <w:r>
              <w:t>5765,8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C0DCB" w:rsidRDefault="00D9415E" w:rsidP="00D9415E">
            <w:pPr>
              <w:jc w:val="center"/>
            </w:pPr>
            <w:r>
              <w:t>4195,5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B7677A" w:rsidRDefault="00D9415E" w:rsidP="00D9415E">
            <w:pPr>
              <w:jc w:val="center"/>
            </w:pPr>
            <w:r w:rsidRPr="00B7677A">
              <w:t>95,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Основное мер</w:t>
            </w:r>
            <w:r w:rsidRPr="00105DC8">
              <w:t>о</w:t>
            </w:r>
            <w:r w:rsidRPr="00105DC8">
              <w:t xml:space="preserve">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Мероприятия по благоус</w:t>
            </w:r>
            <w:r w:rsidRPr="00105DC8">
              <w:t>т</w:t>
            </w:r>
            <w:r w:rsidRPr="00105DC8">
              <w:t>ройству те</w:t>
            </w:r>
            <w:r w:rsidRPr="00105DC8">
              <w:t>р</w:t>
            </w:r>
            <w:r w:rsidRPr="00105DC8">
              <w:t>ритории К</w:t>
            </w:r>
            <w:r w:rsidRPr="00105DC8">
              <w:t>у</w:t>
            </w:r>
            <w:r w:rsidRPr="00105DC8">
              <w:t>тейниковск</w:t>
            </w:r>
            <w:r w:rsidRPr="00105DC8">
              <w:t>о</w:t>
            </w:r>
            <w:r w:rsidRPr="00105DC8">
              <w:t>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</w:p>
          <w:p w:rsidR="00D9415E" w:rsidRPr="00105DC8" w:rsidRDefault="00D9415E" w:rsidP="00D9415E">
            <w:pPr>
              <w:jc w:val="center"/>
            </w:pPr>
            <w:r>
              <w:t>1678,0</w:t>
            </w:r>
          </w:p>
          <w:p w:rsidR="00D9415E" w:rsidRPr="00105DC8" w:rsidRDefault="00D9415E" w:rsidP="00D9415E">
            <w:pPr>
              <w:jc w:val="center"/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ind w:left="-75" w:right="-36"/>
              <w:jc w:val="center"/>
            </w:pPr>
            <w:r>
              <w:rPr>
                <w:sz w:val="22"/>
              </w:rPr>
              <w:t>16</w:t>
            </w:r>
            <w:r w:rsidRPr="007C0E62">
              <w:rPr>
                <w:sz w:val="22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1232,9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5765,8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9C0DCB" w:rsidRDefault="00D9415E" w:rsidP="00D9415E">
            <w:pPr>
              <w:jc w:val="center"/>
            </w:pPr>
            <w:r>
              <w:t>4195,5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B7677A" w:rsidRDefault="00D9415E" w:rsidP="00D9415E">
            <w:pPr>
              <w:jc w:val="center"/>
            </w:pPr>
            <w:r w:rsidRPr="00B7677A">
              <w:t>95,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D628D6">
              <w:t>695,0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lastRenderedPageBreak/>
              <w:t>мероприятие</w:t>
            </w:r>
            <w:proofErr w:type="gramEnd"/>
            <w:r w:rsidRPr="00105DC8">
              <w:t xml:space="preserve"> 1.1.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Обследование состояния з</w:t>
            </w:r>
            <w:r w:rsidRPr="00105DC8">
              <w:t>е</w:t>
            </w:r>
            <w:r w:rsidRPr="00105DC8">
              <w:t>леных наса</w:t>
            </w:r>
            <w:r w:rsidRPr="00105DC8">
              <w:t>ж</w:t>
            </w:r>
            <w:r w:rsidRPr="00105DC8">
              <w:t>дений, в</w:t>
            </w:r>
            <w:r w:rsidRPr="00105DC8">
              <w:t>ы</w:t>
            </w:r>
            <w:r w:rsidRPr="00105DC8">
              <w:t>рубка сух</w:t>
            </w:r>
            <w:r w:rsidRPr="00105DC8">
              <w:t>о</w:t>
            </w:r>
            <w:r w:rsidRPr="00105DC8">
              <w:t>стойных и аварийно-опасных д</w:t>
            </w:r>
            <w:r w:rsidRPr="00105DC8">
              <w:t>е</w:t>
            </w:r>
            <w:r w:rsidRPr="00105DC8">
              <w:t>ревьев и ку</w:t>
            </w:r>
            <w:r w:rsidRPr="00105DC8">
              <w:t>с</w:t>
            </w:r>
            <w:r w:rsidRPr="00105DC8">
              <w:t>тарников, с</w:t>
            </w:r>
            <w:r w:rsidRPr="00105DC8">
              <w:t>а</w:t>
            </w:r>
            <w:r w:rsidRPr="00105DC8">
              <w:t>нитарная о</w:t>
            </w:r>
            <w:r w:rsidRPr="00105DC8">
              <w:t>б</w:t>
            </w:r>
            <w:r w:rsidRPr="00105DC8">
              <w:t>резка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170,0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710,0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9</w:t>
            </w:r>
            <w:r w:rsidRPr="009C0DCB"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</w:t>
            </w:r>
            <w:r w:rsidRPr="00A92602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</w:t>
            </w:r>
            <w:r w:rsidRPr="00A92602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2602"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2602"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2602"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92602">
              <w:t>80,0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1.2.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Проведение </w:t>
            </w:r>
            <w:proofErr w:type="spellStart"/>
            <w:r w:rsidRPr="00105DC8">
              <w:t>благоустро</w:t>
            </w:r>
            <w:r w:rsidRPr="00105DC8">
              <w:t>и</w:t>
            </w:r>
            <w:r w:rsidRPr="00105DC8">
              <w:t>тельных</w:t>
            </w:r>
            <w:proofErr w:type="spellEnd"/>
            <w:r w:rsidRPr="00105DC8">
              <w:t xml:space="preserve"> р</w:t>
            </w:r>
            <w:r w:rsidRPr="00105DC8">
              <w:t>а</w:t>
            </w:r>
            <w:r w:rsidRPr="00105DC8">
              <w:t>бот по уборке территории Кутейнико</w:t>
            </w:r>
            <w:r w:rsidRPr="00105DC8">
              <w:t>в</w:t>
            </w:r>
            <w:r w:rsidRPr="00105DC8">
              <w:t>ского сел</w:t>
            </w:r>
            <w:r w:rsidRPr="00105DC8">
              <w:t>ь</w:t>
            </w:r>
            <w:r w:rsidRPr="00105DC8">
              <w:t>ского посел</w:t>
            </w:r>
            <w:r w:rsidRPr="00105DC8">
              <w:t>е</w:t>
            </w:r>
            <w:r w:rsidRPr="00105DC8">
              <w:t>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40,8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5F00AC" w:rsidRDefault="00D9415E" w:rsidP="00D9415E">
            <w:pPr>
              <w:ind w:left="-75" w:right="-36"/>
              <w:jc w:val="center"/>
            </w:pPr>
            <w:r w:rsidRPr="007C0E62">
              <w:rPr>
                <w:sz w:val="22"/>
              </w:rPr>
              <w:t>1505,0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5F00AC" w:rsidRDefault="00D9415E" w:rsidP="00D9415E">
            <w:pPr>
              <w:jc w:val="center"/>
            </w:pPr>
            <w:r>
              <w:t>958,4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5F00AC" w:rsidRDefault="00D9415E" w:rsidP="00D9415E">
            <w:pPr>
              <w:jc w:val="center"/>
            </w:pPr>
            <w:r>
              <w:t>3492,0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D2B9F">
              <w:t>1127,7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C5B38">
              <w:t>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C5B38">
              <w:t>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C5B38"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C5B38"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C5B38"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AC5B38">
              <w:t>520,0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1.3.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05DC8">
              <w:t xml:space="preserve">Проведение </w:t>
            </w:r>
            <w:proofErr w:type="spellStart"/>
            <w:r w:rsidRPr="00105DC8">
              <w:t>благоустро</w:t>
            </w:r>
            <w:r w:rsidRPr="00105DC8">
              <w:t>и</w:t>
            </w:r>
            <w:r w:rsidRPr="00105DC8">
              <w:t>тельных</w:t>
            </w:r>
            <w:proofErr w:type="spellEnd"/>
            <w:r w:rsidRPr="00105DC8">
              <w:t xml:space="preserve"> р</w:t>
            </w:r>
            <w:r w:rsidRPr="00105DC8">
              <w:t>а</w:t>
            </w:r>
            <w:r w:rsidRPr="00105DC8">
              <w:t>бот по уборке прочих об</w:t>
            </w:r>
            <w:r w:rsidRPr="00105DC8">
              <w:t>ъ</w:t>
            </w:r>
            <w:r w:rsidRPr="00105DC8">
              <w:t>ектов благ</w:t>
            </w:r>
            <w:r w:rsidRPr="00105DC8">
              <w:t>о</w:t>
            </w:r>
            <w:r w:rsidRPr="00105DC8">
              <w:t>устройства (кладбища)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1499,9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84,0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715,0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9C0DCB">
              <w:t>1800,0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2</w:t>
            </w:r>
            <w:r w:rsidRPr="00F762A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F762A9"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F762A9"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F762A9"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F762A9">
              <w:t>50,0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1.4.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proofErr w:type="gramStart"/>
            <w:r w:rsidRPr="00105DC8">
              <w:t>мероприятия</w:t>
            </w:r>
            <w:proofErr w:type="gramEnd"/>
            <w:r w:rsidRPr="00105DC8">
              <w:t xml:space="preserve"> по надлеж</w:t>
            </w:r>
            <w:r w:rsidRPr="00105DC8">
              <w:t>а</w:t>
            </w:r>
            <w:r w:rsidRPr="00105DC8">
              <w:t>щему сан</w:t>
            </w:r>
            <w:r w:rsidRPr="00105DC8">
              <w:t>и</w:t>
            </w:r>
            <w:r w:rsidRPr="00105DC8">
              <w:t>тарному с</w:t>
            </w:r>
            <w:r w:rsidRPr="00105DC8">
              <w:t>о</w:t>
            </w:r>
            <w:r w:rsidRPr="00105DC8">
              <w:t>стоянию (о</w:t>
            </w:r>
            <w:r w:rsidRPr="00105DC8">
              <w:t>б</w:t>
            </w:r>
            <w:r w:rsidRPr="00105DC8">
              <w:t>щественн</w:t>
            </w:r>
            <w:r w:rsidRPr="00105DC8">
              <w:lastRenderedPageBreak/>
              <w:t>ые раб</w:t>
            </w:r>
            <w:r w:rsidRPr="00105DC8">
              <w:t>о</w:t>
            </w:r>
            <w:r w:rsidRPr="00105DC8">
              <w:t>ты)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lastRenderedPageBreak/>
              <w:t xml:space="preserve"> 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 xml:space="preserve">ковского сельского </w:t>
            </w:r>
            <w:r w:rsidRPr="00105DC8">
              <w:lastRenderedPageBreak/>
              <w:t>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lastRenderedPageBreak/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12,3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18,5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483DB5">
              <w:t>15,0</w:t>
            </w:r>
          </w:p>
        </w:tc>
      </w:tr>
      <w:tr w:rsidR="00D9415E" w:rsidRPr="00EF4C55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lastRenderedPageBreak/>
              <w:t>мероприятие</w:t>
            </w:r>
            <w:proofErr w:type="gramEnd"/>
            <w:r w:rsidRPr="00105DC8">
              <w:t xml:space="preserve"> 1.5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proofErr w:type="gramStart"/>
            <w:r w:rsidRPr="00105DC8">
              <w:t>покос</w:t>
            </w:r>
            <w:proofErr w:type="gramEnd"/>
            <w:r w:rsidRPr="00105DC8">
              <w:t xml:space="preserve"> сорной растительн</w:t>
            </w:r>
            <w:r w:rsidRPr="00105DC8">
              <w:t>о</w:t>
            </w:r>
            <w:r w:rsidRPr="00105DC8">
              <w:t>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9E393A"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2,0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133,8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</w:t>
            </w:r>
            <w:r w:rsidRPr="009E393A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9E393A"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9E393A"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9E393A"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9E393A">
              <w:t>30,0</w:t>
            </w:r>
          </w:p>
        </w:tc>
      </w:tr>
      <w:tr w:rsidR="00D9415E" w:rsidRPr="00A05EC0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мероприятие</w:t>
            </w:r>
            <w:proofErr w:type="gramEnd"/>
            <w:r>
              <w:t xml:space="preserve"> 1.6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05DC8">
              <w:t>Софинанс</w:t>
            </w:r>
            <w:r w:rsidRPr="00105DC8">
              <w:t>и</w:t>
            </w:r>
            <w:r w:rsidRPr="00105DC8">
              <w:t>рование ра</w:t>
            </w:r>
            <w:r w:rsidRPr="00105DC8">
              <w:t>с</w:t>
            </w:r>
            <w:r w:rsidRPr="00105DC8">
              <w:t>ходов на ра</w:t>
            </w:r>
            <w:r w:rsidRPr="00105DC8">
              <w:t>з</w:t>
            </w:r>
            <w:r w:rsidRPr="00105DC8">
              <w:t>витие мат</w:t>
            </w:r>
            <w:r w:rsidRPr="00105DC8">
              <w:t>е</w:t>
            </w:r>
            <w:r w:rsidRPr="00105DC8">
              <w:t>риальной б</w:t>
            </w:r>
            <w:r w:rsidRPr="00105DC8">
              <w:t>а</w:t>
            </w:r>
            <w:r w:rsidRPr="00105DC8">
              <w:t>зы муниц</w:t>
            </w:r>
            <w:r w:rsidRPr="00105DC8">
              <w:t>и</w:t>
            </w:r>
            <w:r w:rsidRPr="00105DC8">
              <w:t>пальных о</w:t>
            </w:r>
            <w:r w:rsidRPr="00105DC8">
              <w:t>б</w:t>
            </w:r>
            <w:r w:rsidRPr="00105DC8">
              <w:t>разований в сфере обр</w:t>
            </w:r>
            <w:r w:rsidRPr="00105DC8">
              <w:t>а</w:t>
            </w:r>
            <w:r w:rsidRPr="00105DC8">
              <w:t>щения с тве</w:t>
            </w:r>
            <w:r w:rsidRPr="00105DC8">
              <w:t>р</w:t>
            </w:r>
            <w:r w:rsidRPr="00105DC8">
              <w:t>дыми быт</w:t>
            </w:r>
            <w:r w:rsidRPr="00105DC8">
              <w:t>о</w:t>
            </w:r>
            <w:r w:rsidRPr="00105DC8">
              <w:t>выми отход</w:t>
            </w:r>
            <w:r w:rsidRPr="00105DC8">
              <w:t>а</w:t>
            </w:r>
            <w:r w:rsidRPr="00105DC8">
              <w:t>ми, включая приобрет</w:t>
            </w:r>
            <w:r w:rsidRPr="00105DC8">
              <w:t>е</w:t>
            </w:r>
            <w:r w:rsidRPr="00105DC8">
              <w:t>ние мусоров</w:t>
            </w:r>
            <w:r w:rsidRPr="00105DC8">
              <w:t>о</w:t>
            </w:r>
            <w:r w:rsidRPr="00105DC8">
              <w:t>зов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0502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0622074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B96F93">
              <w:t>0,0</w:t>
            </w:r>
          </w:p>
        </w:tc>
      </w:tr>
      <w:tr w:rsidR="00D9415E" w:rsidRPr="00A05EC0" w:rsidTr="00D9415E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</w:t>
            </w:r>
            <w: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05DC8">
              <w:t>Текущий р</w:t>
            </w:r>
            <w:r w:rsidRPr="00105DC8">
              <w:t>е</w:t>
            </w:r>
            <w:r w:rsidRPr="00105DC8">
              <w:t>монт памя</w:t>
            </w:r>
            <w:r w:rsidRPr="00105DC8">
              <w:t>т</w:t>
            </w:r>
            <w:r w:rsidRPr="00105DC8">
              <w:t>ников 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Админ</w:t>
            </w:r>
            <w:r w:rsidRPr="00105DC8">
              <w:t>и</w:t>
            </w:r>
            <w:r w:rsidRPr="00105DC8">
              <w:t>страция Кутейн</w:t>
            </w:r>
            <w:r w:rsidRPr="00105DC8">
              <w:t>и</w:t>
            </w:r>
            <w:r w:rsidRPr="00105DC8">
              <w:t>ковского сельского пос</w:t>
            </w:r>
            <w:r w:rsidRPr="00105DC8">
              <w:t>е</w:t>
            </w:r>
            <w:r w:rsidRPr="00105DC8"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105DC8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20,0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65,0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700,0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342,8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0A6009">
              <w:t>0,0</w:t>
            </w:r>
          </w:p>
        </w:tc>
      </w:tr>
    </w:tbl>
    <w:p w:rsidR="00D9415E" w:rsidRPr="00A05EC0" w:rsidRDefault="00D9415E" w:rsidP="00D9415E">
      <w:pPr>
        <w:widowControl w:val="0"/>
        <w:autoSpaceDE w:val="0"/>
        <w:autoSpaceDN w:val="0"/>
        <w:adjustRightInd w:val="0"/>
        <w:ind w:firstLine="540"/>
        <w:jc w:val="both"/>
      </w:pPr>
    </w:p>
    <w:p w:rsidR="00D9415E" w:rsidRDefault="00D9415E" w:rsidP="00D9415E">
      <w:pPr>
        <w:tabs>
          <w:tab w:val="center" w:pos="7568"/>
          <w:tab w:val="right" w:pos="15137"/>
        </w:tabs>
      </w:pPr>
    </w:p>
    <w:p w:rsidR="00FB3A22" w:rsidRDefault="00FB3A22" w:rsidP="00D9415E">
      <w:pPr>
        <w:tabs>
          <w:tab w:val="center" w:pos="7568"/>
          <w:tab w:val="right" w:pos="15137"/>
        </w:tabs>
      </w:pPr>
    </w:p>
    <w:p w:rsidR="00FB3A22" w:rsidRDefault="00FB3A22" w:rsidP="00D9415E">
      <w:pPr>
        <w:tabs>
          <w:tab w:val="center" w:pos="7568"/>
          <w:tab w:val="right" w:pos="15137"/>
        </w:tabs>
      </w:pPr>
    </w:p>
    <w:p w:rsidR="00D9415E" w:rsidRPr="00B4742B" w:rsidRDefault="00D9415E" w:rsidP="00D9415E">
      <w:pPr>
        <w:widowControl w:val="0"/>
        <w:numPr>
          <w:ilvl w:val="0"/>
          <w:numId w:val="1"/>
        </w:numPr>
        <w:tabs>
          <w:tab w:val="clear" w:pos="432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«Расходы на реализацию муниципальной </w:t>
      </w:r>
      <w:r w:rsidRPr="00B074D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Кутейниковского</w:t>
      </w:r>
      <w:r w:rsidRPr="00B074D9">
        <w:rPr>
          <w:sz w:val="28"/>
          <w:szCs w:val="28"/>
        </w:rPr>
        <w:t xml:space="preserve"> сельского поселения «Охр</w:t>
      </w:r>
      <w:r w:rsidRPr="00B074D9">
        <w:rPr>
          <w:sz w:val="28"/>
          <w:szCs w:val="28"/>
        </w:rPr>
        <w:t>а</w:t>
      </w:r>
      <w:r w:rsidRPr="00B074D9">
        <w:rPr>
          <w:sz w:val="28"/>
          <w:szCs w:val="28"/>
        </w:rPr>
        <w:t>на окружающей среды и рациональное природопользование»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</w:t>
      </w:r>
      <w:r w:rsidRPr="00B4742B">
        <w:rPr>
          <w:sz w:val="28"/>
          <w:szCs w:val="28"/>
        </w:rPr>
        <w:t>е</w:t>
      </w:r>
      <w:r w:rsidRPr="00B4742B">
        <w:rPr>
          <w:sz w:val="28"/>
          <w:szCs w:val="28"/>
        </w:rPr>
        <w:t>дакции:</w:t>
      </w:r>
    </w:p>
    <w:p w:rsidR="00D9415E" w:rsidRDefault="00D9415E" w:rsidP="00D9415E">
      <w:pPr>
        <w:pStyle w:val="3"/>
        <w:numPr>
          <w:ilvl w:val="2"/>
          <w:numId w:val="1"/>
        </w:numPr>
        <w:spacing w:before="0" w:after="0"/>
        <w:jc w:val="right"/>
        <w:rPr>
          <w:szCs w:val="28"/>
        </w:rPr>
      </w:pPr>
    </w:p>
    <w:p w:rsidR="00D9415E" w:rsidRPr="0098421E" w:rsidRDefault="00D9415E" w:rsidP="00D9415E"/>
    <w:p w:rsidR="00D9415E" w:rsidRDefault="00D9415E" w:rsidP="00D9415E">
      <w:pPr>
        <w:pStyle w:val="3"/>
        <w:numPr>
          <w:ilvl w:val="2"/>
          <w:numId w:val="1"/>
        </w:numPr>
        <w:spacing w:before="0" w:after="0"/>
        <w:jc w:val="right"/>
        <w:rPr>
          <w:szCs w:val="28"/>
        </w:rPr>
      </w:pPr>
      <w:r>
        <w:rPr>
          <w:szCs w:val="28"/>
        </w:rPr>
        <w:t>Приложение № 4</w:t>
      </w:r>
    </w:p>
    <w:p w:rsidR="00D9415E" w:rsidRDefault="00D9415E" w:rsidP="00D9415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 </w:t>
      </w:r>
    </w:p>
    <w:p w:rsidR="00D9415E" w:rsidRDefault="00D9415E" w:rsidP="00D9415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 </w:t>
      </w:r>
    </w:p>
    <w:p w:rsidR="00D9415E" w:rsidRPr="00C95AC3" w:rsidRDefault="00D9415E" w:rsidP="00D941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415E" w:rsidRPr="00C95AC3" w:rsidRDefault="00D9415E" w:rsidP="00D941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AC3">
        <w:rPr>
          <w:sz w:val="28"/>
          <w:szCs w:val="28"/>
        </w:rPr>
        <w:t xml:space="preserve">Расходы </w:t>
      </w:r>
    </w:p>
    <w:p w:rsidR="00D9415E" w:rsidRDefault="00D9415E" w:rsidP="00D9415E">
      <w:pPr>
        <w:jc w:val="center"/>
        <w:rPr>
          <w:sz w:val="28"/>
          <w:szCs w:val="28"/>
        </w:rPr>
      </w:pPr>
      <w:proofErr w:type="gramStart"/>
      <w:r w:rsidRPr="00C95AC3">
        <w:rPr>
          <w:sz w:val="28"/>
          <w:szCs w:val="28"/>
        </w:rPr>
        <w:t>на</w:t>
      </w:r>
      <w:proofErr w:type="gramEnd"/>
      <w:r w:rsidRPr="00C95AC3">
        <w:rPr>
          <w:sz w:val="28"/>
          <w:szCs w:val="28"/>
        </w:rPr>
        <w:t xml:space="preserve"> реализацию муниципальной программы  </w:t>
      </w:r>
      <w:r>
        <w:rPr>
          <w:sz w:val="28"/>
          <w:szCs w:val="28"/>
        </w:rPr>
        <w:t>Кутейниковского</w:t>
      </w:r>
      <w:r w:rsidRPr="00C95AC3">
        <w:rPr>
          <w:sz w:val="28"/>
          <w:szCs w:val="28"/>
        </w:rPr>
        <w:t xml:space="preserve"> сельского поселения </w:t>
      </w:r>
    </w:p>
    <w:p w:rsidR="00D9415E" w:rsidRPr="00C95AC3" w:rsidRDefault="00D9415E" w:rsidP="00D9415E">
      <w:pPr>
        <w:jc w:val="center"/>
        <w:rPr>
          <w:sz w:val="28"/>
          <w:szCs w:val="28"/>
        </w:rPr>
      </w:pPr>
      <w:r w:rsidRPr="00C95AC3">
        <w:rPr>
          <w:sz w:val="28"/>
          <w:szCs w:val="28"/>
        </w:rPr>
        <w:t>«Охрана окружающей среды и рациональное природ</w:t>
      </w:r>
      <w:r w:rsidRPr="00C95AC3">
        <w:rPr>
          <w:sz w:val="28"/>
          <w:szCs w:val="28"/>
        </w:rPr>
        <w:t>о</w:t>
      </w:r>
      <w:r w:rsidRPr="00C95AC3">
        <w:rPr>
          <w:sz w:val="28"/>
          <w:szCs w:val="28"/>
        </w:rPr>
        <w:t>пользование»</w:t>
      </w:r>
    </w:p>
    <w:p w:rsidR="00D9415E" w:rsidRPr="00C95AC3" w:rsidRDefault="00D9415E" w:rsidP="00D9415E">
      <w:pPr>
        <w:widowControl w:val="0"/>
        <w:autoSpaceDE w:val="0"/>
        <w:autoSpaceDN w:val="0"/>
        <w:adjustRightInd w:val="0"/>
        <w:jc w:val="center"/>
      </w:pPr>
    </w:p>
    <w:tbl>
      <w:tblPr>
        <w:tblW w:w="156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7"/>
        <w:gridCol w:w="195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0"/>
      </w:tblGrid>
      <w:tr w:rsidR="00D9415E" w:rsidRPr="00C95AC3" w:rsidTr="00D9415E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 xml:space="preserve">Наименование      </w:t>
            </w:r>
            <w:r w:rsidRPr="00C95AC3">
              <w:br/>
              <w:t>муниципальной пр</w:t>
            </w:r>
            <w:r w:rsidRPr="00C95AC3">
              <w:t>о</w:t>
            </w:r>
            <w:r w:rsidRPr="00C95AC3">
              <w:t>граммы,</w:t>
            </w:r>
          </w:p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Ответстве</w:t>
            </w:r>
            <w:r w:rsidRPr="00C95AC3">
              <w:t>н</w:t>
            </w:r>
            <w:r w:rsidRPr="00C95AC3">
              <w:t xml:space="preserve">ный    </w:t>
            </w:r>
            <w:r w:rsidRPr="00C95AC3">
              <w:br/>
            </w:r>
            <w:proofErr w:type="gramStart"/>
            <w:r w:rsidRPr="00C95AC3">
              <w:t xml:space="preserve">исполнитель,   </w:t>
            </w:r>
            <w:proofErr w:type="gramEnd"/>
            <w:r w:rsidRPr="00C95AC3">
              <w:t xml:space="preserve">  </w:t>
            </w:r>
            <w:r w:rsidRPr="00C95AC3">
              <w:br/>
            </w:r>
            <w:r w:rsidRPr="00C95AC3">
              <w:br/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Оценка расходов (тыс. рублей), годы</w:t>
            </w:r>
          </w:p>
        </w:tc>
      </w:tr>
      <w:tr w:rsidR="00D9415E" w:rsidRPr="00C95AC3" w:rsidTr="00D9415E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201</w:t>
            </w:r>
            <w:r>
              <w:t>9</w:t>
            </w:r>
            <w:r w:rsidRPr="00C95AC3">
              <w:t xml:space="preserve">  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20</w:t>
            </w:r>
            <w:r w:rsidRPr="00C95AC3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21</w:t>
            </w:r>
            <w:r w:rsidRPr="00C95AC3"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22</w:t>
            </w:r>
            <w:r w:rsidRPr="00C95AC3">
              <w:t xml:space="preserve"> год </w:t>
            </w:r>
            <w:r w:rsidRPr="00C95AC3">
              <w:br/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5AC3">
              <w:t>20</w:t>
            </w:r>
            <w:r>
              <w:t>23</w:t>
            </w:r>
            <w:r w:rsidRPr="00C95AC3">
              <w:t xml:space="preserve">  год</w:t>
            </w:r>
            <w:proofErr w:type="gramEnd"/>
            <w:r w:rsidRPr="00C95AC3">
              <w:t xml:space="preserve">   </w:t>
            </w:r>
            <w:r w:rsidRPr="00C95AC3"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24</w:t>
            </w:r>
            <w:r w:rsidRPr="00C95AC3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25</w:t>
            </w:r>
            <w:r w:rsidRPr="00C95AC3"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D9415E" w:rsidRPr="00C95AC3" w:rsidTr="00D9415E">
        <w:trPr>
          <w:tblCellSpacing w:w="5" w:type="nil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1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D9415E" w:rsidRPr="00C95AC3" w:rsidTr="00D9415E">
        <w:trPr>
          <w:tblCellSpacing w:w="5" w:type="nil"/>
        </w:trPr>
        <w:tc>
          <w:tcPr>
            <w:tcW w:w="18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C95AC3">
              <w:t xml:space="preserve">Муниципальная программа        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jc w:val="center"/>
            </w:pPr>
            <w:r w:rsidRPr="00C95AC3">
              <w:t>«Охрана окр</w:t>
            </w:r>
            <w:r w:rsidRPr="00C95AC3">
              <w:t>у</w:t>
            </w:r>
            <w:r w:rsidRPr="00C95AC3">
              <w:t>жающей среды и раци</w:t>
            </w:r>
            <w:r w:rsidRPr="00C95AC3">
              <w:t>о</w:t>
            </w:r>
            <w:r w:rsidRPr="00C95AC3">
              <w:t>нальное природопольз</w:t>
            </w:r>
            <w:r w:rsidRPr="00C95AC3">
              <w:t>о</w:t>
            </w:r>
            <w:r w:rsidRPr="00C95AC3">
              <w:t>вание»</w:t>
            </w:r>
          </w:p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  <w:r w:rsidRPr="00C95AC3">
              <w:t>Администр</w:t>
            </w:r>
            <w:r w:rsidRPr="00C95AC3">
              <w:t>а</w:t>
            </w:r>
            <w:r w:rsidRPr="00C95AC3">
              <w:t xml:space="preserve">ция </w:t>
            </w:r>
            <w:r>
              <w:t>Куте</w:t>
            </w:r>
            <w:r>
              <w:t>й</w:t>
            </w:r>
            <w:r>
              <w:t>никовского</w:t>
            </w:r>
            <w:r w:rsidRPr="00C95AC3">
              <w:t xml:space="preserve"> сел</w:t>
            </w:r>
            <w:r w:rsidRPr="00C95AC3">
              <w:t>ь</w:t>
            </w:r>
            <w:r w:rsidRPr="00C95AC3">
              <w:t>ского поселения вс</w:t>
            </w:r>
            <w:r w:rsidRPr="00C95AC3">
              <w:t>е</w:t>
            </w:r>
            <w:r w:rsidRPr="00C95AC3">
              <w:t xml:space="preserve">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1232,9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5769,8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4199,5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99</w:t>
            </w:r>
            <w:r w:rsidRPr="00E8167C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</w:tr>
      <w:tr w:rsidR="00D9415E" w:rsidRPr="00C95AC3" w:rsidTr="00D9415E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95AC3">
              <w:t>областной</w:t>
            </w:r>
            <w:proofErr w:type="gramEnd"/>
            <w:r w:rsidRPr="00C95AC3">
              <w:t xml:space="preserve"> бю</w:t>
            </w:r>
            <w:r w:rsidRPr="00C95AC3">
              <w:t>д</w:t>
            </w:r>
            <w:r w:rsidRPr="00C95AC3">
              <w:t xml:space="preserve">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4D17F6" w:rsidRDefault="00D9415E" w:rsidP="00D941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135E22">
              <w:t>0,0</w:t>
            </w:r>
          </w:p>
        </w:tc>
      </w:tr>
      <w:tr w:rsidR="00D9415E" w:rsidRPr="00C95AC3" w:rsidTr="00D9415E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E" w:rsidRPr="00C95AC3" w:rsidRDefault="00D9415E" w:rsidP="00D941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95AC3">
              <w:t>местный</w:t>
            </w:r>
            <w:proofErr w:type="gramEnd"/>
            <w:r w:rsidRPr="00C95AC3">
              <w:t xml:space="preserve">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Pr="00105DC8" w:rsidRDefault="00D9415E" w:rsidP="00D9415E">
            <w:pPr>
              <w:jc w:val="center"/>
            </w:pPr>
            <w: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1232,9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5769,8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4199,5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>
              <w:t>99</w:t>
            </w:r>
            <w:r w:rsidRPr="00E8167C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E" w:rsidRDefault="00D9415E" w:rsidP="00D9415E">
            <w:pPr>
              <w:jc w:val="center"/>
            </w:pPr>
            <w:r w:rsidRPr="00E8167C">
              <w:t>700,0</w:t>
            </w:r>
          </w:p>
        </w:tc>
      </w:tr>
    </w:tbl>
    <w:p w:rsidR="00D9415E" w:rsidRPr="00997C80" w:rsidRDefault="00D9415E" w:rsidP="00D9415E">
      <w:pPr>
        <w:rPr>
          <w:sz w:val="28"/>
          <w:szCs w:val="28"/>
        </w:rPr>
        <w:sectPr w:rsidR="00D9415E" w:rsidRPr="00997C80">
          <w:footerReference w:type="even" r:id="rId22"/>
          <w:footerReference w:type="default" r:id="rId23"/>
          <w:footerReference w:type="first" r:id="rId24"/>
          <w:pgSz w:w="16838" w:h="11906" w:orient="landscape"/>
          <w:pgMar w:top="426" w:right="567" w:bottom="765" w:left="1134" w:header="720" w:footer="709" w:gutter="0"/>
          <w:cols w:space="720"/>
          <w:docGrid w:linePitch="360"/>
        </w:sect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lastRenderedPageBreak/>
        <w:t>2. Настоящее постановление подлежит официальному опубликованию (обн</w:t>
      </w:r>
      <w:r w:rsidRPr="0007599E">
        <w:rPr>
          <w:sz w:val="28"/>
          <w:szCs w:val="28"/>
        </w:rPr>
        <w:t>а</w:t>
      </w:r>
      <w:r w:rsidRPr="0007599E">
        <w:rPr>
          <w:sz w:val="28"/>
          <w:szCs w:val="28"/>
        </w:rPr>
        <w:t>родованию) и размещению на сайте Администрации Кутейниковского сельского поселения (</w:t>
      </w:r>
      <w:r w:rsidRPr="006311B9">
        <w:rPr>
          <w:sz w:val="28"/>
          <w:szCs w:val="28"/>
          <w:lang w:val="en-US"/>
        </w:rPr>
        <w:t>www</w:t>
      </w:r>
      <w:r w:rsidRPr="006311B9">
        <w:rPr>
          <w:sz w:val="28"/>
          <w:szCs w:val="28"/>
        </w:rPr>
        <w:t>.</w:t>
      </w:r>
      <w:r w:rsidRPr="006311B9">
        <w:t xml:space="preserve"> </w:t>
      </w:r>
      <w:proofErr w:type="spellStart"/>
      <w:r w:rsidRPr="006311B9">
        <w:rPr>
          <w:sz w:val="28"/>
          <w:szCs w:val="28"/>
          <w:lang w:val="en-US"/>
        </w:rPr>
        <w:t>kuteinikovskoesp</w:t>
      </w:r>
      <w:proofErr w:type="spellEnd"/>
      <w:r w:rsidRPr="006311B9">
        <w:rPr>
          <w:sz w:val="28"/>
          <w:szCs w:val="28"/>
        </w:rPr>
        <w:t>.</w:t>
      </w:r>
      <w:r w:rsidRPr="006311B9">
        <w:rPr>
          <w:sz w:val="28"/>
          <w:szCs w:val="28"/>
          <w:lang w:val="en-US"/>
        </w:rPr>
        <w:t>ru</w:t>
      </w:r>
      <w:r w:rsidRPr="0007599E">
        <w:rPr>
          <w:sz w:val="28"/>
          <w:szCs w:val="28"/>
        </w:rPr>
        <w:t>).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>3. Контроль за выполнением постановления оставляю за собой.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759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7599E">
        <w:rPr>
          <w:sz w:val="28"/>
          <w:szCs w:val="28"/>
        </w:rPr>
        <w:t xml:space="preserve"> Администрации 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 xml:space="preserve">Кутейниковского сельского поселения                            </w:t>
      </w:r>
      <w:r>
        <w:rPr>
          <w:sz w:val="28"/>
          <w:szCs w:val="28"/>
        </w:rPr>
        <w:t xml:space="preserve">          М.А. </w:t>
      </w:r>
      <w:proofErr w:type="spellStart"/>
      <w:r>
        <w:rPr>
          <w:sz w:val="28"/>
          <w:szCs w:val="28"/>
        </w:rPr>
        <w:t>Карпушин</w:t>
      </w:r>
      <w:proofErr w:type="spellEnd"/>
    </w:p>
    <w:p w:rsidR="00D9415E" w:rsidRPr="0007599E" w:rsidRDefault="00D9415E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</w:pPr>
      <w:r w:rsidRPr="0007599E">
        <w:t>Постановление вносит</w:t>
      </w:r>
    </w:p>
    <w:p w:rsidR="00D9415E" w:rsidRPr="0007599E" w:rsidRDefault="00D9415E" w:rsidP="00D9415E">
      <w:pPr>
        <w:tabs>
          <w:tab w:val="left" w:pos="-1418"/>
          <w:tab w:val="left" w:pos="-993"/>
        </w:tabs>
        <w:ind w:right="567"/>
        <w:jc w:val="both"/>
      </w:pPr>
      <w:proofErr w:type="gramStart"/>
      <w:r w:rsidRPr="0007599E">
        <w:t>сектор</w:t>
      </w:r>
      <w:proofErr w:type="gramEnd"/>
      <w:r w:rsidRPr="0007599E">
        <w:t xml:space="preserve"> экономики и финансов</w:t>
      </w:r>
    </w:p>
    <w:p w:rsidR="00D9415E" w:rsidRPr="00363E79" w:rsidRDefault="00D9415E" w:rsidP="00D9415E">
      <w:pPr>
        <w:widowControl w:val="0"/>
        <w:autoSpaceDE w:val="0"/>
        <w:autoSpaceDN w:val="0"/>
        <w:adjustRightInd w:val="0"/>
        <w:ind w:firstLine="709"/>
        <w:jc w:val="both"/>
      </w:pPr>
    </w:p>
    <w:p w:rsidR="00D9415E" w:rsidRPr="00A63E9E" w:rsidRDefault="00D9415E" w:rsidP="00D9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3A22" w:rsidRDefault="00FB3A22" w:rsidP="00C45DBB">
      <w:pPr>
        <w:jc w:val="both"/>
      </w:pPr>
    </w:p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Pr="00FB3A22" w:rsidRDefault="00FB3A22" w:rsidP="00FB3A22"/>
    <w:p w:rsidR="00FB3A22" w:rsidRDefault="00FB3A22" w:rsidP="00FB3A22"/>
    <w:p w:rsidR="00FB3A22" w:rsidRPr="00FB3A22" w:rsidRDefault="00FB3A22" w:rsidP="00FB3A22"/>
    <w:p w:rsidR="00FB3A22" w:rsidRDefault="00FB3A22" w:rsidP="00FB3A22"/>
    <w:p w:rsidR="00C45DBB" w:rsidRPr="00FB3A22" w:rsidRDefault="00C45DBB" w:rsidP="00FB3A22">
      <w:pPr>
        <w:jc w:val="center"/>
      </w:pPr>
    </w:p>
    <w:sectPr w:rsidR="00C45DBB" w:rsidRPr="00FB3A22" w:rsidSect="00793376">
      <w:footerReference w:type="even" r:id="rId25"/>
      <w:footerReference w:type="default" r:id="rId26"/>
      <w:pgSz w:w="11906" w:h="16838"/>
      <w:pgMar w:top="993" w:right="850" w:bottom="284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F2" w:rsidRDefault="00E64FF2">
      <w:r>
        <w:separator/>
      </w:r>
    </w:p>
  </w:endnote>
  <w:endnote w:type="continuationSeparator" w:id="0">
    <w:p w:rsidR="00E64FF2" w:rsidRDefault="00E6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4F2327" w:rsidRDefault="00D9415E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6 от 14.06.2024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pt;margin-top:.05pt;width:5.6pt;height:13.4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9415E" w:rsidRDefault="00D9415E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2.35pt;margin-top:.05pt;width:11.15pt;height:13.4pt;z-index:251660288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D9415E" w:rsidRDefault="00D9415E">
                <w:pPr>
                  <w:pStyle w:val="ad"/>
                </w:pPr>
                <w:r>
                  <w:cr/>
                </w:r>
              </w:p>
              <w:p w:rsidR="00D9415E" w:rsidRDefault="00D9415E"/>
            </w:txbxContent>
          </v:textbox>
          <w10:wrap type="square" side="largest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A22">
      <w:rPr>
        <w:rStyle w:val="ac"/>
        <w:noProof/>
      </w:rPr>
      <w:t>54</w:t>
    </w:r>
    <w:r>
      <w:rPr>
        <w:rStyle w:val="ac"/>
      </w:rPr>
      <w:fldChar w:fldCharType="end"/>
    </w:r>
  </w:p>
  <w:p w:rsidR="00D9415E" w:rsidRPr="00C14B70" w:rsidRDefault="00D9415E" w:rsidP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11 от 13.09.2024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4F2327" w:rsidRDefault="00D9415E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FB3A22">
      <w:rPr>
        <w:b/>
        <w:i/>
      </w:rPr>
      <w:t>11</w:t>
    </w:r>
    <w:r>
      <w:rPr>
        <w:b/>
        <w:i/>
      </w:rPr>
      <w:t xml:space="preserve"> от 1</w:t>
    </w:r>
    <w:r w:rsidR="00FB3A22">
      <w:rPr>
        <w:b/>
        <w:i/>
      </w:rPr>
      <w:t>3</w:t>
    </w:r>
    <w:r>
      <w:rPr>
        <w:b/>
        <w:i/>
      </w:rPr>
      <w:t>.0</w:t>
    </w:r>
    <w:r w:rsidR="00FB3A22">
      <w:rPr>
        <w:b/>
        <w:i/>
      </w:rPr>
      <w:t>9</w:t>
    </w:r>
    <w:r>
      <w:rPr>
        <w:b/>
        <w:i/>
      </w:rPr>
      <w:t>.2024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4F2327" w:rsidRDefault="00D9415E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Pr="00C14B70" w:rsidRDefault="00D9415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11 от 13.09.2024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D9415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00BE">
      <w:rPr>
        <w:rStyle w:val="ac"/>
        <w:noProof/>
      </w:rPr>
      <w:t>12</w:t>
    </w:r>
    <w:r>
      <w:rPr>
        <w:rStyle w:val="ac"/>
      </w:rPr>
      <w:fldChar w:fldCharType="end"/>
    </w:r>
  </w:p>
  <w:p w:rsidR="00D9415E" w:rsidRDefault="00D9415E" w:rsidP="00D9415E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D9415E">
    <w:pPr>
      <w:pStyle w:val="ad"/>
      <w:framePr w:wrap="around" w:vAnchor="text" w:hAnchor="margin" w:xAlign="right" w:y="1"/>
      <w:rPr>
        <w:rStyle w:val="ac"/>
      </w:rPr>
    </w:pPr>
  </w:p>
  <w:p w:rsidR="00D9415E" w:rsidRDefault="00D9415E" w:rsidP="00D9415E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D9415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00BE">
      <w:rPr>
        <w:rStyle w:val="ac"/>
        <w:noProof/>
      </w:rPr>
      <w:t>22</w:t>
    </w:r>
    <w:r>
      <w:rPr>
        <w:rStyle w:val="ac"/>
      </w:rPr>
      <w:fldChar w:fldCharType="end"/>
    </w:r>
  </w:p>
  <w:p w:rsidR="00D9415E" w:rsidRDefault="00D9415E">
    <w:pPr>
      <w:pStyle w:val="ad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D9415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00BE">
      <w:rPr>
        <w:rStyle w:val="ac"/>
        <w:noProof/>
      </w:rPr>
      <w:t>23</w:t>
    </w:r>
    <w:r>
      <w:rPr>
        <w:rStyle w:val="ac"/>
      </w:rPr>
      <w:fldChar w:fldCharType="end"/>
    </w:r>
  </w:p>
  <w:p w:rsidR="00D9415E" w:rsidRPr="00AA11D3" w:rsidRDefault="00D9415E" w:rsidP="00D9415E">
    <w:pPr>
      <w:pStyle w:val="ad"/>
      <w:spacing w:line="480" w:lineRule="aut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D9415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00BE">
      <w:rPr>
        <w:rStyle w:val="ac"/>
        <w:noProof/>
      </w:rPr>
      <w:t>46</w:t>
    </w:r>
    <w:r>
      <w:rPr>
        <w:rStyle w:val="ac"/>
      </w:rPr>
      <w:fldChar w:fldCharType="end"/>
    </w:r>
  </w:p>
  <w:p w:rsidR="00D9415E" w:rsidRDefault="00D9415E">
    <w:pPr>
      <w:pStyle w:val="ad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D9415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00BE">
      <w:rPr>
        <w:rStyle w:val="ac"/>
        <w:noProof/>
      </w:rPr>
      <w:t>43</w:t>
    </w:r>
    <w:r>
      <w:rPr>
        <w:rStyle w:val="ac"/>
      </w:rPr>
      <w:fldChar w:fldCharType="end"/>
    </w:r>
  </w:p>
  <w:p w:rsidR="00D9415E" w:rsidRPr="000A6560" w:rsidRDefault="00D9415E" w:rsidP="00D9415E">
    <w:pPr>
      <w:pStyle w:val="ad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F2" w:rsidRDefault="00E64FF2">
      <w:r>
        <w:separator/>
      </w:r>
    </w:p>
  </w:footnote>
  <w:footnote w:type="continuationSeparator" w:id="0">
    <w:p w:rsidR="00E64FF2" w:rsidRDefault="00E6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5E" w:rsidRDefault="00D9415E">
    <w:pPr>
      <w:pStyle w:val="aa"/>
    </w:pPr>
  </w:p>
  <w:p w:rsidR="00D9415E" w:rsidRDefault="00D941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3A1F"/>
    <w:rsid w:val="000A7AD5"/>
    <w:rsid w:val="000D0387"/>
    <w:rsid w:val="000D33CE"/>
    <w:rsid w:val="000E0F6E"/>
    <w:rsid w:val="000E7975"/>
    <w:rsid w:val="000F561F"/>
    <w:rsid w:val="001000BE"/>
    <w:rsid w:val="00100CEE"/>
    <w:rsid w:val="0010526C"/>
    <w:rsid w:val="00106048"/>
    <w:rsid w:val="0010709A"/>
    <w:rsid w:val="001109C2"/>
    <w:rsid w:val="001122BF"/>
    <w:rsid w:val="0011512B"/>
    <w:rsid w:val="001216A8"/>
    <w:rsid w:val="00124D5C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B4FD0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91DC3"/>
    <w:rsid w:val="002A31E9"/>
    <w:rsid w:val="002A39B9"/>
    <w:rsid w:val="002A3B7B"/>
    <w:rsid w:val="002A3EE8"/>
    <w:rsid w:val="002B2332"/>
    <w:rsid w:val="002B7D25"/>
    <w:rsid w:val="002D62DF"/>
    <w:rsid w:val="002E1F56"/>
    <w:rsid w:val="003002D3"/>
    <w:rsid w:val="003030E3"/>
    <w:rsid w:val="00307846"/>
    <w:rsid w:val="00312406"/>
    <w:rsid w:val="00312DB0"/>
    <w:rsid w:val="00317D98"/>
    <w:rsid w:val="0032379D"/>
    <w:rsid w:val="003249A7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2640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0531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3BA3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4F5AF4"/>
    <w:rsid w:val="0050361A"/>
    <w:rsid w:val="00511BA5"/>
    <w:rsid w:val="00512961"/>
    <w:rsid w:val="005213FF"/>
    <w:rsid w:val="00522948"/>
    <w:rsid w:val="005230E2"/>
    <w:rsid w:val="005473F5"/>
    <w:rsid w:val="00565B48"/>
    <w:rsid w:val="005673A7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2766F"/>
    <w:rsid w:val="00632D78"/>
    <w:rsid w:val="0064338D"/>
    <w:rsid w:val="00676D97"/>
    <w:rsid w:val="00682413"/>
    <w:rsid w:val="00683876"/>
    <w:rsid w:val="00685778"/>
    <w:rsid w:val="006875F8"/>
    <w:rsid w:val="006908F9"/>
    <w:rsid w:val="0069344A"/>
    <w:rsid w:val="006B25FF"/>
    <w:rsid w:val="006B2BE7"/>
    <w:rsid w:val="006D4082"/>
    <w:rsid w:val="006E0293"/>
    <w:rsid w:val="006E25CA"/>
    <w:rsid w:val="006E6F7E"/>
    <w:rsid w:val="006F585A"/>
    <w:rsid w:val="006F5873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586B"/>
    <w:rsid w:val="00767C7F"/>
    <w:rsid w:val="00770E74"/>
    <w:rsid w:val="007763B5"/>
    <w:rsid w:val="007776A9"/>
    <w:rsid w:val="00786059"/>
    <w:rsid w:val="00786140"/>
    <w:rsid w:val="00793376"/>
    <w:rsid w:val="007953FA"/>
    <w:rsid w:val="007A2CB1"/>
    <w:rsid w:val="007A41D1"/>
    <w:rsid w:val="007B2E21"/>
    <w:rsid w:val="007D7C3F"/>
    <w:rsid w:val="007E5954"/>
    <w:rsid w:val="007E630B"/>
    <w:rsid w:val="007F0945"/>
    <w:rsid w:val="007F54E5"/>
    <w:rsid w:val="00806D7E"/>
    <w:rsid w:val="008157E9"/>
    <w:rsid w:val="0081779A"/>
    <w:rsid w:val="00822275"/>
    <w:rsid w:val="0082273B"/>
    <w:rsid w:val="00824E0C"/>
    <w:rsid w:val="008316A3"/>
    <w:rsid w:val="00834859"/>
    <w:rsid w:val="008356CD"/>
    <w:rsid w:val="00842FD6"/>
    <w:rsid w:val="008562BA"/>
    <w:rsid w:val="00863D47"/>
    <w:rsid w:val="008669CF"/>
    <w:rsid w:val="008767D9"/>
    <w:rsid w:val="00882580"/>
    <w:rsid w:val="00890376"/>
    <w:rsid w:val="008A2B04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5113A"/>
    <w:rsid w:val="00960CAB"/>
    <w:rsid w:val="00965F70"/>
    <w:rsid w:val="009827C3"/>
    <w:rsid w:val="00986F86"/>
    <w:rsid w:val="009967A8"/>
    <w:rsid w:val="009A3325"/>
    <w:rsid w:val="009B47AD"/>
    <w:rsid w:val="009B54CE"/>
    <w:rsid w:val="009B5AEE"/>
    <w:rsid w:val="009C12FD"/>
    <w:rsid w:val="009C7193"/>
    <w:rsid w:val="009D556D"/>
    <w:rsid w:val="009D56A8"/>
    <w:rsid w:val="009D589E"/>
    <w:rsid w:val="009D742D"/>
    <w:rsid w:val="009F5C5C"/>
    <w:rsid w:val="00A00230"/>
    <w:rsid w:val="00A010F9"/>
    <w:rsid w:val="00A01817"/>
    <w:rsid w:val="00A046FB"/>
    <w:rsid w:val="00A047FB"/>
    <w:rsid w:val="00A06B36"/>
    <w:rsid w:val="00A0734B"/>
    <w:rsid w:val="00A11895"/>
    <w:rsid w:val="00A11C1B"/>
    <w:rsid w:val="00A227D6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81F96"/>
    <w:rsid w:val="00A87238"/>
    <w:rsid w:val="00AA741D"/>
    <w:rsid w:val="00AC1E25"/>
    <w:rsid w:val="00AC6079"/>
    <w:rsid w:val="00AC76FF"/>
    <w:rsid w:val="00AD18F3"/>
    <w:rsid w:val="00AD6BF9"/>
    <w:rsid w:val="00AF32A8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2AD4"/>
    <w:rsid w:val="00B83691"/>
    <w:rsid w:val="00B866AE"/>
    <w:rsid w:val="00B91AA7"/>
    <w:rsid w:val="00B9321F"/>
    <w:rsid w:val="00BC0C45"/>
    <w:rsid w:val="00BC5EE2"/>
    <w:rsid w:val="00BD0F15"/>
    <w:rsid w:val="00BE3A4F"/>
    <w:rsid w:val="00BE55C5"/>
    <w:rsid w:val="00BE675A"/>
    <w:rsid w:val="00BE770F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45DBB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0CF8"/>
    <w:rsid w:val="00C9783C"/>
    <w:rsid w:val="00CA5B0C"/>
    <w:rsid w:val="00CA5B3C"/>
    <w:rsid w:val="00CA691B"/>
    <w:rsid w:val="00CB3837"/>
    <w:rsid w:val="00CB6358"/>
    <w:rsid w:val="00CC1CA9"/>
    <w:rsid w:val="00CC6F07"/>
    <w:rsid w:val="00CD4620"/>
    <w:rsid w:val="00CD72E2"/>
    <w:rsid w:val="00CE1D78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9415E"/>
    <w:rsid w:val="00DB5A21"/>
    <w:rsid w:val="00DB61FB"/>
    <w:rsid w:val="00DC3976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64FF2"/>
    <w:rsid w:val="00E80595"/>
    <w:rsid w:val="00E85214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B3A22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uiPriority w:val="99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uiPriority w:val="9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uiPriority w:val="99"/>
    <w:rsid w:val="003E06B2"/>
    <w:rPr>
      <w:color w:val="0000FF"/>
      <w:u w:val="single"/>
    </w:rPr>
  </w:style>
  <w:style w:type="paragraph" w:styleId="af0">
    <w:name w:val="Body Text"/>
    <w:basedOn w:val="a"/>
    <w:link w:val="af1"/>
    <w:uiPriority w:val="99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uiPriority w:val="99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aliases w:val="Таблицы"/>
    <w:uiPriority w:val="99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uiPriority w:val="99"/>
    <w:qFormat/>
    <w:rsid w:val="00265D3A"/>
    <w:rPr>
      <w:i/>
      <w:iCs/>
    </w:rPr>
  </w:style>
  <w:style w:type="paragraph" w:customStyle="1" w:styleId="Default">
    <w:name w:val="Default"/>
    <w:uiPriority w:val="99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uiPriority w:val="99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uiPriority w:val="99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aliases w:val="Таблицы Знак"/>
    <w:uiPriority w:val="1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uiPriority w:val="99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uiPriority w:val="99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uiPriority w:val="99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annotation reference"/>
    <w:uiPriority w:val="99"/>
    <w:semiHidden/>
    <w:unhideWhenUsed/>
    <w:rsid w:val="007776A9"/>
    <w:rPr>
      <w:sz w:val="16"/>
      <w:szCs w:val="16"/>
    </w:rPr>
  </w:style>
  <w:style w:type="paragraph" w:styleId="afffffff8">
    <w:name w:val="annotation text"/>
    <w:basedOn w:val="a"/>
    <w:link w:val="afffffff9"/>
    <w:uiPriority w:val="99"/>
    <w:semiHidden/>
    <w:unhideWhenUsed/>
    <w:rsid w:val="007776A9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ffffff9">
    <w:name w:val="Текст примечания Знак"/>
    <w:basedOn w:val="a0"/>
    <w:link w:val="afffffff8"/>
    <w:uiPriority w:val="99"/>
    <w:semiHidden/>
    <w:rsid w:val="007776A9"/>
    <w:rPr>
      <w:lang w:val="ru-RU"/>
    </w:rPr>
  </w:style>
  <w:style w:type="paragraph" w:styleId="afffffffa">
    <w:name w:val="annotation subject"/>
    <w:basedOn w:val="afffffff8"/>
    <w:next w:val="afffffff8"/>
    <w:link w:val="afffffffb"/>
    <w:uiPriority w:val="99"/>
    <w:semiHidden/>
    <w:unhideWhenUsed/>
    <w:rsid w:val="007776A9"/>
    <w:rPr>
      <w:rFonts w:ascii="Calibri" w:hAnsi="Calibri"/>
      <w:b/>
      <w:bCs/>
      <w:lang w:val="x-none" w:eastAsia="x-none"/>
    </w:rPr>
  </w:style>
  <w:style w:type="character" w:customStyle="1" w:styleId="afffffffb">
    <w:name w:val="Тема примечания Знак"/>
    <w:basedOn w:val="afffffff9"/>
    <w:link w:val="afffffffa"/>
    <w:uiPriority w:val="99"/>
    <w:semiHidden/>
    <w:rsid w:val="007776A9"/>
    <w:rPr>
      <w:rFonts w:ascii="Calibri" w:hAnsi="Calibri"/>
      <w:b/>
      <w:bCs/>
      <w:lang w:val="x-none" w:eastAsia="x-none"/>
    </w:rPr>
  </w:style>
  <w:style w:type="character" w:customStyle="1" w:styleId="1f">
    <w:name w:val="Название Знак1"/>
    <w:basedOn w:val="a0"/>
    <w:uiPriority w:val="10"/>
    <w:rsid w:val="007776A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ConsPlusNormal10">
    <w:name w:val="ConsPlusNormal1"/>
    <w:locked/>
    <w:rsid w:val="003002D3"/>
    <w:rPr>
      <w:rFonts w:ascii="Times New Roman" w:eastAsia="Times New Roman" w:hAnsi="Times New Roman"/>
      <w:sz w:val="28"/>
      <w:szCs w:val="28"/>
    </w:rPr>
  </w:style>
  <w:style w:type="paragraph" w:customStyle="1" w:styleId="S">
    <w:name w:val="S_Обычный"/>
    <w:basedOn w:val="a"/>
    <w:link w:val="S0"/>
    <w:qFormat/>
    <w:rsid w:val="003002D3"/>
    <w:pPr>
      <w:ind w:firstLine="709"/>
      <w:jc w:val="both"/>
    </w:pPr>
    <w:rPr>
      <w:rFonts w:eastAsia="Batang"/>
      <w:lang w:val="x-none" w:eastAsia="ar-SA"/>
    </w:rPr>
  </w:style>
  <w:style w:type="character" w:customStyle="1" w:styleId="S0">
    <w:name w:val="S_Обычный Знак"/>
    <w:link w:val="S"/>
    <w:rsid w:val="003002D3"/>
    <w:rPr>
      <w:rFonts w:eastAsia="Batang"/>
      <w:sz w:val="24"/>
      <w:szCs w:val="24"/>
      <w:lang w:val="x-none" w:eastAsia="ar-SA"/>
    </w:rPr>
  </w:style>
  <w:style w:type="paragraph" w:customStyle="1" w:styleId="1f0">
    <w:name w:val="Обычный1"/>
    <w:rsid w:val="003002D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2a">
    <w:name w:val="Сетка таблицы2"/>
    <w:basedOn w:val="a1"/>
    <w:next w:val="a3"/>
    <w:uiPriority w:val="59"/>
    <w:rsid w:val="004F5A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FirstIndentChar">
    <w:name w:val="Body Text First Indent Char"/>
    <w:uiPriority w:val="99"/>
    <w:semiHidden/>
    <w:locked/>
    <w:rsid w:val="00D9415E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D9415E"/>
    <w:rPr>
      <w:rFonts w:ascii="Times New Roman" w:hAnsi="Times New Roman"/>
      <w:sz w:val="20"/>
    </w:rPr>
  </w:style>
  <w:style w:type="character" w:customStyle="1" w:styleId="1f1">
    <w:name w:val="Текст концевой сноски Знак1"/>
    <w:uiPriority w:val="99"/>
    <w:semiHidden/>
    <w:rsid w:val="00D9415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FFB0-3777-4640-BBF4-80A48E4B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7400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35</cp:revision>
  <cp:lastPrinted>2024-09-13T08:31:00Z</cp:lastPrinted>
  <dcterms:created xsi:type="dcterms:W3CDTF">2018-12-20T11:48:00Z</dcterms:created>
  <dcterms:modified xsi:type="dcterms:W3CDTF">2024-09-13T08:31:00Z</dcterms:modified>
</cp:coreProperties>
</file>