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7C68AF">
        <w:rPr>
          <w:b/>
          <w:sz w:val="56"/>
          <w:szCs w:val="56"/>
        </w:rPr>
        <w:t>2</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F5012D" w:rsidP="001E0273">
      <w:pPr>
        <w:tabs>
          <w:tab w:val="left" w:pos="7200"/>
        </w:tabs>
        <w:jc w:val="center"/>
        <w:rPr>
          <w:b/>
          <w:sz w:val="52"/>
          <w:szCs w:val="52"/>
        </w:rPr>
      </w:pPr>
      <w:r>
        <w:rPr>
          <w:b/>
          <w:sz w:val="52"/>
          <w:szCs w:val="52"/>
          <w:u w:val="single"/>
        </w:rPr>
        <w:t xml:space="preserve">20 </w:t>
      </w:r>
      <w:r w:rsidR="007C68AF">
        <w:rPr>
          <w:b/>
          <w:sz w:val="52"/>
          <w:szCs w:val="52"/>
          <w:u w:val="single"/>
        </w:rPr>
        <w:t>марта</w:t>
      </w:r>
      <w:r>
        <w:rPr>
          <w:b/>
          <w:sz w:val="52"/>
          <w:szCs w:val="52"/>
          <w:u w:val="single"/>
        </w:rPr>
        <w:t xml:space="preserve"> 2025</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143AEA">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7"/>
        <w:gridCol w:w="7551"/>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261784" w:rsidRDefault="008767D9" w:rsidP="008767D9">
      <w:pPr>
        <w:jc w:val="center"/>
        <w:rPr>
          <w:b/>
          <w:i/>
          <w:szCs w:val="20"/>
        </w:rPr>
      </w:pPr>
      <w:r w:rsidRPr="00261784">
        <w:rPr>
          <w:b/>
          <w:i/>
          <w:szCs w:val="20"/>
        </w:rPr>
        <w:t>СОДЕРЖАНИЕ</w:t>
      </w:r>
    </w:p>
    <w:p w:rsidR="008767D9" w:rsidRPr="00261784" w:rsidRDefault="008767D9" w:rsidP="008767D9">
      <w:pPr>
        <w:jc w:val="center"/>
        <w:rPr>
          <w:b/>
          <w:i/>
          <w:szCs w:val="20"/>
        </w:rPr>
      </w:pPr>
      <w:r w:rsidRPr="00261784">
        <w:rPr>
          <w:b/>
          <w:i/>
          <w:szCs w:val="20"/>
        </w:rPr>
        <w:t xml:space="preserve"> ИНФОРМАЦИОННОГО  БЮЛЛЕТЕНЯ</w:t>
      </w:r>
    </w:p>
    <w:p w:rsidR="008767D9" w:rsidRPr="00261784" w:rsidRDefault="008767D9" w:rsidP="008767D9">
      <w:pPr>
        <w:jc w:val="center"/>
        <w:rPr>
          <w:b/>
          <w:i/>
          <w:szCs w:val="20"/>
        </w:rPr>
      </w:pPr>
      <w:r w:rsidRPr="00261784">
        <w:rPr>
          <w:b/>
          <w:i/>
          <w:szCs w:val="20"/>
        </w:rPr>
        <w:t>№</w:t>
      </w:r>
      <w:r w:rsidR="00CB6358" w:rsidRPr="00261784">
        <w:rPr>
          <w:b/>
          <w:i/>
          <w:szCs w:val="20"/>
        </w:rPr>
        <w:t xml:space="preserve"> </w:t>
      </w:r>
      <w:r w:rsidR="007C68AF" w:rsidRPr="00261784">
        <w:rPr>
          <w:b/>
          <w:i/>
          <w:szCs w:val="20"/>
        </w:rPr>
        <w:t>2</w:t>
      </w:r>
      <w:r w:rsidR="008D4A6A" w:rsidRPr="00261784">
        <w:rPr>
          <w:b/>
          <w:i/>
          <w:szCs w:val="20"/>
        </w:rPr>
        <w:t xml:space="preserve">  от </w:t>
      </w:r>
      <w:r w:rsidR="00F5012D" w:rsidRPr="00261784">
        <w:rPr>
          <w:b/>
          <w:i/>
          <w:szCs w:val="20"/>
        </w:rPr>
        <w:t>20.0</w:t>
      </w:r>
      <w:r w:rsidR="007C68AF" w:rsidRPr="00261784">
        <w:rPr>
          <w:b/>
          <w:i/>
          <w:szCs w:val="20"/>
        </w:rPr>
        <w:t>3</w:t>
      </w:r>
      <w:r w:rsidR="00F5012D" w:rsidRPr="00261784">
        <w:rPr>
          <w:b/>
          <w:i/>
          <w:szCs w:val="20"/>
        </w:rPr>
        <w:t>.2025</w:t>
      </w:r>
    </w:p>
    <w:p w:rsidR="007E71D3" w:rsidRPr="00261784" w:rsidRDefault="007E71D3" w:rsidP="008767D9">
      <w:pPr>
        <w:jc w:val="center"/>
        <w:rPr>
          <w:b/>
          <w:i/>
          <w:szCs w:val="20"/>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9"/>
        <w:gridCol w:w="8529"/>
      </w:tblGrid>
      <w:tr w:rsidR="008767D9" w:rsidRPr="00261784"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ind w:left="-57" w:right="-57"/>
              <w:jc w:val="center"/>
            </w:pPr>
            <w:r w:rsidRPr="00261784">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jc w:val="center"/>
            </w:pPr>
            <w:r w:rsidRPr="00261784">
              <w:t xml:space="preserve">Перечень и наименование документа, </w:t>
            </w:r>
          </w:p>
          <w:p w:rsidR="008767D9" w:rsidRPr="00261784" w:rsidRDefault="008767D9" w:rsidP="003838B7">
            <w:pPr>
              <w:spacing w:before="40" w:after="40" w:line="206" w:lineRule="auto"/>
              <w:jc w:val="center"/>
            </w:pPr>
            <w:r w:rsidRPr="00261784">
              <w:t>внесенных  в информационный бюллетень</w:t>
            </w:r>
          </w:p>
        </w:tc>
      </w:tr>
      <w:tr w:rsidR="00845CC0"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845CC0" w:rsidRPr="00261784" w:rsidRDefault="007E71D3" w:rsidP="007E71D3">
            <w:pPr>
              <w:tabs>
                <w:tab w:val="center" w:pos="190"/>
              </w:tabs>
              <w:spacing w:before="40" w:after="40" w:line="206" w:lineRule="auto"/>
              <w:ind w:right="113"/>
            </w:pPr>
            <w:r w:rsidRPr="00261784">
              <w:tab/>
            </w:r>
            <w:r w:rsidR="00845CC0" w:rsidRPr="00261784">
              <w:t>1</w:t>
            </w:r>
          </w:p>
        </w:tc>
        <w:tc>
          <w:tcPr>
            <w:tcW w:w="4616" w:type="pct"/>
            <w:tcBorders>
              <w:top w:val="single" w:sz="2" w:space="0" w:color="auto"/>
              <w:left w:val="single" w:sz="2" w:space="0" w:color="auto"/>
              <w:bottom w:val="single" w:sz="2" w:space="0" w:color="auto"/>
              <w:right w:val="single" w:sz="2" w:space="0" w:color="auto"/>
            </w:tcBorders>
          </w:tcPr>
          <w:p w:rsidR="00845CC0" w:rsidRPr="00261784" w:rsidRDefault="007C68AF" w:rsidP="005D770D">
            <w:pPr>
              <w:jc w:val="both"/>
            </w:pPr>
            <w:r w:rsidRPr="00261784">
              <w:t>Решение Собрания депутатов Кутейниковского сельского поселения № 119 от 14.03.2025</w:t>
            </w:r>
            <w:r w:rsidR="005D770D">
              <w:t xml:space="preserve"> </w:t>
            </w:r>
            <w:r w:rsidR="005D770D" w:rsidRPr="00261784">
              <w:t>«О внесении изменений в решение Собрания депутатов Кутейниковского сельского поселения от 26.12.2024г. № 118 «О бюджете Кутейниковского сельского поселения Родионово-Несветайского района на 2025 год и на плановый период 2026 и 2027 годов»</w:t>
            </w:r>
            <w:r w:rsidRPr="00261784">
              <w:t xml:space="preserve"> </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2</w:t>
            </w:r>
          </w:p>
        </w:tc>
        <w:tc>
          <w:tcPr>
            <w:tcW w:w="4616" w:type="pct"/>
            <w:tcBorders>
              <w:top w:val="single" w:sz="2" w:space="0" w:color="auto"/>
              <w:left w:val="single" w:sz="2" w:space="0" w:color="auto"/>
              <w:bottom w:val="single" w:sz="2" w:space="0" w:color="auto"/>
              <w:right w:val="single" w:sz="2" w:space="0" w:color="auto"/>
            </w:tcBorders>
          </w:tcPr>
          <w:p w:rsidR="00F5012D" w:rsidRPr="00261784" w:rsidRDefault="007C68AF" w:rsidP="005D770D">
            <w:pPr>
              <w:jc w:val="both"/>
            </w:pPr>
            <w:r w:rsidRPr="00261784">
              <w:t xml:space="preserve">Решение Собрания депутатов Кутейниковского сельского поселения № 120 от 14.03.2025 </w:t>
            </w:r>
            <w:r w:rsidR="005D770D" w:rsidRPr="00261784">
              <w:t>«О внесении изменений в решение Собрания депутатов Кутейниковского сельского поселения от 26.11.2021г. № 16 «О денежном содержании и дополнительных выплатах социального характера Главы Администрации Кутейниковского сельского поселения и муниципальных служащих  Кутейниковского сельского поселения»</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3</w:t>
            </w:r>
          </w:p>
        </w:tc>
        <w:tc>
          <w:tcPr>
            <w:tcW w:w="4616" w:type="pct"/>
            <w:tcBorders>
              <w:top w:val="single" w:sz="2" w:space="0" w:color="auto"/>
              <w:left w:val="single" w:sz="2" w:space="0" w:color="auto"/>
              <w:bottom w:val="single" w:sz="2" w:space="0" w:color="auto"/>
              <w:right w:val="single" w:sz="2" w:space="0" w:color="auto"/>
            </w:tcBorders>
          </w:tcPr>
          <w:p w:rsidR="00F5012D" w:rsidRPr="00261784" w:rsidRDefault="007C68AF" w:rsidP="007C68AF">
            <w:pPr>
              <w:jc w:val="both"/>
            </w:pPr>
            <w:r w:rsidRPr="00261784">
              <w:t>Решение Собрания депутатов Кутейниковского сельского поселения № 121 от 14.03.2025 «Об утверждении отчета Главы Администрации Кутейниковского сельского поселения об итогах работы Администрации Кутейниковского сельского поселения за 2024 год»</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4</w:t>
            </w:r>
          </w:p>
        </w:tc>
        <w:tc>
          <w:tcPr>
            <w:tcW w:w="4616" w:type="pct"/>
            <w:tcBorders>
              <w:top w:val="single" w:sz="2" w:space="0" w:color="auto"/>
              <w:left w:val="single" w:sz="2" w:space="0" w:color="auto"/>
              <w:bottom w:val="single" w:sz="2" w:space="0" w:color="auto"/>
              <w:right w:val="single" w:sz="2" w:space="0" w:color="auto"/>
            </w:tcBorders>
          </w:tcPr>
          <w:p w:rsidR="00F5012D" w:rsidRPr="00261784" w:rsidRDefault="007C68AF" w:rsidP="007C68AF">
            <w:pPr>
              <w:jc w:val="both"/>
            </w:pPr>
            <w:r w:rsidRPr="00261784">
              <w:t>Решение Собрания депутатов Кутейниковского сельского поселения № 122 от 14.03.2025 «О внесении изменений в решение Собрания депутатов Кутейниковского сельского поселения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5</w:t>
            </w:r>
          </w:p>
        </w:tc>
        <w:tc>
          <w:tcPr>
            <w:tcW w:w="4616" w:type="pct"/>
            <w:tcBorders>
              <w:top w:val="single" w:sz="2" w:space="0" w:color="auto"/>
              <w:left w:val="single" w:sz="2" w:space="0" w:color="auto"/>
              <w:bottom w:val="single" w:sz="2" w:space="0" w:color="auto"/>
              <w:right w:val="single" w:sz="2" w:space="0" w:color="auto"/>
            </w:tcBorders>
          </w:tcPr>
          <w:p w:rsidR="00F5012D" w:rsidRPr="00261784" w:rsidRDefault="007C68AF" w:rsidP="007C68AF">
            <w:pPr>
              <w:jc w:val="both"/>
            </w:pPr>
            <w:r w:rsidRPr="00261784">
              <w:t>Решение Собрания депутатов Кутейниковского сельского поселения № 123 от 14.03.2025 «О внесении изменений в решение Собрания депутатов Кутейниковского сельского поселения от 17.12.2021 № 20»</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6</w:t>
            </w:r>
          </w:p>
        </w:tc>
        <w:tc>
          <w:tcPr>
            <w:tcW w:w="4616" w:type="pct"/>
            <w:tcBorders>
              <w:top w:val="single" w:sz="2" w:space="0" w:color="auto"/>
              <w:left w:val="single" w:sz="2" w:space="0" w:color="auto"/>
              <w:bottom w:val="single" w:sz="2" w:space="0" w:color="auto"/>
              <w:right w:val="single" w:sz="2" w:space="0" w:color="auto"/>
            </w:tcBorders>
          </w:tcPr>
          <w:p w:rsidR="00F5012D" w:rsidRPr="00261784" w:rsidRDefault="007C68AF" w:rsidP="007C68AF">
            <w:pPr>
              <w:jc w:val="both"/>
            </w:pPr>
            <w:r w:rsidRPr="00261784">
              <w:t>Решение Собрания депутатов Кутейниковского сельского поселения № 124 от 14.03.2025 «О выдвижении кандидатур в резерв составов участковых избирательных комиссий Родионово-Несветайского района Ростовской области»</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7</w:t>
            </w:r>
          </w:p>
        </w:tc>
        <w:tc>
          <w:tcPr>
            <w:tcW w:w="4616" w:type="pct"/>
            <w:tcBorders>
              <w:top w:val="single" w:sz="2" w:space="0" w:color="auto"/>
              <w:left w:val="single" w:sz="2" w:space="0" w:color="auto"/>
              <w:bottom w:val="single" w:sz="2" w:space="0" w:color="auto"/>
              <w:right w:val="single" w:sz="2" w:space="0" w:color="auto"/>
            </w:tcBorders>
          </w:tcPr>
          <w:p w:rsidR="00F5012D" w:rsidRPr="00261784" w:rsidRDefault="00F5012D" w:rsidP="007C68AF">
            <w:pPr>
              <w:jc w:val="both"/>
            </w:pPr>
            <w:r w:rsidRPr="00261784">
              <w:t xml:space="preserve">Постановление Администрации Кутейниковского сельского поселения № </w:t>
            </w:r>
            <w:r w:rsidR="007C68AF" w:rsidRPr="00261784">
              <w:t>61</w:t>
            </w:r>
            <w:r w:rsidRPr="00261784">
              <w:t xml:space="preserve"> от </w:t>
            </w:r>
            <w:r w:rsidR="007C68AF" w:rsidRPr="00261784">
              <w:t>14</w:t>
            </w:r>
            <w:r w:rsidRPr="00261784">
              <w:t>.0</w:t>
            </w:r>
            <w:r w:rsidR="007C68AF" w:rsidRPr="00261784">
              <w:t>3</w:t>
            </w:r>
            <w:r w:rsidRPr="00261784">
              <w:t>.2025 «</w:t>
            </w:r>
            <w:r w:rsidR="007C68AF" w:rsidRPr="00261784">
              <w:t>Об утверждении Административного регламента по предоставлению муниципальной услуги «Выдача разрешений на право вырубки зеленых насаждений»</w:t>
            </w:r>
          </w:p>
        </w:tc>
      </w:tr>
      <w:tr w:rsidR="005D770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5D770D" w:rsidRPr="00261784" w:rsidRDefault="005D770D" w:rsidP="00F5012D">
            <w:pPr>
              <w:tabs>
                <w:tab w:val="center" w:pos="190"/>
              </w:tabs>
              <w:spacing w:before="40" w:after="40" w:line="206" w:lineRule="auto"/>
              <w:ind w:right="113"/>
              <w:jc w:val="center"/>
            </w:pPr>
            <w:r>
              <w:t>8</w:t>
            </w:r>
          </w:p>
        </w:tc>
        <w:tc>
          <w:tcPr>
            <w:tcW w:w="4616" w:type="pct"/>
            <w:tcBorders>
              <w:top w:val="single" w:sz="2" w:space="0" w:color="auto"/>
              <w:left w:val="single" w:sz="2" w:space="0" w:color="auto"/>
              <w:bottom w:val="single" w:sz="2" w:space="0" w:color="auto"/>
              <w:right w:val="single" w:sz="2" w:space="0" w:color="auto"/>
            </w:tcBorders>
          </w:tcPr>
          <w:p w:rsidR="005D770D" w:rsidRPr="005D770D" w:rsidRDefault="005D770D" w:rsidP="005D770D">
            <w:pPr>
              <w:jc w:val="both"/>
              <w:rPr>
                <w:szCs w:val="28"/>
              </w:rPr>
            </w:pPr>
            <w:r w:rsidRPr="00261784">
              <w:t>Постановление Администрации Кутейниковского сельского поселения № 6</w:t>
            </w:r>
            <w:r>
              <w:t>6</w:t>
            </w:r>
            <w:r w:rsidRPr="00261784">
              <w:t xml:space="preserve"> от </w:t>
            </w:r>
            <w:r>
              <w:t>20</w:t>
            </w:r>
            <w:r w:rsidRPr="00261784">
              <w:t>.03.2025</w:t>
            </w:r>
            <w:r w:rsidRPr="005D770D">
              <w:rPr>
                <w:b/>
                <w:sz w:val="28"/>
                <w:szCs w:val="28"/>
              </w:rPr>
              <w:t xml:space="preserve"> </w:t>
            </w:r>
            <w:r w:rsidRPr="005D770D">
              <w:rPr>
                <w:b/>
                <w:szCs w:val="28"/>
              </w:rPr>
              <w:t>«</w:t>
            </w:r>
            <w:r w:rsidRPr="005D770D">
              <w:rPr>
                <w:szCs w:val="28"/>
              </w:rPr>
              <w:t>Об утверждении перечня должностных лиц, уполномоченных составлять протоколы об административных правонарушениях на территории Кутейниковского сельского поселения, предусмотренных Областным законом от 25.10.2002 № 273-ЗС «Об административных правонарушениях»</w:t>
            </w:r>
          </w:p>
          <w:p w:rsidR="005D770D" w:rsidRPr="00261784" w:rsidRDefault="005D770D" w:rsidP="005D770D">
            <w:pPr>
              <w:jc w:val="both"/>
            </w:pPr>
          </w:p>
        </w:tc>
      </w:tr>
    </w:tbl>
    <w:p w:rsidR="008767D9" w:rsidRPr="00261784" w:rsidRDefault="008767D9" w:rsidP="008767D9"/>
    <w:p w:rsidR="00143AEA" w:rsidRPr="00261784" w:rsidRDefault="00143AEA" w:rsidP="00143AEA">
      <w:pPr>
        <w:rPr>
          <w:i/>
        </w:rPr>
      </w:pPr>
    </w:p>
    <w:p w:rsidR="0099052C" w:rsidRPr="00261784" w:rsidRDefault="0099052C" w:rsidP="00143AEA">
      <w:pPr>
        <w:rPr>
          <w:i/>
        </w:rPr>
      </w:pPr>
    </w:p>
    <w:p w:rsidR="0099052C" w:rsidRDefault="0099052C" w:rsidP="00143AEA">
      <w:pPr>
        <w:rPr>
          <w:i/>
          <w:sz w:val="20"/>
          <w:szCs w:val="20"/>
        </w:rPr>
      </w:pPr>
    </w:p>
    <w:p w:rsidR="0099052C" w:rsidRDefault="0099052C" w:rsidP="00143AEA">
      <w:pPr>
        <w:rPr>
          <w:i/>
          <w:sz w:val="20"/>
          <w:szCs w:val="20"/>
        </w:rPr>
      </w:pPr>
    </w:p>
    <w:p w:rsidR="0099052C" w:rsidRDefault="0099052C"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Pr="00B64703" w:rsidRDefault="00B64703" w:rsidP="00B64703">
      <w:pPr>
        <w:jc w:val="center"/>
      </w:pPr>
      <w:r w:rsidRPr="00B64703">
        <w:rPr>
          <w:noProof/>
          <w:sz w:val="28"/>
          <w:szCs w:val="28"/>
        </w:rPr>
        <w:drawing>
          <wp:inline distT="0" distB="0" distL="0" distR="0" wp14:anchorId="444570DD" wp14:editId="3707A6ED">
            <wp:extent cx="1162050"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876300"/>
                    </a:xfrm>
                    <a:prstGeom prst="rect">
                      <a:avLst/>
                    </a:prstGeom>
                    <a:noFill/>
                    <a:ln>
                      <a:noFill/>
                    </a:ln>
                  </pic:spPr>
                </pic:pic>
              </a:graphicData>
            </a:graphic>
          </wp:inline>
        </w:drawing>
      </w:r>
    </w:p>
    <w:p w:rsidR="00B64703" w:rsidRPr="00B64703" w:rsidRDefault="00B64703" w:rsidP="00B64703">
      <w:pPr>
        <w:jc w:val="center"/>
      </w:pPr>
      <w:r w:rsidRPr="00B64703">
        <w:t>РОССИЙСКАЯ ФЕДЕРАЦИЯ</w:t>
      </w:r>
    </w:p>
    <w:p w:rsidR="00B64703" w:rsidRPr="00B64703" w:rsidRDefault="00B64703" w:rsidP="00B64703">
      <w:pPr>
        <w:autoSpaceDE w:val="0"/>
        <w:autoSpaceDN w:val="0"/>
        <w:adjustRightInd w:val="0"/>
        <w:ind w:firstLine="540"/>
        <w:jc w:val="center"/>
        <w:rPr>
          <w:bCs/>
        </w:rPr>
      </w:pPr>
      <w:r w:rsidRPr="00B64703">
        <w:rPr>
          <w:bCs/>
        </w:rPr>
        <w:t>РОСТОВСКАЯ ОБЛАСТЬ</w:t>
      </w:r>
    </w:p>
    <w:p w:rsidR="00B64703" w:rsidRPr="00B64703" w:rsidRDefault="00B64703" w:rsidP="00B64703">
      <w:pPr>
        <w:autoSpaceDE w:val="0"/>
        <w:autoSpaceDN w:val="0"/>
        <w:adjustRightInd w:val="0"/>
        <w:ind w:firstLine="540"/>
        <w:jc w:val="center"/>
        <w:rPr>
          <w:bCs/>
        </w:rPr>
      </w:pPr>
      <w:r w:rsidRPr="00B64703">
        <w:rPr>
          <w:bCs/>
        </w:rPr>
        <w:t>РОДИОНОВО-НЕСВЕТАЙСКИЙ РАЙОН</w:t>
      </w:r>
    </w:p>
    <w:p w:rsidR="00B64703" w:rsidRPr="00B64703" w:rsidRDefault="00B64703" w:rsidP="00B64703">
      <w:pPr>
        <w:autoSpaceDE w:val="0"/>
        <w:autoSpaceDN w:val="0"/>
        <w:adjustRightInd w:val="0"/>
        <w:ind w:left="-567" w:right="-483"/>
        <w:jc w:val="center"/>
        <w:rPr>
          <w:bCs/>
        </w:rPr>
      </w:pPr>
      <w:r w:rsidRPr="00B64703">
        <w:rPr>
          <w:bCs/>
        </w:rPr>
        <w:t xml:space="preserve">СОБРАНИЕ ДЕПУТАТОВ </w:t>
      </w:r>
    </w:p>
    <w:p w:rsidR="00B64703" w:rsidRPr="00B64703" w:rsidRDefault="00B64703" w:rsidP="00B64703">
      <w:pPr>
        <w:autoSpaceDE w:val="0"/>
        <w:autoSpaceDN w:val="0"/>
        <w:adjustRightInd w:val="0"/>
        <w:ind w:left="-567" w:right="-483"/>
        <w:jc w:val="center"/>
        <w:rPr>
          <w:bCs/>
        </w:rPr>
      </w:pPr>
      <w:r w:rsidRPr="00B64703">
        <w:rPr>
          <w:bCs/>
        </w:rPr>
        <w:t xml:space="preserve">КУТЕЙНИКОВСКОГО СЕЛЬСКОГО ПОСЕЛЕНИЯ </w:t>
      </w:r>
    </w:p>
    <w:p w:rsidR="00B64703" w:rsidRPr="00B64703" w:rsidRDefault="00B64703" w:rsidP="00B64703">
      <w:pPr>
        <w:autoSpaceDE w:val="0"/>
        <w:autoSpaceDN w:val="0"/>
        <w:adjustRightInd w:val="0"/>
        <w:ind w:left="-567" w:right="-483"/>
        <w:jc w:val="center"/>
        <w:rPr>
          <w:bCs/>
        </w:rPr>
      </w:pPr>
      <w:r w:rsidRPr="00B64703">
        <w:rPr>
          <w:bCs/>
        </w:rPr>
        <w:t>ПЯТОГО СОЗЫВА</w:t>
      </w:r>
    </w:p>
    <w:p w:rsidR="00B64703" w:rsidRPr="00B64703" w:rsidRDefault="00B64703" w:rsidP="00B64703">
      <w:pPr>
        <w:autoSpaceDE w:val="0"/>
        <w:autoSpaceDN w:val="0"/>
        <w:adjustRightInd w:val="0"/>
        <w:jc w:val="both"/>
        <w:rPr>
          <w:bCs/>
          <w:sz w:val="28"/>
          <w:szCs w:val="28"/>
        </w:rPr>
      </w:pPr>
    </w:p>
    <w:p w:rsidR="00B64703" w:rsidRPr="00B64703" w:rsidRDefault="00B64703" w:rsidP="00B64703">
      <w:pPr>
        <w:autoSpaceDE w:val="0"/>
        <w:autoSpaceDN w:val="0"/>
        <w:adjustRightInd w:val="0"/>
        <w:ind w:firstLine="540"/>
        <w:rPr>
          <w:bCs/>
          <w:sz w:val="28"/>
          <w:szCs w:val="28"/>
        </w:rPr>
      </w:pPr>
      <w:r w:rsidRPr="00B64703">
        <w:rPr>
          <w:bCs/>
          <w:sz w:val="28"/>
          <w:szCs w:val="28"/>
        </w:rPr>
        <w:t xml:space="preserve">                                            РЕШЕНИЕ № 1</w:t>
      </w:r>
      <w:r w:rsidR="005D770D">
        <w:rPr>
          <w:bCs/>
          <w:sz w:val="28"/>
          <w:szCs w:val="28"/>
        </w:rPr>
        <w:t>19</w:t>
      </w:r>
    </w:p>
    <w:p w:rsidR="00B64703" w:rsidRPr="00B64703" w:rsidRDefault="00B64703" w:rsidP="00B64703">
      <w:pPr>
        <w:autoSpaceDE w:val="0"/>
        <w:autoSpaceDN w:val="0"/>
        <w:adjustRightInd w:val="0"/>
        <w:jc w:val="both"/>
        <w:rPr>
          <w:bCs/>
        </w:rPr>
      </w:pPr>
    </w:p>
    <w:p w:rsidR="00B64703" w:rsidRPr="00B64703" w:rsidRDefault="00B64703" w:rsidP="00B64703">
      <w:pPr>
        <w:autoSpaceDE w:val="0"/>
        <w:autoSpaceDN w:val="0"/>
        <w:adjustRightInd w:val="0"/>
        <w:jc w:val="both"/>
        <w:rPr>
          <w:bCs/>
        </w:rPr>
      </w:pPr>
      <w:r w:rsidRPr="00B64703">
        <w:rPr>
          <w:bCs/>
        </w:rPr>
        <w:t xml:space="preserve">14.03.2025 год                                                                                             сл. Кутейниково </w:t>
      </w:r>
    </w:p>
    <w:p w:rsidR="00B64703" w:rsidRPr="00B64703" w:rsidRDefault="00B64703" w:rsidP="00B64703">
      <w:pPr>
        <w:jc w:val="center"/>
        <w:rPr>
          <w:b/>
        </w:rPr>
      </w:pPr>
    </w:p>
    <w:p w:rsidR="00B64703" w:rsidRPr="00B64703" w:rsidRDefault="00B64703" w:rsidP="00B64703">
      <w:pPr>
        <w:jc w:val="center"/>
        <w:rPr>
          <w:b/>
          <w:szCs w:val="28"/>
        </w:rPr>
      </w:pPr>
      <w:r w:rsidRPr="00B64703">
        <w:rPr>
          <w:b/>
          <w:szCs w:val="28"/>
        </w:rPr>
        <w:t xml:space="preserve">О внесении изменений в решение Собрания депутатов Кутейниковского сельского поселения от 26.12.2024г. № 118 «О бюджете Кутейниковского сельского поселения Родионово-Несветайского района на 2025 год и </w:t>
      </w:r>
    </w:p>
    <w:p w:rsidR="00B64703" w:rsidRPr="00B64703" w:rsidRDefault="00B64703" w:rsidP="00B64703">
      <w:pPr>
        <w:jc w:val="center"/>
        <w:rPr>
          <w:szCs w:val="28"/>
        </w:rPr>
      </w:pPr>
      <w:r w:rsidRPr="00B64703">
        <w:rPr>
          <w:b/>
          <w:szCs w:val="28"/>
        </w:rPr>
        <w:t>на плановый период 2026 и 2027 годов»</w:t>
      </w:r>
    </w:p>
    <w:p w:rsidR="00B64703" w:rsidRPr="00B64703" w:rsidRDefault="00B64703" w:rsidP="00B64703">
      <w:pPr>
        <w:widowControl w:val="0"/>
        <w:autoSpaceDE w:val="0"/>
        <w:autoSpaceDN w:val="0"/>
        <w:adjustRightInd w:val="0"/>
        <w:ind w:firstLine="900"/>
        <w:jc w:val="both"/>
        <w:outlineLvl w:val="1"/>
        <w:rPr>
          <w:color w:val="000000"/>
          <w:szCs w:val="28"/>
        </w:rPr>
      </w:pPr>
    </w:p>
    <w:p w:rsidR="00B64703" w:rsidRPr="00B64703" w:rsidRDefault="00B64703" w:rsidP="00B64703">
      <w:pPr>
        <w:autoSpaceDE w:val="0"/>
        <w:autoSpaceDN w:val="0"/>
        <w:adjustRightInd w:val="0"/>
        <w:ind w:firstLine="540"/>
        <w:jc w:val="both"/>
        <w:rPr>
          <w:szCs w:val="28"/>
        </w:rPr>
      </w:pPr>
      <w:r w:rsidRPr="00B64703">
        <w:rPr>
          <w:szCs w:val="28"/>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B64703" w:rsidRPr="00B64703" w:rsidRDefault="00B64703" w:rsidP="00B64703">
      <w:pPr>
        <w:autoSpaceDE w:val="0"/>
        <w:autoSpaceDN w:val="0"/>
        <w:adjustRightInd w:val="0"/>
        <w:ind w:firstLine="540"/>
        <w:jc w:val="both"/>
        <w:rPr>
          <w:szCs w:val="28"/>
        </w:rPr>
      </w:pPr>
    </w:p>
    <w:p w:rsidR="00B64703" w:rsidRPr="00B64703" w:rsidRDefault="00B64703" w:rsidP="00B64703">
      <w:pPr>
        <w:tabs>
          <w:tab w:val="left" w:pos="2936"/>
          <w:tab w:val="left" w:pos="3383"/>
        </w:tabs>
        <w:jc w:val="center"/>
        <w:rPr>
          <w:szCs w:val="28"/>
        </w:rPr>
      </w:pPr>
      <w:r w:rsidRPr="00B64703">
        <w:rPr>
          <w:szCs w:val="28"/>
        </w:rPr>
        <w:t>РЕШИЛО:</w:t>
      </w:r>
    </w:p>
    <w:p w:rsidR="00B64703" w:rsidRPr="00B64703" w:rsidRDefault="00B64703" w:rsidP="00B64703">
      <w:pPr>
        <w:tabs>
          <w:tab w:val="left" w:pos="2936"/>
          <w:tab w:val="left" w:pos="3383"/>
        </w:tabs>
        <w:jc w:val="center"/>
        <w:rPr>
          <w:szCs w:val="28"/>
        </w:rPr>
      </w:pPr>
    </w:p>
    <w:p w:rsidR="00B64703" w:rsidRPr="00B64703" w:rsidRDefault="00B64703" w:rsidP="00B64703">
      <w:pPr>
        <w:widowControl w:val="0"/>
        <w:autoSpaceDE w:val="0"/>
        <w:autoSpaceDN w:val="0"/>
        <w:adjustRightInd w:val="0"/>
        <w:ind w:firstLine="709"/>
        <w:jc w:val="both"/>
        <w:rPr>
          <w:szCs w:val="28"/>
        </w:rPr>
      </w:pPr>
      <w:r w:rsidRPr="00B64703">
        <w:rPr>
          <w:szCs w:val="28"/>
        </w:rPr>
        <w:t xml:space="preserve">1. Внести в решение Собрания депутатов Кутейниковского сельского поселения от 26 декабря 2024 года № 118 </w:t>
      </w:r>
      <w:r w:rsidRPr="00B64703">
        <w:rPr>
          <w:b/>
          <w:bCs/>
          <w:szCs w:val="28"/>
        </w:rPr>
        <w:t>«</w:t>
      </w:r>
      <w:r w:rsidRPr="00B64703">
        <w:rPr>
          <w:szCs w:val="28"/>
        </w:rPr>
        <w:t>О бюджете Кутейниковского сельского поселения Родионово-Несветайского района на 2025 год и плановый период 2026 и 2027 годов»</w:t>
      </w:r>
      <w:r w:rsidRPr="00B64703">
        <w:rPr>
          <w:b/>
          <w:bCs/>
          <w:szCs w:val="28"/>
        </w:rPr>
        <w:t xml:space="preserve"> </w:t>
      </w:r>
      <w:r w:rsidRPr="00B64703">
        <w:rPr>
          <w:szCs w:val="28"/>
        </w:rPr>
        <w:t>следующие изменения:</w:t>
      </w:r>
    </w:p>
    <w:p w:rsidR="00B64703" w:rsidRPr="00B64703" w:rsidRDefault="00B64703" w:rsidP="00B64703">
      <w:pPr>
        <w:ind w:firstLine="540"/>
        <w:jc w:val="both"/>
        <w:rPr>
          <w:szCs w:val="28"/>
        </w:rPr>
      </w:pPr>
      <w:r w:rsidRPr="00B64703">
        <w:rPr>
          <w:szCs w:val="28"/>
        </w:rPr>
        <w:t>1) Пункт 1 статьи 1 изложить в следующей редакции:</w:t>
      </w:r>
    </w:p>
    <w:p w:rsidR="00B64703" w:rsidRPr="00B64703" w:rsidRDefault="00B64703" w:rsidP="00B64703">
      <w:pPr>
        <w:ind w:firstLine="900"/>
        <w:jc w:val="both"/>
      </w:pPr>
      <w:r w:rsidRPr="00B64703">
        <w:rPr>
          <w:iCs/>
          <w:color w:val="000000"/>
        </w:rPr>
        <w:t>«</w:t>
      </w:r>
      <w:r w:rsidRPr="00B64703">
        <w:t>1) прогнозируемый общий объем доходов бюджета поселения в сумме 13 231,2 тыс. рублей;</w:t>
      </w:r>
    </w:p>
    <w:p w:rsidR="00B64703" w:rsidRPr="00B64703" w:rsidRDefault="00B64703" w:rsidP="00B64703">
      <w:pPr>
        <w:ind w:firstLine="900"/>
        <w:jc w:val="both"/>
      </w:pPr>
      <w:r w:rsidRPr="00B64703">
        <w:t>2) общий объем расходов бюджета поселения в сумме 18 456,4 тыс. рублей;</w:t>
      </w:r>
    </w:p>
    <w:p w:rsidR="00B64703" w:rsidRPr="00B64703" w:rsidRDefault="00B64703" w:rsidP="00B64703">
      <w:pPr>
        <w:autoSpaceDE w:val="0"/>
        <w:autoSpaceDN w:val="0"/>
        <w:adjustRightInd w:val="0"/>
        <w:ind w:firstLine="540"/>
        <w:jc w:val="both"/>
        <w:rPr>
          <w:rFonts w:cs="Arial"/>
        </w:rPr>
      </w:pPr>
      <w:r w:rsidRPr="00B64703">
        <w:t xml:space="preserve">    3) </w:t>
      </w:r>
      <w:r w:rsidRPr="00B64703">
        <w:rPr>
          <w:rFonts w:cs="Arial"/>
        </w:rPr>
        <w:t xml:space="preserve">верхний предел </w:t>
      </w:r>
      <w:r w:rsidRPr="00B64703">
        <w:t>муниципального внутреннего долга Кутейниковского сельского поселения</w:t>
      </w:r>
      <w:r w:rsidRPr="00B64703">
        <w:rPr>
          <w:rFonts w:cs="Arial"/>
        </w:rPr>
        <w:t xml:space="preserve"> на 1 января 2026 года в сумме 0 рублей, в том числе верхний предел долга по муниципальным гарантиям </w:t>
      </w:r>
      <w:r w:rsidRPr="00B64703">
        <w:t>Кутейниковского сельского поселения</w:t>
      </w:r>
      <w:r w:rsidRPr="00B64703">
        <w:rPr>
          <w:rFonts w:cs="Arial"/>
        </w:rPr>
        <w:t xml:space="preserve"> в сумме 0 рублей;</w:t>
      </w:r>
    </w:p>
    <w:p w:rsidR="00B64703" w:rsidRPr="00B64703" w:rsidRDefault="00B64703" w:rsidP="00B64703">
      <w:pPr>
        <w:autoSpaceDE w:val="0"/>
        <w:autoSpaceDN w:val="0"/>
        <w:adjustRightInd w:val="0"/>
        <w:ind w:firstLine="540"/>
        <w:jc w:val="both"/>
      </w:pPr>
      <w:r w:rsidRPr="00B64703">
        <w:t xml:space="preserve">    4) объем расходов на обслуживание муниципального долга Кутейниковского поселения в сумме </w:t>
      </w:r>
      <w:r w:rsidRPr="00B64703">
        <w:rPr>
          <w:rFonts w:cs="Arial"/>
        </w:rPr>
        <w:t>0,0 тыс. рублей</w:t>
      </w:r>
      <w:r w:rsidRPr="00B64703">
        <w:t>;</w:t>
      </w:r>
    </w:p>
    <w:p w:rsidR="00B64703" w:rsidRPr="00B64703" w:rsidRDefault="00B64703" w:rsidP="00B64703">
      <w:pPr>
        <w:autoSpaceDE w:val="0"/>
        <w:autoSpaceDN w:val="0"/>
        <w:adjustRightInd w:val="0"/>
        <w:ind w:firstLine="540"/>
        <w:jc w:val="both"/>
      </w:pPr>
      <w:r w:rsidRPr="00B64703">
        <w:t xml:space="preserve">    5) прогнозируемый дефицит бюджета Кутейниковского сельского поселения</w:t>
      </w:r>
      <w:r w:rsidRPr="00B64703">
        <w:rPr>
          <w:rFonts w:cs="Arial"/>
        </w:rPr>
        <w:t xml:space="preserve"> </w:t>
      </w:r>
      <w:r w:rsidRPr="00B64703">
        <w:t>в сумме 5 235,2 тыс. рублей.</w:t>
      </w:r>
    </w:p>
    <w:p w:rsidR="00B64703" w:rsidRPr="00B64703" w:rsidRDefault="00B64703" w:rsidP="00B64703">
      <w:pPr>
        <w:widowControl w:val="0"/>
        <w:autoSpaceDE w:val="0"/>
        <w:autoSpaceDN w:val="0"/>
        <w:adjustRightInd w:val="0"/>
        <w:jc w:val="both"/>
        <w:rPr>
          <w:szCs w:val="28"/>
        </w:rPr>
        <w:sectPr w:rsidR="00B64703" w:rsidRPr="00B64703" w:rsidSect="00B64703">
          <w:headerReference w:type="even" r:id="rId13"/>
          <w:headerReference w:type="default" r:id="rId14"/>
          <w:footerReference w:type="even" r:id="rId15"/>
          <w:footerReference w:type="default" r:id="rId16"/>
          <w:pgSz w:w="11906" w:h="16838"/>
          <w:pgMar w:top="568" w:right="850" w:bottom="568" w:left="1701" w:header="0" w:footer="709" w:gutter="0"/>
          <w:cols w:space="708"/>
          <w:docGrid w:linePitch="360"/>
        </w:sectPr>
      </w:pPr>
    </w:p>
    <w:p w:rsidR="00B64703" w:rsidRPr="00B64703" w:rsidRDefault="00B64703" w:rsidP="00B64703">
      <w:pPr>
        <w:ind w:firstLine="600"/>
        <w:rPr>
          <w:sz w:val="20"/>
          <w:szCs w:val="20"/>
        </w:rPr>
      </w:pPr>
      <w:bookmarkStart w:id="0" w:name="RANGE!A1:C66"/>
      <w:bookmarkEnd w:id="0"/>
    </w:p>
    <w:tbl>
      <w:tblPr>
        <w:tblpPr w:leftFromText="180" w:rightFromText="180" w:horzAnchor="margin" w:tblpXSpec="center" w:tblpY="1004"/>
        <w:tblW w:w="14184" w:type="dxa"/>
        <w:tblLayout w:type="fixed"/>
        <w:tblLook w:val="04A0" w:firstRow="1" w:lastRow="0" w:firstColumn="1" w:lastColumn="0" w:noHBand="0" w:noVBand="1"/>
      </w:tblPr>
      <w:tblGrid>
        <w:gridCol w:w="3024"/>
        <w:gridCol w:w="6840"/>
        <w:gridCol w:w="4320"/>
      </w:tblGrid>
      <w:tr w:rsidR="00B64703" w:rsidRPr="00B64703" w:rsidTr="00B64703">
        <w:trPr>
          <w:trHeight w:val="375"/>
        </w:trPr>
        <w:tc>
          <w:tcPr>
            <w:tcW w:w="3024" w:type="dxa"/>
            <w:shd w:val="clear" w:color="auto" w:fill="auto"/>
            <w:noWrap/>
            <w:vAlign w:val="bottom"/>
          </w:tcPr>
          <w:p w:rsidR="00B64703" w:rsidRPr="00B64703" w:rsidRDefault="00B64703" w:rsidP="00B64703">
            <w:pPr>
              <w:jc w:val="center"/>
              <w:rPr>
                <w:sz w:val="28"/>
                <w:szCs w:val="28"/>
              </w:rPr>
            </w:pPr>
          </w:p>
        </w:tc>
        <w:tc>
          <w:tcPr>
            <w:tcW w:w="6840" w:type="dxa"/>
            <w:shd w:val="clear" w:color="auto" w:fill="auto"/>
            <w:noWrap/>
            <w:vAlign w:val="bottom"/>
          </w:tcPr>
          <w:p w:rsidR="00B64703" w:rsidRPr="00B64703" w:rsidRDefault="00B64703" w:rsidP="00B64703">
            <w:pPr>
              <w:jc w:val="center"/>
              <w:rPr>
                <w:sz w:val="28"/>
                <w:szCs w:val="28"/>
              </w:rPr>
            </w:pPr>
          </w:p>
        </w:tc>
        <w:tc>
          <w:tcPr>
            <w:tcW w:w="4320" w:type="dxa"/>
            <w:shd w:val="clear" w:color="auto" w:fill="auto"/>
            <w:noWrap/>
            <w:vAlign w:val="bottom"/>
          </w:tcPr>
          <w:p w:rsidR="00B64703" w:rsidRPr="00B64703" w:rsidRDefault="00B64703" w:rsidP="00B64703">
            <w:pPr>
              <w:jc w:val="center"/>
              <w:rPr>
                <w:sz w:val="28"/>
                <w:szCs w:val="28"/>
              </w:rPr>
            </w:pPr>
          </w:p>
        </w:tc>
      </w:tr>
      <w:tr w:rsidR="00B64703" w:rsidRPr="00B64703" w:rsidTr="00B64703">
        <w:trPr>
          <w:trHeight w:val="375"/>
        </w:trPr>
        <w:tc>
          <w:tcPr>
            <w:tcW w:w="3024" w:type="dxa"/>
            <w:shd w:val="clear" w:color="auto" w:fill="auto"/>
            <w:noWrap/>
            <w:vAlign w:val="bottom"/>
          </w:tcPr>
          <w:p w:rsidR="00B64703" w:rsidRPr="00B64703" w:rsidRDefault="00B64703" w:rsidP="00B64703">
            <w:pPr>
              <w:jc w:val="center"/>
              <w:rPr>
                <w:sz w:val="28"/>
                <w:szCs w:val="28"/>
              </w:rPr>
            </w:pPr>
          </w:p>
        </w:tc>
        <w:tc>
          <w:tcPr>
            <w:tcW w:w="11160" w:type="dxa"/>
            <w:gridSpan w:val="2"/>
            <w:vMerge w:val="restart"/>
            <w:shd w:val="clear" w:color="auto" w:fill="auto"/>
            <w:noWrap/>
            <w:vAlign w:val="bottom"/>
          </w:tcPr>
          <w:p w:rsidR="00B64703" w:rsidRPr="00B64703" w:rsidRDefault="00B64703" w:rsidP="00B64703">
            <w:pPr>
              <w:jc w:val="right"/>
            </w:pPr>
            <w:r w:rsidRPr="00B64703">
              <w:t>Приложение 1</w:t>
            </w:r>
          </w:p>
          <w:p w:rsidR="00B64703" w:rsidRPr="00B64703" w:rsidRDefault="00B64703" w:rsidP="00B64703">
            <w:pPr>
              <w:jc w:val="right"/>
            </w:pPr>
            <w:r w:rsidRPr="00B64703">
              <w:t xml:space="preserve">к решению Собрания </w:t>
            </w:r>
          </w:p>
          <w:p w:rsidR="00B64703" w:rsidRPr="00B64703" w:rsidRDefault="00B64703" w:rsidP="00B64703">
            <w:pPr>
              <w:jc w:val="right"/>
            </w:pPr>
            <w:r w:rsidRPr="00B64703">
              <w:t xml:space="preserve">депутатов Кутейниковского </w:t>
            </w:r>
          </w:p>
          <w:p w:rsidR="00B64703" w:rsidRPr="00B64703" w:rsidRDefault="00B64703" w:rsidP="00B64703">
            <w:pPr>
              <w:jc w:val="right"/>
            </w:pPr>
            <w:r w:rsidRPr="00B64703">
              <w:t xml:space="preserve">сельского поселения  </w:t>
            </w:r>
          </w:p>
          <w:p w:rsidR="00B64703" w:rsidRPr="00B64703" w:rsidRDefault="00B64703" w:rsidP="00B64703">
            <w:pPr>
              <w:jc w:val="right"/>
            </w:pPr>
            <w:r w:rsidRPr="00B64703">
              <w:t xml:space="preserve">«О бюджете Кутейниковского </w:t>
            </w:r>
          </w:p>
          <w:p w:rsidR="00B64703" w:rsidRPr="00B64703" w:rsidRDefault="00B64703" w:rsidP="00B64703">
            <w:pPr>
              <w:jc w:val="right"/>
            </w:pPr>
            <w:r w:rsidRPr="00B64703">
              <w:t xml:space="preserve">сельского поселения </w:t>
            </w:r>
          </w:p>
          <w:p w:rsidR="00B64703" w:rsidRPr="00B64703" w:rsidRDefault="00B64703" w:rsidP="00B64703">
            <w:pPr>
              <w:jc w:val="right"/>
            </w:pPr>
            <w:r w:rsidRPr="00B64703">
              <w:t xml:space="preserve">Родионово-Несветайского района </w:t>
            </w:r>
          </w:p>
          <w:p w:rsidR="00B64703" w:rsidRPr="00B64703" w:rsidRDefault="00B64703" w:rsidP="00B64703">
            <w:pPr>
              <w:jc w:val="right"/>
            </w:pPr>
            <w:r w:rsidRPr="00B64703">
              <w:t>на 2025 год и  плановый период</w:t>
            </w:r>
          </w:p>
          <w:p w:rsidR="00B64703" w:rsidRPr="00B64703" w:rsidRDefault="00B64703" w:rsidP="00B64703">
            <w:pPr>
              <w:jc w:val="right"/>
            </w:pPr>
            <w:r w:rsidRPr="00B64703">
              <w:t>2026 и 2027 годы»</w:t>
            </w:r>
          </w:p>
        </w:tc>
      </w:tr>
      <w:tr w:rsidR="00B64703" w:rsidRPr="00B64703" w:rsidTr="00B64703">
        <w:trPr>
          <w:trHeight w:val="375"/>
        </w:trPr>
        <w:tc>
          <w:tcPr>
            <w:tcW w:w="3024" w:type="dxa"/>
            <w:shd w:val="clear" w:color="auto" w:fill="auto"/>
            <w:noWrap/>
            <w:vAlign w:val="bottom"/>
          </w:tcPr>
          <w:p w:rsidR="00B64703" w:rsidRPr="00B64703" w:rsidRDefault="00B64703" w:rsidP="00B64703">
            <w:pPr>
              <w:jc w:val="center"/>
              <w:rPr>
                <w:sz w:val="28"/>
                <w:szCs w:val="28"/>
              </w:rPr>
            </w:pPr>
          </w:p>
        </w:tc>
        <w:tc>
          <w:tcPr>
            <w:tcW w:w="11160" w:type="dxa"/>
            <w:gridSpan w:val="2"/>
            <w:vMerge/>
            <w:shd w:val="clear" w:color="auto" w:fill="auto"/>
            <w:noWrap/>
            <w:vAlign w:val="bottom"/>
          </w:tcPr>
          <w:p w:rsidR="00B64703" w:rsidRPr="00B64703" w:rsidRDefault="00B64703" w:rsidP="00B64703">
            <w:pPr>
              <w:jc w:val="right"/>
            </w:pPr>
          </w:p>
        </w:tc>
      </w:tr>
      <w:tr w:rsidR="00B64703" w:rsidRPr="00B64703" w:rsidTr="00B64703">
        <w:trPr>
          <w:trHeight w:val="375"/>
        </w:trPr>
        <w:tc>
          <w:tcPr>
            <w:tcW w:w="3024" w:type="dxa"/>
            <w:shd w:val="clear" w:color="auto" w:fill="auto"/>
            <w:noWrap/>
            <w:vAlign w:val="bottom"/>
          </w:tcPr>
          <w:p w:rsidR="00B64703" w:rsidRPr="00B64703" w:rsidRDefault="00B64703" w:rsidP="00B64703">
            <w:pPr>
              <w:jc w:val="center"/>
              <w:rPr>
                <w:sz w:val="28"/>
                <w:szCs w:val="28"/>
              </w:rPr>
            </w:pPr>
          </w:p>
        </w:tc>
        <w:tc>
          <w:tcPr>
            <w:tcW w:w="11160" w:type="dxa"/>
            <w:gridSpan w:val="2"/>
            <w:vMerge/>
            <w:shd w:val="clear" w:color="auto" w:fill="auto"/>
            <w:noWrap/>
            <w:vAlign w:val="bottom"/>
          </w:tcPr>
          <w:p w:rsidR="00B64703" w:rsidRPr="00B64703" w:rsidRDefault="00B64703" w:rsidP="00B64703">
            <w:pPr>
              <w:jc w:val="right"/>
            </w:pPr>
          </w:p>
        </w:tc>
      </w:tr>
      <w:tr w:rsidR="00B64703" w:rsidRPr="00B64703" w:rsidTr="00B64703">
        <w:trPr>
          <w:trHeight w:val="375"/>
        </w:trPr>
        <w:tc>
          <w:tcPr>
            <w:tcW w:w="3024" w:type="dxa"/>
            <w:shd w:val="clear" w:color="auto" w:fill="auto"/>
            <w:noWrap/>
            <w:vAlign w:val="bottom"/>
          </w:tcPr>
          <w:p w:rsidR="00B64703" w:rsidRPr="00B64703" w:rsidRDefault="00B64703" w:rsidP="00B64703">
            <w:pPr>
              <w:jc w:val="center"/>
              <w:rPr>
                <w:sz w:val="28"/>
                <w:szCs w:val="28"/>
              </w:rPr>
            </w:pPr>
          </w:p>
        </w:tc>
        <w:tc>
          <w:tcPr>
            <w:tcW w:w="11160" w:type="dxa"/>
            <w:gridSpan w:val="2"/>
            <w:vMerge/>
            <w:shd w:val="clear" w:color="auto" w:fill="auto"/>
            <w:noWrap/>
            <w:vAlign w:val="bottom"/>
          </w:tcPr>
          <w:p w:rsidR="00B64703" w:rsidRPr="00B64703" w:rsidRDefault="00B64703" w:rsidP="00B64703">
            <w:pPr>
              <w:jc w:val="right"/>
            </w:pPr>
          </w:p>
        </w:tc>
      </w:tr>
      <w:tr w:rsidR="00B64703" w:rsidRPr="00B64703" w:rsidTr="00B64703">
        <w:trPr>
          <w:trHeight w:val="375"/>
        </w:trPr>
        <w:tc>
          <w:tcPr>
            <w:tcW w:w="3024" w:type="dxa"/>
            <w:shd w:val="clear" w:color="auto" w:fill="auto"/>
            <w:noWrap/>
            <w:vAlign w:val="bottom"/>
          </w:tcPr>
          <w:p w:rsidR="00B64703" w:rsidRPr="00B64703" w:rsidRDefault="00B64703" w:rsidP="00B64703">
            <w:pPr>
              <w:jc w:val="center"/>
              <w:rPr>
                <w:sz w:val="28"/>
                <w:szCs w:val="28"/>
              </w:rPr>
            </w:pPr>
          </w:p>
        </w:tc>
        <w:tc>
          <w:tcPr>
            <w:tcW w:w="6840" w:type="dxa"/>
            <w:shd w:val="clear" w:color="auto" w:fill="auto"/>
            <w:noWrap/>
            <w:vAlign w:val="bottom"/>
          </w:tcPr>
          <w:p w:rsidR="00B64703" w:rsidRPr="00B64703" w:rsidRDefault="00B64703" w:rsidP="00B64703">
            <w:pPr>
              <w:jc w:val="right"/>
              <w:rPr>
                <w:sz w:val="28"/>
                <w:szCs w:val="28"/>
              </w:rPr>
            </w:pPr>
          </w:p>
        </w:tc>
        <w:tc>
          <w:tcPr>
            <w:tcW w:w="4320" w:type="dxa"/>
            <w:shd w:val="clear" w:color="auto" w:fill="auto"/>
            <w:noWrap/>
            <w:vAlign w:val="bottom"/>
          </w:tcPr>
          <w:p w:rsidR="00B64703" w:rsidRPr="00B64703" w:rsidRDefault="00B64703" w:rsidP="00B64703">
            <w:pPr>
              <w:jc w:val="right"/>
            </w:pPr>
          </w:p>
        </w:tc>
      </w:tr>
      <w:tr w:rsidR="00B64703" w:rsidRPr="00B64703" w:rsidTr="00B64703">
        <w:trPr>
          <w:trHeight w:val="420"/>
        </w:trPr>
        <w:tc>
          <w:tcPr>
            <w:tcW w:w="14184" w:type="dxa"/>
            <w:gridSpan w:val="3"/>
            <w:shd w:val="clear" w:color="auto" w:fill="auto"/>
          </w:tcPr>
          <w:p w:rsidR="00B64703" w:rsidRPr="00B64703" w:rsidRDefault="00B64703" w:rsidP="00B64703">
            <w:pPr>
              <w:jc w:val="center"/>
              <w:rPr>
                <w:b/>
                <w:bCs/>
              </w:rPr>
            </w:pPr>
            <w:r w:rsidRPr="00B64703">
              <w:rPr>
                <w:b/>
                <w:bCs/>
              </w:rPr>
              <w:t>Объем поступлений доходов бюджета Кутейниковского</w:t>
            </w:r>
          </w:p>
          <w:p w:rsidR="00B64703" w:rsidRPr="00B64703" w:rsidRDefault="00B64703" w:rsidP="00B64703">
            <w:pPr>
              <w:jc w:val="center"/>
              <w:rPr>
                <w:b/>
                <w:bCs/>
              </w:rPr>
            </w:pPr>
            <w:r w:rsidRPr="00B64703">
              <w:rPr>
                <w:b/>
                <w:bCs/>
              </w:rPr>
              <w:t>сельского поселения на 2025 год и плановый период 2026 и 2027 годы</w:t>
            </w:r>
          </w:p>
        </w:tc>
      </w:tr>
      <w:tr w:rsidR="00B64703" w:rsidRPr="00B64703" w:rsidTr="00B64703">
        <w:trPr>
          <w:trHeight w:val="165"/>
        </w:trPr>
        <w:tc>
          <w:tcPr>
            <w:tcW w:w="3024" w:type="dxa"/>
            <w:shd w:val="clear" w:color="auto" w:fill="auto"/>
          </w:tcPr>
          <w:p w:rsidR="00B64703" w:rsidRPr="00B64703" w:rsidRDefault="00B64703" w:rsidP="00B64703">
            <w:pPr>
              <w:jc w:val="center"/>
              <w:rPr>
                <w:sz w:val="28"/>
                <w:szCs w:val="28"/>
              </w:rPr>
            </w:pPr>
          </w:p>
        </w:tc>
        <w:tc>
          <w:tcPr>
            <w:tcW w:w="6840" w:type="dxa"/>
            <w:shd w:val="clear" w:color="auto" w:fill="auto"/>
            <w:noWrap/>
            <w:vAlign w:val="bottom"/>
          </w:tcPr>
          <w:p w:rsidR="00B64703" w:rsidRPr="00B64703" w:rsidRDefault="00B64703" w:rsidP="00B64703">
            <w:pPr>
              <w:rPr>
                <w:sz w:val="28"/>
                <w:szCs w:val="28"/>
              </w:rPr>
            </w:pPr>
          </w:p>
        </w:tc>
        <w:tc>
          <w:tcPr>
            <w:tcW w:w="4320" w:type="dxa"/>
            <w:shd w:val="clear" w:color="auto" w:fill="auto"/>
            <w:noWrap/>
            <w:vAlign w:val="bottom"/>
          </w:tcPr>
          <w:p w:rsidR="00B64703" w:rsidRPr="00B64703" w:rsidRDefault="00B64703" w:rsidP="00B64703">
            <w:pPr>
              <w:jc w:val="right"/>
              <w:rPr>
                <w:sz w:val="28"/>
                <w:szCs w:val="28"/>
              </w:rPr>
            </w:pPr>
            <w:r w:rsidRPr="00B64703">
              <w:rPr>
                <w:sz w:val="28"/>
                <w:szCs w:val="28"/>
              </w:rPr>
              <w:br/>
              <w:t>(тыс. руб.)</w:t>
            </w:r>
          </w:p>
        </w:tc>
      </w:tr>
    </w:tbl>
    <w:p w:rsidR="00B64703" w:rsidRPr="00B64703" w:rsidRDefault="00B64703" w:rsidP="00B64703"/>
    <w:p w:rsidR="00B64703" w:rsidRPr="00B64703" w:rsidRDefault="00B64703" w:rsidP="00B64703">
      <w:r w:rsidRPr="00B64703">
        <w:t>2) приложение 1 изложить в следующей редакции:</w:t>
      </w:r>
    </w:p>
    <w:tbl>
      <w:tblPr>
        <w:tblW w:w="14551" w:type="dxa"/>
        <w:tblInd w:w="1008" w:type="dxa"/>
        <w:tblLook w:val="0000" w:firstRow="0" w:lastRow="0" w:firstColumn="0" w:lastColumn="0" w:noHBand="0" w:noVBand="0"/>
      </w:tblPr>
      <w:tblGrid>
        <w:gridCol w:w="3293"/>
        <w:gridCol w:w="7147"/>
        <w:gridCol w:w="1276"/>
        <w:gridCol w:w="1418"/>
        <w:gridCol w:w="1417"/>
      </w:tblGrid>
      <w:tr w:rsidR="00B64703" w:rsidRPr="00B64703" w:rsidTr="00B64703">
        <w:trPr>
          <w:trHeight w:val="276"/>
        </w:trPr>
        <w:tc>
          <w:tcPr>
            <w:tcW w:w="3293" w:type="dxa"/>
            <w:vMerge w:val="restart"/>
            <w:tcBorders>
              <w:top w:val="single" w:sz="4" w:space="0" w:color="auto"/>
              <w:left w:val="single" w:sz="4" w:space="0" w:color="auto"/>
              <w:right w:val="single" w:sz="4" w:space="0" w:color="auto"/>
            </w:tcBorders>
            <w:vAlign w:val="center"/>
          </w:tcPr>
          <w:p w:rsidR="00B64703" w:rsidRPr="00B64703" w:rsidRDefault="00B64703" w:rsidP="00B64703">
            <w:pPr>
              <w:jc w:val="center"/>
              <w:rPr>
                <w:b/>
                <w:bCs/>
                <w:color w:val="000000"/>
              </w:rPr>
            </w:pPr>
            <w:r w:rsidRPr="00B64703">
              <w:rPr>
                <w:b/>
                <w:bCs/>
                <w:color w:val="00000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2027 год</w:t>
            </w:r>
          </w:p>
        </w:tc>
      </w:tr>
      <w:tr w:rsidR="00B64703" w:rsidRPr="00B64703" w:rsidTr="00B64703">
        <w:trPr>
          <w:trHeight w:val="276"/>
        </w:trPr>
        <w:tc>
          <w:tcPr>
            <w:tcW w:w="3293" w:type="dxa"/>
            <w:vMerge/>
            <w:tcBorders>
              <w:left w:val="single" w:sz="4" w:space="0" w:color="auto"/>
              <w:right w:val="single" w:sz="4" w:space="0" w:color="auto"/>
            </w:tcBorders>
            <w:vAlign w:val="center"/>
          </w:tcPr>
          <w:p w:rsidR="00B64703" w:rsidRPr="00B64703" w:rsidRDefault="00B64703" w:rsidP="00B64703">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r>
      <w:tr w:rsidR="00B64703" w:rsidRPr="00B64703" w:rsidTr="00B64703">
        <w:trPr>
          <w:trHeight w:val="276"/>
        </w:trPr>
        <w:tc>
          <w:tcPr>
            <w:tcW w:w="3293" w:type="dxa"/>
            <w:vMerge/>
            <w:tcBorders>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r>
      <w:tr w:rsidR="00B64703" w:rsidRPr="00B64703" w:rsidTr="00B64703">
        <w:trPr>
          <w:trHeight w:val="390"/>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rFonts w:ascii="Times New Roman CYR" w:hAnsi="Times New Roman CYR" w:cs="Times New Roman CYR"/>
                <w:sz w:val="28"/>
                <w:szCs w:val="28"/>
              </w:rPr>
            </w:pPr>
            <w:r w:rsidRPr="00B64703">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rFonts w:ascii="Times New Roman CYR" w:hAnsi="Times New Roman CYR" w:cs="Times New Roman CYR"/>
                <w:sz w:val="28"/>
                <w:szCs w:val="28"/>
              </w:rPr>
            </w:pPr>
            <w:r w:rsidRPr="00B64703">
              <w:rPr>
                <w:rFonts w:ascii="Times New Roman CYR" w:hAnsi="Times New Roman CYR" w:cs="Times New Roman CYR"/>
                <w:sz w:val="28"/>
                <w:szCs w:val="28"/>
              </w:rPr>
              <w:t>ДОХОДЫ</w:t>
            </w:r>
          </w:p>
        </w:tc>
        <w:tc>
          <w:tcPr>
            <w:tcW w:w="1276" w:type="dxa"/>
            <w:tcBorders>
              <w:top w:val="nil"/>
              <w:left w:val="nil"/>
              <w:bottom w:val="single" w:sz="4" w:space="0" w:color="auto"/>
              <w:right w:val="single" w:sz="4" w:space="0" w:color="auto"/>
            </w:tcBorders>
            <w:shd w:val="clear" w:color="auto" w:fill="auto"/>
            <w:noWrap/>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 </w:t>
            </w:r>
          </w:p>
        </w:tc>
        <w:tc>
          <w:tcPr>
            <w:tcW w:w="1418" w:type="dxa"/>
            <w:tcBorders>
              <w:top w:val="nil"/>
              <w:left w:val="nil"/>
              <w:bottom w:val="single" w:sz="4" w:space="0" w:color="auto"/>
              <w:right w:val="single" w:sz="4" w:space="0" w:color="auto"/>
            </w:tcBorders>
            <w:shd w:val="clear" w:color="auto" w:fill="auto"/>
            <w:noWrap/>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 </w:t>
            </w:r>
          </w:p>
        </w:tc>
        <w:tc>
          <w:tcPr>
            <w:tcW w:w="1417" w:type="dxa"/>
            <w:tcBorders>
              <w:top w:val="nil"/>
              <w:left w:val="nil"/>
              <w:bottom w:val="single" w:sz="4" w:space="0" w:color="auto"/>
              <w:right w:val="single" w:sz="4" w:space="0" w:color="auto"/>
            </w:tcBorders>
            <w:shd w:val="clear" w:color="auto" w:fill="auto"/>
            <w:noWrap/>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 </w:t>
            </w:r>
          </w:p>
        </w:tc>
      </w:tr>
      <w:tr w:rsidR="00B64703" w:rsidRPr="00B64703" w:rsidTr="00B64703">
        <w:trPr>
          <w:trHeight w:val="390"/>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sz w:val="28"/>
                <w:szCs w:val="28"/>
              </w:rPr>
            </w:pPr>
            <w:r w:rsidRPr="00B64703">
              <w:rPr>
                <w:color w:val="000000"/>
                <w:sz w:val="28"/>
                <w:szCs w:val="28"/>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sz w:val="28"/>
                <w:szCs w:val="28"/>
              </w:rPr>
            </w:pPr>
            <w:r w:rsidRPr="00B64703">
              <w:rPr>
                <w:color w:val="000000"/>
                <w:sz w:val="28"/>
                <w:szCs w:val="2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sz w:val="28"/>
                <w:szCs w:val="28"/>
              </w:rPr>
            </w:pPr>
            <w:r w:rsidRPr="00B64703">
              <w:rPr>
                <w:color w:val="000000"/>
                <w:sz w:val="28"/>
                <w:szCs w:val="28"/>
              </w:rPr>
              <w:t>9 438,5</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sz w:val="28"/>
                <w:szCs w:val="28"/>
              </w:rPr>
            </w:pPr>
            <w:r w:rsidRPr="00B64703">
              <w:rPr>
                <w:color w:val="000000"/>
                <w:sz w:val="28"/>
                <w:szCs w:val="28"/>
              </w:rPr>
              <w:t>10 038,4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sz w:val="28"/>
                <w:szCs w:val="28"/>
              </w:rPr>
            </w:pPr>
            <w:r w:rsidRPr="00B64703">
              <w:rPr>
                <w:color w:val="000000"/>
                <w:sz w:val="28"/>
                <w:szCs w:val="28"/>
              </w:rPr>
              <w:t>10 508,4</w:t>
            </w:r>
          </w:p>
        </w:tc>
      </w:tr>
      <w:tr w:rsidR="00B64703" w:rsidRPr="00B64703" w:rsidTr="00B64703">
        <w:trPr>
          <w:trHeight w:val="390"/>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rFonts w:ascii="Times New Roman CYR" w:hAnsi="Times New Roman CYR" w:cs="Times New Roman CYR"/>
                <w:sz w:val="28"/>
                <w:szCs w:val="28"/>
              </w:rPr>
            </w:pPr>
            <w:r w:rsidRPr="00B64703">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rFonts w:ascii="Times New Roman CYR" w:hAnsi="Times New Roman CYR" w:cs="Times New Roman CYR"/>
                <w:sz w:val="28"/>
                <w:szCs w:val="28"/>
              </w:rPr>
            </w:pPr>
            <w:r w:rsidRPr="00B64703">
              <w:rPr>
                <w:rFonts w:ascii="Times New Roman CYR" w:hAnsi="Times New Roman CYR" w:cs="Times New Roman CYR"/>
                <w:sz w:val="28"/>
                <w:szCs w:val="28"/>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9 377,0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9 975,9</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10 444,8</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1 600,0</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1 600,0</w:t>
            </w:r>
          </w:p>
        </w:tc>
      </w:tr>
      <w:tr w:rsidR="00B64703" w:rsidRPr="00B64703" w:rsidTr="00B64703">
        <w:trPr>
          <w:trHeight w:val="274"/>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widowControl w:val="0"/>
              <w:autoSpaceDE w:val="0"/>
              <w:autoSpaceDN w:val="0"/>
              <w:spacing w:line="276" w:lineRule="auto"/>
              <w:ind w:left="-48" w:right="131"/>
              <w:jc w:val="both"/>
              <w:rPr>
                <w:lang w:eastAsia="en-US"/>
              </w:rPr>
            </w:pPr>
            <w:r w:rsidRPr="00B64703">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64703">
              <w:rPr>
                <w:vertAlign w:val="superscript"/>
                <w:lang w:eastAsia="en-US"/>
              </w:rPr>
              <w:t>1</w:t>
            </w:r>
            <w:r w:rsidRPr="00B64703">
              <w:rPr>
                <w:lang w:eastAsia="en-US"/>
              </w:rPr>
              <w:t xml:space="preserve"> и 228 Налогового кодекса Российской Федерации, а также доходов от долевого участия в </w:t>
            </w:r>
            <w:r w:rsidRPr="00B64703">
              <w:rPr>
                <w:lang w:eastAsia="en-US"/>
              </w:rPr>
              <w:lastRenderedPageBreak/>
              <w:t xml:space="preserve">организации, полученных физическим лицом - налоговым резидентом Российской Федерации в виде дивидендов (в части суммы налога, непревышающей 650 тысяч рублей за налоговые периоды до 1 января 2025 года, а также в части суммы налога, непревышающей 312 </w:t>
            </w:r>
            <w:r w:rsidRPr="00B64703">
              <w:rPr>
                <w:spacing w:val="-2"/>
                <w:lang w:eastAsia="en-US"/>
              </w:rPr>
              <w:t>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виде дивидендов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lastRenderedPageBreak/>
              <w:t>1 200,0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1 250,0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1 300,0</w:t>
            </w:r>
          </w:p>
        </w:tc>
      </w:tr>
      <w:tr w:rsidR="00B64703" w:rsidRPr="00B64703" w:rsidTr="00B64703">
        <w:trPr>
          <w:trHeight w:val="2340"/>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t xml:space="preserve">Налог на доходы физических лиц с доходов, </w:t>
            </w:r>
            <w:r w:rsidRPr="00B64703">
              <w:rPr>
                <w:spacing w:val="-2"/>
              </w:rPr>
              <w:t>полученных</w:t>
            </w:r>
            <w:r w:rsidRPr="00B64703">
              <w:tab/>
            </w:r>
            <w:r w:rsidRPr="00B64703">
              <w:rPr>
                <w:spacing w:val="-6"/>
              </w:rPr>
              <w:t>от</w:t>
            </w:r>
            <w:r w:rsidRPr="00B64703">
              <w:t xml:space="preserve"> </w:t>
            </w:r>
            <w:r w:rsidRPr="00B64703">
              <w:rPr>
                <w:spacing w:val="-2"/>
              </w:rPr>
              <w:t xml:space="preserve">осуществления </w:t>
            </w:r>
            <w:r w:rsidRPr="00B64703">
              <w:t xml:space="preserve">деятельности физическими лицами, зарегистрированными в качестве </w:t>
            </w:r>
            <w:r w:rsidRPr="00B64703">
              <w:rPr>
                <w:spacing w:val="-2"/>
              </w:rPr>
              <w:t>индивидуальных</w:t>
            </w:r>
            <w:r w:rsidRPr="00B64703">
              <w:t xml:space="preserve"> </w:t>
            </w:r>
            <w:r w:rsidRPr="00B64703">
              <w:rPr>
                <w:spacing w:val="-2"/>
              </w:rPr>
              <w:t xml:space="preserve">предпринимателей, </w:t>
            </w:r>
            <w:r w:rsidRPr="00B64703">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w:t>
            </w:r>
            <w:r w:rsidRPr="00B64703">
              <w:rPr>
                <w:spacing w:val="-2"/>
              </w:rPr>
              <w:t xml:space="preserve"> превышающей</w:t>
            </w:r>
            <w:r w:rsidRPr="00B64703">
              <w:t xml:space="preserve"> 312 тысяч рублей за налоговые </w:t>
            </w:r>
            <w:r w:rsidRPr="00B64703">
              <w:rPr>
                <w:spacing w:val="-2"/>
              </w:rPr>
              <w:t>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300,0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300,0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300,0</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3 786,2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4 752,6</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3 786,2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4 752,6</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3 786,2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4 752,6</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4 074,3</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4 074,3</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4 074,3</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208,0</w:t>
            </w:r>
          </w:p>
        </w:tc>
      </w:tr>
      <w:tr w:rsidR="00B64703" w:rsidRPr="00B64703" w:rsidTr="00B64703">
        <w:trPr>
          <w:trHeight w:val="1002"/>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208,0</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3 866,3</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3 866,3</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3 866,3</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162,1</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162,1</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3 704,2</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lastRenderedPageBreak/>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3 704,2</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17,9</w:t>
            </w:r>
          </w:p>
        </w:tc>
      </w:tr>
      <w:tr w:rsidR="00B64703" w:rsidRPr="00B64703" w:rsidTr="00B64703">
        <w:trPr>
          <w:trHeight w:val="1002"/>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17,9</w:t>
            </w:r>
          </w:p>
        </w:tc>
      </w:tr>
      <w:tr w:rsidR="00B64703" w:rsidRPr="00B64703" w:rsidTr="00B64703">
        <w:trPr>
          <w:trHeight w:val="1339"/>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17,9</w:t>
            </w:r>
          </w:p>
        </w:tc>
      </w:tr>
      <w:tr w:rsidR="00B64703" w:rsidRPr="00B64703" w:rsidTr="00B64703">
        <w:trPr>
          <w:trHeight w:val="1339"/>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17,9</w:t>
            </w:r>
          </w:p>
        </w:tc>
      </w:tr>
      <w:tr w:rsidR="00B64703" w:rsidRPr="00B64703" w:rsidTr="00B64703">
        <w:trPr>
          <w:trHeight w:val="390"/>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rFonts w:ascii="Times New Roman CYR" w:hAnsi="Times New Roman CYR" w:cs="Times New Roman CYR"/>
                <w:sz w:val="28"/>
                <w:szCs w:val="28"/>
              </w:rPr>
            </w:pPr>
            <w:r w:rsidRPr="00B64703">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rFonts w:ascii="Times New Roman CYR" w:hAnsi="Times New Roman CYR" w:cs="Times New Roman CYR"/>
                <w:sz w:val="28"/>
                <w:szCs w:val="28"/>
              </w:rPr>
            </w:pPr>
            <w:r w:rsidRPr="00B64703">
              <w:rPr>
                <w:rFonts w:ascii="Times New Roman CYR" w:hAnsi="Times New Roman CYR" w:cs="Times New Roman CYR"/>
                <w:sz w:val="28"/>
                <w:szCs w:val="28"/>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61,5</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62,5</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63,6</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r>
      <w:tr w:rsidR="00B64703" w:rsidRPr="00B64703" w:rsidTr="00B64703">
        <w:trPr>
          <w:trHeight w:val="1673"/>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r>
      <w:tr w:rsidR="00B64703" w:rsidRPr="00B64703" w:rsidTr="00B64703">
        <w:trPr>
          <w:trHeight w:val="1002"/>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36,4</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10,2</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lastRenderedPageBreak/>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10,2</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10,2</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10,2</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17,0</w:t>
            </w:r>
          </w:p>
        </w:tc>
      </w:tr>
      <w:tr w:rsidR="00B64703" w:rsidRPr="00B64703" w:rsidTr="00B64703">
        <w:trPr>
          <w:trHeight w:val="1002"/>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22272F"/>
                <w:sz w:val="25"/>
                <w:szCs w:val="25"/>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17,0</w:t>
            </w:r>
          </w:p>
        </w:tc>
      </w:tr>
      <w:tr w:rsidR="00B64703" w:rsidRPr="00B64703" w:rsidTr="00B64703">
        <w:trPr>
          <w:trHeight w:val="1002"/>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17,0</w:t>
            </w:r>
          </w:p>
        </w:tc>
      </w:tr>
      <w:tr w:rsidR="00B64703" w:rsidRPr="00B64703" w:rsidTr="00B64703">
        <w:trPr>
          <w:trHeight w:val="390"/>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3 792,7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464,1</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3 792,7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464,1</w:t>
            </w:r>
          </w:p>
        </w:tc>
      </w:tr>
      <w:tr w:rsidR="00B64703" w:rsidRPr="00B64703" w:rsidTr="00B64703">
        <w:trPr>
          <w:trHeight w:val="303"/>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3 381,7</w:t>
            </w:r>
          </w:p>
        </w:tc>
        <w:tc>
          <w:tcPr>
            <w:tcW w:w="14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2 495,0</w:t>
            </w:r>
          </w:p>
        </w:tc>
        <w:tc>
          <w:tcPr>
            <w:tcW w:w="14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279"/>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2 02 15002 00 0000 150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r>
      <w:tr w:rsidR="00B64703" w:rsidRPr="00B64703" w:rsidTr="00B64703">
        <w:trPr>
          <w:trHeight w:val="279"/>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2 02 15002 10 0000 150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r>
      <w:tr w:rsidR="00B64703" w:rsidRPr="00B64703" w:rsidTr="00B64703">
        <w:trPr>
          <w:trHeight w:val="279"/>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highlight w:val="yellow"/>
              </w:rPr>
            </w:pPr>
            <w:r w:rsidRPr="00B64703">
              <w:rPr>
                <w:color w:val="000000"/>
              </w:rPr>
              <w:t>2 02 16001 00 0000 150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szCs w:val="20"/>
              </w:rPr>
            </w:pPr>
            <w:r w:rsidRPr="00B64703">
              <w:rPr>
                <w:color w:val="00000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r>
      <w:tr w:rsidR="00B64703" w:rsidRPr="00B64703" w:rsidTr="00B64703">
        <w:trPr>
          <w:trHeight w:val="83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highlight w:val="yellow"/>
              </w:rPr>
            </w:pPr>
            <w:r w:rsidRPr="00B64703">
              <w:rPr>
                <w:color w:val="000000"/>
              </w:rPr>
              <w:t>2 02 16001 10 0000 150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szCs w:val="20"/>
              </w:rPr>
            </w:pPr>
            <w:r w:rsidRPr="00B64703">
              <w:rPr>
                <w:color w:val="00000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r>
      <w:tr w:rsidR="00B64703" w:rsidRPr="00B64703" w:rsidTr="00B64703">
        <w:trPr>
          <w:trHeight w:val="31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rPr>
                <w:color w:val="000000"/>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411,0</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448,4</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464,1</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0,2</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0,2</w:t>
            </w:r>
          </w:p>
        </w:tc>
      </w:tr>
      <w:tr w:rsidR="00B64703" w:rsidRPr="00B64703" w:rsidTr="00B64703">
        <w:trPr>
          <w:trHeight w:val="668"/>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lastRenderedPageBreak/>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410,8</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463,9</w:t>
            </w:r>
          </w:p>
        </w:tc>
      </w:tr>
      <w:tr w:rsidR="00B64703" w:rsidRPr="00B64703" w:rsidTr="00B64703">
        <w:trPr>
          <w:trHeight w:val="1002"/>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color w:val="000000"/>
              </w:rPr>
            </w:pPr>
            <w:r w:rsidRPr="00B64703">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410,8</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463,9</w:t>
            </w:r>
          </w:p>
        </w:tc>
      </w:tr>
      <w:tr w:rsidR="00B64703" w:rsidRPr="00B64703" w:rsidTr="00B64703">
        <w:trPr>
          <w:trHeight w:val="505"/>
        </w:trPr>
        <w:tc>
          <w:tcPr>
            <w:tcW w:w="3293"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rFonts w:ascii="Times New Roman CYR" w:hAnsi="Times New Roman CYR" w:cs="Times New Roman CYR"/>
                <w:sz w:val="28"/>
                <w:szCs w:val="28"/>
              </w:rPr>
            </w:pPr>
            <w:r w:rsidRPr="00B64703">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rFonts w:ascii="Times New Roman CYR" w:hAnsi="Times New Roman CYR" w:cs="Times New Roman CYR"/>
                <w:sz w:val="28"/>
                <w:szCs w:val="28"/>
              </w:rPr>
            </w:pPr>
            <w:r w:rsidRPr="00B64703">
              <w:rPr>
                <w:rFonts w:ascii="Times New Roman CYR" w:hAnsi="Times New Roman CYR" w:cs="Times New Roman CYR"/>
                <w:sz w:val="28"/>
                <w:szCs w:val="28"/>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13 231,2</w:t>
            </w:r>
          </w:p>
        </w:tc>
        <w:tc>
          <w:tcPr>
            <w:tcW w:w="1418"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 xml:space="preserve">12 981,8 </w:t>
            </w:r>
          </w:p>
        </w:tc>
        <w:tc>
          <w:tcPr>
            <w:tcW w:w="1417"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rFonts w:ascii="Times New Roman CYR" w:hAnsi="Times New Roman CYR" w:cs="Times New Roman CYR"/>
                <w:sz w:val="28"/>
                <w:szCs w:val="28"/>
              </w:rPr>
            </w:pPr>
            <w:r w:rsidRPr="00B64703">
              <w:rPr>
                <w:rFonts w:ascii="Times New Roman CYR" w:hAnsi="Times New Roman CYR" w:cs="Times New Roman CYR"/>
                <w:sz w:val="28"/>
                <w:szCs w:val="28"/>
              </w:rPr>
              <w:t>10 972,5</w:t>
            </w:r>
          </w:p>
        </w:tc>
      </w:tr>
    </w:tbl>
    <w:p w:rsidR="00B64703" w:rsidRPr="00B64703" w:rsidRDefault="00B64703" w:rsidP="00B64703">
      <w:pPr>
        <w:tabs>
          <w:tab w:val="left" w:pos="12195"/>
        </w:tabs>
      </w:pPr>
    </w:p>
    <w:p w:rsidR="00B64703" w:rsidRPr="00B64703" w:rsidRDefault="00B64703" w:rsidP="00B64703"/>
    <w:p w:rsidR="00B64703" w:rsidRPr="00B64703" w:rsidRDefault="00B64703" w:rsidP="00B64703"/>
    <w:p w:rsidR="00B64703" w:rsidRPr="00B64703" w:rsidRDefault="00B64703" w:rsidP="00B64703">
      <w:r w:rsidRPr="00B64703">
        <w:t>3) приложение 2 изложить в следующей редакции:</w:t>
      </w:r>
    </w:p>
    <w:p w:rsidR="00B64703" w:rsidRPr="00B64703" w:rsidRDefault="00B64703" w:rsidP="00B64703"/>
    <w:p w:rsidR="00B64703" w:rsidRPr="00B64703" w:rsidRDefault="00B64703" w:rsidP="00B64703"/>
    <w:p w:rsidR="00B64703" w:rsidRPr="00B64703" w:rsidRDefault="00B64703" w:rsidP="00B64703">
      <w:pPr>
        <w:jc w:val="right"/>
      </w:pPr>
      <w:r w:rsidRPr="00B64703">
        <w:t xml:space="preserve">Приложение  2  </w:t>
      </w:r>
    </w:p>
    <w:p w:rsidR="00B64703" w:rsidRPr="00B64703" w:rsidRDefault="00B64703" w:rsidP="00B64703">
      <w:pPr>
        <w:jc w:val="right"/>
      </w:pPr>
      <w:r w:rsidRPr="00B64703">
        <w:t xml:space="preserve">к </w:t>
      </w:r>
      <w:r w:rsidRPr="00B64703">
        <w:rPr>
          <w:sz w:val="22"/>
          <w:szCs w:val="20"/>
        </w:rPr>
        <w:t xml:space="preserve">решению </w:t>
      </w:r>
      <w:r w:rsidRPr="00B64703">
        <w:rPr>
          <w:sz w:val="28"/>
        </w:rPr>
        <w:t xml:space="preserve"> </w:t>
      </w:r>
      <w:r w:rsidRPr="00B64703">
        <w:t xml:space="preserve">Собрания депутатов </w:t>
      </w:r>
    </w:p>
    <w:p w:rsidR="00B64703" w:rsidRPr="00B64703" w:rsidRDefault="00B64703" w:rsidP="00B64703">
      <w:pPr>
        <w:jc w:val="right"/>
      </w:pPr>
      <w:r w:rsidRPr="00B64703">
        <w:t>Кутейниковского сельского поселения</w:t>
      </w:r>
    </w:p>
    <w:p w:rsidR="00B64703" w:rsidRPr="00B64703" w:rsidRDefault="00B64703" w:rsidP="00B64703">
      <w:pPr>
        <w:jc w:val="right"/>
      </w:pPr>
      <w:r w:rsidRPr="00B64703">
        <w:t xml:space="preserve"> «О бюджете Кутейниковского сельского</w:t>
      </w:r>
    </w:p>
    <w:p w:rsidR="00B64703" w:rsidRPr="00B64703" w:rsidRDefault="00B64703" w:rsidP="00B64703">
      <w:pPr>
        <w:jc w:val="right"/>
      </w:pPr>
      <w:r w:rsidRPr="00B64703">
        <w:t xml:space="preserve"> поселения Родионово-Несветайского района</w:t>
      </w:r>
    </w:p>
    <w:p w:rsidR="00B64703" w:rsidRPr="00B64703" w:rsidRDefault="00B64703" w:rsidP="00B64703">
      <w:pPr>
        <w:jc w:val="right"/>
        <w:rPr>
          <w:sz w:val="28"/>
          <w:szCs w:val="28"/>
        </w:rPr>
      </w:pPr>
      <w:r w:rsidRPr="00B64703">
        <w:t>на 2025 год и плановый период 2026 и 2027 годы»</w:t>
      </w:r>
    </w:p>
    <w:p w:rsidR="00B64703" w:rsidRPr="00B64703" w:rsidRDefault="00B64703" w:rsidP="00B64703">
      <w:pPr>
        <w:jc w:val="right"/>
        <w:rPr>
          <w:sz w:val="28"/>
          <w:szCs w:val="28"/>
        </w:rPr>
      </w:pPr>
    </w:p>
    <w:p w:rsidR="00B64703" w:rsidRPr="00B64703" w:rsidRDefault="00B64703" w:rsidP="00B64703">
      <w:pPr>
        <w:jc w:val="center"/>
        <w:rPr>
          <w:b/>
          <w:szCs w:val="28"/>
        </w:rPr>
      </w:pPr>
      <w:r w:rsidRPr="00B64703">
        <w:rPr>
          <w:b/>
          <w:szCs w:val="28"/>
        </w:rPr>
        <w:t>Источники финансирования дефицита бюджета</w:t>
      </w:r>
    </w:p>
    <w:p w:rsidR="00B64703" w:rsidRPr="00B64703" w:rsidRDefault="00B64703" w:rsidP="00B64703">
      <w:pPr>
        <w:jc w:val="center"/>
        <w:rPr>
          <w:b/>
          <w:szCs w:val="28"/>
        </w:rPr>
      </w:pPr>
      <w:r w:rsidRPr="00B64703">
        <w:rPr>
          <w:b/>
          <w:szCs w:val="28"/>
        </w:rPr>
        <w:t>сельского поселения на 2025 год и плановый период 2026 и 2027 годы</w:t>
      </w:r>
    </w:p>
    <w:p w:rsidR="00B64703" w:rsidRPr="00B64703" w:rsidRDefault="00B64703" w:rsidP="00B64703">
      <w:pPr>
        <w:jc w:val="right"/>
        <w:rPr>
          <w:b/>
          <w:szCs w:val="28"/>
        </w:rPr>
      </w:pPr>
      <w:r w:rsidRPr="00B64703">
        <w:rPr>
          <w:b/>
          <w:szCs w:val="28"/>
        </w:rPr>
        <w:t>(тыс. рублей)</w:t>
      </w:r>
    </w:p>
    <w:tbl>
      <w:tblPr>
        <w:tblW w:w="14600" w:type="dxa"/>
        <w:tblInd w:w="959" w:type="dxa"/>
        <w:tblLook w:val="0000" w:firstRow="0" w:lastRow="0" w:firstColumn="0" w:lastColumn="0" w:noHBand="0" w:noVBand="0"/>
      </w:tblPr>
      <w:tblGrid>
        <w:gridCol w:w="3620"/>
        <w:gridCol w:w="6728"/>
        <w:gridCol w:w="1440"/>
        <w:gridCol w:w="1440"/>
        <w:gridCol w:w="1372"/>
      </w:tblGrid>
      <w:tr w:rsidR="00B64703" w:rsidRPr="00B64703" w:rsidTr="00B64703">
        <w:trPr>
          <w:trHeight w:val="276"/>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Код</w:t>
            </w:r>
          </w:p>
        </w:tc>
        <w:tc>
          <w:tcPr>
            <w:tcW w:w="6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tabs>
                <w:tab w:val="left" w:pos="1024"/>
              </w:tabs>
              <w:jc w:val="center"/>
              <w:rPr>
                <w:b/>
                <w:bCs/>
                <w:color w:val="000000"/>
              </w:rPr>
            </w:pPr>
            <w:r w:rsidRPr="00B64703">
              <w:rPr>
                <w:b/>
                <w:bCs/>
                <w:color w:val="000000"/>
              </w:rPr>
              <w:t>2025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2026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2027 г.</w:t>
            </w:r>
          </w:p>
        </w:tc>
      </w:tr>
      <w:tr w:rsidR="00B64703" w:rsidRPr="00B64703" w:rsidTr="00B64703">
        <w:trPr>
          <w:trHeight w:val="276"/>
        </w:trPr>
        <w:tc>
          <w:tcPr>
            <w:tcW w:w="3620" w:type="dxa"/>
            <w:vMerge/>
            <w:tcBorders>
              <w:top w:val="single" w:sz="4" w:space="0" w:color="auto"/>
              <w:left w:val="single" w:sz="4" w:space="0" w:color="auto"/>
              <w:bottom w:val="single" w:sz="4" w:space="0" w:color="000000"/>
              <w:right w:val="single" w:sz="4" w:space="0" w:color="auto"/>
            </w:tcBorders>
            <w:vAlign w:val="center"/>
          </w:tcPr>
          <w:p w:rsidR="00B64703" w:rsidRPr="00B64703" w:rsidRDefault="00B64703" w:rsidP="00B64703">
            <w:pPr>
              <w:rPr>
                <w:b/>
                <w:bCs/>
                <w:color w:val="000000"/>
              </w:rPr>
            </w:pPr>
          </w:p>
        </w:tc>
        <w:tc>
          <w:tcPr>
            <w:tcW w:w="6728"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B64703" w:rsidRPr="00B64703" w:rsidRDefault="00B64703" w:rsidP="00B64703">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B64703" w:rsidRPr="00B64703" w:rsidRDefault="00B64703" w:rsidP="00B64703">
            <w:pPr>
              <w:rPr>
                <w:b/>
                <w:bCs/>
                <w:color w:val="000000"/>
              </w:rPr>
            </w:pPr>
          </w:p>
        </w:tc>
      </w:tr>
      <w:tr w:rsidR="00B64703" w:rsidRPr="00B64703" w:rsidTr="00B64703">
        <w:trPr>
          <w:trHeight w:val="524"/>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iCs/>
                <w:color w:val="000000"/>
              </w:rPr>
            </w:pPr>
            <w:r w:rsidRPr="00B64703">
              <w:rPr>
                <w:iCs/>
                <w:color w:val="000000"/>
              </w:rPr>
              <w:t>01 00 00 00 00 0000 000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iCs/>
                <w:color w:val="000000"/>
              </w:rPr>
            </w:pPr>
            <w:r w:rsidRPr="00B64703">
              <w:rPr>
                <w:iCs/>
                <w:color w:val="00000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5 225,2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0,0</w:t>
            </w:r>
          </w:p>
        </w:tc>
      </w:tr>
      <w:tr w:rsidR="00B64703" w:rsidRPr="00B64703" w:rsidTr="00B64703">
        <w:trPr>
          <w:trHeight w:val="391"/>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iCs/>
                <w:color w:val="000000"/>
              </w:rPr>
            </w:pPr>
            <w:r w:rsidRPr="00B64703">
              <w:rPr>
                <w:iCs/>
                <w:color w:val="000000"/>
              </w:rPr>
              <w:t>01 03 00 00 00 0000 000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iCs/>
                <w:color w:val="000000"/>
              </w:rPr>
            </w:pPr>
            <w:r w:rsidRPr="00B64703">
              <w:rPr>
                <w:iCs/>
                <w:color w:val="000000"/>
              </w:rPr>
              <w:t>Бюджетные кредиты из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5 225,2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0,0</w:t>
            </w:r>
          </w:p>
        </w:tc>
      </w:tr>
      <w:tr w:rsidR="00B64703" w:rsidRPr="00B64703" w:rsidTr="00B64703">
        <w:trPr>
          <w:trHeight w:val="682"/>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01 03 01 00 00 0000 000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Бюджетные кредиты из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5 225,2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0,0</w:t>
            </w:r>
          </w:p>
        </w:tc>
      </w:tr>
      <w:tr w:rsidR="00B64703" w:rsidRPr="00B64703" w:rsidTr="00B64703">
        <w:trPr>
          <w:trHeight w:val="409"/>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iCs/>
                <w:color w:val="000000"/>
              </w:rPr>
            </w:pPr>
            <w:r w:rsidRPr="00B64703">
              <w:rPr>
                <w:iCs/>
                <w:color w:val="000000"/>
              </w:rPr>
              <w:t>01 05 00 00 00 0000 000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iCs/>
                <w:color w:val="000000"/>
              </w:rPr>
            </w:pPr>
            <w:r w:rsidRPr="00B64703">
              <w:rPr>
                <w:iCs/>
                <w:color w:val="00000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5 225,2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iCs/>
                <w:color w:val="000000"/>
              </w:rPr>
            </w:pPr>
            <w:r w:rsidRPr="00B64703">
              <w:rPr>
                <w:iCs/>
                <w:color w:val="000000"/>
              </w:rPr>
              <w:t>0,0</w:t>
            </w:r>
          </w:p>
        </w:tc>
      </w:tr>
      <w:tr w:rsidR="00B64703" w:rsidRPr="00B64703" w:rsidTr="00B64703">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01 05 00 00 00 0000 500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-13 231,2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-10 972,5</w:t>
            </w:r>
          </w:p>
        </w:tc>
      </w:tr>
      <w:tr w:rsidR="00B64703" w:rsidRPr="00B64703" w:rsidTr="00B64703">
        <w:trPr>
          <w:trHeight w:val="136"/>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lastRenderedPageBreak/>
              <w:t>01 05 02 00 00 0000 500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-13 231,2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-10 972,5</w:t>
            </w:r>
          </w:p>
        </w:tc>
      </w:tr>
      <w:tr w:rsidR="00B64703" w:rsidRPr="00B64703" w:rsidTr="00B64703">
        <w:trPr>
          <w:trHeight w:val="424"/>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01 05 02 01 00 0000 510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-13 231,2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pPr>
            <w:r w:rsidRPr="00B64703">
              <w:rPr>
                <w:color w:val="000000"/>
              </w:rPr>
              <w:t>-10 972,5</w:t>
            </w:r>
          </w:p>
        </w:tc>
      </w:tr>
      <w:tr w:rsidR="00B64703" w:rsidRPr="00B64703" w:rsidTr="00B64703">
        <w:trPr>
          <w:trHeight w:val="402"/>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01 05 02 01 10 0000 510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- 13 231,2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pPr>
            <w:r w:rsidRPr="00B64703">
              <w:rPr>
                <w:color w:val="000000"/>
              </w:rPr>
              <w:t>-10 972,5</w:t>
            </w:r>
          </w:p>
        </w:tc>
      </w:tr>
      <w:tr w:rsidR="00B64703" w:rsidRPr="00B64703" w:rsidTr="00B64703">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01 05 00 00 00 0000 600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18 456,4</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pPr>
            <w:r w:rsidRPr="00B64703">
              <w:rPr>
                <w:color w:val="000000"/>
              </w:rPr>
              <w:t>10 972,5</w:t>
            </w:r>
          </w:p>
        </w:tc>
      </w:tr>
      <w:tr w:rsidR="00B64703" w:rsidRPr="00B64703" w:rsidTr="00B64703">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01 05 02 00 00 0000 600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18 456,4</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pPr>
            <w:r w:rsidRPr="00B64703">
              <w:rPr>
                <w:color w:val="000000"/>
              </w:rPr>
              <w:t>10 972,5</w:t>
            </w:r>
          </w:p>
        </w:tc>
      </w:tr>
      <w:tr w:rsidR="00B64703" w:rsidRPr="00B64703" w:rsidTr="00B64703">
        <w:trPr>
          <w:trHeight w:val="477"/>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01 05 02 01 00 0000 610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18 456,4</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pPr>
            <w:r w:rsidRPr="00B64703">
              <w:rPr>
                <w:color w:val="000000"/>
              </w:rPr>
              <w:t>10 972,5</w:t>
            </w:r>
          </w:p>
        </w:tc>
      </w:tr>
      <w:tr w:rsidR="00B64703" w:rsidRPr="00B64703" w:rsidTr="00B64703">
        <w:trPr>
          <w:trHeight w:val="541"/>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01 05 02 01 10 0000 610</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18 456,4</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color w:val="000000"/>
              </w:rPr>
            </w:pPr>
            <w:r w:rsidRPr="00B647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pPr>
            <w:r w:rsidRPr="00B64703">
              <w:rPr>
                <w:color w:val="000000"/>
              </w:rPr>
              <w:t>10 972,5</w:t>
            </w:r>
          </w:p>
        </w:tc>
      </w:tr>
      <w:tr w:rsidR="00B64703" w:rsidRPr="00B64703" w:rsidTr="00B64703">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iCs/>
                <w:color w:val="000000"/>
              </w:rPr>
            </w:pPr>
            <w:r w:rsidRPr="00B64703">
              <w:rPr>
                <w:b/>
                <w:bCs/>
                <w:iCs/>
                <w:color w:val="000000"/>
              </w:rPr>
              <w:t> </w:t>
            </w:r>
          </w:p>
        </w:tc>
        <w:tc>
          <w:tcPr>
            <w:tcW w:w="672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both"/>
              <w:rPr>
                <w:b/>
                <w:bCs/>
                <w:iCs/>
                <w:color w:val="000000"/>
              </w:rPr>
            </w:pPr>
            <w:r w:rsidRPr="00B64703">
              <w:rPr>
                <w:b/>
                <w:bCs/>
                <w:iCs/>
                <w:color w:val="000000"/>
              </w:rPr>
              <w:t>Всего</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b/>
                <w:bCs/>
                <w:iCs/>
                <w:color w:val="000000"/>
              </w:rPr>
            </w:pPr>
            <w:r w:rsidRPr="00B64703">
              <w:rPr>
                <w:b/>
                <w:bCs/>
                <w:iCs/>
                <w:color w:val="000000"/>
              </w:rPr>
              <w:t>5 225,2</w:t>
            </w:r>
          </w:p>
        </w:tc>
        <w:tc>
          <w:tcPr>
            <w:tcW w:w="1440"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b/>
                <w:bCs/>
                <w:iCs/>
                <w:color w:val="000000"/>
              </w:rPr>
            </w:pPr>
            <w:r w:rsidRPr="00B64703">
              <w:rPr>
                <w:b/>
                <w:bCs/>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B64703" w:rsidRPr="00B64703" w:rsidRDefault="00B64703" w:rsidP="00B64703">
            <w:pPr>
              <w:jc w:val="right"/>
              <w:rPr>
                <w:b/>
                <w:bCs/>
                <w:iCs/>
                <w:color w:val="000000"/>
              </w:rPr>
            </w:pPr>
            <w:r w:rsidRPr="00B64703">
              <w:rPr>
                <w:b/>
                <w:bCs/>
                <w:iCs/>
                <w:color w:val="000000"/>
              </w:rPr>
              <w:t>0,0</w:t>
            </w:r>
          </w:p>
        </w:tc>
      </w:tr>
    </w:tbl>
    <w:p w:rsidR="00B64703" w:rsidRPr="00B64703" w:rsidRDefault="00B64703" w:rsidP="00B64703"/>
    <w:p w:rsidR="00B64703" w:rsidRPr="00B64703" w:rsidRDefault="00B64703" w:rsidP="00B64703"/>
    <w:p w:rsidR="00B64703" w:rsidRPr="00B64703" w:rsidRDefault="00B64703" w:rsidP="00B64703">
      <w:r w:rsidRPr="00B64703">
        <w:t>4) приложение 3 изложить в следующей редакции:</w:t>
      </w:r>
    </w:p>
    <w:p w:rsidR="00B64703" w:rsidRPr="00B64703" w:rsidRDefault="00B64703" w:rsidP="00B64703"/>
    <w:p w:rsidR="00B64703" w:rsidRPr="00B64703" w:rsidRDefault="00B64703" w:rsidP="00B64703">
      <w:pPr>
        <w:tabs>
          <w:tab w:val="left" w:pos="377"/>
          <w:tab w:val="left" w:pos="2782"/>
        </w:tabs>
        <w:ind w:firstLine="567"/>
        <w:jc w:val="right"/>
      </w:pPr>
      <w:r w:rsidRPr="00B64703">
        <w:t>Приложение 3</w:t>
      </w:r>
    </w:p>
    <w:p w:rsidR="00B64703" w:rsidRPr="00B64703" w:rsidRDefault="00B64703" w:rsidP="00B64703">
      <w:pPr>
        <w:tabs>
          <w:tab w:val="left" w:pos="377"/>
          <w:tab w:val="left" w:pos="2782"/>
        </w:tabs>
        <w:ind w:firstLine="567"/>
        <w:jc w:val="right"/>
      </w:pPr>
      <w:r w:rsidRPr="00B64703">
        <w:t xml:space="preserve">к решению  Собрания депутатов </w:t>
      </w:r>
    </w:p>
    <w:p w:rsidR="00B64703" w:rsidRPr="00B64703" w:rsidRDefault="00B64703" w:rsidP="00B64703">
      <w:pPr>
        <w:tabs>
          <w:tab w:val="left" w:pos="377"/>
          <w:tab w:val="left" w:pos="2782"/>
        </w:tabs>
        <w:ind w:firstLine="567"/>
        <w:jc w:val="right"/>
      </w:pPr>
      <w:r w:rsidRPr="00B64703">
        <w:t>Кутейниковского сельского поселения</w:t>
      </w:r>
    </w:p>
    <w:p w:rsidR="00B64703" w:rsidRPr="00B64703" w:rsidRDefault="00B64703" w:rsidP="00B64703">
      <w:pPr>
        <w:jc w:val="right"/>
      </w:pPr>
      <w:r w:rsidRPr="00B64703">
        <w:t xml:space="preserve">«О бюджете Кутейниковского </w:t>
      </w:r>
    </w:p>
    <w:p w:rsidR="00B64703" w:rsidRPr="00B64703" w:rsidRDefault="00B64703" w:rsidP="00B64703">
      <w:pPr>
        <w:tabs>
          <w:tab w:val="left" w:pos="377"/>
          <w:tab w:val="left" w:pos="2782"/>
        </w:tabs>
        <w:ind w:firstLine="567"/>
        <w:jc w:val="right"/>
      </w:pPr>
      <w:r w:rsidRPr="00B64703">
        <w:t xml:space="preserve">сельского поселения </w:t>
      </w:r>
    </w:p>
    <w:p w:rsidR="00B64703" w:rsidRPr="00B64703" w:rsidRDefault="00B64703" w:rsidP="00B64703">
      <w:pPr>
        <w:tabs>
          <w:tab w:val="left" w:pos="377"/>
          <w:tab w:val="left" w:pos="2782"/>
        </w:tabs>
        <w:ind w:firstLine="567"/>
        <w:jc w:val="right"/>
      </w:pPr>
      <w:r w:rsidRPr="00B64703">
        <w:t>Родионово-Несветайского района на 2025 год</w:t>
      </w:r>
    </w:p>
    <w:p w:rsidR="00B64703" w:rsidRPr="00B64703" w:rsidRDefault="00B64703" w:rsidP="00B64703">
      <w:pPr>
        <w:tabs>
          <w:tab w:val="left" w:pos="377"/>
          <w:tab w:val="left" w:pos="2782"/>
        </w:tabs>
        <w:ind w:firstLine="567"/>
        <w:jc w:val="right"/>
      </w:pPr>
      <w:r w:rsidRPr="00B64703">
        <w:t>и на плановый период 2026 и 2027 годы»</w:t>
      </w:r>
    </w:p>
    <w:p w:rsidR="00B64703" w:rsidRPr="00B64703" w:rsidRDefault="00B64703" w:rsidP="00B64703">
      <w:pPr>
        <w:tabs>
          <w:tab w:val="left" w:pos="377"/>
          <w:tab w:val="left" w:pos="2782"/>
        </w:tabs>
        <w:ind w:firstLine="567"/>
        <w:jc w:val="center"/>
        <w:rPr>
          <w:bCs/>
        </w:rPr>
      </w:pPr>
    </w:p>
    <w:p w:rsidR="00B64703" w:rsidRPr="00B64703" w:rsidRDefault="00B64703" w:rsidP="00B64703">
      <w:pPr>
        <w:tabs>
          <w:tab w:val="left" w:pos="377"/>
          <w:tab w:val="left" w:pos="2782"/>
        </w:tabs>
        <w:ind w:firstLine="567"/>
        <w:jc w:val="center"/>
        <w:rPr>
          <w:b/>
          <w:bCs/>
        </w:rPr>
      </w:pPr>
      <w:r w:rsidRPr="00B64703">
        <w:rPr>
          <w:b/>
          <w:bCs/>
        </w:rPr>
        <w:t>Распределение бюджетных ассигнований</w:t>
      </w:r>
    </w:p>
    <w:p w:rsidR="00B64703" w:rsidRPr="00B64703" w:rsidRDefault="00B64703" w:rsidP="00B64703">
      <w:pPr>
        <w:tabs>
          <w:tab w:val="left" w:pos="0"/>
        </w:tabs>
        <w:ind w:firstLine="567"/>
        <w:jc w:val="center"/>
        <w:rPr>
          <w:b/>
          <w:bCs/>
        </w:rPr>
      </w:pPr>
      <w:r w:rsidRPr="00B64703">
        <w:rPr>
          <w:b/>
          <w:bCs/>
        </w:rPr>
        <w:t>по разделам, подразделам, целевым статья</w:t>
      </w:r>
    </w:p>
    <w:p w:rsidR="00B64703" w:rsidRPr="00B64703" w:rsidRDefault="00B64703" w:rsidP="00B64703">
      <w:pPr>
        <w:tabs>
          <w:tab w:val="left" w:pos="377"/>
          <w:tab w:val="left" w:pos="2782"/>
        </w:tabs>
        <w:ind w:firstLine="567"/>
        <w:jc w:val="center"/>
        <w:rPr>
          <w:b/>
          <w:bCs/>
        </w:rPr>
      </w:pPr>
      <w:r w:rsidRPr="00B64703">
        <w:rPr>
          <w:b/>
          <w:bCs/>
        </w:rPr>
        <w:t xml:space="preserve">(муниципальным программам Кутейниковского сельского поселения </w:t>
      </w:r>
    </w:p>
    <w:p w:rsidR="00B64703" w:rsidRPr="00B64703" w:rsidRDefault="00B64703" w:rsidP="00B64703">
      <w:pPr>
        <w:tabs>
          <w:tab w:val="left" w:pos="600"/>
          <w:tab w:val="left" w:pos="6962"/>
        </w:tabs>
        <w:ind w:firstLine="567"/>
        <w:jc w:val="center"/>
        <w:rPr>
          <w:b/>
          <w:bCs/>
        </w:rPr>
      </w:pPr>
      <w:r w:rsidRPr="00B64703">
        <w:rPr>
          <w:b/>
          <w:bCs/>
        </w:rPr>
        <w:t>и непрограммным направлениям деятельности),</w:t>
      </w:r>
    </w:p>
    <w:p w:rsidR="00B64703" w:rsidRPr="00B64703" w:rsidRDefault="00B64703" w:rsidP="00B64703">
      <w:pPr>
        <w:tabs>
          <w:tab w:val="left" w:pos="600"/>
          <w:tab w:val="left" w:pos="6962"/>
        </w:tabs>
        <w:ind w:firstLine="567"/>
        <w:jc w:val="center"/>
        <w:rPr>
          <w:b/>
          <w:bCs/>
        </w:rPr>
      </w:pPr>
      <w:r w:rsidRPr="00B64703">
        <w:rPr>
          <w:b/>
          <w:bCs/>
        </w:rPr>
        <w:t>группам (подгруппам) видов расходов классификации</w:t>
      </w:r>
    </w:p>
    <w:p w:rsidR="00B64703" w:rsidRPr="00B64703" w:rsidRDefault="00B64703" w:rsidP="00B64703">
      <w:pPr>
        <w:tabs>
          <w:tab w:val="left" w:pos="600"/>
          <w:tab w:val="left" w:pos="6962"/>
        </w:tabs>
        <w:ind w:firstLine="567"/>
        <w:jc w:val="center"/>
        <w:rPr>
          <w:b/>
          <w:bCs/>
        </w:rPr>
      </w:pPr>
      <w:r w:rsidRPr="00B64703">
        <w:rPr>
          <w:b/>
          <w:bCs/>
        </w:rPr>
        <w:t>расходов бюджета на 2025 год и плановый период 2026 и 2027 годы</w:t>
      </w:r>
    </w:p>
    <w:p w:rsidR="00B64703" w:rsidRPr="00B64703" w:rsidRDefault="00B64703" w:rsidP="00B64703">
      <w:pPr>
        <w:tabs>
          <w:tab w:val="left" w:pos="600"/>
          <w:tab w:val="left" w:pos="6962"/>
        </w:tabs>
        <w:ind w:firstLine="567"/>
        <w:jc w:val="center"/>
        <w:rPr>
          <w:bCs/>
        </w:rPr>
      </w:pPr>
    </w:p>
    <w:p w:rsidR="00B64703" w:rsidRPr="00B64703" w:rsidRDefault="00B64703" w:rsidP="00B64703">
      <w:pPr>
        <w:tabs>
          <w:tab w:val="left" w:pos="600"/>
          <w:tab w:val="left" w:pos="6962"/>
        </w:tabs>
        <w:ind w:firstLine="567"/>
        <w:jc w:val="right"/>
        <w:rPr>
          <w:bCs/>
          <w:sz w:val="22"/>
          <w:szCs w:val="20"/>
        </w:rPr>
      </w:pPr>
      <w:r w:rsidRPr="00B64703">
        <w:rPr>
          <w:bCs/>
          <w:sz w:val="22"/>
          <w:szCs w:val="20"/>
        </w:rPr>
        <w:t>(тыс. рублей)</w:t>
      </w:r>
    </w:p>
    <w:tbl>
      <w:tblPr>
        <w:tblW w:w="14371" w:type="dxa"/>
        <w:tblInd w:w="1188" w:type="dxa"/>
        <w:tblLook w:val="0000" w:firstRow="0" w:lastRow="0" w:firstColumn="0" w:lastColumn="0" w:noHBand="0" w:noVBand="0"/>
      </w:tblPr>
      <w:tblGrid>
        <w:gridCol w:w="6858"/>
        <w:gridCol w:w="709"/>
        <w:gridCol w:w="992"/>
        <w:gridCol w:w="1701"/>
        <w:gridCol w:w="709"/>
        <w:gridCol w:w="1134"/>
        <w:gridCol w:w="1134"/>
        <w:gridCol w:w="1134"/>
      </w:tblGrid>
      <w:tr w:rsidR="00B64703" w:rsidRPr="00B64703" w:rsidTr="00B64703">
        <w:trPr>
          <w:trHeight w:val="276"/>
        </w:trPr>
        <w:tc>
          <w:tcPr>
            <w:tcW w:w="6858" w:type="dxa"/>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center"/>
              <w:rPr>
                <w:b/>
                <w:bCs/>
                <w:color w:val="000000"/>
              </w:rPr>
            </w:pPr>
            <w:r w:rsidRPr="00B64703">
              <w:rPr>
                <w:b/>
                <w:bCs/>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2027 г.</w:t>
            </w:r>
          </w:p>
        </w:tc>
      </w:tr>
      <w:tr w:rsidR="00B64703" w:rsidRPr="00B64703" w:rsidTr="00B64703">
        <w:trPr>
          <w:trHeight w:val="276"/>
        </w:trPr>
        <w:tc>
          <w:tcPr>
            <w:tcW w:w="6858" w:type="dxa"/>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right"/>
              <w:rPr>
                <w:b/>
                <w:bCs/>
                <w:color w:val="000000"/>
              </w:rPr>
            </w:pP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18 456,4</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10 972,5</w:t>
            </w:r>
          </w:p>
        </w:tc>
      </w:tr>
      <w:tr w:rsidR="00B64703" w:rsidRPr="00B64703" w:rsidTr="00B64703">
        <w:trPr>
          <w:trHeight w:val="66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lastRenderedPageBreak/>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10 097,5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6 576,2</w:t>
            </w:r>
          </w:p>
        </w:tc>
      </w:tr>
      <w:tr w:rsidR="00B64703" w:rsidRPr="00B64703" w:rsidTr="00B64703">
        <w:trPr>
          <w:trHeight w:val="1113"/>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left="-108" w:right="-108"/>
              <w:rPr>
                <w:b/>
                <w:color w:val="000000"/>
              </w:rPr>
            </w:pPr>
            <w:r w:rsidRPr="00B64703">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10 024,5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6 003,3</w:t>
            </w:r>
          </w:p>
        </w:tc>
      </w:tr>
      <w:tr w:rsidR="00B64703" w:rsidRPr="00B64703" w:rsidTr="00B64703">
        <w:trPr>
          <w:trHeight w:val="67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Обеспечение деятельности органов местного самоуправления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9 950,5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5 929,3</w:t>
            </w:r>
          </w:p>
        </w:tc>
      </w:tr>
      <w:tr w:rsidR="00B64703" w:rsidRPr="00B64703" w:rsidTr="00B64703">
        <w:trPr>
          <w:trHeight w:val="55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Обеспечение функций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9 829,6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5 792,9</w:t>
            </w:r>
          </w:p>
        </w:tc>
      </w:tr>
      <w:tr w:rsidR="00B64703" w:rsidRPr="00B64703" w:rsidTr="00B64703">
        <w:trPr>
          <w:trHeight w:val="55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5 006,6</w:t>
            </w:r>
          </w:p>
        </w:tc>
      </w:tr>
      <w:tr w:rsidR="00B64703" w:rsidRPr="00B64703" w:rsidTr="00B64703">
        <w:trPr>
          <w:trHeight w:val="69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Расходы на выплаты по оплате труда работников органов местного самоуправления</w:t>
            </w:r>
            <w:r w:rsidRPr="00B64703">
              <w:rPr>
                <w:color w:val="000000"/>
              </w:rPr>
              <w:t xml:space="preserve"> </w:t>
            </w:r>
            <w:r w:rsidRPr="00B64703">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5 006,6</w:t>
            </w:r>
          </w:p>
        </w:tc>
      </w:tr>
      <w:tr w:rsidR="00B64703" w:rsidRPr="00B64703" w:rsidTr="00B64703">
        <w:trPr>
          <w:trHeight w:val="69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2 378,6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786,3</w:t>
            </w:r>
          </w:p>
        </w:tc>
      </w:tr>
      <w:tr w:rsidR="00B64703" w:rsidRPr="00B64703" w:rsidTr="00B64703">
        <w:trPr>
          <w:trHeight w:val="83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Расходы на обеспечение функций органов местного самоуправления</w:t>
            </w:r>
            <w:r w:rsidRPr="00B64703">
              <w:rPr>
                <w:color w:val="000000"/>
              </w:rPr>
              <w:t xml:space="preserve">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2 378,6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786,3</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120,9</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136,4</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89 2 00 72390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89 2 00 72390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bCs/>
                <w:snapToGrid w:val="0"/>
                <w:szCs w:val="28"/>
              </w:rPr>
              <w:t xml:space="preserve">Иные межбюджетные трансферты на организацию </w:t>
            </w:r>
            <w:r w:rsidRPr="00B64703">
              <w:rPr>
                <w:bCs/>
                <w:snapToGrid w:val="0"/>
                <w:szCs w:val="28"/>
              </w:rPr>
              <w:lastRenderedPageBreak/>
              <w:t>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lastRenderedPageBreak/>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89 2 00 86010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120,7</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135,3 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136,2 </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bCs/>
                <w:snapToGrid w:val="0"/>
                <w:szCs w:val="28"/>
              </w:rPr>
              <w:lastRenderedPageBreak/>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B64703">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89 2 00 86010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540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120,7</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135,3 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136,2 </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Реализация направления расходов в рамках непрограммных расходов органов местного самоуправления </w:t>
            </w:r>
            <w:r w:rsidRPr="00B64703">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165"/>
        </w:trPr>
        <w:tc>
          <w:tcPr>
            <w:tcW w:w="6858" w:type="dxa"/>
            <w:tcBorders>
              <w:top w:val="nil"/>
              <w:left w:val="single" w:sz="4" w:space="0" w:color="auto"/>
              <w:bottom w:val="single" w:sz="4" w:space="0" w:color="auto"/>
              <w:right w:val="single" w:sz="4" w:space="0" w:color="auto"/>
            </w:tcBorders>
          </w:tcPr>
          <w:p w:rsidR="00B64703" w:rsidRPr="00B64703" w:rsidRDefault="00B64703" w:rsidP="00B64703">
            <w:pPr>
              <w:rPr>
                <w:b/>
                <w:bCs/>
              </w:rPr>
            </w:pPr>
            <w:r w:rsidRPr="00B64703">
              <w:rPr>
                <w:b/>
                <w:bCs/>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07</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r>
      <w:tr w:rsidR="00B64703" w:rsidRPr="00B64703" w:rsidTr="00B64703">
        <w:trPr>
          <w:trHeight w:val="16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77"/>
        </w:trPr>
        <w:tc>
          <w:tcPr>
            <w:tcW w:w="6858" w:type="dxa"/>
            <w:tcBorders>
              <w:top w:val="nil"/>
              <w:left w:val="single" w:sz="4" w:space="0" w:color="auto"/>
              <w:bottom w:val="single" w:sz="4" w:space="0" w:color="auto"/>
              <w:right w:val="single" w:sz="4" w:space="0" w:color="auto"/>
            </w:tcBorders>
          </w:tcPr>
          <w:p w:rsidR="00B64703" w:rsidRPr="00B64703" w:rsidRDefault="00B64703" w:rsidP="00B64703">
            <w:pPr>
              <w:rPr>
                <w:szCs w:val="20"/>
              </w:rPr>
            </w:pPr>
            <w:r w:rsidRPr="00B64703">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858" w:type="dxa"/>
            <w:tcBorders>
              <w:top w:val="nil"/>
              <w:left w:val="single" w:sz="4" w:space="0" w:color="auto"/>
              <w:bottom w:val="single" w:sz="4" w:space="0" w:color="auto"/>
              <w:right w:val="single" w:sz="4" w:space="0" w:color="auto"/>
            </w:tcBorders>
          </w:tcPr>
          <w:p w:rsidR="00B64703" w:rsidRPr="00B64703" w:rsidRDefault="00B64703" w:rsidP="00B64703">
            <w:pPr>
              <w:rPr>
                <w:szCs w:val="20"/>
              </w:rPr>
            </w:pPr>
            <w:r w:rsidRPr="00B64703">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color w:val="000000"/>
              </w:rPr>
            </w:pPr>
            <w:r w:rsidRPr="00B64703">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73,0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572,9</w:t>
            </w:r>
          </w:p>
        </w:tc>
      </w:tr>
      <w:tr w:rsidR="00B64703" w:rsidRPr="00B64703" w:rsidTr="00B64703">
        <w:trPr>
          <w:trHeight w:val="583"/>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70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021"/>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01 4 01 20010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193"/>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01 4 01 20010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93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snapToGrid w:val="0"/>
                <w:szCs w:val="28"/>
              </w:rPr>
              <w:t>Муниципальная программа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r>
      <w:tr w:rsidR="00B64703" w:rsidRPr="00B64703" w:rsidTr="00B64703">
        <w:trPr>
          <w:trHeight w:val="841"/>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color w:val="000000"/>
                <w:szCs w:val="28"/>
              </w:rPr>
              <w:t>Комплекс процессных мероприятий</w:t>
            </w:r>
            <w:r w:rsidRPr="00B64703">
              <w:rPr>
                <w:snapToGrid w:val="0"/>
                <w:szCs w:val="28"/>
              </w:rPr>
              <w:t xml:space="preserve"> «</w:t>
            </w:r>
            <w:r w:rsidRPr="00B64703">
              <w:rPr>
                <w:szCs w:val="28"/>
              </w:rPr>
              <w:t xml:space="preserve">Противодействие коррупции в </w:t>
            </w:r>
            <w:r w:rsidRPr="00B64703">
              <w:rPr>
                <w:snapToGrid w:val="0"/>
                <w:szCs w:val="28"/>
              </w:rPr>
              <w:t>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r>
      <w:tr w:rsidR="00B64703" w:rsidRPr="00B64703" w:rsidTr="00B64703">
        <w:trPr>
          <w:trHeight w:val="69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03 4 01 20310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r>
      <w:tr w:rsidR="00B64703" w:rsidRPr="00B64703" w:rsidTr="00B64703">
        <w:trPr>
          <w:trHeight w:val="112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03 4 01 20310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r>
      <w:tr w:rsidR="00B64703" w:rsidRPr="00B64703" w:rsidTr="00B64703">
        <w:trPr>
          <w:trHeight w:val="111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03 4 01 20320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r>
      <w:tr w:rsidR="00B64703" w:rsidRPr="00B64703" w:rsidTr="00B64703">
        <w:trPr>
          <w:trHeight w:val="126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03 4 01 20320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r>
      <w:tr w:rsidR="00B64703" w:rsidRPr="00B64703" w:rsidTr="00B64703">
        <w:trPr>
          <w:trHeight w:val="75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szCs w:val="28"/>
              </w:rPr>
              <w:lastRenderedPageBreak/>
              <w:t>Комплекс процессных мероприятий</w:t>
            </w:r>
            <w:r w:rsidRPr="00B64703">
              <w:rPr>
                <w:snapToGrid w:val="0"/>
                <w:szCs w:val="28"/>
              </w:rPr>
              <w:t xml:space="preserve"> «Профилактика экстремизма и терроризма в 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69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антитеррористической защищённости объектов социальной сферы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03 4 02 20330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98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антитеррористической защищённости объектов социальной сферы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03 4 02 20330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983"/>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szCs w:val="28"/>
              </w:rPr>
            </w:pPr>
            <w:r w:rsidRPr="00B64703">
              <w:rPr>
                <w:color w:val="000000"/>
                <w:szCs w:val="28"/>
              </w:rPr>
              <w:t>Комплекс процессных мероприятий</w:t>
            </w:r>
            <w:r w:rsidRPr="00B64703">
              <w:rPr>
                <w:snapToGrid w:val="0"/>
                <w:szCs w:val="28"/>
              </w:rPr>
              <w:t xml:space="preserve"> «</w:t>
            </w:r>
            <w:r w:rsidRPr="00B64703">
              <w:rPr>
                <w:szCs w:val="28"/>
              </w:rPr>
              <w:t>Комплексные меры противодействия злоупотреблению наркотиками и их незаконному обороту</w:t>
            </w:r>
            <w:r w:rsidRPr="00B64703">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13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40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557"/>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56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уничтожению сырьевой базы для производства и изготовления наркотиков растительного происхождения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57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626,0</w:t>
            </w:r>
          </w:p>
        </w:tc>
      </w:tr>
      <w:tr w:rsidR="00B64703" w:rsidRPr="00B64703" w:rsidTr="00B64703">
        <w:trPr>
          <w:trHeight w:val="57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626,0</w:t>
            </w:r>
          </w:p>
        </w:tc>
      </w:tr>
      <w:tr w:rsidR="00B64703" w:rsidRPr="00B64703" w:rsidTr="00B64703">
        <w:trPr>
          <w:trHeight w:val="57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71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 xml:space="preserve">Проведение мероприятий, посвященных празднованию Дня победы в Великой отечественной войне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34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r w:rsidRPr="00B64703">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pPr>
            <w:r w:rsidRPr="00B64703">
              <w:t>99 9 00 90110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525,4</w:t>
            </w:r>
          </w:p>
        </w:tc>
      </w:tr>
      <w:tr w:rsidR="00B64703" w:rsidRPr="00B64703" w:rsidTr="00B64703">
        <w:trPr>
          <w:trHeight w:val="319"/>
        </w:trPr>
        <w:tc>
          <w:tcPr>
            <w:tcW w:w="6858" w:type="dxa"/>
            <w:tcBorders>
              <w:top w:val="nil"/>
              <w:left w:val="single" w:sz="4" w:space="0" w:color="auto"/>
              <w:bottom w:val="single" w:sz="4" w:space="0" w:color="auto"/>
              <w:right w:val="single" w:sz="4" w:space="0" w:color="auto"/>
            </w:tcBorders>
          </w:tcPr>
          <w:p w:rsidR="00B64703" w:rsidRPr="00B64703" w:rsidRDefault="00B64703" w:rsidP="00B64703">
            <w:r w:rsidRPr="00B64703">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pPr>
            <w:r w:rsidRPr="00B64703">
              <w:t>99 9 00 90110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880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525,4</w:t>
            </w:r>
          </w:p>
        </w:tc>
      </w:tr>
      <w:tr w:rsidR="00B64703" w:rsidRPr="00B64703" w:rsidTr="00B64703">
        <w:trPr>
          <w:trHeight w:val="69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r>
      <w:tr w:rsidR="00B64703" w:rsidRPr="00B64703" w:rsidTr="00B64703">
        <w:trPr>
          <w:trHeight w:val="38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Реализация направления расходов в рамках непрограммных расходов органов местного самоуправления </w:t>
            </w:r>
            <w:r w:rsidRPr="00B64703">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02</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410,8 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463,9 </w:t>
            </w:r>
          </w:p>
        </w:tc>
      </w:tr>
      <w:tr w:rsidR="00B64703" w:rsidRPr="00B64703" w:rsidTr="00B64703">
        <w:trPr>
          <w:trHeight w:val="29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463,9 </w:t>
            </w:r>
          </w:p>
        </w:tc>
      </w:tr>
      <w:tr w:rsidR="00B64703" w:rsidRPr="00B64703" w:rsidTr="00B64703">
        <w:trPr>
          <w:trHeight w:val="70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w:t>
            </w:r>
          </w:p>
        </w:tc>
      </w:tr>
      <w:tr w:rsidR="00B64703" w:rsidRPr="00B64703" w:rsidTr="00B64703">
        <w:trPr>
          <w:trHeight w:val="51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w:t>
            </w:r>
          </w:p>
        </w:tc>
      </w:tr>
      <w:tr w:rsidR="00B64703" w:rsidRPr="00B64703" w:rsidTr="00B64703">
        <w:trPr>
          <w:trHeight w:val="70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 xml:space="preserve"> 410,8 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463,9 </w:t>
            </w:r>
          </w:p>
        </w:tc>
      </w:tr>
      <w:tr w:rsidR="00B64703" w:rsidRPr="00B64703" w:rsidTr="00B64703">
        <w:trPr>
          <w:trHeight w:val="97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B64703">
              <w:t xml:space="preserve"> </w:t>
            </w:r>
            <w:r w:rsidRPr="00B64703">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463,9 </w:t>
            </w:r>
          </w:p>
        </w:tc>
      </w:tr>
      <w:tr w:rsidR="00B64703" w:rsidRPr="00B64703" w:rsidTr="00B64703">
        <w:trPr>
          <w:trHeight w:val="75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03</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10,0</w:t>
            </w:r>
          </w:p>
        </w:tc>
      </w:tr>
      <w:tr w:rsidR="00B64703" w:rsidRPr="00B64703" w:rsidTr="00B64703">
        <w:trPr>
          <w:trHeight w:val="54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161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w:t>
            </w:r>
            <w:r w:rsidRPr="00B64703">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B64703">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45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lastRenderedPageBreak/>
              <w:t xml:space="preserve">Комплекс процессных мероприятий </w:t>
            </w:r>
            <w:r w:rsidRPr="00B64703">
              <w:rPr>
                <w:snapToGrid w:val="0"/>
                <w:szCs w:val="28"/>
              </w:rPr>
              <w:t>«Пожарная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56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пожарной безопасности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04 4 01 20410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70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пожарной безопасности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04 4 01 20410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73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w:t>
            </w:r>
            <w:r w:rsidRPr="00B64703">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B64703">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xml:space="preserve">04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48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«Обеспечение безопасности на воде»</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04 4 03</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41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безопасности на воде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04 4 03 20420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983"/>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безопасности на воде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04 4 03 20420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33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12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r>
      <w:tr w:rsidR="00B64703" w:rsidRPr="00B64703" w:rsidTr="00B64703">
        <w:trPr>
          <w:trHeight w:val="66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52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66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99 9 00 21520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66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99 9 00 21520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61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lastRenderedPageBreak/>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3 293,6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729,2</w:t>
            </w:r>
          </w:p>
        </w:tc>
      </w:tr>
      <w:tr w:rsidR="00B64703" w:rsidRPr="00B64703" w:rsidTr="00B64703">
        <w:trPr>
          <w:trHeight w:val="39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79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snapToGrid w:val="0"/>
              </w:rPr>
            </w:pPr>
            <w:r w:rsidRPr="00B64703">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95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snapToGrid w:val="0"/>
              </w:rPr>
            </w:pPr>
            <w:r w:rsidRPr="00B64703">
              <w:rPr>
                <w:szCs w:val="28"/>
              </w:rPr>
              <w:t>Комплекс процессных мероприятий</w:t>
            </w:r>
            <w:r w:rsidRPr="00B64703">
              <w:rPr>
                <w:snapToGrid w:val="0"/>
                <w:szCs w:val="28"/>
              </w:rPr>
              <w:t xml:space="preserve"> «</w:t>
            </w:r>
            <w:r w:rsidRPr="00B64703">
              <w:rPr>
                <w:szCs w:val="28"/>
              </w:rPr>
              <w:t>Создание условий для обеспечения качественными 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56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rPr>
              <w:t xml:space="preserve">Оплата расходов </w:t>
            </w:r>
            <w:r w:rsidRPr="00B64703">
              <w:t xml:space="preserve">за потребляемую электроэнергию по уличному освещению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02 4 01 20150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41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rPr>
              <w:t xml:space="preserve">Оплата расходов </w:t>
            </w:r>
            <w:r w:rsidRPr="00B64703">
              <w:t>за потребляемую электроэнергию по уличному освещению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02 4 01 20150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color w:val="000000"/>
              </w:rPr>
            </w:pPr>
            <w:r w:rsidRPr="00B64703">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2 670,2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55,0</w:t>
            </w:r>
          </w:p>
        </w:tc>
      </w:tr>
      <w:tr w:rsidR="00B64703" w:rsidRPr="00B64703" w:rsidTr="00B64703">
        <w:trPr>
          <w:trHeight w:val="507"/>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69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Комплекс процессных мероприятий «Благоустройство территории»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55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благоустройству территории Кутейниковского сельского поселения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06 4 01 20720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991"/>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благоустройству территории Кутейниковского сельского поселения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06 4 01 20720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56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«Энергосбережение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85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09 4 01 21310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1577"/>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09 4 01 21310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07</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r>
      <w:tr w:rsidR="00B64703" w:rsidRPr="00B64703" w:rsidTr="00B64703">
        <w:trPr>
          <w:trHeight w:val="840"/>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1057"/>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Расходы на профессиональную переподготовку и повышение квалификации муниципальных служащих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08</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3 073,1</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723"/>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70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w:t>
            </w:r>
            <w:r w:rsidRPr="00B64703">
              <w:rPr>
                <w:szCs w:val="28"/>
              </w:rPr>
              <w:t>Развитие культурно-досуговой деятельности</w:t>
            </w:r>
            <w:r w:rsidRPr="00B64703">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55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Расходы на обеспечение деятельности (оказание услуг) муниципальных учреждений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05 4 01 00590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84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Расходы на обеспечение деятельности (оказание услуг) муниципальных учреждений (</w:t>
            </w:r>
            <w:r w:rsidRPr="00B64703">
              <w:rPr>
                <w:iCs/>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05 4 01 00590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10</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115,1</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66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w:t>
            </w:r>
            <w:r w:rsidRPr="00B64703">
              <w:rPr>
                <w:szCs w:val="28"/>
                <w:lang w:eastAsia="en-US"/>
              </w:rPr>
              <w:t>Социальная поддержка граждан</w:t>
            </w:r>
            <w:r w:rsidRPr="00B64703">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668"/>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w:t>
            </w:r>
            <w:r w:rsidRPr="00B64703">
              <w:rPr>
                <w:szCs w:val="28"/>
                <w:lang w:eastAsia="en-US"/>
              </w:rPr>
              <w:t>Социальная поддержка отдельных категорий граждан</w:t>
            </w:r>
            <w:r w:rsidRPr="00B64703">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197"/>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Выплата государственной пенсии за выслугу лет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08 4 01 10540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58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Выплата государственной пенсии за выслугу лет </w:t>
            </w:r>
            <w:r w:rsidRPr="00B64703">
              <w:rPr>
                <w:iCs/>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08 4 01 10540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310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11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5,0</w:t>
            </w:r>
          </w:p>
        </w:tc>
      </w:tr>
      <w:tr w:rsidR="00B64703" w:rsidRPr="00B64703" w:rsidTr="00B64703">
        <w:trPr>
          <w:trHeight w:val="334"/>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772"/>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826"/>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Комплекс процессных мероприятий «Развитие физической культуры и массового спорта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325"/>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Физкультурные и массовые спортивные мероприятия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07 4 01 20910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839"/>
        </w:trPr>
        <w:tc>
          <w:tcPr>
            <w:tcW w:w="6858"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Физкультурные и массовые спортивные мероприятия </w:t>
            </w:r>
            <w:r w:rsidRPr="00B64703">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07 4 01 20910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bl>
    <w:p w:rsidR="00B64703" w:rsidRPr="00B64703" w:rsidRDefault="00B64703" w:rsidP="00B64703"/>
    <w:p w:rsidR="00B64703" w:rsidRPr="00B64703" w:rsidRDefault="00B64703" w:rsidP="00B64703">
      <w:r w:rsidRPr="00B64703">
        <w:t>5) приложение 4 изложить в следующей редакции:</w:t>
      </w:r>
    </w:p>
    <w:p w:rsidR="00B64703" w:rsidRPr="00B64703" w:rsidRDefault="00B64703" w:rsidP="00B64703"/>
    <w:p w:rsidR="00B64703" w:rsidRPr="00B64703" w:rsidRDefault="00B64703" w:rsidP="00B64703">
      <w:pPr>
        <w:tabs>
          <w:tab w:val="left" w:pos="377"/>
          <w:tab w:val="left" w:pos="2782"/>
        </w:tabs>
        <w:ind w:firstLine="567"/>
        <w:jc w:val="right"/>
      </w:pPr>
      <w:r w:rsidRPr="00B64703">
        <w:t>Приложение 4</w:t>
      </w:r>
    </w:p>
    <w:p w:rsidR="00B64703" w:rsidRPr="00B64703" w:rsidRDefault="00B64703" w:rsidP="00B64703">
      <w:pPr>
        <w:jc w:val="right"/>
      </w:pPr>
      <w:r w:rsidRPr="00B64703">
        <w:t>к  решению Собрания депутатов</w:t>
      </w:r>
    </w:p>
    <w:p w:rsidR="00B64703" w:rsidRPr="00B64703" w:rsidRDefault="00B64703" w:rsidP="00B64703">
      <w:pPr>
        <w:jc w:val="right"/>
      </w:pPr>
      <w:r w:rsidRPr="00B64703">
        <w:t xml:space="preserve"> Кутейниковского сельского поселения</w:t>
      </w:r>
    </w:p>
    <w:p w:rsidR="00B64703" w:rsidRPr="00B64703" w:rsidRDefault="00B64703" w:rsidP="00B64703">
      <w:pPr>
        <w:tabs>
          <w:tab w:val="left" w:pos="377"/>
          <w:tab w:val="left" w:pos="2782"/>
        </w:tabs>
        <w:ind w:firstLine="567"/>
        <w:jc w:val="right"/>
      </w:pPr>
      <w:r w:rsidRPr="00B64703">
        <w:t xml:space="preserve">«О бюджете Кутейниковского сельского поселения </w:t>
      </w:r>
    </w:p>
    <w:p w:rsidR="00B64703" w:rsidRPr="00B64703" w:rsidRDefault="00B64703" w:rsidP="00B64703">
      <w:pPr>
        <w:tabs>
          <w:tab w:val="left" w:pos="377"/>
          <w:tab w:val="left" w:pos="2782"/>
        </w:tabs>
        <w:ind w:firstLine="567"/>
        <w:jc w:val="right"/>
      </w:pPr>
      <w:r w:rsidRPr="00B64703">
        <w:t xml:space="preserve">Родионово-Несветайского района на 2025 год </w:t>
      </w:r>
    </w:p>
    <w:p w:rsidR="00B64703" w:rsidRPr="00B64703" w:rsidRDefault="00B64703" w:rsidP="00B64703">
      <w:pPr>
        <w:tabs>
          <w:tab w:val="left" w:pos="377"/>
          <w:tab w:val="left" w:pos="2782"/>
        </w:tabs>
        <w:ind w:firstLine="567"/>
        <w:jc w:val="right"/>
      </w:pPr>
      <w:r w:rsidRPr="00B64703">
        <w:t>и плановый период 2026 и 2027 годы»</w:t>
      </w:r>
    </w:p>
    <w:p w:rsidR="00B64703" w:rsidRPr="00B64703" w:rsidRDefault="00B64703" w:rsidP="00B64703">
      <w:pPr>
        <w:tabs>
          <w:tab w:val="left" w:pos="377"/>
          <w:tab w:val="left" w:pos="2782"/>
        </w:tabs>
        <w:ind w:firstLine="567"/>
        <w:jc w:val="right"/>
      </w:pPr>
    </w:p>
    <w:p w:rsidR="00B64703" w:rsidRPr="00B64703" w:rsidRDefault="00B64703" w:rsidP="00B64703">
      <w:pPr>
        <w:tabs>
          <w:tab w:val="left" w:pos="377"/>
          <w:tab w:val="left" w:pos="2782"/>
        </w:tabs>
        <w:ind w:firstLine="567"/>
        <w:jc w:val="both"/>
      </w:pPr>
    </w:p>
    <w:p w:rsidR="00B64703" w:rsidRPr="00B64703" w:rsidRDefault="00B64703" w:rsidP="00B64703">
      <w:pPr>
        <w:tabs>
          <w:tab w:val="left" w:pos="377"/>
          <w:tab w:val="left" w:pos="2782"/>
        </w:tabs>
        <w:ind w:firstLine="567"/>
        <w:jc w:val="center"/>
        <w:rPr>
          <w:b/>
          <w:bCs/>
        </w:rPr>
      </w:pPr>
      <w:r w:rsidRPr="00B64703">
        <w:rPr>
          <w:b/>
          <w:bCs/>
        </w:rPr>
        <w:t>Ведомственная структура расходов бюджета</w:t>
      </w:r>
    </w:p>
    <w:p w:rsidR="00B64703" w:rsidRPr="00B64703" w:rsidRDefault="00B64703" w:rsidP="00B64703">
      <w:pPr>
        <w:tabs>
          <w:tab w:val="left" w:pos="377"/>
          <w:tab w:val="left" w:pos="2782"/>
        </w:tabs>
        <w:ind w:firstLine="567"/>
        <w:jc w:val="center"/>
        <w:rPr>
          <w:b/>
          <w:bCs/>
        </w:rPr>
      </w:pPr>
      <w:r w:rsidRPr="00B64703">
        <w:rPr>
          <w:b/>
          <w:bCs/>
        </w:rPr>
        <w:t>Кутейниковского сельского поселения на 2025 год и плановый период 2026 и 2027 годы</w:t>
      </w:r>
    </w:p>
    <w:p w:rsidR="00B64703" w:rsidRPr="00B64703" w:rsidRDefault="00B64703" w:rsidP="00B64703">
      <w:pPr>
        <w:tabs>
          <w:tab w:val="left" w:pos="377"/>
          <w:tab w:val="left" w:pos="2782"/>
        </w:tabs>
        <w:ind w:firstLine="567"/>
        <w:jc w:val="center"/>
        <w:rPr>
          <w:bCs/>
        </w:rPr>
      </w:pPr>
    </w:p>
    <w:p w:rsidR="00B64703" w:rsidRPr="00B64703" w:rsidRDefault="00B64703" w:rsidP="00B64703">
      <w:pPr>
        <w:tabs>
          <w:tab w:val="left" w:pos="377"/>
          <w:tab w:val="left" w:pos="2782"/>
        </w:tabs>
        <w:ind w:firstLine="567"/>
        <w:jc w:val="right"/>
        <w:rPr>
          <w:bCs/>
          <w:sz w:val="20"/>
          <w:szCs w:val="20"/>
        </w:rPr>
      </w:pPr>
      <w:r w:rsidRPr="00B64703">
        <w:rPr>
          <w:bCs/>
          <w:sz w:val="20"/>
          <w:szCs w:val="20"/>
        </w:rPr>
        <w:t>(тыс. рублей)</w:t>
      </w:r>
    </w:p>
    <w:p w:rsidR="00B64703" w:rsidRPr="00B64703" w:rsidRDefault="00B64703" w:rsidP="00B64703">
      <w:pPr>
        <w:tabs>
          <w:tab w:val="left" w:pos="377"/>
          <w:tab w:val="left" w:pos="2782"/>
        </w:tabs>
        <w:ind w:firstLine="567"/>
        <w:jc w:val="right"/>
        <w:rPr>
          <w:bCs/>
          <w:sz w:val="20"/>
          <w:szCs w:val="20"/>
        </w:rPr>
      </w:pPr>
    </w:p>
    <w:tbl>
      <w:tblPr>
        <w:tblW w:w="14750" w:type="dxa"/>
        <w:tblInd w:w="675" w:type="dxa"/>
        <w:tblLook w:val="0000" w:firstRow="0" w:lastRow="0" w:firstColumn="0" w:lastColumn="0" w:noHBand="0" w:noVBand="0"/>
      </w:tblPr>
      <w:tblGrid>
        <w:gridCol w:w="6521"/>
        <w:gridCol w:w="720"/>
        <w:gridCol w:w="708"/>
        <w:gridCol w:w="991"/>
        <w:gridCol w:w="1699"/>
        <w:gridCol w:w="709"/>
        <w:gridCol w:w="1134"/>
        <w:gridCol w:w="1134"/>
        <w:gridCol w:w="1134"/>
      </w:tblGrid>
      <w:tr w:rsidR="00B64703" w:rsidRPr="00B64703" w:rsidTr="00B64703">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center"/>
              <w:rPr>
                <w:b/>
                <w:bCs/>
                <w:color w:val="000000"/>
              </w:rPr>
            </w:pPr>
            <w:r w:rsidRPr="00B64703">
              <w:rPr>
                <w:b/>
                <w:bCs/>
                <w:color w:val="000000"/>
              </w:rPr>
              <w:t>Наименование</w:t>
            </w:r>
          </w:p>
        </w:tc>
        <w:tc>
          <w:tcPr>
            <w:tcW w:w="720" w:type="dxa"/>
            <w:vMerge w:val="restart"/>
            <w:tcBorders>
              <w:top w:val="single" w:sz="4" w:space="0" w:color="auto"/>
              <w:left w:val="single" w:sz="4" w:space="0" w:color="auto"/>
              <w:right w:val="single" w:sz="4" w:space="0" w:color="auto"/>
            </w:tcBorders>
            <w:vAlign w:val="center"/>
          </w:tcPr>
          <w:p w:rsidR="00B64703" w:rsidRPr="00B64703" w:rsidRDefault="00B64703" w:rsidP="00B64703">
            <w:pPr>
              <w:jc w:val="center"/>
              <w:rPr>
                <w:b/>
                <w:bCs/>
                <w:color w:val="000000"/>
              </w:rPr>
            </w:pPr>
            <w:r w:rsidRPr="00B64703">
              <w:rPr>
                <w:b/>
                <w:bCs/>
                <w:color w:val="00000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2027 г.</w:t>
            </w:r>
          </w:p>
        </w:tc>
      </w:tr>
      <w:tr w:rsidR="00B64703" w:rsidRPr="00B64703" w:rsidTr="00B64703">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720" w:type="dxa"/>
            <w:vMerge/>
            <w:tcBorders>
              <w:left w:val="single" w:sz="4" w:space="0" w:color="auto"/>
              <w:bottom w:val="single" w:sz="4" w:space="0" w:color="auto"/>
              <w:right w:val="single" w:sz="4" w:space="0" w:color="auto"/>
            </w:tcBorders>
            <w:vAlign w:val="center"/>
          </w:tcPr>
          <w:p w:rsidR="00B64703" w:rsidRPr="00B64703" w:rsidRDefault="00B64703" w:rsidP="00B64703">
            <w:pPr>
              <w:jc w:val="cente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jc w:val="right"/>
              <w:rPr>
                <w:b/>
                <w:bCs/>
                <w:color w:val="000000"/>
              </w:rPr>
            </w:pP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sz w:val="22"/>
                <w:szCs w:val="22"/>
              </w:rPr>
              <w:t>АДМИНИСТРАЦИЯ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b/>
                <w:bCs/>
                <w:color w:val="000000"/>
              </w:rP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18 456,4</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10 972,5</w:t>
            </w:r>
          </w:p>
        </w:tc>
      </w:tr>
      <w:tr w:rsidR="00B64703" w:rsidRPr="00B64703" w:rsidTr="00B64703">
        <w:trPr>
          <w:trHeight w:val="53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rPr>
                <w:b/>
                <w:bCs/>
                <w:color w:val="000000"/>
              </w:rP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10 097,5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6 576,2</w:t>
            </w:r>
          </w:p>
        </w:tc>
      </w:tr>
      <w:tr w:rsidR="00B64703" w:rsidRPr="00B64703" w:rsidTr="00B64703">
        <w:trPr>
          <w:trHeight w:val="96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left="-108" w:right="-108"/>
              <w:rPr>
                <w:b/>
                <w:color w:val="000000"/>
              </w:rPr>
            </w:pPr>
            <w:r w:rsidRPr="00B64703">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10 024,5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6 003,3</w:t>
            </w:r>
          </w:p>
        </w:tc>
      </w:tr>
      <w:tr w:rsidR="00B64703" w:rsidRPr="00B64703" w:rsidTr="00B64703">
        <w:trPr>
          <w:trHeight w:val="67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Обеспечение деятельности органов местного самоуправления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9 950,5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5 929,3</w:t>
            </w:r>
          </w:p>
        </w:tc>
      </w:tr>
      <w:tr w:rsidR="00B64703" w:rsidRPr="00B64703" w:rsidTr="00B64703">
        <w:trPr>
          <w:trHeight w:val="55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Обеспечение функций аппарата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9 829,5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5 792,9</w:t>
            </w:r>
          </w:p>
        </w:tc>
      </w:tr>
      <w:tr w:rsidR="00B64703" w:rsidRPr="00B64703" w:rsidTr="00B64703">
        <w:trPr>
          <w:trHeight w:val="55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Расходы на выплаты по оплате труда работников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5 006,6</w:t>
            </w:r>
          </w:p>
        </w:tc>
      </w:tr>
      <w:tr w:rsidR="00B64703" w:rsidRPr="00B64703" w:rsidTr="00B64703">
        <w:trPr>
          <w:trHeight w:val="69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Расходы на выплаты по оплате труда работников органов местного самоуправления</w:t>
            </w:r>
            <w:r w:rsidRPr="00B64703">
              <w:rPr>
                <w:color w:val="000000"/>
              </w:rPr>
              <w:t xml:space="preserve"> </w:t>
            </w:r>
            <w:r w:rsidRPr="00B64703">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5 006,6</w:t>
            </w:r>
          </w:p>
        </w:tc>
      </w:tr>
      <w:tr w:rsidR="00B64703" w:rsidRPr="00B64703" w:rsidTr="00B64703">
        <w:trPr>
          <w:trHeight w:val="69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2 378,6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786,3</w:t>
            </w:r>
          </w:p>
        </w:tc>
      </w:tr>
      <w:tr w:rsidR="00B64703" w:rsidRPr="00B64703" w:rsidTr="00B64703">
        <w:trPr>
          <w:trHeight w:val="83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Расходы на обеспечение функций органов местного самоуправления</w:t>
            </w:r>
            <w:r w:rsidRPr="00B64703">
              <w:rPr>
                <w:color w:val="000000"/>
              </w:rPr>
              <w:t xml:space="preserve">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89 1 00 00190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2 378,6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786,3</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120,9</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136,4</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89 2 00 72390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r w:rsidRPr="00B64703">
              <w:lastRenderedPageBreak/>
              <w:t>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89 2 00 72390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0,2 </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bCs/>
                <w:snapToGrid w:val="0"/>
                <w:szCs w:val="28"/>
              </w:rPr>
              <w:lastRenderedPageBreak/>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89 2 00 86010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120,7</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135,3 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136,2 </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bCs/>
                <w:snapToGrid w:val="0"/>
                <w:szCs w:val="28"/>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B64703">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89 2 00 86010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540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120,7</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135,3 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136,2 </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Реализация направления расходов в рамках непрограммных расходов органов местного самоуправления </w:t>
            </w:r>
            <w:r w:rsidRPr="00B64703">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74,0</w:t>
            </w:r>
          </w:p>
        </w:tc>
      </w:tr>
      <w:tr w:rsidR="00B64703" w:rsidRPr="00B64703" w:rsidTr="00B64703">
        <w:trPr>
          <w:trHeight w:val="165"/>
        </w:trPr>
        <w:tc>
          <w:tcPr>
            <w:tcW w:w="6521" w:type="dxa"/>
            <w:tcBorders>
              <w:top w:val="nil"/>
              <w:left w:val="single" w:sz="4" w:space="0" w:color="auto"/>
              <w:bottom w:val="single" w:sz="4" w:space="0" w:color="auto"/>
              <w:right w:val="single" w:sz="4" w:space="0" w:color="auto"/>
            </w:tcBorders>
          </w:tcPr>
          <w:p w:rsidR="00B64703" w:rsidRPr="00B64703" w:rsidRDefault="00B64703" w:rsidP="00B64703">
            <w:pPr>
              <w:rPr>
                <w:b/>
                <w:bCs/>
              </w:rPr>
            </w:pPr>
            <w:r w:rsidRPr="00B64703">
              <w:rPr>
                <w:b/>
                <w:bCs/>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07</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r>
      <w:tr w:rsidR="00B64703" w:rsidRPr="00B64703" w:rsidTr="00B64703">
        <w:trPr>
          <w:trHeight w:val="16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521" w:type="dxa"/>
            <w:tcBorders>
              <w:top w:val="nil"/>
              <w:left w:val="single" w:sz="4" w:space="0" w:color="auto"/>
              <w:bottom w:val="single" w:sz="4" w:space="0" w:color="auto"/>
              <w:right w:val="single" w:sz="4" w:space="0" w:color="auto"/>
            </w:tcBorders>
          </w:tcPr>
          <w:p w:rsidR="00B64703" w:rsidRPr="00B64703" w:rsidRDefault="00B64703" w:rsidP="00B64703">
            <w:pPr>
              <w:rPr>
                <w:szCs w:val="20"/>
              </w:rPr>
            </w:pPr>
            <w:r w:rsidRPr="00B64703">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521" w:type="dxa"/>
            <w:tcBorders>
              <w:top w:val="nil"/>
              <w:left w:val="single" w:sz="4" w:space="0" w:color="auto"/>
              <w:bottom w:val="single" w:sz="4" w:space="0" w:color="auto"/>
              <w:right w:val="single" w:sz="4" w:space="0" w:color="auto"/>
            </w:tcBorders>
          </w:tcPr>
          <w:p w:rsidR="00B64703" w:rsidRPr="00B64703" w:rsidRDefault="00B64703" w:rsidP="00B64703">
            <w:pPr>
              <w:rPr>
                <w:szCs w:val="20"/>
              </w:rPr>
            </w:pPr>
            <w:r w:rsidRPr="00B64703">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07</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rPr>
                <w:szCs w:val="20"/>
              </w:rPr>
            </w:pPr>
            <w:r w:rsidRPr="00B64703">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szCs w:val="20"/>
              </w:rPr>
            </w:pPr>
            <w:r w:rsidRPr="00B64703">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szCs w:val="20"/>
              </w:rPr>
            </w:pPr>
            <w:r w:rsidRPr="00B64703">
              <w:rPr>
                <w:color w:val="000000"/>
                <w:szCs w:val="20"/>
              </w:rPr>
              <w:t>0,0</w:t>
            </w:r>
          </w:p>
        </w:tc>
      </w:tr>
      <w:tr w:rsidR="00B64703" w:rsidRPr="00B64703" w:rsidTr="00B64703">
        <w:trPr>
          <w:trHeight w:val="16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color w:val="000000"/>
              </w:rPr>
            </w:pPr>
            <w:r w:rsidRPr="00B64703">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73,0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572,9</w:t>
            </w:r>
          </w:p>
        </w:tc>
      </w:tr>
      <w:tr w:rsidR="00B64703" w:rsidRPr="00B64703" w:rsidTr="00B64703">
        <w:trPr>
          <w:trHeight w:val="58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lastRenderedPageBreak/>
              <w:t>Муниципальная программа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70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27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01 4 01 20010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19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01 4 01 20010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93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snapToGrid w:val="0"/>
                <w:szCs w:val="28"/>
              </w:rPr>
              <w:t>Муниципальная программа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r>
      <w:tr w:rsidR="00B64703" w:rsidRPr="00B64703" w:rsidTr="00B64703">
        <w:trPr>
          <w:trHeight w:val="841"/>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rPr>
                <w:color w:val="000000"/>
                <w:szCs w:val="28"/>
              </w:rPr>
              <w:t>Комплекс процессных мероприятий</w:t>
            </w:r>
            <w:r w:rsidRPr="00B64703">
              <w:rPr>
                <w:snapToGrid w:val="0"/>
                <w:szCs w:val="28"/>
              </w:rPr>
              <w:t xml:space="preserve"> «</w:t>
            </w:r>
            <w:r w:rsidRPr="00B64703">
              <w:rPr>
                <w:szCs w:val="28"/>
              </w:rPr>
              <w:t xml:space="preserve">Противодействие коррупции в </w:t>
            </w:r>
            <w:r w:rsidRPr="00B64703">
              <w:rPr>
                <w:snapToGrid w:val="0"/>
                <w:szCs w:val="28"/>
              </w:rPr>
              <w:t>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15,5</w:t>
            </w:r>
          </w:p>
        </w:tc>
      </w:tr>
      <w:tr w:rsidR="00B64703" w:rsidRPr="00B64703" w:rsidTr="00B64703">
        <w:trPr>
          <w:trHeight w:val="69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03 4 01 20310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r>
      <w:tr w:rsidR="00B64703" w:rsidRPr="00B64703" w:rsidTr="00B64703">
        <w:trPr>
          <w:trHeight w:val="112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03 4 01 20310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0,5</w:t>
            </w:r>
          </w:p>
        </w:tc>
      </w:tr>
      <w:tr w:rsidR="00B64703" w:rsidRPr="00B64703" w:rsidTr="00B64703">
        <w:trPr>
          <w:trHeight w:val="111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03 4 01 20320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r>
      <w:tr w:rsidR="00B64703" w:rsidRPr="00B64703" w:rsidTr="00B64703">
        <w:trPr>
          <w:trHeight w:val="126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03 4 01 20320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15,0</w:t>
            </w:r>
          </w:p>
        </w:tc>
      </w:tr>
      <w:tr w:rsidR="00B64703" w:rsidRPr="00B64703" w:rsidTr="00B64703">
        <w:trPr>
          <w:trHeight w:val="75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szCs w:val="28"/>
              </w:rPr>
              <w:t>Комплекс процессных мероприятий</w:t>
            </w:r>
            <w:r w:rsidRPr="00B64703">
              <w:rPr>
                <w:snapToGrid w:val="0"/>
                <w:szCs w:val="28"/>
              </w:rPr>
              <w:t xml:space="preserve"> «Профилактика экстремизма и терроризма в 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69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антитеррористической защищённости объектов социальной сферы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03 4 02 20330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98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антитеррористической защищённости объектов социальной сферы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03 4 02 20330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98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szCs w:val="28"/>
              </w:rPr>
            </w:pPr>
            <w:r w:rsidRPr="00B64703">
              <w:rPr>
                <w:color w:val="000000"/>
                <w:szCs w:val="28"/>
              </w:rPr>
              <w:t>Комплекс процессных мероприятий</w:t>
            </w:r>
            <w:r w:rsidRPr="00B64703">
              <w:rPr>
                <w:snapToGrid w:val="0"/>
                <w:szCs w:val="28"/>
              </w:rPr>
              <w:t xml:space="preserve"> «</w:t>
            </w:r>
            <w:r w:rsidRPr="00B64703">
              <w:rPr>
                <w:szCs w:val="28"/>
              </w:rPr>
              <w:t>Комплексные меры противодействия злоупотреблению наркотиками и их незаконному обороту</w:t>
            </w:r>
            <w:r w:rsidRPr="00B64703">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13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140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557"/>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56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уничтожению сырьевой базы для производства и изготовления наркотиков растительного происхождения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03 4 03 20350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0,5</w:t>
            </w:r>
          </w:p>
        </w:tc>
      </w:tr>
      <w:tr w:rsidR="00B64703" w:rsidRPr="00B64703" w:rsidTr="00B64703">
        <w:trPr>
          <w:trHeight w:val="57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lastRenderedPageBreak/>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626,0</w:t>
            </w:r>
          </w:p>
        </w:tc>
      </w:tr>
      <w:tr w:rsidR="00B64703" w:rsidRPr="00B64703" w:rsidTr="00B64703">
        <w:trPr>
          <w:trHeight w:val="57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368,0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703,0</w:t>
            </w:r>
          </w:p>
        </w:tc>
      </w:tr>
      <w:tr w:rsidR="00B64703" w:rsidRPr="00B64703" w:rsidTr="00B64703">
        <w:trPr>
          <w:trHeight w:val="57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71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Проведение мероприятий, посвященных празднованию Дня победы в Великой отечественной войне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34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r w:rsidRPr="00B64703">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pPr>
            <w:r w:rsidRPr="00B64703">
              <w:t>99 9 00 90110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525,4</w:t>
            </w:r>
          </w:p>
        </w:tc>
      </w:tr>
      <w:tr w:rsidR="00B64703" w:rsidRPr="00B64703" w:rsidTr="00B64703">
        <w:trPr>
          <w:trHeight w:val="319"/>
        </w:trPr>
        <w:tc>
          <w:tcPr>
            <w:tcW w:w="6521" w:type="dxa"/>
            <w:tcBorders>
              <w:top w:val="nil"/>
              <w:left w:val="single" w:sz="4" w:space="0" w:color="auto"/>
              <w:bottom w:val="single" w:sz="4" w:space="0" w:color="auto"/>
              <w:right w:val="single" w:sz="4" w:space="0" w:color="auto"/>
            </w:tcBorders>
          </w:tcPr>
          <w:p w:rsidR="00B64703" w:rsidRPr="00B64703" w:rsidRDefault="00B64703" w:rsidP="00B64703">
            <w:r w:rsidRPr="00B64703">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ind w:right="-108"/>
            </w:pPr>
            <w:r w:rsidRPr="00B64703">
              <w:t>99 9 00 90110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880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525,4</w:t>
            </w:r>
          </w:p>
        </w:tc>
      </w:tr>
      <w:tr w:rsidR="00B64703" w:rsidRPr="00B64703" w:rsidTr="00B64703">
        <w:trPr>
          <w:trHeight w:val="69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r>
      <w:tr w:rsidR="00B64703" w:rsidRPr="00B64703" w:rsidTr="00B64703">
        <w:trPr>
          <w:trHeight w:val="38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Реализация направления расходов в рамках непрограммных расходов органов местного самоуправления </w:t>
            </w:r>
            <w:r w:rsidRPr="00B64703">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02</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410,8 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463,9 </w:t>
            </w:r>
          </w:p>
        </w:tc>
      </w:tr>
      <w:tr w:rsidR="00B64703" w:rsidRPr="00B64703" w:rsidTr="00B64703">
        <w:trPr>
          <w:trHeight w:val="29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463,9 </w:t>
            </w:r>
          </w:p>
        </w:tc>
      </w:tr>
      <w:tr w:rsidR="00B64703" w:rsidRPr="00B64703" w:rsidTr="00B64703">
        <w:trPr>
          <w:trHeight w:val="70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w:t>
            </w:r>
          </w:p>
        </w:tc>
      </w:tr>
      <w:tr w:rsidR="00B64703" w:rsidRPr="00B64703" w:rsidTr="00B64703">
        <w:trPr>
          <w:trHeight w:val="51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w:t>
            </w:r>
          </w:p>
        </w:tc>
      </w:tr>
      <w:tr w:rsidR="00B64703" w:rsidRPr="00B64703" w:rsidTr="00B64703">
        <w:trPr>
          <w:trHeight w:val="70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463,9 </w:t>
            </w:r>
          </w:p>
        </w:tc>
      </w:tr>
      <w:tr w:rsidR="00B64703" w:rsidRPr="00B64703" w:rsidTr="00B64703">
        <w:trPr>
          <w:trHeight w:val="97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B64703">
              <w:t xml:space="preserve"> </w:t>
            </w:r>
            <w:r w:rsidRPr="00B64703">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463,9 </w:t>
            </w:r>
          </w:p>
        </w:tc>
      </w:tr>
      <w:tr w:rsidR="00B64703" w:rsidRPr="00B64703" w:rsidTr="00B64703">
        <w:trPr>
          <w:trHeight w:val="75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03</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10,0</w:t>
            </w:r>
          </w:p>
        </w:tc>
      </w:tr>
      <w:tr w:rsidR="00B64703" w:rsidRPr="00B64703" w:rsidTr="00B64703">
        <w:trPr>
          <w:trHeight w:val="54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161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w:t>
            </w:r>
            <w:r w:rsidRPr="00B64703">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B64703">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45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56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пожарной безопасности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04 4 01 20410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70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пожарной безопасности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04 4 01 20410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Водное хозяйство</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73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w:t>
            </w:r>
            <w:r w:rsidRPr="00B64703">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B64703">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xml:space="preserve">04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48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«Обеспечение безопасности на воде»</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04 4 03</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41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безопасности на воде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04 4 03 20420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98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обеспечению безопасности на воде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04 4 03 20420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33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12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0,0</w:t>
            </w:r>
          </w:p>
        </w:tc>
      </w:tr>
      <w:tr w:rsidR="00B64703" w:rsidRPr="00B64703" w:rsidTr="00B64703">
        <w:trPr>
          <w:trHeight w:val="66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52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lastRenderedPageBreak/>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66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99 9 00 21520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66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pPr>
            <w:r w:rsidRPr="00B64703">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99 9 00 21520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20,0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t>0,0</w:t>
            </w:r>
          </w:p>
        </w:tc>
      </w:tr>
      <w:tr w:rsidR="00B64703" w:rsidRPr="00B64703" w:rsidTr="00B64703">
        <w:trPr>
          <w:trHeight w:val="61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3 293,6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729,2</w:t>
            </w:r>
          </w:p>
        </w:tc>
      </w:tr>
      <w:tr w:rsidR="00B64703" w:rsidRPr="00B64703" w:rsidTr="00B64703">
        <w:trPr>
          <w:trHeight w:val="39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79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snapToGrid w:val="0"/>
              </w:rPr>
            </w:pPr>
            <w:r w:rsidRPr="00B64703">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95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snapToGrid w:val="0"/>
              </w:rPr>
            </w:pPr>
            <w:r w:rsidRPr="00B64703">
              <w:rPr>
                <w:szCs w:val="28"/>
              </w:rPr>
              <w:t>Комплекс процессных мероприятий</w:t>
            </w:r>
            <w:r w:rsidRPr="00B64703">
              <w:rPr>
                <w:snapToGrid w:val="0"/>
                <w:szCs w:val="28"/>
              </w:rPr>
              <w:t xml:space="preserve"> «</w:t>
            </w:r>
            <w:r w:rsidRPr="00B64703">
              <w:rPr>
                <w:szCs w:val="28"/>
              </w:rPr>
              <w:t>Создание условий для обеспечения качественными 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56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rPr>
              <w:t xml:space="preserve">Оплата расходов </w:t>
            </w:r>
            <w:r w:rsidRPr="00B64703">
              <w:t xml:space="preserve">за потребляемую электроэнергию по уличному освещению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02 4 01 20150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41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rPr>
              <w:t xml:space="preserve">Оплата расходов </w:t>
            </w:r>
            <w:r w:rsidRPr="00B64703">
              <w:t>за потребляемую электроэнергию по уличному освещению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02 4 01 20150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623,4 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color w:val="000000"/>
              </w:rPr>
            </w:pPr>
            <w:r w:rsidRPr="00B64703">
              <w:rPr>
                <w:b/>
                <w:color w:val="000000"/>
              </w:rPr>
              <w:t>Благоустройство</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color w:val="000000"/>
              </w:rPr>
            </w:pPr>
            <w:r w:rsidRPr="00B64703">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color w:val="000000"/>
              </w:rPr>
            </w:pPr>
            <w:r w:rsidRPr="00B64703">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2 670,2</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color w:val="000000"/>
              </w:rPr>
            </w:pPr>
            <w:r w:rsidRPr="00B64703">
              <w:rPr>
                <w:b/>
                <w:color w:val="000000"/>
              </w:rPr>
              <w:t>55,0</w:t>
            </w:r>
          </w:p>
        </w:tc>
      </w:tr>
      <w:tr w:rsidR="00B64703" w:rsidRPr="00B64703" w:rsidTr="00B64703">
        <w:trPr>
          <w:trHeight w:val="507"/>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«Благоустройство»</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69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Комплекс процессных мероприятий «Благоустройство территории»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55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благоустройству территории Кутейниковского сельского поселения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06 4 01 20720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991"/>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 xml:space="preserve">Мероприятия по благоустройству территории Кутейниковского сельского поселения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06 4 01 20720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2 543,1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56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«Энергосбережение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85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09 4 01 21310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1577"/>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09 4 01 21310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127,1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ОБРАЗОВАНИЕ</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07</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0,0</w:t>
            </w:r>
          </w:p>
        </w:tc>
      </w:tr>
      <w:tr w:rsidR="00B64703" w:rsidRPr="00B64703" w:rsidTr="00B64703">
        <w:trPr>
          <w:trHeight w:val="840"/>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68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1057"/>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Расходы на профессиональную переподготовку и повышение квалификации муниципальных служащих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08</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3 073,1</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lastRenderedPageBreak/>
              <w:t>Культура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723"/>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70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w:t>
            </w:r>
            <w:r w:rsidRPr="00B64703">
              <w:rPr>
                <w:szCs w:val="28"/>
              </w:rPr>
              <w:t>Развитие культурно-досуговой деятельности</w:t>
            </w:r>
            <w:r w:rsidRPr="00B64703">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55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Расходы на обеспечение деятельности (оказание услуг) муниципальных учреждений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05 4 01 00590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84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Расходы на обеспечение деятельности (оказание услуг) муниципальных учреждений (</w:t>
            </w:r>
            <w:r w:rsidRPr="00B64703">
              <w:rPr>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05 4 01 00590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pPr>
            <w:r w:rsidRPr="00B64703">
              <w:rPr>
                <w:color w:val="000000"/>
              </w:rPr>
              <w:t>3 073,1</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10</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115,1</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66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w:t>
            </w:r>
            <w:r w:rsidRPr="00B64703">
              <w:rPr>
                <w:szCs w:val="28"/>
                <w:lang w:eastAsia="en-US"/>
              </w:rPr>
              <w:t>Социальная поддержка граждан</w:t>
            </w:r>
            <w:r w:rsidRPr="00B64703">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668"/>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 xml:space="preserve">Комплекс процессных мероприятий </w:t>
            </w:r>
            <w:r w:rsidRPr="00B64703">
              <w:rPr>
                <w:snapToGrid w:val="0"/>
                <w:szCs w:val="28"/>
              </w:rPr>
              <w:t>«</w:t>
            </w:r>
            <w:r w:rsidRPr="00B64703">
              <w:rPr>
                <w:szCs w:val="28"/>
                <w:lang w:eastAsia="en-US"/>
              </w:rPr>
              <w:t>Социальная поддержка отдельных категорий граждан</w:t>
            </w:r>
            <w:r w:rsidRPr="00B64703">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197"/>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Выплата государственной пенсии за выслугу лет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08 4 01 10540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58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Выплата государственной пенсии за выслугу лет </w:t>
            </w:r>
            <w:r w:rsidRPr="00B64703">
              <w:rPr>
                <w:iCs/>
              </w:rPr>
              <w:t>(Публичные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08 4 01 10540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310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b/>
                <w:bCs/>
                <w:color w:val="000000"/>
              </w:rPr>
            </w:pPr>
            <w:r w:rsidRPr="00B64703">
              <w:rPr>
                <w:b/>
                <w:bCs/>
                <w:color w:val="00000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11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color w:val="000000"/>
              </w:rPr>
            </w:pPr>
            <w:r w:rsidRPr="00B64703">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color w:val="000000"/>
              </w:rPr>
            </w:pPr>
            <w:r w:rsidRPr="00B64703">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b/>
                <w:bCs/>
                <w:color w:val="000000"/>
              </w:rPr>
            </w:pPr>
            <w:r w:rsidRPr="00B64703">
              <w:rPr>
                <w:b/>
                <w:bCs/>
                <w:color w:val="000000"/>
              </w:rPr>
              <w:t>5,0</w:t>
            </w:r>
          </w:p>
        </w:tc>
      </w:tr>
      <w:tr w:rsidR="00B64703" w:rsidRPr="00B64703" w:rsidTr="00B64703">
        <w:trPr>
          <w:trHeight w:val="334"/>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Массовый спорт</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772"/>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napToGrid w:val="0"/>
                <w:szCs w:val="28"/>
              </w:rPr>
              <w:t>Муниципальная программа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826"/>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szCs w:val="28"/>
              </w:rPr>
              <w:t>Комплекс процессных мероприятий «Развитие физической культуры и массового спорта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325"/>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Физкультурные и массовые спортивные мероприятия </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07 4 01 20910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839"/>
        </w:trPr>
        <w:tc>
          <w:tcPr>
            <w:tcW w:w="6521"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both"/>
              <w:rPr>
                <w:color w:val="000000"/>
              </w:rPr>
            </w:pPr>
            <w:r w:rsidRPr="00B64703">
              <w:rPr>
                <w:color w:val="000000"/>
              </w:rPr>
              <w:t xml:space="preserve">Физкультурные и массовые спортивные мероприятия </w:t>
            </w:r>
            <w:r w:rsidRPr="00B6470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64703" w:rsidRPr="00B64703" w:rsidRDefault="00B64703" w:rsidP="00B64703">
            <w:pPr>
              <w:jc w:val="center"/>
            </w:pPr>
            <w:r w:rsidRPr="00B64703">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color w:val="000000"/>
              </w:rPr>
            </w:pPr>
            <w:r w:rsidRPr="00B64703">
              <w:rPr>
                <w:color w:val="000000"/>
              </w:rPr>
              <w:t>07 4 01 20910</w:t>
            </w:r>
          </w:p>
        </w:tc>
        <w:tc>
          <w:tcPr>
            <w:tcW w:w="709"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color w:val="000000"/>
              </w:rPr>
            </w:pPr>
            <w:r w:rsidRPr="00B64703">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B64703" w:rsidRPr="00B64703" w:rsidRDefault="00B64703" w:rsidP="00B64703">
            <w:pPr>
              <w:jc w:val="right"/>
              <w:rPr>
                <w:color w:val="000000"/>
              </w:rPr>
            </w:pPr>
            <w:r w:rsidRPr="00B64703">
              <w:rPr>
                <w:color w:val="000000"/>
              </w:rPr>
              <w:t>5,0</w:t>
            </w:r>
          </w:p>
        </w:tc>
      </w:tr>
    </w:tbl>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r w:rsidRPr="00B64703">
        <w:t>6) приложение 5 изложить в следующей редакции:</w:t>
      </w:r>
    </w:p>
    <w:p w:rsidR="00B64703" w:rsidRPr="00B64703" w:rsidRDefault="00B64703" w:rsidP="00B64703"/>
    <w:p w:rsidR="00B64703" w:rsidRPr="00B64703" w:rsidRDefault="00B64703" w:rsidP="00B64703">
      <w:pPr>
        <w:jc w:val="right"/>
      </w:pPr>
    </w:p>
    <w:p w:rsidR="00B64703" w:rsidRPr="00B64703" w:rsidRDefault="00B64703" w:rsidP="00B64703">
      <w:pPr>
        <w:jc w:val="right"/>
      </w:pPr>
      <w:r w:rsidRPr="00B64703">
        <w:t>«Приложение 5</w:t>
      </w:r>
    </w:p>
    <w:p w:rsidR="00B64703" w:rsidRPr="00B64703" w:rsidRDefault="00B64703" w:rsidP="00B64703">
      <w:pPr>
        <w:jc w:val="right"/>
      </w:pPr>
      <w:r w:rsidRPr="00B64703">
        <w:t xml:space="preserve">к решению  Собрания </w:t>
      </w:r>
    </w:p>
    <w:p w:rsidR="00B64703" w:rsidRPr="00B64703" w:rsidRDefault="00B64703" w:rsidP="00B64703">
      <w:pPr>
        <w:jc w:val="right"/>
      </w:pPr>
      <w:r w:rsidRPr="00B64703">
        <w:t xml:space="preserve">депутатов Кутейниковского </w:t>
      </w:r>
    </w:p>
    <w:p w:rsidR="00B64703" w:rsidRPr="00B64703" w:rsidRDefault="00B64703" w:rsidP="00B64703">
      <w:pPr>
        <w:jc w:val="right"/>
      </w:pPr>
      <w:r w:rsidRPr="00B64703">
        <w:t xml:space="preserve">сельского поселения  </w:t>
      </w:r>
    </w:p>
    <w:p w:rsidR="00B64703" w:rsidRPr="00B64703" w:rsidRDefault="00B64703" w:rsidP="00B64703">
      <w:pPr>
        <w:jc w:val="right"/>
      </w:pPr>
      <w:r w:rsidRPr="00B64703">
        <w:t xml:space="preserve">«О бюджете Кутейниковского </w:t>
      </w:r>
    </w:p>
    <w:p w:rsidR="00B64703" w:rsidRPr="00B64703" w:rsidRDefault="00B64703" w:rsidP="00B64703">
      <w:pPr>
        <w:jc w:val="right"/>
      </w:pPr>
      <w:r w:rsidRPr="00B64703">
        <w:t xml:space="preserve">сельского поселения </w:t>
      </w:r>
    </w:p>
    <w:p w:rsidR="00B64703" w:rsidRPr="00B64703" w:rsidRDefault="00B64703" w:rsidP="00B64703">
      <w:pPr>
        <w:jc w:val="right"/>
      </w:pPr>
      <w:r w:rsidRPr="00B64703">
        <w:t>Родионово-Несветайского района на 2025</w:t>
      </w:r>
    </w:p>
    <w:p w:rsidR="00B64703" w:rsidRPr="00B64703" w:rsidRDefault="00B64703" w:rsidP="00B64703">
      <w:pPr>
        <w:jc w:val="right"/>
      </w:pPr>
      <w:r w:rsidRPr="00B64703">
        <w:t>год и на плановый период</w:t>
      </w:r>
    </w:p>
    <w:p w:rsidR="00B64703" w:rsidRPr="00B64703" w:rsidRDefault="00B64703" w:rsidP="00B64703">
      <w:pPr>
        <w:jc w:val="right"/>
      </w:pPr>
      <w:r w:rsidRPr="00B64703">
        <w:t>2026 и 2027 годы»</w:t>
      </w:r>
    </w:p>
    <w:p w:rsidR="00B64703" w:rsidRPr="00B64703" w:rsidRDefault="00B64703" w:rsidP="00B64703">
      <w:pPr>
        <w:jc w:val="center"/>
        <w:rPr>
          <w:b/>
          <w:bCs/>
          <w:szCs w:val="20"/>
        </w:rPr>
      </w:pPr>
      <w:r w:rsidRPr="00B64703">
        <w:rPr>
          <w:b/>
          <w:bCs/>
          <w:szCs w:val="20"/>
        </w:rPr>
        <w:t>Распределение бюджетных ассигнований  по целевым статьям</w:t>
      </w:r>
    </w:p>
    <w:p w:rsidR="00B64703" w:rsidRPr="00B64703" w:rsidRDefault="00B64703" w:rsidP="00B64703">
      <w:pPr>
        <w:jc w:val="center"/>
        <w:rPr>
          <w:b/>
          <w:bCs/>
          <w:szCs w:val="20"/>
        </w:rPr>
      </w:pPr>
      <w:r w:rsidRPr="00B64703">
        <w:rPr>
          <w:b/>
          <w:bCs/>
          <w:szCs w:val="20"/>
        </w:rPr>
        <w:t>(муниципальным программам Кутейниковского сельского поселения</w:t>
      </w:r>
    </w:p>
    <w:p w:rsidR="00B64703" w:rsidRPr="00B64703" w:rsidRDefault="00B64703" w:rsidP="00B64703">
      <w:pPr>
        <w:jc w:val="center"/>
        <w:rPr>
          <w:b/>
          <w:bCs/>
          <w:szCs w:val="20"/>
        </w:rPr>
      </w:pPr>
      <w:r w:rsidRPr="00B64703">
        <w:rPr>
          <w:b/>
          <w:bCs/>
          <w:szCs w:val="20"/>
        </w:rPr>
        <w:t>и непрограммным направлениям деятельности),</w:t>
      </w:r>
    </w:p>
    <w:p w:rsidR="00B64703" w:rsidRPr="00B64703" w:rsidRDefault="00B64703" w:rsidP="00B64703">
      <w:pPr>
        <w:jc w:val="center"/>
        <w:rPr>
          <w:b/>
          <w:bCs/>
          <w:szCs w:val="20"/>
        </w:rPr>
      </w:pPr>
      <w:r w:rsidRPr="00B64703">
        <w:rPr>
          <w:b/>
          <w:bCs/>
          <w:szCs w:val="20"/>
        </w:rPr>
        <w:t>группам (подгруппам) видов расходов, разделам, подразделам</w:t>
      </w:r>
    </w:p>
    <w:p w:rsidR="00B64703" w:rsidRPr="00B64703" w:rsidRDefault="00B64703" w:rsidP="00B64703">
      <w:pPr>
        <w:jc w:val="center"/>
        <w:rPr>
          <w:b/>
          <w:bCs/>
          <w:szCs w:val="20"/>
        </w:rPr>
      </w:pPr>
      <w:r w:rsidRPr="00B64703">
        <w:rPr>
          <w:b/>
          <w:bCs/>
          <w:szCs w:val="20"/>
        </w:rPr>
        <w:t>классификации расходов бюджета Кутейниковского сельского поселения</w:t>
      </w:r>
    </w:p>
    <w:p w:rsidR="00B64703" w:rsidRPr="00B64703" w:rsidRDefault="00B64703" w:rsidP="00B64703">
      <w:pPr>
        <w:jc w:val="center"/>
        <w:rPr>
          <w:b/>
        </w:rPr>
      </w:pPr>
      <w:r w:rsidRPr="00B64703">
        <w:rPr>
          <w:b/>
          <w:bCs/>
          <w:szCs w:val="20"/>
        </w:rPr>
        <w:t>на 2025 год и плановый период 2026 и 2027 годы</w:t>
      </w:r>
    </w:p>
    <w:p w:rsidR="00B64703" w:rsidRPr="00B64703" w:rsidRDefault="00B64703" w:rsidP="00B64703"/>
    <w:tbl>
      <w:tblPr>
        <w:tblW w:w="14573" w:type="dxa"/>
        <w:tblInd w:w="675" w:type="dxa"/>
        <w:tblLook w:val="0000" w:firstRow="0" w:lastRow="0" w:firstColumn="0" w:lastColumn="0" w:noHBand="0" w:noVBand="0"/>
      </w:tblPr>
      <w:tblGrid>
        <w:gridCol w:w="7010"/>
        <w:gridCol w:w="1618"/>
        <w:gridCol w:w="1017"/>
        <w:gridCol w:w="516"/>
        <w:gridCol w:w="550"/>
        <w:gridCol w:w="1340"/>
        <w:gridCol w:w="1275"/>
        <w:gridCol w:w="1247"/>
      </w:tblGrid>
      <w:tr w:rsidR="00B64703" w:rsidRPr="00B64703" w:rsidTr="00B64703">
        <w:trPr>
          <w:trHeight w:val="276"/>
        </w:trPr>
        <w:tc>
          <w:tcPr>
            <w:tcW w:w="7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Наименование</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ЦСР</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ВР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ПР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2025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2026 г.</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2027 г.</w:t>
            </w:r>
          </w:p>
        </w:tc>
      </w:tr>
      <w:tr w:rsidR="00B64703" w:rsidRPr="00B64703" w:rsidTr="00B64703">
        <w:trPr>
          <w:trHeight w:val="276"/>
        </w:trPr>
        <w:tc>
          <w:tcPr>
            <w:tcW w:w="7010"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1618"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B64703" w:rsidRPr="00B64703" w:rsidRDefault="00B64703" w:rsidP="00B64703">
            <w:pPr>
              <w:rPr>
                <w:b/>
                <w:bCs/>
              </w:rPr>
            </w:pPr>
          </w:p>
        </w:tc>
      </w:tr>
      <w:tr w:rsidR="00B64703" w:rsidRPr="00B64703" w:rsidTr="00B64703">
        <w:trPr>
          <w:trHeight w:val="334"/>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Всего</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18 456,4</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12 981,8</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10 972,5</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Муниципальная программа Кутейниковского сельского поселения «Доступная Среда"</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01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
                <w:bCs/>
              </w:rPr>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
                <w:bCs/>
              </w:rPr>
              <w:t>0,5</w:t>
            </w:r>
          </w:p>
        </w:tc>
      </w:tr>
      <w:tr w:rsidR="00B64703" w:rsidRPr="00B64703" w:rsidTr="00B64703">
        <w:trPr>
          <w:trHeight w:val="619"/>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w:t>
            </w:r>
            <w:r w:rsidRPr="00B64703">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01 4 01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r>
      <w:tr w:rsidR="00B64703" w:rsidRPr="00B64703" w:rsidTr="00B64703">
        <w:trPr>
          <w:trHeight w:val="55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B64703">
              <w:t>(Иные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01 4 01 20010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240 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13 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r>
      <w:tr w:rsidR="00B64703" w:rsidRPr="00B64703" w:rsidTr="00B64703">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snapToGrid w:val="0"/>
              </w:rPr>
              <w:lastRenderedPageBreak/>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02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623,4 </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674,2</w:t>
            </w:r>
          </w:p>
        </w:tc>
      </w:tr>
      <w:tr w:rsidR="00B64703" w:rsidRPr="00B64703" w:rsidTr="00B64703">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szCs w:val="28"/>
              </w:rPr>
              <w:t>Комплекс процессных мероприятий</w:t>
            </w:r>
            <w:r w:rsidRPr="00B64703">
              <w:rPr>
                <w:snapToGrid w:val="0"/>
                <w:szCs w:val="28"/>
              </w:rPr>
              <w:t xml:space="preserve"> «</w:t>
            </w:r>
            <w:r w:rsidRPr="00B64703">
              <w:rPr>
                <w:szCs w:val="28"/>
              </w:rPr>
              <w:t>Создание условий для обеспечения качественными коммунальными услугами населения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02 4 01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623,4 </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snapToGrid w:val="0"/>
              </w:rPr>
              <w:t xml:space="preserve">Оплата расходов </w:t>
            </w:r>
            <w:r w:rsidRPr="00B64703">
              <w:t>за потребляемую электроэнергию по уличному освещению в рамках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02 4 01 20150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05</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02</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623,4 </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674,2</w:t>
            </w:r>
          </w:p>
        </w:tc>
      </w:tr>
      <w:tr w:rsidR="00B64703" w:rsidRPr="00B64703" w:rsidTr="00B64703">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Муниципальная программа Кутейниковского сельского поселения «Обеспечение общественного порядка и противодействие преступности»</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03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17,0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17,0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17,0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color w:val="000000"/>
                <w:szCs w:val="28"/>
              </w:rPr>
              <w:t>Комплекс процессных мероприятий</w:t>
            </w:r>
            <w:r w:rsidRPr="00B64703">
              <w:rPr>
                <w:snapToGrid w:val="0"/>
                <w:szCs w:val="28"/>
              </w:rPr>
              <w:t xml:space="preserve"> «</w:t>
            </w:r>
            <w:r w:rsidRPr="00B64703">
              <w:rPr>
                <w:szCs w:val="28"/>
              </w:rPr>
              <w:t xml:space="preserve">Противодействие коррупции в </w:t>
            </w:r>
            <w:r w:rsidRPr="00B64703">
              <w:rPr>
                <w:snapToGrid w:val="0"/>
                <w:szCs w:val="28"/>
              </w:rPr>
              <w:t>Кутейниковском сельском поселении»</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03 4 01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15,5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15,5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15,5</w:t>
            </w:r>
          </w:p>
        </w:tc>
      </w:tr>
      <w:tr w:rsidR="00B64703" w:rsidRPr="00B64703" w:rsidTr="00B64703">
        <w:trPr>
          <w:trHeight w:val="416"/>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03 4 01 20310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r>
      <w:tr w:rsidR="00B64703" w:rsidRPr="00B64703" w:rsidTr="00B64703">
        <w:trPr>
          <w:trHeight w:val="420"/>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pPr>
            <w:r w:rsidRPr="00B64703">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03 4 01 20320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15,0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color w:val="000000"/>
                <w:szCs w:val="28"/>
              </w:rPr>
              <w:t>Комплекс процессных мероприятий</w:t>
            </w:r>
            <w:r w:rsidRPr="00B64703">
              <w:rPr>
                <w:snapToGrid w:val="0"/>
                <w:szCs w:val="28"/>
              </w:rPr>
              <w:t xml:space="preserve"> «Профилактика экстремизма и терроризма в Кутейниковском сельском поселении»</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 xml:space="preserve">03 4 02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r>
      <w:tr w:rsidR="00B64703" w:rsidRPr="00B64703" w:rsidTr="00B64703">
        <w:trPr>
          <w:trHeight w:val="99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Мероприятия по антитеррористической защищённости объектов социальной сферы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03 4 02 20330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0,5</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color w:val="000000"/>
                <w:szCs w:val="28"/>
              </w:rPr>
              <w:t>Комплекс процессных мероприятий</w:t>
            </w:r>
            <w:r w:rsidRPr="00B64703">
              <w:rPr>
                <w:snapToGrid w:val="0"/>
                <w:szCs w:val="28"/>
              </w:rPr>
              <w:t xml:space="preserve"> «</w:t>
            </w:r>
            <w:r w:rsidRPr="00B64703">
              <w:rPr>
                <w:szCs w:val="28"/>
              </w:rPr>
              <w:t>Комплексные меры противодействия злоупотреблению наркотиками и их незаконному обороту</w:t>
            </w:r>
            <w:r w:rsidRPr="00B64703">
              <w:rPr>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 xml:space="preserve">03 4 03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1,0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1,0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bCs/>
              </w:rPr>
              <w:t>1,0</w:t>
            </w:r>
          </w:p>
        </w:tc>
      </w:tr>
      <w:tr w:rsidR="00B64703" w:rsidRPr="00B64703" w:rsidTr="00B64703">
        <w:trPr>
          <w:trHeight w:val="1546"/>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03 4 03 20340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0,5</w:t>
            </w:r>
          </w:p>
        </w:tc>
      </w:tr>
      <w:tr w:rsidR="00B64703" w:rsidRPr="00B64703" w:rsidTr="00B64703">
        <w:trPr>
          <w:trHeight w:val="1242"/>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Мероприятия по уничтожению сырьевой базы для производства и изготовления наркотиков растительного происхождения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03 4 03 20350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0,5</w:t>
            </w:r>
          </w:p>
        </w:tc>
      </w:tr>
      <w:tr w:rsidR="00B64703" w:rsidRPr="00B64703" w:rsidTr="00B64703">
        <w:trPr>
          <w:trHeight w:val="713"/>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Муниципальная программа Кутейниковского сельского поселения </w:t>
            </w:r>
            <w:r w:rsidRPr="00B64703">
              <w:rPr>
                <w:b/>
                <w:snapToGrid w:val="0"/>
                <w:szCs w:val="28"/>
              </w:rPr>
              <w:t>«</w:t>
            </w:r>
            <w:r w:rsidRPr="00B64703">
              <w:rPr>
                <w:b/>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B64703">
              <w:rPr>
                <w:b/>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04</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30,0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10,0</w:t>
            </w:r>
          </w:p>
        </w:tc>
      </w:tr>
      <w:tr w:rsidR="00B64703" w:rsidRPr="00B64703" w:rsidTr="00B64703">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w:t>
            </w:r>
            <w:r w:rsidRPr="00B64703">
              <w:rPr>
                <w:snapToGrid w:val="0"/>
                <w:szCs w:val="28"/>
              </w:rPr>
              <w:t>«Пожарная безопасность»</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04 4 01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20,0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10,0</w:t>
            </w:r>
          </w:p>
        </w:tc>
      </w:tr>
      <w:tr w:rsidR="00B64703" w:rsidRPr="00B64703" w:rsidTr="00B64703">
        <w:trPr>
          <w:trHeight w:val="903"/>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04 4 01 20410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03</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10</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20,0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10,0</w:t>
            </w:r>
          </w:p>
        </w:tc>
      </w:tr>
      <w:tr w:rsidR="00B64703" w:rsidRPr="00B64703" w:rsidTr="00B64703">
        <w:trPr>
          <w:trHeight w:val="229"/>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w:t>
            </w:r>
            <w:r w:rsidRPr="00B64703">
              <w:rPr>
                <w:snapToGrid w:val="0"/>
                <w:szCs w:val="28"/>
              </w:rPr>
              <w:t>«Обеспечение безопасности на воде»</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04 4 03</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r>
      <w:tr w:rsidR="00B64703" w:rsidRPr="00B64703" w:rsidTr="00B64703">
        <w:trPr>
          <w:trHeight w:val="712"/>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Мероприятия по обеспечению безопасности на воде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04 4 03 20420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06</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10,0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Муниципальная программа Кутейниковского сельского поселения «Развитие культуры»</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05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3 073,1</w:t>
            </w:r>
          </w:p>
        </w:tc>
      </w:tr>
      <w:tr w:rsidR="00B64703" w:rsidRPr="00B64703" w:rsidTr="00B64703">
        <w:trPr>
          <w:trHeight w:val="412"/>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w:t>
            </w:r>
            <w:r w:rsidRPr="00B64703">
              <w:rPr>
                <w:snapToGrid w:val="0"/>
                <w:szCs w:val="28"/>
              </w:rPr>
              <w:t>«</w:t>
            </w:r>
            <w:r w:rsidRPr="00B64703">
              <w:rPr>
                <w:szCs w:val="28"/>
              </w:rPr>
              <w:t>Развитие культурно-досуговой деятельности</w:t>
            </w:r>
            <w:r w:rsidRPr="00B64703">
              <w:rPr>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05 4 01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rPr>
                <w:color w:val="000000"/>
              </w:rPr>
              <w:t>3 073,1</w:t>
            </w:r>
          </w:p>
        </w:tc>
      </w:tr>
      <w:tr w:rsidR="00B64703" w:rsidRPr="00B64703" w:rsidTr="00B64703">
        <w:trPr>
          <w:trHeight w:val="912"/>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Расходы на обеспечение деятельности (оказание услуг) муниципальных учреждений (Субсидии бюджетным учреждениям)</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05 4 01 00590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610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08</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3 073,1</w:t>
            </w:r>
          </w:p>
        </w:tc>
      </w:tr>
      <w:tr w:rsidR="00B64703" w:rsidRPr="00B64703" w:rsidTr="00B64703">
        <w:trPr>
          <w:trHeight w:val="542"/>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Муниципальная программа Кутейниковского сельского поселения «</w:t>
            </w:r>
            <w:r w:rsidRPr="00B64703">
              <w:rPr>
                <w:b/>
                <w:szCs w:val="28"/>
              </w:rPr>
              <w:t>Благоустройство</w:t>
            </w:r>
            <w:r w:rsidRPr="00B64703">
              <w:rPr>
                <w:b/>
                <w:bCs/>
              </w:rPr>
              <w:t>»</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06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2 543,1</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55,0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55,0</w:t>
            </w:r>
          </w:p>
        </w:tc>
      </w:tr>
      <w:tr w:rsidR="00B64703" w:rsidRPr="00B64703" w:rsidTr="00B64703">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«Благоустройство </w:t>
            </w:r>
            <w:r w:rsidRPr="00B64703">
              <w:rPr>
                <w:szCs w:val="28"/>
              </w:rPr>
              <w:lastRenderedPageBreak/>
              <w:t>территории»</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lastRenderedPageBreak/>
              <w:t>06 4 01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2 543,1</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854"/>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pPr>
            <w:r w:rsidRPr="00B64703">
              <w:lastRenderedPageBreak/>
              <w:t>Мероприятия по благоустройству территории Кутейниковского сельского поселения»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06 4 01 20720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05</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2 543,1</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55,0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Муниципальная программа Кутейниковского сельского поселения «Развитие физической культуры и спорта»</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07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5,0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color w:val="000000"/>
              </w:rPr>
            </w:pPr>
            <w:r w:rsidRPr="00B64703">
              <w:rPr>
                <w:b/>
                <w:bCs/>
                <w:color w:val="000000"/>
              </w:rPr>
              <w:t>5,0</w:t>
            </w:r>
          </w:p>
        </w:tc>
      </w:tr>
      <w:tr w:rsidR="00B64703" w:rsidRPr="00B64703" w:rsidTr="00B64703">
        <w:trPr>
          <w:trHeight w:val="405"/>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Комплекс процессных мероприятий «Развитие физической культуры и массового спорта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07 4 01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07 4 01 20910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02</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lang w:eastAsia="en-US"/>
              </w:rPr>
              <w:t>Муниципальная программа Кутейниковского сельского поселения «</w:t>
            </w:r>
            <w:r w:rsidRPr="00B64703">
              <w:rPr>
                <w:b/>
                <w:bCs/>
                <w:snapToGrid w:val="0"/>
              </w:rPr>
              <w:t>Социальная поддержка граждан»</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08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115,1</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w:t>
            </w:r>
            <w:r w:rsidRPr="00B64703">
              <w:rPr>
                <w:snapToGrid w:val="0"/>
                <w:szCs w:val="28"/>
              </w:rPr>
              <w:t>«</w:t>
            </w:r>
            <w:r w:rsidRPr="00B64703">
              <w:rPr>
                <w:szCs w:val="28"/>
                <w:lang w:eastAsia="en-US"/>
              </w:rPr>
              <w:t>Социальная поддержка отдельных категорий граждан</w:t>
            </w:r>
            <w:r w:rsidRPr="00B64703">
              <w:rPr>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08 4 01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115,1</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color w:val="000000"/>
              </w:rPr>
              <w:t xml:space="preserve">Выплата государственной пенсии за выслугу лет </w:t>
            </w:r>
            <w:r w:rsidRPr="00B64703">
              <w:rPr>
                <w:iCs/>
              </w:rPr>
              <w:t>(Публичные нормативные социальные выплаты гражданам)</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 xml:space="preserve">08 4 01 10540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310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10</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115,1</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Муниципальная программа Кутейниковского сельского поселения «Энергоэффективность и развитие энергетики»</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09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127,1</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0,0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 xml:space="preserve">Комплекс процессных мероприятий </w:t>
            </w:r>
            <w:r w:rsidRPr="00B64703">
              <w:rPr>
                <w:snapToGrid w:val="0"/>
                <w:szCs w:val="28"/>
              </w:rPr>
              <w:t>«Энергосбережение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09 4 01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127,1</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09 4 01 21310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05</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127,1</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0,0</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t>Обеспечение деятельности органов местного самоуправления Администрации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89</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9 950,5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6 794,1</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5 929,3</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lastRenderedPageBreak/>
              <w:t>Обеспечение функций Администрации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89 1</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9 829,5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6 658,6</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color w:val="000000"/>
              </w:rPr>
            </w:pPr>
            <w:r w:rsidRPr="00B64703">
              <w:rPr>
                <w:b/>
                <w:color w:val="000000"/>
              </w:rPr>
              <w:t>5 792,9</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t>Расходы на выплаты по оплате труда работников органов местного самоуправления</w:t>
            </w:r>
            <w:r w:rsidRPr="00B64703">
              <w:rPr>
                <w:color w:val="000000"/>
              </w:rPr>
              <w:t xml:space="preserve"> </w:t>
            </w:r>
            <w:r w:rsidRPr="00B64703">
              <w:rPr>
                <w:iCs/>
              </w:rPr>
              <w:t>(Расходы на выплаты персоналу государственных (муниципальных) органов)</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89 1 00 00110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120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04</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7 451,0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5 668,6</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5 006,6</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Расходы на обеспечение функций органов местного самоуправления</w:t>
            </w:r>
            <w:r w:rsidRPr="00B64703">
              <w:rPr>
                <w:color w:val="000000"/>
              </w:rPr>
              <w:t xml:space="preserve"> </w:t>
            </w:r>
            <w:r w:rsidRPr="00B64703">
              <w:t>(Иные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89 1 00 00190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04</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2 378,6</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990,0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786,3</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szCs w:val="28"/>
              </w:rPr>
              <w:t>Иные непрограммные мероприятия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89 2</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120,9</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135,5</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136,4</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89 2 00 72390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04</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0,2</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0,2 </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0,2 </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pPr>
            <w:r w:rsidRPr="00B64703">
              <w:rPr>
                <w:bCs/>
                <w:snapToGrid w:val="0"/>
                <w:szCs w:val="28"/>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B64703">
              <w:rPr>
                <w:sz w:val="22"/>
                <w:szCs w:val="22"/>
              </w:rPr>
              <w:t>(Иные межбюджетные трансферты)</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89 2 00 86010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540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04</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120,7</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135,3 </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136,2 </w:t>
            </w:r>
          </w:p>
        </w:tc>
      </w:tr>
      <w:tr w:rsidR="00B64703" w:rsidRPr="00B64703" w:rsidTr="00B64703">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szCs w:val="28"/>
              </w:rPr>
              <w:t>Непрограммные расходы бюджета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99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555,3</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1 352,2</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1 093,3</w:t>
            </w:r>
          </w:p>
        </w:tc>
      </w:tr>
      <w:tr w:rsidR="00B64703" w:rsidRPr="00B64703" w:rsidTr="00B64703">
        <w:trPr>
          <w:trHeight w:val="363"/>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rPr>
                <w:color w:val="000000"/>
              </w:rPr>
            </w:pPr>
            <w:r w:rsidRPr="00B64703">
              <w:rPr>
                <w:szCs w:val="28"/>
              </w:rPr>
              <w:t>Иные непрограммные мероприятия</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rPr>
                <w:b/>
                <w:bCs/>
              </w:rPr>
              <w:t xml:space="preserve">99 9 </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
                <w:bCs/>
              </w:rPr>
            </w:pPr>
            <w:r w:rsidRPr="00B64703">
              <w:rPr>
                <w:b/>
                <w:bCs/>
              </w:rPr>
              <w:t> </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555,3</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1 352,2</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
                <w:bCs/>
              </w:rPr>
            </w:pPr>
            <w:r w:rsidRPr="00B64703">
              <w:rPr>
                <w:b/>
                <w:bCs/>
              </w:rPr>
              <w:t>1 093,3</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tcPr>
          <w:p w:rsidR="00B64703" w:rsidRPr="00B64703" w:rsidRDefault="00B64703" w:rsidP="00B64703">
            <w:pPr>
              <w:rPr>
                <w:szCs w:val="20"/>
              </w:rPr>
            </w:pPr>
            <w:r w:rsidRPr="00B64703">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Cs/>
              </w:rPr>
            </w:pPr>
            <w:r w:rsidRPr="00B64703">
              <w:rPr>
                <w:bCs/>
              </w:rPr>
              <w:t>99 9 00 00340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880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07</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478,0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r>
      <w:tr w:rsidR="00B64703" w:rsidRPr="00B64703" w:rsidTr="00B64703">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jc w:val="both"/>
            </w:pPr>
            <w:r w:rsidRPr="00B64703">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99 9 00 21520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5,0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0,0</w:t>
            </w:r>
          </w:p>
        </w:tc>
      </w:tr>
      <w:tr w:rsidR="00B64703" w:rsidRPr="00B64703" w:rsidTr="00B64703">
        <w:trPr>
          <w:trHeight w:val="270"/>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 xml:space="preserve">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w:t>
            </w:r>
            <w:r w:rsidRPr="00B64703">
              <w:lastRenderedPageBreak/>
              <w:t>(муниципальных)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lastRenderedPageBreak/>
              <w:t>99 9 00 21530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35,5</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10,0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10,0</w:t>
            </w:r>
          </w:p>
        </w:tc>
      </w:tr>
      <w:tr w:rsidR="00B64703" w:rsidRPr="00B64703" w:rsidTr="00B64703">
        <w:trPr>
          <w:trHeight w:val="964"/>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lastRenderedPageBreak/>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99 9 00 21550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240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07</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05</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10,0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0,0</w:t>
            </w:r>
          </w:p>
        </w:tc>
      </w:tr>
      <w:tr w:rsidR="00B64703" w:rsidRPr="00B64703" w:rsidTr="00B64703">
        <w:trPr>
          <w:trHeight w:val="601"/>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B64703">
              <w:t xml:space="preserve"> (Расходы на выплаты персоналу государственных (муниципальных) органов)</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99 9 00 51180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120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02</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410,8 </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448,2</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463,9 </w:t>
            </w:r>
          </w:p>
        </w:tc>
      </w:tr>
      <w:tr w:rsidR="00B64703" w:rsidRPr="00B64703" w:rsidTr="00B64703">
        <w:trPr>
          <w:trHeight w:val="429"/>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pPr>
              <w:rPr>
                <w:b/>
                <w:bCs/>
              </w:rPr>
            </w:pPr>
            <w:r w:rsidRPr="00B64703">
              <w:t>Условно утвержденные расходы (Специальные расходы)</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rPr>
                <w:b/>
                <w:bCs/>
              </w:rPr>
            </w:pPr>
            <w:r w:rsidRPr="00B64703">
              <w:t>99 9 00 90110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880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rPr>
                <w:bCs/>
              </w:rPr>
            </w:pPr>
            <w:r w:rsidRPr="00B64703">
              <w:rPr>
                <w:bCs/>
              </w:rPr>
              <w:t>13</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bCs/>
              </w:rPr>
            </w:pPr>
            <w:r w:rsidRPr="00B64703">
              <w:rPr>
                <w:bCs/>
              </w:rPr>
              <w:t>0,0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322,0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rPr>
                <w:color w:val="000000"/>
              </w:rPr>
            </w:pPr>
            <w:r w:rsidRPr="00B64703">
              <w:rPr>
                <w:color w:val="000000"/>
              </w:rPr>
              <w:t>525,4</w:t>
            </w:r>
          </w:p>
        </w:tc>
      </w:tr>
      <w:tr w:rsidR="00B64703" w:rsidRPr="00B64703" w:rsidTr="00B64703">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r w:rsidRPr="00B64703">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r w:rsidRPr="00B64703">
              <w:t>99 9 00 99990</w:t>
            </w:r>
          </w:p>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850</w:t>
            </w: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r w:rsidRPr="00B64703">
              <w:t>04</w:t>
            </w: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74,0</w:t>
            </w: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74,0</w:t>
            </w: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r w:rsidRPr="00B64703">
              <w:t>74,0</w:t>
            </w:r>
          </w:p>
        </w:tc>
      </w:tr>
      <w:tr w:rsidR="00B64703" w:rsidRPr="00B64703" w:rsidTr="00B64703">
        <w:trPr>
          <w:trHeight w:val="335"/>
        </w:trPr>
        <w:tc>
          <w:tcPr>
            <w:tcW w:w="7010" w:type="dxa"/>
            <w:tcBorders>
              <w:top w:val="nil"/>
              <w:left w:val="single" w:sz="4" w:space="0" w:color="auto"/>
              <w:bottom w:val="nil"/>
              <w:right w:val="single" w:sz="4" w:space="0" w:color="auto"/>
            </w:tcBorders>
            <w:shd w:val="clear" w:color="auto" w:fill="auto"/>
            <w:vAlign w:val="center"/>
          </w:tcPr>
          <w:p w:rsidR="00B64703" w:rsidRPr="00B64703" w:rsidRDefault="00B64703" w:rsidP="00B64703">
            <w:r w:rsidRPr="00B64703">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18" w:type="dxa"/>
            <w:tcBorders>
              <w:top w:val="nil"/>
              <w:left w:val="nil"/>
              <w:bottom w:val="nil"/>
              <w:right w:val="single" w:sz="4" w:space="0" w:color="auto"/>
            </w:tcBorders>
            <w:shd w:val="clear" w:color="auto" w:fill="auto"/>
            <w:vAlign w:val="center"/>
          </w:tcPr>
          <w:p w:rsidR="00B64703" w:rsidRPr="00B64703" w:rsidRDefault="00B64703" w:rsidP="00B64703">
            <w:r w:rsidRPr="00B64703">
              <w:t>99 9 00 99990</w:t>
            </w:r>
          </w:p>
        </w:tc>
        <w:tc>
          <w:tcPr>
            <w:tcW w:w="1017" w:type="dxa"/>
            <w:tcBorders>
              <w:top w:val="nil"/>
              <w:left w:val="nil"/>
              <w:bottom w:val="nil"/>
              <w:right w:val="single" w:sz="4" w:space="0" w:color="auto"/>
            </w:tcBorders>
            <w:shd w:val="clear" w:color="auto" w:fill="auto"/>
            <w:vAlign w:val="center"/>
          </w:tcPr>
          <w:p w:rsidR="00B64703" w:rsidRPr="00B64703" w:rsidRDefault="00B64703" w:rsidP="00B64703">
            <w:pPr>
              <w:jc w:val="center"/>
            </w:pPr>
            <w:r w:rsidRPr="00B64703">
              <w:t>850</w:t>
            </w:r>
          </w:p>
        </w:tc>
        <w:tc>
          <w:tcPr>
            <w:tcW w:w="516" w:type="dxa"/>
            <w:tcBorders>
              <w:top w:val="nil"/>
              <w:left w:val="nil"/>
              <w:bottom w:val="nil"/>
              <w:right w:val="single" w:sz="4" w:space="0" w:color="auto"/>
            </w:tcBorders>
            <w:shd w:val="clear" w:color="auto" w:fill="auto"/>
            <w:vAlign w:val="center"/>
          </w:tcPr>
          <w:p w:rsidR="00B64703" w:rsidRPr="00B64703" w:rsidRDefault="00B64703" w:rsidP="00B64703">
            <w:pPr>
              <w:jc w:val="center"/>
            </w:pPr>
            <w:r w:rsidRPr="00B64703">
              <w:t>01</w:t>
            </w:r>
          </w:p>
        </w:tc>
        <w:tc>
          <w:tcPr>
            <w:tcW w:w="550" w:type="dxa"/>
            <w:tcBorders>
              <w:top w:val="nil"/>
              <w:left w:val="nil"/>
              <w:bottom w:val="nil"/>
              <w:right w:val="single" w:sz="4" w:space="0" w:color="auto"/>
            </w:tcBorders>
            <w:shd w:val="clear" w:color="auto" w:fill="auto"/>
            <w:vAlign w:val="center"/>
          </w:tcPr>
          <w:p w:rsidR="00B64703" w:rsidRPr="00B64703" w:rsidRDefault="00B64703" w:rsidP="00B64703">
            <w:pPr>
              <w:jc w:val="center"/>
            </w:pPr>
            <w:r w:rsidRPr="00B64703">
              <w:t>13</w:t>
            </w:r>
          </w:p>
        </w:tc>
        <w:tc>
          <w:tcPr>
            <w:tcW w:w="1340" w:type="dxa"/>
            <w:tcBorders>
              <w:top w:val="nil"/>
              <w:left w:val="nil"/>
              <w:bottom w:val="nil"/>
              <w:right w:val="single" w:sz="4" w:space="0" w:color="auto"/>
            </w:tcBorders>
            <w:shd w:val="clear" w:color="auto" w:fill="auto"/>
            <w:vAlign w:val="center"/>
          </w:tcPr>
          <w:p w:rsidR="00B64703" w:rsidRPr="00B64703" w:rsidRDefault="00B64703" w:rsidP="00B64703">
            <w:pPr>
              <w:jc w:val="right"/>
            </w:pPr>
            <w:r w:rsidRPr="00B64703">
              <w:t>20,0</w:t>
            </w:r>
          </w:p>
        </w:tc>
        <w:tc>
          <w:tcPr>
            <w:tcW w:w="1275" w:type="dxa"/>
            <w:tcBorders>
              <w:top w:val="nil"/>
              <w:left w:val="nil"/>
              <w:bottom w:val="nil"/>
              <w:right w:val="single" w:sz="4" w:space="0" w:color="auto"/>
            </w:tcBorders>
            <w:shd w:val="clear" w:color="auto" w:fill="auto"/>
            <w:vAlign w:val="center"/>
          </w:tcPr>
          <w:p w:rsidR="00B64703" w:rsidRPr="00B64703" w:rsidRDefault="00B64703" w:rsidP="00B64703">
            <w:pPr>
              <w:jc w:val="right"/>
            </w:pPr>
            <w:r w:rsidRPr="00B64703">
              <w:t>20,0</w:t>
            </w:r>
          </w:p>
        </w:tc>
        <w:tc>
          <w:tcPr>
            <w:tcW w:w="1247" w:type="dxa"/>
            <w:tcBorders>
              <w:top w:val="nil"/>
              <w:left w:val="nil"/>
              <w:bottom w:val="nil"/>
              <w:right w:val="single" w:sz="4" w:space="0" w:color="auto"/>
            </w:tcBorders>
            <w:shd w:val="clear" w:color="auto" w:fill="auto"/>
            <w:vAlign w:val="center"/>
          </w:tcPr>
          <w:p w:rsidR="00B64703" w:rsidRPr="00B64703" w:rsidRDefault="00B64703" w:rsidP="00B64703">
            <w:pPr>
              <w:jc w:val="right"/>
            </w:pPr>
            <w:r w:rsidRPr="00B64703">
              <w:t>20,0</w:t>
            </w:r>
          </w:p>
        </w:tc>
      </w:tr>
      <w:tr w:rsidR="00B64703" w:rsidRPr="00B64703" w:rsidTr="00B64703">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B64703" w:rsidRPr="00B64703" w:rsidRDefault="00B64703" w:rsidP="00B64703"/>
        </w:tc>
        <w:tc>
          <w:tcPr>
            <w:tcW w:w="1618" w:type="dxa"/>
            <w:tcBorders>
              <w:top w:val="nil"/>
              <w:left w:val="nil"/>
              <w:bottom w:val="single" w:sz="4" w:space="0" w:color="auto"/>
              <w:right w:val="single" w:sz="4" w:space="0" w:color="auto"/>
            </w:tcBorders>
            <w:shd w:val="clear" w:color="auto" w:fill="auto"/>
            <w:vAlign w:val="center"/>
          </w:tcPr>
          <w:p w:rsidR="00B64703" w:rsidRPr="00B64703" w:rsidRDefault="00B64703" w:rsidP="00B64703"/>
        </w:tc>
        <w:tc>
          <w:tcPr>
            <w:tcW w:w="101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516"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55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center"/>
            </w:pPr>
          </w:p>
        </w:tc>
        <w:tc>
          <w:tcPr>
            <w:tcW w:w="1340"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p>
        </w:tc>
        <w:tc>
          <w:tcPr>
            <w:tcW w:w="1275"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p>
        </w:tc>
        <w:tc>
          <w:tcPr>
            <w:tcW w:w="1247" w:type="dxa"/>
            <w:tcBorders>
              <w:top w:val="nil"/>
              <w:left w:val="nil"/>
              <w:bottom w:val="single" w:sz="4" w:space="0" w:color="auto"/>
              <w:right w:val="single" w:sz="4" w:space="0" w:color="auto"/>
            </w:tcBorders>
            <w:shd w:val="clear" w:color="auto" w:fill="auto"/>
            <w:vAlign w:val="center"/>
          </w:tcPr>
          <w:p w:rsidR="00B64703" w:rsidRPr="00B64703" w:rsidRDefault="00B64703" w:rsidP="00B64703">
            <w:pPr>
              <w:jc w:val="right"/>
            </w:pPr>
          </w:p>
        </w:tc>
      </w:tr>
    </w:tbl>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 w:rsidR="00B64703" w:rsidRPr="00B64703" w:rsidRDefault="00B64703" w:rsidP="00B64703">
      <w:pPr>
        <w:sectPr w:rsidR="00B64703" w:rsidRPr="00B64703" w:rsidSect="00B64703">
          <w:pgSz w:w="16838" w:h="11906" w:orient="landscape"/>
          <w:pgMar w:top="709" w:right="1134" w:bottom="568" w:left="568" w:header="0" w:footer="709" w:gutter="0"/>
          <w:cols w:space="708"/>
          <w:docGrid w:linePitch="360"/>
        </w:sectPr>
      </w:pPr>
    </w:p>
    <w:p w:rsidR="00B64703" w:rsidRPr="00B64703" w:rsidRDefault="00B64703" w:rsidP="00B64703">
      <w:pPr>
        <w:tabs>
          <w:tab w:val="left" w:pos="1470"/>
        </w:tabs>
        <w:ind w:firstLine="720"/>
        <w:jc w:val="both"/>
      </w:pPr>
      <w:r w:rsidRPr="00B64703">
        <w:lastRenderedPageBreak/>
        <w:t>2. Настоящее Решение подлежит размещению на сайте Администрации Кутейниковского сельского поселения.</w:t>
      </w:r>
    </w:p>
    <w:p w:rsidR="00B64703" w:rsidRPr="00B64703" w:rsidRDefault="00B64703" w:rsidP="00B64703">
      <w:pPr>
        <w:autoSpaceDE w:val="0"/>
        <w:autoSpaceDN w:val="0"/>
        <w:adjustRightInd w:val="0"/>
        <w:ind w:firstLine="708"/>
        <w:jc w:val="both"/>
      </w:pPr>
      <w:r w:rsidRPr="00B64703">
        <w:t>3. Настоящее Решение вступает в силу со дня его официального опубликования.</w:t>
      </w:r>
    </w:p>
    <w:p w:rsidR="00B64703" w:rsidRPr="00B64703" w:rsidRDefault="00B64703" w:rsidP="00B64703">
      <w:pPr>
        <w:ind w:firstLine="709"/>
        <w:jc w:val="both"/>
      </w:pPr>
      <w:r w:rsidRPr="00B64703">
        <w:t>4.Контроль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B64703" w:rsidRPr="00B64703" w:rsidRDefault="00B64703" w:rsidP="00B64703">
      <w:pPr>
        <w:ind w:firstLine="709"/>
        <w:jc w:val="both"/>
      </w:pPr>
    </w:p>
    <w:p w:rsidR="00B64703" w:rsidRPr="00B64703" w:rsidRDefault="00B64703" w:rsidP="00B64703">
      <w:pPr>
        <w:ind w:firstLine="709"/>
        <w:jc w:val="both"/>
      </w:pPr>
    </w:p>
    <w:tbl>
      <w:tblPr>
        <w:tblW w:w="0" w:type="auto"/>
        <w:tblInd w:w="108" w:type="dxa"/>
        <w:tblLook w:val="01E0" w:firstRow="1" w:lastRow="1" w:firstColumn="1" w:lastColumn="1" w:noHBand="0" w:noVBand="0"/>
      </w:tblPr>
      <w:tblGrid>
        <w:gridCol w:w="4751"/>
        <w:gridCol w:w="4712"/>
      </w:tblGrid>
      <w:tr w:rsidR="00B64703" w:rsidRPr="00B64703" w:rsidTr="00B64703">
        <w:trPr>
          <w:trHeight w:val="691"/>
        </w:trPr>
        <w:tc>
          <w:tcPr>
            <w:tcW w:w="4874" w:type="dxa"/>
          </w:tcPr>
          <w:p w:rsidR="00B64703" w:rsidRPr="00B64703" w:rsidRDefault="00B64703" w:rsidP="00B64703">
            <w:pPr>
              <w:autoSpaceDE w:val="0"/>
              <w:autoSpaceDN w:val="0"/>
              <w:adjustRightInd w:val="0"/>
              <w:rPr>
                <w:szCs w:val="28"/>
              </w:rPr>
            </w:pPr>
            <w:r w:rsidRPr="00B64703">
              <w:rPr>
                <w:szCs w:val="28"/>
              </w:rPr>
              <w:t xml:space="preserve">Председатель Собрания депутатов - глава Кутейниковского сельского поселения </w:t>
            </w:r>
          </w:p>
        </w:tc>
        <w:tc>
          <w:tcPr>
            <w:tcW w:w="4857" w:type="dxa"/>
          </w:tcPr>
          <w:p w:rsidR="00B64703" w:rsidRPr="00B64703" w:rsidRDefault="00B64703" w:rsidP="00B64703">
            <w:pPr>
              <w:autoSpaceDE w:val="0"/>
              <w:autoSpaceDN w:val="0"/>
              <w:adjustRightInd w:val="0"/>
              <w:jc w:val="right"/>
              <w:rPr>
                <w:szCs w:val="28"/>
              </w:rPr>
            </w:pPr>
          </w:p>
          <w:p w:rsidR="00B64703" w:rsidRPr="00B64703" w:rsidRDefault="00B64703" w:rsidP="00B64703">
            <w:pPr>
              <w:autoSpaceDE w:val="0"/>
              <w:autoSpaceDN w:val="0"/>
              <w:adjustRightInd w:val="0"/>
              <w:jc w:val="right"/>
              <w:rPr>
                <w:szCs w:val="28"/>
              </w:rPr>
            </w:pPr>
            <w:r w:rsidRPr="00B64703">
              <w:rPr>
                <w:szCs w:val="28"/>
              </w:rPr>
              <w:t>Т.И. Дудниченко</w:t>
            </w:r>
          </w:p>
        </w:tc>
      </w:tr>
    </w:tbl>
    <w:p w:rsidR="00B64703" w:rsidRPr="00B64703" w:rsidRDefault="00B64703" w:rsidP="00B64703">
      <w:pPr>
        <w:widowControl w:val="0"/>
        <w:ind w:left="1418"/>
        <w:jc w:val="both"/>
        <w:rPr>
          <w:rFonts w:ascii="Arial" w:hAnsi="Arial" w:cs="Arial"/>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99052C" w:rsidRDefault="0099052C"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5D770D" w:rsidRDefault="005D770D" w:rsidP="00143AEA">
      <w:pPr>
        <w:rPr>
          <w:i/>
          <w:sz w:val="20"/>
          <w:szCs w:val="20"/>
        </w:rPr>
      </w:pPr>
    </w:p>
    <w:p w:rsidR="005D770D" w:rsidRDefault="005D770D" w:rsidP="00143AEA">
      <w:pPr>
        <w:rPr>
          <w:i/>
          <w:sz w:val="20"/>
          <w:szCs w:val="20"/>
        </w:rPr>
      </w:pPr>
    </w:p>
    <w:p w:rsidR="005D770D" w:rsidRDefault="005D770D" w:rsidP="00143AEA">
      <w:pPr>
        <w:rPr>
          <w:i/>
          <w:sz w:val="20"/>
          <w:szCs w:val="20"/>
        </w:rPr>
      </w:pPr>
    </w:p>
    <w:p w:rsidR="005D770D" w:rsidRDefault="005D770D" w:rsidP="00143AEA">
      <w:pPr>
        <w:rPr>
          <w:i/>
          <w:sz w:val="20"/>
          <w:szCs w:val="20"/>
        </w:rPr>
      </w:pPr>
    </w:p>
    <w:p w:rsidR="005D770D" w:rsidRDefault="005D770D" w:rsidP="00143AEA">
      <w:pPr>
        <w:rPr>
          <w:i/>
          <w:sz w:val="20"/>
          <w:szCs w:val="20"/>
        </w:rPr>
      </w:pPr>
    </w:p>
    <w:p w:rsidR="005D770D" w:rsidRDefault="005D770D" w:rsidP="00143AEA">
      <w:pPr>
        <w:rPr>
          <w:i/>
          <w:sz w:val="20"/>
          <w:szCs w:val="20"/>
        </w:rPr>
      </w:pPr>
    </w:p>
    <w:p w:rsidR="005D770D" w:rsidRDefault="005D770D" w:rsidP="00143AEA">
      <w:pPr>
        <w:rPr>
          <w:i/>
          <w:sz w:val="20"/>
          <w:szCs w:val="20"/>
        </w:rPr>
      </w:pPr>
    </w:p>
    <w:p w:rsidR="005D770D" w:rsidRDefault="005D770D" w:rsidP="005D770D">
      <w:pPr>
        <w:jc w:val="center"/>
        <w:rPr>
          <w:szCs w:val="28"/>
        </w:rPr>
      </w:pPr>
      <w:r>
        <w:rPr>
          <w:noProof/>
          <w:szCs w:val="28"/>
        </w:rPr>
        <w:drawing>
          <wp:inline distT="0" distB="0" distL="0" distR="0" wp14:anchorId="76FA41EA" wp14:editId="79BFA644">
            <wp:extent cx="1162050" cy="876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876300"/>
                    </a:xfrm>
                    <a:prstGeom prst="rect">
                      <a:avLst/>
                    </a:prstGeom>
                    <a:noFill/>
                    <a:ln>
                      <a:noFill/>
                    </a:ln>
                  </pic:spPr>
                </pic:pic>
              </a:graphicData>
            </a:graphic>
          </wp:inline>
        </w:drawing>
      </w:r>
    </w:p>
    <w:p w:rsidR="005D770D" w:rsidRPr="001F6623" w:rsidRDefault="005D770D" w:rsidP="005D770D">
      <w:pPr>
        <w:jc w:val="center"/>
        <w:rPr>
          <w:szCs w:val="28"/>
        </w:rPr>
      </w:pPr>
      <w:r w:rsidRPr="001F6623">
        <w:rPr>
          <w:szCs w:val="28"/>
        </w:rPr>
        <w:t>РОССИЙСКАЯ ФЕДЕРАЦИЯ</w:t>
      </w:r>
    </w:p>
    <w:p w:rsidR="005D770D" w:rsidRPr="001F6623" w:rsidRDefault="005D770D" w:rsidP="005D770D">
      <w:pPr>
        <w:jc w:val="center"/>
        <w:rPr>
          <w:szCs w:val="28"/>
        </w:rPr>
      </w:pPr>
      <w:r w:rsidRPr="001F6623">
        <w:rPr>
          <w:szCs w:val="28"/>
        </w:rPr>
        <w:t>РОСТОВСКАЯ ОБЛАСТЬ</w:t>
      </w:r>
    </w:p>
    <w:p w:rsidR="005D770D" w:rsidRPr="001F6623" w:rsidRDefault="005D770D" w:rsidP="005D770D">
      <w:pPr>
        <w:jc w:val="center"/>
        <w:rPr>
          <w:szCs w:val="28"/>
        </w:rPr>
      </w:pPr>
      <w:r w:rsidRPr="001F6623">
        <w:rPr>
          <w:szCs w:val="28"/>
        </w:rPr>
        <w:t>РОДИОНОВО-НЕСВЕТАЙСКИЙ РАЙОН</w:t>
      </w:r>
    </w:p>
    <w:p w:rsidR="005D770D" w:rsidRPr="001F6623" w:rsidRDefault="005D770D" w:rsidP="005D770D">
      <w:pPr>
        <w:jc w:val="center"/>
        <w:rPr>
          <w:szCs w:val="28"/>
        </w:rPr>
      </w:pPr>
      <w:r w:rsidRPr="001F6623">
        <w:rPr>
          <w:szCs w:val="28"/>
        </w:rPr>
        <w:t>СОБРАНИЕ ДЕПУТАТОВ КУТЕЙНИКОВСКОГО</w:t>
      </w:r>
    </w:p>
    <w:p w:rsidR="005D770D" w:rsidRPr="001F6623" w:rsidRDefault="005D770D" w:rsidP="005D770D">
      <w:pPr>
        <w:jc w:val="center"/>
        <w:rPr>
          <w:b/>
          <w:bCs/>
          <w:szCs w:val="28"/>
        </w:rPr>
      </w:pPr>
      <w:r w:rsidRPr="001F6623">
        <w:rPr>
          <w:szCs w:val="28"/>
        </w:rPr>
        <w:t>СЕЛЬСКОГО ПОСЕЛЕНИЯ</w:t>
      </w:r>
    </w:p>
    <w:p w:rsidR="005D770D" w:rsidRPr="001F6623" w:rsidRDefault="005D770D" w:rsidP="005D770D">
      <w:pPr>
        <w:jc w:val="center"/>
        <w:rPr>
          <w:szCs w:val="28"/>
        </w:rPr>
      </w:pPr>
      <w:r>
        <w:rPr>
          <w:szCs w:val="28"/>
        </w:rPr>
        <w:t>ПЯТОГО</w:t>
      </w:r>
      <w:r w:rsidRPr="001F6623">
        <w:rPr>
          <w:szCs w:val="28"/>
        </w:rPr>
        <w:t xml:space="preserve"> СОЗЫВА</w:t>
      </w:r>
    </w:p>
    <w:p w:rsidR="005D770D" w:rsidRPr="004E5528" w:rsidRDefault="005D770D" w:rsidP="005D770D">
      <w:pPr>
        <w:pStyle w:val="ConsTitle"/>
        <w:spacing w:line="228" w:lineRule="auto"/>
        <w:ind w:right="0" w:firstLine="540"/>
        <w:jc w:val="center"/>
        <w:rPr>
          <w:rFonts w:ascii="Times New Roman" w:hAnsi="Times New Roman" w:cs="Times New Roman"/>
          <w:b w:val="0"/>
          <w:bCs w:val="0"/>
          <w:sz w:val="22"/>
          <w:szCs w:val="22"/>
        </w:rPr>
      </w:pPr>
    </w:p>
    <w:p w:rsidR="005D770D" w:rsidRDefault="005D770D" w:rsidP="005D770D">
      <w:pPr>
        <w:pStyle w:val="ConsTitle"/>
        <w:spacing w:line="228" w:lineRule="auto"/>
        <w:ind w:right="0" w:firstLine="540"/>
        <w:jc w:val="center"/>
        <w:rPr>
          <w:rFonts w:ascii="Times New Roman" w:hAnsi="Times New Roman" w:cs="Times New Roman"/>
          <w:b w:val="0"/>
          <w:bCs w:val="0"/>
          <w:sz w:val="28"/>
          <w:szCs w:val="28"/>
        </w:rPr>
      </w:pPr>
      <w:r w:rsidRPr="004D33FF">
        <w:rPr>
          <w:rFonts w:ascii="Times New Roman" w:hAnsi="Times New Roman" w:cs="Times New Roman"/>
          <w:b w:val="0"/>
          <w:bCs w:val="0"/>
          <w:sz w:val="28"/>
          <w:szCs w:val="28"/>
        </w:rPr>
        <w:t>РЕШЕНИЕ</w:t>
      </w:r>
      <w:r>
        <w:rPr>
          <w:rFonts w:ascii="Times New Roman" w:hAnsi="Times New Roman" w:cs="Times New Roman"/>
          <w:b w:val="0"/>
          <w:bCs w:val="0"/>
          <w:sz w:val="28"/>
          <w:szCs w:val="28"/>
        </w:rPr>
        <w:t xml:space="preserve"> </w:t>
      </w:r>
    </w:p>
    <w:p w:rsidR="005D770D" w:rsidRPr="00ED7C85" w:rsidRDefault="005D770D" w:rsidP="005D770D">
      <w:pPr>
        <w:jc w:val="center"/>
        <w:rPr>
          <w:szCs w:val="28"/>
        </w:rPr>
      </w:pPr>
    </w:p>
    <w:p w:rsidR="005D770D" w:rsidRPr="00ED7C85" w:rsidRDefault="005D770D" w:rsidP="005D770D">
      <w:pPr>
        <w:jc w:val="both"/>
        <w:rPr>
          <w:szCs w:val="28"/>
        </w:rPr>
      </w:pPr>
      <w:r>
        <w:rPr>
          <w:szCs w:val="28"/>
        </w:rPr>
        <w:t xml:space="preserve">14.03.2025 года                                               №  120  </w:t>
      </w:r>
      <w:r w:rsidRPr="00ED7C85">
        <w:rPr>
          <w:szCs w:val="28"/>
        </w:rPr>
        <w:t xml:space="preserve">                          </w:t>
      </w:r>
      <w:r>
        <w:rPr>
          <w:szCs w:val="28"/>
        </w:rPr>
        <w:t>сл. Кутейниково</w:t>
      </w:r>
    </w:p>
    <w:p w:rsidR="005D770D" w:rsidRDefault="005D770D" w:rsidP="005D770D">
      <w:pPr>
        <w:ind w:right="-2"/>
        <w:jc w:val="center"/>
        <w:rPr>
          <w:szCs w:val="28"/>
        </w:rPr>
      </w:pPr>
    </w:p>
    <w:p w:rsidR="005D770D" w:rsidRDefault="005D770D" w:rsidP="005D770D">
      <w:pPr>
        <w:tabs>
          <w:tab w:val="left" w:pos="1040"/>
        </w:tabs>
        <w:jc w:val="both"/>
        <w:rPr>
          <w:szCs w:val="28"/>
        </w:rPr>
      </w:pPr>
    </w:p>
    <w:p w:rsidR="005D770D" w:rsidRPr="00261784" w:rsidRDefault="005D770D" w:rsidP="005D770D">
      <w:pPr>
        <w:tabs>
          <w:tab w:val="left" w:pos="1040"/>
        </w:tabs>
        <w:jc w:val="center"/>
      </w:pPr>
      <w:r w:rsidRPr="00261784">
        <w:t xml:space="preserve">О внесении изменений в решение Собрания депутатов Кутейниковского сельского поселения от 26.11.2021г. № 16 «О денежном содержании и дополнительных выплатах социального характера Главы Администрации Кутейниковского </w:t>
      </w:r>
    </w:p>
    <w:p w:rsidR="005D770D" w:rsidRPr="00261784" w:rsidRDefault="005D770D" w:rsidP="005D770D">
      <w:pPr>
        <w:tabs>
          <w:tab w:val="left" w:pos="1040"/>
        </w:tabs>
        <w:jc w:val="center"/>
      </w:pPr>
      <w:r w:rsidRPr="00261784">
        <w:t xml:space="preserve">сельского поселения и  муниципальных служащих  </w:t>
      </w:r>
    </w:p>
    <w:p w:rsidR="005D770D" w:rsidRPr="00261784" w:rsidRDefault="005D770D" w:rsidP="005D770D">
      <w:pPr>
        <w:tabs>
          <w:tab w:val="left" w:pos="1040"/>
        </w:tabs>
        <w:jc w:val="center"/>
      </w:pPr>
      <w:r w:rsidRPr="00261784">
        <w:t>Кутейниковского сельского поселения»</w:t>
      </w:r>
    </w:p>
    <w:p w:rsidR="005D770D" w:rsidRPr="00261784" w:rsidRDefault="005D770D" w:rsidP="005D770D">
      <w:pPr>
        <w:tabs>
          <w:tab w:val="left" w:pos="1040"/>
        </w:tabs>
        <w:jc w:val="both"/>
      </w:pPr>
    </w:p>
    <w:p w:rsidR="005D770D" w:rsidRPr="00261784" w:rsidRDefault="005D770D" w:rsidP="005D770D">
      <w:pPr>
        <w:ind w:firstLine="709"/>
        <w:jc w:val="both"/>
      </w:pPr>
      <w:r w:rsidRPr="00261784">
        <w:t>В соответствии с Федеральным законом от 06.10.2003 года № 131-ФЗ «Об общих принципах  организации местного самоуправления в  Российской Федерации», Областными законами от 09.10.2007 года №  786-ЗС «О муниципальной службе в Ростовской области», от 10.12.2010 № 538-ЗС «О денежном содержании государственных гражданских служащих Ростовской области»,</w:t>
      </w:r>
      <w:r w:rsidRPr="00261784">
        <w:rPr>
          <w:b/>
        </w:rPr>
        <w:t xml:space="preserve"> </w:t>
      </w:r>
      <w:r w:rsidRPr="00261784">
        <w:t xml:space="preserve">постановлением правительства  Ростовской области от 10.11.2011 года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руководствуясь Уставом муниципального образования «Кутейниковское сельское поселение», Собрание депутатов Кутейниковского сельского поселения  </w:t>
      </w:r>
    </w:p>
    <w:p w:rsidR="005D770D" w:rsidRPr="00261784" w:rsidRDefault="005D770D" w:rsidP="005D770D">
      <w:pPr>
        <w:jc w:val="center"/>
      </w:pPr>
      <w:r w:rsidRPr="00261784">
        <w:t>РЕШИЛО:</w:t>
      </w:r>
    </w:p>
    <w:p w:rsidR="005D770D" w:rsidRPr="00261784" w:rsidRDefault="005D770D" w:rsidP="005D770D">
      <w:pPr>
        <w:jc w:val="center"/>
      </w:pPr>
    </w:p>
    <w:p w:rsidR="005D770D" w:rsidRPr="00261784" w:rsidRDefault="005D770D" w:rsidP="005D770D">
      <w:pPr>
        <w:ind w:firstLine="567"/>
        <w:jc w:val="both"/>
      </w:pPr>
      <w:r w:rsidRPr="00261784">
        <w:t xml:space="preserve">1. Приложение 1 </w:t>
      </w:r>
      <w:r w:rsidRPr="00261784">
        <w:rPr>
          <w:bCs/>
        </w:rPr>
        <w:t xml:space="preserve">к </w:t>
      </w:r>
      <w:r w:rsidRPr="00261784">
        <w:t>Положению о денежном содержании и дополнительных выплатах социального характера Главы Администрации Кутейниковского сельского поселения и муниципальных служащих  Кутейниковского сельского поселения</w:t>
      </w:r>
      <w:r w:rsidRPr="00261784">
        <w:rPr>
          <w:bCs/>
        </w:rPr>
        <w:t xml:space="preserve"> изложить в редакции согласно приложению.</w:t>
      </w:r>
    </w:p>
    <w:p w:rsidR="005D770D" w:rsidRPr="00261784" w:rsidRDefault="005D770D" w:rsidP="005D770D">
      <w:pPr>
        <w:pStyle w:val="ConsPlusNormal"/>
        <w:widowControl/>
        <w:tabs>
          <w:tab w:val="left" w:pos="0"/>
          <w:tab w:val="left" w:pos="142"/>
          <w:tab w:val="left" w:pos="851"/>
        </w:tabs>
        <w:adjustRightInd/>
        <w:ind w:right="-1" w:firstLine="567"/>
        <w:jc w:val="both"/>
        <w:rPr>
          <w:rFonts w:ascii="Times New Roman" w:hAnsi="Times New Roman" w:cs="Times New Roman"/>
          <w:bCs/>
          <w:sz w:val="24"/>
          <w:szCs w:val="24"/>
        </w:rPr>
      </w:pPr>
      <w:r w:rsidRPr="00261784">
        <w:rPr>
          <w:rFonts w:ascii="Times New Roman" w:hAnsi="Times New Roman" w:cs="Times New Roman"/>
          <w:color w:val="000000"/>
          <w:sz w:val="24"/>
          <w:szCs w:val="24"/>
        </w:rPr>
        <w:t xml:space="preserve">2. Настоящее решение вступает в силу со дня его официального опубликования и распространяется на правоотношения, возникшие с  01 января 2025 года. </w:t>
      </w:r>
    </w:p>
    <w:p w:rsidR="005D770D" w:rsidRPr="00261784" w:rsidRDefault="005D770D" w:rsidP="005D770D">
      <w:pPr>
        <w:tabs>
          <w:tab w:val="left" w:pos="0"/>
          <w:tab w:val="left" w:pos="142"/>
        </w:tabs>
        <w:ind w:firstLine="567"/>
        <w:jc w:val="both"/>
      </w:pPr>
      <w:r w:rsidRPr="00261784">
        <w:t>3. Контроль за выполнением решения возложить на постоянную комиссию по  местному самоуправлению и охране общественного порядка (Лапочкин Ю.А.).</w:t>
      </w:r>
    </w:p>
    <w:p w:rsidR="005D770D" w:rsidRDefault="005D770D" w:rsidP="005D770D">
      <w:pPr>
        <w:autoSpaceDE w:val="0"/>
        <w:jc w:val="both"/>
      </w:pPr>
    </w:p>
    <w:p w:rsidR="005D770D" w:rsidRDefault="005D770D" w:rsidP="005D770D">
      <w:pPr>
        <w:autoSpaceDE w:val="0"/>
        <w:autoSpaceDN w:val="0"/>
        <w:adjustRightInd w:val="0"/>
        <w:jc w:val="both"/>
        <w:outlineLvl w:val="1"/>
        <w:rPr>
          <w:szCs w:val="28"/>
        </w:rPr>
      </w:pPr>
    </w:p>
    <w:tbl>
      <w:tblPr>
        <w:tblW w:w="10031" w:type="dxa"/>
        <w:tblLook w:val="04A0" w:firstRow="1" w:lastRow="0" w:firstColumn="1" w:lastColumn="0" w:noHBand="0" w:noVBand="1"/>
      </w:tblPr>
      <w:tblGrid>
        <w:gridCol w:w="7054"/>
        <w:gridCol w:w="2977"/>
      </w:tblGrid>
      <w:tr w:rsidR="005D770D" w:rsidRPr="000E6B57" w:rsidTr="000D540E">
        <w:tc>
          <w:tcPr>
            <w:tcW w:w="7054" w:type="dxa"/>
            <w:hideMark/>
          </w:tcPr>
          <w:p w:rsidR="005D770D" w:rsidRPr="000E6B57" w:rsidRDefault="005D770D" w:rsidP="000D540E">
            <w:pPr>
              <w:widowControl w:val="0"/>
              <w:contextualSpacing/>
              <w:jc w:val="both"/>
              <w:rPr>
                <w:szCs w:val="28"/>
              </w:rPr>
            </w:pPr>
            <w:r w:rsidRPr="000E6B57">
              <w:rPr>
                <w:szCs w:val="28"/>
              </w:rPr>
              <w:t xml:space="preserve">Председатель Собрания депутатов – </w:t>
            </w:r>
          </w:p>
          <w:p w:rsidR="005D770D" w:rsidRPr="000E6B57" w:rsidRDefault="005D770D" w:rsidP="000D540E">
            <w:pPr>
              <w:widowControl w:val="0"/>
              <w:contextualSpacing/>
              <w:jc w:val="both"/>
              <w:rPr>
                <w:szCs w:val="28"/>
              </w:rPr>
            </w:pPr>
            <w:r w:rsidRPr="000E6B57">
              <w:rPr>
                <w:szCs w:val="28"/>
              </w:rPr>
              <w:t xml:space="preserve">глава </w:t>
            </w:r>
            <w:r>
              <w:rPr>
                <w:szCs w:val="28"/>
              </w:rPr>
              <w:t>Кутейниковского сельского поселения</w:t>
            </w:r>
          </w:p>
        </w:tc>
        <w:tc>
          <w:tcPr>
            <w:tcW w:w="2977" w:type="dxa"/>
          </w:tcPr>
          <w:p w:rsidR="005D770D" w:rsidRDefault="005D770D" w:rsidP="000D540E">
            <w:pPr>
              <w:widowControl w:val="0"/>
              <w:contextualSpacing/>
              <w:jc w:val="both"/>
              <w:rPr>
                <w:szCs w:val="28"/>
              </w:rPr>
            </w:pPr>
          </w:p>
          <w:p w:rsidR="005D770D" w:rsidRPr="000E6B57" w:rsidRDefault="005D770D" w:rsidP="000D540E">
            <w:pPr>
              <w:widowControl w:val="0"/>
              <w:ind w:right="-108"/>
              <w:contextualSpacing/>
              <w:jc w:val="right"/>
              <w:rPr>
                <w:szCs w:val="28"/>
              </w:rPr>
            </w:pPr>
            <w:r>
              <w:rPr>
                <w:szCs w:val="28"/>
              </w:rPr>
              <w:t>Т.И. Дудниченко</w:t>
            </w:r>
            <w:r w:rsidRPr="000E6B57">
              <w:rPr>
                <w:szCs w:val="28"/>
              </w:rPr>
              <w:t xml:space="preserve"> </w:t>
            </w:r>
          </w:p>
        </w:tc>
      </w:tr>
    </w:tbl>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Default="005D770D" w:rsidP="005D770D">
      <w:pPr>
        <w:ind w:firstLine="709"/>
        <w:rPr>
          <w:b/>
          <w:szCs w:val="28"/>
        </w:rPr>
      </w:pPr>
    </w:p>
    <w:p w:rsidR="005D770D" w:rsidRPr="00DF53D5" w:rsidRDefault="005D770D" w:rsidP="005D770D">
      <w:pPr>
        <w:jc w:val="both"/>
        <w:rPr>
          <w:szCs w:val="28"/>
        </w:rPr>
      </w:pPr>
    </w:p>
    <w:tbl>
      <w:tblPr>
        <w:tblpPr w:leftFromText="180" w:rightFromText="180" w:horzAnchor="margin" w:tblpXSpec="right" w:tblpY="-405"/>
        <w:tblW w:w="0" w:type="auto"/>
        <w:tblLook w:val="04A0" w:firstRow="1" w:lastRow="0" w:firstColumn="1" w:lastColumn="0" w:noHBand="0" w:noVBand="1"/>
      </w:tblPr>
      <w:tblGrid>
        <w:gridCol w:w="4337"/>
      </w:tblGrid>
      <w:tr w:rsidR="005D770D" w:rsidRPr="00DF53D5" w:rsidTr="000D540E">
        <w:tc>
          <w:tcPr>
            <w:tcW w:w="4337" w:type="dxa"/>
            <w:shd w:val="clear" w:color="auto" w:fill="auto"/>
          </w:tcPr>
          <w:p w:rsidR="005D770D" w:rsidRPr="00261784" w:rsidRDefault="005D770D" w:rsidP="000D540E">
            <w:pPr>
              <w:jc w:val="right"/>
              <w:rPr>
                <w:sz w:val="22"/>
                <w:szCs w:val="28"/>
              </w:rPr>
            </w:pPr>
            <w:r w:rsidRPr="00261784">
              <w:rPr>
                <w:sz w:val="22"/>
                <w:szCs w:val="28"/>
              </w:rPr>
              <w:t>Приложение 1</w:t>
            </w:r>
          </w:p>
          <w:p w:rsidR="005D770D" w:rsidRPr="00DF53D5" w:rsidRDefault="005D770D" w:rsidP="000D540E">
            <w:pPr>
              <w:jc w:val="both"/>
              <w:rPr>
                <w:szCs w:val="28"/>
              </w:rPr>
            </w:pPr>
            <w:r w:rsidRPr="00261784">
              <w:rPr>
                <w:sz w:val="22"/>
                <w:szCs w:val="28"/>
              </w:rPr>
              <w:t xml:space="preserve">к Положению о денежном содержании и дополнительных выплатах социального характера </w:t>
            </w:r>
            <w:r w:rsidRPr="00261784">
              <w:rPr>
                <w:sz w:val="22"/>
              </w:rPr>
              <w:t xml:space="preserve"> Г</w:t>
            </w:r>
            <w:r w:rsidRPr="00261784">
              <w:rPr>
                <w:sz w:val="22"/>
                <w:szCs w:val="28"/>
              </w:rPr>
              <w:t xml:space="preserve">лавы Администрации Кутейниковского сельского поселения и муниципальных служащих  Кутейниковского сельского поселения </w:t>
            </w:r>
          </w:p>
        </w:tc>
      </w:tr>
    </w:tbl>
    <w:p w:rsidR="005D770D" w:rsidRPr="001552AE" w:rsidRDefault="005D770D" w:rsidP="005D770D">
      <w:pPr>
        <w:autoSpaceDE w:val="0"/>
        <w:autoSpaceDN w:val="0"/>
        <w:adjustRightInd w:val="0"/>
        <w:jc w:val="center"/>
        <w:outlineLvl w:val="0"/>
        <w:rPr>
          <w:szCs w:val="28"/>
        </w:rPr>
      </w:pPr>
      <w:r w:rsidRPr="001552AE">
        <w:rPr>
          <w:szCs w:val="28"/>
        </w:rPr>
        <w:t>Таблица</w:t>
      </w:r>
    </w:p>
    <w:p w:rsidR="005D770D" w:rsidRPr="001552AE" w:rsidRDefault="005D770D" w:rsidP="005D770D">
      <w:pPr>
        <w:autoSpaceDE w:val="0"/>
        <w:autoSpaceDN w:val="0"/>
        <w:adjustRightInd w:val="0"/>
        <w:jc w:val="center"/>
        <w:outlineLvl w:val="0"/>
        <w:rPr>
          <w:szCs w:val="28"/>
        </w:rPr>
      </w:pPr>
      <w:r w:rsidRPr="001552AE">
        <w:rPr>
          <w:szCs w:val="28"/>
        </w:rPr>
        <w:t>коэффициентов, применяемых при исчислении должностных окладов</w:t>
      </w:r>
    </w:p>
    <w:p w:rsidR="005D770D" w:rsidRPr="001552AE" w:rsidRDefault="005D770D" w:rsidP="005D770D">
      <w:pPr>
        <w:autoSpaceDE w:val="0"/>
        <w:autoSpaceDN w:val="0"/>
        <w:adjustRightInd w:val="0"/>
        <w:jc w:val="center"/>
        <w:outlineLvl w:val="0"/>
        <w:rPr>
          <w:szCs w:val="28"/>
        </w:rPr>
      </w:pPr>
      <w:r w:rsidRPr="001552AE">
        <w:rPr>
          <w:szCs w:val="28"/>
        </w:rPr>
        <w:t>и ежемесячного денежного поощрения</w:t>
      </w:r>
    </w:p>
    <w:p w:rsidR="005D770D" w:rsidRPr="001552AE" w:rsidRDefault="005D770D" w:rsidP="005D770D">
      <w:pPr>
        <w:autoSpaceDE w:val="0"/>
        <w:autoSpaceDN w:val="0"/>
        <w:adjustRightInd w:val="0"/>
        <w:jc w:val="center"/>
        <w:outlineLvl w:val="0"/>
        <w:rPr>
          <w:szCs w:val="28"/>
        </w:rPr>
      </w:pPr>
      <w:r w:rsidRPr="001552AE">
        <w:rPr>
          <w:szCs w:val="28"/>
        </w:rPr>
        <w:t xml:space="preserve">муниципальным служащим </w:t>
      </w:r>
      <w:r>
        <w:rPr>
          <w:szCs w:val="28"/>
        </w:rPr>
        <w:t>Кутейниковского</w:t>
      </w:r>
      <w:r w:rsidRPr="001552AE">
        <w:rPr>
          <w:szCs w:val="28"/>
        </w:rPr>
        <w:t xml:space="preserve"> сельского поселения </w:t>
      </w:r>
    </w:p>
    <w:p w:rsidR="005D770D" w:rsidRPr="00B342B5" w:rsidRDefault="005D770D" w:rsidP="005D770D">
      <w:pPr>
        <w:autoSpaceDE w:val="0"/>
        <w:autoSpaceDN w:val="0"/>
        <w:adjustRightInd w:val="0"/>
        <w:jc w:val="center"/>
        <w:outlineLvl w:val="0"/>
        <w:rPr>
          <w:b/>
          <w:szCs w:val="28"/>
        </w:rPr>
      </w:pPr>
    </w:p>
    <w:tbl>
      <w:tblPr>
        <w:tblW w:w="9900" w:type="dxa"/>
        <w:tblInd w:w="70" w:type="dxa"/>
        <w:tblLayout w:type="fixed"/>
        <w:tblCellMar>
          <w:left w:w="70" w:type="dxa"/>
          <w:right w:w="70" w:type="dxa"/>
        </w:tblCellMar>
        <w:tblLook w:val="0000" w:firstRow="0" w:lastRow="0" w:firstColumn="0" w:lastColumn="0" w:noHBand="0" w:noVBand="0"/>
      </w:tblPr>
      <w:tblGrid>
        <w:gridCol w:w="720"/>
        <w:gridCol w:w="4140"/>
        <w:gridCol w:w="2340"/>
        <w:gridCol w:w="2700"/>
      </w:tblGrid>
      <w:tr w:rsidR="005D770D" w:rsidRPr="00E86A6C" w:rsidTr="000D540E">
        <w:trPr>
          <w:cantSplit/>
          <w:trHeight w:val="2085"/>
        </w:trPr>
        <w:tc>
          <w:tcPr>
            <w:tcW w:w="720" w:type="dxa"/>
            <w:tcBorders>
              <w:top w:val="single" w:sz="6" w:space="0" w:color="auto"/>
              <w:left w:val="single" w:sz="6" w:space="0" w:color="auto"/>
              <w:bottom w:val="nil"/>
              <w:right w:val="single" w:sz="6" w:space="0" w:color="auto"/>
            </w:tcBorders>
            <w:vAlign w:val="center"/>
          </w:tcPr>
          <w:p w:rsidR="005D770D" w:rsidRPr="00E86A6C" w:rsidRDefault="005D770D" w:rsidP="000D540E">
            <w:pPr>
              <w:autoSpaceDE w:val="0"/>
              <w:autoSpaceDN w:val="0"/>
              <w:adjustRightInd w:val="0"/>
              <w:jc w:val="center"/>
            </w:pPr>
            <w:r w:rsidRPr="00E86A6C">
              <w:t xml:space="preserve">№ </w:t>
            </w:r>
            <w:r w:rsidRPr="00E86A6C">
              <w:br/>
              <w:t>п/п</w:t>
            </w:r>
          </w:p>
        </w:tc>
        <w:tc>
          <w:tcPr>
            <w:tcW w:w="4140" w:type="dxa"/>
            <w:tcBorders>
              <w:top w:val="single" w:sz="6" w:space="0" w:color="auto"/>
              <w:left w:val="single" w:sz="6" w:space="0" w:color="auto"/>
              <w:bottom w:val="nil"/>
              <w:right w:val="single" w:sz="6" w:space="0" w:color="auto"/>
            </w:tcBorders>
            <w:vAlign w:val="center"/>
          </w:tcPr>
          <w:p w:rsidR="005D770D" w:rsidRPr="00E86A6C" w:rsidRDefault="005D770D" w:rsidP="000D540E">
            <w:pPr>
              <w:autoSpaceDE w:val="0"/>
              <w:autoSpaceDN w:val="0"/>
              <w:adjustRightInd w:val="0"/>
              <w:jc w:val="center"/>
            </w:pPr>
            <w:r w:rsidRPr="00E86A6C">
              <w:t xml:space="preserve">Наименование    </w:t>
            </w:r>
            <w:r w:rsidRPr="00E86A6C">
              <w:br/>
              <w:t>должности</w:t>
            </w:r>
          </w:p>
        </w:tc>
        <w:tc>
          <w:tcPr>
            <w:tcW w:w="2340" w:type="dxa"/>
            <w:tcBorders>
              <w:top w:val="single" w:sz="6" w:space="0" w:color="auto"/>
              <w:left w:val="single" w:sz="6" w:space="0" w:color="auto"/>
              <w:right w:val="single" w:sz="6" w:space="0" w:color="auto"/>
            </w:tcBorders>
            <w:vAlign w:val="center"/>
          </w:tcPr>
          <w:p w:rsidR="005D770D" w:rsidRPr="00E86A6C" w:rsidRDefault="005D770D" w:rsidP="000D540E">
            <w:pPr>
              <w:jc w:val="center"/>
            </w:pPr>
            <w:r w:rsidRPr="00E86A6C">
              <w:t>Коэффициенты, применяемые при исчислении должностных окладов</w:t>
            </w:r>
          </w:p>
        </w:tc>
        <w:tc>
          <w:tcPr>
            <w:tcW w:w="2700" w:type="dxa"/>
            <w:tcBorders>
              <w:top w:val="single" w:sz="6" w:space="0" w:color="auto"/>
              <w:left w:val="single" w:sz="6" w:space="0" w:color="auto"/>
              <w:right w:val="single" w:sz="6" w:space="0" w:color="auto"/>
            </w:tcBorders>
            <w:vAlign w:val="center"/>
          </w:tcPr>
          <w:p w:rsidR="005D770D" w:rsidRPr="00E86A6C" w:rsidRDefault="005D770D" w:rsidP="000D540E">
            <w:pPr>
              <w:jc w:val="center"/>
            </w:pPr>
            <w:r w:rsidRPr="00E86A6C">
              <w:t>Коэффициенты, применяемые при исчислении ежемесячного денежного поощрения</w:t>
            </w:r>
          </w:p>
        </w:tc>
      </w:tr>
      <w:tr w:rsidR="005D770D" w:rsidRPr="00E86A6C" w:rsidTr="000D540E">
        <w:trPr>
          <w:cantSplit/>
          <w:trHeight w:val="360"/>
        </w:trPr>
        <w:tc>
          <w:tcPr>
            <w:tcW w:w="72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rPr>
                <w:szCs w:val="28"/>
              </w:rPr>
            </w:pPr>
            <w:r w:rsidRPr="00E86A6C">
              <w:rPr>
                <w:szCs w:val="28"/>
              </w:rPr>
              <w:t xml:space="preserve">1. </w:t>
            </w:r>
          </w:p>
        </w:tc>
        <w:tc>
          <w:tcPr>
            <w:tcW w:w="41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rPr>
                <w:szCs w:val="28"/>
              </w:rPr>
            </w:pPr>
            <w:r w:rsidRPr="00E86A6C">
              <w:rPr>
                <w:szCs w:val="28"/>
              </w:rPr>
              <w:t xml:space="preserve">Глава </w:t>
            </w:r>
            <w:r>
              <w:rPr>
                <w:szCs w:val="28"/>
              </w:rPr>
              <w:t>Администрации Кутейниковского</w:t>
            </w:r>
            <w:r w:rsidRPr="00E86A6C">
              <w:rPr>
                <w:szCs w:val="28"/>
              </w:rPr>
              <w:t xml:space="preserve"> </w:t>
            </w:r>
            <w:r>
              <w:rPr>
                <w:szCs w:val="28"/>
              </w:rPr>
              <w:t>сельск</w:t>
            </w:r>
            <w:r w:rsidRPr="00E86A6C">
              <w:rPr>
                <w:szCs w:val="28"/>
              </w:rPr>
              <w:t>ого поселения</w:t>
            </w:r>
          </w:p>
        </w:tc>
        <w:tc>
          <w:tcPr>
            <w:tcW w:w="23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Pr>
                <w:szCs w:val="28"/>
              </w:rPr>
              <w:t>2,0</w:t>
            </w:r>
          </w:p>
        </w:tc>
        <w:tc>
          <w:tcPr>
            <w:tcW w:w="270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Pr>
                <w:szCs w:val="28"/>
              </w:rPr>
              <w:t>0,47</w:t>
            </w:r>
          </w:p>
        </w:tc>
      </w:tr>
      <w:tr w:rsidR="005D770D" w:rsidRPr="00E86A6C" w:rsidTr="000D540E">
        <w:trPr>
          <w:cantSplit/>
          <w:trHeight w:val="360"/>
        </w:trPr>
        <w:tc>
          <w:tcPr>
            <w:tcW w:w="720" w:type="dxa"/>
            <w:tcBorders>
              <w:top w:val="single" w:sz="6" w:space="0" w:color="auto"/>
              <w:left w:val="single" w:sz="6" w:space="0" w:color="auto"/>
              <w:bottom w:val="single" w:sz="6" w:space="0" w:color="auto"/>
              <w:right w:val="single" w:sz="6" w:space="0" w:color="auto"/>
            </w:tcBorders>
          </w:tcPr>
          <w:p w:rsidR="005D770D" w:rsidRDefault="005D770D" w:rsidP="000D540E">
            <w:pPr>
              <w:autoSpaceDE w:val="0"/>
              <w:autoSpaceDN w:val="0"/>
              <w:adjustRightInd w:val="0"/>
              <w:rPr>
                <w:szCs w:val="28"/>
              </w:rPr>
            </w:pPr>
            <w:r>
              <w:rPr>
                <w:szCs w:val="28"/>
              </w:rPr>
              <w:t>2.</w:t>
            </w:r>
          </w:p>
        </w:tc>
        <w:tc>
          <w:tcPr>
            <w:tcW w:w="4140" w:type="dxa"/>
            <w:tcBorders>
              <w:top w:val="single" w:sz="6" w:space="0" w:color="auto"/>
              <w:left w:val="single" w:sz="6" w:space="0" w:color="auto"/>
              <w:bottom w:val="single" w:sz="6" w:space="0" w:color="auto"/>
              <w:right w:val="single" w:sz="6" w:space="0" w:color="auto"/>
            </w:tcBorders>
          </w:tcPr>
          <w:p w:rsidR="005D770D" w:rsidRDefault="005D770D" w:rsidP="000D540E">
            <w:pPr>
              <w:autoSpaceDE w:val="0"/>
              <w:autoSpaceDN w:val="0"/>
              <w:adjustRightInd w:val="0"/>
              <w:rPr>
                <w:szCs w:val="28"/>
              </w:rPr>
            </w:pPr>
            <w:r>
              <w:rPr>
                <w:szCs w:val="28"/>
              </w:rPr>
              <w:t>Заместитель главы Администрации Кутейниковского сельского поселения</w:t>
            </w:r>
          </w:p>
        </w:tc>
        <w:tc>
          <w:tcPr>
            <w:tcW w:w="2340" w:type="dxa"/>
            <w:tcBorders>
              <w:top w:val="single" w:sz="6" w:space="0" w:color="auto"/>
              <w:left w:val="single" w:sz="6" w:space="0" w:color="auto"/>
              <w:bottom w:val="single" w:sz="6" w:space="0" w:color="auto"/>
              <w:right w:val="single" w:sz="6" w:space="0" w:color="auto"/>
            </w:tcBorders>
          </w:tcPr>
          <w:p w:rsidR="005D770D" w:rsidRDefault="005D770D" w:rsidP="000D540E">
            <w:pPr>
              <w:autoSpaceDE w:val="0"/>
              <w:autoSpaceDN w:val="0"/>
              <w:adjustRightInd w:val="0"/>
              <w:jc w:val="center"/>
              <w:rPr>
                <w:szCs w:val="28"/>
              </w:rPr>
            </w:pPr>
            <w:r>
              <w:rPr>
                <w:szCs w:val="28"/>
              </w:rPr>
              <w:t>1,79</w:t>
            </w:r>
          </w:p>
        </w:tc>
        <w:tc>
          <w:tcPr>
            <w:tcW w:w="2700" w:type="dxa"/>
            <w:tcBorders>
              <w:top w:val="single" w:sz="6" w:space="0" w:color="auto"/>
              <w:left w:val="single" w:sz="6" w:space="0" w:color="auto"/>
              <w:bottom w:val="single" w:sz="6" w:space="0" w:color="auto"/>
              <w:right w:val="single" w:sz="6" w:space="0" w:color="auto"/>
            </w:tcBorders>
          </w:tcPr>
          <w:p w:rsidR="005D770D" w:rsidRDefault="005D770D" w:rsidP="000D540E">
            <w:pPr>
              <w:autoSpaceDE w:val="0"/>
              <w:autoSpaceDN w:val="0"/>
              <w:adjustRightInd w:val="0"/>
              <w:jc w:val="center"/>
              <w:rPr>
                <w:szCs w:val="28"/>
              </w:rPr>
            </w:pPr>
            <w:r>
              <w:rPr>
                <w:szCs w:val="28"/>
              </w:rPr>
              <w:t>0,48</w:t>
            </w:r>
          </w:p>
        </w:tc>
      </w:tr>
      <w:tr w:rsidR="005D770D" w:rsidRPr="00E86A6C" w:rsidTr="000D540E">
        <w:trPr>
          <w:cantSplit/>
          <w:trHeight w:val="360"/>
        </w:trPr>
        <w:tc>
          <w:tcPr>
            <w:tcW w:w="720" w:type="dxa"/>
            <w:tcBorders>
              <w:top w:val="single" w:sz="6" w:space="0" w:color="auto"/>
              <w:left w:val="single" w:sz="6" w:space="0" w:color="auto"/>
              <w:bottom w:val="single" w:sz="6" w:space="0" w:color="auto"/>
              <w:right w:val="single" w:sz="6" w:space="0" w:color="auto"/>
            </w:tcBorders>
          </w:tcPr>
          <w:p w:rsidR="005D770D" w:rsidRDefault="005D770D" w:rsidP="000D540E">
            <w:pPr>
              <w:autoSpaceDE w:val="0"/>
              <w:autoSpaceDN w:val="0"/>
              <w:adjustRightInd w:val="0"/>
              <w:rPr>
                <w:szCs w:val="28"/>
              </w:rPr>
            </w:pPr>
            <w:r>
              <w:rPr>
                <w:szCs w:val="28"/>
              </w:rPr>
              <w:t>3.</w:t>
            </w:r>
          </w:p>
        </w:tc>
        <w:tc>
          <w:tcPr>
            <w:tcW w:w="4140" w:type="dxa"/>
            <w:tcBorders>
              <w:top w:val="single" w:sz="6" w:space="0" w:color="auto"/>
              <w:left w:val="single" w:sz="6" w:space="0" w:color="auto"/>
              <w:bottom w:val="single" w:sz="6" w:space="0" w:color="auto"/>
              <w:right w:val="single" w:sz="6" w:space="0" w:color="auto"/>
            </w:tcBorders>
          </w:tcPr>
          <w:p w:rsidR="005D770D" w:rsidRDefault="005D770D" w:rsidP="000D540E">
            <w:pPr>
              <w:autoSpaceDE w:val="0"/>
              <w:autoSpaceDN w:val="0"/>
              <w:adjustRightInd w:val="0"/>
              <w:rPr>
                <w:szCs w:val="28"/>
              </w:rPr>
            </w:pPr>
            <w:r>
              <w:rPr>
                <w:szCs w:val="28"/>
              </w:rPr>
              <w:t>Начальник сектора экономики и финансов</w:t>
            </w:r>
          </w:p>
        </w:tc>
        <w:tc>
          <w:tcPr>
            <w:tcW w:w="23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Pr>
                <w:szCs w:val="28"/>
              </w:rPr>
              <w:t>1,52</w:t>
            </w:r>
          </w:p>
        </w:tc>
        <w:tc>
          <w:tcPr>
            <w:tcW w:w="270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Pr>
                <w:szCs w:val="28"/>
              </w:rPr>
              <w:t>0,84</w:t>
            </w:r>
          </w:p>
        </w:tc>
      </w:tr>
      <w:tr w:rsidR="005D770D" w:rsidRPr="00E86A6C" w:rsidTr="000D540E">
        <w:trPr>
          <w:cantSplit/>
          <w:trHeight w:val="360"/>
        </w:trPr>
        <w:tc>
          <w:tcPr>
            <w:tcW w:w="72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rPr>
                <w:szCs w:val="28"/>
              </w:rPr>
            </w:pPr>
            <w:r>
              <w:rPr>
                <w:szCs w:val="28"/>
              </w:rPr>
              <w:t>4</w:t>
            </w:r>
            <w:r w:rsidRPr="00E86A6C">
              <w:rPr>
                <w:szCs w:val="28"/>
              </w:rPr>
              <w:t xml:space="preserve">. </w:t>
            </w:r>
          </w:p>
        </w:tc>
        <w:tc>
          <w:tcPr>
            <w:tcW w:w="41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rPr>
                <w:szCs w:val="28"/>
              </w:rPr>
            </w:pPr>
            <w:r>
              <w:rPr>
                <w:szCs w:val="28"/>
              </w:rPr>
              <w:t>Ведущий специалист - г</w:t>
            </w:r>
            <w:r w:rsidRPr="00E86A6C">
              <w:rPr>
                <w:szCs w:val="28"/>
              </w:rPr>
              <w:t xml:space="preserve">лавный бухгалтер  </w:t>
            </w:r>
          </w:p>
        </w:tc>
        <w:tc>
          <w:tcPr>
            <w:tcW w:w="23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sidRPr="00E86A6C">
              <w:rPr>
                <w:szCs w:val="28"/>
              </w:rPr>
              <w:t>1,</w:t>
            </w:r>
            <w:r>
              <w:rPr>
                <w:szCs w:val="28"/>
              </w:rPr>
              <w:t>21</w:t>
            </w:r>
          </w:p>
        </w:tc>
        <w:tc>
          <w:tcPr>
            <w:tcW w:w="270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sidRPr="00E86A6C">
              <w:rPr>
                <w:szCs w:val="28"/>
              </w:rPr>
              <w:t>0,</w:t>
            </w:r>
            <w:r>
              <w:rPr>
                <w:szCs w:val="28"/>
              </w:rPr>
              <w:t>84</w:t>
            </w:r>
          </w:p>
        </w:tc>
      </w:tr>
      <w:tr w:rsidR="005D770D" w:rsidRPr="00E86A6C" w:rsidTr="000D540E">
        <w:trPr>
          <w:cantSplit/>
          <w:trHeight w:val="360"/>
        </w:trPr>
        <w:tc>
          <w:tcPr>
            <w:tcW w:w="72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rPr>
                <w:szCs w:val="28"/>
              </w:rPr>
            </w:pPr>
            <w:r>
              <w:rPr>
                <w:szCs w:val="28"/>
              </w:rPr>
              <w:t>5</w:t>
            </w:r>
            <w:r w:rsidRPr="00E86A6C">
              <w:rPr>
                <w:szCs w:val="28"/>
              </w:rPr>
              <w:t xml:space="preserve">. </w:t>
            </w:r>
          </w:p>
        </w:tc>
        <w:tc>
          <w:tcPr>
            <w:tcW w:w="41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rPr>
                <w:szCs w:val="28"/>
              </w:rPr>
            </w:pPr>
            <w:r w:rsidRPr="00E86A6C">
              <w:rPr>
                <w:szCs w:val="28"/>
              </w:rPr>
              <w:t xml:space="preserve">Специалист первой  </w:t>
            </w:r>
            <w:r w:rsidRPr="00E86A6C">
              <w:rPr>
                <w:szCs w:val="28"/>
              </w:rPr>
              <w:br/>
              <w:t xml:space="preserve">категории          </w:t>
            </w:r>
          </w:p>
        </w:tc>
        <w:tc>
          <w:tcPr>
            <w:tcW w:w="234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sidRPr="00E86A6C">
              <w:rPr>
                <w:szCs w:val="28"/>
              </w:rPr>
              <w:t>1,0</w:t>
            </w:r>
            <w:r>
              <w:rPr>
                <w:szCs w:val="28"/>
              </w:rPr>
              <w:t>0</w:t>
            </w:r>
          </w:p>
        </w:tc>
        <w:tc>
          <w:tcPr>
            <w:tcW w:w="2700" w:type="dxa"/>
            <w:tcBorders>
              <w:top w:val="single" w:sz="6" w:space="0" w:color="auto"/>
              <w:left w:val="single" w:sz="6" w:space="0" w:color="auto"/>
              <w:bottom w:val="single" w:sz="6" w:space="0" w:color="auto"/>
              <w:right w:val="single" w:sz="6" w:space="0" w:color="auto"/>
            </w:tcBorders>
          </w:tcPr>
          <w:p w:rsidR="005D770D" w:rsidRPr="00E86A6C" w:rsidRDefault="005D770D" w:rsidP="000D540E">
            <w:pPr>
              <w:autoSpaceDE w:val="0"/>
              <w:autoSpaceDN w:val="0"/>
              <w:adjustRightInd w:val="0"/>
              <w:jc w:val="center"/>
              <w:rPr>
                <w:szCs w:val="28"/>
              </w:rPr>
            </w:pPr>
            <w:r w:rsidRPr="00E86A6C">
              <w:rPr>
                <w:szCs w:val="28"/>
              </w:rPr>
              <w:t>0,</w:t>
            </w:r>
            <w:r>
              <w:rPr>
                <w:szCs w:val="28"/>
              </w:rPr>
              <w:t>87</w:t>
            </w:r>
          </w:p>
        </w:tc>
      </w:tr>
    </w:tbl>
    <w:p w:rsidR="005D770D" w:rsidRPr="00E86A6C" w:rsidRDefault="005D770D" w:rsidP="005D770D">
      <w:pPr>
        <w:autoSpaceDE w:val="0"/>
        <w:autoSpaceDN w:val="0"/>
        <w:adjustRightInd w:val="0"/>
        <w:ind w:firstLine="720"/>
        <w:jc w:val="both"/>
        <w:outlineLvl w:val="0"/>
        <w:rPr>
          <w:szCs w:val="28"/>
        </w:rPr>
      </w:pPr>
    </w:p>
    <w:p w:rsidR="005D770D" w:rsidRDefault="005D770D" w:rsidP="005D770D">
      <w:pPr>
        <w:jc w:val="center"/>
        <w:rPr>
          <w:b/>
          <w:szCs w:val="28"/>
        </w:rPr>
      </w:pPr>
    </w:p>
    <w:p w:rsidR="005D770D" w:rsidRDefault="005D770D" w:rsidP="005D770D">
      <w:pPr>
        <w:rPr>
          <w:i/>
          <w:sz w:val="20"/>
          <w:szCs w:val="20"/>
        </w:rPr>
      </w:pPr>
    </w:p>
    <w:p w:rsidR="005D770D" w:rsidRDefault="005D770D" w:rsidP="005D770D">
      <w:pPr>
        <w:rPr>
          <w:i/>
          <w:sz w:val="20"/>
          <w:szCs w:val="20"/>
        </w:rPr>
      </w:pPr>
    </w:p>
    <w:p w:rsidR="005D770D" w:rsidRDefault="005D770D" w:rsidP="005D770D">
      <w:pPr>
        <w:rPr>
          <w:i/>
          <w:sz w:val="20"/>
          <w:szCs w:val="20"/>
        </w:rPr>
      </w:pPr>
    </w:p>
    <w:p w:rsidR="005D770D" w:rsidRDefault="005D770D" w:rsidP="005D770D">
      <w:pPr>
        <w:rPr>
          <w:i/>
          <w:sz w:val="20"/>
          <w:szCs w:val="20"/>
        </w:rPr>
      </w:pPr>
    </w:p>
    <w:p w:rsidR="005D770D" w:rsidRDefault="005D770D"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FD628F" w:rsidRDefault="00FD628F" w:rsidP="005D770D">
      <w:pPr>
        <w:rPr>
          <w:i/>
          <w:sz w:val="20"/>
          <w:szCs w:val="20"/>
        </w:rPr>
      </w:pPr>
    </w:p>
    <w:p w:rsidR="005D770D" w:rsidRDefault="005D770D" w:rsidP="005D770D">
      <w:pPr>
        <w:rPr>
          <w:i/>
          <w:sz w:val="20"/>
          <w:szCs w:val="20"/>
        </w:rPr>
      </w:pPr>
    </w:p>
    <w:p w:rsidR="00A7102A" w:rsidRDefault="00A7102A" w:rsidP="00143AEA">
      <w:pPr>
        <w:rPr>
          <w:i/>
          <w:sz w:val="20"/>
          <w:szCs w:val="20"/>
        </w:rPr>
      </w:pPr>
    </w:p>
    <w:p w:rsidR="00A7102A" w:rsidRDefault="00A7102A" w:rsidP="00143AEA">
      <w:pPr>
        <w:rPr>
          <w:i/>
          <w:sz w:val="20"/>
          <w:szCs w:val="20"/>
        </w:rPr>
      </w:pPr>
    </w:p>
    <w:p w:rsidR="00A7102A" w:rsidRDefault="00A7102A"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B64703">
      <w:pPr>
        <w:pStyle w:val="a4"/>
        <w:jc w:val="center"/>
        <w:rPr>
          <w:sz w:val="28"/>
          <w:szCs w:val="28"/>
        </w:rPr>
      </w:pPr>
      <w:r>
        <w:rPr>
          <w:noProof/>
          <w:sz w:val="28"/>
          <w:szCs w:val="28"/>
        </w:rPr>
        <w:drawing>
          <wp:inline distT="0" distB="0" distL="0" distR="0" wp14:anchorId="25224A13" wp14:editId="2F809245">
            <wp:extent cx="1162050" cy="876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876300"/>
                    </a:xfrm>
                    <a:prstGeom prst="rect">
                      <a:avLst/>
                    </a:prstGeom>
                    <a:noFill/>
                    <a:ln>
                      <a:noFill/>
                    </a:ln>
                  </pic:spPr>
                </pic:pic>
              </a:graphicData>
            </a:graphic>
          </wp:inline>
        </w:drawing>
      </w:r>
    </w:p>
    <w:p w:rsidR="00B64703" w:rsidRPr="008926D6" w:rsidRDefault="00B64703" w:rsidP="00B64703">
      <w:pPr>
        <w:pStyle w:val="a4"/>
        <w:jc w:val="center"/>
        <w:rPr>
          <w:rFonts w:eastAsia="Lucida Sans Unicode"/>
          <w:kern w:val="2"/>
          <w:sz w:val="28"/>
          <w:szCs w:val="28"/>
          <w:lang w:eastAsia="hi-IN" w:bidi="hi-IN"/>
        </w:rPr>
      </w:pPr>
      <w:r w:rsidRPr="008926D6">
        <w:rPr>
          <w:sz w:val="28"/>
          <w:szCs w:val="28"/>
        </w:rPr>
        <w:t>РОССИЙСКАЯ ФЕДЕРАЦИЯ</w:t>
      </w:r>
    </w:p>
    <w:p w:rsidR="00B64703" w:rsidRPr="008926D6" w:rsidRDefault="00B64703" w:rsidP="00B64703">
      <w:pPr>
        <w:pStyle w:val="a4"/>
        <w:jc w:val="center"/>
        <w:rPr>
          <w:sz w:val="28"/>
          <w:szCs w:val="28"/>
        </w:rPr>
      </w:pPr>
      <w:r w:rsidRPr="008926D6">
        <w:rPr>
          <w:sz w:val="28"/>
          <w:szCs w:val="28"/>
        </w:rPr>
        <w:t>РОСТОВСКАЯ ОБЛАСТЬ</w:t>
      </w:r>
    </w:p>
    <w:p w:rsidR="00B64703" w:rsidRPr="008926D6" w:rsidRDefault="00B64703" w:rsidP="00B64703">
      <w:pPr>
        <w:pStyle w:val="a4"/>
        <w:jc w:val="center"/>
        <w:rPr>
          <w:sz w:val="28"/>
          <w:szCs w:val="28"/>
        </w:rPr>
      </w:pPr>
      <w:r w:rsidRPr="008926D6">
        <w:rPr>
          <w:sz w:val="28"/>
          <w:szCs w:val="28"/>
        </w:rPr>
        <w:t>РОДИОНОВО-НЕСВЕТАЙСКИЙ РАЙОН</w:t>
      </w:r>
    </w:p>
    <w:p w:rsidR="00B64703" w:rsidRPr="008926D6" w:rsidRDefault="00B64703" w:rsidP="00B64703">
      <w:pPr>
        <w:pStyle w:val="a4"/>
        <w:jc w:val="center"/>
        <w:rPr>
          <w:sz w:val="28"/>
          <w:szCs w:val="28"/>
        </w:rPr>
      </w:pPr>
      <w:r w:rsidRPr="008926D6">
        <w:rPr>
          <w:sz w:val="28"/>
          <w:szCs w:val="28"/>
        </w:rPr>
        <w:t>МУНИЦИПАЛЬНОЕ ОБРАЗОВАНИЕ</w:t>
      </w:r>
    </w:p>
    <w:p w:rsidR="00B64703" w:rsidRPr="008926D6" w:rsidRDefault="00B64703" w:rsidP="00B64703">
      <w:pPr>
        <w:pStyle w:val="a4"/>
        <w:jc w:val="center"/>
        <w:rPr>
          <w:sz w:val="28"/>
          <w:szCs w:val="28"/>
        </w:rPr>
      </w:pPr>
      <w:r w:rsidRPr="008926D6">
        <w:rPr>
          <w:sz w:val="28"/>
          <w:szCs w:val="28"/>
        </w:rPr>
        <w:t>«</w:t>
      </w:r>
      <w:r w:rsidRPr="008926D6">
        <w:rPr>
          <w:color w:val="000000"/>
          <w:sz w:val="28"/>
          <w:szCs w:val="28"/>
        </w:rPr>
        <w:t>КУТЕЙНИКОВСКОЕ</w:t>
      </w:r>
      <w:r w:rsidRPr="008926D6">
        <w:rPr>
          <w:sz w:val="28"/>
          <w:szCs w:val="28"/>
        </w:rPr>
        <w:t>СЕЛЬСКОЕ ПОСЕЛЕНИЕ»</w:t>
      </w:r>
    </w:p>
    <w:p w:rsidR="00B64703" w:rsidRPr="008926D6" w:rsidRDefault="00B64703" w:rsidP="00B64703">
      <w:pPr>
        <w:pStyle w:val="a4"/>
        <w:jc w:val="center"/>
        <w:rPr>
          <w:sz w:val="28"/>
          <w:szCs w:val="28"/>
        </w:rPr>
      </w:pPr>
      <w:r w:rsidRPr="008926D6">
        <w:rPr>
          <w:sz w:val="28"/>
          <w:szCs w:val="28"/>
        </w:rPr>
        <w:t xml:space="preserve">СОБРАНИЕ ДЕПУТАТОВ </w:t>
      </w:r>
      <w:r w:rsidRPr="008926D6">
        <w:rPr>
          <w:color w:val="000000"/>
          <w:sz w:val="28"/>
          <w:szCs w:val="28"/>
        </w:rPr>
        <w:t>КУТЕЙНИКОВСКОГО</w:t>
      </w:r>
      <w:r w:rsidRPr="008926D6">
        <w:rPr>
          <w:sz w:val="28"/>
          <w:szCs w:val="28"/>
        </w:rPr>
        <w:t xml:space="preserve"> СЕЛЬСКОГО ПОСЕЛЕНИЯ</w:t>
      </w:r>
      <w:r>
        <w:rPr>
          <w:sz w:val="28"/>
          <w:szCs w:val="28"/>
        </w:rPr>
        <w:t xml:space="preserve"> ПЯТОГО СОЗЫВА</w:t>
      </w:r>
    </w:p>
    <w:p w:rsidR="00B64703" w:rsidRDefault="00B64703" w:rsidP="00B64703">
      <w:pPr>
        <w:spacing w:line="240" w:lineRule="exact"/>
        <w:rPr>
          <w:b/>
          <w:sz w:val="28"/>
          <w:szCs w:val="28"/>
        </w:rPr>
      </w:pPr>
    </w:p>
    <w:p w:rsidR="00B64703" w:rsidRDefault="00B64703" w:rsidP="00B64703">
      <w:pPr>
        <w:pStyle w:val="ConsTitle"/>
        <w:ind w:right="0" w:firstLine="540"/>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 </w:t>
      </w:r>
    </w:p>
    <w:p w:rsidR="00B64703" w:rsidRDefault="00B64703" w:rsidP="00B64703">
      <w:pPr>
        <w:pStyle w:val="ConsTitle"/>
        <w:ind w:right="0" w:firstLine="540"/>
        <w:jc w:val="center"/>
        <w:rPr>
          <w:rFonts w:ascii="Times New Roman" w:hAnsi="Times New Roman" w:cs="Times New Roman"/>
          <w:sz w:val="24"/>
          <w:szCs w:val="24"/>
        </w:rPr>
      </w:pPr>
    </w:p>
    <w:p w:rsidR="00B64703" w:rsidRPr="00A26D15" w:rsidRDefault="00261784" w:rsidP="00B64703">
      <w:pPr>
        <w:autoSpaceDE w:val="0"/>
        <w:autoSpaceDN w:val="0"/>
        <w:adjustRightInd w:val="0"/>
        <w:spacing w:line="228" w:lineRule="auto"/>
        <w:rPr>
          <w:bCs/>
          <w:color w:val="000000"/>
          <w:sz w:val="28"/>
          <w:szCs w:val="28"/>
        </w:rPr>
      </w:pPr>
      <w:r>
        <w:rPr>
          <w:bCs/>
          <w:color w:val="000000"/>
          <w:sz w:val="28"/>
          <w:szCs w:val="28"/>
        </w:rPr>
        <w:t xml:space="preserve">   1</w:t>
      </w:r>
      <w:r w:rsidR="00B64703">
        <w:rPr>
          <w:bCs/>
          <w:color w:val="000000"/>
          <w:sz w:val="28"/>
          <w:szCs w:val="28"/>
        </w:rPr>
        <w:t>4</w:t>
      </w:r>
      <w:r>
        <w:rPr>
          <w:bCs/>
          <w:color w:val="000000"/>
          <w:sz w:val="28"/>
          <w:szCs w:val="28"/>
        </w:rPr>
        <w:t>.</w:t>
      </w:r>
      <w:r w:rsidR="00B64703">
        <w:rPr>
          <w:bCs/>
          <w:color w:val="000000"/>
          <w:sz w:val="28"/>
          <w:szCs w:val="28"/>
        </w:rPr>
        <w:t>03.2025 год</w:t>
      </w:r>
      <w:r w:rsidR="00B64703">
        <w:rPr>
          <w:bCs/>
          <w:color w:val="000000"/>
          <w:sz w:val="28"/>
          <w:szCs w:val="28"/>
        </w:rPr>
        <w:tab/>
      </w:r>
      <w:r w:rsidR="00B64703">
        <w:rPr>
          <w:bCs/>
          <w:color w:val="000000"/>
          <w:sz w:val="28"/>
          <w:szCs w:val="28"/>
        </w:rPr>
        <w:tab/>
      </w:r>
      <w:r>
        <w:rPr>
          <w:bCs/>
          <w:color w:val="000000"/>
          <w:sz w:val="28"/>
          <w:szCs w:val="28"/>
        </w:rPr>
        <w:t xml:space="preserve">  </w:t>
      </w:r>
      <w:r w:rsidR="00B64703">
        <w:rPr>
          <w:bCs/>
          <w:color w:val="000000"/>
          <w:sz w:val="28"/>
          <w:szCs w:val="28"/>
        </w:rPr>
        <w:tab/>
      </w:r>
      <w:r>
        <w:rPr>
          <w:bCs/>
          <w:color w:val="000000"/>
          <w:sz w:val="28"/>
          <w:szCs w:val="28"/>
        </w:rPr>
        <w:t xml:space="preserve">             </w:t>
      </w:r>
      <w:r w:rsidR="00B64703">
        <w:rPr>
          <w:bCs/>
          <w:color w:val="000000"/>
          <w:sz w:val="28"/>
          <w:szCs w:val="28"/>
        </w:rPr>
        <w:t xml:space="preserve"> № 121</w:t>
      </w:r>
      <w:r w:rsidR="00B64703" w:rsidRPr="00A26D15">
        <w:rPr>
          <w:bCs/>
          <w:color w:val="000000"/>
          <w:sz w:val="28"/>
          <w:szCs w:val="28"/>
        </w:rPr>
        <w:t xml:space="preserve">  </w:t>
      </w:r>
      <w:r w:rsidR="00B64703">
        <w:rPr>
          <w:bCs/>
          <w:color w:val="000000"/>
          <w:sz w:val="28"/>
          <w:szCs w:val="28"/>
        </w:rPr>
        <w:t xml:space="preserve">    </w:t>
      </w:r>
      <w:r w:rsidR="00B64703" w:rsidRPr="00A26D15">
        <w:rPr>
          <w:bCs/>
          <w:color w:val="000000"/>
          <w:sz w:val="28"/>
          <w:szCs w:val="28"/>
        </w:rPr>
        <w:t xml:space="preserve">    </w:t>
      </w:r>
      <w:r w:rsidR="00B64703">
        <w:rPr>
          <w:bCs/>
          <w:color w:val="000000"/>
          <w:sz w:val="28"/>
          <w:szCs w:val="28"/>
        </w:rPr>
        <w:t xml:space="preserve">      </w:t>
      </w:r>
      <w:r w:rsidR="00B64703" w:rsidRPr="00A26D15">
        <w:rPr>
          <w:bCs/>
          <w:color w:val="000000"/>
          <w:sz w:val="28"/>
          <w:szCs w:val="28"/>
        </w:rPr>
        <w:t xml:space="preserve">       сл. Кутейниково</w:t>
      </w:r>
    </w:p>
    <w:p w:rsidR="00B64703" w:rsidRDefault="00B64703" w:rsidP="00B64703">
      <w:pPr>
        <w:pStyle w:val="a6"/>
        <w:shd w:val="clear" w:color="auto" w:fill="FFFFFF"/>
        <w:spacing w:before="0" w:beforeAutospacing="0" w:after="0" w:afterAutospacing="0"/>
        <w:jc w:val="center"/>
        <w:rPr>
          <w:b/>
          <w:i/>
          <w:sz w:val="28"/>
          <w:szCs w:val="28"/>
        </w:rPr>
      </w:pPr>
    </w:p>
    <w:p w:rsidR="00B64703" w:rsidRPr="00261784" w:rsidRDefault="00B64703" w:rsidP="00B64703">
      <w:pPr>
        <w:pStyle w:val="a6"/>
        <w:shd w:val="clear" w:color="auto" w:fill="FFFFFF"/>
        <w:spacing w:before="0" w:beforeAutospacing="0" w:after="0" w:afterAutospacing="0"/>
        <w:jc w:val="center"/>
        <w:rPr>
          <w:b/>
        </w:rPr>
      </w:pPr>
      <w:r w:rsidRPr="00261784">
        <w:rPr>
          <w:b/>
        </w:rPr>
        <w:t>Об утверждении отчета Главы Администрации Кутейниковского сельского поселения об итогах работы Администрации Кутейниковского сельского поселения за 2024 год</w:t>
      </w:r>
    </w:p>
    <w:p w:rsidR="00B64703" w:rsidRPr="00261784" w:rsidRDefault="00B64703" w:rsidP="00B64703">
      <w:pPr>
        <w:pStyle w:val="a6"/>
        <w:shd w:val="clear" w:color="auto" w:fill="FFFFFF"/>
        <w:spacing w:before="0" w:beforeAutospacing="0" w:after="0" w:afterAutospacing="0"/>
        <w:jc w:val="center"/>
        <w:rPr>
          <w:b/>
        </w:rPr>
      </w:pPr>
    </w:p>
    <w:p w:rsidR="00B64703" w:rsidRPr="00261784" w:rsidRDefault="00B64703" w:rsidP="00B64703">
      <w:pPr>
        <w:pStyle w:val="a6"/>
        <w:shd w:val="clear" w:color="auto" w:fill="FFFFFF"/>
        <w:spacing w:before="0" w:beforeAutospacing="0" w:after="0" w:afterAutospacing="0"/>
        <w:jc w:val="both"/>
      </w:pPr>
      <w:r w:rsidRPr="00261784">
        <w:t xml:space="preserve">          В соответствии с Уставом муниципального образования «Кутейниковское сельское поселение», Собрание депутатов Кутейниковского сельского поселения.</w:t>
      </w:r>
    </w:p>
    <w:p w:rsidR="00B64703" w:rsidRPr="00261784" w:rsidRDefault="00B64703" w:rsidP="00B64703">
      <w:pPr>
        <w:pStyle w:val="a6"/>
        <w:shd w:val="clear" w:color="auto" w:fill="FFFFFF"/>
        <w:spacing w:before="0" w:beforeAutospacing="0" w:after="0" w:afterAutospacing="0"/>
        <w:jc w:val="center"/>
      </w:pPr>
    </w:p>
    <w:p w:rsidR="00B64703" w:rsidRPr="00261784" w:rsidRDefault="00B64703" w:rsidP="00B64703">
      <w:pPr>
        <w:pStyle w:val="a6"/>
        <w:shd w:val="clear" w:color="auto" w:fill="FFFFFF"/>
        <w:spacing w:before="0" w:beforeAutospacing="0" w:after="0" w:afterAutospacing="0"/>
        <w:jc w:val="center"/>
      </w:pPr>
      <w:r w:rsidRPr="00261784">
        <w:t>РЕШИЛО:</w:t>
      </w:r>
    </w:p>
    <w:p w:rsidR="00B64703" w:rsidRPr="00261784" w:rsidRDefault="00B64703" w:rsidP="00B64703">
      <w:pPr>
        <w:pStyle w:val="a6"/>
        <w:numPr>
          <w:ilvl w:val="0"/>
          <w:numId w:val="13"/>
        </w:numPr>
        <w:shd w:val="clear" w:color="auto" w:fill="FFFFFF"/>
        <w:spacing w:before="0" w:beforeAutospacing="0" w:after="0" w:afterAutospacing="0"/>
        <w:jc w:val="both"/>
      </w:pPr>
      <w:r w:rsidRPr="00261784">
        <w:t>Утвердить отчет Главы Администрации Кутейниковского поселения об итогах работы Администрации Кутейниковского сельского поселения за 2025 год согласно приложения.</w:t>
      </w:r>
    </w:p>
    <w:p w:rsidR="00B64703" w:rsidRPr="00261784" w:rsidRDefault="00B64703" w:rsidP="00B64703">
      <w:pPr>
        <w:pStyle w:val="a6"/>
        <w:numPr>
          <w:ilvl w:val="0"/>
          <w:numId w:val="13"/>
        </w:numPr>
        <w:shd w:val="clear" w:color="auto" w:fill="FFFFFF"/>
        <w:spacing w:before="0" w:beforeAutospacing="0" w:after="0" w:afterAutospacing="0"/>
        <w:jc w:val="both"/>
      </w:pPr>
      <w:r w:rsidRPr="00261784">
        <w:t>Настоящее решение подлежит официальному опубликованию (обнародованию) и размещению на официальном сайте Кутейниковского сельского поселения (</w:t>
      </w:r>
      <w:hyperlink r:id="rId17" w:history="1">
        <w:r w:rsidRPr="00261784">
          <w:rPr>
            <w:rStyle w:val="af"/>
            <w:lang w:val="en-US"/>
          </w:rPr>
          <w:t>www</w:t>
        </w:r>
        <w:r w:rsidRPr="00261784">
          <w:rPr>
            <w:rStyle w:val="af"/>
          </w:rPr>
          <w:t>.</w:t>
        </w:r>
        <w:r w:rsidRPr="00261784">
          <w:rPr>
            <w:rStyle w:val="af"/>
            <w:lang w:val="en-US"/>
          </w:rPr>
          <w:t>kuteinikovskoesp</w:t>
        </w:r>
        <w:r w:rsidRPr="00261784">
          <w:rPr>
            <w:rStyle w:val="af"/>
          </w:rPr>
          <w:t>.</w:t>
        </w:r>
        <w:r w:rsidRPr="00261784">
          <w:rPr>
            <w:rStyle w:val="af"/>
            <w:lang w:val="en-US"/>
          </w:rPr>
          <w:t>ru</w:t>
        </w:r>
      </w:hyperlink>
      <w:r w:rsidRPr="00261784">
        <w:t>).</w:t>
      </w:r>
    </w:p>
    <w:p w:rsidR="00B64703" w:rsidRPr="00261784" w:rsidRDefault="00B64703" w:rsidP="00B64703">
      <w:pPr>
        <w:pStyle w:val="a6"/>
        <w:numPr>
          <w:ilvl w:val="0"/>
          <w:numId w:val="13"/>
        </w:numPr>
        <w:shd w:val="clear" w:color="auto" w:fill="FFFFFF"/>
        <w:spacing w:before="0" w:beforeAutospacing="0" w:after="0" w:afterAutospacing="0"/>
        <w:jc w:val="both"/>
      </w:pPr>
      <w:r w:rsidRPr="00261784">
        <w:t>Контроль за исполнением решения оставляю за собой.</w:t>
      </w:r>
    </w:p>
    <w:p w:rsidR="00B64703" w:rsidRPr="00261784" w:rsidRDefault="00B64703" w:rsidP="00B64703">
      <w:pPr>
        <w:pStyle w:val="a6"/>
        <w:shd w:val="clear" w:color="auto" w:fill="FFFFFF"/>
        <w:spacing w:before="0" w:beforeAutospacing="0" w:after="0" w:afterAutospacing="0"/>
        <w:jc w:val="both"/>
        <w:rPr>
          <w:b/>
          <w:i/>
        </w:rPr>
      </w:pPr>
    </w:p>
    <w:p w:rsidR="00B64703" w:rsidRPr="00261784" w:rsidRDefault="00B64703" w:rsidP="00B64703">
      <w:pPr>
        <w:pStyle w:val="a6"/>
        <w:shd w:val="clear" w:color="auto" w:fill="FFFFFF"/>
        <w:spacing w:before="0" w:beforeAutospacing="0" w:after="0" w:afterAutospacing="0"/>
        <w:jc w:val="center"/>
      </w:pPr>
    </w:p>
    <w:p w:rsidR="00B64703" w:rsidRPr="00261784" w:rsidRDefault="00B64703" w:rsidP="00B64703"/>
    <w:p w:rsidR="00B64703" w:rsidRPr="00261784" w:rsidRDefault="00B64703" w:rsidP="00B64703"/>
    <w:p w:rsidR="00B64703" w:rsidRPr="00261784" w:rsidRDefault="00B64703" w:rsidP="00B64703">
      <w:pPr>
        <w:pStyle w:val="2"/>
        <w:rPr>
          <w:rFonts w:ascii="Times New Roman" w:hAnsi="Times New Roman"/>
          <w:i w:val="0"/>
          <w:color w:val="000000" w:themeColor="text1"/>
          <w:sz w:val="24"/>
          <w:szCs w:val="24"/>
        </w:rPr>
      </w:pPr>
      <w:r w:rsidRPr="00261784">
        <w:rPr>
          <w:rFonts w:ascii="Times New Roman" w:hAnsi="Times New Roman"/>
          <w:i w:val="0"/>
          <w:color w:val="000000" w:themeColor="text1"/>
          <w:sz w:val="24"/>
          <w:szCs w:val="24"/>
        </w:rPr>
        <w:t xml:space="preserve">Председатель Собрания депутатов – </w:t>
      </w:r>
    </w:p>
    <w:p w:rsidR="00B64703" w:rsidRPr="00261784" w:rsidRDefault="00B64703" w:rsidP="00B64703">
      <w:pPr>
        <w:pStyle w:val="2"/>
        <w:rPr>
          <w:rFonts w:ascii="Times New Roman" w:hAnsi="Times New Roman"/>
          <w:i w:val="0"/>
          <w:color w:val="000000" w:themeColor="text1"/>
          <w:sz w:val="24"/>
          <w:szCs w:val="24"/>
        </w:rPr>
        <w:sectPr w:rsidR="00B64703" w:rsidRPr="00261784" w:rsidSect="00B64703">
          <w:pgSz w:w="11906" w:h="16838"/>
          <w:pgMar w:top="284" w:right="850" w:bottom="1134" w:left="1701" w:header="708" w:footer="708" w:gutter="0"/>
          <w:pgNumType w:start="1"/>
          <w:cols w:space="720"/>
        </w:sectPr>
      </w:pPr>
      <w:r w:rsidRPr="00261784">
        <w:rPr>
          <w:rFonts w:ascii="Times New Roman" w:hAnsi="Times New Roman"/>
          <w:i w:val="0"/>
          <w:color w:val="000000" w:themeColor="text1"/>
          <w:sz w:val="24"/>
          <w:szCs w:val="24"/>
        </w:rPr>
        <w:t>глава Кутейниковского</w:t>
      </w:r>
      <w:r w:rsidR="00A7102A" w:rsidRPr="00261784">
        <w:rPr>
          <w:rFonts w:ascii="Times New Roman" w:hAnsi="Times New Roman"/>
          <w:i w:val="0"/>
          <w:color w:val="000000" w:themeColor="text1"/>
          <w:sz w:val="24"/>
          <w:szCs w:val="24"/>
        </w:rPr>
        <w:t xml:space="preserve"> </w:t>
      </w:r>
      <w:r w:rsidRPr="00261784">
        <w:rPr>
          <w:rFonts w:ascii="Times New Roman" w:hAnsi="Times New Roman"/>
          <w:i w:val="0"/>
          <w:color w:val="000000" w:themeColor="text1"/>
          <w:sz w:val="24"/>
          <w:szCs w:val="24"/>
        </w:rPr>
        <w:t>сельского поселения                     Дудниченко Т.И.</w:t>
      </w:r>
    </w:p>
    <w:p w:rsidR="00B64703" w:rsidRPr="00261784" w:rsidRDefault="00A7102A" w:rsidP="00A7102A">
      <w:pPr>
        <w:pStyle w:val="af4"/>
        <w:jc w:val="right"/>
        <w:rPr>
          <w:sz w:val="24"/>
        </w:rPr>
      </w:pPr>
      <w:r w:rsidRPr="00261784">
        <w:rPr>
          <w:sz w:val="24"/>
        </w:rPr>
        <w:lastRenderedPageBreak/>
        <w:t xml:space="preserve">                                                       </w:t>
      </w:r>
      <w:r w:rsidR="00B64703" w:rsidRPr="00261784">
        <w:rPr>
          <w:sz w:val="24"/>
        </w:rPr>
        <w:t>УТВЕРЖДЕНО</w:t>
      </w:r>
    </w:p>
    <w:p w:rsidR="00A7102A" w:rsidRPr="00261784" w:rsidRDefault="00B64703" w:rsidP="00A7102A">
      <w:pPr>
        <w:pStyle w:val="af4"/>
        <w:jc w:val="right"/>
        <w:rPr>
          <w:sz w:val="24"/>
        </w:rPr>
      </w:pPr>
      <w:r w:rsidRPr="00261784">
        <w:rPr>
          <w:sz w:val="24"/>
        </w:rPr>
        <w:t>Решением № 121 от 14.03.2025г.</w:t>
      </w:r>
    </w:p>
    <w:p w:rsidR="00B64703" w:rsidRPr="00261784" w:rsidRDefault="00B64703" w:rsidP="00A7102A">
      <w:pPr>
        <w:pStyle w:val="af4"/>
        <w:jc w:val="right"/>
        <w:rPr>
          <w:sz w:val="24"/>
        </w:rPr>
      </w:pPr>
      <w:r w:rsidRPr="00261784">
        <w:rPr>
          <w:sz w:val="24"/>
        </w:rPr>
        <w:t xml:space="preserve"> Собрания депутатов</w:t>
      </w:r>
    </w:p>
    <w:p w:rsidR="00B64703" w:rsidRPr="00261784" w:rsidRDefault="00B64703" w:rsidP="00A7102A">
      <w:pPr>
        <w:pStyle w:val="af4"/>
        <w:jc w:val="right"/>
        <w:rPr>
          <w:sz w:val="24"/>
        </w:rPr>
      </w:pPr>
      <w:r w:rsidRPr="00261784">
        <w:rPr>
          <w:sz w:val="24"/>
        </w:rPr>
        <w:t>Кутейниковского сельского поселения</w:t>
      </w:r>
    </w:p>
    <w:p w:rsidR="00B64703" w:rsidRPr="00261784" w:rsidRDefault="00B64703" w:rsidP="00B64703">
      <w:pPr>
        <w:pStyle w:val="af4"/>
        <w:jc w:val="right"/>
        <w:rPr>
          <w:sz w:val="24"/>
        </w:rPr>
      </w:pPr>
      <w:r w:rsidRPr="00261784">
        <w:rPr>
          <w:sz w:val="24"/>
        </w:rPr>
        <w:t xml:space="preserve">       </w:t>
      </w:r>
    </w:p>
    <w:p w:rsidR="00B64703" w:rsidRPr="00261784" w:rsidRDefault="00B64703" w:rsidP="00B64703">
      <w:pPr>
        <w:autoSpaceDE w:val="0"/>
        <w:autoSpaceDN w:val="0"/>
        <w:adjustRightInd w:val="0"/>
        <w:ind w:firstLine="709"/>
        <w:jc w:val="center"/>
        <w:rPr>
          <w:rFonts w:ascii="Arial" w:hAnsi="Arial" w:cs="Mangal"/>
          <w:color w:val="000000"/>
        </w:rPr>
      </w:pPr>
    </w:p>
    <w:p w:rsidR="00B64703" w:rsidRPr="00261784" w:rsidRDefault="00B64703" w:rsidP="00B64703">
      <w:pPr>
        <w:pStyle w:val="39"/>
        <w:shd w:val="clear" w:color="auto" w:fill="FFFFFF"/>
        <w:ind w:firstLine="284"/>
        <w:jc w:val="center"/>
        <w:rPr>
          <w:b/>
        </w:rPr>
      </w:pPr>
      <w:r w:rsidRPr="00261784">
        <w:rPr>
          <w:b/>
        </w:rPr>
        <w:t>ОТЧЕТ О РЕЗУЛЬТАТАХ ДЕЯТЕЛЬНОСТИ АДМИНИСТРАЦИИ КУТЕЙНИКОВСКОГО СЕЛЬСКОГО ПОСЕЛЕНИЯ</w:t>
      </w:r>
    </w:p>
    <w:p w:rsidR="00B64703" w:rsidRPr="00261784" w:rsidRDefault="00B64703" w:rsidP="00B64703">
      <w:pPr>
        <w:pStyle w:val="39"/>
        <w:shd w:val="clear" w:color="auto" w:fill="FFFFFF"/>
        <w:ind w:firstLine="284"/>
        <w:jc w:val="center"/>
        <w:rPr>
          <w:b/>
        </w:rPr>
      </w:pPr>
      <w:r w:rsidRPr="00261784">
        <w:rPr>
          <w:b/>
        </w:rPr>
        <w:t>за 2024 год.</w:t>
      </w:r>
    </w:p>
    <w:p w:rsidR="00B64703" w:rsidRPr="00261784" w:rsidRDefault="00B64703" w:rsidP="00B64703">
      <w:pPr>
        <w:pStyle w:val="39"/>
        <w:shd w:val="clear" w:color="auto" w:fill="FFFFFF"/>
        <w:jc w:val="both"/>
      </w:pPr>
    </w:p>
    <w:p w:rsidR="00B64703" w:rsidRPr="00261784" w:rsidRDefault="00B64703" w:rsidP="00B64703">
      <w:pPr>
        <w:pStyle w:val="39"/>
        <w:shd w:val="clear" w:color="auto" w:fill="FFFFFF"/>
        <w:ind w:firstLine="284"/>
        <w:jc w:val="center"/>
        <w:rPr>
          <w:b/>
        </w:rPr>
      </w:pPr>
      <w:r w:rsidRPr="00261784">
        <w:rPr>
          <w:b/>
        </w:rPr>
        <w:t>ПРАВОВАЯ И ИНФОРМАЦИОННАЯ РАБОТА</w:t>
      </w:r>
    </w:p>
    <w:p w:rsidR="00B64703" w:rsidRPr="00261784" w:rsidRDefault="00B64703" w:rsidP="00B64703">
      <w:pPr>
        <w:pStyle w:val="39"/>
        <w:shd w:val="clear" w:color="auto" w:fill="FFFFFF"/>
        <w:ind w:firstLine="284"/>
        <w:jc w:val="center"/>
        <w:rPr>
          <w:b/>
        </w:rPr>
      </w:pPr>
      <w:r w:rsidRPr="00261784">
        <w:rPr>
          <w:b/>
        </w:rPr>
        <w:t xml:space="preserve">АДМИНИСТРАЦИИ СЕЛЬСКОГО ПОСЕЛЕНИЯ </w:t>
      </w:r>
    </w:p>
    <w:p w:rsidR="00B64703" w:rsidRPr="00261784" w:rsidRDefault="00B64703" w:rsidP="00B64703">
      <w:pPr>
        <w:pStyle w:val="39"/>
        <w:shd w:val="clear" w:color="auto" w:fill="FFFFFF"/>
        <w:ind w:firstLine="284"/>
        <w:jc w:val="center"/>
        <w:rPr>
          <w:b/>
          <w:i/>
        </w:rPr>
      </w:pPr>
    </w:p>
    <w:p w:rsidR="00B64703" w:rsidRPr="00261784" w:rsidRDefault="00B64703" w:rsidP="00B64703">
      <w:pPr>
        <w:pStyle w:val="1f"/>
        <w:shd w:val="clear" w:color="auto" w:fill="FFFFFF"/>
        <w:ind w:firstLine="284"/>
        <w:jc w:val="both"/>
      </w:pPr>
      <w:r w:rsidRPr="00261784">
        <w:t xml:space="preserve">За 2024 год в Администрацию сельского поселения поступило - </w:t>
      </w:r>
      <w:r w:rsidRPr="00261784">
        <w:rPr>
          <w:b/>
        </w:rPr>
        <w:t>43</w:t>
      </w:r>
      <w:r w:rsidRPr="00261784">
        <w:t xml:space="preserve"> письменных обращений и </w:t>
      </w:r>
      <w:r w:rsidRPr="00261784">
        <w:rPr>
          <w:b/>
        </w:rPr>
        <w:t xml:space="preserve">10 </w:t>
      </w:r>
      <w:r w:rsidRPr="00261784">
        <w:t>обращений через систему ПОС.</w:t>
      </w:r>
    </w:p>
    <w:p w:rsidR="00B64703" w:rsidRPr="00261784" w:rsidRDefault="00B64703" w:rsidP="00B64703">
      <w:pPr>
        <w:pStyle w:val="1f"/>
        <w:shd w:val="clear" w:color="auto" w:fill="FFFFFF"/>
        <w:ind w:firstLine="284"/>
        <w:jc w:val="both"/>
      </w:pPr>
      <w:r w:rsidRPr="00261784">
        <w:t>Анализ характера поступивших обращений показал, что в обращениях граждан поднимались вопросы жилищно-коммунального хозяйства, вопросы о проведении ремонта внутрипоселковых дорог, благоустройства территории, безнадзорные животные.</w:t>
      </w:r>
    </w:p>
    <w:p w:rsidR="00B64703" w:rsidRPr="00261784" w:rsidRDefault="00B64703" w:rsidP="00B64703">
      <w:pPr>
        <w:pStyle w:val="1f"/>
        <w:shd w:val="clear" w:color="auto" w:fill="FFFFFF"/>
        <w:ind w:firstLine="284"/>
        <w:jc w:val="both"/>
      </w:pPr>
      <w:r w:rsidRPr="00261784">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B64703" w:rsidRPr="00261784" w:rsidRDefault="00B64703" w:rsidP="00B64703">
      <w:pPr>
        <w:ind w:firstLine="284"/>
        <w:jc w:val="both"/>
      </w:pPr>
      <w:r w:rsidRPr="00261784">
        <w:t xml:space="preserve">Всего за год специалистами Администрации подготовлено - </w:t>
      </w:r>
      <w:r w:rsidRPr="00261784">
        <w:rPr>
          <w:b/>
          <w:color w:val="000000"/>
        </w:rPr>
        <w:t>948</w:t>
      </w:r>
      <w:r w:rsidRPr="00261784">
        <w:rPr>
          <w:b/>
          <w:i/>
          <w:color w:val="000000"/>
        </w:rPr>
        <w:t xml:space="preserve">   </w:t>
      </w:r>
      <w:r w:rsidRPr="00261784">
        <w:t xml:space="preserve">различных отчета, ответов на запросы, информаций, в том числе - </w:t>
      </w:r>
      <w:r w:rsidRPr="00261784">
        <w:rPr>
          <w:b/>
        </w:rPr>
        <w:t>54</w:t>
      </w:r>
      <w:r w:rsidRPr="00261784">
        <w:rPr>
          <w:b/>
          <w:i/>
        </w:rPr>
        <w:t xml:space="preserve"> </w:t>
      </w:r>
      <w:r w:rsidRPr="00261784">
        <w:t xml:space="preserve">ответа на акты прокурорского реагирования, - </w:t>
      </w:r>
      <w:r w:rsidRPr="00261784">
        <w:rPr>
          <w:b/>
        </w:rPr>
        <w:t>9</w:t>
      </w:r>
      <w:r w:rsidRPr="00261784">
        <w:rPr>
          <w:b/>
          <w:i/>
        </w:rPr>
        <w:t xml:space="preserve"> </w:t>
      </w:r>
      <w:r w:rsidRPr="00261784">
        <w:t xml:space="preserve">ответов в суды различных инстанций. Администрация приняла участие в - </w:t>
      </w:r>
      <w:r w:rsidRPr="00261784">
        <w:rPr>
          <w:b/>
        </w:rPr>
        <w:t xml:space="preserve">12 </w:t>
      </w:r>
      <w:r w:rsidRPr="00261784">
        <w:t xml:space="preserve">судебных заседаниях по гражданско-правовым вопросам. </w:t>
      </w:r>
    </w:p>
    <w:p w:rsidR="00B64703" w:rsidRPr="00261784" w:rsidRDefault="00B64703" w:rsidP="00B64703">
      <w:pPr>
        <w:ind w:firstLine="284"/>
        <w:jc w:val="both"/>
        <w:rPr>
          <w:b/>
          <w:i/>
        </w:rPr>
      </w:pPr>
      <w:r w:rsidRPr="00261784">
        <w:t xml:space="preserve">Администрацией за прошедший период было предоставлено муниципальных услуг (выдача различного вида справок, актов, выписок, постановлений) в количестве – </w:t>
      </w:r>
      <w:r w:rsidRPr="00261784">
        <w:rPr>
          <w:b/>
        </w:rPr>
        <w:t>147</w:t>
      </w:r>
      <w:r w:rsidRPr="00261784">
        <w:rPr>
          <w:b/>
          <w:i/>
        </w:rPr>
        <w:t>.</w:t>
      </w:r>
    </w:p>
    <w:p w:rsidR="00B64703" w:rsidRPr="00261784" w:rsidRDefault="00B64703" w:rsidP="00B64703">
      <w:pPr>
        <w:ind w:firstLine="284"/>
        <w:jc w:val="both"/>
        <w:rPr>
          <w:b/>
          <w:i/>
        </w:rPr>
      </w:pPr>
      <w:r w:rsidRPr="00261784">
        <w:t xml:space="preserve">Для опубликования нормативных правовых актов и размещения информации издаётся ежемесячное печатное издание - «Информационный бюллетень Кутейниковского сельского поселения» тиражом </w:t>
      </w:r>
      <w:r w:rsidRPr="00261784">
        <w:rPr>
          <w:b/>
        </w:rPr>
        <w:t>3</w:t>
      </w:r>
      <w:r w:rsidRPr="00261784">
        <w:t xml:space="preserve"> экземпляра. Всего за отчетный период издано - </w:t>
      </w:r>
      <w:r w:rsidRPr="00261784">
        <w:rPr>
          <w:b/>
        </w:rPr>
        <w:t>20</w:t>
      </w:r>
      <w:r w:rsidRPr="00261784">
        <w:rPr>
          <w:b/>
          <w:i/>
        </w:rPr>
        <w:t xml:space="preserve"> </w:t>
      </w:r>
      <w:r w:rsidRPr="00261784">
        <w:t>Информационных бюллетеней.</w:t>
      </w:r>
      <w:r w:rsidRPr="00261784">
        <w:rPr>
          <w:b/>
          <w:i/>
        </w:rPr>
        <w:t xml:space="preserve">  </w:t>
      </w:r>
    </w:p>
    <w:p w:rsidR="00B64703" w:rsidRPr="00261784" w:rsidRDefault="00B64703" w:rsidP="00B64703">
      <w:pPr>
        <w:ind w:firstLine="284"/>
        <w:jc w:val="both"/>
      </w:pPr>
      <w:r w:rsidRPr="00261784">
        <w:t xml:space="preserve">За отчётный период состоялось - </w:t>
      </w:r>
      <w:r w:rsidRPr="00261784">
        <w:rPr>
          <w:b/>
        </w:rPr>
        <w:t>9</w:t>
      </w:r>
      <w:r w:rsidRPr="00261784">
        <w:t xml:space="preserve"> заседаний Собрания депутатов Кутейниковского сельского поселения, на которых было принято – </w:t>
      </w:r>
      <w:r w:rsidRPr="00261784">
        <w:rPr>
          <w:b/>
        </w:rPr>
        <w:t xml:space="preserve">35 </w:t>
      </w:r>
      <w:r w:rsidRPr="00261784">
        <w:t>решений, касающихся вопросов бюджета поселения и его исполнения.</w:t>
      </w:r>
    </w:p>
    <w:p w:rsidR="00B64703" w:rsidRPr="00261784" w:rsidRDefault="00B64703" w:rsidP="00B64703">
      <w:pPr>
        <w:ind w:firstLine="284"/>
        <w:jc w:val="both"/>
      </w:pPr>
      <w:r w:rsidRPr="00261784">
        <w:t xml:space="preserve">Администрацией поселения за отчетный период принято - </w:t>
      </w:r>
      <w:r w:rsidRPr="00261784">
        <w:rPr>
          <w:b/>
        </w:rPr>
        <w:t>237</w:t>
      </w:r>
      <w:r w:rsidRPr="00261784">
        <w:rPr>
          <w:b/>
          <w:i/>
        </w:rPr>
        <w:t xml:space="preserve"> </w:t>
      </w:r>
      <w:r w:rsidRPr="00261784">
        <w:t xml:space="preserve">постановлений по различным видам деятельности. </w:t>
      </w:r>
    </w:p>
    <w:p w:rsidR="00B64703" w:rsidRPr="00261784" w:rsidRDefault="00B64703" w:rsidP="00B64703">
      <w:pPr>
        <w:ind w:firstLine="284"/>
        <w:jc w:val="both"/>
      </w:pPr>
      <w:r w:rsidRPr="00261784">
        <w:t xml:space="preserve">Из общего количества принятых (изданных) решений и постановлений - </w:t>
      </w:r>
      <w:r w:rsidRPr="00261784">
        <w:rPr>
          <w:b/>
        </w:rPr>
        <w:t xml:space="preserve">90 </w:t>
      </w:r>
      <w:r w:rsidRPr="00261784">
        <w:t xml:space="preserve">признано </w:t>
      </w:r>
      <w:r w:rsidRPr="00261784">
        <w:rPr>
          <w:b/>
        </w:rPr>
        <w:t>НПА</w:t>
      </w:r>
      <w:r w:rsidRPr="00261784">
        <w:t xml:space="preserve"> (нормативно-правовыми актами).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 </w:t>
      </w:r>
    </w:p>
    <w:p w:rsidR="00B64703" w:rsidRPr="00261784" w:rsidRDefault="00B64703" w:rsidP="00B64703">
      <w:pPr>
        <w:ind w:firstLine="284"/>
        <w:jc w:val="both"/>
        <w:rPr>
          <w:b/>
          <w:i/>
        </w:rPr>
      </w:pPr>
      <w:r w:rsidRPr="00261784">
        <w:t xml:space="preserve">Прокуратурой Родионово – Несветайского района за текущий период вынесено - </w:t>
      </w:r>
      <w:r w:rsidRPr="00261784">
        <w:rPr>
          <w:b/>
        </w:rPr>
        <w:t xml:space="preserve">11 </w:t>
      </w:r>
      <w:r w:rsidRPr="00261784">
        <w:t xml:space="preserve">протестов, - </w:t>
      </w:r>
      <w:r w:rsidRPr="00261784">
        <w:rPr>
          <w:b/>
        </w:rPr>
        <w:t>25</w:t>
      </w:r>
      <w:r w:rsidRPr="00261784">
        <w:t xml:space="preserve"> представлений и </w:t>
      </w:r>
      <w:r w:rsidRPr="00261784">
        <w:rPr>
          <w:b/>
        </w:rPr>
        <w:t>- 1</w:t>
      </w:r>
      <w:r w:rsidRPr="00261784">
        <w:t xml:space="preserve"> замечание</w:t>
      </w:r>
      <w:r w:rsidRPr="00261784">
        <w:rPr>
          <w:b/>
          <w:i/>
        </w:rPr>
        <w:t>.</w:t>
      </w:r>
    </w:p>
    <w:p w:rsidR="00B64703" w:rsidRDefault="00B64703" w:rsidP="00B64703">
      <w:pPr>
        <w:ind w:firstLine="284"/>
        <w:jc w:val="both"/>
      </w:pPr>
      <w:r w:rsidRPr="00261784">
        <w:t>Протест и представления Прокурора Родионово-Несветайского района Ростовской области в соответствии со ст. 24 Федерального закона от 17.01.1992 N 2202-1 «О прокуратуре Российской Федерации» были рассмотрены в установленные сроки. По результатам рассмотрения приняты действенные меры по устранению отмеченных нарушений законодательства, а также причин и условий, им способствующих. К должностным лицам, допустившим указанные нарушения, применены меры дисциплинарной ответственности.</w:t>
      </w:r>
    </w:p>
    <w:p w:rsidR="00261784" w:rsidRDefault="00261784" w:rsidP="00B64703">
      <w:pPr>
        <w:ind w:firstLine="284"/>
        <w:jc w:val="both"/>
      </w:pPr>
    </w:p>
    <w:p w:rsidR="00261784" w:rsidRPr="00261784" w:rsidRDefault="00261784" w:rsidP="00B64703">
      <w:pPr>
        <w:ind w:firstLine="284"/>
        <w:jc w:val="both"/>
      </w:pPr>
    </w:p>
    <w:p w:rsidR="00B64703" w:rsidRPr="00261784" w:rsidRDefault="00B64703" w:rsidP="00261784">
      <w:pPr>
        <w:pStyle w:val="44"/>
        <w:shd w:val="clear" w:color="auto" w:fill="FFFFFF"/>
        <w:jc w:val="center"/>
        <w:rPr>
          <w:b/>
        </w:rPr>
      </w:pPr>
      <w:r w:rsidRPr="00261784">
        <w:rPr>
          <w:b/>
        </w:rPr>
        <w:t>ВУС</w:t>
      </w:r>
    </w:p>
    <w:p w:rsidR="00B64703" w:rsidRPr="00261784" w:rsidRDefault="00B64703" w:rsidP="00B64703">
      <w:pPr>
        <w:pStyle w:val="44"/>
        <w:shd w:val="clear" w:color="auto" w:fill="FFFFFF"/>
        <w:ind w:firstLine="284"/>
        <w:jc w:val="center"/>
        <w:rPr>
          <w:b/>
        </w:rPr>
      </w:pP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На воинском учете состоят - </w:t>
      </w:r>
      <w:r w:rsidRPr="00261784">
        <w:rPr>
          <w:rFonts w:ascii="Times New Roman" w:hAnsi="Times New Roman"/>
          <w:b/>
          <w:sz w:val="24"/>
          <w:szCs w:val="24"/>
        </w:rPr>
        <w:t>559</w:t>
      </w:r>
      <w:r w:rsidRPr="00261784">
        <w:rPr>
          <w:rFonts w:ascii="Times New Roman" w:hAnsi="Times New Roman"/>
          <w:sz w:val="24"/>
          <w:szCs w:val="24"/>
        </w:rPr>
        <w:t xml:space="preserve"> человека, </w:t>
      </w: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Сержанты и солдаты – </w:t>
      </w:r>
      <w:r w:rsidRPr="00261784">
        <w:rPr>
          <w:rFonts w:ascii="Times New Roman" w:hAnsi="Times New Roman"/>
          <w:b/>
          <w:sz w:val="24"/>
          <w:szCs w:val="24"/>
        </w:rPr>
        <w:t xml:space="preserve">477 </w:t>
      </w:r>
      <w:r w:rsidRPr="00261784">
        <w:rPr>
          <w:rFonts w:ascii="Times New Roman" w:hAnsi="Times New Roman"/>
          <w:sz w:val="24"/>
          <w:szCs w:val="24"/>
        </w:rPr>
        <w:t xml:space="preserve">человек; </w:t>
      </w: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Офицеры – </w:t>
      </w:r>
      <w:r w:rsidRPr="00261784">
        <w:rPr>
          <w:rFonts w:ascii="Times New Roman" w:hAnsi="Times New Roman"/>
          <w:b/>
          <w:sz w:val="24"/>
          <w:szCs w:val="24"/>
        </w:rPr>
        <w:t>11</w:t>
      </w:r>
      <w:r w:rsidRPr="00261784">
        <w:rPr>
          <w:rFonts w:ascii="Times New Roman" w:hAnsi="Times New Roman"/>
          <w:sz w:val="24"/>
          <w:szCs w:val="24"/>
        </w:rPr>
        <w:t xml:space="preserve"> человек;</w:t>
      </w: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Призывники -</w:t>
      </w:r>
      <w:r w:rsidRPr="00261784">
        <w:rPr>
          <w:rFonts w:ascii="Times New Roman" w:hAnsi="Times New Roman"/>
          <w:b/>
          <w:sz w:val="24"/>
          <w:szCs w:val="24"/>
        </w:rPr>
        <w:t>71</w:t>
      </w:r>
      <w:r w:rsidRPr="00261784">
        <w:rPr>
          <w:rFonts w:ascii="Times New Roman" w:hAnsi="Times New Roman"/>
          <w:sz w:val="24"/>
          <w:szCs w:val="24"/>
        </w:rPr>
        <w:t xml:space="preserve"> человек; </w:t>
      </w:r>
    </w:p>
    <w:p w:rsidR="00B64703" w:rsidRPr="00261784" w:rsidRDefault="00B64703" w:rsidP="00B64703">
      <w:pPr>
        <w:pStyle w:val="af3"/>
        <w:rPr>
          <w:rFonts w:ascii="Times New Roman" w:hAnsi="Times New Roman"/>
          <w:sz w:val="24"/>
          <w:szCs w:val="24"/>
          <w:shd w:val="clear" w:color="auto" w:fill="FFFF00"/>
        </w:rPr>
      </w:pPr>
      <w:r w:rsidRPr="00261784">
        <w:rPr>
          <w:rFonts w:ascii="Times New Roman" w:hAnsi="Times New Roman"/>
          <w:sz w:val="24"/>
          <w:szCs w:val="24"/>
        </w:rPr>
        <w:t xml:space="preserve">  В Российской армии служат – </w:t>
      </w:r>
      <w:r w:rsidRPr="00261784">
        <w:rPr>
          <w:rFonts w:ascii="Times New Roman" w:hAnsi="Times New Roman"/>
          <w:b/>
          <w:sz w:val="24"/>
          <w:szCs w:val="24"/>
        </w:rPr>
        <w:t>8</w:t>
      </w:r>
      <w:r w:rsidRPr="00261784">
        <w:rPr>
          <w:rFonts w:ascii="Times New Roman" w:hAnsi="Times New Roman"/>
          <w:sz w:val="24"/>
          <w:szCs w:val="24"/>
        </w:rPr>
        <w:t xml:space="preserve"> человек.  </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B64703" w:rsidRPr="00261784" w:rsidRDefault="00B64703" w:rsidP="00A7102A">
      <w:pPr>
        <w:shd w:val="clear" w:color="auto" w:fill="FFFFFF"/>
        <w:spacing w:before="28" w:after="28" w:line="100" w:lineRule="atLeast"/>
        <w:ind w:firstLine="284"/>
        <w:jc w:val="both"/>
        <w:rPr>
          <w:kern w:val="2"/>
        </w:rPr>
      </w:pPr>
      <w:r w:rsidRPr="00261784">
        <w:rPr>
          <w:kern w:val="2"/>
        </w:rPr>
        <w:t xml:space="preserve">В течение 2024 г. семьи участников СВО без внимания не были оставлены. При личном контакте уточнялась потребность семей в актуальной помощи. Сотрудниками Администрации оказывалось содействие в получение всех полагающихся мер поддержки.   </w:t>
      </w:r>
    </w:p>
    <w:p w:rsidR="00B64703" w:rsidRPr="00261784" w:rsidRDefault="00B64703" w:rsidP="00B64703">
      <w:pPr>
        <w:pStyle w:val="a6"/>
        <w:shd w:val="clear" w:color="auto" w:fill="FFFFFF"/>
        <w:jc w:val="center"/>
        <w:rPr>
          <w:b/>
        </w:rPr>
      </w:pPr>
      <w:r w:rsidRPr="00261784">
        <w:rPr>
          <w:b/>
        </w:rPr>
        <w:t>ИСПОЛНЕНИЕ БЮДЖЕТА</w:t>
      </w:r>
    </w:p>
    <w:p w:rsidR="00B64703" w:rsidRPr="00261784" w:rsidRDefault="00B64703" w:rsidP="00A7102A">
      <w:pPr>
        <w:pStyle w:val="44"/>
        <w:jc w:val="both"/>
      </w:pPr>
      <w:r w:rsidRPr="00261784">
        <w:t>Одной из главных задач исполнительной власти является своевременное и грамотное распоряжение средствами бюджета.</w:t>
      </w:r>
    </w:p>
    <w:p w:rsidR="00B64703" w:rsidRPr="00261784" w:rsidRDefault="00B64703" w:rsidP="00A7102A">
      <w:pPr>
        <w:pStyle w:val="44"/>
        <w:ind w:firstLine="284"/>
        <w:jc w:val="both"/>
      </w:pPr>
      <w:r w:rsidRPr="00261784">
        <w:t xml:space="preserve">   Прогноз собственных доходов бюджета поселения на 01 января 2025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w:t>
      </w:r>
    </w:p>
    <w:p w:rsidR="00B64703" w:rsidRPr="00261784" w:rsidRDefault="00B64703" w:rsidP="00A7102A">
      <w:pPr>
        <w:pStyle w:val="44"/>
        <w:ind w:firstLine="284"/>
        <w:jc w:val="both"/>
      </w:pPr>
      <w:r w:rsidRPr="00261784">
        <w:t xml:space="preserve">       Прогноз </w:t>
      </w:r>
      <w:r w:rsidRPr="00261784">
        <w:rPr>
          <w:b/>
        </w:rPr>
        <w:t>доходной части</w:t>
      </w:r>
      <w:r w:rsidRPr="00261784">
        <w:t xml:space="preserve"> бюджета нашего муниципального образования в 2024 году составляет </w:t>
      </w:r>
      <w:r w:rsidRPr="00261784">
        <w:rPr>
          <w:b/>
          <w:i/>
        </w:rPr>
        <w:t>12 миллионов 746 тысячи 600</w:t>
      </w:r>
      <w:r w:rsidRPr="00261784">
        <w:t xml:space="preserve"> </w:t>
      </w:r>
      <w:r w:rsidRPr="00261784">
        <w:rPr>
          <w:b/>
          <w:i/>
        </w:rPr>
        <w:t>рублей</w:t>
      </w:r>
      <w:r w:rsidRPr="00261784">
        <w:t xml:space="preserve">. </w:t>
      </w:r>
    </w:p>
    <w:p w:rsidR="00B64703" w:rsidRPr="00261784" w:rsidRDefault="00B64703" w:rsidP="00A7102A">
      <w:pPr>
        <w:pStyle w:val="44"/>
        <w:ind w:firstLine="284"/>
        <w:jc w:val="both"/>
      </w:pPr>
      <w:r w:rsidRPr="00261784">
        <w:t xml:space="preserve">Поступило доходов за 2024 год  </w:t>
      </w:r>
      <w:r w:rsidRPr="00261784">
        <w:rPr>
          <w:b/>
          <w:i/>
        </w:rPr>
        <w:t>11 миллионов 377</w:t>
      </w:r>
      <w:r w:rsidRPr="00261784">
        <w:t xml:space="preserve"> </w:t>
      </w:r>
      <w:r w:rsidRPr="00261784">
        <w:rPr>
          <w:b/>
          <w:i/>
        </w:rPr>
        <w:t>тысяч 103 рубля 29 копеек</w:t>
      </w:r>
      <w:r w:rsidRPr="00261784">
        <w:t>.</w:t>
      </w:r>
    </w:p>
    <w:p w:rsidR="00B64703" w:rsidRPr="00261784" w:rsidRDefault="00B64703" w:rsidP="00A7102A">
      <w:pPr>
        <w:pStyle w:val="44"/>
        <w:ind w:firstLine="284"/>
        <w:jc w:val="both"/>
      </w:pPr>
      <w:r w:rsidRPr="00261784">
        <w:rPr>
          <w:b/>
        </w:rPr>
        <w:t>Исполнение бюджета</w:t>
      </w:r>
      <w:r w:rsidRPr="00261784">
        <w:t xml:space="preserve"> по доходной части составляет </w:t>
      </w:r>
      <w:r w:rsidRPr="00261784">
        <w:rPr>
          <w:b/>
          <w:i/>
        </w:rPr>
        <w:t>89,3</w:t>
      </w:r>
      <w:r w:rsidRPr="00261784">
        <w:t>%.</w:t>
      </w:r>
    </w:p>
    <w:p w:rsidR="00B64703" w:rsidRPr="00261784" w:rsidRDefault="00B64703" w:rsidP="00A7102A">
      <w:pPr>
        <w:pStyle w:val="44"/>
        <w:ind w:firstLine="284"/>
        <w:jc w:val="both"/>
      </w:pPr>
      <w:r w:rsidRPr="00261784">
        <w:t>Основные источники доходной части бюджета по состоянию на 01.01.2025:</w:t>
      </w:r>
    </w:p>
    <w:p w:rsidR="00B64703" w:rsidRPr="00261784" w:rsidRDefault="00B64703" w:rsidP="00A7102A">
      <w:pPr>
        <w:pStyle w:val="44"/>
        <w:ind w:firstLine="284"/>
        <w:jc w:val="both"/>
      </w:pPr>
      <w:r w:rsidRPr="00261784">
        <w:t xml:space="preserve">Земельный налог -                                      </w:t>
      </w:r>
      <w:r w:rsidRPr="00261784">
        <w:rPr>
          <w:b/>
        </w:rPr>
        <w:t>6 672,4</w:t>
      </w:r>
      <w:r w:rsidRPr="00261784">
        <w:t xml:space="preserve"> тыс. руб. или 172,6 % плана;</w:t>
      </w:r>
    </w:p>
    <w:p w:rsidR="00B64703" w:rsidRPr="00261784" w:rsidRDefault="00B64703" w:rsidP="00B64703">
      <w:pPr>
        <w:pStyle w:val="44"/>
        <w:ind w:firstLine="284"/>
      </w:pPr>
      <w:r w:rsidRPr="00261784">
        <w:t xml:space="preserve">Дотации на выравнивание бюджетной </w:t>
      </w:r>
    </w:p>
    <w:p w:rsidR="00B64703" w:rsidRPr="00261784" w:rsidRDefault="00B64703" w:rsidP="00B64703">
      <w:pPr>
        <w:pStyle w:val="44"/>
        <w:ind w:firstLine="284"/>
      </w:pPr>
      <w:r w:rsidRPr="00261784">
        <w:t xml:space="preserve">обеспеченности                             -            </w:t>
      </w:r>
      <w:r w:rsidRPr="00261784">
        <w:rPr>
          <w:b/>
        </w:rPr>
        <w:t>3 465,3</w:t>
      </w:r>
      <w:r w:rsidRPr="00261784">
        <w:t xml:space="preserve"> тыс. руб. или 77,9 % плана;</w:t>
      </w:r>
    </w:p>
    <w:p w:rsidR="00B64703" w:rsidRPr="00261784" w:rsidRDefault="00B64703" w:rsidP="00B64703">
      <w:pPr>
        <w:pStyle w:val="44"/>
        <w:ind w:firstLine="284"/>
      </w:pPr>
      <w:r w:rsidRPr="00261784">
        <w:t xml:space="preserve">Налог на доходы физических лиц -          </w:t>
      </w:r>
      <w:r w:rsidRPr="00261784">
        <w:rPr>
          <w:b/>
        </w:rPr>
        <w:t xml:space="preserve">1 437,3 </w:t>
      </w:r>
      <w:r w:rsidRPr="00261784">
        <w:t>тыс. руб. или 130,7 % от плана;</w:t>
      </w:r>
    </w:p>
    <w:p w:rsidR="00B64703" w:rsidRPr="00261784" w:rsidRDefault="00B64703" w:rsidP="00B64703">
      <w:pPr>
        <w:pStyle w:val="44"/>
        <w:ind w:firstLine="284"/>
      </w:pPr>
    </w:p>
    <w:p w:rsidR="00B64703" w:rsidRPr="00261784" w:rsidRDefault="00B64703" w:rsidP="00B64703">
      <w:pPr>
        <w:pStyle w:val="44"/>
        <w:ind w:firstLine="284"/>
      </w:pPr>
    </w:p>
    <w:p w:rsidR="00B64703" w:rsidRPr="00261784" w:rsidRDefault="00B64703" w:rsidP="00B64703">
      <w:pPr>
        <w:pStyle w:val="44"/>
        <w:ind w:firstLine="284"/>
      </w:pPr>
      <w:r w:rsidRPr="00261784">
        <w:rPr>
          <w:b/>
        </w:rPr>
        <w:t xml:space="preserve">    Расходы бюджета</w:t>
      </w:r>
      <w:r w:rsidRPr="00261784">
        <w:t xml:space="preserve"> за 2024 год  составили </w:t>
      </w:r>
      <w:r w:rsidRPr="00261784">
        <w:rPr>
          <w:b/>
          <w:i/>
        </w:rPr>
        <w:t>19 427,5</w:t>
      </w:r>
      <w:r w:rsidRPr="00261784">
        <w:t xml:space="preserve"> тыс. рублей</w:t>
      </w:r>
    </w:p>
    <w:p w:rsidR="00B64703" w:rsidRPr="00261784" w:rsidRDefault="00B64703" w:rsidP="00B64703">
      <w:pPr>
        <w:pStyle w:val="44"/>
        <w:ind w:firstLine="284"/>
      </w:pPr>
      <w:r w:rsidRPr="00261784">
        <w:t>Основная часть расходов была направлена по следующим статьям:</w:t>
      </w:r>
    </w:p>
    <w:p w:rsidR="00B64703" w:rsidRPr="00261784" w:rsidRDefault="00B64703" w:rsidP="00B64703">
      <w:pPr>
        <w:pStyle w:val="44"/>
        <w:ind w:firstLine="284"/>
      </w:pPr>
    </w:p>
    <w:p w:rsidR="00B64703" w:rsidRPr="00261784" w:rsidRDefault="00B64703" w:rsidP="00B64703">
      <w:pPr>
        <w:pStyle w:val="44"/>
        <w:ind w:firstLine="284"/>
      </w:pPr>
      <w:r w:rsidRPr="00261784">
        <w:rPr>
          <w:b/>
        </w:rPr>
        <w:t>Оплата электроэнергии уличного освещения</w:t>
      </w:r>
      <w:r w:rsidRPr="00261784">
        <w:t xml:space="preserve">  -  </w:t>
      </w:r>
      <w:r w:rsidRPr="00261784">
        <w:rPr>
          <w:b/>
        </w:rPr>
        <w:t>645,1</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rPr>
          <w:b/>
        </w:rPr>
      </w:pPr>
      <w:r w:rsidRPr="00261784">
        <w:rPr>
          <w:b/>
        </w:rPr>
        <w:t xml:space="preserve">Замена ламп, светильников и текущее </w:t>
      </w:r>
    </w:p>
    <w:p w:rsidR="00B64703" w:rsidRPr="00261784" w:rsidRDefault="00B64703" w:rsidP="00B64703">
      <w:pPr>
        <w:pStyle w:val="44"/>
        <w:ind w:firstLine="284"/>
      </w:pPr>
      <w:r w:rsidRPr="00261784">
        <w:rPr>
          <w:b/>
        </w:rPr>
        <w:t>содержание сетей уличного освещения</w:t>
      </w:r>
      <w:r w:rsidRPr="00261784">
        <w:t xml:space="preserve">            - </w:t>
      </w:r>
      <w:r w:rsidRPr="00261784">
        <w:rPr>
          <w:b/>
        </w:rPr>
        <w:t>259,0</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rPr>
          <w:b/>
        </w:rPr>
        <w:t>Содержание СДК</w:t>
      </w:r>
      <w:r w:rsidRPr="00261784">
        <w:t xml:space="preserve">                                               - </w:t>
      </w:r>
      <w:r w:rsidRPr="00261784">
        <w:rPr>
          <w:b/>
        </w:rPr>
        <w:t>5 329,6</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rPr>
          <w:b/>
        </w:rPr>
      </w:pPr>
      <w:r w:rsidRPr="00261784">
        <w:rPr>
          <w:b/>
        </w:rPr>
        <w:t>Благоустройство всего,                                    - 4 399,2 тыс. руб.</w:t>
      </w:r>
    </w:p>
    <w:p w:rsidR="00B64703" w:rsidRPr="00261784" w:rsidRDefault="00B64703" w:rsidP="00B64703">
      <w:pPr>
        <w:pStyle w:val="44"/>
        <w:ind w:firstLine="284"/>
        <w:rPr>
          <w:b/>
        </w:rPr>
      </w:pPr>
      <w:r w:rsidRPr="00261784">
        <w:rPr>
          <w:b/>
        </w:rPr>
        <w:t>в том числе:</w:t>
      </w:r>
    </w:p>
    <w:p w:rsidR="00B64703" w:rsidRPr="00261784" w:rsidRDefault="00B64703" w:rsidP="00B64703">
      <w:pPr>
        <w:pStyle w:val="44"/>
        <w:ind w:firstLine="284"/>
      </w:pPr>
      <w:r w:rsidRPr="00261784">
        <w:t xml:space="preserve">проведение  противоклещевой обработки        – </w:t>
      </w:r>
      <w:r w:rsidRPr="00261784">
        <w:rPr>
          <w:b/>
        </w:rPr>
        <w:t>60,5</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благоустройство территории кладбищ, </w:t>
      </w:r>
    </w:p>
    <w:p w:rsidR="00B64703" w:rsidRPr="00261784" w:rsidRDefault="00B64703" w:rsidP="00B64703">
      <w:pPr>
        <w:pStyle w:val="44"/>
        <w:ind w:firstLine="284"/>
      </w:pPr>
      <w:r w:rsidRPr="00261784">
        <w:t xml:space="preserve">вывоз мусора и веток                                         - </w:t>
      </w:r>
      <w:r w:rsidRPr="00261784">
        <w:rPr>
          <w:b/>
        </w:rPr>
        <w:t>280,0</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приобретение хозяйственных товаров </w:t>
      </w:r>
    </w:p>
    <w:p w:rsidR="00B64703" w:rsidRPr="00261784" w:rsidRDefault="00B64703" w:rsidP="00B64703">
      <w:pPr>
        <w:pStyle w:val="44"/>
        <w:ind w:firstLine="284"/>
      </w:pPr>
      <w:r w:rsidRPr="00261784">
        <w:t xml:space="preserve">и строительных материалов                              - </w:t>
      </w:r>
      <w:r w:rsidRPr="00261784">
        <w:rPr>
          <w:b/>
        </w:rPr>
        <w:t>53,9</w:t>
      </w:r>
      <w:r w:rsidRPr="00261784">
        <w:t xml:space="preserve"> тыс. руб.; </w:t>
      </w:r>
    </w:p>
    <w:p w:rsidR="00B64703" w:rsidRPr="00261784" w:rsidRDefault="00B64703" w:rsidP="00B64703">
      <w:pPr>
        <w:pStyle w:val="44"/>
        <w:ind w:firstLine="284"/>
      </w:pPr>
    </w:p>
    <w:p w:rsidR="00B64703" w:rsidRPr="00261784" w:rsidRDefault="00B64703" w:rsidP="00B64703">
      <w:pPr>
        <w:pStyle w:val="44"/>
        <w:ind w:firstLine="284"/>
      </w:pPr>
      <w:r w:rsidRPr="00261784">
        <w:t>спил аварийных и сухостойных</w:t>
      </w:r>
    </w:p>
    <w:p w:rsidR="00B64703" w:rsidRPr="00261784" w:rsidRDefault="00B64703" w:rsidP="00B64703">
      <w:pPr>
        <w:pStyle w:val="44"/>
        <w:ind w:firstLine="284"/>
      </w:pPr>
      <w:r w:rsidRPr="00261784">
        <w:t xml:space="preserve">деревьев                                                             - </w:t>
      </w:r>
      <w:r w:rsidRPr="00261784">
        <w:rPr>
          <w:b/>
        </w:rPr>
        <w:t>899,6</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завоз песка на территории кладбищ, </w:t>
      </w:r>
    </w:p>
    <w:p w:rsidR="00B64703" w:rsidRPr="00261784" w:rsidRDefault="00B64703" w:rsidP="00B64703">
      <w:pPr>
        <w:pStyle w:val="44"/>
        <w:ind w:firstLine="284"/>
      </w:pPr>
      <w:r w:rsidRPr="00261784">
        <w:t xml:space="preserve">на детские площадки                                         </w:t>
      </w:r>
      <w:r w:rsidRPr="00261784">
        <w:rPr>
          <w:b/>
        </w:rPr>
        <w:t xml:space="preserve">- 79,7 </w:t>
      </w:r>
      <w:r w:rsidRPr="00261784">
        <w:t>тыс. руб.;</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изготовление смет                                             - </w:t>
      </w:r>
      <w:r w:rsidRPr="00261784">
        <w:rPr>
          <w:b/>
        </w:rPr>
        <w:t>77,6</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текущий ремонт ограждения территории</w:t>
      </w:r>
    </w:p>
    <w:p w:rsidR="00B64703" w:rsidRPr="00261784" w:rsidRDefault="00B64703" w:rsidP="00B64703">
      <w:pPr>
        <w:pStyle w:val="44"/>
        <w:ind w:firstLine="284"/>
      </w:pPr>
      <w:r w:rsidRPr="00261784">
        <w:t xml:space="preserve">кладбища в х.Гребцово                                     - </w:t>
      </w:r>
      <w:r w:rsidRPr="00261784">
        <w:rPr>
          <w:b/>
        </w:rPr>
        <w:t>879,3</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демонтаж старого игрового и спортивного </w:t>
      </w:r>
    </w:p>
    <w:p w:rsidR="00B64703" w:rsidRPr="00261784" w:rsidRDefault="00B64703" w:rsidP="00B64703">
      <w:pPr>
        <w:pStyle w:val="44"/>
        <w:ind w:firstLine="284"/>
      </w:pPr>
      <w:r w:rsidRPr="00261784">
        <w:t xml:space="preserve">оборудования                                                    </w:t>
      </w:r>
      <w:r w:rsidRPr="00261784">
        <w:rPr>
          <w:b/>
        </w:rPr>
        <w:t xml:space="preserve">- 31,1 </w:t>
      </w:r>
      <w:r w:rsidRPr="00261784">
        <w:t>тыс. рублей;</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установка стендов                                              </w:t>
      </w:r>
      <w:r w:rsidRPr="00261784">
        <w:rPr>
          <w:b/>
        </w:rPr>
        <w:t xml:space="preserve">- 39,0 </w:t>
      </w:r>
      <w:r w:rsidRPr="00261784">
        <w:t>тыс. руб.;</w:t>
      </w:r>
    </w:p>
    <w:p w:rsidR="00B64703" w:rsidRPr="00261784" w:rsidRDefault="00B64703" w:rsidP="00B64703">
      <w:pPr>
        <w:pStyle w:val="44"/>
        <w:ind w:firstLine="284"/>
      </w:pPr>
    </w:p>
    <w:p w:rsidR="00B64703" w:rsidRPr="00261784" w:rsidRDefault="00B64703" w:rsidP="00B64703">
      <w:pPr>
        <w:pStyle w:val="44"/>
        <w:ind w:firstLine="284"/>
      </w:pPr>
      <w:r w:rsidRPr="00261784">
        <w:t>текущий ремонт ограждения территории</w:t>
      </w:r>
    </w:p>
    <w:p w:rsidR="00B64703" w:rsidRPr="00261784" w:rsidRDefault="00B64703" w:rsidP="00B64703">
      <w:pPr>
        <w:pStyle w:val="44"/>
        <w:ind w:firstLine="284"/>
      </w:pPr>
      <w:r w:rsidRPr="00261784">
        <w:t xml:space="preserve">кладбища в сл. Кутейниково                             - </w:t>
      </w:r>
      <w:r w:rsidRPr="00261784">
        <w:rPr>
          <w:b/>
        </w:rPr>
        <w:t>1 198,5</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устройство ограждения детской</w:t>
      </w:r>
    </w:p>
    <w:p w:rsidR="00B64703" w:rsidRPr="00261784" w:rsidRDefault="00B64703" w:rsidP="00B64703">
      <w:pPr>
        <w:pStyle w:val="44"/>
        <w:ind w:firstLine="284"/>
      </w:pPr>
      <w:r w:rsidRPr="00261784">
        <w:t xml:space="preserve">площадки в х.Гребцово                                   - </w:t>
      </w:r>
      <w:r w:rsidRPr="00261784">
        <w:rPr>
          <w:b/>
        </w:rPr>
        <w:t>200,2</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текущий ремонт памятника «Стелла»            -</w:t>
      </w:r>
      <w:r w:rsidRPr="00261784">
        <w:rPr>
          <w:b/>
        </w:rPr>
        <w:t xml:space="preserve"> 165,0</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 xml:space="preserve">текущий ремонт памятника </w:t>
      </w:r>
    </w:p>
    <w:p w:rsidR="00B64703" w:rsidRPr="00261784" w:rsidRDefault="00B64703" w:rsidP="00B64703">
      <w:pPr>
        <w:pStyle w:val="44"/>
        <w:ind w:firstLine="284"/>
      </w:pPr>
      <w:r w:rsidRPr="00261784">
        <w:t xml:space="preserve">«Аллея-захоронение»                                      - </w:t>
      </w:r>
      <w:r w:rsidRPr="00261784">
        <w:rPr>
          <w:b/>
        </w:rPr>
        <w:t>198,5</w:t>
      </w:r>
      <w:r w:rsidRPr="00261784">
        <w:t xml:space="preserve"> тыс. руб.;</w:t>
      </w:r>
    </w:p>
    <w:p w:rsidR="00B64703" w:rsidRPr="00261784" w:rsidRDefault="00B64703" w:rsidP="00B64703">
      <w:pPr>
        <w:pStyle w:val="44"/>
        <w:ind w:firstLine="284"/>
      </w:pPr>
    </w:p>
    <w:p w:rsidR="00B64703" w:rsidRPr="00261784" w:rsidRDefault="00B64703" w:rsidP="00B64703">
      <w:pPr>
        <w:pStyle w:val="44"/>
        <w:ind w:firstLine="284"/>
      </w:pPr>
      <w:r w:rsidRPr="00261784">
        <w:t>Покос сорной растительности                         -</w:t>
      </w:r>
      <w:r w:rsidRPr="00261784">
        <w:rPr>
          <w:b/>
        </w:rPr>
        <w:t xml:space="preserve"> 78,3 </w:t>
      </w:r>
      <w:r w:rsidRPr="00261784">
        <w:t xml:space="preserve">тыс. руб.      </w:t>
      </w:r>
    </w:p>
    <w:p w:rsidR="00B64703" w:rsidRPr="00261784" w:rsidRDefault="00B64703" w:rsidP="00B64703">
      <w:pPr>
        <w:pStyle w:val="44"/>
        <w:ind w:firstLine="284"/>
      </w:pPr>
    </w:p>
    <w:p w:rsidR="00B64703" w:rsidRPr="00261784" w:rsidRDefault="00B64703" w:rsidP="00B64703">
      <w:pPr>
        <w:pStyle w:val="44"/>
        <w:ind w:firstLine="284"/>
      </w:pPr>
      <w:r w:rsidRPr="00261784">
        <w:rPr>
          <w:b/>
        </w:rPr>
        <w:t>Кадастровые работы                                      - 10,5</w:t>
      </w:r>
      <w:r w:rsidRPr="00261784">
        <w:t xml:space="preserve"> тыс. руб. </w:t>
      </w:r>
    </w:p>
    <w:p w:rsidR="00B64703" w:rsidRPr="00261784" w:rsidRDefault="00B64703" w:rsidP="00B64703">
      <w:pPr>
        <w:pStyle w:val="44"/>
        <w:ind w:firstLine="284"/>
      </w:pPr>
    </w:p>
    <w:p w:rsidR="00B64703" w:rsidRDefault="00B64703" w:rsidP="00B64703">
      <w:pPr>
        <w:jc w:val="center"/>
        <w:rPr>
          <w:b/>
        </w:rPr>
      </w:pPr>
      <w:r w:rsidRPr="00261784">
        <w:rPr>
          <w:b/>
        </w:rPr>
        <w:t>ЗАКУПКИ ДЛЯ МУНИЦИПАЛЬНЫХ НУЖД</w:t>
      </w:r>
    </w:p>
    <w:p w:rsidR="00261784" w:rsidRPr="00261784" w:rsidRDefault="00261784" w:rsidP="00B64703">
      <w:pPr>
        <w:jc w:val="center"/>
        <w:rPr>
          <w:b/>
        </w:rPr>
      </w:pP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За 2024 год Администрацией Кутейниковского сельского поселения заключено </w:t>
      </w:r>
      <w:r w:rsidRPr="00261784">
        <w:rPr>
          <w:rFonts w:ascii="Times New Roman" w:hAnsi="Times New Roman"/>
          <w:b/>
          <w:sz w:val="24"/>
          <w:szCs w:val="24"/>
        </w:rPr>
        <w:t>81</w:t>
      </w:r>
      <w:r w:rsidRPr="00261784">
        <w:rPr>
          <w:rFonts w:ascii="Times New Roman" w:hAnsi="Times New Roman"/>
          <w:sz w:val="24"/>
          <w:szCs w:val="24"/>
        </w:rPr>
        <w:t xml:space="preserve"> (восемьдесят один) договор и муниципальных контрактов. Из них запланированные средства направлены на: </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-поставка нефтепродуктов </w:t>
      </w:r>
      <w:r w:rsidRPr="00261784">
        <w:rPr>
          <w:rFonts w:ascii="Times New Roman" w:hAnsi="Times New Roman"/>
          <w:b/>
          <w:sz w:val="24"/>
          <w:szCs w:val="24"/>
        </w:rPr>
        <w:t>– 236,3</w:t>
      </w:r>
      <w:r w:rsidRPr="00261784">
        <w:rPr>
          <w:rFonts w:ascii="Times New Roman" w:hAnsi="Times New Roman"/>
          <w:sz w:val="24"/>
          <w:szCs w:val="24"/>
        </w:rPr>
        <w:t xml:space="preserve"> тыс. руб;</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текущий ремонт и содержание линий уличного освещения </w:t>
      </w:r>
      <w:r w:rsidRPr="00261784">
        <w:rPr>
          <w:rFonts w:ascii="Times New Roman" w:hAnsi="Times New Roman"/>
          <w:b/>
          <w:sz w:val="24"/>
          <w:szCs w:val="24"/>
        </w:rPr>
        <w:t>– 259,0</w:t>
      </w:r>
      <w:r w:rsidRPr="00261784">
        <w:rPr>
          <w:rFonts w:ascii="Times New Roman" w:hAnsi="Times New Roman"/>
          <w:sz w:val="24"/>
          <w:szCs w:val="24"/>
        </w:rPr>
        <w:t xml:space="preserve"> тыс. руб.; </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оказание услуг связанных с акарицидной обработкой </w:t>
      </w:r>
      <w:r w:rsidRPr="00261784">
        <w:rPr>
          <w:rFonts w:ascii="Times New Roman" w:hAnsi="Times New Roman"/>
          <w:b/>
          <w:sz w:val="24"/>
          <w:szCs w:val="24"/>
        </w:rPr>
        <w:t>– 60,5</w:t>
      </w:r>
      <w:r w:rsidRPr="00261784">
        <w:rPr>
          <w:rFonts w:ascii="Times New Roman" w:hAnsi="Times New Roman"/>
          <w:sz w:val="24"/>
          <w:szCs w:val="24"/>
        </w:rPr>
        <w:t xml:space="preserve"> тыс. руб.;</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уличное освещение </w:t>
      </w:r>
      <w:r w:rsidRPr="00261784">
        <w:rPr>
          <w:rFonts w:ascii="Times New Roman" w:hAnsi="Times New Roman"/>
          <w:b/>
          <w:sz w:val="24"/>
          <w:szCs w:val="24"/>
        </w:rPr>
        <w:t xml:space="preserve">– </w:t>
      </w:r>
      <w:r w:rsidRPr="00261784">
        <w:rPr>
          <w:rFonts w:ascii="Times New Roman" w:eastAsia="Times New Roman" w:hAnsi="Times New Roman"/>
          <w:b/>
          <w:sz w:val="24"/>
          <w:szCs w:val="24"/>
        </w:rPr>
        <w:t>645,1</w:t>
      </w:r>
      <w:r w:rsidRPr="00261784">
        <w:rPr>
          <w:rFonts w:ascii="Times New Roman" w:eastAsia="Times New Roman" w:hAnsi="Times New Roman"/>
          <w:sz w:val="24"/>
          <w:szCs w:val="24"/>
        </w:rPr>
        <w:t xml:space="preserve"> </w:t>
      </w:r>
      <w:r w:rsidRPr="00261784">
        <w:rPr>
          <w:rFonts w:ascii="Times New Roman" w:hAnsi="Times New Roman"/>
          <w:sz w:val="24"/>
          <w:szCs w:val="24"/>
        </w:rPr>
        <w:t>тыс. руб.;</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коммунальные услуги </w:t>
      </w:r>
      <w:r w:rsidRPr="00261784">
        <w:rPr>
          <w:rFonts w:ascii="Times New Roman" w:hAnsi="Times New Roman"/>
          <w:b/>
          <w:sz w:val="24"/>
          <w:szCs w:val="24"/>
        </w:rPr>
        <w:t>– 142,0</w:t>
      </w:r>
      <w:r w:rsidRPr="00261784">
        <w:rPr>
          <w:rFonts w:ascii="Times New Roman" w:hAnsi="Times New Roman"/>
          <w:sz w:val="24"/>
          <w:szCs w:val="24"/>
        </w:rPr>
        <w:t xml:space="preserve"> тыс. руб.</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lastRenderedPageBreak/>
        <w:t>Информация об осуществлении закупок, о планируемых закупках и об исполнении контрактов размещается в общедоступной Единой информационной системе в сфере закупок.</w:t>
      </w:r>
    </w:p>
    <w:p w:rsidR="00B64703" w:rsidRPr="00261784" w:rsidRDefault="00B64703" w:rsidP="00A7102A">
      <w:pPr>
        <w:pStyle w:val="af3"/>
        <w:jc w:val="both"/>
        <w:rPr>
          <w:rFonts w:ascii="Times New Roman" w:hAnsi="Times New Roman"/>
          <w:sz w:val="24"/>
          <w:szCs w:val="24"/>
        </w:rPr>
      </w:pPr>
    </w:p>
    <w:p w:rsidR="00B64703" w:rsidRPr="00261784" w:rsidRDefault="00B64703" w:rsidP="00B64703">
      <w:pPr>
        <w:pStyle w:val="af3"/>
        <w:rPr>
          <w:rFonts w:ascii="Times New Roman" w:hAnsi="Times New Roman"/>
          <w:sz w:val="24"/>
          <w:szCs w:val="24"/>
        </w:rPr>
      </w:pPr>
    </w:p>
    <w:p w:rsidR="00B64703" w:rsidRPr="00261784" w:rsidRDefault="00B64703" w:rsidP="00B64703">
      <w:pPr>
        <w:pStyle w:val="af3"/>
        <w:rPr>
          <w:rFonts w:ascii="Times New Roman" w:hAnsi="Times New Roman"/>
          <w:sz w:val="24"/>
          <w:szCs w:val="24"/>
        </w:rPr>
      </w:pPr>
    </w:p>
    <w:p w:rsidR="00B64703" w:rsidRPr="00261784" w:rsidRDefault="00B64703" w:rsidP="00B64703">
      <w:pPr>
        <w:pStyle w:val="af3"/>
        <w:jc w:val="center"/>
        <w:rPr>
          <w:rFonts w:ascii="Times New Roman" w:hAnsi="Times New Roman"/>
          <w:b/>
          <w:sz w:val="24"/>
          <w:szCs w:val="24"/>
        </w:rPr>
      </w:pPr>
      <w:r w:rsidRPr="00261784">
        <w:rPr>
          <w:rFonts w:ascii="Times New Roman" w:hAnsi="Times New Roman"/>
          <w:b/>
          <w:sz w:val="24"/>
          <w:szCs w:val="24"/>
        </w:rPr>
        <w:t>СОЦИАЛЬНАЯ И ЖИЛИЩНАЯ ПОЛИТИКА</w:t>
      </w:r>
    </w:p>
    <w:p w:rsidR="00B64703" w:rsidRPr="00261784" w:rsidRDefault="00B64703" w:rsidP="00B64703">
      <w:pPr>
        <w:pStyle w:val="af3"/>
        <w:rPr>
          <w:rFonts w:ascii="Times New Roman" w:hAnsi="Times New Roman"/>
          <w:sz w:val="24"/>
          <w:szCs w:val="24"/>
        </w:rPr>
      </w:pP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На территории сельского поселения численность  населения,  нуждающегося  в социальном обеспечении и защите, составляет </w:t>
      </w:r>
      <w:r w:rsidRPr="00261784">
        <w:rPr>
          <w:rFonts w:ascii="Times New Roman" w:hAnsi="Times New Roman"/>
          <w:b/>
          <w:sz w:val="24"/>
          <w:szCs w:val="24"/>
        </w:rPr>
        <w:t>137</w:t>
      </w:r>
      <w:r w:rsidRPr="00261784">
        <w:rPr>
          <w:rFonts w:ascii="Times New Roman" w:hAnsi="Times New Roman"/>
          <w:sz w:val="24"/>
          <w:szCs w:val="24"/>
        </w:rPr>
        <w:t xml:space="preserve"> человек, в том числе: </w:t>
      </w:r>
    </w:p>
    <w:p w:rsidR="00B64703" w:rsidRPr="00261784" w:rsidRDefault="00B64703" w:rsidP="00B64703">
      <w:pPr>
        <w:pStyle w:val="af3"/>
        <w:rPr>
          <w:rFonts w:ascii="Times New Roman" w:hAnsi="Times New Roman"/>
          <w:sz w:val="24"/>
          <w:szCs w:val="24"/>
        </w:rPr>
      </w:pP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  инвалиды  всех групп -  </w:t>
      </w:r>
      <w:r w:rsidRPr="00261784">
        <w:rPr>
          <w:rFonts w:ascii="Times New Roman" w:hAnsi="Times New Roman"/>
          <w:b/>
          <w:sz w:val="24"/>
          <w:szCs w:val="24"/>
        </w:rPr>
        <w:t>115</w:t>
      </w:r>
      <w:r w:rsidRPr="00261784">
        <w:rPr>
          <w:rFonts w:ascii="Times New Roman" w:hAnsi="Times New Roman"/>
          <w:sz w:val="24"/>
          <w:szCs w:val="24"/>
        </w:rPr>
        <w:t xml:space="preserve">  человек; </w:t>
      </w: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  дети-инвалиды  -  </w:t>
      </w:r>
      <w:r w:rsidRPr="00261784">
        <w:rPr>
          <w:rFonts w:ascii="Times New Roman" w:hAnsi="Times New Roman"/>
          <w:b/>
          <w:sz w:val="24"/>
          <w:szCs w:val="24"/>
        </w:rPr>
        <w:t>5</w:t>
      </w:r>
      <w:r w:rsidRPr="00261784">
        <w:rPr>
          <w:rFonts w:ascii="Times New Roman" w:hAnsi="Times New Roman"/>
          <w:sz w:val="24"/>
          <w:szCs w:val="24"/>
        </w:rPr>
        <w:t xml:space="preserve"> человек; </w:t>
      </w:r>
    </w:p>
    <w:p w:rsidR="00B64703" w:rsidRPr="00261784" w:rsidRDefault="00B64703" w:rsidP="00B64703">
      <w:pPr>
        <w:pStyle w:val="af3"/>
        <w:rPr>
          <w:rFonts w:ascii="Times New Roman" w:hAnsi="Times New Roman"/>
          <w:sz w:val="24"/>
          <w:szCs w:val="24"/>
        </w:rPr>
      </w:pPr>
      <w:r w:rsidRPr="00261784">
        <w:rPr>
          <w:rFonts w:ascii="Times New Roman" w:hAnsi="Times New Roman"/>
          <w:sz w:val="24"/>
          <w:szCs w:val="24"/>
        </w:rPr>
        <w:t xml:space="preserve"> -  труженики тыла  - </w:t>
      </w:r>
      <w:r w:rsidRPr="00261784">
        <w:rPr>
          <w:rFonts w:ascii="Times New Roman" w:hAnsi="Times New Roman"/>
          <w:b/>
          <w:sz w:val="24"/>
          <w:szCs w:val="24"/>
        </w:rPr>
        <w:t>4</w:t>
      </w:r>
      <w:r w:rsidRPr="00261784">
        <w:rPr>
          <w:rFonts w:ascii="Times New Roman" w:hAnsi="Times New Roman"/>
          <w:sz w:val="24"/>
          <w:szCs w:val="24"/>
        </w:rPr>
        <w:t xml:space="preserve"> человек.</w:t>
      </w:r>
    </w:p>
    <w:p w:rsidR="00B64703" w:rsidRPr="00261784" w:rsidRDefault="00B64703" w:rsidP="00B64703">
      <w:pPr>
        <w:pStyle w:val="af3"/>
        <w:rPr>
          <w:rFonts w:ascii="Times New Roman" w:hAnsi="Times New Roman"/>
          <w:sz w:val="24"/>
          <w:szCs w:val="24"/>
        </w:rPr>
      </w:pPr>
    </w:p>
    <w:p w:rsidR="00B64703" w:rsidRPr="00261784" w:rsidRDefault="00B64703" w:rsidP="00B64703">
      <w:pPr>
        <w:ind w:firstLine="284"/>
        <w:jc w:val="both"/>
      </w:pPr>
      <w:r w:rsidRPr="00261784">
        <w:t xml:space="preserve">Сотрудниками Администрации сельского поселения были проведены рейды с целью обследования жилищно - бытовых условий семей, оказавшихся в экстремальной ситуации, и по результатам обследования составлены акты с заключениями  об оказании адресной помощи для  приобретения предметов и товаров первой необходимости (одежды и обуви для детей, продуктов питания). Все обратившиеся  получили социальное пособие по линии ОСЗН Родионово – Несветайского  района.    </w:t>
      </w:r>
    </w:p>
    <w:p w:rsidR="00B64703" w:rsidRPr="00261784" w:rsidRDefault="00B64703" w:rsidP="00B64703">
      <w:pPr>
        <w:ind w:firstLine="284"/>
        <w:jc w:val="both"/>
      </w:pPr>
      <w:r w:rsidRPr="00261784">
        <w:t xml:space="preserve">      На территории сельского поселения  обслуживанием  граждан пожилого возраста и инвалидов занимаются сотрудники (социальные работники)  отделения  ОСО № 3  «ЦСО  ГПВ  Родионово – Несветайского района». Всего на обслуживании </w:t>
      </w:r>
      <w:r w:rsidRPr="00261784">
        <w:rPr>
          <w:b/>
        </w:rPr>
        <w:t xml:space="preserve">9 </w:t>
      </w:r>
      <w:r w:rsidRPr="00261784">
        <w:t xml:space="preserve">социальных работников находятся </w:t>
      </w:r>
      <w:r w:rsidRPr="00261784">
        <w:rPr>
          <w:b/>
        </w:rPr>
        <w:t>60</w:t>
      </w:r>
      <w:r w:rsidRPr="00261784">
        <w:t xml:space="preserve">  граждан пожилого возраста (пенсионеров, инвалидов, одиноко проживающих). </w:t>
      </w:r>
    </w:p>
    <w:p w:rsidR="00B64703" w:rsidRDefault="00B64703" w:rsidP="00B64703">
      <w:pPr>
        <w:ind w:firstLine="284"/>
        <w:jc w:val="both"/>
      </w:pPr>
      <w:r w:rsidRPr="00261784">
        <w:t xml:space="preserve">     В жилищной комиссии сельского поселения  признаны нуждающимися в улучшении жилищных условий  и состоят на квартирном учете  - </w:t>
      </w:r>
      <w:r w:rsidRPr="00261784">
        <w:rPr>
          <w:b/>
        </w:rPr>
        <w:t>1</w:t>
      </w:r>
      <w:r w:rsidRPr="00261784">
        <w:t xml:space="preserve"> семья, которая   включена  в целевую  программу по поддержке семей в части обеспечения жильем или улучшения жилищных условий и  поставлена  на очередь.   </w:t>
      </w:r>
    </w:p>
    <w:p w:rsidR="00261784" w:rsidRPr="00261784" w:rsidRDefault="00261784" w:rsidP="00B64703">
      <w:pPr>
        <w:ind w:firstLine="284"/>
        <w:jc w:val="both"/>
      </w:pPr>
    </w:p>
    <w:p w:rsidR="00B64703" w:rsidRPr="00261784" w:rsidRDefault="00B64703" w:rsidP="00B64703">
      <w:pPr>
        <w:pStyle w:val="af3"/>
        <w:jc w:val="center"/>
        <w:rPr>
          <w:rFonts w:ascii="Times New Roman" w:hAnsi="Times New Roman"/>
          <w:b/>
          <w:sz w:val="24"/>
          <w:szCs w:val="24"/>
        </w:rPr>
      </w:pPr>
      <w:r w:rsidRPr="00261784">
        <w:rPr>
          <w:rFonts w:ascii="Times New Roman" w:hAnsi="Times New Roman"/>
          <w:b/>
          <w:sz w:val="24"/>
          <w:szCs w:val="24"/>
        </w:rPr>
        <w:t>БЛАГОУСТРОЙСТВО    и    ЗЕМЛЕУСТРОЙСТВО</w:t>
      </w:r>
    </w:p>
    <w:p w:rsidR="00B64703" w:rsidRPr="00261784" w:rsidRDefault="00B64703" w:rsidP="00B64703">
      <w:pPr>
        <w:pStyle w:val="af3"/>
        <w:jc w:val="center"/>
        <w:rPr>
          <w:rFonts w:ascii="Times New Roman" w:hAnsi="Times New Roman"/>
          <w:b/>
          <w:sz w:val="24"/>
          <w:szCs w:val="24"/>
        </w:rPr>
      </w:pPr>
    </w:p>
    <w:p w:rsidR="00B64703" w:rsidRPr="00261784" w:rsidRDefault="00B64703" w:rsidP="00B64703">
      <w:pPr>
        <w:ind w:firstLine="284"/>
        <w:jc w:val="both"/>
        <w:rPr>
          <w:color w:val="000000"/>
        </w:rPr>
      </w:pPr>
      <w:r w:rsidRPr="00261784">
        <w:rPr>
          <w:color w:val="000000"/>
        </w:rPr>
        <w:t xml:space="preserve">В 2024 году в населенных пунктах поселения были заменены </w:t>
      </w:r>
      <w:r w:rsidRPr="00261784">
        <w:rPr>
          <w:b/>
          <w:color w:val="000000"/>
        </w:rPr>
        <w:t xml:space="preserve">28 </w:t>
      </w:r>
      <w:r w:rsidRPr="00261784">
        <w:rPr>
          <w:color w:val="000000"/>
        </w:rPr>
        <w:t xml:space="preserve"> светильника и </w:t>
      </w:r>
      <w:r w:rsidRPr="00261784">
        <w:rPr>
          <w:b/>
          <w:color w:val="000000"/>
        </w:rPr>
        <w:t>93</w:t>
      </w:r>
      <w:r w:rsidRPr="00261784">
        <w:rPr>
          <w:color w:val="000000"/>
        </w:rPr>
        <w:t xml:space="preserve"> лампочки. Произведена замена и установка уличных фонарей  в сл.Кутейниково, х. Каменный Брод, х.Гребцово и х. Октябрьский. Установлен металлический столб для дополнительного освещения части улицы в х. Каменный Брод по ул. Ясная Поляна (дорога через мост). </w:t>
      </w:r>
    </w:p>
    <w:p w:rsidR="00B64703" w:rsidRPr="00261784" w:rsidRDefault="00B64703" w:rsidP="00B64703">
      <w:pPr>
        <w:ind w:firstLine="284"/>
        <w:jc w:val="both"/>
        <w:rPr>
          <w:color w:val="000000"/>
        </w:rPr>
      </w:pPr>
      <w:r w:rsidRPr="00261784">
        <w:rPr>
          <w:color w:val="000000"/>
        </w:rPr>
        <w:t xml:space="preserve">Согласно заключенных муниципальных контрактов выполнялись работы по уборке населенных пунктов, осуществлялся сбор мусора с территорий кладбищ, а так же погрузка и вывоз несанкционированных свалок. </w:t>
      </w:r>
    </w:p>
    <w:p w:rsidR="00B64703" w:rsidRPr="00261784" w:rsidRDefault="00B64703" w:rsidP="00B64703">
      <w:pPr>
        <w:ind w:firstLine="284"/>
        <w:jc w:val="both"/>
        <w:rPr>
          <w:color w:val="000000"/>
        </w:rPr>
      </w:pPr>
      <w:r w:rsidRPr="00261784">
        <w:rPr>
          <w:color w:val="000000"/>
        </w:rPr>
        <w:t>Велась работа по привлечению работников учреждений, организаций, предприятий, неработающего населения Кутейниковского сельского поселения к активному участию в проводимых «Месячниках чистоты», «Днях благоустройства» и «Днях древонасаждений».</w:t>
      </w:r>
    </w:p>
    <w:p w:rsidR="00B64703" w:rsidRPr="00261784" w:rsidRDefault="00B64703" w:rsidP="00B64703">
      <w:pPr>
        <w:ind w:firstLine="284"/>
        <w:jc w:val="both"/>
        <w:rPr>
          <w:color w:val="000000"/>
        </w:rPr>
      </w:pPr>
      <w:r w:rsidRPr="00261784">
        <w:rPr>
          <w:color w:val="000000"/>
        </w:rPr>
        <w:t xml:space="preserve">На территории Кутейниковского сельского поселения в 2024 г. было проведено </w:t>
      </w:r>
      <w:r w:rsidRPr="00261784">
        <w:rPr>
          <w:b/>
          <w:color w:val="000000"/>
        </w:rPr>
        <w:t>15</w:t>
      </w:r>
      <w:r w:rsidRPr="00261784">
        <w:rPr>
          <w:color w:val="000000"/>
        </w:rPr>
        <w:t xml:space="preserve"> субботников, в которых приняли участие трудовые коллективы организаций и учреждений сельского поселения. Территории стадионов и придорожные полосы разграничены и закреплены за организациями сельского поселения для наведения порядка: сбору и вывозу мусора, обрезке и побелке деревьев, покосу травы.</w:t>
      </w:r>
    </w:p>
    <w:p w:rsidR="00B64703" w:rsidRPr="00261784" w:rsidRDefault="00B64703" w:rsidP="00B64703">
      <w:pPr>
        <w:ind w:firstLine="284"/>
        <w:jc w:val="both"/>
        <w:rPr>
          <w:color w:val="000000"/>
        </w:rPr>
      </w:pPr>
      <w:r w:rsidRPr="00261784">
        <w:rPr>
          <w:color w:val="000000"/>
        </w:rPr>
        <w:t xml:space="preserve">На субботниках производились следующие работы: покос травы на территориях общего пользования (стадионы, территории памятников ВОВ); прополка цветников, сбор и вывоз бытового мусора и веток на территории улиц, ликвидированы несанкционированные очаги </w:t>
      </w:r>
      <w:r w:rsidRPr="00261784">
        <w:rPr>
          <w:color w:val="000000"/>
        </w:rPr>
        <w:lastRenderedPageBreak/>
        <w:t>(свалки) на землях сельхоз назначения. Так же на субботниках произведена   валка сухих аварийных деревьев, обрезка, кронирование деревьев и вывоз веток.</w:t>
      </w:r>
    </w:p>
    <w:p w:rsidR="00B64703" w:rsidRPr="00261784" w:rsidRDefault="00B64703" w:rsidP="00B64703">
      <w:pPr>
        <w:ind w:firstLine="284"/>
        <w:jc w:val="both"/>
        <w:rPr>
          <w:color w:val="000000"/>
        </w:rPr>
      </w:pPr>
      <w:r w:rsidRPr="00261784">
        <w:rPr>
          <w:color w:val="000000"/>
        </w:rPr>
        <w:t xml:space="preserve">В 2024 года на весеннем дне древонасаждения было высажено: </w:t>
      </w:r>
      <w:r w:rsidRPr="00261784">
        <w:rPr>
          <w:b/>
          <w:color w:val="000000"/>
        </w:rPr>
        <w:t>20</w:t>
      </w:r>
      <w:r w:rsidRPr="00261784">
        <w:rPr>
          <w:color w:val="000000"/>
        </w:rPr>
        <w:t xml:space="preserve"> деревьев (каштанов) и </w:t>
      </w:r>
      <w:r w:rsidRPr="00261784">
        <w:rPr>
          <w:b/>
          <w:color w:val="000000"/>
        </w:rPr>
        <w:t>15</w:t>
      </w:r>
      <w:r w:rsidRPr="00261784">
        <w:rPr>
          <w:color w:val="000000"/>
        </w:rPr>
        <w:t xml:space="preserve"> (катальп). В сл.Кутейниково на территории стадиона и памятника ВОВ «Стелла» высажен «Сад памяти» участникам боевых действий и на территории МБОУ Кутейниковская СОШ высажен «Сад памяти» учителям.</w:t>
      </w:r>
    </w:p>
    <w:p w:rsidR="00B64703" w:rsidRPr="00261784" w:rsidRDefault="00B64703" w:rsidP="00B64703">
      <w:pPr>
        <w:ind w:firstLine="284"/>
        <w:jc w:val="both"/>
        <w:rPr>
          <w:color w:val="000000"/>
        </w:rPr>
      </w:pPr>
      <w:r w:rsidRPr="00261784">
        <w:rPr>
          <w:color w:val="000000"/>
        </w:rPr>
        <w:t xml:space="preserve">Проведена инвентаризация зеленых насаждений по выявлению сухостойных и аварийно-опасных деревьев, в следствии чего была выполнена санитарная обрезка деревьев, кронирование и спил сухостойных деревьев в х. Каменный Брод ул. Курсантов РАУ, Первомайская, Смирнова, Ясная Поляна, Заречная. Установлено: зеленые насаждения: деревья (акация, тополь, ясень, кустарник, катальпа) сухостойные, утратили устойчивость и представляют опасность для жизни и здоровья людей. Количество деревьев подлежащих сносу – </w:t>
      </w:r>
      <w:r w:rsidRPr="00261784">
        <w:rPr>
          <w:b/>
          <w:color w:val="000000"/>
        </w:rPr>
        <w:t>55</w:t>
      </w:r>
      <w:r w:rsidRPr="00261784">
        <w:rPr>
          <w:color w:val="000000"/>
        </w:rPr>
        <w:t xml:space="preserve"> из них сухостой - </w:t>
      </w:r>
      <w:r w:rsidRPr="00261784">
        <w:rPr>
          <w:b/>
          <w:color w:val="000000"/>
        </w:rPr>
        <w:t>55</w:t>
      </w:r>
      <w:r w:rsidRPr="00261784">
        <w:rPr>
          <w:color w:val="000000"/>
        </w:rPr>
        <w:t xml:space="preserve">; живое дерево подлежащих кронированию –  </w:t>
      </w:r>
      <w:r w:rsidRPr="00261784">
        <w:rPr>
          <w:b/>
          <w:color w:val="000000"/>
        </w:rPr>
        <w:t>3</w:t>
      </w:r>
      <w:r w:rsidRPr="00261784">
        <w:rPr>
          <w:color w:val="000000"/>
        </w:rPr>
        <w:t>.</w:t>
      </w:r>
    </w:p>
    <w:p w:rsidR="00B64703" w:rsidRPr="00261784" w:rsidRDefault="00B64703" w:rsidP="00B64703">
      <w:pPr>
        <w:ind w:firstLine="284"/>
        <w:jc w:val="both"/>
        <w:rPr>
          <w:color w:val="000000"/>
        </w:rPr>
      </w:pPr>
      <w:r w:rsidRPr="00261784">
        <w:rPr>
          <w:color w:val="000000"/>
        </w:rPr>
        <w:t xml:space="preserve">В целях соблюдения санитарно-эпидемиологического законодательства Администрацией Кутейниковского сельского поселения заключен муниципальный контракт на проведение профилактических дезинсекционных работ (противоклещевая обработка) с ФБУЗ «ЦГиЗ в РО». В 2024 году проводились дезинсекционные работы   на территории кладбищ, стадиона в сл.Кутейниково и х. Каменный Брод, а так же  на детских площадках. </w:t>
      </w:r>
    </w:p>
    <w:p w:rsidR="00B64703" w:rsidRPr="00261784" w:rsidRDefault="00B64703" w:rsidP="00B64703">
      <w:pPr>
        <w:ind w:firstLine="284"/>
        <w:jc w:val="both"/>
        <w:rPr>
          <w:color w:val="000000"/>
        </w:rPr>
      </w:pPr>
      <w:r w:rsidRPr="00261784">
        <w:rPr>
          <w:color w:val="000000"/>
        </w:rPr>
        <w:t>Напоминаем, что 01.08.2022 г. Решением Собрания депутатов Кутейниковского сельского поселения № 38 утверждены «Правила благоустройства территории муниципального образования «Кутейниковское сельское поселение». Несоблюдение Правил благоустройства гражданами влечет привлечение к административной ответственности. Законодательное собрание Ростовской области поправками в региональный закон «Об административных правонарушениях» ужесточило административную ответственность за нарушение правил благоустройства территорий.</w:t>
      </w:r>
    </w:p>
    <w:p w:rsidR="00B64703" w:rsidRPr="00261784" w:rsidRDefault="00B64703" w:rsidP="00B64703">
      <w:pPr>
        <w:ind w:firstLine="284"/>
        <w:jc w:val="both"/>
        <w:rPr>
          <w:color w:val="000000"/>
        </w:rPr>
      </w:pPr>
      <w:r w:rsidRPr="00261784">
        <w:rPr>
          <w:color w:val="000000"/>
        </w:rPr>
        <w:t xml:space="preserve">Большая часть жителей нашего сельского поселения прислушивается к рекомендациям Администрации Кутейниковского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B64703" w:rsidRPr="00261784" w:rsidRDefault="00B64703" w:rsidP="00B64703">
      <w:pPr>
        <w:ind w:firstLine="284"/>
        <w:jc w:val="both"/>
        <w:rPr>
          <w:color w:val="000000"/>
        </w:rPr>
      </w:pPr>
      <w:r w:rsidRPr="00261784">
        <w:rPr>
          <w:color w:val="000000"/>
        </w:rPr>
        <w:t xml:space="preserve">Вместе с тем некоторые физические, юридические лица, ИП игнорируют Правила благоустройства, рекомендации Администрации Кутейниковского сельского поселения о необходимости поддержания чистоты, благоустройства территорий. Отдельным гражданам, за нарушение Правил благоустройства вручены предупреждения в количестве </w:t>
      </w:r>
      <w:r w:rsidRPr="00261784">
        <w:rPr>
          <w:b/>
          <w:color w:val="000000"/>
        </w:rPr>
        <w:t>50</w:t>
      </w:r>
      <w:r w:rsidRPr="00261784">
        <w:rPr>
          <w:color w:val="000000"/>
        </w:rPr>
        <w:t xml:space="preserve"> шт.</w:t>
      </w:r>
    </w:p>
    <w:p w:rsidR="00B64703" w:rsidRPr="00261784" w:rsidRDefault="00B64703" w:rsidP="00B64703">
      <w:pPr>
        <w:ind w:firstLine="284"/>
        <w:jc w:val="both"/>
        <w:rPr>
          <w:color w:val="000000"/>
        </w:rPr>
      </w:pPr>
      <w:r w:rsidRPr="00261784">
        <w:rPr>
          <w:color w:val="000000"/>
        </w:rPr>
        <w:t xml:space="preserve">Так за несоблюдение законодательства специалистами администрации в 2024 г. составлено и направлено в административную комиссию Родионово-Несветайского района </w:t>
      </w:r>
      <w:r w:rsidRPr="00261784">
        <w:rPr>
          <w:b/>
          <w:color w:val="000000"/>
        </w:rPr>
        <w:t>25</w:t>
      </w:r>
      <w:r w:rsidRPr="00261784">
        <w:rPr>
          <w:color w:val="000000"/>
        </w:rPr>
        <w:t xml:space="preserve"> административных протоколов в том числе: </w:t>
      </w:r>
    </w:p>
    <w:p w:rsidR="00B64703" w:rsidRPr="00261784" w:rsidRDefault="00B64703" w:rsidP="00B64703">
      <w:pPr>
        <w:ind w:firstLine="284"/>
        <w:jc w:val="both"/>
        <w:rPr>
          <w:color w:val="000000"/>
        </w:rPr>
      </w:pPr>
      <w:r w:rsidRPr="00261784">
        <w:rPr>
          <w:color w:val="000000"/>
        </w:rPr>
        <w:t xml:space="preserve">- ст. 5.1. - 23 протокола за нарушение правил благоустройства территорий населенных пунктов; </w:t>
      </w:r>
    </w:p>
    <w:p w:rsidR="00B64703" w:rsidRPr="00261784" w:rsidRDefault="00B64703" w:rsidP="00B64703">
      <w:pPr>
        <w:ind w:firstLine="284"/>
        <w:jc w:val="both"/>
        <w:rPr>
          <w:color w:val="000000"/>
        </w:rPr>
      </w:pPr>
      <w:r w:rsidRPr="00261784">
        <w:rPr>
          <w:color w:val="000000"/>
        </w:rPr>
        <w:t>- ст. 4.5. – 1 протокол за нарушение правил содержания домашних животных и птиц.</w:t>
      </w:r>
    </w:p>
    <w:p w:rsidR="00B64703" w:rsidRPr="00261784" w:rsidRDefault="00B64703" w:rsidP="00B64703">
      <w:pPr>
        <w:ind w:firstLine="284"/>
        <w:jc w:val="both"/>
        <w:rPr>
          <w:color w:val="000000"/>
        </w:rPr>
      </w:pPr>
      <w:r w:rsidRPr="00261784">
        <w:rPr>
          <w:color w:val="000000"/>
        </w:rPr>
        <w:t>- ст.2.3. - 1 протокол за нарушение тишины и покоя граждан</w:t>
      </w:r>
    </w:p>
    <w:p w:rsidR="00B64703" w:rsidRPr="00261784" w:rsidRDefault="00B64703" w:rsidP="00B64703">
      <w:pPr>
        <w:ind w:firstLine="284"/>
        <w:jc w:val="both"/>
        <w:rPr>
          <w:color w:val="000000"/>
        </w:rPr>
      </w:pPr>
      <w:r w:rsidRPr="00261784">
        <w:rPr>
          <w:color w:val="000000"/>
        </w:rPr>
        <w:t>Одной из главных задач 2024 года стала проведения работ по ограждению кладбища в х.Гребцово и сл.Кутейниково. С этой задачей помог справится ИП Подалякин П.П, с которым был заключен муниципальный контракт. В настоящее время кладбища имеют новые ограждения.</w:t>
      </w:r>
    </w:p>
    <w:p w:rsidR="00B64703" w:rsidRPr="00261784" w:rsidRDefault="00B64703" w:rsidP="00B64703">
      <w:pPr>
        <w:ind w:firstLine="284"/>
        <w:jc w:val="both"/>
        <w:rPr>
          <w:color w:val="000000"/>
        </w:rPr>
      </w:pPr>
      <w:r w:rsidRPr="00261784">
        <w:rPr>
          <w:color w:val="000000"/>
        </w:rPr>
        <w:t xml:space="preserve"> В 2024г. проведены работы по благоустройству и текущему ремонту территории памятников в сл. Кутейниково и х. Каменный Брод. Также установлена детская площадка переулок Кирова сл. Кутейниково. С этой задачей помог справится ИП Подолякин П.П, с которым был заключен муниципальный контракт.</w:t>
      </w:r>
    </w:p>
    <w:p w:rsidR="00B64703" w:rsidRPr="00261784" w:rsidRDefault="00B64703" w:rsidP="00B64703">
      <w:pPr>
        <w:ind w:firstLine="284"/>
        <w:jc w:val="both"/>
        <w:rPr>
          <w:color w:val="000000"/>
        </w:rPr>
      </w:pPr>
      <w:r w:rsidRPr="00261784">
        <w:rPr>
          <w:color w:val="000000"/>
        </w:rPr>
        <w:lastRenderedPageBreak/>
        <w:t>Выявление правообладателей ранее учтенных объектов недвижимости 518 федеральный закон.</w:t>
      </w:r>
    </w:p>
    <w:p w:rsidR="00B64703" w:rsidRPr="00261784" w:rsidRDefault="00B64703" w:rsidP="00B64703">
      <w:pPr>
        <w:ind w:firstLine="284"/>
        <w:jc w:val="both"/>
        <w:rPr>
          <w:color w:val="000000"/>
        </w:rPr>
      </w:pPr>
      <w:r w:rsidRPr="00261784">
        <w:rPr>
          <w:color w:val="000000"/>
        </w:rPr>
        <w:t xml:space="preserve">    В настоящее время большое внимание уделяется исполнению поручений Президента Российской Федерации по вопросам реализации государственной программы Российской Федерации «Национальная система пространственных данных» от 11.08.2022 г. Пр-1424. В соответствии с Федеральным законом от 30.12.2020 N 518-ФЗ "О внесении изменений в отдельные законодательные акты Российской Федерации" органами местного самоуправления проводятся мероприятия по выявлению правообладателей раннее учтенных объектов недвижимости и подготовка пакета документов для регистрации права собственности граждан на данные объекты в Рос реестре.  Работа в данном направлении на территории Кутейниковского сельского поселения проводится с 2022 года. Специалистами Администрации Кутейниковского сельского поселения за 2024 года проведена сверка с собственниками таких объектов по </w:t>
      </w:r>
      <w:r w:rsidRPr="00261784">
        <w:rPr>
          <w:b/>
          <w:color w:val="000000"/>
        </w:rPr>
        <w:t>2267</w:t>
      </w:r>
      <w:r w:rsidRPr="00261784">
        <w:rPr>
          <w:color w:val="000000"/>
        </w:rPr>
        <w:t xml:space="preserve"> объектам, из них сформировано </w:t>
      </w:r>
      <w:r w:rsidRPr="00261784">
        <w:rPr>
          <w:b/>
          <w:color w:val="000000"/>
        </w:rPr>
        <w:t>106</w:t>
      </w:r>
      <w:r w:rsidRPr="00261784">
        <w:rPr>
          <w:color w:val="000000"/>
        </w:rPr>
        <w:t xml:space="preserve"> актов обследования объектов капитального строительства прекративших свое существование, </w:t>
      </w:r>
      <w:r w:rsidRPr="00261784">
        <w:rPr>
          <w:b/>
          <w:color w:val="000000"/>
        </w:rPr>
        <w:t>264</w:t>
      </w:r>
      <w:r w:rsidRPr="00261784">
        <w:rPr>
          <w:color w:val="000000"/>
        </w:rPr>
        <w:t xml:space="preserve"> объекта недвижимости зарегистрировано право собственности. </w:t>
      </w:r>
    </w:p>
    <w:p w:rsidR="00B64703" w:rsidRDefault="00B64703" w:rsidP="00B64703">
      <w:pPr>
        <w:ind w:firstLine="284"/>
        <w:jc w:val="both"/>
        <w:rPr>
          <w:color w:val="000000"/>
        </w:rPr>
      </w:pPr>
      <w:r w:rsidRPr="00261784">
        <w:rPr>
          <w:color w:val="000000"/>
        </w:rPr>
        <w:t xml:space="preserve">     В целях активизации проведения мероприятий по проведению сверки и регистрации права гражданами на раннее учтенные объекты недвижимости, Администрацией Кутейниковского сельского поселения извещение, о необходимости проведения данных мероприятий доводилась до граждан путем размещения информации на официальном сайте поселения, в аккаунтах социальных сетей, на информационных щитах, стендах, а также по адресам разносятся уведомления-приглашения.</w:t>
      </w:r>
    </w:p>
    <w:p w:rsidR="00261784" w:rsidRPr="00261784" w:rsidRDefault="00261784" w:rsidP="00B64703">
      <w:pPr>
        <w:ind w:firstLine="284"/>
        <w:jc w:val="both"/>
        <w:rPr>
          <w:color w:val="000000"/>
        </w:rPr>
      </w:pPr>
    </w:p>
    <w:p w:rsidR="00B64703" w:rsidRDefault="00B64703" w:rsidP="00B64703">
      <w:pPr>
        <w:jc w:val="center"/>
        <w:rPr>
          <w:b/>
        </w:rPr>
      </w:pPr>
      <w:r w:rsidRPr="00261784">
        <w:rPr>
          <w:b/>
        </w:rPr>
        <w:t>ГО и ЧС</w:t>
      </w:r>
    </w:p>
    <w:p w:rsidR="00261784" w:rsidRPr="00261784" w:rsidRDefault="00261784" w:rsidP="00B64703">
      <w:pPr>
        <w:jc w:val="center"/>
      </w:pPr>
    </w:p>
    <w:p w:rsidR="00B64703" w:rsidRPr="00261784" w:rsidRDefault="00A7102A" w:rsidP="00A7102A">
      <w:pPr>
        <w:pStyle w:val="af3"/>
        <w:jc w:val="both"/>
        <w:rPr>
          <w:rFonts w:ascii="Times New Roman" w:hAnsi="Times New Roman"/>
          <w:sz w:val="24"/>
          <w:szCs w:val="24"/>
        </w:rPr>
      </w:pPr>
      <w:r w:rsidRPr="00261784">
        <w:rPr>
          <w:rFonts w:ascii="Times New Roman" w:hAnsi="Times New Roman"/>
          <w:sz w:val="24"/>
          <w:szCs w:val="24"/>
        </w:rPr>
        <w:t xml:space="preserve">         </w:t>
      </w:r>
      <w:r w:rsidR="00B64703" w:rsidRPr="00261784">
        <w:rPr>
          <w:rFonts w:ascii="Times New Roman" w:hAnsi="Times New Roman"/>
          <w:sz w:val="24"/>
          <w:szCs w:val="24"/>
        </w:rPr>
        <w:t xml:space="preserve">Противопожарная безопасность и вопросы безопасности проживающего в сельском поселении населения считаются основными и важными направлениями деятельности Администрации сельского поселения. </w:t>
      </w:r>
    </w:p>
    <w:p w:rsidR="00B64703" w:rsidRPr="00261784" w:rsidRDefault="00A7102A" w:rsidP="00A7102A">
      <w:pPr>
        <w:pStyle w:val="af3"/>
        <w:jc w:val="both"/>
        <w:rPr>
          <w:rFonts w:ascii="Times New Roman" w:eastAsia="Times New Roman" w:hAnsi="Times New Roman"/>
          <w:sz w:val="24"/>
          <w:szCs w:val="24"/>
        </w:rPr>
      </w:pPr>
      <w:r w:rsidRPr="00261784">
        <w:rPr>
          <w:rFonts w:ascii="Times New Roman" w:eastAsia="Times New Roman" w:hAnsi="Times New Roman"/>
          <w:sz w:val="24"/>
          <w:szCs w:val="24"/>
        </w:rPr>
        <w:t xml:space="preserve">          </w:t>
      </w:r>
      <w:r w:rsidR="00B64703" w:rsidRPr="00261784">
        <w:rPr>
          <w:rFonts w:ascii="Times New Roman" w:eastAsia="Times New Roman" w:hAnsi="Times New Roman"/>
          <w:sz w:val="24"/>
          <w:szCs w:val="24"/>
        </w:rPr>
        <w:t>Ежегодно в пожароопасный период вводится особый противопожарный режим, во время которого категорически запрещено проводить сжигание мусора, листьев, сухой растительности. Особые меры пожарной безопасности устанавливаются также при уборке урожая. Однако, несмотря на это, жгут мусор во дворах и за дворами.</w:t>
      </w:r>
    </w:p>
    <w:p w:rsidR="00B64703" w:rsidRPr="00261784" w:rsidRDefault="00A7102A" w:rsidP="00A7102A">
      <w:pPr>
        <w:pStyle w:val="af3"/>
        <w:jc w:val="both"/>
        <w:rPr>
          <w:rFonts w:ascii="Times New Roman" w:hAnsi="Times New Roman"/>
          <w:sz w:val="24"/>
          <w:szCs w:val="24"/>
        </w:rPr>
      </w:pPr>
      <w:r w:rsidRPr="00261784">
        <w:rPr>
          <w:rFonts w:ascii="Times New Roman" w:hAnsi="Times New Roman"/>
          <w:sz w:val="24"/>
          <w:szCs w:val="24"/>
        </w:rPr>
        <w:t xml:space="preserve">          </w:t>
      </w:r>
      <w:r w:rsidR="00B64703" w:rsidRPr="00261784">
        <w:rPr>
          <w:rFonts w:ascii="Times New Roman" w:hAnsi="Times New Roman"/>
          <w:sz w:val="24"/>
          <w:szCs w:val="24"/>
        </w:rPr>
        <w:t xml:space="preserve">С целью предотвращения ландшафтных возгораний в рамках пожароопасного сезона за 2024 год Администрацией Кутейниковского сельского поселения приняты следующие меры: </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 проводится постоянная работа по информированию населения о необходимости неукоснительного соблюдения мер пожарной безопасности; </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 на официальном сайте Администрации Кутейниковского сельского поселения, на информационных стендах размещены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последствиях для окружающей среды, населению вручаются памятки   на противопожарную тематику; </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проводятся профилактические рейды по обследованию мест проживания неблагополучных семей для проведения профилактической работы, направленной на информирование о необходимости неукоснительного соблюдения мер пожарной безопасности (с вручением памяток родителям под подпись);</w:t>
      </w:r>
    </w:p>
    <w:p w:rsidR="00B64703" w:rsidRPr="00261784" w:rsidRDefault="00B64703" w:rsidP="00A7102A">
      <w:pPr>
        <w:pStyle w:val="af3"/>
        <w:jc w:val="both"/>
        <w:rPr>
          <w:rFonts w:ascii="Times New Roman" w:hAnsi="Times New Roman"/>
          <w:sz w:val="24"/>
          <w:szCs w:val="24"/>
        </w:rPr>
      </w:pPr>
      <w:r w:rsidRPr="00261784">
        <w:rPr>
          <w:rFonts w:ascii="Times New Roman" w:hAnsi="Times New Roman"/>
          <w:sz w:val="24"/>
          <w:szCs w:val="24"/>
        </w:rPr>
        <w:t xml:space="preserve">- в Администрации имеются первичные средства и силы для противопожарных мероприятий (ранцевые огнетушители в количестве </w:t>
      </w:r>
      <w:r w:rsidRPr="00261784">
        <w:rPr>
          <w:rFonts w:ascii="Times New Roman" w:hAnsi="Times New Roman"/>
          <w:b/>
          <w:sz w:val="24"/>
          <w:szCs w:val="24"/>
        </w:rPr>
        <w:t>6</w:t>
      </w:r>
      <w:r w:rsidRPr="00261784">
        <w:rPr>
          <w:rFonts w:ascii="Times New Roman" w:hAnsi="Times New Roman"/>
          <w:sz w:val="24"/>
          <w:szCs w:val="24"/>
        </w:rPr>
        <w:t xml:space="preserve"> штук, противопожарная установка высокого давления с емкостью </w:t>
      </w:r>
      <w:r w:rsidRPr="00261784">
        <w:rPr>
          <w:rFonts w:ascii="Times New Roman" w:hAnsi="Times New Roman"/>
          <w:b/>
          <w:sz w:val="24"/>
          <w:szCs w:val="24"/>
        </w:rPr>
        <w:t>500</w:t>
      </w:r>
      <w:r w:rsidRPr="00261784">
        <w:rPr>
          <w:rFonts w:ascii="Times New Roman" w:hAnsi="Times New Roman"/>
          <w:sz w:val="24"/>
          <w:szCs w:val="24"/>
        </w:rPr>
        <w:t xml:space="preserve"> литров);</w:t>
      </w:r>
    </w:p>
    <w:p w:rsidR="00B64703" w:rsidRPr="00261784" w:rsidRDefault="00A7102A" w:rsidP="00A7102A">
      <w:pPr>
        <w:pStyle w:val="af3"/>
        <w:jc w:val="both"/>
        <w:rPr>
          <w:rFonts w:ascii="Times New Roman" w:hAnsi="Times New Roman"/>
          <w:sz w:val="24"/>
          <w:szCs w:val="24"/>
        </w:rPr>
      </w:pPr>
      <w:r w:rsidRPr="00261784">
        <w:rPr>
          <w:rFonts w:ascii="Times New Roman" w:hAnsi="Times New Roman"/>
          <w:sz w:val="24"/>
          <w:szCs w:val="24"/>
        </w:rPr>
        <w:t xml:space="preserve">       </w:t>
      </w:r>
      <w:r w:rsidR="00B64703" w:rsidRPr="00261784">
        <w:rPr>
          <w:rFonts w:ascii="Times New Roman" w:hAnsi="Times New Roman"/>
          <w:sz w:val="24"/>
          <w:szCs w:val="24"/>
        </w:rPr>
        <w:t>Также, проводится работа по информированию населения о правилах безопасности на водных объектах на территории Кутейниковского сельского поселения. В летний период размещаются</w:t>
      </w:r>
      <w:r w:rsidR="00B64703" w:rsidRPr="00261784">
        <w:rPr>
          <w:rFonts w:ascii="Times New Roman" w:hAnsi="Times New Roman"/>
          <w:color w:val="FF0000"/>
          <w:sz w:val="24"/>
          <w:szCs w:val="24"/>
        </w:rPr>
        <w:t xml:space="preserve"> </w:t>
      </w:r>
      <w:r w:rsidR="00B64703" w:rsidRPr="00261784">
        <w:rPr>
          <w:rFonts w:ascii="Times New Roman" w:hAnsi="Times New Roman"/>
          <w:sz w:val="24"/>
          <w:szCs w:val="24"/>
        </w:rPr>
        <w:t xml:space="preserve">информационные листовки о запрете купания в неположенных местах.  </w:t>
      </w:r>
    </w:p>
    <w:p w:rsidR="00B64703" w:rsidRDefault="00A7102A" w:rsidP="00A7102A">
      <w:pPr>
        <w:pStyle w:val="af3"/>
        <w:jc w:val="both"/>
        <w:rPr>
          <w:rFonts w:ascii="Times New Roman" w:hAnsi="Times New Roman"/>
          <w:sz w:val="24"/>
          <w:szCs w:val="24"/>
        </w:rPr>
      </w:pPr>
      <w:r w:rsidRPr="00261784">
        <w:rPr>
          <w:rFonts w:ascii="Times New Roman" w:hAnsi="Times New Roman"/>
          <w:sz w:val="24"/>
          <w:szCs w:val="24"/>
        </w:rPr>
        <w:lastRenderedPageBreak/>
        <w:t xml:space="preserve">         </w:t>
      </w:r>
      <w:r w:rsidR="00B64703" w:rsidRPr="00261784">
        <w:rPr>
          <w:rFonts w:ascii="Times New Roman" w:hAnsi="Times New Roman"/>
          <w:sz w:val="24"/>
          <w:szCs w:val="24"/>
        </w:rPr>
        <w:t xml:space="preserve">В 2024 году заключено </w:t>
      </w:r>
      <w:r w:rsidR="00B64703" w:rsidRPr="00261784">
        <w:rPr>
          <w:rFonts w:ascii="Times New Roman" w:hAnsi="Times New Roman"/>
          <w:b/>
          <w:sz w:val="24"/>
          <w:szCs w:val="24"/>
        </w:rPr>
        <w:t>1</w:t>
      </w:r>
      <w:r w:rsidR="00B64703" w:rsidRPr="00261784">
        <w:rPr>
          <w:rFonts w:ascii="Times New Roman" w:hAnsi="Times New Roman"/>
          <w:sz w:val="24"/>
          <w:szCs w:val="24"/>
        </w:rPr>
        <w:t xml:space="preserve"> соглашение на безвозмездное оказание услуг по тушению пожаров на территории Кутейниковского сельского поселения (предоставление техники для тушения пожаров, подвоза воды, проведения опашки). Силами    ЗАО «ВИТЯЗЬ -  М» проведена опашка населенных пунктов – в Кутейниковском сельском поселении - </w:t>
      </w:r>
      <w:r w:rsidR="00B64703" w:rsidRPr="00261784">
        <w:rPr>
          <w:rFonts w:ascii="Times New Roman" w:hAnsi="Times New Roman"/>
          <w:b/>
          <w:sz w:val="24"/>
          <w:szCs w:val="24"/>
        </w:rPr>
        <w:t xml:space="preserve">14 </w:t>
      </w:r>
      <w:r w:rsidR="00B64703" w:rsidRPr="00261784">
        <w:rPr>
          <w:rFonts w:ascii="Times New Roman" w:hAnsi="Times New Roman"/>
          <w:sz w:val="24"/>
          <w:szCs w:val="24"/>
        </w:rPr>
        <w:t xml:space="preserve">км. </w:t>
      </w:r>
    </w:p>
    <w:p w:rsidR="00261784" w:rsidRDefault="00261784" w:rsidP="00A7102A">
      <w:pPr>
        <w:pStyle w:val="af3"/>
        <w:jc w:val="both"/>
        <w:rPr>
          <w:rFonts w:ascii="Times New Roman" w:hAnsi="Times New Roman"/>
          <w:sz w:val="24"/>
          <w:szCs w:val="24"/>
        </w:rPr>
      </w:pPr>
    </w:p>
    <w:p w:rsidR="00B64703" w:rsidRDefault="00B64703" w:rsidP="00B64703">
      <w:pPr>
        <w:pStyle w:val="44"/>
        <w:shd w:val="clear" w:color="auto" w:fill="FFFFFF"/>
        <w:ind w:firstLine="284"/>
        <w:jc w:val="center"/>
        <w:rPr>
          <w:b/>
        </w:rPr>
      </w:pPr>
      <w:r w:rsidRPr="00261784">
        <w:rPr>
          <w:b/>
        </w:rPr>
        <w:t>ДЕЯТЕЛЬНОСТЬ ПРЕДПРИЯТИЙ, ХОЗЯЙСТВ НА ТЕРРИТОРИИ СП</w:t>
      </w:r>
    </w:p>
    <w:p w:rsidR="00FD628F" w:rsidRPr="00261784" w:rsidRDefault="00FD628F" w:rsidP="00B64703">
      <w:pPr>
        <w:pStyle w:val="44"/>
        <w:shd w:val="clear" w:color="auto" w:fill="FFFFFF"/>
        <w:ind w:firstLine="284"/>
        <w:jc w:val="center"/>
        <w:rPr>
          <w:b/>
        </w:rPr>
      </w:pPr>
    </w:p>
    <w:p w:rsidR="00B64703" w:rsidRPr="00261784" w:rsidRDefault="00B64703" w:rsidP="00B64703">
      <w:pPr>
        <w:pStyle w:val="45"/>
        <w:ind w:firstLine="284"/>
        <w:jc w:val="both"/>
      </w:pPr>
      <w:r w:rsidRPr="00261784">
        <w:t xml:space="preserve">На территории сельского поселения осуществляют свою деятельность более </w:t>
      </w:r>
      <w:r w:rsidRPr="00261784">
        <w:rPr>
          <w:b/>
        </w:rPr>
        <w:t>30</w:t>
      </w:r>
      <w:r w:rsidRPr="00261784">
        <w:t xml:space="preserve"> различных организаций, среди них зарегистрированы и осуществляют предпринимательскую деятельность </w:t>
      </w:r>
      <w:r w:rsidRPr="00261784">
        <w:rPr>
          <w:b/>
        </w:rPr>
        <w:t>51</w:t>
      </w:r>
      <w:r w:rsidRPr="00261784">
        <w:t xml:space="preserve"> частных предпринимателей. </w:t>
      </w:r>
    </w:p>
    <w:p w:rsidR="00B64703" w:rsidRPr="00261784" w:rsidRDefault="00B64703" w:rsidP="00B64703">
      <w:pPr>
        <w:pStyle w:val="45"/>
        <w:ind w:firstLine="284"/>
        <w:jc w:val="both"/>
      </w:pPr>
      <w:r w:rsidRPr="00261784">
        <w:rPr>
          <w:b/>
        </w:rPr>
        <w:t xml:space="preserve">13 </w:t>
      </w:r>
      <w:r w:rsidRPr="00261784">
        <w:t xml:space="preserve">магазинов обеспечивают население продуктами и промышленными товарами повседневного спроса. </w:t>
      </w:r>
    </w:p>
    <w:p w:rsidR="00B64703" w:rsidRPr="00261784" w:rsidRDefault="00B64703" w:rsidP="00B64703">
      <w:pPr>
        <w:pStyle w:val="45"/>
        <w:ind w:firstLine="284"/>
        <w:jc w:val="both"/>
      </w:pPr>
      <w:r w:rsidRPr="00261784">
        <w:t xml:space="preserve">В отделениях связи работает </w:t>
      </w:r>
      <w:r w:rsidRPr="00261784">
        <w:rPr>
          <w:b/>
        </w:rPr>
        <w:t>6</w:t>
      </w:r>
      <w:r w:rsidRPr="00261784">
        <w:t xml:space="preserve"> человек, обеспечивающих доставку пенсий, сбор платежей за коммунальные услуги и доставку жителям корреспонденции. </w:t>
      </w:r>
    </w:p>
    <w:p w:rsidR="00B64703" w:rsidRPr="00261784" w:rsidRDefault="00B64703" w:rsidP="00261784">
      <w:pPr>
        <w:spacing w:before="100" w:beforeAutospacing="1" w:after="100" w:afterAutospacing="1"/>
        <w:jc w:val="center"/>
        <w:rPr>
          <w:b/>
          <w:color w:val="000000"/>
        </w:rPr>
      </w:pPr>
      <w:r w:rsidRPr="00261784">
        <w:rPr>
          <w:b/>
          <w:color w:val="000000"/>
        </w:rPr>
        <w:t>ДЕЯТЕЛЬНОСТЬ УЧРЕЖДЕНИЙ КУЛЬТУРЫ</w:t>
      </w:r>
    </w:p>
    <w:p w:rsidR="00B64703" w:rsidRPr="00261784" w:rsidRDefault="00B64703" w:rsidP="00B64703">
      <w:pPr>
        <w:pStyle w:val="44"/>
        <w:shd w:val="clear" w:color="auto" w:fill="FFFFFF"/>
        <w:jc w:val="both"/>
        <w:rPr>
          <w:color w:val="000000"/>
        </w:rPr>
      </w:pPr>
      <w:r w:rsidRPr="00261784">
        <w:rPr>
          <w:color w:val="000000"/>
        </w:rPr>
        <w:t xml:space="preserve">  На территории Кутейниковского сельского поселения находится сельский Дом Культуры и его филиалы в хуторах Гребцово и Каменный Брод.</w:t>
      </w:r>
    </w:p>
    <w:p w:rsidR="00B64703" w:rsidRPr="00261784" w:rsidRDefault="00B64703" w:rsidP="00B64703">
      <w:pPr>
        <w:pStyle w:val="44"/>
        <w:shd w:val="clear" w:color="auto" w:fill="FFFFFF"/>
        <w:jc w:val="both"/>
        <w:rPr>
          <w:color w:val="000000"/>
        </w:rPr>
      </w:pPr>
    </w:p>
    <w:p w:rsidR="00B64703" w:rsidRPr="00261784" w:rsidRDefault="00B64703" w:rsidP="00B64703">
      <w:pPr>
        <w:pStyle w:val="44"/>
        <w:shd w:val="clear" w:color="auto" w:fill="FFFFFF"/>
        <w:jc w:val="both"/>
        <w:rPr>
          <w:color w:val="000000"/>
        </w:rPr>
      </w:pPr>
      <w:r w:rsidRPr="00261784">
        <w:rPr>
          <w:color w:val="000000"/>
        </w:rPr>
        <w:t xml:space="preserve">В Муниципальном задании на 2024 год для МБУК Кутейниковский СДК поставлена задача провести </w:t>
      </w:r>
      <w:r w:rsidRPr="00261784">
        <w:rPr>
          <w:b/>
          <w:color w:val="000000"/>
        </w:rPr>
        <w:t>225</w:t>
      </w:r>
      <w:r w:rsidRPr="00261784">
        <w:rPr>
          <w:color w:val="000000"/>
        </w:rPr>
        <w:t xml:space="preserve"> культурно-массовых мероприятий.</w:t>
      </w:r>
    </w:p>
    <w:p w:rsidR="00B64703" w:rsidRPr="00261784" w:rsidRDefault="00B64703" w:rsidP="00B64703">
      <w:pPr>
        <w:pStyle w:val="44"/>
        <w:shd w:val="clear" w:color="auto" w:fill="FFFFFF"/>
        <w:jc w:val="both"/>
        <w:rPr>
          <w:color w:val="000000"/>
        </w:rPr>
      </w:pPr>
      <w:r w:rsidRPr="00261784">
        <w:rPr>
          <w:color w:val="000000"/>
        </w:rPr>
        <w:t xml:space="preserve"> В 2024 года проведено </w:t>
      </w:r>
      <w:r w:rsidRPr="00261784">
        <w:rPr>
          <w:b/>
          <w:color w:val="000000"/>
        </w:rPr>
        <w:t>280</w:t>
      </w:r>
      <w:r w:rsidRPr="00261784">
        <w:rPr>
          <w:color w:val="000000"/>
        </w:rPr>
        <w:t xml:space="preserve"> мероприятий: </w:t>
      </w:r>
    </w:p>
    <w:p w:rsidR="00B64703" w:rsidRPr="00261784" w:rsidRDefault="00B64703" w:rsidP="00B64703">
      <w:pPr>
        <w:pStyle w:val="44"/>
        <w:shd w:val="clear" w:color="auto" w:fill="FFFFFF"/>
        <w:jc w:val="both"/>
        <w:rPr>
          <w:color w:val="000000"/>
        </w:rPr>
      </w:pPr>
      <w:r w:rsidRPr="00261784">
        <w:rPr>
          <w:color w:val="000000"/>
        </w:rPr>
        <w:t xml:space="preserve">Кутейниковский СДК- </w:t>
      </w:r>
      <w:r w:rsidRPr="00261784">
        <w:rPr>
          <w:b/>
          <w:color w:val="000000"/>
        </w:rPr>
        <w:t>130</w:t>
      </w:r>
      <w:r w:rsidRPr="00261784">
        <w:rPr>
          <w:color w:val="000000"/>
        </w:rPr>
        <w:t xml:space="preserve"> мероприятий, </w:t>
      </w:r>
    </w:p>
    <w:p w:rsidR="00B64703" w:rsidRPr="00261784" w:rsidRDefault="00B64703" w:rsidP="00B64703">
      <w:pPr>
        <w:pStyle w:val="44"/>
        <w:shd w:val="clear" w:color="auto" w:fill="FFFFFF"/>
        <w:jc w:val="both"/>
        <w:rPr>
          <w:color w:val="000000"/>
        </w:rPr>
      </w:pPr>
      <w:r w:rsidRPr="00261784">
        <w:rPr>
          <w:color w:val="000000"/>
        </w:rPr>
        <w:t>Гребцовский СК -</w:t>
      </w:r>
      <w:r w:rsidRPr="00261784">
        <w:rPr>
          <w:b/>
          <w:color w:val="000000"/>
        </w:rPr>
        <w:t>66</w:t>
      </w:r>
      <w:r w:rsidRPr="00261784">
        <w:rPr>
          <w:color w:val="000000"/>
        </w:rPr>
        <w:t xml:space="preserve"> мероприятий.</w:t>
      </w:r>
    </w:p>
    <w:p w:rsidR="00B64703" w:rsidRPr="00261784" w:rsidRDefault="00B64703" w:rsidP="00B64703">
      <w:pPr>
        <w:pStyle w:val="44"/>
        <w:shd w:val="clear" w:color="auto" w:fill="FFFFFF"/>
        <w:jc w:val="both"/>
        <w:rPr>
          <w:color w:val="000000"/>
        </w:rPr>
      </w:pPr>
      <w:r w:rsidRPr="00261784">
        <w:rPr>
          <w:color w:val="000000"/>
        </w:rPr>
        <w:t xml:space="preserve"> Каменно-Бродский СК – </w:t>
      </w:r>
      <w:r w:rsidRPr="00261784">
        <w:rPr>
          <w:b/>
          <w:color w:val="000000"/>
        </w:rPr>
        <w:t>84</w:t>
      </w:r>
      <w:r w:rsidRPr="00261784">
        <w:rPr>
          <w:color w:val="000000"/>
        </w:rPr>
        <w:t xml:space="preserve"> мероприятий.</w:t>
      </w:r>
    </w:p>
    <w:p w:rsidR="00B64703" w:rsidRPr="00261784" w:rsidRDefault="00B64703" w:rsidP="00B64703">
      <w:pPr>
        <w:pStyle w:val="44"/>
        <w:shd w:val="clear" w:color="auto" w:fill="FFFFFF"/>
        <w:jc w:val="both"/>
        <w:rPr>
          <w:color w:val="000000"/>
        </w:rPr>
      </w:pPr>
    </w:p>
    <w:p w:rsidR="00B64703" w:rsidRPr="00261784" w:rsidRDefault="00B64703" w:rsidP="00B64703">
      <w:pPr>
        <w:pStyle w:val="44"/>
        <w:shd w:val="clear" w:color="auto" w:fill="FFFFFF"/>
        <w:jc w:val="center"/>
        <w:rPr>
          <w:b/>
          <w:color w:val="000000"/>
        </w:rPr>
      </w:pPr>
      <w:r w:rsidRPr="00261784">
        <w:rPr>
          <w:b/>
          <w:color w:val="000000"/>
        </w:rPr>
        <w:t>МБУК Кутейниковский СДК</w:t>
      </w:r>
    </w:p>
    <w:p w:rsidR="00B64703" w:rsidRPr="00261784" w:rsidRDefault="00B64703" w:rsidP="00B64703">
      <w:pPr>
        <w:pStyle w:val="44"/>
        <w:shd w:val="clear" w:color="auto" w:fill="FFFFFF"/>
        <w:jc w:val="center"/>
        <w:rPr>
          <w:b/>
          <w:color w:val="000000"/>
        </w:rPr>
      </w:pPr>
    </w:p>
    <w:p w:rsidR="00B64703" w:rsidRPr="00261784" w:rsidRDefault="00B64703" w:rsidP="00A7102A">
      <w:pPr>
        <w:pStyle w:val="44"/>
        <w:shd w:val="clear" w:color="auto" w:fill="FFFFFF"/>
        <w:jc w:val="both"/>
        <w:rPr>
          <w:color w:val="000000"/>
        </w:rPr>
      </w:pPr>
      <w:r w:rsidRPr="00261784">
        <w:rPr>
          <w:color w:val="000000"/>
        </w:rPr>
        <w:t xml:space="preserve">В 2024 году рамках реализации плана по антитеррористической защищённости и обеспечения безопасности жителей Кутейниковского сельского поселения, во время культурно-массовых мероприятий, в Кутейниковском СДК, были выделены денежные средства для работ по установке "Системы экстренного оповещения" – </w:t>
      </w:r>
      <w:r w:rsidRPr="00261784">
        <w:rPr>
          <w:b/>
          <w:color w:val="000000"/>
        </w:rPr>
        <w:t>70 112 тыс.руб.</w:t>
      </w:r>
      <w:r w:rsidRPr="00261784">
        <w:rPr>
          <w:color w:val="000000"/>
        </w:rPr>
        <w:t xml:space="preserve">    </w:t>
      </w:r>
    </w:p>
    <w:p w:rsidR="00B64703" w:rsidRPr="00261784" w:rsidRDefault="00B64703" w:rsidP="00A7102A">
      <w:pPr>
        <w:pStyle w:val="44"/>
        <w:shd w:val="clear" w:color="auto" w:fill="FFFFFF"/>
        <w:jc w:val="both"/>
        <w:rPr>
          <w:color w:val="000000"/>
        </w:rPr>
      </w:pPr>
      <w:r w:rsidRPr="00261784">
        <w:rPr>
          <w:color w:val="000000"/>
        </w:rPr>
        <w:t xml:space="preserve">Для улучшения и укрепления материально-технической базы, а так же улучшения условий кружковой деятельности, комфортного пребывания участников   жителей слободы в клубе и на культурно-массовых мероприятиях , за счет средств муниципального бюджета были приобретены  радио микрофоны  и потолочный держатель для проектора на сумму - </w:t>
      </w:r>
      <w:r w:rsidRPr="00261784">
        <w:rPr>
          <w:b/>
          <w:color w:val="000000"/>
        </w:rPr>
        <w:t>38 000 тыс.руб.</w:t>
      </w:r>
    </w:p>
    <w:p w:rsidR="00B64703" w:rsidRPr="00261784" w:rsidRDefault="00B64703" w:rsidP="00A7102A">
      <w:pPr>
        <w:pStyle w:val="44"/>
        <w:shd w:val="clear" w:color="auto" w:fill="FFFFFF"/>
        <w:jc w:val="both"/>
        <w:rPr>
          <w:color w:val="000000"/>
        </w:rPr>
      </w:pPr>
      <w:r w:rsidRPr="00261784">
        <w:rPr>
          <w:color w:val="000000"/>
        </w:rPr>
        <w:t xml:space="preserve"> Напольная вешалка – </w:t>
      </w:r>
      <w:r w:rsidRPr="00261784">
        <w:rPr>
          <w:b/>
          <w:color w:val="000000"/>
        </w:rPr>
        <w:t>9 700 тыс. руб.</w:t>
      </w:r>
    </w:p>
    <w:p w:rsidR="00B64703" w:rsidRPr="00261784" w:rsidRDefault="00B64703" w:rsidP="00A7102A">
      <w:pPr>
        <w:pStyle w:val="44"/>
        <w:shd w:val="clear" w:color="auto" w:fill="FFFFFF"/>
        <w:jc w:val="both"/>
        <w:rPr>
          <w:color w:val="000000"/>
        </w:rPr>
      </w:pPr>
      <w:r w:rsidRPr="00261784">
        <w:rPr>
          <w:color w:val="000000"/>
        </w:rPr>
        <w:t xml:space="preserve"> Календарно-тематические баннеры, костюмы, атрибуты для оформления, общей стоимостью -  </w:t>
      </w:r>
      <w:r w:rsidRPr="00261784">
        <w:rPr>
          <w:b/>
          <w:color w:val="000000"/>
        </w:rPr>
        <w:t>25 000 тыс. руб</w:t>
      </w:r>
      <w:r w:rsidRPr="00261784">
        <w:rPr>
          <w:color w:val="000000"/>
        </w:rPr>
        <w:t xml:space="preserve">. </w:t>
      </w:r>
    </w:p>
    <w:p w:rsidR="00B64703" w:rsidRPr="00261784" w:rsidRDefault="00B64703" w:rsidP="00A7102A">
      <w:pPr>
        <w:pStyle w:val="44"/>
        <w:shd w:val="clear" w:color="auto" w:fill="FFFFFF"/>
        <w:jc w:val="both"/>
        <w:rPr>
          <w:b/>
          <w:color w:val="000000"/>
        </w:rPr>
      </w:pPr>
      <w:r w:rsidRPr="00261784">
        <w:rPr>
          <w:color w:val="000000"/>
        </w:rPr>
        <w:t xml:space="preserve">В течении 2024 для проведения мероприятий были закуплены подарки, рамки и сувенирная продукция для участников мероприятий на сумму - </w:t>
      </w:r>
      <w:r w:rsidRPr="00261784">
        <w:rPr>
          <w:b/>
          <w:color w:val="000000"/>
        </w:rPr>
        <w:t>20 000 тыс.руб.</w:t>
      </w:r>
    </w:p>
    <w:p w:rsidR="00B64703" w:rsidRPr="00261784" w:rsidRDefault="00B64703" w:rsidP="00A7102A">
      <w:pPr>
        <w:shd w:val="clear" w:color="auto" w:fill="FFFFFF"/>
        <w:spacing w:before="28" w:after="28" w:line="100" w:lineRule="atLeast"/>
        <w:jc w:val="both"/>
        <w:rPr>
          <w:b/>
          <w:kern w:val="2"/>
        </w:rPr>
      </w:pPr>
      <w:r w:rsidRPr="00261784">
        <w:rPr>
          <w:b/>
          <w:kern w:val="2"/>
        </w:rPr>
        <w:t>Каменно-Бродский СК</w:t>
      </w:r>
    </w:p>
    <w:p w:rsidR="00B64703" w:rsidRPr="00261784" w:rsidRDefault="00B64703" w:rsidP="00A7102A">
      <w:pPr>
        <w:shd w:val="clear" w:color="auto" w:fill="FFFFFF"/>
        <w:spacing w:before="28" w:after="28" w:line="100" w:lineRule="atLeast"/>
        <w:jc w:val="both"/>
        <w:rPr>
          <w:b/>
          <w:kern w:val="2"/>
        </w:rPr>
      </w:pPr>
    </w:p>
    <w:p w:rsidR="00B64703" w:rsidRPr="00261784" w:rsidRDefault="00B64703" w:rsidP="00A7102A">
      <w:pPr>
        <w:shd w:val="clear" w:color="auto" w:fill="FFFFFF"/>
        <w:spacing w:before="28" w:after="28" w:line="100" w:lineRule="atLeast"/>
        <w:jc w:val="both"/>
        <w:rPr>
          <w:kern w:val="2"/>
        </w:rPr>
      </w:pPr>
      <w:r w:rsidRPr="00261784">
        <w:rPr>
          <w:kern w:val="2"/>
        </w:rPr>
        <w:t xml:space="preserve">В 2024 году в Каменно-Бродском сельском клубе в рамках благоустройства, создания безопасных и комфортных условий для посетителей, участников кружков и любительских объединений в клубе, была произведена частичная  замена системы  отопления - трубы и циркуляционные насосы на - </w:t>
      </w:r>
      <w:r w:rsidRPr="00261784">
        <w:rPr>
          <w:b/>
          <w:kern w:val="2"/>
        </w:rPr>
        <w:t>20 000 тыс.руб</w:t>
      </w:r>
      <w:r w:rsidRPr="00261784">
        <w:rPr>
          <w:kern w:val="2"/>
        </w:rPr>
        <w:t xml:space="preserve">.  </w:t>
      </w:r>
    </w:p>
    <w:p w:rsidR="00B64703" w:rsidRPr="00261784" w:rsidRDefault="00B64703" w:rsidP="00A7102A">
      <w:pPr>
        <w:shd w:val="clear" w:color="auto" w:fill="FFFFFF"/>
        <w:spacing w:before="28" w:after="28" w:line="100" w:lineRule="atLeast"/>
        <w:jc w:val="both"/>
        <w:rPr>
          <w:kern w:val="2"/>
        </w:rPr>
      </w:pPr>
      <w:r w:rsidRPr="00261784">
        <w:rPr>
          <w:kern w:val="2"/>
        </w:rPr>
        <w:lastRenderedPageBreak/>
        <w:t>Пристройка примыкающего здания, с наличием эвакуационного выхода и санузла. Строительство здания началось в сентябре и в декабре было сдано в эксплуатацию.</w:t>
      </w:r>
    </w:p>
    <w:p w:rsidR="00B64703" w:rsidRPr="00261784" w:rsidRDefault="00B64703" w:rsidP="00A7102A">
      <w:pPr>
        <w:shd w:val="clear" w:color="auto" w:fill="FFFFFF"/>
        <w:spacing w:before="28" w:after="28" w:line="100" w:lineRule="atLeast"/>
        <w:jc w:val="both"/>
        <w:rPr>
          <w:b/>
          <w:kern w:val="2"/>
        </w:rPr>
      </w:pPr>
      <w:r w:rsidRPr="00261784">
        <w:rPr>
          <w:kern w:val="2"/>
        </w:rPr>
        <w:t xml:space="preserve">За счёт средств муниципального бюджета было потрачено - </w:t>
      </w:r>
      <w:r w:rsidRPr="00261784">
        <w:rPr>
          <w:b/>
          <w:kern w:val="2"/>
        </w:rPr>
        <w:t>600 000 тыс.руб.</w:t>
      </w:r>
    </w:p>
    <w:p w:rsidR="00B64703" w:rsidRPr="00261784" w:rsidRDefault="00B64703" w:rsidP="00A7102A">
      <w:pPr>
        <w:shd w:val="clear" w:color="auto" w:fill="FFFFFF"/>
        <w:spacing w:before="28" w:after="28" w:line="100" w:lineRule="atLeast"/>
        <w:jc w:val="both"/>
        <w:rPr>
          <w:b/>
          <w:kern w:val="2"/>
        </w:rPr>
      </w:pPr>
      <w:r w:rsidRPr="00261784">
        <w:rPr>
          <w:kern w:val="2"/>
        </w:rPr>
        <w:t xml:space="preserve">Для облагораживания    Каменно-Бродского СК были закуплены и установлены - </w:t>
      </w:r>
      <w:r w:rsidRPr="00261784">
        <w:rPr>
          <w:b/>
          <w:kern w:val="2"/>
        </w:rPr>
        <w:t>5</w:t>
      </w:r>
      <w:r w:rsidRPr="00261784">
        <w:rPr>
          <w:kern w:val="2"/>
        </w:rPr>
        <w:t xml:space="preserve"> потолочных светильников</w:t>
      </w:r>
      <w:r w:rsidRPr="00261784">
        <w:rPr>
          <w:b/>
          <w:kern w:val="2"/>
        </w:rPr>
        <w:t>,</w:t>
      </w:r>
    </w:p>
    <w:p w:rsidR="00B64703" w:rsidRDefault="00B64703" w:rsidP="00A7102A">
      <w:pPr>
        <w:shd w:val="clear" w:color="auto" w:fill="FFFFFF"/>
        <w:spacing w:before="28" w:after="28" w:line="100" w:lineRule="atLeast"/>
        <w:jc w:val="both"/>
        <w:rPr>
          <w:b/>
          <w:kern w:val="2"/>
        </w:rPr>
      </w:pPr>
      <w:r w:rsidRPr="00261784">
        <w:rPr>
          <w:b/>
          <w:kern w:val="2"/>
        </w:rPr>
        <w:t xml:space="preserve"> 3</w:t>
      </w:r>
      <w:r w:rsidRPr="00261784">
        <w:rPr>
          <w:kern w:val="2"/>
        </w:rPr>
        <w:t xml:space="preserve"> подставки под цветы, стоимостью - </w:t>
      </w:r>
      <w:r w:rsidRPr="00261784">
        <w:rPr>
          <w:b/>
          <w:kern w:val="2"/>
        </w:rPr>
        <w:t>15 000 рублей.</w:t>
      </w:r>
    </w:p>
    <w:p w:rsidR="00261784" w:rsidRDefault="00261784" w:rsidP="00A7102A">
      <w:pPr>
        <w:shd w:val="clear" w:color="auto" w:fill="FFFFFF"/>
        <w:spacing w:before="28" w:after="28" w:line="100" w:lineRule="atLeast"/>
        <w:jc w:val="both"/>
        <w:rPr>
          <w:b/>
          <w:kern w:val="2"/>
        </w:rPr>
      </w:pPr>
    </w:p>
    <w:p w:rsidR="00B64703" w:rsidRDefault="00B64703" w:rsidP="00261784">
      <w:pPr>
        <w:jc w:val="center"/>
        <w:rPr>
          <w:b/>
          <w:kern w:val="2"/>
        </w:rPr>
      </w:pPr>
      <w:r w:rsidRPr="00261784">
        <w:rPr>
          <w:b/>
          <w:kern w:val="2"/>
        </w:rPr>
        <w:t>Гребцовский СК</w:t>
      </w:r>
    </w:p>
    <w:p w:rsidR="00261784" w:rsidRPr="00261784" w:rsidRDefault="00261784" w:rsidP="00261784">
      <w:pPr>
        <w:jc w:val="center"/>
        <w:rPr>
          <w:b/>
          <w:kern w:val="2"/>
        </w:rPr>
      </w:pPr>
    </w:p>
    <w:p w:rsidR="00B64703" w:rsidRPr="00261784" w:rsidRDefault="00FD628F" w:rsidP="00A7102A">
      <w:pPr>
        <w:jc w:val="both"/>
        <w:rPr>
          <w:kern w:val="2"/>
        </w:rPr>
      </w:pPr>
      <w:r>
        <w:rPr>
          <w:kern w:val="2"/>
        </w:rPr>
        <w:t xml:space="preserve">            </w:t>
      </w:r>
      <w:r w:rsidR="00B64703" w:rsidRPr="00261784">
        <w:rPr>
          <w:kern w:val="2"/>
        </w:rPr>
        <w:t xml:space="preserve">В 2024 году в рамках работ по укреплению материально-технической базы и облагораживания помещений, для комфортного пребывания   жителей хутора в культурно-досуговом учреждении, за счет средств муниципального бюджета были приобретены шторы и ламбрекены, стоимостью - </w:t>
      </w:r>
      <w:r w:rsidR="00B64703" w:rsidRPr="00261784">
        <w:rPr>
          <w:b/>
          <w:kern w:val="2"/>
        </w:rPr>
        <w:t>43 000тыс.руб</w:t>
      </w:r>
      <w:r w:rsidR="00B64703" w:rsidRPr="00261784">
        <w:rPr>
          <w:kern w:val="2"/>
        </w:rPr>
        <w:t>,</w:t>
      </w:r>
    </w:p>
    <w:p w:rsidR="00B64703" w:rsidRPr="00261784" w:rsidRDefault="00FD628F" w:rsidP="00A7102A">
      <w:pPr>
        <w:jc w:val="both"/>
        <w:rPr>
          <w:kern w:val="2"/>
        </w:rPr>
      </w:pPr>
      <w:r>
        <w:rPr>
          <w:kern w:val="2"/>
        </w:rPr>
        <w:t xml:space="preserve">         </w:t>
      </w:r>
      <w:r w:rsidR="00B64703" w:rsidRPr="00261784">
        <w:rPr>
          <w:kern w:val="2"/>
        </w:rPr>
        <w:t xml:space="preserve"> Напольная вешалка, офисная мебель, </w:t>
      </w:r>
      <w:r w:rsidR="00B64703" w:rsidRPr="00261784">
        <w:rPr>
          <w:b/>
          <w:kern w:val="2"/>
        </w:rPr>
        <w:t>5</w:t>
      </w:r>
      <w:r w:rsidR="00B64703" w:rsidRPr="00261784">
        <w:rPr>
          <w:kern w:val="2"/>
        </w:rPr>
        <w:t xml:space="preserve"> столов для занятий творчеством, стоимостью - </w:t>
      </w:r>
      <w:r w:rsidR="00B64703" w:rsidRPr="00261784">
        <w:rPr>
          <w:b/>
          <w:kern w:val="2"/>
        </w:rPr>
        <w:t>93 000 тыс.руб.</w:t>
      </w:r>
    </w:p>
    <w:p w:rsidR="00B64703" w:rsidRPr="00261784" w:rsidRDefault="00FD628F" w:rsidP="00A7102A">
      <w:pPr>
        <w:jc w:val="both"/>
        <w:rPr>
          <w:kern w:val="2"/>
        </w:rPr>
      </w:pPr>
      <w:r>
        <w:rPr>
          <w:kern w:val="2"/>
        </w:rPr>
        <w:t xml:space="preserve">           </w:t>
      </w:r>
      <w:r w:rsidR="00B64703" w:rsidRPr="00261784">
        <w:rPr>
          <w:kern w:val="2"/>
        </w:rPr>
        <w:t>В июле 2024 года Гребцовский сельский клуб был оснащен системой кондиционирования.</w:t>
      </w:r>
    </w:p>
    <w:p w:rsidR="00B64703" w:rsidRPr="00261784" w:rsidRDefault="00B64703" w:rsidP="00A7102A">
      <w:pPr>
        <w:jc w:val="both"/>
        <w:rPr>
          <w:b/>
          <w:kern w:val="2"/>
        </w:rPr>
      </w:pPr>
      <w:r w:rsidRPr="00261784">
        <w:rPr>
          <w:kern w:val="2"/>
        </w:rPr>
        <w:t xml:space="preserve">В декабре были закуплены новый музыкальный микшерный пульт, колонки стоимостью - </w:t>
      </w:r>
      <w:r w:rsidRPr="00261784">
        <w:rPr>
          <w:b/>
          <w:kern w:val="2"/>
        </w:rPr>
        <w:t>73 000 тыс. руб.</w:t>
      </w:r>
    </w:p>
    <w:p w:rsidR="00B64703" w:rsidRPr="00261784" w:rsidRDefault="00FD628F" w:rsidP="00A7102A">
      <w:pPr>
        <w:jc w:val="both"/>
        <w:rPr>
          <w:kern w:val="2"/>
        </w:rPr>
      </w:pPr>
      <w:r>
        <w:rPr>
          <w:kern w:val="2"/>
        </w:rPr>
        <w:t xml:space="preserve">          </w:t>
      </w:r>
      <w:r w:rsidR="00B64703" w:rsidRPr="00261784">
        <w:rPr>
          <w:kern w:val="2"/>
        </w:rPr>
        <w:t xml:space="preserve">На благоустройство и текущий косметический ремонт помещений и здания клуба в 2024 году было потрачено - </w:t>
      </w:r>
      <w:r w:rsidR="00B64703" w:rsidRPr="00261784">
        <w:rPr>
          <w:b/>
          <w:kern w:val="2"/>
        </w:rPr>
        <w:t>20 000 тыс. руб.</w:t>
      </w:r>
    </w:p>
    <w:p w:rsidR="00B64703" w:rsidRPr="00261784" w:rsidRDefault="00B64703" w:rsidP="00A7102A">
      <w:pPr>
        <w:pStyle w:val="44"/>
        <w:shd w:val="clear" w:color="auto" w:fill="FFFFFF"/>
        <w:jc w:val="both"/>
        <w:rPr>
          <w:color w:val="000000"/>
        </w:rPr>
      </w:pPr>
      <w:r w:rsidRPr="00261784">
        <w:rPr>
          <w:color w:val="000000"/>
        </w:rPr>
        <w:t>2024 год объявлен в России Годом семьи.</w:t>
      </w:r>
    </w:p>
    <w:p w:rsidR="00B64703" w:rsidRPr="00261784" w:rsidRDefault="00FD628F" w:rsidP="00A7102A">
      <w:pPr>
        <w:pStyle w:val="44"/>
        <w:shd w:val="clear" w:color="auto" w:fill="FFFFFF"/>
        <w:jc w:val="both"/>
        <w:rPr>
          <w:color w:val="000000"/>
        </w:rPr>
      </w:pPr>
      <w:r>
        <w:rPr>
          <w:color w:val="000000"/>
        </w:rPr>
        <w:t xml:space="preserve">            </w:t>
      </w:r>
      <w:r w:rsidR="00B64703" w:rsidRPr="00261784">
        <w:rPr>
          <w:color w:val="000000"/>
        </w:rPr>
        <w:t xml:space="preserve">В рамках благотворительных мероприятий помощи участникам СВО, 23 февраля в МБУК Кутейниковском СДК состоялся праздничный концерт ко Дню защитника отечества «Наши герои», где особо были отмечены семьи участников СВО. </w:t>
      </w:r>
    </w:p>
    <w:p w:rsidR="00B64703" w:rsidRPr="00261784" w:rsidRDefault="00FD628F" w:rsidP="00A7102A">
      <w:pPr>
        <w:pStyle w:val="44"/>
        <w:shd w:val="clear" w:color="auto" w:fill="FFFFFF"/>
        <w:jc w:val="both"/>
        <w:rPr>
          <w:color w:val="000000"/>
        </w:rPr>
      </w:pPr>
      <w:r>
        <w:rPr>
          <w:color w:val="000000"/>
        </w:rPr>
        <w:t xml:space="preserve">           </w:t>
      </w:r>
      <w:r w:rsidR="00B64703" w:rsidRPr="00261784">
        <w:rPr>
          <w:color w:val="000000"/>
        </w:rPr>
        <w:t xml:space="preserve">12 апреля 2024 прошла Международная акция «Сад Памяти». </w:t>
      </w:r>
    </w:p>
    <w:p w:rsidR="00B64703" w:rsidRPr="00261784" w:rsidRDefault="00B64703" w:rsidP="00A7102A">
      <w:pPr>
        <w:pStyle w:val="44"/>
        <w:shd w:val="clear" w:color="auto" w:fill="FFFFFF"/>
        <w:jc w:val="both"/>
        <w:rPr>
          <w:color w:val="000000"/>
        </w:rPr>
      </w:pPr>
      <w:r w:rsidRPr="00261784">
        <w:rPr>
          <w:color w:val="000000"/>
        </w:rPr>
        <w:t xml:space="preserve">Сразу два памятных места появились в слободе Кутейниково. "Сад Памяти Защитникам Отечества" был заложен на территории памятника "ВОВ Стелла" и "Сад Памяти" в честь учителей Кутейниковской СОШ. </w:t>
      </w:r>
    </w:p>
    <w:p w:rsidR="00B64703" w:rsidRPr="00261784" w:rsidRDefault="00FD628F" w:rsidP="00A7102A">
      <w:pPr>
        <w:pStyle w:val="44"/>
        <w:shd w:val="clear" w:color="auto" w:fill="FFFFFF"/>
        <w:jc w:val="both"/>
        <w:rPr>
          <w:color w:val="000000"/>
        </w:rPr>
      </w:pPr>
      <w:r>
        <w:rPr>
          <w:color w:val="000000"/>
        </w:rPr>
        <w:t xml:space="preserve">           </w:t>
      </w:r>
      <w:r w:rsidR="00B64703" w:rsidRPr="00261784">
        <w:rPr>
          <w:color w:val="000000"/>
        </w:rPr>
        <w:t>В апреле в рамках муниципальной программы Родионово-Несветайского района «Развитие культуры», самодеятельные детские коллективы Кутейниковского СДК приняли участие в районных фестивалях-конкурсах «Живое слово», «Песни о войне поют дети», «Терпсихора».</w:t>
      </w:r>
    </w:p>
    <w:p w:rsidR="00B64703" w:rsidRPr="00261784" w:rsidRDefault="00FD628F" w:rsidP="00A7102A">
      <w:pPr>
        <w:pStyle w:val="44"/>
        <w:shd w:val="clear" w:color="auto" w:fill="FFFFFF"/>
        <w:jc w:val="both"/>
        <w:rPr>
          <w:color w:val="000000"/>
        </w:rPr>
      </w:pPr>
      <w:r>
        <w:rPr>
          <w:color w:val="000000"/>
        </w:rPr>
        <w:t xml:space="preserve">          </w:t>
      </w:r>
      <w:r w:rsidR="00B64703" w:rsidRPr="00261784">
        <w:rPr>
          <w:color w:val="000000"/>
        </w:rPr>
        <w:t xml:space="preserve">В мае отмечался день Победы в Великой Отечественной войне. Традиционно в сельском поселении прошел цикл мероприятий приуроченных к Великой Победе советского народа над фашистскими захватчиками. </w:t>
      </w:r>
    </w:p>
    <w:p w:rsidR="00B64703" w:rsidRPr="00261784" w:rsidRDefault="00B64703" w:rsidP="00A7102A">
      <w:pPr>
        <w:pStyle w:val="44"/>
        <w:shd w:val="clear" w:color="auto" w:fill="FFFFFF"/>
        <w:jc w:val="both"/>
        <w:rPr>
          <w:color w:val="000000"/>
        </w:rPr>
      </w:pPr>
      <w:r w:rsidRPr="00261784">
        <w:rPr>
          <w:color w:val="000000"/>
        </w:rPr>
        <w:t>2 июня День защиты детей. Для ребят были подготовлена конкурсно-игровые программы.</w:t>
      </w:r>
    </w:p>
    <w:p w:rsidR="00B64703" w:rsidRPr="00261784" w:rsidRDefault="00B64703" w:rsidP="00A7102A">
      <w:pPr>
        <w:pStyle w:val="44"/>
        <w:shd w:val="clear" w:color="auto" w:fill="FFFFFF"/>
        <w:jc w:val="both"/>
        <w:rPr>
          <w:color w:val="000000"/>
        </w:rPr>
      </w:pPr>
      <w:r w:rsidRPr="00261784">
        <w:rPr>
          <w:color w:val="000000"/>
        </w:rPr>
        <w:t xml:space="preserve">12 июня была проведена акция «Триколор», «Флаг России». </w:t>
      </w:r>
    </w:p>
    <w:p w:rsidR="00B64703" w:rsidRPr="00261784" w:rsidRDefault="00FD628F" w:rsidP="00A7102A">
      <w:pPr>
        <w:pStyle w:val="44"/>
        <w:shd w:val="clear" w:color="auto" w:fill="FFFFFF"/>
        <w:jc w:val="both"/>
        <w:rPr>
          <w:color w:val="000000"/>
        </w:rPr>
      </w:pPr>
      <w:r>
        <w:rPr>
          <w:color w:val="000000"/>
        </w:rPr>
        <w:t xml:space="preserve">         </w:t>
      </w:r>
      <w:r w:rsidR="00B64703" w:rsidRPr="00261784">
        <w:rPr>
          <w:color w:val="000000"/>
        </w:rPr>
        <w:t>В рамках благоустройства территории МБУК Кутейниковского СДК проходят субботники и акции «Чистый памятник»</w:t>
      </w:r>
    </w:p>
    <w:p w:rsidR="00B64703" w:rsidRPr="00261784" w:rsidRDefault="00FD628F" w:rsidP="00A7102A">
      <w:pPr>
        <w:pStyle w:val="44"/>
        <w:shd w:val="clear" w:color="auto" w:fill="FFFFFF"/>
        <w:jc w:val="both"/>
        <w:rPr>
          <w:color w:val="000000"/>
        </w:rPr>
      </w:pPr>
      <w:r>
        <w:rPr>
          <w:color w:val="000000"/>
        </w:rPr>
        <w:t xml:space="preserve">         </w:t>
      </w:r>
      <w:r w:rsidR="00B64703" w:rsidRPr="00261784">
        <w:rPr>
          <w:color w:val="000000"/>
        </w:rPr>
        <w:t xml:space="preserve">В МБУК Кутейниковский СДК был закуплен бильярдный стол, тематические баннеры для оформления мероприятий. </w:t>
      </w:r>
    </w:p>
    <w:p w:rsidR="00B64703" w:rsidRPr="00261784" w:rsidRDefault="00FD628F" w:rsidP="00B64703">
      <w:pPr>
        <w:pStyle w:val="44"/>
        <w:jc w:val="both"/>
        <w:rPr>
          <w:color w:val="000000"/>
        </w:rPr>
      </w:pPr>
      <w:r>
        <w:rPr>
          <w:color w:val="000000"/>
        </w:rPr>
        <w:t xml:space="preserve">          </w:t>
      </w:r>
      <w:r w:rsidR="00B64703" w:rsidRPr="00261784">
        <w:rPr>
          <w:color w:val="000000"/>
        </w:rPr>
        <w:t>В заключении мне хотелось выразить благодарность неравнодушным людям нашего поселения за плодотворную работу, за совместные конструктивные решения общих проблем и выразить уверенность, что и в дальнейшем мы вместе с ВАМИ продолжим эффективную работу и добьёмся высоких результатов.</w:t>
      </w:r>
    </w:p>
    <w:p w:rsidR="00B64703" w:rsidRPr="00261784" w:rsidRDefault="00A7102A" w:rsidP="00B64703">
      <w:pPr>
        <w:pStyle w:val="44"/>
        <w:jc w:val="both"/>
        <w:rPr>
          <w:color w:val="000000"/>
        </w:rPr>
      </w:pPr>
      <w:r w:rsidRPr="00261784">
        <w:rPr>
          <w:color w:val="000000"/>
        </w:rPr>
        <w:t xml:space="preserve">            </w:t>
      </w:r>
      <w:r w:rsidR="00B64703" w:rsidRPr="00261784">
        <w:rPr>
          <w:color w:val="000000"/>
        </w:rPr>
        <w:t>Хочу пожелать всем вам крепкого здоровья, семейного благополучия, урожайного года и просто человеческого счастья!</w:t>
      </w:r>
    </w:p>
    <w:p w:rsidR="00B64703" w:rsidRPr="00261784" w:rsidRDefault="00B64703" w:rsidP="00B64703">
      <w:pPr>
        <w:autoSpaceDE w:val="0"/>
        <w:autoSpaceDN w:val="0"/>
        <w:adjustRightInd w:val="0"/>
        <w:ind w:firstLine="709"/>
        <w:jc w:val="both"/>
        <w:rPr>
          <w:color w:val="000000"/>
        </w:rPr>
      </w:pPr>
    </w:p>
    <w:p w:rsidR="00B64703" w:rsidRPr="00261784" w:rsidRDefault="00B64703" w:rsidP="00143AEA">
      <w:pPr>
        <w:rPr>
          <w:i/>
        </w:rPr>
      </w:pPr>
    </w:p>
    <w:p w:rsidR="00A7102A" w:rsidRDefault="00A7102A" w:rsidP="00A7102A">
      <w:pPr>
        <w:tabs>
          <w:tab w:val="center" w:pos="4677"/>
          <w:tab w:val="left" w:pos="8222"/>
        </w:tabs>
        <w:rPr>
          <w:sz w:val="28"/>
          <w:szCs w:val="28"/>
        </w:rPr>
      </w:pPr>
      <w:r>
        <w:rPr>
          <w:noProof/>
          <w:sz w:val="28"/>
          <w:szCs w:val="28"/>
        </w:rPr>
        <w:lastRenderedPageBreak/>
        <w:drawing>
          <wp:anchor distT="0" distB="0" distL="114300" distR="114300" simplePos="0" relativeHeight="251658240" behindDoc="0" locked="0" layoutInCell="1" allowOverlap="1" wp14:anchorId="148D122E" wp14:editId="02FF2BDB">
            <wp:simplePos x="2057400" y="628650"/>
            <wp:positionH relativeFrom="column">
              <wp:posOffset>2062480</wp:posOffset>
            </wp:positionH>
            <wp:positionV relativeFrom="paragraph">
              <wp:align>top</wp:align>
            </wp:positionV>
            <wp:extent cx="993775" cy="87820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anchor>
        </w:drawing>
      </w:r>
      <w:r>
        <w:rPr>
          <w:sz w:val="28"/>
          <w:szCs w:val="28"/>
        </w:rPr>
        <w:br w:type="textWrapping" w:clear="all"/>
      </w:r>
    </w:p>
    <w:p w:rsidR="00A7102A" w:rsidRPr="001665F7" w:rsidRDefault="00A7102A" w:rsidP="00A7102A">
      <w:pPr>
        <w:jc w:val="center"/>
        <w:rPr>
          <w:sz w:val="28"/>
          <w:szCs w:val="28"/>
        </w:rPr>
      </w:pPr>
      <w:r w:rsidRPr="001665F7">
        <w:rPr>
          <w:sz w:val="28"/>
          <w:szCs w:val="28"/>
        </w:rPr>
        <w:t>РОССИЙСКАЯ ФЕДЕРАЦИЯ</w:t>
      </w:r>
    </w:p>
    <w:p w:rsidR="00A7102A" w:rsidRPr="001665F7" w:rsidRDefault="00A7102A" w:rsidP="00A7102A">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РОСТОВСКАЯ ОБЛАСТЬ</w:t>
      </w:r>
    </w:p>
    <w:p w:rsidR="00A7102A" w:rsidRPr="001665F7" w:rsidRDefault="00A7102A" w:rsidP="00A7102A">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РОДИОНОВО-НЕСВЕТАЙСКИЙ РАЙОН</w:t>
      </w:r>
    </w:p>
    <w:p w:rsidR="00A7102A" w:rsidRPr="001665F7" w:rsidRDefault="00A7102A" w:rsidP="00A7102A">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 xml:space="preserve">СОБРАНИЕ ДЕПУТАТОВ </w:t>
      </w:r>
    </w:p>
    <w:p w:rsidR="00A7102A" w:rsidRPr="001665F7" w:rsidRDefault="00A7102A" w:rsidP="00A7102A">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 xml:space="preserve">КУТЕЙНИКОВСКОГО СЕЛЬСКОГО ПОСЕЛЕНИЯ </w:t>
      </w:r>
    </w:p>
    <w:p w:rsidR="00A7102A" w:rsidRPr="001665F7" w:rsidRDefault="00A7102A" w:rsidP="00A7102A">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ПЯТОГО СОЗЫВА</w:t>
      </w:r>
    </w:p>
    <w:p w:rsidR="00A7102A" w:rsidRDefault="00A7102A" w:rsidP="00A7102A">
      <w:pPr>
        <w:jc w:val="center"/>
        <w:rPr>
          <w:sz w:val="28"/>
          <w:szCs w:val="28"/>
        </w:rPr>
      </w:pPr>
    </w:p>
    <w:p w:rsidR="00A7102A" w:rsidRDefault="00A7102A" w:rsidP="00A7102A">
      <w:pPr>
        <w:jc w:val="center"/>
        <w:rPr>
          <w:sz w:val="28"/>
          <w:szCs w:val="28"/>
        </w:rPr>
      </w:pPr>
      <w:r w:rsidRPr="00DA43EF">
        <w:rPr>
          <w:sz w:val="28"/>
          <w:szCs w:val="28"/>
        </w:rPr>
        <w:t>РЕШЕНИЕ</w:t>
      </w:r>
    </w:p>
    <w:p w:rsidR="00261784" w:rsidRDefault="00261784" w:rsidP="00A7102A">
      <w:pPr>
        <w:jc w:val="center"/>
        <w:rPr>
          <w:sz w:val="28"/>
          <w:szCs w:val="28"/>
        </w:rPr>
      </w:pPr>
    </w:p>
    <w:p w:rsidR="00A7102A" w:rsidRDefault="00A7102A" w:rsidP="00A7102A">
      <w:pPr>
        <w:rPr>
          <w:sz w:val="28"/>
          <w:szCs w:val="28"/>
        </w:rPr>
      </w:pPr>
      <w:r>
        <w:rPr>
          <w:sz w:val="28"/>
          <w:szCs w:val="28"/>
        </w:rPr>
        <w:t xml:space="preserve">          14.03.2025 г.                               </w:t>
      </w:r>
      <w:r w:rsidRPr="00785E55">
        <w:rPr>
          <w:sz w:val="28"/>
          <w:szCs w:val="28"/>
        </w:rPr>
        <w:t xml:space="preserve">№ </w:t>
      </w:r>
      <w:r>
        <w:rPr>
          <w:sz w:val="28"/>
          <w:szCs w:val="28"/>
        </w:rPr>
        <w:t>122                             сл</w:t>
      </w:r>
      <w:r w:rsidRPr="00DA43EF">
        <w:rPr>
          <w:sz w:val="28"/>
          <w:szCs w:val="28"/>
        </w:rPr>
        <w:t xml:space="preserve">. </w:t>
      </w:r>
      <w:r>
        <w:rPr>
          <w:sz w:val="28"/>
          <w:szCs w:val="28"/>
        </w:rPr>
        <w:t>Кутейниково</w:t>
      </w:r>
    </w:p>
    <w:p w:rsidR="00A7102A" w:rsidRPr="00DA43EF" w:rsidRDefault="00A7102A" w:rsidP="00A7102A">
      <w:pPr>
        <w:rPr>
          <w:sz w:val="28"/>
          <w:szCs w:val="28"/>
        </w:rPr>
      </w:pPr>
    </w:p>
    <w:p w:rsidR="00A7102A" w:rsidRPr="00D5379E" w:rsidRDefault="00A7102A" w:rsidP="00A7102A">
      <w:pPr>
        <w:rPr>
          <w:sz w:val="4"/>
          <w:szCs w:val="28"/>
        </w:rPr>
      </w:pPr>
    </w:p>
    <w:p w:rsidR="00A7102A" w:rsidRPr="00261784" w:rsidRDefault="00A7102A" w:rsidP="00A7102A">
      <w:pPr>
        <w:pStyle w:val="21"/>
        <w:spacing w:after="0" w:line="240" w:lineRule="auto"/>
        <w:ind w:firstLine="567"/>
        <w:contextualSpacing/>
        <w:jc w:val="center"/>
        <w:rPr>
          <w:rFonts w:eastAsia="Calibri"/>
          <w:lang w:eastAsia="en-US"/>
        </w:rPr>
      </w:pPr>
      <w:r w:rsidRPr="00261784">
        <w:rPr>
          <w:rFonts w:eastAsia="Calibri"/>
          <w:lang w:eastAsia="en-US"/>
        </w:rPr>
        <w:t>О внесении изменений в решение Собрания депутатов Кутейниковского сельского поселения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p>
    <w:p w:rsidR="00A7102A" w:rsidRPr="00261784" w:rsidRDefault="00A7102A" w:rsidP="00A7102A">
      <w:pPr>
        <w:pStyle w:val="21"/>
        <w:spacing w:after="0" w:line="240" w:lineRule="auto"/>
        <w:ind w:firstLine="567"/>
        <w:contextualSpacing/>
        <w:jc w:val="center"/>
        <w:rPr>
          <w:rFonts w:eastAsia="Calibri"/>
          <w:lang w:eastAsia="en-US"/>
        </w:rPr>
      </w:pPr>
    </w:p>
    <w:p w:rsidR="00A7102A" w:rsidRPr="00261784" w:rsidRDefault="00A7102A" w:rsidP="00A7102A">
      <w:pPr>
        <w:pStyle w:val="21"/>
        <w:spacing w:after="0" w:line="240" w:lineRule="auto"/>
        <w:ind w:firstLine="567"/>
        <w:contextualSpacing/>
        <w:jc w:val="both"/>
      </w:pPr>
      <w:r w:rsidRPr="00261784">
        <w:t>В соответствии с Федеральным законом от 21.12.2001 № 178-ФЗ                «О приватизации государственного и муниципального имущества», руководствуясь решением Собрания депутатов Кутейниковского сельского поселения от 20.03.2007 № 61 «О  принятии Положения «О порядке управления и распоряжения имуществом, находящимся в  муниципальной собственности Кутейниковского сельского поселения»,   руководствуясь статьей 24 Устава муниципального образования «Кутейниковское сельское поселение» Родионово-Несветайского района Ростовской области, Собрание депутатов Кутейниковского сельского поселения</w:t>
      </w:r>
    </w:p>
    <w:p w:rsidR="00A7102A" w:rsidRPr="00261784" w:rsidRDefault="00A7102A" w:rsidP="00A7102A"/>
    <w:p w:rsidR="00A7102A" w:rsidRDefault="00A7102A" w:rsidP="00A7102A">
      <w:pPr>
        <w:jc w:val="center"/>
      </w:pPr>
      <w:r w:rsidRPr="00261784">
        <w:t>РЕШИЛО:</w:t>
      </w:r>
    </w:p>
    <w:p w:rsidR="00261784" w:rsidRPr="00261784" w:rsidRDefault="00261784" w:rsidP="00A7102A">
      <w:pPr>
        <w:jc w:val="center"/>
      </w:pPr>
    </w:p>
    <w:p w:rsidR="00A7102A" w:rsidRPr="00261784" w:rsidRDefault="00A7102A" w:rsidP="00A7102A">
      <w:pPr>
        <w:ind w:firstLine="567"/>
        <w:jc w:val="both"/>
      </w:pPr>
      <w:r w:rsidRPr="00261784">
        <w:t>1. Внести в приложение к решению Собрания депутатов Родионово-Несветайского сельского поселения от 25.10.2024 г. № 103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 изменения, изложив его в редакции согласно приложению.</w:t>
      </w:r>
    </w:p>
    <w:p w:rsidR="00A7102A" w:rsidRPr="00261784" w:rsidRDefault="00A7102A" w:rsidP="00A7102A">
      <w:pPr>
        <w:tabs>
          <w:tab w:val="left" w:pos="0"/>
        </w:tabs>
        <w:ind w:firstLine="225"/>
        <w:jc w:val="both"/>
      </w:pPr>
      <w:r w:rsidRPr="00261784">
        <w:t xml:space="preserve">    2. Настоящее решение вступает в силу со дня его официального опубликования.</w:t>
      </w:r>
    </w:p>
    <w:p w:rsidR="00A7102A" w:rsidRPr="00261784" w:rsidRDefault="00A7102A" w:rsidP="00A7102A">
      <w:pPr>
        <w:ind w:firstLine="539"/>
        <w:jc w:val="both"/>
      </w:pPr>
      <w:r w:rsidRPr="00261784">
        <w:t>3. Контроль за исполнением настоящего решения возложить на постоянную комиссию по бюджету, налогам и собственности  (Червоненко И. Г.).</w:t>
      </w:r>
    </w:p>
    <w:p w:rsidR="00A7102A" w:rsidRDefault="00A7102A" w:rsidP="00A7102A">
      <w:pPr>
        <w:ind w:firstLine="539"/>
        <w:jc w:val="both"/>
        <w:rPr>
          <w:sz w:val="28"/>
          <w:szCs w:val="28"/>
        </w:rPr>
      </w:pPr>
    </w:p>
    <w:p w:rsidR="00261784" w:rsidRDefault="00261784" w:rsidP="00A7102A">
      <w:pPr>
        <w:ind w:firstLine="539"/>
        <w:jc w:val="both"/>
        <w:rPr>
          <w:sz w:val="28"/>
          <w:szCs w:val="28"/>
        </w:rPr>
      </w:pPr>
    </w:p>
    <w:p w:rsidR="00261784" w:rsidRDefault="00261784" w:rsidP="00A7102A">
      <w:pPr>
        <w:ind w:firstLine="539"/>
        <w:jc w:val="both"/>
        <w:rPr>
          <w:sz w:val="28"/>
          <w:szCs w:val="28"/>
        </w:rPr>
      </w:pPr>
    </w:p>
    <w:p w:rsidR="00261784" w:rsidRDefault="00261784" w:rsidP="00A7102A">
      <w:pPr>
        <w:ind w:firstLine="539"/>
        <w:jc w:val="both"/>
        <w:rPr>
          <w:sz w:val="28"/>
          <w:szCs w:val="28"/>
        </w:rPr>
      </w:pPr>
    </w:p>
    <w:p w:rsidR="00261784" w:rsidRDefault="00261784" w:rsidP="00A7102A">
      <w:pPr>
        <w:ind w:firstLine="539"/>
        <w:jc w:val="both"/>
        <w:rPr>
          <w:sz w:val="28"/>
          <w:szCs w:val="28"/>
        </w:rPr>
      </w:pPr>
    </w:p>
    <w:p w:rsidR="00A7102A" w:rsidRPr="00851034" w:rsidRDefault="00A7102A" w:rsidP="00A7102A">
      <w:pPr>
        <w:rPr>
          <w:sz w:val="28"/>
          <w:szCs w:val="28"/>
        </w:rPr>
      </w:pPr>
      <w:r>
        <w:rPr>
          <w:sz w:val="28"/>
          <w:szCs w:val="28"/>
        </w:rPr>
        <w:t>П</w:t>
      </w:r>
      <w:r w:rsidRPr="000B412D">
        <w:rPr>
          <w:sz w:val="28"/>
          <w:szCs w:val="28"/>
        </w:rPr>
        <w:t>редседател</w:t>
      </w:r>
      <w:r>
        <w:rPr>
          <w:sz w:val="28"/>
          <w:szCs w:val="28"/>
        </w:rPr>
        <w:t>ь</w:t>
      </w:r>
      <w:r w:rsidRPr="000B412D">
        <w:rPr>
          <w:sz w:val="28"/>
          <w:szCs w:val="28"/>
        </w:rPr>
        <w:t xml:space="preserve"> Собрания депутатов </w:t>
      </w:r>
      <w:r>
        <w:rPr>
          <w:sz w:val="28"/>
          <w:szCs w:val="28"/>
        </w:rPr>
        <w:t xml:space="preserve"> - </w:t>
      </w:r>
    </w:p>
    <w:p w:rsidR="00A7102A" w:rsidRDefault="00A7102A" w:rsidP="00A7102A">
      <w:pPr>
        <w:rPr>
          <w:sz w:val="28"/>
          <w:szCs w:val="28"/>
        </w:rPr>
      </w:pPr>
      <w:r>
        <w:rPr>
          <w:sz w:val="28"/>
          <w:szCs w:val="28"/>
        </w:rPr>
        <w:t xml:space="preserve">глава </w:t>
      </w:r>
      <w:r w:rsidRPr="00851034">
        <w:rPr>
          <w:sz w:val="28"/>
          <w:szCs w:val="28"/>
        </w:rPr>
        <w:t>Кутейниковского</w:t>
      </w:r>
      <w:r>
        <w:rPr>
          <w:sz w:val="28"/>
          <w:szCs w:val="28"/>
        </w:rPr>
        <w:t xml:space="preserve"> </w:t>
      </w:r>
      <w:r w:rsidRPr="000B412D">
        <w:rPr>
          <w:sz w:val="28"/>
          <w:szCs w:val="28"/>
        </w:rPr>
        <w:t>сельского</w:t>
      </w:r>
      <w:r>
        <w:rPr>
          <w:sz w:val="28"/>
          <w:szCs w:val="28"/>
        </w:rPr>
        <w:t xml:space="preserve"> </w:t>
      </w:r>
      <w:r w:rsidRPr="000B412D">
        <w:rPr>
          <w:sz w:val="28"/>
          <w:szCs w:val="28"/>
        </w:rPr>
        <w:t xml:space="preserve">поселения  </w:t>
      </w:r>
      <w:r>
        <w:rPr>
          <w:sz w:val="28"/>
          <w:szCs w:val="28"/>
        </w:rPr>
        <w:t xml:space="preserve">                        Т.И. Дудниченко                                    </w:t>
      </w:r>
    </w:p>
    <w:p w:rsidR="00A7102A" w:rsidRPr="00AC5AD4" w:rsidRDefault="00A7102A" w:rsidP="00A7102A">
      <w:pPr>
        <w:rPr>
          <w:sz w:val="28"/>
          <w:szCs w:val="28"/>
        </w:rPr>
      </w:pPr>
    </w:p>
    <w:p w:rsidR="00A7102A" w:rsidRPr="00F0000E" w:rsidRDefault="00A7102A" w:rsidP="00A7102A">
      <w:pPr>
        <w:pStyle w:val="aa"/>
        <w:tabs>
          <w:tab w:val="left" w:pos="708"/>
          <w:tab w:val="left" w:pos="6237"/>
        </w:tabs>
        <w:ind w:left="6237"/>
        <w:jc w:val="right"/>
        <w:rPr>
          <w:bCs/>
        </w:rPr>
      </w:pPr>
      <w:r w:rsidRPr="00F0000E">
        <w:rPr>
          <w:bCs/>
        </w:rPr>
        <w:lastRenderedPageBreak/>
        <w:t>Приложение</w:t>
      </w:r>
    </w:p>
    <w:p w:rsidR="00A7102A" w:rsidRDefault="00A7102A" w:rsidP="00A7102A">
      <w:pPr>
        <w:pStyle w:val="aa"/>
        <w:tabs>
          <w:tab w:val="left" w:pos="708"/>
          <w:tab w:val="left" w:pos="6237"/>
        </w:tabs>
        <w:ind w:left="6237"/>
        <w:jc w:val="right"/>
        <w:rPr>
          <w:bCs/>
        </w:rPr>
      </w:pPr>
      <w:r w:rsidRPr="00F0000E">
        <w:rPr>
          <w:bCs/>
        </w:rPr>
        <w:t xml:space="preserve">к решению </w:t>
      </w:r>
    </w:p>
    <w:p w:rsidR="00A7102A" w:rsidRPr="00F0000E" w:rsidRDefault="00A7102A" w:rsidP="00A7102A">
      <w:pPr>
        <w:pStyle w:val="aa"/>
        <w:tabs>
          <w:tab w:val="left" w:pos="708"/>
          <w:tab w:val="left" w:pos="6237"/>
        </w:tabs>
        <w:ind w:left="6237"/>
        <w:jc w:val="right"/>
        <w:rPr>
          <w:bCs/>
        </w:rPr>
      </w:pPr>
      <w:r w:rsidRPr="00F0000E">
        <w:rPr>
          <w:bCs/>
        </w:rPr>
        <w:t xml:space="preserve">Собрания депутатов </w:t>
      </w:r>
    </w:p>
    <w:p w:rsidR="00A7102A" w:rsidRDefault="00A7102A" w:rsidP="00A7102A">
      <w:pPr>
        <w:pStyle w:val="aa"/>
        <w:tabs>
          <w:tab w:val="left" w:pos="708"/>
          <w:tab w:val="left" w:pos="6237"/>
        </w:tabs>
        <w:ind w:left="6237"/>
        <w:jc w:val="right"/>
        <w:rPr>
          <w:bCs/>
        </w:rPr>
      </w:pPr>
      <w:r w:rsidRPr="00851034">
        <w:t>Кутейниковского</w:t>
      </w:r>
      <w:r w:rsidRPr="00F0000E">
        <w:rPr>
          <w:bCs/>
        </w:rPr>
        <w:t xml:space="preserve"> </w:t>
      </w:r>
    </w:p>
    <w:p w:rsidR="00A7102A" w:rsidRPr="00F0000E" w:rsidRDefault="00A7102A" w:rsidP="00A7102A">
      <w:pPr>
        <w:pStyle w:val="aa"/>
        <w:tabs>
          <w:tab w:val="left" w:pos="708"/>
          <w:tab w:val="left" w:pos="6237"/>
        </w:tabs>
        <w:ind w:left="6237"/>
        <w:jc w:val="right"/>
        <w:rPr>
          <w:bCs/>
        </w:rPr>
      </w:pPr>
      <w:r w:rsidRPr="00F0000E">
        <w:rPr>
          <w:bCs/>
        </w:rPr>
        <w:t>сельского поселения</w:t>
      </w:r>
    </w:p>
    <w:p w:rsidR="00A7102A" w:rsidRPr="00702170" w:rsidRDefault="00A7102A" w:rsidP="00A7102A">
      <w:pPr>
        <w:pStyle w:val="aa"/>
        <w:tabs>
          <w:tab w:val="left" w:pos="708"/>
          <w:tab w:val="left" w:pos="6237"/>
          <w:tab w:val="right" w:pos="10206"/>
        </w:tabs>
        <w:ind w:left="6237"/>
        <w:jc w:val="right"/>
        <w:rPr>
          <w:bCs/>
        </w:rPr>
      </w:pPr>
      <w:r w:rsidRPr="00702170">
        <w:rPr>
          <w:bCs/>
        </w:rPr>
        <w:t>О внесении изменений в решение Собрания депутатов Кутейниковского сельского поселения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p>
    <w:p w:rsidR="00A7102A" w:rsidRPr="00F0000E" w:rsidRDefault="00A7102A" w:rsidP="00A7102A">
      <w:pPr>
        <w:pStyle w:val="aa"/>
        <w:tabs>
          <w:tab w:val="left" w:pos="708"/>
          <w:tab w:val="left" w:pos="6237"/>
          <w:tab w:val="right" w:pos="10206"/>
        </w:tabs>
        <w:ind w:left="6237"/>
        <w:jc w:val="right"/>
      </w:pPr>
    </w:p>
    <w:p w:rsidR="00A7102A" w:rsidRPr="00F0000E" w:rsidRDefault="00A7102A" w:rsidP="00A7102A">
      <w:pPr>
        <w:pStyle w:val="aa"/>
        <w:tabs>
          <w:tab w:val="left" w:pos="708"/>
          <w:tab w:val="left" w:pos="6237"/>
          <w:tab w:val="right" w:pos="10206"/>
        </w:tabs>
        <w:ind w:left="6237"/>
        <w:jc w:val="right"/>
      </w:pPr>
      <w:r>
        <w:t>о</w:t>
      </w:r>
      <w:r w:rsidRPr="00F0000E">
        <w:t>т</w:t>
      </w:r>
      <w:r>
        <w:t xml:space="preserve"> 14.03.2025</w:t>
      </w:r>
      <w:r w:rsidRPr="00F0000E">
        <w:t xml:space="preserve"> №</w:t>
      </w:r>
      <w:r>
        <w:t xml:space="preserve"> 122</w:t>
      </w:r>
    </w:p>
    <w:p w:rsidR="00A7102A" w:rsidRDefault="00A7102A" w:rsidP="00A7102A">
      <w:pPr>
        <w:pStyle w:val="aa"/>
        <w:tabs>
          <w:tab w:val="left" w:pos="708"/>
        </w:tabs>
        <w:jc w:val="center"/>
        <w:rPr>
          <w:bCs/>
        </w:rPr>
      </w:pPr>
    </w:p>
    <w:p w:rsidR="00A7102A" w:rsidRPr="00261784" w:rsidRDefault="00A7102A" w:rsidP="00A7102A">
      <w:pPr>
        <w:pStyle w:val="aa"/>
        <w:tabs>
          <w:tab w:val="left" w:pos="708"/>
        </w:tabs>
        <w:jc w:val="center"/>
        <w:rPr>
          <w:bCs/>
        </w:rPr>
      </w:pPr>
      <w:r w:rsidRPr="00261784">
        <w:rPr>
          <w:bCs/>
        </w:rPr>
        <w:t xml:space="preserve">Прогнозный план (Программа) </w:t>
      </w:r>
    </w:p>
    <w:p w:rsidR="00A7102A" w:rsidRPr="00261784" w:rsidRDefault="00A7102A" w:rsidP="00A7102A">
      <w:pPr>
        <w:pStyle w:val="aa"/>
        <w:tabs>
          <w:tab w:val="left" w:pos="708"/>
        </w:tabs>
        <w:jc w:val="center"/>
        <w:rPr>
          <w:bCs/>
        </w:rPr>
      </w:pPr>
      <w:r w:rsidRPr="00261784">
        <w:rPr>
          <w:bCs/>
        </w:rPr>
        <w:t xml:space="preserve">приватизации муниципального имущества </w:t>
      </w:r>
    </w:p>
    <w:p w:rsidR="00A7102A" w:rsidRPr="00261784" w:rsidRDefault="00A7102A" w:rsidP="00A7102A">
      <w:pPr>
        <w:jc w:val="center"/>
      </w:pPr>
      <w:r w:rsidRPr="00261784">
        <w:t>МО «Кутейниковское сельское поселение»</w:t>
      </w:r>
    </w:p>
    <w:p w:rsidR="00A7102A" w:rsidRPr="00261784" w:rsidRDefault="00A7102A" w:rsidP="00A7102A">
      <w:pPr>
        <w:pStyle w:val="aa"/>
        <w:tabs>
          <w:tab w:val="left" w:pos="708"/>
        </w:tabs>
        <w:jc w:val="center"/>
        <w:rPr>
          <w:bCs/>
        </w:rPr>
      </w:pPr>
      <w:r w:rsidRPr="00261784">
        <w:t xml:space="preserve"> Родионово-Несветайского района Ростовской области</w:t>
      </w:r>
      <w:r w:rsidRPr="00261784">
        <w:rPr>
          <w:bCs/>
        </w:rPr>
        <w:t xml:space="preserve"> на 2025 год</w:t>
      </w:r>
    </w:p>
    <w:p w:rsidR="00A7102A" w:rsidRPr="00261784" w:rsidRDefault="00A7102A" w:rsidP="00A7102A">
      <w:pPr>
        <w:pStyle w:val="aa"/>
        <w:tabs>
          <w:tab w:val="left" w:pos="708"/>
        </w:tabs>
        <w:rPr>
          <w:bCs/>
        </w:rPr>
      </w:pPr>
    </w:p>
    <w:p w:rsidR="00A7102A" w:rsidRPr="00261784" w:rsidRDefault="00A7102A" w:rsidP="00A7102A">
      <w:pPr>
        <w:pStyle w:val="21"/>
        <w:spacing w:after="0" w:line="240" w:lineRule="auto"/>
        <w:ind w:firstLine="567"/>
        <w:contextualSpacing/>
        <w:jc w:val="both"/>
      </w:pPr>
      <w:r w:rsidRPr="00261784">
        <w:t>Прогнозный план (Программа) приватизации муниципального имущества МО «Кутейниковское сельское поселение» Родионово-Несветайского района Ростовской области на 2025 год разработан в соответствии с требованиями бюджетного законодательства, Федеральным законом от 21.12.2001 № 178-ФЗ «О приватизации государственного  и муниципального имущества».</w:t>
      </w:r>
    </w:p>
    <w:p w:rsidR="00A7102A" w:rsidRPr="00261784" w:rsidRDefault="00A7102A" w:rsidP="00A7102A">
      <w:pPr>
        <w:pStyle w:val="21"/>
        <w:spacing w:after="0" w:line="240" w:lineRule="auto"/>
        <w:ind w:firstLine="567"/>
        <w:contextualSpacing/>
        <w:jc w:val="both"/>
      </w:pPr>
      <w:r w:rsidRPr="00261784">
        <w:t>Программа приватизации направлена на реализацию задач, сформулированных в Концепции управления государственным имуществом и приватизации в Ростовской области, утвержденной постановлением Главы Администрации Ростовской области от 11.10.2000 № 388.</w:t>
      </w:r>
    </w:p>
    <w:p w:rsidR="00A7102A" w:rsidRPr="00261784" w:rsidRDefault="00A7102A" w:rsidP="00A7102A">
      <w:pPr>
        <w:pStyle w:val="21"/>
        <w:spacing w:after="0" w:line="240" w:lineRule="auto"/>
        <w:ind w:firstLine="567"/>
        <w:contextualSpacing/>
        <w:jc w:val="center"/>
      </w:pPr>
    </w:p>
    <w:p w:rsidR="00A7102A" w:rsidRPr="00261784" w:rsidRDefault="00A7102A" w:rsidP="00A7102A">
      <w:pPr>
        <w:pStyle w:val="21"/>
        <w:spacing w:after="0" w:line="240" w:lineRule="auto"/>
        <w:ind w:firstLine="567"/>
        <w:contextualSpacing/>
        <w:jc w:val="center"/>
      </w:pPr>
      <w:r w:rsidRPr="00261784">
        <w:t>Муниципальное имущество МО «Кутейниковское</w:t>
      </w:r>
      <w:r w:rsidRPr="00261784">
        <w:rPr>
          <w:bCs/>
        </w:rPr>
        <w:t xml:space="preserve"> сельское поселение» Родионово-Несветайского района Ростовской области</w:t>
      </w:r>
      <w:r w:rsidRPr="00261784">
        <w:t>, приватизация которого планируется в 2025 году</w:t>
      </w:r>
    </w:p>
    <w:p w:rsidR="00A7102A" w:rsidRPr="00261784" w:rsidRDefault="00A7102A" w:rsidP="00A7102A">
      <w:pPr>
        <w:pStyle w:val="21"/>
        <w:spacing w:after="0" w:line="240" w:lineRule="auto"/>
        <w:ind w:firstLine="567"/>
        <w:contextualSpacing/>
        <w:jc w:val="cente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395"/>
        <w:gridCol w:w="1843"/>
        <w:gridCol w:w="1133"/>
        <w:gridCol w:w="1418"/>
      </w:tblGrid>
      <w:tr w:rsidR="00A7102A" w:rsidRPr="00261784" w:rsidTr="00D829AF">
        <w:trPr>
          <w:trHeight w:val="1452"/>
        </w:trPr>
        <w:tc>
          <w:tcPr>
            <w:tcW w:w="675" w:type="dxa"/>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w:t>
            </w:r>
          </w:p>
          <w:p w:rsidR="00A7102A" w:rsidRPr="00261784" w:rsidRDefault="00A7102A" w:rsidP="00D829AF">
            <w:pPr>
              <w:pStyle w:val="aa"/>
              <w:tabs>
                <w:tab w:val="left" w:pos="708"/>
              </w:tabs>
              <w:jc w:val="center"/>
              <w:rPr>
                <w:bCs/>
              </w:rPr>
            </w:pPr>
            <w:r w:rsidRPr="00261784">
              <w:rPr>
                <w:bCs/>
              </w:rPr>
              <w:t>п/п</w:t>
            </w:r>
          </w:p>
        </w:tc>
        <w:tc>
          <w:tcPr>
            <w:tcW w:w="4395" w:type="dxa"/>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 xml:space="preserve">Наименование </w:t>
            </w:r>
          </w:p>
          <w:p w:rsidR="00A7102A" w:rsidRPr="00261784" w:rsidRDefault="00A7102A" w:rsidP="00D829AF">
            <w:pPr>
              <w:pStyle w:val="aa"/>
              <w:tabs>
                <w:tab w:val="left" w:pos="708"/>
              </w:tabs>
              <w:jc w:val="center"/>
              <w:rPr>
                <w:bCs/>
              </w:rPr>
            </w:pPr>
            <w:r w:rsidRPr="00261784">
              <w:rPr>
                <w:bCs/>
              </w:rPr>
              <w:t>муниципального имущества</w:t>
            </w:r>
          </w:p>
        </w:tc>
        <w:tc>
          <w:tcPr>
            <w:tcW w:w="1843" w:type="dxa"/>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Техническое состояние</w:t>
            </w:r>
          </w:p>
        </w:tc>
        <w:tc>
          <w:tcPr>
            <w:tcW w:w="1133" w:type="dxa"/>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Прогноз поступлений от приватизации, в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Способ и намеченный срок приватизации</w:t>
            </w:r>
          </w:p>
          <w:p w:rsidR="00A7102A" w:rsidRPr="00261784" w:rsidRDefault="00A7102A" w:rsidP="00D829AF">
            <w:pPr>
              <w:pStyle w:val="aa"/>
              <w:tabs>
                <w:tab w:val="left" w:pos="708"/>
              </w:tabs>
              <w:jc w:val="center"/>
              <w:rPr>
                <w:bCs/>
              </w:rPr>
            </w:pPr>
            <w:r w:rsidRPr="00261784">
              <w:rPr>
                <w:bCs/>
              </w:rPr>
              <w:t>(квартал)</w:t>
            </w:r>
          </w:p>
        </w:tc>
      </w:tr>
      <w:tr w:rsidR="00A7102A" w:rsidRPr="00261784" w:rsidTr="00D829AF">
        <w:trPr>
          <w:trHeight w:val="1614"/>
        </w:trPr>
        <w:tc>
          <w:tcPr>
            <w:tcW w:w="675" w:type="dxa"/>
            <w:tcBorders>
              <w:top w:val="single" w:sz="4" w:space="0" w:color="000000"/>
              <w:left w:val="single" w:sz="4" w:space="0" w:color="000000"/>
              <w:bottom w:val="single" w:sz="4" w:space="0" w:color="auto"/>
              <w:right w:val="single" w:sz="4" w:space="0" w:color="000000"/>
            </w:tcBorders>
            <w:hideMark/>
          </w:tcPr>
          <w:p w:rsidR="00A7102A" w:rsidRPr="00261784" w:rsidRDefault="00A7102A" w:rsidP="00D829AF">
            <w:pPr>
              <w:pStyle w:val="aa"/>
              <w:tabs>
                <w:tab w:val="left" w:pos="708"/>
              </w:tabs>
              <w:jc w:val="center"/>
              <w:rPr>
                <w:bCs/>
              </w:rPr>
            </w:pPr>
            <w:r w:rsidRPr="00261784">
              <w:rPr>
                <w:bCs/>
              </w:rPr>
              <w:t>1</w:t>
            </w:r>
          </w:p>
          <w:p w:rsidR="00A7102A" w:rsidRPr="00261784" w:rsidRDefault="00A7102A" w:rsidP="00D829AF"/>
          <w:p w:rsidR="00A7102A" w:rsidRPr="00261784" w:rsidRDefault="00A7102A" w:rsidP="00D829AF"/>
          <w:p w:rsidR="00A7102A" w:rsidRPr="00261784" w:rsidRDefault="00A7102A" w:rsidP="00D829AF"/>
        </w:tc>
        <w:tc>
          <w:tcPr>
            <w:tcW w:w="439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rPr>
                <w:bCs/>
              </w:rPr>
            </w:pPr>
            <w:r w:rsidRPr="00261784">
              <w:t>Нежилое  одноэтажное здание КН 61:33:0030101:1703, общей площадью 117,0 кв.м, расположенное на земельном участке с КН 61:33:0030101:463 находящееся по адресу: Ростовская область, Родионово-</w:t>
            </w:r>
            <w:r w:rsidRPr="00261784">
              <w:lastRenderedPageBreak/>
              <w:t>Несветайский район, сл. Кутейниково ул. Булановой дом 22</w:t>
            </w:r>
          </w:p>
        </w:tc>
        <w:tc>
          <w:tcPr>
            <w:tcW w:w="1843" w:type="dxa"/>
            <w:tcBorders>
              <w:top w:val="single" w:sz="4" w:space="0" w:color="000000"/>
              <w:left w:val="single" w:sz="4" w:space="0" w:color="000000"/>
              <w:bottom w:val="single" w:sz="4" w:space="0" w:color="auto"/>
              <w:right w:val="single" w:sz="4" w:space="0" w:color="000000"/>
            </w:tcBorders>
            <w:hideMark/>
          </w:tcPr>
          <w:p w:rsidR="00A7102A" w:rsidRPr="00261784" w:rsidRDefault="00A7102A" w:rsidP="00D829AF">
            <w:pPr>
              <w:pStyle w:val="aa"/>
              <w:tabs>
                <w:tab w:val="left" w:pos="708"/>
              </w:tabs>
              <w:rPr>
                <w:bCs/>
              </w:rPr>
            </w:pPr>
            <w:r w:rsidRPr="00261784">
              <w:rPr>
                <w:bCs/>
              </w:rPr>
              <w:lastRenderedPageBreak/>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hideMark/>
          </w:tcPr>
          <w:p w:rsidR="00A7102A" w:rsidRPr="00261784" w:rsidRDefault="00A7102A" w:rsidP="00D829AF">
            <w:pPr>
              <w:pStyle w:val="aa"/>
              <w:tabs>
                <w:tab w:val="left" w:pos="708"/>
              </w:tabs>
              <w:jc w:val="center"/>
              <w:rPr>
                <w:bCs/>
              </w:rPr>
            </w:pPr>
            <w:r w:rsidRPr="00261784">
              <w:rPr>
                <w:bCs/>
                <w:lang w:val="en-US"/>
              </w:rPr>
              <w:t>182</w:t>
            </w:r>
            <w:r w:rsidRPr="00261784">
              <w:rPr>
                <w:bCs/>
              </w:rPr>
              <w:t>,4</w:t>
            </w:r>
          </w:p>
        </w:tc>
        <w:tc>
          <w:tcPr>
            <w:tcW w:w="1418" w:type="dxa"/>
            <w:tcBorders>
              <w:top w:val="single" w:sz="4" w:space="0" w:color="000000"/>
              <w:left w:val="single" w:sz="4" w:space="0" w:color="000000"/>
              <w:bottom w:val="single" w:sz="4" w:space="0" w:color="auto"/>
              <w:right w:val="single" w:sz="4" w:space="0" w:color="000000"/>
            </w:tcBorders>
            <w:hideMark/>
          </w:tcPr>
          <w:p w:rsidR="00A7102A" w:rsidRPr="00261784" w:rsidRDefault="00A7102A" w:rsidP="00D829AF">
            <w:pPr>
              <w:pStyle w:val="aa"/>
              <w:tabs>
                <w:tab w:val="left" w:pos="708"/>
              </w:tabs>
              <w:jc w:val="center"/>
              <w:rPr>
                <w:bCs/>
              </w:rPr>
            </w:pPr>
            <w:r w:rsidRPr="00261784">
              <w:rPr>
                <w:bCs/>
              </w:rPr>
              <w:t>Аукцион</w:t>
            </w:r>
          </w:p>
          <w:p w:rsidR="00A7102A" w:rsidRPr="00261784" w:rsidRDefault="00A7102A" w:rsidP="00D829AF">
            <w:pPr>
              <w:pStyle w:val="aa"/>
              <w:tabs>
                <w:tab w:val="left" w:pos="708"/>
              </w:tabs>
              <w:jc w:val="center"/>
              <w:rPr>
                <w:bCs/>
              </w:rPr>
            </w:pPr>
            <w:r w:rsidRPr="00261784">
              <w:rPr>
                <w:bCs/>
                <w:lang w:val="en-US"/>
              </w:rPr>
              <w:t>IV</w:t>
            </w:r>
            <w:r w:rsidRPr="00261784">
              <w:rPr>
                <w:bCs/>
              </w:rPr>
              <w:t xml:space="preserve"> квартал</w:t>
            </w:r>
          </w:p>
        </w:tc>
      </w:tr>
      <w:tr w:rsidR="00A7102A" w:rsidRPr="00261784" w:rsidTr="00D829AF">
        <w:trPr>
          <w:trHeight w:val="1614"/>
        </w:trPr>
        <w:tc>
          <w:tcPr>
            <w:tcW w:w="67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lastRenderedPageBreak/>
              <w:t>2</w:t>
            </w:r>
          </w:p>
        </w:tc>
        <w:tc>
          <w:tcPr>
            <w:tcW w:w="439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pPr>
            <w:r w:rsidRPr="00261784">
              <w:t>Жилое здание, жилой дом КН 61:33:0030101:2075, общей площадью 49,5 кв.м , расположенное на земельном участке КН 61:33:0030101:80</w:t>
            </w:r>
          </w:p>
          <w:p w:rsidR="00A7102A" w:rsidRPr="00261784" w:rsidRDefault="00A7102A" w:rsidP="00D829AF">
            <w:r w:rsidRPr="00261784">
              <w:t xml:space="preserve">Ростовская область, Родионово-Несветайский район, сл.Кутейниково, ул.Краснопартизанская,59. </w:t>
            </w:r>
          </w:p>
          <w:p w:rsidR="00A7102A" w:rsidRPr="00261784" w:rsidRDefault="00A7102A" w:rsidP="00D829AF">
            <w:pPr>
              <w:pStyle w:val="aa"/>
              <w:tabs>
                <w:tab w:val="left" w:pos="708"/>
              </w:tabs>
            </w:pPr>
          </w:p>
        </w:tc>
        <w:tc>
          <w:tcPr>
            <w:tcW w:w="184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rPr>
                <w:bCs/>
              </w:rPr>
            </w:pPr>
            <w:r w:rsidRPr="00261784">
              <w:rPr>
                <w:bCs/>
              </w:rPr>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color w:val="000000"/>
                <w:shd w:val="clear" w:color="auto" w:fill="FFFFFF"/>
              </w:rPr>
              <w:t>961,2</w:t>
            </w:r>
          </w:p>
        </w:tc>
        <w:tc>
          <w:tcPr>
            <w:tcW w:w="1418"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Аукцион</w:t>
            </w:r>
          </w:p>
          <w:p w:rsidR="00A7102A" w:rsidRPr="00261784" w:rsidRDefault="00A7102A" w:rsidP="00D829AF">
            <w:pPr>
              <w:pStyle w:val="aa"/>
              <w:tabs>
                <w:tab w:val="left" w:pos="708"/>
              </w:tabs>
              <w:jc w:val="center"/>
              <w:rPr>
                <w:bCs/>
              </w:rPr>
            </w:pPr>
            <w:r w:rsidRPr="00261784">
              <w:rPr>
                <w:bCs/>
                <w:lang w:val="en-US"/>
              </w:rPr>
              <w:t>IV</w:t>
            </w:r>
            <w:r w:rsidRPr="00261784">
              <w:rPr>
                <w:bCs/>
              </w:rPr>
              <w:t xml:space="preserve"> квартал</w:t>
            </w:r>
          </w:p>
        </w:tc>
      </w:tr>
      <w:tr w:rsidR="00A7102A" w:rsidRPr="00261784" w:rsidTr="00D829AF">
        <w:trPr>
          <w:trHeight w:val="1614"/>
        </w:trPr>
        <w:tc>
          <w:tcPr>
            <w:tcW w:w="67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3</w:t>
            </w:r>
          </w:p>
        </w:tc>
        <w:tc>
          <w:tcPr>
            <w:tcW w:w="439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pPr>
            <w:r w:rsidRPr="00261784">
              <w:t>Земельный участок КН 61:33:0030301:44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 х.Кирбитово, ул.Степная,23</w:t>
            </w:r>
          </w:p>
        </w:tc>
        <w:tc>
          <w:tcPr>
            <w:tcW w:w="184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rPr>
                <w:bCs/>
              </w:rPr>
            </w:pPr>
          </w:p>
        </w:tc>
        <w:tc>
          <w:tcPr>
            <w:tcW w:w="113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color w:val="000000"/>
                <w:shd w:val="clear" w:color="auto" w:fill="FFFFFF"/>
              </w:rPr>
            </w:pPr>
            <w:r w:rsidRPr="00261784">
              <w:rPr>
                <w:color w:val="000000"/>
                <w:shd w:val="clear" w:color="auto" w:fill="FFFFFF"/>
              </w:rPr>
              <w:t>434,8</w:t>
            </w:r>
          </w:p>
        </w:tc>
        <w:tc>
          <w:tcPr>
            <w:tcW w:w="1418"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Аукцион</w:t>
            </w:r>
          </w:p>
          <w:p w:rsidR="00A7102A" w:rsidRPr="00261784" w:rsidRDefault="00A7102A" w:rsidP="00D829AF">
            <w:pPr>
              <w:pStyle w:val="aa"/>
              <w:tabs>
                <w:tab w:val="left" w:pos="708"/>
              </w:tabs>
              <w:jc w:val="center"/>
              <w:rPr>
                <w:bCs/>
              </w:rPr>
            </w:pPr>
            <w:r w:rsidRPr="00261784">
              <w:rPr>
                <w:bCs/>
                <w:lang w:val="en-US"/>
              </w:rPr>
              <w:t xml:space="preserve">III </w:t>
            </w:r>
            <w:r w:rsidRPr="00261784">
              <w:rPr>
                <w:bCs/>
              </w:rPr>
              <w:t>квартал</w:t>
            </w:r>
          </w:p>
        </w:tc>
      </w:tr>
      <w:tr w:rsidR="00A7102A" w:rsidRPr="00261784" w:rsidTr="00D829AF">
        <w:trPr>
          <w:trHeight w:val="1614"/>
        </w:trPr>
        <w:tc>
          <w:tcPr>
            <w:tcW w:w="67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4</w:t>
            </w:r>
          </w:p>
        </w:tc>
        <w:tc>
          <w:tcPr>
            <w:tcW w:w="439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pPr>
            <w:r w:rsidRPr="00261784">
              <w:t>Земельный участок, КН 61:33:0500101:2655</w:t>
            </w:r>
          </w:p>
          <w:p w:rsidR="00A7102A" w:rsidRPr="00261784" w:rsidRDefault="00A7102A" w:rsidP="00D829AF">
            <w:r w:rsidRPr="00261784">
              <w:t>Российская Федерация, Ростовская область, Родионово-Несветайский район,  СНТ "Комбайностроитель", № 4-320</w:t>
            </w:r>
          </w:p>
          <w:p w:rsidR="00A7102A" w:rsidRPr="00261784" w:rsidRDefault="00A7102A" w:rsidP="00D829AF">
            <w:pPr>
              <w:pStyle w:val="aa"/>
              <w:tabs>
                <w:tab w:val="left" w:pos="708"/>
              </w:tabs>
            </w:pPr>
          </w:p>
        </w:tc>
        <w:tc>
          <w:tcPr>
            <w:tcW w:w="184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rPr>
                <w:bCs/>
              </w:rPr>
            </w:pPr>
          </w:p>
        </w:tc>
        <w:tc>
          <w:tcPr>
            <w:tcW w:w="113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color w:val="000000"/>
                <w:shd w:val="clear" w:color="auto" w:fill="FFFFFF"/>
              </w:rPr>
              <w:t>277,4</w:t>
            </w:r>
          </w:p>
        </w:tc>
        <w:tc>
          <w:tcPr>
            <w:tcW w:w="1418"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Аукцион</w:t>
            </w:r>
          </w:p>
          <w:p w:rsidR="00A7102A" w:rsidRPr="00261784" w:rsidRDefault="00A7102A" w:rsidP="00D829AF">
            <w:pPr>
              <w:pStyle w:val="aa"/>
              <w:tabs>
                <w:tab w:val="left" w:pos="708"/>
              </w:tabs>
              <w:jc w:val="center"/>
              <w:rPr>
                <w:bCs/>
              </w:rPr>
            </w:pPr>
            <w:r w:rsidRPr="00261784">
              <w:rPr>
                <w:bCs/>
                <w:lang w:val="en-US"/>
              </w:rPr>
              <w:t xml:space="preserve">III </w:t>
            </w:r>
            <w:r w:rsidRPr="00261784">
              <w:rPr>
                <w:bCs/>
              </w:rPr>
              <w:t>квартал</w:t>
            </w:r>
          </w:p>
        </w:tc>
      </w:tr>
      <w:tr w:rsidR="00A7102A" w:rsidRPr="00261784" w:rsidTr="00D829AF">
        <w:trPr>
          <w:trHeight w:val="1614"/>
        </w:trPr>
        <w:tc>
          <w:tcPr>
            <w:tcW w:w="67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5</w:t>
            </w:r>
          </w:p>
        </w:tc>
        <w:tc>
          <w:tcPr>
            <w:tcW w:w="439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pPr>
            <w:r w:rsidRPr="00261784">
              <w:t>Земельный участок КН 61:33:0500101:2654 Российская Федерация, Ростовская область, Родионово-Несветайский район,  СНТ "Комбайностроитель", № 4-319</w:t>
            </w:r>
          </w:p>
        </w:tc>
        <w:tc>
          <w:tcPr>
            <w:tcW w:w="184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rPr>
                <w:bCs/>
              </w:rPr>
            </w:pPr>
          </w:p>
        </w:tc>
        <w:tc>
          <w:tcPr>
            <w:tcW w:w="113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color w:val="000000"/>
                <w:shd w:val="clear" w:color="auto" w:fill="FFFFFF"/>
              </w:rPr>
            </w:pPr>
            <w:r w:rsidRPr="00261784">
              <w:rPr>
                <w:color w:val="000000"/>
                <w:shd w:val="clear" w:color="auto" w:fill="FFFFFF"/>
              </w:rPr>
              <w:t>276,1</w:t>
            </w:r>
          </w:p>
        </w:tc>
        <w:tc>
          <w:tcPr>
            <w:tcW w:w="1418"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Аукцион</w:t>
            </w:r>
          </w:p>
          <w:p w:rsidR="00A7102A" w:rsidRPr="00261784" w:rsidRDefault="00A7102A" w:rsidP="00D829AF">
            <w:pPr>
              <w:pStyle w:val="aa"/>
              <w:tabs>
                <w:tab w:val="left" w:pos="708"/>
              </w:tabs>
              <w:jc w:val="center"/>
              <w:rPr>
                <w:bCs/>
              </w:rPr>
            </w:pPr>
            <w:r w:rsidRPr="00261784">
              <w:rPr>
                <w:bCs/>
                <w:lang w:val="en-US"/>
              </w:rPr>
              <w:t xml:space="preserve">III </w:t>
            </w:r>
            <w:r w:rsidRPr="00261784">
              <w:rPr>
                <w:bCs/>
              </w:rPr>
              <w:t>квартал</w:t>
            </w:r>
          </w:p>
        </w:tc>
      </w:tr>
      <w:tr w:rsidR="00A7102A" w:rsidRPr="00261784" w:rsidTr="00D829AF">
        <w:trPr>
          <w:trHeight w:val="1614"/>
        </w:trPr>
        <w:tc>
          <w:tcPr>
            <w:tcW w:w="67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6</w:t>
            </w:r>
          </w:p>
        </w:tc>
        <w:tc>
          <w:tcPr>
            <w:tcW w:w="4395"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pPr>
            <w:r w:rsidRPr="00261784">
              <w:t>Земельный участок КН 61:33:0500201:502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 СНТ "Электромонтажник", уч.82-а</w:t>
            </w:r>
          </w:p>
        </w:tc>
        <w:tc>
          <w:tcPr>
            <w:tcW w:w="184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rPr>
                <w:bCs/>
              </w:rPr>
            </w:pPr>
          </w:p>
        </w:tc>
        <w:tc>
          <w:tcPr>
            <w:tcW w:w="1133"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color w:val="000000"/>
                <w:shd w:val="clear" w:color="auto" w:fill="FFFFFF"/>
              </w:rPr>
            </w:pPr>
            <w:r w:rsidRPr="00261784">
              <w:rPr>
                <w:color w:val="000000"/>
                <w:shd w:val="clear" w:color="auto" w:fill="FFFFFF"/>
              </w:rPr>
              <w:t>355,8</w:t>
            </w:r>
          </w:p>
        </w:tc>
        <w:tc>
          <w:tcPr>
            <w:tcW w:w="1418" w:type="dxa"/>
            <w:tcBorders>
              <w:top w:val="single" w:sz="4" w:space="0" w:color="000000"/>
              <w:left w:val="single" w:sz="4" w:space="0" w:color="000000"/>
              <w:bottom w:val="single" w:sz="4" w:space="0" w:color="auto"/>
              <w:right w:val="single" w:sz="4" w:space="0" w:color="000000"/>
            </w:tcBorders>
          </w:tcPr>
          <w:p w:rsidR="00A7102A" w:rsidRPr="00261784" w:rsidRDefault="00A7102A" w:rsidP="00D829AF">
            <w:pPr>
              <w:pStyle w:val="aa"/>
              <w:tabs>
                <w:tab w:val="left" w:pos="708"/>
              </w:tabs>
              <w:jc w:val="center"/>
              <w:rPr>
                <w:bCs/>
              </w:rPr>
            </w:pPr>
            <w:r w:rsidRPr="00261784">
              <w:rPr>
                <w:bCs/>
              </w:rPr>
              <w:t>Аукцион</w:t>
            </w:r>
          </w:p>
          <w:p w:rsidR="00A7102A" w:rsidRPr="00261784" w:rsidRDefault="00A7102A" w:rsidP="00D829AF">
            <w:pPr>
              <w:pStyle w:val="aa"/>
              <w:tabs>
                <w:tab w:val="left" w:pos="708"/>
              </w:tabs>
              <w:jc w:val="center"/>
              <w:rPr>
                <w:bCs/>
              </w:rPr>
            </w:pPr>
            <w:r w:rsidRPr="00261784">
              <w:rPr>
                <w:bCs/>
                <w:lang w:val="en-US"/>
              </w:rPr>
              <w:t>III</w:t>
            </w:r>
            <w:r w:rsidRPr="00261784">
              <w:rPr>
                <w:bCs/>
              </w:rPr>
              <w:t xml:space="preserve"> квартал</w:t>
            </w:r>
          </w:p>
        </w:tc>
      </w:tr>
      <w:tr w:rsidR="00A7102A" w:rsidRPr="00261784" w:rsidTr="00D829AF">
        <w:tc>
          <w:tcPr>
            <w:tcW w:w="5070" w:type="dxa"/>
            <w:gridSpan w:val="2"/>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Итого:</w:t>
            </w:r>
          </w:p>
        </w:tc>
        <w:tc>
          <w:tcPr>
            <w:tcW w:w="1843" w:type="dxa"/>
            <w:tcBorders>
              <w:top w:val="single" w:sz="4" w:space="0" w:color="000000"/>
              <w:left w:val="single" w:sz="4" w:space="0" w:color="000000"/>
              <w:bottom w:val="single" w:sz="4" w:space="0" w:color="000000"/>
              <w:right w:val="single" w:sz="4" w:space="0" w:color="000000"/>
            </w:tcBorders>
          </w:tcPr>
          <w:p w:rsidR="00A7102A" w:rsidRPr="00261784" w:rsidRDefault="00A7102A" w:rsidP="00D829AF">
            <w:pPr>
              <w:pStyle w:val="aa"/>
              <w:tabs>
                <w:tab w:val="left" w:pos="708"/>
              </w:tabs>
              <w:jc w:val="center"/>
              <w:rPr>
                <w:bCs/>
              </w:rPr>
            </w:pPr>
          </w:p>
        </w:tc>
        <w:tc>
          <w:tcPr>
            <w:tcW w:w="1133" w:type="dxa"/>
            <w:tcBorders>
              <w:top w:val="single" w:sz="4" w:space="0" w:color="000000"/>
              <w:left w:val="single" w:sz="4" w:space="0" w:color="000000"/>
              <w:bottom w:val="single" w:sz="4" w:space="0" w:color="000000"/>
              <w:right w:val="single" w:sz="4" w:space="0" w:color="000000"/>
            </w:tcBorders>
            <w:hideMark/>
          </w:tcPr>
          <w:p w:rsidR="00A7102A" w:rsidRPr="00261784" w:rsidRDefault="00A7102A" w:rsidP="00D829AF">
            <w:pPr>
              <w:pStyle w:val="aa"/>
              <w:tabs>
                <w:tab w:val="left" w:pos="708"/>
              </w:tabs>
              <w:jc w:val="center"/>
              <w:rPr>
                <w:bCs/>
              </w:rPr>
            </w:pPr>
            <w:r w:rsidRPr="00261784">
              <w:rPr>
                <w:bCs/>
              </w:rPr>
              <w:t>2487,7</w:t>
            </w:r>
          </w:p>
        </w:tc>
        <w:tc>
          <w:tcPr>
            <w:tcW w:w="1418" w:type="dxa"/>
            <w:tcBorders>
              <w:top w:val="single" w:sz="4" w:space="0" w:color="000000"/>
              <w:left w:val="single" w:sz="4" w:space="0" w:color="000000"/>
              <w:bottom w:val="single" w:sz="4" w:space="0" w:color="000000"/>
              <w:right w:val="single" w:sz="4" w:space="0" w:color="000000"/>
            </w:tcBorders>
          </w:tcPr>
          <w:p w:rsidR="00A7102A" w:rsidRPr="00261784" w:rsidRDefault="00A7102A" w:rsidP="00D829AF">
            <w:pPr>
              <w:pStyle w:val="aa"/>
              <w:tabs>
                <w:tab w:val="left" w:pos="708"/>
              </w:tabs>
              <w:jc w:val="center"/>
              <w:rPr>
                <w:bCs/>
              </w:rPr>
            </w:pPr>
          </w:p>
        </w:tc>
      </w:tr>
    </w:tbl>
    <w:p w:rsidR="00A7102A" w:rsidRPr="00261784" w:rsidRDefault="00A7102A" w:rsidP="00A7102A">
      <w:pPr>
        <w:pStyle w:val="aa"/>
        <w:tabs>
          <w:tab w:val="left" w:pos="708"/>
        </w:tabs>
        <w:ind w:firstLine="567"/>
        <w:jc w:val="both"/>
        <w:rPr>
          <w:bCs/>
        </w:rPr>
      </w:pPr>
    </w:p>
    <w:p w:rsidR="00A7102A" w:rsidRPr="00261784" w:rsidRDefault="00A7102A" w:rsidP="00A7102A">
      <w:pPr>
        <w:pStyle w:val="aa"/>
        <w:tabs>
          <w:tab w:val="left" w:pos="708"/>
        </w:tabs>
        <w:ind w:firstLine="567"/>
        <w:jc w:val="both"/>
        <w:rPr>
          <w:bCs/>
          <w:lang w:val="x-none"/>
        </w:rPr>
      </w:pPr>
      <w:r w:rsidRPr="00261784">
        <w:rPr>
          <w:bCs/>
        </w:rPr>
        <w:t>Прогнозируется поступление средств в местный бюджет от приватизации муниципального имущества в размере – 2487,7тыс.рублей.</w:t>
      </w:r>
    </w:p>
    <w:p w:rsidR="00A7102A" w:rsidRPr="00261784" w:rsidRDefault="00A7102A" w:rsidP="00A7102A">
      <w:pPr>
        <w:widowControl w:val="0"/>
        <w:autoSpaceDE w:val="0"/>
        <w:autoSpaceDN w:val="0"/>
        <w:adjustRightInd w:val="0"/>
        <w:ind w:left="5670"/>
        <w:rPr>
          <w:lang w:val="x-none"/>
        </w:rPr>
      </w:pPr>
    </w:p>
    <w:p w:rsidR="00B64703" w:rsidRPr="00261784" w:rsidRDefault="00B64703" w:rsidP="00143AEA">
      <w:pPr>
        <w:rPr>
          <w:i/>
          <w:lang w:val="x-none"/>
        </w:rPr>
      </w:pPr>
    </w:p>
    <w:p w:rsidR="00B64703" w:rsidRPr="00261784" w:rsidRDefault="00B64703" w:rsidP="00143AEA">
      <w:pPr>
        <w:rPr>
          <w:i/>
        </w:rPr>
      </w:pPr>
    </w:p>
    <w:p w:rsidR="00B64703" w:rsidRPr="00261784" w:rsidRDefault="00B64703" w:rsidP="00143AEA">
      <w:pPr>
        <w:rPr>
          <w:i/>
        </w:rPr>
      </w:pPr>
    </w:p>
    <w:p w:rsidR="00B64703" w:rsidRPr="00261784" w:rsidRDefault="00B64703" w:rsidP="00143AEA">
      <w:pPr>
        <w:rPr>
          <w:i/>
        </w:rPr>
      </w:pPr>
    </w:p>
    <w:p w:rsidR="00B64703" w:rsidRPr="00261784" w:rsidRDefault="00B64703" w:rsidP="00143AEA">
      <w:pPr>
        <w:rPr>
          <w:i/>
        </w:rPr>
      </w:pPr>
    </w:p>
    <w:p w:rsidR="00A7102A" w:rsidRPr="00261784" w:rsidRDefault="00A7102A" w:rsidP="00143AEA">
      <w:pPr>
        <w:rPr>
          <w:i/>
        </w:rPr>
      </w:pPr>
    </w:p>
    <w:p w:rsidR="00A7102A" w:rsidRPr="00261784" w:rsidRDefault="00A7102A" w:rsidP="00143AEA">
      <w:pPr>
        <w:rPr>
          <w:i/>
        </w:rPr>
      </w:pPr>
    </w:p>
    <w:p w:rsidR="00A7102A" w:rsidRDefault="00A7102A" w:rsidP="00143AEA">
      <w:pPr>
        <w:rPr>
          <w:i/>
        </w:rPr>
      </w:pPr>
    </w:p>
    <w:p w:rsidR="00A7102A" w:rsidRDefault="00A7102A" w:rsidP="00A7102A">
      <w:pPr>
        <w:jc w:val="center"/>
      </w:pPr>
      <w:r>
        <w:rPr>
          <w:noProof/>
        </w:rPr>
        <w:t xml:space="preserve">      </w:t>
      </w:r>
      <w:r w:rsidRPr="001149B9">
        <w:rPr>
          <w:noProof/>
          <w:sz w:val="16"/>
        </w:rPr>
        <w:drawing>
          <wp:inline distT="0" distB="0" distL="0" distR="0">
            <wp:extent cx="1076325" cy="933450"/>
            <wp:effectExtent l="0" t="0" r="0" b="0"/>
            <wp:docPr id="18" name="Рисунок 18"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557747\Desktop\895c4c94-345d-480d-bae1-43ea843116f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076325" cy="933450"/>
                    </a:xfrm>
                    <a:prstGeom prst="rect">
                      <a:avLst/>
                    </a:prstGeom>
                    <a:noFill/>
                    <a:ln>
                      <a:noFill/>
                    </a:ln>
                  </pic:spPr>
                </pic:pic>
              </a:graphicData>
            </a:graphic>
          </wp:inline>
        </w:drawing>
      </w:r>
    </w:p>
    <w:p w:rsidR="00A7102A" w:rsidRDefault="00A7102A" w:rsidP="00A7102A">
      <w:pPr>
        <w:jc w:val="center"/>
      </w:pPr>
    </w:p>
    <w:p w:rsidR="00A7102A" w:rsidRPr="007C5B06" w:rsidRDefault="00A7102A" w:rsidP="00A7102A">
      <w:pPr>
        <w:jc w:val="center"/>
        <w:rPr>
          <w:sz w:val="28"/>
          <w:szCs w:val="28"/>
        </w:rPr>
      </w:pPr>
      <w:r>
        <w:rPr>
          <w:sz w:val="28"/>
          <w:szCs w:val="28"/>
        </w:rPr>
        <w:t xml:space="preserve">        </w:t>
      </w:r>
      <w:r w:rsidRPr="007C5B06">
        <w:rPr>
          <w:sz w:val="28"/>
          <w:szCs w:val="28"/>
        </w:rPr>
        <w:t>РОССИЙСКАЯ ФЕДЕРАЦИЯ</w:t>
      </w:r>
    </w:p>
    <w:p w:rsidR="00A7102A" w:rsidRPr="007C5B06" w:rsidRDefault="00A7102A" w:rsidP="00A7102A">
      <w:pPr>
        <w:pStyle w:val="ConsTitle"/>
        <w:ind w:right="0" w:firstLine="540"/>
        <w:jc w:val="center"/>
        <w:rPr>
          <w:rFonts w:ascii="Times New Roman" w:hAnsi="Times New Roman" w:cs="Times New Roman"/>
          <w:b w:val="0"/>
          <w:sz w:val="28"/>
          <w:szCs w:val="28"/>
        </w:rPr>
      </w:pPr>
      <w:r w:rsidRPr="007C5B06">
        <w:rPr>
          <w:rFonts w:ascii="Times New Roman" w:hAnsi="Times New Roman" w:cs="Times New Roman"/>
          <w:b w:val="0"/>
          <w:sz w:val="28"/>
          <w:szCs w:val="28"/>
        </w:rPr>
        <w:t>РОСТОВСКАЯ ОБЛАСТЬ</w:t>
      </w:r>
    </w:p>
    <w:p w:rsidR="00A7102A" w:rsidRPr="007C5B06" w:rsidRDefault="00A7102A" w:rsidP="00A7102A">
      <w:pPr>
        <w:pStyle w:val="ConsTitle"/>
        <w:ind w:right="0" w:firstLine="540"/>
        <w:jc w:val="center"/>
        <w:rPr>
          <w:rFonts w:ascii="Times New Roman" w:hAnsi="Times New Roman" w:cs="Times New Roman"/>
          <w:b w:val="0"/>
          <w:sz w:val="28"/>
          <w:szCs w:val="28"/>
        </w:rPr>
      </w:pPr>
      <w:r w:rsidRPr="007C5B06">
        <w:rPr>
          <w:rFonts w:ascii="Times New Roman" w:hAnsi="Times New Roman" w:cs="Times New Roman"/>
          <w:b w:val="0"/>
          <w:sz w:val="28"/>
          <w:szCs w:val="28"/>
        </w:rPr>
        <w:t>РОДИОНОВО-НЕСВЕТАЙСКИЙ РАЙОН</w:t>
      </w:r>
    </w:p>
    <w:p w:rsidR="00A7102A" w:rsidRPr="007C5B06" w:rsidRDefault="00A7102A" w:rsidP="00A7102A">
      <w:pPr>
        <w:pStyle w:val="ConsTitle"/>
        <w:ind w:left="-567" w:right="-483"/>
        <w:jc w:val="center"/>
        <w:rPr>
          <w:rFonts w:ascii="Times New Roman" w:hAnsi="Times New Roman" w:cs="Times New Roman"/>
          <w:b w:val="0"/>
          <w:sz w:val="28"/>
          <w:szCs w:val="28"/>
        </w:rPr>
      </w:pPr>
      <w:r w:rsidRPr="007C5B06">
        <w:rPr>
          <w:rFonts w:ascii="Times New Roman" w:hAnsi="Times New Roman" w:cs="Times New Roman"/>
          <w:b w:val="0"/>
          <w:sz w:val="28"/>
          <w:szCs w:val="28"/>
        </w:rPr>
        <w:t xml:space="preserve">СОБРАНИЕ ДЕПУТАТОВ </w:t>
      </w:r>
      <w:r>
        <w:rPr>
          <w:rFonts w:ascii="Times New Roman" w:hAnsi="Times New Roman" w:cs="Times New Roman"/>
          <w:b w:val="0"/>
          <w:sz w:val="28"/>
          <w:szCs w:val="28"/>
        </w:rPr>
        <w:t>КУТЕЙНИКОВСКОГО</w:t>
      </w:r>
    </w:p>
    <w:p w:rsidR="00A7102A" w:rsidRPr="007C5B06" w:rsidRDefault="00A7102A" w:rsidP="00A7102A">
      <w:pPr>
        <w:pStyle w:val="ConsTitle"/>
        <w:ind w:left="-567" w:right="-483"/>
        <w:jc w:val="center"/>
        <w:rPr>
          <w:rFonts w:ascii="Times New Roman" w:hAnsi="Times New Roman" w:cs="Times New Roman"/>
          <w:b w:val="0"/>
          <w:sz w:val="28"/>
          <w:szCs w:val="28"/>
        </w:rPr>
      </w:pPr>
      <w:r w:rsidRPr="007C5B06">
        <w:rPr>
          <w:rFonts w:ascii="Times New Roman" w:hAnsi="Times New Roman" w:cs="Times New Roman"/>
          <w:b w:val="0"/>
          <w:sz w:val="28"/>
          <w:szCs w:val="28"/>
        </w:rPr>
        <w:t>СЕЛЬСКОГО ПОСЕЛЕНИЯ</w:t>
      </w:r>
    </w:p>
    <w:p w:rsidR="00A7102A" w:rsidRPr="007C5B06" w:rsidRDefault="00A7102A" w:rsidP="00A7102A">
      <w:pPr>
        <w:pStyle w:val="ConsTitle"/>
        <w:ind w:right="0"/>
        <w:jc w:val="center"/>
        <w:rPr>
          <w:rFonts w:ascii="Times New Roman" w:hAnsi="Times New Roman" w:cs="Times New Roman"/>
          <w:b w:val="0"/>
          <w:sz w:val="28"/>
          <w:szCs w:val="28"/>
        </w:rPr>
      </w:pPr>
    </w:p>
    <w:p w:rsidR="00A7102A" w:rsidRPr="00C61F69" w:rsidRDefault="00A7102A" w:rsidP="00A7102A">
      <w:pPr>
        <w:pStyle w:val="ConsTitle"/>
        <w:ind w:right="0" w:firstLine="540"/>
        <w:jc w:val="center"/>
        <w:rPr>
          <w:rFonts w:ascii="Times New Roman" w:hAnsi="Times New Roman" w:cs="Times New Roman"/>
          <w:sz w:val="28"/>
          <w:szCs w:val="28"/>
          <w:u w:val="single"/>
        </w:rPr>
      </w:pPr>
      <w:r w:rsidRPr="00C61F69">
        <w:rPr>
          <w:rFonts w:ascii="Times New Roman" w:hAnsi="Times New Roman" w:cs="Times New Roman"/>
          <w:b w:val="0"/>
          <w:sz w:val="28"/>
          <w:szCs w:val="28"/>
        </w:rPr>
        <w:t xml:space="preserve">РЕШЕНИЕ № </w:t>
      </w:r>
      <w:r>
        <w:rPr>
          <w:rFonts w:ascii="Times New Roman" w:hAnsi="Times New Roman" w:cs="Times New Roman"/>
          <w:b w:val="0"/>
          <w:sz w:val="28"/>
          <w:szCs w:val="28"/>
        </w:rPr>
        <w:t>123</w:t>
      </w:r>
    </w:p>
    <w:p w:rsidR="00A7102A" w:rsidRPr="00C61F69" w:rsidRDefault="00A7102A" w:rsidP="00A7102A">
      <w:pPr>
        <w:pStyle w:val="ConsTitle"/>
        <w:ind w:right="0" w:firstLine="540"/>
        <w:jc w:val="center"/>
        <w:rPr>
          <w:rFonts w:ascii="Times New Roman" w:hAnsi="Times New Roman" w:cs="Times New Roman"/>
          <w:b w:val="0"/>
          <w:sz w:val="28"/>
          <w:szCs w:val="28"/>
        </w:rPr>
      </w:pPr>
      <w:r>
        <w:rPr>
          <w:rFonts w:ascii="Times New Roman" w:hAnsi="Times New Roman" w:cs="Times New Roman"/>
          <w:b w:val="0"/>
          <w:sz w:val="28"/>
          <w:szCs w:val="28"/>
        </w:rPr>
        <w:t>14.03</w:t>
      </w:r>
      <w:r w:rsidRPr="00C61F69">
        <w:rPr>
          <w:rFonts w:ascii="Times New Roman" w:hAnsi="Times New Roman" w:cs="Times New Roman"/>
          <w:b w:val="0"/>
          <w:sz w:val="28"/>
          <w:szCs w:val="28"/>
        </w:rPr>
        <w:t xml:space="preserve">.2024                                                        сл. </w:t>
      </w:r>
      <w:r>
        <w:rPr>
          <w:rFonts w:ascii="Times New Roman" w:hAnsi="Times New Roman" w:cs="Times New Roman"/>
          <w:b w:val="0"/>
          <w:sz w:val="28"/>
          <w:szCs w:val="28"/>
        </w:rPr>
        <w:t>Кутейниково</w:t>
      </w:r>
    </w:p>
    <w:p w:rsidR="00A7102A" w:rsidRPr="00AC2D96" w:rsidRDefault="00A7102A" w:rsidP="00A7102A">
      <w:pPr>
        <w:jc w:val="center"/>
      </w:pPr>
    </w:p>
    <w:p w:rsidR="00A7102A" w:rsidRDefault="00A7102A" w:rsidP="00A7102A">
      <w:pPr>
        <w:ind w:firstLine="708"/>
        <w:jc w:val="both"/>
        <w:rPr>
          <w:sz w:val="28"/>
          <w:szCs w:val="28"/>
          <w:shd w:val="clear" w:color="auto" w:fill="FFFFFF"/>
        </w:rPr>
      </w:pPr>
    </w:p>
    <w:p w:rsidR="00A7102A" w:rsidRPr="00261784" w:rsidRDefault="00A7102A" w:rsidP="00A7102A">
      <w:pPr>
        <w:ind w:firstLine="708"/>
        <w:jc w:val="both"/>
        <w:rPr>
          <w:shd w:val="clear" w:color="auto" w:fill="FFFFFF"/>
        </w:rPr>
      </w:pPr>
      <w:r w:rsidRPr="00261784">
        <w:rPr>
          <w:shd w:val="clear" w:color="auto" w:fill="FFFFFF"/>
        </w:rPr>
        <w:t xml:space="preserve">О внесении изменений в решение </w:t>
      </w:r>
    </w:p>
    <w:p w:rsidR="00A7102A" w:rsidRPr="00261784" w:rsidRDefault="00A7102A" w:rsidP="00A7102A">
      <w:pPr>
        <w:ind w:firstLine="708"/>
        <w:jc w:val="both"/>
        <w:rPr>
          <w:shd w:val="clear" w:color="auto" w:fill="FFFFFF"/>
        </w:rPr>
      </w:pPr>
      <w:r w:rsidRPr="00261784">
        <w:rPr>
          <w:shd w:val="clear" w:color="auto" w:fill="FFFFFF"/>
        </w:rPr>
        <w:t xml:space="preserve">Собрания депутатов Кутейниковского </w:t>
      </w:r>
    </w:p>
    <w:p w:rsidR="00A7102A" w:rsidRPr="00261784" w:rsidRDefault="00A7102A" w:rsidP="00A7102A">
      <w:pPr>
        <w:ind w:firstLine="708"/>
        <w:jc w:val="both"/>
        <w:rPr>
          <w:shd w:val="clear" w:color="auto" w:fill="FFFFFF"/>
        </w:rPr>
      </w:pPr>
      <w:r w:rsidRPr="00261784">
        <w:rPr>
          <w:shd w:val="clear" w:color="auto" w:fill="FFFFFF"/>
        </w:rPr>
        <w:t>сельского поселения от 17.12.2021 № 20</w:t>
      </w:r>
    </w:p>
    <w:p w:rsidR="00A7102A" w:rsidRPr="00261784" w:rsidRDefault="00A7102A" w:rsidP="00A7102A">
      <w:pPr>
        <w:ind w:firstLine="708"/>
        <w:jc w:val="both"/>
        <w:rPr>
          <w:shd w:val="clear" w:color="auto" w:fill="FFFFFF"/>
        </w:rPr>
      </w:pPr>
    </w:p>
    <w:p w:rsidR="00A7102A" w:rsidRPr="00261784" w:rsidRDefault="00A7102A" w:rsidP="00A7102A">
      <w:pPr>
        <w:ind w:firstLine="708"/>
        <w:jc w:val="both"/>
        <w:rPr>
          <w:shd w:val="clear" w:color="auto" w:fill="FFFFFF"/>
        </w:rPr>
      </w:pPr>
    </w:p>
    <w:p w:rsidR="00A7102A" w:rsidRPr="00261784" w:rsidRDefault="00A7102A" w:rsidP="00A7102A">
      <w:pPr>
        <w:ind w:firstLine="708"/>
        <w:jc w:val="both"/>
      </w:pPr>
      <w:r w:rsidRPr="00261784">
        <w:rPr>
          <w:shd w:val="clear" w:color="auto" w:fill="FFFFFF"/>
        </w:rPr>
        <w:t>В целях приведения муниципальных нормативных правовых актов              в соответствие с федеральным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статьёй 44 Федерального закона от 06.10.2003 №131-ФЗ «Об общих принципах организации местного самоуправления в Российской Федерации»,</w:t>
      </w:r>
      <w:r w:rsidRPr="00261784">
        <w:t xml:space="preserve">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sidRPr="00261784">
        <w:rPr>
          <w:shd w:val="clear" w:color="auto" w:fill="FFFFFF"/>
        </w:rPr>
        <w:t xml:space="preserve">Уставом муниципального образования «Кутейниковское сельское поселение» </w:t>
      </w:r>
      <w:r w:rsidRPr="00261784">
        <w:t>Собрание депутатов Кутейниковского сельского поселения</w:t>
      </w:r>
    </w:p>
    <w:p w:rsidR="00A7102A" w:rsidRPr="00261784" w:rsidRDefault="00A7102A" w:rsidP="00A7102A">
      <w:pPr>
        <w:ind w:firstLine="708"/>
        <w:jc w:val="both"/>
      </w:pPr>
    </w:p>
    <w:p w:rsidR="00A7102A" w:rsidRPr="00261784" w:rsidRDefault="00A7102A" w:rsidP="00A7102A">
      <w:pPr>
        <w:ind w:firstLine="708"/>
        <w:jc w:val="center"/>
      </w:pPr>
      <w:r w:rsidRPr="00261784">
        <w:t>РЕШИЛО:</w:t>
      </w:r>
    </w:p>
    <w:p w:rsidR="00A7102A" w:rsidRPr="00261784" w:rsidRDefault="00A7102A" w:rsidP="00A7102A">
      <w:pPr>
        <w:ind w:firstLine="708"/>
        <w:jc w:val="center"/>
      </w:pPr>
    </w:p>
    <w:p w:rsidR="00A7102A" w:rsidRPr="00261784" w:rsidRDefault="00A7102A" w:rsidP="00A7102A">
      <w:pPr>
        <w:numPr>
          <w:ilvl w:val="0"/>
          <w:numId w:val="14"/>
        </w:numPr>
        <w:ind w:left="0" w:firstLineChars="253" w:firstLine="607"/>
        <w:jc w:val="both"/>
      </w:pPr>
      <w:r w:rsidRPr="00261784">
        <w:t xml:space="preserve">Внести в </w:t>
      </w:r>
      <w:r w:rsidRPr="00261784">
        <w:rPr>
          <w:bCs/>
        </w:rPr>
        <w:t>Положение о муниципальном контроле в сфере благоустройства в границах муниципального образования «Кутейниковское сельское поселение, утвержденного</w:t>
      </w:r>
      <w:r w:rsidRPr="00261784">
        <w:t xml:space="preserve"> </w:t>
      </w:r>
      <w:r w:rsidRPr="00261784">
        <w:rPr>
          <w:bCs/>
        </w:rPr>
        <w:t>решением Собрания депутатов Кутейниковского сельского поселения от 20.12.2021 № 20 «Об утверждении Положение о муниципальном контроле в сфере благоустройства в границах муниципального образования «Кутейниковское сельское поселение»</w:t>
      </w:r>
      <w:r w:rsidRPr="00261784">
        <w:t>» следующие изменения:</w:t>
      </w:r>
    </w:p>
    <w:p w:rsidR="00A7102A" w:rsidRPr="00261784" w:rsidRDefault="00A7102A" w:rsidP="00A7102A">
      <w:pPr>
        <w:ind w:firstLine="708"/>
        <w:jc w:val="both"/>
      </w:pPr>
      <w:r w:rsidRPr="00261784">
        <w:t xml:space="preserve">    Пункт 26 раздела 2 Положения  изложить в следующей редакции:</w:t>
      </w:r>
    </w:p>
    <w:p w:rsidR="00A7102A" w:rsidRPr="00261784" w:rsidRDefault="00A7102A" w:rsidP="00A7102A">
      <w:pPr>
        <w:ind w:firstLine="708"/>
        <w:jc w:val="both"/>
      </w:pPr>
      <w:r w:rsidRPr="00261784">
        <w:t xml:space="preserve">26.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rsidRPr="00261784">
        <w:lastRenderedPageBreak/>
        <w:t>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7102A" w:rsidRPr="00261784" w:rsidRDefault="00A7102A" w:rsidP="00A7102A">
      <w:pPr>
        <w:ind w:firstLine="708"/>
        <w:jc w:val="both"/>
      </w:pPr>
      <w:r w:rsidRPr="00261784">
        <w:t>Пункт 49 раздела 4 Положения изложить в следующей редакции:</w:t>
      </w:r>
    </w:p>
    <w:p w:rsidR="00A7102A" w:rsidRPr="00261784" w:rsidRDefault="00A7102A" w:rsidP="00A7102A">
      <w:pPr>
        <w:ind w:firstLine="708"/>
        <w:jc w:val="both"/>
      </w:pPr>
      <w:r w:rsidRPr="00261784">
        <w:t>49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7102A" w:rsidRPr="00261784" w:rsidRDefault="00A7102A" w:rsidP="00A7102A">
      <w:pPr>
        <w:ind w:firstLine="708"/>
        <w:jc w:val="both"/>
      </w:pPr>
      <w:r w:rsidRPr="00261784">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7102A" w:rsidRPr="00261784" w:rsidRDefault="00A7102A" w:rsidP="00A7102A">
      <w:pPr>
        <w:ind w:firstLine="708"/>
        <w:jc w:val="both"/>
      </w:pPr>
      <w:r w:rsidRPr="00261784">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7102A" w:rsidRPr="00261784" w:rsidRDefault="00A7102A" w:rsidP="00A7102A">
      <w:pPr>
        <w:ind w:firstLine="708"/>
        <w:jc w:val="both"/>
      </w:pPr>
      <w:r w:rsidRPr="00261784">
        <w:t>Пункт 50-54 Раздел 4 Положения изложить в следующей редакции:</w:t>
      </w:r>
    </w:p>
    <w:p w:rsidR="00A7102A" w:rsidRPr="00261784" w:rsidRDefault="00A7102A" w:rsidP="00A7102A">
      <w:pPr>
        <w:ind w:firstLine="708"/>
        <w:jc w:val="both"/>
      </w:pPr>
      <w:r w:rsidRPr="00261784">
        <w:t>50.  Обязательный профилактический визит проводится:</w:t>
      </w:r>
    </w:p>
    <w:p w:rsidR="00A7102A" w:rsidRPr="00261784" w:rsidRDefault="00A7102A" w:rsidP="00A7102A">
      <w:pPr>
        <w:ind w:firstLine="708"/>
        <w:jc w:val="both"/>
      </w:pPr>
      <w:r w:rsidRPr="00261784">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A7102A" w:rsidRPr="00261784" w:rsidRDefault="00A7102A" w:rsidP="00A7102A">
      <w:pPr>
        <w:ind w:firstLine="708"/>
        <w:jc w:val="both"/>
      </w:pPr>
      <w:r w:rsidRPr="00261784">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A7102A" w:rsidRPr="00261784" w:rsidRDefault="00A7102A" w:rsidP="00A7102A">
      <w:pPr>
        <w:ind w:firstLine="708"/>
        <w:jc w:val="both"/>
      </w:pPr>
      <w:r w:rsidRPr="00261784">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7102A" w:rsidRPr="00261784" w:rsidRDefault="00A7102A" w:rsidP="00A7102A">
      <w:pPr>
        <w:ind w:firstLine="708"/>
        <w:jc w:val="both"/>
      </w:pPr>
      <w:r w:rsidRPr="00261784">
        <w:t>4) по поручению:</w:t>
      </w:r>
    </w:p>
    <w:p w:rsidR="00A7102A" w:rsidRPr="00261784" w:rsidRDefault="00A7102A" w:rsidP="00A7102A">
      <w:pPr>
        <w:ind w:firstLine="708"/>
        <w:jc w:val="both"/>
      </w:pPr>
      <w:r w:rsidRPr="00261784">
        <w:t>а) Президента Российской Федерации;</w:t>
      </w:r>
    </w:p>
    <w:p w:rsidR="00A7102A" w:rsidRPr="00261784" w:rsidRDefault="00A7102A" w:rsidP="00A7102A">
      <w:pPr>
        <w:ind w:firstLine="708"/>
        <w:jc w:val="both"/>
      </w:pPr>
      <w:r w:rsidRPr="00261784">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7102A" w:rsidRPr="00261784" w:rsidRDefault="00A7102A" w:rsidP="00A7102A">
      <w:pPr>
        <w:ind w:firstLine="708"/>
        <w:jc w:val="both"/>
      </w:pPr>
      <w:r w:rsidRPr="00261784">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7102A" w:rsidRPr="00261784" w:rsidRDefault="00A7102A" w:rsidP="00A7102A">
      <w:pPr>
        <w:ind w:firstLine="708"/>
        <w:jc w:val="both"/>
      </w:pPr>
      <w:r w:rsidRPr="00261784">
        <w:lastRenderedPageBreak/>
        <w:t>51.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7102A" w:rsidRPr="00261784" w:rsidRDefault="00A7102A" w:rsidP="00A7102A">
      <w:pPr>
        <w:ind w:firstLine="708"/>
        <w:jc w:val="both"/>
      </w:pPr>
      <w:r w:rsidRPr="00261784">
        <w:t>52. Обязательный профилактический визит не предусматривает отказ контролируемого лица от его проведения.</w:t>
      </w:r>
    </w:p>
    <w:p w:rsidR="00A7102A" w:rsidRPr="00261784" w:rsidRDefault="00A7102A" w:rsidP="00A7102A">
      <w:pPr>
        <w:ind w:firstLine="708"/>
        <w:jc w:val="both"/>
      </w:pPr>
      <w:r w:rsidRPr="00261784">
        <w:t>53.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7102A" w:rsidRPr="00261784" w:rsidRDefault="00A7102A" w:rsidP="00A7102A">
      <w:pPr>
        <w:ind w:firstLine="708"/>
        <w:jc w:val="both"/>
      </w:pPr>
      <w:r w:rsidRPr="00261784">
        <w:t>54.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A7102A" w:rsidRPr="00261784" w:rsidRDefault="00A7102A" w:rsidP="00A7102A">
      <w:pPr>
        <w:ind w:firstLine="708"/>
        <w:jc w:val="both"/>
      </w:pPr>
      <w:r w:rsidRPr="00261784">
        <w:t>55.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A7102A" w:rsidRPr="00261784" w:rsidRDefault="00A7102A" w:rsidP="00A7102A">
      <w:pPr>
        <w:ind w:firstLine="708"/>
        <w:jc w:val="both"/>
      </w:pPr>
      <w:r w:rsidRPr="00261784">
        <w:t>56.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A7102A" w:rsidRPr="00261784" w:rsidRDefault="00A7102A" w:rsidP="00A7102A">
      <w:pPr>
        <w:ind w:firstLine="708"/>
        <w:jc w:val="both"/>
      </w:pPr>
      <w:r w:rsidRPr="00261784">
        <w:t>1) вид контроля, в рамках которого должны быть проведены обязательные профилактические визиты;</w:t>
      </w:r>
    </w:p>
    <w:p w:rsidR="00A7102A" w:rsidRPr="00261784" w:rsidRDefault="00A7102A" w:rsidP="00A7102A">
      <w:pPr>
        <w:ind w:firstLine="708"/>
        <w:jc w:val="both"/>
      </w:pPr>
      <w:r w:rsidRPr="00261784">
        <w:t>2) перечень контролируемых лиц, в отношении которых должны быть проведены обязательные профилактические визиты;</w:t>
      </w:r>
    </w:p>
    <w:p w:rsidR="00A7102A" w:rsidRPr="00261784" w:rsidRDefault="00A7102A" w:rsidP="00A7102A">
      <w:pPr>
        <w:ind w:firstLine="708"/>
        <w:jc w:val="both"/>
      </w:pPr>
      <w:r w:rsidRPr="00261784">
        <w:t>3) предмет обязательного профилактического визита;</w:t>
      </w:r>
    </w:p>
    <w:p w:rsidR="00A7102A" w:rsidRPr="00261784" w:rsidRDefault="00A7102A" w:rsidP="00A7102A">
      <w:pPr>
        <w:ind w:firstLine="708"/>
        <w:jc w:val="both"/>
      </w:pPr>
      <w:r w:rsidRPr="00261784">
        <w:t>4) период, в течение которого должны быть проведены обязательные профилактические визиты.</w:t>
      </w:r>
    </w:p>
    <w:p w:rsidR="00A7102A" w:rsidRPr="00261784" w:rsidRDefault="00A7102A" w:rsidP="00A7102A">
      <w:pPr>
        <w:ind w:firstLine="708"/>
        <w:jc w:val="both"/>
      </w:pPr>
      <w:r w:rsidRPr="00261784">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7102A" w:rsidRPr="00261784" w:rsidRDefault="00A7102A" w:rsidP="00A7102A">
      <w:pPr>
        <w:ind w:firstLine="708"/>
        <w:jc w:val="both"/>
      </w:pPr>
      <w:r w:rsidRPr="00261784">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rsidR="00A7102A" w:rsidRPr="00261784" w:rsidRDefault="00A7102A" w:rsidP="00A7102A">
      <w:pPr>
        <w:ind w:firstLine="708"/>
        <w:jc w:val="both"/>
      </w:pPr>
      <w:r w:rsidRPr="00261784">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rsidR="00A7102A" w:rsidRPr="00261784" w:rsidRDefault="00A7102A" w:rsidP="00A7102A">
      <w:pPr>
        <w:ind w:firstLine="708"/>
        <w:jc w:val="both"/>
      </w:pPr>
      <w:r w:rsidRPr="00261784">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rsidR="00A7102A" w:rsidRPr="00261784" w:rsidRDefault="00A7102A" w:rsidP="00A7102A">
      <w:pPr>
        <w:ind w:firstLine="708"/>
        <w:jc w:val="both"/>
      </w:pPr>
      <w:r w:rsidRPr="00261784">
        <w:lastRenderedPageBreak/>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7102A" w:rsidRPr="00261784" w:rsidRDefault="00A7102A" w:rsidP="00A7102A">
      <w:pPr>
        <w:ind w:firstLine="708"/>
        <w:jc w:val="both"/>
      </w:pPr>
      <w:r w:rsidRPr="00261784">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A7102A" w:rsidRPr="00261784" w:rsidRDefault="00A7102A" w:rsidP="00A7102A">
      <w:pPr>
        <w:ind w:firstLine="708"/>
        <w:jc w:val="both"/>
      </w:pPr>
      <w:r w:rsidRPr="00261784">
        <w:t>Пункт 56 раздела 4 Положения дополнить пунктом 56.1 следующего содержания:</w:t>
      </w:r>
    </w:p>
    <w:p w:rsidR="00A7102A" w:rsidRPr="00261784" w:rsidRDefault="00A7102A" w:rsidP="00A7102A">
      <w:pPr>
        <w:ind w:firstLine="708"/>
        <w:jc w:val="both"/>
        <w:rPr>
          <w:bCs/>
        </w:rPr>
      </w:pPr>
      <w:r w:rsidRPr="00261784">
        <w:t>56.1.</w:t>
      </w:r>
      <w:r w:rsidRPr="00261784">
        <w:rPr>
          <w:b/>
        </w:rPr>
        <w:t xml:space="preserve"> </w:t>
      </w:r>
      <w:r w:rsidRPr="00261784">
        <w:rPr>
          <w:bCs/>
        </w:rPr>
        <w:t>Профилактический визит по инициативе контролируемого лица</w:t>
      </w:r>
    </w:p>
    <w:p w:rsidR="00A7102A" w:rsidRPr="00261784" w:rsidRDefault="00A7102A" w:rsidP="00A7102A">
      <w:pPr>
        <w:ind w:firstLine="708"/>
        <w:jc w:val="both"/>
      </w:pPr>
      <w:r w:rsidRPr="00261784">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7102A" w:rsidRPr="00261784" w:rsidRDefault="00A7102A" w:rsidP="00A7102A">
      <w:pPr>
        <w:ind w:firstLine="708"/>
        <w:jc w:val="both"/>
      </w:pPr>
      <w:r w:rsidRPr="00261784">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7102A" w:rsidRPr="00261784" w:rsidRDefault="00A7102A" w:rsidP="00A7102A">
      <w:pPr>
        <w:ind w:firstLine="708"/>
        <w:jc w:val="both"/>
      </w:pPr>
      <w:r w:rsidRPr="00261784">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7102A" w:rsidRPr="00261784" w:rsidRDefault="00A7102A" w:rsidP="00A7102A">
      <w:pPr>
        <w:ind w:firstLine="708"/>
        <w:jc w:val="both"/>
      </w:pPr>
      <w:r w:rsidRPr="00261784">
        <w:t>4. Решение об отказе в проведении профилактического визита принимается в следующих случаях:</w:t>
      </w:r>
    </w:p>
    <w:p w:rsidR="00A7102A" w:rsidRPr="00261784" w:rsidRDefault="00A7102A" w:rsidP="00A7102A">
      <w:pPr>
        <w:ind w:firstLine="708"/>
        <w:jc w:val="both"/>
      </w:pPr>
      <w:r w:rsidRPr="00261784">
        <w:t>1) от контролируемого лица поступило уведомление об отзыве заявления;</w:t>
      </w:r>
    </w:p>
    <w:p w:rsidR="00A7102A" w:rsidRPr="00261784" w:rsidRDefault="00A7102A" w:rsidP="00A7102A">
      <w:pPr>
        <w:ind w:firstLine="708"/>
        <w:jc w:val="both"/>
      </w:pPr>
      <w:r w:rsidRPr="00261784">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102A" w:rsidRPr="00261784" w:rsidRDefault="00A7102A" w:rsidP="00A7102A">
      <w:pPr>
        <w:ind w:firstLine="708"/>
        <w:jc w:val="both"/>
      </w:pPr>
      <w:r w:rsidRPr="00261784">
        <w:t>3) в течение года до даты подачи заявления контрольным (надзорным) органом проведен профилактический визит по ранее поданному заявлению;</w:t>
      </w:r>
    </w:p>
    <w:p w:rsidR="00A7102A" w:rsidRPr="00261784" w:rsidRDefault="00A7102A" w:rsidP="00A7102A">
      <w:pPr>
        <w:ind w:firstLine="708"/>
        <w:jc w:val="both"/>
      </w:pPr>
      <w:r w:rsidRPr="00261784">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7102A" w:rsidRPr="00261784" w:rsidRDefault="00A7102A" w:rsidP="00A7102A">
      <w:pPr>
        <w:ind w:firstLine="708"/>
        <w:jc w:val="both"/>
      </w:pPr>
      <w:r w:rsidRPr="00261784">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7102A" w:rsidRPr="00261784" w:rsidRDefault="00A7102A" w:rsidP="00A7102A">
      <w:pPr>
        <w:ind w:firstLine="708"/>
        <w:jc w:val="both"/>
      </w:pPr>
      <w:r w:rsidRPr="00261784">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A7102A" w:rsidRPr="00261784" w:rsidRDefault="00A7102A" w:rsidP="00A7102A">
      <w:pPr>
        <w:ind w:firstLine="708"/>
        <w:jc w:val="both"/>
      </w:pPr>
      <w:r w:rsidRPr="00261784">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7102A" w:rsidRPr="00261784" w:rsidRDefault="00A7102A" w:rsidP="00A7102A">
      <w:pPr>
        <w:ind w:firstLine="708"/>
        <w:jc w:val="both"/>
      </w:pPr>
      <w:r w:rsidRPr="00261784">
        <w:t>8. Разъяснения и рекомендации, полученные контролируемым лицом в ходе профилактического визита, носят рекомендательный характер.</w:t>
      </w:r>
    </w:p>
    <w:p w:rsidR="00A7102A" w:rsidRPr="00261784" w:rsidRDefault="00A7102A" w:rsidP="00A7102A">
      <w:pPr>
        <w:ind w:firstLine="708"/>
        <w:jc w:val="both"/>
      </w:pPr>
      <w:r w:rsidRPr="00261784">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7102A" w:rsidRPr="00261784" w:rsidRDefault="00A7102A" w:rsidP="00A7102A">
      <w:pPr>
        <w:ind w:firstLine="708"/>
        <w:jc w:val="both"/>
      </w:pPr>
      <w:r w:rsidRPr="00261784">
        <w:lastRenderedPageBreak/>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7102A" w:rsidRPr="00261784" w:rsidRDefault="00A7102A" w:rsidP="00A7102A">
      <w:pPr>
        <w:ind w:firstLine="708"/>
        <w:jc w:val="both"/>
      </w:pPr>
      <w:r w:rsidRPr="00261784">
        <w:t>Пункт 75 раздела 5 Положения изложить следующего содержания:</w:t>
      </w:r>
    </w:p>
    <w:p w:rsidR="00A7102A" w:rsidRPr="00261784" w:rsidRDefault="00A7102A" w:rsidP="00A7102A">
      <w:pPr>
        <w:ind w:firstLine="708"/>
        <w:jc w:val="both"/>
      </w:pPr>
      <w:r w:rsidRPr="00261784">
        <w:t>75.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A7102A" w:rsidRPr="00261784" w:rsidRDefault="00A7102A" w:rsidP="00A7102A">
      <w:pPr>
        <w:ind w:firstLine="708"/>
        <w:jc w:val="both"/>
      </w:pPr>
      <w:r w:rsidRPr="00261784">
        <w:t>Пункт 86 раздела 7 Положения дополнить подпунктом 86.1 следующего содержания:</w:t>
      </w:r>
    </w:p>
    <w:p w:rsidR="00A7102A" w:rsidRPr="00261784" w:rsidRDefault="00A7102A" w:rsidP="00A7102A">
      <w:pPr>
        <w:ind w:firstLine="708"/>
        <w:jc w:val="both"/>
      </w:pPr>
      <w:r w:rsidRPr="00261784">
        <w:t>6).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rsidR="00A7102A" w:rsidRPr="00261784" w:rsidRDefault="00A7102A" w:rsidP="00A7102A">
      <w:pPr>
        <w:ind w:firstLine="708"/>
        <w:jc w:val="both"/>
      </w:pPr>
      <w:r w:rsidRPr="00261784">
        <w:t>Пункт 76 Раздел 5 Положения изложить следующего содержания следующего содержания:</w:t>
      </w:r>
    </w:p>
    <w:p w:rsidR="00A7102A" w:rsidRPr="00261784" w:rsidRDefault="00A7102A" w:rsidP="00A7102A">
      <w:pPr>
        <w:ind w:firstLine="708"/>
        <w:jc w:val="both"/>
      </w:pPr>
      <w:r w:rsidRPr="00261784">
        <w:t>76.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A7102A" w:rsidRPr="00261784" w:rsidRDefault="00A7102A" w:rsidP="00A7102A">
      <w:pPr>
        <w:ind w:firstLine="708"/>
        <w:jc w:val="both"/>
      </w:pPr>
      <w:r w:rsidRPr="00261784">
        <w:t xml:space="preserve">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7102A" w:rsidRPr="00261784" w:rsidRDefault="00A7102A" w:rsidP="00A7102A">
      <w:pPr>
        <w:ind w:firstLine="708"/>
        <w:jc w:val="both"/>
      </w:pPr>
      <w:r w:rsidRPr="00261784">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A7102A" w:rsidRPr="00261784" w:rsidRDefault="00A7102A" w:rsidP="00A7102A">
      <w:pPr>
        <w:ind w:firstLine="708"/>
        <w:jc w:val="both"/>
      </w:pPr>
      <w:r w:rsidRPr="00261784">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A7102A" w:rsidRPr="00261784" w:rsidRDefault="00A7102A" w:rsidP="00A7102A">
      <w:pPr>
        <w:ind w:firstLine="708"/>
        <w:jc w:val="both"/>
      </w:pPr>
      <w:r w:rsidRPr="00261784">
        <w:lastRenderedPageBreak/>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A7102A" w:rsidRPr="00261784" w:rsidRDefault="00A7102A" w:rsidP="00A7102A">
      <w:pPr>
        <w:ind w:firstLine="708"/>
        <w:jc w:val="both"/>
      </w:pPr>
      <w:r w:rsidRPr="00261784">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A7102A" w:rsidRPr="00261784" w:rsidRDefault="00A7102A" w:rsidP="00A7102A">
      <w:pPr>
        <w:ind w:firstLine="708"/>
        <w:jc w:val="both"/>
      </w:pPr>
      <w:r w:rsidRPr="00261784">
        <w:t>2) срок устранения выявленного нарушения обязательных требований с указанием конкретной даты;</w:t>
      </w:r>
    </w:p>
    <w:p w:rsidR="00A7102A" w:rsidRPr="00261784" w:rsidRDefault="00A7102A" w:rsidP="00A7102A">
      <w:pPr>
        <w:ind w:firstLine="708"/>
        <w:jc w:val="both"/>
      </w:pPr>
      <w:r w:rsidRPr="00261784">
        <w:t>3) перечень рекомендованных мероприятий по устранению выявленного нарушения обязательных требований;</w:t>
      </w:r>
    </w:p>
    <w:p w:rsidR="00A7102A" w:rsidRPr="00261784" w:rsidRDefault="00A7102A" w:rsidP="00A7102A">
      <w:pPr>
        <w:ind w:firstLine="708"/>
        <w:jc w:val="both"/>
      </w:pPr>
      <w:r w:rsidRPr="00261784">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A7102A" w:rsidRPr="00261784" w:rsidRDefault="00A7102A" w:rsidP="00A7102A">
      <w:pPr>
        <w:ind w:firstLine="708"/>
        <w:jc w:val="both"/>
      </w:pPr>
      <w:r w:rsidRPr="00261784">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7102A" w:rsidRPr="00261784" w:rsidRDefault="00A7102A" w:rsidP="00A7102A">
      <w:pPr>
        <w:ind w:firstLine="708"/>
        <w:jc w:val="both"/>
      </w:pPr>
      <w:r w:rsidRPr="00261784">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A7102A" w:rsidRPr="00261784" w:rsidRDefault="00A7102A" w:rsidP="00A7102A">
      <w:pPr>
        <w:ind w:firstLine="708"/>
        <w:jc w:val="both"/>
      </w:pPr>
      <w:r w:rsidRPr="00261784">
        <w:t xml:space="preserve">Пункт 89. Раздела </w:t>
      </w:r>
      <w:r w:rsidRPr="00261784">
        <w:rPr>
          <w:rFonts w:eastAsia="SimSun"/>
          <w:b/>
          <w:kern w:val="3"/>
          <w:lang w:val="en-US" w:eastAsia="zh-CN" w:bidi="hi-IN"/>
        </w:rPr>
        <w:t>VII</w:t>
      </w:r>
      <w:r w:rsidRPr="00261784">
        <w:t xml:space="preserve"> Положения дополнить пунктом 89.1 следующего содержания:</w:t>
      </w:r>
    </w:p>
    <w:p w:rsidR="00A7102A" w:rsidRPr="00261784" w:rsidRDefault="00A7102A" w:rsidP="00A7102A">
      <w:pPr>
        <w:ind w:firstLine="708"/>
        <w:jc w:val="both"/>
        <w:rPr>
          <w:bCs/>
        </w:rPr>
      </w:pPr>
      <w:r w:rsidRPr="00261784">
        <w:t>89.1 «</w:t>
      </w:r>
      <w:r w:rsidRPr="00261784">
        <w:rPr>
          <w:bCs/>
        </w:rPr>
        <w:t>Соглашение о надлежащем устранении выявленных нарушений обязательных требований</w:t>
      </w:r>
    </w:p>
    <w:p w:rsidR="00A7102A" w:rsidRPr="00261784" w:rsidRDefault="00A7102A" w:rsidP="00A7102A">
      <w:pPr>
        <w:ind w:firstLine="708"/>
        <w:jc w:val="both"/>
      </w:pPr>
      <w:r w:rsidRPr="00261784">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A7102A" w:rsidRPr="00261784" w:rsidRDefault="00A7102A" w:rsidP="00A7102A">
      <w:pPr>
        <w:ind w:firstLine="708"/>
        <w:jc w:val="both"/>
      </w:pPr>
      <w:r w:rsidRPr="00261784">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A7102A" w:rsidRPr="00261784" w:rsidRDefault="00A7102A" w:rsidP="00A7102A">
      <w:pPr>
        <w:ind w:firstLine="708"/>
        <w:jc w:val="both"/>
      </w:pPr>
      <w:r w:rsidRPr="00261784">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A7102A" w:rsidRPr="00261784" w:rsidRDefault="00A7102A" w:rsidP="00A7102A">
      <w:pPr>
        <w:ind w:firstLine="708"/>
        <w:jc w:val="both"/>
      </w:pPr>
      <w:r w:rsidRPr="00261784">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w:t>
      </w:r>
      <w:r w:rsidRPr="00261784">
        <w:lastRenderedPageBreak/>
        <w:t>90 настоящего Федерального закона, при этом осуществляя поэтапную оценку исполнения контролируемым лицом соглашения.</w:t>
      </w:r>
    </w:p>
    <w:p w:rsidR="00A7102A" w:rsidRPr="00261784" w:rsidRDefault="00A7102A" w:rsidP="00A7102A">
      <w:pPr>
        <w:ind w:firstLine="708"/>
        <w:jc w:val="both"/>
      </w:pPr>
      <w:r w:rsidRPr="00261784">
        <w:t>5. Соглашение должно включать:</w:t>
      </w:r>
    </w:p>
    <w:p w:rsidR="00A7102A" w:rsidRPr="00261784" w:rsidRDefault="00A7102A" w:rsidP="00A7102A">
      <w:pPr>
        <w:ind w:firstLine="708"/>
        <w:jc w:val="both"/>
      </w:pPr>
      <w:r w:rsidRPr="00261784">
        <w:t>1) перечень выявленных нарушений обязательных требований, подлежащих устранению контролируемым лицом;</w:t>
      </w:r>
    </w:p>
    <w:p w:rsidR="00A7102A" w:rsidRPr="00261784" w:rsidRDefault="00A7102A" w:rsidP="00A7102A">
      <w:pPr>
        <w:ind w:firstLine="708"/>
        <w:jc w:val="both"/>
      </w:pPr>
      <w:r w:rsidRPr="00261784">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7102A" w:rsidRPr="00261784" w:rsidRDefault="00A7102A" w:rsidP="00A7102A">
      <w:pPr>
        <w:ind w:firstLine="708"/>
        <w:jc w:val="both"/>
      </w:pPr>
      <w:r w:rsidRPr="00261784">
        <w:t>3) срок исполнения соглашения.</w:t>
      </w:r>
    </w:p>
    <w:p w:rsidR="00A7102A" w:rsidRPr="00261784" w:rsidRDefault="00A7102A" w:rsidP="00A7102A">
      <w:pPr>
        <w:ind w:firstLine="708"/>
        <w:jc w:val="both"/>
      </w:pPr>
      <w:r w:rsidRPr="00261784">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7102A" w:rsidRPr="00261784" w:rsidRDefault="00A7102A" w:rsidP="00A7102A">
      <w:pPr>
        <w:ind w:firstLine="708"/>
        <w:jc w:val="both"/>
      </w:pPr>
      <w:r w:rsidRPr="00261784">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A7102A" w:rsidRPr="00261784" w:rsidRDefault="00A7102A" w:rsidP="00A7102A">
      <w:pPr>
        <w:ind w:firstLine="708"/>
        <w:jc w:val="both"/>
      </w:pPr>
      <w:r w:rsidRPr="00261784">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A7102A" w:rsidRPr="00261784" w:rsidRDefault="00A7102A" w:rsidP="00A7102A">
      <w:pPr>
        <w:ind w:firstLine="708"/>
        <w:jc w:val="both"/>
      </w:pPr>
      <w:r w:rsidRPr="00261784">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A7102A" w:rsidRPr="00261784" w:rsidRDefault="00A7102A" w:rsidP="00A7102A">
      <w:pPr>
        <w:ind w:firstLine="708"/>
        <w:jc w:val="both"/>
      </w:pPr>
      <w:r w:rsidRPr="00261784">
        <w:t>10. Контролируемое лицо не имеет права отказаться от исполнения соглашения в одностороннем порядке.».</w:t>
      </w:r>
    </w:p>
    <w:p w:rsidR="00A7102A" w:rsidRPr="00261784" w:rsidRDefault="00A7102A" w:rsidP="00A7102A">
      <w:pPr>
        <w:pStyle w:val="a4"/>
        <w:numPr>
          <w:ilvl w:val="0"/>
          <w:numId w:val="15"/>
        </w:numPr>
        <w:ind w:left="0" w:firstLine="851"/>
        <w:jc w:val="both"/>
      </w:pPr>
      <w:r w:rsidRPr="00261784">
        <w:t>Опубликовать настоящее решение на официальном сайте Администрации Кутейниковское сельского поселения.</w:t>
      </w:r>
    </w:p>
    <w:p w:rsidR="00A7102A" w:rsidRDefault="00A7102A" w:rsidP="00A7102A">
      <w:pPr>
        <w:numPr>
          <w:ilvl w:val="0"/>
          <w:numId w:val="15"/>
        </w:numPr>
        <w:autoSpaceDE w:val="0"/>
        <w:autoSpaceDN w:val="0"/>
        <w:adjustRightInd w:val="0"/>
        <w:spacing w:after="160" w:line="259" w:lineRule="auto"/>
        <w:ind w:left="0" w:firstLine="851"/>
        <w:jc w:val="both"/>
      </w:pPr>
      <w:r w:rsidRPr="00261784">
        <w:t>Контроль за исполнением настоящего решения возложить на председателя постоянной комиссии по местному самоуправлению, социальной политике и охране общественного порядка ( Лапочкина Ю.А.).</w:t>
      </w:r>
    </w:p>
    <w:p w:rsidR="00261784" w:rsidRPr="00261784" w:rsidRDefault="00261784" w:rsidP="00261784">
      <w:pPr>
        <w:autoSpaceDE w:val="0"/>
        <w:autoSpaceDN w:val="0"/>
        <w:adjustRightInd w:val="0"/>
        <w:spacing w:after="160" w:line="259" w:lineRule="auto"/>
        <w:jc w:val="both"/>
      </w:pPr>
    </w:p>
    <w:p w:rsidR="00A7102A" w:rsidRPr="00261784" w:rsidRDefault="00A7102A" w:rsidP="00A7102A">
      <w:pPr>
        <w:jc w:val="both"/>
      </w:pPr>
    </w:p>
    <w:p w:rsidR="00A7102A" w:rsidRPr="009C3C4E" w:rsidRDefault="00A7102A" w:rsidP="00A7102A">
      <w:pPr>
        <w:ind w:firstLine="426"/>
        <w:outlineLvl w:val="0"/>
        <w:rPr>
          <w:sz w:val="28"/>
          <w:szCs w:val="28"/>
        </w:rPr>
      </w:pPr>
      <w:r w:rsidRPr="009C3C4E">
        <w:rPr>
          <w:sz w:val="28"/>
          <w:szCs w:val="28"/>
        </w:rPr>
        <w:t>Председатель Собрания депутатов –</w:t>
      </w:r>
    </w:p>
    <w:p w:rsidR="00A7102A" w:rsidRPr="009C3C4E" w:rsidRDefault="00A7102A" w:rsidP="00A7102A">
      <w:pPr>
        <w:ind w:firstLine="426"/>
        <w:outlineLvl w:val="0"/>
        <w:rPr>
          <w:sz w:val="28"/>
          <w:szCs w:val="28"/>
        </w:rPr>
      </w:pPr>
      <w:r w:rsidRPr="009C3C4E">
        <w:rPr>
          <w:sz w:val="28"/>
          <w:szCs w:val="28"/>
        </w:rPr>
        <w:t xml:space="preserve">глава </w:t>
      </w:r>
      <w:r>
        <w:rPr>
          <w:sz w:val="28"/>
          <w:szCs w:val="28"/>
        </w:rPr>
        <w:t xml:space="preserve">Кутейниковского </w:t>
      </w:r>
      <w:r w:rsidRPr="009C3C4E">
        <w:rPr>
          <w:sz w:val="28"/>
          <w:szCs w:val="28"/>
        </w:rPr>
        <w:t xml:space="preserve">сельского поселения     </w:t>
      </w:r>
      <w:r>
        <w:rPr>
          <w:sz w:val="28"/>
          <w:szCs w:val="28"/>
        </w:rPr>
        <w:t xml:space="preserve">   </w:t>
      </w:r>
      <w:r w:rsidRPr="009C3C4E">
        <w:rPr>
          <w:sz w:val="28"/>
          <w:szCs w:val="28"/>
        </w:rPr>
        <w:t xml:space="preserve">   </w:t>
      </w:r>
      <w:r>
        <w:rPr>
          <w:sz w:val="28"/>
          <w:szCs w:val="28"/>
        </w:rPr>
        <w:t xml:space="preserve">         Т.И. Дудниченко</w:t>
      </w:r>
    </w:p>
    <w:p w:rsidR="00A7102A" w:rsidRDefault="00A7102A" w:rsidP="00A7102A">
      <w:pPr>
        <w:autoSpaceDE w:val="0"/>
        <w:autoSpaceDN w:val="0"/>
        <w:adjustRightInd w:val="0"/>
        <w:ind w:left="567"/>
        <w:jc w:val="both"/>
        <w:rPr>
          <w:sz w:val="28"/>
          <w:szCs w:val="28"/>
        </w:rPr>
      </w:pPr>
    </w:p>
    <w:p w:rsidR="00A7102A" w:rsidRDefault="00A7102A" w:rsidP="00A7102A">
      <w:pPr>
        <w:autoSpaceDE w:val="0"/>
        <w:autoSpaceDN w:val="0"/>
        <w:adjustRightInd w:val="0"/>
        <w:ind w:left="567"/>
        <w:jc w:val="both"/>
        <w:rPr>
          <w:sz w:val="28"/>
          <w:szCs w:val="28"/>
        </w:rPr>
      </w:pPr>
    </w:p>
    <w:p w:rsidR="00FD628F" w:rsidRDefault="00FD628F" w:rsidP="00A7102A">
      <w:pPr>
        <w:autoSpaceDE w:val="0"/>
        <w:autoSpaceDN w:val="0"/>
        <w:adjustRightInd w:val="0"/>
        <w:ind w:left="567"/>
        <w:jc w:val="both"/>
        <w:rPr>
          <w:sz w:val="28"/>
          <w:szCs w:val="28"/>
        </w:rPr>
      </w:pPr>
    </w:p>
    <w:p w:rsidR="00FD628F" w:rsidRDefault="00FD628F" w:rsidP="00A7102A">
      <w:pPr>
        <w:autoSpaceDE w:val="0"/>
        <w:autoSpaceDN w:val="0"/>
        <w:adjustRightInd w:val="0"/>
        <w:ind w:left="567"/>
        <w:jc w:val="both"/>
        <w:rPr>
          <w:sz w:val="28"/>
          <w:szCs w:val="28"/>
        </w:rPr>
      </w:pPr>
    </w:p>
    <w:p w:rsidR="00FD628F" w:rsidRDefault="00FD628F" w:rsidP="00A7102A">
      <w:pPr>
        <w:autoSpaceDE w:val="0"/>
        <w:autoSpaceDN w:val="0"/>
        <w:adjustRightInd w:val="0"/>
        <w:ind w:left="567"/>
        <w:jc w:val="both"/>
        <w:rPr>
          <w:sz w:val="28"/>
          <w:szCs w:val="28"/>
        </w:rPr>
      </w:pPr>
    </w:p>
    <w:p w:rsidR="00FD628F" w:rsidRDefault="00FD628F" w:rsidP="00A7102A">
      <w:pPr>
        <w:autoSpaceDE w:val="0"/>
        <w:autoSpaceDN w:val="0"/>
        <w:adjustRightInd w:val="0"/>
        <w:ind w:left="567"/>
        <w:jc w:val="both"/>
        <w:rPr>
          <w:sz w:val="28"/>
          <w:szCs w:val="28"/>
        </w:rPr>
      </w:pPr>
    </w:p>
    <w:p w:rsidR="00FD628F" w:rsidRDefault="00FD628F" w:rsidP="00A7102A">
      <w:pPr>
        <w:autoSpaceDE w:val="0"/>
        <w:autoSpaceDN w:val="0"/>
        <w:adjustRightInd w:val="0"/>
        <w:ind w:left="567"/>
        <w:jc w:val="both"/>
        <w:rPr>
          <w:sz w:val="28"/>
          <w:szCs w:val="28"/>
        </w:rPr>
      </w:pPr>
    </w:p>
    <w:p w:rsidR="00FD628F" w:rsidRDefault="00FD628F" w:rsidP="00A7102A">
      <w:pPr>
        <w:autoSpaceDE w:val="0"/>
        <w:autoSpaceDN w:val="0"/>
        <w:adjustRightInd w:val="0"/>
        <w:ind w:left="567"/>
        <w:jc w:val="both"/>
        <w:rPr>
          <w:sz w:val="28"/>
          <w:szCs w:val="28"/>
        </w:rPr>
      </w:pPr>
    </w:p>
    <w:p w:rsidR="00A7102A" w:rsidRDefault="00A7102A" w:rsidP="00A7102A">
      <w:pPr>
        <w:autoSpaceDE w:val="0"/>
        <w:autoSpaceDN w:val="0"/>
        <w:adjustRightInd w:val="0"/>
        <w:ind w:left="567"/>
        <w:jc w:val="both"/>
        <w:rPr>
          <w:sz w:val="28"/>
          <w:szCs w:val="28"/>
        </w:rPr>
      </w:pPr>
    </w:p>
    <w:p w:rsidR="00A7102A" w:rsidRDefault="00A7102A" w:rsidP="00A7102A">
      <w:pPr>
        <w:autoSpaceDE w:val="0"/>
        <w:autoSpaceDN w:val="0"/>
        <w:adjustRightInd w:val="0"/>
        <w:ind w:left="567"/>
        <w:jc w:val="both"/>
        <w:rPr>
          <w:sz w:val="28"/>
          <w:szCs w:val="28"/>
        </w:rPr>
      </w:pPr>
    </w:p>
    <w:p w:rsidR="00A7102A" w:rsidRDefault="00A7102A" w:rsidP="00A7102A">
      <w:pPr>
        <w:tabs>
          <w:tab w:val="center" w:pos="5103"/>
          <w:tab w:val="left" w:pos="8640"/>
        </w:tabs>
        <w:jc w:val="center"/>
        <w:rPr>
          <w:sz w:val="28"/>
          <w:szCs w:val="28"/>
        </w:rPr>
      </w:pPr>
      <w:r>
        <w:rPr>
          <w:noProof/>
          <w:sz w:val="28"/>
          <w:szCs w:val="28"/>
        </w:rPr>
        <w:drawing>
          <wp:inline distT="0" distB="0" distL="0" distR="0">
            <wp:extent cx="971550" cy="714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714375"/>
                    </a:xfrm>
                    <a:prstGeom prst="rect">
                      <a:avLst/>
                    </a:prstGeom>
                    <a:noFill/>
                  </pic:spPr>
                </pic:pic>
              </a:graphicData>
            </a:graphic>
          </wp:inline>
        </w:drawing>
      </w:r>
    </w:p>
    <w:p w:rsidR="00A7102A" w:rsidRDefault="00A7102A" w:rsidP="00A7102A">
      <w:pPr>
        <w:tabs>
          <w:tab w:val="center" w:pos="4677"/>
          <w:tab w:val="left" w:pos="8640"/>
        </w:tabs>
        <w:rPr>
          <w:sz w:val="28"/>
          <w:szCs w:val="28"/>
        </w:rPr>
      </w:pPr>
    </w:p>
    <w:p w:rsidR="00A7102A" w:rsidRPr="00261784" w:rsidRDefault="00A7102A" w:rsidP="00A7102A">
      <w:pPr>
        <w:jc w:val="center"/>
        <w:rPr>
          <w:sz w:val="26"/>
          <w:szCs w:val="26"/>
        </w:rPr>
      </w:pPr>
      <w:r w:rsidRPr="00261784">
        <w:rPr>
          <w:sz w:val="26"/>
          <w:szCs w:val="26"/>
        </w:rPr>
        <w:t>РОССИЙСКАЯ ФЕДЕРАЦИЯ</w:t>
      </w:r>
    </w:p>
    <w:p w:rsidR="00A7102A" w:rsidRPr="00261784" w:rsidRDefault="00A7102A" w:rsidP="00A7102A">
      <w:pPr>
        <w:pStyle w:val="ConsTitle"/>
        <w:ind w:right="0" w:firstLine="540"/>
        <w:jc w:val="center"/>
        <w:rPr>
          <w:rFonts w:ascii="Times New Roman" w:hAnsi="Times New Roman" w:cs="Times New Roman"/>
          <w:b w:val="0"/>
          <w:sz w:val="26"/>
          <w:szCs w:val="26"/>
        </w:rPr>
      </w:pPr>
      <w:r w:rsidRPr="00261784">
        <w:rPr>
          <w:rFonts w:ascii="Times New Roman" w:hAnsi="Times New Roman" w:cs="Times New Roman"/>
          <w:b w:val="0"/>
          <w:sz w:val="26"/>
          <w:szCs w:val="26"/>
        </w:rPr>
        <w:t>РОСТОВСКАЯ ОБЛАСТЬ</w:t>
      </w:r>
    </w:p>
    <w:p w:rsidR="00A7102A" w:rsidRPr="00261784" w:rsidRDefault="00A7102A" w:rsidP="00A7102A">
      <w:pPr>
        <w:pStyle w:val="ConsTitle"/>
        <w:ind w:right="0" w:firstLine="540"/>
        <w:jc w:val="center"/>
        <w:rPr>
          <w:rFonts w:ascii="Times New Roman" w:hAnsi="Times New Roman" w:cs="Times New Roman"/>
          <w:b w:val="0"/>
          <w:sz w:val="26"/>
          <w:szCs w:val="26"/>
        </w:rPr>
      </w:pPr>
      <w:r w:rsidRPr="00261784">
        <w:rPr>
          <w:rFonts w:ascii="Times New Roman" w:hAnsi="Times New Roman" w:cs="Times New Roman"/>
          <w:b w:val="0"/>
          <w:sz w:val="26"/>
          <w:szCs w:val="26"/>
        </w:rPr>
        <w:t>РОДИОНОВО-НЕСВЕТАЙСКИЙ РАЙОН</w:t>
      </w:r>
    </w:p>
    <w:p w:rsidR="00A7102A" w:rsidRPr="00261784" w:rsidRDefault="00A7102A" w:rsidP="00A7102A">
      <w:pPr>
        <w:pStyle w:val="ConsTitle"/>
        <w:ind w:left="-567" w:right="-483"/>
        <w:jc w:val="center"/>
        <w:rPr>
          <w:rFonts w:ascii="Times New Roman" w:hAnsi="Times New Roman" w:cs="Times New Roman"/>
          <w:b w:val="0"/>
          <w:sz w:val="26"/>
          <w:szCs w:val="26"/>
        </w:rPr>
      </w:pPr>
      <w:r w:rsidRPr="00261784">
        <w:rPr>
          <w:rFonts w:ascii="Times New Roman" w:hAnsi="Times New Roman" w:cs="Times New Roman"/>
          <w:b w:val="0"/>
          <w:sz w:val="26"/>
          <w:szCs w:val="26"/>
        </w:rPr>
        <w:t xml:space="preserve">СОБРАНИЕ ДЕПУТАТОВ </w:t>
      </w:r>
    </w:p>
    <w:p w:rsidR="00A7102A" w:rsidRPr="00261784" w:rsidRDefault="00A7102A" w:rsidP="00A7102A">
      <w:pPr>
        <w:pStyle w:val="ConsTitle"/>
        <w:ind w:left="-567" w:right="-483"/>
        <w:jc w:val="center"/>
        <w:rPr>
          <w:rFonts w:ascii="Times New Roman" w:hAnsi="Times New Roman" w:cs="Times New Roman"/>
          <w:b w:val="0"/>
          <w:sz w:val="26"/>
          <w:szCs w:val="26"/>
        </w:rPr>
      </w:pPr>
      <w:r w:rsidRPr="00261784">
        <w:rPr>
          <w:rFonts w:ascii="Times New Roman" w:hAnsi="Times New Roman" w:cs="Times New Roman"/>
          <w:b w:val="0"/>
          <w:sz w:val="26"/>
          <w:szCs w:val="26"/>
        </w:rPr>
        <w:t xml:space="preserve">КУТЕЙНИКОВСКОГО СЕЛЬСКОГО ПОСЕЛЕНИЯ </w:t>
      </w:r>
    </w:p>
    <w:p w:rsidR="00A7102A" w:rsidRPr="00261784" w:rsidRDefault="00A7102A" w:rsidP="00A7102A">
      <w:pPr>
        <w:pStyle w:val="ConsTitle"/>
        <w:ind w:left="-567" w:right="-483"/>
        <w:jc w:val="center"/>
        <w:rPr>
          <w:rFonts w:ascii="Times New Roman" w:hAnsi="Times New Roman" w:cs="Times New Roman"/>
          <w:b w:val="0"/>
          <w:sz w:val="26"/>
          <w:szCs w:val="26"/>
        </w:rPr>
      </w:pPr>
      <w:r w:rsidRPr="00261784">
        <w:rPr>
          <w:rFonts w:ascii="Times New Roman" w:hAnsi="Times New Roman" w:cs="Times New Roman"/>
          <w:b w:val="0"/>
          <w:sz w:val="26"/>
          <w:szCs w:val="26"/>
        </w:rPr>
        <w:t>ПЯТОГО СОЗЫВА</w:t>
      </w:r>
    </w:p>
    <w:p w:rsidR="00A7102A" w:rsidRPr="00261784" w:rsidRDefault="00A7102A" w:rsidP="00A7102A">
      <w:pPr>
        <w:jc w:val="center"/>
        <w:rPr>
          <w:sz w:val="26"/>
          <w:szCs w:val="26"/>
        </w:rPr>
      </w:pPr>
    </w:p>
    <w:p w:rsidR="00A7102A" w:rsidRPr="00261784" w:rsidRDefault="00A7102A" w:rsidP="00A7102A">
      <w:pPr>
        <w:jc w:val="center"/>
        <w:rPr>
          <w:sz w:val="26"/>
          <w:szCs w:val="26"/>
        </w:rPr>
      </w:pPr>
      <w:r w:rsidRPr="00261784">
        <w:rPr>
          <w:sz w:val="26"/>
          <w:szCs w:val="26"/>
        </w:rPr>
        <w:t>РЕШЕНИЕ</w:t>
      </w:r>
    </w:p>
    <w:p w:rsidR="00A7102A" w:rsidRPr="00DA43EF" w:rsidRDefault="00A7102A" w:rsidP="00A7102A">
      <w:pPr>
        <w:jc w:val="center"/>
        <w:rPr>
          <w:sz w:val="28"/>
          <w:szCs w:val="28"/>
        </w:rPr>
      </w:pPr>
    </w:p>
    <w:p w:rsidR="00A7102A" w:rsidRPr="000F24B5" w:rsidRDefault="00A7102A" w:rsidP="00A7102A">
      <w:pPr>
        <w:rPr>
          <w:sz w:val="28"/>
          <w:szCs w:val="28"/>
          <w:highlight w:val="yellow"/>
        </w:rPr>
      </w:pPr>
      <w:r>
        <w:rPr>
          <w:sz w:val="28"/>
          <w:szCs w:val="28"/>
        </w:rPr>
        <w:t xml:space="preserve">           14.03. 2025 г.                             </w:t>
      </w:r>
      <w:r w:rsidRPr="00785E55">
        <w:rPr>
          <w:sz w:val="28"/>
          <w:szCs w:val="28"/>
        </w:rPr>
        <w:t>№</w:t>
      </w:r>
      <w:r>
        <w:rPr>
          <w:sz w:val="28"/>
          <w:szCs w:val="28"/>
        </w:rPr>
        <w:t xml:space="preserve"> 124</w:t>
      </w:r>
      <w:r w:rsidRPr="00785E55">
        <w:rPr>
          <w:sz w:val="28"/>
          <w:szCs w:val="28"/>
        </w:rPr>
        <w:t xml:space="preserve"> </w:t>
      </w:r>
      <w:r>
        <w:rPr>
          <w:sz w:val="28"/>
          <w:szCs w:val="28"/>
        </w:rPr>
        <w:t xml:space="preserve">                              сл</w:t>
      </w:r>
      <w:r w:rsidRPr="00DA43EF">
        <w:rPr>
          <w:sz w:val="28"/>
          <w:szCs w:val="28"/>
        </w:rPr>
        <w:t xml:space="preserve">. </w:t>
      </w:r>
      <w:r>
        <w:rPr>
          <w:sz w:val="28"/>
          <w:szCs w:val="28"/>
        </w:rPr>
        <w:t>Кутейниково</w:t>
      </w:r>
    </w:p>
    <w:p w:rsidR="00A7102A" w:rsidRDefault="00A7102A" w:rsidP="00A7102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A7102A" w:rsidRPr="00261784" w:rsidTr="00D829AF">
        <w:tc>
          <w:tcPr>
            <w:tcW w:w="5211" w:type="dxa"/>
            <w:tcBorders>
              <w:top w:val="nil"/>
              <w:left w:val="nil"/>
              <w:bottom w:val="nil"/>
              <w:right w:val="nil"/>
            </w:tcBorders>
          </w:tcPr>
          <w:p w:rsidR="00A7102A" w:rsidRPr="00261784" w:rsidRDefault="00A7102A" w:rsidP="00D829AF">
            <w:pPr>
              <w:tabs>
                <w:tab w:val="left" w:pos="10146"/>
              </w:tabs>
              <w:ind w:right="2"/>
              <w:jc w:val="both"/>
            </w:pPr>
            <w:r w:rsidRPr="00261784">
              <w:t>О выдвижении кандидатур в резерв  составов участковых избирательных комиссий Родионово-Несветайского района Ростовской области</w:t>
            </w:r>
          </w:p>
        </w:tc>
      </w:tr>
    </w:tbl>
    <w:p w:rsidR="00A7102A" w:rsidRPr="00261784" w:rsidRDefault="00A7102A" w:rsidP="00A7102A"/>
    <w:p w:rsidR="00A7102A" w:rsidRPr="00261784" w:rsidRDefault="00261784" w:rsidP="00261784">
      <w:pPr>
        <w:pStyle w:val="31"/>
        <w:spacing w:after="0" w:line="360" w:lineRule="auto"/>
        <w:ind w:left="0"/>
        <w:jc w:val="both"/>
        <w:rPr>
          <w:sz w:val="24"/>
        </w:rPr>
      </w:pPr>
      <w:r>
        <w:rPr>
          <w:sz w:val="24"/>
        </w:rPr>
        <w:t xml:space="preserve">       </w:t>
      </w:r>
      <w:r w:rsidR="00A7102A" w:rsidRPr="00261784">
        <w:rPr>
          <w:sz w:val="24"/>
        </w:rPr>
        <w:t>Руководствуясь требованиями  статьи 27 Федерального закона от 12.06.2002  № 67-ФЗ «Об основных гарантиях избирательных прав и права на участие в референдуме граждан Российской Федерации»,</w:t>
      </w:r>
      <w:r w:rsidR="00A7102A" w:rsidRPr="00261784">
        <w:rPr>
          <w:sz w:val="24"/>
          <w:szCs w:val="28"/>
        </w:rPr>
        <w:t xml:space="preserve">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утвержденных постановлением Центральной избирательной комиссии Российской Федерации от 05.12.2012 N 152/1137-6, </w:t>
      </w:r>
      <w:r w:rsidR="00A7102A" w:rsidRPr="00261784">
        <w:rPr>
          <w:sz w:val="24"/>
        </w:rPr>
        <w:t>Собрание депутатов Кутейниковского сельского поселения</w:t>
      </w:r>
    </w:p>
    <w:p w:rsidR="00A7102A" w:rsidRDefault="00A7102A" w:rsidP="00A7102A">
      <w:pPr>
        <w:pStyle w:val="31"/>
        <w:spacing w:line="360" w:lineRule="auto"/>
        <w:jc w:val="center"/>
        <w:rPr>
          <w:sz w:val="24"/>
        </w:rPr>
      </w:pPr>
      <w:r w:rsidRPr="00261784">
        <w:rPr>
          <w:sz w:val="24"/>
        </w:rPr>
        <w:t>РЕШИЛО:</w:t>
      </w:r>
    </w:p>
    <w:p w:rsidR="00A7102A" w:rsidRPr="00261784" w:rsidRDefault="00A7102A" w:rsidP="00A7102A">
      <w:pPr>
        <w:spacing w:line="360" w:lineRule="auto"/>
        <w:ind w:right="-55" w:firstLine="360"/>
        <w:jc w:val="both"/>
      </w:pPr>
      <w:r w:rsidRPr="00261784">
        <w:t xml:space="preserve">   1.</w:t>
      </w:r>
      <w:r w:rsidRPr="00261784">
        <w:rPr>
          <w:szCs w:val="28"/>
        </w:rPr>
        <w:t>Внести в Территориальную избирательную комиссию Родионово-Несветайского района Ростовской области предложения по кандидатурам в резерв составов участковых избирательных комиссий избирательных участков Родионово-Несветайского района Ростовской области с правом решающего голоса следующих граждан</w:t>
      </w:r>
      <w:r w:rsidRPr="00261784">
        <w:t>: Степанову Анастасию Игоревну.</w:t>
      </w:r>
    </w:p>
    <w:p w:rsidR="00A7102A" w:rsidRPr="00261784" w:rsidRDefault="00A7102A" w:rsidP="00A7102A">
      <w:pPr>
        <w:spacing w:line="360" w:lineRule="auto"/>
        <w:ind w:firstLine="360"/>
        <w:jc w:val="both"/>
      </w:pPr>
      <w:r w:rsidRPr="00261784">
        <w:t xml:space="preserve">     2. Н</w:t>
      </w:r>
      <w:r w:rsidRPr="00261784">
        <w:rPr>
          <w:szCs w:val="28"/>
        </w:rPr>
        <w:t>аправить настоящее решение в</w:t>
      </w:r>
      <w:r w:rsidRPr="00261784">
        <w:rPr>
          <w:sz w:val="22"/>
        </w:rPr>
        <w:t xml:space="preserve"> </w:t>
      </w:r>
      <w:r w:rsidRPr="00261784">
        <w:t xml:space="preserve">Территориальную избирательную комиссию </w:t>
      </w:r>
      <w:r w:rsidRPr="00261784">
        <w:rPr>
          <w:szCs w:val="28"/>
        </w:rPr>
        <w:t>Родионово-Несветайского</w:t>
      </w:r>
      <w:r w:rsidRPr="00261784">
        <w:t xml:space="preserve"> района Ростовской области не позднее 24 марта 2025 года.</w:t>
      </w:r>
    </w:p>
    <w:p w:rsidR="00A7102A" w:rsidRDefault="00A7102A" w:rsidP="00A7102A">
      <w:pPr>
        <w:spacing w:line="360" w:lineRule="auto"/>
        <w:ind w:right="-55" w:firstLine="360"/>
        <w:jc w:val="both"/>
      </w:pPr>
      <w:r w:rsidRPr="00261784">
        <w:t xml:space="preserve">    3. Контроль за исполнением настоящего решения возложить на председателя постоянной комиссии по мандатным вопросам и депутатской этике. </w:t>
      </w:r>
    </w:p>
    <w:p w:rsidR="00A7102A" w:rsidRPr="00261784" w:rsidRDefault="00A7102A" w:rsidP="00A7102A">
      <w:pPr>
        <w:rPr>
          <w:szCs w:val="28"/>
        </w:rPr>
      </w:pPr>
      <w:r w:rsidRPr="00261784">
        <w:rPr>
          <w:szCs w:val="28"/>
        </w:rPr>
        <w:t xml:space="preserve">Председатель Собрания депутатов  - </w:t>
      </w:r>
    </w:p>
    <w:p w:rsidR="00A7102A" w:rsidRPr="00261784" w:rsidRDefault="00A7102A" w:rsidP="00A7102A">
      <w:pPr>
        <w:rPr>
          <w:szCs w:val="28"/>
        </w:rPr>
      </w:pPr>
      <w:r w:rsidRPr="00261784">
        <w:rPr>
          <w:szCs w:val="28"/>
        </w:rPr>
        <w:t xml:space="preserve">глава Кутейниковского сельского поселения                           Т.И. Дудниченко                                    </w:t>
      </w:r>
    </w:p>
    <w:p w:rsidR="00A7102A" w:rsidRDefault="00A7102A" w:rsidP="00A7102A">
      <w:pPr>
        <w:spacing w:line="360" w:lineRule="auto"/>
        <w:ind w:right="-55" w:firstLine="360"/>
        <w:jc w:val="both"/>
      </w:pPr>
    </w:p>
    <w:p w:rsidR="00A232EB" w:rsidRDefault="00A232EB" w:rsidP="00A7102A">
      <w:pPr>
        <w:spacing w:line="360" w:lineRule="auto"/>
        <w:ind w:right="-55" w:firstLine="360"/>
        <w:jc w:val="both"/>
      </w:pPr>
    </w:p>
    <w:p w:rsidR="0099052C" w:rsidRDefault="0099052C" w:rsidP="0099052C">
      <w:pPr>
        <w:spacing w:line="228" w:lineRule="auto"/>
        <w:ind w:firstLine="709"/>
        <w:jc w:val="center"/>
        <w:rPr>
          <w:color w:val="000000"/>
          <w:sz w:val="28"/>
          <w:szCs w:val="20"/>
        </w:rPr>
      </w:pPr>
      <w:r w:rsidRPr="009F2DFF">
        <w:rPr>
          <w:noProof/>
          <w:sz w:val="16"/>
        </w:rPr>
        <w:drawing>
          <wp:inline distT="0" distB="0" distL="0" distR="0" wp14:anchorId="3A192D53" wp14:editId="72EC8AB6">
            <wp:extent cx="1162050" cy="904875"/>
            <wp:effectExtent l="0" t="0" r="0" b="0"/>
            <wp:docPr id="10" name="Рисунок 10"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1162513" cy="905236"/>
                    </a:xfrm>
                    <a:prstGeom prst="rect">
                      <a:avLst/>
                    </a:prstGeom>
                    <a:noFill/>
                    <a:ln>
                      <a:noFill/>
                    </a:ln>
                  </pic:spPr>
                </pic:pic>
              </a:graphicData>
            </a:graphic>
          </wp:inline>
        </w:drawing>
      </w:r>
    </w:p>
    <w:p w:rsidR="0099052C" w:rsidRPr="0099052C" w:rsidRDefault="0099052C" w:rsidP="0099052C">
      <w:pPr>
        <w:spacing w:line="228" w:lineRule="auto"/>
        <w:ind w:firstLine="709"/>
        <w:jc w:val="center"/>
        <w:rPr>
          <w:color w:val="000000"/>
          <w:sz w:val="28"/>
          <w:szCs w:val="20"/>
        </w:rPr>
      </w:pPr>
    </w:p>
    <w:p w:rsidR="0099052C" w:rsidRPr="0099052C" w:rsidRDefault="0099052C" w:rsidP="0099052C">
      <w:pPr>
        <w:jc w:val="center"/>
        <w:rPr>
          <w:bCs/>
          <w:color w:val="000000"/>
          <w:sz w:val="28"/>
          <w:szCs w:val="28"/>
        </w:rPr>
      </w:pPr>
      <w:r w:rsidRPr="0099052C">
        <w:rPr>
          <w:bCs/>
          <w:color w:val="000000"/>
          <w:sz w:val="28"/>
          <w:szCs w:val="28"/>
        </w:rPr>
        <w:t>АДМИНИСТРАЦИЯ</w:t>
      </w:r>
    </w:p>
    <w:p w:rsidR="0099052C" w:rsidRPr="0099052C" w:rsidRDefault="0099052C" w:rsidP="0099052C">
      <w:pPr>
        <w:jc w:val="center"/>
        <w:rPr>
          <w:bCs/>
          <w:color w:val="000000"/>
          <w:sz w:val="28"/>
          <w:szCs w:val="28"/>
        </w:rPr>
      </w:pPr>
      <w:r w:rsidRPr="0099052C">
        <w:rPr>
          <w:bCs/>
          <w:color w:val="000000"/>
          <w:sz w:val="28"/>
          <w:szCs w:val="28"/>
        </w:rPr>
        <w:t>КУТЕЙНИКОВСКОГО СЕЛЬСКОГО ПОСЕЛЕНИЯ</w:t>
      </w:r>
    </w:p>
    <w:p w:rsidR="0099052C" w:rsidRPr="0099052C" w:rsidRDefault="0099052C" w:rsidP="0099052C">
      <w:pPr>
        <w:jc w:val="center"/>
        <w:rPr>
          <w:bCs/>
          <w:color w:val="000000"/>
          <w:sz w:val="28"/>
          <w:szCs w:val="28"/>
        </w:rPr>
      </w:pPr>
      <w:r w:rsidRPr="0099052C">
        <w:rPr>
          <w:bCs/>
          <w:color w:val="000000"/>
          <w:sz w:val="28"/>
          <w:szCs w:val="28"/>
        </w:rPr>
        <w:t>РОДИОНОВО-НЕСВЕТАЙСКОГО РАЙОНА</w:t>
      </w:r>
    </w:p>
    <w:p w:rsidR="0099052C" w:rsidRPr="0099052C" w:rsidRDefault="0099052C" w:rsidP="0099052C">
      <w:pPr>
        <w:jc w:val="center"/>
        <w:rPr>
          <w:bCs/>
          <w:color w:val="000000"/>
          <w:sz w:val="28"/>
          <w:szCs w:val="28"/>
        </w:rPr>
      </w:pPr>
      <w:r w:rsidRPr="0099052C">
        <w:rPr>
          <w:bCs/>
          <w:color w:val="000000"/>
          <w:sz w:val="28"/>
          <w:szCs w:val="28"/>
        </w:rPr>
        <w:t>РОСТОВСКОЙ ОБЛАСТИ</w:t>
      </w:r>
    </w:p>
    <w:p w:rsidR="0099052C" w:rsidRPr="0099052C" w:rsidRDefault="0099052C" w:rsidP="0099052C">
      <w:pPr>
        <w:rPr>
          <w:bCs/>
          <w:color w:val="000000"/>
          <w:sz w:val="20"/>
          <w:szCs w:val="20"/>
        </w:rPr>
      </w:pPr>
    </w:p>
    <w:p w:rsidR="0099052C" w:rsidRPr="0099052C" w:rsidRDefault="0099052C" w:rsidP="0099052C">
      <w:pPr>
        <w:keepNext/>
        <w:ind w:left="709"/>
        <w:jc w:val="center"/>
        <w:outlineLvl w:val="1"/>
        <w:rPr>
          <w:color w:val="000000"/>
          <w:sz w:val="28"/>
          <w:szCs w:val="20"/>
        </w:rPr>
      </w:pPr>
      <w:r w:rsidRPr="0099052C">
        <w:rPr>
          <w:color w:val="000000"/>
          <w:sz w:val="28"/>
          <w:szCs w:val="20"/>
        </w:rPr>
        <w:t>ПОСТАНОВЛЕНИЕ</w:t>
      </w:r>
    </w:p>
    <w:p w:rsidR="0099052C" w:rsidRPr="0099052C" w:rsidRDefault="0099052C" w:rsidP="0099052C">
      <w:pPr>
        <w:rPr>
          <w:color w:val="000000"/>
          <w:sz w:val="20"/>
          <w:szCs w:val="20"/>
        </w:rPr>
      </w:pPr>
    </w:p>
    <w:p w:rsidR="0099052C" w:rsidRDefault="0099052C" w:rsidP="0099052C">
      <w:pPr>
        <w:rPr>
          <w:color w:val="000000"/>
          <w:sz w:val="28"/>
          <w:szCs w:val="28"/>
        </w:rPr>
      </w:pPr>
      <w:r w:rsidRPr="0099052C">
        <w:rPr>
          <w:color w:val="000000"/>
          <w:sz w:val="28"/>
          <w:szCs w:val="28"/>
        </w:rPr>
        <w:t>1</w:t>
      </w:r>
      <w:r w:rsidR="00B64703">
        <w:rPr>
          <w:color w:val="000000"/>
          <w:sz w:val="28"/>
          <w:szCs w:val="28"/>
        </w:rPr>
        <w:t>4.03.</w:t>
      </w:r>
      <w:r w:rsidRPr="0099052C">
        <w:rPr>
          <w:color w:val="000000"/>
          <w:sz w:val="28"/>
          <w:szCs w:val="28"/>
        </w:rPr>
        <w:t xml:space="preserve">2025 год                                     № </w:t>
      </w:r>
      <w:r w:rsidR="00B64703">
        <w:rPr>
          <w:color w:val="000000"/>
          <w:sz w:val="28"/>
          <w:szCs w:val="28"/>
        </w:rPr>
        <w:t>61</w:t>
      </w:r>
      <w:r w:rsidRPr="0099052C">
        <w:rPr>
          <w:color w:val="000000"/>
          <w:sz w:val="28"/>
          <w:szCs w:val="28"/>
        </w:rPr>
        <w:t xml:space="preserve">                        сл. Кутейниково</w:t>
      </w:r>
    </w:p>
    <w:p w:rsidR="00B64703" w:rsidRDefault="00B64703" w:rsidP="0099052C">
      <w:pPr>
        <w:rPr>
          <w:color w:val="000000"/>
          <w:sz w:val="28"/>
          <w:szCs w:val="28"/>
        </w:rPr>
      </w:pPr>
    </w:p>
    <w:p w:rsidR="00B64703" w:rsidRPr="00261784" w:rsidRDefault="00B64703" w:rsidP="0099052C">
      <w:pPr>
        <w:rPr>
          <w:color w:val="000000"/>
        </w:rPr>
      </w:pPr>
    </w:p>
    <w:p w:rsidR="00B64703" w:rsidRPr="00261784" w:rsidRDefault="00B64703" w:rsidP="00B64703">
      <w:pPr>
        <w:widowControl w:val="0"/>
        <w:autoSpaceDE w:val="0"/>
        <w:autoSpaceDN w:val="0"/>
        <w:adjustRightInd w:val="0"/>
        <w:jc w:val="center"/>
        <w:rPr>
          <w:b/>
        </w:rPr>
      </w:pPr>
      <w:r w:rsidRPr="00261784">
        <w:rPr>
          <w:b/>
        </w:rPr>
        <w:t>Об утверждении Административного регламента по предоставлению муниципальной услуги «Выдача разрешений на право вырубки зеленых насаждений»</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ind w:firstLine="567"/>
        <w:jc w:val="both"/>
      </w:pPr>
      <w:r w:rsidRPr="00261784">
        <w:t xml:space="preserve">В соответствии с Федеральным законом от 27.07.2010 № 210-ФЗ «Об организации предоставления государственных и муниципальных услуг»,Федеральным законом от 06.10.2003г. № 131-ФЗ «Об общих принципах организации местного самоуправления в Российской Федерации», руководствуясь Уставом муниципального образования «Кутейниковское сельское поселение» Родионово-Несветайского района Ростовской области, Администрация Кутейниковского сельского поселения </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both"/>
      </w:pPr>
      <w:r w:rsidRPr="00261784">
        <w:t xml:space="preserve">                                             ПОСТАНОВЛЯЕТ:</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567"/>
        <w:jc w:val="both"/>
      </w:pPr>
      <w:r w:rsidRPr="00261784">
        <w:t>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приложению к настоящему постановлению.</w:t>
      </w:r>
    </w:p>
    <w:p w:rsidR="00B64703" w:rsidRPr="00261784" w:rsidRDefault="00B64703" w:rsidP="00B64703">
      <w:pPr>
        <w:widowControl w:val="0"/>
        <w:autoSpaceDE w:val="0"/>
        <w:autoSpaceDN w:val="0"/>
        <w:adjustRightInd w:val="0"/>
        <w:ind w:firstLine="709"/>
        <w:jc w:val="both"/>
      </w:pPr>
      <w:r w:rsidRPr="00261784">
        <w:t>2. Настоящее постановление подлежит официальному опубликованию, а также размещению на официальном сайте Администрации Кутейниковского сельского поселения в сети «Интернет».</w:t>
      </w:r>
    </w:p>
    <w:p w:rsidR="00B64703" w:rsidRPr="00261784" w:rsidRDefault="00B64703" w:rsidP="00B64703">
      <w:pPr>
        <w:widowControl w:val="0"/>
        <w:autoSpaceDE w:val="0"/>
        <w:autoSpaceDN w:val="0"/>
        <w:adjustRightInd w:val="0"/>
        <w:ind w:firstLine="709"/>
        <w:jc w:val="both"/>
      </w:pPr>
      <w:r w:rsidRPr="00261784">
        <w:t>3. Настоящее постановление вступает в силу с момента официального обнародования.</w:t>
      </w:r>
    </w:p>
    <w:p w:rsidR="00B64703" w:rsidRPr="00261784" w:rsidRDefault="00B64703" w:rsidP="00B64703">
      <w:pPr>
        <w:widowControl w:val="0"/>
        <w:autoSpaceDE w:val="0"/>
        <w:autoSpaceDN w:val="0"/>
        <w:adjustRightInd w:val="0"/>
        <w:ind w:firstLine="709"/>
        <w:jc w:val="both"/>
      </w:pPr>
      <w:r w:rsidRPr="00261784">
        <w:t xml:space="preserve">4. Контроль за исполнением настоящего постановления оставляю за собой. </w:t>
      </w:r>
    </w:p>
    <w:p w:rsidR="00B64703" w:rsidRDefault="00B64703" w:rsidP="00B64703">
      <w:pPr>
        <w:widowControl w:val="0"/>
        <w:autoSpaceDE w:val="0"/>
        <w:autoSpaceDN w:val="0"/>
        <w:adjustRightInd w:val="0"/>
        <w:jc w:val="center"/>
      </w:pPr>
    </w:p>
    <w:p w:rsidR="00261784" w:rsidRDefault="00261784" w:rsidP="00B64703">
      <w:pPr>
        <w:widowControl w:val="0"/>
        <w:autoSpaceDE w:val="0"/>
        <w:autoSpaceDN w:val="0"/>
        <w:adjustRightInd w:val="0"/>
        <w:jc w:val="center"/>
      </w:pPr>
    </w:p>
    <w:p w:rsidR="00261784" w:rsidRDefault="00261784" w:rsidP="00B64703">
      <w:pPr>
        <w:widowControl w:val="0"/>
        <w:autoSpaceDE w:val="0"/>
        <w:autoSpaceDN w:val="0"/>
        <w:adjustRightInd w:val="0"/>
        <w:jc w:val="center"/>
      </w:pPr>
    </w:p>
    <w:p w:rsidR="00261784" w:rsidRPr="00261784" w:rsidRDefault="00261784"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pPr>
      <w:r w:rsidRPr="00261784">
        <w:t xml:space="preserve">Глава Администрации </w:t>
      </w:r>
    </w:p>
    <w:p w:rsidR="00B64703" w:rsidRPr="00261784" w:rsidRDefault="00B64703" w:rsidP="00B64703">
      <w:pPr>
        <w:widowControl w:val="0"/>
        <w:autoSpaceDE w:val="0"/>
        <w:autoSpaceDN w:val="0"/>
        <w:adjustRightInd w:val="0"/>
      </w:pPr>
      <w:r w:rsidRPr="00261784">
        <w:t xml:space="preserve">Кутейниковского сельского поселения                                 М.А.Карпушин                                                  </w:t>
      </w:r>
    </w:p>
    <w:p w:rsidR="00261784" w:rsidRDefault="00261784" w:rsidP="00B64703">
      <w:pPr>
        <w:widowControl w:val="0"/>
        <w:autoSpaceDE w:val="0"/>
        <w:autoSpaceDN w:val="0"/>
        <w:adjustRightInd w:val="0"/>
        <w:jc w:val="right"/>
      </w:pPr>
    </w:p>
    <w:p w:rsidR="00261784" w:rsidRDefault="00261784" w:rsidP="00B64703">
      <w:pPr>
        <w:widowControl w:val="0"/>
        <w:autoSpaceDE w:val="0"/>
        <w:autoSpaceDN w:val="0"/>
        <w:adjustRightInd w:val="0"/>
        <w:jc w:val="right"/>
      </w:pPr>
    </w:p>
    <w:p w:rsidR="00261784" w:rsidRDefault="00261784" w:rsidP="00B64703">
      <w:pPr>
        <w:widowControl w:val="0"/>
        <w:autoSpaceDE w:val="0"/>
        <w:autoSpaceDN w:val="0"/>
        <w:adjustRightInd w:val="0"/>
        <w:jc w:val="right"/>
      </w:pPr>
    </w:p>
    <w:p w:rsidR="00261784" w:rsidRDefault="00261784" w:rsidP="00B64703">
      <w:pPr>
        <w:widowControl w:val="0"/>
        <w:autoSpaceDE w:val="0"/>
        <w:autoSpaceDN w:val="0"/>
        <w:adjustRightInd w:val="0"/>
        <w:jc w:val="right"/>
      </w:pPr>
    </w:p>
    <w:p w:rsidR="00261784" w:rsidRDefault="00261784" w:rsidP="00B64703">
      <w:pPr>
        <w:widowControl w:val="0"/>
        <w:autoSpaceDE w:val="0"/>
        <w:autoSpaceDN w:val="0"/>
        <w:adjustRightInd w:val="0"/>
        <w:jc w:val="right"/>
      </w:pPr>
    </w:p>
    <w:p w:rsidR="004B6042" w:rsidRDefault="004B6042" w:rsidP="00B64703">
      <w:pPr>
        <w:widowControl w:val="0"/>
        <w:autoSpaceDE w:val="0"/>
        <w:autoSpaceDN w:val="0"/>
        <w:adjustRightInd w:val="0"/>
        <w:jc w:val="right"/>
      </w:pPr>
    </w:p>
    <w:p w:rsidR="004B6042" w:rsidRDefault="004B6042" w:rsidP="00B64703">
      <w:pPr>
        <w:widowControl w:val="0"/>
        <w:autoSpaceDE w:val="0"/>
        <w:autoSpaceDN w:val="0"/>
        <w:adjustRightInd w:val="0"/>
        <w:jc w:val="right"/>
      </w:pPr>
    </w:p>
    <w:p w:rsidR="00B64703" w:rsidRPr="00261784" w:rsidRDefault="00B64703" w:rsidP="00B64703">
      <w:pPr>
        <w:widowControl w:val="0"/>
        <w:autoSpaceDE w:val="0"/>
        <w:autoSpaceDN w:val="0"/>
        <w:adjustRightInd w:val="0"/>
        <w:jc w:val="right"/>
      </w:pPr>
      <w:r w:rsidRPr="00261784">
        <w:t xml:space="preserve">                                                                                                                                 </w:t>
      </w:r>
    </w:p>
    <w:p w:rsidR="00B64703" w:rsidRPr="00261784" w:rsidRDefault="00B64703" w:rsidP="00B64703">
      <w:pPr>
        <w:widowControl w:val="0"/>
        <w:autoSpaceDE w:val="0"/>
        <w:autoSpaceDN w:val="0"/>
        <w:adjustRightInd w:val="0"/>
        <w:jc w:val="right"/>
      </w:pPr>
      <w:r w:rsidRPr="00261784">
        <w:t>Приложение</w:t>
      </w:r>
    </w:p>
    <w:p w:rsidR="00B64703" w:rsidRPr="00261784" w:rsidRDefault="00B64703" w:rsidP="00B64703">
      <w:pPr>
        <w:widowControl w:val="0"/>
        <w:autoSpaceDE w:val="0"/>
        <w:autoSpaceDN w:val="0"/>
        <w:adjustRightInd w:val="0"/>
        <w:jc w:val="right"/>
      </w:pPr>
    </w:p>
    <w:p w:rsidR="00B64703" w:rsidRPr="00261784" w:rsidRDefault="00B64703" w:rsidP="00B64703">
      <w:pPr>
        <w:widowControl w:val="0"/>
        <w:autoSpaceDE w:val="0"/>
        <w:autoSpaceDN w:val="0"/>
        <w:adjustRightInd w:val="0"/>
        <w:jc w:val="right"/>
      </w:pPr>
      <w:r w:rsidRPr="00261784">
        <w:t>УТВЕРЖДЕНО</w:t>
      </w:r>
    </w:p>
    <w:p w:rsidR="00B64703" w:rsidRPr="00261784" w:rsidRDefault="00B64703" w:rsidP="00B64703">
      <w:pPr>
        <w:widowControl w:val="0"/>
        <w:autoSpaceDE w:val="0"/>
        <w:autoSpaceDN w:val="0"/>
        <w:adjustRightInd w:val="0"/>
        <w:jc w:val="right"/>
      </w:pPr>
      <w:r w:rsidRPr="00261784">
        <w:t xml:space="preserve">постановлением администрации </w:t>
      </w:r>
    </w:p>
    <w:p w:rsidR="00B64703" w:rsidRPr="00261784" w:rsidRDefault="00B64703" w:rsidP="00B64703">
      <w:pPr>
        <w:widowControl w:val="0"/>
        <w:autoSpaceDE w:val="0"/>
        <w:autoSpaceDN w:val="0"/>
        <w:adjustRightInd w:val="0"/>
        <w:jc w:val="right"/>
      </w:pPr>
      <w:r w:rsidRPr="00261784">
        <w:t xml:space="preserve">Кутейниковского сельского поселения </w:t>
      </w:r>
    </w:p>
    <w:p w:rsidR="00B64703" w:rsidRPr="00261784" w:rsidRDefault="00B64703" w:rsidP="00B64703">
      <w:pPr>
        <w:widowControl w:val="0"/>
        <w:autoSpaceDE w:val="0"/>
        <w:autoSpaceDN w:val="0"/>
        <w:adjustRightInd w:val="0"/>
        <w:jc w:val="right"/>
      </w:pPr>
      <w:r w:rsidRPr="00261784">
        <w:t>от «14» марта 2025 г. №</w:t>
      </w:r>
      <w:r w:rsidR="00261784">
        <w:t xml:space="preserve"> </w:t>
      </w:r>
      <w:r w:rsidRPr="00261784">
        <w:t xml:space="preserve">61 </w:t>
      </w:r>
    </w:p>
    <w:p w:rsidR="00B64703" w:rsidRPr="00261784" w:rsidRDefault="00B64703" w:rsidP="00B64703">
      <w:pPr>
        <w:widowControl w:val="0"/>
        <w:autoSpaceDE w:val="0"/>
        <w:autoSpaceDN w:val="0"/>
        <w:adjustRightInd w:val="0"/>
        <w:jc w:val="center"/>
        <w:rPr>
          <w:b/>
        </w:rPr>
      </w:pPr>
    </w:p>
    <w:p w:rsidR="00B64703" w:rsidRPr="00261784" w:rsidRDefault="00B64703" w:rsidP="00B64703">
      <w:pPr>
        <w:widowControl w:val="0"/>
        <w:autoSpaceDE w:val="0"/>
        <w:autoSpaceDN w:val="0"/>
        <w:adjustRightInd w:val="0"/>
        <w:jc w:val="center"/>
        <w:rPr>
          <w:b/>
        </w:rPr>
      </w:pPr>
      <w:r w:rsidRPr="00261784">
        <w:rPr>
          <w:b/>
        </w:rPr>
        <w:t>Административный регламент</w:t>
      </w:r>
    </w:p>
    <w:p w:rsidR="00B64703" w:rsidRPr="00261784" w:rsidRDefault="00B64703" w:rsidP="00B64703">
      <w:pPr>
        <w:widowControl w:val="0"/>
        <w:autoSpaceDE w:val="0"/>
        <w:autoSpaceDN w:val="0"/>
        <w:adjustRightInd w:val="0"/>
        <w:jc w:val="center"/>
        <w:rPr>
          <w:b/>
        </w:rPr>
      </w:pPr>
      <w:r w:rsidRPr="00261784">
        <w:rPr>
          <w:b/>
        </w:rPr>
        <w:t xml:space="preserve"> по предоставлению муниципальной услуги «Выдача разрешений на право вырубки зеленых насаждений»</w:t>
      </w:r>
    </w:p>
    <w:p w:rsidR="00B64703" w:rsidRPr="00261784" w:rsidRDefault="00B64703" w:rsidP="00B64703">
      <w:pPr>
        <w:widowControl w:val="0"/>
        <w:autoSpaceDE w:val="0"/>
        <w:autoSpaceDN w:val="0"/>
        <w:adjustRightInd w:val="0"/>
        <w:jc w:val="center"/>
        <w:rPr>
          <w:b/>
        </w:rPr>
      </w:pPr>
    </w:p>
    <w:p w:rsidR="00B64703" w:rsidRPr="00261784" w:rsidRDefault="00B64703" w:rsidP="00B64703">
      <w:pPr>
        <w:widowControl w:val="0"/>
        <w:autoSpaceDE w:val="0"/>
        <w:autoSpaceDN w:val="0"/>
        <w:adjustRightInd w:val="0"/>
        <w:jc w:val="center"/>
        <w:rPr>
          <w:b/>
        </w:rPr>
      </w:pPr>
      <w:r w:rsidRPr="00261784">
        <w:rPr>
          <w:b/>
        </w:rPr>
        <w:t>Раздел I. Общие положения</w:t>
      </w:r>
    </w:p>
    <w:p w:rsidR="00B64703" w:rsidRPr="00261784" w:rsidRDefault="00B64703" w:rsidP="00B64703">
      <w:pPr>
        <w:widowControl w:val="0"/>
        <w:autoSpaceDE w:val="0"/>
        <w:autoSpaceDN w:val="0"/>
        <w:adjustRightInd w:val="0"/>
        <w:jc w:val="center"/>
        <w:rPr>
          <w:b/>
        </w:rPr>
      </w:pPr>
      <w:r w:rsidRPr="00261784">
        <w:rPr>
          <w:b/>
        </w:rPr>
        <w:t>1. Предмет регулирования типового административного регламента</w:t>
      </w:r>
    </w:p>
    <w:p w:rsidR="00B64703" w:rsidRPr="00261784" w:rsidRDefault="00B64703" w:rsidP="00B64703">
      <w:pPr>
        <w:widowControl w:val="0"/>
        <w:autoSpaceDE w:val="0"/>
        <w:autoSpaceDN w:val="0"/>
        <w:adjustRightInd w:val="0"/>
        <w:jc w:val="center"/>
        <w:rPr>
          <w:b/>
        </w:rPr>
      </w:pPr>
    </w:p>
    <w:p w:rsidR="00B64703" w:rsidRPr="00261784" w:rsidRDefault="00B64703" w:rsidP="00B64703">
      <w:pPr>
        <w:widowControl w:val="0"/>
        <w:autoSpaceDE w:val="0"/>
        <w:autoSpaceDN w:val="0"/>
        <w:adjustRightInd w:val="0"/>
        <w:ind w:firstLine="851"/>
        <w:jc w:val="both"/>
      </w:pPr>
      <w:r w:rsidRPr="00261784">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Кутейниковского сельского поселения (далее - Администрация), должностных лиц Администрации, предоставляющих Муниципальную услугу.</w:t>
      </w:r>
    </w:p>
    <w:p w:rsidR="00B64703" w:rsidRPr="00261784" w:rsidRDefault="00B64703" w:rsidP="00B64703">
      <w:pPr>
        <w:widowControl w:val="0"/>
        <w:autoSpaceDE w:val="0"/>
        <w:autoSpaceDN w:val="0"/>
        <w:adjustRightInd w:val="0"/>
        <w:ind w:firstLine="851"/>
        <w:jc w:val="both"/>
      </w:pPr>
      <w:r w:rsidRPr="00261784">
        <w:t>1.2. Выдача разрешения на право вырубки зеленых насаждений осуществляется в случаях:</w:t>
      </w:r>
    </w:p>
    <w:p w:rsidR="00B64703" w:rsidRPr="00261784" w:rsidRDefault="00B64703" w:rsidP="00B64703">
      <w:pPr>
        <w:widowControl w:val="0"/>
        <w:autoSpaceDE w:val="0"/>
        <w:autoSpaceDN w:val="0"/>
        <w:adjustRightInd w:val="0"/>
        <w:ind w:firstLine="851"/>
        <w:jc w:val="both"/>
      </w:pPr>
      <w:r w:rsidRPr="00261784">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64703" w:rsidRPr="00261784" w:rsidRDefault="00B64703" w:rsidP="00B64703">
      <w:pPr>
        <w:widowControl w:val="0"/>
        <w:autoSpaceDE w:val="0"/>
        <w:autoSpaceDN w:val="0"/>
        <w:adjustRightInd w:val="0"/>
        <w:ind w:firstLine="851"/>
        <w:jc w:val="both"/>
      </w:pPr>
      <w:r w:rsidRPr="00261784">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64703" w:rsidRPr="00261784" w:rsidRDefault="00B64703" w:rsidP="00B64703">
      <w:pPr>
        <w:widowControl w:val="0"/>
        <w:autoSpaceDE w:val="0"/>
        <w:autoSpaceDN w:val="0"/>
        <w:adjustRightInd w:val="0"/>
        <w:ind w:firstLine="426"/>
        <w:jc w:val="both"/>
      </w:pPr>
      <w:r w:rsidRPr="00261784">
        <w:t>1.2.3. Проведения строительства (реконструкции), сетей инженерно-технического обеспечения, в том числе линейных объектов</w:t>
      </w:r>
    </w:p>
    <w:p w:rsidR="00B64703" w:rsidRPr="00261784" w:rsidRDefault="00B64703" w:rsidP="00B64703">
      <w:pPr>
        <w:widowControl w:val="0"/>
        <w:autoSpaceDE w:val="0"/>
        <w:autoSpaceDN w:val="0"/>
        <w:adjustRightInd w:val="0"/>
        <w:ind w:firstLine="426"/>
        <w:jc w:val="both"/>
      </w:pPr>
      <w:r w:rsidRPr="00261784">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B64703" w:rsidRPr="00261784" w:rsidRDefault="00B64703" w:rsidP="00B64703">
      <w:pPr>
        <w:widowControl w:val="0"/>
        <w:autoSpaceDE w:val="0"/>
        <w:autoSpaceDN w:val="0"/>
        <w:adjustRightInd w:val="0"/>
        <w:ind w:firstLine="284"/>
        <w:jc w:val="both"/>
      </w:pPr>
      <w:r w:rsidRPr="00261784">
        <w:t>1.2.5. Размещения, установки объектов, не являющихся объектами капитального строительства;</w:t>
      </w:r>
    </w:p>
    <w:p w:rsidR="00B64703" w:rsidRPr="00261784" w:rsidRDefault="00B64703" w:rsidP="00B64703">
      <w:pPr>
        <w:widowControl w:val="0"/>
        <w:autoSpaceDE w:val="0"/>
        <w:autoSpaceDN w:val="0"/>
        <w:adjustRightInd w:val="0"/>
        <w:ind w:firstLine="426"/>
        <w:jc w:val="both"/>
      </w:pPr>
      <w:r w:rsidRPr="00261784">
        <w:t>1.2.6. Проведение инженерно-геологических изысканий;</w:t>
      </w:r>
    </w:p>
    <w:p w:rsidR="00B64703" w:rsidRPr="00261784" w:rsidRDefault="00B64703" w:rsidP="00B64703">
      <w:pPr>
        <w:widowControl w:val="0"/>
        <w:autoSpaceDE w:val="0"/>
        <w:autoSpaceDN w:val="0"/>
        <w:adjustRightInd w:val="0"/>
        <w:ind w:firstLine="426"/>
        <w:jc w:val="both"/>
      </w:pPr>
      <w:r w:rsidRPr="00261784">
        <w:t>1.2.7. Восстановления нормативного светового режима в жилых и нежилых помещениях, затеняемых деревьями.</w:t>
      </w:r>
    </w:p>
    <w:p w:rsidR="00B64703" w:rsidRPr="00261784" w:rsidRDefault="00B64703" w:rsidP="00B64703">
      <w:pPr>
        <w:widowControl w:val="0"/>
        <w:autoSpaceDE w:val="0"/>
        <w:autoSpaceDN w:val="0"/>
        <w:adjustRightInd w:val="0"/>
        <w:ind w:firstLine="426"/>
        <w:jc w:val="both"/>
      </w:pPr>
      <w:r w:rsidRPr="00261784">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64703" w:rsidRPr="00261784" w:rsidRDefault="00B64703" w:rsidP="00B64703">
      <w:pPr>
        <w:widowControl w:val="0"/>
        <w:autoSpaceDE w:val="0"/>
        <w:autoSpaceDN w:val="0"/>
        <w:adjustRightInd w:val="0"/>
        <w:ind w:firstLine="426"/>
        <w:jc w:val="both"/>
      </w:pPr>
      <w:r w:rsidRPr="00261784">
        <w:lastRenderedPageBreak/>
        <w:t>1.4. Вырубка зеленых насаждений без разрешения на территории Кутейниковского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2. Круг Заявителей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567"/>
        <w:jc w:val="both"/>
      </w:pPr>
      <w:r w:rsidRPr="00261784">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B64703" w:rsidRPr="00261784" w:rsidRDefault="00B64703" w:rsidP="00B64703">
      <w:pPr>
        <w:widowControl w:val="0"/>
        <w:autoSpaceDE w:val="0"/>
        <w:autoSpaceDN w:val="0"/>
        <w:adjustRightInd w:val="0"/>
        <w:ind w:firstLine="567"/>
        <w:jc w:val="both"/>
      </w:pPr>
      <w:r w:rsidRPr="00261784">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64703" w:rsidRPr="00261784" w:rsidRDefault="00B64703" w:rsidP="00B64703">
      <w:pPr>
        <w:widowControl w:val="0"/>
        <w:autoSpaceDE w:val="0"/>
        <w:autoSpaceDN w:val="0"/>
        <w:adjustRightInd w:val="0"/>
        <w:ind w:firstLine="567"/>
        <w:jc w:val="both"/>
      </w:pPr>
      <w:r w:rsidRPr="00261784">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567"/>
        <w:jc w:val="center"/>
        <w:rPr>
          <w:b/>
        </w:rPr>
      </w:pPr>
      <w:r w:rsidRPr="00261784">
        <w:rPr>
          <w:b/>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567"/>
        <w:jc w:val="both"/>
      </w:pPr>
      <w:r w:rsidRPr="00261784">
        <w:t>3.1. Информирование о порядке предоставления Муниципальной услуги осуществляется:</w:t>
      </w:r>
    </w:p>
    <w:p w:rsidR="00B64703" w:rsidRPr="00261784" w:rsidRDefault="00B64703" w:rsidP="00B64703">
      <w:pPr>
        <w:widowControl w:val="0"/>
        <w:autoSpaceDE w:val="0"/>
        <w:autoSpaceDN w:val="0"/>
        <w:adjustRightInd w:val="0"/>
        <w:ind w:firstLine="567"/>
        <w:jc w:val="both"/>
      </w:pPr>
      <w:r w:rsidRPr="00261784">
        <w:t>1) непосредственно при личном приеме Заявителя в Администрации Кутейниковского сельского поселения (далее - Администрация);</w:t>
      </w:r>
    </w:p>
    <w:p w:rsidR="00B64703" w:rsidRPr="00261784" w:rsidRDefault="00B64703" w:rsidP="00B64703">
      <w:pPr>
        <w:widowControl w:val="0"/>
        <w:autoSpaceDE w:val="0"/>
        <w:autoSpaceDN w:val="0"/>
        <w:adjustRightInd w:val="0"/>
        <w:ind w:firstLine="567"/>
        <w:jc w:val="both"/>
      </w:pPr>
      <w:r w:rsidRPr="00261784">
        <w:t>2) по телефону Администрацией;</w:t>
      </w:r>
    </w:p>
    <w:p w:rsidR="00B64703" w:rsidRPr="00261784" w:rsidRDefault="00B64703" w:rsidP="00B64703">
      <w:pPr>
        <w:widowControl w:val="0"/>
        <w:autoSpaceDE w:val="0"/>
        <w:autoSpaceDN w:val="0"/>
        <w:adjustRightInd w:val="0"/>
        <w:ind w:firstLine="567"/>
        <w:jc w:val="both"/>
      </w:pPr>
      <w:r w:rsidRPr="00261784">
        <w:t>3) письменно, в том числе посредством электронной почты, факсимильной связи;</w:t>
      </w:r>
    </w:p>
    <w:p w:rsidR="00B64703" w:rsidRPr="00261784" w:rsidRDefault="00B64703" w:rsidP="00B64703">
      <w:pPr>
        <w:widowControl w:val="0"/>
        <w:autoSpaceDE w:val="0"/>
        <w:autoSpaceDN w:val="0"/>
        <w:adjustRightInd w:val="0"/>
        <w:ind w:firstLine="567"/>
        <w:jc w:val="both"/>
      </w:pPr>
      <w:r w:rsidRPr="00261784">
        <w:t>4) посредством размещения в открытой и доступной форме информации:</w:t>
      </w:r>
    </w:p>
    <w:p w:rsidR="00B64703" w:rsidRPr="00261784" w:rsidRDefault="00B64703" w:rsidP="00B64703">
      <w:pPr>
        <w:widowControl w:val="0"/>
        <w:autoSpaceDE w:val="0"/>
        <w:autoSpaceDN w:val="0"/>
        <w:adjustRightInd w:val="0"/>
        <w:ind w:firstLine="567"/>
        <w:jc w:val="both"/>
      </w:pPr>
      <w:r w:rsidRPr="00261784">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B64703" w:rsidRPr="00261784" w:rsidRDefault="00B64703" w:rsidP="00B64703">
      <w:pPr>
        <w:widowControl w:val="0"/>
        <w:autoSpaceDE w:val="0"/>
        <w:autoSpaceDN w:val="0"/>
        <w:adjustRightInd w:val="0"/>
        <w:ind w:firstLine="567"/>
        <w:jc w:val="both"/>
      </w:pPr>
      <w:r w:rsidRPr="00261784">
        <w:t xml:space="preserve">б) на официальном сайте Администрации в информационно-телекоммуникационной сети "Интернет" </w:t>
      </w:r>
      <w:hyperlink r:id="rId20" w:tgtFrame="_blank" w:history="1">
        <w:r w:rsidRPr="00261784">
          <w:rPr>
            <w:rFonts w:ascii="Arial" w:hAnsi="Arial" w:cs="Arial"/>
            <w:b/>
            <w:bCs/>
            <w:color w:val="0563C1"/>
            <w:u w:val="single"/>
            <w:shd w:val="clear" w:color="auto" w:fill="FFFFFF"/>
          </w:rPr>
          <w:t>kuteinikovskoesp.ru</w:t>
        </w:r>
      </w:hyperlink>
      <w:r w:rsidRPr="00261784">
        <w:t xml:space="preserve"> (далее - сеть "Интернет");</w:t>
      </w:r>
    </w:p>
    <w:p w:rsidR="00B64703" w:rsidRPr="00261784" w:rsidRDefault="00B64703" w:rsidP="00B64703">
      <w:pPr>
        <w:widowControl w:val="0"/>
        <w:autoSpaceDE w:val="0"/>
        <w:autoSpaceDN w:val="0"/>
        <w:adjustRightInd w:val="0"/>
        <w:ind w:firstLine="567"/>
        <w:jc w:val="both"/>
      </w:pPr>
      <w:r w:rsidRPr="00261784">
        <w:t>5) посредством размещения информации на информационных стендах Администрации.</w:t>
      </w:r>
    </w:p>
    <w:p w:rsidR="00B64703" w:rsidRPr="00261784" w:rsidRDefault="00B64703" w:rsidP="00B64703">
      <w:pPr>
        <w:widowControl w:val="0"/>
        <w:autoSpaceDE w:val="0"/>
        <w:autoSpaceDN w:val="0"/>
        <w:adjustRightInd w:val="0"/>
        <w:ind w:firstLine="567"/>
        <w:jc w:val="both"/>
      </w:pPr>
      <w:r w:rsidRPr="00261784">
        <w:t>3.2. Информирование осуществляется по вопросам, касающимся:</w:t>
      </w:r>
    </w:p>
    <w:p w:rsidR="00B64703" w:rsidRPr="00261784" w:rsidRDefault="00B64703" w:rsidP="00B64703">
      <w:pPr>
        <w:widowControl w:val="0"/>
        <w:autoSpaceDE w:val="0"/>
        <w:autoSpaceDN w:val="0"/>
        <w:adjustRightInd w:val="0"/>
        <w:ind w:firstLine="709"/>
        <w:jc w:val="both"/>
      </w:pPr>
      <w:r w:rsidRPr="00261784">
        <w:t>1) способов подачи заявления о предоставлении Муниципальной услуги;</w:t>
      </w:r>
    </w:p>
    <w:p w:rsidR="00B64703" w:rsidRPr="00261784" w:rsidRDefault="00B64703" w:rsidP="00B64703">
      <w:pPr>
        <w:widowControl w:val="0"/>
        <w:autoSpaceDE w:val="0"/>
        <w:autoSpaceDN w:val="0"/>
        <w:adjustRightInd w:val="0"/>
        <w:ind w:firstLine="567"/>
        <w:jc w:val="both"/>
      </w:pPr>
      <w:r w:rsidRPr="00261784">
        <w:t>2) адресов Администрации, обращение в которые необходимо для предоставления Муниципальной услуги;</w:t>
      </w:r>
    </w:p>
    <w:p w:rsidR="00B64703" w:rsidRPr="00261784" w:rsidRDefault="00B64703" w:rsidP="00B64703">
      <w:pPr>
        <w:widowControl w:val="0"/>
        <w:autoSpaceDE w:val="0"/>
        <w:autoSpaceDN w:val="0"/>
        <w:adjustRightInd w:val="0"/>
        <w:ind w:firstLine="709"/>
        <w:jc w:val="both"/>
      </w:pPr>
      <w:r w:rsidRPr="00261784">
        <w:t>3) справочной информации о работе Администрации (структурных подразделений Администрации);</w:t>
      </w:r>
    </w:p>
    <w:p w:rsidR="00B64703" w:rsidRPr="00261784" w:rsidRDefault="00B64703" w:rsidP="00B64703">
      <w:pPr>
        <w:widowControl w:val="0"/>
        <w:autoSpaceDE w:val="0"/>
        <w:autoSpaceDN w:val="0"/>
        <w:adjustRightInd w:val="0"/>
        <w:ind w:firstLine="709"/>
        <w:jc w:val="both"/>
      </w:pPr>
      <w:r w:rsidRPr="00261784">
        <w:t>4) документов, необходимых для предоставления Муниципальной услуги;</w:t>
      </w:r>
    </w:p>
    <w:p w:rsidR="00B64703" w:rsidRPr="00261784" w:rsidRDefault="00B64703" w:rsidP="00B64703">
      <w:pPr>
        <w:widowControl w:val="0"/>
        <w:autoSpaceDE w:val="0"/>
        <w:autoSpaceDN w:val="0"/>
        <w:adjustRightInd w:val="0"/>
        <w:ind w:firstLine="709"/>
        <w:jc w:val="both"/>
      </w:pPr>
      <w:r w:rsidRPr="00261784">
        <w:t>5) порядка и сроков предоставления Муниципальной услуги;</w:t>
      </w:r>
    </w:p>
    <w:p w:rsidR="00B64703" w:rsidRPr="00261784" w:rsidRDefault="00B64703" w:rsidP="00B64703">
      <w:pPr>
        <w:widowControl w:val="0"/>
        <w:autoSpaceDE w:val="0"/>
        <w:autoSpaceDN w:val="0"/>
        <w:adjustRightInd w:val="0"/>
        <w:ind w:firstLine="709"/>
        <w:jc w:val="both"/>
      </w:pPr>
      <w:r w:rsidRPr="00261784">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4703" w:rsidRPr="00261784" w:rsidRDefault="00B64703" w:rsidP="00B64703">
      <w:pPr>
        <w:widowControl w:val="0"/>
        <w:autoSpaceDE w:val="0"/>
        <w:autoSpaceDN w:val="0"/>
        <w:adjustRightInd w:val="0"/>
        <w:ind w:firstLine="709"/>
        <w:jc w:val="both"/>
      </w:pPr>
      <w:r w:rsidRPr="00261784">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4703" w:rsidRPr="00261784" w:rsidRDefault="00B64703" w:rsidP="00B64703">
      <w:pPr>
        <w:widowControl w:val="0"/>
        <w:autoSpaceDE w:val="0"/>
        <w:autoSpaceDN w:val="0"/>
        <w:adjustRightInd w:val="0"/>
        <w:ind w:firstLine="709"/>
        <w:jc w:val="both"/>
      </w:pPr>
      <w:r w:rsidRPr="00261784">
        <w:t>Получение информации по вопросам предоставления Муниципальной услуги осуществляется бесплатно.</w:t>
      </w:r>
    </w:p>
    <w:p w:rsidR="00B64703" w:rsidRPr="00261784" w:rsidRDefault="00B64703" w:rsidP="00B64703">
      <w:pPr>
        <w:widowControl w:val="0"/>
        <w:autoSpaceDE w:val="0"/>
        <w:autoSpaceDN w:val="0"/>
        <w:adjustRightInd w:val="0"/>
        <w:ind w:firstLine="851"/>
        <w:jc w:val="both"/>
      </w:pPr>
      <w:r w:rsidRPr="00261784">
        <w:lastRenderedPageBreak/>
        <w:t>3.3. При устном обращении Заявителя (лично или по телефону) должностное лицо Администрации Кутейниковского сельского поселения, осуществляющее консультирование, подробно и в вежливой (корректной) форме информирует обратившихся по интересующим вопросам.</w:t>
      </w:r>
    </w:p>
    <w:p w:rsidR="00B64703" w:rsidRPr="00261784" w:rsidRDefault="00B64703" w:rsidP="00B64703">
      <w:pPr>
        <w:widowControl w:val="0"/>
        <w:autoSpaceDE w:val="0"/>
        <w:autoSpaceDN w:val="0"/>
        <w:adjustRightInd w:val="0"/>
        <w:ind w:firstLine="851"/>
        <w:jc w:val="both"/>
      </w:pPr>
      <w:r w:rsidRPr="0026178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4703" w:rsidRPr="00261784" w:rsidRDefault="00B64703" w:rsidP="00B64703">
      <w:pPr>
        <w:widowControl w:val="0"/>
        <w:autoSpaceDE w:val="0"/>
        <w:autoSpaceDN w:val="0"/>
        <w:adjustRightInd w:val="0"/>
        <w:ind w:firstLine="993"/>
        <w:jc w:val="both"/>
      </w:pPr>
      <w:r w:rsidRPr="00261784">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4703" w:rsidRPr="00261784" w:rsidRDefault="00B64703" w:rsidP="00B64703">
      <w:pPr>
        <w:widowControl w:val="0"/>
        <w:autoSpaceDE w:val="0"/>
        <w:autoSpaceDN w:val="0"/>
        <w:adjustRightInd w:val="0"/>
        <w:ind w:firstLine="851"/>
        <w:jc w:val="both"/>
      </w:pPr>
      <w:r w:rsidRPr="00261784">
        <w:t>Если подготовка ответа требует продолжительного времени, он предлагает Заявителю один из следующих вариантов дальнейших действий:</w:t>
      </w:r>
    </w:p>
    <w:p w:rsidR="00B64703" w:rsidRPr="00261784" w:rsidRDefault="00B64703" w:rsidP="00B64703">
      <w:pPr>
        <w:widowControl w:val="0"/>
        <w:autoSpaceDE w:val="0"/>
        <w:autoSpaceDN w:val="0"/>
        <w:adjustRightInd w:val="0"/>
        <w:ind w:firstLine="709"/>
        <w:jc w:val="both"/>
      </w:pPr>
      <w:r w:rsidRPr="00261784">
        <w:t>1) изложить обращение в письменной форме;</w:t>
      </w:r>
    </w:p>
    <w:p w:rsidR="00B64703" w:rsidRPr="00261784" w:rsidRDefault="00B64703" w:rsidP="00B64703">
      <w:pPr>
        <w:widowControl w:val="0"/>
        <w:autoSpaceDE w:val="0"/>
        <w:autoSpaceDN w:val="0"/>
        <w:adjustRightInd w:val="0"/>
        <w:ind w:firstLine="709"/>
        <w:jc w:val="both"/>
      </w:pPr>
      <w:r w:rsidRPr="00261784">
        <w:t>2) назначить другое время для консультаций.</w:t>
      </w:r>
    </w:p>
    <w:p w:rsidR="00B64703" w:rsidRPr="00261784" w:rsidRDefault="00B64703" w:rsidP="00B64703">
      <w:pPr>
        <w:widowControl w:val="0"/>
        <w:autoSpaceDE w:val="0"/>
        <w:autoSpaceDN w:val="0"/>
        <w:adjustRightInd w:val="0"/>
        <w:ind w:firstLine="851"/>
        <w:jc w:val="both"/>
      </w:pPr>
      <w:r w:rsidRPr="00261784">
        <w:t>Должностное лицо Администрации Кутейниковского сельского поселения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4703" w:rsidRPr="00261784" w:rsidRDefault="00B64703" w:rsidP="00B64703">
      <w:pPr>
        <w:widowControl w:val="0"/>
        <w:autoSpaceDE w:val="0"/>
        <w:autoSpaceDN w:val="0"/>
        <w:adjustRightInd w:val="0"/>
        <w:ind w:firstLine="709"/>
        <w:jc w:val="both"/>
      </w:pPr>
      <w:r w:rsidRPr="00261784">
        <w:t>Продолжительность информирования по телефону не должно превышать 10 минут.</w:t>
      </w:r>
    </w:p>
    <w:p w:rsidR="00B64703" w:rsidRPr="00261784" w:rsidRDefault="00B64703" w:rsidP="00B64703">
      <w:pPr>
        <w:widowControl w:val="0"/>
        <w:autoSpaceDE w:val="0"/>
        <w:autoSpaceDN w:val="0"/>
        <w:adjustRightInd w:val="0"/>
        <w:ind w:firstLine="709"/>
        <w:jc w:val="both"/>
      </w:pPr>
      <w:r w:rsidRPr="00261784">
        <w:t>Информирование осуществляется в соответствии с графиком приема граждан.</w:t>
      </w:r>
    </w:p>
    <w:p w:rsidR="00B64703" w:rsidRPr="00261784" w:rsidRDefault="00B64703" w:rsidP="00B64703">
      <w:pPr>
        <w:widowControl w:val="0"/>
        <w:autoSpaceDE w:val="0"/>
        <w:autoSpaceDN w:val="0"/>
        <w:adjustRightInd w:val="0"/>
        <w:ind w:firstLine="709"/>
        <w:jc w:val="both"/>
      </w:pPr>
      <w:r w:rsidRPr="00261784">
        <w:t>3.4. По письменному обращению должностное лицо Администрации Кутейниковского сельского поселения,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64703" w:rsidRPr="00261784" w:rsidRDefault="00B64703" w:rsidP="00B64703">
      <w:pPr>
        <w:widowControl w:val="0"/>
        <w:autoSpaceDE w:val="0"/>
        <w:autoSpaceDN w:val="0"/>
        <w:adjustRightInd w:val="0"/>
        <w:ind w:firstLine="709"/>
        <w:jc w:val="both"/>
      </w:pPr>
      <w:r w:rsidRPr="00261784">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64703" w:rsidRPr="00261784" w:rsidRDefault="00B64703" w:rsidP="00B64703">
      <w:pPr>
        <w:widowControl w:val="0"/>
        <w:autoSpaceDE w:val="0"/>
        <w:autoSpaceDN w:val="0"/>
        <w:adjustRightInd w:val="0"/>
        <w:ind w:firstLine="709"/>
        <w:jc w:val="both"/>
      </w:pPr>
      <w:r w:rsidRPr="0026178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4703" w:rsidRPr="00261784" w:rsidRDefault="00B64703" w:rsidP="00B64703">
      <w:pPr>
        <w:widowControl w:val="0"/>
        <w:autoSpaceDE w:val="0"/>
        <w:autoSpaceDN w:val="0"/>
        <w:adjustRightInd w:val="0"/>
        <w:ind w:firstLine="851"/>
        <w:jc w:val="both"/>
      </w:pPr>
      <w:r w:rsidRPr="00261784">
        <w:t>3.6. На официальном сайте Администрации Кутейниковского сельского поселения, на стендах в местах предоставления Муниципальной услуги размещается следующая справочная информация:</w:t>
      </w:r>
    </w:p>
    <w:p w:rsidR="00B64703" w:rsidRPr="00261784" w:rsidRDefault="00B64703" w:rsidP="00B64703">
      <w:pPr>
        <w:widowControl w:val="0"/>
        <w:autoSpaceDE w:val="0"/>
        <w:autoSpaceDN w:val="0"/>
        <w:adjustRightInd w:val="0"/>
        <w:ind w:firstLine="851"/>
        <w:jc w:val="both"/>
      </w:pPr>
      <w:r w:rsidRPr="00261784">
        <w:t>а) о месте нахождения и графике работы Администрации Кутейниковского сельского поселения и его структурных подразделений, ответственных за предоставление Муниципальной услуги;</w:t>
      </w:r>
    </w:p>
    <w:p w:rsidR="00B64703" w:rsidRPr="00261784" w:rsidRDefault="00B64703" w:rsidP="00B64703">
      <w:pPr>
        <w:widowControl w:val="0"/>
        <w:autoSpaceDE w:val="0"/>
        <w:autoSpaceDN w:val="0"/>
        <w:adjustRightInd w:val="0"/>
        <w:ind w:firstLine="851"/>
        <w:jc w:val="both"/>
      </w:pPr>
      <w:r w:rsidRPr="00261784">
        <w:t>б) справочные телефоны структурных подразделений Администрации Кутейниковского сельского поселения, ответственных за предоставление Муниципальной услуги;</w:t>
      </w:r>
    </w:p>
    <w:p w:rsidR="00B64703" w:rsidRPr="00261784" w:rsidRDefault="00B64703" w:rsidP="00B64703">
      <w:pPr>
        <w:widowControl w:val="0"/>
        <w:autoSpaceDE w:val="0"/>
        <w:autoSpaceDN w:val="0"/>
        <w:adjustRightInd w:val="0"/>
        <w:ind w:firstLine="851"/>
        <w:jc w:val="both"/>
      </w:pPr>
      <w:r w:rsidRPr="00261784">
        <w:t>в) адрес официального сайта, а также электронной почты и (или) формы обратной связи Администрации Кутейниковского</w:t>
      </w:r>
      <w:r w:rsidR="004B6042">
        <w:t xml:space="preserve"> </w:t>
      </w:r>
      <w:r w:rsidRPr="00261784">
        <w:t>сельского поселения в сети "Интернет".</w:t>
      </w:r>
    </w:p>
    <w:p w:rsidR="00B64703" w:rsidRPr="00261784" w:rsidRDefault="00B64703" w:rsidP="00B64703">
      <w:pPr>
        <w:widowControl w:val="0"/>
        <w:autoSpaceDE w:val="0"/>
        <w:autoSpaceDN w:val="0"/>
        <w:adjustRightInd w:val="0"/>
        <w:ind w:firstLine="851"/>
        <w:jc w:val="both"/>
      </w:pPr>
      <w:r w:rsidRPr="00261784">
        <w:t>3.7. В залах ожидания Администрации Кутейниковского сельского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4703" w:rsidRPr="00261784" w:rsidRDefault="00B64703" w:rsidP="00B64703">
      <w:pPr>
        <w:widowControl w:val="0"/>
        <w:autoSpaceDE w:val="0"/>
        <w:autoSpaceDN w:val="0"/>
        <w:adjustRightInd w:val="0"/>
        <w:ind w:firstLine="851"/>
        <w:jc w:val="both"/>
      </w:pPr>
      <w:r w:rsidRPr="00261784">
        <w:lastRenderedPageBreak/>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Раздел II. Стандарт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4. Наименование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709"/>
        <w:jc w:val="both"/>
      </w:pPr>
      <w:r w:rsidRPr="00261784">
        <w:t>4.1. Наименование Муниципальной услуги – «Выдача разрешений на право вырубки зеленых насаждений».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both"/>
        <w:rPr>
          <w:b/>
        </w:rPr>
      </w:pPr>
      <w:r w:rsidRPr="00261784">
        <w:rPr>
          <w:b/>
        </w:rPr>
        <w:t>5. Наименование органа государственной власти, органа местного самоуправления (организации), предоставляющего муниципальную услугу</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709"/>
        <w:jc w:val="both"/>
      </w:pPr>
      <w:r w:rsidRPr="00261784">
        <w:t>5.1. Муниципальная услуга предоставляется Администрацией Кутейниковского сельского поселения Родионово-Несветайского района Ростовской области.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6. Описание результата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851"/>
        <w:jc w:val="both"/>
      </w:pPr>
      <w:r w:rsidRPr="00261784">
        <w:t>6.1. Результатом предоставления Муниципальной услуги является разрешение на право вырубки зеленых насаждений.</w:t>
      </w:r>
    </w:p>
    <w:p w:rsidR="00B64703" w:rsidRPr="00261784" w:rsidRDefault="00B64703" w:rsidP="00B64703">
      <w:pPr>
        <w:widowControl w:val="0"/>
        <w:autoSpaceDE w:val="0"/>
        <w:autoSpaceDN w:val="0"/>
        <w:adjustRightInd w:val="0"/>
        <w:ind w:firstLine="851"/>
        <w:jc w:val="both"/>
      </w:pPr>
      <w:r w:rsidRPr="00261784">
        <w:t>Разрешение на право вырубки зеленых насаждений оформляется по форме согласно Приложению № 2 к настоящему Административному регламенту.</w:t>
      </w:r>
    </w:p>
    <w:p w:rsidR="00B64703" w:rsidRPr="00261784" w:rsidRDefault="00B64703" w:rsidP="00B64703">
      <w:pPr>
        <w:widowControl w:val="0"/>
        <w:autoSpaceDE w:val="0"/>
        <w:autoSpaceDN w:val="0"/>
        <w:adjustRightInd w:val="0"/>
        <w:ind w:firstLine="851"/>
        <w:jc w:val="both"/>
      </w:pPr>
      <w:r w:rsidRPr="00261784">
        <w:t>6.2. Результат предоставления Муниципальной услуги, указанный в пункте 6.1 настоящего Административного регламента:</w:t>
      </w:r>
    </w:p>
    <w:p w:rsidR="00B64703" w:rsidRPr="00261784" w:rsidRDefault="00B64703" w:rsidP="00B64703">
      <w:pPr>
        <w:widowControl w:val="0"/>
        <w:autoSpaceDE w:val="0"/>
        <w:autoSpaceDN w:val="0"/>
        <w:adjustRightInd w:val="0"/>
        <w:ind w:firstLine="851"/>
        <w:jc w:val="both"/>
      </w:pPr>
      <w:r w:rsidRPr="00261784">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B64703" w:rsidRPr="00261784" w:rsidRDefault="00B64703" w:rsidP="00B64703">
      <w:pPr>
        <w:widowControl w:val="0"/>
        <w:autoSpaceDE w:val="0"/>
        <w:autoSpaceDN w:val="0"/>
        <w:adjustRightInd w:val="0"/>
        <w:ind w:firstLine="851"/>
        <w:jc w:val="both"/>
      </w:pPr>
      <w:r w:rsidRPr="00261784">
        <w:t>2) выдается Заявителю на бумажном носителе при личном обращении в Администрацию, в соответствии с выбранным Заявителем способом получения результата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7. Срок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993"/>
        <w:jc w:val="both"/>
      </w:pPr>
      <w:r w:rsidRPr="00261784">
        <w:t>7.1. При обращении Заявителя за предоставлением Муниципальной услуги не может превышать 17 рабочих дней с даты регистрации заявления в Администрации.</w:t>
      </w:r>
    </w:p>
    <w:p w:rsidR="00B64703" w:rsidRPr="00261784" w:rsidRDefault="00B64703" w:rsidP="00B64703">
      <w:pPr>
        <w:widowControl w:val="0"/>
        <w:autoSpaceDE w:val="0"/>
        <w:autoSpaceDN w:val="0"/>
        <w:adjustRightInd w:val="0"/>
        <w:ind w:firstLine="851"/>
        <w:jc w:val="both"/>
      </w:pPr>
      <w:r w:rsidRPr="00261784">
        <w:t>7.2. Срок предоставления Муниципальной услуги начинает исчисляться с даты регистрации заявления.</w:t>
      </w:r>
    </w:p>
    <w:p w:rsidR="00B64703" w:rsidRPr="00261784" w:rsidRDefault="00B64703" w:rsidP="00B64703">
      <w:pPr>
        <w:widowControl w:val="0"/>
        <w:autoSpaceDE w:val="0"/>
        <w:autoSpaceDN w:val="0"/>
        <w:adjustRightInd w:val="0"/>
        <w:ind w:firstLine="851"/>
        <w:jc w:val="both"/>
      </w:pPr>
      <w:r w:rsidRPr="00261784">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8. Правовые основания для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993"/>
        <w:jc w:val="both"/>
      </w:pPr>
      <w:r w:rsidRPr="00261784">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lastRenderedPageBreak/>
        <w:t>9. Исчерпывающий перечень документов, необходимых для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851"/>
        <w:jc w:val="both"/>
      </w:pPr>
      <w:r w:rsidRPr="00261784">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4703" w:rsidRPr="00261784" w:rsidRDefault="00B64703" w:rsidP="00B64703">
      <w:pPr>
        <w:widowControl w:val="0"/>
        <w:autoSpaceDE w:val="0"/>
        <w:autoSpaceDN w:val="0"/>
        <w:adjustRightInd w:val="0"/>
        <w:ind w:firstLine="851"/>
        <w:jc w:val="both"/>
      </w:pPr>
      <w:r w:rsidRPr="00261784">
        <w:t>9.1.1. 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B64703" w:rsidRPr="00261784" w:rsidRDefault="00B64703" w:rsidP="00B64703">
      <w:pPr>
        <w:widowControl w:val="0"/>
        <w:autoSpaceDE w:val="0"/>
        <w:autoSpaceDN w:val="0"/>
        <w:adjustRightInd w:val="0"/>
        <w:ind w:firstLine="851"/>
        <w:jc w:val="both"/>
      </w:pPr>
      <w:r w:rsidRPr="00261784">
        <w:t>1) в электронной форме посредством Единого портала.</w:t>
      </w:r>
    </w:p>
    <w:p w:rsidR="00B64703" w:rsidRPr="00261784" w:rsidRDefault="00B64703" w:rsidP="00B64703">
      <w:pPr>
        <w:widowControl w:val="0"/>
        <w:autoSpaceDE w:val="0"/>
        <w:autoSpaceDN w:val="0"/>
        <w:adjustRightInd w:val="0"/>
        <w:jc w:val="both"/>
      </w:pPr>
      <w:r w:rsidRPr="00261784">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64703" w:rsidRPr="00261784" w:rsidRDefault="00B64703" w:rsidP="00B64703">
      <w:pPr>
        <w:widowControl w:val="0"/>
        <w:autoSpaceDE w:val="0"/>
        <w:autoSpaceDN w:val="0"/>
        <w:adjustRightInd w:val="0"/>
        <w:ind w:firstLine="851"/>
        <w:jc w:val="both"/>
      </w:pPr>
      <w:r w:rsidRPr="00261784">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4703" w:rsidRPr="00261784" w:rsidRDefault="00B64703" w:rsidP="00B64703">
      <w:pPr>
        <w:widowControl w:val="0"/>
        <w:autoSpaceDE w:val="0"/>
        <w:autoSpaceDN w:val="0"/>
        <w:adjustRightInd w:val="0"/>
        <w:ind w:firstLine="851"/>
        <w:jc w:val="both"/>
      </w:pPr>
      <w:r w:rsidRPr="00261784">
        <w:t xml:space="preserve">2) на бумажном носителе посредством личного обращения в Администрацию, либо посредством почтового отправления с уведомлением о вручении (далее - </w:t>
      </w:r>
      <w:r w:rsidRPr="00261784">
        <w:lastRenderedPageBreak/>
        <w:t>постановление Правительства Российской Федерации N 797).</w:t>
      </w:r>
    </w:p>
    <w:p w:rsidR="00B64703" w:rsidRPr="00261784" w:rsidRDefault="00B64703" w:rsidP="00B64703">
      <w:pPr>
        <w:widowControl w:val="0"/>
        <w:autoSpaceDE w:val="0"/>
        <w:autoSpaceDN w:val="0"/>
        <w:adjustRightInd w:val="0"/>
        <w:ind w:firstLine="993"/>
        <w:jc w:val="both"/>
      </w:pPr>
      <w:r w:rsidRPr="00261784">
        <w:t>9.1.2. Иные требования.</w:t>
      </w:r>
    </w:p>
    <w:p w:rsidR="00B64703" w:rsidRPr="00261784" w:rsidRDefault="00B64703" w:rsidP="00B64703">
      <w:pPr>
        <w:widowControl w:val="0"/>
        <w:autoSpaceDE w:val="0"/>
        <w:autoSpaceDN w:val="0"/>
        <w:adjustRightInd w:val="0"/>
        <w:ind w:firstLine="993"/>
        <w:jc w:val="both"/>
      </w:pPr>
      <w:r w:rsidRPr="00261784">
        <w:t>9.1.3. Документы, прилагаемые Заявителем к Заявлению, представляемые в электронной форме, направляются в следующих форматах:</w:t>
      </w:r>
    </w:p>
    <w:p w:rsidR="00B64703" w:rsidRPr="00261784" w:rsidRDefault="00B64703" w:rsidP="00B64703">
      <w:pPr>
        <w:widowControl w:val="0"/>
        <w:autoSpaceDE w:val="0"/>
        <w:autoSpaceDN w:val="0"/>
        <w:adjustRightInd w:val="0"/>
        <w:ind w:firstLine="851"/>
        <w:jc w:val="both"/>
      </w:pPr>
      <w:r w:rsidRPr="00261784">
        <w:t>1) xml - для документов, в отношении которых утверждены формы и требования по формированию электронных документов в виде файлов в формате xml;</w:t>
      </w:r>
    </w:p>
    <w:p w:rsidR="00B64703" w:rsidRPr="00261784" w:rsidRDefault="00B64703" w:rsidP="00B64703">
      <w:pPr>
        <w:widowControl w:val="0"/>
        <w:autoSpaceDE w:val="0"/>
        <w:autoSpaceDN w:val="0"/>
        <w:adjustRightInd w:val="0"/>
        <w:ind w:firstLine="851"/>
        <w:jc w:val="both"/>
      </w:pPr>
      <w:r w:rsidRPr="00261784">
        <w:t>2) doc, docx, odt - для документов с текстовым содержанием, не включающим формулы;</w:t>
      </w:r>
    </w:p>
    <w:p w:rsidR="00B64703" w:rsidRPr="00261784" w:rsidRDefault="00B64703" w:rsidP="00B64703">
      <w:pPr>
        <w:widowControl w:val="0"/>
        <w:autoSpaceDE w:val="0"/>
        <w:autoSpaceDN w:val="0"/>
        <w:adjustRightInd w:val="0"/>
        <w:ind w:firstLine="851"/>
        <w:jc w:val="both"/>
      </w:pPr>
      <w:r w:rsidRPr="00261784">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4703" w:rsidRPr="00261784" w:rsidRDefault="00B64703" w:rsidP="00B64703">
      <w:pPr>
        <w:widowControl w:val="0"/>
        <w:autoSpaceDE w:val="0"/>
        <w:autoSpaceDN w:val="0"/>
        <w:adjustRightInd w:val="0"/>
        <w:ind w:firstLine="851"/>
        <w:jc w:val="both"/>
      </w:pPr>
      <w:r w:rsidRPr="00261784">
        <w:t>4) zip, rar - для сжатых документов в один файл;</w:t>
      </w:r>
    </w:p>
    <w:p w:rsidR="00B64703" w:rsidRPr="00261784" w:rsidRDefault="00B64703" w:rsidP="00B64703">
      <w:pPr>
        <w:widowControl w:val="0"/>
        <w:autoSpaceDE w:val="0"/>
        <w:autoSpaceDN w:val="0"/>
        <w:adjustRightInd w:val="0"/>
        <w:ind w:firstLine="851"/>
        <w:jc w:val="both"/>
      </w:pPr>
      <w:r w:rsidRPr="00261784">
        <w:t>5) sig - для открепленной усиленной квалифицированной электронной подписи.</w:t>
      </w:r>
    </w:p>
    <w:p w:rsidR="00B64703" w:rsidRPr="00261784" w:rsidRDefault="00B64703" w:rsidP="00B64703">
      <w:pPr>
        <w:widowControl w:val="0"/>
        <w:autoSpaceDE w:val="0"/>
        <w:autoSpaceDN w:val="0"/>
        <w:adjustRightInd w:val="0"/>
        <w:ind w:firstLine="851"/>
        <w:jc w:val="both"/>
      </w:pPr>
      <w:r w:rsidRPr="00261784">
        <w:t>9.1.4.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64703" w:rsidRPr="00261784" w:rsidRDefault="00B64703" w:rsidP="00B64703">
      <w:pPr>
        <w:widowControl w:val="0"/>
        <w:autoSpaceDE w:val="0"/>
        <w:autoSpaceDN w:val="0"/>
        <w:adjustRightInd w:val="0"/>
        <w:ind w:firstLine="851"/>
        <w:jc w:val="both"/>
      </w:pPr>
      <w:r w:rsidRPr="00261784">
        <w:t>1) "черно-белый" (при отсутствии в документе графических изображений и (или) цветного текста);</w:t>
      </w:r>
    </w:p>
    <w:p w:rsidR="00B64703" w:rsidRPr="00261784" w:rsidRDefault="00B64703" w:rsidP="00B64703">
      <w:pPr>
        <w:widowControl w:val="0"/>
        <w:autoSpaceDE w:val="0"/>
        <w:autoSpaceDN w:val="0"/>
        <w:adjustRightInd w:val="0"/>
        <w:ind w:firstLine="851"/>
        <w:jc w:val="both"/>
      </w:pPr>
      <w:r w:rsidRPr="00261784">
        <w:t>2) "оттенки серого" (при наличии в документе графических изображений, отличных от цветного графического изображения);</w:t>
      </w:r>
    </w:p>
    <w:p w:rsidR="00B64703" w:rsidRPr="00261784" w:rsidRDefault="00B64703" w:rsidP="00B64703">
      <w:pPr>
        <w:widowControl w:val="0"/>
        <w:autoSpaceDE w:val="0"/>
        <w:autoSpaceDN w:val="0"/>
        <w:adjustRightInd w:val="0"/>
        <w:ind w:firstLine="851"/>
        <w:jc w:val="both"/>
      </w:pPr>
      <w:r w:rsidRPr="00261784">
        <w:t>3) "цветной" или "режим полной цветопередачи" (при наличии в документе цветных графических изображений либо цветного текста).</w:t>
      </w:r>
    </w:p>
    <w:p w:rsidR="00B64703" w:rsidRPr="00261784" w:rsidRDefault="00B64703" w:rsidP="00B64703">
      <w:pPr>
        <w:widowControl w:val="0"/>
        <w:autoSpaceDE w:val="0"/>
        <w:autoSpaceDN w:val="0"/>
        <w:adjustRightInd w:val="0"/>
        <w:ind w:firstLine="993"/>
        <w:jc w:val="both"/>
      </w:pPr>
      <w:r w:rsidRPr="00261784">
        <w:t>Количество файлов должно соответствовать количеству документов, каждый из которых содержит текстовую и (или) графическую информацию.</w:t>
      </w:r>
    </w:p>
    <w:p w:rsidR="00B64703" w:rsidRPr="00261784" w:rsidRDefault="00B64703" w:rsidP="00B64703">
      <w:pPr>
        <w:widowControl w:val="0"/>
        <w:autoSpaceDE w:val="0"/>
        <w:autoSpaceDN w:val="0"/>
        <w:adjustRightInd w:val="0"/>
        <w:ind w:firstLine="851"/>
        <w:jc w:val="both"/>
      </w:pPr>
      <w:r w:rsidRPr="00261784">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B64703" w:rsidRPr="00261784" w:rsidRDefault="00B64703" w:rsidP="00B64703">
      <w:pPr>
        <w:widowControl w:val="0"/>
        <w:autoSpaceDE w:val="0"/>
        <w:autoSpaceDN w:val="0"/>
        <w:adjustRightInd w:val="0"/>
        <w:ind w:firstLine="851"/>
        <w:jc w:val="both"/>
      </w:pPr>
      <w:r w:rsidRPr="00261784">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64703" w:rsidRPr="00261784" w:rsidRDefault="00B64703" w:rsidP="00B64703">
      <w:pPr>
        <w:widowControl w:val="0"/>
        <w:autoSpaceDE w:val="0"/>
        <w:autoSpaceDN w:val="0"/>
        <w:adjustRightInd w:val="0"/>
        <w:ind w:firstLine="851"/>
        <w:jc w:val="both"/>
      </w:pPr>
      <w:r w:rsidRPr="00261784">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64703" w:rsidRPr="00261784" w:rsidRDefault="00B64703" w:rsidP="00B64703">
      <w:pPr>
        <w:widowControl w:val="0"/>
        <w:autoSpaceDE w:val="0"/>
        <w:autoSpaceDN w:val="0"/>
        <w:adjustRightInd w:val="0"/>
        <w:ind w:firstLine="851"/>
        <w:jc w:val="both"/>
      </w:pPr>
      <w:r w:rsidRPr="00261784">
        <w:t>2) документ, удостоверяющий личность Заявителя или Представителя заявителя (предоставляется в случае личного обращения в Администрацию Кутейниковского сельского поселения).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B64703" w:rsidRPr="00261784" w:rsidRDefault="00B64703" w:rsidP="00B64703">
      <w:pPr>
        <w:widowControl w:val="0"/>
        <w:autoSpaceDE w:val="0"/>
        <w:autoSpaceDN w:val="0"/>
        <w:adjustRightInd w:val="0"/>
        <w:ind w:firstLine="851"/>
        <w:jc w:val="both"/>
      </w:pPr>
      <w:r w:rsidRPr="00261784">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B64703" w:rsidRPr="00261784" w:rsidRDefault="00B64703" w:rsidP="00B64703">
      <w:pPr>
        <w:widowControl w:val="0"/>
        <w:autoSpaceDE w:val="0"/>
        <w:autoSpaceDN w:val="0"/>
        <w:adjustRightInd w:val="0"/>
        <w:ind w:firstLine="709"/>
        <w:jc w:val="both"/>
      </w:pPr>
      <w:r w:rsidRPr="00261784">
        <w:lastRenderedPageBreak/>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64703" w:rsidRPr="00261784" w:rsidRDefault="00B64703" w:rsidP="00B64703">
      <w:pPr>
        <w:widowControl w:val="0"/>
        <w:autoSpaceDE w:val="0"/>
        <w:autoSpaceDN w:val="0"/>
        <w:adjustRightInd w:val="0"/>
        <w:ind w:firstLine="709"/>
        <w:jc w:val="both"/>
      </w:pPr>
      <w:r w:rsidRPr="00261784">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B64703" w:rsidRPr="00261784" w:rsidRDefault="00B64703" w:rsidP="00B64703">
      <w:pPr>
        <w:widowControl w:val="0"/>
        <w:autoSpaceDE w:val="0"/>
        <w:autoSpaceDN w:val="0"/>
        <w:adjustRightInd w:val="0"/>
        <w:ind w:firstLine="709"/>
        <w:jc w:val="both"/>
      </w:pPr>
      <w:r w:rsidRPr="00261784">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64703" w:rsidRPr="00261784" w:rsidRDefault="00B64703" w:rsidP="00B64703">
      <w:pPr>
        <w:widowControl w:val="0"/>
        <w:autoSpaceDE w:val="0"/>
        <w:autoSpaceDN w:val="0"/>
        <w:adjustRightInd w:val="0"/>
        <w:ind w:firstLine="709"/>
        <w:jc w:val="both"/>
      </w:pPr>
      <w:r w:rsidRPr="00261784">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64703" w:rsidRPr="00261784" w:rsidRDefault="00B64703" w:rsidP="00B64703">
      <w:pPr>
        <w:widowControl w:val="0"/>
        <w:autoSpaceDE w:val="0"/>
        <w:autoSpaceDN w:val="0"/>
        <w:adjustRightInd w:val="0"/>
        <w:ind w:firstLine="709"/>
        <w:jc w:val="both"/>
      </w:pPr>
      <w:r w:rsidRPr="00261784">
        <w:t>8) задание на выполнение инженерных изысканий (в случае проведения инженерно-геологических изысканий.</w:t>
      </w:r>
    </w:p>
    <w:p w:rsidR="00B64703" w:rsidRPr="00261784" w:rsidRDefault="00B64703" w:rsidP="00B64703">
      <w:pPr>
        <w:widowControl w:val="0"/>
        <w:autoSpaceDE w:val="0"/>
        <w:autoSpaceDN w:val="0"/>
        <w:adjustRightInd w:val="0"/>
        <w:ind w:firstLine="709"/>
        <w:jc w:val="both"/>
      </w:pPr>
      <w:r w:rsidRPr="00261784">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64703" w:rsidRPr="00261784" w:rsidRDefault="00B64703" w:rsidP="00B64703">
      <w:pPr>
        <w:widowControl w:val="0"/>
        <w:autoSpaceDE w:val="0"/>
        <w:autoSpaceDN w:val="0"/>
        <w:adjustRightInd w:val="0"/>
        <w:ind w:firstLine="709"/>
        <w:jc w:val="both"/>
      </w:pPr>
      <w:r w:rsidRPr="00261784">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64703" w:rsidRPr="00261784" w:rsidRDefault="00B64703" w:rsidP="00B64703">
      <w:pPr>
        <w:widowControl w:val="0"/>
        <w:autoSpaceDE w:val="0"/>
        <w:autoSpaceDN w:val="0"/>
        <w:adjustRightInd w:val="0"/>
        <w:ind w:firstLine="851"/>
        <w:jc w:val="both"/>
      </w:pPr>
      <w:r w:rsidRPr="00261784">
        <w:t>1) сведения из Единого государственного реестра юридических лиц (при обращении Заявителя, являющегося юридическим лицом);</w:t>
      </w:r>
    </w:p>
    <w:p w:rsidR="00B64703" w:rsidRPr="00261784" w:rsidRDefault="00B64703" w:rsidP="00B64703">
      <w:pPr>
        <w:widowControl w:val="0"/>
        <w:autoSpaceDE w:val="0"/>
        <w:autoSpaceDN w:val="0"/>
        <w:adjustRightInd w:val="0"/>
        <w:ind w:firstLine="709"/>
        <w:jc w:val="both"/>
      </w:pPr>
      <w:r w:rsidRPr="00261784">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64703" w:rsidRPr="00261784" w:rsidRDefault="00B64703" w:rsidP="00B64703">
      <w:pPr>
        <w:widowControl w:val="0"/>
        <w:autoSpaceDE w:val="0"/>
        <w:autoSpaceDN w:val="0"/>
        <w:adjustRightInd w:val="0"/>
        <w:ind w:firstLine="709"/>
        <w:jc w:val="both"/>
      </w:pPr>
      <w:r w:rsidRPr="00261784">
        <w:t>3) сведения из Единого государственного реестра недвижимости:</w:t>
      </w:r>
    </w:p>
    <w:p w:rsidR="00B64703" w:rsidRPr="00261784" w:rsidRDefault="00B64703" w:rsidP="00B64703">
      <w:pPr>
        <w:widowControl w:val="0"/>
        <w:autoSpaceDE w:val="0"/>
        <w:autoSpaceDN w:val="0"/>
        <w:adjustRightInd w:val="0"/>
        <w:ind w:firstLine="709"/>
        <w:jc w:val="both"/>
      </w:pPr>
      <w:r w:rsidRPr="00261784">
        <w:t>а) об объекте недвижимости;</w:t>
      </w:r>
    </w:p>
    <w:p w:rsidR="00B64703" w:rsidRPr="00261784" w:rsidRDefault="00B64703" w:rsidP="00B64703">
      <w:pPr>
        <w:widowControl w:val="0"/>
        <w:autoSpaceDE w:val="0"/>
        <w:autoSpaceDN w:val="0"/>
        <w:adjustRightInd w:val="0"/>
        <w:ind w:firstLine="709"/>
        <w:jc w:val="both"/>
      </w:pPr>
      <w:r w:rsidRPr="00261784">
        <w:t>б) об основных характеристиках и зарегистрированных правах на объект недвижимости.</w:t>
      </w:r>
    </w:p>
    <w:p w:rsidR="00B64703" w:rsidRPr="00261784" w:rsidRDefault="00B64703" w:rsidP="00B64703">
      <w:pPr>
        <w:widowControl w:val="0"/>
        <w:autoSpaceDE w:val="0"/>
        <w:autoSpaceDN w:val="0"/>
        <w:adjustRightInd w:val="0"/>
        <w:ind w:firstLine="709"/>
        <w:jc w:val="both"/>
      </w:pPr>
      <w:r w:rsidRPr="00261784">
        <w:t>4) предписание надзорного органа;</w:t>
      </w:r>
    </w:p>
    <w:p w:rsidR="00B64703" w:rsidRPr="00261784" w:rsidRDefault="00B64703" w:rsidP="00B64703">
      <w:pPr>
        <w:widowControl w:val="0"/>
        <w:autoSpaceDE w:val="0"/>
        <w:autoSpaceDN w:val="0"/>
        <w:adjustRightInd w:val="0"/>
        <w:ind w:firstLine="709"/>
        <w:jc w:val="both"/>
      </w:pPr>
      <w:r w:rsidRPr="00261784">
        <w:t>5) разрешение на размещение объекта;</w:t>
      </w:r>
    </w:p>
    <w:p w:rsidR="00B64703" w:rsidRPr="00261784" w:rsidRDefault="00B64703" w:rsidP="00B64703">
      <w:pPr>
        <w:widowControl w:val="0"/>
        <w:autoSpaceDE w:val="0"/>
        <w:autoSpaceDN w:val="0"/>
        <w:adjustRightInd w:val="0"/>
        <w:ind w:firstLine="709"/>
        <w:jc w:val="both"/>
      </w:pPr>
      <w:r w:rsidRPr="00261784">
        <w:t>6) разрешение на право проведения земляных работ;</w:t>
      </w:r>
    </w:p>
    <w:p w:rsidR="00B64703" w:rsidRPr="00261784" w:rsidRDefault="00B64703" w:rsidP="00B64703">
      <w:pPr>
        <w:widowControl w:val="0"/>
        <w:autoSpaceDE w:val="0"/>
        <w:autoSpaceDN w:val="0"/>
        <w:adjustRightInd w:val="0"/>
        <w:ind w:firstLine="709"/>
        <w:jc w:val="both"/>
      </w:pPr>
      <w:r w:rsidRPr="00261784">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64703" w:rsidRPr="00261784" w:rsidRDefault="00B64703" w:rsidP="00B64703">
      <w:pPr>
        <w:widowControl w:val="0"/>
        <w:autoSpaceDE w:val="0"/>
        <w:autoSpaceDN w:val="0"/>
        <w:adjustRightInd w:val="0"/>
        <w:ind w:firstLine="851"/>
        <w:jc w:val="both"/>
      </w:pPr>
      <w:r w:rsidRPr="00261784">
        <w:t>8) разрешение на строительство.</w:t>
      </w:r>
    </w:p>
    <w:p w:rsidR="00B64703" w:rsidRPr="00261784" w:rsidRDefault="00B64703" w:rsidP="00B64703">
      <w:pPr>
        <w:widowControl w:val="0"/>
        <w:autoSpaceDE w:val="0"/>
        <w:autoSpaceDN w:val="0"/>
        <w:adjustRightInd w:val="0"/>
        <w:ind w:firstLine="709"/>
        <w:jc w:val="both"/>
      </w:pPr>
      <w:r w:rsidRPr="00261784">
        <w:t xml:space="preserve">9.3.2. 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30.12.2020 № 509-ФЗ " О внесении изменений в отдельные законодательные акты Российской Федерации" и документов, предоставляемых в </w:t>
      </w:r>
      <w:r w:rsidRPr="00261784">
        <w:lastRenderedPageBreak/>
        <w:t>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10. Исчерпывающий перечень оснований отказа в приеме документов</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ind w:firstLine="426"/>
        <w:jc w:val="both"/>
      </w:pPr>
      <w:r w:rsidRPr="00261784">
        <w:t>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B64703" w:rsidRPr="00261784" w:rsidRDefault="00B64703" w:rsidP="00B64703">
      <w:pPr>
        <w:widowControl w:val="0"/>
        <w:autoSpaceDE w:val="0"/>
        <w:autoSpaceDN w:val="0"/>
        <w:adjustRightInd w:val="0"/>
        <w:ind w:firstLine="567"/>
        <w:jc w:val="both"/>
      </w:pPr>
      <w:r w:rsidRPr="00261784">
        <w:t>10.2. Представление неполного комплекта документов, необходимых для предоставления Муниципальной услуги;</w:t>
      </w:r>
    </w:p>
    <w:p w:rsidR="00B64703" w:rsidRPr="00261784" w:rsidRDefault="00B64703" w:rsidP="00B64703">
      <w:pPr>
        <w:widowControl w:val="0"/>
        <w:autoSpaceDE w:val="0"/>
        <w:autoSpaceDN w:val="0"/>
        <w:adjustRightInd w:val="0"/>
        <w:ind w:firstLine="567"/>
        <w:jc w:val="both"/>
      </w:pPr>
      <w:r w:rsidRPr="00261784">
        <w:t>10.3. Представленные Заявителем документы утратили силу на момент обращения за предоставлением Муниципальной услугой;</w:t>
      </w:r>
    </w:p>
    <w:p w:rsidR="00B64703" w:rsidRPr="00261784" w:rsidRDefault="00B64703" w:rsidP="00B64703">
      <w:pPr>
        <w:widowControl w:val="0"/>
        <w:autoSpaceDE w:val="0"/>
        <w:autoSpaceDN w:val="0"/>
        <w:adjustRightInd w:val="0"/>
        <w:ind w:firstLine="567"/>
        <w:jc w:val="both"/>
      </w:pPr>
      <w:r w:rsidRPr="00261784">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4703" w:rsidRPr="00261784" w:rsidRDefault="00B64703" w:rsidP="00B64703">
      <w:pPr>
        <w:widowControl w:val="0"/>
        <w:autoSpaceDE w:val="0"/>
        <w:autoSpaceDN w:val="0"/>
        <w:adjustRightInd w:val="0"/>
        <w:ind w:firstLine="567"/>
        <w:jc w:val="both"/>
      </w:pPr>
      <w:r w:rsidRPr="00261784">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4703" w:rsidRPr="00261784" w:rsidRDefault="00B64703" w:rsidP="00B64703">
      <w:pPr>
        <w:widowControl w:val="0"/>
        <w:autoSpaceDE w:val="0"/>
        <w:autoSpaceDN w:val="0"/>
        <w:adjustRightInd w:val="0"/>
        <w:ind w:firstLine="567"/>
        <w:jc w:val="both"/>
      </w:pPr>
      <w:r w:rsidRPr="00261784">
        <w:t>10.6. Неполное заполнение полей в форме Заявления, в том числе в интерактивной форме Заявления на Едином портале;</w:t>
      </w:r>
    </w:p>
    <w:p w:rsidR="00B64703" w:rsidRPr="00261784" w:rsidRDefault="00B64703" w:rsidP="00B64703">
      <w:pPr>
        <w:widowControl w:val="0"/>
        <w:autoSpaceDE w:val="0"/>
        <w:autoSpaceDN w:val="0"/>
        <w:adjustRightInd w:val="0"/>
        <w:ind w:firstLine="709"/>
        <w:jc w:val="both"/>
      </w:pPr>
      <w:r w:rsidRPr="00261784">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64703" w:rsidRPr="00261784" w:rsidRDefault="00B64703" w:rsidP="00B64703">
      <w:pPr>
        <w:widowControl w:val="0"/>
        <w:autoSpaceDE w:val="0"/>
        <w:autoSpaceDN w:val="0"/>
        <w:adjustRightInd w:val="0"/>
        <w:ind w:firstLine="709"/>
        <w:jc w:val="both"/>
      </w:pPr>
      <w:r w:rsidRPr="00261784">
        <w:t>10.8. Несоблюдение установленных статьей 11 Федерального закона № 63-ФЗ условий признания действительности, УКЭП.</w:t>
      </w:r>
    </w:p>
    <w:p w:rsidR="00B64703" w:rsidRPr="00261784" w:rsidRDefault="00B64703" w:rsidP="00B64703">
      <w:pPr>
        <w:widowControl w:val="0"/>
        <w:autoSpaceDE w:val="0"/>
        <w:autoSpaceDN w:val="0"/>
        <w:adjustRightInd w:val="0"/>
        <w:jc w:val="both"/>
      </w:pPr>
      <w:r w:rsidRPr="00261784">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B64703" w:rsidRPr="00261784" w:rsidRDefault="00B64703" w:rsidP="00B64703">
      <w:pPr>
        <w:widowControl w:val="0"/>
        <w:autoSpaceDE w:val="0"/>
        <w:autoSpaceDN w:val="0"/>
        <w:adjustRightInd w:val="0"/>
        <w:ind w:firstLine="709"/>
        <w:jc w:val="both"/>
      </w:pPr>
      <w:r w:rsidRPr="00261784">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Администрацию Кутейниковского сельского поселения.</w:t>
      </w:r>
    </w:p>
    <w:p w:rsidR="00B64703" w:rsidRPr="00261784" w:rsidRDefault="00B64703" w:rsidP="00B64703">
      <w:pPr>
        <w:widowControl w:val="0"/>
        <w:autoSpaceDE w:val="0"/>
        <w:autoSpaceDN w:val="0"/>
        <w:adjustRightInd w:val="0"/>
        <w:ind w:firstLine="709"/>
        <w:jc w:val="both"/>
      </w:pPr>
      <w:r w:rsidRPr="00261784">
        <w:t>Отказ в приеме документов, указанных в пункте 9.2 настоящего Административного регламента, не препятствует повторному обращению Заявителя в Администрации Кутейниковского сельского поселения.</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11. Исчерпывающий перечень оснований отказа в предоставлении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709"/>
        <w:jc w:val="both"/>
      </w:pPr>
      <w:r w:rsidRPr="00261784">
        <w:lastRenderedPageBreak/>
        <w:t>11.1. Наличие противоречивых сведений в Заявлении и приложенных к нему документах;</w:t>
      </w:r>
    </w:p>
    <w:p w:rsidR="00B64703" w:rsidRPr="00261784" w:rsidRDefault="00B64703" w:rsidP="00B64703">
      <w:pPr>
        <w:widowControl w:val="0"/>
        <w:autoSpaceDE w:val="0"/>
        <w:autoSpaceDN w:val="0"/>
        <w:adjustRightInd w:val="0"/>
        <w:ind w:firstLine="709"/>
        <w:jc w:val="both"/>
      </w:pPr>
      <w:r w:rsidRPr="00261784">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B64703" w:rsidRPr="00261784" w:rsidRDefault="00B64703" w:rsidP="00B64703">
      <w:pPr>
        <w:widowControl w:val="0"/>
        <w:autoSpaceDE w:val="0"/>
        <w:autoSpaceDN w:val="0"/>
        <w:adjustRightInd w:val="0"/>
        <w:ind w:firstLine="709"/>
        <w:jc w:val="both"/>
      </w:pPr>
      <w:r w:rsidRPr="00261784">
        <w:t>11.3. Выявление возможности сохранения зеленых насаждений;</w:t>
      </w:r>
    </w:p>
    <w:p w:rsidR="00B64703" w:rsidRPr="00261784" w:rsidRDefault="00B64703" w:rsidP="00B64703">
      <w:pPr>
        <w:widowControl w:val="0"/>
        <w:autoSpaceDE w:val="0"/>
        <w:autoSpaceDN w:val="0"/>
        <w:adjustRightInd w:val="0"/>
        <w:ind w:firstLine="567"/>
        <w:jc w:val="both"/>
      </w:pPr>
      <w:r w:rsidRPr="00261784">
        <w:t>11.4. Несоответствие документов, представляемых Заявителем, по форме или содержанию требованиям законодательства Российской Федерации;</w:t>
      </w:r>
    </w:p>
    <w:p w:rsidR="00B64703" w:rsidRPr="00261784" w:rsidRDefault="00B64703" w:rsidP="00B64703">
      <w:pPr>
        <w:widowControl w:val="0"/>
        <w:autoSpaceDE w:val="0"/>
        <w:autoSpaceDN w:val="0"/>
        <w:adjustRightInd w:val="0"/>
        <w:ind w:firstLine="709"/>
        <w:jc w:val="both"/>
      </w:pPr>
      <w:r w:rsidRPr="00261784">
        <w:t>11.6. Запрос подан неуполномоченным лицом.</w:t>
      </w:r>
    </w:p>
    <w:p w:rsidR="00B64703" w:rsidRPr="00261784" w:rsidRDefault="00B64703" w:rsidP="00B64703">
      <w:pPr>
        <w:widowControl w:val="0"/>
        <w:autoSpaceDE w:val="0"/>
        <w:autoSpaceDN w:val="0"/>
        <w:adjustRightInd w:val="0"/>
        <w:ind w:firstLine="709"/>
        <w:jc w:val="both"/>
      </w:pPr>
      <w:r w:rsidRPr="00261784">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B64703" w:rsidRPr="00261784" w:rsidRDefault="00B64703" w:rsidP="00B64703">
      <w:pPr>
        <w:widowControl w:val="0"/>
        <w:autoSpaceDE w:val="0"/>
        <w:autoSpaceDN w:val="0"/>
        <w:adjustRightInd w:val="0"/>
        <w:ind w:firstLine="567"/>
        <w:jc w:val="both"/>
      </w:pPr>
      <w:r w:rsidRPr="00261784">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Администрацию Кутейниковского сельского поселения.</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12. Порядок, размер и основания взимания государственной пошлины или иной оплаты, взимаемой за предоставление Муниципальной услуги</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ind w:firstLine="567"/>
        <w:jc w:val="both"/>
      </w:pPr>
      <w:r w:rsidRPr="00261784">
        <w:t>12.1. Предоставление Муниципальной услуги осуществляется без взимания платы.</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both"/>
      </w:pPr>
      <w:r w:rsidRPr="00261784">
        <w:t xml:space="preserve">         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14. Срок регистрации запроса Заявителя о предоставлении Муниципальной услуги, в том числе в электронной форме</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567"/>
        <w:jc w:val="both"/>
      </w:pPr>
      <w:r w:rsidRPr="00261784">
        <w:t>14.1. Регистрация Заявления, представленного Заявителем указанными в пункте 9.1 настоящего Административного регламента способами в Администрацию осуществляется не позднее 1 рабочего дня, следующего за днем его поступления.</w:t>
      </w:r>
    </w:p>
    <w:p w:rsidR="00B64703" w:rsidRPr="00261784" w:rsidRDefault="00B64703" w:rsidP="00B64703">
      <w:pPr>
        <w:widowControl w:val="0"/>
        <w:autoSpaceDE w:val="0"/>
        <w:autoSpaceDN w:val="0"/>
        <w:adjustRightInd w:val="0"/>
        <w:ind w:firstLine="567"/>
        <w:jc w:val="both"/>
      </w:pPr>
      <w:r w:rsidRPr="00261784">
        <w:t>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15. Требования к помещениям, в которых предоставляется Муниципальная услуга</w:t>
      </w:r>
    </w:p>
    <w:p w:rsidR="00B64703" w:rsidRPr="00261784" w:rsidRDefault="00B64703" w:rsidP="00B64703">
      <w:pPr>
        <w:widowControl w:val="0"/>
        <w:autoSpaceDE w:val="0"/>
        <w:autoSpaceDN w:val="0"/>
        <w:adjustRightInd w:val="0"/>
        <w:ind w:firstLine="709"/>
        <w:jc w:val="both"/>
      </w:pPr>
      <w:r w:rsidRPr="00261784">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4703" w:rsidRPr="00261784" w:rsidRDefault="00B64703" w:rsidP="00B64703">
      <w:pPr>
        <w:widowControl w:val="0"/>
        <w:autoSpaceDE w:val="0"/>
        <w:autoSpaceDN w:val="0"/>
        <w:adjustRightInd w:val="0"/>
        <w:ind w:firstLine="709"/>
        <w:jc w:val="both"/>
      </w:pPr>
      <w:r w:rsidRPr="00261784">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4703" w:rsidRPr="00261784" w:rsidRDefault="00B64703" w:rsidP="00B64703">
      <w:pPr>
        <w:widowControl w:val="0"/>
        <w:autoSpaceDE w:val="0"/>
        <w:autoSpaceDN w:val="0"/>
        <w:adjustRightInd w:val="0"/>
        <w:ind w:firstLine="709"/>
        <w:jc w:val="both"/>
      </w:pPr>
      <w:r w:rsidRPr="00261784">
        <w:lastRenderedPageBreak/>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4703" w:rsidRPr="00261784" w:rsidRDefault="00B64703" w:rsidP="00B64703">
      <w:pPr>
        <w:widowControl w:val="0"/>
        <w:autoSpaceDE w:val="0"/>
        <w:autoSpaceDN w:val="0"/>
        <w:adjustRightInd w:val="0"/>
        <w:ind w:firstLine="851"/>
        <w:jc w:val="both"/>
      </w:pPr>
      <w:r w:rsidRPr="00261784">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4703" w:rsidRPr="00261784" w:rsidRDefault="00B64703" w:rsidP="00B64703">
      <w:pPr>
        <w:widowControl w:val="0"/>
        <w:autoSpaceDE w:val="0"/>
        <w:autoSpaceDN w:val="0"/>
        <w:adjustRightInd w:val="0"/>
        <w:jc w:val="both"/>
      </w:pPr>
      <w:r w:rsidRPr="00261784">
        <w:t>Центральный вход в здание Администрации должен быть оборудован информационной табличкой (вывеской), содержащей информацию:</w:t>
      </w:r>
    </w:p>
    <w:p w:rsidR="00B64703" w:rsidRPr="00261784" w:rsidRDefault="00B64703" w:rsidP="00B64703">
      <w:pPr>
        <w:widowControl w:val="0"/>
        <w:autoSpaceDE w:val="0"/>
        <w:autoSpaceDN w:val="0"/>
        <w:adjustRightInd w:val="0"/>
        <w:jc w:val="both"/>
      </w:pPr>
      <w:r w:rsidRPr="00261784">
        <w:t>1) наименование;</w:t>
      </w:r>
    </w:p>
    <w:p w:rsidR="00B64703" w:rsidRPr="00261784" w:rsidRDefault="00B64703" w:rsidP="00B64703">
      <w:pPr>
        <w:widowControl w:val="0"/>
        <w:autoSpaceDE w:val="0"/>
        <w:autoSpaceDN w:val="0"/>
        <w:adjustRightInd w:val="0"/>
        <w:jc w:val="both"/>
      </w:pPr>
      <w:r w:rsidRPr="00261784">
        <w:t>2) местонахождение и юридический адрес; режим работы;</w:t>
      </w:r>
    </w:p>
    <w:p w:rsidR="00B64703" w:rsidRPr="00261784" w:rsidRDefault="00B64703" w:rsidP="00B64703">
      <w:pPr>
        <w:widowControl w:val="0"/>
        <w:autoSpaceDE w:val="0"/>
        <w:autoSpaceDN w:val="0"/>
        <w:adjustRightInd w:val="0"/>
        <w:jc w:val="both"/>
      </w:pPr>
      <w:r w:rsidRPr="00261784">
        <w:t>3) график приема;</w:t>
      </w:r>
    </w:p>
    <w:p w:rsidR="00B64703" w:rsidRPr="00261784" w:rsidRDefault="00B64703" w:rsidP="00B64703">
      <w:pPr>
        <w:widowControl w:val="0"/>
        <w:autoSpaceDE w:val="0"/>
        <w:autoSpaceDN w:val="0"/>
        <w:adjustRightInd w:val="0"/>
        <w:jc w:val="both"/>
      </w:pPr>
      <w:r w:rsidRPr="00261784">
        <w:t>4) номера телефонов для справок.</w:t>
      </w:r>
    </w:p>
    <w:p w:rsidR="00B64703" w:rsidRPr="00261784" w:rsidRDefault="00B64703" w:rsidP="00B64703">
      <w:pPr>
        <w:widowControl w:val="0"/>
        <w:autoSpaceDE w:val="0"/>
        <w:autoSpaceDN w:val="0"/>
        <w:adjustRightInd w:val="0"/>
        <w:ind w:firstLine="851"/>
        <w:jc w:val="both"/>
      </w:pPr>
      <w:r w:rsidRPr="00261784">
        <w:t>15.5 Помещения, в которых предоставляется Муниципальная услуга, должны соответствовать санитарно-эпидемиологическим правилам и нормативам.</w:t>
      </w:r>
    </w:p>
    <w:p w:rsidR="00B64703" w:rsidRPr="00261784" w:rsidRDefault="00B64703" w:rsidP="00B64703">
      <w:pPr>
        <w:widowControl w:val="0"/>
        <w:autoSpaceDE w:val="0"/>
        <w:autoSpaceDN w:val="0"/>
        <w:adjustRightInd w:val="0"/>
        <w:ind w:firstLine="851"/>
        <w:jc w:val="both"/>
      </w:pPr>
      <w:r w:rsidRPr="00261784">
        <w:t>15.6. Помещения, в которых предоставляется Муниципальная услуга, оснащаются:</w:t>
      </w:r>
    </w:p>
    <w:p w:rsidR="00B64703" w:rsidRPr="00261784" w:rsidRDefault="00B64703" w:rsidP="00B64703">
      <w:pPr>
        <w:widowControl w:val="0"/>
        <w:autoSpaceDE w:val="0"/>
        <w:autoSpaceDN w:val="0"/>
        <w:adjustRightInd w:val="0"/>
        <w:ind w:firstLine="709"/>
        <w:jc w:val="both"/>
      </w:pPr>
      <w:r w:rsidRPr="00261784">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64703" w:rsidRPr="00261784" w:rsidRDefault="00B64703" w:rsidP="00B64703">
      <w:pPr>
        <w:widowControl w:val="0"/>
        <w:autoSpaceDE w:val="0"/>
        <w:autoSpaceDN w:val="0"/>
        <w:adjustRightInd w:val="0"/>
        <w:ind w:firstLine="851"/>
        <w:jc w:val="both"/>
      </w:pPr>
      <w:r w:rsidRPr="00261784">
        <w:t>2) туалетными комнатами для посетителей.</w:t>
      </w:r>
    </w:p>
    <w:p w:rsidR="00B64703" w:rsidRPr="00261784" w:rsidRDefault="00B64703" w:rsidP="00B64703">
      <w:pPr>
        <w:widowControl w:val="0"/>
        <w:autoSpaceDE w:val="0"/>
        <w:autoSpaceDN w:val="0"/>
        <w:adjustRightInd w:val="0"/>
        <w:ind w:firstLine="851"/>
        <w:jc w:val="both"/>
      </w:pPr>
      <w:r w:rsidRPr="00261784">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4703" w:rsidRPr="00261784" w:rsidRDefault="00B64703" w:rsidP="00B64703">
      <w:pPr>
        <w:widowControl w:val="0"/>
        <w:autoSpaceDE w:val="0"/>
        <w:autoSpaceDN w:val="0"/>
        <w:adjustRightInd w:val="0"/>
        <w:ind w:firstLine="851"/>
        <w:jc w:val="both"/>
      </w:pPr>
      <w:r w:rsidRPr="00261784">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4703" w:rsidRPr="00261784" w:rsidRDefault="00B64703" w:rsidP="00B64703">
      <w:pPr>
        <w:widowControl w:val="0"/>
        <w:autoSpaceDE w:val="0"/>
        <w:autoSpaceDN w:val="0"/>
        <w:adjustRightInd w:val="0"/>
        <w:ind w:firstLine="851"/>
        <w:jc w:val="both"/>
      </w:pPr>
      <w:r w:rsidRPr="00261784">
        <w:t>15.9. Места для заполнения заявлений оборудуются стульями, столами (стойками), бланками Заявлений, письменными принадлежностями.</w:t>
      </w:r>
    </w:p>
    <w:p w:rsidR="00B64703" w:rsidRPr="00261784" w:rsidRDefault="00B64703" w:rsidP="00B64703">
      <w:pPr>
        <w:widowControl w:val="0"/>
        <w:autoSpaceDE w:val="0"/>
        <w:autoSpaceDN w:val="0"/>
        <w:adjustRightInd w:val="0"/>
        <w:ind w:firstLine="851"/>
        <w:jc w:val="both"/>
      </w:pPr>
      <w:r w:rsidRPr="00261784">
        <w:t>15.10. Места приема Заявителей оборудуются информационными табличками (вывесками) с указанием:</w:t>
      </w:r>
    </w:p>
    <w:p w:rsidR="00B64703" w:rsidRPr="00261784" w:rsidRDefault="00B64703" w:rsidP="00B64703">
      <w:pPr>
        <w:widowControl w:val="0"/>
        <w:autoSpaceDE w:val="0"/>
        <w:autoSpaceDN w:val="0"/>
        <w:adjustRightInd w:val="0"/>
        <w:ind w:firstLine="851"/>
        <w:jc w:val="both"/>
      </w:pPr>
      <w:r w:rsidRPr="00261784">
        <w:t>1) номера кабинета и наименования отдела;</w:t>
      </w:r>
    </w:p>
    <w:p w:rsidR="00B64703" w:rsidRPr="00261784" w:rsidRDefault="00B64703" w:rsidP="00B64703">
      <w:pPr>
        <w:widowControl w:val="0"/>
        <w:autoSpaceDE w:val="0"/>
        <w:autoSpaceDN w:val="0"/>
        <w:adjustRightInd w:val="0"/>
        <w:ind w:firstLine="993"/>
        <w:jc w:val="both"/>
      </w:pPr>
      <w:r w:rsidRPr="00261784">
        <w:t>2) фамилии, имени и отчества (последнее-при наличии), должности ответственного лица за прием документов;</w:t>
      </w:r>
    </w:p>
    <w:p w:rsidR="00B64703" w:rsidRPr="00261784" w:rsidRDefault="00B64703" w:rsidP="00B64703">
      <w:pPr>
        <w:widowControl w:val="0"/>
        <w:autoSpaceDE w:val="0"/>
        <w:autoSpaceDN w:val="0"/>
        <w:adjustRightInd w:val="0"/>
        <w:ind w:firstLine="993"/>
        <w:jc w:val="both"/>
      </w:pPr>
      <w:r w:rsidRPr="00261784">
        <w:t>3) графика приема Заявителей.</w:t>
      </w:r>
    </w:p>
    <w:p w:rsidR="00B64703" w:rsidRPr="00261784" w:rsidRDefault="00B64703" w:rsidP="00B64703">
      <w:pPr>
        <w:widowControl w:val="0"/>
        <w:autoSpaceDE w:val="0"/>
        <w:autoSpaceDN w:val="0"/>
        <w:adjustRightInd w:val="0"/>
        <w:ind w:firstLine="851"/>
        <w:jc w:val="both"/>
      </w:pPr>
      <w:r w:rsidRPr="00261784">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4703" w:rsidRPr="00261784" w:rsidRDefault="00B64703" w:rsidP="00B64703">
      <w:pPr>
        <w:widowControl w:val="0"/>
        <w:autoSpaceDE w:val="0"/>
        <w:autoSpaceDN w:val="0"/>
        <w:adjustRightInd w:val="0"/>
        <w:ind w:firstLine="993"/>
        <w:jc w:val="both"/>
      </w:pPr>
      <w:r w:rsidRPr="00261784">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4703" w:rsidRPr="00261784" w:rsidRDefault="00B64703" w:rsidP="00B64703">
      <w:pPr>
        <w:widowControl w:val="0"/>
        <w:autoSpaceDE w:val="0"/>
        <w:autoSpaceDN w:val="0"/>
        <w:adjustRightInd w:val="0"/>
        <w:ind w:firstLine="993"/>
        <w:jc w:val="both"/>
      </w:pPr>
      <w:r w:rsidRPr="00261784">
        <w:t>15.13. При предоставлении Муниципальной услуги инвалидам обеспечиваются:</w:t>
      </w:r>
    </w:p>
    <w:p w:rsidR="00B64703" w:rsidRPr="00261784" w:rsidRDefault="00B64703" w:rsidP="00B64703">
      <w:pPr>
        <w:widowControl w:val="0"/>
        <w:autoSpaceDE w:val="0"/>
        <w:autoSpaceDN w:val="0"/>
        <w:adjustRightInd w:val="0"/>
        <w:ind w:firstLine="993"/>
        <w:jc w:val="both"/>
      </w:pPr>
      <w:r w:rsidRPr="00261784">
        <w:t>1) возможность беспрепятственного доступа к объекту (зданию, помещению), в котором предоставляется Муниципальная услуга;</w:t>
      </w:r>
    </w:p>
    <w:p w:rsidR="00B64703" w:rsidRPr="00261784" w:rsidRDefault="00B64703" w:rsidP="00B64703">
      <w:pPr>
        <w:widowControl w:val="0"/>
        <w:autoSpaceDE w:val="0"/>
        <w:autoSpaceDN w:val="0"/>
        <w:adjustRightInd w:val="0"/>
        <w:ind w:firstLine="993"/>
        <w:jc w:val="both"/>
      </w:pPr>
      <w:r w:rsidRPr="00261784">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w:t>
      </w:r>
    </w:p>
    <w:p w:rsidR="00B64703" w:rsidRPr="00261784" w:rsidRDefault="00B64703" w:rsidP="00B64703">
      <w:pPr>
        <w:widowControl w:val="0"/>
        <w:autoSpaceDE w:val="0"/>
        <w:autoSpaceDN w:val="0"/>
        <w:adjustRightInd w:val="0"/>
        <w:ind w:firstLine="993"/>
        <w:jc w:val="both"/>
      </w:pPr>
      <w:r w:rsidRPr="00261784">
        <w:lastRenderedPageBreak/>
        <w:t>3) сопровождение инвалидов, имеющих стойкие расстройства функции зрения и самостоятельного передвижения;</w:t>
      </w:r>
    </w:p>
    <w:p w:rsidR="00B64703" w:rsidRPr="00261784" w:rsidRDefault="00B64703" w:rsidP="00B64703">
      <w:pPr>
        <w:widowControl w:val="0"/>
        <w:autoSpaceDE w:val="0"/>
        <w:autoSpaceDN w:val="0"/>
        <w:adjustRightInd w:val="0"/>
        <w:ind w:firstLine="993"/>
        <w:jc w:val="both"/>
      </w:pPr>
      <w:r w:rsidRPr="00261784">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64703" w:rsidRPr="00261784" w:rsidRDefault="00B64703" w:rsidP="00B64703">
      <w:pPr>
        <w:widowControl w:val="0"/>
        <w:autoSpaceDE w:val="0"/>
        <w:autoSpaceDN w:val="0"/>
        <w:adjustRightInd w:val="0"/>
        <w:ind w:firstLine="993"/>
        <w:jc w:val="both"/>
      </w:pPr>
      <w:r w:rsidRPr="00261784">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4703" w:rsidRPr="00261784" w:rsidRDefault="00B64703" w:rsidP="00B64703">
      <w:pPr>
        <w:widowControl w:val="0"/>
        <w:autoSpaceDE w:val="0"/>
        <w:autoSpaceDN w:val="0"/>
        <w:adjustRightInd w:val="0"/>
        <w:ind w:firstLine="993"/>
        <w:jc w:val="both"/>
      </w:pPr>
      <w:r w:rsidRPr="00261784">
        <w:t>6) допуск сурдопереводчика и тифлосурдопереводчика;</w:t>
      </w:r>
    </w:p>
    <w:p w:rsidR="00B64703" w:rsidRPr="00261784" w:rsidRDefault="00B64703" w:rsidP="00B64703">
      <w:pPr>
        <w:widowControl w:val="0"/>
        <w:autoSpaceDE w:val="0"/>
        <w:autoSpaceDN w:val="0"/>
        <w:adjustRightInd w:val="0"/>
        <w:ind w:firstLine="993"/>
        <w:jc w:val="both"/>
      </w:pPr>
      <w:r w:rsidRPr="00261784">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64703" w:rsidRPr="00261784" w:rsidRDefault="00B64703" w:rsidP="00B64703">
      <w:pPr>
        <w:widowControl w:val="0"/>
        <w:autoSpaceDE w:val="0"/>
        <w:autoSpaceDN w:val="0"/>
        <w:adjustRightInd w:val="0"/>
        <w:ind w:firstLine="993"/>
        <w:jc w:val="both"/>
      </w:pPr>
      <w:r w:rsidRPr="00261784">
        <w:t>8) оказание инвалидам помощи в преодолении барьеров, мешающих получению ими государственных и муниципальных услуг наравне с другими лицами.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16. Показатели доступности и качества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993"/>
        <w:jc w:val="both"/>
      </w:pPr>
      <w:r w:rsidRPr="00261784">
        <w:t>16.1. Основными показателями доступности предоставления Муниципальной услуги являются:</w:t>
      </w:r>
    </w:p>
    <w:p w:rsidR="00B64703" w:rsidRPr="00261784" w:rsidRDefault="00B64703" w:rsidP="00B64703">
      <w:pPr>
        <w:widowControl w:val="0"/>
        <w:autoSpaceDE w:val="0"/>
        <w:autoSpaceDN w:val="0"/>
        <w:adjustRightInd w:val="0"/>
        <w:ind w:firstLine="709"/>
        <w:jc w:val="both"/>
      </w:pPr>
      <w:r w:rsidRPr="00261784">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B64703" w:rsidRPr="00261784" w:rsidRDefault="00B64703" w:rsidP="00B64703">
      <w:pPr>
        <w:widowControl w:val="0"/>
        <w:autoSpaceDE w:val="0"/>
        <w:autoSpaceDN w:val="0"/>
        <w:adjustRightInd w:val="0"/>
        <w:ind w:firstLine="851"/>
        <w:jc w:val="both"/>
      </w:pPr>
      <w:r w:rsidRPr="00261784">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B64703" w:rsidRPr="00261784" w:rsidRDefault="00B64703" w:rsidP="00B64703">
      <w:pPr>
        <w:widowControl w:val="0"/>
        <w:autoSpaceDE w:val="0"/>
        <w:autoSpaceDN w:val="0"/>
        <w:adjustRightInd w:val="0"/>
        <w:ind w:firstLine="851"/>
        <w:jc w:val="both"/>
      </w:pPr>
      <w:r w:rsidRPr="00261784">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64703" w:rsidRPr="00261784" w:rsidRDefault="00B64703" w:rsidP="00B64703">
      <w:pPr>
        <w:widowControl w:val="0"/>
        <w:autoSpaceDE w:val="0"/>
        <w:autoSpaceDN w:val="0"/>
        <w:adjustRightInd w:val="0"/>
        <w:ind w:firstLine="709"/>
        <w:jc w:val="both"/>
      </w:pPr>
      <w:r w:rsidRPr="00261784">
        <w:t>16.2. Основными показателями качества предоставления Муниципальной услуги являются:</w:t>
      </w:r>
    </w:p>
    <w:p w:rsidR="00B64703" w:rsidRPr="00261784" w:rsidRDefault="00B64703" w:rsidP="00B64703">
      <w:pPr>
        <w:widowControl w:val="0"/>
        <w:autoSpaceDE w:val="0"/>
        <w:autoSpaceDN w:val="0"/>
        <w:adjustRightInd w:val="0"/>
        <w:ind w:firstLine="851"/>
        <w:jc w:val="both"/>
      </w:pPr>
      <w:r w:rsidRPr="00261784">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64703" w:rsidRPr="00261784" w:rsidRDefault="00B64703" w:rsidP="00B64703">
      <w:pPr>
        <w:widowControl w:val="0"/>
        <w:autoSpaceDE w:val="0"/>
        <w:autoSpaceDN w:val="0"/>
        <w:adjustRightInd w:val="0"/>
        <w:ind w:firstLine="851"/>
        <w:jc w:val="both"/>
      </w:pPr>
      <w:r w:rsidRPr="00261784">
        <w:t>2) минимально возможное количество взаимодействий гражданина с должностными лицами, участвующими в предоставлении Муниципальной услуги;</w:t>
      </w:r>
    </w:p>
    <w:p w:rsidR="00B64703" w:rsidRPr="00261784" w:rsidRDefault="00B64703" w:rsidP="00B64703">
      <w:pPr>
        <w:widowControl w:val="0"/>
        <w:autoSpaceDE w:val="0"/>
        <w:autoSpaceDN w:val="0"/>
        <w:adjustRightInd w:val="0"/>
        <w:ind w:firstLine="851"/>
        <w:jc w:val="both"/>
      </w:pPr>
      <w:r w:rsidRPr="00261784">
        <w:t>3) отсутствие обоснованных жалоб на действия (бездействие) сотрудников и их некорректное (невнимательное) отношение к Заявителям;</w:t>
      </w:r>
    </w:p>
    <w:p w:rsidR="00B64703" w:rsidRPr="00261784" w:rsidRDefault="00B64703" w:rsidP="00B64703">
      <w:pPr>
        <w:widowControl w:val="0"/>
        <w:autoSpaceDE w:val="0"/>
        <w:autoSpaceDN w:val="0"/>
        <w:adjustRightInd w:val="0"/>
        <w:ind w:firstLine="851"/>
        <w:jc w:val="both"/>
      </w:pPr>
      <w:r w:rsidRPr="00261784">
        <w:t>4) отсутствие нарушений установленных сроков в процессе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17. Иные требования к предоставлению государственной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851"/>
        <w:jc w:val="both"/>
      </w:pPr>
      <w:r w:rsidRPr="00261784">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4703" w:rsidRPr="00261784" w:rsidRDefault="00B64703" w:rsidP="00B64703">
      <w:pPr>
        <w:widowControl w:val="0"/>
        <w:autoSpaceDE w:val="0"/>
        <w:autoSpaceDN w:val="0"/>
        <w:adjustRightInd w:val="0"/>
        <w:ind w:firstLine="851"/>
        <w:jc w:val="both"/>
      </w:pPr>
      <w:r w:rsidRPr="00261784">
        <w:t>17.1.1. Услуги, необходимые и обязательные для предоставления Муниципальной услуги, отсутствуют.</w:t>
      </w:r>
    </w:p>
    <w:p w:rsidR="00B64703" w:rsidRPr="00261784" w:rsidRDefault="00B64703" w:rsidP="00B64703">
      <w:pPr>
        <w:widowControl w:val="0"/>
        <w:autoSpaceDE w:val="0"/>
        <w:autoSpaceDN w:val="0"/>
        <w:adjustRightInd w:val="0"/>
        <w:ind w:firstLine="851"/>
      </w:pPr>
      <w:r w:rsidRPr="00261784">
        <w:t xml:space="preserve">17.1.2. При предоставлении Муниципальной услуги запрещается требовать от </w:t>
      </w:r>
      <w:r w:rsidRPr="00261784">
        <w:lastRenderedPageBreak/>
        <w:t>Заявителя:</w:t>
      </w:r>
    </w:p>
    <w:p w:rsidR="00B64703" w:rsidRPr="00261784" w:rsidRDefault="00B64703" w:rsidP="00B64703">
      <w:pPr>
        <w:widowControl w:val="0"/>
        <w:autoSpaceDE w:val="0"/>
        <w:autoSpaceDN w:val="0"/>
        <w:adjustRightInd w:val="0"/>
        <w:ind w:firstLine="993"/>
        <w:jc w:val="both"/>
      </w:pPr>
      <w:r w:rsidRPr="0026178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703" w:rsidRPr="00261784" w:rsidRDefault="00B64703" w:rsidP="00B64703">
      <w:pPr>
        <w:widowControl w:val="0"/>
        <w:autoSpaceDE w:val="0"/>
        <w:autoSpaceDN w:val="0"/>
        <w:adjustRightInd w:val="0"/>
        <w:ind w:firstLine="993"/>
        <w:jc w:val="both"/>
      </w:pPr>
      <w:r w:rsidRPr="00261784">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4703" w:rsidRPr="00261784" w:rsidRDefault="00B64703" w:rsidP="00B64703">
      <w:pPr>
        <w:widowControl w:val="0"/>
        <w:autoSpaceDE w:val="0"/>
        <w:autoSpaceDN w:val="0"/>
        <w:adjustRightInd w:val="0"/>
        <w:ind w:firstLine="851"/>
        <w:jc w:val="both"/>
      </w:pPr>
      <w:r w:rsidRPr="00261784">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B64703" w:rsidRPr="00261784" w:rsidRDefault="00B64703" w:rsidP="00B64703">
      <w:pPr>
        <w:widowControl w:val="0"/>
        <w:autoSpaceDE w:val="0"/>
        <w:autoSpaceDN w:val="0"/>
        <w:adjustRightInd w:val="0"/>
        <w:ind w:firstLine="851"/>
        <w:jc w:val="both"/>
      </w:pPr>
      <w:r w:rsidRPr="00261784">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703" w:rsidRPr="00261784" w:rsidRDefault="00B64703" w:rsidP="00B64703">
      <w:pPr>
        <w:widowControl w:val="0"/>
        <w:autoSpaceDE w:val="0"/>
        <w:autoSpaceDN w:val="0"/>
        <w:adjustRightInd w:val="0"/>
        <w:ind w:firstLine="851"/>
        <w:jc w:val="both"/>
      </w:pPr>
      <w:r w:rsidRPr="0026178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4703" w:rsidRPr="00261784" w:rsidRDefault="00B64703" w:rsidP="00B64703">
      <w:pPr>
        <w:widowControl w:val="0"/>
        <w:autoSpaceDE w:val="0"/>
        <w:autoSpaceDN w:val="0"/>
        <w:adjustRightInd w:val="0"/>
        <w:ind w:firstLine="993"/>
        <w:jc w:val="both"/>
      </w:pPr>
      <w:r w:rsidRPr="0026178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703" w:rsidRPr="00261784" w:rsidRDefault="00B64703" w:rsidP="00B64703">
      <w:pPr>
        <w:widowControl w:val="0"/>
        <w:autoSpaceDE w:val="0"/>
        <w:autoSpaceDN w:val="0"/>
        <w:adjustRightInd w:val="0"/>
        <w:ind w:firstLine="851"/>
        <w:jc w:val="both"/>
      </w:pPr>
      <w:r w:rsidRPr="0026178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4703" w:rsidRPr="00261784" w:rsidRDefault="00B64703" w:rsidP="00B64703">
      <w:pPr>
        <w:widowControl w:val="0"/>
        <w:autoSpaceDE w:val="0"/>
        <w:autoSpaceDN w:val="0"/>
        <w:adjustRightInd w:val="0"/>
        <w:ind w:firstLine="851"/>
        <w:jc w:val="both"/>
      </w:pPr>
      <w:r w:rsidRPr="0026178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64703" w:rsidRPr="00261784" w:rsidRDefault="00B64703" w:rsidP="00B64703">
      <w:pPr>
        <w:widowControl w:val="0"/>
        <w:autoSpaceDE w:val="0"/>
        <w:autoSpaceDN w:val="0"/>
        <w:adjustRightInd w:val="0"/>
        <w:ind w:firstLine="851"/>
        <w:jc w:val="both"/>
      </w:pPr>
      <w:r w:rsidRPr="00261784">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261784">
        <w:lastRenderedPageBreak/>
        <w:t>предоставления муниципальной услуги, и иных случаев, установленных федеральными законами.»</w:t>
      </w:r>
    </w:p>
    <w:p w:rsidR="00B64703" w:rsidRPr="00261784" w:rsidRDefault="00B64703" w:rsidP="00B64703">
      <w:pPr>
        <w:widowControl w:val="0"/>
        <w:autoSpaceDE w:val="0"/>
        <w:autoSpaceDN w:val="0"/>
        <w:adjustRightInd w:val="0"/>
        <w:ind w:firstLine="993"/>
        <w:jc w:val="both"/>
        <w:rPr>
          <w:b/>
        </w:rPr>
      </w:pPr>
    </w:p>
    <w:p w:rsidR="00B64703" w:rsidRPr="00261784" w:rsidRDefault="00B64703" w:rsidP="00B64703">
      <w:pPr>
        <w:widowControl w:val="0"/>
        <w:autoSpaceDE w:val="0"/>
        <w:autoSpaceDN w:val="0"/>
        <w:adjustRightInd w:val="0"/>
        <w:ind w:firstLine="993"/>
        <w:jc w:val="center"/>
        <w:rPr>
          <w:b/>
        </w:rPr>
      </w:pPr>
      <w:r w:rsidRPr="00261784">
        <w:rPr>
          <w:b/>
        </w:rPr>
        <w:t>Раздел III. Состав, последовательность и сроки выполнения административных процедур</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18. Исчерпывающий перечень административных процедур</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851"/>
        <w:jc w:val="both"/>
      </w:pPr>
      <w:r w:rsidRPr="00261784">
        <w:t>18.1. Предоставление Муниципальной услуги включает в себя следующие административные процедуры:</w:t>
      </w:r>
    </w:p>
    <w:p w:rsidR="00B64703" w:rsidRPr="00261784" w:rsidRDefault="00B64703" w:rsidP="00B64703">
      <w:pPr>
        <w:widowControl w:val="0"/>
        <w:autoSpaceDE w:val="0"/>
        <w:autoSpaceDN w:val="0"/>
        <w:adjustRightInd w:val="0"/>
        <w:jc w:val="both"/>
      </w:pPr>
      <w:r w:rsidRPr="00261784">
        <w:t>1) прием, проверка документов и регистрация Заявления;</w:t>
      </w:r>
    </w:p>
    <w:p w:rsidR="00B64703" w:rsidRPr="00261784" w:rsidRDefault="00B64703" w:rsidP="00B64703">
      <w:pPr>
        <w:widowControl w:val="0"/>
        <w:autoSpaceDE w:val="0"/>
        <w:autoSpaceDN w:val="0"/>
        <w:adjustRightInd w:val="0"/>
        <w:jc w:val="both"/>
      </w:pPr>
      <w:r w:rsidRPr="00261784">
        <w:t>2) получение сведений посредством межведомственного информационного взаимодействия, в том числе с использованием СМЭВ;</w:t>
      </w:r>
    </w:p>
    <w:p w:rsidR="00B64703" w:rsidRPr="00261784" w:rsidRDefault="00B64703" w:rsidP="00B64703">
      <w:pPr>
        <w:widowControl w:val="0"/>
        <w:autoSpaceDE w:val="0"/>
        <w:autoSpaceDN w:val="0"/>
        <w:adjustRightInd w:val="0"/>
        <w:jc w:val="both"/>
      </w:pPr>
      <w:r w:rsidRPr="00261784">
        <w:t>3) подготовка акта обследования;</w:t>
      </w:r>
    </w:p>
    <w:p w:rsidR="00B64703" w:rsidRPr="00261784" w:rsidRDefault="00B64703" w:rsidP="00B64703">
      <w:pPr>
        <w:widowControl w:val="0"/>
        <w:autoSpaceDE w:val="0"/>
        <w:autoSpaceDN w:val="0"/>
        <w:adjustRightInd w:val="0"/>
        <w:jc w:val="both"/>
      </w:pPr>
      <w:r w:rsidRPr="00261784">
        <w:t>4) направление начислений компенсационной стоимости (при наличии);</w:t>
      </w:r>
    </w:p>
    <w:p w:rsidR="00B64703" w:rsidRPr="00261784" w:rsidRDefault="00B64703" w:rsidP="00B64703">
      <w:pPr>
        <w:widowControl w:val="0"/>
        <w:autoSpaceDE w:val="0"/>
        <w:autoSpaceDN w:val="0"/>
        <w:adjustRightInd w:val="0"/>
        <w:jc w:val="both"/>
      </w:pPr>
      <w:r w:rsidRPr="00261784">
        <w:t>5) рассмотрение документов и сведений;</w:t>
      </w:r>
    </w:p>
    <w:p w:rsidR="00B64703" w:rsidRPr="00261784" w:rsidRDefault="00B64703" w:rsidP="00B64703">
      <w:pPr>
        <w:widowControl w:val="0"/>
        <w:autoSpaceDE w:val="0"/>
        <w:autoSpaceDN w:val="0"/>
        <w:adjustRightInd w:val="0"/>
        <w:jc w:val="both"/>
      </w:pPr>
      <w:r w:rsidRPr="00261784">
        <w:t>6) принятие решения;</w:t>
      </w:r>
    </w:p>
    <w:p w:rsidR="00B64703" w:rsidRPr="00261784" w:rsidRDefault="00B64703" w:rsidP="00B64703">
      <w:pPr>
        <w:widowControl w:val="0"/>
        <w:autoSpaceDE w:val="0"/>
        <w:autoSpaceDN w:val="0"/>
        <w:adjustRightInd w:val="0"/>
        <w:jc w:val="both"/>
      </w:pPr>
      <w:r w:rsidRPr="00261784">
        <w:t>7) выдача результата.</w:t>
      </w:r>
    </w:p>
    <w:p w:rsidR="00B64703" w:rsidRPr="00261784" w:rsidRDefault="00B64703" w:rsidP="00B64703">
      <w:pPr>
        <w:widowControl w:val="0"/>
        <w:autoSpaceDE w:val="0"/>
        <w:autoSpaceDN w:val="0"/>
        <w:adjustRightInd w:val="0"/>
        <w:ind w:firstLine="851"/>
        <w:jc w:val="both"/>
      </w:pPr>
      <w:r w:rsidRPr="00261784">
        <w:t>Описание административных процедур представлено в приложении № 4 к настоящему Административному регламенту.</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19. Перечень административных процедур (действий) при предоставлении Муниципальной услуги в электронной форме</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993"/>
        <w:jc w:val="both"/>
      </w:pPr>
      <w:r w:rsidRPr="00261784">
        <w:t>19.1. При предоставлении Муниципальной услуги в электронной форме Заявителю обеспечиваются:</w:t>
      </w:r>
    </w:p>
    <w:p w:rsidR="00B64703" w:rsidRPr="00261784" w:rsidRDefault="00B64703" w:rsidP="00B64703">
      <w:pPr>
        <w:widowControl w:val="0"/>
        <w:autoSpaceDE w:val="0"/>
        <w:autoSpaceDN w:val="0"/>
        <w:adjustRightInd w:val="0"/>
        <w:ind w:firstLine="851"/>
        <w:jc w:val="both"/>
      </w:pPr>
      <w:r w:rsidRPr="00261784">
        <w:t>1) получение информации о порядке и сроках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2) формирование Заявления;</w:t>
      </w:r>
    </w:p>
    <w:p w:rsidR="00B64703" w:rsidRPr="00261784" w:rsidRDefault="00B64703" w:rsidP="00B64703">
      <w:pPr>
        <w:widowControl w:val="0"/>
        <w:autoSpaceDE w:val="0"/>
        <w:autoSpaceDN w:val="0"/>
        <w:adjustRightInd w:val="0"/>
        <w:ind w:firstLine="851"/>
        <w:jc w:val="both"/>
      </w:pPr>
      <w:r w:rsidRPr="00261784">
        <w:t>3) прием и регистрация Уполномоченным органом Заявления и иных документов, необходимых для предоставления Муниципальной услуги;</w:t>
      </w:r>
    </w:p>
    <w:p w:rsidR="00B64703" w:rsidRPr="00261784" w:rsidRDefault="00B64703" w:rsidP="00B64703">
      <w:pPr>
        <w:widowControl w:val="0"/>
        <w:autoSpaceDE w:val="0"/>
        <w:autoSpaceDN w:val="0"/>
        <w:adjustRightInd w:val="0"/>
        <w:ind w:firstLine="993"/>
        <w:jc w:val="both"/>
      </w:pPr>
      <w:r w:rsidRPr="00261784">
        <w:t>4) получение результата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5) получение сведений о ходе рассмотрения Заявления;</w:t>
      </w:r>
    </w:p>
    <w:p w:rsidR="00B64703" w:rsidRPr="00261784" w:rsidRDefault="00B64703" w:rsidP="00B64703">
      <w:pPr>
        <w:widowControl w:val="0"/>
        <w:autoSpaceDE w:val="0"/>
        <w:autoSpaceDN w:val="0"/>
        <w:adjustRightInd w:val="0"/>
        <w:ind w:firstLine="851"/>
        <w:jc w:val="both"/>
      </w:pPr>
      <w:r w:rsidRPr="00261784">
        <w:t>6) осуществление оценки качества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7) 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20. Порядок осуществления административных процедур (действий) в электронной форме</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709"/>
        <w:jc w:val="both"/>
      </w:pPr>
      <w:r w:rsidRPr="00261784">
        <w:t>20.1. Формирование Заявления.</w:t>
      </w:r>
    </w:p>
    <w:p w:rsidR="00B64703" w:rsidRPr="00261784" w:rsidRDefault="00B64703" w:rsidP="00B64703">
      <w:pPr>
        <w:widowControl w:val="0"/>
        <w:autoSpaceDE w:val="0"/>
        <w:autoSpaceDN w:val="0"/>
        <w:adjustRightInd w:val="0"/>
        <w:ind w:firstLine="851"/>
        <w:jc w:val="both"/>
      </w:pPr>
      <w:r w:rsidRPr="00261784">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64703" w:rsidRPr="00261784" w:rsidRDefault="00B64703" w:rsidP="00B64703">
      <w:pPr>
        <w:widowControl w:val="0"/>
        <w:autoSpaceDE w:val="0"/>
        <w:autoSpaceDN w:val="0"/>
        <w:adjustRightInd w:val="0"/>
        <w:ind w:firstLine="851"/>
        <w:jc w:val="both"/>
      </w:pPr>
      <w:r w:rsidRPr="0026178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4703" w:rsidRPr="00261784" w:rsidRDefault="00B64703" w:rsidP="00B64703">
      <w:pPr>
        <w:widowControl w:val="0"/>
        <w:autoSpaceDE w:val="0"/>
        <w:autoSpaceDN w:val="0"/>
        <w:adjustRightInd w:val="0"/>
        <w:ind w:firstLine="851"/>
        <w:jc w:val="both"/>
      </w:pPr>
      <w:r w:rsidRPr="00261784">
        <w:t>При формировании Заявления Заявителю обеспечивается:</w:t>
      </w:r>
    </w:p>
    <w:p w:rsidR="00B64703" w:rsidRPr="00261784" w:rsidRDefault="00B64703" w:rsidP="00B64703">
      <w:pPr>
        <w:widowControl w:val="0"/>
        <w:autoSpaceDE w:val="0"/>
        <w:autoSpaceDN w:val="0"/>
        <w:adjustRightInd w:val="0"/>
        <w:ind w:firstLine="851"/>
        <w:jc w:val="both"/>
      </w:pPr>
      <w:r w:rsidRPr="00261784">
        <w:t xml:space="preserve">1) возможность копирования и сохранения Заявления и иных документов, </w:t>
      </w:r>
      <w:r w:rsidRPr="00261784">
        <w:lastRenderedPageBreak/>
        <w:t>указанных в Административном регламенте, необходимых для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2) возможность печати на бумажном носителе копии электронной формы Заявления;</w:t>
      </w:r>
    </w:p>
    <w:p w:rsidR="00B64703" w:rsidRPr="00261784" w:rsidRDefault="00B64703" w:rsidP="00B64703">
      <w:pPr>
        <w:widowControl w:val="0"/>
        <w:autoSpaceDE w:val="0"/>
        <w:autoSpaceDN w:val="0"/>
        <w:adjustRightInd w:val="0"/>
        <w:ind w:firstLine="993"/>
        <w:jc w:val="both"/>
      </w:pPr>
      <w:r w:rsidRPr="00261784">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64703" w:rsidRPr="00261784" w:rsidRDefault="00B64703" w:rsidP="00B64703">
      <w:pPr>
        <w:widowControl w:val="0"/>
        <w:autoSpaceDE w:val="0"/>
        <w:autoSpaceDN w:val="0"/>
        <w:adjustRightInd w:val="0"/>
        <w:ind w:firstLine="993"/>
        <w:jc w:val="both"/>
      </w:pPr>
      <w:r w:rsidRPr="00261784">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64703" w:rsidRPr="00261784" w:rsidRDefault="00B64703" w:rsidP="00B64703">
      <w:pPr>
        <w:widowControl w:val="0"/>
        <w:autoSpaceDE w:val="0"/>
        <w:autoSpaceDN w:val="0"/>
        <w:adjustRightInd w:val="0"/>
        <w:ind w:firstLine="993"/>
        <w:jc w:val="both"/>
      </w:pPr>
      <w:r w:rsidRPr="00261784">
        <w:t>5) возможность вернуться на любой из этапов заполнения электронной формы Заявления без потери ранее введенной информации;</w:t>
      </w:r>
    </w:p>
    <w:p w:rsidR="00B64703" w:rsidRPr="00261784" w:rsidRDefault="00B64703" w:rsidP="00B64703">
      <w:pPr>
        <w:widowControl w:val="0"/>
        <w:autoSpaceDE w:val="0"/>
        <w:autoSpaceDN w:val="0"/>
        <w:adjustRightInd w:val="0"/>
        <w:ind w:firstLine="993"/>
        <w:jc w:val="both"/>
      </w:pPr>
      <w:r w:rsidRPr="00261784">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B64703" w:rsidRPr="00261784" w:rsidRDefault="00B64703" w:rsidP="00B64703">
      <w:pPr>
        <w:widowControl w:val="0"/>
        <w:autoSpaceDE w:val="0"/>
        <w:autoSpaceDN w:val="0"/>
        <w:adjustRightInd w:val="0"/>
        <w:ind w:firstLine="851"/>
        <w:jc w:val="both"/>
      </w:pPr>
      <w:r w:rsidRPr="00261784">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B64703" w:rsidRPr="00261784" w:rsidRDefault="00B64703" w:rsidP="00B64703">
      <w:pPr>
        <w:widowControl w:val="0"/>
        <w:autoSpaceDE w:val="0"/>
        <w:autoSpaceDN w:val="0"/>
        <w:adjustRightInd w:val="0"/>
        <w:ind w:firstLine="851"/>
        <w:jc w:val="both"/>
      </w:pPr>
      <w:r w:rsidRPr="00261784">
        <w:t>20.2. Администрация обеспечивает в сроки, указанные в пунктах 14.1-14.2 настоящего Административного регламента:</w:t>
      </w:r>
    </w:p>
    <w:p w:rsidR="00B64703" w:rsidRPr="00261784" w:rsidRDefault="00B64703" w:rsidP="00B64703">
      <w:pPr>
        <w:widowControl w:val="0"/>
        <w:autoSpaceDE w:val="0"/>
        <w:autoSpaceDN w:val="0"/>
        <w:adjustRightInd w:val="0"/>
        <w:ind w:firstLine="851"/>
        <w:jc w:val="both"/>
      </w:pPr>
      <w:r w:rsidRPr="00261784">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64703" w:rsidRPr="00261784" w:rsidRDefault="00B64703" w:rsidP="00B64703">
      <w:pPr>
        <w:widowControl w:val="0"/>
        <w:autoSpaceDE w:val="0"/>
        <w:autoSpaceDN w:val="0"/>
        <w:adjustRightInd w:val="0"/>
        <w:ind w:firstLine="851"/>
        <w:jc w:val="both"/>
      </w:pPr>
      <w:r w:rsidRPr="00261784">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20.3. Электронное Заявление становится доступным для должностного лица Администрации, ответственного за прием и регистрацию Заявления (далее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64703" w:rsidRPr="00261784" w:rsidRDefault="00B64703" w:rsidP="00B64703">
      <w:pPr>
        <w:widowControl w:val="0"/>
        <w:autoSpaceDE w:val="0"/>
        <w:autoSpaceDN w:val="0"/>
        <w:adjustRightInd w:val="0"/>
        <w:ind w:firstLine="709"/>
        <w:jc w:val="both"/>
      </w:pPr>
      <w:r w:rsidRPr="00261784">
        <w:t>Ответственное должностное лицо:</w:t>
      </w:r>
    </w:p>
    <w:p w:rsidR="00B64703" w:rsidRPr="00261784" w:rsidRDefault="00B64703" w:rsidP="00B64703">
      <w:pPr>
        <w:widowControl w:val="0"/>
        <w:autoSpaceDE w:val="0"/>
        <w:autoSpaceDN w:val="0"/>
        <w:adjustRightInd w:val="0"/>
        <w:ind w:firstLine="709"/>
        <w:jc w:val="both"/>
      </w:pPr>
      <w:r w:rsidRPr="00261784">
        <w:t>1) проверяет наличие электронных заявлений, поступивших посредством Единого портала, с периодичностью не реже 2 раз в день;</w:t>
      </w:r>
    </w:p>
    <w:p w:rsidR="00B64703" w:rsidRPr="00261784" w:rsidRDefault="00B64703" w:rsidP="00B64703">
      <w:pPr>
        <w:widowControl w:val="0"/>
        <w:autoSpaceDE w:val="0"/>
        <w:autoSpaceDN w:val="0"/>
        <w:adjustRightInd w:val="0"/>
        <w:ind w:firstLine="709"/>
        <w:jc w:val="both"/>
      </w:pPr>
      <w:r w:rsidRPr="00261784">
        <w:t>2) рассматривает поступившие заявления и приложенные электронные образы документов (документы);</w:t>
      </w:r>
    </w:p>
    <w:p w:rsidR="00B64703" w:rsidRPr="00261784" w:rsidRDefault="00B64703" w:rsidP="00B64703">
      <w:pPr>
        <w:widowControl w:val="0"/>
        <w:autoSpaceDE w:val="0"/>
        <w:autoSpaceDN w:val="0"/>
        <w:adjustRightInd w:val="0"/>
        <w:ind w:firstLine="709"/>
        <w:jc w:val="both"/>
      </w:pPr>
      <w:r w:rsidRPr="00261784">
        <w:t>3) производит действия в соответствии с пунктом 18.1 настоящего Административного регламента.</w:t>
      </w:r>
    </w:p>
    <w:p w:rsidR="00B64703" w:rsidRPr="00261784" w:rsidRDefault="00B64703" w:rsidP="00B64703">
      <w:pPr>
        <w:widowControl w:val="0"/>
        <w:autoSpaceDE w:val="0"/>
        <w:autoSpaceDN w:val="0"/>
        <w:adjustRightInd w:val="0"/>
        <w:ind w:firstLine="709"/>
        <w:jc w:val="both"/>
      </w:pPr>
      <w:r w:rsidRPr="00261784">
        <w:t>20.4. Заявителю в качестве результата предоставления Муниципальной услуги обеспечивается возможность получения документа:</w:t>
      </w:r>
    </w:p>
    <w:p w:rsidR="00B64703" w:rsidRPr="00261784" w:rsidRDefault="00B64703" w:rsidP="00B64703">
      <w:pPr>
        <w:widowControl w:val="0"/>
        <w:autoSpaceDE w:val="0"/>
        <w:autoSpaceDN w:val="0"/>
        <w:adjustRightInd w:val="0"/>
        <w:ind w:firstLine="709"/>
        <w:jc w:val="both"/>
      </w:pPr>
      <w:r w:rsidRPr="00261784">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B64703" w:rsidRPr="00261784" w:rsidRDefault="00B64703" w:rsidP="00B64703">
      <w:pPr>
        <w:widowControl w:val="0"/>
        <w:autoSpaceDE w:val="0"/>
        <w:autoSpaceDN w:val="0"/>
        <w:adjustRightInd w:val="0"/>
        <w:ind w:firstLine="709"/>
        <w:jc w:val="both"/>
      </w:pPr>
      <w:r w:rsidRPr="00261784">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B64703" w:rsidRPr="00261784" w:rsidRDefault="00B64703" w:rsidP="00B64703">
      <w:pPr>
        <w:widowControl w:val="0"/>
        <w:autoSpaceDE w:val="0"/>
        <w:autoSpaceDN w:val="0"/>
        <w:adjustRightInd w:val="0"/>
        <w:ind w:firstLine="709"/>
        <w:jc w:val="both"/>
      </w:pPr>
      <w:r w:rsidRPr="00261784">
        <w:t>При предоставлении Муниципальной услуги в электронной форме Заявителю направляется:</w:t>
      </w:r>
    </w:p>
    <w:p w:rsidR="00B64703" w:rsidRPr="00261784" w:rsidRDefault="00B64703" w:rsidP="00B64703">
      <w:pPr>
        <w:widowControl w:val="0"/>
        <w:autoSpaceDE w:val="0"/>
        <w:autoSpaceDN w:val="0"/>
        <w:adjustRightInd w:val="0"/>
        <w:ind w:firstLine="851"/>
        <w:jc w:val="both"/>
      </w:pPr>
      <w:r w:rsidRPr="00261784">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w:t>
      </w:r>
      <w:r w:rsidRPr="00261784">
        <w:lastRenderedPageBreak/>
        <w:t>и начале процедуры предоставления Муниципальной услуги, а также сведения о дате и времени окончания предоставления Муниципальной услуги.либо мотивированный отказ в приеме документов, необходимых для предоставления Муниципальной услуги;</w:t>
      </w:r>
    </w:p>
    <w:p w:rsidR="00B64703" w:rsidRPr="00261784" w:rsidRDefault="00B64703" w:rsidP="00B64703">
      <w:pPr>
        <w:widowControl w:val="0"/>
        <w:autoSpaceDE w:val="0"/>
        <w:autoSpaceDN w:val="0"/>
        <w:adjustRightInd w:val="0"/>
        <w:ind w:firstLine="851"/>
        <w:jc w:val="both"/>
      </w:pPr>
      <w:r w:rsidRPr="00261784">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4703" w:rsidRPr="00261784" w:rsidRDefault="00B64703" w:rsidP="00B64703">
      <w:pPr>
        <w:widowControl w:val="0"/>
        <w:autoSpaceDE w:val="0"/>
        <w:autoSpaceDN w:val="0"/>
        <w:adjustRightInd w:val="0"/>
        <w:ind w:firstLine="851"/>
        <w:jc w:val="both"/>
      </w:pPr>
      <w:r w:rsidRPr="00261784">
        <w:t>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4703" w:rsidRPr="00261784" w:rsidRDefault="00B64703" w:rsidP="00B64703">
      <w:pPr>
        <w:widowControl w:val="0"/>
        <w:autoSpaceDE w:val="0"/>
        <w:autoSpaceDN w:val="0"/>
        <w:adjustRightInd w:val="0"/>
        <w:ind w:firstLine="993"/>
        <w:jc w:val="both"/>
      </w:pPr>
      <w:r w:rsidRPr="00261784">
        <w:t>20.7.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Раздел IV. Формы контроля за исполнением административного регламента</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993"/>
        <w:jc w:val="center"/>
        <w:rPr>
          <w:b/>
        </w:rPr>
      </w:pPr>
      <w:r w:rsidRPr="00261784">
        <w:rPr>
          <w:b/>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1134"/>
        <w:jc w:val="both"/>
      </w:pPr>
      <w:r w:rsidRPr="00261784">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64703" w:rsidRPr="00261784" w:rsidRDefault="00B64703" w:rsidP="00B64703">
      <w:pPr>
        <w:widowControl w:val="0"/>
        <w:autoSpaceDE w:val="0"/>
        <w:autoSpaceDN w:val="0"/>
        <w:adjustRightInd w:val="0"/>
        <w:ind w:firstLine="993"/>
        <w:jc w:val="both"/>
      </w:pPr>
      <w:r w:rsidRPr="00261784">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64703" w:rsidRPr="00261784" w:rsidRDefault="00B64703" w:rsidP="00B64703">
      <w:pPr>
        <w:widowControl w:val="0"/>
        <w:autoSpaceDE w:val="0"/>
        <w:autoSpaceDN w:val="0"/>
        <w:adjustRightInd w:val="0"/>
        <w:ind w:firstLine="993"/>
        <w:jc w:val="both"/>
      </w:pPr>
      <w:r w:rsidRPr="00261784">
        <w:t>Текущий контроль осуществляется путем проведения проверок:</w:t>
      </w:r>
    </w:p>
    <w:p w:rsidR="00B64703" w:rsidRPr="00261784" w:rsidRDefault="00B64703" w:rsidP="00B64703">
      <w:pPr>
        <w:widowControl w:val="0"/>
        <w:autoSpaceDE w:val="0"/>
        <w:autoSpaceDN w:val="0"/>
        <w:adjustRightInd w:val="0"/>
        <w:ind w:firstLine="851"/>
        <w:jc w:val="both"/>
      </w:pPr>
      <w:r w:rsidRPr="00261784">
        <w:t>1) решений о предоставлении (об отказе в предоставлении) Муниципальной услуги;</w:t>
      </w:r>
    </w:p>
    <w:p w:rsidR="00B64703" w:rsidRPr="00261784" w:rsidRDefault="00B64703" w:rsidP="00B64703">
      <w:pPr>
        <w:widowControl w:val="0"/>
        <w:autoSpaceDE w:val="0"/>
        <w:autoSpaceDN w:val="0"/>
        <w:adjustRightInd w:val="0"/>
        <w:ind w:firstLine="851"/>
        <w:jc w:val="both"/>
      </w:pPr>
      <w:r w:rsidRPr="00261784">
        <w:t>2) выявления и устранения нарушений прав граждан;</w:t>
      </w:r>
    </w:p>
    <w:p w:rsidR="00B64703" w:rsidRPr="00261784" w:rsidRDefault="00B64703" w:rsidP="00B64703">
      <w:pPr>
        <w:widowControl w:val="0"/>
        <w:autoSpaceDE w:val="0"/>
        <w:autoSpaceDN w:val="0"/>
        <w:adjustRightInd w:val="0"/>
        <w:ind w:firstLine="851"/>
        <w:jc w:val="both"/>
      </w:pPr>
      <w:r w:rsidRPr="00261784">
        <w:t xml:space="preserve">3) рассмотрения, принятия решений и подготовки ответов на обращения граждан, </w:t>
      </w:r>
      <w:r w:rsidRPr="00261784">
        <w:lastRenderedPageBreak/>
        <w:t>содержащие жалобы на решения, действия (бездействие) должностных лиц.</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851"/>
        <w:jc w:val="both"/>
      </w:pPr>
      <w:r w:rsidRPr="00261784">
        <w:t>22.1. Контроль за полнотой и качеством предоставления Муниципальной услуги включает в себя проведение плановых и внеплановых проверок.</w:t>
      </w:r>
    </w:p>
    <w:p w:rsidR="00B64703" w:rsidRPr="00261784" w:rsidRDefault="00B64703" w:rsidP="00B64703">
      <w:pPr>
        <w:widowControl w:val="0"/>
        <w:autoSpaceDE w:val="0"/>
        <w:autoSpaceDN w:val="0"/>
        <w:adjustRightInd w:val="0"/>
        <w:ind w:firstLine="709"/>
        <w:jc w:val="both"/>
      </w:pPr>
      <w:r w:rsidRPr="00261784">
        <w:t>22.2. Плановые проверки осуществляются на основании годовых планов работы Администрации, утверждаемых руководителем Администрации.</w:t>
      </w:r>
    </w:p>
    <w:p w:rsidR="00B64703" w:rsidRPr="00261784" w:rsidRDefault="00B64703" w:rsidP="00B64703">
      <w:pPr>
        <w:widowControl w:val="0"/>
        <w:autoSpaceDE w:val="0"/>
        <w:autoSpaceDN w:val="0"/>
        <w:adjustRightInd w:val="0"/>
        <w:jc w:val="both"/>
      </w:pPr>
      <w:r w:rsidRPr="00261784">
        <w:t>При плановой проверке полноты и качества предоставления Муниципальной услуги контролю подлежат:</w:t>
      </w:r>
    </w:p>
    <w:p w:rsidR="00B64703" w:rsidRPr="00261784" w:rsidRDefault="00B64703" w:rsidP="00B64703">
      <w:pPr>
        <w:widowControl w:val="0"/>
        <w:autoSpaceDE w:val="0"/>
        <w:autoSpaceDN w:val="0"/>
        <w:adjustRightInd w:val="0"/>
        <w:ind w:firstLine="851"/>
        <w:jc w:val="both"/>
      </w:pPr>
      <w:r w:rsidRPr="00261784">
        <w:t>1) соблюдение сроков предоставления Муниципальной услуги; соблюдение положений настоящего Административного регламента;</w:t>
      </w:r>
    </w:p>
    <w:p w:rsidR="00B64703" w:rsidRPr="00261784" w:rsidRDefault="00B64703" w:rsidP="00B64703">
      <w:pPr>
        <w:widowControl w:val="0"/>
        <w:autoSpaceDE w:val="0"/>
        <w:autoSpaceDN w:val="0"/>
        <w:adjustRightInd w:val="0"/>
        <w:ind w:firstLine="851"/>
        <w:jc w:val="both"/>
      </w:pPr>
      <w:r w:rsidRPr="00261784">
        <w:t>2) правильность и обоснованность принятого решения об отказе в предоставлении Муниципальной услуги.</w:t>
      </w:r>
    </w:p>
    <w:p w:rsidR="00B64703" w:rsidRPr="00261784" w:rsidRDefault="00B64703" w:rsidP="00B64703">
      <w:pPr>
        <w:widowControl w:val="0"/>
        <w:autoSpaceDE w:val="0"/>
        <w:autoSpaceDN w:val="0"/>
        <w:adjustRightInd w:val="0"/>
        <w:ind w:firstLine="709"/>
        <w:jc w:val="both"/>
      </w:pPr>
      <w:r w:rsidRPr="00261784">
        <w:t>22.3. Основанием для проведения внеплановых проверок являются:</w:t>
      </w:r>
    </w:p>
    <w:p w:rsidR="00B64703" w:rsidRPr="00261784" w:rsidRDefault="00B64703" w:rsidP="00B64703">
      <w:pPr>
        <w:widowControl w:val="0"/>
        <w:autoSpaceDE w:val="0"/>
        <w:autoSpaceDN w:val="0"/>
        <w:adjustRightInd w:val="0"/>
        <w:ind w:firstLine="709"/>
        <w:jc w:val="both"/>
      </w:pPr>
      <w:r w:rsidRPr="00261784">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Кутейниковского сельского поселения;</w:t>
      </w:r>
    </w:p>
    <w:p w:rsidR="00B64703" w:rsidRPr="00261784" w:rsidRDefault="00B64703" w:rsidP="00B64703">
      <w:pPr>
        <w:widowControl w:val="0"/>
        <w:autoSpaceDE w:val="0"/>
        <w:autoSpaceDN w:val="0"/>
        <w:adjustRightInd w:val="0"/>
        <w:ind w:firstLine="709"/>
        <w:jc w:val="both"/>
      </w:pPr>
      <w:r w:rsidRPr="00261784">
        <w:t>2) обращения граждан и юридических лиц на нарушения законодательства, в том числе на качество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851"/>
        <w:jc w:val="both"/>
      </w:pPr>
      <w:r w:rsidRPr="00261784">
        <w:t>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Кутейниковского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64703" w:rsidRPr="00261784" w:rsidRDefault="00B64703" w:rsidP="00B64703">
      <w:pPr>
        <w:widowControl w:val="0"/>
        <w:autoSpaceDE w:val="0"/>
        <w:autoSpaceDN w:val="0"/>
        <w:adjustRightInd w:val="0"/>
        <w:ind w:firstLine="851"/>
        <w:jc w:val="both"/>
      </w:pPr>
      <w:r w:rsidRPr="00261784">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993"/>
        <w:jc w:val="both"/>
      </w:pPr>
      <w:r w:rsidRPr="00261784">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4703" w:rsidRPr="00261784" w:rsidRDefault="00B64703" w:rsidP="00B64703">
      <w:pPr>
        <w:widowControl w:val="0"/>
        <w:autoSpaceDE w:val="0"/>
        <w:autoSpaceDN w:val="0"/>
        <w:adjustRightInd w:val="0"/>
        <w:ind w:firstLine="993"/>
        <w:jc w:val="both"/>
      </w:pPr>
      <w:r w:rsidRPr="00261784">
        <w:t>Граждане, их объединения и организации также имеют право:</w:t>
      </w:r>
    </w:p>
    <w:p w:rsidR="00B64703" w:rsidRPr="00261784" w:rsidRDefault="00B64703" w:rsidP="00B64703">
      <w:pPr>
        <w:widowControl w:val="0"/>
        <w:autoSpaceDE w:val="0"/>
        <w:autoSpaceDN w:val="0"/>
        <w:adjustRightInd w:val="0"/>
        <w:ind w:firstLine="993"/>
        <w:jc w:val="both"/>
      </w:pPr>
      <w:r w:rsidRPr="00261784">
        <w:t>1) направлять замечания и предложения по улучшению доступности и качества предоставления Муниципальной услуги;</w:t>
      </w:r>
    </w:p>
    <w:p w:rsidR="00B64703" w:rsidRPr="00261784" w:rsidRDefault="00B64703" w:rsidP="00B64703">
      <w:pPr>
        <w:widowControl w:val="0"/>
        <w:autoSpaceDE w:val="0"/>
        <w:autoSpaceDN w:val="0"/>
        <w:adjustRightInd w:val="0"/>
        <w:ind w:firstLine="993"/>
        <w:jc w:val="both"/>
      </w:pPr>
      <w:r w:rsidRPr="00261784">
        <w:t>2) вносить предложения о мерах по устранению нарушений настоящего Административного регламента.</w:t>
      </w:r>
    </w:p>
    <w:p w:rsidR="00B64703" w:rsidRPr="00261784" w:rsidRDefault="00B64703" w:rsidP="00B64703">
      <w:pPr>
        <w:widowControl w:val="0"/>
        <w:autoSpaceDE w:val="0"/>
        <w:autoSpaceDN w:val="0"/>
        <w:adjustRightInd w:val="0"/>
        <w:ind w:firstLine="993"/>
        <w:jc w:val="both"/>
      </w:pPr>
      <w:r w:rsidRPr="00261784">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64703" w:rsidRPr="00261784" w:rsidRDefault="00B64703" w:rsidP="00B64703">
      <w:pPr>
        <w:widowControl w:val="0"/>
        <w:autoSpaceDE w:val="0"/>
        <w:autoSpaceDN w:val="0"/>
        <w:adjustRightInd w:val="0"/>
        <w:ind w:firstLine="993"/>
        <w:jc w:val="both"/>
      </w:pPr>
      <w:r w:rsidRPr="00261784">
        <w:lastRenderedPageBreak/>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rPr>
          <w:b/>
        </w:rPr>
      </w:pPr>
      <w:r w:rsidRPr="00261784">
        <w:rPr>
          <w:b/>
        </w:rPr>
        <w:t>25.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ind w:firstLine="1134"/>
        <w:jc w:val="both"/>
      </w:pPr>
      <w:r w:rsidRPr="00261784">
        <w:t>25.1.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64703" w:rsidRPr="00261784" w:rsidRDefault="00B64703" w:rsidP="00B64703">
      <w:pPr>
        <w:widowControl w:val="0"/>
        <w:autoSpaceDE w:val="0"/>
        <w:autoSpaceDN w:val="0"/>
        <w:adjustRightInd w:val="0"/>
        <w:jc w:val="both"/>
      </w:pPr>
      <w:r w:rsidRPr="00261784">
        <w:t>Заявитель может обратиться с жалобой, в том числе в следующих случаях:</w:t>
      </w:r>
    </w:p>
    <w:p w:rsidR="00B64703" w:rsidRPr="00261784" w:rsidRDefault="00B64703" w:rsidP="00B64703">
      <w:pPr>
        <w:widowControl w:val="0"/>
        <w:autoSpaceDE w:val="0"/>
        <w:autoSpaceDN w:val="0"/>
        <w:adjustRightInd w:val="0"/>
        <w:ind w:firstLine="1134"/>
        <w:jc w:val="both"/>
      </w:pPr>
      <w:r w:rsidRPr="0026178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64703" w:rsidRPr="00261784" w:rsidRDefault="00B64703" w:rsidP="00B64703">
      <w:pPr>
        <w:widowControl w:val="0"/>
        <w:autoSpaceDE w:val="0"/>
        <w:autoSpaceDN w:val="0"/>
        <w:adjustRightInd w:val="0"/>
        <w:ind w:firstLine="1134"/>
        <w:jc w:val="both"/>
      </w:pPr>
      <w:r w:rsidRPr="00261784">
        <w:t>2) нарушение срока предоставления муниципальной услуги;</w:t>
      </w:r>
    </w:p>
    <w:p w:rsidR="00B64703" w:rsidRPr="00261784" w:rsidRDefault="00B64703" w:rsidP="00B64703">
      <w:pPr>
        <w:widowControl w:val="0"/>
        <w:autoSpaceDE w:val="0"/>
        <w:autoSpaceDN w:val="0"/>
        <w:adjustRightInd w:val="0"/>
        <w:ind w:firstLine="1134"/>
        <w:jc w:val="both"/>
      </w:pPr>
      <w:r w:rsidRPr="0026178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64703" w:rsidRPr="00261784" w:rsidRDefault="00B64703" w:rsidP="00B64703">
      <w:pPr>
        <w:widowControl w:val="0"/>
        <w:autoSpaceDE w:val="0"/>
        <w:autoSpaceDN w:val="0"/>
        <w:adjustRightInd w:val="0"/>
        <w:ind w:firstLine="1134"/>
        <w:jc w:val="both"/>
      </w:pPr>
      <w:r w:rsidRPr="0026178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64703" w:rsidRPr="00261784" w:rsidRDefault="00B64703" w:rsidP="00B64703">
      <w:pPr>
        <w:widowControl w:val="0"/>
        <w:autoSpaceDE w:val="0"/>
        <w:autoSpaceDN w:val="0"/>
        <w:adjustRightInd w:val="0"/>
        <w:ind w:firstLine="1134"/>
        <w:jc w:val="both"/>
      </w:pPr>
      <w:r w:rsidRPr="0026178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B64703" w:rsidRPr="00261784" w:rsidRDefault="00B64703" w:rsidP="00B64703">
      <w:pPr>
        <w:widowControl w:val="0"/>
        <w:autoSpaceDE w:val="0"/>
        <w:autoSpaceDN w:val="0"/>
        <w:adjustRightInd w:val="0"/>
        <w:ind w:firstLine="1134"/>
        <w:jc w:val="both"/>
      </w:pPr>
      <w:r w:rsidRPr="0026178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64703" w:rsidRPr="00261784" w:rsidRDefault="00B64703" w:rsidP="00B64703">
      <w:pPr>
        <w:widowControl w:val="0"/>
        <w:autoSpaceDE w:val="0"/>
        <w:autoSpaceDN w:val="0"/>
        <w:adjustRightInd w:val="0"/>
        <w:ind w:firstLine="993"/>
        <w:jc w:val="both"/>
      </w:pPr>
      <w:r w:rsidRPr="00261784">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4703" w:rsidRPr="00261784" w:rsidRDefault="00B64703" w:rsidP="00B64703">
      <w:pPr>
        <w:widowControl w:val="0"/>
        <w:autoSpaceDE w:val="0"/>
        <w:autoSpaceDN w:val="0"/>
        <w:adjustRightInd w:val="0"/>
        <w:ind w:firstLine="993"/>
        <w:jc w:val="both"/>
      </w:pPr>
      <w:r w:rsidRPr="00261784">
        <w:t>8) нарушение срока или порядка выдачи документов по результатам предоставления муниципальной услуги;</w:t>
      </w:r>
    </w:p>
    <w:p w:rsidR="00B64703" w:rsidRPr="00261784" w:rsidRDefault="00B64703" w:rsidP="00B64703">
      <w:pPr>
        <w:widowControl w:val="0"/>
        <w:autoSpaceDE w:val="0"/>
        <w:autoSpaceDN w:val="0"/>
        <w:adjustRightInd w:val="0"/>
        <w:ind w:firstLine="993"/>
        <w:jc w:val="both"/>
      </w:pPr>
      <w:r w:rsidRPr="0026178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B64703" w:rsidRPr="00261784" w:rsidRDefault="00B64703" w:rsidP="00B64703">
      <w:pPr>
        <w:widowControl w:val="0"/>
        <w:autoSpaceDE w:val="0"/>
        <w:autoSpaceDN w:val="0"/>
        <w:adjustRightInd w:val="0"/>
        <w:ind w:firstLine="993"/>
        <w:jc w:val="both"/>
      </w:pPr>
      <w:r w:rsidRPr="0026178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261784">
        <w:lastRenderedPageBreak/>
        <w:t>№ 210-ФЗ "Об организации предоставления государственных и муниципальных услуг".</w:t>
      </w:r>
    </w:p>
    <w:p w:rsidR="00B64703" w:rsidRPr="00261784" w:rsidRDefault="00B64703" w:rsidP="00B64703">
      <w:pPr>
        <w:widowControl w:val="0"/>
        <w:autoSpaceDE w:val="0"/>
        <w:autoSpaceDN w:val="0"/>
        <w:adjustRightInd w:val="0"/>
        <w:ind w:firstLine="993"/>
        <w:jc w:val="both"/>
      </w:pPr>
      <w:r w:rsidRPr="00261784">
        <w:t>25.2. Общие требования к порядку подачи и рассмотрения жалобы:</w:t>
      </w:r>
    </w:p>
    <w:p w:rsidR="00B64703" w:rsidRPr="00261784" w:rsidRDefault="00B64703" w:rsidP="00B64703">
      <w:pPr>
        <w:widowControl w:val="0"/>
        <w:autoSpaceDE w:val="0"/>
        <w:autoSpaceDN w:val="0"/>
        <w:adjustRightInd w:val="0"/>
        <w:ind w:firstLine="993"/>
        <w:jc w:val="both"/>
      </w:pPr>
      <w:r w:rsidRPr="00261784">
        <w:t>Жалоба подается в письменной форме на бумажном носителе, в электронной форме в Администрацию Кутейниковского сельского поселения.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4703" w:rsidRPr="00261784" w:rsidRDefault="00B64703" w:rsidP="00B64703">
      <w:pPr>
        <w:widowControl w:val="0"/>
        <w:autoSpaceDE w:val="0"/>
        <w:autoSpaceDN w:val="0"/>
        <w:adjustRightInd w:val="0"/>
        <w:ind w:firstLine="993"/>
        <w:jc w:val="both"/>
      </w:pPr>
      <w:r w:rsidRPr="00261784">
        <w:t>Жалоба на решения и действия (бездействие) Администрации Кутейниковского сельского поселения,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Кутейниковского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4703" w:rsidRPr="00261784" w:rsidRDefault="00B64703" w:rsidP="00B64703">
      <w:pPr>
        <w:widowControl w:val="0"/>
        <w:autoSpaceDE w:val="0"/>
        <w:autoSpaceDN w:val="0"/>
        <w:adjustRightInd w:val="0"/>
        <w:ind w:firstLine="993"/>
        <w:jc w:val="both"/>
      </w:pPr>
      <w:r w:rsidRPr="00261784">
        <w:t>25.3. Жалоба должна содержать:</w:t>
      </w:r>
    </w:p>
    <w:p w:rsidR="00B64703" w:rsidRPr="00261784" w:rsidRDefault="00B64703" w:rsidP="00B64703">
      <w:pPr>
        <w:widowControl w:val="0"/>
        <w:autoSpaceDE w:val="0"/>
        <w:autoSpaceDN w:val="0"/>
        <w:adjustRightInd w:val="0"/>
        <w:ind w:firstLine="993"/>
        <w:jc w:val="both"/>
      </w:pPr>
      <w:r w:rsidRPr="0026178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4703" w:rsidRPr="00261784" w:rsidRDefault="00B64703" w:rsidP="00B64703">
      <w:pPr>
        <w:widowControl w:val="0"/>
        <w:autoSpaceDE w:val="0"/>
        <w:autoSpaceDN w:val="0"/>
        <w:adjustRightInd w:val="0"/>
        <w:ind w:firstLine="993"/>
        <w:jc w:val="both"/>
      </w:pPr>
      <w:r w:rsidRPr="0026178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703" w:rsidRPr="00261784" w:rsidRDefault="00B64703" w:rsidP="00B64703">
      <w:pPr>
        <w:widowControl w:val="0"/>
        <w:autoSpaceDE w:val="0"/>
        <w:autoSpaceDN w:val="0"/>
        <w:adjustRightInd w:val="0"/>
        <w:ind w:firstLine="993"/>
        <w:jc w:val="both"/>
      </w:pPr>
      <w:r w:rsidRPr="0026178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4703" w:rsidRPr="00261784" w:rsidRDefault="00B64703" w:rsidP="00B64703">
      <w:pPr>
        <w:widowControl w:val="0"/>
        <w:autoSpaceDE w:val="0"/>
        <w:autoSpaceDN w:val="0"/>
        <w:adjustRightInd w:val="0"/>
        <w:ind w:firstLine="993"/>
        <w:jc w:val="both"/>
      </w:pPr>
      <w:r w:rsidRPr="0026178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4703" w:rsidRPr="00261784" w:rsidRDefault="00B64703" w:rsidP="00B64703">
      <w:pPr>
        <w:widowControl w:val="0"/>
        <w:autoSpaceDE w:val="0"/>
        <w:autoSpaceDN w:val="0"/>
        <w:adjustRightInd w:val="0"/>
        <w:ind w:firstLine="851"/>
        <w:jc w:val="both"/>
      </w:pPr>
      <w:r w:rsidRPr="00261784">
        <w:t>25.4. Жалоба, поступившая в Администрацию Кутейниковского сельского поселения, подлежит рассмотрению в течение пятнадцати рабочих дней со дня ее регистрации, а в случае обжалования отказа Администрации Кутейниковского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4703" w:rsidRPr="00261784" w:rsidRDefault="00B64703" w:rsidP="00B64703">
      <w:pPr>
        <w:widowControl w:val="0"/>
        <w:autoSpaceDE w:val="0"/>
        <w:autoSpaceDN w:val="0"/>
        <w:adjustRightInd w:val="0"/>
        <w:ind w:firstLine="851"/>
        <w:jc w:val="both"/>
      </w:pPr>
      <w:r w:rsidRPr="00261784">
        <w:t>25.5. Результат рассмотрения жалобы.</w:t>
      </w:r>
    </w:p>
    <w:p w:rsidR="00B64703" w:rsidRPr="00261784" w:rsidRDefault="00B64703" w:rsidP="00B64703">
      <w:pPr>
        <w:widowControl w:val="0"/>
        <w:autoSpaceDE w:val="0"/>
        <w:autoSpaceDN w:val="0"/>
        <w:adjustRightInd w:val="0"/>
        <w:ind w:firstLine="851"/>
        <w:jc w:val="both"/>
      </w:pPr>
      <w:r w:rsidRPr="00261784">
        <w:t>По результатам рассмотрения жалобы принимается одно из следующих решений:</w:t>
      </w:r>
    </w:p>
    <w:p w:rsidR="00B64703" w:rsidRPr="00261784" w:rsidRDefault="00B64703" w:rsidP="00B64703">
      <w:pPr>
        <w:widowControl w:val="0"/>
        <w:autoSpaceDE w:val="0"/>
        <w:autoSpaceDN w:val="0"/>
        <w:adjustRightInd w:val="0"/>
        <w:ind w:firstLine="851"/>
        <w:jc w:val="both"/>
      </w:pPr>
      <w:r w:rsidRPr="0026178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B64703" w:rsidRPr="00261784" w:rsidRDefault="00B64703" w:rsidP="00B64703">
      <w:pPr>
        <w:widowControl w:val="0"/>
        <w:autoSpaceDE w:val="0"/>
        <w:autoSpaceDN w:val="0"/>
        <w:adjustRightInd w:val="0"/>
        <w:ind w:firstLine="851"/>
        <w:jc w:val="both"/>
      </w:pPr>
      <w:r w:rsidRPr="00261784">
        <w:t>2) в удовлетворении жалобы отказывается.</w:t>
      </w:r>
    </w:p>
    <w:p w:rsidR="00B64703" w:rsidRPr="00261784" w:rsidRDefault="00B64703" w:rsidP="00B64703">
      <w:pPr>
        <w:widowControl w:val="0"/>
        <w:autoSpaceDE w:val="0"/>
        <w:autoSpaceDN w:val="0"/>
        <w:adjustRightInd w:val="0"/>
        <w:ind w:firstLine="851"/>
        <w:jc w:val="both"/>
      </w:pPr>
      <w:r w:rsidRPr="00261784">
        <w:t>25.6. Не позднее дня, следующего за днем принятия решения, указанного в пункте 25.5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703" w:rsidRPr="00261784" w:rsidRDefault="00B64703" w:rsidP="00B64703">
      <w:pPr>
        <w:widowControl w:val="0"/>
        <w:autoSpaceDE w:val="0"/>
        <w:autoSpaceDN w:val="0"/>
        <w:adjustRightInd w:val="0"/>
        <w:ind w:firstLine="851"/>
        <w:jc w:val="both"/>
      </w:pPr>
      <w:r w:rsidRPr="00261784">
        <w:lastRenderedPageBreak/>
        <w:t>25.7. В случае признания жалобы подлежащей удовлетворению в ответе заявителю, указанном в пункте 25.6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4703" w:rsidRPr="00261784" w:rsidRDefault="00B64703" w:rsidP="00B64703">
      <w:pPr>
        <w:widowControl w:val="0"/>
        <w:autoSpaceDE w:val="0"/>
        <w:autoSpaceDN w:val="0"/>
        <w:adjustRightInd w:val="0"/>
        <w:ind w:firstLine="993"/>
        <w:jc w:val="both"/>
      </w:pPr>
      <w:r w:rsidRPr="00261784">
        <w:t>25.8. В случае признания жалобы не подлежащей удовлетворению в ответе заявителю, указанном в пункте 25.6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4703" w:rsidRPr="00261784" w:rsidRDefault="00B64703" w:rsidP="00B64703">
      <w:pPr>
        <w:widowControl w:val="0"/>
        <w:autoSpaceDE w:val="0"/>
        <w:autoSpaceDN w:val="0"/>
        <w:adjustRightInd w:val="0"/>
        <w:ind w:firstLine="993"/>
        <w:jc w:val="both"/>
      </w:pPr>
      <w:r w:rsidRPr="00261784">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25.2 настоящего регламента незамедлительно направляют имеющиеся материалы в органы прокуратуры.</w:t>
      </w: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both"/>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right"/>
      </w:pPr>
      <w:r w:rsidRPr="00261784">
        <w:t>Приложение № 1</w:t>
      </w:r>
    </w:p>
    <w:p w:rsidR="00B64703" w:rsidRPr="00261784" w:rsidRDefault="00B64703" w:rsidP="00B64703">
      <w:pPr>
        <w:widowControl w:val="0"/>
        <w:autoSpaceDE w:val="0"/>
        <w:autoSpaceDN w:val="0"/>
        <w:adjustRightInd w:val="0"/>
        <w:jc w:val="right"/>
      </w:pPr>
      <w:r w:rsidRPr="00261784">
        <w:t>к Административному регламенту</w:t>
      </w:r>
    </w:p>
    <w:p w:rsidR="00B64703" w:rsidRPr="00261784" w:rsidRDefault="00B64703" w:rsidP="00B64703">
      <w:pPr>
        <w:widowControl w:val="0"/>
        <w:autoSpaceDE w:val="0"/>
        <w:autoSpaceDN w:val="0"/>
        <w:adjustRightInd w:val="0"/>
        <w:jc w:val="right"/>
      </w:pPr>
      <w:r w:rsidRPr="00261784">
        <w:t>по предоставлению</w:t>
      </w:r>
    </w:p>
    <w:p w:rsidR="00B64703" w:rsidRPr="00261784" w:rsidRDefault="00B64703" w:rsidP="00B64703">
      <w:pPr>
        <w:widowControl w:val="0"/>
        <w:autoSpaceDE w:val="0"/>
        <w:autoSpaceDN w:val="0"/>
        <w:adjustRightInd w:val="0"/>
        <w:jc w:val="right"/>
      </w:pPr>
      <w:r w:rsidRPr="00261784">
        <w:t>Муниципальной услуги</w:t>
      </w:r>
    </w:p>
    <w:p w:rsidR="00B64703" w:rsidRPr="00261784" w:rsidRDefault="00B64703" w:rsidP="00B64703">
      <w:pPr>
        <w:widowControl w:val="0"/>
        <w:autoSpaceDE w:val="0"/>
        <w:autoSpaceDN w:val="0"/>
        <w:adjustRightInd w:val="0"/>
        <w:jc w:val="center"/>
        <w:rPr>
          <w:b/>
        </w:rPr>
      </w:pPr>
      <w:r w:rsidRPr="00261784">
        <w:rPr>
          <w:b/>
        </w:rPr>
        <w:t>Форма заявления о выдаче разрешения на право вырубки зеленых насаждений</w:t>
      </w:r>
    </w:p>
    <w:p w:rsidR="00B64703" w:rsidRPr="00261784" w:rsidRDefault="00B64703" w:rsidP="00B64703">
      <w:pPr>
        <w:widowControl w:val="0"/>
        <w:autoSpaceDE w:val="0"/>
        <w:autoSpaceDN w:val="0"/>
        <w:adjustRightInd w:val="0"/>
        <w:jc w:val="center"/>
      </w:pPr>
    </w:p>
    <w:tbl>
      <w:tblPr>
        <w:tblW w:w="9751" w:type="dxa"/>
        <w:tblLayout w:type="fixed"/>
        <w:tblCellMar>
          <w:left w:w="10" w:type="dxa"/>
          <w:right w:w="10" w:type="dxa"/>
        </w:tblCellMar>
        <w:tblLook w:val="0000" w:firstRow="0" w:lastRow="0" w:firstColumn="0" w:lastColumn="0" w:noHBand="0" w:noVBand="0"/>
      </w:tblPr>
      <w:tblGrid>
        <w:gridCol w:w="2835"/>
        <w:gridCol w:w="6916"/>
      </w:tblGrid>
      <w:tr w:rsidR="00B64703" w:rsidRPr="00261784" w:rsidTr="00B64703">
        <w:tc>
          <w:tcPr>
            <w:tcW w:w="2835" w:type="dxa"/>
          </w:tcPr>
          <w:p w:rsidR="00B64703" w:rsidRPr="00261784" w:rsidRDefault="00B64703" w:rsidP="00B64703">
            <w:pPr>
              <w:widowControl w:val="0"/>
              <w:autoSpaceDE w:val="0"/>
              <w:autoSpaceDN w:val="0"/>
              <w:adjustRightInd w:val="0"/>
              <w:jc w:val="right"/>
            </w:pPr>
            <w:r w:rsidRPr="00261784">
              <w:t>Кому:</w:t>
            </w:r>
          </w:p>
        </w:tc>
        <w:tc>
          <w:tcPr>
            <w:tcW w:w="6917" w:type="dxa"/>
          </w:tcPr>
          <w:p w:rsidR="00B64703" w:rsidRPr="00261784" w:rsidRDefault="00B64703" w:rsidP="00B64703">
            <w:pPr>
              <w:widowControl w:val="0"/>
              <w:autoSpaceDE w:val="0"/>
              <w:autoSpaceDN w:val="0"/>
              <w:adjustRightInd w:val="0"/>
              <w:jc w:val="right"/>
            </w:pPr>
            <w:r w:rsidRPr="00261784">
              <w:t>(наименование уполномоченного органа исполнительной власти субъекта Российской Федерации или органа местного самоуправления)</w:t>
            </w:r>
          </w:p>
        </w:tc>
      </w:tr>
    </w:tbl>
    <w:p w:rsidR="00B64703" w:rsidRPr="00261784" w:rsidRDefault="00B64703" w:rsidP="00B64703">
      <w:pPr>
        <w:widowControl w:val="0"/>
        <w:autoSpaceDE w:val="0"/>
        <w:autoSpaceDN w:val="0"/>
        <w:adjustRightInd w:val="0"/>
        <w:jc w:val="right"/>
        <w:rPr>
          <w:vanish/>
        </w:rPr>
      </w:pPr>
    </w:p>
    <w:tbl>
      <w:tblPr>
        <w:tblW w:w="9865" w:type="dxa"/>
        <w:tblLayout w:type="fixed"/>
        <w:tblCellMar>
          <w:left w:w="10" w:type="dxa"/>
          <w:right w:w="10" w:type="dxa"/>
        </w:tblCellMar>
        <w:tblLook w:val="0000" w:firstRow="0" w:lastRow="0" w:firstColumn="0" w:lastColumn="0" w:noHBand="0" w:noVBand="0"/>
      </w:tblPr>
      <w:tblGrid>
        <w:gridCol w:w="2835"/>
        <w:gridCol w:w="5216"/>
        <w:gridCol w:w="1814"/>
      </w:tblGrid>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r w:rsidRPr="00261784">
              <w:t>Данные Представителя (Физическое лицо)</w:t>
            </w:r>
          </w:p>
        </w:tc>
        <w:tc>
          <w:tcPr>
            <w:tcW w:w="5216" w:type="dxa"/>
            <w:vAlign w:val="center"/>
          </w:tcPr>
          <w:p w:rsidR="00B64703" w:rsidRPr="00261784" w:rsidRDefault="00B64703" w:rsidP="00B64703">
            <w:pPr>
              <w:widowControl w:val="0"/>
              <w:autoSpaceDE w:val="0"/>
              <w:autoSpaceDN w:val="0"/>
              <w:adjustRightInd w:val="0"/>
              <w:jc w:val="right"/>
            </w:pPr>
            <w:r w:rsidRPr="00261784">
              <w:t>Фамилия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Имя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Отчество</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Наименование документа, удостоверяющего личность</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Серия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Номер</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Дата выдачи</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Кем выдан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Телефон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Электронная почта</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r w:rsidRPr="00261784">
              <w:t>Данные Представителя (Индивидуальный предприниматель)</w:t>
            </w:r>
          </w:p>
        </w:tc>
        <w:tc>
          <w:tcPr>
            <w:tcW w:w="5216" w:type="dxa"/>
            <w:vAlign w:val="center"/>
          </w:tcPr>
          <w:p w:rsidR="00B64703" w:rsidRPr="00261784" w:rsidRDefault="00B64703" w:rsidP="00B64703">
            <w:pPr>
              <w:widowControl w:val="0"/>
              <w:autoSpaceDE w:val="0"/>
              <w:autoSpaceDN w:val="0"/>
              <w:adjustRightInd w:val="0"/>
              <w:jc w:val="right"/>
            </w:pPr>
            <w:r w:rsidRPr="00261784">
              <w:t>Фамилия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Имя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Отчество</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ОГРНИП</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ИНН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Телефон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Электронная почта</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r w:rsidRPr="00261784">
              <w:t>Данные Представителя (Юридическое лицо)</w:t>
            </w:r>
          </w:p>
        </w:tc>
        <w:tc>
          <w:tcPr>
            <w:tcW w:w="5216" w:type="dxa"/>
            <w:vAlign w:val="center"/>
          </w:tcPr>
          <w:p w:rsidR="00B64703" w:rsidRPr="00261784" w:rsidRDefault="00B64703" w:rsidP="00B64703">
            <w:pPr>
              <w:widowControl w:val="0"/>
              <w:autoSpaceDE w:val="0"/>
              <w:autoSpaceDN w:val="0"/>
              <w:adjustRightInd w:val="0"/>
              <w:jc w:val="right"/>
            </w:pPr>
            <w:r w:rsidRPr="00261784">
              <w:t>Полное наименование организации</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Организационно-правовая форма организации</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ОГРН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ИНН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Телефон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Электронная почта</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Фамилия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Имя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Отчество</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Наименование документа, удостоверяющего личность</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Серия</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Номер</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Дата выдачи</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Кем выдан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Телефон</w:t>
            </w:r>
          </w:p>
        </w:tc>
        <w:tc>
          <w:tcPr>
            <w:tcW w:w="1814" w:type="dxa"/>
            <w:vAlign w:val="center"/>
          </w:tcPr>
          <w:p w:rsidR="00B64703" w:rsidRPr="00261784" w:rsidRDefault="00B64703" w:rsidP="00B64703">
            <w:pPr>
              <w:widowControl w:val="0"/>
              <w:autoSpaceDE w:val="0"/>
              <w:autoSpaceDN w:val="0"/>
              <w:adjustRightInd w:val="0"/>
              <w:jc w:val="right"/>
            </w:pPr>
          </w:p>
        </w:tc>
      </w:tr>
      <w:tr w:rsidR="00B64703" w:rsidRPr="00261784" w:rsidTr="00B64703">
        <w:tc>
          <w:tcPr>
            <w:tcW w:w="2835" w:type="dxa"/>
            <w:vAlign w:val="center"/>
          </w:tcPr>
          <w:p w:rsidR="00B64703" w:rsidRPr="00261784" w:rsidRDefault="00B64703" w:rsidP="00B64703">
            <w:pPr>
              <w:widowControl w:val="0"/>
              <w:autoSpaceDE w:val="0"/>
              <w:autoSpaceDN w:val="0"/>
              <w:adjustRightInd w:val="0"/>
              <w:jc w:val="right"/>
            </w:pPr>
          </w:p>
        </w:tc>
        <w:tc>
          <w:tcPr>
            <w:tcW w:w="5216" w:type="dxa"/>
            <w:vAlign w:val="center"/>
          </w:tcPr>
          <w:p w:rsidR="00B64703" w:rsidRPr="00261784" w:rsidRDefault="00B64703" w:rsidP="00B64703">
            <w:pPr>
              <w:widowControl w:val="0"/>
              <w:autoSpaceDE w:val="0"/>
              <w:autoSpaceDN w:val="0"/>
              <w:adjustRightInd w:val="0"/>
              <w:jc w:val="right"/>
            </w:pPr>
            <w:r w:rsidRPr="00261784">
              <w:t>Электронная почта</w:t>
            </w:r>
          </w:p>
        </w:tc>
        <w:tc>
          <w:tcPr>
            <w:tcW w:w="1814" w:type="dxa"/>
            <w:vAlign w:val="center"/>
          </w:tcPr>
          <w:p w:rsidR="00B64703" w:rsidRPr="00261784" w:rsidRDefault="00B64703" w:rsidP="00B64703">
            <w:pPr>
              <w:widowControl w:val="0"/>
              <w:autoSpaceDE w:val="0"/>
              <w:autoSpaceDN w:val="0"/>
              <w:adjustRightInd w:val="0"/>
              <w:jc w:val="right"/>
            </w:pPr>
          </w:p>
        </w:tc>
      </w:tr>
    </w:tbl>
    <w:p w:rsidR="004B6042" w:rsidRDefault="004B6042" w:rsidP="00B64703">
      <w:pPr>
        <w:widowControl w:val="0"/>
        <w:autoSpaceDE w:val="0"/>
        <w:autoSpaceDN w:val="0"/>
        <w:adjustRightInd w:val="0"/>
        <w:jc w:val="center"/>
        <w:rPr>
          <w:b/>
        </w:rPr>
      </w:pPr>
    </w:p>
    <w:p w:rsidR="004B6042" w:rsidRDefault="004B6042" w:rsidP="00B64703">
      <w:pPr>
        <w:widowControl w:val="0"/>
        <w:autoSpaceDE w:val="0"/>
        <w:autoSpaceDN w:val="0"/>
        <w:adjustRightInd w:val="0"/>
        <w:jc w:val="center"/>
        <w:rPr>
          <w:b/>
        </w:rPr>
      </w:pPr>
    </w:p>
    <w:p w:rsidR="004B6042" w:rsidRDefault="004B6042" w:rsidP="00B64703">
      <w:pPr>
        <w:widowControl w:val="0"/>
        <w:autoSpaceDE w:val="0"/>
        <w:autoSpaceDN w:val="0"/>
        <w:adjustRightInd w:val="0"/>
        <w:jc w:val="center"/>
        <w:rPr>
          <w:b/>
        </w:rPr>
      </w:pPr>
    </w:p>
    <w:p w:rsidR="004B6042" w:rsidRDefault="004B6042" w:rsidP="00B64703">
      <w:pPr>
        <w:widowControl w:val="0"/>
        <w:autoSpaceDE w:val="0"/>
        <w:autoSpaceDN w:val="0"/>
        <w:adjustRightInd w:val="0"/>
        <w:jc w:val="center"/>
        <w:rPr>
          <w:b/>
        </w:rPr>
      </w:pPr>
    </w:p>
    <w:p w:rsidR="004B6042" w:rsidRDefault="004B6042" w:rsidP="00B64703">
      <w:pPr>
        <w:widowControl w:val="0"/>
        <w:autoSpaceDE w:val="0"/>
        <w:autoSpaceDN w:val="0"/>
        <w:adjustRightInd w:val="0"/>
        <w:jc w:val="center"/>
        <w:rPr>
          <w:b/>
        </w:rPr>
      </w:pPr>
    </w:p>
    <w:p w:rsidR="00B64703" w:rsidRPr="00261784" w:rsidRDefault="00B64703" w:rsidP="00B64703">
      <w:pPr>
        <w:widowControl w:val="0"/>
        <w:autoSpaceDE w:val="0"/>
        <w:autoSpaceDN w:val="0"/>
        <w:adjustRightInd w:val="0"/>
        <w:jc w:val="center"/>
        <w:rPr>
          <w:b/>
        </w:rPr>
      </w:pPr>
      <w:r w:rsidRPr="00261784">
        <w:rPr>
          <w:b/>
        </w:rPr>
        <w:t>ЗАЯВЛЕНИЕ</w:t>
      </w:r>
    </w:p>
    <w:p w:rsidR="00B64703" w:rsidRPr="00261784" w:rsidRDefault="00B64703" w:rsidP="00B64703">
      <w:pPr>
        <w:widowControl w:val="0"/>
        <w:autoSpaceDE w:val="0"/>
        <w:autoSpaceDN w:val="0"/>
        <w:adjustRightInd w:val="0"/>
        <w:jc w:val="center"/>
        <w:rPr>
          <w:b/>
        </w:rPr>
      </w:pPr>
      <w:r w:rsidRPr="00261784">
        <w:rPr>
          <w:b/>
        </w:rPr>
        <w:t>о выдаче разрешения на право вырубки зеленых насаждений</w:t>
      </w:r>
    </w:p>
    <w:p w:rsidR="00B64703" w:rsidRPr="00261784" w:rsidRDefault="00B64703" w:rsidP="00B64703">
      <w:pPr>
        <w:widowControl w:val="0"/>
        <w:autoSpaceDE w:val="0"/>
        <w:autoSpaceDN w:val="0"/>
        <w:adjustRightInd w:val="0"/>
        <w:jc w:val="center"/>
      </w:pPr>
    </w:p>
    <w:tbl>
      <w:tblPr>
        <w:tblW w:w="9354" w:type="dxa"/>
        <w:tblLayout w:type="fixed"/>
        <w:tblCellMar>
          <w:left w:w="10" w:type="dxa"/>
          <w:right w:w="10" w:type="dxa"/>
        </w:tblCellMar>
        <w:tblLook w:val="0000" w:firstRow="0" w:lastRow="0" w:firstColumn="0" w:lastColumn="0" w:noHBand="0" w:noVBand="0"/>
      </w:tblPr>
      <w:tblGrid>
        <w:gridCol w:w="4139"/>
        <w:gridCol w:w="5215"/>
      </w:tblGrid>
      <w:tr w:rsidR="00B64703" w:rsidRPr="00261784" w:rsidTr="00B64703">
        <w:tc>
          <w:tcPr>
            <w:tcW w:w="9355" w:type="dxa"/>
            <w:gridSpan w:val="2"/>
          </w:tcPr>
          <w:p w:rsidR="00B64703" w:rsidRPr="00261784" w:rsidRDefault="00B64703" w:rsidP="00B64703">
            <w:pPr>
              <w:widowControl w:val="0"/>
              <w:autoSpaceDE w:val="0"/>
              <w:autoSpaceDN w:val="0"/>
              <w:adjustRightInd w:val="0"/>
              <w:jc w:val="center"/>
            </w:pPr>
            <w:r w:rsidRPr="00261784">
              <w:t>Прошу выдать разрешение на право вырубки зеленых насаждений ____________________________________.</w:t>
            </w:r>
          </w:p>
          <w:p w:rsidR="00B64703" w:rsidRPr="00261784" w:rsidRDefault="00B64703" w:rsidP="00B64703">
            <w:pPr>
              <w:widowControl w:val="0"/>
              <w:autoSpaceDE w:val="0"/>
              <w:autoSpaceDN w:val="0"/>
              <w:adjustRightInd w:val="0"/>
              <w:jc w:val="center"/>
            </w:pPr>
            <w:r w:rsidRPr="00261784">
              <w:t>Сведения о документах, в соответствии с которыми проводится вырубка зеленых насаждений:</w:t>
            </w:r>
          </w:p>
        </w:tc>
      </w:tr>
      <w:tr w:rsidR="00B64703" w:rsidRPr="00261784" w:rsidTr="00B64703">
        <w:tc>
          <w:tcPr>
            <w:tcW w:w="4139" w:type="dxa"/>
          </w:tcPr>
          <w:p w:rsidR="00B64703" w:rsidRPr="00261784" w:rsidRDefault="00B64703" w:rsidP="00B64703">
            <w:pPr>
              <w:widowControl w:val="0"/>
              <w:autoSpaceDE w:val="0"/>
              <w:autoSpaceDN w:val="0"/>
              <w:adjustRightInd w:val="0"/>
              <w:jc w:val="center"/>
            </w:pPr>
          </w:p>
        </w:tc>
        <w:tc>
          <w:tcPr>
            <w:tcW w:w="5216" w:type="dxa"/>
          </w:tcPr>
          <w:p w:rsidR="00B64703" w:rsidRPr="00261784" w:rsidRDefault="00B64703" w:rsidP="00B64703">
            <w:pPr>
              <w:widowControl w:val="0"/>
              <w:autoSpaceDE w:val="0"/>
              <w:autoSpaceDN w:val="0"/>
              <w:adjustRightInd w:val="0"/>
              <w:jc w:val="center"/>
            </w:pPr>
          </w:p>
        </w:tc>
      </w:tr>
      <w:tr w:rsidR="00B64703" w:rsidRPr="00261784" w:rsidTr="00B64703">
        <w:tc>
          <w:tcPr>
            <w:tcW w:w="4139" w:type="dxa"/>
          </w:tcPr>
          <w:p w:rsidR="00B64703" w:rsidRPr="00261784" w:rsidRDefault="00B64703" w:rsidP="00B64703">
            <w:pPr>
              <w:widowControl w:val="0"/>
              <w:autoSpaceDE w:val="0"/>
              <w:autoSpaceDN w:val="0"/>
              <w:adjustRightInd w:val="0"/>
              <w:jc w:val="center"/>
            </w:pPr>
          </w:p>
        </w:tc>
        <w:tc>
          <w:tcPr>
            <w:tcW w:w="5216" w:type="dxa"/>
          </w:tcPr>
          <w:p w:rsidR="00B64703" w:rsidRPr="00261784" w:rsidRDefault="00B64703" w:rsidP="00B64703">
            <w:pPr>
              <w:widowControl w:val="0"/>
              <w:autoSpaceDE w:val="0"/>
              <w:autoSpaceDN w:val="0"/>
              <w:adjustRightInd w:val="0"/>
              <w:jc w:val="center"/>
            </w:pPr>
          </w:p>
        </w:tc>
      </w:tr>
      <w:tr w:rsidR="00B64703" w:rsidRPr="00261784" w:rsidTr="00B64703">
        <w:tc>
          <w:tcPr>
            <w:tcW w:w="4139" w:type="dxa"/>
          </w:tcPr>
          <w:p w:rsidR="00B64703" w:rsidRPr="00261784" w:rsidRDefault="00B64703" w:rsidP="00B64703">
            <w:pPr>
              <w:widowControl w:val="0"/>
              <w:autoSpaceDE w:val="0"/>
              <w:autoSpaceDN w:val="0"/>
              <w:adjustRightInd w:val="0"/>
              <w:jc w:val="center"/>
            </w:pPr>
          </w:p>
        </w:tc>
        <w:tc>
          <w:tcPr>
            <w:tcW w:w="5216" w:type="dxa"/>
          </w:tcPr>
          <w:p w:rsidR="00B64703" w:rsidRPr="00261784" w:rsidRDefault="00B64703" w:rsidP="00B64703">
            <w:pPr>
              <w:widowControl w:val="0"/>
              <w:autoSpaceDE w:val="0"/>
              <w:autoSpaceDN w:val="0"/>
              <w:adjustRightInd w:val="0"/>
              <w:jc w:val="center"/>
            </w:pPr>
          </w:p>
        </w:tc>
      </w:tr>
      <w:tr w:rsidR="00B64703" w:rsidRPr="00261784" w:rsidTr="00B64703">
        <w:tc>
          <w:tcPr>
            <w:tcW w:w="4139" w:type="dxa"/>
          </w:tcPr>
          <w:p w:rsidR="00B64703" w:rsidRPr="00261784" w:rsidRDefault="00B64703" w:rsidP="00B64703">
            <w:pPr>
              <w:widowControl w:val="0"/>
              <w:autoSpaceDE w:val="0"/>
              <w:autoSpaceDN w:val="0"/>
              <w:adjustRightInd w:val="0"/>
              <w:jc w:val="center"/>
            </w:pPr>
          </w:p>
        </w:tc>
        <w:tc>
          <w:tcPr>
            <w:tcW w:w="5216" w:type="dxa"/>
          </w:tcPr>
          <w:p w:rsidR="00B64703" w:rsidRPr="00261784" w:rsidRDefault="00B64703" w:rsidP="00B64703">
            <w:pPr>
              <w:widowControl w:val="0"/>
              <w:autoSpaceDE w:val="0"/>
              <w:autoSpaceDN w:val="0"/>
              <w:adjustRightInd w:val="0"/>
              <w:jc w:val="center"/>
            </w:pPr>
          </w:p>
        </w:tc>
      </w:tr>
      <w:tr w:rsidR="00B64703" w:rsidRPr="00261784" w:rsidTr="00B64703">
        <w:tc>
          <w:tcPr>
            <w:tcW w:w="4139" w:type="dxa"/>
          </w:tcPr>
          <w:p w:rsidR="00B64703" w:rsidRPr="00261784" w:rsidRDefault="00B64703" w:rsidP="00B64703">
            <w:pPr>
              <w:widowControl w:val="0"/>
              <w:autoSpaceDE w:val="0"/>
              <w:autoSpaceDN w:val="0"/>
              <w:adjustRightInd w:val="0"/>
              <w:jc w:val="center"/>
            </w:pPr>
          </w:p>
        </w:tc>
        <w:tc>
          <w:tcPr>
            <w:tcW w:w="5216" w:type="dxa"/>
          </w:tcPr>
          <w:p w:rsidR="00B64703" w:rsidRPr="00261784" w:rsidRDefault="00B64703" w:rsidP="00B64703">
            <w:pPr>
              <w:widowControl w:val="0"/>
              <w:autoSpaceDE w:val="0"/>
              <w:autoSpaceDN w:val="0"/>
              <w:adjustRightInd w:val="0"/>
              <w:jc w:val="center"/>
            </w:pPr>
          </w:p>
        </w:tc>
      </w:tr>
      <w:tr w:rsidR="00B64703" w:rsidRPr="00261784" w:rsidTr="00B64703">
        <w:tc>
          <w:tcPr>
            <w:tcW w:w="4139" w:type="dxa"/>
          </w:tcPr>
          <w:p w:rsidR="00B64703" w:rsidRPr="00261784" w:rsidRDefault="00B64703" w:rsidP="00B64703">
            <w:pPr>
              <w:widowControl w:val="0"/>
              <w:autoSpaceDE w:val="0"/>
              <w:autoSpaceDN w:val="0"/>
              <w:adjustRightInd w:val="0"/>
              <w:jc w:val="center"/>
            </w:pPr>
          </w:p>
        </w:tc>
        <w:tc>
          <w:tcPr>
            <w:tcW w:w="5216" w:type="dxa"/>
          </w:tcPr>
          <w:p w:rsidR="00B64703" w:rsidRPr="00261784" w:rsidRDefault="00B64703" w:rsidP="00B64703">
            <w:pPr>
              <w:widowControl w:val="0"/>
              <w:autoSpaceDE w:val="0"/>
              <w:autoSpaceDN w:val="0"/>
              <w:adjustRightInd w:val="0"/>
              <w:jc w:val="center"/>
            </w:pPr>
          </w:p>
        </w:tc>
      </w:tr>
    </w:tbl>
    <w:p w:rsidR="00B64703" w:rsidRPr="00261784" w:rsidRDefault="00B64703" w:rsidP="00B64703">
      <w:pPr>
        <w:widowControl w:val="0"/>
        <w:autoSpaceDE w:val="0"/>
        <w:autoSpaceDN w:val="0"/>
        <w:adjustRightInd w:val="0"/>
        <w:jc w:val="center"/>
        <w:rPr>
          <w:vanish/>
        </w:rPr>
      </w:pPr>
    </w:p>
    <w:tbl>
      <w:tblPr>
        <w:tblW w:w="9865" w:type="dxa"/>
        <w:tblCellMar>
          <w:left w:w="10" w:type="dxa"/>
          <w:right w:w="10" w:type="dxa"/>
        </w:tblCellMar>
        <w:tblLook w:val="0000" w:firstRow="0" w:lastRow="0" w:firstColumn="0" w:lastColumn="0" w:noHBand="0" w:noVBand="0"/>
      </w:tblPr>
      <w:tblGrid>
        <w:gridCol w:w="9865"/>
      </w:tblGrid>
      <w:tr w:rsidR="00B64703" w:rsidRPr="00261784" w:rsidTr="00B64703">
        <w:tc>
          <w:tcPr>
            <w:tcW w:w="0" w:type="auto"/>
          </w:tcPr>
          <w:p w:rsidR="00B64703" w:rsidRPr="00261784" w:rsidRDefault="00B64703" w:rsidP="00B64703">
            <w:pPr>
              <w:widowControl w:val="0"/>
              <w:autoSpaceDE w:val="0"/>
              <w:autoSpaceDN w:val="0"/>
              <w:adjustRightInd w:val="0"/>
              <w:jc w:val="center"/>
            </w:pPr>
            <w:r w:rsidRPr="00261784">
              <w:t>Приложения:</w:t>
            </w:r>
          </w:p>
        </w:tc>
      </w:tr>
    </w:tbl>
    <w:p w:rsidR="00B64703" w:rsidRPr="00261784" w:rsidRDefault="00B64703" w:rsidP="00B64703">
      <w:pPr>
        <w:widowControl w:val="0"/>
        <w:autoSpaceDE w:val="0"/>
        <w:autoSpaceDN w:val="0"/>
        <w:adjustRightInd w:val="0"/>
        <w:jc w:val="center"/>
        <w:rPr>
          <w:vanish/>
        </w:rPr>
      </w:pPr>
    </w:p>
    <w:tbl>
      <w:tblPr>
        <w:tblW w:w="9808" w:type="dxa"/>
        <w:tblLayout w:type="fixed"/>
        <w:tblCellMar>
          <w:left w:w="10" w:type="dxa"/>
          <w:right w:w="10" w:type="dxa"/>
        </w:tblCellMar>
        <w:tblLook w:val="0000" w:firstRow="0" w:lastRow="0" w:firstColumn="0" w:lastColumn="0" w:noHBand="0" w:noVBand="0"/>
      </w:tblPr>
      <w:tblGrid>
        <w:gridCol w:w="4961"/>
        <w:gridCol w:w="4847"/>
      </w:tblGrid>
      <w:tr w:rsidR="00B64703" w:rsidRPr="00261784" w:rsidTr="00B64703">
        <w:tc>
          <w:tcPr>
            <w:tcW w:w="4932" w:type="dxa"/>
            <w:tcBorders>
              <w:top w:val="single" w:sz="2" w:space="0" w:color="000000"/>
              <w:left w:val="single" w:sz="2" w:space="0" w:color="000000"/>
              <w:bottom w:val="single" w:sz="2" w:space="0" w:color="000000"/>
              <w:right w:val="single" w:sz="2" w:space="0" w:color="000000"/>
            </w:tcBorders>
            <w:vAlign w:val="center"/>
          </w:tcPr>
          <w:p w:rsidR="00B64703" w:rsidRPr="00261784" w:rsidRDefault="00B64703" w:rsidP="00B64703">
            <w:pPr>
              <w:widowControl w:val="0"/>
              <w:autoSpaceDE w:val="0"/>
              <w:autoSpaceDN w:val="0"/>
              <w:adjustRightInd w:val="0"/>
              <w:jc w:val="center"/>
            </w:pPr>
            <w:r w:rsidRPr="00261784">
              <w:t>{Ф.И.О.}</w:t>
            </w:r>
          </w:p>
          <w:p w:rsidR="00B64703" w:rsidRPr="00261784" w:rsidRDefault="00B64703" w:rsidP="00B64703">
            <w:pPr>
              <w:widowControl w:val="0"/>
              <w:autoSpaceDE w:val="0"/>
              <w:autoSpaceDN w:val="0"/>
              <w:adjustRightInd w:val="0"/>
              <w:jc w:val="center"/>
            </w:pPr>
            <w:r w:rsidRPr="00261784">
              <w:t>ДД.ММ.ГГГГ</w:t>
            </w:r>
          </w:p>
        </w:tc>
        <w:tc>
          <w:tcPr>
            <w:tcW w:w="4819" w:type="dxa"/>
            <w:tcBorders>
              <w:top w:val="single" w:sz="2" w:space="0" w:color="000000"/>
              <w:bottom w:val="single" w:sz="2" w:space="0" w:color="000000"/>
              <w:right w:val="single" w:sz="2" w:space="0" w:color="000000"/>
            </w:tcBorders>
            <w:vAlign w:val="center"/>
          </w:tcPr>
          <w:p w:rsidR="00B64703" w:rsidRPr="00261784" w:rsidRDefault="00B64703" w:rsidP="00B64703">
            <w:pPr>
              <w:widowControl w:val="0"/>
              <w:autoSpaceDE w:val="0"/>
              <w:autoSpaceDN w:val="0"/>
              <w:adjustRightInd w:val="0"/>
              <w:jc w:val="center"/>
            </w:pPr>
            <w:r w:rsidRPr="00261784">
              <w:t>Сведения об электронной подписи</w:t>
            </w:r>
          </w:p>
        </w:tc>
      </w:tr>
    </w:tbl>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Default="00B64703"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Default="004B6042" w:rsidP="00B64703">
      <w:pPr>
        <w:widowControl w:val="0"/>
        <w:autoSpaceDE w:val="0"/>
        <w:autoSpaceDN w:val="0"/>
        <w:adjustRightInd w:val="0"/>
        <w:jc w:val="center"/>
      </w:pPr>
    </w:p>
    <w:p w:rsidR="004B6042" w:rsidRPr="00261784" w:rsidRDefault="004B6042"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rPr>
          <w:lang w:val="en-US"/>
        </w:rPr>
      </w:pPr>
    </w:p>
    <w:p w:rsidR="00B64703" w:rsidRPr="00261784" w:rsidRDefault="00B64703" w:rsidP="00B64703">
      <w:pPr>
        <w:widowControl w:val="0"/>
        <w:autoSpaceDE w:val="0"/>
        <w:autoSpaceDN w:val="0"/>
        <w:adjustRightInd w:val="0"/>
        <w:jc w:val="right"/>
      </w:pPr>
      <w:r w:rsidRPr="00261784">
        <w:t>Приложение № 2</w:t>
      </w:r>
    </w:p>
    <w:p w:rsidR="00B64703" w:rsidRPr="00261784" w:rsidRDefault="00B64703" w:rsidP="00B64703">
      <w:pPr>
        <w:widowControl w:val="0"/>
        <w:autoSpaceDE w:val="0"/>
        <w:autoSpaceDN w:val="0"/>
        <w:adjustRightInd w:val="0"/>
        <w:jc w:val="right"/>
      </w:pPr>
      <w:r w:rsidRPr="00261784">
        <w:t>к Административному регламенту</w:t>
      </w:r>
    </w:p>
    <w:p w:rsidR="00B64703" w:rsidRPr="00261784" w:rsidRDefault="00B64703" w:rsidP="00B64703">
      <w:pPr>
        <w:widowControl w:val="0"/>
        <w:autoSpaceDE w:val="0"/>
        <w:autoSpaceDN w:val="0"/>
        <w:adjustRightInd w:val="0"/>
        <w:jc w:val="right"/>
      </w:pPr>
      <w:r w:rsidRPr="00261784">
        <w:t>по предоставлению</w:t>
      </w:r>
    </w:p>
    <w:p w:rsidR="00B64703" w:rsidRPr="00261784" w:rsidRDefault="00B64703" w:rsidP="00B64703">
      <w:pPr>
        <w:widowControl w:val="0"/>
        <w:autoSpaceDE w:val="0"/>
        <w:autoSpaceDN w:val="0"/>
        <w:adjustRightInd w:val="0"/>
        <w:jc w:val="right"/>
      </w:pPr>
      <w:r w:rsidRPr="00261784">
        <w:t>Муниципальной услуги</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rPr>
          <w:b/>
        </w:rPr>
      </w:pPr>
      <w:r w:rsidRPr="00261784">
        <w:rPr>
          <w:b/>
        </w:rPr>
        <w:t>Форма разрешения на право вырубки зеленых насаждений</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r w:rsidRPr="00261784">
        <w:t>От: _______________________</w:t>
      </w:r>
    </w:p>
    <w:p w:rsidR="00B64703" w:rsidRPr="00261784" w:rsidRDefault="00B64703" w:rsidP="00B64703">
      <w:pPr>
        <w:widowControl w:val="0"/>
        <w:autoSpaceDE w:val="0"/>
        <w:autoSpaceDN w:val="0"/>
        <w:adjustRightInd w:val="0"/>
        <w:jc w:val="center"/>
      </w:pPr>
      <w:r w:rsidRPr="00261784">
        <w:t>(наименование уполномоченного органа)</w:t>
      </w:r>
    </w:p>
    <w:p w:rsidR="00B64703" w:rsidRPr="00261784" w:rsidRDefault="00B64703" w:rsidP="00B64703">
      <w:pPr>
        <w:widowControl w:val="0"/>
        <w:autoSpaceDE w:val="0"/>
        <w:autoSpaceDN w:val="0"/>
        <w:adjustRightInd w:val="0"/>
        <w:jc w:val="center"/>
      </w:pP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B64703" w:rsidRPr="00261784" w:rsidTr="00B64703">
        <w:tc>
          <w:tcPr>
            <w:tcW w:w="5953" w:type="dxa"/>
          </w:tcPr>
          <w:p w:rsidR="00B64703" w:rsidRPr="00261784" w:rsidRDefault="00B64703" w:rsidP="00B64703">
            <w:pPr>
              <w:widowControl w:val="0"/>
              <w:autoSpaceDE w:val="0"/>
              <w:autoSpaceDN w:val="0"/>
              <w:adjustRightInd w:val="0"/>
              <w:jc w:val="center"/>
            </w:pPr>
            <w:r w:rsidRPr="00261784">
              <w:t>Кому</w:t>
            </w:r>
          </w:p>
        </w:tc>
        <w:tc>
          <w:tcPr>
            <w:tcW w:w="3288" w:type="dxa"/>
          </w:tcPr>
          <w:p w:rsidR="00B64703" w:rsidRPr="00261784" w:rsidRDefault="00B64703" w:rsidP="00B64703">
            <w:pPr>
              <w:widowControl w:val="0"/>
              <w:autoSpaceDE w:val="0"/>
              <w:autoSpaceDN w:val="0"/>
              <w:adjustRightInd w:val="0"/>
              <w:jc w:val="center"/>
            </w:pPr>
            <w:r w:rsidRPr="00261784">
              <w:t>______________________</w:t>
            </w:r>
          </w:p>
          <w:p w:rsidR="00B64703" w:rsidRPr="00261784" w:rsidRDefault="00B64703" w:rsidP="00B64703">
            <w:pPr>
              <w:widowControl w:val="0"/>
              <w:autoSpaceDE w:val="0"/>
              <w:autoSpaceDN w:val="0"/>
              <w:adjustRightInd w:val="0"/>
              <w:jc w:val="center"/>
            </w:pPr>
            <w:r w:rsidRPr="00261784">
              <w:t>(фамилия, имя, отчество - для граждан и индивидуальных предпринимателей, или полное наименование организации - для юридических лиц</w:t>
            </w:r>
          </w:p>
        </w:tc>
      </w:tr>
      <w:tr w:rsidR="00B64703" w:rsidRPr="00261784" w:rsidTr="00B64703">
        <w:tc>
          <w:tcPr>
            <w:tcW w:w="5953" w:type="dxa"/>
          </w:tcPr>
          <w:p w:rsidR="00B64703" w:rsidRPr="00261784" w:rsidRDefault="00B64703" w:rsidP="00B64703">
            <w:pPr>
              <w:widowControl w:val="0"/>
              <w:autoSpaceDE w:val="0"/>
              <w:autoSpaceDN w:val="0"/>
              <w:adjustRightInd w:val="0"/>
              <w:jc w:val="center"/>
            </w:pPr>
            <w:r w:rsidRPr="00261784">
              <w:t> </w:t>
            </w:r>
          </w:p>
        </w:tc>
        <w:tc>
          <w:tcPr>
            <w:tcW w:w="3288" w:type="dxa"/>
          </w:tcPr>
          <w:p w:rsidR="00B64703" w:rsidRPr="00261784" w:rsidRDefault="00B64703" w:rsidP="00B64703">
            <w:pPr>
              <w:widowControl w:val="0"/>
              <w:autoSpaceDE w:val="0"/>
              <w:autoSpaceDN w:val="0"/>
              <w:adjustRightInd w:val="0"/>
              <w:jc w:val="center"/>
            </w:pPr>
            <w:r w:rsidRPr="00261784">
              <w:t>______________________</w:t>
            </w:r>
          </w:p>
          <w:p w:rsidR="00B64703" w:rsidRPr="00261784" w:rsidRDefault="00B64703" w:rsidP="00B64703">
            <w:pPr>
              <w:widowControl w:val="0"/>
              <w:autoSpaceDE w:val="0"/>
              <w:autoSpaceDN w:val="0"/>
              <w:adjustRightInd w:val="0"/>
              <w:jc w:val="center"/>
            </w:pPr>
            <w:r w:rsidRPr="00261784">
              <w:t>(почтовый индекс</w:t>
            </w:r>
          </w:p>
          <w:p w:rsidR="00B64703" w:rsidRPr="00261784" w:rsidRDefault="00B64703" w:rsidP="00B64703">
            <w:pPr>
              <w:widowControl w:val="0"/>
              <w:autoSpaceDE w:val="0"/>
              <w:autoSpaceDN w:val="0"/>
              <w:adjustRightInd w:val="0"/>
              <w:jc w:val="center"/>
            </w:pPr>
            <w:r w:rsidRPr="00261784">
              <w:t>и адрес, адрес электронной почты)</w:t>
            </w:r>
          </w:p>
        </w:tc>
      </w:tr>
    </w:tbl>
    <w:p w:rsidR="00B64703" w:rsidRPr="00261784" w:rsidRDefault="00B64703" w:rsidP="00B64703">
      <w:pPr>
        <w:widowControl w:val="0"/>
        <w:autoSpaceDE w:val="0"/>
        <w:autoSpaceDN w:val="0"/>
        <w:adjustRightInd w:val="0"/>
        <w:jc w:val="center"/>
        <w:rPr>
          <w:b/>
        </w:rPr>
      </w:pPr>
      <w:r w:rsidRPr="00261784">
        <w:rPr>
          <w:b/>
        </w:rPr>
        <w:t>РАЗРЕШЕНИЕ</w:t>
      </w:r>
    </w:p>
    <w:p w:rsidR="00B64703" w:rsidRPr="00261784" w:rsidRDefault="00B64703" w:rsidP="00B64703">
      <w:pPr>
        <w:widowControl w:val="0"/>
        <w:autoSpaceDE w:val="0"/>
        <w:autoSpaceDN w:val="0"/>
        <w:adjustRightInd w:val="0"/>
        <w:jc w:val="center"/>
        <w:rPr>
          <w:b/>
        </w:rPr>
      </w:pPr>
      <w:r w:rsidRPr="00261784">
        <w:rPr>
          <w:b/>
        </w:rPr>
        <w:t>на право вырубки зеленых насаждений</w:t>
      </w:r>
    </w:p>
    <w:tbl>
      <w:tblPr>
        <w:tblW w:w="9411" w:type="dxa"/>
        <w:tblLayout w:type="fixed"/>
        <w:tblCellMar>
          <w:left w:w="10" w:type="dxa"/>
          <w:right w:w="10" w:type="dxa"/>
        </w:tblCellMar>
        <w:tblLook w:val="0000" w:firstRow="0" w:lastRow="0" w:firstColumn="0" w:lastColumn="0" w:noHBand="0" w:noVBand="0"/>
      </w:tblPr>
      <w:tblGrid>
        <w:gridCol w:w="3118"/>
        <w:gridCol w:w="3855"/>
        <w:gridCol w:w="2438"/>
      </w:tblGrid>
      <w:tr w:rsidR="00B64703" w:rsidRPr="00261784" w:rsidTr="00B64703">
        <w:tc>
          <w:tcPr>
            <w:tcW w:w="3118" w:type="dxa"/>
            <w:tcBorders>
              <w:bottom w:val="single" w:sz="2" w:space="0" w:color="000000"/>
            </w:tcBorders>
            <w:vAlign w:val="bottom"/>
          </w:tcPr>
          <w:p w:rsidR="00B64703" w:rsidRPr="00261784" w:rsidRDefault="00B64703" w:rsidP="00B64703">
            <w:pPr>
              <w:widowControl w:val="0"/>
              <w:autoSpaceDE w:val="0"/>
              <w:autoSpaceDN w:val="0"/>
              <w:adjustRightInd w:val="0"/>
              <w:jc w:val="center"/>
            </w:pPr>
          </w:p>
        </w:tc>
        <w:tc>
          <w:tcPr>
            <w:tcW w:w="3855" w:type="dxa"/>
            <w:vAlign w:val="bottom"/>
          </w:tcPr>
          <w:p w:rsidR="00B64703" w:rsidRPr="00261784" w:rsidRDefault="00B64703" w:rsidP="00B64703">
            <w:pPr>
              <w:widowControl w:val="0"/>
              <w:autoSpaceDE w:val="0"/>
              <w:autoSpaceDN w:val="0"/>
              <w:adjustRightInd w:val="0"/>
              <w:jc w:val="center"/>
            </w:pPr>
          </w:p>
        </w:tc>
        <w:tc>
          <w:tcPr>
            <w:tcW w:w="2438" w:type="dxa"/>
            <w:tcBorders>
              <w:bottom w:val="single" w:sz="2" w:space="0" w:color="000000"/>
            </w:tcBorders>
            <w:vAlign w:val="bottom"/>
          </w:tcPr>
          <w:p w:rsidR="00B64703" w:rsidRPr="00261784" w:rsidRDefault="00B64703" w:rsidP="00B64703">
            <w:pPr>
              <w:widowControl w:val="0"/>
              <w:autoSpaceDE w:val="0"/>
              <w:autoSpaceDN w:val="0"/>
              <w:adjustRightInd w:val="0"/>
              <w:jc w:val="center"/>
            </w:pPr>
          </w:p>
        </w:tc>
      </w:tr>
      <w:tr w:rsidR="00B64703" w:rsidRPr="00261784" w:rsidTr="00B64703">
        <w:tc>
          <w:tcPr>
            <w:tcW w:w="3118" w:type="dxa"/>
          </w:tcPr>
          <w:p w:rsidR="00B64703" w:rsidRPr="00261784" w:rsidRDefault="00B64703" w:rsidP="00B64703">
            <w:pPr>
              <w:widowControl w:val="0"/>
              <w:autoSpaceDE w:val="0"/>
              <w:autoSpaceDN w:val="0"/>
              <w:adjustRightInd w:val="0"/>
              <w:jc w:val="center"/>
            </w:pPr>
            <w:r w:rsidRPr="00261784">
              <w:t>дата решения уполномоченного органа местного самоуправления</w:t>
            </w:r>
          </w:p>
        </w:tc>
        <w:tc>
          <w:tcPr>
            <w:tcW w:w="3855" w:type="dxa"/>
          </w:tcPr>
          <w:p w:rsidR="00B64703" w:rsidRPr="00261784" w:rsidRDefault="00B64703" w:rsidP="00B64703">
            <w:pPr>
              <w:widowControl w:val="0"/>
              <w:autoSpaceDE w:val="0"/>
              <w:autoSpaceDN w:val="0"/>
              <w:adjustRightInd w:val="0"/>
              <w:jc w:val="center"/>
            </w:pPr>
          </w:p>
        </w:tc>
        <w:tc>
          <w:tcPr>
            <w:tcW w:w="2438" w:type="dxa"/>
          </w:tcPr>
          <w:p w:rsidR="00B64703" w:rsidRPr="00261784" w:rsidRDefault="00B64703" w:rsidP="00B64703">
            <w:pPr>
              <w:widowControl w:val="0"/>
              <w:autoSpaceDE w:val="0"/>
              <w:autoSpaceDN w:val="0"/>
              <w:adjustRightInd w:val="0"/>
              <w:jc w:val="center"/>
            </w:pPr>
            <w:r w:rsidRPr="00261784">
              <w:t>номер решения уполномоченного органа местного самоуправления</w:t>
            </w:r>
          </w:p>
        </w:tc>
      </w:tr>
      <w:tr w:rsidR="00B64703" w:rsidRPr="00261784" w:rsidTr="00B64703">
        <w:tc>
          <w:tcPr>
            <w:tcW w:w="3118" w:type="dxa"/>
          </w:tcPr>
          <w:p w:rsidR="00B64703" w:rsidRPr="00261784" w:rsidRDefault="00B64703" w:rsidP="00B64703">
            <w:pPr>
              <w:widowControl w:val="0"/>
              <w:autoSpaceDE w:val="0"/>
              <w:autoSpaceDN w:val="0"/>
              <w:adjustRightInd w:val="0"/>
              <w:jc w:val="center"/>
            </w:pPr>
          </w:p>
        </w:tc>
        <w:tc>
          <w:tcPr>
            <w:tcW w:w="3855" w:type="dxa"/>
          </w:tcPr>
          <w:p w:rsidR="00B64703" w:rsidRPr="00261784" w:rsidRDefault="00B64703" w:rsidP="00B64703">
            <w:pPr>
              <w:widowControl w:val="0"/>
              <w:autoSpaceDE w:val="0"/>
              <w:autoSpaceDN w:val="0"/>
              <w:adjustRightInd w:val="0"/>
              <w:jc w:val="center"/>
            </w:pPr>
          </w:p>
        </w:tc>
        <w:tc>
          <w:tcPr>
            <w:tcW w:w="2438" w:type="dxa"/>
          </w:tcPr>
          <w:p w:rsidR="00B64703" w:rsidRPr="00261784" w:rsidRDefault="00B64703" w:rsidP="00B64703">
            <w:pPr>
              <w:widowControl w:val="0"/>
              <w:autoSpaceDE w:val="0"/>
              <w:autoSpaceDN w:val="0"/>
              <w:adjustRightInd w:val="0"/>
              <w:jc w:val="center"/>
            </w:pPr>
          </w:p>
        </w:tc>
      </w:tr>
    </w:tbl>
    <w:p w:rsidR="00B64703" w:rsidRPr="00261784" w:rsidRDefault="00B64703" w:rsidP="00B64703">
      <w:pPr>
        <w:widowControl w:val="0"/>
        <w:autoSpaceDE w:val="0"/>
        <w:autoSpaceDN w:val="0"/>
        <w:adjustRightInd w:val="0"/>
        <w:jc w:val="center"/>
      </w:pPr>
      <w:r w:rsidRPr="00261784">
        <w:t xml:space="preserve">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w:t>
      </w:r>
      <w:r w:rsidRPr="00261784">
        <w:lastRenderedPageBreak/>
        <w:t>__________________ на срок до____________________.</w:t>
      </w:r>
    </w:p>
    <w:p w:rsidR="00B64703" w:rsidRPr="00261784" w:rsidRDefault="00B64703" w:rsidP="00B64703">
      <w:pPr>
        <w:widowControl w:val="0"/>
        <w:autoSpaceDE w:val="0"/>
        <w:autoSpaceDN w:val="0"/>
        <w:adjustRightInd w:val="0"/>
        <w:jc w:val="center"/>
      </w:pPr>
      <w:r w:rsidRPr="00261784">
        <w:t>Приложение: схема участка с нанесением зеленых насаждений, подлежащих вырубке.</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r w:rsidRPr="00261784">
        <w:t>________________________________________</w:t>
      </w:r>
    </w:p>
    <w:tbl>
      <w:tblPr>
        <w:tblW w:w="10205" w:type="dxa"/>
        <w:tblLayout w:type="fixed"/>
        <w:tblCellMar>
          <w:left w:w="10" w:type="dxa"/>
          <w:right w:w="10" w:type="dxa"/>
        </w:tblCellMar>
        <w:tblLook w:val="0000" w:firstRow="0" w:lastRow="0" w:firstColumn="0" w:lastColumn="0" w:noHBand="0" w:noVBand="0"/>
      </w:tblPr>
      <w:tblGrid>
        <w:gridCol w:w="5102"/>
        <w:gridCol w:w="5103"/>
      </w:tblGrid>
      <w:tr w:rsidR="00B64703" w:rsidRPr="00261784" w:rsidTr="00B64703">
        <w:tc>
          <w:tcPr>
            <w:tcW w:w="5102" w:type="dxa"/>
            <w:tcBorders>
              <w:right w:val="single" w:sz="2" w:space="0" w:color="000000"/>
            </w:tcBorders>
          </w:tcPr>
          <w:p w:rsidR="00B64703" w:rsidRPr="00261784" w:rsidRDefault="00B64703" w:rsidP="00B64703">
            <w:pPr>
              <w:widowControl w:val="0"/>
              <w:autoSpaceDE w:val="0"/>
              <w:autoSpaceDN w:val="0"/>
              <w:adjustRightInd w:val="0"/>
              <w:jc w:val="center"/>
            </w:pPr>
            <w:r w:rsidRPr="00261784">
              <w:t>{Ф.И.О. должность уполномоченного сотрудника}</w:t>
            </w:r>
          </w:p>
        </w:tc>
        <w:tc>
          <w:tcPr>
            <w:tcW w:w="5102" w:type="dxa"/>
            <w:tcBorders>
              <w:top w:val="single" w:sz="2" w:space="0" w:color="000000"/>
              <w:bottom w:val="single" w:sz="2" w:space="0" w:color="000000"/>
              <w:right w:val="single" w:sz="2" w:space="0" w:color="000000"/>
            </w:tcBorders>
          </w:tcPr>
          <w:p w:rsidR="00B64703" w:rsidRPr="00261784" w:rsidRDefault="00B64703" w:rsidP="00B64703">
            <w:pPr>
              <w:widowControl w:val="0"/>
              <w:autoSpaceDE w:val="0"/>
              <w:autoSpaceDN w:val="0"/>
              <w:adjustRightInd w:val="0"/>
              <w:jc w:val="center"/>
            </w:pPr>
            <w:r w:rsidRPr="00261784">
              <w:t>Сведения об</w:t>
            </w:r>
          </w:p>
          <w:p w:rsidR="00B64703" w:rsidRPr="00261784" w:rsidRDefault="00B64703" w:rsidP="00B64703">
            <w:pPr>
              <w:widowControl w:val="0"/>
              <w:autoSpaceDE w:val="0"/>
              <w:autoSpaceDN w:val="0"/>
              <w:adjustRightInd w:val="0"/>
              <w:jc w:val="center"/>
            </w:pPr>
            <w:r w:rsidRPr="00261784">
              <w:t>электронной</w:t>
            </w:r>
          </w:p>
          <w:p w:rsidR="00B64703" w:rsidRPr="00261784" w:rsidRDefault="00B64703" w:rsidP="00B64703">
            <w:pPr>
              <w:widowControl w:val="0"/>
              <w:autoSpaceDE w:val="0"/>
              <w:autoSpaceDN w:val="0"/>
              <w:adjustRightInd w:val="0"/>
              <w:jc w:val="center"/>
            </w:pPr>
            <w:r w:rsidRPr="00261784">
              <w:t>подписи</w:t>
            </w:r>
          </w:p>
        </w:tc>
      </w:tr>
    </w:tbl>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r w:rsidRPr="00261784">
        <w:t>Приложение</w:t>
      </w:r>
    </w:p>
    <w:p w:rsidR="00B64703" w:rsidRPr="00261784" w:rsidRDefault="00B64703" w:rsidP="00B64703">
      <w:pPr>
        <w:widowControl w:val="0"/>
        <w:autoSpaceDE w:val="0"/>
        <w:autoSpaceDN w:val="0"/>
        <w:adjustRightInd w:val="0"/>
        <w:jc w:val="center"/>
      </w:pPr>
      <w:r w:rsidRPr="00261784">
        <w:t>к разрешению на право вырубки зеленых насаждений</w:t>
      </w:r>
    </w:p>
    <w:p w:rsidR="00B64703" w:rsidRPr="00261784" w:rsidRDefault="00B64703" w:rsidP="00B64703">
      <w:pPr>
        <w:widowControl w:val="0"/>
        <w:autoSpaceDE w:val="0"/>
        <w:autoSpaceDN w:val="0"/>
        <w:adjustRightInd w:val="0"/>
        <w:jc w:val="center"/>
      </w:pPr>
      <w:r w:rsidRPr="00261784">
        <w:t>Регистрационный N: _______________</w:t>
      </w:r>
    </w:p>
    <w:p w:rsidR="00B64703" w:rsidRPr="00261784" w:rsidRDefault="00B64703" w:rsidP="00B64703">
      <w:pPr>
        <w:widowControl w:val="0"/>
        <w:autoSpaceDE w:val="0"/>
        <w:autoSpaceDN w:val="0"/>
        <w:adjustRightInd w:val="0"/>
        <w:jc w:val="center"/>
      </w:pPr>
      <w:r w:rsidRPr="00261784">
        <w:t>Дата: _______________</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rPr>
          <w:b/>
        </w:rPr>
      </w:pPr>
      <w:r w:rsidRPr="00261784">
        <w:rPr>
          <w:b/>
        </w:rPr>
        <w:t>СХЕМА УЧАСТКА С НАНЕСЕНИЕМ ЗЕЛЕНЫХ НАСАЖДЕНИЙ, ПОДЛЕЖАЩИХ ВЫРУБКЕ</w:t>
      </w:r>
    </w:p>
    <w:p w:rsidR="00B64703" w:rsidRPr="00261784" w:rsidRDefault="00B64703" w:rsidP="00B64703">
      <w:pPr>
        <w:widowControl w:val="0"/>
        <w:autoSpaceDE w:val="0"/>
        <w:autoSpaceDN w:val="0"/>
        <w:adjustRightInd w:val="0"/>
        <w:jc w:val="center"/>
      </w:pPr>
    </w:p>
    <w:tbl>
      <w:tblPr>
        <w:tblW w:w="9354" w:type="dxa"/>
        <w:tblLayout w:type="fixed"/>
        <w:tblCellMar>
          <w:left w:w="10" w:type="dxa"/>
          <w:right w:w="10" w:type="dxa"/>
        </w:tblCellMar>
        <w:tblLook w:val="0000" w:firstRow="0" w:lastRow="0" w:firstColumn="0" w:lastColumn="0" w:noHBand="0" w:noVBand="0"/>
      </w:tblPr>
      <w:tblGrid>
        <w:gridCol w:w="4932"/>
        <w:gridCol w:w="4422"/>
      </w:tblGrid>
      <w:tr w:rsidR="00B64703" w:rsidRPr="00261784" w:rsidTr="00B64703">
        <w:tc>
          <w:tcPr>
            <w:tcW w:w="4932" w:type="dxa"/>
            <w:tcBorders>
              <w:right w:val="single" w:sz="2" w:space="0" w:color="000000"/>
            </w:tcBorders>
          </w:tcPr>
          <w:p w:rsidR="00B64703" w:rsidRPr="00261784" w:rsidRDefault="00B64703" w:rsidP="00B64703">
            <w:pPr>
              <w:widowControl w:val="0"/>
              <w:autoSpaceDE w:val="0"/>
              <w:autoSpaceDN w:val="0"/>
              <w:adjustRightInd w:val="0"/>
              <w:jc w:val="center"/>
            </w:pPr>
            <w:r w:rsidRPr="00261784">
              <w:t>{Ф.И.О. должность уполномоченного сотрудника}</w:t>
            </w:r>
          </w:p>
        </w:tc>
        <w:tc>
          <w:tcPr>
            <w:tcW w:w="4422" w:type="dxa"/>
            <w:tcBorders>
              <w:top w:val="single" w:sz="2" w:space="0" w:color="000000"/>
              <w:bottom w:val="single" w:sz="2" w:space="0" w:color="000000"/>
              <w:right w:val="single" w:sz="2" w:space="0" w:color="000000"/>
            </w:tcBorders>
          </w:tcPr>
          <w:p w:rsidR="00B64703" w:rsidRPr="00261784" w:rsidRDefault="00B64703" w:rsidP="00B64703">
            <w:pPr>
              <w:widowControl w:val="0"/>
              <w:autoSpaceDE w:val="0"/>
              <w:autoSpaceDN w:val="0"/>
              <w:adjustRightInd w:val="0"/>
              <w:jc w:val="center"/>
            </w:pPr>
            <w:r w:rsidRPr="00261784">
              <w:t>Сведения об</w:t>
            </w:r>
          </w:p>
          <w:p w:rsidR="00B64703" w:rsidRPr="00261784" w:rsidRDefault="00B64703" w:rsidP="00B64703">
            <w:pPr>
              <w:widowControl w:val="0"/>
              <w:autoSpaceDE w:val="0"/>
              <w:autoSpaceDN w:val="0"/>
              <w:adjustRightInd w:val="0"/>
              <w:jc w:val="center"/>
            </w:pPr>
            <w:r w:rsidRPr="00261784">
              <w:t>электронной</w:t>
            </w:r>
          </w:p>
          <w:p w:rsidR="00B64703" w:rsidRPr="00261784" w:rsidRDefault="00B64703" w:rsidP="00B64703">
            <w:pPr>
              <w:widowControl w:val="0"/>
              <w:autoSpaceDE w:val="0"/>
              <w:autoSpaceDN w:val="0"/>
              <w:adjustRightInd w:val="0"/>
              <w:jc w:val="center"/>
            </w:pPr>
            <w:r w:rsidRPr="00261784">
              <w:t>подписи</w:t>
            </w:r>
          </w:p>
        </w:tc>
      </w:tr>
    </w:tbl>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right"/>
      </w:pPr>
      <w:r w:rsidRPr="00261784">
        <w:t>Приложение № 3</w:t>
      </w:r>
    </w:p>
    <w:p w:rsidR="00B64703" w:rsidRPr="00261784" w:rsidRDefault="00B64703" w:rsidP="00B64703">
      <w:pPr>
        <w:widowControl w:val="0"/>
        <w:autoSpaceDE w:val="0"/>
        <w:autoSpaceDN w:val="0"/>
        <w:adjustRightInd w:val="0"/>
        <w:jc w:val="right"/>
      </w:pPr>
      <w:r w:rsidRPr="00261784">
        <w:t>к Административному регламенту</w:t>
      </w:r>
    </w:p>
    <w:p w:rsidR="00B64703" w:rsidRPr="00261784" w:rsidRDefault="00B64703" w:rsidP="00B64703">
      <w:pPr>
        <w:widowControl w:val="0"/>
        <w:autoSpaceDE w:val="0"/>
        <w:autoSpaceDN w:val="0"/>
        <w:adjustRightInd w:val="0"/>
        <w:jc w:val="right"/>
      </w:pPr>
      <w:r w:rsidRPr="00261784">
        <w:t>по предоставлению</w:t>
      </w:r>
    </w:p>
    <w:p w:rsidR="00B64703" w:rsidRPr="00261784" w:rsidRDefault="00B64703" w:rsidP="00B64703">
      <w:pPr>
        <w:widowControl w:val="0"/>
        <w:autoSpaceDE w:val="0"/>
        <w:autoSpaceDN w:val="0"/>
        <w:adjustRightInd w:val="0"/>
        <w:jc w:val="right"/>
      </w:pPr>
      <w:r w:rsidRPr="00261784">
        <w:t>Муниципальной услуги</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rPr>
          <w:b/>
        </w:rPr>
      </w:pPr>
      <w:r w:rsidRPr="00261784">
        <w:rPr>
          <w:b/>
        </w:rPr>
        <w:t>Форма решения об отказе в приеме документов, необходимых для предоставления услуги / об отказе в предоставлении услуги</w:t>
      </w: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B64703" w:rsidRPr="00261784" w:rsidTr="00B64703">
        <w:tc>
          <w:tcPr>
            <w:tcW w:w="5953" w:type="dxa"/>
          </w:tcPr>
          <w:p w:rsidR="00B64703" w:rsidRPr="00261784" w:rsidRDefault="00B64703" w:rsidP="00B64703">
            <w:pPr>
              <w:widowControl w:val="0"/>
              <w:autoSpaceDE w:val="0"/>
              <w:autoSpaceDN w:val="0"/>
              <w:adjustRightInd w:val="0"/>
              <w:jc w:val="center"/>
            </w:pPr>
            <w:r w:rsidRPr="00261784">
              <w:t>Кому</w:t>
            </w:r>
          </w:p>
        </w:tc>
        <w:tc>
          <w:tcPr>
            <w:tcW w:w="3288" w:type="dxa"/>
          </w:tcPr>
          <w:p w:rsidR="00B64703" w:rsidRPr="00261784" w:rsidRDefault="00B64703" w:rsidP="00B64703">
            <w:pPr>
              <w:widowControl w:val="0"/>
              <w:autoSpaceDE w:val="0"/>
              <w:autoSpaceDN w:val="0"/>
              <w:adjustRightInd w:val="0"/>
              <w:jc w:val="center"/>
            </w:pPr>
            <w:r w:rsidRPr="00261784">
              <w:t>______________________ (фамилия, имя, отчество - для граждан и индивидуальных предпринимателей или полное наименование организации - для юридических лиц)</w:t>
            </w:r>
          </w:p>
        </w:tc>
      </w:tr>
      <w:tr w:rsidR="00B64703" w:rsidRPr="00261784" w:rsidTr="00B64703">
        <w:tc>
          <w:tcPr>
            <w:tcW w:w="5953" w:type="dxa"/>
          </w:tcPr>
          <w:p w:rsidR="00B64703" w:rsidRPr="00261784" w:rsidRDefault="00B64703" w:rsidP="00B64703">
            <w:pPr>
              <w:widowControl w:val="0"/>
              <w:autoSpaceDE w:val="0"/>
              <w:autoSpaceDN w:val="0"/>
              <w:adjustRightInd w:val="0"/>
              <w:jc w:val="center"/>
            </w:pPr>
            <w:r w:rsidRPr="00261784">
              <w:t> </w:t>
            </w:r>
          </w:p>
        </w:tc>
        <w:tc>
          <w:tcPr>
            <w:tcW w:w="3288" w:type="dxa"/>
          </w:tcPr>
          <w:p w:rsidR="00B64703" w:rsidRPr="00261784" w:rsidRDefault="00B64703" w:rsidP="00B64703">
            <w:pPr>
              <w:widowControl w:val="0"/>
              <w:autoSpaceDE w:val="0"/>
              <w:autoSpaceDN w:val="0"/>
              <w:adjustRightInd w:val="0"/>
              <w:jc w:val="center"/>
            </w:pPr>
            <w:r w:rsidRPr="00261784">
              <w:t>______________________ (почтовый индекс</w:t>
            </w:r>
          </w:p>
          <w:p w:rsidR="00B64703" w:rsidRPr="00261784" w:rsidRDefault="00B64703" w:rsidP="00B64703">
            <w:pPr>
              <w:widowControl w:val="0"/>
              <w:autoSpaceDE w:val="0"/>
              <w:autoSpaceDN w:val="0"/>
              <w:adjustRightInd w:val="0"/>
              <w:jc w:val="center"/>
            </w:pPr>
            <w:r w:rsidRPr="00261784">
              <w:t>и адрес, адрес электронной почты)</w:t>
            </w:r>
          </w:p>
        </w:tc>
      </w:tr>
    </w:tbl>
    <w:p w:rsidR="00B64703" w:rsidRPr="00261784" w:rsidRDefault="00B64703" w:rsidP="00B64703">
      <w:pPr>
        <w:widowControl w:val="0"/>
        <w:autoSpaceDE w:val="0"/>
        <w:autoSpaceDN w:val="0"/>
        <w:adjustRightInd w:val="0"/>
        <w:jc w:val="center"/>
      </w:pPr>
      <w:r w:rsidRPr="00261784">
        <w:t>От: _________________</w:t>
      </w:r>
    </w:p>
    <w:p w:rsidR="00B64703" w:rsidRPr="00261784" w:rsidRDefault="00B64703" w:rsidP="00B64703">
      <w:pPr>
        <w:widowControl w:val="0"/>
        <w:autoSpaceDE w:val="0"/>
        <w:autoSpaceDN w:val="0"/>
        <w:adjustRightInd w:val="0"/>
        <w:jc w:val="center"/>
      </w:pPr>
      <w:r w:rsidRPr="00261784">
        <w:t>(наименование уполномоченного органа)</w:t>
      </w: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center"/>
        <w:rPr>
          <w:b/>
        </w:rPr>
      </w:pPr>
      <w:r w:rsidRPr="00261784">
        <w:rPr>
          <w:b/>
        </w:rPr>
        <w:t>РЕШЕНИЕ</w:t>
      </w:r>
    </w:p>
    <w:p w:rsidR="00B64703" w:rsidRPr="00261784" w:rsidRDefault="00B64703" w:rsidP="00B64703">
      <w:pPr>
        <w:widowControl w:val="0"/>
        <w:autoSpaceDE w:val="0"/>
        <w:autoSpaceDN w:val="0"/>
        <w:adjustRightInd w:val="0"/>
        <w:jc w:val="center"/>
        <w:rPr>
          <w:b/>
        </w:rPr>
      </w:pPr>
      <w:r w:rsidRPr="00261784">
        <w:rPr>
          <w:b/>
        </w:rPr>
        <w:t>об отказе в приеме документов, необходимых для предоставления услуги / об отказе в предоставлении услуги</w:t>
      </w:r>
    </w:p>
    <w:p w:rsidR="00B64703" w:rsidRPr="00261784" w:rsidRDefault="00B64703" w:rsidP="00B64703">
      <w:pPr>
        <w:widowControl w:val="0"/>
        <w:autoSpaceDE w:val="0"/>
        <w:autoSpaceDN w:val="0"/>
        <w:adjustRightInd w:val="0"/>
        <w:jc w:val="center"/>
      </w:pPr>
      <w:r w:rsidRPr="00261784">
        <w:t>N _____________/ от _______________</w:t>
      </w:r>
    </w:p>
    <w:p w:rsidR="00B64703" w:rsidRPr="00261784" w:rsidRDefault="00B64703" w:rsidP="00B64703">
      <w:pPr>
        <w:widowControl w:val="0"/>
        <w:autoSpaceDE w:val="0"/>
        <w:autoSpaceDN w:val="0"/>
        <w:adjustRightInd w:val="0"/>
        <w:jc w:val="center"/>
      </w:pPr>
      <w:r w:rsidRPr="00261784">
        <w:t>(номер и дата решения)</w:t>
      </w:r>
    </w:p>
    <w:p w:rsidR="00B64703" w:rsidRPr="00261784" w:rsidRDefault="00B64703" w:rsidP="00B64703">
      <w:pPr>
        <w:widowControl w:val="0"/>
        <w:autoSpaceDE w:val="0"/>
        <w:autoSpaceDN w:val="0"/>
        <w:adjustRightInd w:val="0"/>
        <w:jc w:val="center"/>
      </w:pPr>
      <w:r w:rsidRPr="00261784">
        <w:t xml:space="preserve">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Pr="00261784">
        <w:lastRenderedPageBreak/>
        <w:t>__________________________________________________________.</w:t>
      </w:r>
    </w:p>
    <w:p w:rsidR="00B64703" w:rsidRPr="00261784" w:rsidRDefault="00B64703" w:rsidP="00B64703">
      <w:pPr>
        <w:widowControl w:val="0"/>
        <w:autoSpaceDE w:val="0"/>
        <w:autoSpaceDN w:val="0"/>
        <w:adjustRightInd w:val="0"/>
        <w:jc w:val="center"/>
      </w:pPr>
      <w:r w:rsidRPr="00261784">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4703" w:rsidRPr="00261784" w:rsidRDefault="00B64703" w:rsidP="00B64703">
      <w:pPr>
        <w:widowControl w:val="0"/>
        <w:autoSpaceDE w:val="0"/>
        <w:autoSpaceDN w:val="0"/>
        <w:adjustRightInd w:val="0"/>
        <w:jc w:val="center"/>
      </w:pPr>
      <w:r w:rsidRPr="0026178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64703" w:rsidRPr="00261784" w:rsidRDefault="00B64703" w:rsidP="00B64703">
      <w:pPr>
        <w:widowControl w:val="0"/>
        <w:autoSpaceDE w:val="0"/>
        <w:autoSpaceDN w:val="0"/>
        <w:adjustRightInd w:val="0"/>
        <w:jc w:val="center"/>
      </w:pPr>
      <w:r w:rsidRPr="00261784">
        <w:t>_______________________________</w:t>
      </w:r>
    </w:p>
    <w:p w:rsidR="00B64703" w:rsidRPr="00261784" w:rsidRDefault="00B64703" w:rsidP="00B64703">
      <w:pPr>
        <w:widowControl w:val="0"/>
        <w:autoSpaceDE w:val="0"/>
        <w:autoSpaceDN w:val="0"/>
        <w:adjustRightInd w:val="0"/>
        <w:jc w:val="center"/>
      </w:pPr>
    </w:p>
    <w:tbl>
      <w:tblPr>
        <w:tblW w:w="9639" w:type="dxa"/>
        <w:tblLayout w:type="fixed"/>
        <w:tblCellMar>
          <w:left w:w="10" w:type="dxa"/>
          <w:right w:w="10" w:type="dxa"/>
        </w:tblCellMar>
        <w:tblLook w:val="0000" w:firstRow="0" w:lastRow="0" w:firstColumn="0" w:lastColumn="0" w:noHBand="0" w:noVBand="0"/>
      </w:tblPr>
      <w:tblGrid>
        <w:gridCol w:w="5102"/>
        <w:gridCol w:w="4537"/>
      </w:tblGrid>
      <w:tr w:rsidR="00B64703" w:rsidRPr="00261784" w:rsidTr="00B64703">
        <w:tc>
          <w:tcPr>
            <w:tcW w:w="5102" w:type="dxa"/>
            <w:tcBorders>
              <w:right w:val="single" w:sz="2" w:space="0" w:color="000000"/>
            </w:tcBorders>
          </w:tcPr>
          <w:p w:rsidR="00B64703" w:rsidRPr="00261784" w:rsidRDefault="00B64703" w:rsidP="00B64703">
            <w:pPr>
              <w:widowControl w:val="0"/>
              <w:autoSpaceDE w:val="0"/>
              <w:autoSpaceDN w:val="0"/>
              <w:adjustRightInd w:val="0"/>
              <w:jc w:val="center"/>
            </w:pPr>
            <w:r w:rsidRPr="00261784">
              <w:t>{Ф.И.О. должность уполномоченного сотрудника}</w:t>
            </w:r>
          </w:p>
        </w:tc>
        <w:tc>
          <w:tcPr>
            <w:tcW w:w="4537" w:type="dxa"/>
            <w:tcBorders>
              <w:top w:val="single" w:sz="2" w:space="0" w:color="000000"/>
              <w:bottom w:val="single" w:sz="2" w:space="0" w:color="000000"/>
              <w:right w:val="single" w:sz="2" w:space="0" w:color="000000"/>
            </w:tcBorders>
          </w:tcPr>
          <w:p w:rsidR="00B64703" w:rsidRPr="00261784" w:rsidRDefault="00B64703" w:rsidP="00B64703">
            <w:pPr>
              <w:widowControl w:val="0"/>
              <w:autoSpaceDE w:val="0"/>
              <w:autoSpaceDN w:val="0"/>
              <w:adjustRightInd w:val="0"/>
              <w:jc w:val="center"/>
            </w:pPr>
            <w:r w:rsidRPr="00261784">
              <w:t>Сведения об</w:t>
            </w:r>
          </w:p>
          <w:p w:rsidR="00B64703" w:rsidRPr="00261784" w:rsidRDefault="00B64703" w:rsidP="00B64703">
            <w:pPr>
              <w:widowControl w:val="0"/>
              <w:autoSpaceDE w:val="0"/>
              <w:autoSpaceDN w:val="0"/>
              <w:adjustRightInd w:val="0"/>
              <w:jc w:val="center"/>
            </w:pPr>
            <w:r w:rsidRPr="00261784">
              <w:t>электронной</w:t>
            </w:r>
          </w:p>
          <w:p w:rsidR="00B64703" w:rsidRPr="00261784" w:rsidRDefault="00B64703" w:rsidP="00B64703">
            <w:pPr>
              <w:widowControl w:val="0"/>
              <w:autoSpaceDE w:val="0"/>
              <w:autoSpaceDN w:val="0"/>
              <w:adjustRightInd w:val="0"/>
              <w:jc w:val="center"/>
            </w:pPr>
            <w:r w:rsidRPr="00261784">
              <w:t>подписи</w:t>
            </w:r>
          </w:p>
        </w:tc>
      </w:tr>
    </w:tbl>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sectPr w:rsidR="00B64703" w:rsidRPr="00261784" w:rsidSect="00A7102A">
          <w:footerReference w:type="even" r:id="rId21"/>
          <w:footerReference w:type="default" r:id="rId22"/>
          <w:footerReference w:type="first" r:id="rId23"/>
          <w:pgSz w:w="11906" w:h="16838"/>
          <w:pgMar w:top="0" w:right="788" w:bottom="142" w:left="1703" w:header="720" w:footer="720" w:gutter="0"/>
          <w:cols w:space="720"/>
        </w:sectPr>
      </w:pPr>
    </w:p>
    <w:p w:rsidR="00B64703" w:rsidRPr="00261784" w:rsidRDefault="00B64703" w:rsidP="00B64703">
      <w:pPr>
        <w:widowControl w:val="0"/>
        <w:autoSpaceDE w:val="0"/>
        <w:autoSpaceDN w:val="0"/>
        <w:adjustRightInd w:val="0"/>
        <w:jc w:val="center"/>
      </w:pPr>
    </w:p>
    <w:p w:rsidR="00B64703" w:rsidRPr="00261784" w:rsidRDefault="00B64703" w:rsidP="00B64703">
      <w:pPr>
        <w:widowControl w:val="0"/>
        <w:autoSpaceDE w:val="0"/>
        <w:autoSpaceDN w:val="0"/>
        <w:adjustRightInd w:val="0"/>
        <w:jc w:val="right"/>
      </w:pPr>
      <w:r w:rsidRPr="00261784">
        <w:t>Приложение № 4</w:t>
      </w:r>
    </w:p>
    <w:p w:rsidR="00B64703" w:rsidRPr="00261784" w:rsidRDefault="00B64703" w:rsidP="00B64703">
      <w:pPr>
        <w:widowControl w:val="0"/>
        <w:autoSpaceDE w:val="0"/>
        <w:autoSpaceDN w:val="0"/>
        <w:adjustRightInd w:val="0"/>
        <w:jc w:val="right"/>
      </w:pPr>
      <w:r w:rsidRPr="00261784">
        <w:t>к Административному регламенту</w:t>
      </w:r>
    </w:p>
    <w:p w:rsidR="00B64703" w:rsidRPr="00261784" w:rsidRDefault="00B64703" w:rsidP="00B64703">
      <w:pPr>
        <w:widowControl w:val="0"/>
        <w:autoSpaceDE w:val="0"/>
        <w:autoSpaceDN w:val="0"/>
        <w:adjustRightInd w:val="0"/>
        <w:jc w:val="right"/>
      </w:pPr>
      <w:r w:rsidRPr="00261784">
        <w:t>по предоставлению</w:t>
      </w:r>
    </w:p>
    <w:p w:rsidR="00B64703" w:rsidRPr="00261784" w:rsidRDefault="00B64703" w:rsidP="00B64703">
      <w:pPr>
        <w:widowControl w:val="0"/>
        <w:autoSpaceDE w:val="0"/>
        <w:autoSpaceDN w:val="0"/>
        <w:adjustRightInd w:val="0"/>
        <w:jc w:val="right"/>
      </w:pPr>
      <w:r w:rsidRPr="00261784">
        <w:t>Муниципальной услуги</w:t>
      </w:r>
    </w:p>
    <w:p w:rsidR="00B64703" w:rsidRPr="00261784" w:rsidRDefault="00B64703" w:rsidP="00B64703">
      <w:pPr>
        <w:widowControl w:val="0"/>
        <w:autoSpaceDE w:val="0"/>
        <w:autoSpaceDN w:val="0"/>
        <w:adjustRightInd w:val="0"/>
        <w:jc w:val="right"/>
      </w:pPr>
      <w:r w:rsidRPr="00261784">
        <w:t>Перечень административных процедур</w:t>
      </w:r>
    </w:p>
    <w:tbl>
      <w:tblPr>
        <w:tblW w:w="10198" w:type="dxa"/>
        <w:shd w:val="clear" w:color="auto" w:fill="FFFFFF"/>
        <w:tblCellMar>
          <w:top w:w="15" w:type="dxa"/>
          <w:left w:w="15" w:type="dxa"/>
          <w:bottom w:w="15" w:type="dxa"/>
          <w:right w:w="15" w:type="dxa"/>
        </w:tblCellMar>
        <w:tblLook w:val="04A0" w:firstRow="1" w:lastRow="0" w:firstColumn="1" w:lastColumn="0" w:noHBand="0" w:noVBand="1"/>
      </w:tblPr>
      <w:tblGrid>
        <w:gridCol w:w="562"/>
        <w:gridCol w:w="2110"/>
        <w:gridCol w:w="3082"/>
        <w:gridCol w:w="2602"/>
        <w:gridCol w:w="1842"/>
      </w:tblGrid>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N п/п</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Место выполнения действия/ используемая ИС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Процедуры</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Действия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Максимальный срок</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2</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5</w:t>
            </w:r>
          </w:p>
        </w:tc>
      </w:tr>
      <w:tr w:rsidR="00B64703" w:rsidRPr="00261784" w:rsidTr="00B64703">
        <w:trPr>
          <w:trHeight w:val="240"/>
        </w:trPr>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Проверка документов и регистрация заявления</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Контроль комплектности предоставленных документов</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До 1 рабочего дня*(1)</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Подтверждение полномочий Представителя заявителя</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Регистрация заявления</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4</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Принятие решения об отказе в приеме документов</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rPr>
          <w:trHeight w:val="240"/>
        </w:trPr>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5</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 СМЭВ</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Получение сведений посредством СМЭВ</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Направление межведомственных запросов</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До 5 рабочих дней</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6</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 СМЭВ</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Получение ответов на межведомственные запросы</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rPr>
          <w:trHeight w:val="240"/>
        </w:trPr>
        <w:tc>
          <w:tcPr>
            <w:tcW w:w="5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7</w:t>
            </w:r>
          </w:p>
        </w:tc>
        <w:tc>
          <w:tcPr>
            <w:tcW w:w="211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 СМЭВ</w:t>
            </w:r>
          </w:p>
        </w:tc>
        <w:tc>
          <w:tcPr>
            <w:tcW w:w="30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Подготовка акта обследования, направление начислений компенсационной стоимости</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Выезд на место проведения работ для обследования участка</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До 10 рабочих дней</w:t>
            </w:r>
          </w:p>
        </w:tc>
      </w:tr>
      <w:tr w:rsidR="00B64703" w:rsidRPr="00261784" w:rsidTr="00B6470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64703" w:rsidRPr="00261784" w:rsidRDefault="00B64703" w:rsidP="00B64703">
            <w:pPr>
              <w:widowControl w:val="0"/>
              <w:autoSpaceDE w:val="0"/>
              <w:autoSpaceDN w:val="0"/>
              <w:adjustRightInd w:val="0"/>
              <w:jc w:val="center"/>
            </w:pPr>
            <w:r w:rsidRPr="00261784">
              <w:t>Направление акта обследования, расчета компенсационной стоимости</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Выдача (направление) акта обследования и счета для оплаты компенсационной стоимости</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Контроль поступления оплаты</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Прием сведений об оплате</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8</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Рассмотрение документов и сведений</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Проверка соответствия документов и сведений установленным критериям для принятия решения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До 2 рабочих дней</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lastRenderedPageBreak/>
              <w:t>9</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Принятие решения</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Принятие решения о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До 1 часа</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10</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Формирование решения о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11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Принятие решения об отказе в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12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Формирование отказа в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 </w:t>
            </w:r>
          </w:p>
        </w:tc>
      </w:tr>
      <w:tr w:rsidR="00B64703" w:rsidRPr="00261784" w:rsidTr="00B64703">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13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Модуль МФЦ /</w:t>
            </w:r>
          </w:p>
          <w:p w:rsidR="00B64703" w:rsidRPr="00261784" w:rsidRDefault="00B64703" w:rsidP="00B64703">
            <w:pPr>
              <w:widowControl w:val="0"/>
              <w:autoSpaceDE w:val="0"/>
              <w:autoSpaceDN w:val="0"/>
              <w:adjustRightInd w:val="0"/>
              <w:jc w:val="center"/>
            </w:pPr>
            <w:r w:rsidRPr="00261784">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Выдача результата на бумажном носителе (опционально)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4703" w:rsidRPr="00261784" w:rsidRDefault="00B64703" w:rsidP="00B64703">
            <w:pPr>
              <w:widowControl w:val="0"/>
              <w:autoSpaceDE w:val="0"/>
              <w:autoSpaceDN w:val="0"/>
              <w:adjustRightInd w:val="0"/>
              <w:jc w:val="center"/>
            </w:pPr>
            <w:r w:rsidRPr="00261784">
              <w:t>После окончания процедуры принятия решения</w:t>
            </w:r>
          </w:p>
        </w:tc>
      </w:tr>
    </w:tbl>
    <w:p w:rsidR="00B64703" w:rsidRPr="00261784" w:rsidRDefault="00B64703" w:rsidP="00B64703">
      <w:pPr>
        <w:widowControl w:val="0"/>
        <w:autoSpaceDE w:val="0"/>
        <w:autoSpaceDN w:val="0"/>
        <w:adjustRightInd w:val="0"/>
        <w:jc w:val="center"/>
      </w:pPr>
      <w:r w:rsidRPr="00261784">
        <w:t>*(1) Не включается в общий срок предоставления государственной услуги.</w:t>
      </w:r>
    </w:p>
    <w:p w:rsidR="00B64703" w:rsidRPr="00261784" w:rsidRDefault="00B64703" w:rsidP="00B64703">
      <w:pPr>
        <w:widowControl w:val="0"/>
        <w:autoSpaceDE w:val="0"/>
        <w:autoSpaceDN w:val="0"/>
        <w:adjustRightInd w:val="0"/>
        <w:jc w:val="center"/>
      </w:pPr>
    </w:p>
    <w:p w:rsidR="00B64703" w:rsidRDefault="00B64703"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Default="005D770D" w:rsidP="00B64703">
      <w:pPr>
        <w:widowControl w:val="0"/>
        <w:autoSpaceDE w:val="0"/>
        <w:autoSpaceDN w:val="0"/>
        <w:adjustRightInd w:val="0"/>
        <w:jc w:val="center"/>
      </w:pPr>
    </w:p>
    <w:p w:rsidR="005D770D" w:rsidRPr="00261784" w:rsidRDefault="005D770D" w:rsidP="00B64703">
      <w:pPr>
        <w:widowControl w:val="0"/>
        <w:autoSpaceDE w:val="0"/>
        <w:autoSpaceDN w:val="0"/>
        <w:adjustRightInd w:val="0"/>
        <w:jc w:val="center"/>
      </w:pPr>
    </w:p>
    <w:p w:rsidR="005D770D" w:rsidRPr="005D770D" w:rsidRDefault="005D770D" w:rsidP="005D770D">
      <w:pPr>
        <w:jc w:val="center"/>
        <w:rPr>
          <w:b/>
          <w:sz w:val="28"/>
          <w:szCs w:val="28"/>
        </w:rPr>
      </w:pPr>
      <w:r w:rsidRPr="005D770D">
        <w:rPr>
          <w:noProof/>
          <w:sz w:val="16"/>
          <w:szCs w:val="28"/>
        </w:rPr>
        <w:lastRenderedPageBreak/>
        <w:drawing>
          <wp:inline distT="0" distB="0" distL="0" distR="0" wp14:anchorId="4F8B9B91" wp14:editId="39DBDAF9">
            <wp:extent cx="895349" cy="904875"/>
            <wp:effectExtent l="0" t="0" r="0" b="0"/>
            <wp:docPr id="2" name="Рисунок 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904149" cy="913769"/>
                    </a:xfrm>
                    <a:prstGeom prst="rect">
                      <a:avLst/>
                    </a:prstGeom>
                    <a:noFill/>
                    <a:ln>
                      <a:noFill/>
                    </a:ln>
                  </pic:spPr>
                </pic:pic>
              </a:graphicData>
            </a:graphic>
          </wp:inline>
        </w:drawing>
      </w:r>
    </w:p>
    <w:p w:rsidR="005D770D" w:rsidRPr="005D770D" w:rsidRDefault="005D770D" w:rsidP="005D770D">
      <w:pPr>
        <w:jc w:val="center"/>
        <w:rPr>
          <w:b/>
          <w:sz w:val="28"/>
          <w:szCs w:val="28"/>
        </w:rPr>
      </w:pPr>
      <w:r w:rsidRPr="005D770D">
        <w:rPr>
          <w:b/>
          <w:sz w:val="28"/>
          <w:szCs w:val="28"/>
        </w:rPr>
        <w:t>АДМИНИСТРАЦИЯ</w:t>
      </w:r>
    </w:p>
    <w:p w:rsidR="005D770D" w:rsidRPr="005D770D" w:rsidRDefault="005D770D" w:rsidP="005D770D">
      <w:pPr>
        <w:tabs>
          <w:tab w:val="center" w:pos="4677"/>
          <w:tab w:val="right" w:pos="9355"/>
        </w:tabs>
        <w:jc w:val="center"/>
        <w:rPr>
          <w:b/>
          <w:sz w:val="28"/>
          <w:szCs w:val="28"/>
        </w:rPr>
      </w:pPr>
      <w:r w:rsidRPr="005D770D">
        <w:rPr>
          <w:b/>
          <w:sz w:val="28"/>
          <w:szCs w:val="28"/>
        </w:rPr>
        <w:t xml:space="preserve">КУТЕЙНИКОВСКОГО СЕЛЬСКОГО ПОСЕЛЕНИЯ  </w:t>
      </w:r>
    </w:p>
    <w:p w:rsidR="005D770D" w:rsidRPr="005D770D" w:rsidRDefault="005D770D" w:rsidP="005D770D">
      <w:pPr>
        <w:tabs>
          <w:tab w:val="center" w:pos="4677"/>
          <w:tab w:val="right" w:pos="9355"/>
        </w:tabs>
        <w:jc w:val="center"/>
        <w:rPr>
          <w:b/>
          <w:sz w:val="28"/>
          <w:szCs w:val="28"/>
        </w:rPr>
      </w:pPr>
      <w:r w:rsidRPr="005D770D">
        <w:rPr>
          <w:b/>
          <w:sz w:val="28"/>
          <w:szCs w:val="28"/>
        </w:rPr>
        <w:t>РОДИОНОВО – НЕСВЕТАЙСКОГО РАЙОНА</w:t>
      </w:r>
    </w:p>
    <w:p w:rsidR="005D770D" w:rsidRPr="005D770D" w:rsidRDefault="005D770D" w:rsidP="005D770D">
      <w:pPr>
        <w:tabs>
          <w:tab w:val="center" w:pos="4677"/>
          <w:tab w:val="right" w:pos="9355"/>
        </w:tabs>
        <w:jc w:val="center"/>
        <w:rPr>
          <w:b/>
          <w:sz w:val="28"/>
          <w:szCs w:val="28"/>
        </w:rPr>
      </w:pPr>
      <w:r w:rsidRPr="005D770D">
        <w:rPr>
          <w:b/>
          <w:sz w:val="28"/>
          <w:szCs w:val="28"/>
        </w:rPr>
        <w:t>РОСТОВСКОЙ ОБЛАСТИ</w:t>
      </w:r>
    </w:p>
    <w:p w:rsidR="005D770D" w:rsidRPr="005D770D" w:rsidRDefault="005D770D" w:rsidP="005D770D">
      <w:pPr>
        <w:tabs>
          <w:tab w:val="center" w:pos="4677"/>
          <w:tab w:val="right" w:pos="9355"/>
        </w:tabs>
        <w:jc w:val="center"/>
        <w:rPr>
          <w:b/>
          <w:sz w:val="28"/>
          <w:szCs w:val="28"/>
        </w:rPr>
      </w:pPr>
    </w:p>
    <w:p w:rsidR="005D770D" w:rsidRPr="005D770D" w:rsidRDefault="005D770D" w:rsidP="005D770D">
      <w:pPr>
        <w:shd w:val="clear" w:color="auto" w:fill="FFFFFF"/>
        <w:rPr>
          <w:b/>
          <w:sz w:val="28"/>
          <w:szCs w:val="28"/>
        </w:rPr>
      </w:pPr>
      <w:r w:rsidRPr="005D770D">
        <w:rPr>
          <w:b/>
          <w:sz w:val="28"/>
          <w:szCs w:val="28"/>
        </w:rPr>
        <w:t xml:space="preserve">                                                   ПОСТАНОВЛЕНИЕ</w:t>
      </w:r>
    </w:p>
    <w:p w:rsidR="005D770D" w:rsidRPr="005D770D" w:rsidRDefault="005D770D" w:rsidP="005D770D">
      <w:pPr>
        <w:shd w:val="clear" w:color="auto" w:fill="FFFFFF"/>
        <w:tabs>
          <w:tab w:val="left" w:leader="underscore" w:pos="1930"/>
          <w:tab w:val="left" w:leader="underscore" w:pos="2568"/>
          <w:tab w:val="left" w:pos="3144"/>
        </w:tabs>
        <w:rPr>
          <w:b/>
          <w:sz w:val="28"/>
          <w:szCs w:val="28"/>
        </w:rPr>
      </w:pPr>
    </w:p>
    <w:p w:rsidR="005D770D" w:rsidRPr="005D770D" w:rsidRDefault="005D770D" w:rsidP="005D770D">
      <w:pPr>
        <w:shd w:val="clear" w:color="auto" w:fill="FFFFFF"/>
        <w:tabs>
          <w:tab w:val="left" w:leader="underscore" w:pos="1930"/>
          <w:tab w:val="left" w:leader="underscore" w:pos="2568"/>
          <w:tab w:val="left" w:pos="3144"/>
        </w:tabs>
        <w:rPr>
          <w:b/>
          <w:sz w:val="28"/>
          <w:szCs w:val="28"/>
        </w:rPr>
      </w:pPr>
      <w:r w:rsidRPr="005D770D">
        <w:rPr>
          <w:b/>
          <w:sz w:val="28"/>
          <w:szCs w:val="28"/>
        </w:rPr>
        <w:t xml:space="preserve">      20.03.2025                                     №  66                          сл. Кутейниково</w:t>
      </w:r>
    </w:p>
    <w:p w:rsidR="005D770D" w:rsidRPr="005D770D" w:rsidRDefault="005D770D" w:rsidP="005D770D">
      <w:pPr>
        <w:jc w:val="center"/>
      </w:pPr>
    </w:p>
    <w:p w:rsidR="005D770D" w:rsidRPr="005D770D" w:rsidRDefault="005D770D" w:rsidP="005D770D">
      <w:pPr>
        <w:jc w:val="center"/>
        <w:rPr>
          <w:b/>
          <w:sz w:val="28"/>
          <w:szCs w:val="28"/>
        </w:rPr>
      </w:pPr>
      <w:r w:rsidRPr="005D770D">
        <w:rPr>
          <w:b/>
          <w:sz w:val="28"/>
          <w:szCs w:val="28"/>
        </w:rPr>
        <w:t xml:space="preserve">Об утверждении перечня должностных лиц, уполномоченных составлять протоколы об административных правонарушениях на территории Кутейниковского сельского поселения, предусмотренных </w:t>
      </w:r>
    </w:p>
    <w:p w:rsidR="005D770D" w:rsidRPr="005D770D" w:rsidRDefault="005D770D" w:rsidP="005D770D">
      <w:pPr>
        <w:jc w:val="center"/>
        <w:rPr>
          <w:b/>
          <w:sz w:val="28"/>
          <w:szCs w:val="28"/>
        </w:rPr>
      </w:pPr>
      <w:r w:rsidRPr="005D770D">
        <w:rPr>
          <w:b/>
          <w:sz w:val="28"/>
          <w:szCs w:val="28"/>
        </w:rPr>
        <w:t xml:space="preserve">Областным законом от 25.10.2002 № 273-ЗС </w:t>
      </w:r>
    </w:p>
    <w:p w:rsidR="005D770D" w:rsidRPr="005D770D" w:rsidRDefault="005D770D" w:rsidP="005D770D">
      <w:pPr>
        <w:jc w:val="center"/>
        <w:rPr>
          <w:b/>
          <w:sz w:val="28"/>
          <w:szCs w:val="28"/>
        </w:rPr>
      </w:pPr>
      <w:r w:rsidRPr="005D770D">
        <w:rPr>
          <w:b/>
          <w:sz w:val="28"/>
          <w:szCs w:val="28"/>
        </w:rPr>
        <w:t>«Об административных правонарушениях»</w:t>
      </w:r>
    </w:p>
    <w:p w:rsidR="005D770D" w:rsidRPr="005D770D" w:rsidRDefault="005D770D" w:rsidP="005D770D">
      <w:pPr>
        <w:jc w:val="center"/>
        <w:rPr>
          <w:sz w:val="28"/>
          <w:szCs w:val="28"/>
        </w:rPr>
      </w:pPr>
    </w:p>
    <w:p w:rsidR="005D770D" w:rsidRPr="00FD628F" w:rsidRDefault="005D770D" w:rsidP="005D770D">
      <w:pPr>
        <w:jc w:val="both"/>
        <w:rPr>
          <w:szCs w:val="28"/>
        </w:rPr>
      </w:pPr>
      <w:r w:rsidRPr="005D770D">
        <w:rPr>
          <w:sz w:val="28"/>
          <w:szCs w:val="28"/>
        </w:rPr>
        <w:tab/>
      </w:r>
      <w:r w:rsidRPr="00FD628F">
        <w:rPr>
          <w:szCs w:val="28"/>
        </w:rPr>
        <w:t xml:space="preserve">В соответствии с Кодексом Российской Федерации об административных правонарушениях, Областным    законом от 25.10.2002 № 273-ЗС «Об административных правонарушениях», Областным    законом от 20.02.2025 № 257-ЗС «О внесении изменений в Областной закон «Об административных правонарушениях», руководствуясь Уставом муниципального образования «Кутейниковское сельское поселение», </w:t>
      </w:r>
    </w:p>
    <w:p w:rsidR="005D770D" w:rsidRPr="00FD628F" w:rsidRDefault="005D770D" w:rsidP="005D770D">
      <w:pPr>
        <w:jc w:val="both"/>
        <w:rPr>
          <w:szCs w:val="28"/>
        </w:rPr>
      </w:pPr>
    </w:p>
    <w:p w:rsidR="005D770D" w:rsidRPr="00FD628F" w:rsidRDefault="005D770D" w:rsidP="005D770D">
      <w:pPr>
        <w:jc w:val="center"/>
        <w:rPr>
          <w:b/>
          <w:szCs w:val="28"/>
        </w:rPr>
      </w:pPr>
      <w:r w:rsidRPr="00FD628F">
        <w:rPr>
          <w:b/>
          <w:szCs w:val="28"/>
        </w:rPr>
        <w:t>ПОСТАНОВЛЯЕТ:</w:t>
      </w:r>
    </w:p>
    <w:p w:rsidR="005D770D" w:rsidRPr="00FD628F" w:rsidRDefault="005D770D" w:rsidP="005D770D">
      <w:pPr>
        <w:jc w:val="center"/>
        <w:rPr>
          <w:b/>
          <w:szCs w:val="28"/>
        </w:rPr>
      </w:pPr>
    </w:p>
    <w:p w:rsidR="005D770D" w:rsidRPr="00FD628F" w:rsidRDefault="005D770D" w:rsidP="005D770D">
      <w:pPr>
        <w:ind w:firstLine="426"/>
        <w:jc w:val="both"/>
        <w:rPr>
          <w:szCs w:val="28"/>
        </w:rPr>
      </w:pPr>
      <w:r w:rsidRPr="00FD628F">
        <w:rPr>
          <w:szCs w:val="28"/>
        </w:rPr>
        <w:t>1. Утвердить перечень должностных лиц, уполномоченных составлять протоколы об административных правонарушениях на территории Кутейниковского сельского поселения согласно приложению № 1 к настоящему постановлению.</w:t>
      </w:r>
    </w:p>
    <w:p w:rsidR="005D770D" w:rsidRPr="00FD628F" w:rsidRDefault="005D770D" w:rsidP="005D770D">
      <w:pPr>
        <w:ind w:firstLine="426"/>
        <w:jc w:val="both"/>
        <w:rPr>
          <w:szCs w:val="28"/>
        </w:rPr>
      </w:pPr>
      <w:r w:rsidRPr="00FD628F">
        <w:rPr>
          <w:szCs w:val="28"/>
        </w:rPr>
        <w:t>2. Признать утратившими силу:</w:t>
      </w:r>
    </w:p>
    <w:p w:rsidR="005D770D" w:rsidRPr="00FD628F" w:rsidRDefault="005D770D" w:rsidP="005D770D">
      <w:pPr>
        <w:ind w:firstLine="426"/>
        <w:jc w:val="both"/>
        <w:rPr>
          <w:szCs w:val="28"/>
        </w:rPr>
      </w:pPr>
      <w:r w:rsidRPr="00FD628F">
        <w:rPr>
          <w:szCs w:val="28"/>
        </w:rPr>
        <w:t>2.1 Постановление Администрации Кутейниковского сельского поселения от 24.05.2024 № 80 «Об утверждении перечня должностных лиц, уполномоченных составлять протоколы об административных правонарушениях на территории Кутейниковского сельского поселения».</w:t>
      </w:r>
    </w:p>
    <w:p w:rsidR="005D770D" w:rsidRPr="00FD628F" w:rsidRDefault="005D770D" w:rsidP="005D770D">
      <w:pPr>
        <w:jc w:val="both"/>
        <w:rPr>
          <w:szCs w:val="28"/>
        </w:rPr>
      </w:pPr>
      <w:r w:rsidRPr="00FD628F">
        <w:rPr>
          <w:szCs w:val="28"/>
        </w:rPr>
        <w:t xml:space="preserve">      3. Постановление подлежит размещению на официальном сайте Администрации Кутейниковского сельского поселения.</w:t>
      </w:r>
    </w:p>
    <w:p w:rsidR="005D770D" w:rsidRPr="00FD628F" w:rsidRDefault="005D770D" w:rsidP="005D770D">
      <w:pPr>
        <w:ind w:firstLine="426"/>
        <w:jc w:val="both"/>
        <w:rPr>
          <w:szCs w:val="28"/>
        </w:rPr>
      </w:pPr>
      <w:r w:rsidRPr="00FD628F">
        <w:rPr>
          <w:szCs w:val="28"/>
        </w:rPr>
        <w:t>4. Постановление вступает в законную силу с момента обнародования (опубликования).</w:t>
      </w:r>
    </w:p>
    <w:p w:rsidR="005D770D" w:rsidRDefault="005D770D" w:rsidP="005D770D">
      <w:pPr>
        <w:ind w:firstLine="426"/>
        <w:jc w:val="both"/>
        <w:rPr>
          <w:szCs w:val="28"/>
        </w:rPr>
      </w:pPr>
      <w:r w:rsidRPr="00FD628F">
        <w:rPr>
          <w:szCs w:val="28"/>
        </w:rPr>
        <w:t>5. Контроль за выполнением настоящего постановления оставляю за собой.</w:t>
      </w:r>
    </w:p>
    <w:p w:rsidR="00FD628F" w:rsidRPr="00FD628F" w:rsidRDefault="00FD628F" w:rsidP="005D770D">
      <w:pPr>
        <w:ind w:firstLine="426"/>
        <w:jc w:val="both"/>
        <w:rPr>
          <w:szCs w:val="28"/>
        </w:rPr>
      </w:pPr>
    </w:p>
    <w:p w:rsidR="005D770D" w:rsidRPr="005D770D" w:rsidRDefault="005D770D" w:rsidP="005D770D">
      <w:pPr>
        <w:jc w:val="both"/>
        <w:rPr>
          <w:sz w:val="28"/>
          <w:szCs w:val="28"/>
        </w:rPr>
      </w:pPr>
      <w:r w:rsidRPr="005D770D">
        <w:rPr>
          <w:sz w:val="28"/>
          <w:szCs w:val="28"/>
        </w:rPr>
        <w:t>Глава</w:t>
      </w:r>
      <w:r w:rsidRPr="005D770D">
        <w:rPr>
          <w:b/>
          <w:bCs/>
          <w:sz w:val="28"/>
          <w:szCs w:val="28"/>
        </w:rPr>
        <w:t xml:space="preserve"> </w:t>
      </w:r>
      <w:r w:rsidRPr="005D770D">
        <w:rPr>
          <w:bCs/>
          <w:sz w:val="28"/>
          <w:szCs w:val="28"/>
        </w:rPr>
        <w:t>Администрации</w:t>
      </w:r>
      <w:r w:rsidRPr="005D770D">
        <w:rPr>
          <w:b/>
          <w:bCs/>
          <w:sz w:val="28"/>
          <w:szCs w:val="28"/>
        </w:rPr>
        <w:t xml:space="preserve"> </w:t>
      </w:r>
      <w:r w:rsidRPr="005D770D">
        <w:rPr>
          <w:bCs/>
          <w:sz w:val="28"/>
          <w:szCs w:val="28"/>
        </w:rPr>
        <w:t>Кутейниковского</w:t>
      </w:r>
    </w:p>
    <w:p w:rsidR="005D770D" w:rsidRPr="005D770D" w:rsidRDefault="005D770D" w:rsidP="005D770D">
      <w:pPr>
        <w:tabs>
          <w:tab w:val="left" w:pos="7655"/>
        </w:tabs>
        <w:jc w:val="both"/>
        <w:rPr>
          <w:bCs/>
          <w:sz w:val="28"/>
          <w:szCs w:val="28"/>
        </w:rPr>
      </w:pPr>
      <w:r w:rsidRPr="005D770D">
        <w:rPr>
          <w:bCs/>
          <w:sz w:val="28"/>
          <w:szCs w:val="28"/>
        </w:rPr>
        <w:t>сельского поселения                                                                   М.А. Карпушин</w:t>
      </w:r>
    </w:p>
    <w:p w:rsidR="005D770D" w:rsidRPr="005D770D" w:rsidRDefault="005D770D" w:rsidP="005D770D">
      <w:pPr>
        <w:jc w:val="both"/>
        <w:rPr>
          <w:sz w:val="20"/>
          <w:szCs w:val="20"/>
        </w:rPr>
      </w:pPr>
    </w:p>
    <w:p w:rsidR="005D770D" w:rsidRPr="005D770D" w:rsidRDefault="005D770D" w:rsidP="005D770D">
      <w:pPr>
        <w:jc w:val="both"/>
        <w:rPr>
          <w:sz w:val="20"/>
          <w:szCs w:val="20"/>
        </w:rPr>
      </w:pPr>
    </w:p>
    <w:p w:rsidR="005D770D" w:rsidRPr="005D770D" w:rsidRDefault="005D770D" w:rsidP="005D770D">
      <w:pPr>
        <w:jc w:val="both"/>
        <w:rPr>
          <w:sz w:val="20"/>
          <w:szCs w:val="20"/>
        </w:rPr>
      </w:pPr>
    </w:p>
    <w:p w:rsidR="005D770D" w:rsidRPr="005D770D" w:rsidRDefault="005D770D" w:rsidP="005D770D">
      <w:pPr>
        <w:jc w:val="both"/>
        <w:rPr>
          <w:sz w:val="18"/>
          <w:szCs w:val="20"/>
        </w:rPr>
      </w:pPr>
      <w:r w:rsidRPr="005D770D">
        <w:rPr>
          <w:sz w:val="18"/>
          <w:szCs w:val="20"/>
        </w:rPr>
        <w:t>Постановление вносит</w:t>
      </w:r>
    </w:p>
    <w:p w:rsidR="005D770D" w:rsidRPr="005D770D" w:rsidRDefault="005D770D" w:rsidP="005D770D">
      <w:pPr>
        <w:jc w:val="both"/>
        <w:rPr>
          <w:sz w:val="18"/>
          <w:szCs w:val="20"/>
        </w:rPr>
      </w:pPr>
      <w:r w:rsidRPr="005D770D">
        <w:rPr>
          <w:sz w:val="18"/>
          <w:szCs w:val="20"/>
        </w:rPr>
        <w:t>Земляная Евгения Андреевна</w:t>
      </w:r>
    </w:p>
    <w:p w:rsidR="005D770D" w:rsidRPr="005D770D" w:rsidRDefault="005D770D" w:rsidP="005D770D">
      <w:pPr>
        <w:jc w:val="both"/>
        <w:rPr>
          <w:sz w:val="18"/>
          <w:szCs w:val="20"/>
        </w:rPr>
      </w:pPr>
      <w:r w:rsidRPr="005D770D">
        <w:rPr>
          <w:sz w:val="18"/>
          <w:szCs w:val="20"/>
        </w:rPr>
        <w:t>тел 8/86340/26-7-23</w:t>
      </w:r>
    </w:p>
    <w:p w:rsidR="005D770D" w:rsidRPr="005D770D" w:rsidRDefault="005D770D" w:rsidP="005D770D">
      <w:pPr>
        <w:jc w:val="both"/>
        <w:rPr>
          <w:sz w:val="18"/>
          <w:szCs w:val="20"/>
        </w:rPr>
      </w:pPr>
    </w:p>
    <w:p w:rsidR="005D770D" w:rsidRPr="005D770D" w:rsidRDefault="005D770D" w:rsidP="005D770D">
      <w:pPr>
        <w:jc w:val="both"/>
        <w:rPr>
          <w:sz w:val="20"/>
          <w:szCs w:val="20"/>
        </w:rPr>
      </w:pPr>
    </w:p>
    <w:p w:rsidR="005D770D" w:rsidRPr="005D770D" w:rsidRDefault="005D770D" w:rsidP="005D770D">
      <w:pPr>
        <w:tabs>
          <w:tab w:val="left" w:pos="14884"/>
          <w:tab w:val="left" w:pos="15026"/>
        </w:tabs>
        <w:ind w:right="678"/>
        <w:jc w:val="right"/>
        <w:rPr>
          <w:sz w:val="20"/>
          <w:szCs w:val="20"/>
        </w:rPr>
      </w:pPr>
      <w:r w:rsidRPr="005D770D">
        <w:rPr>
          <w:sz w:val="20"/>
          <w:szCs w:val="20"/>
        </w:rPr>
        <w:t>Приложение</w:t>
      </w:r>
    </w:p>
    <w:p w:rsidR="005D770D" w:rsidRPr="005D770D" w:rsidRDefault="005D770D" w:rsidP="005D770D">
      <w:pPr>
        <w:tabs>
          <w:tab w:val="left" w:pos="14884"/>
          <w:tab w:val="left" w:pos="15026"/>
        </w:tabs>
        <w:ind w:right="678"/>
        <w:jc w:val="right"/>
        <w:rPr>
          <w:sz w:val="20"/>
          <w:szCs w:val="20"/>
        </w:rPr>
      </w:pPr>
      <w:r w:rsidRPr="005D770D">
        <w:rPr>
          <w:sz w:val="20"/>
          <w:szCs w:val="20"/>
        </w:rPr>
        <w:t>к постановлению Администрации</w:t>
      </w:r>
    </w:p>
    <w:p w:rsidR="005D770D" w:rsidRPr="005D770D" w:rsidRDefault="005D770D" w:rsidP="005D770D">
      <w:pPr>
        <w:tabs>
          <w:tab w:val="left" w:pos="14884"/>
          <w:tab w:val="left" w:pos="15026"/>
        </w:tabs>
        <w:ind w:right="678"/>
        <w:jc w:val="right"/>
        <w:rPr>
          <w:sz w:val="20"/>
          <w:szCs w:val="20"/>
        </w:rPr>
      </w:pPr>
      <w:r w:rsidRPr="005D770D">
        <w:rPr>
          <w:sz w:val="20"/>
          <w:szCs w:val="20"/>
        </w:rPr>
        <w:t>Кутейниковского сельского поселения</w:t>
      </w:r>
    </w:p>
    <w:p w:rsidR="005D770D" w:rsidRPr="005D770D" w:rsidRDefault="005D770D" w:rsidP="005D770D">
      <w:pPr>
        <w:tabs>
          <w:tab w:val="left" w:pos="14884"/>
          <w:tab w:val="left" w:pos="15026"/>
        </w:tabs>
        <w:ind w:right="678"/>
        <w:jc w:val="right"/>
        <w:rPr>
          <w:sz w:val="20"/>
          <w:szCs w:val="20"/>
        </w:rPr>
      </w:pPr>
      <w:r w:rsidRPr="005D770D">
        <w:rPr>
          <w:sz w:val="20"/>
          <w:szCs w:val="20"/>
        </w:rPr>
        <w:t>от 20.03.2025  №  66</w:t>
      </w:r>
    </w:p>
    <w:p w:rsidR="005D770D" w:rsidRPr="005D770D" w:rsidRDefault="005D770D" w:rsidP="005D770D">
      <w:pPr>
        <w:tabs>
          <w:tab w:val="left" w:pos="14884"/>
          <w:tab w:val="left" w:pos="15026"/>
        </w:tabs>
        <w:ind w:right="678"/>
        <w:jc w:val="right"/>
        <w:rPr>
          <w:sz w:val="20"/>
          <w:szCs w:val="20"/>
        </w:rPr>
      </w:pPr>
    </w:p>
    <w:p w:rsidR="005D770D" w:rsidRPr="005D770D" w:rsidRDefault="005D770D" w:rsidP="005D770D">
      <w:pPr>
        <w:tabs>
          <w:tab w:val="left" w:pos="14884"/>
          <w:tab w:val="left" w:pos="15026"/>
        </w:tabs>
        <w:ind w:right="678"/>
        <w:jc w:val="right"/>
        <w:rPr>
          <w:sz w:val="20"/>
          <w:szCs w:val="20"/>
        </w:rPr>
      </w:pPr>
    </w:p>
    <w:p w:rsidR="005D770D" w:rsidRPr="005D770D" w:rsidRDefault="005D770D" w:rsidP="005D770D">
      <w:pPr>
        <w:jc w:val="center"/>
        <w:rPr>
          <w:b/>
          <w:sz w:val="28"/>
          <w:szCs w:val="28"/>
        </w:rPr>
      </w:pPr>
      <w:r w:rsidRPr="005D770D">
        <w:rPr>
          <w:b/>
          <w:sz w:val="28"/>
          <w:szCs w:val="28"/>
        </w:rPr>
        <w:t>Перечень</w:t>
      </w:r>
    </w:p>
    <w:p w:rsidR="005D770D" w:rsidRPr="005D770D" w:rsidRDefault="005D770D" w:rsidP="005D770D">
      <w:pPr>
        <w:jc w:val="center"/>
        <w:rPr>
          <w:b/>
          <w:sz w:val="28"/>
          <w:szCs w:val="28"/>
        </w:rPr>
      </w:pPr>
      <w:r w:rsidRPr="005D770D">
        <w:rPr>
          <w:b/>
          <w:sz w:val="28"/>
          <w:szCs w:val="28"/>
        </w:rPr>
        <w:t xml:space="preserve"> должностных лиц, уполномоченных составлять протоколы об административных правонарушениях, </w:t>
      </w:r>
    </w:p>
    <w:p w:rsidR="005D770D" w:rsidRPr="005D770D" w:rsidRDefault="005D770D" w:rsidP="005D770D">
      <w:pPr>
        <w:jc w:val="center"/>
        <w:rPr>
          <w:b/>
          <w:sz w:val="28"/>
          <w:szCs w:val="28"/>
        </w:rPr>
      </w:pPr>
      <w:r w:rsidRPr="005D770D">
        <w:rPr>
          <w:b/>
          <w:sz w:val="28"/>
          <w:szCs w:val="28"/>
        </w:rPr>
        <w:t>предусмотренных Областным законом от 25.10.2002 № 273-ЗС «Об административных правонарушениях»</w:t>
      </w:r>
    </w:p>
    <w:p w:rsidR="005D770D" w:rsidRPr="005D770D" w:rsidRDefault="005D770D" w:rsidP="005D770D">
      <w:pPr>
        <w:jc w:val="center"/>
        <w:rPr>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09"/>
        <w:gridCol w:w="4677"/>
      </w:tblGrid>
      <w:tr w:rsidR="005D770D" w:rsidRPr="005D770D" w:rsidTr="000D540E">
        <w:tc>
          <w:tcPr>
            <w:tcW w:w="594"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 п/п</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p>
          <w:p w:rsidR="005D770D" w:rsidRPr="005D770D" w:rsidRDefault="005D770D" w:rsidP="005D770D">
            <w:pPr>
              <w:jc w:val="center"/>
              <w:rPr>
                <w:sz w:val="28"/>
                <w:szCs w:val="28"/>
              </w:rPr>
            </w:pPr>
            <w:r w:rsidRPr="005D770D">
              <w:rPr>
                <w:sz w:val="28"/>
                <w:szCs w:val="28"/>
              </w:rPr>
              <w:t>Наименование должности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 xml:space="preserve">Статьи Областного закона от 25.10.2002 № 273-ЗС </w:t>
            </w:r>
          </w:p>
          <w:p w:rsidR="005D770D" w:rsidRPr="005D770D" w:rsidRDefault="005D770D" w:rsidP="005D770D">
            <w:pPr>
              <w:jc w:val="center"/>
              <w:rPr>
                <w:sz w:val="28"/>
                <w:szCs w:val="28"/>
              </w:rPr>
            </w:pPr>
            <w:r w:rsidRPr="005D770D">
              <w:rPr>
                <w:sz w:val="28"/>
                <w:szCs w:val="28"/>
              </w:rPr>
              <w:t>«Об административных правонарушениях»</w:t>
            </w:r>
          </w:p>
        </w:tc>
      </w:tr>
      <w:tr w:rsidR="005D770D" w:rsidRPr="005D770D" w:rsidTr="000D540E">
        <w:tc>
          <w:tcPr>
            <w:tcW w:w="594"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1</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3</w:t>
            </w:r>
          </w:p>
        </w:tc>
      </w:tr>
      <w:tr w:rsidR="005D770D" w:rsidRPr="005D770D" w:rsidTr="000D540E">
        <w:trPr>
          <w:trHeight w:val="1417"/>
        </w:trPr>
        <w:tc>
          <w:tcPr>
            <w:tcW w:w="594"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1</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both"/>
              <w:rPr>
                <w:sz w:val="28"/>
                <w:szCs w:val="28"/>
              </w:rPr>
            </w:pPr>
            <w:r w:rsidRPr="005D770D">
              <w:rPr>
                <w:sz w:val="28"/>
                <w:szCs w:val="28"/>
              </w:rPr>
              <w:t>Начальник сектора экономики и финансов Администрации Кутейниковского сельского поселения</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both"/>
              <w:rPr>
                <w:sz w:val="28"/>
                <w:szCs w:val="28"/>
              </w:rPr>
            </w:pPr>
            <w:r w:rsidRPr="005D770D">
              <w:rPr>
                <w:sz w:val="28"/>
                <w:szCs w:val="28"/>
              </w:rPr>
              <w:t>ч. 2 ст. 9.1; ст. 9.3.</w:t>
            </w:r>
          </w:p>
          <w:p w:rsidR="005D770D" w:rsidRPr="005D770D" w:rsidRDefault="005D770D" w:rsidP="005D770D">
            <w:pPr>
              <w:tabs>
                <w:tab w:val="left" w:pos="3577"/>
              </w:tabs>
              <w:rPr>
                <w:sz w:val="28"/>
                <w:szCs w:val="28"/>
              </w:rPr>
            </w:pPr>
            <w:r w:rsidRPr="005D770D">
              <w:rPr>
                <w:sz w:val="28"/>
                <w:szCs w:val="28"/>
              </w:rPr>
              <w:tab/>
            </w:r>
          </w:p>
        </w:tc>
      </w:tr>
      <w:tr w:rsidR="005D770D" w:rsidRPr="005D770D" w:rsidTr="000D540E">
        <w:trPr>
          <w:trHeight w:val="186"/>
        </w:trPr>
        <w:tc>
          <w:tcPr>
            <w:tcW w:w="594"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2</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both"/>
              <w:rPr>
                <w:sz w:val="28"/>
                <w:szCs w:val="28"/>
              </w:rPr>
            </w:pPr>
            <w:r w:rsidRPr="005D770D">
              <w:rPr>
                <w:sz w:val="28"/>
                <w:szCs w:val="28"/>
              </w:rPr>
              <w:t>Заместитель главы администрации-ведущий специалист по вопросам имущественных и земельных отношений Администрации Кутейниковского сельского поселения</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C718A7">
            <w:pPr>
              <w:jc w:val="both"/>
              <w:rPr>
                <w:sz w:val="28"/>
                <w:szCs w:val="28"/>
              </w:rPr>
            </w:pPr>
            <w:r w:rsidRPr="005D770D">
              <w:rPr>
                <w:sz w:val="28"/>
                <w:szCs w:val="28"/>
              </w:rPr>
              <w:t>ст. 2.4; ст. 3.2; ст. 4.4; ст. 4.5; ст. 5.1; ст. 5.2; ст. 5.4; ст. 5.5</w:t>
            </w:r>
            <w:r w:rsidR="00C718A7">
              <w:rPr>
                <w:sz w:val="28"/>
                <w:szCs w:val="28"/>
              </w:rPr>
              <w:t>.</w:t>
            </w:r>
            <w:bookmarkStart w:id="1" w:name="_GoBack"/>
            <w:bookmarkEnd w:id="1"/>
          </w:p>
        </w:tc>
      </w:tr>
      <w:tr w:rsidR="005D770D" w:rsidRPr="005D770D" w:rsidTr="000D540E">
        <w:tc>
          <w:tcPr>
            <w:tcW w:w="594"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center"/>
              <w:rPr>
                <w:sz w:val="28"/>
                <w:szCs w:val="28"/>
              </w:rPr>
            </w:pPr>
            <w:r w:rsidRPr="005D770D">
              <w:rPr>
                <w:sz w:val="28"/>
                <w:szCs w:val="28"/>
              </w:rPr>
              <w:t>3</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5D770D" w:rsidP="005D770D">
            <w:pPr>
              <w:jc w:val="both"/>
              <w:rPr>
                <w:sz w:val="28"/>
                <w:szCs w:val="28"/>
              </w:rPr>
            </w:pPr>
            <w:r w:rsidRPr="005D770D">
              <w:rPr>
                <w:sz w:val="28"/>
                <w:szCs w:val="28"/>
              </w:rPr>
              <w:t xml:space="preserve">Специалист </w:t>
            </w:r>
            <w:r w:rsidRPr="005D770D">
              <w:rPr>
                <w:sz w:val="28"/>
                <w:szCs w:val="28"/>
                <w:lang w:val="en-US"/>
              </w:rPr>
              <w:t>I</w:t>
            </w:r>
            <w:r w:rsidRPr="005D770D">
              <w:rPr>
                <w:sz w:val="28"/>
                <w:szCs w:val="28"/>
              </w:rPr>
              <w:t xml:space="preserve"> категории по вопросам ЧС, ПБ и архивной работе, ЖКХ Администрации Кутейниковского сельского поселения</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D770D" w:rsidRPr="005D770D" w:rsidRDefault="00C718A7" w:rsidP="005D770D">
            <w:pPr>
              <w:jc w:val="both"/>
              <w:rPr>
                <w:sz w:val="28"/>
                <w:szCs w:val="28"/>
              </w:rPr>
            </w:pPr>
            <w:r w:rsidRPr="00C718A7">
              <w:rPr>
                <w:sz w:val="28"/>
                <w:szCs w:val="28"/>
              </w:rPr>
              <w:t>ст. 2.2; ст. 2.3; ст. 2.5; ст. 2.10;  ст. 4.5; ст.4.7; ст. 5.1; ст. 5.3; ст. 5.6; ст. 6.3; ст. 6.4; ст.8.10; ст. 8.1; ст. 8.2; часть 2 статьи 9.9.</w:t>
            </w:r>
          </w:p>
        </w:tc>
      </w:tr>
    </w:tbl>
    <w:p w:rsidR="005D770D" w:rsidRPr="005D770D" w:rsidRDefault="005D770D" w:rsidP="005D770D">
      <w:pPr>
        <w:jc w:val="both"/>
        <w:rPr>
          <w:b/>
          <w:sz w:val="28"/>
          <w:szCs w:val="28"/>
        </w:rPr>
      </w:pPr>
    </w:p>
    <w:p w:rsidR="005D770D" w:rsidRPr="005D770D" w:rsidRDefault="005D770D" w:rsidP="005D770D">
      <w:pPr>
        <w:jc w:val="both"/>
        <w:rPr>
          <w:sz w:val="20"/>
          <w:szCs w:val="20"/>
        </w:rPr>
      </w:pPr>
    </w:p>
    <w:p w:rsidR="005D770D" w:rsidRPr="005D770D" w:rsidRDefault="005D770D" w:rsidP="005D770D">
      <w:pPr>
        <w:jc w:val="both"/>
        <w:rPr>
          <w:sz w:val="22"/>
          <w:szCs w:val="22"/>
        </w:rPr>
      </w:pPr>
    </w:p>
    <w:p w:rsidR="005D770D" w:rsidRPr="005D770D" w:rsidRDefault="005D770D" w:rsidP="005D770D">
      <w:pPr>
        <w:jc w:val="center"/>
        <w:rPr>
          <w:sz w:val="28"/>
          <w:szCs w:val="28"/>
        </w:rPr>
      </w:pPr>
    </w:p>
    <w:p w:rsidR="005D770D" w:rsidRPr="005D770D" w:rsidRDefault="005D770D" w:rsidP="005D770D">
      <w:pPr>
        <w:jc w:val="center"/>
        <w:rPr>
          <w:sz w:val="28"/>
          <w:szCs w:val="28"/>
        </w:rPr>
      </w:pPr>
    </w:p>
    <w:p w:rsidR="005D770D" w:rsidRPr="005D770D" w:rsidRDefault="005D770D" w:rsidP="005D770D">
      <w:pPr>
        <w:jc w:val="center"/>
        <w:rPr>
          <w:sz w:val="28"/>
          <w:szCs w:val="28"/>
        </w:rPr>
      </w:pPr>
    </w:p>
    <w:p w:rsidR="005D770D" w:rsidRPr="005D770D" w:rsidRDefault="005D770D" w:rsidP="005D770D">
      <w:pPr>
        <w:jc w:val="center"/>
        <w:rPr>
          <w:sz w:val="28"/>
          <w:szCs w:val="28"/>
        </w:rPr>
      </w:pPr>
    </w:p>
    <w:p w:rsidR="0099052C" w:rsidRPr="0099052C" w:rsidRDefault="0099052C" w:rsidP="0099052C">
      <w:pPr>
        <w:jc w:val="center"/>
        <w:rPr>
          <w:color w:val="000000"/>
          <w:sz w:val="28"/>
          <w:szCs w:val="28"/>
        </w:rPr>
      </w:pPr>
    </w:p>
    <w:sectPr w:rsidR="0099052C" w:rsidRPr="0099052C" w:rsidSect="00FD628F">
      <w:footerReference w:type="even" r:id="rId24"/>
      <w:footerReference w:type="default" r:id="rId25"/>
      <w:pgSz w:w="11906" w:h="16838"/>
      <w:pgMar w:top="993" w:right="850" w:bottom="426"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F8" w:rsidRDefault="00814CF8">
      <w:r>
        <w:separator/>
      </w:r>
    </w:p>
  </w:endnote>
  <w:endnote w:type="continuationSeparator" w:id="0">
    <w:p w:rsidR="00814CF8" w:rsidRDefault="0081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Westminster">
    <w:altName w:val="Courier New"/>
    <w:charset w:val="00"/>
    <w:family w:val="decorative"/>
    <w:pitch w:val="variable"/>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Pr="00D42F6D" w:rsidRDefault="00B64703" w:rsidP="00610DFF">
    <w:pPr>
      <w:pStyle w:val="ad"/>
      <w:rPr>
        <w:b/>
        <w:i/>
      </w:rPr>
    </w:pPr>
    <w:r w:rsidRPr="00D42F6D">
      <w:rPr>
        <w:b/>
        <w:i/>
      </w:rPr>
      <w:t xml:space="preserve">Информационный бюллетень  №1 от </w:t>
    </w:r>
    <w:r>
      <w:rPr>
        <w:b/>
        <w:i/>
      </w:rPr>
      <w:t>20</w:t>
    </w:r>
    <w:r w:rsidRPr="00D42F6D">
      <w:rPr>
        <w:b/>
        <w:i/>
      </w:rPr>
      <w:t>.01.20</w:t>
    </w:r>
    <w:r>
      <w:rPr>
        <w:b/>
        <w:i/>
      </w:rPr>
      <w:t>25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Pr="00C14B70" w:rsidRDefault="00B64703" w:rsidP="00E152CA">
    <w:pPr>
      <w:pStyle w:val="ad"/>
      <w:rPr>
        <w:b/>
        <w:i/>
      </w:rPr>
    </w:pPr>
    <w:r w:rsidRPr="00610DFF">
      <w:rPr>
        <w:b/>
        <w:i/>
      </w:rPr>
      <w:t>Ин</w:t>
    </w:r>
    <w:r>
      <w:rPr>
        <w:b/>
        <w:i/>
      </w:rPr>
      <w:t xml:space="preserve">формационный бюллетень № </w:t>
    </w:r>
    <w:r w:rsidR="004B6042">
      <w:rPr>
        <w:b/>
        <w:i/>
      </w:rPr>
      <w:t xml:space="preserve">2 </w:t>
    </w:r>
    <w:r>
      <w:rPr>
        <w:b/>
        <w:i/>
      </w:rPr>
      <w:t>от 20.0</w:t>
    </w:r>
    <w:r w:rsidR="004B6042">
      <w:rPr>
        <w:b/>
        <w:i/>
      </w:rPr>
      <w:t>3</w:t>
    </w:r>
    <w:r>
      <w:rPr>
        <w:b/>
        <w:i/>
      </w:rPr>
      <w:t>.2025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Pr="00560FBB" w:rsidRDefault="00B64703" w:rsidP="00560FBB">
    <w:pPr>
      <w:pStyle w:val="ad"/>
    </w:pPr>
    <w:r w:rsidRPr="00560FBB">
      <w:rPr>
        <w:b/>
        <w:i/>
      </w:rPr>
      <w:t>Информационный бюллетень  №1 от 20.01.2025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Pr="00C14B70" w:rsidRDefault="00B64703">
    <w:pPr>
      <w:pStyle w:val="ad"/>
      <w:rPr>
        <w:b/>
        <w:i/>
      </w:rPr>
    </w:pPr>
    <w:r w:rsidRPr="00610DFF">
      <w:rPr>
        <w:b/>
        <w:i/>
      </w:rPr>
      <w:t>Ин</w:t>
    </w:r>
    <w:r>
      <w:rPr>
        <w:b/>
        <w:i/>
      </w:rPr>
      <w:t>формационный бюллетень № 2 от 20.03.2025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rsidP="00B64703">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718A7">
      <w:rPr>
        <w:rStyle w:val="ac"/>
        <w:noProof/>
      </w:rPr>
      <w:t>4</w:t>
    </w:r>
    <w:r>
      <w:rPr>
        <w:rStyle w:val="ac"/>
      </w:rPr>
      <w:fldChar w:fldCharType="end"/>
    </w:r>
  </w:p>
  <w:p w:rsidR="00B64703" w:rsidRDefault="00B64703" w:rsidP="00B64703">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rsidP="00B64703">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C718A7">
      <w:rPr>
        <w:rStyle w:val="ac"/>
        <w:noProof/>
      </w:rPr>
      <w:t>3</w:t>
    </w:r>
    <w:r>
      <w:rPr>
        <w:rStyle w:val="ac"/>
      </w:rPr>
      <w:fldChar w:fldCharType="end"/>
    </w:r>
  </w:p>
  <w:p w:rsidR="00B64703" w:rsidRDefault="00B64703" w:rsidP="00B64703">
    <w:pPr>
      <w:pStyle w:val="ad"/>
      <w:framePr w:wrap="around" w:vAnchor="text" w:hAnchor="margin" w:xAlign="right" w:y="1"/>
      <w:ind w:right="360"/>
      <w:rPr>
        <w:rStyle w:val="ac"/>
      </w:rPr>
    </w:pPr>
  </w:p>
  <w:p w:rsidR="00B64703" w:rsidRDefault="00B64703" w:rsidP="00B64703">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42" w:rsidRPr="00C14B70" w:rsidRDefault="004B6042" w:rsidP="004B6042">
    <w:pPr>
      <w:pStyle w:val="ad"/>
      <w:rPr>
        <w:b/>
        <w:i/>
      </w:rPr>
    </w:pPr>
    <w:r w:rsidRPr="00610DFF">
      <w:rPr>
        <w:b/>
        <w:i/>
      </w:rPr>
      <w:t>Ин</w:t>
    </w:r>
    <w:r>
      <w:rPr>
        <w:b/>
        <w:i/>
      </w:rPr>
      <w:t>формационный бюллетень № 2 от 20.03.2025</w:t>
    </w:r>
  </w:p>
  <w:p w:rsidR="00B64703" w:rsidRDefault="00B647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42" w:rsidRPr="00C14B70" w:rsidRDefault="004B6042" w:rsidP="004B6042">
    <w:pPr>
      <w:pStyle w:val="ad"/>
      <w:rPr>
        <w:b/>
        <w:i/>
      </w:rPr>
    </w:pPr>
    <w:r w:rsidRPr="00610DFF">
      <w:rPr>
        <w:b/>
        <w:i/>
      </w:rPr>
      <w:t>Ин</w:t>
    </w:r>
    <w:r>
      <w:rPr>
        <w:b/>
        <w:i/>
      </w:rPr>
      <w:t>формационный бюллетень № 2 от 20.03.2025</w:t>
    </w:r>
  </w:p>
  <w:p w:rsidR="00B64703" w:rsidRDefault="00B647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718A7">
      <w:rPr>
        <w:rStyle w:val="ac"/>
        <w:noProof/>
      </w:rPr>
      <w:t>50</w:t>
    </w:r>
    <w:r>
      <w:rPr>
        <w:rStyle w:val="ac"/>
      </w:rPr>
      <w:fldChar w:fldCharType="end"/>
    </w:r>
  </w:p>
  <w:p w:rsidR="00B64703" w:rsidRPr="00C14B70" w:rsidRDefault="00B64703" w:rsidP="00E152CA">
    <w:pPr>
      <w:pStyle w:val="ad"/>
      <w:rPr>
        <w:b/>
        <w:i/>
      </w:rPr>
    </w:pPr>
    <w:r w:rsidRPr="00610DFF">
      <w:rPr>
        <w:b/>
        <w:i/>
      </w:rPr>
      <w:t>Ин</w:t>
    </w:r>
    <w:r>
      <w:rPr>
        <w:b/>
        <w:i/>
      </w:rPr>
      <w:t xml:space="preserve">формационный бюллетень № </w:t>
    </w:r>
    <w:r w:rsidR="004B6042">
      <w:rPr>
        <w:b/>
        <w:i/>
      </w:rPr>
      <w:t>2</w:t>
    </w:r>
    <w:r>
      <w:rPr>
        <w:b/>
        <w:i/>
      </w:rPr>
      <w:t xml:space="preserve"> от 20.0</w:t>
    </w:r>
    <w:r w:rsidR="004B6042">
      <w:rPr>
        <w:b/>
        <w:i/>
      </w:rPr>
      <w:t>3</w:t>
    </w:r>
    <w:r>
      <w:rPr>
        <w:b/>
        <w:i/>
      </w:rPr>
      <w:t>.2025</w:t>
    </w:r>
  </w:p>
  <w:p w:rsidR="00B64703" w:rsidRDefault="00B64703"/>
  <w:p w:rsidR="00B64703" w:rsidRDefault="00B647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F8" w:rsidRDefault="00814CF8">
      <w:r>
        <w:separator/>
      </w:r>
    </w:p>
  </w:footnote>
  <w:footnote w:type="continuationSeparator" w:id="0">
    <w:p w:rsidR="00814CF8" w:rsidRDefault="00814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rsidP="00B6470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18A7">
      <w:rPr>
        <w:rStyle w:val="ac"/>
        <w:noProof/>
      </w:rPr>
      <w:t>50</w:t>
    </w:r>
    <w:r>
      <w:rPr>
        <w:rStyle w:val="ac"/>
      </w:rPr>
      <w:fldChar w:fldCharType="end"/>
    </w:r>
  </w:p>
  <w:p w:rsidR="00B64703" w:rsidRDefault="00B6470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03" w:rsidRDefault="00B64703" w:rsidP="00B64703">
    <w:pPr>
      <w:pStyle w:val="aa"/>
      <w:framePr w:wrap="around" w:vAnchor="text" w:hAnchor="margin" w:xAlign="center" w:y="1"/>
      <w:rPr>
        <w:rStyle w:val="ac"/>
      </w:rPr>
    </w:pPr>
  </w:p>
  <w:p w:rsidR="00B64703" w:rsidRDefault="00B647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7BD1731"/>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18FFE"/>
    <w:multiLevelType w:val="singleLevel"/>
    <w:tmpl w:val="21B18FFE"/>
    <w:lvl w:ilvl="0">
      <w:start w:val="1"/>
      <w:numFmt w:val="decimal"/>
      <w:suff w:val="space"/>
      <w:lvlText w:val="%1."/>
      <w:lvlJc w:val="left"/>
      <w:pPr>
        <w:ind w:left="709" w:firstLine="0"/>
      </w:pPr>
    </w:lvl>
  </w:abstractNum>
  <w:abstractNum w:abstractNumId="8">
    <w:nsid w:val="22C22304"/>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5608E6"/>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527EB9"/>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BA15110"/>
    <w:multiLevelType w:val="hybridMultilevel"/>
    <w:tmpl w:val="5E3A5FE4"/>
    <w:lvl w:ilvl="0" w:tplc="5B4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8D68E9"/>
    <w:multiLevelType w:val="hybridMultilevel"/>
    <w:tmpl w:val="F6C814DE"/>
    <w:lvl w:ilvl="0" w:tplc="DFC291F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7">
    <w:nsid w:val="7E08544C"/>
    <w:multiLevelType w:val="hybridMultilevel"/>
    <w:tmpl w:val="2754429C"/>
    <w:lvl w:ilvl="0" w:tplc="FCC6E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14"/>
  </w:num>
  <w:num w:numId="5">
    <w:abstractNumId w:val="12"/>
  </w:num>
  <w:num w:numId="6">
    <w:abstractNumId w:val="9"/>
  </w:num>
  <w:num w:numId="7">
    <w:abstractNumId w:val="15"/>
  </w:num>
  <w:num w:numId="8">
    <w:abstractNumId w:val="4"/>
  </w:num>
  <w:num w:numId="9">
    <w:abstractNumId w:val="17"/>
  </w:num>
  <w:num w:numId="10">
    <w:abstractNumId w:val="10"/>
  </w:num>
  <w:num w:numId="11">
    <w:abstractNumId w:val="8"/>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C0AA0"/>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43AEA"/>
    <w:rsid w:val="001502F9"/>
    <w:rsid w:val="00172169"/>
    <w:rsid w:val="00177319"/>
    <w:rsid w:val="00187674"/>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1784"/>
    <w:rsid w:val="00262526"/>
    <w:rsid w:val="00263DD1"/>
    <w:rsid w:val="002642EA"/>
    <w:rsid w:val="00265BF7"/>
    <w:rsid w:val="00265D3A"/>
    <w:rsid w:val="00266016"/>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49DC"/>
    <w:rsid w:val="00375A5E"/>
    <w:rsid w:val="00375F17"/>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47A62"/>
    <w:rsid w:val="0046699C"/>
    <w:rsid w:val="00472FAF"/>
    <w:rsid w:val="0047477C"/>
    <w:rsid w:val="00476EC7"/>
    <w:rsid w:val="00487D51"/>
    <w:rsid w:val="00492336"/>
    <w:rsid w:val="004923B1"/>
    <w:rsid w:val="00492A86"/>
    <w:rsid w:val="004A1303"/>
    <w:rsid w:val="004A6EBB"/>
    <w:rsid w:val="004B0063"/>
    <w:rsid w:val="004B50C3"/>
    <w:rsid w:val="004B6042"/>
    <w:rsid w:val="004B7110"/>
    <w:rsid w:val="004C4A7B"/>
    <w:rsid w:val="004C689F"/>
    <w:rsid w:val="004F447A"/>
    <w:rsid w:val="0050361A"/>
    <w:rsid w:val="00511BA5"/>
    <w:rsid w:val="00512961"/>
    <w:rsid w:val="005213FF"/>
    <w:rsid w:val="00522948"/>
    <w:rsid w:val="005230E2"/>
    <w:rsid w:val="005473F5"/>
    <w:rsid w:val="00560FBB"/>
    <w:rsid w:val="00565B48"/>
    <w:rsid w:val="00574086"/>
    <w:rsid w:val="00583444"/>
    <w:rsid w:val="00590B6F"/>
    <w:rsid w:val="00590BFE"/>
    <w:rsid w:val="00593F47"/>
    <w:rsid w:val="00594878"/>
    <w:rsid w:val="00594963"/>
    <w:rsid w:val="00595016"/>
    <w:rsid w:val="005A17D3"/>
    <w:rsid w:val="005A2933"/>
    <w:rsid w:val="005A3DBC"/>
    <w:rsid w:val="005B10C7"/>
    <w:rsid w:val="005B4E4C"/>
    <w:rsid w:val="005B59D9"/>
    <w:rsid w:val="005C35F1"/>
    <w:rsid w:val="005D16FD"/>
    <w:rsid w:val="005D2219"/>
    <w:rsid w:val="005D770D"/>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A136C"/>
    <w:rsid w:val="006B25FF"/>
    <w:rsid w:val="006B2BE7"/>
    <w:rsid w:val="006C315C"/>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C68AF"/>
    <w:rsid w:val="007D7C3F"/>
    <w:rsid w:val="007E5954"/>
    <w:rsid w:val="007E71D3"/>
    <w:rsid w:val="007F0945"/>
    <w:rsid w:val="007F54E5"/>
    <w:rsid w:val="00806619"/>
    <w:rsid w:val="00806D7E"/>
    <w:rsid w:val="00814CF8"/>
    <w:rsid w:val="008157E9"/>
    <w:rsid w:val="00822275"/>
    <w:rsid w:val="0082273B"/>
    <w:rsid w:val="00824E0C"/>
    <w:rsid w:val="008316A3"/>
    <w:rsid w:val="00834859"/>
    <w:rsid w:val="008356CD"/>
    <w:rsid w:val="00842FD6"/>
    <w:rsid w:val="00845CC0"/>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9052C"/>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32EB"/>
    <w:rsid w:val="00A2440D"/>
    <w:rsid w:val="00A2787F"/>
    <w:rsid w:val="00A33A98"/>
    <w:rsid w:val="00A458A4"/>
    <w:rsid w:val="00A46D41"/>
    <w:rsid w:val="00A538F4"/>
    <w:rsid w:val="00A62B17"/>
    <w:rsid w:val="00A7102A"/>
    <w:rsid w:val="00A72F88"/>
    <w:rsid w:val="00A7689A"/>
    <w:rsid w:val="00A77A28"/>
    <w:rsid w:val="00A80AAC"/>
    <w:rsid w:val="00AA741D"/>
    <w:rsid w:val="00AC1E25"/>
    <w:rsid w:val="00AC3979"/>
    <w:rsid w:val="00AC6079"/>
    <w:rsid w:val="00AC76FF"/>
    <w:rsid w:val="00AD18F3"/>
    <w:rsid w:val="00AD6BF9"/>
    <w:rsid w:val="00AF5108"/>
    <w:rsid w:val="00B060A5"/>
    <w:rsid w:val="00B3425F"/>
    <w:rsid w:val="00B501AA"/>
    <w:rsid w:val="00B5209E"/>
    <w:rsid w:val="00B57B12"/>
    <w:rsid w:val="00B61884"/>
    <w:rsid w:val="00B64703"/>
    <w:rsid w:val="00B6485A"/>
    <w:rsid w:val="00B70187"/>
    <w:rsid w:val="00B72A95"/>
    <w:rsid w:val="00B747F2"/>
    <w:rsid w:val="00B81F24"/>
    <w:rsid w:val="00B83691"/>
    <w:rsid w:val="00B866AE"/>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096"/>
    <w:rsid w:val="00C21402"/>
    <w:rsid w:val="00C21CA3"/>
    <w:rsid w:val="00C27FA8"/>
    <w:rsid w:val="00C33E82"/>
    <w:rsid w:val="00C4349D"/>
    <w:rsid w:val="00C50CF4"/>
    <w:rsid w:val="00C52DE5"/>
    <w:rsid w:val="00C5526A"/>
    <w:rsid w:val="00C643EE"/>
    <w:rsid w:val="00C65B32"/>
    <w:rsid w:val="00C718A7"/>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37B43"/>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520E"/>
    <w:rsid w:val="00DD3EBD"/>
    <w:rsid w:val="00DD4E0D"/>
    <w:rsid w:val="00DD501B"/>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012D"/>
    <w:rsid w:val="00F52DAC"/>
    <w:rsid w:val="00F533E5"/>
    <w:rsid w:val="00F5479E"/>
    <w:rsid w:val="00F6580A"/>
    <w:rsid w:val="00F67679"/>
    <w:rsid w:val="00F76703"/>
    <w:rsid w:val="00F82458"/>
    <w:rsid w:val="00F84F1C"/>
    <w:rsid w:val="00F9073A"/>
    <w:rsid w:val="00F9118F"/>
    <w:rsid w:val="00F911FB"/>
    <w:rsid w:val="00F9704A"/>
    <w:rsid w:val="00FA01EF"/>
    <w:rsid w:val="00FA1AD7"/>
    <w:rsid w:val="00FB2654"/>
    <w:rsid w:val="00FC08A1"/>
    <w:rsid w:val="00FD54F8"/>
    <w:rsid w:val="00FD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3E3AA-FCC2-4296-9169-4E269E34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34"/>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10"/>
    <w:qFormat/>
    <w:rsid w:val="00965F70"/>
    <w:pPr>
      <w:jc w:val="center"/>
    </w:pPr>
    <w:rPr>
      <w:sz w:val="28"/>
    </w:rPr>
  </w:style>
  <w:style w:type="character" w:customStyle="1" w:styleId="af5">
    <w:name w:val="Название Знак"/>
    <w:link w:val="af4"/>
    <w:uiPriority w:val="10"/>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
    <w:name w:val="Сетка таблицы3"/>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64703"/>
    <w:pPr>
      <w:widowControl w:val="0"/>
      <w:autoSpaceDE w:val="0"/>
      <w:autoSpaceDN w:val="0"/>
    </w:pPr>
    <w:rPr>
      <w:sz w:val="22"/>
      <w:szCs w:val="22"/>
      <w:lang w:eastAsia="en-US"/>
    </w:rPr>
  </w:style>
  <w:style w:type="paragraph" w:customStyle="1" w:styleId="1f">
    <w:name w:val="Обычный (веб)1"/>
    <w:basedOn w:val="a"/>
    <w:rsid w:val="00B64703"/>
    <w:pPr>
      <w:suppressAutoHyphens/>
      <w:spacing w:before="28" w:after="28" w:line="100" w:lineRule="atLeast"/>
    </w:pPr>
    <w:rPr>
      <w:kern w:val="1"/>
      <w:lang w:eastAsia="hi-IN" w:bidi="hi-IN"/>
    </w:rPr>
  </w:style>
  <w:style w:type="paragraph" w:customStyle="1" w:styleId="39">
    <w:name w:val="Обычный (веб)3"/>
    <w:basedOn w:val="a"/>
    <w:rsid w:val="00B64703"/>
    <w:pPr>
      <w:suppressAutoHyphens/>
      <w:spacing w:before="28" w:after="28" w:line="100" w:lineRule="atLeast"/>
    </w:pPr>
    <w:rPr>
      <w:kern w:val="1"/>
      <w:lang w:eastAsia="hi-IN" w:bidi="hi-IN"/>
    </w:rPr>
  </w:style>
  <w:style w:type="paragraph" w:customStyle="1" w:styleId="44">
    <w:name w:val="Обычный (веб)4"/>
    <w:basedOn w:val="a"/>
    <w:rsid w:val="00B64703"/>
    <w:pPr>
      <w:suppressAutoHyphens/>
      <w:spacing w:before="28" w:after="28" w:line="100" w:lineRule="atLeast"/>
    </w:pPr>
    <w:rPr>
      <w:kern w:val="1"/>
      <w:lang w:eastAsia="hi-IN" w:bidi="hi-IN"/>
    </w:rPr>
  </w:style>
  <w:style w:type="paragraph" w:customStyle="1" w:styleId="45">
    <w:name w:val="Без интервала4"/>
    <w:rsid w:val="00B64703"/>
    <w:pPr>
      <w:suppressAutoHyphens/>
      <w:spacing w:line="100" w:lineRule="atLeast"/>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kutsp.ucoz.ru"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kuteinikovskoes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7DD0-82DC-40F2-92E5-2F049C79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85</Pages>
  <Words>27228</Words>
  <Characters>155202</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182066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30</cp:revision>
  <cp:lastPrinted>2025-03-20T07:41:00Z</cp:lastPrinted>
  <dcterms:created xsi:type="dcterms:W3CDTF">2018-12-20T11:48:00Z</dcterms:created>
  <dcterms:modified xsi:type="dcterms:W3CDTF">2025-03-26T08:42:00Z</dcterms:modified>
</cp:coreProperties>
</file>