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273" w:rsidRPr="003672C0" w:rsidRDefault="001E0273" w:rsidP="005B4E4C">
      <w:pPr>
        <w:jc w:val="right"/>
        <w:rPr>
          <w:sz w:val="20"/>
          <w:szCs w:val="20"/>
        </w:rPr>
      </w:pPr>
    </w:p>
    <w:p w:rsidR="001E0273" w:rsidRPr="003672C0" w:rsidRDefault="001E0273" w:rsidP="005B4E4C">
      <w:pPr>
        <w:jc w:val="right"/>
        <w:rPr>
          <w:sz w:val="20"/>
          <w:szCs w:val="20"/>
        </w:rPr>
      </w:pPr>
    </w:p>
    <w:p w:rsidR="006B2BE7" w:rsidRDefault="006B2BE7" w:rsidP="005B4E4C">
      <w:pPr>
        <w:jc w:val="right"/>
        <w:rPr>
          <w:sz w:val="20"/>
          <w:szCs w:val="20"/>
        </w:rPr>
      </w:pPr>
    </w:p>
    <w:p w:rsidR="008767D9" w:rsidRDefault="008767D9" w:rsidP="005B4E4C">
      <w:pPr>
        <w:jc w:val="right"/>
        <w:rPr>
          <w:sz w:val="20"/>
          <w:szCs w:val="20"/>
        </w:rPr>
      </w:pPr>
    </w:p>
    <w:p w:rsidR="008767D9" w:rsidRPr="003672C0" w:rsidRDefault="008767D9" w:rsidP="005B4E4C">
      <w:pPr>
        <w:jc w:val="right"/>
        <w:rPr>
          <w:sz w:val="20"/>
          <w:szCs w:val="20"/>
        </w:rPr>
      </w:pPr>
    </w:p>
    <w:p w:rsidR="006B2BE7" w:rsidRPr="003672C0" w:rsidRDefault="006B2BE7" w:rsidP="005B4E4C">
      <w:pPr>
        <w:jc w:val="right"/>
        <w:rPr>
          <w:sz w:val="20"/>
          <w:szCs w:val="20"/>
        </w:rPr>
      </w:pPr>
    </w:p>
    <w:p w:rsidR="006B2BE7" w:rsidRPr="003672C0" w:rsidRDefault="006B2BE7" w:rsidP="005B4E4C">
      <w:pPr>
        <w:jc w:val="right"/>
        <w:rPr>
          <w:sz w:val="20"/>
          <w:szCs w:val="20"/>
        </w:rPr>
      </w:pPr>
    </w:p>
    <w:p w:rsidR="006B2BE7" w:rsidRPr="003672C0" w:rsidRDefault="006B2BE7" w:rsidP="005B4E4C">
      <w:pPr>
        <w:jc w:val="right"/>
        <w:rPr>
          <w:sz w:val="20"/>
          <w:szCs w:val="20"/>
        </w:rPr>
      </w:pPr>
    </w:p>
    <w:p w:rsidR="006B2BE7" w:rsidRPr="003672C0" w:rsidRDefault="006B2BE7" w:rsidP="005B4E4C">
      <w:pPr>
        <w:jc w:val="right"/>
        <w:rPr>
          <w:sz w:val="20"/>
          <w:szCs w:val="20"/>
        </w:rPr>
      </w:pPr>
    </w:p>
    <w:p w:rsidR="001E0273" w:rsidRPr="003672C0" w:rsidRDefault="001E0273" w:rsidP="001E0273">
      <w:pPr>
        <w:tabs>
          <w:tab w:val="left" w:pos="7200"/>
        </w:tabs>
        <w:jc w:val="center"/>
        <w:rPr>
          <w:b/>
          <w:sz w:val="72"/>
          <w:szCs w:val="72"/>
        </w:rPr>
      </w:pPr>
      <w:r w:rsidRPr="003672C0">
        <w:rPr>
          <w:b/>
          <w:sz w:val="72"/>
          <w:szCs w:val="72"/>
        </w:rPr>
        <w:t>ИНФОРМАЦИОННЫЙ</w:t>
      </w:r>
    </w:p>
    <w:p w:rsidR="001E0273" w:rsidRPr="003672C0" w:rsidRDefault="001E0273" w:rsidP="001E0273">
      <w:pPr>
        <w:tabs>
          <w:tab w:val="left" w:pos="7200"/>
        </w:tabs>
        <w:jc w:val="center"/>
        <w:rPr>
          <w:b/>
          <w:sz w:val="72"/>
          <w:szCs w:val="72"/>
        </w:rPr>
      </w:pPr>
      <w:r w:rsidRPr="003672C0">
        <w:rPr>
          <w:b/>
          <w:sz w:val="72"/>
          <w:szCs w:val="72"/>
        </w:rPr>
        <w:t xml:space="preserve"> БЮЛЛЕТЕНЬ</w:t>
      </w:r>
    </w:p>
    <w:p w:rsidR="001E0273" w:rsidRPr="003672C0" w:rsidRDefault="001E0273" w:rsidP="001E0273">
      <w:pPr>
        <w:tabs>
          <w:tab w:val="left" w:pos="7200"/>
        </w:tabs>
        <w:jc w:val="center"/>
        <w:rPr>
          <w:b/>
          <w:sz w:val="72"/>
          <w:szCs w:val="72"/>
        </w:rPr>
      </w:pPr>
      <w:r w:rsidRPr="003672C0">
        <w:rPr>
          <w:b/>
          <w:sz w:val="72"/>
          <w:szCs w:val="72"/>
        </w:rPr>
        <w:t>Кутейниковского</w:t>
      </w:r>
    </w:p>
    <w:p w:rsidR="001E0273" w:rsidRPr="003672C0" w:rsidRDefault="001E0273" w:rsidP="001E0273">
      <w:pPr>
        <w:tabs>
          <w:tab w:val="left" w:pos="7200"/>
        </w:tabs>
        <w:jc w:val="center"/>
        <w:rPr>
          <w:b/>
          <w:sz w:val="72"/>
          <w:szCs w:val="72"/>
        </w:rPr>
      </w:pPr>
      <w:r w:rsidRPr="003672C0">
        <w:rPr>
          <w:b/>
          <w:sz w:val="72"/>
          <w:szCs w:val="72"/>
        </w:rPr>
        <w:t xml:space="preserve"> </w:t>
      </w:r>
      <w:proofErr w:type="gramStart"/>
      <w:r w:rsidRPr="003672C0">
        <w:rPr>
          <w:b/>
          <w:sz w:val="72"/>
          <w:szCs w:val="72"/>
        </w:rPr>
        <w:t>сельского</w:t>
      </w:r>
      <w:proofErr w:type="gramEnd"/>
      <w:r w:rsidRPr="003672C0">
        <w:rPr>
          <w:b/>
          <w:sz w:val="72"/>
          <w:szCs w:val="72"/>
        </w:rPr>
        <w:t xml:space="preserve"> поселения</w:t>
      </w:r>
    </w:p>
    <w:p w:rsidR="001E0273" w:rsidRPr="003672C0" w:rsidRDefault="001E0273" w:rsidP="001E0273">
      <w:pPr>
        <w:tabs>
          <w:tab w:val="left" w:pos="7200"/>
        </w:tabs>
        <w:jc w:val="center"/>
        <w:rPr>
          <w:b/>
          <w:sz w:val="56"/>
          <w:szCs w:val="56"/>
        </w:rPr>
      </w:pPr>
      <w:r w:rsidRPr="003672C0">
        <w:rPr>
          <w:b/>
          <w:sz w:val="56"/>
          <w:szCs w:val="56"/>
        </w:rPr>
        <w:t>Родионово-Несветайского района Ростовской области</w:t>
      </w:r>
    </w:p>
    <w:p w:rsidR="001E0273" w:rsidRPr="003672C0" w:rsidRDefault="001E0273" w:rsidP="001E0273">
      <w:pPr>
        <w:tabs>
          <w:tab w:val="left" w:pos="7200"/>
        </w:tabs>
        <w:jc w:val="center"/>
        <w:rPr>
          <w:b/>
          <w:sz w:val="56"/>
          <w:szCs w:val="56"/>
        </w:rPr>
      </w:pPr>
    </w:p>
    <w:p w:rsidR="001E0273" w:rsidRPr="003672C0" w:rsidRDefault="00C14B70" w:rsidP="001E0273">
      <w:pPr>
        <w:tabs>
          <w:tab w:val="left" w:pos="7200"/>
        </w:tabs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№ </w:t>
      </w:r>
      <w:r w:rsidR="008D4A6A">
        <w:rPr>
          <w:b/>
          <w:sz w:val="56"/>
          <w:szCs w:val="56"/>
        </w:rPr>
        <w:t>1</w:t>
      </w:r>
    </w:p>
    <w:p w:rsidR="001E0273" w:rsidRPr="003672C0" w:rsidRDefault="001E0273" w:rsidP="001E0273">
      <w:pPr>
        <w:tabs>
          <w:tab w:val="left" w:pos="7200"/>
        </w:tabs>
        <w:jc w:val="center"/>
        <w:rPr>
          <w:b/>
          <w:sz w:val="56"/>
          <w:szCs w:val="56"/>
        </w:rPr>
      </w:pPr>
    </w:p>
    <w:p w:rsidR="001E0273" w:rsidRPr="003672C0" w:rsidRDefault="001E0273" w:rsidP="001E0273">
      <w:pPr>
        <w:tabs>
          <w:tab w:val="left" w:pos="7200"/>
        </w:tabs>
        <w:jc w:val="center"/>
        <w:rPr>
          <w:b/>
          <w:sz w:val="52"/>
          <w:szCs w:val="52"/>
        </w:rPr>
      </w:pPr>
      <w:proofErr w:type="gramStart"/>
      <w:r w:rsidRPr="003672C0">
        <w:rPr>
          <w:b/>
          <w:sz w:val="52"/>
          <w:szCs w:val="52"/>
        </w:rPr>
        <w:t>дата</w:t>
      </w:r>
      <w:proofErr w:type="gramEnd"/>
      <w:r w:rsidRPr="003672C0">
        <w:rPr>
          <w:b/>
          <w:sz w:val="52"/>
          <w:szCs w:val="52"/>
        </w:rPr>
        <w:t xml:space="preserve"> выпуска </w:t>
      </w:r>
    </w:p>
    <w:p w:rsidR="001E0273" w:rsidRPr="003672C0" w:rsidRDefault="00F5012D" w:rsidP="001E0273">
      <w:pPr>
        <w:tabs>
          <w:tab w:val="left" w:pos="7200"/>
        </w:tabs>
        <w:jc w:val="center"/>
        <w:rPr>
          <w:b/>
          <w:sz w:val="52"/>
          <w:szCs w:val="52"/>
        </w:rPr>
      </w:pPr>
      <w:r>
        <w:rPr>
          <w:b/>
          <w:sz w:val="52"/>
          <w:szCs w:val="52"/>
          <w:u w:val="single"/>
        </w:rPr>
        <w:t xml:space="preserve">20 января </w:t>
      </w:r>
      <w:proofErr w:type="gramStart"/>
      <w:r>
        <w:rPr>
          <w:b/>
          <w:sz w:val="52"/>
          <w:szCs w:val="52"/>
          <w:u w:val="single"/>
        </w:rPr>
        <w:t>2025</w:t>
      </w:r>
      <w:r w:rsidR="001E0273" w:rsidRPr="003672C0">
        <w:rPr>
          <w:b/>
          <w:sz w:val="52"/>
          <w:szCs w:val="52"/>
          <w:u w:val="single"/>
        </w:rPr>
        <w:t xml:space="preserve">  года</w:t>
      </w:r>
      <w:proofErr w:type="gramEnd"/>
      <w:r w:rsidR="001E0273" w:rsidRPr="003672C0">
        <w:rPr>
          <w:b/>
          <w:sz w:val="52"/>
          <w:szCs w:val="52"/>
          <w:u w:val="single"/>
        </w:rPr>
        <w:t xml:space="preserve"> </w:t>
      </w:r>
    </w:p>
    <w:p w:rsidR="001E0273" w:rsidRPr="003672C0" w:rsidRDefault="001E0273" w:rsidP="005B4E4C">
      <w:pPr>
        <w:jc w:val="right"/>
        <w:rPr>
          <w:sz w:val="20"/>
          <w:szCs w:val="20"/>
        </w:rPr>
      </w:pPr>
    </w:p>
    <w:p w:rsidR="001E0273" w:rsidRPr="003672C0" w:rsidRDefault="001E0273" w:rsidP="005B4E4C">
      <w:pPr>
        <w:jc w:val="right"/>
        <w:rPr>
          <w:sz w:val="20"/>
          <w:szCs w:val="20"/>
        </w:rPr>
      </w:pPr>
    </w:p>
    <w:p w:rsidR="006B2BE7" w:rsidRPr="003672C0" w:rsidRDefault="006B2BE7" w:rsidP="005B4E4C">
      <w:pPr>
        <w:jc w:val="right"/>
        <w:rPr>
          <w:sz w:val="20"/>
          <w:szCs w:val="20"/>
        </w:rPr>
      </w:pPr>
    </w:p>
    <w:p w:rsidR="006B2BE7" w:rsidRPr="003672C0" w:rsidRDefault="006B2BE7" w:rsidP="005B4E4C">
      <w:pPr>
        <w:jc w:val="right"/>
        <w:rPr>
          <w:sz w:val="20"/>
          <w:szCs w:val="20"/>
        </w:rPr>
      </w:pPr>
    </w:p>
    <w:p w:rsidR="006B2BE7" w:rsidRDefault="006B2BE7" w:rsidP="005B4E4C">
      <w:pPr>
        <w:jc w:val="right"/>
        <w:rPr>
          <w:sz w:val="20"/>
          <w:szCs w:val="20"/>
        </w:rPr>
      </w:pPr>
    </w:p>
    <w:p w:rsidR="008767D9" w:rsidRDefault="008767D9" w:rsidP="005B4E4C">
      <w:pPr>
        <w:jc w:val="right"/>
        <w:rPr>
          <w:sz w:val="20"/>
          <w:szCs w:val="20"/>
        </w:rPr>
      </w:pPr>
    </w:p>
    <w:p w:rsidR="008767D9" w:rsidRDefault="008767D9" w:rsidP="005B4E4C">
      <w:pPr>
        <w:jc w:val="right"/>
        <w:rPr>
          <w:sz w:val="20"/>
          <w:szCs w:val="20"/>
        </w:rPr>
      </w:pPr>
    </w:p>
    <w:p w:rsidR="008767D9" w:rsidRDefault="008767D9" w:rsidP="005B4E4C">
      <w:pPr>
        <w:jc w:val="right"/>
        <w:rPr>
          <w:sz w:val="20"/>
          <w:szCs w:val="20"/>
        </w:rPr>
      </w:pPr>
    </w:p>
    <w:p w:rsidR="008767D9" w:rsidRDefault="008767D9" w:rsidP="005B4E4C">
      <w:pPr>
        <w:jc w:val="right"/>
        <w:rPr>
          <w:sz w:val="20"/>
          <w:szCs w:val="20"/>
        </w:rPr>
        <w:sectPr w:rsidR="008767D9" w:rsidSect="00143AEA">
          <w:headerReference w:type="even" r:id="rId8"/>
          <w:footerReference w:type="even" r:id="rId9"/>
          <w:footerReference w:type="default" r:id="rId10"/>
          <w:footerReference w:type="first" r:id="rId11"/>
          <w:pgSz w:w="11906" w:h="16838" w:code="9"/>
          <w:pgMar w:top="760" w:right="851" w:bottom="60" w:left="851" w:header="170" w:footer="170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08"/>
          <w:titlePg/>
          <w:docGrid w:linePitch="360"/>
        </w:sectPr>
      </w:pPr>
    </w:p>
    <w:tbl>
      <w:tblPr>
        <w:tblW w:w="4685" w:type="pct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459"/>
        <w:gridCol w:w="7773"/>
      </w:tblGrid>
      <w:tr w:rsidR="00960CAB" w:rsidRPr="00F9704A" w:rsidTr="008767D9"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</w:tcPr>
          <w:p w:rsidR="00960CAB" w:rsidRPr="00F9704A" w:rsidRDefault="00960CAB" w:rsidP="008767D9">
            <w:pPr>
              <w:rPr>
                <w:sz w:val="20"/>
                <w:szCs w:val="20"/>
              </w:rPr>
            </w:pPr>
          </w:p>
        </w:tc>
        <w:tc>
          <w:tcPr>
            <w:tcW w:w="42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CAB" w:rsidRPr="00F9704A" w:rsidRDefault="00960CAB" w:rsidP="00960CAB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3672C0" w:rsidRPr="00F9704A" w:rsidRDefault="003672C0" w:rsidP="003672C0">
      <w:pPr>
        <w:jc w:val="both"/>
        <w:rPr>
          <w:sz w:val="20"/>
          <w:szCs w:val="20"/>
        </w:rPr>
      </w:pPr>
      <w:r w:rsidRPr="00F9704A">
        <w:rPr>
          <w:sz w:val="20"/>
          <w:szCs w:val="20"/>
        </w:rPr>
        <w:t xml:space="preserve">                                                                                                         </w:t>
      </w:r>
    </w:p>
    <w:p w:rsidR="008767D9" w:rsidRPr="008767D9" w:rsidRDefault="008767D9" w:rsidP="008767D9">
      <w:pPr>
        <w:jc w:val="center"/>
        <w:rPr>
          <w:b/>
          <w:i/>
          <w:sz w:val="20"/>
          <w:szCs w:val="20"/>
        </w:rPr>
      </w:pPr>
      <w:r w:rsidRPr="008767D9">
        <w:rPr>
          <w:b/>
          <w:i/>
          <w:sz w:val="20"/>
          <w:szCs w:val="20"/>
        </w:rPr>
        <w:t>СОДЕРЖАНИЕ</w:t>
      </w:r>
    </w:p>
    <w:p w:rsidR="008767D9" w:rsidRPr="008767D9" w:rsidRDefault="008767D9" w:rsidP="008767D9">
      <w:pPr>
        <w:jc w:val="center"/>
        <w:rPr>
          <w:b/>
          <w:i/>
          <w:sz w:val="20"/>
          <w:szCs w:val="20"/>
        </w:rPr>
      </w:pPr>
      <w:r w:rsidRPr="008767D9">
        <w:rPr>
          <w:b/>
          <w:i/>
          <w:sz w:val="20"/>
          <w:szCs w:val="20"/>
        </w:rPr>
        <w:t xml:space="preserve"> </w:t>
      </w:r>
      <w:proofErr w:type="gramStart"/>
      <w:r w:rsidRPr="008767D9">
        <w:rPr>
          <w:b/>
          <w:i/>
          <w:sz w:val="20"/>
          <w:szCs w:val="20"/>
        </w:rPr>
        <w:t>ИНФОРМАЦИОННОГО  БЮЛЛЕТЕНЯ</w:t>
      </w:r>
      <w:proofErr w:type="gramEnd"/>
    </w:p>
    <w:p w:rsidR="008767D9" w:rsidRDefault="008767D9" w:rsidP="008767D9">
      <w:pPr>
        <w:jc w:val="center"/>
        <w:rPr>
          <w:b/>
          <w:i/>
          <w:sz w:val="20"/>
          <w:szCs w:val="20"/>
        </w:rPr>
      </w:pPr>
      <w:r w:rsidRPr="00845CC0">
        <w:rPr>
          <w:b/>
          <w:i/>
          <w:sz w:val="20"/>
          <w:szCs w:val="20"/>
        </w:rPr>
        <w:t>№</w:t>
      </w:r>
      <w:r w:rsidR="00CB6358" w:rsidRPr="00845CC0">
        <w:rPr>
          <w:b/>
          <w:i/>
          <w:sz w:val="20"/>
          <w:szCs w:val="20"/>
        </w:rPr>
        <w:t xml:space="preserve"> </w:t>
      </w:r>
      <w:proofErr w:type="gramStart"/>
      <w:r w:rsidR="009318D7" w:rsidRPr="00845CC0">
        <w:rPr>
          <w:b/>
          <w:i/>
          <w:sz w:val="20"/>
          <w:szCs w:val="20"/>
        </w:rPr>
        <w:t>1</w:t>
      </w:r>
      <w:r w:rsidR="008D4A6A" w:rsidRPr="00845CC0">
        <w:rPr>
          <w:b/>
          <w:i/>
          <w:sz w:val="20"/>
          <w:szCs w:val="20"/>
        </w:rPr>
        <w:t xml:space="preserve">  от</w:t>
      </w:r>
      <w:proofErr w:type="gramEnd"/>
      <w:r w:rsidR="008D4A6A" w:rsidRPr="00845CC0">
        <w:rPr>
          <w:b/>
          <w:i/>
          <w:sz w:val="20"/>
          <w:szCs w:val="20"/>
        </w:rPr>
        <w:t xml:space="preserve"> </w:t>
      </w:r>
      <w:r w:rsidR="00F5012D">
        <w:rPr>
          <w:b/>
          <w:i/>
          <w:sz w:val="20"/>
          <w:szCs w:val="20"/>
        </w:rPr>
        <w:t>20.01.2025</w:t>
      </w:r>
    </w:p>
    <w:p w:rsidR="007E71D3" w:rsidRPr="008767D9" w:rsidRDefault="007E71D3" w:rsidP="008767D9">
      <w:pPr>
        <w:jc w:val="center"/>
        <w:rPr>
          <w:b/>
          <w:i/>
          <w:sz w:val="20"/>
          <w:szCs w:val="20"/>
        </w:rPr>
      </w:pPr>
    </w:p>
    <w:tbl>
      <w:tblPr>
        <w:tblW w:w="4826" w:type="pct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730"/>
        <w:gridCol w:w="8780"/>
      </w:tblGrid>
      <w:tr w:rsidR="008767D9" w:rsidRPr="00B866AE" w:rsidTr="003838B7">
        <w:trPr>
          <w:trHeight w:val="59"/>
        </w:trPr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67D9" w:rsidRPr="00B866AE" w:rsidRDefault="008767D9" w:rsidP="003838B7">
            <w:pPr>
              <w:spacing w:before="40" w:after="40" w:line="206" w:lineRule="auto"/>
              <w:ind w:left="-57" w:right="-57"/>
              <w:jc w:val="center"/>
              <w:rPr>
                <w:sz w:val="20"/>
                <w:szCs w:val="20"/>
              </w:rPr>
            </w:pPr>
            <w:proofErr w:type="gramStart"/>
            <w:r w:rsidRPr="00B866AE">
              <w:rPr>
                <w:sz w:val="20"/>
                <w:szCs w:val="20"/>
              </w:rPr>
              <w:t>№  п</w:t>
            </w:r>
            <w:proofErr w:type="gramEnd"/>
            <w:r w:rsidRPr="00B866AE">
              <w:rPr>
                <w:sz w:val="20"/>
                <w:szCs w:val="20"/>
              </w:rPr>
              <w:t>/п</w:t>
            </w:r>
          </w:p>
        </w:tc>
        <w:tc>
          <w:tcPr>
            <w:tcW w:w="4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67D9" w:rsidRPr="007E71D3" w:rsidRDefault="008767D9" w:rsidP="003838B7">
            <w:pPr>
              <w:spacing w:before="40" w:after="40" w:line="206" w:lineRule="auto"/>
              <w:jc w:val="center"/>
              <w:rPr>
                <w:sz w:val="22"/>
                <w:szCs w:val="20"/>
              </w:rPr>
            </w:pPr>
            <w:r w:rsidRPr="007E71D3">
              <w:rPr>
                <w:sz w:val="22"/>
                <w:szCs w:val="20"/>
              </w:rPr>
              <w:t xml:space="preserve">Перечень и наименование документа, </w:t>
            </w:r>
          </w:p>
          <w:p w:rsidR="008767D9" w:rsidRPr="00B866AE" w:rsidRDefault="008767D9" w:rsidP="003838B7">
            <w:pPr>
              <w:spacing w:before="40" w:after="40" w:line="206" w:lineRule="auto"/>
              <w:jc w:val="center"/>
              <w:rPr>
                <w:sz w:val="20"/>
                <w:szCs w:val="20"/>
              </w:rPr>
            </w:pPr>
            <w:proofErr w:type="gramStart"/>
            <w:r w:rsidRPr="007E71D3">
              <w:rPr>
                <w:sz w:val="22"/>
                <w:szCs w:val="20"/>
              </w:rPr>
              <w:t>внесенных  в</w:t>
            </w:r>
            <w:proofErr w:type="gramEnd"/>
            <w:r w:rsidRPr="007E71D3">
              <w:rPr>
                <w:sz w:val="22"/>
                <w:szCs w:val="20"/>
              </w:rPr>
              <w:t xml:space="preserve"> информационный бюллетень</w:t>
            </w:r>
          </w:p>
        </w:tc>
      </w:tr>
      <w:tr w:rsidR="00845CC0" w:rsidRPr="00B866AE" w:rsidTr="00F5012D">
        <w:trPr>
          <w:trHeight w:val="710"/>
        </w:trPr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CC0" w:rsidRPr="00B866AE" w:rsidRDefault="007E71D3" w:rsidP="007E71D3">
            <w:pPr>
              <w:tabs>
                <w:tab w:val="center" w:pos="190"/>
              </w:tabs>
              <w:spacing w:before="40" w:after="40" w:line="206" w:lineRule="auto"/>
              <w:ind w:right="113"/>
              <w:rPr>
                <w:sz w:val="20"/>
                <w:szCs w:val="20"/>
              </w:rPr>
            </w:pPr>
            <w:r w:rsidRPr="007E71D3">
              <w:rPr>
                <w:sz w:val="18"/>
                <w:szCs w:val="20"/>
              </w:rPr>
              <w:tab/>
            </w:r>
            <w:r w:rsidR="00845CC0" w:rsidRPr="007E71D3">
              <w:rPr>
                <w:sz w:val="18"/>
                <w:szCs w:val="20"/>
              </w:rPr>
              <w:t>1</w:t>
            </w:r>
          </w:p>
        </w:tc>
        <w:tc>
          <w:tcPr>
            <w:tcW w:w="4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CC0" w:rsidRPr="00845CC0" w:rsidRDefault="00F5012D" w:rsidP="00F5012D">
            <w:pPr>
              <w:jc w:val="both"/>
              <w:rPr>
                <w:sz w:val="22"/>
              </w:rPr>
            </w:pPr>
            <w:r w:rsidRPr="00F5012D">
              <w:rPr>
                <w:sz w:val="22"/>
              </w:rPr>
              <w:t xml:space="preserve">Постановление Администрации Кутейниковского сельского поселения № </w:t>
            </w:r>
            <w:r>
              <w:rPr>
                <w:sz w:val="22"/>
              </w:rPr>
              <w:t>6</w:t>
            </w:r>
            <w:r w:rsidRPr="00F5012D">
              <w:rPr>
                <w:sz w:val="22"/>
              </w:rPr>
              <w:t xml:space="preserve"> от </w:t>
            </w:r>
            <w:proofErr w:type="gramStart"/>
            <w:r>
              <w:rPr>
                <w:sz w:val="22"/>
              </w:rPr>
              <w:t>16.01.2025</w:t>
            </w:r>
            <w:r w:rsidRPr="00F5012D">
              <w:rPr>
                <w:sz w:val="22"/>
              </w:rPr>
              <w:t xml:space="preserve">  </w:t>
            </w:r>
            <w:r>
              <w:rPr>
                <w:sz w:val="22"/>
              </w:rPr>
              <w:t>«</w:t>
            </w:r>
            <w:proofErr w:type="gramEnd"/>
            <w:r w:rsidRPr="00F5012D">
              <w:rPr>
                <w:sz w:val="22"/>
              </w:rPr>
              <w:t>О внесении изменений в постановление Администрации Кутейниковского сельского поселения от 30.10.2018 г. № 128</w:t>
            </w:r>
            <w:r>
              <w:rPr>
                <w:sz w:val="22"/>
              </w:rPr>
              <w:t>»</w:t>
            </w:r>
          </w:p>
        </w:tc>
      </w:tr>
      <w:tr w:rsidR="00F5012D" w:rsidRPr="00B866AE" w:rsidTr="00F5012D">
        <w:trPr>
          <w:trHeight w:val="710"/>
        </w:trPr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12D" w:rsidRPr="007E71D3" w:rsidRDefault="00F5012D" w:rsidP="00F5012D">
            <w:pPr>
              <w:tabs>
                <w:tab w:val="center" w:pos="190"/>
              </w:tabs>
              <w:spacing w:before="40" w:after="40" w:line="206" w:lineRule="auto"/>
              <w:ind w:right="11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</w:t>
            </w:r>
          </w:p>
        </w:tc>
        <w:tc>
          <w:tcPr>
            <w:tcW w:w="4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12D" w:rsidRPr="00845CC0" w:rsidRDefault="00F5012D" w:rsidP="00F5012D">
            <w:pPr>
              <w:rPr>
                <w:sz w:val="22"/>
              </w:rPr>
            </w:pPr>
            <w:r w:rsidRPr="00F5012D">
              <w:rPr>
                <w:sz w:val="22"/>
              </w:rPr>
              <w:t xml:space="preserve">Постановление Администрации Кутейниковского сельского поселения № </w:t>
            </w:r>
            <w:r>
              <w:rPr>
                <w:sz w:val="22"/>
              </w:rPr>
              <w:t>7</w:t>
            </w:r>
            <w:r w:rsidRPr="00F5012D">
              <w:rPr>
                <w:sz w:val="22"/>
              </w:rPr>
              <w:t xml:space="preserve"> от 16.01.2025</w:t>
            </w:r>
            <w:r>
              <w:rPr>
                <w:sz w:val="22"/>
              </w:rPr>
              <w:t xml:space="preserve"> «</w:t>
            </w:r>
            <w:r w:rsidRPr="00F5012D">
              <w:rPr>
                <w:sz w:val="22"/>
              </w:rPr>
              <w:t>О внесении изменений в постановление Администрации Кутейниковского сельского поселения от 30.10.2018 г. № 131</w:t>
            </w:r>
            <w:r>
              <w:rPr>
                <w:sz w:val="22"/>
              </w:rPr>
              <w:t>»</w:t>
            </w:r>
          </w:p>
        </w:tc>
      </w:tr>
      <w:tr w:rsidR="00F5012D" w:rsidRPr="00B866AE" w:rsidTr="00F5012D">
        <w:trPr>
          <w:trHeight w:val="710"/>
        </w:trPr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12D" w:rsidRPr="007E71D3" w:rsidRDefault="00F5012D" w:rsidP="00F5012D">
            <w:pPr>
              <w:tabs>
                <w:tab w:val="center" w:pos="190"/>
              </w:tabs>
              <w:spacing w:before="40" w:after="40" w:line="206" w:lineRule="auto"/>
              <w:ind w:right="11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</w:p>
        </w:tc>
        <w:tc>
          <w:tcPr>
            <w:tcW w:w="4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12D" w:rsidRPr="00845CC0" w:rsidRDefault="00F5012D" w:rsidP="00F5012D">
            <w:pPr>
              <w:jc w:val="both"/>
              <w:rPr>
                <w:sz w:val="22"/>
              </w:rPr>
            </w:pPr>
            <w:r w:rsidRPr="00F5012D">
              <w:rPr>
                <w:sz w:val="22"/>
              </w:rPr>
              <w:t xml:space="preserve">Постановление Администрации Кутейниковского сельского поселения № </w:t>
            </w:r>
            <w:r>
              <w:rPr>
                <w:sz w:val="22"/>
              </w:rPr>
              <w:t>8</w:t>
            </w:r>
            <w:r w:rsidRPr="00F5012D">
              <w:rPr>
                <w:sz w:val="22"/>
              </w:rPr>
              <w:t xml:space="preserve"> от 16.01.2025</w:t>
            </w:r>
            <w:r>
              <w:rPr>
                <w:sz w:val="22"/>
              </w:rPr>
              <w:t xml:space="preserve"> «</w:t>
            </w:r>
            <w:r w:rsidRPr="00F5012D">
              <w:rPr>
                <w:sz w:val="22"/>
              </w:rPr>
              <w:t>О внесении изменений в постановление Администрации Кутейниковского сельского поселения от 30.10.2018 г. № 132</w:t>
            </w:r>
            <w:r>
              <w:rPr>
                <w:sz w:val="22"/>
              </w:rPr>
              <w:t>»</w:t>
            </w:r>
          </w:p>
        </w:tc>
      </w:tr>
      <w:tr w:rsidR="00F5012D" w:rsidRPr="00B866AE" w:rsidTr="00F5012D">
        <w:trPr>
          <w:trHeight w:val="710"/>
        </w:trPr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12D" w:rsidRPr="007E71D3" w:rsidRDefault="00F5012D" w:rsidP="00F5012D">
            <w:pPr>
              <w:tabs>
                <w:tab w:val="center" w:pos="190"/>
              </w:tabs>
              <w:spacing w:before="40" w:after="40" w:line="206" w:lineRule="auto"/>
              <w:ind w:right="11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</w:t>
            </w:r>
          </w:p>
        </w:tc>
        <w:tc>
          <w:tcPr>
            <w:tcW w:w="4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12D" w:rsidRPr="00845CC0" w:rsidRDefault="00F5012D" w:rsidP="00F5012D">
            <w:pPr>
              <w:jc w:val="both"/>
              <w:rPr>
                <w:sz w:val="22"/>
              </w:rPr>
            </w:pPr>
            <w:r w:rsidRPr="00F5012D">
              <w:rPr>
                <w:sz w:val="22"/>
              </w:rPr>
              <w:t xml:space="preserve">Постановление Администрации Кутейниковского сельского поселения № </w:t>
            </w:r>
            <w:r>
              <w:rPr>
                <w:sz w:val="22"/>
              </w:rPr>
              <w:t>9</w:t>
            </w:r>
            <w:r w:rsidRPr="00F5012D">
              <w:rPr>
                <w:sz w:val="22"/>
              </w:rPr>
              <w:t xml:space="preserve"> от 16.01.2025</w:t>
            </w:r>
            <w:r>
              <w:rPr>
                <w:sz w:val="22"/>
              </w:rPr>
              <w:t xml:space="preserve"> «</w:t>
            </w:r>
            <w:r w:rsidRPr="00F5012D">
              <w:rPr>
                <w:sz w:val="22"/>
              </w:rPr>
              <w:t>О внесении изменений в постановление Администрации Кутейниковского сельского поселения от 30.10.2018 г. № 129</w:t>
            </w:r>
            <w:r>
              <w:rPr>
                <w:sz w:val="22"/>
              </w:rPr>
              <w:t>»</w:t>
            </w:r>
          </w:p>
        </w:tc>
      </w:tr>
      <w:tr w:rsidR="00F5012D" w:rsidRPr="00B866AE" w:rsidTr="00F5012D">
        <w:trPr>
          <w:trHeight w:val="710"/>
        </w:trPr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12D" w:rsidRPr="007E71D3" w:rsidRDefault="00F5012D" w:rsidP="00F5012D">
            <w:pPr>
              <w:tabs>
                <w:tab w:val="center" w:pos="190"/>
              </w:tabs>
              <w:spacing w:before="40" w:after="40" w:line="206" w:lineRule="auto"/>
              <w:ind w:right="11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</w:t>
            </w:r>
          </w:p>
        </w:tc>
        <w:tc>
          <w:tcPr>
            <w:tcW w:w="4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12D" w:rsidRPr="00845CC0" w:rsidRDefault="00F5012D" w:rsidP="00F5012D">
            <w:pPr>
              <w:jc w:val="both"/>
              <w:rPr>
                <w:sz w:val="22"/>
              </w:rPr>
            </w:pPr>
            <w:r w:rsidRPr="00F5012D">
              <w:rPr>
                <w:sz w:val="22"/>
              </w:rPr>
              <w:t xml:space="preserve">Постановление Администрации Кутейниковского сельского поселения № </w:t>
            </w:r>
            <w:r>
              <w:rPr>
                <w:sz w:val="22"/>
              </w:rPr>
              <w:t>10</w:t>
            </w:r>
            <w:r w:rsidRPr="00F5012D">
              <w:rPr>
                <w:sz w:val="22"/>
              </w:rPr>
              <w:t xml:space="preserve"> от 16.01.2025</w:t>
            </w:r>
            <w:r>
              <w:rPr>
                <w:sz w:val="22"/>
              </w:rPr>
              <w:t xml:space="preserve"> «</w:t>
            </w:r>
            <w:r w:rsidRPr="00F5012D">
              <w:rPr>
                <w:sz w:val="22"/>
              </w:rPr>
              <w:t>О внесении изменений в постановление Администрации Кутейниковского сельского поселения от 30.10.2018 г. № 127</w:t>
            </w:r>
            <w:r>
              <w:rPr>
                <w:sz w:val="22"/>
              </w:rPr>
              <w:t>»</w:t>
            </w:r>
          </w:p>
        </w:tc>
      </w:tr>
      <w:tr w:rsidR="00F5012D" w:rsidRPr="00B866AE" w:rsidTr="00F5012D">
        <w:trPr>
          <w:trHeight w:val="710"/>
        </w:trPr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12D" w:rsidRPr="007E71D3" w:rsidRDefault="00F5012D" w:rsidP="00F5012D">
            <w:pPr>
              <w:tabs>
                <w:tab w:val="center" w:pos="190"/>
              </w:tabs>
              <w:spacing w:before="40" w:after="40" w:line="206" w:lineRule="auto"/>
              <w:ind w:right="11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</w:t>
            </w:r>
          </w:p>
        </w:tc>
        <w:tc>
          <w:tcPr>
            <w:tcW w:w="4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12D" w:rsidRPr="00845CC0" w:rsidRDefault="00F5012D" w:rsidP="00F5012D">
            <w:pPr>
              <w:jc w:val="both"/>
              <w:rPr>
                <w:sz w:val="22"/>
              </w:rPr>
            </w:pPr>
            <w:r w:rsidRPr="00F5012D">
              <w:rPr>
                <w:sz w:val="22"/>
              </w:rPr>
              <w:t xml:space="preserve">Постановление Администрации Кутейниковского сельского поселения № </w:t>
            </w:r>
            <w:r>
              <w:rPr>
                <w:sz w:val="22"/>
              </w:rPr>
              <w:t>11</w:t>
            </w:r>
            <w:r w:rsidRPr="00F5012D">
              <w:rPr>
                <w:sz w:val="22"/>
              </w:rPr>
              <w:t xml:space="preserve"> от 16.01.2025</w:t>
            </w:r>
            <w:r>
              <w:rPr>
                <w:sz w:val="22"/>
              </w:rPr>
              <w:t xml:space="preserve"> «</w:t>
            </w:r>
            <w:r w:rsidRPr="00F5012D">
              <w:rPr>
                <w:sz w:val="22"/>
              </w:rPr>
              <w:t>О внесении изменений в постановление Администрации Кутейниковского сельского поселения от 30.10.2018 г. № 134</w:t>
            </w:r>
            <w:r>
              <w:rPr>
                <w:sz w:val="22"/>
              </w:rPr>
              <w:t>»</w:t>
            </w:r>
          </w:p>
        </w:tc>
      </w:tr>
      <w:tr w:rsidR="00F5012D" w:rsidRPr="00B866AE" w:rsidTr="00F5012D">
        <w:trPr>
          <w:trHeight w:val="710"/>
        </w:trPr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12D" w:rsidRPr="007E71D3" w:rsidRDefault="00F5012D" w:rsidP="00F5012D">
            <w:pPr>
              <w:tabs>
                <w:tab w:val="center" w:pos="190"/>
              </w:tabs>
              <w:spacing w:before="40" w:after="40" w:line="206" w:lineRule="auto"/>
              <w:ind w:right="11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</w:t>
            </w:r>
          </w:p>
        </w:tc>
        <w:tc>
          <w:tcPr>
            <w:tcW w:w="4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12D" w:rsidRPr="00845CC0" w:rsidRDefault="00F5012D" w:rsidP="00F5012D">
            <w:pPr>
              <w:jc w:val="both"/>
              <w:rPr>
                <w:sz w:val="22"/>
              </w:rPr>
            </w:pPr>
            <w:r w:rsidRPr="00F5012D">
              <w:rPr>
                <w:sz w:val="22"/>
              </w:rPr>
              <w:t xml:space="preserve">Постановление Администрации Кутейниковского сельского поселения № </w:t>
            </w:r>
            <w:r>
              <w:rPr>
                <w:sz w:val="22"/>
              </w:rPr>
              <w:t>12</w:t>
            </w:r>
            <w:r w:rsidRPr="00F5012D">
              <w:rPr>
                <w:sz w:val="22"/>
              </w:rPr>
              <w:t xml:space="preserve"> от 16.01.2025</w:t>
            </w:r>
            <w:r>
              <w:rPr>
                <w:sz w:val="22"/>
              </w:rPr>
              <w:t xml:space="preserve"> «</w:t>
            </w:r>
            <w:r w:rsidRPr="00F5012D">
              <w:rPr>
                <w:sz w:val="22"/>
              </w:rPr>
              <w:t>О внесении изменений в постановление Администрации Кутейниковского сельского поселения от 31.10.2024 г. № 188</w:t>
            </w:r>
            <w:r>
              <w:rPr>
                <w:sz w:val="22"/>
              </w:rPr>
              <w:t>»</w:t>
            </w:r>
          </w:p>
        </w:tc>
      </w:tr>
      <w:tr w:rsidR="00F5012D" w:rsidRPr="00B866AE" w:rsidTr="00F5012D">
        <w:trPr>
          <w:trHeight w:val="710"/>
        </w:trPr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12D" w:rsidRPr="007E71D3" w:rsidRDefault="00F5012D" w:rsidP="00F5012D">
            <w:pPr>
              <w:tabs>
                <w:tab w:val="center" w:pos="190"/>
              </w:tabs>
              <w:spacing w:before="40" w:after="40" w:line="206" w:lineRule="auto"/>
              <w:ind w:right="11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8</w:t>
            </w:r>
          </w:p>
        </w:tc>
        <w:tc>
          <w:tcPr>
            <w:tcW w:w="4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12D" w:rsidRPr="00845CC0" w:rsidRDefault="00F5012D" w:rsidP="00F5012D">
            <w:pPr>
              <w:jc w:val="both"/>
              <w:rPr>
                <w:sz w:val="22"/>
              </w:rPr>
            </w:pPr>
            <w:r w:rsidRPr="00F5012D">
              <w:rPr>
                <w:sz w:val="22"/>
              </w:rPr>
              <w:t xml:space="preserve">Постановление Администрации Кутейниковского сельского поселения № </w:t>
            </w:r>
            <w:r>
              <w:rPr>
                <w:sz w:val="22"/>
              </w:rPr>
              <w:t>13</w:t>
            </w:r>
            <w:r w:rsidRPr="00F5012D">
              <w:rPr>
                <w:sz w:val="22"/>
              </w:rPr>
              <w:t xml:space="preserve"> от 16.01.2025</w:t>
            </w:r>
            <w:r>
              <w:rPr>
                <w:sz w:val="22"/>
              </w:rPr>
              <w:t xml:space="preserve"> «</w:t>
            </w:r>
            <w:r w:rsidRPr="00F5012D">
              <w:rPr>
                <w:sz w:val="22"/>
              </w:rPr>
              <w:t>О внесении изменений в постановление Администрации Кутейниковского сельского поселения от 31.10.2024 г. № 189</w:t>
            </w:r>
            <w:r>
              <w:rPr>
                <w:sz w:val="22"/>
              </w:rPr>
              <w:t>»</w:t>
            </w:r>
          </w:p>
        </w:tc>
      </w:tr>
      <w:tr w:rsidR="00F5012D" w:rsidRPr="00B866AE" w:rsidTr="00F5012D">
        <w:trPr>
          <w:trHeight w:val="710"/>
        </w:trPr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12D" w:rsidRPr="007E71D3" w:rsidRDefault="00F5012D" w:rsidP="00F5012D">
            <w:pPr>
              <w:tabs>
                <w:tab w:val="center" w:pos="190"/>
              </w:tabs>
              <w:spacing w:before="40" w:after="40" w:line="206" w:lineRule="auto"/>
              <w:ind w:right="11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9</w:t>
            </w:r>
          </w:p>
        </w:tc>
        <w:tc>
          <w:tcPr>
            <w:tcW w:w="4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12D" w:rsidRPr="00845CC0" w:rsidRDefault="00F5012D" w:rsidP="00F5012D">
            <w:pPr>
              <w:jc w:val="both"/>
              <w:rPr>
                <w:sz w:val="22"/>
              </w:rPr>
            </w:pPr>
            <w:r w:rsidRPr="00F5012D">
              <w:rPr>
                <w:sz w:val="22"/>
              </w:rPr>
              <w:t xml:space="preserve">Постановление Администрации Кутейниковского сельского поселения № </w:t>
            </w:r>
            <w:r>
              <w:rPr>
                <w:sz w:val="22"/>
              </w:rPr>
              <w:t>14</w:t>
            </w:r>
            <w:r w:rsidRPr="00F5012D">
              <w:rPr>
                <w:sz w:val="22"/>
              </w:rPr>
              <w:t xml:space="preserve"> от 16.01.2025</w:t>
            </w:r>
            <w:r>
              <w:rPr>
                <w:sz w:val="22"/>
              </w:rPr>
              <w:t xml:space="preserve"> «</w:t>
            </w:r>
            <w:r w:rsidRPr="00F5012D">
              <w:rPr>
                <w:sz w:val="22"/>
              </w:rPr>
              <w:t>О внесении изменений в постановление Администрации Кутейниковского сельского поселения от 30.10.2018 г. № 130</w:t>
            </w:r>
            <w:r>
              <w:rPr>
                <w:sz w:val="22"/>
              </w:rPr>
              <w:t>»</w:t>
            </w:r>
          </w:p>
        </w:tc>
      </w:tr>
      <w:tr w:rsidR="00F5012D" w:rsidRPr="00B866AE" w:rsidTr="00F5012D">
        <w:trPr>
          <w:trHeight w:val="710"/>
        </w:trPr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12D" w:rsidRPr="007E71D3" w:rsidRDefault="00F5012D" w:rsidP="00F5012D">
            <w:pPr>
              <w:tabs>
                <w:tab w:val="center" w:pos="190"/>
              </w:tabs>
              <w:spacing w:before="40" w:after="40" w:line="206" w:lineRule="auto"/>
              <w:ind w:right="11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4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12D" w:rsidRPr="00845CC0" w:rsidRDefault="00F5012D" w:rsidP="00F5012D">
            <w:pPr>
              <w:jc w:val="both"/>
              <w:rPr>
                <w:sz w:val="22"/>
              </w:rPr>
            </w:pPr>
            <w:r w:rsidRPr="00F5012D">
              <w:rPr>
                <w:sz w:val="22"/>
              </w:rPr>
              <w:t xml:space="preserve">Постановление Администрации Кутейниковского сельского поселения № </w:t>
            </w:r>
            <w:r>
              <w:rPr>
                <w:sz w:val="22"/>
              </w:rPr>
              <w:t>15</w:t>
            </w:r>
            <w:r w:rsidRPr="00F5012D">
              <w:rPr>
                <w:sz w:val="22"/>
              </w:rPr>
              <w:t xml:space="preserve"> от 16.01.2025</w:t>
            </w:r>
            <w:r>
              <w:rPr>
                <w:sz w:val="22"/>
              </w:rPr>
              <w:t xml:space="preserve"> «</w:t>
            </w:r>
            <w:r w:rsidRPr="00F5012D">
              <w:rPr>
                <w:sz w:val="22"/>
              </w:rPr>
              <w:t>О внесении изменений в постановление Администрации Кутейниковского сельского поселения от 22.02.2022 г. № 22</w:t>
            </w:r>
            <w:r>
              <w:rPr>
                <w:sz w:val="22"/>
              </w:rPr>
              <w:t>»</w:t>
            </w:r>
          </w:p>
        </w:tc>
      </w:tr>
      <w:tr w:rsidR="00F5012D" w:rsidRPr="00B866AE" w:rsidTr="00F5012D">
        <w:trPr>
          <w:trHeight w:val="710"/>
        </w:trPr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12D" w:rsidRPr="007E71D3" w:rsidRDefault="00F5012D" w:rsidP="00F5012D">
            <w:pPr>
              <w:tabs>
                <w:tab w:val="center" w:pos="190"/>
              </w:tabs>
              <w:spacing w:before="40" w:after="40" w:line="206" w:lineRule="auto"/>
              <w:ind w:right="11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</w:t>
            </w:r>
          </w:p>
        </w:tc>
        <w:tc>
          <w:tcPr>
            <w:tcW w:w="4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12D" w:rsidRPr="00845CC0" w:rsidRDefault="00F5012D" w:rsidP="00F5012D">
            <w:pPr>
              <w:jc w:val="both"/>
              <w:rPr>
                <w:sz w:val="22"/>
              </w:rPr>
            </w:pPr>
            <w:r w:rsidRPr="00F5012D">
              <w:rPr>
                <w:sz w:val="22"/>
              </w:rPr>
              <w:t xml:space="preserve">Постановление Администрации Кутейниковского сельского поселения № </w:t>
            </w:r>
            <w:r>
              <w:rPr>
                <w:sz w:val="22"/>
              </w:rPr>
              <w:t>16</w:t>
            </w:r>
            <w:r w:rsidRPr="00F5012D">
              <w:rPr>
                <w:sz w:val="22"/>
              </w:rPr>
              <w:t xml:space="preserve"> от 16.01.2025</w:t>
            </w:r>
            <w:r>
              <w:rPr>
                <w:sz w:val="22"/>
              </w:rPr>
              <w:t xml:space="preserve"> «</w:t>
            </w:r>
            <w:r w:rsidRPr="00F5012D">
              <w:rPr>
                <w:sz w:val="22"/>
              </w:rPr>
              <w:t>О внесении изменений в постановление Администрации Кутейниковского сельского поселения от 04.12.2018 г. № 154</w:t>
            </w:r>
            <w:r>
              <w:rPr>
                <w:sz w:val="22"/>
              </w:rPr>
              <w:t>»</w:t>
            </w:r>
          </w:p>
        </w:tc>
      </w:tr>
      <w:tr w:rsidR="00F5012D" w:rsidRPr="00B866AE" w:rsidTr="00F5012D">
        <w:trPr>
          <w:trHeight w:val="710"/>
        </w:trPr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12D" w:rsidRPr="007E71D3" w:rsidRDefault="00F5012D" w:rsidP="00F5012D">
            <w:pPr>
              <w:tabs>
                <w:tab w:val="center" w:pos="190"/>
              </w:tabs>
              <w:spacing w:before="40" w:after="40" w:line="206" w:lineRule="auto"/>
              <w:ind w:right="11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</w:t>
            </w:r>
          </w:p>
        </w:tc>
        <w:tc>
          <w:tcPr>
            <w:tcW w:w="4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12D" w:rsidRPr="00845CC0" w:rsidRDefault="00F5012D" w:rsidP="00F5012D">
            <w:pPr>
              <w:jc w:val="both"/>
              <w:rPr>
                <w:sz w:val="22"/>
              </w:rPr>
            </w:pPr>
            <w:r w:rsidRPr="00F5012D">
              <w:rPr>
                <w:sz w:val="22"/>
              </w:rPr>
              <w:t xml:space="preserve">Постановление Администрации Кутейниковского сельского поселения № </w:t>
            </w:r>
            <w:r>
              <w:rPr>
                <w:sz w:val="22"/>
              </w:rPr>
              <w:t>17</w:t>
            </w:r>
            <w:r w:rsidRPr="00F5012D">
              <w:rPr>
                <w:sz w:val="22"/>
              </w:rPr>
              <w:t xml:space="preserve"> от 16.01.2025</w:t>
            </w:r>
            <w:r>
              <w:rPr>
                <w:sz w:val="22"/>
              </w:rPr>
              <w:t xml:space="preserve"> «</w:t>
            </w:r>
            <w:r w:rsidRPr="00F5012D">
              <w:rPr>
                <w:sz w:val="22"/>
              </w:rPr>
              <w:t>О внесении изменений в постановление Администрации Кутейниковского сельского поселения от 30.10.2018 г. № 133</w:t>
            </w:r>
            <w:r>
              <w:rPr>
                <w:sz w:val="22"/>
              </w:rPr>
              <w:t>»</w:t>
            </w:r>
          </w:p>
        </w:tc>
      </w:tr>
      <w:tr w:rsidR="00F5012D" w:rsidRPr="00B866AE" w:rsidTr="00F5012D">
        <w:trPr>
          <w:trHeight w:val="710"/>
        </w:trPr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5012D" w:rsidRPr="007E71D3" w:rsidRDefault="00F5012D" w:rsidP="00F5012D">
            <w:pPr>
              <w:tabs>
                <w:tab w:val="center" w:pos="190"/>
              </w:tabs>
              <w:spacing w:before="40" w:after="40" w:line="206" w:lineRule="auto"/>
              <w:ind w:right="11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13</w:t>
            </w:r>
          </w:p>
        </w:tc>
        <w:tc>
          <w:tcPr>
            <w:tcW w:w="461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5012D" w:rsidRPr="00845CC0" w:rsidRDefault="00F5012D" w:rsidP="00F5012D">
            <w:pPr>
              <w:jc w:val="both"/>
              <w:rPr>
                <w:sz w:val="22"/>
              </w:rPr>
            </w:pPr>
            <w:r w:rsidRPr="00F5012D">
              <w:rPr>
                <w:sz w:val="22"/>
              </w:rPr>
              <w:t xml:space="preserve">Постановление Администрации Кутейниковского сельского поселения № </w:t>
            </w:r>
            <w:r>
              <w:rPr>
                <w:sz w:val="22"/>
              </w:rPr>
              <w:t>18</w:t>
            </w:r>
            <w:r w:rsidRPr="00F5012D">
              <w:rPr>
                <w:sz w:val="22"/>
              </w:rPr>
              <w:t xml:space="preserve"> от 16.01.2025</w:t>
            </w:r>
            <w:r>
              <w:rPr>
                <w:sz w:val="22"/>
              </w:rPr>
              <w:t xml:space="preserve"> «</w:t>
            </w:r>
            <w:r w:rsidRPr="00F5012D">
              <w:rPr>
                <w:sz w:val="22"/>
              </w:rPr>
              <w:t>О внесении изменений в постановление Администрации Кутейниковского сельского поселения от 04.12.2018 г. № 153</w:t>
            </w:r>
            <w:r>
              <w:rPr>
                <w:sz w:val="22"/>
              </w:rPr>
              <w:t>»</w:t>
            </w:r>
          </w:p>
        </w:tc>
      </w:tr>
    </w:tbl>
    <w:p w:rsidR="008767D9" w:rsidRPr="005473F5" w:rsidRDefault="008767D9" w:rsidP="008767D9">
      <w:pPr>
        <w:rPr>
          <w:sz w:val="20"/>
          <w:szCs w:val="20"/>
        </w:rPr>
      </w:pPr>
    </w:p>
    <w:p w:rsidR="00143AEA" w:rsidRDefault="00143AEA" w:rsidP="00143AEA">
      <w:pPr>
        <w:rPr>
          <w:i/>
          <w:sz w:val="20"/>
          <w:szCs w:val="20"/>
        </w:rPr>
      </w:pPr>
    </w:p>
    <w:p w:rsidR="0099052C" w:rsidRDefault="0099052C" w:rsidP="00143AEA">
      <w:pPr>
        <w:rPr>
          <w:i/>
          <w:sz w:val="20"/>
          <w:szCs w:val="20"/>
        </w:rPr>
      </w:pPr>
    </w:p>
    <w:p w:rsidR="0099052C" w:rsidRDefault="0099052C" w:rsidP="00143AEA">
      <w:pPr>
        <w:rPr>
          <w:i/>
          <w:sz w:val="20"/>
          <w:szCs w:val="20"/>
        </w:rPr>
      </w:pPr>
    </w:p>
    <w:p w:rsidR="0099052C" w:rsidRDefault="0099052C" w:rsidP="00143AEA">
      <w:pPr>
        <w:rPr>
          <w:i/>
          <w:sz w:val="20"/>
          <w:szCs w:val="20"/>
        </w:rPr>
      </w:pPr>
    </w:p>
    <w:p w:rsidR="0099052C" w:rsidRDefault="0099052C" w:rsidP="00143AEA">
      <w:pPr>
        <w:rPr>
          <w:i/>
          <w:sz w:val="20"/>
          <w:szCs w:val="20"/>
        </w:rPr>
      </w:pPr>
    </w:p>
    <w:p w:rsidR="0099052C" w:rsidRDefault="0099052C" w:rsidP="00143AEA">
      <w:pPr>
        <w:rPr>
          <w:i/>
          <w:sz w:val="20"/>
          <w:szCs w:val="20"/>
        </w:rPr>
      </w:pPr>
    </w:p>
    <w:p w:rsidR="0099052C" w:rsidRDefault="0099052C" w:rsidP="00143AEA">
      <w:pPr>
        <w:rPr>
          <w:i/>
          <w:sz w:val="20"/>
          <w:szCs w:val="20"/>
        </w:rPr>
      </w:pPr>
    </w:p>
    <w:p w:rsidR="0099052C" w:rsidRDefault="0099052C" w:rsidP="00143AEA">
      <w:pPr>
        <w:rPr>
          <w:i/>
          <w:sz w:val="20"/>
          <w:szCs w:val="20"/>
        </w:rPr>
      </w:pPr>
    </w:p>
    <w:p w:rsidR="0099052C" w:rsidRDefault="0099052C" w:rsidP="00143AEA">
      <w:pPr>
        <w:rPr>
          <w:i/>
          <w:sz w:val="20"/>
          <w:szCs w:val="20"/>
        </w:rPr>
      </w:pPr>
    </w:p>
    <w:p w:rsidR="0099052C" w:rsidRDefault="0099052C" w:rsidP="00143AEA">
      <w:pPr>
        <w:rPr>
          <w:i/>
          <w:sz w:val="20"/>
          <w:szCs w:val="20"/>
        </w:rPr>
      </w:pPr>
    </w:p>
    <w:p w:rsidR="0099052C" w:rsidRDefault="0099052C" w:rsidP="0099052C">
      <w:pPr>
        <w:jc w:val="center"/>
        <w:rPr>
          <w:i/>
          <w:sz w:val="20"/>
          <w:szCs w:val="20"/>
        </w:rPr>
      </w:pPr>
      <w:r w:rsidRPr="009F2DFF">
        <w:rPr>
          <w:noProof/>
          <w:sz w:val="16"/>
        </w:rPr>
        <w:lastRenderedPageBreak/>
        <w:drawing>
          <wp:inline distT="0" distB="0" distL="0" distR="0" wp14:anchorId="261B9431" wp14:editId="0B10D7E6">
            <wp:extent cx="1162050" cy="904875"/>
            <wp:effectExtent l="0" t="0" r="0" b="0"/>
            <wp:docPr id="2" name="Рисунок 2" descr="C:\Users\557747\Desktop\895c4c94-345d-480d-bae1-43ea843116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7747\Desktop\895c4c94-345d-480d-bae1-43ea843116f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162513" cy="905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52C" w:rsidRDefault="0099052C" w:rsidP="00143AEA">
      <w:pPr>
        <w:rPr>
          <w:i/>
          <w:sz w:val="20"/>
          <w:szCs w:val="20"/>
        </w:rPr>
      </w:pPr>
    </w:p>
    <w:p w:rsidR="0099052C" w:rsidRPr="0099052C" w:rsidRDefault="0099052C" w:rsidP="0099052C">
      <w:pPr>
        <w:jc w:val="center"/>
        <w:rPr>
          <w:bCs/>
          <w:color w:val="000000"/>
          <w:sz w:val="28"/>
          <w:szCs w:val="28"/>
        </w:rPr>
      </w:pPr>
      <w:r w:rsidRPr="0099052C">
        <w:rPr>
          <w:bCs/>
          <w:color w:val="000000"/>
          <w:sz w:val="28"/>
          <w:szCs w:val="28"/>
        </w:rPr>
        <w:t>АДМИНИСТРАЦИЯ</w:t>
      </w:r>
    </w:p>
    <w:p w:rsidR="0099052C" w:rsidRPr="0099052C" w:rsidRDefault="0099052C" w:rsidP="0099052C">
      <w:pPr>
        <w:jc w:val="center"/>
        <w:rPr>
          <w:bCs/>
          <w:color w:val="000000"/>
          <w:sz w:val="28"/>
          <w:szCs w:val="28"/>
        </w:rPr>
      </w:pPr>
      <w:r w:rsidRPr="0099052C">
        <w:rPr>
          <w:bCs/>
          <w:color w:val="000000"/>
          <w:sz w:val="28"/>
          <w:szCs w:val="28"/>
        </w:rPr>
        <w:t>КУТЕЙНИКОВСКОГО СЕЛЬСКОГО ПОСЕЛЕНИЯ</w:t>
      </w:r>
    </w:p>
    <w:p w:rsidR="0099052C" w:rsidRPr="0099052C" w:rsidRDefault="0099052C" w:rsidP="0099052C">
      <w:pPr>
        <w:jc w:val="center"/>
        <w:rPr>
          <w:bCs/>
          <w:color w:val="000000"/>
          <w:sz w:val="28"/>
          <w:szCs w:val="28"/>
        </w:rPr>
      </w:pPr>
      <w:r w:rsidRPr="0099052C">
        <w:rPr>
          <w:bCs/>
          <w:color w:val="000000"/>
          <w:sz w:val="28"/>
          <w:szCs w:val="28"/>
        </w:rPr>
        <w:t>РОДИОНОВО-НЕСВЕТАЙСКОГО РАЙОНА</w:t>
      </w:r>
    </w:p>
    <w:p w:rsidR="0099052C" w:rsidRPr="0099052C" w:rsidRDefault="0099052C" w:rsidP="0099052C">
      <w:pPr>
        <w:jc w:val="center"/>
        <w:rPr>
          <w:bCs/>
          <w:color w:val="000000"/>
          <w:sz w:val="28"/>
          <w:szCs w:val="28"/>
        </w:rPr>
      </w:pPr>
      <w:r w:rsidRPr="0099052C">
        <w:rPr>
          <w:bCs/>
          <w:color w:val="000000"/>
          <w:sz w:val="28"/>
          <w:szCs w:val="28"/>
        </w:rPr>
        <w:t>РОСТОВСКОЙ ОБЛАСТИ</w:t>
      </w:r>
    </w:p>
    <w:p w:rsidR="0099052C" w:rsidRPr="0099052C" w:rsidRDefault="0099052C" w:rsidP="0099052C">
      <w:pPr>
        <w:rPr>
          <w:bCs/>
          <w:color w:val="000000"/>
          <w:sz w:val="20"/>
          <w:szCs w:val="20"/>
        </w:rPr>
      </w:pPr>
    </w:p>
    <w:p w:rsidR="0099052C" w:rsidRPr="0099052C" w:rsidRDefault="0099052C" w:rsidP="0099052C">
      <w:pPr>
        <w:keepNext/>
        <w:ind w:left="709"/>
        <w:jc w:val="center"/>
        <w:outlineLvl w:val="1"/>
        <w:rPr>
          <w:color w:val="000000"/>
          <w:sz w:val="28"/>
          <w:szCs w:val="20"/>
        </w:rPr>
      </w:pPr>
      <w:r w:rsidRPr="0099052C">
        <w:rPr>
          <w:color w:val="000000"/>
          <w:sz w:val="28"/>
          <w:szCs w:val="20"/>
        </w:rPr>
        <w:t>ПОСТАНОВЛЕНИЕ</w:t>
      </w:r>
    </w:p>
    <w:p w:rsidR="0099052C" w:rsidRPr="0099052C" w:rsidRDefault="0099052C" w:rsidP="0099052C">
      <w:pPr>
        <w:rPr>
          <w:color w:val="000000"/>
          <w:sz w:val="20"/>
          <w:szCs w:val="20"/>
        </w:rPr>
      </w:pPr>
    </w:p>
    <w:p w:rsidR="0099052C" w:rsidRPr="0099052C" w:rsidRDefault="0099052C" w:rsidP="0099052C">
      <w:pPr>
        <w:rPr>
          <w:color w:val="000000"/>
          <w:sz w:val="28"/>
          <w:szCs w:val="28"/>
        </w:rPr>
      </w:pPr>
      <w:r w:rsidRPr="0099052C">
        <w:rPr>
          <w:color w:val="000000"/>
          <w:sz w:val="28"/>
          <w:szCs w:val="28"/>
        </w:rPr>
        <w:t>16 января 2025год                                   № 6                            сл. Кутейниково</w:t>
      </w:r>
    </w:p>
    <w:p w:rsidR="0099052C" w:rsidRPr="0099052C" w:rsidRDefault="0099052C" w:rsidP="0099052C">
      <w:pPr>
        <w:jc w:val="center"/>
        <w:rPr>
          <w:color w:val="000000"/>
          <w:sz w:val="28"/>
          <w:szCs w:val="28"/>
        </w:rPr>
      </w:pPr>
    </w:p>
    <w:p w:rsidR="0099052C" w:rsidRPr="0099052C" w:rsidRDefault="0099052C" w:rsidP="0099052C">
      <w:pPr>
        <w:jc w:val="center"/>
        <w:rPr>
          <w:color w:val="000000"/>
          <w:sz w:val="28"/>
          <w:szCs w:val="28"/>
        </w:rPr>
      </w:pPr>
      <w:r w:rsidRPr="0099052C">
        <w:rPr>
          <w:color w:val="000000"/>
          <w:sz w:val="28"/>
          <w:szCs w:val="28"/>
        </w:rPr>
        <w:t xml:space="preserve">О внесении изменений в постановление Администрации </w:t>
      </w:r>
      <w:r w:rsidRPr="0099052C">
        <w:rPr>
          <w:rFonts w:eastAsia="Calibri"/>
          <w:color w:val="000000"/>
          <w:sz w:val="28"/>
          <w:szCs w:val="28"/>
        </w:rPr>
        <w:t>Кутейниковского</w:t>
      </w:r>
      <w:r w:rsidRPr="0099052C">
        <w:rPr>
          <w:color w:val="000000"/>
          <w:sz w:val="28"/>
          <w:szCs w:val="28"/>
        </w:rPr>
        <w:t xml:space="preserve"> сельского поселения от 30.10.2018 г. № 128</w:t>
      </w:r>
    </w:p>
    <w:p w:rsidR="0099052C" w:rsidRPr="0099052C" w:rsidRDefault="0099052C" w:rsidP="0099052C">
      <w:pPr>
        <w:rPr>
          <w:color w:val="000000"/>
          <w:sz w:val="28"/>
          <w:szCs w:val="28"/>
        </w:rPr>
      </w:pPr>
    </w:p>
    <w:p w:rsidR="0099052C" w:rsidRPr="0099052C" w:rsidRDefault="0099052C" w:rsidP="0099052C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9052C">
        <w:rPr>
          <w:color w:val="000000"/>
          <w:sz w:val="28"/>
          <w:szCs w:val="28"/>
        </w:rPr>
        <w:tab/>
      </w:r>
      <w:r w:rsidRPr="0099052C">
        <w:rPr>
          <w:color w:val="000000"/>
          <w:sz w:val="28"/>
          <w:szCs w:val="20"/>
        </w:rPr>
        <w:t xml:space="preserve">В целях обеспечения реализации муниципальной программы </w:t>
      </w:r>
      <w:r w:rsidRPr="0099052C">
        <w:rPr>
          <w:rFonts w:eastAsia="Calibri"/>
          <w:color w:val="000000"/>
          <w:sz w:val="28"/>
          <w:szCs w:val="28"/>
        </w:rPr>
        <w:t>Кутейниковского</w:t>
      </w:r>
      <w:r w:rsidRPr="0099052C">
        <w:rPr>
          <w:color w:val="000000"/>
          <w:sz w:val="28"/>
          <w:szCs w:val="28"/>
        </w:rPr>
        <w:t xml:space="preserve"> сельского </w:t>
      </w:r>
      <w:proofErr w:type="gramStart"/>
      <w:r w:rsidRPr="0099052C">
        <w:rPr>
          <w:color w:val="000000"/>
          <w:sz w:val="28"/>
          <w:szCs w:val="28"/>
        </w:rPr>
        <w:t>поселения</w:t>
      </w:r>
      <w:r w:rsidRPr="0099052C">
        <w:rPr>
          <w:color w:val="000000"/>
          <w:sz w:val="28"/>
          <w:szCs w:val="20"/>
        </w:rPr>
        <w:t xml:space="preserve">  </w:t>
      </w:r>
      <w:r w:rsidRPr="0099052C">
        <w:rPr>
          <w:color w:val="000000"/>
          <w:sz w:val="28"/>
          <w:szCs w:val="28"/>
        </w:rPr>
        <w:t>«</w:t>
      </w:r>
      <w:proofErr w:type="gramEnd"/>
      <w:r w:rsidRPr="0099052C">
        <w:rPr>
          <w:color w:val="000000"/>
          <w:sz w:val="28"/>
          <w:szCs w:val="28"/>
        </w:rPr>
        <w:t xml:space="preserve">Об утверждении муниципальной программы </w:t>
      </w:r>
      <w:r w:rsidRPr="0099052C">
        <w:rPr>
          <w:rFonts w:eastAsia="Calibri"/>
          <w:color w:val="000000"/>
          <w:sz w:val="28"/>
          <w:szCs w:val="28"/>
        </w:rPr>
        <w:t>Кутейниковского</w:t>
      </w:r>
      <w:r w:rsidRPr="0099052C">
        <w:rPr>
          <w:color w:val="000000"/>
          <w:sz w:val="28"/>
          <w:szCs w:val="28"/>
        </w:rPr>
        <w:t xml:space="preserve"> сельского поселения «</w:t>
      </w:r>
      <w:r w:rsidRPr="0099052C">
        <w:rPr>
          <w:color w:val="000000"/>
          <w:kern w:val="2"/>
          <w:sz w:val="28"/>
          <w:szCs w:val="28"/>
        </w:rPr>
        <w:t xml:space="preserve">Обеспечение качественными жилищно-коммунальными услугами населения </w:t>
      </w:r>
      <w:r w:rsidRPr="0099052C">
        <w:rPr>
          <w:color w:val="000000"/>
          <w:sz w:val="28"/>
          <w:szCs w:val="28"/>
        </w:rPr>
        <w:t xml:space="preserve">Кутейниковского сельского поселения» </w:t>
      </w:r>
      <w:r w:rsidRPr="0099052C">
        <w:rPr>
          <w:color w:val="000000"/>
          <w:sz w:val="28"/>
          <w:szCs w:val="20"/>
        </w:rPr>
        <w:t xml:space="preserve"> Администрация </w:t>
      </w:r>
      <w:r w:rsidRPr="0099052C">
        <w:rPr>
          <w:rFonts w:eastAsia="Calibri"/>
          <w:color w:val="000000"/>
          <w:sz w:val="28"/>
          <w:szCs w:val="28"/>
        </w:rPr>
        <w:t>Кутейниковского</w:t>
      </w:r>
      <w:r w:rsidRPr="0099052C">
        <w:rPr>
          <w:color w:val="000000"/>
          <w:sz w:val="28"/>
          <w:szCs w:val="28"/>
        </w:rPr>
        <w:t xml:space="preserve"> сельского поселения</w:t>
      </w:r>
      <w:r w:rsidRPr="0099052C">
        <w:rPr>
          <w:b/>
          <w:color w:val="000000"/>
          <w:spacing w:val="60"/>
          <w:sz w:val="28"/>
          <w:szCs w:val="20"/>
        </w:rPr>
        <w:t xml:space="preserve"> постановляе</w:t>
      </w:r>
      <w:r w:rsidRPr="0099052C">
        <w:rPr>
          <w:b/>
          <w:color w:val="000000"/>
          <w:sz w:val="28"/>
          <w:szCs w:val="20"/>
        </w:rPr>
        <w:t>т:</w:t>
      </w:r>
    </w:p>
    <w:p w:rsidR="0099052C" w:rsidRPr="0099052C" w:rsidRDefault="0099052C" w:rsidP="0099052C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99052C" w:rsidRPr="0099052C" w:rsidRDefault="0099052C" w:rsidP="0099052C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9052C">
        <w:rPr>
          <w:color w:val="000000"/>
          <w:sz w:val="28"/>
          <w:szCs w:val="28"/>
        </w:rPr>
        <w:t xml:space="preserve">1.Внести изменения в постановление Администрации </w:t>
      </w:r>
      <w:r w:rsidRPr="0099052C">
        <w:rPr>
          <w:rFonts w:eastAsia="Calibri"/>
          <w:color w:val="000000"/>
          <w:sz w:val="28"/>
          <w:szCs w:val="28"/>
        </w:rPr>
        <w:t>Кутейниковского</w:t>
      </w:r>
      <w:r w:rsidRPr="0099052C">
        <w:rPr>
          <w:color w:val="000000"/>
          <w:sz w:val="28"/>
          <w:szCs w:val="28"/>
        </w:rPr>
        <w:t xml:space="preserve"> сельского поселения от 30.10.2018 г. № 128 «Об утверждении муниципальной программы </w:t>
      </w:r>
      <w:r w:rsidRPr="0099052C">
        <w:rPr>
          <w:rFonts w:eastAsia="Calibri"/>
          <w:color w:val="000000"/>
          <w:sz w:val="28"/>
          <w:szCs w:val="28"/>
        </w:rPr>
        <w:t>Кутейниковского</w:t>
      </w:r>
      <w:r w:rsidRPr="0099052C">
        <w:rPr>
          <w:color w:val="000000"/>
          <w:sz w:val="28"/>
          <w:szCs w:val="28"/>
        </w:rPr>
        <w:t xml:space="preserve"> сельского поселения «</w:t>
      </w:r>
      <w:r w:rsidRPr="0099052C">
        <w:rPr>
          <w:color w:val="000000"/>
          <w:kern w:val="2"/>
          <w:sz w:val="28"/>
          <w:szCs w:val="28"/>
        </w:rPr>
        <w:t xml:space="preserve">Обеспечение качественными жилищно-коммунальными услугами населения </w:t>
      </w:r>
      <w:r w:rsidRPr="0099052C">
        <w:rPr>
          <w:color w:val="000000"/>
          <w:sz w:val="28"/>
          <w:szCs w:val="28"/>
        </w:rPr>
        <w:t>Кутейниковского сельского поселения» изменения согласно приложению к настоящему постановлению.</w:t>
      </w:r>
    </w:p>
    <w:p w:rsidR="0099052C" w:rsidRPr="0099052C" w:rsidRDefault="0099052C" w:rsidP="0099052C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9052C">
        <w:rPr>
          <w:color w:val="000000"/>
          <w:sz w:val="28"/>
          <w:szCs w:val="28"/>
        </w:rPr>
        <w:t xml:space="preserve">2. </w:t>
      </w:r>
      <w:r w:rsidRPr="0099052C">
        <w:rPr>
          <w:color w:val="000000"/>
          <w:sz w:val="28"/>
          <w:szCs w:val="20"/>
        </w:rPr>
        <w:t xml:space="preserve">Настоящее постановление вступает в силу со дня его официального опубликования, но не ранее 1 января 2025 г., и распространяется на правоотношения, возникающие начиная с формирования муниципальных программ </w:t>
      </w:r>
      <w:r w:rsidRPr="0099052C">
        <w:rPr>
          <w:rFonts w:eastAsia="Calibri"/>
          <w:color w:val="000000"/>
          <w:sz w:val="28"/>
          <w:szCs w:val="28"/>
        </w:rPr>
        <w:t>Кутейниковского</w:t>
      </w:r>
      <w:r w:rsidRPr="0099052C">
        <w:rPr>
          <w:color w:val="000000"/>
          <w:sz w:val="28"/>
          <w:szCs w:val="28"/>
        </w:rPr>
        <w:t xml:space="preserve"> сельского поселения </w:t>
      </w:r>
      <w:r w:rsidRPr="0099052C">
        <w:rPr>
          <w:color w:val="000000"/>
          <w:sz w:val="28"/>
          <w:szCs w:val="20"/>
        </w:rPr>
        <w:t>для составления проекта бюджета поселения на 2025 год и плановый период 2026 и 2027 годов</w:t>
      </w:r>
      <w:r w:rsidRPr="0099052C">
        <w:rPr>
          <w:color w:val="000000"/>
          <w:sz w:val="28"/>
          <w:szCs w:val="28"/>
        </w:rPr>
        <w:t xml:space="preserve">.  </w:t>
      </w:r>
    </w:p>
    <w:p w:rsidR="0099052C" w:rsidRPr="0099052C" w:rsidRDefault="0099052C" w:rsidP="0099052C">
      <w:pPr>
        <w:tabs>
          <w:tab w:val="left" w:pos="720"/>
        </w:tabs>
        <w:jc w:val="both"/>
        <w:rPr>
          <w:color w:val="000000"/>
          <w:sz w:val="28"/>
          <w:szCs w:val="28"/>
        </w:rPr>
      </w:pPr>
      <w:r w:rsidRPr="0099052C">
        <w:rPr>
          <w:color w:val="000000"/>
          <w:sz w:val="20"/>
          <w:szCs w:val="28"/>
        </w:rPr>
        <w:tab/>
      </w:r>
      <w:r w:rsidRPr="0099052C">
        <w:rPr>
          <w:color w:val="000000"/>
          <w:sz w:val="28"/>
          <w:szCs w:val="28"/>
        </w:rPr>
        <w:t>3.Контроль за исполнением настоящего постановления возложить на начальника сектора экономики и финансов Жмурко Е.В.</w:t>
      </w:r>
    </w:p>
    <w:p w:rsidR="0099052C" w:rsidRPr="0099052C" w:rsidRDefault="0099052C" w:rsidP="0099052C">
      <w:pPr>
        <w:jc w:val="both"/>
        <w:rPr>
          <w:color w:val="000000"/>
          <w:sz w:val="20"/>
          <w:szCs w:val="20"/>
        </w:rPr>
      </w:pPr>
    </w:p>
    <w:p w:rsidR="0099052C" w:rsidRPr="0099052C" w:rsidRDefault="0099052C" w:rsidP="0099052C">
      <w:pPr>
        <w:jc w:val="both"/>
        <w:rPr>
          <w:color w:val="000000"/>
          <w:sz w:val="28"/>
          <w:szCs w:val="28"/>
        </w:rPr>
      </w:pPr>
      <w:r w:rsidRPr="0099052C">
        <w:rPr>
          <w:color w:val="000000"/>
          <w:sz w:val="28"/>
          <w:szCs w:val="28"/>
        </w:rPr>
        <w:t>Глава Администрации</w:t>
      </w:r>
    </w:p>
    <w:p w:rsidR="0099052C" w:rsidRPr="0099052C" w:rsidRDefault="0099052C" w:rsidP="0099052C">
      <w:pPr>
        <w:jc w:val="both"/>
        <w:rPr>
          <w:color w:val="000000"/>
          <w:sz w:val="20"/>
          <w:szCs w:val="20"/>
        </w:rPr>
      </w:pPr>
      <w:r w:rsidRPr="0099052C">
        <w:rPr>
          <w:rFonts w:eastAsia="Calibri"/>
          <w:color w:val="000000"/>
          <w:sz w:val="28"/>
          <w:szCs w:val="28"/>
        </w:rPr>
        <w:t xml:space="preserve">Кутейниковского </w:t>
      </w:r>
      <w:r w:rsidRPr="0099052C">
        <w:rPr>
          <w:color w:val="000000"/>
          <w:sz w:val="28"/>
          <w:szCs w:val="28"/>
        </w:rPr>
        <w:t>сельского поселения</w:t>
      </w:r>
      <w:r w:rsidRPr="0099052C">
        <w:rPr>
          <w:color w:val="000000"/>
          <w:sz w:val="28"/>
          <w:szCs w:val="28"/>
        </w:rPr>
        <w:tab/>
        <w:t xml:space="preserve">                               М.А. </w:t>
      </w:r>
      <w:proofErr w:type="spellStart"/>
      <w:r w:rsidRPr="0099052C">
        <w:rPr>
          <w:color w:val="000000"/>
          <w:sz w:val="28"/>
          <w:szCs w:val="28"/>
        </w:rPr>
        <w:t>Карпушин</w:t>
      </w:r>
      <w:proofErr w:type="spellEnd"/>
      <w:r w:rsidRPr="0099052C">
        <w:rPr>
          <w:color w:val="000000"/>
          <w:sz w:val="28"/>
          <w:szCs w:val="28"/>
        </w:rPr>
        <w:tab/>
      </w:r>
      <w:r w:rsidRPr="0099052C">
        <w:rPr>
          <w:color w:val="000000"/>
          <w:sz w:val="28"/>
          <w:szCs w:val="28"/>
        </w:rPr>
        <w:tab/>
      </w:r>
      <w:r w:rsidRPr="0099052C">
        <w:rPr>
          <w:color w:val="000000"/>
          <w:sz w:val="28"/>
          <w:szCs w:val="28"/>
        </w:rPr>
        <w:tab/>
      </w:r>
      <w:r w:rsidRPr="0099052C">
        <w:rPr>
          <w:color w:val="000000"/>
          <w:sz w:val="28"/>
          <w:szCs w:val="28"/>
        </w:rPr>
        <w:tab/>
      </w:r>
      <w:r w:rsidRPr="0099052C">
        <w:rPr>
          <w:color w:val="000000"/>
          <w:sz w:val="28"/>
          <w:szCs w:val="28"/>
        </w:rPr>
        <w:tab/>
      </w:r>
      <w:r w:rsidRPr="0099052C">
        <w:rPr>
          <w:color w:val="000000"/>
          <w:sz w:val="28"/>
          <w:szCs w:val="28"/>
        </w:rPr>
        <w:tab/>
      </w:r>
    </w:p>
    <w:p w:rsidR="0099052C" w:rsidRPr="0099052C" w:rsidRDefault="0099052C" w:rsidP="0099052C">
      <w:pPr>
        <w:jc w:val="both"/>
        <w:rPr>
          <w:color w:val="000000"/>
          <w:sz w:val="20"/>
          <w:szCs w:val="20"/>
        </w:rPr>
      </w:pPr>
      <w:proofErr w:type="gramStart"/>
      <w:r w:rsidRPr="0099052C">
        <w:rPr>
          <w:color w:val="000000"/>
          <w:sz w:val="20"/>
          <w:szCs w:val="20"/>
        </w:rPr>
        <w:t>постановление</w:t>
      </w:r>
      <w:proofErr w:type="gramEnd"/>
      <w:r w:rsidRPr="0099052C">
        <w:rPr>
          <w:color w:val="000000"/>
          <w:sz w:val="20"/>
          <w:szCs w:val="20"/>
        </w:rPr>
        <w:t xml:space="preserve"> вносит </w:t>
      </w:r>
    </w:p>
    <w:p w:rsidR="0099052C" w:rsidRPr="0099052C" w:rsidRDefault="0099052C" w:rsidP="0099052C">
      <w:pPr>
        <w:jc w:val="both"/>
        <w:rPr>
          <w:color w:val="000000"/>
          <w:sz w:val="20"/>
          <w:szCs w:val="20"/>
        </w:rPr>
      </w:pPr>
      <w:proofErr w:type="gramStart"/>
      <w:r w:rsidRPr="0099052C">
        <w:rPr>
          <w:color w:val="000000"/>
          <w:sz w:val="20"/>
          <w:szCs w:val="20"/>
        </w:rPr>
        <w:t>сектор</w:t>
      </w:r>
      <w:proofErr w:type="gramEnd"/>
      <w:r w:rsidRPr="0099052C">
        <w:rPr>
          <w:color w:val="000000"/>
          <w:sz w:val="20"/>
          <w:szCs w:val="20"/>
        </w:rPr>
        <w:t xml:space="preserve"> экономики и финансов</w:t>
      </w: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  <w:r w:rsidRPr="0099052C">
        <w:rPr>
          <w:color w:val="000000"/>
          <w:sz w:val="20"/>
          <w:szCs w:val="20"/>
        </w:rPr>
        <w:lastRenderedPageBreak/>
        <w:t>Приложение</w:t>
      </w: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  <w:proofErr w:type="gramStart"/>
      <w:r w:rsidRPr="0099052C">
        <w:rPr>
          <w:color w:val="000000"/>
          <w:sz w:val="20"/>
          <w:szCs w:val="20"/>
        </w:rPr>
        <w:t>к</w:t>
      </w:r>
      <w:proofErr w:type="gramEnd"/>
      <w:r w:rsidRPr="0099052C">
        <w:rPr>
          <w:color w:val="000000"/>
          <w:sz w:val="20"/>
          <w:szCs w:val="20"/>
        </w:rPr>
        <w:t xml:space="preserve"> постановлению Администрации</w:t>
      </w: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  <w:r w:rsidRPr="0099052C">
        <w:rPr>
          <w:color w:val="000000"/>
          <w:sz w:val="20"/>
          <w:szCs w:val="20"/>
        </w:rPr>
        <w:t xml:space="preserve">Кутейниковского сельского поселения от 16.01.2025г. № 6 </w:t>
      </w: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  <w:r w:rsidRPr="0099052C">
        <w:rPr>
          <w:color w:val="000000"/>
          <w:sz w:val="20"/>
          <w:szCs w:val="20"/>
        </w:rPr>
        <w:t xml:space="preserve">«Приложение № 1 </w:t>
      </w: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  <w:proofErr w:type="gramStart"/>
      <w:r w:rsidRPr="0099052C">
        <w:rPr>
          <w:color w:val="000000"/>
          <w:sz w:val="20"/>
          <w:szCs w:val="20"/>
        </w:rPr>
        <w:t>к</w:t>
      </w:r>
      <w:proofErr w:type="gramEnd"/>
      <w:r w:rsidRPr="0099052C">
        <w:rPr>
          <w:color w:val="000000"/>
          <w:sz w:val="20"/>
          <w:szCs w:val="20"/>
        </w:rPr>
        <w:t> постановлению</w:t>
      </w: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  <w:r w:rsidRPr="0099052C">
        <w:rPr>
          <w:color w:val="000000"/>
          <w:sz w:val="20"/>
          <w:szCs w:val="20"/>
        </w:rPr>
        <w:t xml:space="preserve">Администрации </w:t>
      </w: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  <w:r w:rsidRPr="0099052C">
        <w:rPr>
          <w:color w:val="000000"/>
          <w:sz w:val="20"/>
          <w:szCs w:val="20"/>
        </w:rPr>
        <w:t>Кутейниковского</w:t>
      </w: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  <w:proofErr w:type="gramStart"/>
      <w:r w:rsidRPr="0099052C">
        <w:rPr>
          <w:color w:val="000000"/>
          <w:sz w:val="20"/>
          <w:szCs w:val="20"/>
        </w:rPr>
        <w:t>сельского</w:t>
      </w:r>
      <w:proofErr w:type="gramEnd"/>
      <w:r w:rsidRPr="0099052C">
        <w:rPr>
          <w:color w:val="000000"/>
          <w:sz w:val="20"/>
          <w:szCs w:val="20"/>
        </w:rPr>
        <w:t xml:space="preserve"> поселения </w:t>
      </w: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  <w:proofErr w:type="gramStart"/>
      <w:r w:rsidRPr="0099052C">
        <w:rPr>
          <w:color w:val="000000"/>
          <w:sz w:val="20"/>
          <w:szCs w:val="20"/>
        </w:rPr>
        <w:t>от</w:t>
      </w:r>
      <w:proofErr w:type="gramEnd"/>
      <w:r w:rsidRPr="0099052C">
        <w:rPr>
          <w:color w:val="000000"/>
          <w:sz w:val="20"/>
          <w:szCs w:val="20"/>
        </w:rPr>
        <w:t> 30.10.2018 № 128</w:t>
      </w: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</w:p>
    <w:p w:rsidR="0099052C" w:rsidRPr="0099052C" w:rsidRDefault="0099052C" w:rsidP="0099052C">
      <w:pPr>
        <w:ind w:firstLine="567"/>
        <w:jc w:val="both"/>
        <w:rPr>
          <w:color w:val="000000"/>
          <w:sz w:val="28"/>
          <w:szCs w:val="28"/>
        </w:rPr>
      </w:pPr>
      <w:r w:rsidRPr="0099052C">
        <w:rPr>
          <w:color w:val="000000"/>
          <w:sz w:val="28"/>
          <w:szCs w:val="28"/>
        </w:rPr>
        <w:t xml:space="preserve">1. Паспорт </w:t>
      </w:r>
      <w:r w:rsidRPr="0099052C">
        <w:rPr>
          <w:color w:val="000000"/>
          <w:kern w:val="2"/>
          <w:sz w:val="28"/>
          <w:szCs w:val="28"/>
          <w:lang w:eastAsia="en-US"/>
        </w:rPr>
        <w:t>муниципальной программы Кутейниковского</w:t>
      </w:r>
      <w:r w:rsidRPr="0099052C">
        <w:rPr>
          <w:color w:val="000000"/>
          <w:sz w:val="28"/>
          <w:szCs w:val="28"/>
        </w:rPr>
        <w:t xml:space="preserve"> сельского поселения «</w:t>
      </w:r>
      <w:r w:rsidRPr="0099052C">
        <w:rPr>
          <w:color w:val="000000"/>
          <w:kern w:val="2"/>
          <w:sz w:val="28"/>
          <w:szCs w:val="28"/>
        </w:rPr>
        <w:t xml:space="preserve">Обеспечение качественными жилищно-коммунальными услугами населения </w:t>
      </w:r>
      <w:r w:rsidRPr="0099052C">
        <w:rPr>
          <w:color w:val="000000"/>
          <w:sz w:val="28"/>
          <w:szCs w:val="28"/>
        </w:rPr>
        <w:t>Кутейниковского сельского поселения» изложить в следующей редакции:</w:t>
      </w:r>
    </w:p>
    <w:p w:rsidR="0099052C" w:rsidRPr="0099052C" w:rsidRDefault="0099052C" w:rsidP="0099052C">
      <w:pPr>
        <w:jc w:val="center"/>
        <w:rPr>
          <w:color w:val="000000"/>
          <w:kern w:val="2"/>
          <w:sz w:val="28"/>
          <w:szCs w:val="28"/>
          <w:lang w:eastAsia="en-US"/>
        </w:rPr>
      </w:pPr>
    </w:p>
    <w:p w:rsidR="0099052C" w:rsidRPr="0099052C" w:rsidRDefault="0099052C" w:rsidP="0099052C">
      <w:pPr>
        <w:numPr>
          <w:ilvl w:val="0"/>
          <w:numId w:val="7"/>
        </w:numPr>
        <w:suppressAutoHyphens/>
        <w:contextualSpacing/>
        <w:jc w:val="center"/>
        <w:rPr>
          <w:sz w:val="28"/>
          <w:szCs w:val="28"/>
        </w:rPr>
      </w:pPr>
      <w:bookmarkStart w:id="0" w:name="sub_1010"/>
      <w:r w:rsidRPr="0099052C">
        <w:rPr>
          <w:kern w:val="2"/>
          <w:sz w:val="28"/>
          <w:szCs w:val="28"/>
          <w:lang w:eastAsia="en-US"/>
        </w:rPr>
        <w:t>ПАСПОРТ</w:t>
      </w:r>
      <w:r w:rsidRPr="0099052C">
        <w:rPr>
          <w:kern w:val="2"/>
          <w:sz w:val="28"/>
          <w:szCs w:val="28"/>
          <w:lang w:eastAsia="en-US"/>
        </w:rPr>
        <w:br/>
        <w:t>муниципальной программы Кутейниковского</w:t>
      </w:r>
      <w:r w:rsidRPr="0099052C">
        <w:rPr>
          <w:sz w:val="28"/>
          <w:szCs w:val="28"/>
        </w:rPr>
        <w:t xml:space="preserve"> сельского поселения «</w:t>
      </w:r>
      <w:r w:rsidRPr="0099052C">
        <w:rPr>
          <w:kern w:val="2"/>
          <w:sz w:val="28"/>
          <w:szCs w:val="28"/>
        </w:rPr>
        <w:t xml:space="preserve">Обеспечение качественными жилищно-коммунальными услугами населения </w:t>
      </w:r>
      <w:r w:rsidRPr="0099052C">
        <w:rPr>
          <w:sz w:val="28"/>
          <w:szCs w:val="28"/>
        </w:rPr>
        <w:t>Кутейниковского сельского поселения»</w:t>
      </w:r>
    </w:p>
    <w:p w:rsidR="0099052C" w:rsidRPr="0099052C" w:rsidRDefault="0099052C" w:rsidP="0099052C">
      <w:pPr>
        <w:jc w:val="center"/>
        <w:rPr>
          <w:color w:val="000000"/>
          <w:kern w:val="2"/>
          <w:sz w:val="28"/>
          <w:szCs w:val="28"/>
        </w:rPr>
      </w:pPr>
    </w:p>
    <w:tbl>
      <w:tblPr>
        <w:tblStyle w:val="1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8"/>
        <w:gridCol w:w="6915"/>
      </w:tblGrid>
      <w:tr w:rsidR="0099052C" w:rsidRPr="0099052C" w:rsidTr="0099052C">
        <w:tc>
          <w:tcPr>
            <w:tcW w:w="2943" w:type="dxa"/>
          </w:tcPr>
          <w:p w:rsidR="0099052C" w:rsidRPr="0099052C" w:rsidRDefault="0099052C" w:rsidP="0099052C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99052C">
              <w:rPr>
                <w:color w:val="000000"/>
                <w:kern w:val="2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946" w:type="dxa"/>
          </w:tcPr>
          <w:p w:rsidR="0099052C" w:rsidRPr="0099052C" w:rsidRDefault="0099052C" w:rsidP="0099052C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99052C">
              <w:rPr>
                <w:color w:val="000000"/>
                <w:kern w:val="2"/>
                <w:sz w:val="28"/>
                <w:szCs w:val="28"/>
              </w:rPr>
              <w:t xml:space="preserve">Администрация </w:t>
            </w:r>
            <w:r w:rsidRPr="0099052C">
              <w:rPr>
                <w:color w:val="000000"/>
                <w:kern w:val="2"/>
                <w:sz w:val="28"/>
                <w:szCs w:val="28"/>
                <w:lang w:eastAsia="en-US"/>
              </w:rPr>
              <w:t>Кутейниковского</w:t>
            </w:r>
            <w:r w:rsidRPr="0099052C">
              <w:rPr>
                <w:color w:val="000000"/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99052C" w:rsidRPr="0099052C" w:rsidTr="0099052C">
        <w:tc>
          <w:tcPr>
            <w:tcW w:w="2943" w:type="dxa"/>
          </w:tcPr>
          <w:p w:rsidR="0099052C" w:rsidRPr="0099052C" w:rsidRDefault="0099052C" w:rsidP="0099052C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99052C">
              <w:rPr>
                <w:color w:val="000000"/>
                <w:kern w:val="2"/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6946" w:type="dxa"/>
          </w:tcPr>
          <w:p w:rsidR="0099052C" w:rsidRPr="0099052C" w:rsidRDefault="0099052C" w:rsidP="0099052C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99052C">
              <w:rPr>
                <w:color w:val="000000"/>
                <w:kern w:val="2"/>
                <w:sz w:val="28"/>
                <w:szCs w:val="28"/>
              </w:rPr>
              <w:t xml:space="preserve">Этап </w:t>
            </w:r>
            <w:r w:rsidRPr="0099052C">
              <w:rPr>
                <w:color w:val="000000"/>
                <w:kern w:val="2"/>
                <w:sz w:val="28"/>
                <w:szCs w:val="28"/>
                <w:lang w:val="en-US"/>
              </w:rPr>
              <w:t>I</w:t>
            </w:r>
            <w:r w:rsidRPr="0099052C">
              <w:rPr>
                <w:color w:val="000000"/>
                <w:kern w:val="2"/>
                <w:sz w:val="28"/>
                <w:szCs w:val="28"/>
              </w:rPr>
              <w:t>– 2019 – 2024 годы;</w:t>
            </w:r>
          </w:p>
          <w:p w:rsidR="0099052C" w:rsidRPr="0099052C" w:rsidRDefault="0099052C" w:rsidP="0099052C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99052C">
              <w:rPr>
                <w:color w:val="000000"/>
                <w:kern w:val="2"/>
                <w:sz w:val="28"/>
                <w:szCs w:val="28"/>
              </w:rPr>
              <w:t xml:space="preserve">Этап </w:t>
            </w:r>
            <w:r w:rsidRPr="0099052C">
              <w:rPr>
                <w:color w:val="000000"/>
                <w:kern w:val="2"/>
                <w:sz w:val="28"/>
                <w:szCs w:val="28"/>
                <w:lang w:val="en-US"/>
              </w:rPr>
              <w:t>II</w:t>
            </w:r>
            <w:r w:rsidRPr="0099052C">
              <w:rPr>
                <w:color w:val="000000"/>
                <w:kern w:val="2"/>
                <w:sz w:val="28"/>
                <w:szCs w:val="28"/>
              </w:rPr>
              <w:t xml:space="preserve"> – 2025 – 2030 годы</w:t>
            </w:r>
          </w:p>
        </w:tc>
      </w:tr>
      <w:tr w:rsidR="0099052C" w:rsidRPr="0099052C" w:rsidTr="0099052C">
        <w:tc>
          <w:tcPr>
            <w:tcW w:w="2943" w:type="dxa"/>
          </w:tcPr>
          <w:p w:rsidR="0099052C" w:rsidRPr="0099052C" w:rsidRDefault="0099052C" w:rsidP="0099052C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99052C">
              <w:rPr>
                <w:color w:val="000000"/>
                <w:kern w:val="2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946" w:type="dxa"/>
          </w:tcPr>
          <w:p w:rsidR="0099052C" w:rsidRPr="0099052C" w:rsidRDefault="0099052C" w:rsidP="0099052C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proofErr w:type="gramStart"/>
            <w:r w:rsidRPr="0099052C">
              <w:rPr>
                <w:color w:val="000000"/>
                <w:kern w:val="2"/>
                <w:sz w:val="28"/>
                <w:szCs w:val="28"/>
              </w:rPr>
              <w:t>повышение</w:t>
            </w:r>
            <w:proofErr w:type="gramEnd"/>
            <w:r w:rsidRPr="0099052C">
              <w:rPr>
                <w:color w:val="000000"/>
                <w:kern w:val="2"/>
                <w:sz w:val="28"/>
                <w:szCs w:val="28"/>
              </w:rPr>
              <w:t xml:space="preserve"> качества и надежности предоставления коммунальных услуг населению  Кутейниковского сельского поселения</w:t>
            </w:r>
          </w:p>
        </w:tc>
      </w:tr>
      <w:tr w:rsidR="0099052C" w:rsidRPr="0099052C" w:rsidTr="0099052C">
        <w:tc>
          <w:tcPr>
            <w:tcW w:w="2943" w:type="dxa"/>
          </w:tcPr>
          <w:p w:rsidR="0099052C" w:rsidRPr="0099052C" w:rsidRDefault="0099052C" w:rsidP="0099052C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99052C">
              <w:rPr>
                <w:color w:val="000000"/>
                <w:kern w:val="2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946" w:type="dxa"/>
          </w:tcPr>
          <w:p w:rsidR="0099052C" w:rsidRPr="0099052C" w:rsidRDefault="0099052C" w:rsidP="0099052C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proofErr w:type="gramStart"/>
            <w:r w:rsidRPr="0099052C">
              <w:rPr>
                <w:rFonts w:eastAsia="Calibri"/>
                <w:color w:val="000000"/>
                <w:sz w:val="28"/>
                <w:szCs w:val="28"/>
                <w:lang w:eastAsia="en-US"/>
              </w:rPr>
              <w:t>повышение</w:t>
            </w:r>
            <w:proofErr w:type="gramEnd"/>
            <w:r w:rsidRPr="0099052C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эффективности, качества и надежности поставок коммунальных ресурсов</w:t>
            </w:r>
            <w:r w:rsidRPr="0099052C">
              <w:rPr>
                <w:color w:val="000000"/>
                <w:kern w:val="2"/>
                <w:sz w:val="28"/>
                <w:szCs w:val="28"/>
              </w:rPr>
              <w:t>.</w:t>
            </w:r>
          </w:p>
        </w:tc>
      </w:tr>
      <w:tr w:rsidR="0099052C" w:rsidRPr="0099052C" w:rsidTr="0099052C">
        <w:tc>
          <w:tcPr>
            <w:tcW w:w="2943" w:type="dxa"/>
          </w:tcPr>
          <w:p w:rsidR="0099052C" w:rsidRPr="0099052C" w:rsidRDefault="0099052C" w:rsidP="0099052C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99052C">
              <w:rPr>
                <w:color w:val="000000"/>
                <w:kern w:val="2"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6946" w:type="dxa"/>
          </w:tcPr>
          <w:p w:rsidR="0099052C" w:rsidRPr="0099052C" w:rsidRDefault="0099052C" w:rsidP="0099052C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proofErr w:type="gramStart"/>
            <w:r w:rsidRPr="0099052C">
              <w:rPr>
                <w:rFonts w:eastAsia="Calibri"/>
                <w:color w:val="000000"/>
                <w:sz w:val="28"/>
                <w:szCs w:val="28"/>
                <w:lang w:eastAsia="en-US"/>
              </w:rPr>
              <w:t>уровень</w:t>
            </w:r>
            <w:proofErr w:type="gramEnd"/>
            <w:r w:rsidRPr="0099052C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износа коммунальной инфраструктуры</w:t>
            </w:r>
          </w:p>
          <w:p w:rsidR="0099052C" w:rsidRPr="0099052C" w:rsidRDefault="0099052C" w:rsidP="0099052C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proofErr w:type="gramStart"/>
            <w:r w:rsidRPr="0099052C">
              <w:rPr>
                <w:color w:val="000000"/>
                <w:kern w:val="2"/>
                <w:sz w:val="28"/>
                <w:szCs w:val="28"/>
              </w:rPr>
              <w:t>доля</w:t>
            </w:r>
            <w:proofErr w:type="gramEnd"/>
            <w:r w:rsidRPr="0099052C">
              <w:rPr>
                <w:color w:val="000000"/>
                <w:kern w:val="2"/>
                <w:sz w:val="28"/>
                <w:szCs w:val="28"/>
              </w:rPr>
              <w:t xml:space="preserve"> освещенных улиц на  территории поселения</w:t>
            </w:r>
          </w:p>
          <w:p w:rsidR="0099052C" w:rsidRPr="0099052C" w:rsidRDefault="0099052C" w:rsidP="0099052C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99052C" w:rsidRPr="0099052C" w:rsidTr="0099052C">
        <w:tc>
          <w:tcPr>
            <w:tcW w:w="2943" w:type="dxa"/>
          </w:tcPr>
          <w:p w:rsidR="0099052C" w:rsidRPr="0099052C" w:rsidRDefault="0099052C" w:rsidP="0099052C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99052C">
              <w:rPr>
                <w:color w:val="000000"/>
                <w:kern w:val="2"/>
                <w:sz w:val="28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6946" w:type="dxa"/>
          </w:tcPr>
          <w:p w:rsidR="0099052C" w:rsidRPr="0099052C" w:rsidRDefault="0099052C" w:rsidP="0099052C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99052C">
              <w:rPr>
                <w:color w:val="000000"/>
                <w:kern w:val="2"/>
                <w:sz w:val="28"/>
                <w:szCs w:val="28"/>
              </w:rPr>
              <w:t xml:space="preserve">5 500,0 </w:t>
            </w:r>
            <w:proofErr w:type="spellStart"/>
            <w:r w:rsidRPr="0099052C">
              <w:rPr>
                <w:color w:val="000000"/>
                <w:kern w:val="2"/>
                <w:sz w:val="28"/>
                <w:szCs w:val="28"/>
              </w:rPr>
              <w:t>тыс.рублей</w:t>
            </w:r>
            <w:proofErr w:type="spellEnd"/>
            <w:r w:rsidRPr="0099052C">
              <w:rPr>
                <w:color w:val="000000"/>
                <w:kern w:val="2"/>
                <w:sz w:val="28"/>
                <w:szCs w:val="28"/>
              </w:rPr>
              <w:t>:</w:t>
            </w:r>
          </w:p>
          <w:p w:rsidR="0099052C" w:rsidRPr="0099052C" w:rsidRDefault="0099052C" w:rsidP="0099052C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proofErr w:type="gramStart"/>
            <w:r w:rsidRPr="0099052C">
              <w:rPr>
                <w:color w:val="000000"/>
                <w:kern w:val="2"/>
                <w:sz w:val="28"/>
                <w:szCs w:val="28"/>
              </w:rPr>
              <w:t>этап</w:t>
            </w:r>
            <w:proofErr w:type="gramEnd"/>
            <w:r w:rsidRPr="0099052C">
              <w:rPr>
                <w:color w:val="000000"/>
                <w:kern w:val="2"/>
                <w:sz w:val="28"/>
                <w:szCs w:val="28"/>
              </w:rPr>
              <w:t xml:space="preserve"> </w:t>
            </w:r>
            <w:r w:rsidRPr="0099052C">
              <w:rPr>
                <w:color w:val="000000"/>
                <w:kern w:val="2"/>
                <w:sz w:val="28"/>
                <w:szCs w:val="28"/>
                <w:lang w:val="en-US"/>
              </w:rPr>
              <w:t>I</w:t>
            </w:r>
            <w:r w:rsidRPr="0099052C">
              <w:rPr>
                <w:color w:val="000000"/>
                <w:kern w:val="2"/>
                <w:sz w:val="28"/>
                <w:szCs w:val="28"/>
              </w:rPr>
              <w:t xml:space="preserve">– 2 933,1 </w:t>
            </w:r>
            <w:proofErr w:type="spellStart"/>
            <w:r w:rsidRPr="0099052C">
              <w:rPr>
                <w:color w:val="000000"/>
                <w:kern w:val="2"/>
                <w:sz w:val="28"/>
                <w:szCs w:val="28"/>
              </w:rPr>
              <w:t>тыс.рублей</w:t>
            </w:r>
            <w:proofErr w:type="spellEnd"/>
          </w:p>
          <w:p w:rsidR="0099052C" w:rsidRPr="0099052C" w:rsidRDefault="0099052C" w:rsidP="0099052C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proofErr w:type="gramStart"/>
            <w:r w:rsidRPr="0099052C">
              <w:rPr>
                <w:color w:val="000000"/>
                <w:kern w:val="2"/>
                <w:sz w:val="28"/>
                <w:szCs w:val="28"/>
              </w:rPr>
              <w:t>этап</w:t>
            </w:r>
            <w:proofErr w:type="gramEnd"/>
            <w:r w:rsidRPr="0099052C">
              <w:rPr>
                <w:color w:val="000000"/>
                <w:kern w:val="2"/>
                <w:sz w:val="28"/>
                <w:szCs w:val="28"/>
              </w:rPr>
              <w:t xml:space="preserve"> </w:t>
            </w:r>
            <w:r w:rsidRPr="0099052C">
              <w:rPr>
                <w:color w:val="000000"/>
                <w:kern w:val="2"/>
                <w:sz w:val="28"/>
                <w:szCs w:val="28"/>
                <w:lang w:val="en-US"/>
              </w:rPr>
              <w:t>II</w:t>
            </w:r>
            <w:r w:rsidRPr="0099052C">
              <w:rPr>
                <w:color w:val="000000"/>
                <w:kern w:val="2"/>
                <w:sz w:val="28"/>
                <w:szCs w:val="28"/>
              </w:rPr>
              <w:t xml:space="preserve"> – 2 566,9 </w:t>
            </w:r>
            <w:proofErr w:type="spellStart"/>
            <w:r w:rsidRPr="0099052C">
              <w:rPr>
                <w:color w:val="000000"/>
                <w:kern w:val="2"/>
                <w:sz w:val="28"/>
                <w:szCs w:val="28"/>
              </w:rPr>
              <w:t>тыс.рублей</w:t>
            </w:r>
            <w:proofErr w:type="spellEnd"/>
          </w:p>
        </w:tc>
      </w:tr>
      <w:tr w:rsidR="0099052C" w:rsidRPr="0099052C" w:rsidTr="0099052C">
        <w:tc>
          <w:tcPr>
            <w:tcW w:w="2943" w:type="dxa"/>
          </w:tcPr>
          <w:p w:rsidR="0099052C" w:rsidRPr="0099052C" w:rsidRDefault="0099052C" w:rsidP="0099052C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99052C">
              <w:rPr>
                <w:color w:val="000000"/>
                <w:kern w:val="2"/>
                <w:sz w:val="28"/>
                <w:szCs w:val="28"/>
              </w:rPr>
              <w:t xml:space="preserve">Контроль за выполнением муниципальной </w:t>
            </w:r>
            <w:r w:rsidRPr="0099052C">
              <w:rPr>
                <w:color w:val="000000"/>
                <w:kern w:val="2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946" w:type="dxa"/>
          </w:tcPr>
          <w:p w:rsidR="0099052C" w:rsidRPr="0099052C" w:rsidRDefault="0099052C" w:rsidP="0099052C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99052C">
              <w:rPr>
                <w:color w:val="000000"/>
                <w:kern w:val="2"/>
                <w:sz w:val="28"/>
                <w:szCs w:val="28"/>
              </w:rPr>
              <w:lastRenderedPageBreak/>
              <w:t xml:space="preserve">Осуществляет Администрация </w:t>
            </w:r>
            <w:r w:rsidRPr="0099052C">
              <w:rPr>
                <w:color w:val="000000"/>
                <w:kern w:val="2"/>
                <w:sz w:val="28"/>
                <w:szCs w:val="28"/>
                <w:lang w:eastAsia="en-US"/>
              </w:rPr>
              <w:t>Кутейниковского</w:t>
            </w:r>
            <w:r w:rsidRPr="0099052C">
              <w:rPr>
                <w:color w:val="000000"/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99052C" w:rsidRPr="0099052C" w:rsidRDefault="0099052C" w:rsidP="0099052C">
      <w:pPr>
        <w:jc w:val="center"/>
        <w:rPr>
          <w:color w:val="000000"/>
          <w:kern w:val="2"/>
          <w:sz w:val="28"/>
          <w:szCs w:val="28"/>
        </w:rPr>
      </w:pPr>
    </w:p>
    <w:p w:rsidR="0099052C" w:rsidRPr="0099052C" w:rsidRDefault="0099052C" w:rsidP="0099052C">
      <w:pPr>
        <w:ind w:left="567"/>
        <w:contextualSpacing/>
        <w:jc w:val="both"/>
        <w:rPr>
          <w:kern w:val="2"/>
          <w:sz w:val="28"/>
          <w:szCs w:val="28"/>
          <w:lang w:eastAsia="en-US"/>
        </w:rPr>
      </w:pPr>
      <w:r w:rsidRPr="0099052C">
        <w:rPr>
          <w:kern w:val="2"/>
          <w:sz w:val="28"/>
          <w:szCs w:val="28"/>
          <w:lang w:eastAsia="en-US"/>
        </w:rPr>
        <w:t>2. Параметры финансового обеспечения муниципальной программы изложить в следующей редакции:</w:t>
      </w:r>
    </w:p>
    <w:p w:rsidR="0099052C" w:rsidRPr="0099052C" w:rsidRDefault="0099052C" w:rsidP="0099052C">
      <w:pPr>
        <w:jc w:val="center"/>
        <w:rPr>
          <w:color w:val="000000"/>
          <w:kern w:val="2"/>
          <w:sz w:val="28"/>
          <w:szCs w:val="28"/>
        </w:rPr>
      </w:pPr>
    </w:p>
    <w:p w:rsidR="0099052C" w:rsidRPr="0099052C" w:rsidRDefault="0099052C" w:rsidP="0099052C">
      <w:pPr>
        <w:jc w:val="center"/>
        <w:rPr>
          <w:color w:val="000000"/>
          <w:kern w:val="2"/>
          <w:sz w:val="28"/>
          <w:szCs w:val="28"/>
        </w:rPr>
      </w:pPr>
    </w:p>
    <w:p w:rsidR="0099052C" w:rsidRPr="0099052C" w:rsidRDefault="0099052C" w:rsidP="0099052C">
      <w:pPr>
        <w:ind w:left="1211"/>
        <w:contextualSpacing/>
        <w:jc w:val="center"/>
        <w:rPr>
          <w:kern w:val="2"/>
          <w:sz w:val="28"/>
          <w:szCs w:val="28"/>
          <w:lang w:eastAsia="en-US"/>
        </w:rPr>
      </w:pPr>
      <w:bookmarkStart w:id="1" w:name="sub_110"/>
      <w:bookmarkStart w:id="2" w:name="sub_1100"/>
      <w:r w:rsidRPr="0099052C">
        <w:rPr>
          <w:kern w:val="2"/>
          <w:sz w:val="28"/>
          <w:szCs w:val="28"/>
          <w:lang w:eastAsia="en-US"/>
        </w:rPr>
        <w:t>«2. Параметры финансового обеспечения муниципальной программы</w:t>
      </w:r>
    </w:p>
    <w:tbl>
      <w:tblPr>
        <w:tblStyle w:val="1e"/>
        <w:tblW w:w="0" w:type="auto"/>
        <w:tblLook w:val="04A0" w:firstRow="1" w:lastRow="0" w:firstColumn="1" w:lastColumn="0" w:noHBand="0" w:noVBand="1"/>
      </w:tblPr>
      <w:tblGrid>
        <w:gridCol w:w="796"/>
        <w:gridCol w:w="4333"/>
        <w:gridCol w:w="1136"/>
        <w:gridCol w:w="1099"/>
        <w:gridCol w:w="1099"/>
        <w:gridCol w:w="1108"/>
      </w:tblGrid>
      <w:tr w:rsidR="0099052C" w:rsidRPr="0099052C" w:rsidTr="0099052C">
        <w:tc>
          <w:tcPr>
            <w:tcW w:w="796" w:type="dxa"/>
            <w:vMerge w:val="restart"/>
          </w:tcPr>
          <w:p w:rsidR="0099052C" w:rsidRPr="0099052C" w:rsidRDefault="0099052C" w:rsidP="0099052C">
            <w:pPr>
              <w:jc w:val="center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99052C">
              <w:rPr>
                <w:color w:val="000000" w:themeColor="text1"/>
                <w:kern w:val="2"/>
                <w:szCs w:val="28"/>
                <w:lang w:eastAsia="en-US"/>
              </w:rPr>
              <w:t>№ п/п</w:t>
            </w:r>
          </w:p>
        </w:tc>
        <w:tc>
          <w:tcPr>
            <w:tcW w:w="4333" w:type="dxa"/>
            <w:vMerge w:val="restart"/>
          </w:tcPr>
          <w:p w:rsidR="0099052C" w:rsidRPr="0099052C" w:rsidRDefault="0099052C" w:rsidP="0099052C">
            <w:pPr>
              <w:jc w:val="center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99052C">
              <w:rPr>
                <w:color w:val="000000" w:themeColor="text1"/>
                <w:kern w:val="2"/>
                <w:szCs w:val="28"/>
                <w:lang w:eastAsia="en-US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4442" w:type="dxa"/>
            <w:gridSpan w:val="4"/>
          </w:tcPr>
          <w:p w:rsidR="0099052C" w:rsidRPr="0099052C" w:rsidRDefault="0099052C" w:rsidP="0099052C">
            <w:pPr>
              <w:jc w:val="center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99052C">
              <w:rPr>
                <w:color w:val="000000" w:themeColor="text1"/>
                <w:kern w:val="2"/>
                <w:szCs w:val="28"/>
                <w:lang w:eastAsia="en-US"/>
              </w:rPr>
              <w:t>Объем расходов по годам реализации (</w:t>
            </w:r>
            <w:proofErr w:type="spellStart"/>
            <w:r w:rsidRPr="0099052C">
              <w:rPr>
                <w:color w:val="000000" w:themeColor="text1"/>
                <w:kern w:val="2"/>
                <w:szCs w:val="28"/>
                <w:lang w:eastAsia="en-US"/>
              </w:rPr>
              <w:t>тыс.рублей</w:t>
            </w:r>
            <w:proofErr w:type="spellEnd"/>
            <w:r w:rsidRPr="0099052C">
              <w:rPr>
                <w:color w:val="000000" w:themeColor="text1"/>
                <w:kern w:val="2"/>
                <w:szCs w:val="28"/>
                <w:lang w:eastAsia="en-US"/>
              </w:rPr>
              <w:t>)</w:t>
            </w:r>
          </w:p>
        </w:tc>
      </w:tr>
      <w:tr w:rsidR="0099052C" w:rsidRPr="0099052C" w:rsidTr="0099052C">
        <w:tc>
          <w:tcPr>
            <w:tcW w:w="796" w:type="dxa"/>
            <w:vMerge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</w:p>
        </w:tc>
        <w:tc>
          <w:tcPr>
            <w:tcW w:w="4333" w:type="dxa"/>
            <w:vMerge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</w:p>
        </w:tc>
        <w:tc>
          <w:tcPr>
            <w:tcW w:w="1136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2025</w:t>
            </w:r>
          </w:p>
        </w:tc>
        <w:tc>
          <w:tcPr>
            <w:tcW w:w="1099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2026</w:t>
            </w:r>
          </w:p>
        </w:tc>
        <w:tc>
          <w:tcPr>
            <w:tcW w:w="1099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2027</w:t>
            </w:r>
          </w:p>
        </w:tc>
        <w:tc>
          <w:tcPr>
            <w:tcW w:w="1108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Всего</w:t>
            </w:r>
          </w:p>
        </w:tc>
      </w:tr>
      <w:tr w:rsidR="0099052C" w:rsidRPr="0099052C" w:rsidTr="0099052C">
        <w:tc>
          <w:tcPr>
            <w:tcW w:w="796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1</w:t>
            </w:r>
          </w:p>
        </w:tc>
        <w:tc>
          <w:tcPr>
            <w:tcW w:w="4333" w:type="dxa"/>
          </w:tcPr>
          <w:p w:rsidR="0099052C" w:rsidRPr="0099052C" w:rsidRDefault="0099052C" w:rsidP="0099052C">
            <w:pPr>
              <w:jc w:val="both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lang w:eastAsia="en-US"/>
              </w:rPr>
              <w:t xml:space="preserve">Муниципальная программа </w:t>
            </w:r>
            <w:r w:rsidRPr="0099052C">
              <w:rPr>
                <w:color w:val="000000"/>
              </w:rPr>
              <w:t>«</w:t>
            </w:r>
            <w:r w:rsidRPr="0099052C">
              <w:rPr>
                <w:color w:val="000000"/>
                <w:kern w:val="2"/>
                <w:szCs w:val="28"/>
              </w:rPr>
              <w:t xml:space="preserve">Обеспечение качественными жилищно-коммунальными услугами населения </w:t>
            </w:r>
            <w:r w:rsidRPr="0099052C">
              <w:rPr>
                <w:color w:val="000000"/>
                <w:szCs w:val="28"/>
              </w:rPr>
              <w:t>Кутейниковского сельского поселения</w:t>
            </w:r>
            <w:r w:rsidRPr="0099052C">
              <w:rPr>
                <w:color w:val="000000"/>
              </w:rPr>
              <w:t>»</w:t>
            </w:r>
          </w:p>
        </w:tc>
        <w:tc>
          <w:tcPr>
            <w:tcW w:w="1136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623,4</w:t>
            </w:r>
          </w:p>
        </w:tc>
        <w:tc>
          <w:tcPr>
            <w:tcW w:w="1099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648,3</w:t>
            </w:r>
          </w:p>
        </w:tc>
        <w:tc>
          <w:tcPr>
            <w:tcW w:w="1099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674,2</w:t>
            </w:r>
          </w:p>
        </w:tc>
        <w:tc>
          <w:tcPr>
            <w:tcW w:w="1108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2 566,9</w:t>
            </w:r>
          </w:p>
        </w:tc>
      </w:tr>
      <w:tr w:rsidR="0099052C" w:rsidRPr="0099052C" w:rsidTr="0099052C">
        <w:tc>
          <w:tcPr>
            <w:tcW w:w="796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</w:p>
        </w:tc>
        <w:tc>
          <w:tcPr>
            <w:tcW w:w="4333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бюджет</w:t>
            </w:r>
            <w:proofErr w:type="gramEnd"/>
            <w:r w:rsidRPr="0099052C">
              <w:rPr>
                <w:color w:val="000000"/>
                <w:kern w:val="2"/>
              </w:rPr>
              <w:t xml:space="preserve"> сельского поселения</w:t>
            </w:r>
          </w:p>
        </w:tc>
        <w:tc>
          <w:tcPr>
            <w:tcW w:w="1136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623,4</w:t>
            </w:r>
          </w:p>
        </w:tc>
        <w:tc>
          <w:tcPr>
            <w:tcW w:w="1099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648,3</w:t>
            </w:r>
          </w:p>
        </w:tc>
        <w:tc>
          <w:tcPr>
            <w:tcW w:w="1099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674,2</w:t>
            </w:r>
          </w:p>
        </w:tc>
        <w:tc>
          <w:tcPr>
            <w:tcW w:w="1108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2 566,9</w:t>
            </w:r>
          </w:p>
        </w:tc>
      </w:tr>
      <w:tr w:rsidR="0099052C" w:rsidRPr="0099052C" w:rsidTr="0099052C">
        <w:tc>
          <w:tcPr>
            <w:tcW w:w="796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</w:p>
        </w:tc>
        <w:tc>
          <w:tcPr>
            <w:tcW w:w="4333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областной</w:t>
            </w:r>
            <w:proofErr w:type="gramEnd"/>
            <w:r w:rsidRPr="0099052C">
              <w:rPr>
                <w:color w:val="000000"/>
                <w:kern w:val="2"/>
              </w:rPr>
              <w:t xml:space="preserve"> бюджет</w:t>
            </w:r>
          </w:p>
        </w:tc>
        <w:tc>
          <w:tcPr>
            <w:tcW w:w="1136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099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099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08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  <w:tr w:rsidR="0099052C" w:rsidRPr="0099052C" w:rsidTr="0099052C">
        <w:tc>
          <w:tcPr>
            <w:tcW w:w="796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</w:p>
        </w:tc>
        <w:tc>
          <w:tcPr>
            <w:tcW w:w="4333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федеральный</w:t>
            </w:r>
            <w:proofErr w:type="gramEnd"/>
            <w:r w:rsidRPr="0099052C">
              <w:rPr>
                <w:color w:val="000000"/>
                <w:kern w:val="2"/>
              </w:rPr>
              <w:t xml:space="preserve"> бюджет</w:t>
            </w:r>
          </w:p>
        </w:tc>
        <w:tc>
          <w:tcPr>
            <w:tcW w:w="1136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099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099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08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  <w:tr w:rsidR="0099052C" w:rsidRPr="0099052C" w:rsidTr="0099052C">
        <w:tc>
          <w:tcPr>
            <w:tcW w:w="796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</w:p>
        </w:tc>
        <w:tc>
          <w:tcPr>
            <w:tcW w:w="4333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бюджет</w:t>
            </w:r>
            <w:proofErr w:type="gramEnd"/>
            <w:r w:rsidRPr="0099052C">
              <w:rPr>
                <w:color w:val="000000"/>
                <w:kern w:val="2"/>
              </w:rPr>
              <w:t xml:space="preserve"> района</w:t>
            </w:r>
          </w:p>
        </w:tc>
        <w:tc>
          <w:tcPr>
            <w:tcW w:w="1136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099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099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08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  <w:tr w:rsidR="0099052C" w:rsidRPr="0099052C" w:rsidTr="0099052C">
        <w:tc>
          <w:tcPr>
            <w:tcW w:w="796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</w:p>
        </w:tc>
        <w:tc>
          <w:tcPr>
            <w:tcW w:w="4333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внебюджет</w:t>
            </w:r>
            <w:r w:rsidRPr="0099052C">
              <w:rPr>
                <w:color w:val="000000"/>
                <w:kern w:val="2"/>
              </w:rPr>
              <w:softHyphen/>
              <w:t>ные</w:t>
            </w:r>
            <w:proofErr w:type="gramEnd"/>
            <w:r w:rsidRPr="0099052C">
              <w:rPr>
                <w:color w:val="000000"/>
                <w:kern w:val="2"/>
              </w:rPr>
              <w:t xml:space="preserve"> </w:t>
            </w:r>
          </w:p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источники</w:t>
            </w:r>
            <w:proofErr w:type="gramEnd"/>
          </w:p>
        </w:tc>
        <w:tc>
          <w:tcPr>
            <w:tcW w:w="1136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099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099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08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  <w:tr w:rsidR="0099052C" w:rsidRPr="0099052C" w:rsidTr="0099052C">
        <w:tc>
          <w:tcPr>
            <w:tcW w:w="796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2</w:t>
            </w:r>
          </w:p>
        </w:tc>
        <w:tc>
          <w:tcPr>
            <w:tcW w:w="4333" w:type="dxa"/>
          </w:tcPr>
          <w:p w:rsidR="0099052C" w:rsidRPr="0099052C" w:rsidRDefault="0099052C" w:rsidP="0099052C">
            <w:pPr>
              <w:jc w:val="both"/>
              <w:rPr>
                <w:color w:val="000000"/>
                <w:kern w:val="2"/>
              </w:rPr>
            </w:pPr>
            <w:r w:rsidRPr="0099052C">
              <w:rPr>
                <w:color w:val="000000"/>
                <w:kern w:val="2"/>
                <w:lang w:eastAsia="en-US"/>
              </w:rPr>
              <w:t>Комплекс процессных мероприятий «</w:t>
            </w:r>
            <w:r w:rsidRPr="0099052C">
              <w:rPr>
                <w:color w:val="000000"/>
                <w:szCs w:val="28"/>
              </w:rPr>
              <w:t>Создание условий для обеспечения качественными коммунальными услугами населения Кутейниковского сельского поселения</w:t>
            </w:r>
            <w:r w:rsidRPr="0099052C">
              <w:rPr>
                <w:color w:val="000000"/>
                <w:kern w:val="2"/>
                <w:lang w:eastAsia="en-US"/>
              </w:rPr>
              <w:t>»</w:t>
            </w:r>
          </w:p>
        </w:tc>
        <w:tc>
          <w:tcPr>
            <w:tcW w:w="1136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623,4</w:t>
            </w:r>
          </w:p>
        </w:tc>
        <w:tc>
          <w:tcPr>
            <w:tcW w:w="1099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648,3</w:t>
            </w:r>
          </w:p>
        </w:tc>
        <w:tc>
          <w:tcPr>
            <w:tcW w:w="1099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674,2</w:t>
            </w:r>
          </w:p>
        </w:tc>
        <w:tc>
          <w:tcPr>
            <w:tcW w:w="1108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2 566,9</w:t>
            </w:r>
          </w:p>
        </w:tc>
      </w:tr>
      <w:tr w:rsidR="0099052C" w:rsidRPr="0099052C" w:rsidTr="0099052C">
        <w:tc>
          <w:tcPr>
            <w:tcW w:w="796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</w:p>
        </w:tc>
        <w:tc>
          <w:tcPr>
            <w:tcW w:w="4333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бюджет</w:t>
            </w:r>
            <w:proofErr w:type="gramEnd"/>
            <w:r w:rsidRPr="0099052C">
              <w:rPr>
                <w:color w:val="000000"/>
                <w:kern w:val="2"/>
              </w:rPr>
              <w:t xml:space="preserve"> сельского поселения</w:t>
            </w:r>
          </w:p>
        </w:tc>
        <w:tc>
          <w:tcPr>
            <w:tcW w:w="1136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623,4</w:t>
            </w:r>
          </w:p>
        </w:tc>
        <w:tc>
          <w:tcPr>
            <w:tcW w:w="1099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648,3</w:t>
            </w:r>
          </w:p>
        </w:tc>
        <w:tc>
          <w:tcPr>
            <w:tcW w:w="1099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674,2</w:t>
            </w:r>
          </w:p>
        </w:tc>
        <w:tc>
          <w:tcPr>
            <w:tcW w:w="1108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2 566,9</w:t>
            </w:r>
          </w:p>
        </w:tc>
      </w:tr>
      <w:tr w:rsidR="0099052C" w:rsidRPr="0099052C" w:rsidTr="0099052C">
        <w:tc>
          <w:tcPr>
            <w:tcW w:w="796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</w:p>
        </w:tc>
        <w:tc>
          <w:tcPr>
            <w:tcW w:w="4333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областной</w:t>
            </w:r>
            <w:proofErr w:type="gramEnd"/>
            <w:r w:rsidRPr="0099052C">
              <w:rPr>
                <w:color w:val="000000"/>
                <w:kern w:val="2"/>
              </w:rPr>
              <w:t xml:space="preserve"> бюджет</w:t>
            </w:r>
          </w:p>
        </w:tc>
        <w:tc>
          <w:tcPr>
            <w:tcW w:w="1136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099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099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08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  <w:tr w:rsidR="0099052C" w:rsidRPr="0099052C" w:rsidTr="0099052C">
        <w:tc>
          <w:tcPr>
            <w:tcW w:w="796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</w:p>
        </w:tc>
        <w:tc>
          <w:tcPr>
            <w:tcW w:w="4333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федеральный</w:t>
            </w:r>
            <w:proofErr w:type="gramEnd"/>
            <w:r w:rsidRPr="0099052C">
              <w:rPr>
                <w:color w:val="000000"/>
                <w:kern w:val="2"/>
              </w:rPr>
              <w:t xml:space="preserve"> бюджет</w:t>
            </w:r>
          </w:p>
        </w:tc>
        <w:tc>
          <w:tcPr>
            <w:tcW w:w="1136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099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099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08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  <w:tr w:rsidR="0099052C" w:rsidRPr="0099052C" w:rsidTr="0099052C">
        <w:trPr>
          <w:trHeight w:val="157"/>
        </w:trPr>
        <w:tc>
          <w:tcPr>
            <w:tcW w:w="796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</w:p>
        </w:tc>
        <w:tc>
          <w:tcPr>
            <w:tcW w:w="4333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бюджет</w:t>
            </w:r>
            <w:proofErr w:type="gramEnd"/>
            <w:r w:rsidRPr="0099052C">
              <w:rPr>
                <w:color w:val="000000"/>
                <w:kern w:val="2"/>
              </w:rPr>
              <w:t xml:space="preserve"> района</w:t>
            </w:r>
          </w:p>
        </w:tc>
        <w:tc>
          <w:tcPr>
            <w:tcW w:w="1136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099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099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08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  <w:tr w:rsidR="0099052C" w:rsidRPr="0099052C" w:rsidTr="0099052C">
        <w:tc>
          <w:tcPr>
            <w:tcW w:w="796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</w:p>
        </w:tc>
        <w:tc>
          <w:tcPr>
            <w:tcW w:w="4333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внебюджет</w:t>
            </w:r>
            <w:r w:rsidRPr="0099052C">
              <w:rPr>
                <w:color w:val="000000"/>
                <w:kern w:val="2"/>
              </w:rPr>
              <w:softHyphen/>
              <w:t>ные</w:t>
            </w:r>
            <w:proofErr w:type="gramEnd"/>
            <w:r w:rsidRPr="0099052C">
              <w:rPr>
                <w:color w:val="000000"/>
                <w:kern w:val="2"/>
              </w:rPr>
              <w:t xml:space="preserve"> </w:t>
            </w:r>
          </w:p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источники</w:t>
            </w:r>
            <w:proofErr w:type="gramEnd"/>
          </w:p>
        </w:tc>
        <w:tc>
          <w:tcPr>
            <w:tcW w:w="1136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099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099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08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</w:tbl>
    <w:p w:rsidR="0099052C" w:rsidRPr="0099052C" w:rsidRDefault="0099052C" w:rsidP="0099052C">
      <w:pPr>
        <w:spacing w:line="235" w:lineRule="auto"/>
        <w:jc w:val="both"/>
        <w:rPr>
          <w:color w:val="000000"/>
          <w:kern w:val="2"/>
          <w:sz w:val="28"/>
          <w:szCs w:val="28"/>
          <w:lang w:eastAsia="en-US"/>
        </w:rPr>
      </w:pPr>
    </w:p>
    <w:p w:rsidR="0099052C" w:rsidRPr="0099052C" w:rsidRDefault="0099052C" w:rsidP="0099052C">
      <w:pPr>
        <w:spacing w:line="235" w:lineRule="auto"/>
        <w:jc w:val="center"/>
        <w:rPr>
          <w:color w:val="000000"/>
          <w:kern w:val="2"/>
          <w:sz w:val="28"/>
          <w:szCs w:val="28"/>
          <w:lang w:eastAsia="en-US"/>
        </w:rPr>
      </w:pPr>
    </w:p>
    <w:p w:rsidR="0099052C" w:rsidRPr="0099052C" w:rsidRDefault="0099052C" w:rsidP="0099052C">
      <w:pPr>
        <w:spacing w:line="235" w:lineRule="auto"/>
        <w:ind w:firstLine="567"/>
        <w:contextualSpacing/>
        <w:jc w:val="both"/>
        <w:rPr>
          <w:sz w:val="28"/>
          <w:szCs w:val="28"/>
        </w:rPr>
      </w:pPr>
      <w:r w:rsidRPr="0099052C">
        <w:rPr>
          <w:sz w:val="28"/>
          <w:szCs w:val="28"/>
        </w:rPr>
        <w:t xml:space="preserve">3. Параметры финансового обеспечения комплекса процессных мероприятий изложить в следующей редакции: </w:t>
      </w:r>
    </w:p>
    <w:p w:rsidR="0099052C" w:rsidRPr="0099052C" w:rsidRDefault="0099052C" w:rsidP="0099052C">
      <w:pPr>
        <w:spacing w:line="235" w:lineRule="auto"/>
        <w:ind w:firstLine="567"/>
        <w:contextualSpacing/>
        <w:jc w:val="both"/>
        <w:rPr>
          <w:sz w:val="28"/>
          <w:szCs w:val="28"/>
        </w:rPr>
      </w:pPr>
    </w:p>
    <w:p w:rsidR="0099052C" w:rsidRPr="0099052C" w:rsidRDefault="0099052C" w:rsidP="0099052C">
      <w:pPr>
        <w:spacing w:line="235" w:lineRule="auto"/>
        <w:ind w:left="1495"/>
        <w:contextualSpacing/>
        <w:jc w:val="center"/>
        <w:rPr>
          <w:kern w:val="2"/>
          <w:sz w:val="28"/>
          <w:szCs w:val="28"/>
        </w:rPr>
      </w:pPr>
      <w:r w:rsidRPr="0099052C">
        <w:rPr>
          <w:sz w:val="28"/>
          <w:szCs w:val="28"/>
        </w:rPr>
        <w:t>«4. Параметры финансового обеспечения комплекса процессных мероприятий</w:t>
      </w:r>
    </w:p>
    <w:p w:rsidR="0099052C" w:rsidRPr="0099052C" w:rsidRDefault="0099052C" w:rsidP="0099052C">
      <w:pPr>
        <w:spacing w:line="235" w:lineRule="auto"/>
        <w:rPr>
          <w:color w:val="000000"/>
          <w:kern w:val="2"/>
          <w:sz w:val="28"/>
          <w:szCs w:val="28"/>
        </w:rPr>
      </w:pPr>
    </w:p>
    <w:tbl>
      <w:tblPr>
        <w:tblStyle w:val="1e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0"/>
        <w:gridCol w:w="3396"/>
        <w:gridCol w:w="1593"/>
        <w:gridCol w:w="992"/>
        <w:gridCol w:w="992"/>
        <w:gridCol w:w="992"/>
        <w:gridCol w:w="1277"/>
      </w:tblGrid>
      <w:tr w:rsidR="0099052C" w:rsidRPr="0099052C" w:rsidTr="0099052C">
        <w:tc>
          <w:tcPr>
            <w:tcW w:w="540" w:type="dxa"/>
            <w:vMerge w:val="restart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 xml:space="preserve">№ </w:t>
            </w:r>
          </w:p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proofErr w:type="gramStart"/>
            <w:r w:rsidRPr="0099052C">
              <w:rPr>
                <w:color w:val="000000"/>
              </w:rPr>
              <w:t>п</w:t>
            </w:r>
            <w:proofErr w:type="gramEnd"/>
            <w:r w:rsidRPr="0099052C">
              <w:rPr>
                <w:color w:val="000000"/>
              </w:rPr>
              <w:t>/п</w:t>
            </w:r>
          </w:p>
        </w:tc>
        <w:tc>
          <w:tcPr>
            <w:tcW w:w="3396" w:type="dxa"/>
            <w:vMerge w:val="restart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 xml:space="preserve">Наименование комплекса процессных мероприятий, </w:t>
            </w:r>
          </w:p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rPr>
                <w:color w:val="000000"/>
              </w:rPr>
            </w:pPr>
            <w:proofErr w:type="gramStart"/>
            <w:r w:rsidRPr="0099052C">
              <w:rPr>
                <w:color w:val="000000"/>
              </w:rPr>
              <w:t>мероприятия</w:t>
            </w:r>
            <w:proofErr w:type="gramEnd"/>
            <w:r w:rsidRPr="0099052C">
              <w:rPr>
                <w:color w:val="000000"/>
              </w:rPr>
              <w:t xml:space="preserve"> (результата), источник финансового обеспечения </w:t>
            </w:r>
          </w:p>
        </w:tc>
        <w:tc>
          <w:tcPr>
            <w:tcW w:w="1593" w:type="dxa"/>
            <w:vMerge w:val="restart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 xml:space="preserve">Код бюджетной классификации расходов </w:t>
            </w:r>
          </w:p>
        </w:tc>
        <w:tc>
          <w:tcPr>
            <w:tcW w:w="4253" w:type="dxa"/>
            <w:gridSpan w:val="4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Объем расходов по годам реализации (тыс. рублей)</w:t>
            </w:r>
          </w:p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</w:tr>
      <w:tr w:rsidR="0099052C" w:rsidRPr="0099052C" w:rsidTr="0099052C">
        <w:tc>
          <w:tcPr>
            <w:tcW w:w="540" w:type="dxa"/>
            <w:vMerge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3396" w:type="dxa"/>
            <w:vMerge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rPr>
                <w:color w:val="000000"/>
              </w:rPr>
            </w:pPr>
          </w:p>
        </w:tc>
        <w:tc>
          <w:tcPr>
            <w:tcW w:w="1593" w:type="dxa"/>
            <w:vMerge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2025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2026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2027</w:t>
            </w:r>
          </w:p>
        </w:tc>
        <w:tc>
          <w:tcPr>
            <w:tcW w:w="1277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proofErr w:type="gramStart"/>
            <w:r w:rsidRPr="0099052C">
              <w:rPr>
                <w:color w:val="000000"/>
              </w:rPr>
              <w:t>всего</w:t>
            </w:r>
            <w:proofErr w:type="gramEnd"/>
          </w:p>
        </w:tc>
      </w:tr>
      <w:tr w:rsidR="0099052C" w:rsidRPr="0099052C" w:rsidTr="0099052C">
        <w:tc>
          <w:tcPr>
            <w:tcW w:w="540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1</w:t>
            </w:r>
          </w:p>
        </w:tc>
        <w:tc>
          <w:tcPr>
            <w:tcW w:w="3396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both"/>
              <w:rPr>
                <w:color w:val="000000"/>
              </w:rPr>
            </w:pPr>
            <w:r w:rsidRPr="0099052C">
              <w:rPr>
                <w:color w:val="000000"/>
              </w:rPr>
              <w:t xml:space="preserve">Комплекс процессных мероприятий </w:t>
            </w:r>
            <w:r w:rsidRPr="0099052C">
              <w:rPr>
                <w:color w:val="000000"/>
                <w:kern w:val="2"/>
                <w:lang w:eastAsia="en-US"/>
              </w:rPr>
              <w:t>«</w:t>
            </w:r>
            <w:r w:rsidRPr="0099052C">
              <w:rPr>
                <w:color w:val="000000"/>
                <w:szCs w:val="28"/>
              </w:rPr>
              <w:t xml:space="preserve">Создание условий для обеспечения </w:t>
            </w:r>
            <w:r w:rsidRPr="0099052C">
              <w:rPr>
                <w:color w:val="000000"/>
                <w:szCs w:val="28"/>
              </w:rPr>
              <w:lastRenderedPageBreak/>
              <w:t>качественными коммунальными услугами населения Кутейниковского сельского поселения</w:t>
            </w:r>
            <w:r w:rsidRPr="0099052C">
              <w:rPr>
                <w:color w:val="000000"/>
                <w:kern w:val="2"/>
                <w:lang w:eastAsia="en-US"/>
              </w:rPr>
              <w:t>»</w:t>
            </w:r>
          </w:p>
        </w:tc>
        <w:tc>
          <w:tcPr>
            <w:tcW w:w="1593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623,4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648,3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674,2</w:t>
            </w:r>
          </w:p>
        </w:tc>
        <w:tc>
          <w:tcPr>
            <w:tcW w:w="1277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2 566,9</w:t>
            </w:r>
          </w:p>
        </w:tc>
      </w:tr>
      <w:tr w:rsidR="0099052C" w:rsidRPr="0099052C" w:rsidTr="0099052C">
        <w:tc>
          <w:tcPr>
            <w:tcW w:w="540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3396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бюджет</w:t>
            </w:r>
            <w:proofErr w:type="gramEnd"/>
            <w:r w:rsidRPr="0099052C">
              <w:rPr>
                <w:color w:val="000000"/>
                <w:kern w:val="2"/>
              </w:rPr>
              <w:t xml:space="preserve"> сельского поселения</w:t>
            </w:r>
          </w:p>
        </w:tc>
        <w:tc>
          <w:tcPr>
            <w:tcW w:w="1593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623,4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648,3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674,2</w:t>
            </w:r>
          </w:p>
        </w:tc>
        <w:tc>
          <w:tcPr>
            <w:tcW w:w="1277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2 566,9</w:t>
            </w:r>
          </w:p>
        </w:tc>
      </w:tr>
      <w:tr w:rsidR="0099052C" w:rsidRPr="0099052C" w:rsidTr="0099052C">
        <w:tc>
          <w:tcPr>
            <w:tcW w:w="540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3396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областной</w:t>
            </w:r>
            <w:proofErr w:type="gramEnd"/>
            <w:r w:rsidRPr="0099052C">
              <w:rPr>
                <w:color w:val="000000"/>
                <w:kern w:val="2"/>
              </w:rPr>
              <w:t xml:space="preserve"> бюджет </w:t>
            </w:r>
          </w:p>
        </w:tc>
        <w:tc>
          <w:tcPr>
            <w:tcW w:w="1593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277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  <w:tr w:rsidR="0099052C" w:rsidRPr="0099052C" w:rsidTr="0099052C">
        <w:tc>
          <w:tcPr>
            <w:tcW w:w="540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3396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федеральный</w:t>
            </w:r>
            <w:proofErr w:type="gramEnd"/>
            <w:r w:rsidRPr="0099052C">
              <w:rPr>
                <w:color w:val="000000"/>
                <w:kern w:val="2"/>
              </w:rPr>
              <w:t xml:space="preserve"> бюджет</w:t>
            </w:r>
          </w:p>
        </w:tc>
        <w:tc>
          <w:tcPr>
            <w:tcW w:w="1593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277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  <w:tr w:rsidR="0099052C" w:rsidRPr="0099052C" w:rsidTr="0099052C">
        <w:tc>
          <w:tcPr>
            <w:tcW w:w="540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3396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бюджет</w:t>
            </w:r>
            <w:proofErr w:type="gramEnd"/>
            <w:r w:rsidRPr="0099052C">
              <w:rPr>
                <w:color w:val="000000"/>
                <w:kern w:val="2"/>
              </w:rPr>
              <w:t xml:space="preserve"> района</w:t>
            </w:r>
          </w:p>
        </w:tc>
        <w:tc>
          <w:tcPr>
            <w:tcW w:w="1593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277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  <w:tr w:rsidR="0099052C" w:rsidRPr="0099052C" w:rsidTr="0099052C">
        <w:tc>
          <w:tcPr>
            <w:tcW w:w="540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3396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внебюджет</w:t>
            </w:r>
            <w:r w:rsidRPr="0099052C">
              <w:rPr>
                <w:color w:val="000000"/>
                <w:kern w:val="2"/>
              </w:rPr>
              <w:softHyphen/>
              <w:t>ные</w:t>
            </w:r>
            <w:proofErr w:type="gramEnd"/>
            <w:r w:rsidRPr="0099052C">
              <w:rPr>
                <w:color w:val="000000"/>
                <w:kern w:val="2"/>
              </w:rPr>
              <w:t xml:space="preserve"> </w:t>
            </w:r>
          </w:p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источники</w:t>
            </w:r>
            <w:proofErr w:type="gramEnd"/>
          </w:p>
        </w:tc>
        <w:tc>
          <w:tcPr>
            <w:tcW w:w="1593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277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  <w:tr w:rsidR="0099052C" w:rsidRPr="0099052C" w:rsidTr="0099052C">
        <w:tc>
          <w:tcPr>
            <w:tcW w:w="540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2</w:t>
            </w:r>
          </w:p>
        </w:tc>
        <w:tc>
          <w:tcPr>
            <w:tcW w:w="3396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  <w:r w:rsidRPr="0099052C">
              <w:rPr>
                <w:color w:val="000000"/>
                <w:kern w:val="2"/>
              </w:rPr>
              <w:t>Мероприятие 1.</w:t>
            </w:r>
          </w:p>
          <w:p w:rsidR="0099052C" w:rsidRPr="0099052C" w:rsidRDefault="0099052C" w:rsidP="0099052C">
            <w:pPr>
              <w:widowControl w:val="0"/>
              <w:rPr>
                <w:color w:val="000000"/>
              </w:rPr>
            </w:pPr>
            <w:r w:rsidRPr="0099052C">
              <w:rPr>
                <w:snapToGrid w:val="0"/>
                <w:color w:val="000000"/>
                <w:szCs w:val="28"/>
              </w:rPr>
              <w:t xml:space="preserve">Оплата расходов </w:t>
            </w:r>
            <w:r w:rsidRPr="0099052C">
              <w:rPr>
                <w:color w:val="000000"/>
                <w:szCs w:val="28"/>
              </w:rPr>
              <w:t>за потребляемую электроэнергию по уличному освещению</w:t>
            </w:r>
          </w:p>
        </w:tc>
        <w:tc>
          <w:tcPr>
            <w:tcW w:w="1593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623,4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648,3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674,2</w:t>
            </w:r>
          </w:p>
        </w:tc>
        <w:tc>
          <w:tcPr>
            <w:tcW w:w="1277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2 566,9</w:t>
            </w:r>
          </w:p>
        </w:tc>
      </w:tr>
      <w:tr w:rsidR="0099052C" w:rsidRPr="0099052C" w:rsidTr="0099052C">
        <w:tc>
          <w:tcPr>
            <w:tcW w:w="540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3396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бюджет</w:t>
            </w:r>
            <w:proofErr w:type="gramEnd"/>
            <w:r w:rsidRPr="0099052C">
              <w:rPr>
                <w:color w:val="000000"/>
                <w:kern w:val="2"/>
              </w:rPr>
              <w:t xml:space="preserve"> сельского поселения</w:t>
            </w:r>
          </w:p>
        </w:tc>
        <w:tc>
          <w:tcPr>
            <w:tcW w:w="1593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623,4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648,3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674,2</w:t>
            </w:r>
          </w:p>
        </w:tc>
        <w:tc>
          <w:tcPr>
            <w:tcW w:w="1277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2 566,9</w:t>
            </w:r>
          </w:p>
        </w:tc>
      </w:tr>
      <w:tr w:rsidR="0099052C" w:rsidRPr="0099052C" w:rsidTr="0099052C">
        <w:tc>
          <w:tcPr>
            <w:tcW w:w="540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3396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областной</w:t>
            </w:r>
            <w:proofErr w:type="gramEnd"/>
            <w:r w:rsidRPr="0099052C">
              <w:rPr>
                <w:color w:val="000000"/>
                <w:kern w:val="2"/>
              </w:rPr>
              <w:t xml:space="preserve"> бюджет </w:t>
            </w:r>
          </w:p>
        </w:tc>
        <w:tc>
          <w:tcPr>
            <w:tcW w:w="1593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277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  <w:tr w:rsidR="0099052C" w:rsidRPr="0099052C" w:rsidTr="0099052C">
        <w:tc>
          <w:tcPr>
            <w:tcW w:w="540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3396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федеральный</w:t>
            </w:r>
            <w:proofErr w:type="gramEnd"/>
            <w:r w:rsidRPr="0099052C">
              <w:rPr>
                <w:color w:val="000000"/>
                <w:kern w:val="2"/>
              </w:rPr>
              <w:t xml:space="preserve"> бюджет</w:t>
            </w:r>
          </w:p>
        </w:tc>
        <w:tc>
          <w:tcPr>
            <w:tcW w:w="1593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277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  <w:tr w:rsidR="0099052C" w:rsidRPr="0099052C" w:rsidTr="0099052C">
        <w:tc>
          <w:tcPr>
            <w:tcW w:w="540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3396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бюджет</w:t>
            </w:r>
            <w:proofErr w:type="gramEnd"/>
            <w:r w:rsidRPr="0099052C">
              <w:rPr>
                <w:color w:val="000000"/>
                <w:kern w:val="2"/>
              </w:rPr>
              <w:t xml:space="preserve"> района</w:t>
            </w:r>
          </w:p>
        </w:tc>
        <w:tc>
          <w:tcPr>
            <w:tcW w:w="1593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277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  <w:tr w:rsidR="0099052C" w:rsidRPr="0099052C" w:rsidTr="0099052C">
        <w:tc>
          <w:tcPr>
            <w:tcW w:w="540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3396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внебюджет</w:t>
            </w:r>
            <w:r w:rsidRPr="0099052C">
              <w:rPr>
                <w:color w:val="000000"/>
                <w:kern w:val="2"/>
              </w:rPr>
              <w:softHyphen/>
              <w:t>ные</w:t>
            </w:r>
            <w:proofErr w:type="gramEnd"/>
            <w:r w:rsidRPr="0099052C">
              <w:rPr>
                <w:color w:val="000000"/>
                <w:kern w:val="2"/>
              </w:rPr>
              <w:t xml:space="preserve"> </w:t>
            </w:r>
          </w:p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источники</w:t>
            </w:r>
            <w:proofErr w:type="gramEnd"/>
          </w:p>
        </w:tc>
        <w:tc>
          <w:tcPr>
            <w:tcW w:w="1593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277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</w:tbl>
    <w:p w:rsidR="0099052C" w:rsidRDefault="0099052C" w:rsidP="0099052C">
      <w:pPr>
        <w:spacing w:line="235" w:lineRule="auto"/>
        <w:jc w:val="center"/>
        <w:rPr>
          <w:color w:val="000000"/>
          <w:kern w:val="2"/>
          <w:sz w:val="28"/>
          <w:szCs w:val="28"/>
          <w:lang w:eastAsia="en-US"/>
        </w:rPr>
      </w:pPr>
    </w:p>
    <w:p w:rsidR="0099052C" w:rsidRDefault="0099052C" w:rsidP="0099052C">
      <w:pPr>
        <w:spacing w:line="235" w:lineRule="auto"/>
        <w:jc w:val="center"/>
        <w:rPr>
          <w:color w:val="000000"/>
          <w:kern w:val="2"/>
          <w:sz w:val="28"/>
          <w:szCs w:val="28"/>
          <w:lang w:eastAsia="en-US"/>
        </w:rPr>
      </w:pPr>
    </w:p>
    <w:p w:rsidR="0099052C" w:rsidRDefault="0099052C" w:rsidP="0099052C">
      <w:pPr>
        <w:spacing w:line="235" w:lineRule="auto"/>
        <w:jc w:val="center"/>
        <w:rPr>
          <w:color w:val="000000"/>
          <w:kern w:val="2"/>
          <w:sz w:val="28"/>
          <w:szCs w:val="28"/>
          <w:lang w:eastAsia="en-US"/>
        </w:rPr>
      </w:pPr>
    </w:p>
    <w:p w:rsidR="0099052C" w:rsidRDefault="0099052C" w:rsidP="0099052C">
      <w:pPr>
        <w:spacing w:line="235" w:lineRule="auto"/>
        <w:jc w:val="center"/>
        <w:rPr>
          <w:color w:val="000000"/>
          <w:kern w:val="2"/>
          <w:sz w:val="28"/>
          <w:szCs w:val="28"/>
          <w:lang w:eastAsia="en-US"/>
        </w:rPr>
      </w:pPr>
    </w:p>
    <w:p w:rsidR="0099052C" w:rsidRDefault="0099052C" w:rsidP="0099052C">
      <w:pPr>
        <w:spacing w:line="235" w:lineRule="auto"/>
        <w:jc w:val="center"/>
        <w:rPr>
          <w:color w:val="000000"/>
          <w:kern w:val="2"/>
          <w:sz w:val="28"/>
          <w:szCs w:val="28"/>
          <w:lang w:eastAsia="en-US"/>
        </w:rPr>
      </w:pPr>
    </w:p>
    <w:p w:rsidR="0099052C" w:rsidRDefault="0099052C" w:rsidP="0099052C">
      <w:pPr>
        <w:spacing w:line="235" w:lineRule="auto"/>
        <w:jc w:val="center"/>
        <w:rPr>
          <w:color w:val="000000"/>
          <w:kern w:val="2"/>
          <w:sz w:val="28"/>
          <w:szCs w:val="28"/>
          <w:lang w:eastAsia="en-US"/>
        </w:rPr>
      </w:pPr>
    </w:p>
    <w:p w:rsidR="0099052C" w:rsidRDefault="0099052C" w:rsidP="0099052C">
      <w:pPr>
        <w:spacing w:line="235" w:lineRule="auto"/>
        <w:jc w:val="center"/>
        <w:rPr>
          <w:color w:val="000000"/>
          <w:kern w:val="2"/>
          <w:sz w:val="28"/>
          <w:szCs w:val="28"/>
          <w:lang w:eastAsia="en-US"/>
        </w:rPr>
      </w:pPr>
    </w:p>
    <w:p w:rsidR="0099052C" w:rsidRDefault="0099052C" w:rsidP="0099052C">
      <w:pPr>
        <w:spacing w:line="235" w:lineRule="auto"/>
        <w:jc w:val="center"/>
        <w:rPr>
          <w:color w:val="000000"/>
          <w:kern w:val="2"/>
          <w:sz w:val="28"/>
          <w:szCs w:val="28"/>
          <w:lang w:eastAsia="en-US"/>
        </w:rPr>
      </w:pPr>
    </w:p>
    <w:p w:rsidR="0099052C" w:rsidRDefault="0099052C" w:rsidP="0099052C">
      <w:pPr>
        <w:spacing w:line="235" w:lineRule="auto"/>
        <w:jc w:val="center"/>
        <w:rPr>
          <w:color w:val="000000"/>
          <w:kern w:val="2"/>
          <w:sz w:val="28"/>
          <w:szCs w:val="28"/>
          <w:lang w:eastAsia="en-US"/>
        </w:rPr>
      </w:pPr>
    </w:p>
    <w:p w:rsidR="0099052C" w:rsidRDefault="0099052C" w:rsidP="0099052C">
      <w:pPr>
        <w:spacing w:line="235" w:lineRule="auto"/>
        <w:jc w:val="center"/>
        <w:rPr>
          <w:color w:val="000000"/>
          <w:kern w:val="2"/>
          <w:sz w:val="28"/>
          <w:szCs w:val="28"/>
          <w:lang w:eastAsia="en-US"/>
        </w:rPr>
      </w:pPr>
    </w:p>
    <w:p w:rsidR="0099052C" w:rsidRDefault="0099052C" w:rsidP="0099052C">
      <w:pPr>
        <w:spacing w:line="235" w:lineRule="auto"/>
        <w:jc w:val="center"/>
        <w:rPr>
          <w:color w:val="000000"/>
          <w:kern w:val="2"/>
          <w:sz w:val="28"/>
          <w:szCs w:val="28"/>
          <w:lang w:eastAsia="en-US"/>
        </w:rPr>
      </w:pPr>
    </w:p>
    <w:p w:rsidR="0099052C" w:rsidRDefault="0099052C" w:rsidP="0099052C">
      <w:pPr>
        <w:spacing w:line="235" w:lineRule="auto"/>
        <w:jc w:val="center"/>
        <w:rPr>
          <w:color w:val="000000"/>
          <w:kern w:val="2"/>
          <w:sz w:val="28"/>
          <w:szCs w:val="28"/>
          <w:lang w:eastAsia="en-US"/>
        </w:rPr>
      </w:pPr>
    </w:p>
    <w:p w:rsidR="0099052C" w:rsidRDefault="0099052C" w:rsidP="0099052C">
      <w:pPr>
        <w:spacing w:line="235" w:lineRule="auto"/>
        <w:jc w:val="center"/>
        <w:rPr>
          <w:color w:val="000000"/>
          <w:kern w:val="2"/>
          <w:sz w:val="28"/>
          <w:szCs w:val="28"/>
          <w:lang w:eastAsia="en-US"/>
        </w:rPr>
      </w:pPr>
    </w:p>
    <w:p w:rsidR="0099052C" w:rsidRDefault="0099052C" w:rsidP="0099052C">
      <w:pPr>
        <w:spacing w:line="235" w:lineRule="auto"/>
        <w:jc w:val="center"/>
        <w:rPr>
          <w:color w:val="000000"/>
          <w:kern w:val="2"/>
          <w:sz w:val="28"/>
          <w:szCs w:val="28"/>
          <w:lang w:eastAsia="en-US"/>
        </w:rPr>
      </w:pPr>
    </w:p>
    <w:p w:rsidR="0099052C" w:rsidRDefault="0099052C" w:rsidP="0099052C">
      <w:pPr>
        <w:spacing w:line="235" w:lineRule="auto"/>
        <w:jc w:val="center"/>
        <w:rPr>
          <w:color w:val="000000"/>
          <w:kern w:val="2"/>
          <w:sz w:val="28"/>
          <w:szCs w:val="28"/>
          <w:lang w:eastAsia="en-US"/>
        </w:rPr>
      </w:pPr>
    </w:p>
    <w:p w:rsidR="0099052C" w:rsidRDefault="0099052C" w:rsidP="0099052C">
      <w:pPr>
        <w:spacing w:line="235" w:lineRule="auto"/>
        <w:jc w:val="center"/>
        <w:rPr>
          <w:color w:val="000000"/>
          <w:kern w:val="2"/>
          <w:sz w:val="28"/>
          <w:szCs w:val="28"/>
          <w:lang w:eastAsia="en-US"/>
        </w:rPr>
      </w:pPr>
    </w:p>
    <w:p w:rsidR="0099052C" w:rsidRDefault="0099052C" w:rsidP="0099052C">
      <w:pPr>
        <w:spacing w:line="235" w:lineRule="auto"/>
        <w:jc w:val="center"/>
        <w:rPr>
          <w:color w:val="000000"/>
          <w:kern w:val="2"/>
          <w:sz w:val="28"/>
          <w:szCs w:val="28"/>
          <w:lang w:eastAsia="en-US"/>
        </w:rPr>
      </w:pPr>
    </w:p>
    <w:p w:rsidR="0099052C" w:rsidRDefault="0099052C" w:rsidP="0099052C">
      <w:pPr>
        <w:spacing w:line="235" w:lineRule="auto"/>
        <w:jc w:val="center"/>
        <w:rPr>
          <w:color w:val="000000"/>
          <w:kern w:val="2"/>
          <w:sz w:val="28"/>
          <w:szCs w:val="28"/>
          <w:lang w:eastAsia="en-US"/>
        </w:rPr>
      </w:pPr>
    </w:p>
    <w:p w:rsidR="0099052C" w:rsidRDefault="0099052C" w:rsidP="0099052C">
      <w:pPr>
        <w:spacing w:line="235" w:lineRule="auto"/>
        <w:jc w:val="center"/>
        <w:rPr>
          <w:color w:val="000000"/>
          <w:kern w:val="2"/>
          <w:sz w:val="28"/>
          <w:szCs w:val="28"/>
          <w:lang w:eastAsia="en-US"/>
        </w:rPr>
      </w:pPr>
    </w:p>
    <w:p w:rsidR="0099052C" w:rsidRDefault="0099052C" w:rsidP="0099052C">
      <w:pPr>
        <w:spacing w:line="235" w:lineRule="auto"/>
        <w:jc w:val="center"/>
        <w:rPr>
          <w:color w:val="000000"/>
          <w:kern w:val="2"/>
          <w:sz w:val="28"/>
          <w:szCs w:val="28"/>
          <w:lang w:eastAsia="en-US"/>
        </w:rPr>
      </w:pPr>
    </w:p>
    <w:p w:rsidR="0099052C" w:rsidRDefault="0099052C" w:rsidP="0099052C">
      <w:pPr>
        <w:spacing w:line="235" w:lineRule="auto"/>
        <w:jc w:val="center"/>
        <w:rPr>
          <w:color w:val="000000"/>
          <w:kern w:val="2"/>
          <w:sz w:val="28"/>
          <w:szCs w:val="28"/>
          <w:lang w:eastAsia="en-US"/>
        </w:rPr>
      </w:pPr>
    </w:p>
    <w:p w:rsidR="0099052C" w:rsidRDefault="0099052C" w:rsidP="0099052C">
      <w:pPr>
        <w:spacing w:line="235" w:lineRule="auto"/>
        <w:jc w:val="center"/>
        <w:rPr>
          <w:color w:val="000000"/>
          <w:kern w:val="2"/>
          <w:sz w:val="28"/>
          <w:szCs w:val="28"/>
          <w:lang w:eastAsia="en-US"/>
        </w:rPr>
      </w:pPr>
      <w:r w:rsidRPr="009F2DFF">
        <w:rPr>
          <w:noProof/>
          <w:sz w:val="16"/>
        </w:rPr>
        <w:lastRenderedPageBreak/>
        <w:drawing>
          <wp:inline distT="0" distB="0" distL="0" distR="0" wp14:anchorId="0AE3CB01" wp14:editId="5FEFAE0B">
            <wp:extent cx="1162050" cy="904875"/>
            <wp:effectExtent l="0" t="0" r="0" b="0"/>
            <wp:docPr id="4" name="Рисунок 4" descr="C:\Users\557747\Desktop\895c4c94-345d-480d-bae1-43ea843116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7747\Desktop\895c4c94-345d-480d-bae1-43ea843116f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162513" cy="905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52C" w:rsidRPr="0099052C" w:rsidRDefault="0099052C" w:rsidP="0099052C">
      <w:pPr>
        <w:spacing w:line="235" w:lineRule="auto"/>
        <w:jc w:val="center"/>
        <w:rPr>
          <w:color w:val="000000"/>
          <w:kern w:val="2"/>
          <w:sz w:val="28"/>
          <w:szCs w:val="28"/>
          <w:lang w:eastAsia="en-US"/>
        </w:rPr>
      </w:pPr>
    </w:p>
    <w:bookmarkEnd w:id="0"/>
    <w:bookmarkEnd w:id="1"/>
    <w:bookmarkEnd w:id="2"/>
    <w:p w:rsidR="0099052C" w:rsidRPr="0099052C" w:rsidRDefault="0099052C" w:rsidP="0099052C">
      <w:pPr>
        <w:jc w:val="center"/>
        <w:rPr>
          <w:bCs/>
          <w:color w:val="000000"/>
          <w:sz w:val="28"/>
          <w:szCs w:val="28"/>
        </w:rPr>
      </w:pPr>
      <w:r w:rsidRPr="0099052C">
        <w:rPr>
          <w:bCs/>
          <w:color w:val="000000"/>
          <w:sz w:val="28"/>
          <w:szCs w:val="28"/>
        </w:rPr>
        <w:t>АДМИНИСТРАЦИЯ</w:t>
      </w:r>
    </w:p>
    <w:p w:rsidR="0099052C" w:rsidRPr="0099052C" w:rsidRDefault="0099052C" w:rsidP="0099052C">
      <w:pPr>
        <w:jc w:val="center"/>
        <w:rPr>
          <w:bCs/>
          <w:color w:val="000000"/>
          <w:sz w:val="28"/>
          <w:szCs w:val="28"/>
        </w:rPr>
      </w:pPr>
      <w:r w:rsidRPr="0099052C">
        <w:rPr>
          <w:bCs/>
          <w:color w:val="000000"/>
          <w:sz w:val="28"/>
          <w:szCs w:val="28"/>
        </w:rPr>
        <w:t>КУТЕЙНИКОВСКОГО СЕЛЬСКОГО ПОСЕЛЕНИЯ</w:t>
      </w:r>
    </w:p>
    <w:p w:rsidR="0099052C" w:rsidRPr="0099052C" w:rsidRDefault="0099052C" w:rsidP="0099052C">
      <w:pPr>
        <w:jc w:val="center"/>
        <w:rPr>
          <w:bCs/>
          <w:color w:val="000000"/>
          <w:sz w:val="28"/>
          <w:szCs w:val="28"/>
        </w:rPr>
      </w:pPr>
      <w:r w:rsidRPr="0099052C">
        <w:rPr>
          <w:bCs/>
          <w:color w:val="000000"/>
          <w:sz w:val="28"/>
          <w:szCs w:val="28"/>
        </w:rPr>
        <w:t>РОДИОНОВО-НЕСВЕТАЙСКОГО РАЙОНА</w:t>
      </w:r>
    </w:p>
    <w:p w:rsidR="0099052C" w:rsidRPr="0099052C" w:rsidRDefault="0099052C" w:rsidP="0099052C">
      <w:pPr>
        <w:jc w:val="center"/>
        <w:rPr>
          <w:bCs/>
          <w:color w:val="000000"/>
          <w:sz w:val="28"/>
          <w:szCs w:val="28"/>
        </w:rPr>
      </w:pPr>
      <w:r w:rsidRPr="0099052C">
        <w:rPr>
          <w:bCs/>
          <w:color w:val="000000"/>
          <w:sz w:val="28"/>
          <w:szCs w:val="28"/>
        </w:rPr>
        <w:t>РОСТОВСКОЙ ОБЛАСТИ</w:t>
      </w:r>
    </w:p>
    <w:p w:rsidR="0099052C" w:rsidRPr="0099052C" w:rsidRDefault="0099052C" w:rsidP="0099052C">
      <w:pPr>
        <w:rPr>
          <w:bCs/>
          <w:color w:val="000000"/>
          <w:sz w:val="20"/>
          <w:szCs w:val="20"/>
        </w:rPr>
      </w:pPr>
    </w:p>
    <w:p w:rsidR="0099052C" w:rsidRPr="0099052C" w:rsidRDefault="0099052C" w:rsidP="0099052C">
      <w:pPr>
        <w:keepNext/>
        <w:ind w:left="709"/>
        <w:jc w:val="center"/>
        <w:outlineLvl w:val="1"/>
        <w:rPr>
          <w:color w:val="000000"/>
          <w:sz w:val="28"/>
          <w:szCs w:val="20"/>
        </w:rPr>
      </w:pPr>
      <w:r w:rsidRPr="0099052C">
        <w:rPr>
          <w:color w:val="000000"/>
          <w:sz w:val="28"/>
          <w:szCs w:val="20"/>
        </w:rPr>
        <w:t>ПОСТАНОВЛЕНИЕ</w:t>
      </w:r>
    </w:p>
    <w:p w:rsidR="0099052C" w:rsidRPr="0099052C" w:rsidRDefault="0099052C" w:rsidP="0099052C">
      <w:pPr>
        <w:rPr>
          <w:color w:val="000000"/>
          <w:sz w:val="20"/>
          <w:szCs w:val="20"/>
        </w:rPr>
      </w:pPr>
    </w:p>
    <w:p w:rsidR="0099052C" w:rsidRPr="0099052C" w:rsidRDefault="0099052C" w:rsidP="0099052C">
      <w:pPr>
        <w:rPr>
          <w:color w:val="000000"/>
          <w:sz w:val="28"/>
          <w:szCs w:val="28"/>
        </w:rPr>
      </w:pPr>
      <w:r w:rsidRPr="0099052C">
        <w:rPr>
          <w:color w:val="000000"/>
          <w:sz w:val="28"/>
          <w:szCs w:val="28"/>
        </w:rPr>
        <w:t>16 января 2025 год</w:t>
      </w:r>
      <w:r w:rsidRPr="0099052C">
        <w:rPr>
          <w:color w:val="000000"/>
          <w:sz w:val="28"/>
          <w:szCs w:val="28"/>
        </w:rPr>
        <w:tab/>
        <w:t xml:space="preserve">                          № 7                        сл. Кутейниково</w:t>
      </w:r>
    </w:p>
    <w:p w:rsidR="0099052C" w:rsidRPr="0099052C" w:rsidRDefault="0099052C" w:rsidP="0099052C">
      <w:pPr>
        <w:jc w:val="center"/>
        <w:rPr>
          <w:color w:val="000000"/>
          <w:sz w:val="28"/>
          <w:szCs w:val="28"/>
        </w:rPr>
      </w:pPr>
    </w:p>
    <w:p w:rsidR="0099052C" w:rsidRPr="0099052C" w:rsidRDefault="0099052C" w:rsidP="0099052C">
      <w:pPr>
        <w:jc w:val="center"/>
        <w:rPr>
          <w:color w:val="000000"/>
          <w:sz w:val="28"/>
          <w:szCs w:val="28"/>
        </w:rPr>
      </w:pPr>
      <w:r w:rsidRPr="0099052C">
        <w:rPr>
          <w:color w:val="000000"/>
          <w:sz w:val="28"/>
          <w:szCs w:val="28"/>
        </w:rPr>
        <w:t xml:space="preserve">О внесении изменений в постановление Администрации </w:t>
      </w:r>
      <w:r w:rsidRPr="0099052C">
        <w:rPr>
          <w:rFonts w:eastAsia="Calibri"/>
          <w:color w:val="000000"/>
          <w:sz w:val="28"/>
          <w:szCs w:val="28"/>
        </w:rPr>
        <w:t>Кутейниковского</w:t>
      </w:r>
      <w:r w:rsidRPr="0099052C">
        <w:rPr>
          <w:color w:val="000000"/>
          <w:sz w:val="28"/>
          <w:szCs w:val="28"/>
        </w:rPr>
        <w:t xml:space="preserve"> сельского поселения от 30.10.2018 г. № 131</w:t>
      </w:r>
    </w:p>
    <w:p w:rsidR="0099052C" w:rsidRPr="0099052C" w:rsidRDefault="0099052C" w:rsidP="0099052C">
      <w:pPr>
        <w:rPr>
          <w:color w:val="000000"/>
          <w:sz w:val="28"/>
          <w:szCs w:val="28"/>
        </w:rPr>
      </w:pPr>
    </w:p>
    <w:p w:rsidR="0099052C" w:rsidRPr="0099052C" w:rsidRDefault="0099052C" w:rsidP="0099052C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9052C">
        <w:rPr>
          <w:color w:val="000000"/>
          <w:sz w:val="28"/>
          <w:szCs w:val="28"/>
        </w:rPr>
        <w:tab/>
      </w:r>
      <w:r w:rsidRPr="0099052C">
        <w:rPr>
          <w:color w:val="000000"/>
          <w:sz w:val="28"/>
          <w:szCs w:val="20"/>
        </w:rPr>
        <w:t xml:space="preserve">В целях обеспечения реализации муниципальной программы </w:t>
      </w:r>
      <w:r w:rsidRPr="0099052C">
        <w:rPr>
          <w:rFonts w:eastAsia="Calibri"/>
          <w:color w:val="000000"/>
          <w:sz w:val="28"/>
          <w:szCs w:val="28"/>
        </w:rPr>
        <w:t>Кутейниковского</w:t>
      </w:r>
      <w:r w:rsidRPr="0099052C">
        <w:rPr>
          <w:color w:val="000000"/>
          <w:sz w:val="28"/>
          <w:szCs w:val="28"/>
        </w:rPr>
        <w:t xml:space="preserve"> сельского </w:t>
      </w:r>
      <w:proofErr w:type="gramStart"/>
      <w:r w:rsidRPr="0099052C">
        <w:rPr>
          <w:color w:val="000000"/>
          <w:sz w:val="28"/>
          <w:szCs w:val="28"/>
        </w:rPr>
        <w:t>поселения</w:t>
      </w:r>
      <w:r w:rsidRPr="0099052C">
        <w:rPr>
          <w:color w:val="000000"/>
          <w:sz w:val="28"/>
          <w:szCs w:val="20"/>
        </w:rPr>
        <w:t xml:space="preserve">  </w:t>
      </w:r>
      <w:r w:rsidRPr="0099052C">
        <w:rPr>
          <w:color w:val="000000"/>
          <w:sz w:val="28"/>
          <w:szCs w:val="28"/>
        </w:rPr>
        <w:t>«</w:t>
      </w:r>
      <w:proofErr w:type="gramEnd"/>
      <w:r w:rsidRPr="0099052C">
        <w:rPr>
          <w:color w:val="000000"/>
          <w:sz w:val="28"/>
          <w:szCs w:val="28"/>
        </w:rPr>
        <w:t xml:space="preserve">Об утверждении муниципальной программы </w:t>
      </w:r>
      <w:r w:rsidRPr="0099052C">
        <w:rPr>
          <w:rFonts w:eastAsia="Calibri"/>
          <w:color w:val="000000"/>
          <w:sz w:val="28"/>
          <w:szCs w:val="28"/>
        </w:rPr>
        <w:t>Кутейниковского</w:t>
      </w:r>
      <w:r w:rsidRPr="0099052C">
        <w:rPr>
          <w:color w:val="000000"/>
          <w:sz w:val="28"/>
          <w:szCs w:val="28"/>
        </w:rPr>
        <w:t xml:space="preserve"> сельского поселения «Социальная поддержка граждан» </w:t>
      </w:r>
      <w:r w:rsidRPr="0099052C">
        <w:rPr>
          <w:color w:val="000000"/>
          <w:sz w:val="28"/>
          <w:szCs w:val="20"/>
        </w:rPr>
        <w:t xml:space="preserve"> Администрация </w:t>
      </w:r>
      <w:r w:rsidRPr="0099052C">
        <w:rPr>
          <w:rFonts w:eastAsia="Calibri"/>
          <w:color w:val="000000"/>
          <w:sz w:val="28"/>
          <w:szCs w:val="28"/>
        </w:rPr>
        <w:t>Кутейниковского</w:t>
      </w:r>
      <w:r w:rsidRPr="0099052C">
        <w:rPr>
          <w:color w:val="000000"/>
          <w:sz w:val="28"/>
          <w:szCs w:val="28"/>
        </w:rPr>
        <w:t xml:space="preserve"> сельского поселения</w:t>
      </w:r>
      <w:r w:rsidRPr="0099052C">
        <w:rPr>
          <w:b/>
          <w:color w:val="000000"/>
          <w:spacing w:val="60"/>
          <w:sz w:val="28"/>
          <w:szCs w:val="20"/>
        </w:rPr>
        <w:t xml:space="preserve"> постановляе</w:t>
      </w:r>
      <w:r w:rsidRPr="0099052C">
        <w:rPr>
          <w:b/>
          <w:color w:val="000000"/>
          <w:sz w:val="28"/>
          <w:szCs w:val="20"/>
        </w:rPr>
        <w:t>т:</w:t>
      </w:r>
    </w:p>
    <w:p w:rsidR="0099052C" w:rsidRPr="0099052C" w:rsidRDefault="0099052C" w:rsidP="0099052C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99052C" w:rsidRPr="0099052C" w:rsidRDefault="0099052C" w:rsidP="0099052C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9052C">
        <w:rPr>
          <w:color w:val="000000"/>
          <w:sz w:val="28"/>
          <w:szCs w:val="28"/>
        </w:rPr>
        <w:t xml:space="preserve">1.Внести в постановление Администрации </w:t>
      </w:r>
      <w:r w:rsidRPr="0099052C">
        <w:rPr>
          <w:rFonts w:eastAsia="Calibri"/>
          <w:color w:val="000000"/>
          <w:sz w:val="28"/>
          <w:szCs w:val="28"/>
        </w:rPr>
        <w:t>Кутейниковского</w:t>
      </w:r>
      <w:r w:rsidRPr="0099052C">
        <w:rPr>
          <w:color w:val="000000"/>
          <w:sz w:val="28"/>
          <w:szCs w:val="28"/>
        </w:rPr>
        <w:t xml:space="preserve"> сельского поселения от 30.10.2018 г. № 131 «Об утверждении муниципальной программы </w:t>
      </w:r>
      <w:r w:rsidRPr="0099052C">
        <w:rPr>
          <w:rFonts w:eastAsia="Calibri"/>
          <w:color w:val="000000"/>
          <w:sz w:val="28"/>
          <w:szCs w:val="28"/>
        </w:rPr>
        <w:t>Кутейниковского</w:t>
      </w:r>
      <w:r w:rsidRPr="0099052C">
        <w:rPr>
          <w:color w:val="000000"/>
          <w:sz w:val="28"/>
          <w:szCs w:val="28"/>
        </w:rPr>
        <w:t xml:space="preserve"> сельского поселения «Социальная поддержка граждан» изменения согласно приложению к настоящему постановлению.</w:t>
      </w:r>
    </w:p>
    <w:p w:rsidR="0099052C" w:rsidRPr="0099052C" w:rsidRDefault="0099052C" w:rsidP="0099052C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9052C">
        <w:rPr>
          <w:color w:val="000000"/>
          <w:sz w:val="28"/>
          <w:szCs w:val="28"/>
        </w:rPr>
        <w:t xml:space="preserve">2. </w:t>
      </w:r>
      <w:r w:rsidRPr="0099052C">
        <w:rPr>
          <w:color w:val="000000"/>
          <w:sz w:val="28"/>
          <w:szCs w:val="20"/>
        </w:rPr>
        <w:t xml:space="preserve">Настоящее постановление вступает в силу со дня его официального опубликования, но не ранее 1 января 2025 г., и распространяется на правоотношения, возникающие начиная с формирования муниципальных программ </w:t>
      </w:r>
      <w:r w:rsidRPr="0099052C">
        <w:rPr>
          <w:rFonts w:eastAsia="Calibri"/>
          <w:color w:val="000000"/>
          <w:sz w:val="28"/>
          <w:szCs w:val="28"/>
        </w:rPr>
        <w:t>Кутейниковского</w:t>
      </w:r>
      <w:r w:rsidRPr="0099052C">
        <w:rPr>
          <w:color w:val="000000"/>
          <w:sz w:val="28"/>
          <w:szCs w:val="28"/>
        </w:rPr>
        <w:t xml:space="preserve"> сельского поселения </w:t>
      </w:r>
      <w:r w:rsidRPr="0099052C">
        <w:rPr>
          <w:color w:val="000000"/>
          <w:sz w:val="28"/>
          <w:szCs w:val="20"/>
        </w:rPr>
        <w:t>для составления проекта бюджета поселения на 2025 год и плановый период 2026 и 2027 годов</w:t>
      </w:r>
      <w:r w:rsidRPr="0099052C">
        <w:rPr>
          <w:color w:val="000000"/>
          <w:sz w:val="28"/>
          <w:szCs w:val="28"/>
        </w:rPr>
        <w:t xml:space="preserve">.  </w:t>
      </w:r>
    </w:p>
    <w:p w:rsidR="0099052C" w:rsidRPr="0099052C" w:rsidRDefault="0099052C" w:rsidP="0099052C">
      <w:pPr>
        <w:tabs>
          <w:tab w:val="left" w:pos="720"/>
        </w:tabs>
        <w:jc w:val="both"/>
        <w:rPr>
          <w:color w:val="000000"/>
          <w:sz w:val="28"/>
          <w:szCs w:val="28"/>
        </w:rPr>
      </w:pPr>
      <w:r w:rsidRPr="0099052C">
        <w:rPr>
          <w:color w:val="000000"/>
          <w:sz w:val="20"/>
          <w:szCs w:val="28"/>
        </w:rPr>
        <w:tab/>
      </w:r>
      <w:r w:rsidRPr="0099052C">
        <w:rPr>
          <w:color w:val="000000"/>
          <w:sz w:val="28"/>
          <w:szCs w:val="28"/>
        </w:rPr>
        <w:t>3.Контроль за исполнением настоящего постановления возложить на начальника сектора экономики и финансов Жмурко Е.В.</w:t>
      </w:r>
    </w:p>
    <w:p w:rsidR="0099052C" w:rsidRPr="0099052C" w:rsidRDefault="0099052C" w:rsidP="0099052C">
      <w:pPr>
        <w:jc w:val="both"/>
        <w:rPr>
          <w:color w:val="000000"/>
          <w:sz w:val="20"/>
          <w:szCs w:val="20"/>
        </w:rPr>
      </w:pPr>
    </w:p>
    <w:p w:rsidR="0099052C" w:rsidRPr="0099052C" w:rsidRDefault="0099052C" w:rsidP="0099052C">
      <w:pPr>
        <w:jc w:val="both"/>
        <w:rPr>
          <w:color w:val="000000"/>
          <w:sz w:val="28"/>
          <w:szCs w:val="28"/>
        </w:rPr>
      </w:pPr>
      <w:r w:rsidRPr="0099052C">
        <w:rPr>
          <w:color w:val="000000"/>
          <w:sz w:val="28"/>
          <w:szCs w:val="28"/>
        </w:rPr>
        <w:t>Глава Администрации</w:t>
      </w:r>
    </w:p>
    <w:p w:rsidR="0099052C" w:rsidRPr="0099052C" w:rsidRDefault="0099052C" w:rsidP="0099052C">
      <w:pPr>
        <w:jc w:val="both"/>
        <w:rPr>
          <w:color w:val="000000"/>
          <w:sz w:val="20"/>
          <w:szCs w:val="20"/>
        </w:rPr>
      </w:pPr>
      <w:r w:rsidRPr="0099052C">
        <w:rPr>
          <w:rFonts w:eastAsia="Calibri"/>
          <w:color w:val="000000"/>
          <w:sz w:val="28"/>
          <w:szCs w:val="28"/>
        </w:rPr>
        <w:t xml:space="preserve">Кутейниковского </w:t>
      </w:r>
      <w:r w:rsidRPr="0099052C">
        <w:rPr>
          <w:color w:val="000000"/>
          <w:sz w:val="28"/>
          <w:szCs w:val="28"/>
        </w:rPr>
        <w:t>сельского поселения</w:t>
      </w:r>
      <w:r w:rsidRPr="0099052C">
        <w:rPr>
          <w:color w:val="000000"/>
          <w:sz w:val="28"/>
          <w:szCs w:val="28"/>
        </w:rPr>
        <w:tab/>
        <w:t xml:space="preserve">                               М.А. </w:t>
      </w:r>
      <w:proofErr w:type="spellStart"/>
      <w:r w:rsidRPr="0099052C">
        <w:rPr>
          <w:color w:val="000000"/>
          <w:sz w:val="28"/>
          <w:szCs w:val="28"/>
        </w:rPr>
        <w:t>Карпушин</w:t>
      </w:r>
      <w:proofErr w:type="spellEnd"/>
      <w:r w:rsidRPr="0099052C">
        <w:rPr>
          <w:color w:val="000000"/>
          <w:sz w:val="28"/>
          <w:szCs w:val="28"/>
        </w:rPr>
        <w:tab/>
      </w:r>
      <w:r w:rsidRPr="0099052C">
        <w:rPr>
          <w:color w:val="000000"/>
          <w:sz w:val="28"/>
          <w:szCs w:val="28"/>
        </w:rPr>
        <w:tab/>
      </w:r>
      <w:r w:rsidRPr="0099052C">
        <w:rPr>
          <w:color w:val="000000"/>
          <w:sz w:val="28"/>
          <w:szCs w:val="28"/>
        </w:rPr>
        <w:tab/>
      </w:r>
      <w:r w:rsidRPr="0099052C">
        <w:rPr>
          <w:color w:val="000000"/>
          <w:sz w:val="28"/>
          <w:szCs w:val="28"/>
        </w:rPr>
        <w:tab/>
      </w:r>
      <w:r w:rsidRPr="0099052C">
        <w:rPr>
          <w:color w:val="000000"/>
          <w:sz w:val="28"/>
          <w:szCs w:val="28"/>
        </w:rPr>
        <w:tab/>
      </w:r>
      <w:r w:rsidRPr="0099052C">
        <w:rPr>
          <w:color w:val="000000"/>
          <w:sz w:val="28"/>
          <w:szCs w:val="28"/>
        </w:rPr>
        <w:tab/>
      </w:r>
    </w:p>
    <w:p w:rsidR="0099052C" w:rsidRPr="0099052C" w:rsidRDefault="0099052C" w:rsidP="0099052C">
      <w:pPr>
        <w:jc w:val="both"/>
        <w:rPr>
          <w:color w:val="000000"/>
          <w:sz w:val="20"/>
          <w:szCs w:val="20"/>
        </w:rPr>
      </w:pPr>
      <w:proofErr w:type="gramStart"/>
      <w:r w:rsidRPr="0099052C">
        <w:rPr>
          <w:color w:val="000000"/>
          <w:sz w:val="20"/>
          <w:szCs w:val="20"/>
        </w:rPr>
        <w:t>постановление</w:t>
      </w:r>
      <w:proofErr w:type="gramEnd"/>
      <w:r w:rsidRPr="0099052C">
        <w:rPr>
          <w:color w:val="000000"/>
          <w:sz w:val="20"/>
          <w:szCs w:val="20"/>
        </w:rPr>
        <w:t xml:space="preserve"> вносит </w:t>
      </w:r>
    </w:p>
    <w:p w:rsidR="0099052C" w:rsidRPr="0099052C" w:rsidRDefault="0099052C" w:rsidP="0099052C">
      <w:pPr>
        <w:jc w:val="both"/>
        <w:rPr>
          <w:color w:val="000000"/>
          <w:sz w:val="20"/>
          <w:szCs w:val="20"/>
        </w:rPr>
      </w:pPr>
      <w:proofErr w:type="gramStart"/>
      <w:r w:rsidRPr="0099052C">
        <w:rPr>
          <w:color w:val="000000"/>
          <w:sz w:val="20"/>
          <w:szCs w:val="20"/>
        </w:rPr>
        <w:t>сектор</w:t>
      </w:r>
      <w:proofErr w:type="gramEnd"/>
      <w:r w:rsidRPr="0099052C">
        <w:rPr>
          <w:color w:val="000000"/>
          <w:sz w:val="20"/>
          <w:szCs w:val="20"/>
        </w:rPr>
        <w:t xml:space="preserve"> экономики и финансов</w:t>
      </w: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  <w:r w:rsidRPr="0099052C">
        <w:rPr>
          <w:color w:val="000000"/>
          <w:sz w:val="20"/>
          <w:szCs w:val="20"/>
        </w:rPr>
        <w:lastRenderedPageBreak/>
        <w:t>Приложение</w:t>
      </w: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  <w:proofErr w:type="gramStart"/>
      <w:r w:rsidRPr="0099052C">
        <w:rPr>
          <w:color w:val="000000"/>
          <w:sz w:val="20"/>
          <w:szCs w:val="20"/>
        </w:rPr>
        <w:t>к</w:t>
      </w:r>
      <w:proofErr w:type="gramEnd"/>
      <w:r w:rsidRPr="0099052C">
        <w:rPr>
          <w:color w:val="000000"/>
          <w:sz w:val="20"/>
          <w:szCs w:val="20"/>
        </w:rPr>
        <w:t xml:space="preserve"> постановлению Администрации</w:t>
      </w: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  <w:r w:rsidRPr="0099052C">
        <w:rPr>
          <w:color w:val="000000"/>
          <w:sz w:val="20"/>
          <w:szCs w:val="20"/>
        </w:rPr>
        <w:t xml:space="preserve">Кутейниковского сельского поселения от 16.01.2025г. № 7 </w:t>
      </w:r>
    </w:p>
    <w:p w:rsidR="0099052C" w:rsidRPr="0099052C" w:rsidRDefault="0099052C" w:rsidP="0099052C">
      <w:pPr>
        <w:rPr>
          <w:color w:val="000000"/>
          <w:sz w:val="20"/>
          <w:szCs w:val="20"/>
        </w:rPr>
      </w:pP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</w:p>
    <w:p w:rsidR="0099052C" w:rsidRPr="0099052C" w:rsidRDefault="0099052C" w:rsidP="0099052C">
      <w:pPr>
        <w:ind w:firstLine="567"/>
        <w:jc w:val="both"/>
        <w:rPr>
          <w:color w:val="000000"/>
          <w:sz w:val="28"/>
          <w:szCs w:val="28"/>
        </w:rPr>
      </w:pPr>
      <w:r w:rsidRPr="0099052C">
        <w:rPr>
          <w:color w:val="000000"/>
          <w:sz w:val="28"/>
          <w:szCs w:val="28"/>
        </w:rPr>
        <w:t xml:space="preserve">1. Паспорт </w:t>
      </w:r>
      <w:r w:rsidRPr="0099052C">
        <w:rPr>
          <w:color w:val="000000"/>
          <w:kern w:val="2"/>
          <w:sz w:val="28"/>
          <w:szCs w:val="28"/>
          <w:lang w:eastAsia="en-US"/>
        </w:rPr>
        <w:t>муниципальной программы Кутейниковского сельского</w:t>
      </w:r>
      <w:r w:rsidRPr="0099052C">
        <w:rPr>
          <w:color w:val="000000"/>
          <w:sz w:val="28"/>
          <w:szCs w:val="28"/>
        </w:rPr>
        <w:t xml:space="preserve"> поселения «Социальная поддержка отдельных категорий граждан» изложить в следующей редакции:</w:t>
      </w: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</w:p>
    <w:p w:rsidR="0099052C" w:rsidRPr="0099052C" w:rsidRDefault="0099052C" w:rsidP="0099052C">
      <w:pPr>
        <w:jc w:val="center"/>
        <w:rPr>
          <w:color w:val="000000"/>
          <w:kern w:val="2"/>
          <w:sz w:val="28"/>
          <w:szCs w:val="28"/>
          <w:lang w:eastAsia="en-US"/>
        </w:rPr>
      </w:pPr>
    </w:p>
    <w:p w:rsidR="0099052C" w:rsidRPr="0099052C" w:rsidRDefault="0099052C" w:rsidP="0099052C">
      <w:pPr>
        <w:numPr>
          <w:ilvl w:val="0"/>
          <w:numId w:val="8"/>
        </w:numPr>
        <w:suppressAutoHyphens/>
        <w:ind w:left="0" w:firstLine="1069"/>
        <w:contextualSpacing/>
        <w:jc w:val="center"/>
        <w:rPr>
          <w:sz w:val="28"/>
          <w:szCs w:val="28"/>
        </w:rPr>
      </w:pPr>
      <w:r w:rsidRPr="0099052C">
        <w:rPr>
          <w:kern w:val="2"/>
          <w:sz w:val="28"/>
          <w:szCs w:val="28"/>
          <w:lang w:eastAsia="en-US"/>
        </w:rPr>
        <w:t>ПАСПОРТ</w:t>
      </w:r>
      <w:r w:rsidRPr="0099052C">
        <w:rPr>
          <w:kern w:val="2"/>
          <w:sz w:val="28"/>
          <w:szCs w:val="28"/>
          <w:lang w:eastAsia="en-US"/>
        </w:rPr>
        <w:br/>
        <w:t>муниципальной программы Кутейниковского сельского</w:t>
      </w:r>
      <w:r w:rsidRPr="0099052C">
        <w:rPr>
          <w:sz w:val="28"/>
          <w:szCs w:val="28"/>
        </w:rPr>
        <w:t xml:space="preserve"> поселения «Социальная поддержка отдельных категорий граждан»</w:t>
      </w:r>
    </w:p>
    <w:p w:rsidR="0099052C" w:rsidRPr="0099052C" w:rsidRDefault="0099052C" w:rsidP="0099052C">
      <w:pPr>
        <w:jc w:val="center"/>
        <w:rPr>
          <w:color w:val="000000"/>
          <w:kern w:val="2"/>
          <w:sz w:val="28"/>
          <w:szCs w:val="28"/>
        </w:rPr>
      </w:pPr>
    </w:p>
    <w:tbl>
      <w:tblPr>
        <w:tblStyle w:val="2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8"/>
        <w:gridCol w:w="6915"/>
      </w:tblGrid>
      <w:tr w:rsidR="0099052C" w:rsidRPr="0099052C" w:rsidTr="0099052C">
        <w:tc>
          <w:tcPr>
            <w:tcW w:w="2943" w:type="dxa"/>
          </w:tcPr>
          <w:p w:rsidR="0099052C" w:rsidRPr="0099052C" w:rsidRDefault="0099052C" w:rsidP="0099052C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99052C">
              <w:rPr>
                <w:color w:val="000000"/>
                <w:kern w:val="2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946" w:type="dxa"/>
          </w:tcPr>
          <w:p w:rsidR="0099052C" w:rsidRPr="0099052C" w:rsidRDefault="0099052C" w:rsidP="0099052C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99052C">
              <w:rPr>
                <w:color w:val="000000"/>
                <w:kern w:val="2"/>
                <w:sz w:val="28"/>
                <w:szCs w:val="28"/>
              </w:rPr>
              <w:t>Администрация Кутейниковского сельского поселения</w:t>
            </w:r>
          </w:p>
        </w:tc>
      </w:tr>
      <w:tr w:rsidR="0099052C" w:rsidRPr="0099052C" w:rsidTr="0099052C">
        <w:tc>
          <w:tcPr>
            <w:tcW w:w="2943" w:type="dxa"/>
          </w:tcPr>
          <w:p w:rsidR="0099052C" w:rsidRPr="0099052C" w:rsidRDefault="0099052C" w:rsidP="0099052C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99052C">
              <w:rPr>
                <w:color w:val="000000"/>
                <w:kern w:val="2"/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6946" w:type="dxa"/>
          </w:tcPr>
          <w:p w:rsidR="0099052C" w:rsidRPr="0099052C" w:rsidRDefault="0099052C" w:rsidP="0099052C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99052C">
              <w:rPr>
                <w:color w:val="000000"/>
                <w:kern w:val="2"/>
                <w:sz w:val="28"/>
                <w:szCs w:val="28"/>
              </w:rPr>
              <w:t xml:space="preserve">Этап </w:t>
            </w:r>
            <w:r w:rsidRPr="0099052C">
              <w:rPr>
                <w:color w:val="000000"/>
                <w:kern w:val="2"/>
                <w:sz w:val="28"/>
                <w:szCs w:val="28"/>
                <w:lang w:val="en-US"/>
              </w:rPr>
              <w:t>I</w:t>
            </w:r>
            <w:r w:rsidRPr="0099052C">
              <w:rPr>
                <w:color w:val="000000"/>
                <w:kern w:val="2"/>
                <w:sz w:val="28"/>
                <w:szCs w:val="28"/>
              </w:rPr>
              <w:t>– 2019 – 2024 годы;</w:t>
            </w:r>
          </w:p>
          <w:p w:rsidR="0099052C" w:rsidRPr="0099052C" w:rsidRDefault="0099052C" w:rsidP="0099052C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99052C">
              <w:rPr>
                <w:color w:val="000000"/>
                <w:kern w:val="2"/>
                <w:sz w:val="28"/>
                <w:szCs w:val="28"/>
              </w:rPr>
              <w:t xml:space="preserve">Этап </w:t>
            </w:r>
            <w:r w:rsidRPr="0099052C">
              <w:rPr>
                <w:color w:val="000000"/>
                <w:kern w:val="2"/>
                <w:sz w:val="28"/>
                <w:szCs w:val="28"/>
                <w:lang w:val="en-US"/>
              </w:rPr>
              <w:t>II</w:t>
            </w:r>
            <w:r w:rsidRPr="0099052C">
              <w:rPr>
                <w:color w:val="000000"/>
                <w:kern w:val="2"/>
                <w:sz w:val="28"/>
                <w:szCs w:val="28"/>
              </w:rPr>
              <w:t xml:space="preserve"> – 2025 – 2030 годы</w:t>
            </w:r>
          </w:p>
        </w:tc>
      </w:tr>
      <w:tr w:rsidR="0099052C" w:rsidRPr="0099052C" w:rsidTr="0099052C">
        <w:tc>
          <w:tcPr>
            <w:tcW w:w="2943" w:type="dxa"/>
          </w:tcPr>
          <w:p w:rsidR="0099052C" w:rsidRPr="0099052C" w:rsidRDefault="0099052C" w:rsidP="0099052C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99052C">
              <w:rPr>
                <w:color w:val="000000"/>
                <w:kern w:val="2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946" w:type="dxa"/>
          </w:tcPr>
          <w:p w:rsidR="0099052C" w:rsidRPr="0099052C" w:rsidRDefault="0099052C" w:rsidP="0099052C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99052C">
              <w:rPr>
                <w:color w:val="000000"/>
                <w:kern w:val="2"/>
                <w:sz w:val="28"/>
                <w:szCs w:val="28"/>
              </w:rPr>
              <w:t>Создание условий для роста благосостояния отдельных категорий граждан и разработка мер социальной поддержки отдельных категорий граждан</w:t>
            </w:r>
          </w:p>
        </w:tc>
      </w:tr>
      <w:tr w:rsidR="0099052C" w:rsidRPr="0099052C" w:rsidTr="0099052C">
        <w:tc>
          <w:tcPr>
            <w:tcW w:w="2943" w:type="dxa"/>
          </w:tcPr>
          <w:p w:rsidR="0099052C" w:rsidRPr="0099052C" w:rsidRDefault="0099052C" w:rsidP="0099052C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99052C">
              <w:rPr>
                <w:color w:val="000000"/>
                <w:kern w:val="2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946" w:type="dxa"/>
          </w:tcPr>
          <w:p w:rsidR="0099052C" w:rsidRPr="0099052C" w:rsidRDefault="0099052C" w:rsidP="0099052C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99052C">
              <w:rPr>
                <w:color w:val="000000"/>
                <w:kern w:val="2"/>
                <w:sz w:val="28"/>
                <w:szCs w:val="28"/>
              </w:rPr>
              <w:t>Предоставление дополнительного материального обеспечения лицам, замещавшим муниципальные должности и должности муниципальной службы в Администрации Кутейниковского сельского поселения</w:t>
            </w:r>
          </w:p>
        </w:tc>
      </w:tr>
      <w:tr w:rsidR="0099052C" w:rsidRPr="0099052C" w:rsidTr="0099052C">
        <w:tc>
          <w:tcPr>
            <w:tcW w:w="2943" w:type="dxa"/>
          </w:tcPr>
          <w:p w:rsidR="0099052C" w:rsidRPr="0099052C" w:rsidRDefault="0099052C" w:rsidP="0099052C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99052C">
              <w:rPr>
                <w:color w:val="000000"/>
                <w:kern w:val="2"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6946" w:type="dxa"/>
          </w:tcPr>
          <w:p w:rsidR="0099052C" w:rsidRPr="0099052C" w:rsidRDefault="0099052C" w:rsidP="0099052C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99052C">
              <w:rPr>
                <w:color w:val="000000"/>
                <w:kern w:val="2"/>
                <w:sz w:val="28"/>
                <w:szCs w:val="28"/>
              </w:rPr>
              <w:t>Число лиц, замещавших муниципальные должности и должности муниципальной службы, которым предоставляется дополнительное материальное обеспечение</w:t>
            </w:r>
          </w:p>
        </w:tc>
      </w:tr>
      <w:tr w:rsidR="0099052C" w:rsidRPr="0099052C" w:rsidTr="0099052C">
        <w:tc>
          <w:tcPr>
            <w:tcW w:w="2943" w:type="dxa"/>
          </w:tcPr>
          <w:p w:rsidR="0099052C" w:rsidRPr="0099052C" w:rsidRDefault="0099052C" w:rsidP="0099052C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99052C">
              <w:rPr>
                <w:color w:val="000000"/>
                <w:kern w:val="2"/>
                <w:sz w:val="28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6946" w:type="dxa"/>
          </w:tcPr>
          <w:p w:rsidR="0099052C" w:rsidRPr="0099052C" w:rsidRDefault="0099052C" w:rsidP="0099052C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99052C">
              <w:rPr>
                <w:color w:val="000000"/>
                <w:kern w:val="2"/>
                <w:sz w:val="28"/>
                <w:szCs w:val="28"/>
              </w:rPr>
              <w:t xml:space="preserve">1 080,6 </w:t>
            </w:r>
            <w:proofErr w:type="spellStart"/>
            <w:r w:rsidRPr="0099052C">
              <w:rPr>
                <w:color w:val="000000"/>
                <w:kern w:val="2"/>
                <w:sz w:val="28"/>
                <w:szCs w:val="28"/>
              </w:rPr>
              <w:t>тыс.рублей</w:t>
            </w:r>
            <w:proofErr w:type="spellEnd"/>
            <w:r w:rsidRPr="0099052C">
              <w:rPr>
                <w:color w:val="000000"/>
                <w:kern w:val="2"/>
                <w:sz w:val="28"/>
                <w:szCs w:val="28"/>
              </w:rPr>
              <w:t>:</w:t>
            </w:r>
          </w:p>
          <w:p w:rsidR="0099052C" w:rsidRPr="0099052C" w:rsidRDefault="0099052C" w:rsidP="0099052C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proofErr w:type="gramStart"/>
            <w:r w:rsidRPr="0099052C">
              <w:rPr>
                <w:color w:val="000000"/>
                <w:kern w:val="2"/>
                <w:sz w:val="28"/>
                <w:szCs w:val="28"/>
              </w:rPr>
              <w:t>этап</w:t>
            </w:r>
            <w:proofErr w:type="gramEnd"/>
            <w:r w:rsidRPr="0099052C">
              <w:rPr>
                <w:color w:val="000000"/>
                <w:kern w:val="2"/>
                <w:sz w:val="28"/>
                <w:szCs w:val="28"/>
              </w:rPr>
              <w:t xml:space="preserve"> </w:t>
            </w:r>
            <w:r w:rsidRPr="0099052C">
              <w:rPr>
                <w:color w:val="000000"/>
                <w:kern w:val="2"/>
                <w:sz w:val="28"/>
                <w:szCs w:val="28"/>
                <w:lang w:val="en-US"/>
              </w:rPr>
              <w:t>I</w:t>
            </w:r>
            <w:r w:rsidRPr="0099052C">
              <w:rPr>
                <w:color w:val="000000"/>
                <w:kern w:val="2"/>
                <w:sz w:val="28"/>
                <w:szCs w:val="28"/>
              </w:rPr>
              <w:t xml:space="preserve">– 495,2 </w:t>
            </w:r>
            <w:proofErr w:type="spellStart"/>
            <w:r w:rsidRPr="0099052C">
              <w:rPr>
                <w:color w:val="000000"/>
                <w:kern w:val="2"/>
                <w:sz w:val="28"/>
                <w:szCs w:val="28"/>
              </w:rPr>
              <w:t>тыс.рублей</w:t>
            </w:r>
            <w:proofErr w:type="spellEnd"/>
          </w:p>
          <w:p w:rsidR="0099052C" w:rsidRPr="0099052C" w:rsidRDefault="0099052C" w:rsidP="0099052C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proofErr w:type="gramStart"/>
            <w:r w:rsidRPr="0099052C">
              <w:rPr>
                <w:color w:val="000000"/>
                <w:kern w:val="2"/>
                <w:sz w:val="28"/>
                <w:szCs w:val="28"/>
              </w:rPr>
              <w:t>этап</w:t>
            </w:r>
            <w:proofErr w:type="gramEnd"/>
            <w:r w:rsidRPr="0099052C">
              <w:rPr>
                <w:color w:val="000000"/>
                <w:kern w:val="2"/>
                <w:sz w:val="28"/>
                <w:szCs w:val="28"/>
              </w:rPr>
              <w:t xml:space="preserve"> </w:t>
            </w:r>
            <w:r w:rsidRPr="0099052C">
              <w:rPr>
                <w:color w:val="000000"/>
                <w:kern w:val="2"/>
                <w:sz w:val="28"/>
                <w:szCs w:val="28"/>
                <w:lang w:val="en-US"/>
              </w:rPr>
              <w:t>II</w:t>
            </w:r>
            <w:r w:rsidRPr="0099052C">
              <w:rPr>
                <w:color w:val="000000"/>
                <w:kern w:val="2"/>
                <w:sz w:val="28"/>
                <w:szCs w:val="28"/>
              </w:rPr>
              <w:t xml:space="preserve"> – 585,4 </w:t>
            </w:r>
            <w:proofErr w:type="spellStart"/>
            <w:r w:rsidRPr="0099052C">
              <w:rPr>
                <w:color w:val="000000"/>
                <w:kern w:val="2"/>
                <w:sz w:val="28"/>
                <w:szCs w:val="28"/>
              </w:rPr>
              <w:t>тыс.рублей</w:t>
            </w:r>
            <w:proofErr w:type="spellEnd"/>
          </w:p>
        </w:tc>
      </w:tr>
      <w:tr w:rsidR="0099052C" w:rsidRPr="0099052C" w:rsidTr="0099052C">
        <w:tc>
          <w:tcPr>
            <w:tcW w:w="2943" w:type="dxa"/>
          </w:tcPr>
          <w:p w:rsidR="0099052C" w:rsidRPr="0099052C" w:rsidRDefault="0099052C" w:rsidP="0099052C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99052C">
              <w:rPr>
                <w:color w:val="000000"/>
                <w:kern w:val="2"/>
                <w:sz w:val="28"/>
                <w:szCs w:val="28"/>
              </w:rPr>
              <w:t>Контроль за выполнением муниципальной программы</w:t>
            </w:r>
          </w:p>
        </w:tc>
        <w:tc>
          <w:tcPr>
            <w:tcW w:w="6946" w:type="dxa"/>
          </w:tcPr>
          <w:p w:rsidR="0099052C" w:rsidRPr="0099052C" w:rsidRDefault="0099052C" w:rsidP="0099052C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99052C">
              <w:rPr>
                <w:color w:val="000000"/>
                <w:kern w:val="2"/>
                <w:sz w:val="28"/>
                <w:szCs w:val="28"/>
              </w:rPr>
              <w:t>Осуществляет администрация Кутейниковского сельского поселения</w:t>
            </w:r>
          </w:p>
        </w:tc>
      </w:tr>
    </w:tbl>
    <w:p w:rsidR="0099052C" w:rsidRPr="0099052C" w:rsidRDefault="0099052C" w:rsidP="0099052C">
      <w:pPr>
        <w:jc w:val="center"/>
        <w:rPr>
          <w:color w:val="000000"/>
          <w:kern w:val="2"/>
          <w:sz w:val="28"/>
          <w:szCs w:val="28"/>
        </w:rPr>
      </w:pPr>
    </w:p>
    <w:p w:rsidR="0099052C" w:rsidRPr="0099052C" w:rsidRDefault="0099052C" w:rsidP="0099052C">
      <w:pPr>
        <w:ind w:firstLine="567"/>
        <w:contextualSpacing/>
        <w:jc w:val="both"/>
        <w:rPr>
          <w:kern w:val="2"/>
          <w:sz w:val="28"/>
          <w:szCs w:val="28"/>
          <w:lang w:eastAsia="en-US"/>
        </w:rPr>
      </w:pPr>
      <w:r w:rsidRPr="0099052C">
        <w:rPr>
          <w:kern w:val="2"/>
          <w:sz w:val="28"/>
          <w:szCs w:val="28"/>
          <w:lang w:eastAsia="en-US"/>
        </w:rPr>
        <w:t xml:space="preserve">2. Параметры финансового обеспечения муниципальной программы изложить в следующей редакции: </w:t>
      </w:r>
    </w:p>
    <w:p w:rsidR="0099052C" w:rsidRPr="0099052C" w:rsidRDefault="0099052C" w:rsidP="0099052C">
      <w:pPr>
        <w:ind w:left="567"/>
        <w:contextualSpacing/>
        <w:jc w:val="both"/>
        <w:rPr>
          <w:kern w:val="2"/>
          <w:sz w:val="28"/>
          <w:szCs w:val="28"/>
          <w:lang w:eastAsia="en-US"/>
        </w:rPr>
      </w:pPr>
    </w:p>
    <w:p w:rsidR="0099052C" w:rsidRPr="0099052C" w:rsidRDefault="0099052C" w:rsidP="0099052C">
      <w:pPr>
        <w:ind w:left="720"/>
        <w:contextualSpacing/>
        <w:rPr>
          <w:kern w:val="2"/>
          <w:sz w:val="28"/>
          <w:szCs w:val="28"/>
          <w:lang w:eastAsia="en-US"/>
        </w:rPr>
      </w:pPr>
      <w:r w:rsidRPr="0099052C">
        <w:rPr>
          <w:kern w:val="2"/>
          <w:sz w:val="28"/>
          <w:szCs w:val="28"/>
          <w:lang w:eastAsia="en-US"/>
        </w:rPr>
        <w:t>«2. Параметры финансового обеспечения муниципальной программы</w:t>
      </w:r>
    </w:p>
    <w:p w:rsidR="0099052C" w:rsidRPr="0099052C" w:rsidRDefault="0099052C" w:rsidP="0099052C">
      <w:pPr>
        <w:ind w:left="720"/>
        <w:contextualSpacing/>
        <w:rPr>
          <w:kern w:val="2"/>
          <w:sz w:val="28"/>
          <w:szCs w:val="28"/>
          <w:lang w:eastAsia="en-US"/>
        </w:rPr>
      </w:pPr>
    </w:p>
    <w:tbl>
      <w:tblPr>
        <w:tblStyle w:val="2a"/>
        <w:tblW w:w="0" w:type="auto"/>
        <w:tblLook w:val="04A0" w:firstRow="1" w:lastRow="0" w:firstColumn="1" w:lastColumn="0" w:noHBand="0" w:noVBand="1"/>
      </w:tblPr>
      <w:tblGrid>
        <w:gridCol w:w="794"/>
        <w:gridCol w:w="4318"/>
        <w:gridCol w:w="1140"/>
        <w:gridCol w:w="1103"/>
        <w:gridCol w:w="1103"/>
        <w:gridCol w:w="1113"/>
      </w:tblGrid>
      <w:tr w:rsidR="0099052C" w:rsidRPr="0099052C" w:rsidTr="0099052C">
        <w:tc>
          <w:tcPr>
            <w:tcW w:w="794" w:type="dxa"/>
            <w:vMerge w:val="restart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№ п/п</w:t>
            </w:r>
          </w:p>
        </w:tc>
        <w:tc>
          <w:tcPr>
            <w:tcW w:w="4318" w:type="dxa"/>
            <w:vMerge w:val="restart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4459" w:type="dxa"/>
            <w:gridSpan w:val="4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Объем расходов по годам реализации (</w:t>
            </w:r>
            <w:proofErr w:type="spellStart"/>
            <w:r w:rsidRPr="0099052C">
              <w:rPr>
                <w:color w:val="000000"/>
                <w:kern w:val="2"/>
                <w:szCs w:val="28"/>
                <w:lang w:eastAsia="en-US"/>
              </w:rPr>
              <w:t>тыс.рублей</w:t>
            </w:r>
            <w:proofErr w:type="spellEnd"/>
            <w:r w:rsidRPr="0099052C">
              <w:rPr>
                <w:color w:val="000000"/>
                <w:kern w:val="2"/>
                <w:szCs w:val="28"/>
                <w:lang w:eastAsia="en-US"/>
              </w:rPr>
              <w:t>)</w:t>
            </w:r>
          </w:p>
        </w:tc>
      </w:tr>
      <w:tr w:rsidR="0099052C" w:rsidRPr="0099052C" w:rsidTr="0099052C">
        <w:tc>
          <w:tcPr>
            <w:tcW w:w="794" w:type="dxa"/>
            <w:vMerge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</w:p>
        </w:tc>
        <w:tc>
          <w:tcPr>
            <w:tcW w:w="4318" w:type="dxa"/>
            <w:vMerge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</w:p>
        </w:tc>
        <w:tc>
          <w:tcPr>
            <w:tcW w:w="1140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2025</w:t>
            </w:r>
          </w:p>
        </w:tc>
        <w:tc>
          <w:tcPr>
            <w:tcW w:w="1103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2026</w:t>
            </w:r>
          </w:p>
        </w:tc>
        <w:tc>
          <w:tcPr>
            <w:tcW w:w="1103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2027</w:t>
            </w:r>
          </w:p>
        </w:tc>
        <w:tc>
          <w:tcPr>
            <w:tcW w:w="1113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Всего</w:t>
            </w:r>
          </w:p>
        </w:tc>
      </w:tr>
      <w:tr w:rsidR="0099052C" w:rsidRPr="0099052C" w:rsidTr="0099052C">
        <w:tc>
          <w:tcPr>
            <w:tcW w:w="794" w:type="dxa"/>
          </w:tcPr>
          <w:p w:rsidR="0099052C" w:rsidRPr="0099052C" w:rsidRDefault="0099052C" w:rsidP="0099052C">
            <w:pPr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1</w:t>
            </w:r>
          </w:p>
        </w:tc>
        <w:tc>
          <w:tcPr>
            <w:tcW w:w="4318" w:type="dxa"/>
          </w:tcPr>
          <w:p w:rsidR="0099052C" w:rsidRPr="0099052C" w:rsidRDefault="0099052C" w:rsidP="0099052C">
            <w:pPr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lang w:eastAsia="en-US"/>
              </w:rPr>
              <w:t xml:space="preserve">Муниципальная программа </w:t>
            </w:r>
            <w:r w:rsidRPr="0099052C">
              <w:rPr>
                <w:color w:val="000000"/>
              </w:rPr>
              <w:t>«Социальная поддержка граждан», в том числе</w:t>
            </w:r>
          </w:p>
        </w:tc>
        <w:tc>
          <w:tcPr>
            <w:tcW w:w="1140" w:type="dxa"/>
          </w:tcPr>
          <w:p w:rsidR="0099052C" w:rsidRPr="0099052C" w:rsidRDefault="0099052C" w:rsidP="0099052C">
            <w:pPr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104,8</w:t>
            </w:r>
          </w:p>
        </w:tc>
        <w:tc>
          <w:tcPr>
            <w:tcW w:w="1103" w:type="dxa"/>
          </w:tcPr>
          <w:p w:rsidR="0099052C" w:rsidRPr="0099052C" w:rsidRDefault="0099052C" w:rsidP="0099052C">
            <w:pPr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110,6</w:t>
            </w:r>
          </w:p>
        </w:tc>
        <w:tc>
          <w:tcPr>
            <w:tcW w:w="1103" w:type="dxa"/>
          </w:tcPr>
          <w:p w:rsidR="0099052C" w:rsidRPr="0099052C" w:rsidRDefault="0099052C" w:rsidP="0099052C">
            <w:pPr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115,1</w:t>
            </w:r>
          </w:p>
        </w:tc>
        <w:tc>
          <w:tcPr>
            <w:tcW w:w="1113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585,4</w:t>
            </w:r>
          </w:p>
        </w:tc>
      </w:tr>
      <w:tr w:rsidR="0099052C" w:rsidRPr="0099052C" w:rsidTr="0099052C">
        <w:tc>
          <w:tcPr>
            <w:tcW w:w="794" w:type="dxa"/>
          </w:tcPr>
          <w:p w:rsidR="0099052C" w:rsidRPr="0099052C" w:rsidRDefault="0099052C" w:rsidP="0099052C">
            <w:pPr>
              <w:rPr>
                <w:color w:val="000000"/>
                <w:kern w:val="2"/>
                <w:szCs w:val="28"/>
                <w:lang w:eastAsia="en-US"/>
              </w:rPr>
            </w:pPr>
          </w:p>
        </w:tc>
        <w:tc>
          <w:tcPr>
            <w:tcW w:w="4318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бюджет</w:t>
            </w:r>
            <w:proofErr w:type="gramEnd"/>
            <w:r w:rsidRPr="0099052C">
              <w:rPr>
                <w:color w:val="000000"/>
                <w:kern w:val="2"/>
              </w:rPr>
              <w:t xml:space="preserve"> сельского поселения</w:t>
            </w:r>
          </w:p>
        </w:tc>
        <w:tc>
          <w:tcPr>
            <w:tcW w:w="1140" w:type="dxa"/>
          </w:tcPr>
          <w:p w:rsidR="0099052C" w:rsidRPr="0099052C" w:rsidRDefault="0099052C" w:rsidP="0099052C">
            <w:pPr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104,8</w:t>
            </w:r>
          </w:p>
        </w:tc>
        <w:tc>
          <w:tcPr>
            <w:tcW w:w="1103" w:type="dxa"/>
          </w:tcPr>
          <w:p w:rsidR="0099052C" w:rsidRPr="0099052C" w:rsidRDefault="0099052C" w:rsidP="0099052C">
            <w:pPr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110,6</w:t>
            </w:r>
          </w:p>
        </w:tc>
        <w:tc>
          <w:tcPr>
            <w:tcW w:w="1103" w:type="dxa"/>
          </w:tcPr>
          <w:p w:rsidR="0099052C" w:rsidRPr="0099052C" w:rsidRDefault="0099052C" w:rsidP="0099052C">
            <w:pPr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115,1</w:t>
            </w:r>
          </w:p>
        </w:tc>
        <w:tc>
          <w:tcPr>
            <w:tcW w:w="1113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585,4</w:t>
            </w:r>
          </w:p>
        </w:tc>
      </w:tr>
      <w:tr w:rsidR="0099052C" w:rsidRPr="0099052C" w:rsidTr="0099052C">
        <w:tc>
          <w:tcPr>
            <w:tcW w:w="794" w:type="dxa"/>
          </w:tcPr>
          <w:p w:rsidR="0099052C" w:rsidRPr="0099052C" w:rsidRDefault="0099052C" w:rsidP="0099052C">
            <w:pPr>
              <w:rPr>
                <w:color w:val="000000"/>
                <w:kern w:val="2"/>
                <w:szCs w:val="28"/>
                <w:lang w:eastAsia="en-US"/>
              </w:rPr>
            </w:pPr>
          </w:p>
        </w:tc>
        <w:tc>
          <w:tcPr>
            <w:tcW w:w="4318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областной</w:t>
            </w:r>
            <w:proofErr w:type="gramEnd"/>
            <w:r w:rsidRPr="0099052C">
              <w:rPr>
                <w:color w:val="000000"/>
                <w:kern w:val="2"/>
              </w:rPr>
              <w:t xml:space="preserve"> бюджет</w:t>
            </w:r>
          </w:p>
        </w:tc>
        <w:tc>
          <w:tcPr>
            <w:tcW w:w="1140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lang w:eastAsia="en-US"/>
              </w:rPr>
            </w:pPr>
            <w:r w:rsidRPr="0099052C">
              <w:rPr>
                <w:color w:val="000000"/>
                <w:kern w:val="2"/>
                <w:lang w:eastAsia="en-US"/>
              </w:rPr>
              <w:t>-</w:t>
            </w:r>
          </w:p>
        </w:tc>
        <w:tc>
          <w:tcPr>
            <w:tcW w:w="1103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lang w:eastAsia="en-US"/>
              </w:rPr>
            </w:pPr>
            <w:r w:rsidRPr="0099052C">
              <w:rPr>
                <w:color w:val="000000"/>
                <w:kern w:val="2"/>
                <w:lang w:eastAsia="en-US"/>
              </w:rPr>
              <w:t>-</w:t>
            </w:r>
          </w:p>
        </w:tc>
        <w:tc>
          <w:tcPr>
            <w:tcW w:w="1103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lang w:eastAsia="en-US"/>
              </w:rPr>
            </w:pPr>
            <w:r w:rsidRPr="0099052C">
              <w:rPr>
                <w:color w:val="000000"/>
                <w:kern w:val="2"/>
                <w:lang w:eastAsia="en-US"/>
              </w:rPr>
              <w:t>-</w:t>
            </w:r>
          </w:p>
        </w:tc>
        <w:tc>
          <w:tcPr>
            <w:tcW w:w="1113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-</w:t>
            </w:r>
          </w:p>
        </w:tc>
      </w:tr>
      <w:tr w:rsidR="0099052C" w:rsidRPr="0099052C" w:rsidTr="0099052C">
        <w:tc>
          <w:tcPr>
            <w:tcW w:w="794" w:type="dxa"/>
          </w:tcPr>
          <w:p w:rsidR="0099052C" w:rsidRPr="0099052C" w:rsidRDefault="0099052C" w:rsidP="0099052C">
            <w:pPr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2</w:t>
            </w:r>
          </w:p>
        </w:tc>
        <w:tc>
          <w:tcPr>
            <w:tcW w:w="4318" w:type="dxa"/>
          </w:tcPr>
          <w:p w:rsidR="0099052C" w:rsidRPr="0099052C" w:rsidRDefault="0099052C" w:rsidP="0099052C">
            <w:pPr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lang w:eastAsia="en-US"/>
              </w:rPr>
              <w:t>Комплекс процессных мероприятий «</w:t>
            </w:r>
            <w:r w:rsidRPr="0099052C">
              <w:rPr>
                <w:color w:val="000000"/>
                <w:szCs w:val="28"/>
                <w:lang w:eastAsia="en-US"/>
              </w:rPr>
              <w:t>Социальная поддержка отдельных категорий граждан</w:t>
            </w:r>
            <w:r w:rsidRPr="0099052C">
              <w:rPr>
                <w:color w:val="000000"/>
              </w:rPr>
              <w:t>»</w:t>
            </w:r>
          </w:p>
        </w:tc>
        <w:tc>
          <w:tcPr>
            <w:tcW w:w="1140" w:type="dxa"/>
          </w:tcPr>
          <w:p w:rsidR="0099052C" w:rsidRPr="0099052C" w:rsidRDefault="0099052C" w:rsidP="0099052C">
            <w:pPr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104,8</w:t>
            </w:r>
          </w:p>
        </w:tc>
        <w:tc>
          <w:tcPr>
            <w:tcW w:w="1103" w:type="dxa"/>
          </w:tcPr>
          <w:p w:rsidR="0099052C" w:rsidRPr="0099052C" w:rsidRDefault="0099052C" w:rsidP="0099052C">
            <w:pPr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110,6</w:t>
            </w:r>
          </w:p>
        </w:tc>
        <w:tc>
          <w:tcPr>
            <w:tcW w:w="1103" w:type="dxa"/>
          </w:tcPr>
          <w:p w:rsidR="0099052C" w:rsidRPr="0099052C" w:rsidRDefault="0099052C" w:rsidP="0099052C">
            <w:pPr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115,1</w:t>
            </w:r>
          </w:p>
        </w:tc>
        <w:tc>
          <w:tcPr>
            <w:tcW w:w="1113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585,4</w:t>
            </w:r>
          </w:p>
        </w:tc>
      </w:tr>
      <w:tr w:rsidR="0099052C" w:rsidRPr="0099052C" w:rsidTr="0099052C">
        <w:tc>
          <w:tcPr>
            <w:tcW w:w="794" w:type="dxa"/>
          </w:tcPr>
          <w:p w:rsidR="0099052C" w:rsidRPr="0099052C" w:rsidRDefault="0099052C" w:rsidP="0099052C">
            <w:pPr>
              <w:rPr>
                <w:color w:val="000000"/>
                <w:kern w:val="2"/>
                <w:szCs w:val="28"/>
                <w:lang w:eastAsia="en-US"/>
              </w:rPr>
            </w:pPr>
          </w:p>
        </w:tc>
        <w:tc>
          <w:tcPr>
            <w:tcW w:w="4318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бюджет</w:t>
            </w:r>
            <w:proofErr w:type="gramEnd"/>
            <w:r w:rsidRPr="0099052C">
              <w:rPr>
                <w:color w:val="000000"/>
                <w:kern w:val="2"/>
              </w:rPr>
              <w:t xml:space="preserve"> сельского поселения</w:t>
            </w:r>
          </w:p>
        </w:tc>
        <w:tc>
          <w:tcPr>
            <w:tcW w:w="1140" w:type="dxa"/>
          </w:tcPr>
          <w:p w:rsidR="0099052C" w:rsidRPr="0099052C" w:rsidRDefault="0099052C" w:rsidP="0099052C">
            <w:pPr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104,8</w:t>
            </w:r>
          </w:p>
        </w:tc>
        <w:tc>
          <w:tcPr>
            <w:tcW w:w="1103" w:type="dxa"/>
          </w:tcPr>
          <w:p w:rsidR="0099052C" w:rsidRPr="0099052C" w:rsidRDefault="0099052C" w:rsidP="0099052C">
            <w:pPr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110,6</w:t>
            </w:r>
          </w:p>
        </w:tc>
        <w:tc>
          <w:tcPr>
            <w:tcW w:w="1103" w:type="dxa"/>
          </w:tcPr>
          <w:p w:rsidR="0099052C" w:rsidRPr="0099052C" w:rsidRDefault="0099052C" w:rsidP="0099052C">
            <w:pPr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115,1</w:t>
            </w:r>
          </w:p>
        </w:tc>
        <w:tc>
          <w:tcPr>
            <w:tcW w:w="1113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585,4</w:t>
            </w:r>
          </w:p>
        </w:tc>
      </w:tr>
      <w:tr w:rsidR="0099052C" w:rsidRPr="0099052C" w:rsidTr="0099052C">
        <w:tc>
          <w:tcPr>
            <w:tcW w:w="794" w:type="dxa"/>
          </w:tcPr>
          <w:p w:rsidR="0099052C" w:rsidRPr="0099052C" w:rsidRDefault="0099052C" w:rsidP="0099052C">
            <w:pPr>
              <w:rPr>
                <w:color w:val="000000"/>
                <w:kern w:val="2"/>
                <w:szCs w:val="28"/>
                <w:lang w:eastAsia="en-US"/>
              </w:rPr>
            </w:pPr>
          </w:p>
        </w:tc>
        <w:tc>
          <w:tcPr>
            <w:tcW w:w="4318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областной</w:t>
            </w:r>
            <w:proofErr w:type="gramEnd"/>
            <w:r w:rsidRPr="0099052C">
              <w:rPr>
                <w:color w:val="000000"/>
                <w:kern w:val="2"/>
              </w:rPr>
              <w:t xml:space="preserve"> бюджет</w:t>
            </w:r>
          </w:p>
        </w:tc>
        <w:tc>
          <w:tcPr>
            <w:tcW w:w="1140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-</w:t>
            </w:r>
          </w:p>
        </w:tc>
        <w:tc>
          <w:tcPr>
            <w:tcW w:w="1103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-</w:t>
            </w:r>
          </w:p>
        </w:tc>
        <w:tc>
          <w:tcPr>
            <w:tcW w:w="1103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-</w:t>
            </w:r>
          </w:p>
        </w:tc>
        <w:tc>
          <w:tcPr>
            <w:tcW w:w="1113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-</w:t>
            </w:r>
          </w:p>
        </w:tc>
      </w:tr>
    </w:tbl>
    <w:p w:rsidR="0099052C" w:rsidRPr="0099052C" w:rsidRDefault="0099052C" w:rsidP="0099052C">
      <w:pPr>
        <w:rPr>
          <w:color w:val="000000"/>
          <w:kern w:val="2"/>
          <w:sz w:val="28"/>
          <w:szCs w:val="28"/>
          <w:lang w:eastAsia="en-US"/>
        </w:rPr>
      </w:pPr>
    </w:p>
    <w:p w:rsidR="0099052C" w:rsidRPr="0099052C" w:rsidRDefault="0099052C" w:rsidP="0099052C">
      <w:pPr>
        <w:spacing w:line="235" w:lineRule="auto"/>
        <w:ind w:firstLine="567"/>
        <w:contextualSpacing/>
        <w:jc w:val="both"/>
        <w:rPr>
          <w:kern w:val="2"/>
          <w:sz w:val="28"/>
          <w:szCs w:val="28"/>
          <w:lang w:eastAsia="en-US"/>
        </w:rPr>
      </w:pPr>
      <w:bookmarkStart w:id="3" w:name="sub_210"/>
      <w:r w:rsidRPr="0099052C">
        <w:rPr>
          <w:sz w:val="28"/>
          <w:szCs w:val="28"/>
        </w:rPr>
        <w:t xml:space="preserve">3. Параметры финансового обеспечения комплекса процессных мероприятий </w:t>
      </w:r>
      <w:r w:rsidRPr="0099052C">
        <w:rPr>
          <w:kern w:val="2"/>
          <w:sz w:val="28"/>
          <w:szCs w:val="28"/>
          <w:lang w:eastAsia="en-US"/>
        </w:rPr>
        <w:t xml:space="preserve">изложить в следующей редакции: </w:t>
      </w:r>
    </w:p>
    <w:p w:rsidR="0099052C" w:rsidRPr="0099052C" w:rsidRDefault="0099052C" w:rsidP="0099052C">
      <w:pPr>
        <w:spacing w:line="235" w:lineRule="auto"/>
        <w:ind w:firstLine="567"/>
        <w:contextualSpacing/>
        <w:jc w:val="both"/>
        <w:rPr>
          <w:sz w:val="28"/>
          <w:szCs w:val="28"/>
        </w:rPr>
      </w:pPr>
    </w:p>
    <w:p w:rsidR="0099052C" w:rsidRPr="0099052C" w:rsidRDefault="0099052C" w:rsidP="0099052C">
      <w:pPr>
        <w:spacing w:line="235" w:lineRule="auto"/>
        <w:ind w:left="720"/>
        <w:contextualSpacing/>
        <w:jc w:val="center"/>
        <w:rPr>
          <w:kern w:val="2"/>
          <w:sz w:val="28"/>
          <w:szCs w:val="28"/>
        </w:rPr>
      </w:pPr>
      <w:r w:rsidRPr="0099052C">
        <w:rPr>
          <w:sz w:val="28"/>
          <w:szCs w:val="28"/>
        </w:rPr>
        <w:t>«4. Параметры финансового обеспечения комплекса процессных мероприятий</w:t>
      </w:r>
    </w:p>
    <w:p w:rsidR="0099052C" w:rsidRPr="0099052C" w:rsidRDefault="0099052C" w:rsidP="0099052C">
      <w:pPr>
        <w:spacing w:line="235" w:lineRule="auto"/>
        <w:rPr>
          <w:color w:val="000000"/>
          <w:kern w:val="2"/>
          <w:sz w:val="28"/>
          <w:szCs w:val="28"/>
        </w:rPr>
      </w:pPr>
    </w:p>
    <w:tbl>
      <w:tblPr>
        <w:tblStyle w:val="2a"/>
        <w:tblW w:w="10011" w:type="dxa"/>
        <w:tblLayout w:type="fixed"/>
        <w:tblLook w:val="04A0" w:firstRow="1" w:lastRow="0" w:firstColumn="1" w:lastColumn="0" w:noHBand="0" w:noVBand="1"/>
      </w:tblPr>
      <w:tblGrid>
        <w:gridCol w:w="540"/>
        <w:gridCol w:w="3254"/>
        <w:gridCol w:w="2248"/>
        <w:gridCol w:w="1012"/>
        <w:gridCol w:w="881"/>
        <w:gridCol w:w="861"/>
        <w:gridCol w:w="1215"/>
      </w:tblGrid>
      <w:tr w:rsidR="0099052C" w:rsidRPr="0099052C" w:rsidTr="0099052C">
        <w:tc>
          <w:tcPr>
            <w:tcW w:w="540" w:type="dxa"/>
            <w:vMerge w:val="restart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 xml:space="preserve">№ </w:t>
            </w:r>
          </w:p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proofErr w:type="gramStart"/>
            <w:r w:rsidRPr="0099052C">
              <w:rPr>
                <w:color w:val="000000"/>
              </w:rPr>
              <w:t>п</w:t>
            </w:r>
            <w:proofErr w:type="gramEnd"/>
            <w:r w:rsidRPr="0099052C">
              <w:rPr>
                <w:color w:val="000000"/>
              </w:rPr>
              <w:t>/п</w:t>
            </w:r>
          </w:p>
        </w:tc>
        <w:tc>
          <w:tcPr>
            <w:tcW w:w="3254" w:type="dxa"/>
            <w:vMerge w:val="restart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 xml:space="preserve">Наименование комплекса процессных мероприятий, </w:t>
            </w:r>
          </w:p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rPr>
                <w:color w:val="000000"/>
              </w:rPr>
            </w:pPr>
            <w:proofErr w:type="gramStart"/>
            <w:r w:rsidRPr="0099052C">
              <w:rPr>
                <w:color w:val="000000"/>
              </w:rPr>
              <w:t>мероприятия</w:t>
            </w:r>
            <w:proofErr w:type="gramEnd"/>
            <w:r w:rsidRPr="0099052C">
              <w:rPr>
                <w:color w:val="000000"/>
              </w:rPr>
              <w:t xml:space="preserve"> (результата), источник финансового обеспечения </w:t>
            </w:r>
          </w:p>
        </w:tc>
        <w:tc>
          <w:tcPr>
            <w:tcW w:w="2248" w:type="dxa"/>
            <w:vMerge w:val="restart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 xml:space="preserve">Код бюджетной классификации расходов </w:t>
            </w:r>
          </w:p>
        </w:tc>
        <w:tc>
          <w:tcPr>
            <w:tcW w:w="3969" w:type="dxa"/>
            <w:gridSpan w:val="4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Объем расходов по годам реализации (тыс. рублей)</w:t>
            </w:r>
          </w:p>
        </w:tc>
      </w:tr>
      <w:tr w:rsidR="0099052C" w:rsidRPr="0099052C" w:rsidTr="0099052C">
        <w:tc>
          <w:tcPr>
            <w:tcW w:w="540" w:type="dxa"/>
            <w:vMerge/>
            <w:vAlign w:val="center"/>
          </w:tcPr>
          <w:p w:rsidR="0099052C" w:rsidRPr="0099052C" w:rsidRDefault="0099052C" w:rsidP="0099052C">
            <w:pPr>
              <w:rPr>
                <w:color w:val="000000"/>
              </w:rPr>
            </w:pPr>
          </w:p>
        </w:tc>
        <w:tc>
          <w:tcPr>
            <w:tcW w:w="3254" w:type="dxa"/>
            <w:vMerge/>
            <w:vAlign w:val="center"/>
          </w:tcPr>
          <w:p w:rsidR="0099052C" w:rsidRPr="0099052C" w:rsidRDefault="0099052C" w:rsidP="0099052C">
            <w:pPr>
              <w:rPr>
                <w:color w:val="000000"/>
              </w:rPr>
            </w:pPr>
          </w:p>
        </w:tc>
        <w:tc>
          <w:tcPr>
            <w:tcW w:w="2248" w:type="dxa"/>
            <w:vMerge/>
            <w:vAlign w:val="center"/>
          </w:tcPr>
          <w:p w:rsidR="0099052C" w:rsidRPr="0099052C" w:rsidRDefault="0099052C" w:rsidP="0099052C">
            <w:pPr>
              <w:rPr>
                <w:color w:val="000000"/>
              </w:rPr>
            </w:pPr>
          </w:p>
        </w:tc>
        <w:tc>
          <w:tcPr>
            <w:tcW w:w="1012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 xml:space="preserve">2025 </w:t>
            </w:r>
          </w:p>
        </w:tc>
        <w:tc>
          <w:tcPr>
            <w:tcW w:w="881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 xml:space="preserve">2026 </w:t>
            </w:r>
          </w:p>
        </w:tc>
        <w:tc>
          <w:tcPr>
            <w:tcW w:w="861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2027</w:t>
            </w:r>
          </w:p>
        </w:tc>
        <w:tc>
          <w:tcPr>
            <w:tcW w:w="1215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proofErr w:type="gramStart"/>
            <w:r w:rsidRPr="0099052C">
              <w:rPr>
                <w:color w:val="000000"/>
              </w:rPr>
              <w:t>всего</w:t>
            </w:r>
            <w:proofErr w:type="gramEnd"/>
          </w:p>
        </w:tc>
      </w:tr>
      <w:tr w:rsidR="0099052C" w:rsidRPr="0099052C" w:rsidTr="0099052C">
        <w:tc>
          <w:tcPr>
            <w:tcW w:w="540" w:type="dxa"/>
          </w:tcPr>
          <w:p w:rsidR="0099052C" w:rsidRPr="0099052C" w:rsidRDefault="0099052C" w:rsidP="0099052C">
            <w:pPr>
              <w:spacing w:line="235" w:lineRule="auto"/>
              <w:rPr>
                <w:color w:val="000000"/>
                <w:kern w:val="2"/>
              </w:rPr>
            </w:pPr>
            <w:r w:rsidRPr="0099052C">
              <w:rPr>
                <w:color w:val="000000"/>
                <w:kern w:val="2"/>
              </w:rPr>
              <w:t>1</w:t>
            </w:r>
          </w:p>
        </w:tc>
        <w:tc>
          <w:tcPr>
            <w:tcW w:w="3254" w:type="dxa"/>
          </w:tcPr>
          <w:p w:rsidR="0099052C" w:rsidRPr="0099052C" w:rsidRDefault="0099052C" w:rsidP="0099052C">
            <w:pPr>
              <w:rPr>
                <w:color w:val="000000"/>
                <w:kern w:val="2"/>
                <w:lang w:eastAsia="en-US"/>
              </w:rPr>
            </w:pPr>
            <w:r w:rsidRPr="0099052C">
              <w:rPr>
                <w:color w:val="000000"/>
                <w:kern w:val="2"/>
                <w:lang w:eastAsia="en-US"/>
              </w:rPr>
              <w:t>Комплекс процессных мероприятий «</w:t>
            </w:r>
            <w:r w:rsidRPr="0099052C">
              <w:rPr>
                <w:color w:val="000000"/>
              </w:rPr>
              <w:t>Социальная поддержка отдельных категорий граждан»</w:t>
            </w:r>
          </w:p>
        </w:tc>
        <w:tc>
          <w:tcPr>
            <w:tcW w:w="2248" w:type="dxa"/>
          </w:tcPr>
          <w:p w:rsidR="0099052C" w:rsidRPr="0099052C" w:rsidRDefault="0099052C" w:rsidP="0099052C">
            <w:pPr>
              <w:spacing w:line="235" w:lineRule="auto"/>
              <w:rPr>
                <w:color w:val="000000"/>
                <w:kern w:val="2"/>
                <w:sz w:val="20"/>
              </w:rPr>
            </w:pPr>
            <w:r w:rsidRPr="0099052C">
              <w:rPr>
                <w:color w:val="000000"/>
                <w:kern w:val="2"/>
                <w:sz w:val="20"/>
              </w:rPr>
              <w:t>95110010840110540260</w:t>
            </w:r>
          </w:p>
        </w:tc>
        <w:tc>
          <w:tcPr>
            <w:tcW w:w="1012" w:type="dxa"/>
          </w:tcPr>
          <w:p w:rsidR="0099052C" w:rsidRPr="0099052C" w:rsidRDefault="0099052C" w:rsidP="0099052C">
            <w:pPr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104,8</w:t>
            </w:r>
          </w:p>
        </w:tc>
        <w:tc>
          <w:tcPr>
            <w:tcW w:w="881" w:type="dxa"/>
          </w:tcPr>
          <w:p w:rsidR="0099052C" w:rsidRPr="0099052C" w:rsidRDefault="0099052C" w:rsidP="0099052C">
            <w:pPr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110,6</w:t>
            </w:r>
          </w:p>
        </w:tc>
        <w:tc>
          <w:tcPr>
            <w:tcW w:w="861" w:type="dxa"/>
          </w:tcPr>
          <w:p w:rsidR="0099052C" w:rsidRPr="0099052C" w:rsidRDefault="0099052C" w:rsidP="0099052C">
            <w:pPr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115,1</w:t>
            </w:r>
          </w:p>
        </w:tc>
        <w:tc>
          <w:tcPr>
            <w:tcW w:w="1215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585,4</w:t>
            </w:r>
          </w:p>
        </w:tc>
      </w:tr>
      <w:tr w:rsidR="0099052C" w:rsidRPr="0099052C" w:rsidTr="0099052C">
        <w:tc>
          <w:tcPr>
            <w:tcW w:w="540" w:type="dxa"/>
          </w:tcPr>
          <w:p w:rsidR="0099052C" w:rsidRPr="0099052C" w:rsidRDefault="0099052C" w:rsidP="0099052C">
            <w:pPr>
              <w:spacing w:line="235" w:lineRule="auto"/>
              <w:rPr>
                <w:color w:val="000000"/>
                <w:kern w:val="2"/>
              </w:rPr>
            </w:pPr>
          </w:p>
        </w:tc>
        <w:tc>
          <w:tcPr>
            <w:tcW w:w="3254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бюджет</w:t>
            </w:r>
            <w:proofErr w:type="gramEnd"/>
            <w:r w:rsidRPr="0099052C">
              <w:rPr>
                <w:color w:val="000000"/>
                <w:kern w:val="2"/>
              </w:rPr>
              <w:t xml:space="preserve"> сельского поселения</w:t>
            </w:r>
          </w:p>
        </w:tc>
        <w:tc>
          <w:tcPr>
            <w:tcW w:w="2248" w:type="dxa"/>
          </w:tcPr>
          <w:p w:rsidR="0099052C" w:rsidRPr="0099052C" w:rsidRDefault="0099052C" w:rsidP="0099052C">
            <w:pPr>
              <w:spacing w:line="235" w:lineRule="auto"/>
              <w:rPr>
                <w:color w:val="000000"/>
                <w:kern w:val="2"/>
              </w:rPr>
            </w:pPr>
          </w:p>
        </w:tc>
        <w:tc>
          <w:tcPr>
            <w:tcW w:w="1012" w:type="dxa"/>
          </w:tcPr>
          <w:p w:rsidR="0099052C" w:rsidRPr="0099052C" w:rsidRDefault="0099052C" w:rsidP="0099052C">
            <w:pPr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104,8</w:t>
            </w:r>
          </w:p>
        </w:tc>
        <w:tc>
          <w:tcPr>
            <w:tcW w:w="881" w:type="dxa"/>
          </w:tcPr>
          <w:p w:rsidR="0099052C" w:rsidRPr="0099052C" w:rsidRDefault="0099052C" w:rsidP="0099052C">
            <w:pPr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110,6</w:t>
            </w:r>
          </w:p>
        </w:tc>
        <w:tc>
          <w:tcPr>
            <w:tcW w:w="861" w:type="dxa"/>
          </w:tcPr>
          <w:p w:rsidR="0099052C" w:rsidRPr="0099052C" w:rsidRDefault="0099052C" w:rsidP="0099052C">
            <w:pPr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115,1</w:t>
            </w:r>
          </w:p>
        </w:tc>
        <w:tc>
          <w:tcPr>
            <w:tcW w:w="1215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585,4</w:t>
            </w:r>
          </w:p>
        </w:tc>
      </w:tr>
      <w:tr w:rsidR="0099052C" w:rsidRPr="0099052C" w:rsidTr="0099052C">
        <w:tc>
          <w:tcPr>
            <w:tcW w:w="540" w:type="dxa"/>
          </w:tcPr>
          <w:p w:rsidR="0099052C" w:rsidRPr="0099052C" w:rsidRDefault="0099052C" w:rsidP="0099052C">
            <w:pPr>
              <w:spacing w:line="235" w:lineRule="auto"/>
              <w:rPr>
                <w:color w:val="000000"/>
                <w:kern w:val="2"/>
              </w:rPr>
            </w:pPr>
          </w:p>
        </w:tc>
        <w:tc>
          <w:tcPr>
            <w:tcW w:w="3254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областной</w:t>
            </w:r>
            <w:proofErr w:type="gramEnd"/>
            <w:r w:rsidRPr="0099052C">
              <w:rPr>
                <w:color w:val="000000"/>
                <w:kern w:val="2"/>
              </w:rPr>
              <w:t xml:space="preserve"> бюджет </w:t>
            </w:r>
          </w:p>
        </w:tc>
        <w:tc>
          <w:tcPr>
            <w:tcW w:w="2248" w:type="dxa"/>
          </w:tcPr>
          <w:p w:rsidR="0099052C" w:rsidRPr="0099052C" w:rsidRDefault="0099052C" w:rsidP="0099052C">
            <w:pPr>
              <w:spacing w:line="235" w:lineRule="auto"/>
              <w:rPr>
                <w:color w:val="000000"/>
                <w:kern w:val="2"/>
              </w:rPr>
            </w:pPr>
          </w:p>
        </w:tc>
        <w:tc>
          <w:tcPr>
            <w:tcW w:w="1012" w:type="dxa"/>
          </w:tcPr>
          <w:p w:rsidR="0099052C" w:rsidRPr="0099052C" w:rsidRDefault="0099052C" w:rsidP="0099052C">
            <w:pPr>
              <w:spacing w:line="235" w:lineRule="auto"/>
              <w:rPr>
                <w:color w:val="000000"/>
                <w:kern w:val="2"/>
              </w:rPr>
            </w:pPr>
            <w:r w:rsidRPr="0099052C">
              <w:rPr>
                <w:color w:val="000000"/>
                <w:kern w:val="2"/>
              </w:rPr>
              <w:t>-</w:t>
            </w:r>
          </w:p>
        </w:tc>
        <w:tc>
          <w:tcPr>
            <w:tcW w:w="881" w:type="dxa"/>
          </w:tcPr>
          <w:p w:rsidR="0099052C" w:rsidRPr="0099052C" w:rsidRDefault="0099052C" w:rsidP="0099052C">
            <w:pPr>
              <w:spacing w:line="235" w:lineRule="auto"/>
              <w:rPr>
                <w:color w:val="000000"/>
                <w:kern w:val="2"/>
              </w:rPr>
            </w:pPr>
            <w:r w:rsidRPr="0099052C">
              <w:rPr>
                <w:color w:val="000000"/>
                <w:kern w:val="2"/>
              </w:rPr>
              <w:t>-</w:t>
            </w:r>
          </w:p>
        </w:tc>
        <w:tc>
          <w:tcPr>
            <w:tcW w:w="861" w:type="dxa"/>
          </w:tcPr>
          <w:p w:rsidR="0099052C" w:rsidRPr="0099052C" w:rsidRDefault="0099052C" w:rsidP="0099052C">
            <w:pPr>
              <w:spacing w:line="235" w:lineRule="auto"/>
              <w:rPr>
                <w:color w:val="000000"/>
                <w:kern w:val="2"/>
              </w:rPr>
            </w:pPr>
            <w:r w:rsidRPr="0099052C">
              <w:rPr>
                <w:color w:val="000000"/>
                <w:kern w:val="2"/>
              </w:rPr>
              <w:t>-</w:t>
            </w:r>
          </w:p>
        </w:tc>
        <w:tc>
          <w:tcPr>
            <w:tcW w:w="1215" w:type="dxa"/>
          </w:tcPr>
          <w:p w:rsidR="0099052C" w:rsidRPr="0099052C" w:rsidRDefault="0099052C" w:rsidP="0099052C">
            <w:pPr>
              <w:spacing w:line="235" w:lineRule="auto"/>
              <w:rPr>
                <w:color w:val="000000"/>
                <w:kern w:val="2"/>
              </w:rPr>
            </w:pPr>
            <w:r w:rsidRPr="0099052C">
              <w:rPr>
                <w:color w:val="000000"/>
                <w:kern w:val="2"/>
              </w:rPr>
              <w:t>-</w:t>
            </w:r>
          </w:p>
        </w:tc>
      </w:tr>
      <w:tr w:rsidR="0099052C" w:rsidRPr="0099052C" w:rsidTr="0099052C">
        <w:tc>
          <w:tcPr>
            <w:tcW w:w="540" w:type="dxa"/>
          </w:tcPr>
          <w:p w:rsidR="0099052C" w:rsidRPr="0099052C" w:rsidRDefault="0099052C" w:rsidP="0099052C">
            <w:pPr>
              <w:spacing w:line="235" w:lineRule="auto"/>
              <w:rPr>
                <w:color w:val="000000"/>
                <w:kern w:val="2"/>
              </w:rPr>
            </w:pPr>
            <w:r w:rsidRPr="0099052C">
              <w:rPr>
                <w:color w:val="000000"/>
                <w:kern w:val="2"/>
              </w:rPr>
              <w:t>2</w:t>
            </w:r>
          </w:p>
        </w:tc>
        <w:tc>
          <w:tcPr>
            <w:tcW w:w="3254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r w:rsidRPr="0099052C">
              <w:rPr>
                <w:color w:val="000000"/>
                <w:kern w:val="2"/>
                <w:lang w:eastAsia="en-US"/>
              </w:rPr>
              <w:t xml:space="preserve">Мероприятие 1. </w:t>
            </w:r>
            <w:r w:rsidRPr="0099052C">
              <w:rPr>
                <w:snapToGrid w:val="0"/>
                <w:color w:val="000000"/>
                <w:szCs w:val="28"/>
              </w:rPr>
              <w:t>Выплата государственной пенсии за выслугу лет</w:t>
            </w:r>
          </w:p>
        </w:tc>
        <w:tc>
          <w:tcPr>
            <w:tcW w:w="2248" w:type="dxa"/>
          </w:tcPr>
          <w:p w:rsidR="0099052C" w:rsidRPr="0099052C" w:rsidRDefault="0099052C" w:rsidP="0099052C">
            <w:pPr>
              <w:spacing w:line="235" w:lineRule="auto"/>
              <w:rPr>
                <w:color w:val="000000"/>
                <w:kern w:val="2"/>
              </w:rPr>
            </w:pPr>
          </w:p>
        </w:tc>
        <w:tc>
          <w:tcPr>
            <w:tcW w:w="1012" w:type="dxa"/>
          </w:tcPr>
          <w:p w:rsidR="0099052C" w:rsidRPr="0099052C" w:rsidRDefault="0099052C" w:rsidP="0099052C">
            <w:pPr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104,8</w:t>
            </w:r>
          </w:p>
        </w:tc>
        <w:tc>
          <w:tcPr>
            <w:tcW w:w="881" w:type="dxa"/>
          </w:tcPr>
          <w:p w:rsidR="0099052C" w:rsidRPr="0099052C" w:rsidRDefault="0099052C" w:rsidP="0099052C">
            <w:pPr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110,6</w:t>
            </w:r>
          </w:p>
        </w:tc>
        <w:tc>
          <w:tcPr>
            <w:tcW w:w="861" w:type="dxa"/>
          </w:tcPr>
          <w:p w:rsidR="0099052C" w:rsidRPr="0099052C" w:rsidRDefault="0099052C" w:rsidP="0099052C">
            <w:pPr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115,1</w:t>
            </w:r>
          </w:p>
        </w:tc>
        <w:tc>
          <w:tcPr>
            <w:tcW w:w="1215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585,4</w:t>
            </w:r>
          </w:p>
        </w:tc>
      </w:tr>
      <w:tr w:rsidR="0099052C" w:rsidRPr="0099052C" w:rsidTr="0099052C">
        <w:tc>
          <w:tcPr>
            <w:tcW w:w="540" w:type="dxa"/>
          </w:tcPr>
          <w:p w:rsidR="0099052C" w:rsidRPr="0099052C" w:rsidRDefault="0099052C" w:rsidP="0099052C">
            <w:pPr>
              <w:spacing w:line="235" w:lineRule="auto"/>
              <w:rPr>
                <w:color w:val="000000"/>
                <w:kern w:val="2"/>
              </w:rPr>
            </w:pPr>
          </w:p>
        </w:tc>
        <w:tc>
          <w:tcPr>
            <w:tcW w:w="3254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бюджет</w:t>
            </w:r>
            <w:proofErr w:type="gramEnd"/>
            <w:r w:rsidRPr="0099052C">
              <w:rPr>
                <w:color w:val="000000"/>
                <w:kern w:val="2"/>
              </w:rPr>
              <w:t xml:space="preserve"> сельского поселения</w:t>
            </w:r>
          </w:p>
        </w:tc>
        <w:tc>
          <w:tcPr>
            <w:tcW w:w="2248" w:type="dxa"/>
          </w:tcPr>
          <w:p w:rsidR="0099052C" w:rsidRPr="0099052C" w:rsidRDefault="0099052C" w:rsidP="0099052C">
            <w:pPr>
              <w:spacing w:line="235" w:lineRule="auto"/>
              <w:rPr>
                <w:color w:val="000000"/>
                <w:kern w:val="2"/>
              </w:rPr>
            </w:pPr>
          </w:p>
        </w:tc>
        <w:tc>
          <w:tcPr>
            <w:tcW w:w="1012" w:type="dxa"/>
          </w:tcPr>
          <w:p w:rsidR="0099052C" w:rsidRPr="0099052C" w:rsidRDefault="0099052C" w:rsidP="0099052C">
            <w:pPr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104,8</w:t>
            </w:r>
          </w:p>
        </w:tc>
        <w:tc>
          <w:tcPr>
            <w:tcW w:w="881" w:type="dxa"/>
          </w:tcPr>
          <w:p w:rsidR="0099052C" w:rsidRPr="0099052C" w:rsidRDefault="0099052C" w:rsidP="0099052C">
            <w:pPr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110,6</w:t>
            </w:r>
          </w:p>
        </w:tc>
        <w:tc>
          <w:tcPr>
            <w:tcW w:w="861" w:type="dxa"/>
          </w:tcPr>
          <w:p w:rsidR="0099052C" w:rsidRPr="0099052C" w:rsidRDefault="0099052C" w:rsidP="0099052C">
            <w:pPr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115,1</w:t>
            </w:r>
          </w:p>
        </w:tc>
        <w:tc>
          <w:tcPr>
            <w:tcW w:w="1215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585,4</w:t>
            </w:r>
          </w:p>
        </w:tc>
      </w:tr>
      <w:tr w:rsidR="0099052C" w:rsidRPr="0099052C" w:rsidTr="0099052C">
        <w:tc>
          <w:tcPr>
            <w:tcW w:w="540" w:type="dxa"/>
          </w:tcPr>
          <w:p w:rsidR="0099052C" w:rsidRPr="0099052C" w:rsidRDefault="0099052C" w:rsidP="0099052C">
            <w:pPr>
              <w:spacing w:line="235" w:lineRule="auto"/>
              <w:rPr>
                <w:color w:val="000000"/>
                <w:kern w:val="2"/>
              </w:rPr>
            </w:pPr>
          </w:p>
        </w:tc>
        <w:tc>
          <w:tcPr>
            <w:tcW w:w="3254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областной</w:t>
            </w:r>
            <w:proofErr w:type="gramEnd"/>
            <w:r w:rsidRPr="0099052C">
              <w:rPr>
                <w:color w:val="000000"/>
                <w:kern w:val="2"/>
              </w:rPr>
              <w:t xml:space="preserve"> бюджет </w:t>
            </w:r>
          </w:p>
        </w:tc>
        <w:tc>
          <w:tcPr>
            <w:tcW w:w="2248" w:type="dxa"/>
          </w:tcPr>
          <w:p w:rsidR="0099052C" w:rsidRPr="0099052C" w:rsidRDefault="0099052C" w:rsidP="0099052C">
            <w:pPr>
              <w:spacing w:line="235" w:lineRule="auto"/>
              <w:rPr>
                <w:color w:val="000000"/>
                <w:kern w:val="2"/>
              </w:rPr>
            </w:pPr>
          </w:p>
        </w:tc>
        <w:tc>
          <w:tcPr>
            <w:tcW w:w="1012" w:type="dxa"/>
          </w:tcPr>
          <w:p w:rsidR="0099052C" w:rsidRPr="0099052C" w:rsidRDefault="0099052C" w:rsidP="0099052C">
            <w:pPr>
              <w:spacing w:line="235" w:lineRule="auto"/>
              <w:rPr>
                <w:color w:val="000000"/>
                <w:kern w:val="2"/>
              </w:rPr>
            </w:pPr>
            <w:r w:rsidRPr="0099052C">
              <w:rPr>
                <w:color w:val="000000"/>
                <w:kern w:val="2"/>
              </w:rPr>
              <w:t>-</w:t>
            </w:r>
          </w:p>
        </w:tc>
        <w:tc>
          <w:tcPr>
            <w:tcW w:w="881" w:type="dxa"/>
          </w:tcPr>
          <w:p w:rsidR="0099052C" w:rsidRPr="0099052C" w:rsidRDefault="0099052C" w:rsidP="0099052C">
            <w:pPr>
              <w:spacing w:line="235" w:lineRule="auto"/>
              <w:rPr>
                <w:color w:val="000000"/>
                <w:kern w:val="2"/>
              </w:rPr>
            </w:pPr>
            <w:r w:rsidRPr="0099052C">
              <w:rPr>
                <w:color w:val="000000"/>
                <w:kern w:val="2"/>
              </w:rPr>
              <w:t>-</w:t>
            </w:r>
          </w:p>
        </w:tc>
        <w:tc>
          <w:tcPr>
            <w:tcW w:w="861" w:type="dxa"/>
          </w:tcPr>
          <w:p w:rsidR="0099052C" w:rsidRPr="0099052C" w:rsidRDefault="0099052C" w:rsidP="0099052C">
            <w:pPr>
              <w:spacing w:line="235" w:lineRule="auto"/>
              <w:rPr>
                <w:color w:val="000000"/>
                <w:kern w:val="2"/>
              </w:rPr>
            </w:pPr>
            <w:r w:rsidRPr="0099052C">
              <w:rPr>
                <w:color w:val="000000"/>
                <w:kern w:val="2"/>
              </w:rPr>
              <w:t>-</w:t>
            </w:r>
          </w:p>
        </w:tc>
        <w:tc>
          <w:tcPr>
            <w:tcW w:w="1215" w:type="dxa"/>
          </w:tcPr>
          <w:p w:rsidR="0099052C" w:rsidRPr="0099052C" w:rsidRDefault="0099052C" w:rsidP="0099052C">
            <w:pPr>
              <w:spacing w:line="235" w:lineRule="auto"/>
              <w:rPr>
                <w:color w:val="000000"/>
                <w:kern w:val="2"/>
              </w:rPr>
            </w:pPr>
            <w:r w:rsidRPr="0099052C">
              <w:rPr>
                <w:color w:val="000000"/>
                <w:kern w:val="2"/>
              </w:rPr>
              <w:t>-</w:t>
            </w:r>
          </w:p>
        </w:tc>
      </w:tr>
      <w:bookmarkEnd w:id="3"/>
    </w:tbl>
    <w:p w:rsidR="0099052C" w:rsidRDefault="0099052C" w:rsidP="0099052C">
      <w:pPr>
        <w:spacing w:line="235" w:lineRule="auto"/>
        <w:ind w:left="360"/>
        <w:rPr>
          <w:color w:val="000000"/>
          <w:kern w:val="2"/>
          <w:sz w:val="28"/>
          <w:szCs w:val="28"/>
        </w:rPr>
      </w:pPr>
    </w:p>
    <w:p w:rsidR="0099052C" w:rsidRDefault="0099052C" w:rsidP="0099052C">
      <w:pPr>
        <w:spacing w:line="235" w:lineRule="auto"/>
        <w:ind w:left="360"/>
        <w:rPr>
          <w:color w:val="000000"/>
          <w:kern w:val="2"/>
          <w:sz w:val="28"/>
          <w:szCs w:val="28"/>
        </w:rPr>
      </w:pPr>
    </w:p>
    <w:p w:rsidR="0099052C" w:rsidRDefault="0099052C" w:rsidP="0099052C">
      <w:pPr>
        <w:spacing w:line="235" w:lineRule="auto"/>
        <w:ind w:left="360"/>
        <w:rPr>
          <w:color w:val="000000"/>
          <w:kern w:val="2"/>
          <w:sz w:val="28"/>
          <w:szCs w:val="28"/>
        </w:rPr>
      </w:pPr>
    </w:p>
    <w:p w:rsidR="0099052C" w:rsidRDefault="0099052C" w:rsidP="0099052C">
      <w:pPr>
        <w:spacing w:line="235" w:lineRule="auto"/>
        <w:ind w:left="360"/>
        <w:rPr>
          <w:color w:val="000000"/>
          <w:kern w:val="2"/>
          <w:sz w:val="28"/>
          <w:szCs w:val="28"/>
        </w:rPr>
      </w:pPr>
    </w:p>
    <w:p w:rsidR="0099052C" w:rsidRDefault="0099052C" w:rsidP="0099052C">
      <w:pPr>
        <w:spacing w:line="235" w:lineRule="auto"/>
        <w:ind w:left="360"/>
        <w:rPr>
          <w:color w:val="000000"/>
          <w:kern w:val="2"/>
          <w:sz w:val="28"/>
          <w:szCs w:val="28"/>
        </w:rPr>
      </w:pPr>
    </w:p>
    <w:p w:rsidR="0099052C" w:rsidRDefault="0099052C" w:rsidP="0099052C">
      <w:pPr>
        <w:spacing w:line="235" w:lineRule="auto"/>
        <w:ind w:left="360"/>
        <w:rPr>
          <w:color w:val="000000"/>
          <w:kern w:val="2"/>
          <w:sz w:val="28"/>
          <w:szCs w:val="28"/>
        </w:rPr>
      </w:pPr>
    </w:p>
    <w:p w:rsidR="0099052C" w:rsidRDefault="0099052C" w:rsidP="0099052C">
      <w:pPr>
        <w:spacing w:line="235" w:lineRule="auto"/>
        <w:ind w:left="360"/>
        <w:rPr>
          <w:color w:val="000000"/>
          <w:kern w:val="2"/>
          <w:sz w:val="28"/>
          <w:szCs w:val="28"/>
        </w:rPr>
      </w:pPr>
    </w:p>
    <w:p w:rsidR="0099052C" w:rsidRDefault="0099052C" w:rsidP="0099052C">
      <w:pPr>
        <w:spacing w:line="235" w:lineRule="auto"/>
        <w:ind w:left="360"/>
        <w:rPr>
          <w:color w:val="000000"/>
          <w:kern w:val="2"/>
          <w:sz w:val="28"/>
          <w:szCs w:val="28"/>
        </w:rPr>
      </w:pPr>
    </w:p>
    <w:p w:rsidR="0099052C" w:rsidRDefault="0099052C" w:rsidP="0099052C">
      <w:pPr>
        <w:spacing w:line="235" w:lineRule="auto"/>
        <w:ind w:left="360"/>
        <w:jc w:val="center"/>
        <w:rPr>
          <w:color w:val="000000"/>
          <w:kern w:val="2"/>
          <w:sz w:val="28"/>
          <w:szCs w:val="28"/>
        </w:rPr>
      </w:pPr>
      <w:r w:rsidRPr="009F2DFF">
        <w:rPr>
          <w:noProof/>
          <w:sz w:val="16"/>
        </w:rPr>
        <w:lastRenderedPageBreak/>
        <w:drawing>
          <wp:inline distT="0" distB="0" distL="0" distR="0" wp14:anchorId="0AE3CB01" wp14:editId="5FEFAE0B">
            <wp:extent cx="1162050" cy="904875"/>
            <wp:effectExtent l="0" t="0" r="0" b="0"/>
            <wp:docPr id="5" name="Рисунок 5" descr="C:\Users\557747\Desktop\895c4c94-345d-480d-bae1-43ea843116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7747\Desktop\895c4c94-345d-480d-bae1-43ea843116f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162513" cy="905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52C" w:rsidRPr="0099052C" w:rsidRDefault="0099052C" w:rsidP="0099052C">
      <w:pPr>
        <w:spacing w:line="235" w:lineRule="auto"/>
        <w:ind w:left="360"/>
        <w:jc w:val="center"/>
        <w:rPr>
          <w:color w:val="000000"/>
          <w:kern w:val="2"/>
          <w:sz w:val="28"/>
          <w:szCs w:val="28"/>
        </w:rPr>
      </w:pPr>
    </w:p>
    <w:p w:rsidR="0099052C" w:rsidRPr="0099052C" w:rsidRDefault="0099052C" w:rsidP="0099052C">
      <w:pPr>
        <w:jc w:val="center"/>
        <w:rPr>
          <w:bCs/>
          <w:color w:val="000000"/>
          <w:sz w:val="28"/>
          <w:szCs w:val="28"/>
        </w:rPr>
      </w:pPr>
      <w:r w:rsidRPr="0099052C">
        <w:rPr>
          <w:bCs/>
          <w:color w:val="000000"/>
          <w:sz w:val="28"/>
          <w:szCs w:val="28"/>
        </w:rPr>
        <w:t>АДМИНИСТРАЦИЯ</w:t>
      </w:r>
    </w:p>
    <w:p w:rsidR="0099052C" w:rsidRPr="0099052C" w:rsidRDefault="0099052C" w:rsidP="0099052C">
      <w:pPr>
        <w:jc w:val="center"/>
        <w:rPr>
          <w:bCs/>
          <w:color w:val="000000"/>
          <w:sz w:val="28"/>
          <w:szCs w:val="28"/>
        </w:rPr>
      </w:pPr>
      <w:r w:rsidRPr="0099052C">
        <w:rPr>
          <w:bCs/>
          <w:color w:val="000000"/>
          <w:sz w:val="28"/>
          <w:szCs w:val="28"/>
        </w:rPr>
        <w:t>КУТЕЙНИКОВСКОГО СЕЛЬСКОГО ПОСЕЛЕНИЯ</w:t>
      </w:r>
    </w:p>
    <w:p w:rsidR="0099052C" w:rsidRPr="0099052C" w:rsidRDefault="0099052C" w:rsidP="0099052C">
      <w:pPr>
        <w:jc w:val="center"/>
        <w:rPr>
          <w:bCs/>
          <w:color w:val="000000"/>
          <w:sz w:val="28"/>
          <w:szCs w:val="28"/>
        </w:rPr>
      </w:pPr>
      <w:r w:rsidRPr="0099052C">
        <w:rPr>
          <w:bCs/>
          <w:color w:val="000000"/>
          <w:sz w:val="28"/>
          <w:szCs w:val="28"/>
        </w:rPr>
        <w:t>РОДИОНОВО-НЕСВЕТАЙСКОГО РАЙОНА</w:t>
      </w:r>
    </w:p>
    <w:p w:rsidR="0099052C" w:rsidRPr="0099052C" w:rsidRDefault="0099052C" w:rsidP="0099052C">
      <w:pPr>
        <w:jc w:val="center"/>
        <w:rPr>
          <w:bCs/>
          <w:color w:val="000000"/>
          <w:sz w:val="28"/>
          <w:szCs w:val="28"/>
        </w:rPr>
      </w:pPr>
      <w:r w:rsidRPr="0099052C">
        <w:rPr>
          <w:bCs/>
          <w:color w:val="000000"/>
          <w:sz w:val="28"/>
          <w:szCs w:val="28"/>
        </w:rPr>
        <w:t>РОСТОВСКОЙ ОБЛАСТИ</w:t>
      </w:r>
    </w:p>
    <w:p w:rsidR="0099052C" w:rsidRPr="0099052C" w:rsidRDefault="0099052C" w:rsidP="0099052C">
      <w:pPr>
        <w:rPr>
          <w:bCs/>
          <w:color w:val="000000"/>
          <w:sz w:val="20"/>
          <w:szCs w:val="20"/>
        </w:rPr>
      </w:pPr>
    </w:p>
    <w:p w:rsidR="0099052C" w:rsidRPr="0099052C" w:rsidRDefault="0099052C" w:rsidP="0099052C">
      <w:pPr>
        <w:keepNext/>
        <w:ind w:left="709"/>
        <w:jc w:val="center"/>
        <w:outlineLvl w:val="1"/>
        <w:rPr>
          <w:color w:val="000000"/>
          <w:sz w:val="28"/>
          <w:szCs w:val="20"/>
        </w:rPr>
      </w:pPr>
      <w:r w:rsidRPr="0099052C">
        <w:rPr>
          <w:color w:val="000000"/>
          <w:sz w:val="28"/>
          <w:szCs w:val="20"/>
        </w:rPr>
        <w:t>ПОСТАНОВЛЕНИЕ</w:t>
      </w:r>
    </w:p>
    <w:p w:rsidR="0099052C" w:rsidRPr="0099052C" w:rsidRDefault="0099052C" w:rsidP="0099052C">
      <w:pPr>
        <w:rPr>
          <w:color w:val="000000"/>
          <w:sz w:val="20"/>
          <w:szCs w:val="20"/>
        </w:rPr>
      </w:pPr>
    </w:p>
    <w:p w:rsidR="0099052C" w:rsidRPr="0099052C" w:rsidRDefault="0099052C" w:rsidP="0099052C">
      <w:pPr>
        <w:rPr>
          <w:color w:val="000000"/>
          <w:sz w:val="28"/>
          <w:szCs w:val="28"/>
        </w:rPr>
      </w:pPr>
      <w:r w:rsidRPr="0099052C">
        <w:rPr>
          <w:color w:val="000000"/>
          <w:sz w:val="28"/>
          <w:szCs w:val="28"/>
        </w:rPr>
        <w:t xml:space="preserve"> 16 января 2025 год                                   № 8                                сл. Кутейниково</w:t>
      </w:r>
    </w:p>
    <w:p w:rsidR="0099052C" w:rsidRPr="0099052C" w:rsidRDefault="0099052C" w:rsidP="0099052C">
      <w:pPr>
        <w:jc w:val="center"/>
        <w:rPr>
          <w:color w:val="000000"/>
          <w:sz w:val="28"/>
          <w:szCs w:val="28"/>
        </w:rPr>
      </w:pPr>
    </w:p>
    <w:p w:rsidR="0099052C" w:rsidRPr="0099052C" w:rsidRDefault="0099052C" w:rsidP="0099052C">
      <w:pPr>
        <w:jc w:val="center"/>
        <w:rPr>
          <w:color w:val="000000"/>
          <w:sz w:val="28"/>
          <w:szCs w:val="28"/>
        </w:rPr>
      </w:pPr>
      <w:r w:rsidRPr="0099052C">
        <w:rPr>
          <w:color w:val="000000"/>
          <w:sz w:val="28"/>
          <w:szCs w:val="28"/>
        </w:rPr>
        <w:t xml:space="preserve">О внесении изменений в постановление Администрации </w:t>
      </w:r>
      <w:r w:rsidRPr="0099052C">
        <w:rPr>
          <w:rFonts w:eastAsia="Calibri"/>
          <w:color w:val="000000"/>
          <w:sz w:val="28"/>
          <w:szCs w:val="28"/>
        </w:rPr>
        <w:t>Кутейниковского</w:t>
      </w:r>
      <w:r w:rsidRPr="0099052C">
        <w:rPr>
          <w:color w:val="000000"/>
          <w:sz w:val="28"/>
          <w:szCs w:val="28"/>
        </w:rPr>
        <w:t xml:space="preserve"> сельского поселения от 30.10.2018 г. № 132</w:t>
      </w:r>
    </w:p>
    <w:p w:rsidR="0099052C" w:rsidRPr="0099052C" w:rsidRDefault="0099052C" w:rsidP="0099052C">
      <w:pPr>
        <w:rPr>
          <w:color w:val="000000"/>
          <w:sz w:val="28"/>
          <w:szCs w:val="28"/>
        </w:rPr>
      </w:pPr>
    </w:p>
    <w:p w:rsidR="0099052C" w:rsidRPr="0099052C" w:rsidRDefault="0099052C" w:rsidP="0099052C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9052C">
        <w:rPr>
          <w:color w:val="000000"/>
          <w:sz w:val="28"/>
          <w:szCs w:val="20"/>
        </w:rPr>
        <w:t xml:space="preserve">В целях обеспечения реализации муниципальной программы </w:t>
      </w:r>
      <w:r w:rsidRPr="0099052C">
        <w:rPr>
          <w:rFonts w:eastAsia="Calibri"/>
          <w:color w:val="000000"/>
          <w:sz w:val="28"/>
          <w:szCs w:val="28"/>
        </w:rPr>
        <w:t>Кутейниковского</w:t>
      </w:r>
      <w:r w:rsidRPr="0099052C">
        <w:rPr>
          <w:color w:val="000000"/>
          <w:sz w:val="28"/>
          <w:szCs w:val="28"/>
        </w:rPr>
        <w:t xml:space="preserve"> сельского </w:t>
      </w:r>
      <w:proofErr w:type="gramStart"/>
      <w:r w:rsidRPr="0099052C">
        <w:rPr>
          <w:color w:val="000000"/>
          <w:sz w:val="28"/>
          <w:szCs w:val="28"/>
        </w:rPr>
        <w:t>поселения</w:t>
      </w:r>
      <w:r w:rsidRPr="0099052C">
        <w:rPr>
          <w:color w:val="000000"/>
          <w:sz w:val="28"/>
          <w:szCs w:val="20"/>
        </w:rPr>
        <w:t xml:space="preserve">  «</w:t>
      </w:r>
      <w:proofErr w:type="gramEnd"/>
      <w:r w:rsidRPr="0099052C">
        <w:rPr>
          <w:color w:val="000000"/>
          <w:sz w:val="28"/>
          <w:szCs w:val="20"/>
        </w:rPr>
        <w:t xml:space="preserve">Управление муниципальными финансами и создание условий для их эффективного управления» Администрация </w:t>
      </w:r>
      <w:r w:rsidRPr="0099052C">
        <w:rPr>
          <w:rFonts w:eastAsia="Calibri"/>
          <w:color w:val="000000"/>
          <w:sz w:val="28"/>
          <w:szCs w:val="28"/>
        </w:rPr>
        <w:t>Кутейниковского</w:t>
      </w:r>
      <w:r w:rsidRPr="0099052C">
        <w:rPr>
          <w:color w:val="000000"/>
          <w:sz w:val="28"/>
          <w:szCs w:val="28"/>
        </w:rPr>
        <w:t xml:space="preserve"> сельского поселения</w:t>
      </w:r>
      <w:r w:rsidRPr="0099052C">
        <w:rPr>
          <w:b/>
          <w:color w:val="000000"/>
          <w:spacing w:val="60"/>
          <w:sz w:val="28"/>
          <w:szCs w:val="20"/>
        </w:rPr>
        <w:t xml:space="preserve"> постановляе</w:t>
      </w:r>
      <w:r w:rsidRPr="0099052C">
        <w:rPr>
          <w:b/>
          <w:color w:val="000000"/>
          <w:sz w:val="28"/>
          <w:szCs w:val="20"/>
        </w:rPr>
        <w:t>т:</w:t>
      </w:r>
    </w:p>
    <w:p w:rsidR="0099052C" w:rsidRPr="0099052C" w:rsidRDefault="0099052C" w:rsidP="0099052C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99052C" w:rsidRPr="0099052C" w:rsidRDefault="0099052C" w:rsidP="0099052C">
      <w:pPr>
        <w:jc w:val="both"/>
        <w:rPr>
          <w:color w:val="000000"/>
          <w:sz w:val="28"/>
          <w:szCs w:val="28"/>
        </w:rPr>
      </w:pPr>
    </w:p>
    <w:p w:rsidR="0099052C" w:rsidRPr="0099052C" w:rsidRDefault="0099052C" w:rsidP="0099052C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99052C">
        <w:rPr>
          <w:color w:val="000000"/>
          <w:sz w:val="28"/>
          <w:szCs w:val="28"/>
        </w:rPr>
        <w:t xml:space="preserve">1.Внести в постановление Администрации </w:t>
      </w:r>
      <w:r w:rsidRPr="0099052C">
        <w:rPr>
          <w:rFonts w:eastAsia="Calibri"/>
          <w:color w:val="000000"/>
          <w:sz w:val="28"/>
          <w:szCs w:val="28"/>
        </w:rPr>
        <w:t>Кутейниковского</w:t>
      </w:r>
      <w:r w:rsidRPr="0099052C">
        <w:rPr>
          <w:color w:val="000000"/>
          <w:sz w:val="28"/>
          <w:szCs w:val="28"/>
        </w:rPr>
        <w:t xml:space="preserve"> сельского поселения от 30.10.2018 г. № 132 «Об утверждении муниципальной программы </w:t>
      </w:r>
      <w:r w:rsidRPr="0099052C">
        <w:rPr>
          <w:rFonts w:eastAsia="Calibri"/>
          <w:color w:val="000000"/>
          <w:sz w:val="28"/>
          <w:szCs w:val="28"/>
        </w:rPr>
        <w:t>Кутейниковского</w:t>
      </w:r>
      <w:r w:rsidRPr="0099052C">
        <w:rPr>
          <w:color w:val="000000"/>
          <w:sz w:val="28"/>
          <w:szCs w:val="28"/>
        </w:rPr>
        <w:t xml:space="preserve"> сельского поселения «Управление муниципальными финансами и создание условий для их эффективного управления» изменения согласно приложению к настоящему постановлению.</w:t>
      </w:r>
    </w:p>
    <w:p w:rsidR="0099052C" w:rsidRPr="0099052C" w:rsidRDefault="0099052C" w:rsidP="0099052C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9052C">
        <w:rPr>
          <w:color w:val="000000"/>
          <w:sz w:val="28"/>
          <w:szCs w:val="28"/>
        </w:rPr>
        <w:t xml:space="preserve">2. </w:t>
      </w:r>
      <w:r w:rsidRPr="0099052C">
        <w:rPr>
          <w:color w:val="000000"/>
          <w:sz w:val="28"/>
          <w:szCs w:val="20"/>
        </w:rPr>
        <w:t xml:space="preserve">Настоящее постановление вступает в силу со дня его официального опубликования, но не ранее 1 января 2025 г., и распространяется на правоотношения, возникающие начиная с формирования муниципальных программ </w:t>
      </w:r>
      <w:r w:rsidRPr="0099052C">
        <w:rPr>
          <w:rFonts w:eastAsia="Calibri"/>
          <w:color w:val="000000"/>
          <w:sz w:val="28"/>
          <w:szCs w:val="28"/>
        </w:rPr>
        <w:t>Кутейниковского</w:t>
      </w:r>
      <w:r w:rsidRPr="0099052C">
        <w:rPr>
          <w:color w:val="000000"/>
          <w:sz w:val="28"/>
          <w:szCs w:val="28"/>
        </w:rPr>
        <w:t xml:space="preserve"> сельского поселения </w:t>
      </w:r>
      <w:r w:rsidRPr="0099052C">
        <w:rPr>
          <w:color w:val="000000"/>
          <w:sz w:val="28"/>
          <w:szCs w:val="20"/>
        </w:rPr>
        <w:t>для составления проекта бюджета поселения на 2025 год и плановый период 2026 и 2027 годов</w:t>
      </w:r>
      <w:r w:rsidRPr="0099052C">
        <w:rPr>
          <w:color w:val="000000"/>
          <w:sz w:val="28"/>
          <w:szCs w:val="28"/>
        </w:rPr>
        <w:t xml:space="preserve">.  </w:t>
      </w:r>
    </w:p>
    <w:p w:rsidR="0099052C" w:rsidRPr="0099052C" w:rsidRDefault="0099052C" w:rsidP="0099052C">
      <w:pPr>
        <w:tabs>
          <w:tab w:val="left" w:pos="720"/>
        </w:tabs>
        <w:jc w:val="both"/>
        <w:rPr>
          <w:color w:val="000000"/>
          <w:sz w:val="28"/>
          <w:szCs w:val="28"/>
        </w:rPr>
      </w:pPr>
      <w:r w:rsidRPr="0099052C">
        <w:rPr>
          <w:color w:val="000000"/>
          <w:sz w:val="20"/>
          <w:szCs w:val="28"/>
        </w:rPr>
        <w:tab/>
      </w:r>
      <w:r w:rsidRPr="0099052C">
        <w:rPr>
          <w:color w:val="000000"/>
          <w:sz w:val="28"/>
          <w:szCs w:val="28"/>
        </w:rPr>
        <w:t>3.Контроль за исполнением настоящего постановления возложить на начальника сектора экономики и финансов Жмурко Е.В.</w:t>
      </w:r>
    </w:p>
    <w:p w:rsidR="0099052C" w:rsidRPr="0099052C" w:rsidRDefault="0099052C" w:rsidP="0099052C">
      <w:pPr>
        <w:jc w:val="both"/>
        <w:rPr>
          <w:color w:val="000000"/>
          <w:sz w:val="20"/>
          <w:szCs w:val="20"/>
        </w:rPr>
      </w:pPr>
    </w:p>
    <w:p w:rsidR="0099052C" w:rsidRPr="0099052C" w:rsidRDefault="0099052C" w:rsidP="0099052C">
      <w:pPr>
        <w:jc w:val="both"/>
        <w:rPr>
          <w:color w:val="000000"/>
          <w:sz w:val="28"/>
          <w:szCs w:val="28"/>
        </w:rPr>
      </w:pPr>
      <w:r w:rsidRPr="0099052C">
        <w:rPr>
          <w:color w:val="000000"/>
          <w:sz w:val="28"/>
          <w:szCs w:val="28"/>
        </w:rPr>
        <w:t>Глава Администрации</w:t>
      </w:r>
    </w:p>
    <w:p w:rsidR="0099052C" w:rsidRPr="0099052C" w:rsidRDefault="0099052C" w:rsidP="0099052C">
      <w:pPr>
        <w:jc w:val="both"/>
        <w:rPr>
          <w:color w:val="000000"/>
          <w:sz w:val="20"/>
          <w:szCs w:val="20"/>
        </w:rPr>
      </w:pPr>
      <w:r w:rsidRPr="0099052C">
        <w:rPr>
          <w:rFonts w:eastAsia="Calibri"/>
          <w:color w:val="000000"/>
          <w:sz w:val="28"/>
          <w:szCs w:val="28"/>
        </w:rPr>
        <w:t xml:space="preserve">Кутейниковского </w:t>
      </w:r>
      <w:r w:rsidRPr="0099052C">
        <w:rPr>
          <w:color w:val="000000"/>
          <w:sz w:val="28"/>
          <w:szCs w:val="28"/>
        </w:rPr>
        <w:t>сельского поселения</w:t>
      </w:r>
      <w:r w:rsidRPr="0099052C">
        <w:rPr>
          <w:color w:val="000000"/>
          <w:sz w:val="28"/>
          <w:szCs w:val="28"/>
        </w:rPr>
        <w:tab/>
        <w:t xml:space="preserve">                               М.А. </w:t>
      </w:r>
      <w:proofErr w:type="spellStart"/>
      <w:r w:rsidRPr="0099052C">
        <w:rPr>
          <w:color w:val="000000"/>
          <w:sz w:val="28"/>
          <w:szCs w:val="28"/>
        </w:rPr>
        <w:t>Карпушин</w:t>
      </w:r>
      <w:proofErr w:type="spellEnd"/>
      <w:r w:rsidRPr="0099052C">
        <w:rPr>
          <w:color w:val="000000"/>
          <w:sz w:val="28"/>
          <w:szCs w:val="28"/>
        </w:rPr>
        <w:tab/>
      </w:r>
      <w:r w:rsidRPr="0099052C">
        <w:rPr>
          <w:color w:val="000000"/>
          <w:sz w:val="28"/>
          <w:szCs w:val="28"/>
        </w:rPr>
        <w:tab/>
      </w:r>
      <w:r w:rsidRPr="0099052C">
        <w:rPr>
          <w:color w:val="000000"/>
          <w:sz w:val="28"/>
          <w:szCs w:val="28"/>
        </w:rPr>
        <w:tab/>
      </w:r>
      <w:r w:rsidRPr="0099052C">
        <w:rPr>
          <w:color w:val="000000"/>
          <w:sz w:val="28"/>
          <w:szCs w:val="28"/>
        </w:rPr>
        <w:tab/>
      </w:r>
      <w:r w:rsidRPr="0099052C">
        <w:rPr>
          <w:color w:val="000000"/>
          <w:sz w:val="28"/>
          <w:szCs w:val="28"/>
        </w:rPr>
        <w:tab/>
      </w:r>
      <w:r w:rsidRPr="0099052C">
        <w:rPr>
          <w:color w:val="000000"/>
          <w:sz w:val="28"/>
          <w:szCs w:val="28"/>
        </w:rPr>
        <w:tab/>
      </w:r>
    </w:p>
    <w:p w:rsidR="0099052C" w:rsidRPr="0099052C" w:rsidRDefault="0099052C" w:rsidP="0099052C">
      <w:pPr>
        <w:jc w:val="both"/>
        <w:rPr>
          <w:color w:val="000000"/>
          <w:sz w:val="20"/>
          <w:szCs w:val="20"/>
        </w:rPr>
      </w:pPr>
      <w:proofErr w:type="gramStart"/>
      <w:r w:rsidRPr="0099052C">
        <w:rPr>
          <w:color w:val="000000"/>
          <w:sz w:val="20"/>
          <w:szCs w:val="20"/>
        </w:rPr>
        <w:t>постановление</w:t>
      </w:r>
      <w:proofErr w:type="gramEnd"/>
      <w:r w:rsidRPr="0099052C">
        <w:rPr>
          <w:color w:val="000000"/>
          <w:sz w:val="20"/>
          <w:szCs w:val="20"/>
        </w:rPr>
        <w:t xml:space="preserve"> вносит </w:t>
      </w:r>
    </w:p>
    <w:p w:rsidR="0099052C" w:rsidRPr="0099052C" w:rsidRDefault="0099052C" w:rsidP="0099052C">
      <w:pPr>
        <w:jc w:val="both"/>
        <w:rPr>
          <w:color w:val="000000"/>
          <w:sz w:val="20"/>
          <w:szCs w:val="20"/>
        </w:rPr>
      </w:pPr>
      <w:proofErr w:type="gramStart"/>
      <w:r w:rsidRPr="0099052C">
        <w:rPr>
          <w:color w:val="000000"/>
          <w:sz w:val="20"/>
          <w:szCs w:val="20"/>
        </w:rPr>
        <w:t>сектор</w:t>
      </w:r>
      <w:proofErr w:type="gramEnd"/>
      <w:r w:rsidRPr="0099052C">
        <w:rPr>
          <w:color w:val="000000"/>
          <w:sz w:val="20"/>
          <w:szCs w:val="20"/>
        </w:rPr>
        <w:t xml:space="preserve"> экономики и финансов</w:t>
      </w: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  <w:r w:rsidRPr="0099052C">
        <w:rPr>
          <w:color w:val="000000"/>
          <w:sz w:val="20"/>
          <w:szCs w:val="20"/>
        </w:rPr>
        <w:lastRenderedPageBreak/>
        <w:t>Приложение</w:t>
      </w: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  <w:proofErr w:type="gramStart"/>
      <w:r w:rsidRPr="0099052C">
        <w:rPr>
          <w:color w:val="000000"/>
          <w:sz w:val="20"/>
          <w:szCs w:val="20"/>
        </w:rPr>
        <w:t>к</w:t>
      </w:r>
      <w:proofErr w:type="gramEnd"/>
      <w:r w:rsidRPr="0099052C">
        <w:rPr>
          <w:color w:val="000000"/>
          <w:sz w:val="20"/>
          <w:szCs w:val="20"/>
        </w:rPr>
        <w:t xml:space="preserve"> постановлению Администрации</w:t>
      </w: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  <w:r w:rsidRPr="0099052C">
        <w:rPr>
          <w:color w:val="000000"/>
          <w:sz w:val="20"/>
          <w:szCs w:val="20"/>
        </w:rPr>
        <w:t xml:space="preserve">Кутейниковского сельского поселения от 16.01.2025г. № 8 </w:t>
      </w:r>
    </w:p>
    <w:p w:rsidR="0099052C" w:rsidRPr="0099052C" w:rsidRDefault="0099052C" w:rsidP="0099052C">
      <w:pPr>
        <w:rPr>
          <w:color w:val="000000"/>
          <w:sz w:val="20"/>
          <w:szCs w:val="20"/>
        </w:rPr>
      </w:pP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  <w:r w:rsidRPr="0099052C">
        <w:rPr>
          <w:color w:val="000000"/>
          <w:sz w:val="20"/>
          <w:szCs w:val="20"/>
        </w:rPr>
        <w:t xml:space="preserve">«Приложение № 1 </w:t>
      </w: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  <w:proofErr w:type="gramStart"/>
      <w:r w:rsidRPr="0099052C">
        <w:rPr>
          <w:color w:val="000000"/>
          <w:sz w:val="20"/>
          <w:szCs w:val="20"/>
        </w:rPr>
        <w:t>к</w:t>
      </w:r>
      <w:proofErr w:type="gramEnd"/>
      <w:r w:rsidRPr="0099052C">
        <w:rPr>
          <w:color w:val="000000"/>
          <w:sz w:val="20"/>
          <w:szCs w:val="20"/>
        </w:rPr>
        <w:t> постановлению</w:t>
      </w: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  <w:r w:rsidRPr="0099052C">
        <w:rPr>
          <w:color w:val="000000"/>
          <w:sz w:val="20"/>
          <w:szCs w:val="20"/>
        </w:rPr>
        <w:t xml:space="preserve">Администрации </w:t>
      </w: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  <w:r w:rsidRPr="0099052C">
        <w:rPr>
          <w:color w:val="000000"/>
          <w:sz w:val="20"/>
          <w:szCs w:val="20"/>
        </w:rPr>
        <w:t>Кутейниковского</w:t>
      </w: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  <w:proofErr w:type="gramStart"/>
      <w:r w:rsidRPr="0099052C">
        <w:rPr>
          <w:color w:val="000000"/>
          <w:sz w:val="20"/>
          <w:szCs w:val="20"/>
        </w:rPr>
        <w:t>сельского</w:t>
      </w:r>
      <w:proofErr w:type="gramEnd"/>
      <w:r w:rsidRPr="0099052C">
        <w:rPr>
          <w:color w:val="000000"/>
          <w:sz w:val="20"/>
          <w:szCs w:val="20"/>
        </w:rPr>
        <w:t xml:space="preserve"> поселения </w:t>
      </w: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  <w:proofErr w:type="gramStart"/>
      <w:r w:rsidRPr="0099052C">
        <w:rPr>
          <w:color w:val="000000"/>
          <w:sz w:val="20"/>
          <w:szCs w:val="20"/>
        </w:rPr>
        <w:t>от</w:t>
      </w:r>
      <w:proofErr w:type="gramEnd"/>
      <w:r w:rsidRPr="0099052C">
        <w:rPr>
          <w:color w:val="000000"/>
          <w:sz w:val="20"/>
          <w:szCs w:val="20"/>
        </w:rPr>
        <w:t> 30.10.2018 № 132</w:t>
      </w:r>
    </w:p>
    <w:p w:rsidR="0099052C" w:rsidRPr="0099052C" w:rsidRDefault="0099052C" w:rsidP="0099052C">
      <w:pPr>
        <w:jc w:val="center"/>
        <w:rPr>
          <w:color w:val="000000"/>
          <w:kern w:val="2"/>
          <w:sz w:val="28"/>
          <w:szCs w:val="28"/>
          <w:lang w:eastAsia="en-US"/>
        </w:rPr>
      </w:pPr>
    </w:p>
    <w:p w:rsidR="0099052C" w:rsidRPr="0099052C" w:rsidRDefault="0099052C" w:rsidP="0099052C">
      <w:pPr>
        <w:shd w:val="clear" w:color="auto" w:fill="FFFFFF" w:themeFill="background1"/>
        <w:jc w:val="both"/>
        <w:rPr>
          <w:color w:val="000000"/>
          <w:sz w:val="20"/>
          <w:szCs w:val="20"/>
        </w:rPr>
      </w:pPr>
    </w:p>
    <w:p w:rsidR="0099052C" w:rsidRPr="0099052C" w:rsidRDefault="0099052C" w:rsidP="0099052C">
      <w:pPr>
        <w:shd w:val="clear" w:color="auto" w:fill="FFFFFF" w:themeFill="background1"/>
        <w:ind w:firstLine="567"/>
        <w:jc w:val="both"/>
        <w:rPr>
          <w:color w:val="000000"/>
          <w:sz w:val="28"/>
          <w:szCs w:val="20"/>
        </w:rPr>
      </w:pPr>
      <w:r w:rsidRPr="0099052C">
        <w:rPr>
          <w:color w:val="000000"/>
          <w:sz w:val="28"/>
          <w:szCs w:val="28"/>
        </w:rPr>
        <w:t xml:space="preserve">1. </w:t>
      </w:r>
      <w:r w:rsidRPr="0099052C">
        <w:rPr>
          <w:color w:val="000000"/>
          <w:sz w:val="28"/>
          <w:szCs w:val="20"/>
        </w:rPr>
        <w:t xml:space="preserve">Паспорт муниципальной программы Кутейниковского сельского поселения «Управление муниципальными финансами и создание условий для их эффективного управления» изложить в следующей редакции: </w:t>
      </w:r>
    </w:p>
    <w:p w:rsidR="0099052C" w:rsidRPr="0099052C" w:rsidRDefault="0099052C" w:rsidP="0099052C">
      <w:pPr>
        <w:shd w:val="clear" w:color="auto" w:fill="FFFFFF" w:themeFill="background1"/>
        <w:ind w:firstLine="567"/>
        <w:jc w:val="both"/>
        <w:rPr>
          <w:color w:val="000000"/>
          <w:sz w:val="28"/>
          <w:szCs w:val="20"/>
        </w:rPr>
        <w:sectPr w:rsidR="0099052C" w:rsidRPr="0099052C">
          <w:headerReference w:type="default" r:id="rId13"/>
          <w:pgSz w:w="11905" w:h="16838"/>
          <w:pgMar w:top="1134" w:right="567" w:bottom="1134" w:left="1701" w:header="720" w:footer="187" w:gutter="0"/>
          <w:pgNumType w:start="1"/>
          <w:cols w:space="720"/>
          <w:titlePg/>
        </w:sectPr>
      </w:pPr>
    </w:p>
    <w:p w:rsidR="0099052C" w:rsidRPr="0099052C" w:rsidRDefault="0099052C" w:rsidP="0099052C">
      <w:pPr>
        <w:shd w:val="clear" w:color="auto" w:fill="FFFFFF" w:themeFill="background1"/>
        <w:jc w:val="center"/>
        <w:rPr>
          <w:color w:val="000000"/>
          <w:sz w:val="28"/>
          <w:szCs w:val="20"/>
        </w:rPr>
      </w:pPr>
      <w:r w:rsidRPr="0099052C">
        <w:rPr>
          <w:color w:val="000000"/>
          <w:sz w:val="28"/>
          <w:szCs w:val="20"/>
        </w:rPr>
        <w:lastRenderedPageBreak/>
        <w:t>II. ПАСПОРТ</w:t>
      </w:r>
    </w:p>
    <w:p w:rsidR="0099052C" w:rsidRPr="0099052C" w:rsidRDefault="0099052C" w:rsidP="0099052C">
      <w:pPr>
        <w:shd w:val="clear" w:color="auto" w:fill="FFFFFF" w:themeFill="background1"/>
        <w:jc w:val="center"/>
        <w:rPr>
          <w:color w:val="000000"/>
          <w:sz w:val="28"/>
          <w:szCs w:val="20"/>
        </w:rPr>
      </w:pPr>
      <w:proofErr w:type="gramStart"/>
      <w:r w:rsidRPr="0099052C">
        <w:rPr>
          <w:color w:val="000000"/>
          <w:sz w:val="28"/>
          <w:szCs w:val="20"/>
        </w:rPr>
        <w:t>муниципальной</w:t>
      </w:r>
      <w:proofErr w:type="gramEnd"/>
      <w:r w:rsidRPr="0099052C">
        <w:rPr>
          <w:color w:val="000000"/>
          <w:sz w:val="28"/>
          <w:szCs w:val="20"/>
        </w:rPr>
        <w:t xml:space="preserve"> программы Кутейниковского сельского поселения «Управление муниципальными финансами </w:t>
      </w:r>
    </w:p>
    <w:p w:rsidR="0099052C" w:rsidRPr="0099052C" w:rsidRDefault="0099052C" w:rsidP="0099052C">
      <w:pPr>
        <w:shd w:val="clear" w:color="auto" w:fill="FFFFFF" w:themeFill="background1"/>
        <w:jc w:val="center"/>
        <w:rPr>
          <w:color w:val="000000"/>
          <w:sz w:val="28"/>
          <w:szCs w:val="20"/>
        </w:rPr>
      </w:pPr>
      <w:proofErr w:type="gramStart"/>
      <w:r w:rsidRPr="0099052C">
        <w:rPr>
          <w:color w:val="000000"/>
          <w:sz w:val="28"/>
          <w:szCs w:val="20"/>
        </w:rPr>
        <w:t>и</w:t>
      </w:r>
      <w:proofErr w:type="gramEnd"/>
      <w:r w:rsidRPr="0099052C">
        <w:rPr>
          <w:color w:val="000000"/>
          <w:sz w:val="28"/>
          <w:szCs w:val="20"/>
        </w:rPr>
        <w:t xml:space="preserve"> создание условий для их эффективного управления»</w:t>
      </w:r>
    </w:p>
    <w:p w:rsidR="0099052C" w:rsidRPr="0099052C" w:rsidRDefault="0099052C" w:rsidP="0099052C">
      <w:pPr>
        <w:shd w:val="clear" w:color="auto" w:fill="FFFFFF" w:themeFill="background1"/>
        <w:jc w:val="center"/>
        <w:rPr>
          <w:color w:val="000000"/>
          <w:sz w:val="28"/>
          <w:szCs w:val="20"/>
        </w:rPr>
      </w:pPr>
    </w:p>
    <w:p w:rsidR="0099052C" w:rsidRPr="0099052C" w:rsidRDefault="0099052C" w:rsidP="0099052C">
      <w:pPr>
        <w:shd w:val="clear" w:color="auto" w:fill="FFFFFF" w:themeFill="background1"/>
        <w:jc w:val="center"/>
        <w:rPr>
          <w:color w:val="000000"/>
          <w:sz w:val="28"/>
          <w:szCs w:val="20"/>
        </w:rPr>
      </w:pPr>
      <w:r w:rsidRPr="0099052C">
        <w:rPr>
          <w:color w:val="000000"/>
          <w:sz w:val="28"/>
          <w:szCs w:val="20"/>
        </w:rPr>
        <w:t>1. Основные положения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87"/>
        <w:gridCol w:w="4901"/>
        <w:gridCol w:w="480"/>
        <w:gridCol w:w="8402"/>
      </w:tblGrid>
      <w:tr w:rsidR="0099052C" w:rsidRPr="0099052C" w:rsidTr="0099052C">
        <w:tc>
          <w:tcPr>
            <w:tcW w:w="787" w:type="dxa"/>
          </w:tcPr>
          <w:p w:rsidR="0099052C" w:rsidRPr="0099052C" w:rsidRDefault="0099052C" w:rsidP="0099052C">
            <w:pPr>
              <w:shd w:val="clear" w:color="auto" w:fill="FFFFFF" w:themeFill="background1"/>
              <w:spacing w:line="216" w:lineRule="auto"/>
              <w:rPr>
                <w:color w:val="000000"/>
                <w:sz w:val="28"/>
                <w:szCs w:val="20"/>
              </w:rPr>
            </w:pPr>
            <w:r w:rsidRPr="0099052C">
              <w:rPr>
                <w:color w:val="000000"/>
                <w:sz w:val="28"/>
                <w:szCs w:val="20"/>
              </w:rPr>
              <w:t>1.1.</w:t>
            </w:r>
          </w:p>
        </w:tc>
        <w:tc>
          <w:tcPr>
            <w:tcW w:w="4901" w:type="dxa"/>
            <w:shd w:val="clear" w:color="auto" w:fill="auto"/>
          </w:tcPr>
          <w:p w:rsidR="0099052C" w:rsidRPr="0099052C" w:rsidRDefault="0099052C" w:rsidP="0099052C">
            <w:pPr>
              <w:shd w:val="clear" w:color="auto" w:fill="FFFFFF" w:themeFill="background1"/>
              <w:spacing w:line="216" w:lineRule="auto"/>
              <w:rPr>
                <w:color w:val="000000"/>
                <w:sz w:val="28"/>
                <w:szCs w:val="20"/>
              </w:rPr>
            </w:pPr>
            <w:r w:rsidRPr="0099052C">
              <w:rPr>
                <w:color w:val="000000"/>
                <w:sz w:val="28"/>
                <w:szCs w:val="20"/>
              </w:rPr>
              <w:t xml:space="preserve">Куратор муниципальной </w:t>
            </w:r>
            <w:proofErr w:type="gramStart"/>
            <w:r w:rsidRPr="0099052C">
              <w:rPr>
                <w:color w:val="000000"/>
                <w:sz w:val="28"/>
                <w:szCs w:val="20"/>
              </w:rPr>
              <w:t>программы  Кутейниковского</w:t>
            </w:r>
            <w:proofErr w:type="gramEnd"/>
            <w:r w:rsidRPr="0099052C">
              <w:rPr>
                <w:color w:val="000000"/>
                <w:sz w:val="28"/>
                <w:szCs w:val="20"/>
              </w:rPr>
              <w:t xml:space="preserve"> сельского поселения</w:t>
            </w:r>
          </w:p>
        </w:tc>
        <w:tc>
          <w:tcPr>
            <w:tcW w:w="480" w:type="dxa"/>
          </w:tcPr>
          <w:p w:rsidR="0099052C" w:rsidRPr="0099052C" w:rsidRDefault="0099052C" w:rsidP="0099052C">
            <w:pPr>
              <w:shd w:val="clear" w:color="auto" w:fill="FFFFFF" w:themeFill="background1"/>
              <w:spacing w:line="216" w:lineRule="auto"/>
              <w:rPr>
                <w:color w:val="000000"/>
                <w:sz w:val="28"/>
                <w:szCs w:val="20"/>
              </w:rPr>
            </w:pPr>
          </w:p>
        </w:tc>
        <w:tc>
          <w:tcPr>
            <w:tcW w:w="8402" w:type="dxa"/>
            <w:shd w:val="clear" w:color="auto" w:fill="auto"/>
          </w:tcPr>
          <w:p w:rsidR="0099052C" w:rsidRPr="0099052C" w:rsidRDefault="0099052C" w:rsidP="0099052C">
            <w:pPr>
              <w:shd w:val="clear" w:color="auto" w:fill="FFFFFF" w:themeFill="background1"/>
              <w:spacing w:line="216" w:lineRule="auto"/>
              <w:rPr>
                <w:color w:val="000000"/>
                <w:sz w:val="28"/>
                <w:szCs w:val="20"/>
              </w:rPr>
            </w:pPr>
            <w:proofErr w:type="spellStart"/>
            <w:r w:rsidRPr="0099052C">
              <w:rPr>
                <w:color w:val="000000"/>
                <w:sz w:val="28"/>
                <w:szCs w:val="20"/>
              </w:rPr>
              <w:t>Карпушин</w:t>
            </w:r>
            <w:proofErr w:type="spellEnd"/>
            <w:r w:rsidRPr="0099052C">
              <w:rPr>
                <w:color w:val="000000"/>
                <w:sz w:val="28"/>
                <w:szCs w:val="20"/>
              </w:rPr>
              <w:t xml:space="preserve"> Максим Алексеевич, </w:t>
            </w:r>
            <w:proofErr w:type="gramStart"/>
            <w:r w:rsidRPr="0099052C">
              <w:rPr>
                <w:color w:val="000000"/>
                <w:sz w:val="28"/>
                <w:szCs w:val="20"/>
              </w:rPr>
              <w:t>глава  Администрации</w:t>
            </w:r>
            <w:proofErr w:type="gramEnd"/>
            <w:r w:rsidRPr="0099052C">
              <w:rPr>
                <w:color w:val="000000"/>
                <w:sz w:val="28"/>
                <w:szCs w:val="20"/>
              </w:rPr>
              <w:t xml:space="preserve"> Кутейниковского сельского поселения</w:t>
            </w:r>
          </w:p>
        </w:tc>
      </w:tr>
      <w:tr w:rsidR="0099052C" w:rsidRPr="0099052C" w:rsidTr="0099052C">
        <w:tc>
          <w:tcPr>
            <w:tcW w:w="787" w:type="dxa"/>
          </w:tcPr>
          <w:p w:rsidR="0099052C" w:rsidRPr="0099052C" w:rsidRDefault="0099052C" w:rsidP="0099052C">
            <w:pPr>
              <w:shd w:val="clear" w:color="auto" w:fill="FFFFFF" w:themeFill="background1"/>
              <w:spacing w:line="216" w:lineRule="auto"/>
              <w:rPr>
                <w:color w:val="000000"/>
                <w:sz w:val="28"/>
                <w:szCs w:val="20"/>
              </w:rPr>
            </w:pPr>
            <w:r w:rsidRPr="0099052C">
              <w:rPr>
                <w:color w:val="000000"/>
                <w:sz w:val="28"/>
                <w:szCs w:val="20"/>
              </w:rPr>
              <w:t>1.2.</w:t>
            </w:r>
          </w:p>
        </w:tc>
        <w:tc>
          <w:tcPr>
            <w:tcW w:w="4901" w:type="dxa"/>
            <w:shd w:val="clear" w:color="auto" w:fill="auto"/>
          </w:tcPr>
          <w:p w:rsidR="0099052C" w:rsidRPr="0099052C" w:rsidRDefault="0099052C" w:rsidP="0099052C">
            <w:pPr>
              <w:shd w:val="clear" w:color="auto" w:fill="FFFFFF" w:themeFill="background1"/>
              <w:spacing w:line="216" w:lineRule="auto"/>
              <w:rPr>
                <w:color w:val="000000"/>
                <w:sz w:val="28"/>
                <w:szCs w:val="20"/>
              </w:rPr>
            </w:pPr>
            <w:r w:rsidRPr="0099052C">
              <w:rPr>
                <w:color w:val="000000"/>
                <w:sz w:val="28"/>
                <w:szCs w:val="20"/>
              </w:rPr>
              <w:t xml:space="preserve">Ответственный исполнитель </w:t>
            </w:r>
            <w:proofErr w:type="gramStart"/>
            <w:r w:rsidRPr="0099052C">
              <w:rPr>
                <w:color w:val="000000"/>
                <w:sz w:val="28"/>
                <w:szCs w:val="20"/>
              </w:rPr>
              <w:t>муниципальной  программы</w:t>
            </w:r>
            <w:proofErr w:type="gramEnd"/>
            <w:r w:rsidRPr="0099052C">
              <w:rPr>
                <w:color w:val="000000"/>
                <w:sz w:val="28"/>
                <w:szCs w:val="20"/>
              </w:rPr>
              <w:t xml:space="preserve"> Кутейниковского сельского поселения</w:t>
            </w:r>
          </w:p>
        </w:tc>
        <w:tc>
          <w:tcPr>
            <w:tcW w:w="480" w:type="dxa"/>
          </w:tcPr>
          <w:p w:rsidR="0099052C" w:rsidRPr="0099052C" w:rsidRDefault="0099052C" w:rsidP="0099052C">
            <w:pPr>
              <w:shd w:val="clear" w:color="auto" w:fill="FFFFFF" w:themeFill="background1"/>
              <w:spacing w:line="216" w:lineRule="auto"/>
              <w:rPr>
                <w:color w:val="000000"/>
                <w:sz w:val="28"/>
                <w:szCs w:val="20"/>
              </w:rPr>
            </w:pPr>
          </w:p>
        </w:tc>
        <w:tc>
          <w:tcPr>
            <w:tcW w:w="8402" w:type="dxa"/>
            <w:shd w:val="clear" w:color="auto" w:fill="auto"/>
          </w:tcPr>
          <w:p w:rsidR="0099052C" w:rsidRPr="0099052C" w:rsidRDefault="0099052C" w:rsidP="0099052C">
            <w:pPr>
              <w:shd w:val="clear" w:color="auto" w:fill="FFFFFF" w:themeFill="background1"/>
              <w:spacing w:line="216" w:lineRule="auto"/>
              <w:rPr>
                <w:color w:val="000000"/>
                <w:sz w:val="28"/>
                <w:szCs w:val="20"/>
              </w:rPr>
            </w:pPr>
            <w:r w:rsidRPr="0099052C">
              <w:rPr>
                <w:color w:val="000000"/>
                <w:sz w:val="28"/>
                <w:szCs w:val="20"/>
              </w:rPr>
              <w:t>Сектор экономики и финансов Администрации Кутейниковского сельского поселения (Жмурко Елена Валентиновна, начальник сектора экономики и финансов Администрации Кутейниковского сельского поселения)</w:t>
            </w:r>
          </w:p>
        </w:tc>
      </w:tr>
      <w:tr w:rsidR="0099052C" w:rsidRPr="0099052C" w:rsidTr="0099052C">
        <w:tc>
          <w:tcPr>
            <w:tcW w:w="787" w:type="dxa"/>
          </w:tcPr>
          <w:p w:rsidR="0099052C" w:rsidRPr="0099052C" w:rsidRDefault="0099052C" w:rsidP="0099052C">
            <w:pPr>
              <w:shd w:val="clear" w:color="auto" w:fill="FFFFFF" w:themeFill="background1"/>
              <w:spacing w:line="216" w:lineRule="auto"/>
              <w:rPr>
                <w:color w:val="000000"/>
                <w:sz w:val="28"/>
                <w:szCs w:val="20"/>
              </w:rPr>
            </w:pPr>
            <w:r w:rsidRPr="0099052C">
              <w:rPr>
                <w:color w:val="000000"/>
                <w:sz w:val="28"/>
                <w:szCs w:val="20"/>
              </w:rPr>
              <w:t>1.3.</w:t>
            </w:r>
          </w:p>
        </w:tc>
        <w:tc>
          <w:tcPr>
            <w:tcW w:w="4901" w:type="dxa"/>
            <w:shd w:val="clear" w:color="auto" w:fill="auto"/>
          </w:tcPr>
          <w:p w:rsidR="0099052C" w:rsidRPr="0099052C" w:rsidRDefault="0099052C" w:rsidP="0099052C">
            <w:pPr>
              <w:shd w:val="clear" w:color="auto" w:fill="FFFFFF" w:themeFill="background1"/>
              <w:spacing w:line="216" w:lineRule="auto"/>
              <w:rPr>
                <w:color w:val="000000"/>
                <w:sz w:val="28"/>
                <w:szCs w:val="20"/>
              </w:rPr>
            </w:pPr>
            <w:r w:rsidRPr="0099052C">
              <w:rPr>
                <w:color w:val="000000"/>
                <w:sz w:val="28"/>
                <w:szCs w:val="20"/>
              </w:rPr>
              <w:t xml:space="preserve">Срок реализации муниципальной программы </w:t>
            </w:r>
          </w:p>
        </w:tc>
        <w:tc>
          <w:tcPr>
            <w:tcW w:w="480" w:type="dxa"/>
          </w:tcPr>
          <w:p w:rsidR="0099052C" w:rsidRPr="0099052C" w:rsidRDefault="0099052C" w:rsidP="0099052C">
            <w:pPr>
              <w:shd w:val="clear" w:color="auto" w:fill="FFFFFF" w:themeFill="background1"/>
              <w:spacing w:line="216" w:lineRule="auto"/>
              <w:rPr>
                <w:color w:val="000000"/>
                <w:sz w:val="28"/>
                <w:szCs w:val="20"/>
              </w:rPr>
            </w:pPr>
          </w:p>
        </w:tc>
        <w:tc>
          <w:tcPr>
            <w:tcW w:w="8402" w:type="dxa"/>
            <w:shd w:val="clear" w:color="auto" w:fill="auto"/>
          </w:tcPr>
          <w:p w:rsidR="0099052C" w:rsidRPr="0099052C" w:rsidRDefault="0099052C" w:rsidP="0099052C">
            <w:pPr>
              <w:shd w:val="clear" w:color="auto" w:fill="FFFFFF" w:themeFill="background1"/>
              <w:spacing w:line="216" w:lineRule="auto"/>
              <w:rPr>
                <w:color w:val="000000"/>
                <w:sz w:val="28"/>
                <w:szCs w:val="20"/>
              </w:rPr>
            </w:pPr>
            <w:proofErr w:type="gramStart"/>
            <w:r w:rsidRPr="0099052C">
              <w:rPr>
                <w:color w:val="000000"/>
                <w:sz w:val="28"/>
                <w:szCs w:val="20"/>
              </w:rPr>
              <w:t>этап</w:t>
            </w:r>
            <w:proofErr w:type="gramEnd"/>
            <w:r w:rsidRPr="0099052C">
              <w:rPr>
                <w:color w:val="000000"/>
                <w:sz w:val="28"/>
                <w:szCs w:val="20"/>
              </w:rPr>
              <w:t xml:space="preserve"> I: 2019 – 2024 годы;</w:t>
            </w:r>
          </w:p>
          <w:p w:rsidR="0099052C" w:rsidRPr="0099052C" w:rsidRDefault="0099052C" w:rsidP="0099052C">
            <w:pPr>
              <w:shd w:val="clear" w:color="auto" w:fill="FFFFFF" w:themeFill="background1"/>
              <w:spacing w:line="216" w:lineRule="auto"/>
              <w:rPr>
                <w:color w:val="000000"/>
                <w:sz w:val="28"/>
                <w:szCs w:val="20"/>
              </w:rPr>
            </w:pPr>
            <w:proofErr w:type="gramStart"/>
            <w:r w:rsidRPr="0099052C">
              <w:rPr>
                <w:color w:val="000000"/>
                <w:sz w:val="28"/>
                <w:szCs w:val="20"/>
              </w:rPr>
              <w:t>этап</w:t>
            </w:r>
            <w:proofErr w:type="gramEnd"/>
            <w:r w:rsidRPr="0099052C">
              <w:rPr>
                <w:color w:val="000000"/>
                <w:sz w:val="28"/>
                <w:szCs w:val="20"/>
              </w:rPr>
              <w:t xml:space="preserve"> II:2025 – 2030 годы</w:t>
            </w:r>
          </w:p>
        </w:tc>
      </w:tr>
      <w:tr w:rsidR="0099052C" w:rsidRPr="0099052C" w:rsidTr="0099052C">
        <w:tc>
          <w:tcPr>
            <w:tcW w:w="787" w:type="dxa"/>
          </w:tcPr>
          <w:p w:rsidR="0099052C" w:rsidRPr="0099052C" w:rsidRDefault="0099052C" w:rsidP="0099052C">
            <w:pPr>
              <w:shd w:val="clear" w:color="auto" w:fill="FFFFFF" w:themeFill="background1"/>
              <w:spacing w:line="216" w:lineRule="auto"/>
              <w:rPr>
                <w:color w:val="000000"/>
                <w:sz w:val="28"/>
                <w:szCs w:val="20"/>
              </w:rPr>
            </w:pPr>
            <w:r w:rsidRPr="0099052C">
              <w:rPr>
                <w:color w:val="000000"/>
                <w:sz w:val="28"/>
                <w:szCs w:val="20"/>
              </w:rPr>
              <w:t>1.4.</w:t>
            </w:r>
          </w:p>
        </w:tc>
        <w:tc>
          <w:tcPr>
            <w:tcW w:w="4901" w:type="dxa"/>
            <w:shd w:val="clear" w:color="auto" w:fill="auto"/>
          </w:tcPr>
          <w:p w:rsidR="0099052C" w:rsidRPr="0099052C" w:rsidRDefault="0099052C" w:rsidP="0099052C">
            <w:pPr>
              <w:shd w:val="clear" w:color="auto" w:fill="FFFFFF" w:themeFill="background1"/>
              <w:spacing w:line="216" w:lineRule="auto"/>
              <w:rPr>
                <w:color w:val="000000"/>
                <w:sz w:val="28"/>
                <w:szCs w:val="20"/>
              </w:rPr>
            </w:pPr>
            <w:r w:rsidRPr="0099052C">
              <w:rPr>
                <w:color w:val="000000"/>
                <w:sz w:val="28"/>
                <w:szCs w:val="20"/>
              </w:rPr>
              <w:t xml:space="preserve">Цели муниципальной </w:t>
            </w:r>
            <w:proofErr w:type="gramStart"/>
            <w:r w:rsidRPr="0099052C">
              <w:rPr>
                <w:color w:val="000000"/>
                <w:sz w:val="28"/>
                <w:szCs w:val="20"/>
              </w:rPr>
              <w:t>программы  Кутейниковского</w:t>
            </w:r>
            <w:proofErr w:type="gramEnd"/>
            <w:r w:rsidRPr="0099052C">
              <w:rPr>
                <w:color w:val="000000"/>
                <w:sz w:val="28"/>
                <w:szCs w:val="20"/>
              </w:rPr>
              <w:t xml:space="preserve"> сельского поселения</w:t>
            </w:r>
          </w:p>
        </w:tc>
        <w:tc>
          <w:tcPr>
            <w:tcW w:w="480" w:type="dxa"/>
          </w:tcPr>
          <w:p w:rsidR="0099052C" w:rsidRPr="0099052C" w:rsidRDefault="0099052C" w:rsidP="0099052C">
            <w:pPr>
              <w:shd w:val="clear" w:color="auto" w:fill="FFFFFF" w:themeFill="background1"/>
              <w:spacing w:line="216" w:lineRule="auto"/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8402" w:type="dxa"/>
            <w:shd w:val="clear" w:color="auto" w:fill="auto"/>
          </w:tcPr>
          <w:p w:rsidR="0099052C" w:rsidRPr="0099052C" w:rsidRDefault="0099052C" w:rsidP="0099052C">
            <w:pPr>
              <w:shd w:val="clear" w:color="auto" w:fill="FFFFFF" w:themeFill="background1"/>
              <w:spacing w:line="216" w:lineRule="auto"/>
              <w:jc w:val="both"/>
              <w:rPr>
                <w:color w:val="000000"/>
                <w:sz w:val="28"/>
                <w:szCs w:val="20"/>
              </w:rPr>
            </w:pPr>
            <w:proofErr w:type="gramStart"/>
            <w:r w:rsidRPr="0099052C">
              <w:rPr>
                <w:color w:val="000000"/>
                <w:sz w:val="28"/>
                <w:szCs w:val="20"/>
              </w:rPr>
              <w:t>ежегодное</w:t>
            </w:r>
            <w:proofErr w:type="gramEnd"/>
            <w:r w:rsidRPr="0099052C">
              <w:rPr>
                <w:color w:val="000000"/>
                <w:sz w:val="28"/>
                <w:szCs w:val="20"/>
              </w:rPr>
              <w:t xml:space="preserve"> обеспечение сбалансированности бюджета Кутейниковского сельского поселения за счет увеличения налоговых и неналоговых доходов, эффективности использования бюджетных средств;</w:t>
            </w:r>
          </w:p>
          <w:p w:rsidR="0099052C" w:rsidRPr="0099052C" w:rsidRDefault="0099052C" w:rsidP="0099052C">
            <w:pPr>
              <w:shd w:val="clear" w:color="auto" w:fill="FFFFFF" w:themeFill="background1"/>
              <w:spacing w:line="216" w:lineRule="auto"/>
              <w:jc w:val="both"/>
              <w:rPr>
                <w:color w:val="000000"/>
                <w:sz w:val="28"/>
                <w:szCs w:val="20"/>
              </w:rPr>
            </w:pPr>
            <w:proofErr w:type="gramStart"/>
            <w:r w:rsidRPr="0099052C">
              <w:rPr>
                <w:color w:val="000000"/>
                <w:sz w:val="28"/>
                <w:szCs w:val="20"/>
              </w:rPr>
              <w:t>эффективное</w:t>
            </w:r>
            <w:proofErr w:type="gramEnd"/>
            <w:r w:rsidRPr="0099052C">
              <w:rPr>
                <w:color w:val="000000"/>
                <w:sz w:val="28"/>
                <w:szCs w:val="20"/>
              </w:rPr>
              <w:t xml:space="preserve"> использование информационных технологий в бюджетном процессе Кутейниковского сельского поселения;</w:t>
            </w:r>
          </w:p>
          <w:p w:rsidR="0099052C" w:rsidRPr="0099052C" w:rsidRDefault="0099052C" w:rsidP="0099052C">
            <w:pPr>
              <w:shd w:val="clear" w:color="auto" w:fill="FFFFFF" w:themeFill="background1"/>
              <w:spacing w:line="216" w:lineRule="auto"/>
              <w:jc w:val="both"/>
              <w:rPr>
                <w:color w:val="000000"/>
                <w:sz w:val="28"/>
                <w:szCs w:val="20"/>
              </w:rPr>
            </w:pPr>
            <w:proofErr w:type="gramStart"/>
            <w:r w:rsidRPr="0099052C">
              <w:rPr>
                <w:color w:val="000000"/>
                <w:sz w:val="28"/>
                <w:szCs w:val="20"/>
              </w:rPr>
              <w:t>ежегодное</w:t>
            </w:r>
            <w:proofErr w:type="gramEnd"/>
            <w:r w:rsidRPr="0099052C">
              <w:rPr>
                <w:color w:val="000000"/>
                <w:sz w:val="28"/>
                <w:szCs w:val="20"/>
              </w:rPr>
              <w:t xml:space="preserve"> повышение качества управления муниципальными финансами</w:t>
            </w:r>
          </w:p>
        </w:tc>
      </w:tr>
      <w:tr w:rsidR="0099052C" w:rsidRPr="0099052C" w:rsidTr="0099052C">
        <w:tc>
          <w:tcPr>
            <w:tcW w:w="787" w:type="dxa"/>
          </w:tcPr>
          <w:p w:rsidR="0099052C" w:rsidRPr="0099052C" w:rsidRDefault="0099052C" w:rsidP="0099052C">
            <w:pPr>
              <w:shd w:val="clear" w:color="auto" w:fill="FFFFFF" w:themeFill="background1"/>
              <w:spacing w:line="216" w:lineRule="auto"/>
              <w:rPr>
                <w:color w:val="000000"/>
                <w:sz w:val="28"/>
                <w:szCs w:val="20"/>
              </w:rPr>
            </w:pPr>
            <w:r w:rsidRPr="0099052C">
              <w:rPr>
                <w:color w:val="000000"/>
                <w:sz w:val="28"/>
                <w:szCs w:val="20"/>
              </w:rPr>
              <w:t>1.5.</w:t>
            </w:r>
          </w:p>
        </w:tc>
        <w:tc>
          <w:tcPr>
            <w:tcW w:w="4901" w:type="dxa"/>
            <w:shd w:val="clear" w:color="auto" w:fill="auto"/>
          </w:tcPr>
          <w:p w:rsidR="0099052C" w:rsidRPr="0099052C" w:rsidRDefault="0099052C" w:rsidP="0099052C">
            <w:pPr>
              <w:shd w:val="clear" w:color="auto" w:fill="FFFFFF" w:themeFill="background1"/>
              <w:spacing w:line="216" w:lineRule="auto"/>
              <w:rPr>
                <w:color w:val="000000"/>
                <w:sz w:val="28"/>
                <w:szCs w:val="20"/>
              </w:rPr>
            </w:pPr>
            <w:r w:rsidRPr="0099052C">
              <w:rPr>
                <w:color w:val="000000"/>
                <w:sz w:val="28"/>
                <w:szCs w:val="20"/>
              </w:rPr>
              <w:t xml:space="preserve">Объем финансового обеспечения за весь период реализации </w:t>
            </w:r>
          </w:p>
        </w:tc>
        <w:tc>
          <w:tcPr>
            <w:tcW w:w="480" w:type="dxa"/>
          </w:tcPr>
          <w:p w:rsidR="0099052C" w:rsidRPr="0099052C" w:rsidRDefault="0099052C" w:rsidP="0099052C">
            <w:pPr>
              <w:shd w:val="clear" w:color="auto" w:fill="FFFFFF" w:themeFill="background1"/>
              <w:spacing w:line="216" w:lineRule="auto"/>
              <w:rPr>
                <w:color w:val="000000"/>
                <w:sz w:val="28"/>
                <w:szCs w:val="20"/>
              </w:rPr>
            </w:pPr>
          </w:p>
        </w:tc>
        <w:tc>
          <w:tcPr>
            <w:tcW w:w="8402" w:type="dxa"/>
            <w:shd w:val="clear" w:color="auto" w:fill="auto"/>
          </w:tcPr>
          <w:p w:rsidR="0099052C" w:rsidRPr="0099052C" w:rsidRDefault="0099052C" w:rsidP="0099052C">
            <w:pPr>
              <w:shd w:val="clear" w:color="auto" w:fill="FFFFFF" w:themeFill="background1"/>
              <w:spacing w:line="216" w:lineRule="auto"/>
              <w:rPr>
                <w:color w:val="000000"/>
                <w:sz w:val="28"/>
                <w:szCs w:val="20"/>
              </w:rPr>
            </w:pPr>
            <w:r w:rsidRPr="0099052C">
              <w:rPr>
                <w:color w:val="000000"/>
                <w:sz w:val="28"/>
                <w:szCs w:val="20"/>
              </w:rPr>
              <w:t>- тыс. рублей:</w:t>
            </w:r>
          </w:p>
          <w:p w:rsidR="0099052C" w:rsidRPr="0099052C" w:rsidRDefault="0099052C" w:rsidP="0099052C">
            <w:pPr>
              <w:shd w:val="clear" w:color="auto" w:fill="FFFFFF" w:themeFill="background1"/>
              <w:spacing w:line="216" w:lineRule="auto"/>
              <w:rPr>
                <w:color w:val="000000"/>
                <w:sz w:val="28"/>
                <w:szCs w:val="20"/>
              </w:rPr>
            </w:pPr>
            <w:proofErr w:type="gramStart"/>
            <w:r w:rsidRPr="0099052C">
              <w:rPr>
                <w:color w:val="000000"/>
                <w:sz w:val="28"/>
                <w:szCs w:val="20"/>
              </w:rPr>
              <w:t>этап</w:t>
            </w:r>
            <w:proofErr w:type="gramEnd"/>
            <w:r w:rsidRPr="0099052C">
              <w:rPr>
                <w:color w:val="000000"/>
                <w:sz w:val="28"/>
                <w:szCs w:val="20"/>
              </w:rPr>
              <w:t xml:space="preserve"> I: 12 601,7 тыс. рублей;</w:t>
            </w:r>
          </w:p>
          <w:p w:rsidR="0099052C" w:rsidRPr="0099052C" w:rsidRDefault="0099052C" w:rsidP="0099052C">
            <w:pPr>
              <w:shd w:val="clear" w:color="auto" w:fill="FFFFFF" w:themeFill="background1"/>
              <w:spacing w:line="216" w:lineRule="auto"/>
              <w:rPr>
                <w:color w:val="000000"/>
                <w:sz w:val="28"/>
                <w:szCs w:val="20"/>
              </w:rPr>
            </w:pPr>
            <w:proofErr w:type="gramStart"/>
            <w:r w:rsidRPr="0099052C">
              <w:rPr>
                <w:color w:val="000000"/>
                <w:sz w:val="28"/>
                <w:szCs w:val="20"/>
              </w:rPr>
              <w:t>этап</w:t>
            </w:r>
            <w:proofErr w:type="gramEnd"/>
            <w:r w:rsidRPr="0099052C">
              <w:rPr>
                <w:color w:val="000000"/>
                <w:sz w:val="28"/>
                <w:szCs w:val="20"/>
              </w:rPr>
              <w:t xml:space="preserve"> II: 0,0 тыс. рублей </w:t>
            </w:r>
          </w:p>
        </w:tc>
      </w:tr>
      <w:tr w:rsidR="0099052C" w:rsidRPr="0099052C" w:rsidTr="0099052C">
        <w:tc>
          <w:tcPr>
            <w:tcW w:w="787" w:type="dxa"/>
          </w:tcPr>
          <w:p w:rsidR="0099052C" w:rsidRPr="0099052C" w:rsidRDefault="0099052C" w:rsidP="0099052C">
            <w:pPr>
              <w:shd w:val="clear" w:color="auto" w:fill="FFFFFF" w:themeFill="background1"/>
              <w:spacing w:line="216" w:lineRule="auto"/>
              <w:rPr>
                <w:color w:val="000000"/>
                <w:sz w:val="28"/>
                <w:szCs w:val="20"/>
              </w:rPr>
            </w:pPr>
            <w:r w:rsidRPr="0099052C">
              <w:rPr>
                <w:color w:val="000000"/>
                <w:sz w:val="28"/>
                <w:szCs w:val="20"/>
              </w:rPr>
              <w:t>1.6.</w:t>
            </w:r>
          </w:p>
        </w:tc>
        <w:tc>
          <w:tcPr>
            <w:tcW w:w="4901" w:type="dxa"/>
            <w:shd w:val="clear" w:color="auto" w:fill="auto"/>
          </w:tcPr>
          <w:p w:rsidR="0099052C" w:rsidRPr="0099052C" w:rsidRDefault="0099052C" w:rsidP="0099052C">
            <w:pPr>
              <w:shd w:val="clear" w:color="auto" w:fill="FFFFFF" w:themeFill="background1"/>
              <w:spacing w:line="216" w:lineRule="auto"/>
              <w:rPr>
                <w:color w:val="000000"/>
                <w:sz w:val="28"/>
                <w:szCs w:val="20"/>
              </w:rPr>
            </w:pPr>
            <w:r w:rsidRPr="0099052C">
              <w:rPr>
                <w:color w:val="000000"/>
                <w:sz w:val="28"/>
                <w:szCs w:val="20"/>
              </w:rPr>
              <w:t>Связь с государственными программами Ростовской области</w:t>
            </w:r>
          </w:p>
        </w:tc>
        <w:tc>
          <w:tcPr>
            <w:tcW w:w="480" w:type="dxa"/>
          </w:tcPr>
          <w:p w:rsidR="0099052C" w:rsidRPr="0099052C" w:rsidRDefault="0099052C" w:rsidP="0099052C">
            <w:pPr>
              <w:shd w:val="clear" w:color="auto" w:fill="FFFFFF" w:themeFill="background1"/>
              <w:spacing w:line="216" w:lineRule="auto"/>
              <w:rPr>
                <w:color w:val="000000"/>
                <w:sz w:val="28"/>
                <w:szCs w:val="20"/>
              </w:rPr>
            </w:pPr>
          </w:p>
        </w:tc>
        <w:tc>
          <w:tcPr>
            <w:tcW w:w="8402" w:type="dxa"/>
            <w:shd w:val="clear" w:color="auto" w:fill="auto"/>
          </w:tcPr>
          <w:p w:rsidR="0099052C" w:rsidRPr="0099052C" w:rsidRDefault="0099052C" w:rsidP="0099052C">
            <w:pPr>
              <w:shd w:val="clear" w:color="auto" w:fill="FFFFFF" w:themeFill="background1"/>
              <w:spacing w:line="216" w:lineRule="auto"/>
              <w:rPr>
                <w:color w:val="000000"/>
                <w:sz w:val="28"/>
                <w:szCs w:val="20"/>
              </w:rPr>
            </w:pPr>
            <w:r w:rsidRPr="0099052C">
              <w:rPr>
                <w:color w:val="000000"/>
                <w:sz w:val="28"/>
                <w:szCs w:val="20"/>
              </w:rPr>
              <w:t>–</w:t>
            </w:r>
          </w:p>
        </w:tc>
      </w:tr>
    </w:tbl>
    <w:p w:rsidR="00FA01EF" w:rsidRDefault="00FA01EF" w:rsidP="0099052C">
      <w:pPr>
        <w:shd w:val="clear" w:color="auto" w:fill="FFFFFF" w:themeFill="background1"/>
        <w:rPr>
          <w:color w:val="000000"/>
          <w:sz w:val="20"/>
          <w:szCs w:val="20"/>
        </w:rPr>
      </w:pPr>
    </w:p>
    <w:p w:rsidR="00FA01EF" w:rsidRDefault="00FA01EF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 w:type="page"/>
      </w:r>
    </w:p>
    <w:p w:rsidR="0099052C" w:rsidRPr="0099052C" w:rsidRDefault="0099052C" w:rsidP="0099052C">
      <w:pPr>
        <w:shd w:val="clear" w:color="auto" w:fill="FFFFFF" w:themeFill="background1"/>
        <w:rPr>
          <w:color w:val="000000"/>
          <w:sz w:val="20"/>
          <w:szCs w:val="20"/>
        </w:rPr>
        <w:sectPr w:rsidR="0099052C" w:rsidRPr="0099052C">
          <w:headerReference w:type="default" r:id="rId14"/>
          <w:footerReference w:type="default" r:id="rId15"/>
          <w:pgSz w:w="16838" w:h="11905" w:orient="landscape"/>
          <w:pgMar w:top="1701" w:right="1134" w:bottom="567" w:left="1134" w:header="720" w:footer="187" w:gutter="0"/>
          <w:cols w:space="720"/>
        </w:sectPr>
      </w:pPr>
    </w:p>
    <w:p w:rsidR="0099052C" w:rsidRPr="0099052C" w:rsidRDefault="0099052C" w:rsidP="0099052C">
      <w:pPr>
        <w:widowControl w:val="0"/>
        <w:shd w:val="clear" w:color="auto" w:fill="FFFFFF" w:themeFill="background1"/>
        <w:ind w:firstLine="567"/>
        <w:jc w:val="both"/>
        <w:outlineLvl w:val="2"/>
        <w:rPr>
          <w:color w:val="000000"/>
          <w:sz w:val="28"/>
          <w:szCs w:val="20"/>
        </w:rPr>
      </w:pPr>
      <w:r w:rsidRPr="0099052C">
        <w:rPr>
          <w:color w:val="000000"/>
          <w:sz w:val="28"/>
          <w:szCs w:val="20"/>
        </w:rPr>
        <w:lastRenderedPageBreak/>
        <w:t>2. Параметры финансового обеспечения муниципальной программы изложить в следующей редакции:</w:t>
      </w:r>
    </w:p>
    <w:p w:rsidR="0099052C" w:rsidRPr="0099052C" w:rsidRDefault="0099052C" w:rsidP="0099052C">
      <w:pPr>
        <w:widowControl w:val="0"/>
        <w:shd w:val="clear" w:color="auto" w:fill="FFFFFF" w:themeFill="background1"/>
        <w:ind w:firstLine="567"/>
        <w:jc w:val="both"/>
        <w:outlineLvl w:val="2"/>
        <w:rPr>
          <w:color w:val="000000"/>
          <w:sz w:val="28"/>
          <w:szCs w:val="20"/>
        </w:rPr>
      </w:pPr>
    </w:p>
    <w:p w:rsidR="0099052C" w:rsidRPr="0099052C" w:rsidRDefault="0099052C" w:rsidP="0099052C">
      <w:pPr>
        <w:widowControl w:val="0"/>
        <w:shd w:val="clear" w:color="auto" w:fill="FFFFFF" w:themeFill="background1"/>
        <w:jc w:val="center"/>
        <w:outlineLvl w:val="2"/>
        <w:rPr>
          <w:color w:val="000000"/>
          <w:sz w:val="28"/>
          <w:szCs w:val="20"/>
        </w:rPr>
      </w:pPr>
      <w:r w:rsidRPr="0099052C">
        <w:rPr>
          <w:color w:val="000000"/>
          <w:sz w:val="28"/>
          <w:szCs w:val="20"/>
        </w:rPr>
        <w:t xml:space="preserve">«4. Параметры финансового обеспечения муниципальной программы </w:t>
      </w:r>
    </w:p>
    <w:p w:rsidR="0099052C" w:rsidRPr="0099052C" w:rsidRDefault="0099052C" w:rsidP="0099052C">
      <w:pPr>
        <w:widowControl w:val="0"/>
        <w:shd w:val="clear" w:color="auto" w:fill="FFFFFF" w:themeFill="background1"/>
        <w:jc w:val="center"/>
        <w:outlineLvl w:val="2"/>
        <w:rPr>
          <w:color w:val="000000"/>
          <w:sz w:val="28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6374"/>
        <w:gridCol w:w="1982"/>
        <w:gridCol w:w="1681"/>
        <w:gridCol w:w="1821"/>
        <w:gridCol w:w="1961"/>
      </w:tblGrid>
      <w:tr w:rsidR="0099052C" w:rsidRPr="0099052C" w:rsidTr="0099052C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52C" w:rsidRPr="0099052C" w:rsidRDefault="0099052C" w:rsidP="0099052C">
            <w:pPr>
              <w:widowControl w:val="0"/>
              <w:shd w:val="clear" w:color="auto" w:fill="FFFFFF" w:themeFill="background1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99052C">
              <w:rPr>
                <w:color w:val="000000"/>
                <w:sz w:val="28"/>
                <w:szCs w:val="20"/>
              </w:rPr>
              <w:t>№ п/п</w:t>
            </w:r>
          </w:p>
        </w:tc>
        <w:tc>
          <w:tcPr>
            <w:tcW w:w="6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52C" w:rsidRPr="0099052C" w:rsidRDefault="0099052C" w:rsidP="0099052C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0"/>
              </w:rPr>
            </w:pPr>
            <w:r w:rsidRPr="0099052C">
              <w:rPr>
                <w:color w:val="000000"/>
                <w:sz w:val="28"/>
                <w:szCs w:val="20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7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52C" w:rsidRPr="0099052C" w:rsidRDefault="0099052C" w:rsidP="0099052C">
            <w:pPr>
              <w:widowControl w:val="0"/>
              <w:shd w:val="clear" w:color="auto" w:fill="FFFFFF" w:themeFill="background1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99052C">
              <w:rPr>
                <w:color w:val="000000"/>
                <w:sz w:val="28"/>
                <w:szCs w:val="20"/>
              </w:rPr>
              <w:t>Объем расходов по годам реализации (тыс. рублей)</w:t>
            </w:r>
          </w:p>
        </w:tc>
      </w:tr>
      <w:tr w:rsidR="0099052C" w:rsidRPr="0099052C" w:rsidTr="0099052C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52C" w:rsidRPr="0099052C" w:rsidRDefault="0099052C" w:rsidP="0099052C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6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52C" w:rsidRPr="0099052C" w:rsidRDefault="0099052C" w:rsidP="0099052C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52C" w:rsidRPr="0099052C" w:rsidRDefault="0099052C" w:rsidP="0099052C">
            <w:pPr>
              <w:widowControl w:val="0"/>
              <w:shd w:val="clear" w:color="auto" w:fill="FFFFFF" w:themeFill="background1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99052C">
              <w:rPr>
                <w:color w:val="000000"/>
                <w:sz w:val="28"/>
                <w:szCs w:val="20"/>
              </w:rPr>
              <w:t>2025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52C" w:rsidRPr="0099052C" w:rsidRDefault="0099052C" w:rsidP="0099052C">
            <w:pPr>
              <w:widowControl w:val="0"/>
              <w:shd w:val="clear" w:color="auto" w:fill="FFFFFF" w:themeFill="background1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99052C">
              <w:rPr>
                <w:color w:val="000000"/>
                <w:sz w:val="28"/>
                <w:szCs w:val="20"/>
              </w:rPr>
              <w:t xml:space="preserve">2026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2C" w:rsidRPr="0099052C" w:rsidRDefault="0099052C" w:rsidP="0099052C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0"/>
              </w:rPr>
            </w:pPr>
            <w:r w:rsidRPr="0099052C">
              <w:rPr>
                <w:color w:val="000000"/>
                <w:sz w:val="28"/>
                <w:szCs w:val="20"/>
              </w:rPr>
              <w:t>2027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52C" w:rsidRPr="0099052C" w:rsidRDefault="0099052C" w:rsidP="0099052C">
            <w:pPr>
              <w:widowControl w:val="0"/>
              <w:shd w:val="clear" w:color="auto" w:fill="FFFFFF" w:themeFill="background1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99052C">
              <w:rPr>
                <w:color w:val="000000"/>
                <w:sz w:val="28"/>
                <w:szCs w:val="20"/>
              </w:rPr>
              <w:t>Всего</w:t>
            </w:r>
          </w:p>
        </w:tc>
      </w:tr>
    </w:tbl>
    <w:p w:rsidR="0099052C" w:rsidRPr="0099052C" w:rsidRDefault="0099052C" w:rsidP="0099052C">
      <w:pPr>
        <w:shd w:val="clear" w:color="auto" w:fill="FFFFFF" w:themeFill="background1"/>
        <w:rPr>
          <w:color w:val="000000"/>
          <w:sz w:val="2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6374"/>
        <w:gridCol w:w="1982"/>
        <w:gridCol w:w="1681"/>
        <w:gridCol w:w="1821"/>
        <w:gridCol w:w="1961"/>
      </w:tblGrid>
      <w:tr w:rsidR="0099052C" w:rsidRPr="0099052C" w:rsidTr="0099052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52C" w:rsidRPr="0099052C" w:rsidRDefault="0099052C" w:rsidP="0099052C">
            <w:pPr>
              <w:widowControl w:val="0"/>
              <w:shd w:val="clear" w:color="auto" w:fill="FFFFFF" w:themeFill="background1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99052C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52C" w:rsidRPr="0099052C" w:rsidRDefault="0099052C" w:rsidP="0099052C">
            <w:pPr>
              <w:widowControl w:val="0"/>
              <w:shd w:val="clear" w:color="auto" w:fill="FFFFFF" w:themeFill="background1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99052C">
              <w:rPr>
                <w:color w:val="000000"/>
                <w:sz w:val="28"/>
                <w:szCs w:val="20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52C" w:rsidRPr="0099052C" w:rsidRDefault="0099052C" w:rsidP="0099052C">
            <w:pPr>
              <w:widowControl w:val="0"/>
              <w:shd w:val="clear" w:color="auto" w:fill="FFFFFF" w:themeFill="background1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99052C">
              <w:rPr>
                <w:color w:val="000000"/>
                <w:sz w:val="28"/>
                <w:szCs w:val="20"/>
              </w:rPr>
              <w:t>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52C" w:rsidRPr="0099052C" w:rsidRDefault="0099052C" w:rsidP="0099052C">
            <w:pPr>
              <w:widowControl w:val="0"/>
              <w:shd w:val="clear" w:color="auto" w:fill="FFFFFF" w:themeFill="background1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99052C">
              <w:rPr>
                <w:color w:val="000000"/>
                <w:sz w:val="28"/>
                <w:szCs w:val="20"/>
              </w:rPr>
              <w:t>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52C" w:rsidRPr="0099052C" w:rsidRDefault="0099052C" w:rsidP="0099052C">
            <w:pPr>
              <w:widowControl w:val="0"/>
              <w:shd w:val="clear" w:color="auto" w:fill="FFFFFF" w:themeFill="background1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99052C">
              <w:rPr>
                <w:color w:val="000000"/>
                <w:sz w:val="28"/>
                <w:szCs w:val="20"/>
              </w:rPr>
              <w:t>5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52C" w:rsidRPr="0099052C" w:rsidRDefault="0099052C" w:rsidP="0099052C">
            <w:pPr>
              <w:widowControl w:val="0"/>
              <w:shd w:val="clear" w:color="auto" w:fill="FFFFFF" w:themeFill="background1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99052C">
              <w:rPr>
                <w:color w:val="000000"/>
                <w:sz w:val="28"/>
                <w:szCs w:val="20"/>
              </w:rPr>
              <w:t>6</w:t>
            </w:r>
          </w:p>
        </w:tc>
      </w:tr>
      <w:tr w:rsidR="0099052C" w:rsidRPr="0099052C" w:rsidTr="0099052C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52C" w:rsidRPr="0099052C" w:rsidRDefault="0099052C" w:rsidP="0099052C">
            <w:pPr>
              <w:widowControl w:val="0"/>
              <w:shd w:val="clear" w:color="auto" w:fill="FFFFFF" w:themeFill="background1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99052C">
              <w:rPr>
                <w:color w:val="000000"/>
                <w:sz w:val="28"/>
                <w:szCs w:val="20"/>
              </w:rPr>
              <w:t>1.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52C" w:rsidRPr="0099052C" w:rsidRDefault="0099052C" w:rsidP="0099052C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0"/>
              </w:rPr>
            </w:pPr>
            <w:r w:rsidRPr="0099052C">
              <w:rPr>
                <w:color w:val="000000"/>
                <w:sz w:val="28"/>
                <w:szCs w:val="20"/>
              </w:rPr>
              <w:t>Муниципальная программа Кутейниковского сельского поселения «Управление муниципальными финансами и создание условий для их эффективного управления</w:t>
            </w:r>
            <w:r w:rsidRPr="0099052C">
              <w:rPr>
                <w:i/>
                <w:color w:val="000000"/>
                <w:sz w:val="28"/>
                <w:szCs w:val="20"/>
              </w:rPr>
              <w:t>»</w:t>
            </w:r>
            <w:r w:rsidRPr="0099052C">
              <w:rPr>
                <w:color w:val="000000"/>
                <w:sz w:val="28"/>
                <w:szCs w:val="20"/>
              </w:rPr>
              <w:t xml:space="preserve"> (всего), </w:t>
            </w:r>
          </w:p>
          <w:p w:rsidR="0099052C" w:rsidRPr="0099052C" w:rsidRDefault="0099052C" w:rsidP="0099052C">
            <w:pPr>
              <w:widowControl w:val="0"/>
              <w:shd w:val="clear" w:color="auto" w:fill="FFFFFF" w:themeFill="background1"/>
              <w:jc w:val="both"/>
              <w:outlineLvl w:val="2"/>
              <w:rPr>
                <w:color w:val="000000"/>
                <w:sz w:val="28"/>
                <w:szCs w:val="20"/>
              </w:rPr>
            </w:pPr>
            <w:proofErr w:type="gramStart"/>
            <w:r w:rsidRPr="0099052C">
              <w:rPr>
                <w:color w:val="000000"/>
                <w:sz w:val="28"/>
                <w:szCs w:val="20"/>
              </w:rPr>
              <w:t>в</w:t>
            </w:r>
            <w:proofErr w:type="gramEnd"/>
            <w:r w:rsidRPr="0099052C">
              <w:rPr>
                <w:color w:val="000000"/>
                <w:sz w:val="28"/>
                <w:szCs w:val="20"/>
              </w:rPr>
              <w:t xml:space="preserve">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52C" w:rsidRPr="0099052C" w:rsidRDefault="0099052C" w:rsidP="0099052C">
            <w:pPr>
              <w:widowControl w:val="0"/>
              <w:shd w:val="clear" w:color="auto" w:fill="FFFFFF" w:themeFill="background1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99052C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52C" w:rsidRPr="0099052C" w:rsidRDefault="0099052C" w:rsidP="0099052C">
            <w:pPr>
              <w:widowControl w:val="0"/>
              <w:shd w:val="clear" w:color="auto" w:fill="FFFFFF" w:themeFill="background1"/>
              <w:jc w:val="center"/>
              <w:outlineLvl w:val="2"/>
              <w:rPr>
                <w:color w:val="000000"/>
                <w:spacing w:val="-20"/>
                <w:sz w:val="28"/>
                <w:szCs w:val="20"/>
              </w:rPr>
            </w:pPr>
            <w:r w:rsidRPr="0099052C">
              <w:rPr>
                <w:color w:val="000000"/>
                <w:spacing w:val="-20"/>
                <w:sz w:val="28"/>
                <w:szCs w:val="20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52C" w:rsidRPr="0099052C" w:rsidRDefault="0099052C" w:rsidP="0099052C">
            <w:pPr>
              <w:widowControl w:val="0"/>
              <w:shd w:val="clear" w:color="auto" w:fill="FFFFFF" w:themeFill="background1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99052C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52C" w:rsidRPr="0099052C" w:rsidRDefault="0099052C" w:rsidP="0099052C">
            <w:pPr>
              <w:widowControl w:val="0"/>
              <w:shd w:val="clear" w:color="auto" w:fill="FFFFFF" w:themeFill="background1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99052C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99052C" w:rsidRPr="0099052C" w:rsidTr="0099052C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52C" w:rsidRPr="0099052C" w:rsidRDefault="0099052C" w:rsidP="0099052C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52C" w:rsidRPr="0099052C" w:rsidRDefault="0099052C" w:rsidP="0099052C">
            <w:pPr>
              <w:shd w:val="clear" w:color="auto" w:fill="FFFFFF" w:themeFill="background1"/>
              <w:rPr>
                <w:color w:val="000000"/>
                <w:sz w:val="28"/>
                <w:szCs w:val="20"/>
              </w:rPr>
            </w:pPr>
            <w:proofErr w:type="gramStart"/>
            <w:r w:rsidRPr="0099052C">
              <w:rPr>
                <w:color w:val="000000"/>
                <w:sz w:val="28"/>
                <w:szCs w:val="20"/>
              </w:rPr>
              <w:t>бюджет</w:t>
            </w:r>
            <w:proofErr w:type="gramEnd"/>
            <w:r w:rsidRPr="0099052C">
              <w:rPr>
                <w:color w:val="000000"/>
                <w:sz w:val="28"/>
                <w:szCs w:val="20"/>
              </w:rPr>
              <w:t xml:space="preserve"> поселения (всего), из них: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52C" w:rsidRPr="0099052C" w:rsidRDefault="0099052C" w:rsidP="0099052C">
            <w:pPr>
              <w:widowControl w:val="0"/>
              <w:shd w:val="clear" w:color="auto" w:fill="FFFFFF" w:themeFill="background1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99052C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52C" w:rsidRPr="0099052C" w:rsidRDefault="0099052C" w:rsidP="0099052C">
            <w:pPr>
              <w:widowControl w:val="0"/>
              <w:shd w:val="clear" w:color="auto" w:fill="FFFFFF" w:themeFill="background1"/>
              <w:jc w:val="center"/>
              <w:outlineLvl w:val="2"/>
              <w:rPr>
                <w:color w:val="000000"/>
                <w:spacing w:val="-20"/>
                <w:sz w:val="28"/>
                <w:szCs w:val="20"/>
              </w:rPr>
            </w:pPr>
            <w:r w:rsidRPr="0099052C">
              <w:rPr>
                <w:color w:val="000000"/>
                <w:spacing w:val="-20"/>
                <w:sz w:val="28"/>
                <w:szCs w:val="20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52C" w:rsidRPr="0099052C" w:rsidRDefault="0099052C" w:rsidP="0099052C">
            <w:pPr>
              <w:widowControl w:val="0"/>
              <w:shd w:val="clear" w:color="auto" w:fill="FFFFFF" w:themeFill="background1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99052C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52C" w:rsidRPr="0099052C" w:rsidRDefault="0099052C" w:rsidP="0099052C">
            <w:pPr>
              <w:widowControl w:val="0"/>
              <w:shd w:val="clear" w:color="auto" w:fill="FFFFFF" w:themeFill="background1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99052C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99052C" w:rsidRPr="0099052C" w:rsidTr="0099052C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52C" w:rsidRPr="0099052C" w:rsidRDefault="0099052C" w:rsidP="0099052C">
            <w:pPr>
              <w:widowControl w:val="0"/>
              <w:shd w:val="clear" w:color="auto" w:fill="FFFFFF" w:themeFill="background1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99052C">
              <w:rPr>
                <w:color w:val="000000"/>
                <w:sz w:val="28"/>
                <w:szCs w:val="20"/>
              </w:rPr>
              <w:t>2.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52C" w:rsidRPr="0099052C" w:rsidRDefault="0099052C" w:rsidP="0099052C">
            <w:pPr>
              <w:widowControl w:val="0"/>
              <w:shd w:val="clear" w:color="auto" w:fill="FFFFFF" w:themeFill="background1"/>
              <w:outlineLvl w:val="2"/>
              <w:rPr>
                <w:color w:val="000000"/>
                <w:sz w:val="28"/>
                <w:szCs w:val="20"/>
              </w:rPr>
            </w:pPr>
            <w:r w:rsidRPr="0099052C">
              <w:rPr>
                <w:color w:val="000000"/>
                <w:sz w:val="28"/>
                <w:szCs w:val="20"/>
              </w:rPr>
              <w:t xml:space="preserve">Комплекс процессных мероприятий «Нормативно-методическое, информационное обеспечение </w:t>
            </w:r>
          </w:p>
          <w:p w:rsidR="0099052C" w:rsidRPr="0099052C" w:rsidRDefault="0099052C" w:rsidP="0099052C">
            <w:pPr>
              <w:widowControl w:val="0"/>
              <w:shd w:val="clear" w:color="auto" w:fill="FFFFFF" w:themeFill="background1"/>
              <w:outlineLvl w:val="2"/>
              <w:rPr>
                <w:color w:val="000000"/>
                <w:sz w:val="28"/>
                <w:szCs w:val="20"/>
              </w:rPr>
            </w:pPr>
            <w:proofErr w:type="gramStart"/>
            <w:r w:rsidRPr="0099052C">
              <w:rPr>
                <w:color w:val="000000"/>
                <w:sz w:val="28"/>
                <w:szCs w:val="20"/>
              </w:rPr>
              <w:t>и</w:t>
            </w:r>
            <w:proofErr w:type="gramEnd"/>
            <w:r w:rsidRPr="0099052C">
              <w:rPr>
                <w:color w:val="000000"/>
                <w:sz w:val="28"/>
                <w:szCs w:val="20"/>
              </w:rPr>
              <w:t xml:space="preserve"> организация бюджетного процесса» (всего), </w:t>
            </w:r>
          </w:p>
          <w:p w:rsidR="0099052C" w:rsidRPr="0099052C" w:rsidRDefault="0099052C" w:rsidP="0099052C">
            <w:pPr>
              <w:widowControl w:val="0"/>
              <w:shd w:val="clear" w:color="auto" w:fill="FFFFFF" w:themeFill="background1"/>
              <w:outlineLvl w:val="2"/>
              <w:rPr>
                <w:color w:val="000000"/>
                <w:sz w:val="28"/>
                <w:szCs w:val="20"/>
              </w:rPr>
            </w:pPr>
            <w:proofErr w:type="gramStart"/>
            <w:r w:rsidRPr="0099052C">
              <w:rPr>
                <w:color w:val="000000"/>
                <w:sz w:val="28"/>
                <w:szCs w:val="20"/>
              </w:rPr>
              <w:t>в</w:t>
            </w:r>
            <w:proofErr w:type="gramEnd"/>
            <w:r w:rsidRPr="0099052C">
              <w:rPr>
                <w:color w:val="000000"/>
                <w:sz w:val="28"/>
                <w:szCs w:val="20"/>
              </w:rPr>
              <w:t xml:space="preserve">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52C" w:rsidRPr="0099052C" w:rsidRDefault="0099052C" w:rsidP="0099052C">
            <w:pPr>
              <w:widowControl w:val="0"/>
              <w:shd w:val="clear" w:color="auto" w:fill="FFFFFF" w:themeFill="background1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99052C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52C" w:rsidRPr="0099052C" w:rsidRDefault="0099052C" w:rsidP="0099052C">
            <w:pPr>
              <w:widowControl w:val="0"/>
              <w:shd w:val="clear" w:color="auto" w:fill="FFFFFF" w:themeFill="background1"/>
              <w:jc w:val="center"/>
              <w:outlineLvl w:val="2"/>
              <w:rPr>
                <w:color w:val="000000"/>
                <w:spacing w:val="-20"/>
                <w:sz w:val="28"/>
                <w:szCs w:val="20"/>
              </w:rPr>
            </w:pPr>
            <w:r w:rsidRPr="0099052C">
              <w:rPr>
                <w:color w:val="000000"/>
                <w:spacing w:val="-20"/>
                <w:sz w:val="28"/>
                <w:szCs w:val="20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52C" w:rsidRPr="0099052C" w:rsidRDefault="0099052C" w:rsidP="0099052C">
            <w:pPr>
              <w:widowControl w:val="0"/>
              <w:shd w:val="clear" w:color="auto" w:fill="FFFFFF" w:themeFill="background1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99052C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52C" w:rsidRPr="0099052C" w:rsidRDefault="0099052C" w:rsidP="0099052C">
            <w:pPr>
              <w:widowControl w:val="0"/>
              <w:shd w:val="clear" w:color="auto" w:fill="FFFFFF" w:themeFill="background1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99052C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99052C" w:rsidRPr="0099052C" w:rsidTr="0099052C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52C" w:rsidRPr="0099052C" w:rsidRDefault="0099052C" w:rsidP="0099052C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shd w:val="clear" w:color="auto" w:fill="FFFFFF" w:themeFill="background1"/>
              <w:rPr>
                <w:color w:val="000000"/>
                <w:sz w:val="28"/>
                <w:szCs w:val="20"/>
              </w:rPr>
            </w:pPr>
            <w:proofErr w:type="gramStart"/>
            <w:r w:rsidRPr="0099052C">
              <w:rPr>
                <w:color w:val="000000"/>
                <w:sz w:val="28"/>
                <w:szCs w:val="20"/>
              </w:rPr>
              <w:t>бюджет</w:t>
            </w:r>
            <w:proofErr w:type="gramEnd"/>
            <w:r w:rsidRPr="0099052C">
              <w:rPr>
                <w:color w:val="000000"/>
                <w:sz w:val="28"/>
                <w:szCs w:val="20"/>
              </w:rPr>
              <w:t xml:space="preserve"> поселения (всего), из них: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52C" w:rsidRPr="0099052C" w:rsidRDefault="0099052C" w:rsidP="0099052C">
            <w:pPr>
              <w:widowControl w:val="0"/>
              <w:shd w:val="clear" w:color="auto" w:fill="FFFFFF" w:themeFill="background1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99052C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52C" w:rsidRPr="0099052C" w:rsidRDefault="0099052C" w:rsidP="0099052C">
            <w:pPr>
              <w:widowControl w:val="0"/>
              <w:shd w:val="clear" w:color="auto" w:fill="FFFFFF" w:themeFill="background1"/>
              <w:jc w:val="center"/>
              <w:outlineLvl w:val="2"/>
              <w:rPr>
                <w:color w:val="000000"/>
                <w:spacing w:val="-20"/>
                <w:sz w:val="28"/>
                <w:szCs w:val="20"/>
              </w:rPr>
            </w:pPr>
            <w:r w:rsidRPr="0099052C">
              <w:rPr>
                <w:color w:val="000000"/>
                <w:spacing w:val="-20"/>
                <w:sz w:val="28"/>
                <w:szCs w:val="20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52C" w:rsidRPr="0099052C" w:rsidRDefault="0099052C" w:rsidP="0099052C">
            <w:pPr>
              <w:widowControl w:val="0"/>
              <w:shd w:val="clear" w:color="auto" w:fill="FFFFFF" w:themeFill="background1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99052C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52C" w:rsidRPr="0099052C" w:rsidRDefault="0099052C" w:rsidP="0099052C">
            <w:pPr>
              <w:widowControl w:val="0"/>
              <w:shd w:val="clear" w:color="auto" w:fill="FFFFFF" w:themeFill="background1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99052C">
              <w:rPr>
                <w:color w:val="000000"/>
                <w:sz w:val="28"/>
                <w:szCs w:val="20"/>
              </w:rPr>
              <w:t>0,0</w:t>
            </w:r>
          </w:p>
        </w:tc>
      </w:tr>
    </w:tbl>
    <w:p w:rsidR="0099052C" w:rsidRPr="0099052C" w:rsidRDefault="0099052C" w:rsidP="0099052C">
      <w:pPr>
        <w:shd w:val="clear" w:color="auto" w:fill="FFFFFF" w:themeFill="background1"/>
        <w:rPr>
          <w:color w:val="000000"/>
          <w:sz w:val="2"/>
          <w:szCs w:val="20"/>
        </w:rPr>
      </w:pPr>
    </w:p>
    <w:p w:rsidR="0099052C" w:rsidRPr="0099052C" w:rsidRDefault="0099052C" w:rsidP="0099052C">
      <w:pPr>
        <w:shd w:val="clear" w:color="auto" w:fill="FFFFFF" w:themeFill="background1"/>
        <w:rPr>
          <w:color w:val="000000"/>
          <w:szCs w:val="20"/>
        </w:rPr>
      </w:pPr>
      <w:r w:rsidRPr="0099052C">
        <w:rPr>
          <w:color w:val="000000"/>
          <w:szCs w:val="20"/>
        </w:rPr>
        <w:br w:type="page"/>
      </w:r>
    </w:p>
    <w:p w:rsidR="0099052C" w:rsidRPr="0099052C" w:rsidRDefault="0099052C" w:rsidP="0099052C">
      <w:pPr>
        <w:widowControl w:val="0"/>
        <w:shd w:val="clear" w:color="auto" w:fill="FFFFFF" w:themeFill="background1"/>
        <w:ind w:firstLine="567"/>
        <w:jc w:val="both"/>
        <w:outlineLvl w:val="2"/>
        <w:rPr>
          <w:color w:val="000000"/>
          <w:sz w:val="28"/>
          <w:szCs w:val="20"/>
        </w:rPr>
      </w:pPr>
      <w:r w:rsidRPr="0099052C">
        <w:rPr>
          <w:color w:val="000000"/>
          <w:sz w:val="28"/>
          <w:szCs w:val="20"/>
        </w:rPr>
        <w:lastRenderedPageBreak/>
        <w:t xml:space="preserve">3. Параметры финансового обеспечения </w:t>
      </w:r>
      <w:r w:rsidRPr="0099052C">
        <w:rPr>
          <w:color w:val="000000" w:themeColor="text1"/>
          <w:sz w:val="28"/>
          <w:szCs w:val="20"/>
        </w:rPr>
        <w:t>комплекса процессных мероприятий</w:t>
      </w:r>
      <w:r w:rsidRPr="0099052C">
        <w:rPr>
          <w:color w:val="000000"/>
          <w:sz w:val="28"/>
          <w:szCs w:val="20"/>
        </w:rPr>
        <w:t xml:space="preserve"> изложить в следующей редакции:</w:t>
      </w:r>
    </w:p>
    <w:p w:rsidR="0099052C" w:rsidRPr="0099052C" w:rsidRDefault="0099052C" w:rsidP="0099052C">
      <w:pPr>
        <w:widowControl w:val="0"/>
        <w:shd w:val="clear" w:color="auto" w:fill="FFFFFF" w:themeFill="background1"/>
        <w:tabs>
          <w:tab w:val="left" w:pos="709"/>
        </w:tabs>
        <w:jc w:val="center"/>
        <w:outlineLvl w:val="0"/>
        <w:rPr>
          <w:color w:val="000000" w:themeColor="text1"/>
          <w:sz w:val="28"/>
          <w:szCs w:val="20"/>
        </w:rPr>
      </w:pPr>
    </w:p>
    <w:p w:rsidR="0099052C" w:rsidRPr="0099052C" w:rsidRDefault="0099052C" w:rsidP="0099052C">
      <w:pPr>
        <w:widowControl w:val="0"/>
        <w:shd w:val="clear" w:color="auto" w:fill="FFFFFF" w:themeFill="background1"/>
        <w:tabs>
          <w:tab w:val="left" w:pos="709"/>
        </w:tabs>
        <w:jc w:val="center"/>
        <w:outlineLvl w:val="0"/>
        <w:rPr>
          <w:color w:val="000000" w:themeColor="text1"/>
          <w:sz w:val="28"/>
          <w:szCs w:val="20"/>
        </w:rPr>
      </w:pPr>
      <w:r w:rsidRPr="0099052C">
        <w:rPr>
          <w:color w:val="000000" w:themeColor="text1"/>
          <w:sz w:val="28"/>
          <w:szCs w:val="20"/>
        </w:rPr>
        <w:t>«4. Параметры финансового обеспечения комплекса процессных мероприятий</w:t>
      </w:r>
    </w:p>
    <w:p w:rsidR="0099052C" w:rsidRPr="0099052C" w:rsidRDefault="0099052C" w:rsidP="0099052C">
      <w:pPr>
        <w:widowControl w:val="0"/>
        <w:shd w:val="clear" w:color="auto" w:fill="FFFFFF" w:themeFill="background1"/>
        <w:tabs>
          <w:tab w:val="left" w:pos="11057"/>
        </w:tabs>
        <w:jc w:val="center"/>
        <w:rPr>
          <w:color w:val="000000"/>
          <w:sz w:val="28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4761"/>
        <w:gridCol w:w="2887"/>
        <w:gridCol w:w="1512"/>
        <w:gridCol w:w="1375"/>
        <w:gridCol w:w="1649"/>
        <w:gridCol w:w="1649"/>
      </w:tblGrid>
      <w:tr w:rsidR="0099052C" w:rsidRPr="0099052C" w:rsidTr="0099052C"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52C" w:rsidRPr="0099052C" w:rsidRDefault="0099052C" w:rsidP="0099052C">
            <w:pPr>
              <w:widowControl w:val="0"/>
              <w:shd w:val="clear" w:color="auto" w:fill="FFFFFF" w:themeFill="background1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№ п/п</w:t>
            </w:r>
          </w:p>
        </w:tc>
        <w:tc>
          <w:tcPr>
            <w:tcW w:w="4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52C" w:rsidRPr="0099052C" w:rsidRDefault="0099052C" w:rsidP="0099052C">
            <w:pPr>
              <w:shd w:val="clear" w:color="auto" w:fill="FFFFFF" w:themeFill="background1"/>
              <w:jc w:val="center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2C" w:rsidRPr="0099052C" w:rsidRDefault="0099052C" w:rsidP="0099052C">
            <w:pPr>
              <w:widowControl w:val="0"/>
              <w:shd w:val="clear" w:color="auto" w:fill="FFFFFF" w:themeFill="background1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Код бюджетной классификации расходов</w:t>
            </w:r>
          </w:p>
        </w:tc>
        <w:tc>
          <w:tcPr>
            <w:tcW w:w="6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52C" w:rsidRPr="0099052C" w:rsidRDefault="0099052C" w:rsidP="0099052C">
            <w:pPr>
              <w:widowControl w:val="0"/>
              <w:shd w:val="clear" w:color="auto" w:fill="FFFFFF" w:themeFill="background1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Объем расходов по годам реализации (</w:t>
            </w:r>
            <w:proofErr w:type="spellStart"/>
            <w:r w:rsidRPr="0099052C">
              <w:rPr>
                <w:color w:val="000000"/>
                <w:szCs w:val="20"/>
              </w:rPr>
              <w:t>тыс.рублей</w:t>
            </w:r>
            <w:proofErr w:type="spellEnd"/>
            <w:r w:rsidRPr="0099052C">
              <w:rPr>
                <w:color w:val="000000"/>
                <w:szCs w:val="20"/>
              </w:rPr>
              <w:t>)</w:t>
            </w:r>
          </w:p>
        </w:tc>
      </w:tr>
      <w:tr w:rsidR="0099052C" w:rsidRPr="0099052C" w:rsidTr="0099052C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52C" w:rsidRPr="0099052C" w:rsidRDefault="0099052C" w:rsidP="0099052C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52C" w:rsidRPr="0099052C" w:rsidRDefault="0099052C" w:rsidP="0099052C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2C" w:rsidRPr="0099052C" w:rsidRDefault="0099052C" w:rsidP="0099052C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widowControl w:val="0"/>
              <w:shd w:val="clear" w:color="auto" w:fill="FFFFFF" w:themeFill="background1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 xml:space="preserve">2025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widowControl w:val="0"/>
              <w:shd w:val="clear" w:color="auto" w:fill="FFFFFF" w:themeFill="background1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2026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szCs w:val="20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widowControl w:val="0"/>
              <w:shd w:val="clear" w:color="auto" w:fill="FFFFFF" w:themeFill="background1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Всего</w:t>
            </w:r>
          </w:p>
        </w:tc>
      </w:tr>
    </w:tbl>
    <w:p w:rsidR="0099052C" w:rsidRPr="0099052C" w:rsidRDefault="0099052C" w:rsidP="0099052C">
      <w:pPr>
        <w:shd w:val="clear" w:color="auto" w:fill="FFFFFF" w:themeFill="background1"/>
        <w:spacing w:line="228" w:lineRule="auto"/>
        <w:rPr>
          <w:color w:val="000000"/>
          <w:sz w:val="2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4759"/>
        <w:gridCol w:w="2887"/>
        <w:gridCol w:w="1512"/>
        <w:gridCol w:w="1375"/>
        <w:gridCol w:w="1649"/>
        <w:gridCol w:w="1649"/>
      </w:tblGrid>
      <w:tr w:rsidR="0099052C" w:rsidRPr="0099052C" w:rsidTr="0099052C">
        <w:trPr>
          <w:tblHeader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52C" w:rsidRPr="0099052C" w:rsidRDefault="0099052C" w:rsidP="0099052C">
            <w:pPr>
              <w:widowControl w:val="0"/>
              <w:shd w:val="clear" w:color="auto" w:fill="FFFFFF" w:themeFill="background1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1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52C" w:rsidRPr="0099052C" w:rsidRDefault="0099052C" w:rsidP="0099052C">
            <w:pPr>
              <w:widowControl w:val="0"/>
              <w:shd w:val="clear" w:color="auto" w:fill="FFFFFF" w:themeFill="background1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2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2C" w:rsidRPr="0099052C" w:rsidRDefault="0099052C" w:rsidP="0099052C">
            <w:pPr>
              <w:widowControl w:val="0"/>
              <w:shd w:val="clear" w:color="auto" w:fill="FFFFFF" w:themeFill="background1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52C" w:rsidRPr="0099052C" w:rsidRDefault="0099052C" w:rsidP="0099052C">
            <w:pPr>
              <w:widowControl w:val="0"/>
              <w:shd w:val="clear" w:color="auto" w:fill="FFFFFF" w:themeFill="background1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52C" w:rsidRPr="0099052C" w:rsidRDefault="0099052C" w:rsidP="0099052C">
            <w:pPr>
              <w:widowControl w:val="0"/>
              <w:shd w:val="clear" w:color="auto" w:fill="FFFFFF" w:themeFill="background1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52C" w:rsidRPr="0099052C" w:rsidRDefault="0099052C" w:rsidP="0099052C">
            <w:pPr>
              <w:widowControl w:val="0"/>
              <w:shd w:val="clear" w:color="auto" w:fill="FFFFFF" w:themeFill="background1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52C" w:rsidRPr="0099052C" w:rsidRDefault="0099052C" w:rsidP="0099052C">
            <w:pPr>
              <w:widowControl w:val="0"/>
              <w:shd w:val="clear" w:color="auto" w:fill="FFFFFF" w:themeFill="background1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7</w:t>
            </w:r>
          </w:p>
        </w:tc>
      </w:tr>
      <w:tr w:rsidR="0099052C" w:rsidRPr="0099052C" w:rsidTr="0099052C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52C" w:rsidRPr="0099052C" w:rsidRDefault="0099052C" w:rsidP="0099052C">
            <w:pPr>
              <w:widowControl w:val="0"/>
              <w:shd w:val="clear" w:color="auto" w:fill="FFFFFF" w:themeFill="background1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1.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widowControl w:val="0"/>
              <w:shd w:val="clear" w:color="auto" w:fill="FFFFFF" w:themeFill="background1"/>
              <w:outlineLvl w:val="2"/>
              <w:rPr>
                <w:i/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Комплекс процессных мероприятий</w:t>
            </w:r>
            <w:r w:rsidRPr="0099052C">
              <w:rPr>
                <w:i/>
                <w:color w:val="000000"/>
                <w:szCs w:val="20"/>
              </w:rPr>
              <w:t xml:space="preserve"> «</w:t>
            </w:r>
            <w:r w:rsidRPr="0099052C">
              <w:rPr>
                <w:color w:val="000000"/>
                <w:szCs w:val="20"/>
              </w:rPr>
              <w:t xml:space="preserve">Нормативно-методическое, информационное обеспечение </w:t>
            </w:r>
          </w:p>
          <w:p w:rsidR="0099052C" w:rsidRPr="0099052C" w:rsidRDefault="0099052C" w:rsidP="0099052C">
            <w:pPr>
              <w:widowControl w:val="0"/>
              <w:shd w:val="clear" w:color="auto" w:fill="FFFFFF" w:themeFill="background1"/>
              <w:outlineLvl w:val="2"/>
              <w:rPr>
                <w:i/>
                <w:color w:val="000000"/>
                <w:szCs w:val="20"/>
              </w:rPr>
            </w:pPr>
            <w:proofErr w:type="gramStart"/>
            <w:r w:rsidRPr="0099052C">
              <w:rPr>
                <w:color w:val="000000"/>
                <w:szCs w:val="20"/>
              </w:rPr>
              <w:t>и</w:t>
            </w:r>
            <w:proofErr w:type="gramEnd"/>
            <w:r w:rsidRPr="0099052C">
              <w:rPr>
                <w:color w:val="000000"/>
                <w:szCs w:val="20"/>
              </w:rPr>
              <w:t xml:space="preserve"> организация бюджетного процесса</w:t>
            </w:r>
            <w:r w:rsidRPr="0099052C">
              <w:rPr>
                <w:i/>
                <w:color w:val="000000"/>
                <w:szCs w:val="20"/>
              </w:rPr>
              <w:t xml:space="preserve">» </w:t>
            </w:r>
            <w:r w:rsidRPr="0099052C">
              <w:rPr>
                <w:color w:val="000000"/>
                <w:szCs w:val="20"/>
              </w:rPr>
              <w:t>(всего), в том числе:</w:t>
            </w:r>
          </w:p>
        </w:tc>
        <w:tc>
          <w:tcPr>
            <w:tcW w:w="2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52C" w:rsidRPr="0099052C" w:rsidRDefault="0099052C" w:rsidP="0099052C">
            <w:pPr>
              <w:widowControl w:val="0"/>
              <w:shd w:val="clear" w:color="auto" w:fill="FFFFFF" w:themeFill="background1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52C" w:rsidRPr="0099052C" w:rsidRDefault="0099052C" w:rsidP="0099052C">
            <w:pPr>
              <w:widowControl w:val="0"/>
              <w:shd w:val="clear" w:color="auto" w:fill="FFFFFF" w:themeFill="background1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52C" w:rsidRPr="0099052C" w:rsidRDefault="0099052C" w:rsidP="0099052C">
            <w:pPr>
              <w:widowControl w:val="0"/>
              <w:shd w:val="clear" w:color="auto" w:fill="FFFFFF" w:themeFill="background1"/>
              <w:jc w:val="center"/>
              <w:outlineLvl w:val="2"/>
              <w:rPr>
                <w:color w:val="000000"/>
                <w:spacing w:val="-20"/>
                <w:szCs w:val="20"/>
              </w:rPr>
            </w:pPr>
            <w:r w:rsidRPr="0099052C">
              <w:rPr>
                <w:color w:val="000000"/>
                <w:spacing w:val="-20"/>
                <w:szCs w:val="20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52C" w:rsidRPr="0099052C" w:rsidRDefault="0099052C" w:rsidP="0099052C">
            <w:pPr>
              <w:widowControl w:val="0"/>
              <w:shd w:val="clear" w:color="auto" w:fill="FFFFFF" w:themeFill="background1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52C" w:rsidRPr="0099052C" w:rsidRDefault="0099052C" w:rsidP="0099052C">
            <w:pPr>
              <w:widowControl w:val="0"/>
              <w:shd w:val="clear" w:color="auto" w:fill="FFFFFF" w:themeFill="background1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0,0</w:t>
            </w:r>
          </w:p>
        </w:tc>
      </w:tr>
      <w:tr w:rsidR="0099052C" w:rsidRPr="0099052C" w:rsidTr="0099052C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52C" w:rsidRPr="0099052C" w:rsidRDefault="0099052C" w:rsidP="0099052C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shd w:val="clear" w:color="auto" w:fill="FFFFFF" w:themeFill="background1"/>
              <w:rPr>
                <w:color w:val="000000"/>
                <w:szCs w:val="20"/>
              </w:rPr>
            </w:pPr>
            <w:proofErr w:type="gramStart"/>
            <w:r w:rsidRPr="0099052C">
              <w:rPr>
                <w:color w:val="000000"/>
                <w:szCs w:val="20"/>
              </w:rPr>
              <w:t>бюджет</w:t>
            </w:r>
            <w:proofErr w:type="gramEnd"/>
            <w:r w:rsidRPr="0099052C">
              <w:rPr>
                <w:color w:val="000000"/>
                <w:szCs w:val="20"/>
              </w:rPr>
              <w:t xml:space="preserve"> поселения (всего), из них:</w:t>
            </w:r>
          </w:p>
        </w:tc>
        <w:tc>
          <w:tcPr>
            <w:tcW w:w="2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52C" w:rsidRPr="0099052C" w:rsidRDefault="0099052C" w:rsidP="0099052C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52C" w:rsidRPr="0099052C" w:rsidRDefault="0099052C" w:rsidP="0099052C">
            <w:pPr>
              <w:widowControl w:val="0"/>
              <w:shd w:val="clear" w:color="auto" w:fill="FFFFFF" w:themeFill="background1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52C" w:rsidRPr="0099052C" w:rsidRDefault="0099052C" w:rsidP="0099052C">
            <w:pPr>
              <w:widowControl w:val="0"/>
              <w:shd w:val="clear" w:color="auto" w:fill="FFFFFF" w:themeFill="background1"/>
              <w:jc w:val="center"/>
              <w:outlineLvl w:val="2"/>
              <w:rPr>
                <w:color w:val="000000"/>
                <w:spacing w:val="-20"/>
                <w:szCs w:val="20"/>
              </w:rPr>
            </w:pPr>
            <w:r w:rsidRPr="0099052C">
              <w:rPr>
                <w:color w:val="000000"/>
                <w:spacing w:val="-20"/>
                <w:szCs w:val="20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52C" w:rsidRPr="0099052C" w:rsidRDefault="0099052C" w:rsidP="0099052C">
            <w:pPr>
              <w:widowControl w:val="0"/>
              <w:shd w:val="clear" w:color="auto" w:fill="FFFFFF" w:themeFill="background1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52C" w:rsidRPr="0099052C" w:rsidRDefault="0099052C" w:rsidP="0099052C">
            <w:pPr>
              <w:widowControl w:val="0"/>
              <w:shd w:val="clear" w:color="auto" w:fill="FFFFFF" w:themeFill="background1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0,0</w:t>
            </w:r>
          </w:p>
        </w:tc>
      </w:tr>
      <w:tr w:rsidR="0099052C" w:rsidRPr="0099052C" w:rsidTr="0099052C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52C" w:rsidRPr="0099052C" w:rsidRDefault="0099052C" w:rsidP="0099052C">
            <w:pPr>
              <w:widowControl w:val="0"/>
              <w:shd w:val="clear" w:color="auto" w:fill="FFFFFF" w:themeFill="background1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2.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widowControl w:val="0"/>
              <w:shd w:val="clear" w:color="auto" w:fill="FFFFFF" w:themeFill="background1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Мероприятие (результат) 1 «Обеспечена деятельность Администрации Кутейниковского сельского поселения» (всего), в том числе:</w:t>
            </w:r>
          </w:p>
        </w:tc>
        <w:tc>
          <w:tcPr>
            <w:tcW w:w="2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52C" w:rsidRPr="0099052C" w:rsidRDefault="0099052C" w:rsidP="0099052C">
            <w:pPr>
              <w:widowControl w:val="0"/>
              <w:shd w:val="clear" w:color="auto" w:fill="FFFFFF" w:themeFill="background1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52C" w:rsidRPr="0099052C" w:rsidRDefault="0099052C" w:rsidP="0099052C">
            <w:pPr>
              <w:widowControl w:val="0"/>
              <w:shd w:val="clear" w:color="auto" w:fill="FFFFFF" w:themeFill="background1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52C" w:rsidRPr="0099052C" w:rsidRDefault="0099052C" w:rsidP="0099052C">
            <w:pPr>
              <w:widowControl w:val="0"/>
              <w:shd w:val="clear" w:color="auto" w:fill="FFFFFF" w:themeFill="background1"/>
              <w:jc w:val="center"/>
              <w:outlineLvl w:val="2"/>
              <w:rPr>
                <w:color w:val="000000"/>
                <w:spacing w:val="-20"/>
                <w:szCs w:val="20"/>
              </w:rPr>
            </w:pPr>
            <w:r w:rsidRPr="0099052C">
              <w:rPr>
                <w:color w:val="000000"/>
                <w:spacing w:val="-20"/>
                <w:szCs w:val="20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52C" w:rsidRPr="0099052C" w:rsidRDefault="0099052C" w:rsidP="0099052C">
            <w:pPr>
              <w:widowControl w:val="0"/>
              <w:shd w:val="clear" w:color="auto" w:fill="FFFFFF" w:themeFill="background1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52C" w:rsidRPr="0099052C" w:rsidRDefault="0099052C" w:rsidP="0099052C">
            <w:pPr>
              <w:widowControl w:val="0"/>
              <w:shd w:val="clear" w:color="auto" w:fill="FFFFFF" w:themeFill="background1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0,0</w:t>
            </w:r>
          </w:p>
        </w:tc>
      </w:tr>
      <w:tr w:rsidR="0099052C" w:rsidRPr="0099052C" w:rsidTr="0099052C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52C" w:rsidRPr="0099052C" w:rsidRDefault="0099052C" w:rsidP="0099052C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shd w:val="clear" w:color="auto" w:fill="FFFFFF" w:themeFill="background1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 xml:space="preserve"> </w:t>
            </w:r>
            <w:proofErr w:type="gramStart"/>
            <w:r w:rsidRPr="0099052C">
              <w:rPr>
                <w:color w:val="000000"/>
                <w:szCs w:val="20"/>
              </w:rPr>
              <w:t>бюджет</w:t>
            </w:r>
            <w:proofErr w:type="gramEnd"/>
            <w:r w:rsidRPr="0099052C">
              <w:rPr>
                <w:color w:val="000000"/>
                <w:szCs w:val="20"/>
              </w:rPr>
              <w:t xml:space="preserve"> поселения (всего), из них:</w:t>
            </w:r>
          </w:p>
        </w:tc>
        <w:tc>
          <w:tcPr>
            <w:tcW w:w="2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52C" w:rsidRPr="0099052C" w:rsidRDefault="0099052C" w:rsidP="0099052C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52C" w:rsidRPr="0099052C" w:rsidRDefault="0099052C" w:rsidP="0099052C">
            <w:pPr>
              <w:widowControl w:val="0"/>
              <w:shd w:val="clear" w:color="auto" w:fill="FFFFFF" w:themeFill="background1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52C" w:rsidRPr="0099052C" w:rsidRDefault="0099052C" w:rsidP="0099052C">
            <w:pPr>
              <w:widowControl w:val="0"/>
              <w:shd w:val="clear" w:color="auto" w:fill="FFFFFF" w:themeFill="background1"/>
              <w:jc w:val="center"/>
              <w:outlineLvl w:val="2"/>
              <w:rPr>
                <w:color w:val="000000"/>
                <w:spacing w:val="-20"/>
                <w:szCs w:val="20"/>
              </w:rPr>
            </w:pPr>
            <w:r w:rsidRPr="0099052C">
              <w:rPr>
                <w:color w:val="000000"/>
                <w:spacing w:val="-20"/>
                <w:szCs w:val="20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52C" w:rsidRPr="0099052C" w:rsidRDefault="0099052C" w:rsidP="0099052C">
            <w:pPr>
              <w:widowControl w:val="0"/>
              <w:shd w:val="clear" w:color="auto" w:fill="FFFFFF" w:themeFill="background1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52C" w:rsidRPr="0099052C" w:rsidRDefault="0099052C" w:rsidP="0099052C">
            <w:pPr>
              <w:widowControl w:val="0"/>
              <w:shd w:val="clear" w:color="auto" w:fill="FFFFFF" w:themeFill="background1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0,0</w:t>
            </w:r>
          </w:p>
        </w:tc>
      </w:tr>
      <w:tr w:rsidR="0099052C" w:rsidRPr="0099052C" w:rsidTr="0099052C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52C" w:rsidRPr="0099052C" w:rsidRDefault="0099052C" w:rsidP="0099052C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4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shd w:val="clear" w:color="auto" w:fill="FFFFFF" w:themeFill="background1"/>
              <w:rPr>
                <w:i/>
                <w:color w:val="000000"/>
                <w:szCs w:val="20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szCs w:val="20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52C" w:rsidRPr="0099052C" w:rsidRDefault="0099052C" w:rsidP="0099052C">
            <w:pPr>
              <w:widowControl w:val="0"/>
              <w:shd w:val="clear" w:color="auto" w:fill="FFFFFF" w:themeFill="background1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52C" w:rsidRPr="0099052C" w:rsidRDefault="0099052C" w:rsidP="0099052C">
            <w:pPr>
              <w:widowControl w:val="0"/>
              <w:shd w:val="clear" w:color="auto" w:fill="FFFFFF" w:themeFill="background1"/>
              <w:jc w:val="center"/>
              <w:outlineLvl w:val="2"/>
              <w:rPr>
                <w:color w:val="000000"/>
                <w:spacing w:val="-20"/>
                <w:szCs w:val="20"/>
              </w:rPr>
            </w:pPr>
            <w:r w:rsidRPr="0099052C">
              <w:rPr>
                <w:color w:val="000000"/>
                <w:spacing w:val="-20"/>
                <w:szCs w:val="20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52C" w:rsidRPr="0099052C" w:rsidRDefault="0099052C" w:rsidP="0099052C">
            <w:pPr>
              <w:widowControl w:val="0"/>
              <w:shd w:val="clear" w:color="auto" w:fill="FFFFFF" w:themeFill="background1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52C" w:rsidRPr="0099052C" w:rsidRDefault="0099052C" w:rsidP="0099052C">
            <w:pPr>
              <w:widowControl w:val="0"/>
              <w:shd w:val="clear" w:color="auto" w:fill="FFFFFF" w:themeFill="background1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0,0</w:t>
            </w:r>
          </w:p>
        </w:tc>
      </w:tr>
      <w:tr w:rsidR="0099052C" w:rsidRPr="0099052C" w:rsidTr="0099052C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52C" w:rsidRPr="0099052C" w:rsidRDefault="0099052C" w:rsidP="0099052C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4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szCs w:val="20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52C" w:rsidRPr="0099052C" w:rsidRDefault="0099052C" w:rsidP="0099052C">
            <w:pPr>
              <w:widowControl w:val="0"/>
              <w:shd w:val="clear" w:color="auto" w:fill="FFFFFF" w:themeFill="background1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52C" w:rsidRPr="0099052C" w:rsidRDefault="0099052C" w:rsidP="0099052C">
            <w:pPr>
              <w:widowControl w:val="0"/>
              <w:shd w:val="clear" w:color="auto" w:fill="FFFFFF" w:themeFill="background1"/>
              <w:jc w:val="center"/>
              <w:outlineLvl w:val="2"/>
              <w:rPr>
                <w:color w:val="000000"/>
                <w:spacing w:val="-20"/>
                <w:szCs w:val="20"/>
              </w:rPr>
            </w:pPr>
            <w:r w:rsidRPr="0099052C">
              <w:rPr>
                <w:color w:val="000000"/>
                <w:spacing w:val="-20"/>
                <w:szCs w:val="20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52C" w:rsidRPr="0099052C" w:rsidRDefault="0099052C" w:rsidP="0099052C">
            <w:pPr>
              <w:widowControl w:val="0"/>
              <w:shd w:val="clear" w:color="auto" w:fill="FFFFFF" w:themeFill="background1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52C" w:rsidRPr="0099052C" w:rsidRDefault="0099052C" w:rsidP="0099052C">
            <w:pPr>
              <w:widowControl w:val="0"/>
              <w:shd w:val="clear" w:color="auto" w:fill="FFFFFF" w:themeFill="background1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0,0</w:t>
            </w:r>
          </w:p>
        </w:tc>
      </w:tr>
    </w:tbl>
    <w:p w:rsidR="0099052C" w:rsidRPr="0099052C" w:rsidRDefault="0099052C" w:rsidP="0099052C">
      <w:pPr>
        <w:shd w:val="clear" w:color="auto" w:fill="FFFFFF" w:themeFill="background1"/>
        <w:ind w:firstLine="709"/>
        <w:rPr>
          <w:color w:val="000000"/>
          <w:sz w:val="28"/>
          <w:szCs w:val="20"/>
        </w:rPr>
      </w:pPr>
    </w:p>
    <w:p w:rsidR="0099052C" w:rsidRPr="0099052C" w:rsidRDefault="0099052C" w:rsidP="0099052C">
      <w:pPr>
        <w:shd w:val="clear" w:color="auto" w:fill="FFFFFF" w:themeFill="background1"/>
        <w:ind w:firstLine="709"/>
        <w:rPr>
          <w:color w:val="000000"/>
          <w:sz w:val="28"/>
          <w:szCs w:val="20"/>
        </w:rPr>
      </w:pPr>
      <w:r w:rsidRPr="0099052C">
        <w:rPr>
          <w:color w:val="000000"/>
          <w:sz w:val="28"/>
          <w:szCs w:val="20"/>
        </w:rPr>
        <w:t>Примечание.</w:t>
      </w:r>
    </w:p>
    <w:p w:rsidR="0099052C" w:rsidRPr="0099052C" w:rsidRDefault="0099052C" w:rsidP="0099052C">
      <w:pPr>
        <w:shd w:val="clear" w:color="auto" w:fill="FFFFFF" w:themeFill="background1"/>
        <w:ind w:firstLine="709"/>
        <w:rPr>
          <w:color w:val="000000"/>
          <w:sz w:val="28"/>
          <w:szCs w:val="20"/>
        </w:rPr>
      </w:pPr>
      <w:r w:rsidRPr="0099052C">
        <w:rPr>
          <w:color w:val="000000"/>
          <w:sz w:val="28"/>
          <w:szCs w:val="20"/>
        </w:rPr>
        <w:t>Используемое сокращение:</w:t>
      </w:r>
    </w:p>
    <w:p w:rsidR="0099052C" w:rsidRPr="0099052C" w:rsidRDefault="0099052C" w:rsidP="0099052C">
      <w:pPr>
        <w:shd w:val="clear" w:color="auto" w:fill="FFFFFF" w:themeFill="background1"/>
        <w:ind w:firstLine="709"/>
        <w:rPr>
          <w:color w:val="000000"/>
          <w:sz w:val="28"/>
          <w:szCs w:val="20"/>
        </w:rPr>
      </w:pPr>
      <w:r w:rsidRPr="0099052C">
        <w:rPr>
          <w:color w:val="000000"/>
          <w:sz w:val="28"/>
          <w:szCs w:val="20"/>
        </w:rPr>
        <w:t>Х – данные ячейки не заполняются.</w:t>
      </w:r>
    </w:p>
    <w:p w:rsidR="0099052C" w:rsidRDefault="0099052C" w:rsidP="0099052C">
      <w:pPr>
        <w:widowControl w:val="0"/>
        <w:shd w:val="clear" w:color="auto" w:fill="FFFFFF" w:themeFill="background1"/>
        <w:ind w:right="-173"/>
        <w:outlineLvl w:val="2"/>
        <w:rPr>
          <w:color w:val="000000"/>
          <w:kern w:val="2"/>
          <w:sz w:val="20"/>
          <w:szCs w:val="28"/>
        </w:rPr>
      </w:pPr>
    </w:p>
    <w:p w:rsidR="0099052C" w:rsidRDefault="0099052C" w:rsidP="0099052C">
      <w:pPr>
        <w:widowControl w:val="0"/>
        <w:shd w:val="clear" w:color="auto" w:fill="FFFFFF" w:themeFill="background1"/>
        <w:ind w:right="-173"/>
        <w:outlineLvl w:val="2"/>
        <w:rPr>
          <w:color w:val="000000"/>
          <w:kern w:val="2"/>
          <w:sz w:val="20"/>
          <w:szCs w:val="28"/>
        </w:rPr>
      </w:pPr>
    </w:p>
    <w:p w:rsidR="0099052C" w:rsidRDefault="0099052C" w:rsidP="0099052C">
      <w:pPr>
        <w:widowControl w:val="0"/>
        <w:shd w:val="clear" w:color="auto" w:fill="FFFFFF" w:themeFill="background1"/>
        <w:ind w:right="-173"/>
        <w:outlineLvl w:val="2"/>
        <w:rPr>
          <w:color w:val="000000"/>
          <w:kern w:val="2"/>
          <w:sz w:val="20"/>
          <w:szCs w:val="28"/>
        </w:rPr>
      </w:pPr>
    </w:p>
    <w:p w:rsidR="0099052C" w:rsidRDefault="0099052C" w:rsidP="0099052C">
      <w:pPr>
        <w:widowControl w:val="0"/>
        <w:shd w:val="clear" w:color="auto" w:fill="FFFFFF" w:themeFill="background1"/>
        <w:ind w:right="-173"/>
        <w:outlineLvl w:val="2"/>
        <w:rPr>
          <w:color w:val="000000"/>
          <w:kern w:val="2"/>
          <w:sz w:val="20"/>
          <w:szCs w:val="28"/>
        </w:rPr>
      </w:pPr>
    </w:p>
    <w:p w:rsidR="0099052C" w:rsidRDefault="0099052C" w:rsidP="0099052C">
      <w:pPr>
        <w:widowControl w:val="0"/>
        <w:shd w:val="clear" w:color="auto" w:fill="FFFFFF" w:themeFill="background1"/>
        <w:ind w:right="-173"/>
        <w:outlineLvl w:val="2"/>
        <w:rPr>
          <w:color w:val="000000"/>
          <w:kern w:val="2"/>
          <w:sz w:val="20"/>
          <w:szCs w:val="28"/>
        </w:rPr>
      </w:pPr>
    </w:p>
    <w:p w:rsidR="0099052C" w:rsidRDefault="0099052C" w:rsidP="0099052C">
      <w:pPr>
        <w:widowControl w:val="0"/>
        <w:shd w:val="clear" w:color="auto" w:fill="FFFFFF" w:themeFill="background1"/>
        <w:ind w:right="-173"/>
        <w:outlineLvl w:val="2"/>
        <w:rPr>
          <w:color w:val="000000"/>
          <w:kern w:val="2"/>
          <w:sz w:val="20"/>
          <w:szCs w:val="28"/>
        </w:rPr>
      </w:pPr>
    </w:p>
    <w:p w:rsidR="00FA01EF" w:rsidRDefault="00FA01EF" w:rsidP="0099052C">
      <w:pPr>
        <w:widowControl w:val="0"/>
        <w:shd w:val="clear" w:color="auto" w:fill="FFFFFF" w:themeFill="background1"/>
        <w:ind w:right="-173"/>
        <w:outlineLvl w:val="2"/>
        <w:rPr>
          <w:color w:val="000000"/>
          <w:kern w:val="2"/>
          <w:sz w:val="20"/>
          <w:szCs w:val="28"/>
        </w:rPr>
        <w:sectPr w:rsidR="00FA01EF" w:rsidSect="00FA01EF">
          <w:headerReference w:type="default" r:id="rId16"/>
          <w:pgSz w:w="16839" w:h="11907" w:orient="landscape"/>
          <w:pgMar w:top="1701" w:right="1134" w:bottom="567" w:left="1134" w:header="720" w:footer="720" w:gutter="0"/>
          <w:pgNumType w:start="1"/>
          <w:cols w:space="720"/>
          <w:titlePg/>
          <w:docGrid w:linePitch="326"/>
        </w:sectPr>
      </w:pPr>
    </w:p>
    <w:p w:rsidR="0099052C" w:rsidRDefault="0099052C" w:rsidP="00FA01EF">
      <w:pPr>
        <w:widowControl w:val="0"/>
        <w:shd w:val="clear" w:color="auto" w:fill="FFFFFF" w:themeFill="background1"/>
        <w:ind w:left="426" w:right="-173"/>
        <w:jc w:val="center"/>
        <w:outlineLvl w:val="2"/>
        <w:rPr>
          <w:color w:val="000000"/>
          <w:kern w:val="2"/>
          <w:sz w:val="20"/>
          <w:szCs w:val="28"/>
        </w:rPr>
      </w:pPr>
    </w:p>
    <w:p w:rsidR="0099052C" w:rsidRPr="0099052C" w:rsidRDefault="0099052C" w:rsidP="0099052C">
      <w:pPr>
        <w:widowControl w:val="0"/>
        <w:shd w:val="clear" w:color="auto" w:fill="FFFFFF" w:themeFill="background1"/>
        <w:ind w:right="-173"/>
        <w:jc w:val="center"/>
        <w:outlineLvl w:val="2"/>
        <w:rPr>
          <w:color w:val="000000"/>
          <w:kern w:val="2"/>
          <w:sz w:val="20"/>
          <w:szCs w:val="28"/>
        </w:rPr>
      </w:pPr>
      <w:r w:rsidRPr="009F2DFF">
        <w:rPr>
          <w:noProof/>
          <w:sz w:val="16"/>
        </w:rPr>
        <w:drawing>
          <wp:inline distT="0" distB="0" distL="0" distR="0" wp14:anchorId="0AE3CB01" wp14:editId="5FEFAE0B">
            <wp:extent cx="1162050" cy="904875"/>
            <wp:effectExtent l="0" t="0" r="0" b="0"/>
            <wp:docPr id="6" name="Рисунок 6" descr="C:\Users\557747\Desktop\895c4c94-345d-480d-bae1-43ea843116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7747\Desktop\895c4c94-345d-480d-bae1-43ea843116f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162513" cy="905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52C" w:rsidRPr="0099052C" w:rsidRDefault="0099052C" w:rsidP="0099052C">
      <w:pPr>
        <w:jc w:val="center"/>
        <w:rPr>
          <w:bCs/>
          <w:color w:val="000000"/>
          <w:sz w:val="28"/>
          <w:szCs w:val="28"/>
        </w:rPr>
      </w:pPr>
      <w:r w:rsidRPr="0099052C">
        <w:rPr>
          <w:bCs/>
          <w:color w:val="000000"/>
          <w:sz w:val="28"/>
          <w:szCs w:val="28"/>
        </w:rPr>
        <w:t>АДМИНИСТРАЦИЯ</w:t>
      </w:r>
    </w:p>
    <w:p w:rsidR="0099052C" w:rsidRPr="0099052C" w:rsidRDefault="0099052C" w:rsidP="0099052C">
      <w:pPr>
        <w:jc w:val="center"/>
        <w:rPr>
          <w:bCs/>
          <w:color w:val="000000"/>
          <w:sz w:val="28"/>
          <w:szCs w:val="28"/>
        </w:rPr>
      </w:pPr>
      <w:r w:rsidRPr="0099052C">
        <w:rPr>
          <w:bCs/>
          <w:color w:val="000000"/>
          <w:sz w:val="28"/>
          <w:szCs w:val="28"/>
        </w:rPr>
        <w:t>КУТЕЙНИКОВСКОГО СЕЛЬСКОГО ПОСЕЛЕНИЯ</w:t>
      </w:r>
    </w:p>
    <w:p w:rsidR="0099052C" w:rsidRPr="0099052C" w:rsidRDefault="0099052C" w:rsidP="0099052C">
      <w:pPr>
        <w:jc w:val="center"/>
        <w:rPr>
          <w:bCs/>
          <w:color w:val="000000"/>
          <w:sz w:val="28"/>
          <w:szCs w:val="28"/>
        </w:rPr>
      </w:pPr>
      <w:r w:rsidRPr="0099052C">
        <w:rPr>
          <w:bCs/>
          <w:color w:val="000000"/>
          <w:sz w:val="28"/>
          <w:szCs w:val="28"/>
        </w:rPr>
        <w:t>РОДИОНОВО-НЕСВЕТАЙСКОГО РАЙОНА</w:t>
      </w:r>
    </w:p>
    <w:p w:rsidR="0099052C" w:rsidRPr="0099052C" w:rsidRDefault="0099052C" w:rsidP="0099052C">
      <w:pPr>
        <w:jc w:val="center"/>
        <w:rPr>
          <w:bCs/>
          <w:color w:val="000000"/>
          <w:sz w:val="28"/>
          <w:szCs w:val="28"/>
        </w:rPr>
      </w:pPr>
      <w:r w:rsidRPr="0099052C">
        <w:rPr>
          <w:bCs/>
          <w:color w:val="000000"/>
          <w:sz w:val="28"/>
          <w:szCs w:val="28"/>
        </w:rPr>
        <w:t>РОСТОВСКОЙ ОБЛАСТИ</w:t>
      </w:r>
    </w:p>
    <w:p w:rsidR="0099052C" w:rsidRPr="0099052C" w:rsidRDefault="0099052C" w:rsidP="0099052C">
      <w:pPr>
        <w:rPr>
          <w:bCs/>
          <w:color w:val="000000"/>
          <w:sz w:val="20"/>
          <w:szCs w:val="20"/>
        </w:rPr>
      </w:pPr>
    </w:p>
    <w:p w:rsidR="0099052C" w:rsidRPr="0099052C" w:rsidRDefault="0099052C" w:rsidP="0099052C">
      <w:pPr>
        <w:keepNext/>
        <w:ind w:left="709"/>
        <w:jc w:val="center"/>
        <w:outlineLvl w:val="1"/>
        <w:rPr>
          <w:color w:val="000000"/>
          <w:sz w:val="28"/>
          <w:szCs w:val="20"/>
        </w:rPr>
      </w:pPr>
      <w:r w:rsidRPr="0099052C">
        <w:rPr>
          <w:color w:val="000000"/>
          <w:sz w:val="28"/>
          <w:szCs w:val="20"/>
        </w:rPr>
        <w:t>ПОСТАНОВЛЕНИЕ</w:t>
      </w:r>
    </w:p>
    <w:p w:rsidR="0099052C" w:rsidRPr="0099052C" w:rsidRDefault="0099052C" w:rsidP="0099052C">
      <w:pPr>
        <w:rPr>
          <w:color w:val="000000"/>
          <w:sz w:val="20"/>
          <w:szCs w:val="20"/>
        </w:rPr>
      </w:pPr>
    </w:p>
    <w:p w:rsidR="0099052C" w:rsidRPr="0099052C" w:rsidRDefault="0099052C" w:rsidP="0099052C">
      <w:pPr>
        <w:keepNext/>
        <w:ind w:left="709"/>
        <w:outlineLvl w:val="1"/>
        <w:rPr>
          <w:color w:val="000000"/>
          <w:sz w:val="28"/>
          <w:szCs w:val="20"/>
        </w:rPr>
      </w:pPr>
      <w:r w:rsidRPr="0099052C">
        <w:rPr>
          <w:color w:val="000000"/>
          <w:sz w:val="28"/>
          <w:szCs w:val="28"/>
        </w:rPr>
        <w:t xml:space="preserve"> 16 января 2025 год</w:t>
      </w:r>
      <w:r w:rsidRPr="0099052C">
        <w:rPr>
          <w:color w:val="000000"/>
          <w:sz w:val="28"/>
          <w:szCs w:val="28"/>
        </w:rPr>
        <w:tab/>
        <w:t xml:space="preserve">                  № 9                            сл. Кутейниково</w:t>
      </w:r>
    </w:p>
    <w:p w:rsidR="0099052C" w:rsidRPr="0099052C" w:rsidRDefault="0099052C" w:rsidP="0099052C">
      <w:pPr>
        <w:jc w:val="center"/>
        <w:rPr>
          <w:color w:val="000000"/>
          <w:sz w:val="28"/>
          <w:szCs w:val="28"/>
        </w:rPr>
      </w:pPr>
    </w:p>
    <w:p w:rsidR="0099052C" w:rsidRPr="0099052C" w:rsidRDefault="0099052C" w:rsidP="00FA01EF">
      <w:pPr>
        <w:ind w:left="567"/>
        <w:jc w:val="center"/>
        <w:rPr>
          <w:color w:val="000000"/>
          <w:sz w:val="28"/>
          <w:szCs w:val="28"/>
        </w:rPr>
      </w:pPr>
      <w:r w:rsidRPr="0099052C">
        <w:rPr>
          <w:color w:val="000000"/>
          <w:sz w:val="28"/>
          <w:szCs w:val="28"/>
        </w:rPr>
        <w:t xml:space="preserve">О внесении изменений в постановление Администрации </w:t>
      </w:r>
      <w:r w:rsidRPr="0099052C">
        <w:rPr>
          <w:rFonts w:eastAsia="Calibri"/>
          <w:color w:val="000000"/>
          <w:sz w:val="28"/>
          <w:szCs w:val="28"/>
        </w:rPr>
        <w:t>Кутейниковского</w:t>
      </w:r>
      <w:r w:rsidRPr="0099052C">
        <w:rPr>
          <w:color w:val="000000"/>
          <w:sz w:val="28"/>
          <w:szCs w:val="28"/>
        </w:rPr>
        <w:t xml:space="preserve"> сельского поселения от 30.10.2018 г. № 129</w:t>
      </w:r>
    </w:p>
    <w:p w:rsidR="0099052C" w:rsidRPr="0099052C" w:rsidRDefault="0099052C" w:rsidP="0099052C">
      <w:pPr>
        <w:rPr>
          <w:color w:val="000000"/>
          <w:sz w:val="28"/>
          <w:szCs w:val="28"/>
        </w:rPr>
      </w:pPr>
    </w:p>
    <w:p w:rsidR="0099052C" w:rsidRPr="0099052C" w:rsidRDefault="0099052C" w:rsidP="00FA01EF">
      <w:pPr>
        <w:ind w:left="567" w:firstLine="709"/>
        <w:jc w:val="both"/>
        <w:rPr>
          <w:b/>
          <w:color w:val="000000"/>
          <w:kern w:val="2"/>
          <w:sz w:val="28"/>
          <w:szCs w:val="28"/>
        </w:rPr>
      </w:pPr>
      <w:r w:rsidRPr="0099052C">
        <w:rPr>
          <w:color w:val="000000"/>
          <w:sz w:val="28"/>
          <w:szCs w:val="20"/>
        </w:rPr>
        <w:t xml:space="preserve">В целях обеспечения реализации муниципальной программы </w:t>
      </w:r>
      <w:r w:rsidRPr="0099052C">
        <w:rPr>
          <w:rFonts w:eastAsia="Calibri"/>
          <w:color w:val="000000"/>
          <w:sz w:val="28"/>
          <w:szCs w:val="28"/>
        </w:rPr>
        <w:t>Кутейниковского</w:t>
      </w:r>
      <w:r w:rsidRPr="0099052C">
        <w:rPr>
          <w:color w:val="000000"/>
          <w:sz w:val="28"/>
          <w:szCs w:val="28"/>
        </w:rPr>
        <w:t xml:space="preserve"> сельского </w:t>
      </w:r>
      <w:proofErr w:type="gramStart"/>
      <w:r w:rsidRPr="0099052C">
        <w:rPr>
          <w:color w:val="000000"/>
          <w:sz w:val="28"/>
          <w:szCs w:val="28"/>
        </w:rPr>
        <w:t>поселения</w:t>
      </w:r>
      <w:r w:rsidRPr="0099052C">
        <w:rPr>
          <w:color w:val="000000"/>
          <w:sz w:val="28"/>
          <w:szCs w:val="20"/>
        </w:rPr>
        <w:t xml:space="preserve">  </w:t>
      </w:r>
      <w:r w:rsidRPr="0099052C">
        <w:rPr>
          <w:color w:val="000000"/>
          <w:kern w:val="2"/>
          <w:sz w:val="28"/>
          <w:szCs w:val="28"/>
        </w:rPr>
        <w:t>«</w:t>
      </w:r>
      <w:proofErr w:type="gramEnd"/>
      <w:r w:rsidRPr="0099052C">
        <w:rPr>
          <w:color w:val="000000"/>
          <w:kern w:val="2"/>
          <w:sz w:val="28"/>
          <w:szCs w:val="28"/>
        </w:rPr>
        <w:t>Развитие культуры</w:t>
      </w:r>
      <w:r w:rsidRPr="0099052C">
        <w:rPr>
          <w:color w:val="000000"/>
          <w:sz w:val="28"/>
          <w:szCs w:val="20"/>
        </w:rPr>
        <w:t xml:space="preserve">» Администрация </w:t>
      </w:r>
      <w:r w:rsidRPr="0099052C">
        <w:rPr>
          <w:rFonts w:eastAsia="Calibri"/>
          <w:color w:val="000000"/>
          <w:sz w:val="28"/>
          <w:szCs w:val="28"/>
        </w:rPr>
        <w:t>Кутейниковского</w:t>
      </w:r>
      <w:r w:rsidRPr="0099052C">
        <w:rPr>
          <w:color w:val="000000"/>
          <w:sz w:val="28"/>
          <w:szCs w:val="28"/>
        </w:rPr>
        <w:t xml:space="preserve"> сельского поселения</w:t>
      </w:r>
      <w:r w:rsidRPr="0099052C">
        <w:rPr>
          <w:b/>
          <w:color w:val="000000"/>
          <w:spacing w:val="60"/>
          <w:sz w:val="28"/>
          <w:szCs w:val="20"/>
        </w:rPr>
        <w:t xml:space="preserve"> постановляе</w:t>
      </w:r>
      <w:r w:rsidRPr="0099052C">
        <w:rPr>
          <w:b/>
          <w:color w:val="000000"/>
          <w:sz w:val="28"/>
          <w:szCs w:val="20"/>
        </w:rPr>
        <w:t>т:</w:t>
      </w:r>
    </w:p>
    <w:p w:rsidR="0099052C" w:rsidRPr="0099052C" w:rsidRDefault="0099052C" w:rsidP="00FA01EF">
      <w:pPr>
        <w:suppressAutoHyphens/>
        <w:autoSpaceDE w:val="0"/>
        <w:autoSpaceDN w:val="0"/>
        <w:adjustRightInd w:val="0"/>
        <w:ind w:left="567" w:firstLine="709"/>
        <w:jc w:val="both"/>
        <w:rPr>
          <w:color w:val="000000"/>
          <w:sz w:val="28"/>
          <w:szCs w:val="28"/>
        </w:rPr>
      </w:pPr>
    </w:p>
    <w:p w:rsidR="0099052C" w:rsidRPr="0099052C" w:rsidRDefault="0099052C" w:rsidP="00FA01EF">
      <w:pPr>
        <w:autoSpaceDE w:val="0"/>
        <w:autoSpaceDN w:val="0"/>
        <w:adjustRightInd w:val="0"/>
        <w:ind w:left="567" w:firstLine="708"/>
        <w:jc w:val="both"/>
        <w:rPr>
          <w:color w:val="000000"/>
          <w:sz w:val="28"/>
          <w:szCs w:val="28"/>
        </w:rPr>
      </w:pPr>
      <w:r w:rsidRPr="0099052C">
        <w:rPr>
          <w:color w:val="000000"/>
          <w:sz w:val="28"/>
          <w:szCs w:val="28"/>
        </w:rPr>
        <w:t xml:space="preserve">1.Внести в постановление Администрации </w:t>
      </w:r>
      <w:r w:rsidRPr="0099052C">
        <w:rPr>
          <w:rFonts w:eastAsia="Calibri"/>
          <w:color w:val="000000"/>
          <w:sz w:val="28"/>
          <w:szCs w:val="28"/>
        </w:rPr>
        <w:t>Кутейниковского</w:t>
      </w:r>
      <w:r w:rsidRPr="0099052C">
        <w:rPr>
          <w:color w:val="000000"/>
          <w:sz w:val="28"/>
          <w:szCs w:val="28"/>
        </w:rPr>
        <w:t xml:space="preserve"> сельского поселения от 30.10.2018 г. № 129 «Об утверждении муниципальной программы </w:t>
      </w:r>
      <w:r w:rsidRPr="0099052C">
        <w:rPr>
          <w:rFonts w:eastAsia="Calibri"/>
          <w:color w:val="000000"/>
          <w:sz w:val="28"/>
          <w:szCs w:val="28"/>
        </w:rPr>
        <w:t>Кутейниковского</w:t>
      </w:r>
      <w:r w:rsidRPr="0099052C">
        <w:rPr>
          <w:color w:val="000000"/>
          <w:sz w:val="28"/>
          <w:szCs w:val="28"/>
        </w:rPr>
        <w:t xml:space="preserve"> сельского поселения «</w:t>
      </w:r>
      <w:r w:rsidRPr="0099052C">
        <w:rPr>
          <w:color w:val="000000"/>
          <w:kern w:val="2"/>
          <w:sz w:val="28"/>
          <w:szCs w:val="28"/>
        </w:rPr>
        <w:t>Развитие культуры</w:t>
      </w:r>
      <w:r w:rsidRPr="0099052C">
        <w:rPr>
          <w:color w:val="000000"/>
          <w:sz w:val="28"/>
          <w:szCs w:val="28"/>
        </w:rPr>
        <w:t>» изменения согласно приложению к настоящему постановлению.</w:t>
      </w:r>
    </w:p>
    <w:p w:rsidR="0099052C" w:rsidRPr="0099052C" w:rsidRDefault="0099052C" w:rsidP="00FA01EF">
      <w:pPr>
        <w:autoSpaceDE w:val="0"/>
        <w:autoSpaceDN w:val="0"/>
        <w:adjustRightInd w:val="0"/>
        <w:ind w:left="567" w:firstLine="708"/>
        <w:jc w:val="both"/>
        <w:rPr>
          <w:color w:val="000000"/>
          <w:sz w:val="28"/>
          <w:szCs w:val="28"/>
        </w:rPr>
      </w:pPr>
      <w:r w:rsidRPr="0099052C">
        <w:rPr>
          <w:color w:val="000000"/>
          <w:sz w:val="28"/>
          <w:szCs w:val="28"/>
        </w:rPr>
        <w:t xml:space="preserve">2. </w:t>
      </w:r>
      <w:r w:rsidRPr="0099052C">
        <w:rPr>
          <w:color w:val="000000"/>
          <w:sz w:val="28"/>
          <w:szCs w:val="20"/>
        </w:rPr>
        <w:t xml:space="preserve">Настоящее постановление вступает в силу со дня его официального опубликования, но не ранее 1 января 2025 г., и распространяется на правоотношения, возникающие начиная с формирования муниципальных программ </w:t>
      </w:r>
      <w:r w:rsidRPr="0099052C">
        <w:rPr>
          <w:rFonts w:eastAsia="Calibri"/>
          <w:color w:val="000000"/>
          <w:sz w:val="28"/>
          <w:szCs w:val="28"/>
        </w:rPr>
        <w:t>Кутейниковского</w:t>
      </w:r>
      <w:r w:rsidRPr="0099052C">
        <w:rPr>
          <w:color w:val="000000"/>
          <w:sz w:val="28"/>
          <w:szCs w:val="28"/>
        </w:rPr>
        <w:t xml:space="preserve"> сельского поселения </w:t>
      </w:r>
      <w:r w:rsidRPr="0099052C">
        <w:rPr>
          <w:color w:val="000000"/>
          <w:sz w:val="28"/>
          <w:szCs w:val="20"/>
        </w:rPr>
        <w:t>для составления проекта бюджета поселения на 2025 год и плановый период 2026 и 2027 годов</w:t>
      </w:r>
      <w:r w:rsidRPr="0099052C">
        <w:rPr>
          <w:color w:val="000000"/>
          <w:sz w:val="28"/>
          <w:szCs w:val="28"/>
        </w:rPr>
        <w:t xml:space="preserve">.  </w:t>
      </w:r>
    </w:p>
    <w:p w:rsidR="0099052C" w:rsidRPr="0099052C" w:rsidRDefault="0099052C" w:rsidP="00FA01EF">
      <w:pPr>
        <w:tabs>
          <w:tab w:val="left" w:pos="720"/>
        </w:tabs>
        <w:ind w:left="567"/>
        <w:jc w:val="both"/>
        <w:rPr>
          <w:color w:val="000000"/>
          <w:sz w:val="28"/>
          <w:szCs w:val="28"/>
        </w:rPr>
      </w:pPr>
      <w:r w:rsidRPr="0099052C">
        <w:rPr>
          <w:color w:val="000000"/>
          <w:sz w:val="20"/>
          <w:szCs w:val="28"/>
        </w:rPr>
        <w:tab/>
      </w:r>
      <w:r w:rsidRPr="0099052C">
        <w:rPr>
          <w:color w:val="000000"/>
          <w:sz w:val="28"/>
          <w:szCs w:val="28"/>
        </w:rPr>
        <w:t>3.Контроль за исполнением настоящего постановления возложить на начальника сектора экономики и финансов Жмурко Е.В.</w:t>
      </w:r>
    </w:p>
    <w:p w:rsidR="0099052C" w:rsidRPr="0099052C" w:rsidRDefault="0099052C" w:rsidP="00FA01EF">
      <w:pPr>
        <w:ind w:left="567"/>
        <w:jc w:val="both"/>
        <w:rPr>
          <w:color w:val="000000"/>
          <w:sz w:val="20"/>
          <w:szCs w:val="20"/>
        </w:rPr>
      </w:pPr>
    </w:p>
    <w:p w:rsidR="0099052C" w:rsidRPr="0099052C" w:rsidRDefault="0099052C" w:rsidP="00FA01EF">
      <w:pPr>
        <w:ind w:left="567"/>
        <w:jc w:val="both"/>
        <w:rPr>
          <w:color w:val="000000"/>
          <w:sz w:val="28"/>
          <w:szCs w:val="28"/>
        </w:rPr>
      </w:pPr>
      <w:r w:rsidRPr="0099052C">
        <w:rPr>
          <w:color w:val="000000"/>
          <w:sz w:val="28"/>
          <w:szCs w:val="28"/>
        </w:rPr>
        <w:t>Глава Администрации</w:t>
      </w:r>
    </w:p>
    <w:p w:rsidR="0099052C" w:rsidRPr="0099052C" w:rsidRDefault="0099052C" w:rsidP="00FA01EF">
      <w:pPr>
        <w:ind w:left="567"/>
        <w:jc w:val="both"/>
        <w:rPr>
          <w:color w:val="000000"/>
          <w:sz w:val="20"/>
          <w:szCs w:val="20"/>
        </w:rPr>
      </w:pPr>
      <w:r w:rsidRPr="0099052C">
        <w:rPr>
          <w:rFonts w:eastAsia="Calibri"/>
          <w:color w:val="000000"/>
          <w:sz w:val="28"/>
          <w:szCs w:val="28"/>
        </w:rPr>
        <w:t xml:space="preserve">Кутейниковского </w:t>
      </w:r>
      <w:r w:rsidRPr="0099052C">
        <w:rPr>
          <w:color w:val="000000"/>
          <w:sz w:val="28"/>
          <w:szCs w:val="28"/>
        </w:rPr>
        <w:t>сельского поселения</w:t>
      </w:r>
      <w:r w:rsidRPr="0099052C">
        <w:rPr>
          <w:color w:val="000000"/>
          <w:sz w:val="28"/>
          <w:szCs w:val="28"/>
        </w:rPr>
        <w:tab/>
        <w:t xml:space="preserve">                               М.А. </w:t>
      </w:r>
      <w:proofErr w:type="spellStart"/>
      <w:r w:rsidRPr="0099052C">
        <w:rPr>
          <w:color w:val="000000"/>
          <w:sz w:val="28"/>
          <w:szCs w:val="28"/>
        </w:rPr>
        <w:t>Карпушин</w:t>
      </w:r>
      <w:proofErr w:type="spellEnd"/>
      <w:r w:rsidRPr="0099052C">
        <w:rPr>
          <w:color w:val="000000"/>
          <w:sz w:val="28"/>
          <w:szCs w:val="28"/>
        </w:rPr>
        <w:tab/>
      </w:r>
      <w:r w:rsidRPr="0099052C">
        <w:rPr>
          <w:color w:val="000000"/>
          <w:sz w:val="28"/>
          <w:szCs w:val="28"/>
        </w:rPr>
        <w:tab/>
      </w:r>
      <w:r w:rsidRPr="0099052C">
        <w:rPr>
          <w:color w:val="000000"/>
          <w:sz w:val="28"/>
          <w:szCs w:val="28"/>
        </w:rPr>
        <w:tab/>
      </w:r>
      <w:r w:rsidRPr="0099052C">
        <w:rPr>
          <w:color w:val="000000"/>
          <w:sz w:val="28"/>
          <w:szCs w:val="28"/>
        </w:rPr>
        <w:tab/>
      </w:r>
      <w:r w:rsidRPr="0099052C">
        <w:rPr>
          <w:color w:val="000000"/>
          <w:sz w:val="28"/>
          <w:szCs w:val="28"/>
        </w:rPr>
        <w:tab/>
      </w:r>
      <w:r w:rsidRPr="0099052C">
        <w:rPr>
          <w:color w:val="000000"/>
          <w:sz w:val="28"/>
          <w:szCs w:val="28"/>
        </w:rPr>
        <w:tab/>
      </w:r>
    </w:p>
    <w:p w:rsidR="0099052C" w:rsidRPr="0099052C" w:rsidRDefault="0099052C" w:rsidP="00FA01EF">
      <w:pPr>
        <w:ind w:left="567"/>
        <w:jc w:val="both"/>
        <w:rPr>
          <w:color w:val="000000"/>
          <w:sz w:val="20"/>
          <w:szCs w:val="20"/>
        </w:rPr>
      </w:pPr>
      <w:proofErr w:type="gramStart"/>
      <w:r w:rsidRPr="0099052C">
        <w:rPr>
          <w:color w:val="000000"/>
          <w:sz w:val="20"/>
          <w:szCs w:val="20"/>
        </w:rPr>
        <w:t>постановление</w:t>
      </w:r>
      <w:proofErr w:type="gramEnd"/>
      <w:r w:rsidRPr="0099052C">
        <w:rPr>
          <w:color w:val="000000"/>
          <w:sz w:val="20"/>
          <w:szCs w:val="20"/>
        </w:rPr>
        <w:t xml:space="preserve"> вносит </w:t>
      </w:r>
    </w:p>
    <w:p w:rsidR="0099052C" w:rsidRPr="0099052C" w:rsidRDefault="0099052C" w:rsidP="00FA01EF">
      <w:pPr>
        <w:ind w:left="567"/>
        <w:jc w:val="both"/>
        <w:rPr>
          <w:color w:val="000000"/>
          <w:sz w:val="20"/>
          <w:szCs w:val="20"/>
        </w:rPr>
      </w:pPr>
      <w:proofErr w:type="gramStart"/>
      <w:r w:rsidRPr="0099052C">
        <w:rPr>
          <w:color w:val="000000"/>
          <w:sz w:val="20"/>
          <w:szCs w:val="20"/>
        </w:rPr>
        <w:t>сектор</w:t>
      </w:r>
      <w:proofErr w:type="gramEnd"/>
      <w:r w:rsidRPr="0099052C">
        <w:rPr>
          <w:color w:val="000000"/>
          <w:sz w:val="20"/>
          <w:szCs w:val="20"/>
        </w:rPr>
        <w:t xml:space="preserve"> экономики и финансов</w:t>
      </w:r>
    </w:p>
    <w:p w:rsidR="0099052C" w:rsidRPr="0099052C" w:rsidRDefault="0099052C" w:rsidP="00FA01EF">
      <w:pPr>
        <w:ind w:left="567"/>
        <w:jc w:val="right"/>
        <w:rPr>
          <w:color w:val="000000"/>
          <w:sz w:val="20"/>
          <w:szCs w:val="20"/>
        </w:rPr>
      </w:pP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</w:p>
    <w:p w:rsid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  <w:r w:rsidRPr="0099052C">
        <w:rPr>
          <w:color w:val="000000"/>
          <w:sz w:val="20"/>
          <w:szCs w:val="20"/>
        </w:rPr>
        <w:t>Приложение</w:t>
      </w: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  <w:proofErr w:type="gramStart"/>
      <w:r w:rsidRPr="0099052C">
        <w:rPr>
          <w:color w:val="000000"/>
          <w:sz w:val="20"/>
          <w:szCs w:val="20"/>
        </w:rPr>
        <w:t>к</w:t>
      </w:r>
      <w:proofErr w:type="gramEnd"/>
      <w:r w:rsidRPr="0099052C">
        <w:rPr>
          <w:color w:val="000000"/>
          <w:sz w:val="20"/>
          <w:szCs w:val="20"/>
        </w:rPr>
        <w:t xml:space="preserve"> постановлению Администрации</w:t>
      </w: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  <w:r w:rsidRPr="0099052C">
        <w:rPr>
          <w:color w:val="000000"/>
          <w:sz w:val="20"/>
          <w:szCs w:val="20"/>
        </w:rPr>
        <w:t>Кутейниковского сельского поселения от 16.01.2025г. № 9</w:t>
      </w:r>
    </w:p>
    <w:p w:rsidR="0099052C" w:rsidRPr="0099052C" w:rsidRDefault="0099052C" w:rsidP="0099052C">
      <w:pPr>
        <w:rPr>
          <w:color w:val="000000"/>
          <w:sz w:val="20"/>
          <w:szCs w:val="20"/>
        </w:rPr>
      </w:pP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  <w:r w:rsidRPr="0099052C">
        <w:rPr>
          <w:color w:val="000000"/>
          <w:sz w:val="20"/>
          <w:szCs w:val="20"/>
        </w:rPr>
        <w:t xml:space="preserve">«Приложение  </w:t>
      </w: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  <w:proofErr w:type="gramStart"/>
      <w:r w:rsidRPr="0099052C">
        <w:rPr>
          <w:color w:val="000000"/>
          <w:sz w:val="20"/>
          <w:szCs w:val="20"/>
        </w:rPr>
        <w:t>к</w:t>
      </w:r>
      <w:proofErr w:type="gramEnd"/>
      <w:r w:rsidRPr="0099052C">
        <w:rPr>
          <w:color w:val="000000"/>
          <w:sz w:val="20"/>
          <w:szCs w:val="20"/>
        </w:rPr>
        <w:t> постановлению</w:t>
      </w: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  <w:r w:rsidRPr="0099052C">
        <w:rPr>
          <w:color w:val="000000"/>
          <w:sz w:val="20"/>
          <w:szCs w:val="20"/>
        </w:rPr>
        <w:t xml:space="preserve">Администрации </w:t>
      </w: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  <w:r w:rsidRPr="0099052C">
        <w:rPr>
          <w:color w:val="000000"/>
          <w:sz w:val="20"/>
          <w:szCs w:val="20"/>
        </w:rPr>
        <w:t>Кутейниковского</w:t>
      </w: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  <w:proofErr w:type="gramStart"/>
      <w:r w:rsidRPr="0099052C">
        <w:rPr>
          <w:color w:val="000000"/>
          <w:sz w:val="20"/>
          <w:szCs w:val="20"/>
        </w:rPr>
        <w:t>сельского</w:t>
      </w:r>
      <w:proofErr w:type="gramEnd"/>
      <w:r w:rsidRPr="0099052C">
        <w:rPr>
          <w:color w:val="000000"/>
          <w:sz w:val="20"/>
          <w:szCs w:val="20"/>
        </w:rPr>
        <w:t xml:space="preserve"> поселения </w:t>
      </w: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  <w:proofErr w:type="gramStart"/>
      <w:r w:rsidRPr="0099052C">
        <w:rPr>
          <w:color w:val="000000"/>
          <w:sz w:val="20"/>
          <w:szCs w:val="20"/>
        </w:rPr>
        <w:t>от</w:t>
      </w:r>
      <w:proofErr w:type="gramEnd"/>
      <w:r w:rsidRPr="0099052C">
        <w:rPr>
          <w:color w:val="000000"/>
          <w:sz w:val="20"/>
          <w:szCs w:val="20"/>
        </w:rPr>
        <w:t> 30.10.2018 № 129</w:t>
      </w:r>
    </w:p>
    <w:p w:rsidR="0099052C" w:rsidRPr="0099052C" w:rsidRDefault="0099052C" w:rsidP="0099052C">
      <w:pPr>
        <w:jc w:val="center"/>
        <w:rPr>
          <w:color w:val="000000"/>
          <w:kern w:val="2"/>
          <w:sz w:val="28"/>
          <w:szCs w:val="28"/>
          <w:lang w:eastAsia="en-US"/>
        </w:rPr>
      </w:pPr>
    </w:p>
    <w:p w:rsidR="0099052C" w:rsidRPr="0099052C" w:rsidRDefault="0099052C" w:rsidP="00FA01EF">
      <w:pPr>
        <w:ind w:left="567" w:firstLine="567"/>
        <w:jc w:val="both"/>
        <w:rPr>
          <w:color w:val="000000"/>
          <w:sz w:val="28"/>
          <w:szCs w:val="20"/>
        </w:rPr>
        <w:sectPr w:rsidR="0099052C" w:rsidRPr="0099052C" w:rsidSect="00FA01EF">
          <w:pgSz w:w="11907" w:h="16839"/>
          <w:pgMar w:top="1134" w:right="850" w:bottom="1134" w:left="567" w:header="720" w:footer="720" w:gutter="0"/>
          <w:pgNumType w:start="1"/>
          <w:cols w:space="720"/>
          <w:titlePg/>
          <w:docGrid w:linePitch="326"/>
        </w:sectPr>
      </w:pPr>
      <w:r w:rsidRPr="0099052C">
        <w:rPr>
          <w:color w:val="000000"/>
          <w:sz w:val="28"/>
          <w:szCs w:val="28"/>
        </w:rPr>
        <w:t xml:space="preserve">1. Паспорт </w:t>
      </w:r>
      <w:r w:rsidRPr="0099052C">
        <w:rPr>
          <w:color w:val="000000"/>
          <w:sz w:val="28"/>
          <w:szCs w:val="20"/>
        </w:rPr>
        <w:t xml:space="preserve">муниципальной программы </w:t>
      </w:r>
      <w:r w:rsidRPr="0099052C">
        <w:rPr>
          <w:color w:val="000000"/>
          <w:kern w:val="2"/>
          <w:sz w:val="28"/>
          <w:szCs w:val="28"/>
          <w:lang w:eastAsia="en-US"/>
        </w:rPr>
        <w:t>Кутейниковского сельского</w:t>
      </w:r>
      <w:r w:rsidRPr="0099052C">
        <w:rPr>
          <w:color w:val="000000"/>
          <w:sz w:val="28"/>
          <w:szCs w:val="28"/>
        </w:rPr>
        <w:t xml:space="preserve"> поселения</w:t>
      </w:r>
      <w:r w:rsidRPr="0099052C">
        <w:rPr>
          <w:color w:val="000000"/>
          <w:sz w:val="28"/>
          <w:szCs w:val="20"/>
        </w:rPr>
        <w:t xml:space="preserve"> «Развитие культуры» </w:t>
      </w:r>
      <w:r w:rsidRPr="0099052C">
        <w:rPr>
          <w:color w:val="000000"/>
          <w:sz w:val="28"/>
          <w:szCs w:val="28"/>
        </w:rPr>
        <w:t>изложить в следующей редакции:</w:t>
      </w:r>
    </w:p>
    <w:p w:rsidR="0099052C" w:rsidRPr="0099052C" w:rsidRDefault="0099052C" w:rsidP="0099052C">
      <w:pPr>
        <w:jc w:val="center"/>
        <w:rPr>
          <w:color w:val="000000"/>
          <w:sz w:val="28"/>
          <w:szCs w:val="20"/>
        </w:rPr>
      </w:pPr>
      <w:r w:rsidRPr="0099052C">
        <w:rPr>
          <w:color w:val="000000"/>
          <w:sz w:val="28"/>
          <w:szCs w:val="20"/>
        </w:rPr>
        <w:lastRenderedPageBreak/>
        <w:t>II. ПАСПОРТ</w:t>
      </w:r>
    </w:p>
    <w:p w:rsidR="0099052C" w:rsidRPr="0099052C" w:rsidRDefault="0099052C" w:rsidP="0099052C">
      <w:pPr>
        <w:jc w:val="center"/>
        <w:rPr>
          <w:color w:val="000000"/>
          <w:sz w:val="28"/>
          <w:szCs w:val="20"/>
        </w:rPr>
      </w:pPr>
      <w:proofErr w:type="gramStart"/>
      <w:r w:rsidRPr="0099052C">
        <w:rPr>
          <w:color w:val="000000"/>
          <w:sz w:val="28"/>
          <w:szCs w:val="20"/>
        </w:rPr>
        <w:t>муниципальной</w:t>
      </w:r>
      <w:proofErr w:type="gramEnd"/>
      <w:r w:rsidRPr="0099052C">
        <w:rPr>
          <w:color w:val="000000"/>
          <w:sz w:val="28"/>
          <w:szCs w:val="20"/>
        </w:rPr>
        <w:t xml:space="preserve"> программы </w:t>
      </w:r>
      <w:r w:rsidRPr="0099052C">
        <w:rPr>
          <w:color w:val="000000"/>
          <w:kern w:val="2"/>
          <w:sz w:val="28"/>
          <w:szCs w:val="28"/>
          <w:lang w:eastAsia="en-US"/>
        </w:rPr>
        <w:t>Кутейниковского сельского</w:t>
      </w:r>
      <w:r w:rsidRPr="0099052C">
        <w:rPr>
          <w:color w:val="000000"/>
          <w:sz w:val="28"/>
          <w:szCs w:val="28"/>
        </w:rPr>
        <w:t xml:space="preserve"> поселения</w:t>
      </w:r>
      <w:r w:rsidRPr="0099052C">
        <w:rPr>
          <w:color w:val="000000"/>
          <w:sz w:val="28"/>
          <w:szCs w:val="20"/>
        </w:rPr>
        <w:t xml:space="preserve"> «Развитие культуры»</w:t>
      </w:r>
    </w:p>
    <w:p w:rsidR="0099052C" w:rsidRPr="0099052C" w:rsidRDefault="0099052C" w:rsidP="0099052C">
      <w:pPr>
        <w:jc w:val="center"/>
        <w:rPr>
          <w:color w:val="000000"/>
          <w:sz w:val="28"/>
          <w:szCs w:val="20"/>
        </w:rPr>
      </w:pPr>
    </w:p>
    <w:p w:rsidR="0099052C" w:rsidRPr="0099052C" w:rsidRDefault="0099052C" w:rsidP="0099052C">
      <w:pPr>
        <w:jc w:val="center"/>
        <w:rPr>
          <w:color w:val="000000"/>
          <w:sz w:val="28"/>
          <w:szCs w:val="20"/>
        </w:rPr>
      </w:pPr>
      <w:r w:rsidRPr="0099052C">
        <w:rPr>
          <w:color w:val="000000"/>
          <w:sz w:val="28"/>
          <w:szCs w:val="20"/>
        </w:rPr>
        <w:t>1. Основные положения</w:t>
      </w:r>
    </w:p>
    <w:p w:rsidR="0099052C" w:rsidRPr="0099052C" w:rsidRDefault="0099052C" w:rsidP="0099052C">
      <w:pPr>
        <w:jc w:val="center"/>
        <w:rPr>
          <w:color w:val="000000"/>
          <w:sz w:val="28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2727"/>
        <w:gridCol w:w="459"/>
        <w:gridCol w:w="10932"/>
      </w:tblGrid>
      <w:tr w:rsidR="0099052C" w:rsidRPr="0099052C" w:rsidTr="0099052C">
        <w:trPr>
          <w:trHeight w:val="493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9052C" w:rsidRPr="0099052C" w:rsidRDefault="0099052C" w:rsidP="0099052C">
            <w:pPr>
              <w:jc w:val="center"/>
              <w:rPr>
                <w:color w:val="000000"/>
                <w:sz w:val="28"/>
                <w:szCs w:val="20"/>
              </w:rPr>
            </w:pPr>
            <w:r w:rsidRPr="0099052C">
              <w:rPr>
                <w:color w:val="000000"/>
                <w:sz w:val="28"/>
                <w:szCs w:val="20"/>
              </w:rPr>
              <w:t>1.1.</w:t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  <w:sz w:val="28"/>
                <w:szCs w:val="20"/>
              </w:rPr>
            </w:pPr>
            <w:r w:rsidRPr="0099052C">
              <w:rPr>
                <w:color w:val="000000"/>
                <w:sz w:val="28"/>
                <w:szCs w:val="20"/>
              </w:rPr>
              <w:t xml:space="preserve">Куратор </w:t>
            </w:r>
            <w:proofErr w:type="gramStart"/>
            <w:r w:rsidRPr="0099052C">
              <w:rPr>
                <w:color w:val="000000"/>
                <w:sz w:val="28"/>
                <w:szCs w:val="20"/>
              </w:rPr>
              <w:t>муниципальной  программы</w:t>
            </w:r>
            <w:proofErr w:type="gramEnd"/>
            <w:r w:rsidRPr="0099052C">
              <w:rPr>
                <w:color w:val="000000"/>
                <w:sz w:val="28"/>
                <w:szCs w:val="20"/>
              </w:rPr>
              <w:t xml:space="preserve">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9052C" w:rsidRPr="0099052C" w:rsidRDefault="0099052C" w:rsidP="0099052C">
            <w:pPr>
              <w:jc w:val="center"/>
              <w:rPr>
                <w:color w:val="000000"/>
                <w:sz w:val="28"/>
                <w:szCs w:val="20"/>
              </w:rPr>
            </w:pPr>
            <w:r w:rsidRPr="0099052C">
              <w:rPr>
                <w:color w:val="000000"/>
                <w:sz w:val="28"/>
                <w:szCs w:val="20"/>
              </w:rPr>
              <w:t>–</w:t>
            </w:r>
          </w:p>
        </w:tc>
        <w:tc>
          <w:tcPr>
            <w:tcW w:w="161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jc w:val="both"/>
              <w:rPr>
                <w:color w:val="000000"/>
                <w:sz w:val="28"/>
                <w:szCs w:val="20"/>
              </w:rPr>
            </w:pPr>
            <w:r w:rsidRPr="0099052C">
              <w:rPr>
                <w:color w:val="000000"/>
                <w:sz w:val="28"/>
                <w:szCs w:val="20"/>
              </w:rPr>
              <w:t xml:space="preserve">Администрация Кутейниковского сельского поселения </w:t>
            </w:r>
          </w:p>
        </w:tc>
      </w:tr>
      <w:tr w:rsidR="0099052C" w:rsidRPr="0099052C" w:rsidTr="0099052C">
        <w:trPr>
          <w:trHeight w:val="477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9052C" w:rsidRPr="0099052C" w:rsidRDefault="0099052C" w:rsidP="0099052C">
            <w:pPr>
              <w:jc w:val="center"/>
              <w:rPr>
                <w:color w:val="000000"/>
                <w:sz w:val="28"/>
                <w:szCs w:val="20"/>
              </w:rPr>
            </w:pPr>
            <w:r w:rsidRPr="0099052C">
              <w:rPr>
                <w:color w:val="000000"/>
                <w:sz w:val="28"/>
                <w:szCs w:val="20"/>
              </w:rPr>
              <w:t>1.2.</w:t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  <w:sz w:val="28"/>
                <w:szCs w:val="20"/>
              </w:rPr>
            </w:pPr>
            <w:r w:rsidRPr="0099052C">
              <w:rPr>
                <w:color w:val="000000"/>
                <w:sz w:val="28"/>
                <w:szCs w:val="20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9052C" w:rsidRPr="0099052C" w:rsidRDefault="0099052C" w:rsidP="0099052C">
            <w:pPr>
              <w:jc w:val="center"/>
              <w:rPr>
                <w:color w:val="000000"/>
                <w:sz w:val="28"/>
                <w:szCs w:val="20"/>
              </w:rPr>
            </w:pPr>
            <w:r w:rsidRPr="0099052C">
              <w:rPr>
                <w:color w:val="000000"/>
                <w:sz w:val="28"/>
                <w:szCs w:val="20"/>
              </w:rPr>
              <w:t>–</w:t>
            </w:r>
          </w:p>
        </w:tc>
        <w:tc>
          <w:tcPr>
            <w:tcW w:w="161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jc w:val="both"/>
              <w:rPr>
                <w:color w:val="000000"/>
                <w:sz w:val="28"/>
                <w:szCs w:val="20"/>
              </w:rPr>
            </w:pPr>
            <w:r w:rsidRPr="0099052C">
              <w:rPr>
                <w:color w:val="000000"/>
                <w:sz w:val="28"/>
                <w:szCs w:val="20"/>
              </w:rPr>
              <w:t>МБУК Кутейниковский СДК (Бабкина Екатерина Владимировна – директор МБУК Кутейниковский СДК)</w:t>
            </w:r>
          </w:p>
        </w:tc>
      </w:tr>
      <w:tr w:rsidR="0099052C" w:rsidRPr="0099052C" w:rsidTr="0099052C">
        <w:trPr>
          <w:trHeight w:val="493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9052C" w:rsidRPr="0099052C" w:rsidRDefault="0099052C" w:rsidP="0099052C">
            <w:pPr>
              <w:jc w:val="center"/>
              <w:rPr>
                <w:color w:val="000000"/>
                <w:sz w:val="28"/>
                <w:szCs w:val="20"/>
              </w:rPr>
            </w:pPr>
            <w:r w:rsidRPr="0099052C">
              <w:rPr>
                <w:color w:val="000000"/>
                <w:sz w:val="28"/>
                <w:szCs w:val="20"/>
              </w:rPr>
              <w:t>1.3.</w:t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  <w:sz w:val="28"/>
                <w:szCs w:val="20"/>
              </w:rPr>
            </w:pPr>
            <w:r w:rsidRPr="0099052C">
              <w:rPr>
                <w:color w:val="000000"/>
                <w:sz w:val="28"/>
                <w:szCs w:val="20"/>
              </w:rPr>
              <w:t xml:space="preserve">Срок реализации муниципальной программы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9052C" w:rsidRPr="0099052C" w:rsidRDefault="0099052C" w:rsidP="0099052C">
            <w:pPr>
              <w:jc w:val="center"/>
              <w:rPr>
                <w:color w:val="000000"/>
                <w:sz w:val="28"/>
                <w:szCs w:val="20"/>
              </w:rPr>
            </w:pPr>
            <w:r w:rsidRPr="0099052C">
              <w:rPr>
                <w:color w:val="000000"/>
                <w:sz w:val="28"/>
                <w:szCs w:val="20"/>
              </w:rPr>
              <w:t>–</w:t>
            </w:r>
          </w:p>
        </w:tc>
        <w:tc>
          <w:tcPr>
            <w:tcW w:w="161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jc w:val="both"/>
              <w:rPr>
                <w:color w:val="000000"/>
                <w:sz w:val="28"/>
                <w:szCs w:val="20"/>
              </w:rPr>
            </w:pPr>
            <w:proofErr w:type="gramStart"/>
            <w:r w:rsidRPr="0099052C">
              <w:rPr>
                <w:color w:val="000000"/>
                <w:sz w:val="28"/>
                <w:szCs w:val="20"/>
              </w:rPr>
              <w:t>этап</w:t>
            </w:r>
            <w:proofErr w:type="gramEnd"/>
            <w:r w:rsidRPr="0099052C">
              <w:rPr>
                <w:color w:val="000000"/>
                <w:sz w:val="28"/>
                <w:szCs w:val="20"/>
              </w:rPr>
              <w:t xml:space="preserve"> I: 2019 – 2024 годы;</w:t>
            </w:r>
          </w:p>
          <w:p w:rsidR="0099052C" w:rsidRPr="0099052C" w:rsidRDefault="0099052C" w:rsidP="0099052C">
            <w:pPr>
              <w:jc w:val="both"/>
              <w:rPr>
                <w:color w:val="000000"/>
                <w:sz w:val="28"/>
                <w:szCs w:val="20"/>
              </w:rPr>
            </w:pPr>
            <w:proofErr w:type="gramStart"/>
            <w:r w:rsidRPr="0099052C">
              <w:rPr>
                <w:color w:val="000000"/>
                <w:sz w:val="28"/>
                <w:szCs w:val="20"/>
              </w:rPr>
              <w:t>этап</w:t>
            </w:r>
            <w:proofErr w:type="gramEnd"/>
            <w:r w:rsidRPr="0099052C">
              <w:rPr>
                <w:color w:val="000000"/>
                <w:sz w:val="28"/>
                <w:szCs w:val="20"/>
              </w:rPr>
              <w:t xml:space="preserve"> II: 2025 – 2030 годы</w:t>
            </w:r>
          </w:p>
        </w:tc>
      </w:tr>
      <w:tr w:rsidR="0099052C" w:rsidRPr="0099052C" w:rsidTr="0099052C">
        <w:trPr>
          <w:trHeight w:val="188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9052C" w:rsidRPr="0099052C" w:rsidRDefault="0099052C" w:rsidP="0099052C">
            <w:pPr>
              <w:jc w:val="center"/>
              <w:rPr>
                <w:color w:val="000000"/>
                <w:sz w:val="28"/>
                <w:szCs w:val="20"/>
              </w:rPr>
            </w:pPr>
            <w:r w:rsidRPr="0099052C">
              <w:rPr>
                <w:color w:val="000000"/>
                <w:sz w:val="28"/>
                <w:szCs w:val="20"/>
              </w:rPr>
              <w:t>1.4.</w:t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  <w:sz w:val="28"/>
                <w:szCs w:val="20"/>
              </w:rPr>
            </w:pPr>
            <w:r w:rsidRPr="0099052C">
              <w:rPr>
                <w:color w:val="000000"/>
                <w:sz w:val="28"/>
                <w:szCs w:val="20"/>
              </w:rPr>
              <w:t xml:space="preserve">Цели муниципальной программы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9052C" w:rsidRPr="0099052C" w:rsidRDefault="0099052C" w:rsidP="0099052C">
            <w:pPr>
              <w:jc w:val="center"/>
              <w:rPr>
                <w:color w:val="000000"/>
                <w:sz w:val="28"/>
                <w:szCs w:val="20"/>
              </w:rPr>
            </w:pPr>
            <w:r w:rsidRPr="0099052C">
              <w:rPr>
                <w:color w:val="000000"/>
                <w:sz w:val="28"/>
                <w:szCs w:val="20"/>
              </w:rPr>
              <w:t>–</w:t>
            </w:r>
          </w:p>
        </w:tc>
        <w:tc>
          <w:tcPr>
            <w:tcW w:w="161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jc w:val="both"/>
              <w:rPr>
                <w:color w:val="000000"/>
                <w:sz w:val="28"/>
                <w:szCs w:val="20"/>
              </w:rPr>
            </w:pPr>
            <w:proofErr w:type="gramStart"/>
            <w:r w:rsidRPr="0099052C">
              <w:rPr>
                <w:color w:val="000000"/>
                <w:sz w:val="28"/>
                <w:szCs w:val="20"/>
              </w:rPr>
              <w:t>сохранение</w:t>
            </w:r>
            <w:proofErr w:type="gramEnd"/>
            <w:r w:rsidRPr="0099052C">
              <w:rPr>
                <w:color w:val="000000"/>
                <w:sz w:val="28"/>
                <w:szCs w:val="20"/>
              </w:rPr>
              <w:t xml:space="preserve"> и развитие культурного наследия Кутейниковского сельского поселения, а также увеличение числа посещений культурных мероприятий к концу 2030 года по сравнению с 2019 годом;</w:t>
            </w:r>
          </w:p>
          <w:p w:rsidR="0099052C" w:rsidRPr="0099052C" w:rsidRDefault="0099052C" w:rsidP="0099052C">
            <w:pPr>
              <w:jc w:val="both"/>
              <w:rPr>
                <w:color w:val="000000"/>
                <w:sz w:val="28"/>
                <w:szCs w:val="20"/>
              </w:rPr>
            </w:pPr>
          </w:p>
        </w:tc>
      </w:tr>
      <w:tr w:rsidR="0099052C" w:rsidRPr="0099052C" w:rsidTr="0099052C">
        <w:trPr>
          <w:trHeight w:val="493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9052C" w:rsidRPr="0099052C" w:rsidRDefault="0099052C" w:rsidP="0099052C">
            <w:pPr>
              <w:jc w:val="center"/>
              <w:rPr>
                <w:color w:val="000000"/>
                <w:sz w:val="28"/>
                <w:szCs w:val="20"/>
              </w:rPr>
            </w:pPr>
            <w:r w:rsidRPr="0099052C">
              <w:rPr>
                <w:color w:val="000000"/>
                <w:sz w:val="28"/>
                <w:szCs w:val="20"/>
              </w:rPr>
              <w:t>1.5.</w:t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  <w:sz w:val="28"/>
                <w:szCs w:val="20"/>
                <w:shd w:val="clear" w:color="auto" w:fill="A555FF"/>
              </w:rPr>
            </w:pPr>
            <w:r w:rsidRPr="0099052C">
              <w:rPr>
                <w:color w:val="000000"/>
                <w:sz w:val="28"/>
                <w:szCs w:val="20"/>
              </w:rPr>
              <w:t>Параметры финансового обеспечения муниципальной программы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9052C" w:rsidRPr="0099052C" w:rsidRDefault="0099052C" w:rsidP="0099052C">
            <w:pPr>
              <w:jc w:val="center"/>
              <w:rPr>
                <w:color w:val="000000"/>
                <w:sz w:val="28"/>
                <w:szCs w:val="20"/>
              </w:rPr>
            </w:pPr>
            <w:r w:rsidRPr="0099052C">
              <w:rPr>
                <w:color w:val="000000"/>
                <w:sz w:val="28"/>
                <w:szCs w:val="20"/>
              </w:rPr>
              <w:t>–</w:t>
            </w:r>
          </w:p>
        </w:tc>
        <w:tc>
          <w:tcPr>
            <w:tcW w:w="161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widowControl w:val="0"/>
              <w:spacing w:line="276" w:lineRule="auto"/>
              <w:rPr>
                <w:b/>
                <w:color w:val="000000"/>
                <w:sz w:val="28"/>
                <w:szCs w:val="20"/>
              </w:rPr>
            </w:pPr>
            <w:r w:rsidRPr="0099052C">
              <w:rPr>
                <w:color w:val="000000"/>
                <w:sz w:val="28"/>
                <w:szCs w:val="20"/>
              </w:rPr>
              <w:t>46 147,7 рублей:</w:t>
            </w:r>
          </w:p>
          <w:p w:rsidR="0099052C" w:rsidRPr="0099052C" w:rsidRDefault="0099052C" w:rsidP="0099052C">
            <w:pPr>
              <w:widowControl w:val="0"/>
              <w:spacing w:line="276" w:lineRule="auto"/>
              <w:rPr>
                <w:color w:val="000000"/>
                <w:sz w:val="28"/>
                <w:szCs w:val="20"/>
              </w:rPr>
            </w:pPr>
            <w:proofErr w:type="gramStart"/>
            <w:r w:rsidRPr="0099052C">
              <w:rPr>
                <w:color w:val="000000"/>
                <w:sz w:val="28"/>
                <w:szCs w:val="20"/>
              </w:rPr>
              <w:t>этап</w:t>
            </w:r>
            <w:proofErr w:type="gramEnd"/>
            <w:r w:rsidRPr="0099052C">
              <w:rPr>
                <w:color w:val="000000"/>
                <w:sz w:val="28"/>
                <w:szCs w:val="20"/>
              </w:rPr>
              <w:t xml:space="preserve"> I: 24 728,7 рублей;</w:t>
            </w:r>
          </w:p>
          <w:p w:rsidR="0099052C" w:rsidRPr="0099052C" w:rsidRDefault="0099052C" w:rsidP="0099052C">
            <w:pPr>
              <w:widowControl w:val="0"/>
              <w:spacing w:line="276" w:lineRule="auto"/>
              <w:rPr>
                <w:color w:val="000000"/>
                <w:sz w:val="28"/>
                <w:szCs w:val="20"/>
              </w:rPr>
            </w:pPr>
            <w:proofErr w:type="gramStart"/>
            <w:r w:rsidRPr="0099052C">
              <w:rPr>
                <w:color w:val="000000"/>
                <w:sz w:val="28"/>
                <w:szCs w:val="20"/>
              </w:rPr>
              <w:t>этап</w:t>
            </w:r>
            <w:proofErr w:type="gramEnd"/>
            <w:r w:rsidRPr="0099052C">
              <w:rPr>
                <w:color w:val="000000"/>
                <w:sz w:val="28"/>
                <w:szCs w:val="20"/>
              </w:rPr>
              <w:t xml:space="preserve"> II: 21 419,0 рублей.</w:t>
            </w:r>
          </w:p>
        </w:tc>
      </w:tr>
      <w:tr w:rsidR="0099052C" w:rsidRPr="0099052C" w:rsidTr="0099052C">
        <w:trPr>
          <w:trHeight w:val="68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9052C" w:rsidRPr="0099052C" w:rsidRDefault="0099052C" w:rsidP="0099052C">
            <w:pPr>
              <w:jc w:val="center"/>
              <w:rPr>
                <w:color w:val="000000"/>
                <w:sz w:val="28"/>
                <w:szCs w:val="20"/>
              </w:rPr>
            </w:pPr>
            <w:r w:rsidRPr="0099052C">
              <w:rPr>
                <w:color w:val="000000"/>
                <w:sz w:val="28"/>
                <w:szCs w:val="20"/>
              </w:rPr>
              <w:t>1.6.</w:t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  <w:sz w:val="28"/>
                <w:szCs w:val="20"/>
              </w:rPr>
            </w:pPr>
            <w:r w:rsidRPr="0099052C">
              <w:rPr>
                <w:color w:val="000000"/>
                <w:sz w:val="28"/>
                <w:szCs w:val="20"/>
              </w:rPr>
              <w:t xml:space="preserve">Связь с национальными целями развития Российской </w:t>
            </w:r>
            <w:r w:rsidRPr="0099052C">
              <w:rPr>
                <w:color w:val="000000"/>
                <w:sz w:val="28"/>
                <w:szCs w:val="20"/>
              </w:rPr>
              <w:lastRenderedPageBreak/>
              <w:t>Федерации, государственными программами Российской Федерации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9052C" w:rsidRPr="0099052C" w:rsidRDefault="0099052C" w:rsidP="0099052C">
            <w:pPr>
              <w:jc w:val="center"/>
              <w:rPr>
                <w:color w:val="000000"/>
                <w:sz w:val="28"/>
                <w:szCs w:val="20"/>
              </w:rPr>
            </w:pPr>
            <w:r w:rsidRPr="0099052C">
              <w:rPr>
                <w:color w:val="000000"/>
                <w:sz w:val="28"/>
                <w:szCs w:val="20"/>
              </w:rPr>
              <w:lastRenderedPageBreak/>
              <w:t>–</w:t>
            </w:r>
          </w:p>
        </w:tc>
        <w:tc>
          <w:tcPr>
            <w:tcW w:w="161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jc w:val="both"/>
              <w:rPr>
                <w:color w:val="000000"/>
                <w:sz w:val="28"/>
                <w:szCs w:val="20"/>
              </w:rPr>
            </w:pPr>
            <w:proofErr w:type="gramStart"/>
            <w:r w:rsidRPr="0099052C">
              <w:rPr>
                <w:color w:val="000000"/>
                <w:sz w:val="28"/>
                <w:szCs w:val="20"/>
              </w:rPr>
              <w:t>национальные</w:t>
            </w:r>
            <w:proofErr w:type="gramEnd"/>
            <w:r w:rsidRPr="0099052C">
              <w:rPr>
                <w:color w:val="000000"/>
                <w:sz w:val="28"/>
                <w:szCs w:val="20"/>
              </w:rPr>
              <w:t xml:space="preserve"> цели: возможности для самореализации и развития талантов; сохранение населения, здоровья и благополучия людей; комфортная и безопасная среда;</w:t>
            </w:r>
          </w:p>
          <w:p w:rsidR="0099052C" w:rsidRPr="0099052C" w:rsidRDefault="0099052C" w:rsidP="0099052C">
            <w:pPr>
              <w:jc w:val="both"/>
              <w:rPr>
                <w:color w:val="000000"/>
                <w:sz w:val="28"/>
                <w:szCs w:val="20"/>
              </w:rPr>
            </w:pPr>
            <w:proofErr w:type="gramStart"/>
            <w:r w:rsidRPr="0099052C">
              <w:rPr>
                <w:color w:val="000000"/>
                <w:sz w:val="28"/>
                <w:szCs w:val="20"/>
              </w:rPr>
              <w:t>государственные</w:t>
            </w:r>
            <w:proofErr w:type="gramEnd"/>
            <w:r w:rsidRPr="0099052C">
              <w:rPr>
                <w:color w:val="000000"/>
                <w:sz w:val="28"/>
                <w:szCs w:val="20"/>
              </w:rPr>
              <w:t xml:space="preserve"> программы: государственная программа Российской Федерации «Развитие культуры», утвержденная постановлением Правительства Российской </w:t>
            </w:r>
            <w:r w:rsidRPr="0099052C">
              <w:rPr>
                <w:color w:val="000000"/>
                <w:sz w:val="28"/>
                <w:szCs w:val="20"/>
              </w:rPr>
              <w:lastRenderedPageBreak/>
              <w:t>Федерации от 15.04.2014  № 317, государственная программа Российской Федерации «Развитие туризма», утвержденная постановлением Правительства Российской Федерации от 24.12.2021 № 2439</w:t>
            </w:r>
          </w:p>
        </w:tc>
      </w:tr>
    </w:tbl>
    <w:p w:rsidR="0099052C" w:rsidRPr="0099052C" w:rsidRDefault="0099052C" w:rsidP="0099052C">
      <w:pPr>
        <w:rPr>
          <w:color w:val="000000"/>
          <w:sz w:val="20"/>
          <w:szCs w:val="20"/>
        </w:rPr>
        <w:sectPr w:rsidR="0099052C" w:rsidRPr="0099052C" w:rsidSect="0099052C">
          <w:headerReference w:type="default" r:id="rId17"/>
          <w:footerReference w:type="default" r:id="rId18"/>
          <w:pgSz w:w="16839" w:h="11907" w:orient="landscape" w:code="9"/>
          <w:pgMar w:top="1701" w:right="1134" w:bottom="567" w:left="1134" w:header="720" w:footer="720" w:gutter="0"/>
          <w:cols w:space="720"/>
          <w:docGrid w:linePitch="272"/>
        </w:sectPr>
      </w:pPr>
    </w:p>
    <w:p w:rsidR="0099052C" w:rsidRPr="0099052C" w:rsidRDefault="0099052C" w:rsidP="0099052C">
      <w:pPr>
        <w:jc w:val="both"/>
        <w:rPr>
          <w:color w:val="000000"/>
          <w:sz w:val="28"/>
          <w:szCs w:val="20"/>
        </w:rPr>
      </w:pPr>
      <w:r w:rsidRPr="0099052C">
        <w:rPr>
          <w:color w:val="000000"/>
          <w:sz w:val="28"/>
          <w:szCs w:val="20"/>
        </w:rPr>
        <w:lastRenderedPageBreak/>
        <w:t xml:space="preserve">2. </w:t>
      </w:r>
      <w:r w:rsidRPr="0099052C">
        <w:rPr>
          <w:color w:val="000000"/>
          <w:sz w:val="28"/>
          <w:szCs w:val="28"/>
        </w:rPr>
        <w:t>Параметры финансового обеспечения муниципальной программы изложить в следующей редакции:</w:t>
      </w:r>
    </w:p>
    <w:p w:rsidR="0099052C" w:rsidRPr="0099052C" w:rsidRDefault="0099052C" w:rsidP="0099052C">
      <w:pPr>
        <w:jc w:val="center"/>
        <w:rPr>
          <w:color w:val="000000"/>
          <w:sz w:val="28"/>
          <w:szCs w:val="28"/>
        </w:rPr>
      </w:pPr>
    </w:p>
    <w:p w:rsidR="0099052C" w:rsidRPr="0099052C" w:rsidRDefault="0099052C" w:rsidP="0099052C">
      <w:pPr>
        <w:jc w:val="center"/>
        <w:rPr>
          <w:color w:val="000000"/>
          <w:sz w:val="28"/>
          <w:szCs w:val="28"/>
        </w:rPr>
      </w:pPr>
      <w:r w:rsidRPr="0099052C">
        <w:rPr>
          <w:color w:val="000000"/>
          <w:sz w:val="28"/>
          <w:szCs w:val="28"/>
        </w:rPr>
        <w:t>«4. Параметры финансового обеспечения муниципальной программы</w:t>
      </w:r>
    </w:p>
    <w:p w:rsidR="0099052C" w:rsidRPr="0099052C" w:rsidRDefault="0099052C" w:rsidP="0099052C">
      <w:pPr>
        <w:rPr>
          <w:color w:val="000000"/>
          <w:sz w:val="28"/>
          <w:szCs w:val="28"/>
        </w:rPr>
      </w:pPr>
    </w:p>
    <w:tbl>
      <w:tblPr>
        <w:tblW w:w="9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3"/>
        <w:gridCol w:w="3363"/>
        <w:gridCol w:w="1134"/>
        <w:gridCol w:w="1276"/>
        <w:gridCol w:w="1276"/>
        <w:gridCol w:w="1797"/>
      </w:tblGrid>
      <w:tr w:rsidR="0099052C" w:rsidRPr="0099052C" w:rsidTr="0099052C"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№ п/п</w:t>
            </w:r>
          </w:p>
        </w:tc>
        <w:tc>
          <w:tcPr>
            <w:tcW w:w="3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 xml:space="preserve">Наименование муниципальной программы, структурного элемента, </w:t>
            </w:r>
          </w:p>
          <w:p w:rsidR="0099052C" w:rsidRPr="0099052C" w:rsidRDefault="0099052C" w:rsidP="0099052C">
            <w:pPr>
              <w:rPr>
                <w:color w:val="000000"/>
              </w:rPr>
            </w:pPr>
            <w:proofErr w:type="gramStart"/>
            <w:r w:rsidRPr="0099052C">
              <w:rPr>
                <w:color w:val="000000"/>
              </w:rPr>
              <w:t>источник</w:t>
            </w:r>
            <w:proofErr w:type="gramEnd"/>
            <w:r w:rsidRPr="0099052C">
              <w:rPr>
                <w:color w:val="000000"/>
              </w:rPr>
              <w:t xml:space="preserve"> финансового обеспечения</w:t>
            </w:r>
          </w:p>
        </w:tc>
        <w:tc>
          <w:tcPr>
            <w:tcW w:w="5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Объем расходов по годам реализации, тыс. рублей</w:t>
            </w:r>
          </w:p>
        </w:tc>
      </w:tr>
      <w:tr w:rsidR="0099052C" w:rsidRPr="0099052C" w:rsidTr="0099052C"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</w:p>
        </w:tc>
        <w:tc>
          <w:tcPr>
            <w:tcW w:w="3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2027 год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Всего</w:t>
            </w:r>
          </w:p>
        </w:tc>
      </w:tr>
      <w:tr w:rsidR="0099052C" w:rsidRPr="0099052C" w:rsidTr="0099052C">
        <w:trPr>
          <w:tblHeader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1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5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6</w:t>
            </w:r>
          </w:p>
        </w:tc>
      </w:tr>
      <w:tr w:rsidR="0099052C" w:rsidRPr="0099052C" w:rsidTr="0099052C"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1.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Муниципальная программа Кутейниковского сельского поселения «Развитие культуры» (всего),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9052C" w:rsidRPr="0099052C" w:rsidRDefault="0099052C" w:rsidP="0099052C">
            <w:pPr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4 497,5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9052C" w:rsidRPr="0099052C" w:rsidRDefault="0099052C" w:rsidP="0099052C">
            <w:pPr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3 989,1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9052C" w:rsidRPr="0099052C" w:rsidRDefault="0099052C" w:rsidP="0099052C">
            <w:pPr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3 073,1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9052C" w:rsidRPr="0099052C" w:rsidRDefault="0099052C" w:rsidP="0099052C">
            <w:pPr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21 419,0</w:t>
            </w:r>
          </w:p>
        </w:tc>
      </w:tr>
      <w:tr w:rsidR="0099052C" w:rsidRPr="0099052C" w:rsidTr="0099052C"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  <w:proofErr w:type="gramStart"/>
            <w:r w:rsidRPr="0099052C">
              <w:rPr>
                <w:color w:val="000000"/>
              </w:rPr>
              <w:t>местный</w:t>
            </w:r>
            <w:proofErr w:type="gramEnd"/>
            <w:r w:rsidRPr="0099052C">
              <w:rPr>
                <w:color w:val="000000"/>
              </w:rPr>
              <w:t xml:space="preserve"> бюджет (всего), из них: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9052C" w:rsidRPr="0099052C" w:rsidRDefault="0099052C" w:rsidP="0099052C">
            <w:pPr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4 497,5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9052C" w:rsidRPr="0099052C" w:rsidRDefault="0099052C" w:rsidP="0099052C">
            <w:pPr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3 989,1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9052C" w:rsidRPr="0099052C" w:rsidRDefault="0099052C" w:rsidP="0099052C">
            <w:pPr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3 073,1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9052C" w:rsidRPr="0099052C" w:rsidRDefault="0099052C" w:rsidP="0099052C">
            <w:pPr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21 419,0</w:t>
            </w:r>
          </w:p>
        </w:tc>
      </w:tr>
      <w:tr w:rsidR="0099052C" w:rsidRPr="0099052C" w:rsidTr="0099052C"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  <w:proofErr w:type="gramStart"/>
            <w:r w:rsidRPr="0099052C">
              <w:rPr>
                <w:color w:val="000000"/>
              </w:rPr>
              <w:t>безвозмездные</w:t>
            </w:r>
            <w:proofErr w:type="gramEnd"/>
            <w:r w:rsidRPr="0099052C">
              <w:rPr>
                <w:color w:val="000000"/>
              </w:rPr>
              <w:t xml:space="preserve"> поступления в местный бюджет, в том числе за счет средств: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-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-</w:t>
            </w:r>
          </w:p>
        </w:tc>
      </w:tr>
      <w:tr w:rsidR="0099052C" w:rsidRPr="0099052C" w:rsidTr="0099052C"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  <w:proofErr w:type="gramStart"/>
            <w:r w:rsidRPr="0099052C">
              <w:rPr>
                <w:color w:val="000000"/>
              </w:rPr>
              <w:t>областного</w:t>
            </w:r>
            <w:proofErr w:type="gramEnd"/>
            <w:r w:rsidRPr="0099052C">
              <w:rPr>
                <w:color w:val="000000"/>
              </w:rPr>
              <w:t xml:space="preserve">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-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-</w:t>
            </w:r>
          </w:p>
        </w:tc>
      </w:tr>
      <w:tr w:rsidR="0099052C" w:rsidRPr="0099052C" w:rsidTr="0099052C"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  <w:proofErr w:type="gramStart"/>
            <w:r w:rsidRPr="0099052C">
              <w:rPr>
                <w:color w:val="000000"/>
              </w:rPr>
              <w:t>внебюджетные</w:t>
            </w:r>
            <w:proofErr w:type="gramEnd"/>
            <w:r w:rsidRPr="0099052C">
              <w:rPr>
                <w:color w:val="000000"/>
              </w:rPr>
              <w:t xml:space="preserve">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052C" w:rsidRPr="0099052C" w:rsidRDefault="0099052C" w:rsidP="0099052C">
            <w:pPr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-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-</w:t>
            </w:r>
          </w:p>
        </w:tc>
      </w:tr>
      <w:tr w:rsidR="0099052C" w:rsidRPr="0099052C" w:rsidTr="0099052C"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2.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Комплекс процессных мероприятий «Развитие культурно - досуговой деятельности» (всего),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9052C" w:rsidRPr="0099052C" w:rsidRDefault="0099052C" w:rsidP="0099052C">
            <w:pPr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4 497,5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9052C" w:rsidRPr="0099052C" w:rsidRDefault="0099052C" w:rsidP="0099052C">
            <w:pPr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3 989,1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9052C" w:rsidRPr="0099052C" w:rsidRDefault="0099052C" w:rsidP="0099052C">
            <w:pPr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3 073,1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9052C" w:rsidRPr="0099052C" w:rsidRDefault="0099052C" w:rsidP="0099052C">
            <w:pPr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21 419,0</w:t>
            </w:r>
          </w:p>
        </w:tc>
      </w:tr>
      <w:tr w:rsidR="0099052C" w:rsidRPr="0099052C" w:rsidTr="0099052C"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  <w:proofErr w:type="gramStart"/>
            <w:r w:rsidRPr="0099052C">
              <w:rPr>
                <w:color w:val="000000"/>
              </w:rPr>
              <w:t>местный</w:t>
            </w:r>
            <w:proofErr w:type="gramEnd"/>
            <w:r w:rsidRPr="0099052C">
              <w:rPr>
                <w:color w:val="000000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9052C" w:rsidRPr="0099052C" w:rsidRDefault="0099052C" w:rsidP="0099052C">
            <w:pPr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4 497,5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9052C" w:rsidRPr="0099052C" w:rsidRDefault="0099052C" w:rsidP="0099052C">
            <w:pPr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3 989,1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9052C" w:rsidRPr="0099052C" w:rsidRDefault="0099052C" w:rsidP="0099052C">
            <w:pPr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3 073,1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9052C" w:rsidRPr="0099052C" w:rsidRDefault="0099052C" w:rsidP="0099052C">
            <w:pPr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21 419,0</w:t>
            </w:r>
          </w:p>
        </w:tc>
      </w:tr>
      <w:tr w:rsidR="0099052C" w:rsidRPr="0099052C" w:rsidTr="0099052C"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  <w:proofErr w:type="gramStart"/>
            <w:r w:rsidRPr="0099052C">
              <w:rPr>
                <w:color w:val="000000"/>
              </w:rPr>
              <w:t>внебюджетные</w:t>
            </w:r>
            <w:proofErr w:type="gramEnd"/>
            <w:r w:rsidRPr="0099052C">
              <w:rPr>
                <w:color w:val="000000"/>
              </w:rPr>
              <w:t xml:space="preserve">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-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-</w:t>
            </w:r>
          </w:p>
        </w:tc>
      </w:tr>
    </w:tbl>
    <w:p w:rsidR="0099052C" w:rsidRPr="0099052C" w:rsidRDefault="0099052C" w:rsidP="0099052C">
      <w:pPr>
        <w:rPr>
          <w:color w:val="000000"/>
          <w:sz w:val="28"/>
          <w:szCs w:val="28"/>
        </w:rPr>
      </w:pPr>
    </w:p>
    <w:p w:rsidR="00FA01EF" w:rsidRDefault="00FA01EF" w:rsidP="0099052C">
      <w:pPr>
        <w:rPr>
          <w:color w:val="000000"/>
          <w:sz w:val="28"/>
          <w:szCs w:val="28"/>
        </w:rPr>
        <w:sectPr w:rsidR="00FA01EF" w:rsidSect="0099052C">
          <w:headerReference w:type="default" r:id="rId19"/>
          <w:footerReference w:type="default" r:id="rId20"/>
          <w:headerReference w:type="first" r:id="rId21"/>
          <w:footerReference w:type="first" r:id="rId22"/>
          <w:pgSz w:w="11907" w:h="16839" w:code="9"/>
          <w:pgMar w:top="1134" w:right="1560" w:bottom="1134" w:left="1701" w:header="709" w:footer="624" w:gutter="0"/>
          <w:cols w:space="720"/>
          <w:titlePg/>
          <w:docGrid w:linePitch="272"/>
        </w:sectPr>
      </w:pPr>
    </w:p>
    <w:p w:rsidR="0099052C" w:rsidRPr="0099052C" w:rsidRDefault="0099052C" w:rsidP="0099052C">
      <w:pPr>
        <w:rPr>
          <w:color w:val="000000"/>
          <w:sz w:val="28"/>
          <w:szCs w:val="28"/>
        </w:rPr>
        <w:sectPr w:rsidR="0099052C" w:rsidRPr="0099052C" w:rsidSect="00FA01EF">
          <w:type w:val="continuous"/>
          <w:pgSz w:w="11907" w:h="16839" w:code="9"/>
          <w:pgMar w:top="1134" w:right="1560" w:bottom="1134" w:left="1701" w:header="709" w:footer="624" w:gutter="0"/>
          <w:cols w:space="720"/>
          <w:titlePg/>
          <w:docGrid w:linePitch="272"/>
        </w:sectPr>
      </w:pPr>
    </w:p>
    <w:p w:rsidR="0099052C" w:rsidRPr="0099052C" w:rsidRDefault="0099052C" w:rsidP="0099052C">
      <w:pPr>
        <w:jc w:val="both"/>
        <w:rPr>
          <w:color w:val="000000"/>
          <w:sz w:val="28"/>
          <w:szCs w:val="20"/>
        </w:rPr>
      </w:pPr>
      <w:r w:rsidRPr="0099052C">
        <w:rPr>
          <w:color w:val="000000"/>
          <w:sz w:val="28"/>
          <w:szCs w:val="20"/>
        </w:rPr>
        <w:lastRenderedPageBreak/>
        <w:t xml:space="preserve">3. </w:t>
      </w:r>
      <w:r w:rsidRPr="0099052C">
        <w:rPr>
          <w:color w:val="000000"/>
          <w:sz w:val="28"/>
          <w:szCs w:val="28"/>
        </w:rPr>
        <w:t>Параметры финансового обеспечения комплекса процессных мероприятий изложить в следующей редакции:</w:t>
      </w:r>
    </w:p>
    <w:p w:rsidR="0099052C" w:rsidRPr="0099052C" w:rsidRDefault="0099052C" w:rsidP="0099052C">
      <w:pPr>
        <w:rPr>
          <w:color w:val="000000"/>
          <w:sz w:val="28"/>
          <w:szCs w:val="28"/>
        </w:rPr>
      </w:pPr>
    </w:p>
    <w:p w:rsidR="0099052C" w:rsidRPr="0099052C" w:rsidRDefault="0099052C" w:rsidP="0099052C">
      <w:pPr>
        <w:jc w:val="center"/>
        <w:rPr>
          <w:color w:val="000000"/>
          <w:sz w:val="28"/>
          <w:szCs w:val="28"/>
        </w:rPr>
      </w:pPr>
    </w:p>
    <w:p w:rsidR="0099052C" w:rsidRPr="0099052C" w:rsidRDefault="0099052C" w:rsidP="0099052C">
      <w:pPr>
        <w:jc w:val="center"/>
        <w:rPr>
          <w:color w:val="000000"/>
          <w:sz w:val="28"/>
          <w:szCs w:val="28"/>
        </w:rPr>
      </w:pPr>
      <w:r w:rsidRPr="0099052C">
        <w:rPr>
          <w:color w:val="000000"/>
          <w:sz w:val="28"/>
          <w:szCs w:val="28"/>
        </w:rPr>
        <w:t>«4. Параметры финансового обеспечения комплекса процессных мероприятий</w:t>
      </w:r>
    </w:p>
    <w:p w:rsidR="0099052C" w:rsidRPr="0099052C" w:rsidRDefault="0099052C" w:rsidP="0099052C">
      <w:pPr>
        <w:rPr>
          <w:color w:val="000000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07"/>
        <w:gridCol w:w="6389"/>
        <w:gridCol w:w="2551"/>
        <w:gridCol w:w="1418"/>
        <w:gridCol w:w="1276"/>
        <w:gridCol w:w="1134"/>
        <w:gridCol w:w="1275"/>
      </w:tblGrid>
      <w:tr w:rsidR="0099052C" w:rsidRPr="0099052C" w:rsidTr="0099052C"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№ п/п</w:t>
            </w:r>
          </w:p>
        </w:tc>
        <w:tc>
          <w:tcPr>
            <w:tcW w:w="6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 xml:space="preserve">Наименование комплекса процессных мероприятий, </w:t>
            </w:r>
          </w:p>
          <w:p w:rsidR="0099052C" w:rsidRPr="0099052C" w:rsidRDefault="0099052C" w:rsidP="0099052C">
            <w:pPr>
              <w:rPr>
                <w:color w:val="000000"/>
              </w:rPr>
            </w:pPr>
            <w:proofErr w:type="gramStart"/>
            <w:r w:rsidRPr="0099052C">
              <w:rPr>
                <w:color w:val="000000"/>
              </w:rPr>
              <w:t>мероприятия</w:t>
            </w:r>
            <w:proofErr w:type="gramEnd"/>
            <w:r w:rsidRPr="0099052C">
              <w:rPr>
                <w:color w:val="000000"/>
              </w:rPr>
              <w:t xml:space="preserve"> (результата), источник финансового обеспечения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 xml:space="preserve">Код бюджетной </w:t>
            </w:r>
          </w:p>
          <w:p w:rsidR="0099052C" w:rsidRPr="0099052C" w:rsidRDefault="0099052C" w:rsidP="0099052C">
            <w:pPr>
              <w:rPr>
                <w:color w:val="000000"/>
              </w:rPr>
            </w:pPr>
            <w:proofErr w:type="gramStart"/>
            <w:r w:rsidRPr="0099052C">
              <w:rPr>
                <w:color w:val="000000"/>
              </w:rPr>
              <w:t>классификации</w:t>
            </w:r>
            <w:proofErr w:type="gramEnd"/>
            <w:r w:rsidRPr="0099052C">
              <w:rPr>
                <w:color w:val="000000"/>
              </w:rPr>
              <w:t xml:space="preserve"> расходов 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Объем расходов по годам реализации, тыс. рублей</w:t>
            </w:r>
          </w:p>
        </w:tc>
      </w:tr>
      <w:tr w:rsidR="0099052C" w:rsidRPr="0099052C" w:rsidTr="0099052C"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</w:p>
        </w:tc>
        <w:tc>
          <w:tcPr>
            <w:tcW w:w="6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 xml:space="preserve">2025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2027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Всего</w:t>
            </w:r>
          </w:p>
        </w:tc>
      </w:tr>
      <w:tr w:rsidR="0099052C" w:rsidRPr="0099052C" w:rsidTr="0099052C">
        <w:trPr>
          <w:tblHeader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1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7</w:t>
            </w:r>
          </w:p>
        </w:tc>
      </w:tr>
      <w:tr w:rsidR="0099052C" w:rsidRPr="0099052C" w:rsidTr="0099052C"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1.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Комплекс процессных мероприятий «Развитие культурно - досуговой деятельности» (всего), в том числе: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Х</w:t>
            </w:r>
          </w:p>
          <w:p w:rsidR="0099052C" w:rsidRPr="0099052C" w:rsidRDefault="0099052C" w:rsidP="0099052C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52C" w:rsidRPr="0099052C" w:rsidRDefault="0099052C" w:rsidP="0099052C">
            <w:pPr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4 497,5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52C" w:rsidRPr="0099052C" w:rsidRDefault="0099052C" w:rsidP="0099052C">
            <w:pPr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3 989,1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52C" w:rsidRPr="0099052C" w:rsidRDefault="0099052C" w:rsidP="0099052C">
            <w:pPr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3 073,1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52C" w:rsidRPr="0099052C" w:rsidRDefault="0099052C" w:rsidP="0099052C">
            <w:pPr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21 419,0</w:t>
            </w:r>
          </w:p>
        </w:tc>
      </w:tr>
      <w:tr w:rsidR="0099052C" w:rsidRPr="0099052C" w:rsidTr="0099052C"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  <w:proofErr w:type="gramStart"/>
            <w:r w:rsidRPr="0099052C">
              <w:rPr>
                <w:color w:val="000000"/>
              </w:rPr>
              <w:t>местный</w:t>
            </w:r>
            <w:proofErr w:type="gramEnd"/>
            <w:r w:rsidRPr="0099052C">
              <w:rPr>
                <w:color w:val="000000"/>
              </w:rPr>
              <w:t xml:space="preserve"> бюджет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52C" w:rsidRPr="0099052C" w:rsidRDefault="0099052C" w:rsidP="0099052C">
            <w:pPr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4 497,5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52C" w:rsidRPr="0099052C" w:rsidRDefault="0099052C" w:rsidP="0099052C">
            <w:pPr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3 989,1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52C" w:rsidRPr="0099052C" w:rsidRDefault="0099052C" w:rsidP="0099052C">
            <w:pPr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3 073,1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52C" w:rsidRPr="0099052C" w:rsidRDefault="0099052C" w:rsidP="0099052C">
            <w:pPr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21 419,0</w:t>
            </w:r>
          </w:p>
        </w:tc>
      </w:tr>
      <w:tr w:rsidR="0099052C" w:rsidRPr="0099052C" w:rsidTr="0099052C"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  <w:proofErr w:type="gramStart"/>
            <w:r w:rsidRPr="0099052C">
              <w:rPr>
                <w:color w:val="000000"/>
              </w:rPr>
              <w:t>внебюджетные</w:t>
            </w:r>
            <w:proofErr w:type="gramEnd"/>
            <w:r w:rsidRPr="0099052C">
              <w:rPr>
                <w:color w:val="000000"/>
              </w:rPr>
              <w:t xml:space="preserve"> источники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−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−</w:t>
            </w:r>
          </w:p>
        </w:tc>
      </w:tr>
      <w:tr w:rsidR="0099052C" w:rsidRPr="0099052C" w:rsidTr="0099052C"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2.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 xml:space="preserve">Мероприятие (результат) 1.1 «Обеспечено выполнение муниципального </w:t>
            </w:r>
            <w:proofErr w:type="gramStart"/>
            <w:r w:rsidRPr="0099052C">
              <w:rPr>
                <w:color w:val="000000"/>
              </w:rPr>
              <w:t>задания  муниципальными</w:t>
            </w:r>
            <w:proofErr w:type="gramEnd"/>
            <w:r w:rsidRPr="0099052C">
              <w:rPr>
                <w:color w:val="000000"/>
              </w:rPr>
              <w:t xml:space="preserve"> учреждениями культуры Кутейниковского сельского поселения» (всего), в том числе: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52C" w:rsidRPr="0099052C" w:rsidRDefault="0099052C" w:rsidP="0099052C">
            <w:pPr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4 497,5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52C" w:rsidRPr="0099052C" w:rsidRDefault="0099052C" w:rsidP="0099052C">
            <w:pPr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3 989,1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52C" w:rsidRPr="0099052C" w:rsidRDefault="0099052C" w:rsidP="0099052C">
            <w:pPr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3 073,1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52C" w:rsidRPr="0099052C" w:rsidRDefault="0099052C" w:rsidP="0099052C">
            <w:pPr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21 419,0</w:t>
            </w:r>
          </w:p>
        </w:tc>
      </w:tr>
      <w:tr w:rsidR="0099052C" w:rsidRPr="0099052C" w:rsidTr="0099052C"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951 0801 05 4 01 00590 610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52C" w:rsidRPr="0099052C" w:rsidRDefault="0099052C" w:rsidP="0099052C">
            <w:pPr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4 497,5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52C" w:rsidRPr="0099052C" w:rsidRDefault="0099052C" w:rsidP="0099052C">
            <w:pPr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3 989,1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52C" w:rsidRPr="0099052C" w:rsidRDefault="0099052C" w:rsidP="0099052C">
            <w:pPr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3 073,1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52C" w:rsidRPr="0099052C" w:rsidRDefault="0099052C" w:rsidP="0099052C">
            <w:pPr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21 419,0</w:t>
            </w:r>
          </w:p>
        </w:tc>
      </w:tr>
      <w:tr w:rsidR="0099052C" w:rsidRPr="0099052C" w:rsidTr="0099052C"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  <w:proofErr w:type="gramStart"/>
            <w:r w:rsidRPr="0099052C">
              <w:rPr>
                <w:color w:val="000000"/>
              </w:rPr>
              <w:t>внебюджетные</w:t>
            </w:r>
            <w:proofErr w:type="gramEnd"/>
            <w:r w:rsidRPr="0099052C">
              <w:rPr>
                <w:color w:val="000000"/>
              </w:rPr>
              <w:t xml:space="preserve"> источники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−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−</w:t>
            </w:r>
          </w:p>
        </w:tc>
      </w:tr>
      <w:tr w:rsidR="0099052C" w:rsidRPr="0099052C" w:rsidTr="0099052C"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2.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 xml:space="preserve">Мероприятие (результат) 1.2 «Проведены культурные мероприятия муниципальными учреждениями» (всего), в том числе: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−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−</w:t>
            </w:r>
          </w:p>
        </w:tc>
      </w:tr>
      <w:tr w:rsidR="0099052C" w:rsidRPr="0099052C" w:rsidTr="0099052C"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</w:p>
        </w:tc>
        <w:tc>
          <w:tcPr>
            <w:tcW w:w="6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  <w:proofErr w:type="gramStart"/>
            <w:r w:rsidRPr="0099052C">
              <w:rPr>
                <w:color w:val="000000"/>
              </w:rPr>
              <w:t>местный</w:t>
            </w:r>
            <w:proofErr w:type="gramEnd"/>
            <w:r w:rsidRPr="0099052C">
              <w:rPr>
                <w:color w:val="000000"/>
              </w:rPr>
              <w:t xml:space="preserve"> бюджет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−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−</w:t>
            </w:r>
          </w:p>
        </w:tc>
      </w:tr>
      <w:tr w:rsidR="0099052C" w:rsidRPr="0099052C" w:rsidTr="0099052C"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</w:p>
        </w:tc>
        <w:tc>
          <w:tcPr>
            <w:tcW w:w="6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951 0801 05 4 01 00590 610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−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−</w:t>
            </w:r>
          </w:p>
        </w:tc>
      </w:tr>
      <w:tr w:rsidR="0099052C" w:rsidRPr="0099052C" w:rsidTr="0099052C"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  <w:proofErr w:type="gramStart"/>
            <w:r w:rsidRPr="0099052C">
              <w:rPr>
                <w:color w:val="000000"/>
              </w:rPr>
              <w:t>местный</w:t>
            </w:r>
            <w:proofErr w:type="gramEnd"/>
            <w:r w:rsidRPr="0099052C">
              <w:rPr>
                <w:color w:val="000000"/>
              </w:rPr>
              <w:t xml:space="preserve"> бюджет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951 0801 05 4 01 00590 610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−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−</w:t>
            </w:r>
          </w:p>
        </w:tc>
      </w:tr>
    </w:tbl>
    <w:p w:rsidR="00FA01EF" w:rsidRDefault="00FA01EF" w:rsidP="0099052C">
      <w:pPr>
        <w:rPr>
          <w:color w:val="000000"/>
        </w:rPr>
        <w:sectPr w:rsidR="00FA01EF" w:rsidSect="00FA01EF">
          <w:headerReference w:type="default" r:id="rId23"/>
          <w:footerReference w:type="default" r:id="rId24"/>
          <w:pgSz w:w="16839" w:h="11907" w:orient="landscape" w:code="9"/>
          <w:pgMar w:top="1701" w:right="1134" w:bottom="567" w:left="1134" w:header="720" w:footer="187" w:gutter="0"/>
          <w:cols w:space="720"/>
          <w:docGrid w:linePitch="326"/>
        </w:sect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07"/>
        <w:gridCol w:w="6389"/>
        <w:gridCol w:w="2551"/>
        <w:gridCol w:w="1418"/>
        <w:gridCol w:w="1276"/>
        <w:gridCol w:w="1134"/>
        <w:gridCol w:w="1275"/>
      </w:tblGrid>
      <w:tr w:rsidR="0099052C" w:rsidRPr="0099052C" w:rsidTr="0099052C"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lastRenderedPageBreak/>
              <w:t>3.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Мероприятие (результат) 1.3 Проведена независимая оценка качества условий оказания услуг организациями культуры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−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−</w:t>
            </w:r>
          </w:p>
        </w:tc>
      </w:tr>
      <w:tr w:rsidR="0099052C" w:rsidRPr="0099052C" w:rsidTr="0099052C"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  <w:proofErr w:type="gramStart"/>
            <w:r w:rsidRPr="0099052C">
              <w:rPr>
                <w:color w:val="000000"/>
              </w:rPr>
              <w:t>местный</w:t>
            </w:r>
            <w:proofErr w:type="gramEnd"/>
            <w:r w:rsidRPr="0099052C">
              <w:rPr>
                <w:color w:val="000000"/>
              </w:rPr>
              <w:t xml:space="preserve"> бюджет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951 0801 05 4 01 00590 610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−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−</w:t>
            </w:r>
          </w:p>
        </w:tc>
      </w:tr>
    </w:tbl>
    <w:p w:rsidR="0099052C" w:rsidRPr="0099052C" w:rsidRDefault="0099052C" w:rsidP="0099052C">
      <w:pPr>
        <w:rPr>
          <w:color w:val="000000"/>
          <w:sz w:val="28"/>
          <w:szCs w:val="28"/>
        </w:rPr>
      </w:pPr>
    </w:p>
    <w:p w:rsidR="0099052C" w:rsidRDefault="0099052C" w:rsidP="0099052C">
      <w:pPr>
        <w:rPr>
          <w:color w:val="000000"/>
          <w:sz w:val="28"/>
          <w:szCs w:val="28"/>
        </w:rPr>
      </w:pPr>
    </w:p>
    <w:p w:rsidR="0099052C" w:rsidRDefault="0099052C" w:rsidP="0099052C">
      <w:pPr>
        <w:rPr>
          <w:color w:val="000000"/>
          <w:sz w:val="28"/>
          <w:szCs w:val="28"/>
        </w:rPr>
      </w:pPr>
    </w:p>
    <w:p w:rsidR="0099052C" w:rsidRDefault="0099052C" w:rsidP="0099052C">
      <w:pPr>
        <w:rPr>
          <w:color w:val="000000"/>
          <w:sz w:val="28"/>
          <w:szCs w:val="28"/>
        </w:rPr>
      </w:pPr>
    </w:p>
    <w:p w:rsidR="0099052C" w:rsidRDefault="0099052C" w:rsidP="0099052C">
      <w:pPr>
        <w:rPr>
          <w:color w:val="000000"/>
          <w:sz w:val="28"/>
          <w:szCs w:val="28"/>
        </w:rPr>
      </w:pPr>
    </w:p>
    <w:p w:rsidR="0099052C" w:rsidRDefault="0099052C" w:rsidP="0099052C">
      <w:pPr>
        <w:rPr>
          <w:color w:val="000000"/>
          <w:sz w:val="28"/>
          <w:szCs w:val="28"/>
        </w:rPr>
      </w:pPr>
    </w:p>
    <w:p w:rsidR="00FA01EF" w:rsidRDefault="00FA01EF" w:rsidP="0099052C">
      <w:pPr>
        <w:rPr>
          <w:color w:val="000000"/>
          <w:sz w:val="28"/>
          <w:szCs w:val="28"/>
        </w:rPr>
      </w:pPr>
    </w:p>
    <w:p w:rsidR="00FA01EF" w:rsidRDefault="00FA01EF" w:rsidP="0099052C">
      <w:pPr>
        <w:rPr>
          <w:color w:val="000000"/>
          <w:sz w:val="28"/>
          <w:szCs w:val="28"/>
        </w:rPr>
        <w:sectPr w:rsidR="00FA01EF" w:rsidSect="00FA01EF">
          <w:pgSz w:w="16839" w:h="11907" w:orient="landscape" w:code="9"/>
          <w:pgMar w:top="1701" w:right="1134" w:bottom="567" w:left="1134" w:header="720" w:footer="187" w:gutter="0"/>
          <w:cols w:space="720"/>
          <w:docGrid w:linePitch="326"/>
        </w:sectPr>
      </w:pPr>
    </w:p>
    <w:p w:rsidR="0099052C" w:rsidRPr="0099052C" w:rsidRDefault="0099052C" w:rsidP="0099052C">
      <w:pPr>
        <w:jc w:val="center"/>
        <w:rPr>
          <w:color w:val="000000"/>
          <w:sz w:val="28"/>
          <w:szCs w:val="28"/>
        </w:rPr>
      </w:pPr>
      <w:r w:rsidRPr="009F2DFF">
        <w:rPr>
          <w:noProof/>
          <w:sz w:val="16"/>
        </w:rPr>
        <w:lastRenderedPageBreak/>
        <w:drawing>
          <wp:inline distT="0" distB="0" distL="0" distR="0" wp14:anchorId="0AE3CB01" wp14:editId="5FEFAE0B">
            <wp:extent cx="1162050" cy="904875"/>
            <wp:effectExtent l="0" t="0" r="0" b="0"/>
            <wp:docPr id="7" name="Рисунок 7" descr="C:\Users\557747\Desktop\895c4c94-345d-480d-bae1-43ea843116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7747\Desktop\895c4c94-345d-480d-bae1-43ea843116f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162513" cy="905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52C" w:rsidRPr="0099052C" w:rsidRDefault="0099052C" w:rsidP="0099052C">
      <w:pPr>
        <w:jc w:val="center"/>
        <w:rPr>
          <w:bCs/>
          <w:color w:val="000000"/>
          <w:sz w:val="28"/>
          <w:szCs w:val="28"/>
        </w:rPr>
      </w:pPr>
      <w:r w:rsidRPr="0099052C">
        <w:rPr>
          <w:bCs/>
          <w:color w:val="000000"/>
          <w:sz w:val="28"/>
          <w:szCs w:val="28"/>
        </w:rPr>
        <w:t>АДМИНИСТРАЦИЯ</w:t>
      </w:r>
    </w:p>
    <w:p w:rsidR="0099052C" w:rsidRPr="0099052C" w:rsidRDefault="0099052C" w:rsidP="0099052C">
      <w:pPr>
        <w:jc w:val="center"/>
        <w:rPr>
          <w:bCs/>
          <w:color w:val="000000"/>
          <w:sz w:val="28"/>
          <w:szCs w:val="28"/>
        </w:rPr>
      </w:pPr>
      <w:r w:rsidRPr="0099052C">
        <w:rPr>
          <w:bCs/>
          <w:color w:val="000000"/>
          <w:sz w:val="28"/>
          <w:szCs w:val="28"/>
        </w:rPr>
        <w:t>КУТЕЙНИКОВСКОГО СЕЛЬСКОГО ПОСЕЛЕНИЯ</w:t>
      </w:r>
    </w:p>
    <w:p w:rsidR="0099052C" w:rsidRPr="0099052C" w:rsidRDefault="0099052C" w:rsidP="0099052C">
      <w:pPr>
        <w:jc w:val="center"/>
        <w:rPr>
          <w:bCs/>
          <w:color w:val="000000"/>
          <w:sz w:val="28"/>
          <w:szCs w:val="28"/>
        </w:rPr>
      </w:pPr>
      <w:r w:rsidRPr="0099052C">
        <w:rPr>
          <w:bCs/>
          <w:color w:val="000000"/>
          <w:sz w:val="28"/>
          <w:szCs w:val="28"/>
        </w:rPr>
        <w:t>РОДИОНОВО-НЕСВЕТАЙСКОГО РАЙОНА</w:t>
      </w:r>
    </w:p>
    <w:p w:rsidR="0099052C" w:rsidRPr="0099052C" w:rsidRDefault="0099052C" w:rsidP="0099052C">
      <w:pPr>
        <w:jc w:val="center"/>
        <w:rPr>
          <w:bCs/>
          <w:color w:val="000000"/>
          <w:sz w:val="28"/>
          <w:szCs w:val="28"/>
        </w:rPr>
      </w:pPr>
      <w:r w:rsidRPr="0099052C">
        <w:rPr>
          <w:bCs/>
          <w:color w:val="000000"/>
          <w:sz w:val="28"/>
          <w:szCs w:val="28"/>
        </w:rPr>
        <w:t>РОСТОВСКОЙ ОБЛАСТИ</w:t>
      </w:r>
    </w:p>
    <w:p w:rsidR="0099052C" w:rsidRPr="0099052C" w:rsidRDefault="0099052C" w:rsidP="0099052C">
      <w:pPr>
        <w:rPr>
          <w:bCs/>
          <w:color w:val="000000"/>
          <w:sz w:val="20"/>
          <w:szCs w:val="20"/>
        </w:rPr>
      </w:pPr>
    </w:p>
    <w:p w:rsidR="0099052C" w:rsidRPr="0099052C" w:rsidRDefault="0099052C" w:rsidP="0099052C">
      <w:pPr>
        <w:keepNext/>
        <w:ind w:left="709"/>
        <w:jc w:val="center"/>
        <w:outlineLvl w:val="1"/>
        <w:rPr>
          <w:color w:val="000000"/>
          <w:sz w:val="28"/>
          <w:szCs w:val="20"/>
        </w:rPr>
      </w:pPr>
      <w:r w:rsidRPr="0099052C">
        <w:rPr>
          <w:color w:val="000000"/>
          <w:sz w:val="28"/>
          <w:szCs w:val="20"/>
        </w:rPr>
        <w:t>ПОСТАНОВЛЕНИЕ</w:t>
      </w:r>
    </w:p>
    <w:p w:rsidR="0099052C" w:rsidRPr="0099052C" w:rsidRDefault="0099052C" w:rsidP="0099052C">
      <w:pPr>
        <w:rPr>
          <w:color w:val="000000"/>
          <w:sz w:val="20"/>
          <w:szCs w:val="20"/>
        </w:rPr>
      </w:pPr>
    </w:p>
    <w:p w:rsidR="0099052C" w:rsidRPr="0099052C" w:rsidRDefault="0099052C" w:rsidP="0099052C">
      <w:pPr>
        <w:rPr>
          <w:color w:val="000000"/>
          <w:sz w:val="28"/>
          <w:szCs w:val="28"/>
        </w:rPr>
      </w:pPr>
      <w:r w:rsidRPr="0099052C">
        <w:rPr>
          <w:color w:val="000000"/>
          <w:sz w:val="28"/>
          <w:szCs w:val="28"/>
        </w:rPr>
        <w:t xml:space="preserve">               16 января 2025 год                        </w:t>
      </w:r>
      <w:proofErr w:type="gramStart"/>
      <w:r w:rsidRPr="0099052C">
        <w:rPr>
          <w:color w:val="000000"/>
          <w:sz w:val="28"/>
          <w:szCs w:val="28"/>
        </w:rPr>
        <w:t>№  10</w:t>
      </w:r>
      <w:proofErr w:type="gramEnd"/>
      <w:r w:rsidRPr="0099052C">
        <w:rPr>
          <w:color w:val="000000"/>
          <w:sz w:val="28"/>
          <w:szCs w:val="28"/>
        </w:rPr>
        <w:t xml:space="preserve">                        сл. Кутейниково</w:t>
      </w:r>
    </w:p>
    <w:p w:rsidR="0099052C" w:rsidRPr="0099052C" w:rsidRDefault="0099052C" w:rsidP="0099052C">
      <w:pPr>
        <w:jc w:val="center"/>
        <w:rPr>
          <w:color w:val="000000"/>
          <w:sz w:val="28"/>
          <w:szCs w:val="28"/>
        </w:rPr>
      </w:pPr>
    </w:p>
    <w:p w:rsidR="0099052C" w:rsidRPr="0099052C" w:rsidRDefault="0099052C" w:rsidP="00FA01EF">
      <w:pPr>
        <w:ind w:left="709"/>
        <w:jc w:val="center"/>
        <w:rPr>
          <w:color w:val="000000"/>
          <w:sz w:val="28"/>
          <w:szCs w:val="28"/>
        </w:rPr>
      </w:pPr>
      <w:r w:rsidRPr="0099052C">
        <w:rPr>
          <w:color w:val="000000"/>
          <w:sz w:val="28"/>
          <w:szCs w:val="28"/>
        </w:rPr>
        <w:t xml:space="preserve">О внесении изменений в постановление Администрации </w:t>
      </w:r>
      <w:r w:rsidRPr="0099052C">
        <w:rPr>
          <w:rFonts w:eastAsia="Calibri"/>
          <w:color w:val="000000"/>
          <w:sz w:val="28"/>
          <w:szCs w:val="28"/>
        </w:rPr>
        <w:t>Кутейниковского</w:t>
      </w:r>
      <w:r w:rsidRPr="0099052C">
        <w:rPr>
          <w:color w:val="000000"/>
          <w:sz w:val="28"/>
          <w:szCs w:val="28"/>
        </w:rPr>
        <w:t xml:space="preserve"> сельского поселения от 30.10.2018 г. № 127</w:t>
      </w:r>
    </w:p>
    <w:p w:rsidR="0099052C" w:rsidRPr="0099052C" w:rsidRDefault="0099052C" w:rsidP="00FA01EF">
      <w:pPr>
        <w:ind w:left="709"/>
        <w:rPr>
          <w:color w:val="000000"/>
          <w:sz w:val="28"/>
          <w:szCs w:val="28"/>
        </w:rPr>
      </w:pPr>
    </w:p>
    <w:p w:rsidR="0099052C" w:rsidRPr="0099052C" w:rsidRDefault="0099052C" w:rsidP="00FA01EF">
      <w:pPr>
        <w:ind w:left="709" w:right="4" w:firstLine="567"/>
        <w:jc w:val="both"/>
        <w:rPr>
          <w:b/>
          <w:color w:val="000000"/>
          <w:sz w:val="28"/>
          <w:szCs w:val="28"/>
        </w:rPr>
      </w:pPr>
      <w:r w:rsidRPr="0099052C">
        <w:rPr>
          <w:color w:val="000000"/>
          <w:sz w:val="28"/>
          <w:szCs w:val="20"/>
        </w:rPr>
        <w:t xml:space="preserve">В целях обеспечения реализации муниципальной программы </w:t>
      </w:r>
      <w:r w:rsidRPr="0099052C">
        <w:rPr>
          <w:rFonts w:eastAsia="Calibri"/>
          <w:color w:val="000000"/>
          <w:sz w:val="28"/>
          <w:szCs w:val="28"/>
        </w:rPr>
        <w:t>Кутейниковского</w:t>
      </w:r>
      <w:r w:rsidRPr="0099052C">
        <w:rPr>
          <w:color w:val="000000"/>
          <w:sz w:val="28"/>
          <w:szCs w:val="28"/>
        </w:rPr>
        <w:t xml:space="preserve"> сельского поселения</w:t>
      </w:r>
      <w:r w:rsidRPr="0099052C">
        <w:rPr>
          <w:color w:val="000000"/>
          <w:sz w:val="28"/>
          <w:szCs w:val="20"/>
        </w:rPr>
        <w:t xml:space="preserve"> </w:t>
      </w:r>
      <w:r w:rsidRPr="0099052C">
        <w:rPr>
          <w:color w:val="000000"/>
          <w:sz w:val="28"/>
          <w:szCs w:val="28"/>
        </w:rPr>
        <w:t>«Доступная среда</w:t>
      </w:r>
      <w:r w:rsidRPr="0099052C">
        <w:rPr>
          <w:color w:val="000000"/>
          <w:sz w:val="28"/>
          <w:szCs w:val="20"/>
        </w:rPr>
        <w:t xml:space="preserve">» Администрация </w:t>
      </w:r>
      <w:r w:rsidRPr="0099052C">
        <w:rPr>
          <w:rFonts w:eastAsia="Calibri"/>
          <w:color w:val="000000"/>
          <w:sz w:val="28"/>
          <w:szCs w:val="28"/>
        </w:rPr>
        <w:t>Кутейниковского</w:t>
      </w:r>
      <w:r w:rsidRPr="0099052C">
        <w:rPr>
          <w:color w:val="000000"/>
          <w:sz w:val="28"/>
          <w:szCs w:val="28"/>
        </w:rPr>
        <w:t xml:space="preserve"> сельского поселения</w:t>
      </w:r>
      <w:r w:rsidRPr="0099052C">
        <w:rPr>
          <w:b/>
          <w:color w:val="000000"/>
          <w:spacing w:val="60"/>
          <w:sz w:val="28"/>
          <w:szCs w:val="20"/>
        </w:rPr>
        <w:t xml:space="preserve"> постановляе</w:t>
      </w:r>
      <w:r w:rsidRPr="0099052C">
        <w:rPr>
          <w:b/>
          <w:color w:val="000000"/>
          <w:sz w:val="28"/>
          <w:szCs w:val="20"/>
        </w:rPr>
        <w:t>т:</w:t>
      </w:r>
    </w:p>
    <w:p w:rsidR="0099052C" w:rsidRPr="0099052C" w:rsidRDefault="0099052C" w:rsidP="00FA01EF">
      <w:pPr>
        <w:suppressAutoHyphens/>
        <w:autoSpaceDE w:val="0"/>
        <w:autoSpaceDN w:val="0"/>
        <w:adjustRightInd w:val="0"/>
        <w:ind w:left="709" w:firstLine="709"/>
        <w:jc w:val="both"/>
        <w:rPr>
          <w:color w:val="000000"/>
          <w:sz w:val="28"/>
          <w:szCs w:val="28"/>
        </w:rPr>
      </w:pPr>
    </w:p>
    <w:p w:rsidR="0099052C" w:rsidRPr="0099052C" w:rsidRDefault="0099052C" w:rsidP="00FA01EF">
      <w:pPr>
        <w:ind w:left="709" w:right="4" w:firstLine="567"/>
        <w:jc w:val="both"/>
        <w:rPr>
          <w:b/>
          <w:color w:val="000000"/>
          <w:sz w:val="28"/>
          <w:szCs w:val="28"/>
        </w:rPr>
      </w:pPr>
      <w:r w:rsidRPr="0099052C">
        <w:rPr>
          <w:color w:val="000000"/>
          <w:sz w:val="28"/>
          <w:szCs w:val="28"/>
        </w:rPr>
        <w:t xml:space="preserve">1.Внести в приложение № 1 постановления Администрации </w:t>
      </w:r>
      <w:r w:rsidRPr="0099052C">
        <w:rPr>
          <w:rFonts w:eastAsia="Calibri"/>
          <w:color w:val="000000"/>
          <w:sz w:val="28"/>
          <w:szCs w:val="28"/>
        </w:rPr>
        <w:t>Кутейниковского</w:t>
      </w:r>
      <w:r w:rsidRPr="0099052C">
        <w:rPr>
          <w:color w:val="000000"/>
          <w:sz w:val="28"/>
          <w:szCs w:val="28"/>
        </w:rPr>
        <w:t xml:space="preserve"> сельского поселения от 30.10.2018 г. № 127 «Об</w:t>
      </w:r>
      <w:r w:rsidRPr="0099052C">
        <w:rPr>
          <w:b/>
          <w:color w:val="000000"/>
          <w:sz w:val="28"/>
          <w:szCs w:val="28"/>
        </w:rPr>
        <w:t xml:space="preserve"> </w:t>
      </w:r>
      <w:r w:rsidRPr="0099052C">
        <w:rPr>
          <w:color w:val="000000"/>
          <w:sz w:val="28"/>
          <w:szCs w:val="28"/>
        </w:rPr>
        <w:t>утверждении муниципальной программы Кутейниковского сельского поселения «Доступная среда» изменения согласно приложению к настоящему постановлению.</w:t>
      </w:r>
    </w:p>
    <w:p w:rsidR="0099052C" w:rsidRPr="0099052C" w:rsidRDefault="0099052C" w:rsidP="00FA01EF">
      <w:pPr>
        <w:autoSpaceDE w:val="0"/>
        <w:autoSpaceDN w:val="0"/>
        <w:adjustRightInd w:val="0"/>
        <w:ind w:left="709" w:firstLine="708"/>
        <w:jc w:val="both"/>
        <w:rPr>
          <w:color w:val="000000"/>
          <w:sz w:val="28"/>
          <w:szCs w:val="28"/>
        </w:rPr>
      </w:pPr>
      <w:r w:rsidRPr="0099052C">
        <w:rPr>
          <w:color w:val="000000"/>
          <w:sz w:val="28"/>
          <w:szCs w:val="28"/>
        </w:rPr>
        <w:t xml:space="preserve">2. </w:t>
      </w:r>
      <w:r w:rsidRPr="0099052C">
        <w:rPr>
          <w:color w:val="000000"/>
          <w:sz w:val="28"/>
          <w:szCs w:val="20"/>
        </w:rPr>
        <w:t xml:space="preserve">Настоящее постановление вступает в силу со дня его официального опубликования, но не ранее 1 января 2025 г., и распространяется на правоотношения, возникающие начиная с формирования муниципальных программ </w:t>
      </w:r>
      <w:r w:rsidRPr="0099052C">
        <w:rPr>
          <w:rFonts w:eastAsia="Calibri"/>
          <w:color w:val="000000"/>
          <w:sz w:val="28"/>
          <w:szCs w:val="28"/>
        </w:rPr>
        <w:t>Кутейниковского</w:t>
      </w:r>
      <w:r w:rsidRPr="0099052C">
        <w:rPr>
          <w:color w:val="000000"/>
          <w:sz w:val="28"/>
          <w:szCs w:val="28"/>
        </w:rPr>
        <w:t xml:space="preserve"> сельского поселения </w:t>
      </w:r>
      <w:r w:rsidRPr="0099052C">
        <w:rPr>
          <w:color w:val="000000"/>
          <w:sz w:val="28"/>
          <w:szCs w:val="20"/>
        </w:rPr>
        <w:t>для составления проекта бюджета поселения на 2025 год и плановый период 2026 и 2027 годов</w:t>
      </w:r>
      <w:r w:rsidRPr="0099052C">
        <w:rPr>
          <w:color w:val="000000"/>
          <w:sz w:val="28"/>
          <w:szCs w:val="28"/>
        </w:rPr>
        <w:t xml:space="preserve">.  </w:t>
      </w:r>
    </w:p>
    <w:p w:rsidR="0099052C" w:rsidRPr="0099052C" w:rsidRDefault="0099052C" w:rsidP="00FA01EF">
      <w:pPr>
        <w:tabs>
          <w:tab w:val="left" w:pos="720"/>
        </w:tabs>
        <w:ind w:left="709"/>
        <w:jc w:val="both"/>
        <w:rPr>
          <w:color w:val="000000"/>
          <w:sz w:val="28"/>
          <w:szCs w:val="28"/>
        </w:rPr>
      </w:pPr>
      <w:r w:rsidRPr="0099052C">
        <w:rPr>
          <w:color w:val="000000"/>
          <w:sz w:val="20"/>
          <w:szCs w:val="28"/>
        </w:rPr>
        <w:tab/>
      </w:r>
      <w:r w:rsidRPr="0099052C">
        <w:rPr>
          <w:color w:val="000000"/>
          <w:sz w:val="28"/>
          <w:szCs w:val="28"/>
        </w:rPr>
        <w:t>3.Контроль за исполнением настоящего постановления возложить на начальника сектора экономики и финансов Жмурко Е.В.</w:t>
      </w:r>
    </w:p>
    <w:p w:rsidR="0099052C" w:rsidRPr="0099052C" w:rsidRDefault="0099052C" w:rsidP="00FA01EF">
      <w:pPr>
        <w:ind w:left="709"/>
        <w:jc w:val="both"/>
        <w:rPr>
          <w:color w:val="000000"/>
          <w:sz w:val="20"/>
          <w:szCs w:val="20"/>
        </w:rPr>
      </w:pPr>
    </w:p>
    <w:p w:rsidR="0099052C" w:rsidRPr="0099052C" w:rsidRDefault="0099052C" w:rsidP="00FA01EF">
      <w:pPr>
        <w:ind w:left="709"/>
        <w:jc w:val="both"/>
        <w:rPr>
          <w:color w:val="000000"/>
          <w:sz w:val="28"/>
          <w:szCs w:val="28"/>
        </w:rPr>
      </w:pPr>
      <w:r w:rsidRPr="0099052C">
        <w:rPr>
          <w:color w:val="000000"/>
          <w:sz w:val="28"/>
          <w:szCs w:val="28"/>
        </w:rPr>
        <w:t>Глава Администрации</w:t>
      </w:r>
    </w:p>
    <w:p w:rsidR="0099052C" w:rsidRPr="0099052C" w:rsidRDefault="0099052C" w:rsidP="00FA01EF">
      <w:pPr>
        <w:ind w:left="709"/>
        <w:jc w:val="both"/>
        <w:rPr>
          <w:color w:val="000000"/>
          <w:sz w:val="20"/>
          <w:szCs w:val="20"/>
        </w:rPr>
      </w:pPr>
      <w:r w:rsidRPr="0099052C">
        <w:rPr>
          <w:rFonts w:eastAsia="Calibri"/>
          <w:color w:val="000000"/>
          <w:sz w:val="28"/>
          <w:szCs w:val="28"/>
        </w:rPr>
        <w:t xml:space="preserve">Кутейниковского </w:t>
      </w:r>
      <w:r w:rsidRPr="0099052C">
        <w:rPr>
          <w:color w:val="000000"/>
          <w:sz w:val="28"/>
          <w:szCs w:val="28"/>
        </w:rPr>
        <w:t>сельского поселения</w:t>
      </w:r>
      <w:r w:rsidRPr="0099052C">
        <w:rPr>
          <w:color w:val="000000"/>
          <w:sz w:val="28"/>
          <w:szCs w:val="28"/>
        </w:rPr>
        <w:tab/>
        <w:t xml:space="preserve">                               М.А. </w:t>
      </w:r>
      <w:proofErr w:type="spellStart"/>
      <w:r w:rsidRPr="0099052C">
        <w:rPr>
          <w:color w:val="000000"/>
          <w:sz w:val="28"/>
          <w:szCs w:val="28"/>
        </w:rPr>
        <w:t>Карпушин</w:t>
      </w:r>
      <w:proofErr w:type="spellEnd"/>
      <w:r w:rsidRPr="0099052C">
        <w:rPr>
          <w:color w:val="000000"/>
          <w:sz w:val="28"/>
          <w:szCs w:val="28"/>
        </w:rPr>
        <w:tab/>
      </w:r>
      <w:r w:rsidRPr="0099052C">
        <w:rPr>
          <w:color w:val="000000"/>
          <w:sz w:val="28"/>
          <w:szCs w:val="28"/>
        </w:rPr>
        <w:tab/>
      </w:r>
      <w:r w:rsidRPr="0099052C">
        <w:rPr>
          <w:color w:val="000000"/>
          <w:sz w:val="28"/>
          <w:szCs w:val="28"/>
        </w:rPr>
        <w:tab/>
      </w:r>
      <w:r w:rsidRPr="0099052C">
        <w:rPr>
          <w:color w:val="000000"/>
          <w:sz w:val="28"/>
          <w:szCs w:val="28"/>
        </w:rPr>
        <w:tab/>
      </w:r>
      <w:r w:rsidRPr="0099052C">
        <w:rPr>
          <w:color w:val="000000"/>
          <w:sz w:val="28"/>
          <w:szCs w:val="28"/>
        </w:rPr>
        <w:tab/>
      </w:r>
      <w:r w:rsidRPr="0099052C">
        <w:rPr>
          <w:color w:val="000000"/>
          <w:sz w:val="28"/>
          <w:szCs w:val="28"/>
        </w:rPr>
        <w:tab/>
      </w:r>
    </w:p>
    <w:p w:rsidR="0099052C" w:rsidRPr="0099052C" w:rsidRDefault="0099052C" w:rsidP="00FA01EF">
      <w:pPr>
        <w:ind w:left="709"/>
        <w:jc w:val="both"/>
        <w:rPr>
          <w:color w:val="000000"/>
          <w:sz w:val="20"/>
          <w:szCs w:val="20"/>
        </w:rPr>
      </w:pPr>
      <w:proofErr w:type="gramStart"/>
      <w:r w:rsidRPr="0099052C">
        <w:rPr>
          <w:color w:val="000000"/>
          <w:sz w:val="20"/>
          <w:szCs w:val="20"/>
        </w:rPr>
        <w:t>постановление</w:t>
      </w:r>
      <w:proofErr w:type="gramEnd"/>
      <w:r w:rsidRPr="0099052C">
        <w:rPr>
          <w:color w:val="000000"/>
          <w:sz w:val="20"/>
          <w:szCs w:val="20"/>
        </w:rPr>
        <w:t xml:space="preserve"> вносит </w:t>
      </w:r>
    </w:p>
    <w:p w:rsidR="0099052C" w:rsidRPr="0099052C" w:rsidRDefault="0099052C" w:rsidP="00FA01EF">
      <w:pPr>
        <w:ind w:left="709"/>
        <w:jc w:val="both"/>
        <w:rPr>
          <w:color w:val="000000"/>
          <w:sz w:val="20"/>
          <w:szCs w:val="20"/>
        </w:rPr>
      </w:pPr>
      <w:proofErr w:type="gramStart"/>
      <w:r w:rsidRPr="0099052C">
        <w:rPr>
          <w:color w:val="000000"/>
          <w:sz w:val="20"/>
          <w:szCs w:val="20"/>
        </w:rPr>
        <w:t>сектор</w:t>
      </w:r>
      <w:proofErr w:type="gramEnd"/>
      <w:r w:rsidRPr="0099052C">
        <w:rPr>
          <w:color w:val="000000"/>
          <w:sz w:val="20"/>
          <w:szCs w:val="20"/>
        </w:rPr>
        <w:t xml:space="preserve"> экономики и финансов</w:t>
      </w: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</w:p>
    <w:p w:rsid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</w:p>
    <w:p w:rsidR="00FA01EF" w:rsidRPr="0099052C" w:rsidRDefault="00FA01EF" w:rsidP="0099052C">
      <w:pPr>
        <w:ind w:left="6237"/>
        <w:jc w:val="right"/>
        <w:rPr>
          <w:color w:val="000000"/>
          <w:sz w:val="20"/>
          <w:szCs w:val="20"/>
        </w:rPr>
      </w:pP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  <w:r w:rsidRPr="0099052C">
        <w:rPr>
          <w:color w:val="000000"/>
          <w:sz w:val="20"/>
          <w:szCs w:val="20"/>
        </w:rPr>
        <w:lastRenderedPageBreak/>
        <w:t>Приложение</w:t>
      </w: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  <w:proofErr w:type="gramStart"/>
      <w:r w:rsidRPr="0099052C">
        <w:rPr>
          <w:color w:val="000000"/>
          <w:sz w:val="20"/>
          <w:szCs w:val="20"/>
        </w:rPr>
        <w:t>к</w:t>
      </w:r>
      <w:proofErr w:type="gramEnd"/>
      <w:r w:rsidRPr="0099052C">
        <w:rPr>
          <w:color w:val="000000"/>
          <w:sz w:val="20"/>
          <w:szCs w:val="20"/>
        </w:rPr>
        <w:t xml:space="preserve"> постановлению Администрации</w:t>
      </w: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  <w:r w:rsidRPr="0099052C">
        <w:rPr>
          <w:color w:val="000000"/>
          <w:sz w:val="20"/>
          <w:szCs w:val="20"/>
        </w:rPr>
        <w:t>Кутейниковского сельского поселения от 16.01.2025г. № 10</w:t>
      </w:r>
    </w:p>
    <w:p w:rsidR="0099052C" w:rsidRPr="0099052C" w:rsidRDefault="0099052C" w:rsidP="0099052C">
      <w:pPr>
        <w:rPr>
          <w:color w:val="000000"/>
          <w:sz w:val="20"/>
          <w:szCs w:val="20"/>
        </w:rPr>
      </w:pP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  <w:r w:rsidRPr="0099052C">
        <w:rPr>
          <w:color w:val="000000"/>
          <w:sz w:val="20"/>
          <w:szCs w:val="20"/>
        </w:rPr>
        <w:t xml:space="preserve">«Приложение  </w:t>
      </w: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  <w:proofErr w:type="gramStart"/>
      <w:r w:rsidRPr="0099052C">
        <w:rPr>
          <w:color w:val="000000"/>
          <w:sz w:val="20"/>
          <w:szCs w:val="20"/>
        </w:rPr>
        <w:t>к</w:t>
      </w:r>
      <w:proofErr w:type="gramEnd"/>
      <w:r w:rsidRPr="0099052C">
        <w:rPr>
          <w:color w:val="000000"/>
          <w:sz w:val="20"/>
          <w:szCs w:val="20"/>
        </w:rPr>
        <w:t> постановлению</w:t>
      </w: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  <w:r w:rsidRPr="0099052C">
        <w:rPr>
          <w:color w:val="000000"/>
          <w:sz w:val="20"/>
          <w:szCs w:val="20"/>
        </w:rPr>
        <w:t xml:space="preserve">Администрации </w:t>
      </w: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  <w:r w:rsidRPr="0099052C">
        <w:rPr>
          <w:color w:val="000000"/>
          <w:sz w:val="20"/>
          <w:szCs w:val="20"/>
        </w:rPr>
        <w:t>Кутейниковского</w:t>
      </w: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  <w:proofErr w:type="gramStart"/>
      <w:r w:rsidRPr="0099052C">
        <w:rPr>
          <w:color w:val="000000"/>
          <w:sz w:val="20"/>
          <w:szCs w:val="20"/>
        </w:rPr>
        <w:t>сельского</w:t>
      </w:r>
      <w:proofErr w:type="gramEnd"/>
      <w:r w:rsidRPr="0099052C">
        <w:rPr>
          <w:color w:val="000000"/>
          <w:sz w:val="20"/>
          <w:szCs w:val="20"/>
        </w:rPr>
        <w:t xml:space="preserve"> поселения </w:t>
      </w: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  <w:proofErr w:type="gramStart"/>
      <w:r w:rsidRPr="0099052C">
        <w:rPr>
          <w:color w:val="000000"/>
          <w:sz w:val="20"/>
          <w:szCs w:val="20"/>
        </w:rPr>
        <w:t>от</w:t>
      </w:r>
      <w:proofErr w:type="gramEnd"/>
      <w:r w:rsidRPr="0099052C">
        <w:rPr>
          <w:color w:val="000000"/>
          <w:sz w:val="20"/>
          <w:szCs w:val="20"/>
        </w:rPr>
        <w:t> 30.10.2018 № 127</w:t>
      </w:r>
    </w:p>
    <w:p w:rsidR="0099052C" w:rsidRPr="0099052C" w:rsidRDefault="0099052C" w:rsidP="0099052C">
      <w:pPr>
        <w:jc w:val="center"/>
        <w:rPr>
          <w:color w:val="000000"/>
          <w:kern w:val="2"/>
          <w:sz w:val="28"/>
          <w:szCs w:val="28"/>
          <w:lang w:eastAsia="en-US"/>
        </w:rPr>
      </w:pPr>
    </w:p>
    <w:p w:rsidR="0099052C" w:rsidRPr="0099052C" w:rsidRDefault="0099052C" w:rsidP="0099052C">
      <w:pPr>
        <w:jc w:val="both"/>
        <w:rPr>
          <w:color w:val="000000"/>
          <w:sz w:val="20"/>
          <w:szCs w:val="20"/>
        </w:rPr>
      </w:pPr>
    </w:p>
    <w:p w:rsidR="0099052C" w:rsidRPr="0099052C" w:rsidRDefault="0099052C" w:rsidP="0099052C">
      <w:pPr>
        <w:ind w:firstLine="567"/>
        <w:jc w:val="both"/>
        <w:rPr>
          <w:color w:val="000000"/>
          <w:sz w:val="28"/>
          <w:szCs w:val="20"/>
        </w:rPr>
      </w:pPr>
      <w:r w:rsidRPr="0099052C">
        <w:rPr>
          <w:color w:val="000000"/>
          <w:sz w:val="28"/>
          <w:szCs w:val="28"/>
        </w:rPr>
        <w:t xml:space="preserve">1. Паспорт </w:t>
      </w:r>
      <w:r w:rsidRPr="0099052C">
        <w:rPr>
          <w:color w:val="000000"/>
          <w:sz w:val="28"/>
          <w:szCs w:val="20"/>
        </w:rPr>
        <w:t xml:space="preserve">муниципальной программы </w:t>
      </w:r>
      <w:r w:rsidRPr="0099052C">
        <w:rPr>
          <w:rFonts w:eastAsia="Calibri"/>
          <w:color w:val="000000"/>
          <w:sz w:val="28"/>
          <w:szCs w:val="28"/>
        </w:rPr>
        <w:t xml:space="preserve">Кутейниковского </w:t>
      </w:r>
      <w:r w:rsidRPr="0099052C">
        <w:rPr>
          <w:color w:val="000000"/>
          <w:sz w:val="28"/>
          <w:szCs w:val="28"/>
        </w:rPr>
        <w:t>сельского поселения</w:t>
      </w:r>
      <w:r w:rsidRPr="0099052C">
        <w:rPr>
          <w:color w:val="000000"/>
          <w:sz w:val="28"/>
          <w:szCs w:val="20"/>
        </w:rPr>
        <w:t xml:space="preserve"> «Доступная среда» изложить в следующей редакции:</w:t>
      </w:r>
    </w:p>
    <w:p w:rsidR="0099052C" w:rsidRPr="0099052C" w:rsidRDefault="0099052C" w:rsidP="0099052C">
      <w:pPr>
        <w:jc w:val="center"/>
        <w:rPr>
          <w:color w:val="000000"/>
          <w:sz w:val="28"/>
          <w:szCs w:val="20"/>
        </w:rPr>
      </w:pPr>
    </w:p>
    <w:p w:rsidR="0099052C" w:rsidRPr="0099052C" w:rsidRDefault="0099052C" w:rsidP="0099052C">
      <w:pPr>
        <w:jc w:val="center"/>
        <w:rPr>
          <w:color w:val="000000"/>
          <w:sz w:val="28"/>
          <w:szCs w:val="20"/>
        </w:rPr>
      </w:pPr>
      <w:r w:rsidRPr="0099052C">
        <w:rPr>
          <w:color w:val="000000"/>
          <w:sz w:val="28"/>
          <w:szCs w:val="20"/>
        </w:rPr>
        <w:t>II. ПАСПОРТ</w:t>
      </w:r>
    </w:p>
    <w:p w:rsidR="0099052C" w:rsidRPr="0099052C" w:rsidRDefault="0099052C" w:rsidP="0099052C">
      <w:pPr>
        <w:jc w:val="center"/>
        <w:rPr>
          <w:color w:val="000000"/>
          <w:sz w:val="28"/>
          <w:szCs w:val="20"/>
        </w:rPr>
      </w:pPr>
      <w:proofErr w:type="gramStart"/>
      <w:r w:rsidRPr="0099052C">
        <w:rPr>
          <w:color w:val="000000"/>
          <w:sz w:val="28"/>
          <w:szCs w:val="20"/>
        </w:rPr>
        <w:t>муниципальной</w:t>
      </w:r>
      <w:proofErr w:type="gramEnd"/>
      <w:r w:rsidRPr="0099052C">
        <w:rPr>
          <w:color w:val="000000"/>
          <w:sz w:val="28"/>
          <w:szCs w:val="20"/>
        </w:rPr>
        <w:t xml:space="preserve"> программы </w:t>
      </w:r>
      <w:r w:rsidRPr="0099052C">
        <w:rPr>
          <w:rFonts w:eastAsia="Calibri"/>
          <w:color w:val="000000"/>
          <w:sz w:val="28"/>
          <w:szCs w:val="28"/>
        </w:rPr>
        <w:t xml:space="preserve">Кутейниковского </w:t>
      </w:r>
      <w:r w:rsidRPr="0099052C">
        <w:rPr>
          <w:color w:val="000000"/>
          <w:sz w:val="28"/>
          <w:szCs w:val="28"/>
        </w:rPr>
        <w:t>сельского поселения</w:t>
      </w:r>
      <w:r w:rsidRPr="0099052C">
        <w:rPr>
          <w:color w:val="000000"/>
          <w:sz w:val="28"/>
          <w:szCs w:val="20"/>
        </w:rPr>
        <w:t xml:space="preserve"> «Доступная среда»</w:t>
      </w:r>
    </w:p>
    <w:p w:rsidR="0099052C" w:rsidRPr="0099052C" w:rsidRDefault="0099052C" w:rsidP="0099052C">
      <w:pPr>
        <w:jc w:val="center"/>
        <w:rPr>
          <w:color w:val="000000"/>
          <w:sz w:val="28"/>
          <w:szCs w:val="20"/>
        </w:rPr>
      </w:pPr>
    </w:p>
    <w:p w:rsidR="0099052C" w:rsidRPr="0099052C" w:rsidRDefault="0099052C" w:rsidP="0099052C">
      <w:pPr>
        <w:jc w:val="center"/>
        <w:rPr>
          <w:color w:val="000000"/>
          <w:sz w:val="28"/>
          <w:szCs w:val="20"/>
        </w:rPr>
      </w:pPr>
      <w:r w:rsidRPr="0099052C">
        <w:rPr>
          <w:color w:val="000000"/>
          <w:sz w:val="28"/>
          <w:szCs w:val="20"/>
        </w:rPr>
        <w:t>1. Основные положения</w:t>
      </w:r>
    </w:p>
    <w:p w:rsidR="0099052C" w:rsidRPr="0099052C" w:rsidRDefault="0099052C" w:rsidP="0099052C">
      <w:pPr>
        <w:jc w:val="center"/>
        <w:rPr>
          <w:color w:val="000000"/>
          <w:sz w:val="28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3265"/>
        <w:gridCol w:w="434"/>
        <w:gridCol w:w="6371"/>
      </w:tblGrid>
      <w:tr w:rsidR="0099052C" w:rsidRPr="0099052C" w:rsidTr="0099052C">
        <w:tc>
          <w:tcPr>
            <w:tcW w:w="7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99052C" w:rsidRPr="0099052C" w:rsidRDefault="0099052C" w:rsidP="0099052C">
            <w:pPr>
              <w:jc w:val="center"/>
              <w:rPr>
                <w:color w:val="000000"/>
                <w:sz w:val="28"/>
                <w:szCs w:val="20"/>
              </w:rPr>
            </w:pPr>
            <w:r w:rsidRPr="0099052C">
              <w:rPr>
                <w:color w:val="000000"/>
                <w:sz w:val="28"/>
                <w:szCs w:val="20"/>
              </w:rPr>
              <w:t>1.1.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99052C" w:rsidRPr="0099052C" w:rsidRDefault="0099052C" w:rsidP="0099052C">
            <w:pPr>
              <w:rPr>
                <w:color w:val="000000"/>
                <w:sz w:val="28"/>
                <w:szCs w:val="20"/>
              </w:rPr>
            </w:pPr>
            <w:r w:rsidRPr="0099052C">
              <w:rPr>
                <w:color w:val="000000"/>
                <w:sz w:val="28"/>
                <w:szCs w:val="20"/>
              </w:rPr>
              <w:t xml:space="preserve">Куратор муниципальной программы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99052C" w:rsidRPr="0099052C" w:rsidRDefault="0099052C" w:rsidP="0099052C">
            <w:pPr>
              <w:jc w:val="center"/>
              <w:rPr>
                <w:color w:val="000000"/>
                <w:sz w:val="28"/>
                <w:szCs w:val="20"/>
              </w:rPr>
            </w:pPr>
            <w:r w:rsidRPr="0099052C">
              <w:rPr>
                <w:color w:val="000000"/>
                <w:sz w:val="28"/>
                <w:szCs w:val="20"/>
              </w:rPr>
              <w:t>–</w:t>
            </w:r>
          </w:p>
        </w:tc>
        <w:tc>
          <w:tcPr>
            <w:tcW w:w="8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99052C" w:rsidRPr="0099052C" w:rsidRDefault="0099052C" w:rsidP="0099052C">
            <w:pPr>
              <w:jc w:val="both"/>
              <w:rPr>
                <w:color w:val="000000"/>
                <w:sz w:val="28"/>
                <w:szCs w:val="20"/>
              </w:rPr>
            </w:pPr>
            <w:proofErr w:type="spellStart"/>
            <w:r w:rsidRPr="0099052C">
              <w:rPr>
                <w:color w:val="000000"/>
                <w:sz w:val="28"/>
                <w:szCs w:val="20"/>
              </w:rPr>
              <w:t>Карпушин</w:t>
            </w:r>
            <w:proofErr w:type="spellEnd"/>
            <w:r w:rsidRPr="0099052C">
              <w:rPr>
                <w:color w:val="000000"/>
                <w:sz w:val="28"/>
                <w:szCs w:val="20"/>
              </w:rPr>
              <w:t xml:space="preserve"> Максим Алексеевич, Глава Администрации Кутейниковского сельского поселения</w:t>
            </w:r>
          </w:p>
        </w:tc>
      </w:tr>
      <w:tr w:rsidR="0099052C" w:rsidRPr="0099052C" w:rsidTr="0099052C">
        <w:trPr>
          <w:trHeight w:val="743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99052C" w:rsidRPr="0099052C" w:rsidRDefault="0099052C" w:rsidP="0099052C">
            <w:pPr>
              <w:jc w:val="center"/>
              <w:rPr>
                <w:color w:val="000000"/>
                <w:sz w:val="28"/>
                <w:szCs w:val="20"/>
              </w:rPr>
            </w:pPr>
            <w:r w:rsidRPr="0099052C">
              <w:rPr>
                <w:color w:val="000000"/>
                <w:sz w:val="28"/>
                <w:szCs w:val="20"/>
              </w:rPr>
              <w:t>1.2.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99052C" w:rsidRPr="0099052C" w:rsidRDefault="0099052C" w:rsidP="0099052C">
            <w:pPr>
              <w:rPr>
                <w:color w:val="000000"/>
                <w:sz w:val="28"/>
                <w:szCs w:val="20"/>
              </w:rPr>
            </w:pPr>
            <w:r w:rsidRPr="0099052C">
              <w:rPr>
                <w:color w:val="000000"/>
                <w:sz w:val="28"/>
                <w:szCs w:val="20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99052C" w:rsidRPr="0099052C" w:rsidRDefault="0099052C" w:rsidP="0099052C">
            <w:pPr>
              <w:jc w:val="center"/>
              <w:rPr>
                <w:color w:val="000000"/>
                <w:sz w:val="28"/>
                <w:szCs w:val="20"/>
              </w:rPr>
            </w:pPr>
            <w:r w:rsidRPr="0099052C">
              <w:rPr>
                <w:color w:val="000000"/>
                <w:sz w:val="28"/>
                <w:szCs w:val="20"/>
              </w:rPr>
              <w:t>–</w:t>
            </w:r>
          </w:p>
        </w:tc>
        <w:tc>
          <w:tcPr>
            <w:tcW w:w="8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99052C" w:rsidRPr="0099052C" w:rsidRDefault="0099052C" w:rsidP="0099052C">
            <w:pPr>
              <w:jc w:val="both"/>
              <w:rPr>
                <w:strike/>
                <w:color w:val="000000"/>
                <w:sz w:val="28"/>
                <w:szCs w:val="20"/>
              </w:rPr>
            </w:pPr>
            <w:r w:rsidRPr="0099052C">
              <w:rPr>
                <w:color w:val="000000"/>
                <w:sz w:val="28"/>
                <w:szCs w:val="20"/>
              </w:rPr>
              <w:t xml:space="preserve">Администрация Кутейниковского сельского поселения </w:t>
            </w:r>
          </w:p>
        </w:tc>
      </w:tr>
      <w:tr w:rsidR="0099052C" w:rsidRPr="0099052C" w:rsidTr="0099052C">
        <w:trPr>
          <w:trHeight w:val="720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99052C" w:rsidRPr="0099052C" w:rsidRDefault="0099052C" w:rsidP="0099052C">
            <w:pPr>
              <w:jc w:val="center"/>
              <w:rPr>
                <w:color w:val="000000"/>
                <w:sz w:val="28"/>
                <w:szCs w:val="20"/>
              </w:rPr>
            </w:pPr>
            <w:r w:rsidRPr="0099052C">
              <w:rPr>
                <w:color w:val="000000"/>
                <w:sz w:val="28"/>
                <w:szCs w:val="20"/>
              </w:rPr>
              <w:t>1.3.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99052C" w:rsidRPr="0099052C" w:rsidRDefault="0099052C" w:rsidP="0099052C">
            <w:pPr>
              <w:rPr>
                <w:color w:val="000000"/>
                <w:sz w:val="28"/>
                <w:szCs w:val="20"/>
              </w:rPr>
            </w:pPr>
            <w:r w:rsidRPr="0099052C">
              <w:rPr>
                <w:color w:val="000000"/>
                <w:sz w:val="28"/>
                <w:szCs w:val="20"/>
              </w:rPr>
              <w:t xml:space="preserve">Срок реализации </w:t>
            </w:r>
            <w:proofErr w:type="gramStart"/>
            <w:r w:rsidRPr="0099052C">
              <w:rPr>
                <w:color w:val="000000"/>
                <w:sz w:val="28"/>
                <w:szCs w:val="20"/>
              </w:rPr>
              <w:t>муниципальной  программы</w:t>
            </w:r>
            <w:proofErr w:type="gramEnd"/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99052C" w:rsidRPr="0099052C" w:rsidRDefault="0099052C" w:rsidP="0099052C">
            <w:pPr>
              <w:jc w:val="center"/>
              <w:rPr>
                <w:color w:val="000000"/>
                <w:sz w:val="28"/>
                <w:szCs w:val="20"/>
              </w:rPr>
            </w:pPr>
            <w:r w:rsidRPr="0099052C">
              <w:rPr>
                <w:color w:val="000000"/>
                <w:sz w:val="28"/>
                <w:szCs w:val="20"/>
              </w:rPr>
              <w:t>–</w:t>
            </w:r>
          </w:p>
        </w:tc>
        <w:tc>
          <w:tcPr>
            <w:tcW w:w="8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99052C" w:rsidRPr="0099052C" w:rsidRDefault="0099052C" w:rsidP="0099052C">
            <w:pPr>
              <w:jc w:val="both"/>
              <w:rPr>
                <w:color w:val="000000"/>
                <w:sz w:val="28"/>
                <w:szCs w:val="20"/>
              </w:rPr>
            </w:pPr>
            <w:proofErr w:type="gramStart"/>
            <w:r w:rsidRPr="0099052C">
              <w:rPr>
                <w:color w:val="000000"/>
                <w:sz w:val="28"/>
                <w:szCs w:val="20"/>
              </w:rPr>
              <w:t>этап</w:t>
            </w:r>
            <w:proofErr w:type="gramEnd"/>
            <w:r w:rsidRPr="0099052C">
              <w:rPr>
                <w:color w:val="000000"/>
                <w:sz w:val="28"/>
                <w:szCs w:val="20"/>
              </w:rPr>
              <w:t xml:space="preserve"> I: 2019 – 2024 годы;</w:t>
            </w:r>
          </w:p>
          <w:p w:rsidR="0099052C" w:rsidRPr="0099052C" w:rsidRDefault="0099052C" w:rsidP="0099052C">
            <w:pPr>
              <w:jc w:val="both"/>
              <w:rPr>
                <w:i/>
                <w:color w:val="000000"/>
                <w:sz w:val="28"/>
                <w:szCs w:val="20"/>
              </w:rPr>
            </w:pPr>
            <w:proofErr w:type="gramStart"/>
            <w:r w:rsidRPr="0099052C">
              <w:rPr>
                <w:color w:val="000000"/>
                <w:sz w:val="28"/>
                <w:szCs w:val="20"/>
              </w:rPr>
              <w:t>этап</w:t>
            </w:r>
            <w:proofErr w:type="gramEnd"/>
            <w:r w:rsidRPr="0099052C">
              <w:rPr>
                <w:color w:val="000000"/>
                <w:sz w:val="28"/>
                <w:szCs w:val="20"/>
              </w:rPr>
              <w:t xml:space="preserve"> II: 2025 – 2030 годы</w:t>
            </w:r>
          </w:p>
        </w:tc>
      </w:tr>
      <w:tr w:rsidR="0099052C" w:rsidRPr="0099052C" w:rsidTr="0099052C">
        <w:trPr>
          <w:trHeight w:val="945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99052C" w:rsidRPr="0099052C" w:rsidRDefault="0099052C" w:rsidP="0099052C">
            <w:pPr>
              <w:jc w:val="center"/>
              <w:rPr>
                <w:color w:val="000000"/>
                <w:sz w:val="28"/>
                <w:szCs w:val="20"/>
              </w:rPr>
            </w:pPr>
            <w:r w:rsidRPr="0099052C">
              <w:rPr>
                <w:color w:val="000000"/>
                <w:sz w:val="28"/>
                <w:szCs w:val="20"/>
              </w:rPr>
              <w:t>1.4.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99052C" w:rsidRPr="0099052C" w:rsidRDefault="0099052C" w:rsidP="0099052C">
            <w:pPr>
              <w:rPr>
                <w:color w:val="000000"/>
                <w:sz w:val="28"/>
                <w:szCs w:val="20"/>
              </w:rPr>
            </w:pPr>
            <w:r w:rsidRPr="0099052C">
              <w:rPr>
                <w:color w:val="000000"/>
                <w:sz w:val="28"/>
                <w:szCs w:val="20"/>
              </w:rPr>
              <w:t xml:space="preserve">Цели муниципальной программы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99052C" w:rsidRPr="0099052C" w:rsidRDefault="0099052C" w:rsidP="0099052C">
            <w:pPr>
              <w:jc w:val="center"/>
              <w:rPr>
                <w:color w:val="000000"/>
                <w:sz w:val="28"/>
                <w:szCs w:val="20"/>
              </w:rPr>
            </w:pPr>
            <w:r w:rsidRPr="0099052C">
              <w:rPr>
                <w:color w:val="000000"/>
                <w:sz w:val="28"/>
                <w:szCs w:val="20"/>
              </w:rPr>
              <w:t>–</w:t>
            </w:r>
          </w:p>
        </w:tc>
        <w:tc>
          <w:tcPr>
            <w:tcW w:w="8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99052C" w:rsidRPr="0099052C" w:rsidRDefault="0099052C" w:rsidP="0099052C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proofErr w:type="gramStart"/>
            <w:r w:rsidRPr="0099052C">
              <w:rPr>
                <w:color w:val="000000"/>
                <w:sz w:val="28"/>
                <w:szCs w:val="20"/>
              </w:rPr>
              <w:t>создание</w:t>
            </w:r>
            <w:proofErr w:type="gramEnd"/>
            <w:r w:rsidRPr="0099052C">
              <w:rPr>
                <w:color w:val="000000"/>
                <w:sz w:val="28"/>
                <w:szCs w:val="20"/>
              </w:rPr>
              <w:t xml:space="preserve"> в Кутейниковском сельском поселении </w:t>
            </w:r>
            <w:proofErr w:type="spellStart"/>
            <w:r w:rsidRPr="0099052C">
              <w:rPr>
                <w:color w:val="000000"/>
                <w:sz w:val="28"/>
                <w:szCs w:val="20"/>
              </w:rPr>
              <w:t>безбарьерной</w:t>
            </w:r>
            <w:proofErr w:type="spellEnd"/>
            <w:r w:rsidRPr="0099052C">
              <w:rPr>
                <w:color w:val="000000"/>
                <w:sz w:val="28"/>
                <w:szCs w:val="20"/>
              </w:rPr>
              <w:t xml:space="preserve"> среды, посредством достижения 100 процентов доступности для инвалидов и других маломобильных групп населения приоритетных объектов</w:t>
            </w:r>
          </w:p>
        </w:tc>
      </w:tr>
      <w:tr w:rsidR="0099052C" w:rsidRPr="0099052C" w:rsidTr="0099052C">
        <w:trPr>
          <w:trHeight w:val="1140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99052C" w:rsidRPr="0099052C" w:rsidRDefault="0099052C" w:rsidP="0099052C">
            <w:pPr>
              <w:jc w:val="center"/>
              <w:rPr>
                <w:color w:val="000000"/>
                <w:sz w:val="28"/>
                <w:szCs w:val="20"/>
              </w:rPr>
            </w:pPr>
            <w:r w:rsidRPr="0099052C">
              <w:rPr>
                <w:color w:val="000000"/>
                <w:sz w:val="28"/>
                <w:szCs w:val="20"/>
              </w:rPr>
              <w:t>1.5.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99052C" w:rsidRPr="0099052C" w:rsidRDefault="0099052C" w:rsidP="0099052C">
            <w:pPr>
              <w:rPr>
                <w:color w:val="000000"/>
                <w:sz w:val="28"/>
                <w:szCs w:val="20"/>
              </w:rPr>
            </w:pPr>
            <w:r w:rsidRPr="0099052C">
              <w:rPr>
                <w:color w:val="000000"/>
                <w:sz w:val="28"/>
                <w:szCs w:val="20"/>
              </w:rPr>
              <w:t>Параметры финансового обеспечения муниципальной программы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99052C" w:rsidRPr="0099052C" w:rsidRDefault="0099052C" w:rsidP="0099052C">
            <w:pPr>
              <w:jc w:val="center"/>
              <w:rPr>
                <w:color w:val="000000"/>
                <w:sz w:val="28"/>
                <w:szCs w:val="20"/>
              </w:rPr>
            </w:pPr>
            <w:r w:rsidRPr="0099052C">
              <w:rPr>
                <w:color w:val="000000"/>
                <w:sz w:val="28"/>
                <w:szCs w:val="20"/>
              </w:rPr>
              <w:t>–</w:t>
            </w:r>
          </w:p>
        </w:tc>
        <w:tc>
          <w:tcPr>
            <w:tcW w:w="8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99052C" w:rsidRPr="0099052C" w:rsidRDefault="0099052C" w:rsidP="0099052C">
            <w:pPr>
              <w:jc w:val="both"/>
              <w:rPr>
                <w:color w:val="000000"/>
                <w:sz w:val="28"/>
                <w:szCs w:val="20"/>
              </w:rPr>
            </w:pPr>
            <w:r w:rsidRPr="0099052C">
              <w:rPr>
                <w:color w:val="000000"/>
                <w:sz w:val="28"/>
                <w:szCs w:val="20"/>
              </w:rPr>
              <w:t>98,9 тыс. рублей:</w:t>
            </w:r>
          </w:p>
          <w:p w:rsidR="0099052C" w:rsidRPr="0099052C" w:rsidRDefault="0099052C" w:rsidP="0099052C">
            <w:pPr>
              <w:jc w:val="both"/>
              <w:rPr>
                <w:color w:val="000000"/>
                <w:sz w:val="28"/>
                <w:szCs w:val="20"/>
              </w:rPr>
            </w:pPr>
            <w:proofErr w:type="gramStart"/>
            <w:r w:rsidRPr="0099052C">
              <w:rPr>
                <w:color w:val="000000"/>
                <w:sz w:val="28"/>
                <w:szCs w:val="20"/>
              </w:rPr>
              <w:t>этап</w:t>
            </w:r>
            <w:proofErr w:type="gramEnd"/>
            <w:r w:rsidRPr="0099052C">
              <w:rPr>
                <w:color w:val="000000"/>
                <w:sz w:val="28"/>
                <w:szCs w:val="20"/>
              </w:rPr>
              <w:t xml:space="preserve"> I: 94,4 тыс. рублей;</w:t>
            </w:r>
          </w:p>
          <w:p w:rsidR="0099052C" w:rsidRPr="0099052C" w:rsidRDefault="0099052C" w:rsidP="0099052C">
            <w:pPr>
              <w:jc w:val="both"/>
              <w:rPr>
                <w:color w:val="000000"/>
                <w:sz w:val="28"/>
                <w:szCs w:val="20"/>
              </w:rPr>
            </w:pPr>
            <w:proofErr w:type="gramStart"/>
            <w:r w:rsidRPr="0099052C">
              <w:rPr>
                <w:color w:val="000000"/>
                <w:sz w:val="28"/>
                <w:szCs w:val="20"/>
              </w:rPr>
              <w:t>этап</w:t>
            </w:r>
            <w:proofErr w:type="gramEnd"/>
            <w:r w:rsidRPr="0099052C">
              <w:rPr>
                <w:color w:val="000000"/>
                <w:sz w:val="28"/>
                <w:szCs w:val="20"/>
              </w:rPr>
              <w:t xml:space="preserve"> II: 4,5 тыс. рублей</w:t>
            </w:r>
          </w:p>
        </w:tc>
      </w:tr>
      <w:tr w:rsidR="0099052C" w:rsidRPr="0099052C" w:rsidTr="0099052C">
        <w:tc>
          <w:tcPr>
            <w:tcW w:w="7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99052C" w:rsidRPr="0099052C" w:rsidRDefault="0099052C" w:rsidP="0099052C">
            <w:pPr>
              <w:jc w:val="center"/>
              <w:rPr>
                <w:color w:val="000000"/>
                <w:sz w:val="28"/>
                <w:szCs w:val="20"/>
              </w:rPr>
            </w:pPr>
            <w:r w:rsidRPr="0099052C">
              <w:rPr>
                <w:color w:val="000000"/>
                <w:sz w:val="28"/>
                <w:szCs w:val="20"/>
              </w:rPr>
              <w:t>1.6.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99052C" w:rsidRPr="0099052C" w:rsidRDefault="0099052C" w:rsidP="0099052C">
            <w:pPr>
              <w:rPr>
                <w:color w:val="000000"/>
                <w:sz w:val="28"/>
                <w:szCs w:val="20"/>
              </w:rPr>
            </w:pPr>
            <w:r w:rsidRPr="0099052C">
              <w:rPr>
                <w:color w:val="000000"/>
                <w:sz w:val="28"/>
                <w:szCs w:val="20"/>
              </w:rPr>
              <w:t>Связь с национальными целями развития Российской Федерации, государственными программами Российской Федерации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99052C" w:rsidRPr="0099052C" w:rsidRDefault="0099052C" w:rsidP="0099052C">
            <w:pPr>
              <w:jc w:val="center"/>
              <w:rPr>
                <w:color w:val="000000"/>
                <w:sz w:val="28"/>
                <w:szCs w:val="20"/>
              </w:rPr>
            </w:pPr>
            <w:r w:rsidRPr="0099052C">
              <w:rPr>
                <w:color w:val="000000"/>
                <w:sz w:val="28"/>
                <w:szCs w:val="20"/>
              </w:rPr>
              <w:t>–</w:t>
            </w:r>
          </w:p>
        </w:tc>
        <w:tc>
          <w:tcPr>
            <w:tcW w:w="8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99052C" w:rsidRPr="0099052C" w:rsidRDefault="0099052C" w:rsidP="0099052C">
            <w:pPr>
              <w:jc w:val="both"/>
              <w:rPr>
                <w:color w:val="000000"/>
                <w:sz w:val="28"/>
                <w:szCs w:val="20"/>
              </w:rPr>
            </w:pPr>
            <w:proofErr w:type="gramStart"/>
            <w:r w:rsidRPr="0099052C">
              <w:rPr>
                <w:color w:val="000000"/>
                <w:sz w:val="28"/>
                <w:szCs w:val="20"/>
              </w:rPr>
              <w:t>муниципальная</w:t>
            </w:r>
            <w:proofErr w:type="gramEnd"/>
            <w:r w:rsidRPr="0099052C">
              <w:rPr>
                <w:color w:val="000000"/>
                <w:sz w:val="28"/>
                <w:szCs w:val="20"/>
              </w:rPr>
              <w:t xml:space="preserve"> программа Российской Федерации: муниципальная программа Российской Федерации «Доступная среда», утвержденная  постановлением Правительства Российской Федерации от 29.03.2019 № 363 </w:t>
            </w:r>
          </w:p>
        </w:tc>
      </w:tr>
    </w:tbl>
    <w:p w:rsidR="0099052C" w:rsidRPr="0099052C" w:rsidRDefault="0099052C" w:rsidP="0099052C">
      <w:pPr>
        <w:widowControl w:val="0"/>
        <w:ind w:firstLine="567"/>
        <w:jc w:val="both"/>
        <w:rPr>
          <w:color w:val="000000"/>
          <w:sz w:val="28"/>
          <w:szCs w:val="20"/>
        </w:rPr>
      </w:pPr>
      <w:r w:rsidRPr="0099052C">
        <w:rPr>
          <w:color w:val="000000"/>
          <w:sz w:val="28"/>
          <w:szCs w:val="20"/>
        </w:rPr>
        <w:t xml:space="preserve">2. Параметры финансового обеспечения муниципальной программы изложить в </w:t>
      </w:r>
      <w:r w:rsidRPr="0099052C">
        <w:rPr>
          <w:color w:val="000000"/>
          <w:sz w:val="28"/>
          <w:szCs w:val="20"/>
        </w:rPr>
        <w:lastRenderedPageBreak/>
        <w:t>следующей редакции:</w:t>
      </w:r>
    </w:p>
    <w:p w:rsidR="0099052C" w:rsidRPr="0099052C" w:rsidRDefault="0099052C" w:rsidP="0099052C">
      <w:pPr>
        <w:widowControl w:val="0"/>
        <w:ind w:firstLine="567"/>
        <w:jc w:val="both"/>
        <w:rPr>
          <w:color w:val="000000"/>
          <w:sz w:val="28"/>
          <w:szCs w:val="20"/>
        </w:rPr>
      </w:pPr>
    </w:p>
    <w:p w:rsidR="0099052C" w:rsidRPr="0099052C" w:rsidRDefault="0099052C" w:rsidP="0099052C">
      <w:pPr>
        <w:widowControl w:val="0"/>
        <w:jc w:val="center"/>
        <w:rPr>
          <w:color w:val="000000"/>
          <w:sz w:val="28"/>
          <w:szCs w:val="20"/>
        </w:rPr>
      </w:pPr>
      <w:r w:rsidRPr="0099052C">
        <w:rPr>
          <w:color w:val="000000"/>
          <w:sz w:val="28"/>
          <w:szCs w:val="20"/>
        </w:rPr>
        <w:t xml:space="preserve">«4. Параметры финансового обеспечения муниципальной программы </w:t>
      </w:r>
    </w:p>
    <w:p w:rsidR="0099052C" w:rsidRPr="0099052C" w:rsidRDefault="0099052C" w:rsidP="0099052C">
      <w:pPr>
        <w:widowControl w:val="0"/>
        <w:jc w:val="center"/>
        <w:outlineLvl w:val="2"/>
        <w:rPr>
          <w:color w:val="000000"/>
          <w:sz w:val="28"/>
          <w:szCs w:val="20"/>
        </w:rPr>
      </w:pPr>
    </w:p>
    <w:tbl>
      <w:tblPr>
        <w:tblW w:w="10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40"/>
        <w:gridCol w:w="3995"/>
        <w:gridCol w:w="708"/>
        <w:gridCol w:w="1823"/>
        <w:gridCol w:w="1702"/>
        <w:gridCol w:w="1295"/>
      </w:tblGrid>
      <w:tr w:rsidR="0099052C" w:rsidRPr="0099052C" w:rsidTr="0099052C"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№ п/п</w:t>
            </w:r>
          </w:p>
        </w:tc>
        <w:tc>
          <w:tcPr>
            <w:tcW w:w="3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 xml:space="preserve">Наименование </w:t>
            </w:r>
          </w:p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</w:rPr>
            </w:pPr>
            <w:proofErr w:type="gramStart"/>
            <w:r w:rsidRPr="0099052C">
              <w:rPr>
                <w:color w:val="000000"/>
              </w:rPr>
              <w:t>муниципальной</w:t>
            </w:r>
            <w:proofErr w:type="gramEnd"/>
            <w:r w:rsidRPr="0099052C">
              <w:rPr>
                <w:color w:val="000000"/>
              </w:rPr>
              <w:t xml:space="preserve"> программы, </w:t>
            </w:r>
          </w:p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</w:rPr>
            </w:pPr>
            <w:proofErr w:type="gramStart"/>
            <w:r w:rsidRPr="0099052C">
              <w:rPr>
                <w:color w:val="000000"/>
              </w:rPr>
              <w:t>структурного</w:t>
            </w:r>
            <w:proofErr w:type="gramEnd"/>
            <w:r w:rsidRPr="0099052C">
              <w:rPr>
                <w:color w:val="000000"/>
              </w:rPr>
              <w:t xml:space="preserve"> элемента, </w:t>
            </w:r>
          </w:p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</w:rPr>
            </w:pPr>
            <w:proofErr w:type="gramStart"/>
            <w:r w:rsidRPr="0099052C">
              <w:rPr>
                <w:color w:val="000000"/>
              </w:rPr>
              <w:t>источник</w:t>
            </w:r>
            <w:proofErr w:type="gramEnd"/>
            <w:r w:rsidRPr="0099052C">
              <w:rPr>
                <w:color w:val="000000"/>
              </w:rPr>
              <w:t xml:space="preserve"> финансового обеспечения 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Объем расходов по годам реализации, тыс. рублей</w:t>
            </w:r>
          </w:p>
        </w:tc>
      </w:tr>
      <w:tr w:rsidR="0099052C" w:rsidRPr="0099052C" w:rsidTr="0099052C"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</w:p>
        </w:tc>
        <w:tc>
          <w:tcPr>
            <w:tcW w:w="3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 xml:space="preserve">2025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 xml:space="preserve">2026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2027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</w:rPr>
            </w:pPr>
            <w:proofErr w:type="gramStart"/>
            <w:r w:rsidRPr="0099052C">
              <w:rPr>
                <w:color w:val="000000"/>
              </w:rPr>
              <w:t>всего</w:t>
            </w:r>
            <w:proofErr w:type="gramEnd"/>
          </w:p>
        </w:tc>
      </w:tr>
    </w:tbl>
    <w:p w:rsidR="0099052C" w:rsidRPr="0099052C" w:rsidRDefault="0099052C" w:rsidP="0099052C">
      <w:pPr>
        <w:rPr>
          <w:color w:val="000000"/>
          <w:sz w:val="2"/>
          <w:szCs w:val="20"/>
        </w:rPr>
      </w:pPr>
    </w:p>
    <w:tbl>
      <w:tblPr>
        <w:tblW w:w="10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40"/>
        <w:gridCol w:w="3995"/>
        <w:gridCol w:w="708"/>
        <w:gridCol w:w="1823"/>
        <w:gridCol w:w="1702"/>
        <w:gridCol w:w="1295"/>
      </w:tblGrid>
      <w:tr w:rsidR="0099052C" w:rsidRPr="0099052C" w:rsidTr="0099052C">
        <w:trPr>
          <w:tblHeader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1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3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6</w:t>
            </w:r>
          </w:p>
        </w:tc>
      </w:tr>
      <w:tr w:rsidR="0099052C" w:rsidRPr="0099052C" w:rsidTr="0099052C"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1.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 xml:space="preserve">Муниципальная программа </w:t>
            </w:r>
            <w:r w:rsidRPr="0099052C">
              <w:rPr>
                <w:rFonts w:eastAsia="Calibri"/>
                <w:color w:val="000000"/>
              </w:rPr>
              <w:t xml:space="preserve">Кутейниковского </w:t>
            </w:r>
            <w:r w:rsidRPr="0099052C">
              <w:rPr>
                <w:color w:val="000000"/>
              </w:rPr>
              <w:t>сельского поселения «Доступная среда» (всего), 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0,5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0,5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0,5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4,5</w:t>
            </w:r>
          </w:p>
        </w:tc>
      </w:tr>
      <w:tr w:rsidR="0099052C" w:rsidRPr="0099052C" w:rsidTr="0099052C"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rPr>
                <w:color w:val="000000"/>
              </w:rPr>
            </w:pPr>
            <w:proofErr w:type="gramStart"/>
            <w:r w:rsidRPr="0099052C">
              <w:rPr>
                <w:color w:val="000000"/>
              </w:rPr>
              <w:t>бюджет</w:t>
            </w:r>
            <w:proofErr w:type="gramEnd"/>
            <w:r w:rsidRPr="0099052C">
              <w:rPr>
                <w:color w:val="000000"/>
              </w:rPr>
              <w:t xml:space="preserve"> поселения(всего), из них: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0,5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0,5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0,5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4,5</w:t>
            </w:r>
          </w:p>
        </w:tc>
      </w:tr>
      <w:tr w:rsidR="0099052C" w:rsidRPr="0099052C" w:rsidTr="0099052C"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rPr>
                <w:color w:val="000000"/>
              </w:rPr>
            </w:pPr>
            <w:proofErr w:type="gramStart"/>
            <w:r w:rsidRPr="0099052C">
              <w:rPr>
                <w:color w:val="000000"/>
              </w:rPr>
              <w:t>безвозмездные</w:t>
            </w:r>
            <w:proofErr w:type="gramEnd"/>
            <w:r w:rsidRPr="0099052C">
              <w:rPr>
                <w:color w:val="000000"/>
              </w:rPr>
              <w:t xml:space="preserve"> поступления в областной бюджет, </w:t>
            </w:r>
          </w:p>
          <w:p w:rsidR="0099052C" w:rsidRPr="0099052C" w:rsidRDefault="0099052C" w:rsidP="0099052C">
            <w:pPr>
              <w:widowControl w:val="0"/>
              <w:rPr>
                <w:color w:val="000000"/>
              </w:rPr>
            </w:pPr>
            <w:proofErr w:type="gramStart"/>
            <w:r w:rsidRPr="0099052C">
              <w:rPr>
                <w:color w:val="000000"/>
              </w:rPr>
              <w:t>в</w:t>
            </w:r>
            <w:proofErr w:type="gramEnd"/>
            <w:r w:rsidRPr="0099052C">
              <w:rPr>
                <w:color w:val="000000"/>
              </w:rPr>
              <w:t xml:space="preserve"> том числе за счет средств: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0,0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0,0</w:t>
            </w:r>
          </w:p>
        </w:tc>
      </w:tr>
      <w:tr w:rsidR="0099052C" w:rsidRPr="0099052C" w:rsidTr="0099052C"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rPr>
                <w:color w:val="000000"/>
              </w:rPr>
            </w:pPr>
            <w:proofErr w:type="gramStart"/>
            <w:r w:rsidRPr="0099052C">
              <w:rPr>
                <w:color w:val="000000"/>
              </w:rPr>
              <w:t>областного</w:t>
            </w:r>
            <w:proofErr w:type="gramEnd"/>
            <w:r w:rsidRPr="0099052C">
              <w:rPr>
                <w:color w:val="000000"/>
              </w:rPr>
              <w:t xml:space="preserve"> бюджета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0,0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0,0</w:t>
            </w:r>
          </w:p>
        </w:tc>
      </w:tr>
      <w:tr w:rsidR="0099052C" w:rsidRPr="0099052C" w:rsidTr="0099052C"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2.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 xml:space="preserve">Комплекс процессных мероприятий </w:t>
            </w:r>
          </w:p>
          <w:p w:rsidR="0099052C" w:rsidRPr="0099052C" w:rsidRDefault="0099052C" w:rsidP="0099052C">
            <w:pPr>
              <w:widowControl w:val="0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«Адаптация приоритетных объектов социальной, транспортной и инженерной инфраструктуры для беспрепятственного доступа и получения услуг инвалидами и другими маломобильными группами населения» (всего), 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0,5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0,5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0,5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4,5</w:t>
            </w:r>
          </w:p>
        </w:tc>
      </w:tr>
      <w:tr w:rsidR="0099052C" w:rsidRPr="0099052C" w:rsidTr="0099052C"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rPr>
                <w:color w:val="000000"/>
              </w:rPr>
            </w:pPr>
            <w:proofErr w:type="gramStart"/>
            <w:r w:rsidRPr="0099052C">
              <w:rPr>
                <w:color w:val="000000"/>
              </w:rPr>
              <w:t>бюджет</w:t>
            </w:r>
            <w:proofErr w:type="gramEnd"/>
            <w:r w:rsidRPr="0099052C">
              <w:rPr>
                <w:color w:val="000000"/>
              </w:rPr>
              <w:t xml:space="preserve"> поселения (всего)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0,5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0,5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0,5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4,5</w:t>
            </w:r>
          </w:p>
        </w:tc>
      </w:tr>
      <w:tr w:rsidR="0099052C" w:rsidRPr="0099052C" w:rsidTr="0099052C"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3.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 xml:space="preserve">Комплекс процессных мероприятий </w:t>
            </w:r>
          </w:p>
          <w:p w:rsidR="0099052C" w:rsidRPr="0099052C" w:rsidRDefault="0099052C" w:rsidP="0099052C">
            <w:pPr>
              <w:widowControl w:val="0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«Социальная интеграция инвалидов и других маломобильных групп населения в общество» (всего), 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0,0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0,0</w:t>
            </w:r>
          </w:p>
        </w:tc>
      </w:tr>
      <w:tr w:rsidR="0099052C" w:rsidRPr="0099052C" w:rsidTr="0099052C"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rPr>
                <w:color w:val="000000"/>
              </w:rPr>
            </w:pPr>
            <w:proofErr w:type="gramStart"/>
            <w:r w:rsidRPr="0099052C">
              <w:rPr>
                <w:color w:val="000000"/>
              </w:rPr>
              <w:t>бюджет</w:t>
            </w:r>
            <w:proofErr w:type="gramEnd"/>
            <w:r w:rsidRPr="0099052C">
              <w:rPr>
                <w:color w:val="000000"/>
              </w:rPr>
              <w:t xml:space="preserve"> поселения (всего)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0,0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0,0</w:t>
            </w:r>
          </w:p>
        </w:tc>
      </w:tr>
    </w:tbl>
    <w:p w:rsidR="0099052C" w:rsidRPr="0099052C" w:rsidRDefault="0099052C" w:rsidP="0099052C">
      <w:pPr>
        <w:widowControl w:val="0"/>
        <w:ind w:firstLine="709"/>
        <w:jc w:val="both"/>
        <w:rPr>
          <w:color w:val="000000"/>
          <w:sz w:val="28"/>
          <w:szCs w:val="20"/>
        </w:rPr>
      </w:pPr>
    </w:p>
    <w:p w:rsidR="0099052C" w:rsidRPr="0099052C" w:rsidRDefault="0099052C" w:rsidP="0099052C">
      <w:pPr>
        <w:widowControl w:val="0"/>
        <w:ind w:firstLine="709"/>
        <w:jc w:val="both"/>
        <w:rPr>
          <w:color w:val="000000"/>
          <w:szCs w:val="20"/>
        </w:rPr>
      </w:pPr>
      <w:r w:rsidRPr="0099052C">
        <w:rPr>
          <w:color w:val="000000"/>
          <w:szCs w:val="20"/>
        </w:rPr>
        <w:t>Примечание.</w:t>
      </w:r>
    </w:p>
    <w:p w:rsidR="0099052C" w:rsidRPr="0099052C" w:rsidRDefault="0099052C" w:rsidP="0099052C">
      <w:pPr>
        <w:widowControl w:val="0"/>
        <w:ind w:firstLine="709"/>
        <w:jc w:val="both"/>
        <w:rPr>
          <w:color w:val="000000"/>
          <w:szCs w:val="20"/>
        </w:rPr>
      </w:pPr>
      <w:r w:rsidRPr="0099052C">
        <w:rPr>
          <w:color w:val="000000"/>
          <w:szCs w:val="20"/>
        </w:rPr>
        <w:t>Используемые сокращения:</w:t>
      </w:r>
    </w:p>
    <w:p w:rsidR="0099052C" w:rsidRPr="0099052C" w:rsidRDefault="0099052C" w:rsidP="0099052C">
      <w:pPr>
        <w:widowControl w:val="0"/>
        <w:ind w:firstLine="709"/>
        <w:jc w:val="both"/>
        <w:rPr>
          <w:color w:val="000000"/>
          <w:sz w:val="2"/>
          <w:szCs w:val="20"/>
        </w:rPr>
      </w:pPr>
      <w:r w:rsidRPr="0099052C">
        <w:rPr>
          <w:color w:val="000000"/>
          <w:szCs w:val="20"/>
        </w:rPr>
        <w:t>тыс. рублей – тысяч рублей.</w:t>
      </w:r>
    </w:p>
    <w:p w:rsidR="0099052C" w:rsidRPr="0099052C" w:rsidRDefault="0099052C" w:rsidP="0099052C">
      <w:pPr>
        <w:widowControl w:val="0"/>
        <w:ind w:left="8647"/>
        <w:jc w:val="center"/>
        <w:outlineLvl w:val="1"/>
        <w:rPr>
          <w:color w:val="000000"/>
          <w:sz w:val="28"/>
          <w:szCs w:val="20"/>
        </w:rPr>
      </w:pPr>
      <w:r w:rsidRPr="0099052C">
        <w:rPr>
          <w:color w:val="000000"/>
          <w:sz w:val="20"/>
          <w:szCs w:val="20"/>
        </w:rPr>
        <w:br w:type="page"/>
      </w:r>
    </w:p>
    <w:p w:rsidR="0099052C" w:rsidRPr="0099052C" w:rsidRDefault="0099052C" w:rsidP="0099052C">
      <w:pPr>
        <w:widowControl w:val="0"/>
        <w:ind w:firstLine="567"/>
        <w:jc w:val="both"/>
        <w:rPr>
          <w:color w:val="000000"/>
          <w:sz w:val="28"/>
          <w:szCs w:val="20"/>
        </w:rPr>
      </w:pPr>
      <w:r w:rsidRPr="0099052C">
        <w:rPr>
          <w:color w:val="000000"/>
          <w:sz w:val="28"/>
          <w:szCs w:val="20"/>
        </w:rPr>
        <w:lastRenderedPageBreak/>
        <w:t>3. Параметры финансового обеспечения комплекса процессных мероприятий изложить в следующей редакции:</w:t>
      </w:r>
    </w:p>
    <w:p w:rsidR="0099052C" w:rsidRPr="0099052C" w:rsidRDefault="0099052C" w:rsidP="0099052C">
      <w:pPr>
        <w:widowControl w:val="0"/>
        <w:jc w:val="both"/>
        <w:rPr>
          <w:color w:val="000000"/>
          <w:sz w:val="28"/>
          <w:szCs w:val="20"/>
        </w:rPr>
      </w:pPr>
    </w:p>
    <w:p w:rsidR="0099052C" w:rsidRPr="0099052C" w:rsidRDefault="0099052C" w:rsidP="0099052C">
      <w:pPr>
        <w:widowControl w:val="0"/>
        <w:jc w:val="center"/>
        <w:rPr>
          <w:color w:val="000000"/>
          <w:sz w:val="28"/>
          <w:szCs w:val="20"/>
        </w:rPr>
      </w:pPr>
      <w:r w:rsidRPr="0099052C">
        <w:rPr>
          <w:color w:val="000000"/>
          <w:sz w:val="28"/>
          <w:szCs w:val="20"/>
        </w:rPr>
        <w:t xml:space="preserve">«4. Параметры финансового обеспечения комплекса процессных мероприятий </w:t>
      </w:r>
    </w:p>
    <w:p w:rsidR="0099052C" w:rsidRPr="0099052C" w:rsidRDefault="0099052C" w:rsidP="0099052C">
      <w:pPr>
        <w:widowControl w:val="0"/>
        <w:jc w:val="center"/>
        <w:outlineLvl w:val="2"/>
        <w:rPr>
          <w:color w:val="000000"/>
          <w:sz w:val="28"/>
          <w:szCs w:val="20"/>
        </w:rPr>
      </w:pPr>
    </w:p>
    <w:tbl>
      <w:tblPr>
        <w:tblW w:w="10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8"/>
        <w:gridCol w:w="4239"/>
        <w:gridCol w:w="1417"/>
        <w:gridCol w:w="851"/>
        <w:gridCol w:w="992"/>
        <w:gridCol w:w="992"/>
        <w:gridCol w:w="1134"/>
      </w:tblGrid>
      <w:tr w:rsidR="0099052C" w:rsidRPr="0099052C" w:rsidTr="0099052C"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№ п/п</w:t>
            </w:r>
          </w:p>
        </w:tc>
        <w:tc>
          <w:tcPr>
            <w:tcW w:w="4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Код бюджетной классификации расходов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 xml:space="preserve">Объем расходов по годам реализации </w:t>
            </w:r>
          </w:p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(</w:t>
            </w:r>
            <w:proofErr w:type="gramStart"/>
            <w:r w:rsidRPr="0099052C">
              <w:rPr>
                <w:color w:val="000000"/>
                <w:szCs w:val="20"/>
              </w:rPr>
              <w:t>тыс.</w:t>
            </w:r>
            <w:proofErr w:type="gramEnd"/>
            <w:r w:rsidRPr="0099052C">
              <w:rPr>
                <w:color w:val="000000"/>
                <w:szCs w:val="20"/>
              </w:rPr>
              <w:t xml:space="preserve"> рублей)</w:t>
            </w:r>
          </w:p>
        </w:tc>
      </w:tr>
      <w:tr w:rsidR="0099052C" w:rsidRPr="0099052C" w:rsidTr="0099052C"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  <w:szCs w:val="20"/>
              </w:rPr>
            </w:pPr>
          </w:p>
        </w:tc>
        <w:tc>
          <w:tcPr>
            <w:tcW w:w="4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proofErr w:type="gramStart"/>
            <w:r w:rsidRPr="0099052C">
              <w:rPr>
                <w:color w:val="000000"/>
                <w:szCs w:val="20"/>
              </w:rPr>
              <w:t>всего</w:t>
            </w:r>
            <w:proofErr w:type="gramEnd"/>
          </w:p>
        </w:tc>
      </w:tr>
    </w:tbl>
    <w:p w:rsidR="0099052C" w:rsidRPr="0099052C" w:rsidRDefault="0099052C" w:rsidP="0099052C">
      <w:pPr>
        <w:rPr>
          <w:color w:val="000000"/>
          <w:sz w:val="2"/>
          <w:szCs w:val="20"/>
        </w:rPr>
      </w:pPr>
    </w:p>
    <w:tbl>
      <w:tblPr>
        <w:tblW w:w="10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8"/>
        <w:gridCol w:w="4239"/>
        <w:gridCol w:w="1417"/>
        <w:gridCol w:w="851"/>
        <w:gridCol w:w="992"/>
        <w:gridCol w:w="992"/>
        <w:gridCol w:w="1134"/>
      </w:tblGrid>
      <w:tr w:rsidR="0099052C" w:rsidRPr="0099052C" w:rsidTr="0099052C">
        <w:trPr>
          <w:tblHeader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1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7</w:t>
            </w:r>
          </w:p>
        </w:tc>
      </w:tr>
      <w:tr w:rsidR="0099052C" w:rsidRPr="0099052C" w:rsidTr="0099052C"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1.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Комплекс процессных мероприятий «Адаптация приоритетных объектов социальной, транспортной и инженерной инфраструктуры для беспрепятственного доступа и получения услуг инвалидами и другими маломобильными группами населения» (всего), в том числе: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4,5</w:t>
            </w:r>
          </w:p>
        </w:tc>
      </w:tr>
      <w:tr w:rsidR="0099052C" w:rsidRPr="0099052C" w:rsidTr="0099052C"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outlineLvl w:val="2"/>
              <w:rPr>
                <w:color w:val="000000"/>
                <w:szCs w:val="20"/>
              </w:rPr>
            </w:pPr>
            <w:proofErr w:type="gramStart"/>
            <w:r w:rsidRPr="0099052C">
              <w:rPr>
                <w:color w:val="000000"/>
                <w:szCs w:val="20"/>
              </w:rPr>
              <w:t>бюджет</w:t>
            </w:r>
            <w:proofErr w:type="gramEnd"/>
            <w:r w:rsidRPr="0099052C">
              <w:rPr>
                <w:color w:val="000000"/>
                <w:szCs w:val="20"/>
              </w:rPr>
              <w:t xml:space="preserve"> поселения (всего)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4,5</w:t>
            </w:r>
          </w:p>
        </w:tc>
      </w:tr>
      <w:tr w:rsidR="0099052C" w:rsidRPr="0099052C" w:rsidTr="0099052C"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2.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Мероприятие (результат) «</w:t>
            </w:r>
            <w:r w:rsidRPr="0099052C">
              <w:rPr>
                <w:color w:val="000000"/>
                <w:szCs w:val="28"/>
              </w:rPr>
              <w:t xml:space="preserve">Мероприятия по ремонту, реконструкции </w:t>
            </w:r>
            <w:r w:rsidRPr="0099052C">
              <w:rPr>
                <w:snapToGrid w:val="0"/>
                <w:color w:val="000000"/>
                <w:szCs w:val="28"/>
              </w:rPr>
              <w:t>приоритетных объектов социальной</w:t>
            </w:r>
            <w:r w:rsidRPr="0099052C">
              <w:rPr>
                <w:color w:val="000000"/>
                <w:szCs w:val="28"/>
              </w:rPr>
              <w:t xml:space="preserve"> </w:t>
            </w:r>
            <w:r w:rsidRPr="0099052C">
              <w:rPr>
                <w:snapToGrid w:val="0"/>
                <w:color w:val="000000"/>
                <w:szCs w:val="28"/>
              </w:rPr>
              <w:t>инфраструктуры для беспрепятственного доступа и получения услуг инвалидами и другими маломобильными группами населения</w:t>
            </w:r>
            <w:r w:rsidRPr="0099052C">
              <w:rPr>
                <w:color w:val="000000"/>
                <w:szCs w:val="20"/>
              </w:rPr>
              <w:t xml:space="preserve">» (всего), </w:t>
            </w:r>
            <w:r w:rsidRPr="0099052C">
              <w:rPr>
                <w:color w:val="000000"/>
                <w:szCs w:val="20"/>
              </w:rPr>
              <w:br/>
              <w:t>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4,5</w:t>
            </w:r>
          </w:p>
        </w:tc>
      </w:tr>
      <w:tr w:rsidR="0099052C" w:rsidRPr="0099052C" w:rsidTr="0099052C"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outlineLvl w:val="2"/>
              <w:rPr>
                <w:color w:val="000000"/>
                <w:szCs w:val="20"/>
              </w:rPr>
            </w:pPr>
            <w:proofErr w:type="gramStart"/>
            <w:r w:rsidRPr="0099052C">
              <w:rPr>
                <w:color w:val="000000"/>
                <w:szCs w:val="20"/>
              </w:rPr>
              <w:t>бюджет</w:t>
            </w:r>
            <w:proofErr w:type="gramEnd"/>
            <w:r w:rsidRPr="0099052C">
              <w:rPr>
                <w:color w:val="000000"/>
                <w:szCs w:val="20"/>
              </w:rPr>
              <w:t xml:space="preserve"> поселения (всего)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4,5</w:t>
            </w:r>
          </w:p>
        </w:tc>
      </w:tr>
      <w:tr w:rsidR="0099052C" w:rsidRPr="0099052C" w:rsidTr="0099052C"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outlineLvl w:val="2"/>
              <w:rPr>
                <w:i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951 0113 01 4 01 20020 244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4,5</w:t>
            </w:r>
          </w:p>
        </w:tc>
      </w:tr>
    </w:tbl>
    <w:p w:rsidR="0099052C" w:rsidRPr="0099052C" w:rsidRDefault="0099052C" w:rsidP="0099052C">
      <w:pPr>
        <w:widowControl w:val="0"/>
        <w:ind w:firstLine="709"/>
        <w:jc w:val="both"/>
        <w:rPr>
          <w:color w:val="000000"/>
          <w:sz w:val="20"/>
          <w:szCs w:val="20"/>
        </w:rPr>
      </w:pPr>
    </w:p>
    <w:p w:rsidR="0099052C" w:rsidRPr="0099052C" w:rsidRDefault="0099052C" w:rsidP="0099052C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99052C">
        <w:rPr>
          <w:color w:val="000000"/>
          <w:sz w:val="28"/>
          <w:szCs w:val="20"/>
        </w:rPr>
        <w:t>Примечания:</w:t>
      </w:r>
    </w:p>
    <w:p w:rsidR="0099052C" w:rsidRPr="0099052C" w:rsidRDefault="0099052C" w:rsidP="0099052C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99052C">
        <w:rPr>
          <w:color w:val="000000"/>
          <w:sz w:val="28"/>
          <w:szCs w:val="20"/>
        </w:rPr>
        <w:t>Используемые сокращения:</w:t>
      </w:r>
    </w:p>
    <w:p w:rsidR="0099052C" w:rsidRPr="0099052C" w:rsidRDefault="0099052C" w:rsidP="0099052C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99052C">
        <w:rPr>
          <w:color w:val="000000"/>
          <w:sz w:val="28"/>
          <w:szCs w:val="20"/>
        </w:rPr>
        <w:t>1. тыс. рублей – тысяч рублей.</w:t>
      </w:r>
    </w:p>
    <w:p w:rsidR="0099052C" w:rsidRPr="0099052C" w:rsidRDefault="0099052C" w:rsidP="0099052C">
      <w:pPr>
        <w:widowControl w:val="0"/>
        <w:ind w:firstLine="709"/>
        <w:jc w:val="both"/>
        <w:outlineLvl w:val="2"/>
        <w:rPr>
          <w:color w:val="000000"/>
          <w:sz w:val="28"/>
          <w:szCs w:val="20"/>
        </w:rPr>
      </w:pPr>
      <w:r w:rsidRPr="0099052C">
        <w:rPr>
          <w:color w:val="000000"/>
          <w:sz w:val="28"/>
          <w:szCs w:val="20"/>
        </w:rPr>
        <w:t>2. Х – данные ячейки не заполняются.</w:t>
      </w:r>
    </w:p>
    <w:p w:rsidR="0099052C" w:rsidRPr="0099052C" w:rsidRDefault="0099052C" w:rsidP="0099052C">
      <w:pPr>
        <w:widowControl w:val="0"/>
        <w:ind w:firstLine="709"/>
        <w:jc w:val="both"/>
        <w:outlineLvl w:val="2"/>
        <w:rPr>
          <w:color w:val="000000"/>
          <w:sz w:val="28"/>
          <w:szCs w:val="20"/>
        </w:rPr>
      </w:pPr>
    </w:p>
    <w:p w:rsidR="0099052C" w:rsidRPr="0099052C" w:rsidRDefault="0099052C" w:rsidP="0099052C">
      <w:pPr>
        <w:widowControl w:val="0"/>
        <w:ind w:firstLine="709"/>
        <w:jc w:val="both"/>
        <w:outlineLvl w:val="2"/>
        <w:rPr>
          <w:color w:val="000000"/>
          <w:sz w:val="28"/>
          <w:szCs w:val="20"/>
        </w:rPr>
      </w:pPr>
      <w:r w:rsidRPr="0099052C">
        <w:rPr>
          <w:color w:val="000000"/>
          <w:sz w:val="28"/>
          <w:szCs w:val="20"/>
        </w:rPr>
        <w:t>4. Параметры финансового обеспечения комплекса процессных мероприятий изложить в следующей редакции:</w:t>
      </w:r>
    </w:p>
    <w:p w:rsidR="0099052C" w:rsidRPr="0099052C" w:rsidRDefault="0099052C" w:rsidP="0099052C">
      <w:pPr>
        <w:widowControl w:val="0"/>
        <w:ind w:firstLine="709"/>
        <w:jc w:val="both"/>
        <w:outlineLvl w:val="2"/>
        <w:rPr>
          <w:color w:val="000000"/>
          <w:sz w:val="28"/>
          <w:szCs w:val="20"/>
        </w:rPr>
      </w:pPr>
    </w:p>
    <w:p w:rsidR="0099052C" w:rsidRPr="0099052C" w:rsidRDefault="0099052C" w:rsidP="0099052C">
      <w:pPr>
        <w:widowControl w:val="0"/>
        <w:ind w:firstLine="709"/>
        <w:jc w:val="center"/>
        <w:outlineLvl w:val="2"/>
        <w:rPr>
          <w:color w:val="000000"/>
          <w:sz w:val="28"/>
          <w:szCs w:val="20"/>
        </w:rPr>
      </w:pPr>
      <w:r w:rsidRPr="0099052C">
        <w:rPr>
          <w:color w:val="000000"/>
          <w:sz w:val="28"/>
          <w:szCs w:val="20"/>
        </w:rPr>
        <w:t xml:space="preserve">«4. Параметры финансового обеспечения комплекса процессных мероприятий </w:t>
      </w:r>
    </w:p>
    <w:p w:rsidR="0099052C" w:rsidRPr="0099052C" w:rsidRDefault="0099052C" w:rsidP="0099052C">
      <w:pPr>
        <w:widowControl w:val="0"/>
        <w:ind w:firstLine="709"/>
        <w:jc w:val="both"/>
        <w:outlineLvl w:val="2"/>
        <w:rPr>
          <w:color w:val="000000"/>
          <w:sz w:val="10"/>
          <w:szCs w:val="20"/>
        </w:rPr>
      </w:pPr>
    </w:p>
    <w:tbl>
      <w:tblPr>
        <w:tblW w:w="10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3651"/>
        <w:gridCol w:w="1701"/>
        <w:gridCol w:w="993"/>
        <w:gridCol w:w="992"/>
        <w:gridCol w:w="1147"/>
        <w:gridCol w:w="1395"/>
      </w:tblGrid>
      <w:tr w:rsidR="0099052C" w:rsidRPr="0099052C" w:rsidTr="0099052C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№п/п</w:t>
            </w:r>
          </w:p>
        </w:tc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jc w:val="center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Наименование мероприятия (результата), источник</w:t>
            </w:r>
          </w:p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proofErr w:type="gramStart"/>
            <w:r w:rsidRPr="0099052C">
              <w:rPr>
                <w:color w:val="000000"/>
                <w:szCs w:val="20"/>
              </w:rPr>
              <w:t>финансового</w:t>
            </w:r>
            <w:proofErr w:type="gramEnd"/>
            <w:r w:rsidRPr="0099052C">
              <w:rPr>
                <w:color w:val="000000"/>
                <w:szCs w:val="20"/>
              </w:rPr>
              <w:t xml:space="preserve"> обеспечения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Код бюджетной классификации расходов</w:t>
            </w:r>
          </w:p>
        </w:tc>
        <w:tc>
          <w:tcPr>
            <w:tcW w:w="4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Объем расходов по годам реализации (тыс. рублей)</w:t>
            </w:r>
          </w:p>
        </w:tc>
      </w:tr>
      <w:tr w:rsidR="0099052C" w:rsidRPr="0099052C" w:rsidTr="0099052C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 xml:space="preserve">2025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 xml:space="preserve">2026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sz w:val="22"/>
                <w:szCs w:val="20"/>
              </w:rPr>
              <w:t>2027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Всего</w:t>
            </w:r>
          </w:p>
        </w:tc>
      </w:tr>
      <w:tr w:rsidR="0099052C" w:rsidRPr="0099052C" w:rsidTr="0099052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7</w:t>
            </w:r>
          </w:p>
        </w:tc>
      </w:tr>
      <w:tr w:rsidR="0099052C" w:rsidRPr="0099052C" w:rsidTr="0099052C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1.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widowControl w:val="0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 xml:space="preserve">Комплекс процессных </w:t>
            </w:r>
            <w:r w:rsidRPr="0099052C">
              <w:rPr>
                <w:color w:val="000000"/>
                <w:szCs w:val="20"/>
              </w:rPr>
              <w:lastRenderedPageBreak/>
              <w:t>мероприятий «Социальная интеграция инвалидов и других маломобильных групп населения в общество» (всего), в том числе: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lastRenderedPageBreak/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0,0</w:t>
            </w:r>
          </w:p>
        </w:tc>
      </w:tr>
      <w:tr w:rsidR="0099052C" w:rsidRPr="0099052C" w:rsidTr="0099052C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  <w:szCs w:val="20"/>
              </w:rPr>
            </w:pPr>
            <w:proofErr w:type="gramStart"/>
            <w:r w:rsidRPr="0099052C">
              <w:rPr>
                <w:color w:val="000000"/>
                <w:szCs w:val="20"/>
              </w:rPr>
              <w:t>бюджет</w:t>
            </w:r>
            <w:proofErr w:type="gramEnd"/>
            <w:r w:rsidRPr="0099052C">
              <w:rPr>
                <w:color w:val="000000"/>
                <w:szCs w:val="20"/>
              </w:rPr>
              <w:t xml:space="preserve"> поселения (всего), из них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0,0</w:t>
            </w:r>
          </w:p>
        </w:tc>
      </w:tr>
      <w:tr w:rsidR="0099052C" w:rsidRPr="0099052C" w:rsidTr="0099052C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jc w:val="center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2.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Мероприятие (результат) «Создана информационная доступность для инвалидов и других маломобильных групп населения»,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jc w:val="center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0,0</w:t>
            </w:r>
          </w:p>
        </w:tc>
      </w:tr>
      <w:tr w:rsidR="0099052C" w:rsidRPr="0099052C" w:rsidTr="0099052C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rPr>
                <w:i/>
                <w:color w:val="000000"/>
                <w:szCs w:val="20"/>
              </w:rPr>
            </w:pPr>
            <w:proofErr w:type="gramStart"/>
            <w:r w:rsidRPr="0099052C">
              <w:rPr>
                <w:color w:val="000000"/>
                <w:szCs w:val="20"/>
              </w:rPr>
              <w:t>бюджет</w:t>
            </w:r>
            <w:proofErr w:type="gramEnd"/>
            <w:r w:rsidRPr="0099052C">
              <w:rPr>
                <w:color w:val="000000"/>
                <w:szCs w:val="20"/>
              </w:rPr>
              <w:t xml:space="preserve"> поселения (всего)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jc w:val="both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951 0113 01 4 02 99990 240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0,0</w:t>
            </w:r>
          </w:p>
        </w:tc>
      </w:tr>
    </w:tbl>
    <w:p w:rsidR="0099052C" w:rsidRPr="0099052C" w:rsidRDefault="0099052C" w:rsidP="0099052C">
      <w:pPr>
        <w:widowControl w:val="0"/>
        <w:ind w:firstLine="709"/>
        <w:jc w:val="both"/>
        <w:outlineLvl w:val="2"/>
        <w:rPr>
          <w:color w:val="000000"/>
          <w:sz w:val="16"/>
          <w:szCs w:val="20"/>
        </w:rPr>
      </w:pPr>
    </w:p>
    <w:p w:rsidR="0099052C" w:rsidRPr="0099052C" w:rsidRDefault="0099052C" w:rsidP="0099052C">
      <w:pPr>
        <w:widowControl w:val="0"/>
        <w:ind w:firstLine="709"/>
        <w:jc w:val="both"/>
        <w:outlineLvl w:val="2"/>
        <w:rPr>
          <w:color w:val="000000"/>
          <w:szCs w:val="20"/>
        </w:rPr>
      </w:pPr>
      <w:r w:rsidRPr="0099052C">
        <w:rPr>
          <w:color w:val="000000"/>
          <w:szCs w:val="20"/>
        </w:rPr>
        <w:t>Примечания:</w:t>
      </w:r>
    </w:p>
    <w:p w:rsidR="0099052C" w:rsidRPr="0099052C" w:rsidRDefault="0099052C" w:rsidP="0099052C">
      <w:pPr>
        <w:widowControl w:val="0"/>
        <w:ind w:firstLine="709"/>
        <w:jc w:val="both"/>
        <w:outlineLvl w:val="2"/>
        <w:rPr>
          <w:color w:val="000000"/>
          <w:szCs w:val="20"/>
        </w:rPr>
      </w:pPr>
      <w:r w:rsidRPr="0099052C">
        <w:rPr>
          <w:color w:val="000000"/>
          <w:szCs w:val="20"/>
        </w:rPr>
        <w:t>Используемые сокращения:</w:t>
      </w:r>
    </w:p>
    <w:p w:rsidR="0099052C" w:rsidRPr="0099052C" w:rsidRDefault="0099052C" w:rsidP="0099052C">
      <w:pPr>
        <w:widowControl w:val="0"/>
        <w:ind w:firstLine="709"/>
        <w:jc w:val="both"/>
        <w:outlineLvl w:val="2"/>
        <w:rPr>
          <w:color w:val="000000"/>
          <w:szCs w:val="20"/>
        </w:rPr>
      </w:pPr>
      <w:r w:rsidRPr="0099052C">
        <w:rPr>
          <w:color w:val="000000"/>
          <w:szCs w:val="20"/>
        </w:rPr>
        <w:t>1. тыс. рублей – тысяч рублей.</w:t>
      </w:r>
    </w:p>
    <w:p w:rsidR="0099052C" w:rsidRPr="0099052C" w:rsidRDefault="0099052C" w:rsidP="0099052C">
      <w:pPr>
        <w:widowControl w:val="0"/>
        <w:ind w:firstLine="709"/>
        <w:jc w:val="both"/>
        <w:outlineLvl w:val="2"/>
        <w:rPr>
          <w:color w:val="000000"/>
          <w:sz w:val="28"/>
          <w:szCs w:val="20"/>
        </w:rPr>
      </w:pPr>
      <w:r w:rsidRPr="0099052C">
        <w:rPr>
          <w:color w:val="000000"/>
          <w:szCs w:val="20"/>
        </w:rPr>
        <w:t>2. Х – данные ячейки не заполняются.</w:t>
      </w:r>
    </w:p>
    <w:p w:rsidR="0099052C" w:rsidRDefault="0099052C" w:rsidP="0099052C">
      <w:pPr>
        <w:rPr>
          <w:color w:val="000000"/>
          <w:sz w:val="20"/>
          <w:szCs w:val="20"/>
        </w:rPr>
      </w:pPr>
    </w:p>
    <w:p w:rsidR="0099052C" w:rsidRDefault="0099052C" w:rsidP="0099052C">
      <w:pPr>
        <w:rPr>
          <w:color w:val="000000"/>
          <w:sz w:val="20"/>
          <w:szCs w:val="20"/>
        </w:rPr>
      </w:pPr>
    </w:p>
    <w:p w:rsidR="0099052C" w:rsidRDefault="0099052C" w:rsidP="0099052C">
      <w:pPr>
        <w:rPr>
          <w:color w:val="000000"/>
          <w:sz w:val="20"/>
          <w:szCs w:val="20"/>
        </w:rPr>
      </w:pPr>
    </w:p>
    <w:p w:rsidR="0099052C" w:rsidRDefault="0099052C" w:rsidP="0099052C">
      <w:pPr>
        <w:rPr>
          <w:color w:val="000000"/>
          <w:sz w:val="20"/>
          <w:szCs w:val="20"/>
        </w:rPr>
      </w:pPr>
    </w:p>
    <w:p w:rsidR="0099052C" w:rsidRDefault="0099052C" w:rsidP="0099052C">
      <w:pPr>
        <w:rPr>
          <w:color w:val="000000"/>
          <w:sz w:val="20"/>
          <w:szCs w:val="20"/>
        </w:rPr>
      </w:pPr>
    </w:p>
    <w:p w:rsidR="0099052C" w:rsidRDefault="0099052C" w:rsidP="0099052C">
      <w:pPr>
        <w:rPr>
          <w:color w:val="000000"/>
          <w:sz w:val="20"/>
          <w:szCs w:val="20"/>
        </w:rPr>
      </w:pPr>
    </w:p>
    <w:p w:rsidR="0099052C" w:rsidRDefault="0099052C" w:rsidP="0099052C">
      <w:pPr>
        <w:rPr>
          <w:color w:val="000000"/>
          <w:sz w:val="20"/>
          <w:szCs w:val="20"/>
        </w:rPr>
      </w:pPr>
    </w:p>
    <w:p w:rsidR="0099052C" w:rsidRDefault="0099052C" w:rsidP="0099052C">
      <w:pPr>
        <w:rPr>
          <w:color w:val="000000"/>
          <w:sz w:val="20"/>
          <w:szCs w:val="20"/>
        </w:rPr>
      </w:pPr>
    </w:p>
    <w:p w:rsidR="0099052C" w:rsidRDefault="0099052C" w:rsidP="0099052C">
      <w:pPr>
        <w:rPr>
          <w:color w:val="000000"/>
          <w:sz w:val="20"/>
          <w:szCs w:val="20"/>
        </w:rPr>
      </w:pPr>
    </w:p>
    <w:p w:rsidR="0099052C" w:rsidRDefault="0099052C" w:rsidP="0099052C">
      <w:pPr>
        <w:rPr>
          <w:color w:val="000000"/>
          <w:sz w:val="20"/>
          <w:szCs w:val="20"/>
        </w:rPr>
      </w:pPr>
    </w:p>
    <w:p w:rsidR="0099052C" w:rsidRDefault="0099052C" w:rsidP="0099052C">
      <w:pPr>
        <w:rPr>
          <w:color w:val="000000"/>
          <w:sz w:val="20"/>
          <w:szCs w:val="20"/>
        </w:rPr>
      </w:pPr>
    </w:p>
    <w:p w:rsidR="0099052C" w:rsidRDefault="0099052C" w:rsidP="0099052C">
      <w:pPr>
        <w:rPr>
          <w:color w:val="000000"/>
          <w:sz w:val="20"/>
          <w:szCs w:val="20"/>
        </w:rPr>
      </w:pPr>
    </w:p>
    <w:p w:rsidR="0099052C" w:rsidRDefault="0099052C" w:rsidP="0099052C">
      <w:pPr>
        <w:rPr>
          <w:color w:val="000000"/>
          <w:sz w:val="20"/>
          <w:szCs w:val="20"/>
        </w:rPr>
      </w:pPr>
    </w:p>
    <w:p w:rsidR="0099052C" w:rsidRDefault="0099052C" w:rsidP="0099052C">
      <w:pPr>
        <w:rPr>
          <w:color w:val="000000"/>
          <w:sz w:val="20"/>
          <w:szCs w:val="20"/>
        </w:rPr>
      </w:pPr>
    </w:p>
    <w:p w:rsidR="0099052C" w:rsidRDefault="0099052C" w:rsidP="0099052C">
      <w:pPr>
        <w:rPr>
          <w:color w:val="000000"/>
          <w:sz w:val="20"/>
          <w:szCs w:val="20"/>
        </w:rPr>
      </w:pPr>
    </w:p>
    <w:p w:rsidR="0099052C" w:rsidRDefault="0099052C" w:rsidP="0099052C">
      <w:pPr>
        <w:rPr>
          <w:color w:val="000000"/>
          <w:sz w:val="20"/>
          <w:szCs w:val="20"/>
        </w:rPr>
      </w:pPr>
    </w:p>
    <w:p w:rsidR="0099052C" w:rsidRDefault="0099052C" w:rsidP="0099052C">
      <w:pPr>
        <w:rPr>
          <w:color w:val="000000"/>
          <w:sz w:val="20"/>
          <w:szCs w:val="20"/>
        </w:rPr>
      </w:pPr>
    </w:p>
    <w:p w:rsidR="0099052C" w:rsidRDefault="0099052C" w:rsidP="0099052C">
      <w:pPr>
        <w:rPr>
          <w:color w:val="000000"/>
          <w:sz w:val="20"/>
          <w:szCs w:val="20"/>
        </w:rPr>
      </w:pPr>
    </w:p>
    <w:p w:rsidR="0099052C" w:rsidRDefault="0099052C" w:rsidP="0099052C">
      <w:pPr>
        <w:rPr>
          <w:color w:val="000000"/>
          <w:sz w:val="20"/>
          <w:szCs w:val="20"/>
        </w:rPr>
      </w:pPr>
    </w:p>
    <w:p w:rsidR="0099052C" w:rsidRDefault="0099052C" w:rsidP="0099052C">
      <w:pPr>
        <w:rPr>
          <w:color w:val="000000"/>
          <w:sz w:val="20"/>
          <w:szCs w:val="20"/>
        </w:rPr>
      </w:pPr>
    </w:p>
    <w:p w:rsidR="0099052C" w:rsidRDefault="0099052C" w:rsidP="0099052C">
      <w:pPr>
        <w:rPr>
          <w:color w:val="000000"/>
          <w:sz w:val="20"/>
          <w:szCs w:val="20"/>
        </w:rPr>
      </w:pPr>
    </w:p>
    <w:p w:rsidR="0099052C" w:rsidRDefault="0099052C" w:rsidP="0099052C">
      <w:pPr>
        <w:rPr>
          <w:color w:val="000000"/>
          <w:sz w:val="20"/>
          <w:szCs w:val="20"/>
        </w:rPr>
      </w:pPr>
    </w:p>
    <w:p w:rsidR="0099052C" w:rsidRDefault="0099052C" w:rsidP="0099052C">
      <w:pPr>
        <w:rPr>
          <w:color w:val="000000"/>
          <w:sz w:val="20"/>
          <w:szCs w:val="20"/>
        </w:rPr>
      </w:pPr>
    </w:p>
    <w:p w:rsidR="0099052C" w:rsidRDefault="0099052C" w:rsidP="0099052C">
      <w:pPr>
        <w:rPr>
          <w:color w:val="000000"/>
          <w:sz w:val="20"/>
          <w:szCs w:val="20"/>
        </w:rPr>
      </w:pPr>
    </w:p>
    <w:p w:rsidR="00FA01EF" w:rsidRDefault="00FA01EF" w:rsidP="0099052C">
      <w:pPr>
        <w:rPr>
          <w:color w:val="000000"/>
          <w:sz w:val="20"/>
          <w:szCs w:val="20"/>
        </w:rPr>
      </w:pPr>
    </w:p>
    <w:p w:rsidR="00FA01EF" w:rsidRDefault="00FA01EF" w:rsidP="0099052C">
      <w:pPr>
        <w:rPr>
          <w:color w:val="000000"/>
          <w:sz w:val="20"/>
          <w:szCs w:val="20"/>
        </w:rPr>
      </w:pPr>
    </w:p>
    <w:p w:rsidR="00FA01EF" w:rsidRDefault="00FA01EF" w:rsidP="0099052C">
      <w:pPr>
        <w:rPr>
          <w:color w:val="000000"/>
          <w:sz w:val="20"/>
          <w:szCs w:val="20"/>
        </w:rPr>
      </w:pPr>
    </w:p>
    <w:p w:rsidR="0099052C" w:rsidRDefault="0099052C" w:rsidP="0099052C">
      <w:pPr>
        <w:rPr>
          <w:color w:val="000000"/>
          <w:sz w:val="20"/>
          <w:szCs w:val="20"/>
        </w:rPr>
      </w:pPr>
    </w:p>
    <w:p w:rsidR="0099052C" w:rsidRDefault="0099052C" w:rsidP="0099052C">
      <w:pPr>
        <w:rPr>
          <w:color w:val="000000"/>
          <w:sz w:val="20"/>
          <w:szCs w:val="20"/>
        </w:rPr>
      </w:pPr>
    </w:p>
    <w:p w:rsidR="0099052C" w:rsidRDefault="0099052C" w:rsidP="0099052C">
      <w:pPr>
        <w:rPr>
          <w:color w:val="000000"/>
          <w:sz w:val="20"/>
          <w:szCs w:val="20"/>
        </w:rPr>
      </w:pPr>
    </w:p>
    <w:p w:rsidR="0099052C" w:rsidRDefault="0099052C" w:rsidP="0099052C">
      <w:pPr>
        <w:rPr>
          <w:color w:val="000000"/>
          <w:sz w:val="20"/>
          <w:szCs w:val="20"/>
        </w:rPr>
      </w:pPr>
    </w:p>
    <w:p w:rsidR="0099052C" w:rsidRDefault="0099052C" w:rsidP="0099052C">
      <w:pPr>
        <w:rPr>
          <w:color w:val="000000"/>
          <w:sz w:val="20"/>
          <w:szCs w:val="20"/>
        </w:rPr>
      </w:pPr>
    </w:p>
    <w:p w:rsidR="0099052C" w:rsidRDefault="0099052C" w:rsidP="0099052C">
      <w:pPr>
        <w:rPr>
          <w:color w:val="000000"/>
          <w:sz w:val="20"/>
          <w:szCs w:val="20"/>
        </w:rPr>
      </w:pPr>
    </w:p>
    <w:p w:rsidR="0099052C" w:rsidRDefault="0099052C" w:rsidP="0099052C">
      <w:pPr>
        <w:rPr>
          <w:color w:val="000000"/>
          <w:sz w:val="20"/>
          <w:szCs w:val="20"/>
        </w:rPr>
      </w:pPr>
    </w:p>
    <w:p w:rsidR="0099052C" w:rsidRDefault="0099052C" w:rsidP="0099052C">
      <w:pPr>
        <w:rPr>
          <w:color w:val="000000"/>
          <w:sz w:val="20"/>
          <w:szCs w:val="20"/>
        </w:rPr>
      </w:pPr>
    </w:p>
    <w:p w:rsidR="0099052C" w:rsidRDefault="0099052C" w:rsidP="0099052C">
      <w:pPr>
        <w:rPr>
          <w:color w:val="000000"/>
          <w:sz w:val="20"/>
          <w:szCs w:val="20"/>
        </w:rPr>
      </w:pPr>
    </w:p>
    <w:p w:rsidR="0099052C" w:rsidRDefault="0099052C" w:rsidP="0099052C">
      <w:pPr>
        <w:rPr>
          <w:color w:val="000000"/>
          <w:sz w:val="20"/>
          <w:szCs w:val="20"/>
        </w:rPr>
      </w:pPr>
    </w:p>
    <w:p w:rsidR="0099052C" w:rsidRDefault="0099052C" w:rsidP="0099052C">
      <w:pPr>
        <w:jc w:val="center"/>
        <w:rPr>
          <w:color w:val="000000"/>
          <w:sz w:val="20"/>
          <w:szCs w:val="20"/>
        </w:rPr>
      </w:pPr>
      <w:r w:rsidRPr="009F2DFF">
        <w:rPr>
          <w:noProof/>
          <w:sz w:val="16"/>
        </w:rPr>
        <w:lastRenderedPageBreak/>
        <w:drawing>
          <wp:inline distT="0" distB="0" distL="0" distR="0" wp14:anchorId="0AE3CB01" wp14:editId="5FEFAE0B">
            <wp:extent cx="1162050" cy="904875"/>
            <wp:effectExtent l="0" t="0" r="0" b="0"/>
            <wp:docPr id="8" name="Рисунок 8" descr="C:\Users\557747\Desktop\895c4c94-345d-480d-bae1-43ea843116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7747\Desktop\895c4c94-345d-480d-bae1-43ea843116f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162513" cy="905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52C" w:rsidRPr="0099052C" w:rsidRDefault="0099052C" w:rsidP="0099052C">
      <w:pPr>
        <w:jc w:val="center"/>
        <w:rPr>
          <w:color w:val="000000"/>
          <w:sz w:val="20"/>
          <w:szCs w:val="20"/>
        </w:rPr>
      </w:pPr>
    </w:p>
    <w:p w:rsidR="0099052C" w:rsidRPr="0099052C" w:rsidRDefault="0099052C" w:rsidP="0099052C">
      <w:pPr>
        <w:jc w:val="center"/>
        <w:rPr>
          <w:bCs/>
          <w:color w:val="000000"/>
          <w:sz w:val="28"/>
          <w:szCs w:val="28"/>
        </w:rPr>
      </w:pPr>
      <w:r w:rsidRPr="0099052C">
        <w:rPr>
          <w:bCs/>
          <w:color w:val="000000"/>
          <w:sz w:val="28"/>
          <w:szCs w:val="28"/>
        </w:rPr>
        <w:t>АДМИНИСТРАЦИЯ</w:t>
      </w:r>
    </w:p>
    <w:p w:rsidR="0099052C" w:rsidRPr="0099052C" w:rsidRDefault="0099052C" w:rsidP="0099052C">
      <w:pPr>
        <w:jc w:val="center"/>
        <w:rPr>
          <w:bCs/>
          <w:color w:val="000000"/>
          <w:sz w:val="28"/>
          <w:szCs w:val="28"/>
        </w:rPr>
      </w:pPr>
      <w:r w:rsidRPr="0099052C">
        <w:rPr>
          <w:bCs/>
          <w:color w:val="000000"/>
          <w:sz w:val="28"/>
          <w:szCs w:val="28"/>
        </w:rPr>
        <w:t>КУТЕЙНИКОВСКОГО СЕЛЬСКОГО ПОСЕЛЕНИЯ</w:t>
      </w:r>
    </w:p>
    <w:p w:rsidR="0099052C" w:rsidRPr="0099052C" w:rsidRDefault="0099052C" w:rsidP="0099052C">
      <w:pPr>
        <w:jc w:val="center"/>
        <w:rPr>
          <w:bCs/>
          <w:color w:val="000000"/>
          <w:sz w:val="28"/>
          <w:szCs w:val="28"/>
        </w:rPr>
      </w:pPr>
      <w:r w:rsidRPr="0099052C">
        <w:rPr>
          <w:bCs/>
          <w:color w:val="000000"/>
          <w:sz w:val="28"/>
          <w:szCs w:val="28"/>
        </w:rPr>
        <w:t>РОДИОНОВО-НЕСВЕТАЙСКОГО РАЙОНА</w:t>
      </w:r>
    </w:p>
    <w:p w:rsidR="0099052C" w:rsidRPr="0099052C" w:rsidRDefault="0099052C" w:rsidP="0099052C">
      <w:pPr>
        <w:jc w:val="center"/>
        <w:rPr>
          <w:bCs/>
          <w:color w:val="000000"/>
          <w:sz w:val="28"/>
          <w:szCs w:val="28"/>
        </w:rPr>
      </w:pPr>
      <w:r w:rsidRPr="0099052C">
        <w:rPr>
          <w:bCs/>
          <w:color w:val="000000"/>
          <w:sz w:val="28"/>
          <w:szCs w:val="28"/>
        </w:rPr>
        <w:t>РОСТОВСКОЙ ОБЛАСТИ</w:t>
      </w:r>
    </w:p>
    <w:p w:rsidR="0099052C" w:rsidRPr="0099052C" w:rsidRDefault="0099052C" w:rsidP="0099052C">
      <w:pPr>
        <w:rPr>
          <w:bCs/>
          <w:color w:val="000000"/>
          <w:sz w:val="20"/>
          <w:szCs w:val="20"/>
        </w:rPr>
      </w:pPr>
    </w:p>
    <w:p w:rsidR="0099052C" w:rsidRPr="0099052C" w:rsidRDefault="0099052C" w:rsidP="0099052C">
      <w:pPr>
        <w:keepNext/>
        <w:ind w:left="709"/>
        <w:jc w:val="center"/>
        <w:outlineLvl w:val="1"/>
        <w:rPr>
          <w:color w:val="000000"/>
          <w:sz w:val="28"/>
          <w:szCs w:val="20"/>
        </w:rPr>
      </w:pPr>
      <w:r w:rsidRPr="0099052C">
        <w:rPr>
          <w:color w:val="000000"/>
          <w:sz w:val="28"/>
          <w:szCs w:val="20"/>
        </w:rPr>
        <w:t>ПОСТАНОВЛЕНИЕ</w:t>
      </w:r>
    </w:p>
    <w:p w:rsidR="0099052C" w:rsidRPr="0099052C" w:rsidRDefault="0099052C" w:rsidP="0099052C">
      <w:pPr>
        <w:rPr>
          <w:color w:val="000000"/>
          <w:sz w:val="20"/>
          <w:szCs w:val="20"/>
        </w:rPr>
      </w:pPr>
    </w:p>
    <w:p w:rsidR="0099052C" w:rsidRPr="0099052C" w:rsidRDefault="0099052C" w:rsidP="00FA01EF">
      <w:pPr>
        <w:ind w:left="567"/>
        <w:rPr>
          <w:color w:val="000000"/>
          <w:sz w:val="28"/>
          <w:szCs w:val="28"/>
        </w:rPr>
      </w:pPr>
      <w:r w:rsidRPr="0099052C">
        <w:rPr>
          <w:color w:val="000000"/>
          <w:sz w:val="28"/>
          <w:szCs w:val="28"/>
        </w:rPr>
        <w:t xml:space="preserve">16 января 2025 год                                   </w:t>
      </w:r>
      <w:proofErr w:type="gramStart"/>
      <w:r w:rsidRPr="0099052C">
        <w:rPr>
          <w:color w:val="000000"/>
          <w:sz w:val="28"/>
          <w:szCs w:val="28"/>
        </w:rPr>
        <w:t>№  11</w:t>
      </w:r>
      <w:proofErr w:type="gramEnd"/>
      <w:r w:rsidRPr="0099052C">
        <w:rPr>
          <w:color w:val="000000"/>
          <w:sz w:val="28"/>
          <w:szCs w:val="28"/>
        </w:rPr>
        <w:t xml:space="preserve">                           сл. Кутейниково</w:t>
      </w:r>
    </w:p>
    <w:p w:rsidR="0099052C" w:rsidRPr="0099052C" w:rsidRDefault="0099052C" w:rsidP="00FA01EF">
      <w:pPr>
        <w:ind w:left="567"/>
        <w:jc w:val="center"/>
        <w:rPr>
          <w:color w:val="000000"/>
          <w:sz w:val="28"/>
          <w:szCs w:val="28"/>
        </w:rPr>
      </w:pPr>
    </w:p>
    <w:p w:rsidR="0099052C" w:rsidRPr="0099052C" w:rsidRDefault="0099052C" w:rsidP="00FA01EF">
      <w:pPr>
        <w:ind w:left="567"/>
        <w:jc w:val="center"/>
        <w:rPr>
          <w:color w:val="000000"/>
          <w:sz w:val="28"/>
          <w:szCs w:val="28"/>
        </w:rPr>
      </w:pPr>
      <w:r w:rsidRPr="0099052C">
        <w:rPr>
          <w:color w:val="000000"/>
          <w:sz w:val="28"/>
          <w:szCs w:val="28"/>
        </w:rPr>
        <w:t xml:space="preserve">О внесении изменений в постановление Администрации </w:t>
      </w:r>
      <w:r w:rsidRPr="0099052C">
        <w:rPr>
          <w:rFonts w:eastAsia="Calibri"/>
          <w:color w:val="000000"/>
          <w:sz w:val="28"/>
          <w:szCs w:val="28"/>
        </w:rPr>
        <w:t>Кутейниковского</w:t>
      </w:r>
      <w:r w:rsidRPr="0099052C">
        <w:rPr>
          <w:color w:val="000000"/>
          <w:sz w:val="28"/>
          <w:szCs w:val="28"/>
        </w:rPr>
        <w:t xml:space="preserve"> сельского поселения от 30.10.2018 г. № 134</w:t>
      </w:r>
    </w:p>
    <w:p w:rsidR="0099052C" w:rsidRPr="0099052C" w:rsidRDefault="0099052C" w:rsidP="00FA01EF">
      <w:pPr>
        <w:ind w:left="567"/>
        <w:rPr>
          <w:color w:val="000000"/>
          <w:sz w:val="28"/>
          <w:szCs w:val="28"/>
        </w:rPr>
      </w:pPr>
    </w:p>
    <w:p w:rsidR="0099052C" w:rsidRPr="0099052C" w:rsidRDefault="0099052C" w:rsidP="00FA01EF">
      <w:pPr>
        <w:suppressAutoHyphens/>
        <w:autoSpaceDE w:val="0"/>
        <w:autoSpaceDN w:val="0"/>
        <w:adjustRightInd w:val="0"/>
        <w:ind w:left="567" w:firstLine="709"/>
        <w:jc w:val="both"/>
        <w:rPr>
          <w:color w:val="000000"/>
          <w:sz w:val="28"/>
          <w:szCs w:val="28"/>
        </w:rPr>
      </w:pPr>
      <w:r w:rsidRPr="0099052C">
        <w:rPr>
          <w:color w:val="000000"/>
          <w:sz w:val="28"/>
          <w:szCs w:val="20"/>
        </w:rPr>
        <w:t xml:space="preserve">В целях обеспечения реализации муниципальной программы </w:t>
      </w:r>
      <w:r w:rsidRPr="0099052C">
        <w:rPr>
          <w:rFonts w:eastAsia="Calibri"/>
          <w:color w:val="000000"/>
          <w:sz w:val="28"/>
          <w:szCs w:val="28"/>
        </w:rPr>
        <w:t>Кутейниковского</w:t>
      </w:r>
      <w:r w:rsidRPr="0099052C">
        <w:rPr>
          <w:color w:val="000000"/>
          <w:sz w:val="28"/>
          <w:szCs w:val="28"/>
        </w:rPr>
        <w:t xml:space="preserve"> сельского </w:t>
      </w:r>
      <w:proofErr w:type="gramStart"/>
      <w:r w:rsidRPr="0099052C">
        <w:rPr>
          <w:color w:val="000000"/>
          <w:sz w:val="28"/>
          <w:szCs w:val="28"/>
        </w:rPr>
        <w:t>поселения</w:t>
      </w:r>
      <w:r w:rsidRPr="0099052C">
        <w:rPr>
          <w:color w:val="000000"/>
          <w:sz w:val="28"/>
          <w:szCs w:val="20"/>
        </w:rPr>
        <w:t xml:space="preserve">  «</w:t>
      </w:r>
      <w:proofErr w:type="gramEnd"/>
      <w:r w:rsidRPr="0099052C">
        <w:rPr>
          <w:color w:val="000000"/>
          <w:sz w:val="28"/>
          <w:szCs w:val="28"/>
        </w:rPr>
        <w:t>Энергоэффективность и развитие энергетики</w:t>
      </w:r>
      <w:r w:rsidRPr="0099052C">
        <w:rPr>
          <w:color w:val="000000"/>
          <w:sz w:val="28"/>
          <w:szCs w:val="20"/>
        </w:rPr>
        <w:t xml:space="preserve">» Администрация </w:t>
      </w:r>
      <w:r w:rsidRPr="0099052C">
        <w:rPr>
          <w:rFonts w:eastAsia="Calibri"/>
          <w:color w:val="000000"/>
          <w:sz w:val="28"/>
          <w:szCs w:val="28"/>
        </w:rPr>
        <w:t>Кутейниковского</w:t>
      </w:r>
      <w:r w:rsidRPr="0099052C">
        <w:rPr>
          <w:color w:val="000000"/>
          <w:sz w:val="28"/>
          <w:szCs w:val="28"/>
        </w:rPr>
        <w:t xml:space="preserve"> сельского поселения</w:t>
      </w:r>
      <w:r w:rsidRPr="0099052C">
        <w:rPr>
          <w:b/>
          <w:color w:val="000000"/>
          <w:spacing w:val="60"/>
          <w:sz w:val="28"/>
          <w:szCs w:val="20"/>
        </w:rPr>
        <w:t xml:space="preserve"> постановляе</w:t>
      </w:r>
      <w:r w:rsidRPr="0099052C">
        <w:rPr>
          <w:b/>
          <w:color w:val="000000"/>
          <w:sz w:val="28"/>
          <w:szCs w:val="20"/>
        </w:rPr>
        <w:t>т:</w:t>
      </w:r>
    </w:p>
    <w:p w:rsidR="0099052C" w:rsidRPr="0099052C" w:rsidRDefault="0099052C" w:rsidP="00FA01EF">
      <w:pPr>
        <w:suppressAutoHyphens/>
        <w:autoSpaceDE w:val="0"/>
        <w:autoSpaceDN w:val="0"/>
        <w:adjustRightInd w:val="0"/>
        <w:ind w:left="567" w:firstLine="709"/>
        <w:jc w:val="both"/>
        <w:rPr>
          <w:color w:val="000000"/>
          <w:sz w:val="28"/>
          <w:szCs w:val="28"/>
        </w:rPr>
      </w:pPr>
    </w:p>
    <w:p w:rsidR="0099052C" w:rsidRPr="0099052C" w:rsidRDefault="0099052C" w:rsidP="00FA01EF">
      <w:pPr>
        <w:ind w:left="567"/>
        <w:jc w:val="both"/>
        <w:rPr>
          <w:color w:val="000000"/>
          <w:sz w:val="28"/>
          <w:szCs w:val="28"/>
        </w:rPr>
      </w:pPr>
    </w:p>
    <w:p w:rsidR="0099052C" w:rsidRPr="0099052C" w:rsidRDefault="0099052C" w:rsidP="00FA01EF">
      <w:pPr>
        <w:suppressAutoHyphens/>
        <w:ind w:left="567" w:firstLine="709"/>
        <w:jc w:val="both"/>
        <w:rPr>
          <w:color w:val="000000"/>
          <w:sz w:val="28"/>
          <w:szCs w:val="28"/>
        </w:rPr>
      </w:pPr>
      <w:r w:rsidRPr="0099052C">
        <w:rPr>
          <w:color w:val="000000"/>
          <w:sz w:val="28"/>
          <w:szCs w:val="28"/>
        </w:rPr>
        <w:t xml:space="preserve">1.Внести в постановление Администрации </w:t>
      </w:r>
      <w:r w:rsidRPr="0099052C">
        <w:rPr>
          <w:rFonts w:eastAsia="Calibri"/>
          <w:color w:val="000000"/>
          <w:sz w:val="28"/>
          <w:szCs w:val="28"/>
        </w:rPr>
        <w:t>Кутейниковского</w:t>
      </w:r>
      <w:r w:rsidRPr="0099052C">
        <w:rPr>
          <w:color w:val="000000"/>
          <w:sz w:val="28"/>
          <w:szCs w:val="28"/>
        </w:rPr>
        <w:t xml:space="preserve"> сельского поселения от 30.10.2018 г. № 134 «Об утверждении муниципальной программы </w:t>
      </w:r>
      <w:r w:rsidRPr="0099052C">
        <w:rPr>
          <w:rFonts w:eastAsia="Calibri"/>
          <w:color w:val="000000"/>
          <w:sz w:val="28"/>
          <w:szCs w:val="28"/>
        </w:rPr>
        <w:t>Кутейниковского</w:t>
      </w:r>
      <w:r w:rsidRPr="0099052C">
        <w:rPr>
          <w:color w:val="000000"/>
          <w:sz w:val="28"/>
          <w:szCs w:val="28"/>
        </w:rPr>
        <w:t xml:space="preserve"> сельского поселения «Энергоэффективность и развитие энергетики» изменения согласно приложению к настоящему постановлению.</w:t>
      </w:r>
    </w:p>
    <w:p w:rsidR="0099052C" w:rsidRPr="0099052C" w:rsidRDefault="0099052C" w:rsidP="00FA01EF">
      <w:pPr>
        <w:autoSpaceDE w:val="0"/>
        <w:autoSpaceDN w:val="0"/>
        <w:adjustRightInd w:val="0"/>
        <w:ind w:left="567" w:firstLine="708"/>
        <w:jc w:val="both"/>
        <w:rPr>
          <w:color w:val="000000"/>
          <w:sz w:val="28"/>
          <w:szCs w:val="28"/>
        </w:rPr>
      </w:pPr>
      <w:r w:rsidRPr="0099052C">
        <w:rPr>
          <w:color w:val="000000"/>
          <w:sz w:val="28"/>
          <w:szCs w:val="28"/>
        </w:rPr>
        <w:t xml:space="preserve">2. </w:t>
      </w:r>
      <w:r w:rsidRPr="0099052C">
        <w:rPr>
          <w:color w:val="000000"/>
          <w:sz w:val="28"/>
          <w:szCs w:val="20"/>
        </w:rPr>
        <w:t xml:space="preserve">Настоящее постановление вступает в силу со дня его официального опубликования, но не ранее 1 января 2025 г., и распространяется на правоотношения, возникающие начиная с формирования муниципальных программ </w:t>
      </w:r>
      <w:r w:rsidRPr="0099052C">
        <w:rPr>
          <w:rFonts w:eastAsia="Calibri"/>
          <w:color w:val="000000"/>
          <w:sz w:val="28"/>
          <w:szCs w:val="28"/>
        </w:rPr>
        <w:t>Кутейниковского</w:t>
      </w:r>
      <w:r w:rsidRPr="0099052C">
        <w:rPr>
          <w:color w:val="000000"/>
          <w:sz w:val="28"/>
          <w:szCs w:val="28"/>
        </w:rPr>
        <w:t xml:space="preserve"> сельского поселения </w:t>
      </w:r>
      <w:r w:rsidRPr="0099052C">
        <w:rPr>
          <w:color w:val="000000"/>
          <w:sz w:val="28"/>
          <w:szCs w:val="20"/>
        </w:rPr>
        <w:t>для составления проекта бюджета поселения на 2025 год и плановый период 2026 и 2027 годов</w:t>
      </w:r>
      <w:r w:rsidRPr="0099052C">
        <w:rPr>
          <w:color w:val="000000"/>
          <w:sz w:val="28"/>
          <w:szCs w:val="28"/>
        </w:rPr>
        <w:t xml:space="preserve">.  </w:t>
      </w:r>
    </w:p>
    <w:p w:rsidR="0099052C" w:rsidRPr="0099052C" w:rsidRDefault="0099052C" w:rsidP="00FA01EF">
      <w:pPr>
        <w:tabs>
          <w:tab w:val="left" w:pos="720"/>
        </w:tabs>
        <w:ind w:left="567"/>
        <w:jc w:val="both"/>
        <w:rPr>
          <w:color w:val="000000"/>
          <w:sz w:val="28"/>
          <w:szCs w:val="28"/>
        </w:rPr>
      </w:pPr>
      <w:r w:rsidRPr="0099052C">
        <w:rPr>
          <w:color w:val="000000"/>
          <w:sz w:val="20"/>
          <w:szCs w:val="28"/>
        </w:rPr>
        <w:tab/>
      </w:r>
      <w:r w:rsidRPr="0099052C">
        <w:rPr>
          <w:color w:val="000000"/>
          <w:sz w:val="28"/>
          <w:szCs w:val="28"/>
        </w:rPr>
        <w:t>3.Контроль за исполнением настоящего постановления возложить на начальника сектора экономики и финансов Жмурко Е.В.</w:t>
      </w:r>
    </w:p>
    <w:p w:rsidR="0099052C" w:rsidRPr="0099052C" w:rsidRDefault="0099052C" w:rsidP="00FA01EF">
      <w:pPr>
        <w:ind w:left="567"/>
        <w:jc w:val="both"/>
        <w:rPr>
          <w:color w:val="000000"/>
          <w:sz w:val="20"/>
          <w:szCs w:val="20"/>
        </w:rPr>
      </w:pPr>
    </w:p>
    <w:p w:rsidR="0099052C" w:rsidRPr="0099052C" w:rsidRDefault="0099052C" w:rsidP="00FA01EF">
      <w:pPr>
        <w:ind w:left="567"/>
        <w:jc w:val="both"/>
        <w:rPr>
          <w:color w:val="000000"/>
          <w:sz w:val="28"/>
          <w:szCs w:val="28"/>
        </w:rPr>
      </w:pPr>
      <w:r w:rsidRPr="0099052C">
        <w:rPr>
          <w:color w:val="000000"/>
          <w:sz w:val="28"/>
          <w:szCs w:val="28"/>
        </w:rPr>
        <w:t>Глава Администрации</w:t>
      </w:r>
    </w:p>
    <w:p w:rsidR="0099052C" w:rsidRPr="0099052C" w:rsidRDefault="0099052C" w:rsidP="00FA01EF">
      <w:pPr>
        <w:ind w:left="567"/>
        <w:jc w:val="both"/>
        <w:rPr>
          <w:color w:val="000000"/>
          <w:sz w:val="20"/>
          <w:szCs w:val="20"/>
        </w:rPr>
      </w:pPr>
      <w:r w:rsidRPr="0099052C">
        <w:rPr>
          <w:rFonts w:eastAsia="Calibri"/>
          <w:color w:val="000000"/>
          <w:sz w:val="28"/>
          <w:szCs w:val="28"/>
        </w:rPr>
        <w:t xml:space="preserve">Кутейниковского </w:t>
      </w:r>
      <w:r w:rsidRPr="0099052C">
        <w:rPr>
          <w:color w:val="000000"/>
          <w:sz w:val="28"/>
          <w:szCs w:val="28"/>
        </w:rPr>
        <w:t>сельского поселения</w:t>
      </w:r>
      <w:r w:rsidRPr="0099052C">
        <w:rPr>
          <w:color w:val="000000"/>
          <w:sz w:val="28"/>
          <w:szCs w:val="28"/>
        </w:rPr>
        <w:tab/>
        <w:t xml:space="preserve">                               М.А. </w:t>
      </w:r>
      <w:proofErr w:type="spellStart"/>
      <w:r w:rsidRPr="0099052C">
        <w:rPr>
          <w:color w:val="000000"/>
          <w:sz w:val="28"/>
          <w:szCs w:val="28"/>
        </w:rPr>
        <w:t>Карпушин</w:t>
      </w:r>
      <w:proofErr w:type="spellEnd"/>
      <w:r w:rsidRPr="0099052C">
        <w:rPr>
          <w:color w:val="000000"/>
          <w:sz w:val="28"/>
          <w:szCs w:val="28"/>
        </w:rPr>
        <w:tab/>
      </w:r>
      <w:r w:rsidRPr="0099052C">
        <w:rPr>
          <w:color w:val="000000"/>
          <w:sz w:val="28"/>
          <w:szCs w:val="28"/>
        </w:rPr>
        <w:tab/>
      </w:r>
      <w:r w:rsidRPr="0099052C">
        <w:rPr>
          <w:color w:val="000000"/>
          <w:sz w:val="28"/>
          <w:szCs w:val="28"/>
        </w:rPr>
        <w:tab/>
      </w:r>
      <w:r w:rsidRPr="0099052C">
        <w:rPr>
          <w:color w:val="000000"/>
          <w:sz w:val="28"/>
          <w:szCs w:val="28"/>
        </w:rPr>
        <w:tab/>
      </w:r>
      <w:r w:rsidRPr="0099052C">
        <w:rPr>
          <w:color w:val="000000"/>
          <w:sz w:val="28"/>
          <w:szCs w:val="28"/>
        </w:rPr>
        <w:tab/>
      </w:r>
      <w:r w:rsidRPr="0099052C">
        <w:rPr>
          <w:color w:val="000000"/>
          <w:sz w:val="28"/>
          <w:szCs w:val="28"/>
        </w:rPr>
        <w:tab/>
      </w:r>
    </w:p>
    <w:p w:rsidR="0099052C" w:rsidRPr="0099052C" w:rsidRDefault="0099052C" w:rsidP="00FA01EF">
      <w:pPr>
        <w:ind w:left="567"/>
        <w:jc w:val="both"/>
        <w:rPr>
          <w:color w:val="000000"/>
          <w:sz w:val="20"/>
          <w:szCs w:val="20"/>
        </w:rPr>
      </w:pPr>
      <w:proofErr w:type="gramStart"/>
      <w:r w:rsidRPr="0099052C">
        <w:rPr>
          <w:color w:val="000000"/>
          <w:sz w:val="20"/>
          <w:szCs w:val="20"/>
        </w:rPr>
        <w:t>постановление</w:t>
      </w:r>
      <w:proofErr w:type="gramEnd"/>
      <w:r w:rsidRPr="0099052C">
        <w:rPr>
          <w:color w:val="000000"/>
          <w:sz w:val="20"/>
          <w:szCs w:val="20"/>
        </w:rPr>
        <w:t xml:space="preserve"> вносит </w:t>
      </w:r>
    </w:p>
    <w:p w:rsidR="0099052C" w:rsidRPr="0099052C" w:rsidRDefault="0099052C" w:rsidP="00FA01EF">
      <w:pPr>
        <w:ind w:left="567"/>
        <w:jc w:val="both"/>
        <w:rPr>
          <w:color w:val="000000"/>
          <w:sz w:val="20"/>
          <w:szCs w:val="20"/>
        </w:rPr>
      </w:pPr>
      <w:proofErr w:type="gramStart"/>
      <w:r w:rsidRPr="0099052C">
        <w:rPr>
          <w:color w:val="000000"/>
          <w:sz w:val="20"/>
          <w:szCs w:val="20"/>
        </w:rPr>
        <w:t>сектор</w:t>
      </w:r>
      <w:proofErr w:type="gramEnd"/>
      <w:r w:rsidRPr="0099052C">
        <w:rPr>
          <w:color w:val="000000"/>
          <w:sz w:val="20"/>
          <w:szCs w:val="20"/>
        </w:rPr>
        <w:t xml:space="preserve"> экономики и финансов</w:t>
      </w: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  <w:r w:rsidRPr="0099052C">
        <w:rPr>
          <w:color w:val="000000"/>
          <w:sz w:val="20"/>
          <w:szCs w:val="20"/>
        </w:rPr>
        <w:t>Приложение</w:t>
      </w: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  <w:proofErr w:type="gramStart"/>
      <w:r w:rsidRPr="0099052C">
        <w:rPr>
          <w:color w:val="000000"/>
          <w:sz w:val="20"/>
          <w:szCs w:val="20"/>
        </w:rPr>
        <w:t>к</w:t>
      </w:r>
      <w:proofErr w:type="gramEnd"/>
      <w:r w:rsidRPr="0099052C">
        <w:rPr>
          <w:color w:val="000000"/>
          <w:sz w:val="20"/>
          <w:szCs w:val="20"/>
        </w:rPr>
        <w:t xml:space="preserve"> постановлению Администрации</w:t>
      </w: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  <w:r w:rsidRPr="0099052C">
        <w:rPr>
          <w:color w:val="000000"/>
          <w:sz w:val="20"/>
          <w:szCs w:val="20"/>
        </w:rPr>
        <w:t>Кутейниковского сельского поселения от 16.01.2025г. № 11</w:t>
      </w:r>
    </w:p>
    <w:p w:rsidR="0099052C" w:rsidRPr="0099052C" w:rsidRDefault="0099052C" w:rsidP="0099052C">
      <w:pPr>
        <w:rPr>
          <w:color w:val="000000"/>
          <w:sz w:val="20"/>
          <w:szCs w:val="20"/>
        </w:rPr>
      </w:pP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  <w:r w:rsidRPr="0099052C">
        <w:rPr>
          <w:color w:val="000000"/>
          <w:sz w:val="20"/>
          <w:szCs w:val="20"/>
        </w:rPr>
        <w:t xml:space="preserve">«Приложение  </w:t>
      </w: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  <w:proofErr w:type="gramStart"/>
      <w:r w:rsidRPr="0099052C">
        <w:rPr>
          <w:color w:val="000000"/>
          <w:sz w:val="20"/>
          <w:szCs w:val="20"/>
        </w:rPr>
        <w:t>к</w:t>
      </w:r>
      <w:proofErr w:type="gramEnd"/>
      <w:r w:rsidRPr="0099052C">
        <w:rPr>
          <w:color w:val="000000"/>
          <w:sz w:val="20"/>
          <w:szCs w:val="20"/>
        </w:rPr>
        <w:t> постановлению</w:t>
      </w: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  <w:r w:rsidRPr="0099052C">
        <w:rPr>
          <w:color w:val="000000"/>
          <w:sz w:val="20"/>
          <w:szCs w:val="20"/>
        </w:rPr>
        <w:t xml:space="preserve">Администрации </w:t>
      </w: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  <w:r w:rsidRPr="0099052C">
        <w:rPr>
          <w:color w:val="000000"/>
          <w:sz w:val="20"/>
          <w:szCs w:val="20"/>
        </w:rPr>
        <w:t>Кутейниковского</w:t>
      </w: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  <w:proofErr w:type="gramStart"/>
      <w:r w:rsidRPr="0099052C">
        <w:rPr>
          <w:color w:val="000000"/>
          <w:sz w:val="20"/>
          <w:szCs w:val="20"/>
        </w:rPr>
        <w:t>сельского</w:t>
      </w:r>
      <w:proofErr w:type="gramEnd"/>
      <w:r w:rsidRPr="0099052C">
        <w:rPr>
          <w:color w:val="000000"/>
          <w:sz w:val="20"/>
          <w:szCs w:val="20"/>
        </w:rPr>
        <w:t xml:space="preserve"> поселения </w:t>
      </w: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  <w:proofErr w:type="gramStart"/>
      <w:r w:rsidRPr="0099052C">
        <w:rPr>
          <w:color w:val="000000"/>
          <w:sz w:val="20"/>
          <w:szCs w:val="20"/>
        </w:rPr>
        <w:t>от</w:t>
      </w:r>
      <w:proofErr w:type="gramEnd"/>
      <w:r w:rsidRPr="0099052C">
        <w:rPr>
          <w:color w:val="000000"/>
          <w:sz w:val="20"/>
          <w:szCs w:val="20"/>
        </w:rPr>
        <w:t> 30.10.2018 № 134</w:t>
      </w:r>
    </w:p>
    <w:p w:rsidR="0099052C" w:rsidRPr="0099052C" w:rsidRDefault="0099052C" w:rsidP="0099052C">
      <w:pPr>
        <w:ind w:firstLine="567"/>
        <w:jc w:val="both"/>
        <w:rPr>
          <w:color w:val="000000"/>
          <w:kern w:val="2"/>
          <w:lang w:eastAsia="en-US"/>
        </w:rPr>
      </w:pPr>
    </w:p>
    <w:p w:rsidR="0099052C" w:rsidRPr="0099052C" w:rsidRDefault="0099052C" w:rsidP="0099052C">
      <w:pPr>
        <w:ind w:firstLine="567"/>
        <w:jc w:val="both"/>
        <w:rPr>
          <w:color w:val="000000"/>
        </w:rPr>
      </w:pPr>
      <w:r w:rsidRPr="0099052C">
        <w:rPr>
          <w:color w:val="000000"/>
          <w:kern w:val="2"/>
          <w:lang w:eastAsia="en-US"/>
        </w:rPr>
        <w:t xml:space="preserve">1. Паспорт </w:t>
      </w:r>
      <w:r w:rsidRPr="0099052C">
        <w:rPr>
          <w:color w:val="000000"/>
        </w:rPr>
        <w:t>муниципальной программы Кутейниковского сельского поселения «Энергоэффективность и развитие энергетики» изложить в следующей редакции:</w:t>
      </w:r>
    </w:p>
    <w:p w:rsidR="0099052C" w:rsidRPr="0099052C" w:rsidRDefault="0099052C" w:rsidP="0099052C">
      <w:pPr>
        <w:jc w:val="center"/>
        <w:rPr>
          <w:color w:val="000000"/>
          <w:szCs w:val="20"/>
        </w:rPr>
      </w:pPr>
    </w:p>
    <w:p w:rsidR="0099052C" w:rsidRPr="0099052C" w:rsidRDefault="0099052C" w:rsidP="0099052C">
      <w:pPr>
        <w:jc w:val="center"/>
        <w:rPr>
          <w:color w:val="000000"/>
          <w:szCs w:val="20"/>
        </w:rPr>
      </w:pPr>
      <w:r w:rsidRPr="0099052C">
        <w:rPr>
          <w:color w:val="000000"/>
          <w:szCs w:val="20"/>
        </w:rPr>
        <w:t>II. ПАСПОРТ</w:t>
      </w:r>
    </w:p>
    <w:p w:rsidR="0099052C" w:rsidRPr="0099052C" w:rsidRDefault="0099052C" w:rsidP="0099052C">
      <w:pPr>
        <w:jc w:val="center"/>
        <w:rPr>
          <w:color w:val="000000"/>
          <w:szCs w:val="20"/>
        </w:rPr>
      </w:pPr>
      <w:proofErr w:type="gramStart"/>
      <w:r w:rsidRPr="0099052C">
        <w:rPr>
          <w:color w:val="000000"/>
          <w:szCs w:val="20"/>
        </w:rPr>
        <w:t>муниципальной</w:t>
      </w:r>
      <w:proofErr w:type="gramEnd"/>
      <w:r w:rsidRPr="0099052C">
        <w:rPr>
          <w:color w:val="000000"/>
          <w:szCs w:val="20"/>
        </w:rPr>
        <w:t xml:space="preserve"> программы </w:t>
      </w:r>
      <w:r w:rsidRPr="0099052C">
        <w:rPr>
          <w:color w:val="000000"/>
          <w:szCs w:val="28"/>
        </w:rPr>
        <w:t>Кутейниковского сельского поселения</w:t>
      </w:r>
    </w:p>
    <w:p w:rsidR="0099052C" w:rsidRPr="0099052C" w:rsidRDefault="0099052C" w:rsidP="0099052C">
      <w:pPr>
        <w:jc w:val="center"/>
        <w:rPr>
          <w:color w:val="000000"/>
          <w:szCs w:val="20"/>
        </w:rPr>
      </w:pPr>
      <w:r w:rsidRPr="0099052C">
        <w:rPr>
          <w:color w:val="000000"/>
          <w:szCs w:val="20"/>
        </w:rPr>
        <w:t>«Энергоэффективность и развитие энергетики»</w:t>
      </w:r>
    </w:p>
    <w:p w:rsidR="0099052C" w:rsidRPr="0099052C" w:rsidRDefault="0099052C" w:rsidP="0099052C">
      <w:pPr>
        <w:jc w:val="center"/>
        <w:rPr>
          <w:color w:val="000000"/>
          <w:sz w:val="14"/>
          <w:szCs w:val="20"/>
        </w:rPr>
      </w:pPr>
    </w:p>
    <w:p w:rsidR="0099052C" w:rsidRPr="0099052C" w:rsidRDefault="0099052C" w:rsidP="0099052C">
      <w:pPr>
        <w:jc w:val="center"/>
        <w:rPr>
          <w:color w:val="000000"/>
          <w:szCs w:val="20"/>
        </w:rPr>
      </w:pPr>
      <w:r w:rsidRPr="0099052C">
        <w:rPr>
          <w:color w:val="000000"/>
          <w:szCs w:val="20"/>
        </w:rPr>
        <w:t>1. Основные положения</w:t>
      </w:r>
    </w:p>
    <w:p w:rsidR="0099052C" w:rsidRPr="0099052C" w:rsidRDefault="0099052C" w:rsidP="0099052C">
      <w:pPr>
        <w:ind w:left="720"/>
        <w:rPr>
          <w:color w:val="000000"/>
          <w:sz w:val="14"/>
          <w:szCs w:val="20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8"/>
        <w:gridCol w:w="2076"/>
        <w:gridCol w:w="194"/>
        <w:gridCol w:w="7956"/>
      </w:tblGrid>
      <w:tr w:rsidR="0099052C" w:rsidRPr="0099052C" w:rsidTr="0099052C">
        <w:tc>
          <w:tcPr>
            <w:tcW w:w="644" w:type="dxa"/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jc w:val="center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1.1.</w:t>
            </w:r>
          </w:p>
        </w:tc>
        <w:tc>
          <w:tcPr>
            <w:tcW w:w="4186" w:type="dxa"/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 xml:space="preserve">Куратор муниципальной программы </w:t>
            </w:r>
          </w:p>
        </w:tc>
        <w:tc>
          <w:tcPr>
            <w:tcW w:w="260" w:type="dxa"/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jc w:val="center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–</w:t>
            </w:r>
          </w:p>
        </w:tc>
        <w:tc>
          <w:tcPr>
            <w:tcW w:w="16457" w:type="dxa"/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jc w:val="both"/>
              <w:rPr>
                <w:color w:val="000000"/>
                <w:szCs w:val="20"/>
              </w:rPr>
            </w:pPr>
            <w:proofErr w:type="spellStart"/>
            <w:r w:rsidRPr="0099052C">
              <w:rPr>
                <w:color w:val="000000"/>
                <w:szCs w:val="20"/>
              </w:rPr>
              <w:t>Карпушин</w:t>
            </w:r>
            <w:proofErr w:type="spellEnd"/>
            <w:r w:rsidRPr="0099052C">
              <w:rPr>
                <w:color w:val="000000"/>
                <w:szCs w:val="20"/>
              </w:rPr>
              <w:t xml:space="preserve"> Максим Алексеевич, Глава Администрации Кутейниковского сельского поселения </w:t>
            </w:r>
          </w:p>
        </w:tc>
      </w:tr>
      <w:tr w:rsidR="0099052C" w:rsidRPr="0099052C" w:rsidTr="0099052C">
        <w:tc>
          <w:tcPr>
            <w:tcW w:w="644" w:type="dxa"/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jc w:val="center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1.2.</w:t>
            </w:r>
          </w:p>
        </w:tc>
        <w:tc>
          <w:tcPr>
            <w:tcW w:w="4186" w:type="dxa"/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60" w:type="dxa"/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jc w:val="center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–</w:t>
            </w:r>
          </w:p>
        </w:tc>
        <w:tc>
          <w:tcPr>
            <w:tcW w:w="16457" w:type="dxa"/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jc w:val="both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Администрация Кутейниковского сельского поселения (Василенко Татьяна Владимировна, специалист 1 категории по вопросам ЧС, пожарной безопасности, архивной работе, ЖКХ)</w:t>
            </w:r>
          </w:p>
        </w:tc>
      </w:tr>
      <w:tr w:rsidR="0099052C" w:rsidRPr="0099052C" w:rsidTr="0099052C">
        <w:tc>
          <w:tcPr>
            <w:tcW w:w="644" w:type="dxa"/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jc w:val="center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1.3.</w:t>
            </w:r>
          </w:p>
        </w:tc>
        <w:tc>
          <w:tcPr>
            <w:tcW w:w="4186" w:type="dxa"/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 xml:space="preserve">Срок реализации муниципальной программы </w:t>
            </w:r>
          </w:p>
        </w:tc>
        <w:tc>
          <w:tcPr>
            <w:tcW w:w="260" w:type="dxa"/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jc w:val="center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–</w:t>
            </w:r>
          </w:p>
        </w:tc>
        <w:tc>
          <w:tcPr>
            <w:tcW w:w="16457" w:type="dxa"/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jc w:val="both"/>
              <w:rPr>
                <w:color w:val="000000"/>
                <w:szCs w:val="20"/>
              </w:rPr>
            </w:pPr>
            <w:proofErr w:type="gramStart"/>
            <w:r w:rsidRPr="0099052C">
              <w:rPr>
                <w:color w:val="000000"/>
                <w:szCs w:val="20"/>
              </w:rPr>
              <w:t>этап</w:t>
            </w:r>
            <w:proofErr w:type="gramEnd"/>
            <w:r w:rsidRPr="0099052C">
              <w:rPr>
                <w:color w:val="000000"/>
                <w:szCs w:val="20"/>
              </w:rPr>
              <w:t xml:space="preserve"> I: 2019 – 2024 годы;</w:t>
            </w:r>
          </w:p>
          <w:p w:rsidR="0099052C" w:rsidRPr="0099052C" w:rsidRDefault="0099052C" w:rsidP="0099052C">
            <w:pPr>
              <w:jc w:val="both"/>
              <w:rPr>
                <w:color w:val="000000"/>
                <w:szCs w:val="20"/>
              </w:rPr>
            </w:pPr>
            <w:proofErr w:type="gramStart"/>
            <w:r w:rsidRPr="0099052C">
              <w:rPr>
                <w:color w:val="000000"/>
                <w:szCs w:val="20"/>
              </w:rPr>
              <w:t>этап</w:t>
            </w:r>
            <w:proofErr w:type="gramEnd"/>
            <w:r w:rsidRPr="0099052C">
              <w:rPr>
                <w:color w:val="000000"/>
                <w:szCs w:val="20"/>
              </w:rPr>
              <w:t xml:space="preserve"> II: 2025 – 2030 годы</w:t>
            </w:r>
          </w:p>
        </w:tc>
      </w:tr>
      <w:tr w:rsidR="0099052C" w:rsidRPr="0099052C" w:rsidTr="0099052C">
        <w:tc>
          <w:tcPr>
            <w:tcW w:w="644" w:type="dxa"/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jc w:val="center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1.4.</w:t>
            </w:r>
          </w:p>
        </w:tc>
        <w:tc>
          <w:tcPr>
            <w:tcW w:w="4186" w:type="dxa"/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 xml:space="preserve">Цели муниципальной программы </w:t>
            </w:r>
          </w:p>
        </w:tc>
        <w:tc>
          <w:tcPr>
            <w:tcW w:w="260" w:type="dxa"/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jc w:val="center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–</w:t>
            </w:r>
          </w:p>
        </w:tc>
        <w:tc>
          <w:tcPr>
            <w:tcW w:w="16457" w:type="dxa"/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jc w:val="both"/>
              <w:rPr>
                <w:color w:val="000000"/>
                <w:szCs w:val="20"/>
              </w:rPr>
            </w:pPr>
            <w:proofErr w:type="gramStart"/>
            <w:r w:rsidRPr="0099052C">
              <w:rPr>
                <w:color w:val="000000"/>
                <w:szCs w:val="20"/>
              </w:rPr>
              <w:t>стимулирование</w:t>
            </w:r>
            <w:proofErr w:type="gramEnd"/>
            <w:r w:rsidRPr="0099052C">
              <w:rPr>
                <w:color w:val="000000"/>
                <w:szCs w:val="20"/>
              </w:rPr>
              <w:t xml:space="preserve"> энергосбережения, обеспечивающее, в том числе снижение объемов потребления тепловой энергии, потребленной муниципальными учреждениями к 2030 году не менее чем на 10 процентов в сравнении с 2019 годом</w:t>
            </w:r>
          </w:p>
        </w:tc>
      </w:tr>
      <w:tr w:rsidR="0099052C" w:rsidRPr="0099052C" w:rsidTr="0099052C">
        <w:tc>
          <w:tcPr>
            <w:tcW w:w="644" w:type="dxa"/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jc w:val="center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1.5.</w:t>
            </w:r>
          </w:p>
        </w:tc>
        <w:tc>
          <w:tcPr>
            <w:tcW w:w="4186" w:type="dxa"/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Параметры финансового обеспечения муниципальной программы</w:t>
            </w:r>
          </w:p>
        </w:tc>
        <w:tc>
          <w:tcPr>
            <w:tcW w:w="260" w:type="dxa"/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jc w:val="center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–</w:t>
            </w:r>
          </w:p>
        </w:tc>
        <w:tc>
          <w:tcPr>
            <w:tcW w:w="16457" w:type="dxa"/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jc w:val="both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1 499,4 тыс. рублей, в том числе:</w:t>
            </w:r>
          </w:p>
          <w:p w:rsidR="0099052C" w:rsidRPr="0099052C" w:rsidRDefault="0099052C" w:rsidP="0099052C">
            <w:pPr>
              <w:jc w:val="both"/>
              <w:rPr>
                <w:color w:val="000000"/>
                <w:szCs w:val="20"/>
              </w:rPr>
            </w:pPr>
            <w:proofErr w:type="gramStart"/>
            <w:r w:rsidRPr="0099052C">
              <w:rPr>
                <w:color w:val="000000"/>
                <w:szCs w:val="20"/>
              </w:rPr>
              <w:t>этап</w:t>
            </w:r>
            <w:proofErr w:type="gramEnd"/>
            <w:r w:rsidRPr="0099052C">
              <w:rPr>
                <w:color w:val="000000"/>
                <w:szCs w:val="20"/>
              </w:rPr>
              <w:t xml:space="preserve"> I – 1 259,4 тыс. рублей;</w:t>
            </w:r>
          </w:p>
          <w:p w:rsidR="0099052C" w:rsidRPr="0099052C" w:rsidRDefault="0099052C" w:rsidP="0099052C">
            <w:pPr>
              <w:jc w:val="both"/>
              <w:rPr>
                <w:i/>
                <w:color w:val="000000"/>
                <w:szCs w:val="20"/>
              </w:rPr>
            </w:pPr>
            <w:proofErr w:type="gramStart"/>
            <w:r w:rsidRPr="0099052C">
              <w:rPr>
                <w:color w:val="000000"/>
                <w:szCs w:val="20"/>
              </w:rPr>
              <w:t>этап</w:t>
            </w:r>
            <w:proofErr w:type="gramEnd"/>
            <w:r w:rsidRPr="0099052C">
              <w:rPr>
                <w:color w:val="000000"/>
                <w:szCs w:val="20"/>
              </w:rPr>
              <w:t xml:space="preserve"> II – 240,0 тыс. рублей</w:t>
            </w:r>
          </w:p>
        </w:tc>
      </w:tr>
      <w:tr w:rsidR="0099052C" w:rsidRPr="0099052C" w:rsidTr="0099052C">
        <w:tc>
          <w:tcPr>
            <w:tcW w:w="644" w:type="dxa"/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jc w:val="center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1.6.</w:t>
            </w:r>
          </w:p>
        </w:tc>
        <w:tc>
          <w:tcPr>
            <w:tcW w:w="4186" w:type="dxa"/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Связь с национальными целями развития Российской Федерации, государственными программами Российской Федерации</w:t>
            </w:r>
          </w:p>
        </w:tc>
        <w:tc>
          <w:tcPr>
            <w:tcW w:w="260" w:type="dxa"/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jc w:val="center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–</w:t>
            </w:r>
          </w:p>
        </w:tc>
        <w:tc>
          <w:tcPr>
            <w:tcW w:w="16457" w:type="dxa"/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jc w:val="both"/>
              <w:rPr>
                <w:color w:val="000000"/>
                <w:szCs w:val="20"/>
                <w:shd w:val="clear" w:color="auto" w:fill="95BFFF"/>
              </w:rPr>
            </w:pPr>
            <w:r w:rsidRPr="0099052C">
              <w:rPr>
                <w:color w:val="000000"/>
                <w:szCs w:val="20"/>
              </w:rPr>
              <w:t>Муниципальная программа Российской Федерации:</w:t>
            </w:r>
          </w:p>
          <w:p w:rsidR="0099052C" w:rsidRPr="0099052C" w:rsidRDefault="0099052C" w:rsidP="0099052C">
            <w:pPr>
              <w:jc w:val="both"/>
              <w:rPr>
                <w:color w:val="000000"/>
                <w:sz w:val="18"/>
                <w:szCs w:val="20"/>
              </w:rPr>
            </w:pPr>
            <w:r w:rsidRPr="0099052C">
              <w:rPr>
                <w:color w:val="000000"/>
                <w:szCs w:val="20"/>
              </w:rPr>
              <w:t xml:space="preserve">Муниципальная программа Российской Федерации «Развитие энергетики», утвержденная постановлением Правительства Российской Федерации от 15.04.2014 № 321; </w:t>
            </w:r>
          </w:p>
          <w:p w:rsidR="0099052C" w:rsidRPr="0099052C" w:rsidRDefault="0099052C" w:rsidP="0099052C">
            <w:pPr>
              <w:jc w:val="both"/>
              <w:rPr>
                <w:color w:val="000000"/>
                <w:sz w:val="18"/>
                <w:szCs w:val="20"/>
              </w:rPr>
            </w:pPr>
            <w:r w:rsidRPr="0099052C">
              <w:rPr>
                <w:color w:val="000000"/>
                <w:szCs w:val="20"/>
              </w:rPr>
              <w:t>Муниципальная программа Российской Федерации «Развитие промышленности и повышение ее конкурентоспособности», утвержденная постановлением Правительства Российской Федерации от 15.04.2014 № 328</w:t>
            </w:r>
          </w:p>
        </w:tc>
      </w:tr>
    </w:tbl>
    <w:p w:rsidR="0099052C" w:rsidRPr="0099052C" w:rsidRDefault="0099052C" w:rsidP="0099052C">
      <w:pPr>
        <w:ind w:left="720"/>
        <w:rPr>
          <w:color w:val="000000"/>
          <w:sz w:val="20"/>
          <w:szCs w:val="20"/>
        </w:rPr>
      </w:pPr>
    </w:p>
    <w:p w:rsidR="0099052C" w:rsidRPr="0099052C" w:rsidRDefault="0099052C" w:rsidP="0099052C">
      <w:pPr>
        <w:rPr>
          <w:color w:val="000000"/>
          <w:sz w:val="28"/>
          <w:szCs w:val="20"/>
        </w:rPr>
      </w:pPr>
      <w:r w:rsidRPr="0099052C">
        <w:rPr>
          <w:color w:val="000000"/>
          <w:sz w:val="28"/>
          <w:szCs w:val="20"/>
        </w:rPr>
        <w:br w:type="page"/>
      </w:r>
    </w:p>
    <w:p w:rsidR="00FA01EF" w:rsidRDefault="00FA01EF" w:rsidP="0099052C">
      <w:pPr>
        <w:rPr>
          <w:color w:val="000000"/>
          <w:sz w:val="20"/>
          <w:szCs w:val="20"/>
        </w:rPr>
        <w:sectPr w:rsidR="00FA01EF" w:rsidSect="00FA01EF">
          <w:pgSz w:w="11907" w:h="16839" w:code="9"/>
          <w:pgMar w:top="1134" w:right="850" w:bottom="1134" w:left="567" w:header="720" w:footer="187" w:gutter="0"/>
          <w:cols w:space="720"/>
          <w:docGrid w:linePitch="326"/>
        </w:sectPr>
      </w:pPr>
    </w:p>
    <w:p w:rsidR="0099052C" w:rsidRPr="0099052C" w:rsidRDefault="0099052C" w:rsidP="0099052C">
      <w:pPr>
        <w:rPr>
          <w:color w:val="000000"/>
          <w:sz w:val="20"/>
          <w:szCs w:val="20"/>
        </w:rPr>
        <w:sectPr w:rsidR="0099052C" w:rsidRPr="0099052C" w:rsidSect="00FA01EF">
          <w:type w:val="continuous"/>
          <w:pgSz w:w="11907" w:h="16839" w:code="9"/>
          <w:pgMar w:top="1134" w:right="850" w:bottom="1134" w:left="567" w:header="720" w:footer="187" w:gutter="0"/>
          <w:cols w:space="720"/>
          <w:docGrid w:linePitch="326"/>
        </w:sectPr>
      </w:pPr>
    </w:p>
    <w:p w:rsidR="0099052C" w:rsidRPr="0099052C" w:rsidRDefault="0099052C" w:rsidP="0099052C">
      <w:pPr>
        <w:widowControl w:val="0"/>
        <w:ind w:firstLine="567"/>
        <w:jc w:val="both"/>
        <w:outlineLvl w:val="2"/>
        <w:rPr>
          <w:color w:val="000000"/>
          <w:sz w:val="28"/>
          <w:szCs w:val="20"/>
        </w:rPr>
      </w:pPr>
      <w:r w:rsidRPr="0099052C">
        <w:rPr>
          <w:color w:val="000000"/>
          <w:sz w:val="28"/>
          <w:szCs w:val="20"/>
        </w:rPr>
        <w:lastRenderedPageBreak/>
        <w:t>2. Параметры финансового обеспечения муниципальной программы изложить в следующей редакции:</w:t>
      </w:r>
    </w:p>
    <w:p w:rsidR="0099052C" w:rsidRPr="0099052C" w:rsidRDefault="0099052C" w:rsidP="0099052C">
      <w:pPr>
        <w:widowControl w:val="0"/>
        <w:ind w:firstLine="567"/>
        <w:jc w:val="both"/>
        <w:outlineLvl w:val="2"/>
        <w:rPr>
          <w:color w:val="000000"/>
          <w:sz w:val="28"/>
          <w:szCs w:val="20"/>
        </w:rPr>
      </w:pPr>
    </w:p>
    <w:p w:rsidR="0099052C" w:rsidRPr="0099052C" w:rsidRDefault="0099052C" w:rsidP="0099052C">
      <w:pPr>
        <w:widowControl w:val="0"/>
        <w:jc w:val="center"/>
        <w:outlineLvl w:val="2"/>
        <w:rPr>
          <w:color w:val="000000"/>
          <w:sz w:val="28"/>
          <w:szCs w:val="20"/>
        </w:rPr>
      </w:pPr>
      <w:r w:rsidRPr="0099052C">
        <w:rPr>
          <w:color w:val="000000"/>
          <w:sz w:val="28"/>
          <w:szCs w:val="20"/>
        </w:rPr>
        <w:t>«4. Параметры финансового обеспечения муниципальной программы</w:t>
      </w:r>
    </w:p>
    <w:p w:rsidR="0099052C" w:rsidRPr="0099052C" w:rsidRDefault="0099052C" w:rsidP="0099052C">
      <w:pPr>
        <w:widowControl w:val="0"/>
        <w:jc w:val="center"/>
        <w:outlineLvl w:val="2"/>
        <w:rPr>
          <w:color w:val="000000"/>
          <w:sz w:val="28"/>
          <w:szCs w:val="20"/>
        </w:rPr>
      </w:pPr>
    </w:p>
    <w:tbl>
      <w:tblPr>
        <w:tblW w:w="15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98"/>
        <w:gridCol w:w="6347"/>
        <w:gridCol w:w="1701"/>
        <w:gridCol w:w="2375"/>
        <w:gridCol w:w="2226"/>
        <w:gridCol w:w="1636"/>
      </w:tblGrid>
      <w:tr w:rsidR="0099052C" w:rsidRPr="0099052C" w:rsidTr="0099052C"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 xml:space="preserve">№ </w:t>
            </w:r>
          </w:p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proofErr w:type="gramStart"/>
            <w:r w:rsidRPr="0099052C">
              <w:rPr>
                <w:color w:val="000000"/>
                <w:szCs w:val="20"/>
              </w:rPr>
              <w:t>п</w:t>
            </w:r>
            <w:proofErr w:type="gramEnd"/>
            <w:r w:rsidRPr="0099052C">
              <w:rPr>
                <w:color w:val="000000"/>
                <w:szCs w:val="20"/>
              </w:rPr>
              <w:t>/п</w:t>
            </w:r>
          </w:p>
        </w:tc>
        <w:tc>
          <w:tcPr>
            <w:tcW w:w="6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 xml:space="preserve">Наименование муниципальной программы, </w:t>
            </w:r>
          </w:p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  <w:szCs w:val="20"/>
              </w:rPr>
            </w:pPr>
            <w:proofErr w:type="gramStart"/>
            <w:r w:rsidRPr="0099052C">
              <w:rPr>
                <w:color w:val="000000"/>
                <w:szCs w:val="20"/>
              </w:rPr>
              <w:t>структурного</w:t>
            </w:r>
            <w:proofErr w:type="gramEnd"/>
            <w:r w:rsidRPr="0099052C">
              <w:rPr>
                <w:color w:val="000000"/>
                <w:szCs w:val="20"/>
              </w:rPr>
              <w:t xml:space="preserve"> элемента, источник финансового обеспечения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Объем расходов по годам реализации (тыс. рублей)</w:t>
            </w:r>
          </w:p>
        </w:tc>
      </w:tr>
      <w:tr w:rsidR="0099052C" w:rsidRPr="0099052C" w:rsidTr="0099052C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99052C">
              <w:rPr>
                <w:color w:val="000000"/>
                <w:sz w:val="28"/>
                <w:szCs w:val="20"/>
              </w:rPr>
              <w:t xml:space="preserve">2025 г.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99052C">
              <w:rPr>
                <w:color w:val="000000"/>
                <w:sz w:val="28"/>
                <w:szCs w:val="20"/>
              </w:rPr>
              <w:t>2026 г.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99052C">
              <w:rPr>
                <w:color w:val="000000"/>
                <w:sz w:val="28"/>
                <w:szCs w:val="20"/>
              </w:rPr>
              <w:t>2027 г.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proofErr w:type="gramStart"/>
            <w:r w:rsidRPr="0099052C">
              <w:rPr>
                <w:color w:val="000000"/>
                <w:sz w:val="28"/>
                <w:szCs w:val="20"/>
              </w:rPr>
              <w:t>всего</w:t>
            </w:r>
            <w:proofErr w:type="gramEnd"/>
          </w:p>
        </w:tc>
      </w:tr>
    </w:tbl>
    <w:p w:rsidR="0099052C" w:rsidRPr="0099052C" w:rsidRDefault="0099052C" w:rsidP="0099052C">
      <w:pPr>
        <w:rPr>
          <w:color w:val="000000"/>
          <w:sz w:val="2"/>
          <w:szCs w:val="20"/>
        </w:rPr>
      </w:pPr>
    </w:p>
    <w:tbl>
      <w:tblPr>
        <w:tblW w:w="15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98"/>
        <w:gridCol w:w="6347"/>
        <w:gridCol w:w="1701"/>
        <w:gridCol w:w="2375"/>
        <w:gridCol w:w="2226"/>
        <w:gridCol w:w="1636"/>
      </w:tblGrid>
      <w:tr w:rsidR="0099052C" w:rsidRPr="0099052C" w:rsidTr="0099052C">
        <w:trPr>
          <w:tblHeader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1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3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4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6</w:t>
            </w:r>
          </w:p>
        </w:tc>
      </w:tr>
      <w:tr w:rsidR="0099052C" w:rsidRPr="0099052C" w:rsidTr="0099052C"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ind w:left="108" w:hanging="108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1.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Муниципальная программа Кутейниковского сельского поселения «Энергоэффективность и развитие энергетики»,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30,0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0,0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0,0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240,0</w:t>
            </w:r>
          </w:p>
        </w:tc>
      </w:tr>
      <w:tr w:rsidR="0099052C" w:rsidRPr="0099052C" w:rsidTr="0099052C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  <w:szCs w:val="20"/>
              </w:rPr>
            </w:pP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rPr>
                <w:color w:val="000000"/>
                <w:szCs w:val="20"/>
              </w:rPr>
            </w:pPr>
            <w:proofErr w:type="gramStart"/>
            <w:r w:rsidRPr="0099052C">
              <w:rPr>
                <w:color w:val="000000"/>
                <w:szCs w:val="20"/>
              </w:rPr>
              <w:t>бюджет</w:t>
            </w:r>
            <w:proofErr w:type="gramEnd"/>
            <w:r w:rsidRPr="0099052C">
              <w:rPr>
                <w:color w:val="000000"/>
                <w:szCs w:val="20"/>
              </w:rPr>
              <w:t xml:space="preserve"> поселения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30,0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0,0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0,0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240,0</w:t>
            </w:r>
          </w:p>
        </w:tc>
      </w:tr>
      <w:tr w:rsidR="0099052C" w:rsidRPr="0099052C" w:rsidTr="0099052C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  <w:szCs w:val="20"/>
              </w:rPr>
            </w:pP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rPr>
                <w:color w:val="000000"/>
                <w:szCs w:val="20"/>
              </w:rPr>
            </w:pPr>
            <w:proofErr w:type="gramStart"/>
            <w:r w:rsidRPr="0099052C">
              <w:rPr>
                <w:color w:val="000000"/>
                <w:szCs w:val="20"/>
              </w:rPr>
              <w:t>безвозмездные</w:t>
            </w:r>
            <w:proofErr w:type="gramEnd"/>
            <w:r w:rsidRPr="0099052C">
              <w:rPr>
                <w:color w:val="000000"/>
                <w:szCs w:val="20"/>
              </w:rPr>
              <w:t xml:space="preserve"> поступления в бюджет поселения, в том числе за счет средств: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ind w:left="108" w:hanging="108"/>
              <w:jc w:val="center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ind w:left="108" w:hanging="108"/>
              <w:jc w:val="center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ind w:left="108" w:hanging="108"/>
              <w:jc w:val="center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ind w:left="108" w:hanging="108"/>
              <w:jc w:val="center"/>
              <w:outlineLvl w:val="2"/>
              <w:rPr>
                <w:color w:val="000000"/>
                <w:szCs w:val="20"/>
              </w:rPr>
            </w:pPr>
          </w:p>
        </w:tc>
      </w:tr>
      <w:tr w:rsidR="0099052C" w:rsidRPr="0099052C" w:rsidTr="0099052C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  <w:szCs w:val="20"/>
              </w:rPr>
            </w:pP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rPr>
                <w:color w:val="000000"/>
                <w:szCs w:val="20"/>
              </w:rPr>
            </w:pPr>
            <w:proofErr w:type="gramStart"/>
            <w:r w:rsidRPr="0099052C">
              <w:rPr>
                <w:color w:val="000000"/>
                <w:szCs w:val="20"/>
              </w:rPr>
              <w:t>областного</w:t>
            </w:r>
            <w:proofErr w:type="gramEnd"/>
            <w:r w:rsidRPr="0099052C">
              <w:rPr>
                <w:color w:val="000000"/>
                <w:szCs w:val="20"/>
              </w:rPr>
              <w:t xml:space="preserve">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0,0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ind w:left="108" w:hanging="108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0,0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ind w:left="108" w:hanging="108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0,0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0,0</w:t>
            </w:r>
          </w:p>
        </w:tc>
      </w:tr>
      <w:tr w:rsidR="0099052C" w:rsidRPr="0099052C" w:rsidTr="0099052C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  <w:szCs w:val="20"/>
              </w:rPr>
            </w:pP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rPr>
                <w:color w:val="000000"/>
                <w:szCs w:val="20"/>
              </w:rPr>
            </w:pPr>
            <w:proofErr w:type="gramStart"/>
            <w:r w:rsidRPr="0099052C">
              <w:rPr>
                <w:color w:val="000000"/>
                <w:szCs w:val="20"/>
              </w:rPr>
              <w:t>внебюджетные</w:t>
            </w:r>
            <w:proofErr w:type="gramEnd"/>
            <w:r w:rsidRPr="0099052C">
              <w:rPr>
                <w:color w:val="000000"/>
                <w:szCs w:val="20"/>
              </w:rPr>
              <w:t xml:space="preserve">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0,0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0,0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0,0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0,0</w:t>
            </w:r>
          </w:p>
        </w:tc>
      </w:tr>
      <w:tr w:rsidR="0099052C" w:rsidRPr="0099052C" w:rsidTr="0099052C"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2.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Комплекс процессных мероприятий «</w:t>
            </w:r>
            <w:r w:rsidRPr="0099052C">
              <w:rPr>
                <w:snapToGrid w:val="0"/>
                <w:color w:val="000000"/>
                <w:szCs w:val="28"/>
              </w:rPr>
              <w:t>Энергосбережение Кутейниковского сельского поселения</w:t>
            </w:r>
            <w:r w:rsidRPr="0099052C">
              <w:rPr>
                <w:color w:val="000000"/>
                <w:szCs w:val="20"/>
              </w:rPr>
              <w:t>»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30,0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0,0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0,0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240,0</w:t>
            </w:r>
          </w:p>
        </w:tc>
      </w:tr>
      <w:tr w:rsidR="0099052C" w:rsidRPr="0099052C" w:rsidTr="0099052C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  <w:szCs w:val="20"/>
              </w:rPr>
            </w:pP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rPr>
                <w:color w:val="000000"/>
                <w:szCs w:val="20"/>
              </w:rPr>
            </w:pPr>
            <w:proofErr w:type="gramStart"/>
            <w:r w:rsidRPr="0099052C">
              <w:rPr>
                <w:color w:val="000000"/>
                <w:szCs w:val="20"/>
              </w:rPr>
              <w:t>бюджет</w:t>
            </w:r>
            <w:proofErr w:type="gramEnd"/>
            <w:r w:rsidRPr="0099052C">
              <w:rPr>
                <w:color w:val="000000"/>
                <w:szCs w:val="20"/>
              </w:rPr>
              <w:t xml:space="preserve"> поселения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30,0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0,0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0,0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240,0</w:t>
            </w:r>
          </w:p>
        </w:tc>
      </w:tr>
      <w:tr w:rsidR="0099052C" w:rsidRPr="0099052C" w:rsidTr="0099052C"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3.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outlineLvl w:val="4"/>
              <w:rPr>
                <w:snapToGrid w:val="0"/>
                <w:color w:val="000000"/>
                <w:szCs w:val="28"/>
              </w:rPr>
            </w:pPr>
            <w:r w:rsidRPr="0099052C">
              <w:rPr>
                <w:color w:val="000000"/>
                <w:szCs w:val="20"/>
              </w:rPr>
              <w:t>Комплекс процессных мероприятий «</w:t>
            </w:r>
            <w:r w:rsidRPr="0099052C">
              <w:rPr>
                <w:snapToGrid w:val="0"/>
                <w:color w:val="000000"/>
                <w:szCs w:val="28"/>
              </w:rPr>
              <w:t xml:space="preserve">Обеспечение реализации требований повышения </w:t>
            </w:r>
          </w:p>
          <w:p w:rsidR="0099052C" w:rsidRPr="0099052C" w:rsidRDefault="0099052C" w:rsidP="0099052C">
            <w:pPr>
              <w:widowControl w:val="0"/>
              <w:tabs>
                <w:tab w:val="left" w:pos="5542"/>
              </w:tabs>
              <w:outlineLvl w:val="2"/>
              <w:rPr>
                <w:color w:val="000000"/>
                <w:szCs w:val="20"/>
              </w:rPr>
            </w:pPr>
            <w:proofErr w:type="spellStart"/>
            <w:proofErr w:type="gramStart"/>
            <w:r w:rsidRPr="0099052C">
              <w:rPr>
                <w:snapToGrid w:val="0"/>
                <w:color w:val="000000"/>
                <w:szCs w:val="28"/>
              </w:rPr>
              <w:t>энергоэффективности</w:t>
            </w:r>
            <w:proofErr w:type="spellEnd"/>
            <w:proofErr w:type="gramEnd"/>
            <w:r w:rsidRPr="0099052C">
              <w:rPr>
                <w:snapToGrid w:val="0"/>
                <w:color w:val="000000"/>
                <w:szCs w:val="28"/>
              </w:rPr>
              <w:t>, в соответствии с паспортами энергосбережения муниципальных бюджетных учреждений Кутейниковского сельского поселения</w:t>
            </w:r>
            <w:r w:rsidRPr="0099052C">
              <w:rPr>
                <w:color w:val="000000"/>
                <w:szCs w:val="20"/>
              </w:rPr>
              <w:t>»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jc w:val="center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0,0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jc w:val="center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0,0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jc w:val="center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0,0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jc w:val="center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0,0</w:t>
            </w:r>
          </w:p>
        </w:tc>
      </w:tr>
      <w:tr w:rsidR="0099052C" w:rsidRPr="0099052C" w:rsidTr="0099052C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  <w:szCs w:val="20"/>
              </w:rPr>
            </w:pP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rPr>
                <w:color w:val="000000"/>
                <w:szCs w:val="20"/>
              </w:rPr>
            </w:pPr>
            <w:proofErr w:type="gramStart"/>
            <w:r w:rsidRPr="0099052C">
              <w:rPr>
                <w:color w:val="000000"/>
                <w:szCs w:val="20"/>
              </w:rPr>
              <w:t>бюджет</w:t>
            </w:r>
            <w:proofErr w:type="gramEnd"/>
            <w:r w:rsidRPr="0099052C">
              <w:rPr>
                <w:color w:val="000000"/>
                <w:szCs w:val="20"/>
              </w:rPr>
              <w:t xml:space="preserve">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jc w:val="center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0,0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jc w:val="center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0,0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jc w:val="center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0,0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jc w:val="center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0,0</w:t>
            </w:r>
          </w:p>
        </w:tc>
      </w:tr>
    </w:tbl>
    <w:p w:rsidR="0099052C" w:rsidRPr="0099052C" w:rsidRDefault="0099052C" w:rsidP="0099052C">
      <w:pPr>
        <w:rPr>
          <w:color w:val="000000"/>
          <w:sz w:val="2"/>
          <w:szCs w:val="20"/>
        </w:rPr>
      </w:pPr>
    </w:p>
    <w:p w:rsidR="0099052C" w:rsidRPr="0099052C" w:rsidRDefault="0099052C" w:rsidP="0099052C">
      <w:pPr>
        <w:rPr>
          <w:color w:val="000000"/>
          <w:sz w:val="2"/>
          <w:szCs w:val="20"/>
        </w:rPr>
      </w:pPr>
    </w:p>
    <w:p w:rsidR="0099052C" w:rsidRPr="0099052C" w:rsidRDefault="0099052C" w:rsidP="0099052C">
      <w:pPr>
        <w:widowControl w:val="0"/>
        <w:jc w:val="center"/>
        <w:outlineLvl w:val="2"/>
        <w:rPr>
          <w:color w:val="000000"/>
          <w:sz w:val="28"/>
          <w:szCs w:val="20"/>
        </w:rPr>
      </w:pPr>
    </w:p>
    <w:p w:rsidR="0099052C" w:rsidRPr="0099052C" w:rsidRDefault="0099052C" w:rsidP="0099052C">
      <w:pPr>
        <w:widowControl w:val="0"/>
        <w:jc w:val="center"/>
        <w:outlineLvl w:val="2"/>
        <w:rPr>
          <w:color w:val="000000"/>
          <w:sz w:val="28"/>
          <w:szCs w:val="20"/>
        </w:rPr>
      </w:pPr>
    </w:p>
    <w:p w:rsidR="0099052C" w:rsidRPr="0099052C" w:rsidRDefault="0099052C" w:rsidP="0099052C">
      <w:pPr>
        <w:widowControl w:val="0"/>
        <w:jc w:val="center"/>
        <w:outlineLvl w:val="2"/>
        <w:rPr>
          <w:color w:val="000000"/>
          <w:sz w:val="28"/>
          <w:szCs w:val="20"/>
        </w:rPr>
      </w:pPr>
    </w:p>
    <w:p w:rsidR="0099052C" w:rsidRPr="0099052C" w:rsidRDefault="0099052C" w:rsidP="0099052C">
      <w:pPr>
        <w:widowControl w:val="0"/>
        <w:tabs>
          <w:tab w:val="left" w:pos="5013"/>
        </w:tabs>
        <w:jc w:val="center"/>
        <w:outlineLvl w:val="2"/>
        <w:rPr>
          <w:color w:val="000000"/>
          <w:sz w:val="28"/>
          <w:szCs w:val="20"/>
        </w:rPr>
      </w:pPr>
    </w:p>
    <w:p w:rsidR="0099052C" w:rsidRPr="0099052C" w:rsidRDefault="0099052C" w:rsidP="0099052C">
      <w:pPr>
        <w:widowControl w:val="0"/>
        <w:tabs>
          <w:tab w:val="left" w:pos="5013"/>
        </w:tabs>
        <w:jc w:val="center"/>
        <w:outlineLvl w:val="2"/>
        <w:rPr>
          <w:color w:val="000000"/>
          <w:sz w:val="28"/>
          <w:szCs w:val="20"/>
        </w:rPr>
      </w:pPr>
    </w:p>
    <w:p w:rsidR="0099052C" w:rsidRPr="0099052C" w:rsidRDefault="0099052C" w:rsidP="0099052C">
      <w:pPr>
        <w:widowControl w:val="0"/>
        <w:tabs>
          <w:tab w:val="left" w:pos="5013"/>
        </w:tabs>
        <w:jc w:val="center"/>
        <w:outlineLvl w:val="2"/>
        <w:rPr>
          <w:color w:val="000000"/>
          <w:sz w:val="28"/>
          <w:szCs w:val="20"/>
        </w:rPr>
      </w:pPr>
    </w:p>
    <w:p w:rsidR="0099052C" w:rsidRPr="0099052C" w:rsidRDefault="0099052C" w:rsidP="0099052C">
      <w:pPr>
        <w:widowControl w:val="0"/>
        <w:ind w:firstLine="567"/>
        <w:jc w:val="both"/>
        <w:outlineLvl w:val="2"/>
        <w:rPr>
          <w:color w:val="000000"/>
          <w:sz w:val="28"/>
          <w:szCs w:val="20"/>
        </w:rPr>
      </w:pPr>
      <w:r w:rsidRPr="0099052C">
        <w:rPr>
          <w:color w:val="000000"/>
          <w:sz w:val="28"/>
          <w:szCs w:val="20"/>
        </w:rPr>
        <w:t>3. Параметры финансового обеспечения комплекса процессных мероприятий изложить в следующей редакции:</w:t>
      </w:r>
    </w:p>
    <w:p w:rsidR="0099052C" w:rsidRPr="0099052C" w:rsidRDefault="0099052C" w:rsidP="0099052C">
      <w:pPr>
        <w:widowControl w:val="0"/>
        <w:tabs>
          <w:tab w:val="left" w:pos="5013"/>
        </w:tabs>
        <w:jc w:val="center"/>
        <w:outlineLvl w:val="2"/>
        <w:rPr>
          <w:color w:val="000000"/>
          <w:sz w:val="28"/>
          <w:szCs w:val="20"/>
        </w:rPr>
      </w:pPr>
    </w:p>
    <w:p w:rsidR="0099052C" w:rsidRPr="0099052C" w:rsidRDefault="0099052C" w:rsidP="0099052C">
      <w:pPr>
        <w:widowControl w:val="0"/>
        <w:tabs>
          <w:tab w:val="left" w:pos="5013"/>
        </w:tabs>
        <w:jc w:val="center"/>
        <w:outlineLvl w:val="2"/>
        <w:rPr>
          <w:color w:val="000000"/>
          <w:sz w:val="28"/>
          <w:szCs w:val="20"/>
        </w:rPr>
      </w:pPr>
      <w:r w:rsidRPr="0099052C">
        <w:rPr>
          <w:color w:val="000000"/>
          <w:sz w:val="28"/>
          <w:szCs w:val="20"/>
        </w:rPr>
        <w:t>«4. Параметры финансового обеспечения комплекса процессных мероприятий</w:t>
      </w:r>
    </w:p>
    <w:p w:rsidR="0099052C" w:rsidRPr="0099052C" w:rsidRDefault="0099052C" w:rsidP="0099052C">
      <w:pPr>
        <w:widowControl w:val="0"/>
        <w:jc w:val="center"/>
        <w:outlineLvl w:val="2"/>
        <w:rPr>
          <w:color w:val="000000"/>
          <w:sz w:val="28"/>
          <w:szCs w:val="20"/>
        </w:rPr>
      </w:pPr>
    </w:p>
    <w:tbl>
      <w:tblPr>
        <w:tblW w:w="14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78"/>
        <w:gridCol w:w="4891"/>
        <w:gridCol w:w="2835"/>
        <w:gridCol w:w="1417"/>
        <w:gridCol w:w="1418"/>
        <w:gridCol w:w="1417"/>
        <w:gridCol w:w="1134"/>
      </w:tblGrid>
      <w:tr w:rsidR="0099052C" w:rsidRPr="0099052C" w:rsidTr="0099052C">
        <w:trPr>
          <w:tblHeader/>
        </w:trPr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№</w:t>
            </w:r>
          </w:p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proofErr w:type="gramStart"/>
            <w:r w:rsidRPr="0099052C">
              <w:rPr>
                <w:color w:val="000000"/>
                <w:szCs w:val="20"/>
              </w:rPr>
              <w:t>п</w:t>
            </w:r>
            <w:proofErr w:type="gramEnd"/>
            <w:r w:rsidRPr="0099052C">
              <w:rPr>
                <w:color w:val="000000"/>
                <w:szCs w:val="20"/>
              </w:rPr>
              <w:t>/п</w:t>
            </w:r>
          </w:p>
        </w:tc>
        <w:tc>
          <w:tcPr>
            <w:tcW w:w="4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 xml:space="preserve">Наименование комплекса процессных </w:t>
            </w:r>
          </w:p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proofErr w:type="gramStart"/>
            <w:r w:rsidRPr="0099052C">
              <w:rPr>
                <w:color w:val="000000"/>
                <w:szCs w:val="20"/>
              </w:rPr>
              <w:t>мероприятий</w:t>
            </w:r>
            <w:proofErr w:type="gramEnd"/>
            <w:r w:rsidRPr="0099052C">
              <w:rPr>
                <w:color w:val="000000"/>
                <w:szCs w:val="20"/>
              </w:rPr>
              <w:t xml:space="preserve">, мероприятия (результата), </w:t>
            </w:r>
          </w:p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proofErr w:type="gramStart"/>
            <w:r w:rsidRPr="0099052C">
              <w:rPr>
                <w:color w:val="000000"/>
                <w:szCs w:val="20"/>
              </w:rPr>
              <w:t>источник</w:t>
            </w:r>
            <w:proofErr w:type="gramEnd"/>
            <w:r w:rsidRPr="0099052C">
              <w:rPr>
                <w:color w:val="000000"/>
                <w:szCs w:val="20"/>
              </w:rPr>
              <w:t xml:space="preserve"> финансового обеспечения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 xml:space="preserve">Код бюджетной </w:t>
            </w:r>
          </w:p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proofErr w:type="gramStart"/>
            <w:r w:rsidRPr="0099052C">
              <w:rPr>
                <w:color w:val="000000"/>
                <w:szCs w:val="20"/>
              </w:rPr>
              <w:t>классификации</w:t>
            </w:r>
            <w:proofErr w:type="gramEnd"/>
            <w:r w:rsidRPr="0099052C">
              <w:rPr>
                <w:color w:val="000000"/>
                <w:szCs w:val="20"/>
              </w:rPr>
              <w:t xml:space="preserve"> расходов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 xml:space="preserve">Объем расходов </w:t>
            </w:r>
          </w:p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proofErr w:type="gramStart"/>
            <w:r w:rsidRPr="0099052C">
              <w:rPr>
                <w:color w:val="000000"/>
                <w:szCs w:val="20"/>
              </w:rPr>
              <w:t>по</w:t>
            </w:r>
            <w:proofErr w:type="gramEnd"/>
            <w:r w:rsidRPr="0099052C">
              <w:rPr>
                <w:color w:val="000000"/>
                <w:szCs w:val="20"/>
              </w:rPr>
              <w:t xml:space="preserve"> годам реализации (тыс. рублей)</w:t>
            </w:r>
          </w:p>
        </w:tc>
      </w:tr>
      <w:tr w:rsidR="0099052C" w:rsidRPr="0099052C" w:rsidTr="0099052C">
        <w:trPr>
          <w:tblHeader/>
        </w:trPr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  <w:szCs w:val="20"/>
              </w:rPr>
            </w:pPr>
          </w:p>
        </w:tc>
        <w:tc>
          <w:tcPr>
            <w:tcW w:w="4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proofErr w:type="gramStart"/>
            <w:r w:rsidRPr="0099052C">
              <w:rPr>
                <w:color w:val="000000"/>
                <w:szCs w:val="20"/>
              </w:rPr>
              <w:t>всего</w:t>
            </w:r>
            <w:proofErr w:type="gramEnd"/>
          </w:p>
        </w:tc>
      </w:tr>
    </w:tbl>
    <w:p w:rsidR="0099052C" w:rsidRPr="0099052C" w:rsidRDefault="0099052C" w:rsidP="0099052C">
      <w:pPr>
        <w:rPr>
          <w:color w:val="000000"/>
          <w:sz w:val="2"/>
          <w:szCs w:val="20"/>
        </w:rPr>
      </w:pPr>
    </w:p>
    <w:tbl>
      <w:tblPr>
        <w:tblW w:w="14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78"/>
        <w:gridCol w:w="4891"/>
        <w:gridCol w:w="2835"/>
        <w:gridCol w:w="1417"/>
        <w:gridCol w:w="1418"/>
        <w:gridCol w:w="1417"/>
        <w:gridCol w:w="1134"/>
      </w:tblGrid>
      <w:tr w:rsidR="0099052C" w:rsidRPr="0099052C" w:rsidTr="0099052C">
        <w:trPr>
          <w:tblHeader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1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7</w:t>
            </w:r>
          </w:p>
        </w:tc>
      </w:tr>
      <w:tr w:rsidR="0099052C" w:rsidRPr="0099052C" w:rsidTr="0099052C"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1.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 xml:space="preserve">Комплекс процессных мероприятий </w:t>
            </w:r>
          </w:p>
          <w:p w:rsidR="0099052C" w:rsidRPr="0099052C" w:rsidRDefault="0099052C" w:rsidP="0099052C">
            <w:pPr>
              <w:widowControl w:val="0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«</w:t>
            </w:r>
            <w:r w:rsidRPr="0099052C">
              <w:rPr>
                <w:snapToGrid w:val="0"/>
                <w:color w:val="000000"/>
                <w:szCs w:val="28"/>
              </w:rPr>
              <w:t>Энергосбережение Кутейниковского сельского поселения</w:t>
            </w:r>
            <w:r w:rsidRPr="0099052C">
              <w:rPr>
                <w:color w:val="000000"/>
                <w:szCs w:val="20"/>
              </w:rPr>
              <w:t>» (всего), в том числе: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240,0</w:t>
            </w:r>
          </w:p>
        </w:tc>
      </w:tr>
      <w:tr w:rsidR="0099052C" w:rsidRPr="0099052C" w:rsidTr="0099052C"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  <w:szCs w:val="20"/>
              </w:rPr>
            </w:pP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rPr>
                <w:color w:val="000000"/>
                <w:szCs w:val="20"/>
              </w:rPr>
            </w:pPr>
            <w:proofErr w:type="gramStart"/>
            <w:r w:rsidRPr="0099052C">
              <w:rPr>
                <w:color w:val="000000"/>
                <w:szCs w:val="20"/>
              </w:rPr>
              <w:t>бюджет</w:t>
            </w:r>
            <w:proofErr w:type="gramEnd"/>
            <w:r w:rsidRPr="0099052C">
              <w:rPr>
                <w:color w:val="000000"/>
                <w:szCs w:val="20"/>
              </w:rPr>
              <w:t xml:space="preserve"> поселения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240,0</w:t>
            </w:r>
          </w:p>
        </w:tc>
      </w:tr>
      <w:tr w:rsidR="0099052C" w:rsidRPr="0099052C" w:rsidTr="0099052C"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2.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 xml:space="preserve">Мероприятие (результат) 1 </w:t>
            </w:r>
          </w:p>
          <w:p w:rsidR="0099052C" w:rsidRPr="0099052C" w:rsidRDefault="0099052C" w:rsidP="0099052C">
            <w:pPr>
              <w:jc w:val="both"/>
              <w:rPr>
                <w:color w:val="000000"/>
                <w:szCs w:val="28"/>
              </w:rPr>
            </w:pPr>
            <w:r w:rsidRPr="0099052C">
              <w:rPr>
                <w:color w:val="000000"/>
                <w:szCs w:val="20"/>
              </w:rPr>
              <w:t>«</w:t>
            </w:r>
            <w:r w:rsidRPr="0099052C">
              <w:rPr>
                <w:color w:val="000000"/>
                <w:szCs w:val="28"/>
              </w:rPr>
              <w:t>Заменены лампы накаливания и других неэффективных элементов системы освещения, в том числе светильники, на энергосберегающие (в том числе не менее 30 процентов от объема на основе светодиодов)</w:t>
            </w:r>
            <w:r w:rsidRPr="0099052C">
              <w:rPr>
                <w:color w:val="000000"/>
                <w:szCs w:val="20"/>
              </w:rPr>
              <w:t>» (всего), в том числе: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240,0</w:t>
            </w:r>
          </w:p>
        </w:tc>
      </w:tr>
      <w:tr w:rsidR="0099052C" w:rsidRPr="0099052C" w:rsidTr="0099052C"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  <w:szCs w:val="20"/>
              </w:rPr>
            </w:pP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rPr>
                <w:color w:val="000000"/>
                <w:szCs w:val="20"/>
              </w:rPr>
            </w:pPr>
            <w:proofErr w:type="gramStart"/>
            <w:r w:rsidRPr="0099052C">
              <w:rPr>
                <w:color w:val="000000"/>
                <w:szCs w:val="20"/>
              </w:rPr>
              <w:t>бюджет</w:t>
            </w:r>
            <w:proofErr w:type="gramEnd"/>
            <w:r w:rsidRPr="0099052C">
              <w:rPr>
                <w:color w:val="000000"/>
                <w:szCs w:val="20"/>
              </w:rPr>
              <w:t xml:space="preserve"> поселения (всего), из них: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240,0</w:t>
            </w:r>
          </w:p>
        </w:tc>
      </w:tr>
      <w:tr w:rsidR="0099052C" w:rsidRPr="0099052C" w:rsidTr="0099052C"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spacing w:line="252" w:lineRule="auto"/>
              <w:jc w:val="center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3.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spacing w:line="252" w:lineRule="auto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Мероприятие (результат) 2</w:t>
            </w:r>
          </w:p>
          <w:p w:rsidR="0099052C" w:rsidRPr="0099052C" w:rsidRDefault="0099052C" w:rsidP="0099052C">
            <w:pPr>
              <w:widowControl w:val="0"/>
              <w:spacing w:line="252" w:lineRule="auto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«</w:t>
            </w:r>
            <w:r w:rsidRPr="0099052C">
              <w:rPr>
                <w:snapToGrid w:val="0"/>
                <w:color w:val="000000"/>
                <w:szCs w:val="28"/>
              </w:rPr>
              <w:t>П</w:t>
            </w:r>
            <w:r w:rsidRPr="0099052C">
              <w:rPr>
                <w:color w:val="000000"/>
                <w:szCs w:val="28"/>
              </w:rPr>
              <w:t>роведено обязательное энергетическое обследование</w:t>
            </w:r>
            <w:r w:rsidRPr="0099052C">
              <w:rPr>
                <w:color w:val="000000"/>
                <w:szCs w:val="20"/>
              </w:rPr>
              <w:t xml:space="preserve">» (всего), </w:t>
            </w:r>
          </w:p>
          <w:p w:rsidR="0099052C" w:rsidRPr="0099052C" w:rsidRDefault="0099052C" w:rsidP="0099052C">
            <w:pPr>
              <w:widowControl w:val="0"/>
              <w:spacing w:line="252" w:lineRule="auto"/>
              <w:outlineLvl w:val="2"/>
              <w:rPr>
                <w:color w:val="000000"/>
                <w:szCs w:val="20"/>
              </w:rPr>
            </w:pPr>
            <w:proofErr w:type="gramStart"/>
            <w:r w:rsidRPr="0099052C">
              <w:rPr>
                <w:color w:val="000000"/>
                <w:szCs w:val="20"/>
              </w:rPr>
              <w:t>в</w:t>
            </w:r>
            <w:proofErr w:type="gramEnd"/>
            <w:r w:rsidRPr="0099052C">
              <w:rPr>
                <w:color w:val="000000"/>
                <w:szCs w:val="20"/>
              </w:rPr>
              <w:t xml:space="preserve"> том числе: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spacing w:line="252" w:lineRule="auto"/>
              <w:jc w:val="center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jc w:val="center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jc w:val="center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jc w:val="center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jc w:val="center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0,0</w:t>
            </w:r>
          </w:p>
        </w:tc>
      </w:tr>
      <w:tr w:rsidR="0099052C" w:rsidRPr="0099052C" w:rsidTr="0099052C"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  <w:szCs w:val="20"/>
              </w:rPr>
            </w:pP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spacing w:line="252" w:lineRule="auto"/>
              <w:rPr>
                <w:color w:val="000000"/>
                <w:szCs w:val="20"/>
              </w:rPr>
            </w:pPr>
            <w:proofErr w:type="gramStart"/>
            <w:r w:rsidRPr="0099052C">
              <w:rPr>
                <w:color w:val="000000"/>
                <w:szCs w:val="20"/>
              </w:rPr>
              <w:t>бюджет</w:t>
            </w:r>
            <w:proofErr w:type="gramEnd"/>
            <w:r w:rsidRPr="0099052C">
              <w:rPr>
                <w:color w:val="000000"/>
                <w:szCs w:val="20"/>
              </w:rPr>
              <w:t xml:space="preserve"> поселения (всего), из них: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spacing w:line="252" w:lineRule="auto"/>
              <w:jc w:val="center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jc w:val="center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jc w:val="center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jc w:val="center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jc w:val="center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0,0</w:t>
            </w:r>
          </w:p>
        </w:tc>
      </w:tr>
    </w:tbl>
    <w:p w:rsidR="0099052C" w:rsidRPr="0099052C" w:rsidRDefault="0099052C" w:rsidP="0099052C">
      <w:pPr>
        <w:widowControl w:val="0"/>
        <w:ind w:firstLine="709"/>
        <w:jc w:val="both"/>
        <w:rPr>
          <w:color w:val="000000"/>
          <w:sz w:val="28"/>
          <w:szCs w:val="20"/>
        </w:rPr>
      </w:pPr>
    </w:p>
    <w:p w:rsidR="0099052C" w:rsidRPr="0099052C" w:rsidRDefault="0099052C" w:rsidP="0099052C">
      <w:pPr>
        <w:widowControl w:val="0"/>
        <w:tabs>
          <w:tab w:val="left" w:pos="12360"/>
        </w:tabs>
        <w:ind w:firstLine="709"/>
        <w:jc w:val="both"/>
        <w:rPr>
          <w:color w:val="000000"/>
          <w:sz w:val="28"/>
          <w:szCs w:val="20"/>
        </w:rPr>
      </w:pPr>
      <w:r w:rsidRPr="0099052C">
        <w:rPr>
          <w:color w:val="000000"/>
          <w:sz w:val="28"/>
          <w:szCs w:val="20"/>
        </w:rPr>
        <w:t>* Объем финансирования уточняется при плановом годе реализации мероприятий.</w:t>
      </w:r>
    </w:p>
    <w:p w:rsidR="0099052C" w:rsidRPr="0099052C" w:rsidRDefault="0099052C" w:rsidP="0099052C">
      <w:pPr>
        <w:widowControl w:val="0"/>
        <w:jc w:val="center"/>
        <w:outlineLvl w:val="2"/>
        <w:rPr>
          <w:color w:val="000000"/>
          <w:sz w:val="28"/>
          <w:szCs w:val="20"/>
        </w:rPr>
      </w:pPr>
    </w:p>
    <w:p w:rsidR="0099052C" w:rsidRPr="0099052C" w:rsidRDefault="0099052C" w:rsidP="0099052C">
      <w:pPr>
        <w:widowControl w:val="0"/>
        <w:jc w:val="center"/>
        <w:outlineLvl w:val="2"/>
        <w:rPr>
          <w:color w:val="000000"/>
          <w:sz w:val="28"/>
          <w:szCs w:val="20"/>
        </w:rPr>
      </w:pPr>
    </w:p>
    <w:p w:rsidR="0099052C" w:rsidRPr="0099052C" w:rsidRDefault="0099052C" w:rsidP="0099052C">
      <w:pPr>
        <w:widowControl w:val="0"/>
        <w:jc w:val="center"/>
        <w:outlineLvl w:val="2"/>
        <w:rPr>
          <w:color w:val="000000"/>
          <w:sz w:val="28"/>
          <w:szCs w:val="20"/>
        </w:rPr>
      </w:pPr>
    </w:p>
    <w:p w:rsidR="0099052C" w:rsidRPr="0099052C" w:rsidRDefault="0099052C" w:rsidP="0099052C">
      <w:pPr>
        <w:ind w:firstLine="709"/>
        <w:rPr>
          <w:color w:val="000000"/>
          <w:sz w:val="28"/>
          <w:szCs w:val="20"/>
        </w:rPr>
      </w:pPr>
      <w:r w:rsidRPr="0099052C">
        <w:rPr>
          <w:color w:val="000000"/>
          <w:sz w:val="28"/>
          <w:szCs w:val="20"/>
        </w:rPr>
        <w:t xml:space="preserve"> </w:t>
      </w:r>
    </w:p>
    <w:p w:rsidR="0099052C" w:rsidRPr="0099052C" w:rsidRDefault="0099052C" w:rsidP="0099052C">
      <w:pPr>
        <w:widowControl w:val="0"/>
        <w:ind w:firstLine="567"/>
        <w:jc w:val="both"/>
        <w:outlineLvl w:val="2"/>
        <w:rPr>
          <w:color w:val="000000"/>
          <w:sz w:val="28"/>
          <w:szCs w:val="20"/>
        </w:rPr>
      </w:pPr>
      <w:r w:rsidRPr="0099052C">
        <w:rPr>
          <w:color w:val="000000"/>
          <w:sz w:val="28"/>
          <w:szCs w:val="20"/>
        </w:rPr>
        <w:t>4. Параметры финансового обеспечения комплекса процессных мероприятий изложить в следующей редакции:</w:t>
      </w:r>
    </w:p>
    <w:p w:rsidR="0099052C" w:rsidRPr="0099052C" w:rsidRDefault="0099052C" w:rsidP="0099052C">
      <w:pPr>
        <w:jc w:val="center"/>
        <w:rPr>
          <w:color w:val="000000" w:themeColor="text1"/>
          <w:sz w:val="28"/>
          <w:szCs w:val="20"/>
        </w:rPr>
      </w:pPr>
    </w:p>
    <w:p w:rsidR="0099052C" w:rsidRPr="0099052C" w:rsidRDefault="0099052C" w:rsidP="0099052C">
      <w:pPr>
        <w:jc w:val="center"/>
        <w:rPr>
          <w:color w:val="000000" w:themeColor="text1"/>
          <w:sz w:val="28"/>
          <w:szCs w:val="20"/>
        </w:rPr>
      </w:pPr>
      <w:r w:rsidRPr="0099052C">
        <w:rPr>
          <w:color w:val="000000" w:themeColor="text1"/>
          <w:sz w:val="28"/>
          <w:szCs w:val="20"/>
        </w:rPr>
        <w:t>«4. Параметры финансового обеспечения комплекса процессных мероприятий</w:t>
      </w:r>
    </w:p>
    <w:p w:rsidR="0099052C" w:rsidRPr="0099052C" w:rsidRDefault="0099052C" w:rsidP="0099052C">
      <w:pPr>
        <w:widowControl w:val="0"/>
        <w:tabs>
          <w:tab w:val="left" w:pos="709"/>
        </w:tabs>
        <w:spacing w:before="108" w:after="108"/>
        <w:outlineLvl w:val="0"/>
        <w:rPr>
          <w:color w:val="26282F"/>
          <w:szCs w:val="20"/>
        </w:rPr>
      </w:pPr>
    </w:p>
    <w:tbl>
      <w:tblPr>
        <w:tblW w:w="13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10"/>
        <w:gridCol w:w="3925"/>
        <w:gridCol w:w="1701"/>
        <w:gridCol w:w="1418"/>
        <w:gridCol w:w="1559"/>
        <w:gridCol w:w="1559"/>
        <w:gridCol w:w="2863"/>
      </w:tblGrid>
      <w:tr w:rsidR="0099052C" w:rsidRPr="0099052C" w:rsidTr="0099052C"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№ п/п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 xml:space="preserve">Наименование комплекса </w:t>
            </w:r>
          </w:p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  <w:szCs w:val="20"/>
              </w:rPr>
            </w:pPr>
            <w:proofErr w:type="gramStart"/>
            <w:r w:rsidRPr="0099052C">
              <w:rPr>
                <w:color w:val="000000"/>
                <w:szCs w:val="20"/>
              </w:rPr>
              <w:t>процессных</w:t>
            </w:r>
            <w:proofErr w:type="gramEnd"/>
            <w:r w:rsidRPr="0099052C">
              <w:rPr>
                <w:color w:val="000000"/>
                <w:szCs w:val="20"/>
              </w:rPr>
              <w:t xml:space="preserve"> мероприятий, мероприятия </w:t>
            </w:r>
          </w:p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(</w:t>
            </w:r>
            <w:proofErr w:type="gramStart"/>
            <w:r w:rsidRPr="0099052C">
              <w:rPr>
                <w:color w:val="000000"/>
                <w:szCs w:val="20"/>
              </w:rPr>
              <w:t>результата</w:t>
            </w:r>
            <w:proofErr w:type="gramEnd"/>
            <w:r w:rsidRPr="0099052C">
              <w:rPr>
                <w:color w:val="000000"/>
                <w:szCs w:val="20"/>
              </w:rPr>
              <w:t>), источник финансового обеспечения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 xml:space="preserve">Код бюджетной классификации расходов </w:t>
            </w:r>
          </w:p>
        </w:tc>
        <w:tc>
          <w:tcPr>
            <w:tcW w:w="7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Объем расходов по годам реализации (тыс. рублей)</w:t>
            </w:r>
          </w:p>
        </w:tc>
      </w:tr>
      <w:tr w:rsidR="0099052C" w:rsidRPr="0099052C" w:rsidTr="0099052C"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  <w:szCs w:val="20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widowControl w:val="0"/>
              <w:ind w:left="104" w:hanging="104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ind w:left="104" w:hanging="104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ind w:left="104" w:hanging="104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2027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proofErr w:type="gramStart"/>
            <w:r w:rsidRPr="0099052C">
              <w:rPr>
                <w:color w:val="000000"/>
                <w:szCs w:val="20"/>
              </w:rPr>
              <w:t>всего</w:t>
            </w:r>
            <w:proofErr w:type="gramEnd"/>
          </w:p>
        </w:tc>
      </w:tr>
    </w:tbl>
    <w:p w:rsidR="0099052C" w:rsidRPr="0099052C" w:rsidRDefault="0099052C" w:rsidP="0099052C">
      <w:pPr>
        <w:rPr>
          <w:color w:val="000000"/>
          <w:sz w:val="2"/>
          <w:szCs w:val="20"/>
        </w:rPr>
      </w:pPr>
    </w:p>
    <w:tbl>
      <w:tblPr>
        <w:tblW w:w="13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10"/>
        <w:gridCol w:w="3925"/>
        <w:gridCol w:w="1701"/>
        <w:gridCol w:w="1418"/>
        <w:gridCol w:w="1559"/>
        <w:gridCol w:w="1559"/>
        <w:gridCol w:w="2863"/>
      </w:tblGrid>
      <w:tr w:rsidR="0099052C" w:rsidRPr="0099052C" w:rsidTr="0099052C">
        <w:trPr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1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6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7</w:t>
            </w:r>
          </w:p>
        </w:tc>
      </w:tr>
      <w:tr w:rsidR="0099052C" w:rsidRPr="0099052C" w:rsidTr="0099052C"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1.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widowControl w:val="0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Комплекс процессных мероприятий «</w:t>
            </w:r>
            <w:r w:rsidRPr="0099052C">
              <w:rPr>
                <w:snapToGrid w:val="0"/>
                <w:color w:val="000000"/>
                <w:szCs w:val="28"/>
              </w:rPr>
              <w:t>П</w:t>
            </w:r>
            <w:r w:rsidRPr="0099052C">
              <w:rPr>
                <w:color w:val="000000"/>
                <w:szCs w:val="28"/>
              </w:rPr>
              <w:t>роведено обязательное энергетическое обследование</w:t>
            </w:r>
            <w:r w:rsidRPr="0099052C">
              <w:rPr>
                <w:color w:val="000000"/>
                <w:szCs w:val="20"/>
              </w:rPr>
              <w:t xml:space="preserve">» (всего), </w:t>
            </w:r>
          </w:p>
          <w:p w:rsidR="0099052C" w:rsidRPr="0099052C" w:rsidRDefault="0099052C" w:rsidP="0099052C">
            <w:pPr>
              <w:widowControl w:val="0"/>
              <w:outlineLvl w:val="2"/>
              <w:rPr>
                <w:color w:val="000000"/>
                <w:szCs w:val="20"/>
              </w:rPr>
            </w:pPr>
            <w:proofErr w:type="gramStart"/>
            <w:r w:rsidRPr="0099052C">
              <w:rPr>
                <w:color w:val="000000"/>
                <w:szCs w:val="20"/>
              </w:rPr>
              <w:t>в</w:t>
            </w:r>
            <w:proofErr w:type="gramEnd"/>
            <w:r w:rsidRPr="0099052C">
              <w:rPr>
                <w:color w:val="000000"/>
                <w:szCs w:val="20"/>
              </w:rPr>
              <w:t xml:space="preserve"> том числе: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jc w:val="center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jc w:val="center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0,0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jc w:val="center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0,0</w:t>
            </w:r>
          </w:p>
        </w:tc>
      </w:tr>
      <w:tr w:rsidR="0099052C" w:rsidRPr="0099052C" w:rsidTr="0099052C"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  <w:szCs w:val="20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widowControl w:val="0"/>
              <w:rPr>
                <w:color w:val="000000"/>
                <w:szCs w:val="20"/>
              </w:rPr>
            </w:pPr>
            <w:proofErr w:type="gramStart"/>
            <w:r w:rsidRPr="0099052C">
              <w:rPr>
                <w:color w:val="000000"/>
                <w:szCs w:val="20"/>
              </w:rPr>
              <w:t>бюджет</w:t>
            </w:r>
            <w:proofErr w:type="gramEnd"/>
            <w:r w:rsidRPr="0099052C">
              <w:rPr>
                <w:color w:val="000000"/>
                <w:szCs w:val="20"/>
              </w:rPr>
              <w:t xml:space="preserve"> поселения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jc w:val="center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jc w:val="center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jc w:val="center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0,0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jc w:val="center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0,0</w:t>
            </w:r>
          </w:p>
        </w:tc>
      </w:tr>
      <w:tr w:rsidR="0099052C" w:rsidRPr="0099052C" w:rsidTr="0099052C"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2.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outlineLvl w:val="2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Мероприятие (результат) 1. «Разработан топливно-энергетический баланс Кутейниковского сельского поселения» (всего</w:t>
            </w:r>
            <w:proofErr w:type="gramStart"/>
            <w:r w:rsidRPr="0099052C">
              <w:rPr>
                <w:color w:val="000000"/>
                <w:szCs w:val="20"/>
              </w:rPr>
              <w:t>),  в</w:t>
            </w:r>
            <w:proofErr w:type="gramEnd"/>
            <w:r w:rsidRPr="0099052C">
              <w:rPr>
                <w:color w:val="000000"/>
                <w:szCs w:val="20"/>
              </w:rPr>
              <w:t xml:space="preserve">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jc w:val="center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jc w:val="center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jc w:val="center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0,0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jc w:val="center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0,0</w:t>
            </w:r>
          </w:p>
        </w:tc>
      </w:tr>
      <w:tr w:rsidR="0099052C" w:rsidRPr="0099052C" w:rsidTr="0099052C"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  <w:szCs w:val="20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rPr>
                <w:color w:val="000000"/>
                <w:szCs w:val="20"/>
              </w:rPr>
            </w:pPr>
            <w:proofErr w:type="gramStart"/>
            <w:r w:rsidRPr="0099052C">
              <w:rPr>
                <w:color w:val="000000"/>
                <w:szCs w:val="20"/>
              </w:rPr>
              <w:t>бюджет  поселения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jc w:val="center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jc w:val="center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jc w:val="center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0,0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jc w:val="center"/>
              <w:rPr>
                <w:color w:val="000000"/>
                <w:szCs w:val="20"/>
              </w:rPr>
            </w:pPr>
            <w:r w:rsidRPr="0099052C">
              <w:rPr>
                <w:color w:val="000000"/>
                <w:szCs w:val="20"/>
              </w:rPr>
              <w:t>0,0</w:t>
            </w:r>
          </w:p>
        </w:tc>
      </w:tr>
    </w:tbl>
    <w:p w:rsidR="0099052C" w:rsidRPr="0099052C" w:rsidRDefault="0099052C" w:rsidP="0099052C">
      <w:pPr>
        <w:widowControl w:val="0"/>
        <w:ind w:firstLine="709"/>
        <w:jc w:val="both"/>
        <w:rPr>
          <w:color w:val="000000"/>
          <w:sz w:val="28"/>
          <w:szCs w:val="20"/>
        </w:rPr>
      </w:pPr>
    </w:p>
    <w:p w:rsidR="0099052C" w:rsidRPr="0099052C" w:rsidRDefault="0099052C" w:rsidP="0099052C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99052C">
        <w:rPr>
          <w:color w:val="000000"/>
          <w:sz w:val="28"/>
          <w:szCs w:val="20"/>
        </w:rPr>
        <w:t>Примечание.</w:t>
      </w:r>
    </w:p>
    <w:p w:rsidR="0099052C" w:rsidRPr="0099052C" w:rsidRDefault="0099052C" w:rsidP="0099052C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99052C">
        <w:rPr>
          <w:color w:val="000000"/>
          <w:sz w:val="28"/>
          <w:szCs w:val="20"/>
        </w:rPr>
        <w:t>Используемое сокращение:</w:t>
      </w:r>
    </w:p>
    <w:p w:rsidR="0099052C" w:rsidRDefault="0099052C" w:rsidP="0099052C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99052C">
        <w:rPr>
          <w:color w:val="000000"/>
          <w:sz w:val="28"/>
          <w:szCs w:val="20"/>
        </w:rPr>
        <w:t>Х – данные ячейки не заполняются.</w:t>
      </w:r>
    </w:p>
    <w:p w:rsidR="00FA01EF" w:rsidRDefault="00FA01EF" w:rsidP="0099052C">
      <w:pPr>
        <w:widowControl w:val="0"/>
        <w:ind w:firstLine="709"/>
        <w:jc w:val="both"/>
        <w:rPr>
          <w:color w:val="000000"/>
          <w:sz w:val="28"/>
          <w:szCs w:val="20"/>
        </w:rPr>
      </w:pPr>
    </w:p>
    <w:p w:rsidR="00FA01EF" w:rsidRDefault="00FA01EF" w:rsidP="0099052C">
      <w:pPr>
        <w:widowControl w:val="0"/>
        <w:ind w:firstLine="709"/>
        <w:jc w:val="both"/>
        <w:rPr>
          <w:color w:val="000000"/>
          <w:sz w:val="28"/>
          <w:szCs w:val="20"/>
        </w:rPr>
        <w:sectPr w:rsidR="00FA01EF" w:rsidSect="00FA01EF">
          <w:footerReference w:type="even" r:id="rId25"/>
          <w:footerReference w:type="default" r:id="rId26"/>
          <w:pgSz w:w="16838" w:h="11906" w:orient="landscape"/>
          <w:pgMar w:top="850" w:right="568" w:bottom="1701" w:left="1134" w:header="0" w:footer="709" w:gutter="0"/>
          <w:cols w:space="708"/>
          <w:docGrid w:linePitch="360"/>
        </w:sectPr>
      </w:pPr>
    </w:p>
    <w:p w:rsidR="0099052C" w:rsidRDefault="0099052C" w:rsidP="0099052C">
      <w:pPr>
        <w:jc w:val="center"/>
        <w:rPr>
          <w:bCs/>
          <w:color w:val="000000"/>
          <w:sz w:val="28"/>
          <w:szCs w:val="28"/>
        </w:rPr>
      </w:pPr>
      <w:r w:rsidRPr="009F2DFF">
        <w:rPr>
          <w:noProof/>
          <w:sz w:val="16"/>
        </w:rPr>
        <w:lastRenderedPageBreak/>
        <w:drawing>
          <wp:inline distT="0" distB="0" distL="0" distR="0" wp14:anchorId="0AE3CB01" wp14:editId="5FEFAE0B">
            <wp:extent cx="1162050" cy="904875"/>
            <wp:effectExtent l="0" t="0" r="0" b="0"/>
            <wp:docPr id="9" name="Рисунок 9" descr="C:\Users\557747\Desktop\895c4c94-345d-480d-bae1-43ea843116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7747\Desktop\895c4c94-345d-480d-bae1-43ea843116f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162513" cy="905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52C" w:rsidRPr="0099052C" w:rsidRDefault="0099052C" w:rsidP="0099052C">
      <w:pPr>
        <w:jc w:val="center"/>
        <w:rPr>
          <w:bCs/>
          <w:color w:val="000000"/>
          <w:sz w:val="28"/>
          <w:szCs w:val="28"/>
        </w:rPr>
      </w:pPr>
      <w:r w:rsidRPr="0099052C">
        <w:rPr>
          <w:bCs/>
          <w:color w:val="000000"/>
          <w:sz w:val="28"/>
          <w:szCs w:val="28"/>
        </w:rPr>
        <w:t>АДМИНИСТРАЦИЯ</w:t>
      </w:r>
    </w:p>
    <w:p w:rsidR="0099052C" w:rsidRPr="0099052C" w:rsidRDefault="0099052C" w:rsidP="0099052C">
      <w:pPr>
        <w:jc w:val="center"/>
        <w:rPr>
          <w:bCs/>
          <w:color w:val="000000"/>
          <w:sz w:val="28"/>
          <w:szCs w:val="28"/>
        </w:rPr>
      </w:pPr>
      <w:r w:rsidRPr="0099052C">
        <w:rPr>
          <w:bCs/>
          <w:color w:val="000000"/>
          <w:sz w:val="28"/>
          <w:szCs w:val="28"/>
        </w:rPr>
        <w:t>КУТЕЙНИКОВСКОГО СЕЛЬСКОГО ПОСЕЛЕНИЯ</w:t>
      </w:r>
    </w:p>
    <w:p w:rsidR="0099052C" w:rsidRPr="0099052C" w:rsidRDefault="0099052C" w:rsidP="0099052C">
      <w:pPr>
        <w:jc w:val="center"/>
        <w:rPr>
          <w:bCs/>
          <w:color w:val="000000"/>
          <w:sz w:val="28"/>
          <w:szCs w:val="28"/>
        </w:rPr>
      </w:pPr>
      <w:r w:rsidRPr="0099052C">
        <w:rPr>
          <w:bCs/>
          <w:color w:val="000000"/>
          <w:sz w:val="28"/>
          <w:szCs w:val="28"/>
        </w:rPr>
        <w:t>РОДИОНОВО-НЕСВЕТАЙСКОГО РАЙОНА</w:t>
      </w:r>
    </w:p>
    <w:p w:rsidR="0099052C" w:rsidRPr="0099052C" w:rsidRDefault="0099052C" w:rsidP="0099052C">
      <w:pPr>
        <w:jc w:val="center"/>
        <w:rPr>
          <w:bCs/>
          <w:color w:val="000000"/>
          <w:sz w:val="28"/>
          <w:szCs w:val="28"/>
        </w:rPr>
      </w:pPr>
      <w:r w:rsidRPr="0099052C">
        <w:rPr>
          <w:bCs/>
          <w:color w:val="000000"/>
          <w:sz w:val="28"/>
          <w:szCs w:val="28"/>
        </w:rPr>
        <w:t>РОСТОВСКОЙ ОБЛАСТИ</w:t>
      </w:r>
    </w:p>
    <w:p w:rsidR="0099052C" w:rsidRPr="0099052C" w:rsidRDefault="0099052C" w:rsidP="0099052C">
      <w:pPr>
        <w:rPr>
          <w:bCs/>
          <w:color w:val="000000"/>
          <w:sz w:val="20"/>
          <w:szCs w:val="20"/>
        </w:rPr>
      </w:pPr>
    </w:p>
    <w:p w:rsidR="0099052C" w:rsidRPr="0099052C" w:rsidRDefault="0099052C" w:rsidP="0099052C">
      <w:pPr>
        <w:keepNext/>
        <w:ind w:left="709"/>
        <w:jc w:val="center"/>
        <w:outlineLvl w:val="1"/>
        <w:rPr>
          <w:color w:val="000000"/>
          <w:sz w:val="28"/>
          <w:szCs w:val="20"/>
        </w:rPr>
      </w:pPr>
      <w:r w:rsidRPr="0099052C">
        <w:rPr>
          <w:color w:val="000000"/>
          <w:sz w:val="28"/>
          <w:szCs w:val="20"/>
        </w:rPr>
        <w:t>ПОСТАНОВЛЕНИЕ</w:t>
      </w:r>
    </w:p>
    <w:p w:rsidR="0099052C" w:rsidRPr="0099052C" w:rsidRDefault="0099052C" w:rsidP="0099052C">
      <w:pPr>
        <w:rPr>
          <w:color w:val="000000"/>
          <w:sz w:val="20"/>
          <w:szCs w:val="20"/>
        </w:rPr>
      </w:pPr>
    </w:p>
    <w:p w:rsidR="0099052C" w:rsidRPr="0099052C" w:rsidRDefault="0099052C" w:rsidP="0099052C">
      <w:pPr>
        <w:rPr>
          <w:color w:val="000000"/>
          <w:sz w:val="28"/>
          <w:szCs w:val="28"/>
        </w:rPr>
      </w:pPr>
      <w:r w:rsidRPr="0099052C">
        <w:rPr>
          <w:color w:val="000000"/>
          <w:sz w:val="28"/>
          <w:szCs w:val="28"/>
        </w:rPr>
        <w:t>16 января 2025год</w:t>
      </w:r>
      <w:r w:rsidRPr="0099052C">
        <w:rPr>
          <w:color w:val="000000"/>
          <w:sz w:val="28"/>
          <w:szCs w:val="28"/>
        </w:rPr>
        <w:tab/>
        <w:t xml:space="preserve">                          № 12                              сл. Кутейниково</w:t>
      </w:r>
    </w:p>
    <w:p w:rsidR="0099052C" w:rsidRPr="0099052C" w:rsidRDefault="0099052C" w:rsidP="0099052C">
      <w:pPr>
        <w:jc w:val="center"/>
        <w:rPr>
          <w:color w:val="000000"/>
          <w:sz w:val="28"/>
          <w:szCs w:val="28"/>
        </w:rPr>
      </w:pPr>
    </w:p>
    <w:p w:rsidR="0099052C" w:rsidRPr="0099052C" w:rsidRDefault="0099052C" w:rsidP="0099052C">
      <w:pPr>
        <w:jc w:val="center"/>
        <w:rPr>
          <w:color w:val="000000"/>
          <w:sz w:val="28"/>
          <w:szCs w:val="28"/>
        </w:rPr>
      </w:pPr>
      <w:r w:rsidRPr="0099052C">
        <w:rPr>
          <w:color w:val="000000"/>
          <w:sz w:val="28"/>
          <w:szCs w:val="28"/>
        </w:rPr>
        <w:t xml:space="preserve">О внесении изменений в постановление Администрации </w:t>
      </w:r>
      <w:r w:rsidRPr="0099052C">
        <w:rPr>
          <w:rFonts w:eastAsia="Calibri"/>
          <w:color w:val="000000"/>
          <w:sz w:val="28"/>
          <w:szCs w:val="28"/>
        </w:rPr>
        <w:t>Кутейниковского</w:t>
      </w:r>
      <w:r w:rsidRPr="0099052C">
        <w:rPr>
          <w:color w:val="000000"/>
          <w:sz w:val="28"/>
          <w:szCs w:val="28"/>
        </w:rPr>
        <w:t xml:space="preserve"> сельского поселения от 31.10.2024 г. № 188</w:t>
      </w:r>
    </w:p>
    <w:p w:rsidR="0099052C" w:rsidRPr="0099052C" w:rsidRDefault="0099052C" w:rsidP="0099052C">
      <w:pPr>
        <w:jc w:val="center"/>
        <w:rPr>
          <w:color w:val="000000"/>
          <w:sz w:val="28"/>
          <w:szCs w:val="28"/>
        </w:rPr>
      </w:pPr>
    </w:p>
    <w:p w:rsidR="0099052C" w:rsidRPr="0099052C" w:rsidRDefault="0099052C" w:rsidP="0099052C">
      <w:pPr>
        <w:suppressAutoHyphens/>
        <w:ind w:firstLine="851"/>
        <w:jc w:val="both"/>
        <w:rPr>
          <w:bCs/>
          <w:color w:val="000000"/>
          <w:sz w:val="28"/>
          <w:szCs w:val="28"/>
        </w:rPr>
      </w:pPr>
      <w:r w:rsidRPr="0099052C">
        <w:rPr>
          <w:color w:val="000000"/>
          <w:sz w:val="28"/>
          <w:szCs w:val="28"/>
        </w:rPr>
        <w:tab/>
        <w:t xml:space="preserve">В соответствии с </w:t>
      </w:r>
      <w:r w:rsidRPr="0099052C">
        <w:rPr>
          <w:bCs/>
          <w:color w:val="000000"/>
          <w:sz w:val="28"/>
          <w:szCs w:val="28"/>
        </w:rPr>
        <w:t>постановлением Администрации Кутейниковского сельского поселения от 30.08.2024 № 139 «Об утверждении Порядка разработки, реализации и оценки эффективности муниципальных программ Кутейниковского сельского поселения» и распоряжением Администрации Кутейниковского сельского поселения от 30.08.2024 № 17 «Об утверждении Перечня муниципальных программ Кутейниковского сельского поселения»,</w:t>
      </w:r>
    </w:p>
    <w:p w:rsidR="0099052C" w:rsidRPr="0099052C" w:rsidRDefault="0099052C" w:rsidP="0099052C">
      <w:pPr>
        <w:jc w:val="center"/>
        <w:rPr>
          <w:color w:val="000000"/>
          <w:sz w:val="28"/>
          <w:szCs w:val="28"/>
        </w:rPr>
      </w:pPr>
      <w:r w:rsidRPr="0099052C">
        <w:rPr>
          <w:color w:val="000000"/>
          <w:sz w:val="28"/>
          <w:szCs w:val="28"/>
        </w:rPr>
        <w:t>ПОСТАНОВЛЯЕТ:</w:t>
      </w:r>
    </w:p>
    <w:p w:rsidR="0099052C" w:rsidRPr="0099052C" w:rsidRDefault="0099052C" w:rsidP="0099052C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99052C" w:rsidRPr="0099052C" w:rsidRDefault="0099052C" w:rsidP="0099052C">
      <w:pPr>
        <w:ind w:firstLine="567"/>
        <w:jc w:val="both"/>
        <w:rPr>
          <w:color w:val="000000"/>
          <w:sz w:val="28"/>
          <w:szCs w:val="28"/>
        </w:rPr>
      </w:pPr>
      <w:r w:rsidRPr="0099052C">
        <w:rPr>
          <w:color w:val="000000"/>
          <w:sz w:val="28"/>
          <w:szCs w:val="28"/>
        </w:rPr>
        <w:t xml:space="preserve">1. Внести изменения в постановление Администрации </w:t>
      </w:r>
      <w:r w:rsidRPr="0099052C">
        <w:rPr>
          <w:rFonts w:eastAsia="Calibri"/>
          <w:color w:val="000000"/>
          <w:sz w:val="28"/>
          <w:szCs w:val="28"/>
        </w:rPr>
        <w:t>Кутейниковского</w:t>
      </w:r>
      <w:r w:rsidRPr="0099052C">
        <w:rPr>
          <w:color w:val="000000"/>
          <w:sz w:val="28"/>
          <w:szCs w:val="28"/>
        </w:rPr>
        <w:t xml:space="preserve"> сельского поселения от 31.10.2024 г. № 188 «Благоустройство» изменения согласно приложению к настоящему постановлению.</w:t>
      </w:r>
    </w:p>
    <w:p w:rsidR="0099052C" w:rsidRPr="0099052C" w:rsidRDefault="0099052C" w:rsidP="0099052C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9052C">
        <w:rPr>
          <w:color w:val="000000"/>
          <w:sz w:val="28"/>
          <w:szCs w:val="28"/>
        </w:rPr>
        <w:t xml:space="preserve">2. </w:t>
      </w:r>
      <w:r w:rsidRPr="0099052C">
        <w:rPr>
          <w:color w:val="000000"/>
          <w:sz w:val="28"/>
          <w:szCs w:val="20"/>
        </w:rPr>
        <w:t xml:space="preserve">Настоящее постановление вступает в силу со дня его официального опубликования, но не ранее 1 января 2025 г., и распространяется на правоотношения, возникающие начиная с формирования муниципальных программ </w:t>
      </w:r>
      <w:r w:rsidRPr="0099052C">
        <w:rPr>
          <w:rFonts w:eastAsia="Calibri"/>
          <w:color w:val="000000"/>
          <w:sz w:val="28"/>
          <w:szCs w:val="28"/>
        </w:rPr>
        <w:t>Кутейниковского</w:t>
      </w:r>
      <w:r w:rsidRPr="0099052C">
        <w:rPr>
          <w:color w:val="000000"/>
          <w:sz w:val="28"/>
          <w:szCs w:val="28"/>
        </w:rPr>
        <w:t xml:space="preserve"> сельского поселения </w:t>
      </w:r>
      <w:r w:rsidRPr="0099052C">
        <w:rPr>
          <w:color w:val="000000"/>
          <w:sz w:val="28"/>
          <w:szCs w:val="20"/>
        </w:rPr>
        <w:t>для составления проекта бюджета поселения на 2025 год и плановый период 2026 и 2027 годов</w:t>
      </w:r>
      <w:r w:rsidRPr="0099052C">
        <w:rPr>
          <w:color w:val="000000"/>
          <w:sz w:val="28"/>
          <w:szCs w:val="28"/>
        </w:rPr>
        <w:t xml:space="preserve">.  </w:t>
      </w:r>
    </w:p>
    <w:p w:rsidR="0099052C" w:rsidRPr="0099052C" w:rsidRDefault="0099052C" w:rsidP="0099052C">
      <w:pPr>
        <w:tabs>
          <w:tab w:val="left" w:pos="720"/>
        </w:tabs>
        <w:jc w:val="both"/>
        <w:rPr>
          <w:color w:val="000000"/>
          <w:sz w:val="28"/>
          <w:szCs w:val="28"/>
        </w:rPr>
      </w:pPr>
      <w:r w:rsidRPr="0099052C">
        <w:rPr>
          <w:color w:val="000000"/>
          <w:sz w:val="20"/>
          <w:szCs w:val="28"/>
        </w:rPr>
        <w:tab/>
      </w:r>
      <w:r w:rsidRPr="0099052C">
        <w:rPr>
          <w:color w:val="000000"/>
          <w:sz w:val="28"/>
          <w:szCs w:val="28"/>
        </w:rPr>
        <w:t>3.Контроль за исполнением настоящего постановления возложить на начальника сектора экономики и финансов Жмурко Е.В.</w:t>
      </w:r>
    </w:p>
    <w:p w:rsidR="0099052C" w:rsidRPr="0099052C" w:rsidRDefault="0099052C" w:rsidP="0099052C">
      <w:pPr>
        <w:jc w:val="both"/>
        <w:rPr>
          <w:color w:val="000000"/>
          <w:sz w:val="20"/>
          <w:szCs w:val="20"/>
        </w:rPr>
      </w:pPr>
    </w:p>
    <w:p w:rsidR="0099052C" w:rsidRPr="0099052C" w:rsidRDefault="0099052C" w:rsidP="0099052C">
      <w:pPr>
        <w:jc w:val="both"/>
        <w:rPr>
          <w:color w:val="000000"/>
          <w:sz w:val="28"/>
          <w:szCs w:val="28"/>
        </w:rPr>
      </w:pPr>
      <w:r w:rsidRPr="0099052C">
        <w:rPr>
          <w:color w:val="000000"/>
          <w:sz w:val="28"/>
          <w:szCs w:val="28"/>
        </w:rPr>
        <w:t>Глава Администрации</w:t>
      </w:r>
    </w:p>
    <w:p w:rsidR="0099052C" w:rsidRPr="0099052C" w:rsidRDefault="0099052C" w:rsidP="0099052C">
      <w:pPr>
        <w:jc w:val="both"/>
        <w:rPr>
          <w:color w:val="000000"/>
          <w:sz w:val="20"/>
          <w:szCs w:val="20"/>
        </w:rPr>
      </w:pPr>
      <w:r w:rsidRPr="0099052C">
        <w:rPr>
          <w:rFonts w:eastAsia="Calibri"/>
          <w:color w:val="000000"/>
          <w:sz w:val="28"/>
          <w:szCs w:val="28"/>
        </w:rPr>
        <w:t xml:space="preserve">Кутейниковского </w:t>
      </w:r>
      <w:r w:rsidRPr="0099052C">
        <w:rPr>
          <w:color w:val="000000"/>
          <w:sz w:val="28"/>
          <w:szCs w:val="28"/>
        </w:rPr>
        <w:t>сельского поселения</w:t>
      </w:r>
      <w:r w:rsidRPr="0099052C">
        <w:rPr>
          <w:color w:val="000000"/>
          <w:sz w:val="28"/>
          <w:szCs w:val="28"/>
        </w:rPr>
        <w:tab/>
        <w:t xml:space="preserve">                               М.А. </w:t>
      </w:r>
      <w:proofErr w:type="spellStart"/>
      <w:r w:rsidRPr="0099052C">
        <w:rPr>
          <w:color w:val="000000"/>
          <w:sz w:val="28"/>
          <w:szCs w:val="28"/>
        </w:rPr>
        <w:t>Карпушин</w:t>
      </w:r>
      <w:proofErr w:type="spellEnd"/>
      <w:r w:rsidRPr="0099052C">
        <w:rPr>
          <w:color w:val="000000"/>
          <w:sz w:val="28"/>
          <w:szCs w:val="28"/>
        </w:rPr>
        <w:tab/>
      </w:r>
      <w:r w:rsidRPr="0099052C">
        <w:rPr>
          <w:color w:val="000000"/>
          <w:sz w:val="28"/>
          <w:szCs w:val="28"/>
        </w:rPr>
        <w:tab/>
      </w:r>
      <w:r w:rsidRPr="0099052C">
        <w:rPr>
          <w:color w:val="000000"/>
          <w:sz w:val="28"/>
          <w:szCs w:val="28"/>
        </w:rPr>
        <w:tab/>
      </w:r>
      <w:r w:rsidRPr="0099052C">
        <w:rPr>
          <w:color w:val="000000"/>
          <w:sz w:val="28"/>
          <w:szCs w:val="28"/>
        </w:rPr>
        <w:tab/>
      </w:r>
      <w:r w:rsidRPr="0099052C">
        <w:rPr>
          <w:color w:val="000000"/>
          <w:sz w:val="28"/>
          <w:szCs w:val="28"/>
        </w:rPr>
        <w:tab/>
      </w:r>
      <w:r w:rsidRPr="0099052C">
        <w:rPr>
          <w:color w:val="000000"/>
          <w:sz w:val="28"/>
          <w:szCs w:val="28"/>
        </w:rPr>
        <w:tab/>
      </w:r>
    </w:p>
    <w:p w:rsidR="0099052C" w:rsidRPr="0099052C" w:rsidRDefault="0099052C" w:rsidP="0099052C">
      <w:pPr>
        <w:jc w:val="both"/>
        <w:rPr>
          <w:color w:val="000000"/>
          <w:sz w:val="20"/>
          <w:szCs w:val="20"/>
        </w:rPr>
      </w:pPr>
      <w:proofErr w:type="gramStart"/>
      <w:r w:rsidRPr="0099052C">
        <w:rPr>
          <w:color w:val="000000"/>
          <w:sz w:val="20"/>
          <w:szCs w:val="20"/>
        </w:rPr>
        <w:t>постановление</w:t>
      </w:r>
      <w:proofErr w:type="gramEnd"/>
      <w:r w:rsidRPr="0099052C">
        <w:rPr>
          <w:color w:val="000000"/>
          <w:sz w:val="20"/>
          <w:szCs w:val="20"/>
        </w:rPr>
        <w:t xml:space="preserve"> вносит </w:t>
      </w:r>
    </w:p>
    <w:p w:rsidR="0099052C" w:rsidRPr="0099052C" w:rsidRDefault="0099052C" w:rsidP="0099052C">
      <w:pPr>
        <w:jc w:val="both"/>
        <w:rPr>
          <w:color w:val="000000"/>
          <w:sz w:val="20"/>
          <w:szCs w:val="20"/>
        </w:rPr>
      </w:pPr>
      <w:proofErr w:type="gramStart"/>
      <w:r w:rsidRPr="0099052C">
        <w:rPr>
          <w:color w:val="000000"/>
          <w:sz w:val="20"/>
          <w:szCs w:val="20"/>
        </w:rPr>
        <w:t>сектор</w:t>
      </w:r>
      <w:proofErr w:type="gramEnd"/>
      <w:r w:rsidRPr="0099052C">
        <w:rPr>
          <w:color w:val="000000"/>
          <w:sz w:val="20"/>
          <w:szCs w:val="20"/>
        </w:rPr>
        <w:t xml:space="preserve"> экономики и финансов</w:t>
      </w: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</w:p>
    <w:p w:rsid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</w:p>
    <w:p w:rsidR="000C0AA0" w:rsidRDefault="000C0AA0" w:rsidP="0099052C">
      <w:pPr>
        <w:ind w:left="6237"/>
        <w:jc w:val="right"/>
        <w:rPr>
          <w:color w:val="000000"/>
          <w:sz w:val="20"/>
          <w:szCs w:val="20"/>
        </w:rPr>
      </w:pPr>
    </w:p>
    <w:p w:rsidR="000C0AA0" w:rsidRPr="0099052C" w:rsidRDefault="000C0AA0" w:rsidP="0099052C">
      <w:pPr>
        <w:ind w:left="6237"/>
        <w:jc w:val="right"/>
        <w:rPr>
          <w:color w:val="000000"/>
          <w:sz w:val="20"/>
          <w:szCs w:val="20"/>
        </w:rPr>
      </w:pP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  <w:r w:rsidRPr="0099052C">
        <w:rPr>
          <w:color w:val="000000"/>
          <w:sz w:val="20"/>
          <w:szCs w:val="20"/>
        </w:rPr>
        <w:lastRenderedPageBreak/>
        <w:t>Приложение</w:t>
      </w: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  <w:proofErr w:type="gramStart"/>
      <w:r w:rsidRPr="0099052C">
        <w:rPr>
          <w:color w:val="000000"/>
          <w:sz w:val="20"/>
          <w:szCs w:val="20"/>
        </w:rPr>
        <w:t>к</w:t>
      </w:r>
      <w:proofErr w:type="gramEnd"/>
      <w:r w:rsidRPr="0099052C">
        <w:rPr>
          <w:color w:val="000000"/>
          <w:sz w:val="20"/>
          <w:szCs w:val="20"/>
        </w:rPr>
        <w:t xml:space="preserve"> постановлению Администрации</w:t>
      </w: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  <w:r w:rsidRPr="0099052C">
        <w:rPr>
          <w:color w:val="000000"/>
          <w:sz w:val="20"/>
          <w:szCs w:val="20"/>
        </w:rPr>
        <w:t>Кутейниковского сельского поселения от 16.01.2025г. № 12</w:t>
      </w: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  <w:r w:rsidRPr="0099052C">
        <w:rPr>
          <w:color w:val="000000"/>
          <w:sz w:val="20"/>
          <w:szCs w:val="20"/>
        </w:rPr>
        <w:t xml:space="preserve">«Приложение  </w:t>
      </w: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  <w:proofErr w:type="gramStart"/>
      <w:r w:rsidRPr="0099052C">
        <w:rPr>
          <w:color w:val="000000"/>
          <w:sz w:val="20"/>
          <w:szCs w:val="20"/>
        </w:rPr>
        <w:t>к</w:t>
      </w:r>
      <w:proofErr w:type="gramEnd"/>
      <w:r w:rsidRPr="0099052C">
        <w:rPr>
          <w:color w:val="000000"/>
          <w:sz w:val="20"/>
          <w:szCs w:val="20"/>
        </w:rPr>
        <w:t> постановлению</w:t>
      </w: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  <w:r w:rsidRPr="0099052C">
        <w:rPr>
          <w:color w:val="000000"/>
          <w:sz w:val="20"/>
          <w:szCs w:val="20"/>
        </w:rPr>
        <w:t xml:space="preserve">Администрации </w:t>
      </w: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  <w:r w:rsidRPr="0099052C">
        <w:rPr>
          <w:color w:val="000000"/>
          <w:sz w:val="20"/>
          <w:szCs w:val="20"/>
        </w:rPr>
        <w:t>Кутейниковского</w:t>
      </w: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  <w:proofErr w:type="gramStart"/>
      <w:r w:rsidRPr="0099052C">
        <w:rPr>
          <w:color w:val="000000"/>
          <w:sz w:val="20"/>
          <w:szCs w:val="20"/>
        </w:rPr>
        <w:t>сельского</w:t>
      </w:r>
      <w:proofErr w:type="gramEnd"/>
      <w:r w:rsidRPr="0099052C">
        <w:rPr>
          <w:color w:val="000000"/>
          <w:sz w:val="20"/>
          <w:szCs w:val="20"/>
        </w:rPr>
        <w:t xml:space="preserve"> поселения </w:t>
      </w: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  <w:proofErr w:type="gramStart"/>
      <w:r w:rsidRPr="0099052C">
        <w:rPr>
          <w:color w:val="000000"/>
          <w:sz w:val="20"/>
          <w:szCs w:val="20"/>
        </w:rPr>
        <w:t>от</w:t>
      </w:r>
      <w:proofErr w:type="gramEnd"/>
      <w:r w:rsidRPr="0099052C">
        <w:rPr>
          <w:color w:val="000000"/>
          <w:sz w:val="20"/>
          <w:szCs w:val="20"/>
        </w:rPr>
        <w:t> 31.10.2024 № 188</w:t>
      </w:r>
    </w:p>
    <w:p w:rsidR="0099052C" w:rsidRPr="0099052C" w:rsidRDefault="0099052C" w:rsidP="0099052C">
      <w:pPr>
        <w:rPr>
          <w:color w:val="000000"/>
          <w:sz w:val="20"/>
          <w:szCs w:val="20"/>
        </w:rPr>
      </w:pPr>
    </w:p>
    <w:p w:rsidR="0099052C" w:rsidRPr="0099052C" w:rsidRDefault="0099052C" w:rsidP="0099052C">
      <w:pPr>
        <w:ind w:firstLine="567"/>
        <w:jc w:val="both"/>
        <w:rPr>
          <w:color w:val="000000"/>
          <w:sz w:val="28"/>
          <w:szCs w:val="28"/>
        </w:rPr>
      </w:pPr>
      <w:r w:rsidRPr="0099052C">
        <w:rPr>
          <w:color w:val="000000"/>
          <w:sz w:val="28"/>
          <w:szCs w:val="28"/>
        </w:rPr>
        <w:t xml:space="preserve">1. Паспорт </w:t>
      </w:r>
      <w:r w:rsidRPr="0099052C">
        <w:rPr>
          <w:color w:val="000000"/>
          <w:kern w:val="2"/>
          <w:sz w:val="28"/>
          <w:szCs w:val="28"/>
          <w:lang w:eastAsia="en-US"/>
        </w:rPr>
        <w:t>муниципальной программы Кутейниковского сельского поселения</w:t>
      </w:r>
      <w:r w:rsidRPr="0099052C">
        <w:rPr>
          <w:color w:val="000000"/>
          <w:sz w:val="28"/>
          <w:szCs w:val="28"/>
        </w:rPr>
        <w:t xml:space="preserve"> «Благоустройство» изложить в следующей редакции:</w:t>
      </w: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</w:p>
    <w:p w:rsidR="0099052C" w:rsidRPr="0099052C" w:rsidRDefault="0099052C" w:rsidP="0099052C">
      <w:pPr>
        <w:numPr>
          <w:ilvl w:val="0"/>
          <w:numId w:val="9"/>
        </w:numPr>
        <w:suppressAutoHyphens/>
        <w:contextualSpacing/>
        <w:jc w:val="center"/>
        <w:rPr>
          <w:sz w:val="28"/>
          <w:szCs w:val="28"/>
        </w:rPr>
      </w:pPr>
      <w:r w:rsidRPr="0099052C">
        <w:rPr>
          <w:kern w:val="2"/>
          <w:sz w:val="28"/>
          <w:szCs w:val="28"/>
          <w:lang w:eastAsia="en-US"/>
        </w:rPr>
        <w:t>ПАСПОРТ</w:t>
      </w:r>
      <w:r w:rsidRPr="0099052C">
        <w:rPr>
          <w:kern w:val="2"/>
          <w:sz w:val="28"/>
          <w:szCs w:val="28"/>
          <w:lang w:eastAsia="en-US"/>
        </w:rPr>
        <w:br/>
        <w:t>муниципальной программы Кутейниковского сельского поселения</w:t>
      </w:r>
      <w:r w:rsidRPr="0099052C">
        <w:rPr>
          <w:sz w:val="28"/>
          <w:szCs w:val="28"/>
        </w:rPr>
        <w:t xml:space="preserve"> «Благоустройство»</w:t>
      </w:r>
    </w:p>
    <w:p w:rsidR="0099052C" w:rsidRPr="0099052C" w:rsidRDefault="0099052C" w:rsidP="0099052C">
      <w:pPr>
        <w:jc w:val="center"/>
        <w:rPr>
          <w:color w:val="000000"/>
          <w:kern w:val="2"/>
          <w:sz w:val="28"/>
          <w:szCs w:val="28"/>
        </w:rPr>
      </w:pPr>
    </w:p>
    <w:tbl>
      <w:tblPr>
        <w:tblStyle w:val="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9"/>
        <w:gridCol w:w="6682"/>
      </w:tblGrid>
      <w:tr w:rsidR="0099052C" w:rsidRPr="0099052C" w:rsidTr="0099052C">
        <w:tc>
          <w:tcPr>
            <w:tcW w:w="2943" w:type="dxa"/>
          </w:tcPr>
          <w:p w:rsidR="0099052C" w:rsidRPr="0099052C" w:rsidRDefault="0099052C" w:rsidP="0099052C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99052C">
              <w:rPr>
                <w:color w:val="000000"/>
                <w:kern w:val="2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946" w:type="dxa"/>
          </w:tcPr>
          <w:p w:rsidR="0099052C" w:rsidRPr="0099052C" w:rsidRDefault="0099052C" w:rsidP="0099052C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99052C">
              <w:rPr>
                <w:color w:val="000000"/>
                <w:kern w:val="2"/>
                <w:sz w:val="28"/>
                <w:szCs w:val="28"/>
              </w:rPr>
              <w:t>Администрация Кутейниковского сельского поселения</w:t>
            </w:r>
          </w:p>
        </w:tc>
      </w:tr>
      <w:tr w:rsidR="0099052C" w:rsidRPr="0099052C" w:rsidTr="0099052C">
        <w:tc>
          <w:tcPr>
            <w:tcW w:w="2943" w:type="dxa"/>
          </w:tcPr>
          <w:p w:rsidR="0099052C" w:rsidRPr="0099052C" w:rsidRDefault="0099052C" w:rsidP="0099052C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99052C">
              <w:rPr>
                <w:color w:val="000000"/>
                <w:kern w:val="2"/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6946" w:type="dxa"/>
          </w:tcPr>
          <w:p w:rsidR="0099052C" w:rsidRPr="0099052C" w:rsidRDefault="0099052C" w:rsidP="0099052C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99052C">
              <w:rPr>
                <w:color w:val="000000"/>
                <w:kern w:val="2"/>
                <w:sz w:val="28"/>
                <w:szCs w:val="28"/>
              </w:rPr>
              <w:t xml:space="preserve">Этап </w:t>
            </w:r>
            <w:r w:rsidRPr="0099052C">
              <w:rPr>
                <w:color w:val="000000"/>
                <w:kern w:val="2"/>
                <w:sz w:val="28"/>
                <w:szCs w:val="28"/>
                <w:lang w:val="en-US"/>
              </w:rPr>
              <w:t>I</w:t>
            </w:r>
            <w:r w:rsidRPr="0099052C">
              <w:rPr>
                <w:color w:val="000000"/>
                <w:kern w:val="2"/>
                <w:sz w:val="28"/>
                <w:szCs w:val="28"/>
              </w:rPr>
              <w:t>– 2019 – 2024 годы;</w:t>
            </w:r>
          </w:p>
          <w:p w:rsidR="0099052C" w:rsidRPr="0099052C" w:rsidRDefault="0099052C" w:rsidP="0099052C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99052C">
              <w:rPr>
                <w:color w:val="000000"/>
                <w:kern w:val="2"/>
                <w:sz w:val="28"/>
                <w:szCs w:val="28"/>
              </w:rPr>
              <w:t xml:space="preserve">Этап </w:t>
            </w:r>
            <w:r w:rsidRPr="0099052C">
              <w:rPr>
                <w:color w:val="000000"/>
                <w:kern w:val="2"/>
                <w:sz w:val="28"/>
                <w:szCs w:val="28"/>
                <w:lang w:val="en-US"/>
              </w:rPr>
              <w:t>II</w:t>
            </w:r>
            <w:r w:rsidRPr="0099052C">
              <w:rPr>
                <w:color w:val="000000"/>
                <w:kern w:val="2"/>
                <w:sz w:val="28"/>
                <w:szCs w:val="28"/>
              </w:rPr>
              <w:t xml:space="preserve"> – 2025 – 2030 годы</w:t>
            </w:r>
          </w:p>
        </w:tc>
      </w:tr>
      <w:tr w:rsidR="0099052C" w:rsidRPr="0099052C" w:rsidTr="0099052C">
        <w:tc>
          <w:tcPr>
            <w:tcW w:w="2943" w:type="dxa"/>
          </w:tcPr>
          <w:p w:rsidR="0099052C" w:rsidRPr="0099052C" w:rsidRDefault="0099052C" w:rsidP="0099052C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99052C">
              <w:rPr>
                <w:color w:val="000000"/>
                <w:kern w:val="2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946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99052C">
              <w:rPr>
                <w:color w:val="000000"/>
                <w:spacing w:val="-4"/>
                <w:kern w:val="2"/>
                <w:sz w:val="28"/>
                <w:szCs w:val="28"/>
              </w:rPr>
              <w:t>Комплексное решение вопросов, связанных с организацией благоустройства территории сельского поселения, обеспечением экологической безопасности, чистоты и порядка</w:t>
            </w:r>
            <w:r w:rsidRPr="0099052C">
              <w:rPr>
                <w:color w:val="000000"/>
                <w:kern w:val="2"/>
                <w:sz w:val="28"/>
                <w:szCs w:val="28"/>
              </w:rPr>
              <w:t>.</w:t>
            </w:r>
          </w:p>
          <w:p w:rsidR="0099052C" w:rsidRPr="0099052C" w:rsidRDefault="0099052C" w:rsidP="0099052C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99052C">
              <w:rPr>
                <w:color w:val="000000"/>
                <w:kern w:val="2"/>
                <w:sz w:val="28"/>
                <w:szCs w:val="28"/>
              </w:rPr>
              <w:t>Повышение качества жизни населения на территории поселения.</w:t>
            </w:r>
          </w:p>
        </w:tc>
      </w:tr>
      <w:tr w:rsidR="0099052C" w:rsidRPr="0099052C" w:rsidTr="0099052C">
        <w:tc>
          <w:tcPr>
            <w:tcW w:w="2943" w:type="dxa"/>
          </w:tcPr>
          <w:p w:rsidR="0099052C" w:rsidRPr="0099052C" w:rsidRDefault="0099052C" w:rsidP="0099052C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99052C">
              <w:rPr>
                <w:color w:val="000000"/>
                <w:kern w:val="2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946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45" w:lineRule="auto"/>
              <w:contextualSpacing/>
              <w:jc w:val="both"/>
              <w:rPr>
                <w:kern w:val="2"/>
                <w:sz w:val="28"/>
                <w:szCs w:val="28"/>
              </w:rPr>
            </w:pPr>
            <w:r w:rsidRPr="0099052C">
              <w:rPr>
                <w:kern w:val="2"/>
                <w:sz w:val="28"/>
                <w:szCs w:val="28"/>
              </w:rPr>
              <w:t>Поддержание на существующем уровне и улучшение санитарно-эпидемиологического состояния и благоустроенности поселения.</w:t>
            </w:r>
          </w:p>
          <w:p w:rsidR="0099052C" w:rsidRPr="0099052C" w:rsidRDefault="0099052C" w:rsidP="0099052C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99052C">
              <w:rPr>
                <w:color w:val="000000"/>
                <w:kern w:val="2"/>
                <w:sz w:val="28"/>
                <w:szCs w:val="28"/>
              </w:rPr>
              <w:t>Обеспечение экологической безопасности и качества окружающей среды.</w:t>
            </w:r>
          </w:p>
        </w:tc>
      </w:tr>
      <w:tr w:rsidR="0099052C" w:rsidRPr="0099052C" w:rsidTr="0099052C">
        <w:tc>
          <w:tcPr>
            <w:tcW w:w="2943" w:type="dxa"/>
          </w:tcPr>
          <w:p w:rsidR="0099052C" w:rsidRPr="0099052C" w:rsidRDefault="0099052C" w:rsidP="0099052C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99052C">
              <w:rPr>
                <w:color w:val="000000"/>
                <w:kern w:val="2"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6946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45" w:lineRule="auto"/>
              <w:contextualSpacing/>
              <w:jc w:val="both"/>
              <w:rPr>
                <w:kern w:val="2"/>
                <w:sz w:val="28"/>
                <w:szCs w:val="28"/>
              </w:rPr>
            </w:pPr>
            <w:r w:rsidRPr="0099052C">
              <w:rPr>
                <w:kern w:val="2"/>
                <w:sz w:val="28"/>
                <w:szCs w:val="28"/>
              </w:rPr>
              <w:t>Общее количество высаженных зеленых насаждений, шт.</w:t>
            </w:r>
          </w:p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45" w:lineRule="auto"/>
              <w:contextualSpacing/>
              <w:jc w:val="both"/>
              <w:rPr>
                <w:kern w:val="2"/>
                <w:sz w:val="28"/>
                <w:szCs w:val="28"/>
              </w:rPr>
            </w:pPr>
            <w:r w:rsidRPr="0099052C">
              <w:rPr>
                <w:kern w:val="2"/>
                <w:sz w:val="28"/>
                <w:szCs w:val="28"/>
              </w:rPr>
              <w:t>Охват населения планово-регулярной системой сбора и вывоза твердых бытовых отходов, процентов</w:t>
            </w:r>
          </w:p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45" w:lineRule="auto"/>
              <w:contextualSpacing/>
              <w:jc w:val="both"/>
              <w:rPr>
                <w:kern w:val="2"/>
                <w:sz w:val="28"/>
                <w:szCs w:val="28"/>
              </w:rPr>
            </w:pPr>
            <w:r w:rsidRPr="0099052C">
              <w:rPr>
                <w:kern w:val="2"/>
                <w:sz w:val="28"/>
                <w:szCs w:val="28"/>
              </w:rPr>
              <w:t>Количество инициатив жителей населенных пунктов в области благоустройства территории, шт.</w:t>
            </w:r>
          </w:p>
          <w:p w:rsidR="0099052C" w:rsidRPr="0099052C" w:rsidRDefault="0099052C" w:rsidP="0099052C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99052C">
              <w:rPr>
                <w:color w:val="000000"/>
                <w:kern w:val="2"/>
                <w:sz w:val="28"/>
                <w:szCs w:val="28"/>
              </w:rPr>
              <w:t>Уменьшение количества очагов захламления и ликвидация несанкционированных свалок, га</w:t>
            </w:r>
          </w:p>
        </w:tc>
      </w:tr>
      <w:tr w:rsidR="0099052C" w:rsidRPr="0099052C" w:rsidTr="0099052C">
        <w:tc>
          <w:tcPr>
            <w:tcW w:w="2943" w:type="dxa"/>
          </w:tcPr>
          <w:p w:rsidR="0099052C" w:rsidRPr="0099052C" w:rsidRDefault="0099052C" w:rsidP="0099052C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99052C">
              <w:rPr>
                <w:color w:val="000000"/>
                <w:kern w:val="2"/>
                <w:sz w:val="28"/>
                <w:szCs w:val="28"/>
              </w:rPr>
              <w:t xml:space="preserve">Параметры </w:t>
            </w:r>
            <w:r w:rsidRPr="0099052C">
              <w:rPr>
                <w:color w:val="000000"/>
                <w:kern w:val="2"/>
                <w:sz w:val="28"/>
                <w:szCs w:val="28"/>
              </w:rPr>
              <w:lastRenderedPageBreak/>
              <w:t>финансового обеспечения муниципальной программы</w:t>
            </w:r>
          </w:p>
        </w:tc>
        <w:tc>
          <w:tcPr>
            <w:tcW w:w="6946" w:type="dxa"/>
          </w:tcPr>
          <w:p w:rsidR="0099052C" w:rsidRPr="0099052C" w:rsidRDefault="0099052C" w:rsidP="0099052C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99052C">
              <w:rPr>
                <w:color w:val="000000"/>
                <w:kern w:val="2"/>
                <w:sz w:val="28"/>
                <w:szCs w:val="28"/>
              </w:rPr>
              <w:lastRenderedPageBreak/>
              <w:t xml:space="preserve">17 916,6 </w:t>
            </w:r>
            <w:proofErr w:type="spellStart"/>
            <w:r w:rsidRPr="0099052C">
              <w:rPr>
                <w:color w:val="000000"/>
                <w:kern w:val="2"/>
                <w:sz w:val="28"/>
                <w:szCs w:val="28"/>
              </w:rPr>
              <w:t>тыс.рублей</w:t>
            </w:r>
            <w:proofErr w:type="spellEnd"/>
            <w:r w:rsidRPr="0099052C">
              <w:rPr>
                <w:color w:val="000000"/>
                <w:kern w:val="2"/>
                <w:sz w:val="28"/>
                <w:szCs w:val="28"/>
              </w:rPr>
              <w:t>:</w:t>
            </w:r>
          </w:p>
          <w:p w:rsidR="0099052C" w:rsidRPr="0099052C" w:rsidRDefault="0099052C" w:rsidP="0099052C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proofErr w:type="gramStart"/>
            <w:r w:rsidRPr="0099052C">
              <w:rPr>
                <w:color w:val="000000"/>
                <w:kern w:val="2"/>
                <w:sz w:val="28"/>
                <w:szCs w:val="28"/>
              </w:rPr>
              <w:lastRenderedPageBreak/>
              <w:t>этап</w:t>
            </w:r>
            <w:proofErr w:type="gramEnd"/>
            <w:r w:rsidRPr="0099052C">
              <w:rPr>
                <w:color w:val="000000"/>
                <w:kern w:val="2"/>
                <w:sz w:val="28"/>
                <w:szCs w:val="28"/>
              </w:rPr>
              <w:t xml:space="preserve"> </w:t>
            </w:r>
            <w:r w:rsidRPr="0099052C">
              <w:rPr>
                <w:color w:val="000000"/>
                <w:kern w:val="2"/>
                <w:sz w:val="28"/>
                <w:szCs w:val="28"/>
                <w:lang w:val="en-US"/>
              </w:rPr>
              <w:t>I</w:t>
            </w:r>
            <w:r w:rsidRPr="0099052C">
              <w:rPr>
                <w:color w:val="000000"/>
                <w:kern w:val="2"/>
                <w:sz w:val="28"/>
                <w:szCs w:val="28"/>
              </w:rPr>
              <w:t xml:space="preserve"> – 15 565,8 </w:t>
            </w:r>
            <w:proofErr w:type="spellStart"/>
            <w:r w:rsidRPr="0099052C">
              <w:rPr>
                <w:color w:val="000000"/>
                <w:kern w:val="2"/>
                <w:sz w:val="28"/>
                <w:szCs w:val="28"/>
              </w:rPr>
              <w:t>тыс.рублей</w:t>
            </w:r>
            <w:proofErr w:type="spellEnd"/>
          </w:p>
          <w:p w:rsidR="0099052C" w:rsidRPr="0099052C" w:rsidRDefault="0099052C" w:rsidP="0099052C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proofErr w:type="gramStart"/>
            <w:r w:rsidRPr="0099052C">
              <w:rPr>
                <w:color w:val="000000"/>
                <w:kern w:val="2"/>
                <w:sz w:val="28"/>
                <w:szCs w:val="28"/>
              </w:rPr>
              <w:t>этап</w:t>
            </w:r>
            <w:proofErr w:type="gramEnd"/>
            <w:r w:rsidRPr="0099052C">
              <w:rPr>
                <w:color w:val="000000"/>
                <w:kern w:val="2"/>
                <w:sz w:val="28"/>
                <w:szCs w:val="28"/>
              </w:rPr>
              <w:t xml:space="preserve"> </w:t>
            </w:r>
            <w:r w:rsidRPr="0099052C">
              <w:rPr>
                <w:color w:val="000000"/>
                <w:kern w:val="2"/>
                <w:sz w:val="28"/>
                <w:szCs w:val="28"/>
                <w:lang w:val="en-US"/>
              </w:rPr>
              <w:t>II</w:t>
            </w:r>
            <w:r w:rsidRPr="0099052C">
              <w:rPr>
                <w:color w:val="000000"/>
                <w:kern w:val="2"/>
                <w:sz w:val="28"/>
                <w:szCs w:val="28"/>
              </w:rPr>
              <w:t xml:space="preserve"> – </w:t>
            </w:r>
            <w:r w:rsidRPr="0099052C">
              <w:rPr>
                <w:color w:val="000000"/>
                <w:kern w:val="2"/>
                <w:sz w:val="28"/>
                <w:szCs w:val="28"/>
                <w:lang w:eastAsia="en-US"/>
              </w:rPr>
              <w:t xml:space="preserve">2 350,8 </w:t>
            </w:r>
            <w:proofErr w:type="spellStart"/>
            <w:r w:rsidRPr="0099052C">
              <w:rPr>
                <w:color w:val="000000"/>
                <w:kern w:val="2"/>
                <w:sz w:val="28"/>
                <w:szCs w:val="28"/>
              </w:rPr>
              <w:t>тыс.рублей</w:t>
            </w:r>
            <w:proofErr w:type="spellEnd"/>
          </w:p>
        </w:tc>
      </w:tr>
      <w:tr w:rsidR="0099052C" w:rsidRPr="0099052C" w:rsidTr="0099052C">
        <w:tc>
          <w:tcPr>
            <w:tcW w:w="2943" w:type="dxa"/>
          </w:tcPr>
          <w:p w:rsidR="0099052C" w:rsidRPr="0099052C" w:rsidRDefault="0099052C" w:rsidP="0099052C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99052C">
              <w:rPr>
                <w:color w:val="000000"/>
                <w:kern w:val="2"/>
                <w:sz w:val="28"/>
                <w:szCs w:val="28"/>
              </w:rPr>
              <w:lastRenderedPageBreak/>
              <w:t>Контроль за выполнением муниципальной программы</w:t>
            </w:r>
          </w:p>
        </w:tc>
        <w:tc>
          <w:tcPr>
            <w:tcW w:w="6946" w:type="dxa"/>
          </w:tcPr>
          <w:p w:rsidR="0099052C" w:rsidRPr="0099052C" w:rsidRDefault="0099052C" w:rsidP="0099052C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99052C">
              <w:rPr>
                <w:color w:val="000000"/>
                <w:kern w:val="2"/>
                <w:sz w:val="28"/>
                <w:szCs w:val="28"/>
              </w:rPr>
              <w:t>Осуществляет администрация Кутейниковского сельского поселения</w:t>
            </w:r>
          </w:p>
        </w:tc>
      </w:tr>
    </w:tbl>
    <w:p w:rsidR="0099052C" w:rsidRPr="0099052C" w:rsidRDefault="0099052C" w:rsidP="0099052C">
      <w:pPr>
        <w:jc w:val="center"/>
        <w:rPr>
          <w:color w:val="000000"/>
          <w:kern w:val="2"/>
          <w:sz w:val="28"/>
          <w:szCs w:val="28"/>
        </w:rPr>
      </w:pPr>
    </w:p>
    <w:p w:rsidR="0099052C" w:rsidRPr="0099052C" w:rsidRDefault="0099052C" w:rsidP="0099052C">
      <w:pPr>
        <w:ind w:firstLine="567"/>
        <w:jc w:val="both"/>
        <w:rPr>
          <w:color w:val="000000"/>
          <w:sz w:val="28"/>
          <w:szCs w:val="28"/>
        </w:rPr>
      </w:pPr>
      <w:r w:rsidRPr="0099052C">
        <w:rPr>
          <w:color w:val="000000"/>
          <w:kern w:val="2"/>
          <w:sz w:val="28"/>
          <w:szCs w:val="28"/>
        </w:rPr>
        <w:t xml:space="preserve">2. </w:t>
      </w:r>
      <w:r w:rsidRPr="0099052C">
        <w:rPr>
          <w:color w:val="000000"/>
          <w:kern w:val="2"/>
          <w:sz w:val="28"/>
          <w:szCs w:val="28"/>
          <w:lang w:eastAsia="en-US"/>
        </w:rPr>
        <w:t>Параметры финансового обеспечения муниципальной программы</w:t>
      </w:r>
      <w:r w:rsidRPr="0099052C">
        <w:rPr>
          <w:color w:val="000000"/>
          <w:kern w:val="2"/>
          <w:sz w:val="20"/>
          <w:szCs w:val="28"/>
          <w:lang w:eastAsia="en-US"/>
        </w:rPr>
        <w:t xml:space="preserve"> </w:t>
      </w:r>
      <w:r w:rsidRPr="0099052C">
        <w:rPr>
          <w:color w:val="000000"/>
          <w:sz w:val="28"/>
          <w:szCs w:val="28"/>
        </w:rPr>
        <w:t>изложить в следующей редакции:</w:t>
      </w:r>
    </w:p>
    <w:p w:rsidR="0099052C" w:rsidRPr="0099052C" w:rsidRDefault="0099052C" w:rsidP="0099052C">
      <w:pPr>
        <w:jc w:val="center"/>
        <w:rPr>
          <w:color w:val="000000"/>
          <w:kern w:val="2"/>
          <w:sz w:val="28"/>
          <w:szCs w:val="28"/>
        </w:rPr>
      </w:pPr>
    </w:p>
    <w:p w:rsidR="0099052C" w:rsidRPr="0099052C" w:rsidRDefault="0099052C" w:rsidP="0099052C">
      <w:pPr>
        <w:ind w:left="360"/>
        <w:jc w:val="center"/>
        <w:rPr>
          <w:color w:val="000000"/>
          <w:kern w:val="2"/>
          <w:sz w:val="28"/>
          <w:szCs w:val="28"/>
          <w:lang w:eastAsia="en-US"/>
        </w:rPr>
      </w:pPr>
      <w:r w:rsidRPr="0099052C">
        <w:rPr>
          <w:color w:val="000000"/>
          <w:kern w:val="2"/>
          <w:sz w:val="28"/>
          <w:szCs w:val="28"/>
          <w:lang w:eastAsia="en-US"/>
        </w:rPr>
        <w:t>«2. Параметры финансового обеспечения муниципальной программы</w:t>
      </w:r>
    </w:p>
    <w:tbl>
      <w:tblPr>
        <w:tblStyle w:val="38"/>
        <w:tblW w:w="0" w:type="auto"/>
        <w:tblLook w:val="04A0" w:firstRow="1" w:lastRow="0" w:firstColumn="1" w:lastColumn="0" w:noHBand="0" w:noVBand="1"/>
      </w:tblPr>
      <w:tblGrid>
        <w:gridCol w:w="792"/>
        <w:gridCol w:w="4318"/>
        <w:gridCol w:w="1141"/>
        <w:gridCol w:w="1102"/>
        <w:gridCol w:w="1105"/>
        <w:gridCol w:w="1113"/>
      </w:tblGrid>
      <w:tr w:rsidR="0099052C" w:rsidRPr="0099052C" w:rsidTr="0099052C">
        <w:tc>
          <w:tcPr>
            <w:tcW w:w="792" w:type="dxa"/>
            <w:vMerge w:val="restart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№ п/п</w:t>
            </w:r>
          </w:p>
        </w:tc>
        <w:tc>
          <w:tcPr>
            <w:tcW w:w="4318" w:type="dxa"/>
            <w:vMerge w:val="restart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4461" w:type="dxa"/>
            <w:gridSpan w:val="4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Объем расходов по годам реализации (</w:t>
            </w:r>
            <w:proofErr w:type="spellStart"/>
            <w:r w:rsidRPr="0099052C">
              <w:rPr>
                <w:color w:val="000000"/>
                <w:kern w:val="2"/>
                <w:szCs w:val="28"/>
                <w:lang w:eastAsia="en-US"/>
              </w:rPr>
              <w:t>тыс.рублей</w:t>
            </w:r>
            <w:proofErr w:type="spellEnd"/>
            <w:r w:rsidRPr="0099052C">
              <w:rPr>
                <w:color w:val="000000"/>
                <w:kern w:val="2"/>
                <w:szCs w:val="28"/>
                <w:lang w:eastAsia="en-US"/>
              </w:rPr>
              <w:t>)</w:t>
            </w:r>
          </w:p>
        </w:tc>
      </w:tr>
      <w:tr w:rsidR="0099052C" w:rsidRPr="0099052C" w:rsidTr="0099052C">
        <w:tc>
          <w:tcPr>
            <w:tcW w:w="792" w:type="dxa"/>
            <w:vMerge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</w:p>
        </w:tc>
        <w:tc>
          <w:tcPr>
            <w:tcW w:w="4318" w:type="dxa"/>
            <w:vMerge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</w:p>
        </w:tc>
        <w:tc>
          <w:tcPr>
            <w:tcW w:w="1141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2025</w:t>
            </w:r>
          </w:p>
        </w:tc>
        <w:tc>
          <w:tcPr>
            <w:tcW w:w="1102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2026</w:t>
            </w:r>
          </w:p>
        </w:tc>
        <w:tc>
          <w:tcPr>
            <w:tcW w:w="1105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2027</w:t>
            </w:r>
          </w:p>
        </w:tc>
        <w:tc>
          <w:tcPr>
            <w:tcW w:w="1113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Всего</w:t>
            </w:r>
          </w:p>
        </w:tc>
      </w:tr>
      <w:tr w:rsidR="0099052C" w:rsidRPr="0099052C" w:rsidTr="0099052C">
        <w:tc>
          <w:tcPr>
            <w:tcW w:w="7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1</w:t>
            </w:r>
          </w:p>
        </w:tc>
        <w:tc>
          <w:tcPr>
            <w:tcW w:w="4318" w:type="dxa"/>
          </w:tcPr>
          <w:p w:rsidR="0099052C" w:rsidRPr="0099052C" w:rsidRDefault="0099052C" w:rsidP="0099052C">
            <w:pPr>
              <w:jc w:val="both"/>
              <w:rPr>
                <w:color w:val="000000"/>
                <w:kern w:val="2"/>
                <w:lang w:eastAsia="en-US"/>
              </w:rPr>
            </w:pPr>
            <w:r w:rsidRPr="0099052C">
              <w:rPr>
                <w:color w:val="000000"/>
                <w:kern w:val="2"/>
                <w:lang w:eastAsia="en-US"/>
              </w:rPr>
              <w:t xml:space="preserve">Муниципальная программа </w:t>
            </w:r>
            <w:r w:rsidRPr="0099052C">
              <w:rPr>
                <w:color w:val="000000"/>
                <w:kern w:val="2"/>
              </w:rPr>
              <w:t>«</w:t>
            </w:r>
            <w:r w:rsidRPr="0099052C">
              <w:rPr>
                <w:color w:val="000000"/>
              </w:rPr>
              <w:t>Благоустройство</w:t>
            </w:r>
            <w:r w:rsidRPr="0099052C">
              <w:rPr>
                <w:color w:val="000000"/>
                <w:kern w:val="2"/>
              </w:rPr>
              <w:t>»</w:t>
            </w:r>
          </w:p>
        </w:tc>
        <w:tc>
          <w:tcPr>
            <w:tcW w:w="1141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247,1</w:t>
            </w:r>
          </w:p>
        </w:tc>
        <w:tc>
          <w:tcPr>
            <w:tcW w:w="1102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55,0</w:t>
            </w:r>
          </w:p>
        </w:tc>
        <w:tc>
          <w:tcPr>
            <w:tcW w:w="1105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55,0</w:t>
            </w:r>
          </w:p>
        </w:tc>
        <w:tc>
          <w:tcPr>
            <w:tcW w:w="1113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2 350,8</w:t>
            </w:r>
          </w:p>
        </w:tc>
      </w:tr>
      <w:tr w:rsidR="0099052C" w:rsidRPr="0099052C" w:rsidTr="0099052C">
        <w:tc>
          <w:tcPr>
            <w:tcW w:w="7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</w:p>
        </w:tc>
        <w:tc>
          <w:tcPr>
            <w:tcW w:w="4318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бюджет</w:t>
            </w:r>
            <w:proofErr w:type="gramEnd"/>
            <w:r w:rsidRPr="0099052C">
              <w:rPr>
                <w:color w:val="000000"/>
                <w:kern w:val="2"/>
              </w:rPr>
              <w:t xml:space="preserve"> сельского поселения</w:t>
            </w:r>
          </w:p>
        </w:tc>
        <w:tc>
          <w:tcPr>
            <w:tcW w:w="1141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247,1</w:t>
            </w:r>
          </w:p>
        </w:tc>
        <w:tc>
          <w:tcPr>
            <w:tcW w:w="1102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55,0</w:t>
            </w:r>
          </w:p>
        </w:tc>
        <w:tc>
          <w:tcPr>
            <w:tcW w:w="1105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55,0</w:t>
            </w:r>
          </w:p>
        </w:tc>
        <w:tc>
          <w:tcPr>
            <w:tcW w:w="1113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2 350,8</w:t>
            </w:r>
          </w:p>
        </w:tc>
      </w:tr>
      <w:tr w:rsidR="0099052C" w:rsidRPr="0099052C" w:rsidTr="0099052C">
        <w:tc>
          <w:tcPr>
            <w:tcW w:w="7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</w:p>
        </w:tc>
        <w:tc>
          <w:tcPr>
            <w:tcW w:w="4318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областной</w:t>
            </w:r>
            <w:proofErr w:type="gramEnd"/>
            <w:r w:rsidRPr="0099052C">
              <w:rPr>
                <w:color w:val="000000"/>
                <w:kern w:val="2"/>
              </w:rPr>
              <w:t xml:space="preserve"> бюджет</w:t>
            </w:r>
          </w:p>
        </w:tc>
        <w:tc>
          <w:tcPr>
            <w:tcW w:w="1141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02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05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13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  <w:tr w:rsidR="0099052C" w:rsidRPr="0099052C" w:rsidTr="0099052C">
        <w:tc>
          <w:tcPr>
            <w:tcW w:w="7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2</w:t>
            </w:r>
          </w:p>
        </w:tc>
        <w:tc>
          <w:tcPr>
            <w:tcW w:w="4318" w:type="dxa"/>
          </w:tcPr>
          <w:p w:rsidR="0099052C" w:rsidRPr="0099052C" w:rsidRDefault="0099052C" w:rsidP="0099052C">
            <w:pPr>
              <w:widowControl w:val="0"/>
              <w:jc w:val="both"/>
              <w:rPr>
                <w:color w:val="000000"/>
              </w:rPr>
            </w:pPr>
            <w:r w:rsidRPr="0099052C">
              <w:rPr>
                <w:color w:val="000000"/>
                <w:kern w:val="2"/>
                <w:lang w:eastAsia="en-US"/>
              </w:rPr>
              <w:t xml:space="preserve">Комплекс процессных мероприятий </w:t>
            </w:r>
            <w:r w:rsidRPr="0099052C">
              <w:rPr>
                <w:bCs/>
                <w:color w:val="000000"/>
                <w:kern w:val="2"/>
              </w:rPr>
              <w:t>«Благоустройство территории»</w:t>
            </w:r>
          </w:p>
        </w:tc>
        <w:tc>
          <w:tcPr>
            <w:tcW w:w="1141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247,1</w:t>
            </w:r>
          </w:p>
        </w:tc>
        <w:tc>
          <w:tcPr>
            <w:tcW w:w="1102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55,0</w:t>
            </w:r>
          </w:p>
        </w:tc>
        <w:tc>
          <w:tcPr>
            <w:tcW w:w="1105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55,0</w:t>
            </w:r>
          </w:p>
        </w:tc>
        <w:tc>
          <w:tcPr>
            <w:tcW w:w="1113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2 350,8</w:t>
            </w:r>
          </w:p>
        </w:tc>
      </w:tr>
      <w:tr w:rsidR="0099052C" w:rsidRPr="0099052C" w:rsidTr="0099052C">
        <w:trPr>
          <w:trHeight w:val="250"/>
        </w:trPr>
        <w:tc>
          <w:tcPr>
            <w:tcW w:w="7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</w:p>
        </w:tc>
        <w:tc>
          <w:tcPr>
            <w:tcW w:w="4318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бюджет</w:t>
            </w:r>
            <w:proofErr w:type="gramEnd"/>
            <w:r w:rsidRPr="0099052C">
              <w:rPr>
                <w:color w:val="000000"/>
                <w:kern w:val="2"/>
              </w:rPr>
              <w:t xml:space="preserve"> сельского поселения</w:t>
            </w:r>
          </w:p>
        </w:tc>
        <w:tc>
          <w:tcPr>
            <w:tcW w:w="1141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247,1</w:t>
            </w:r>
          </w:p>
        </w:tc>
        <w:tc>
          <w:tcPr>
            <w:tcW w:w="1102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55,0</w:t>
            </w:r>
          </w:p>
        </w:tc>
        <w:tc>
          <w:tcPr>
            <w:tcW w:w="1105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55,0</w:t>
            </w:r>
          </w:p>
        </w:tc>
        <w:tc>
          <w:tcPr>
            <w:tcW w:w="1113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2 350,8</w:t>
            </w:r>
          </w:p>
        </w:tc>
      </w:tr>
      <w:tr w:rsidR="0099052C" w:rsidRPr="0099052C" w:rsidTr="0099052C">
        <w:tc>
          <w:tcPr>
            <w:tcW w:w="7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</w:p>
        </w:tc>
        <w:tc>
          <w:tcPr>
            <w:tcW w:w="4318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областной</w:t>
            </w:r>
            <w:proofErr w:type="gramEnd"/>
            <w:r w:rsidRPr="0099052C">
              <w:rPr>
                <w:color w:val="000000"/>
                <w:kern w:val="2"/>
              </w:rPr>
              <w:t xml:space="preserve"> бюджет</w:t>
            </w:r>
          </w:p>
        </w:tc>
        <w:tc>
          <w:tcPr>
            <w:tcW w:w="1141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02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05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13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  <w:tr w:rsidR="0099052C" w:rsidRPr="0099052C" w:rsidTr="0099052C">
        <w:tc>
          <w:tcPr>
            <w:tcW w:w="7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3</w:t>
            </w:r>
          </w:p>
        </w:tc>
        <w:tc>
          <w:tcPr>
            <w:tcW w:w="4318" w:type="dxa"/>
          </w:tcPr>
          <w:p w:rsidR="0099052C" w:rsidRPr="0099052C" w:rsidRDefault="0099052C" w:rsidP="0099052C">
            <w:pPr>
              <w:jc w:val="both"/>
              <w:rPr>
                <w:color w:val="000000"/>
                <w:kern w:val="2"/>
              </w:rPr>
            </w:pPr>
            <w:r w:rsidRPr="0099052C">
              <w:rPr>
                <w:color w:val="000000"/>
                <w:kern w:val="2"/>
                <w:lang w:eastAsia="en-US"/>
              </w:rPr>
              <w:t xml:space="preserve">Комплекс процессных мероприятий </w:t>
            </w:r>
            <w:r w:rsidRPr="0099052C">
              <w:rPr>
                <w:bCs/>
                <w:color w:val="000000"/>
                <w:kern w:val="2"/>
              </w:rPr>
              <w:t>«Охрана ок</w:t>
            </w:r>
            <w:r w:rsidRPr="0099052C">
              <w:rPr>
                <w:color w:val="000000"/>
              </w:rPr>
              <w:t>ружающей среды в Кутейниковском сельском поселении</w:t>
            </w:r>
            <w:r w:rsidRPr="0099052C">
              <w:rPr>
                <w:bCs/>
                <w:color w:val="000000"/>
                <w:kern w:val="2"/>
              </w:rPr>
              <w:t>»</w:t>
            </w:r>
          </w:p>
        </w:tc>
        <w:tc>
          <w:tcPr>
            <w:tcW w:w="1141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02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05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13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  <w:tr w:rsidR="0099052C" w:rsidRPr="0099052C" w:rsidTr="0099052C">
        <w:tc>
          <w:tcPr>
            <w:tcW w:w="7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</w:p>
        </w:tc>
        <w:tc>
          <w:tcPr>
            <w:tcW w:w="4318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бюджет</w:t>
            </w:r>
            <w:proofErr w:type="gramEnd"/>
            <w:r w:rsidRPr="0099052C">
              <w:rPr>
                <w:color w:val="000000"/>
                <w:kern w:val="2"/>
              </w:rPr>
              <w:t xml:space="preserve"> сельского поселения</w:t>
            </w:r>
          </w:p>
        </w:tc>
        <w:tc>
          <w:tcPr>
            <w:tcW w:w="1141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02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05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13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  <w:tr w:rsidR="0099052C" w:rsidRPr="0099052C" w:rsidTr="0099052C">
        <w:tc>
          <w:tcPr>
            <w:tcW w:w="7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</w:p>
        </w:tc>
        <w:tc>
          <w:tcPr>
            <w:tcW w:w="4318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областной</w:t>
            </w:r>
            <w:proofErr w:type="gramEnd"/>
            <w:r w:rsidRPr="0099052C">
              <w:rPr>
                <w:color w:val="000000"/>
                <w:kern w:val="2"/>
              </w:rPr>
              <w:t xml:space="preserve"> бюджет</w:t>
            </w:r>
          </w:p>
        </w:tc>
        <w:tc>
          <w:tcPr>
            <w:tcW w:w="1141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02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05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13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</w:tbl>
    <w:p w:rsidR="0099052C" w:rsidRPr="0099052C" w:rsidRDefault="0099052C" w:rsidP="0099052C">
      <w:pPr>
        <w:spacing w:line="235" w:lineRule="auto"/>
        <w:ind w:left="720"/>
        <w:contextualSpacing/>
        <w:jc w:val="center"/>
        <w:rPr>
          <w:kern w:val="2"/>
          <w:sz w:val="28"/>
          <w:szCs w:val="28"/>
          <w:lang w:eastAsia="en-US"/>
        </w:rPr>
      </w:pPr>
    </w:p>
    <w:p w:rsidR="0099052C" w:rsidRPr="0099052C" w:rsidRDefault="0099052C" w:rsidP="0099052C">
      <w:pPr>
        <w:spacing w:line="235" w:lineRule="auto"/>
        <w:ind w:firstLine="567"/>
        <w:jc w:val="both"/>
        <w:rPr>
          <w:color w:val="000000"/>
          <w:kern w:val="2"/>
          <w:sz w:val="28"/>
          <w:szCs w:val="28"/>
        </w:rPr>
      </w:pPr>
      <w:r w:rsidRPr="0099052C">
        <w:rPr>
          <w:color w:val="000000"/>
          <w:kern w:val="2"/>
          <w:sz w:val="28"/>
          <w:szCs w:val="28"/>
        </w:rPr>
        <w:t xml:space="preserve">3. </w:t>
      </w:r>
      <w:r w:rsidRPr="0099052C">
        <w:rPr>
          <w:color w:val="000000"/>
          <w:kern w:val="2"/>
          <w:sz w:val="28"/>
          <w:szCs w:val="28"/>
          <w:lang w:eastAsia="en-US"/>
        </w:rPr>
        <w:t xml:space="preserve">Параметры финансового обеспечения </w:t>
      </w:r>
      <w:r w:rsidRPr="0099052C">
        <w:rPr>
          <w:color w:val="000000"/>
          <w:sz w:val="28"/>
          <w:szCs w:val="28"/>
        </w:rPr>
        <w:t>комплекса процессных мероприятий</w:t>
      </w:r>
      <w:r w:rsidRPr="0099052C">
        <w:rPr>
          <w:color w:val="000000"/>
          <w:kern w:val="2"/>
          <w:sz w:val="28"/>
          <w:szCs w:val="28"/>
        </w:rPr>
        <w:t xml:space="preserve"> </w:t>
      </w:r>
      <w:r w:rsidRPr="0099052C">
        <w:rPr>
          <w:color w:val="000000"/>
          <w:sz w:val="28"/>
          <w:szCs w:val="28"/>
        </w:rPr>
        <w:t>изложить в следующей редакции:</w:t>
      </w:r>
    </w:p>
    <w:p w:rsidR="0099052C" w:rsidRPr="0099052C" w:rsidRDefault="0099052C" w:rsidP="0099052C">
      <w:pPr>
        <w:spacing w:line="235" w:lineRule="auto"/>
        <w:ind w:firstLine="567"/>
        <w:contextualSpacing/>
        <w:rPr>
          <w:kern w:val="2"/>
          <w:sz w:val="28"/>
          <w:szCs w:val="28"/>
        </w:rPr>
      </w:pPr>
    </w:p>
    <w:p w:rsidR="0099052C" w:rsidRPr="0099052C" w:rsidRDefault="0099052C" w:rsidP="0099052C">
      <w:pPr>
        <w:spacing w:line="235" w:lineRule="auto"/>
        <w:ind w:left="720"/>
        <w:contextualSpacing/>
        <w:jc w:val="center"/>
        <w:rPr>
          <w:kern w:val="2"/>
          <w:sz w:val="28"/>
          <w:szCs w:val="28"/>
        </w:rPr>
      </w:pPr>
      <w:r w:rsidRPr="0099052C">
        <w:rPr>
          <w:sz w:val="28"/>
          <w:szCs w:val="28"/>
        </w:rPr>
        <w:t>«3.Параметры финансового обеспечения комплекса процессных мероприятий</w:t>
      </w:r>
    </w:p>
    <w:p w:rsidR="0099052C" w:rsidRPr="0099052C" w:rsidRDefault="0099052C" w:rsidP="0099052C">
      <w:pPr>
        <w:spacing w:line="235" w:lineRule="auto"/>
        <w:rPr>
          <w:color w:val="000000"/>
          <w:kern w:val="2"/>
          <w:sz w:val="28"/>
          <w:szCs w:val="28"/>
        </w:rPr>
      </w:pPr>
    </w:p>
    <w:tbl>
      <w:tblPr>
        <w:tblStyle w:val="38"/>
        <w:tblW w:w="10011" w:type="dxa"/>
        <w:tblLayout w:type="fixed"/>
        <w:tblLook w:val="04A0" w:firstRow="1" w:lastRow="0" w:firstColumn="1" w:lastColumn="0" w:noHBand="0" w:noVBand="1"/>
      </w:tblPr>
      <w:tblGrid>
        <w:gridCol w:w="540"/>
        <w:gridCol w:w="3396"/>
        <w:gridCol w:w="2106"/>
        <w:gridCol w:w="992"/>
        <w:gridCol w:w="992"/>
        <w:gridCol w:w="992"/>
        <w:gridCol w:w="993"/>
      </w:tblGrid>
      <w:tr w:rsidR="0099052C" w:rsidRPr="0099052C" w:rsidTr="0099052C">
        <w:tc>
          <w:tcPr>
            <w:tcW w:w="540" w:type="dxa"/>
            <w:vMerge w:val="restart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 xml:space="preserve">№ </w:t>
            </w:r>
          </w:p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proofErr w:type="gramStart"/>
            <w:r w:rsidRPr="0099052C">
              <w:rPr>
                <w:color w:val="000000"/>
              </w:rPr>
              <w:t>п</w:t>
            </w:r>
            <w:proofErr w:type="gramEnd"/>
            <w:r w:rsidRPr="0099052C">
              <w:rPr>
                <w:color w:val="000000"/>
              </w:rPr>
              <w:t>/п</w:t>
            </w:r>
          </w:p>
        </w:tc>
        <w:tc>
          <w:tcPr>
            <w:tcW w:w="3396" w:type="dxa"/>
            <w:vMerge w:val="restart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 xml:space="preserve">Наименование комплекса процессных мероприятий, </w:t>
            </w:r>
          </w:p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rPr>
                <w:color w:val="000000"/>
              </w:rPr>
            </w:pPr>
            <w:proofErr w:type="gramStart"/>
            <w:r w:rsidRPr="0099052C">
              <w:rPr>
                <w:color w:val="000000"/>
              </w:rPr>
              <w:t>мероприятия</w:t>
            </w:r>
            <w:proofErr w:type="gramEnd"/>
            <w:r w:rsidRPr="0099052C">
              <w:rPr>
                <w:color w:val="000000"/>
              </w:rPr>
              <w:t xml:space="preserve"> (результата), источник финансового обеспечения </w:t>
            </w:r>
          </w:p>
        </w:tc>
        <w:tc>
          <w:tcPr>
            <w:tcW w:w="2106" w:type="dxa"/>
            <w:vMerge w:val="restart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 xml:space="preserve">Код бюджетной классификации расходов </w:t>
            </w:r>
          </w:p>
        </w:tc>
        <w:tc>
          <w:tcPr>
            <w:tcW w:w="3969" w:type="dxa"/>
            <w:gridSpan w:val="4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Объем расходов по годам реализации (тыс. рублей)</w:t>
            </w:r>
          </w:p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</w:tr>
      <w:tr w:rsidR="0099052C" w:rsidRPr="0099052C" w:rsidTr="0099052C">
        <w:tc>
          <w:tcPr>
            <w:tcW w:w="540" w:type="dxa"/>
            <w:vMerge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3396" w:type="dxa"/>
            <w:vMerge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rPr>
                <w:color w:val="000000"/>
              </w:rPr>
            </w:pPr>
          </w:p>
        </w:tc>
        <w:tc>
          <w:tcPr>
            <w:tcW w:w="2106" w:type="dxa"/>
            <w:vMerge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2025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2026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2027</w:t>
            </w:r>
          </w:p>
        </w:tc>
        <w:tc>
          <w:tcPr>
            <w:tcW w:w="993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proofErr w:type="gramStart"/>
            <w:r w:rsidRPr="0099052C">
              <w:rPr>
                <w:color w:val="000000"/>
              </w:rPr>
              <w:t>всего</w:t>
            </w:r>
            <w:proofErr w:type="gramEnd"/>
          </w:p>
        </w:tc>
      </w:tr>
      <w:tr w:rsidR="0099052C" w:rsidRPr="0099052C" w:rsidTr="0099052C">
        <w:tc>
          <w:tcPr>
            <w:tcW w:w="540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1</w:t>
            </w:r>
          </w:p>
        </w:tc>
        <w:tc>
          <w:tcPr>
            <w:tcW w:w="3396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both"/>
              <w:rPr>
                <w:color w:val="000000"/>
              </w:rPr>
            </w:pPr>
            <w:r w:rsidRPr="0099052C">
              <w:rPr>
                <w:color w:val="000000"/>
              </w:rPr>
              <w:t>Комплекс процессных мероприятий «</w:t>
            </w:r>
            <w:r w:rsidRPr="0099052C">
              <w:rPr>
                <w:snapToGrid w:val="0"/>
                <w:color w:val="000000"/>
              </w:rPr>
              <w:t>Благоустройство на территории поселения</w:t>
            </w:r>
            <w:r w:rsidRPr="0099052C">
              <w:rPr>
                <w:color w:val="000000"/>
              </w:rPr>
              <w:t>»</w:t>
            </w:r>
          </w:p>
        </w:tc>
        <w:tc>
          <w:tcPr>
            <w:tcW w:w="2106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247,1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55,0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55,0</w:t>
            </w:r>
          </w:p>
        </w:tc>
        <w:tc>
          <w:tcPr>
            <w:tcW w:w="993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2 203,7</w:t>
            </w:r>
          </w:p>
        </w:tc>
      </w:tr>
      <w:tr w:rsidR="0099052C" w:rsidRPr="0099052C" w:rsidTr="0099052C">
        <w:tc>
          <w:tcPr>
            <w:tcW w:w="540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3396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бюджет</w:t>
            </w:r>
            <w:proofErr w:type="gramEnd"/>
            <w:r w:rsidRPr="0099052C">
              <w:rPr>
                <w:color w:val="000000"/>
                <w:kern w:val="2"/>
              </w:rPr>
              <w:t xml:space="preserve"> сельского поселения</w:t>
            </w:r>
          </w:p>
        </w:tc>
        <w:tc>
          <w:tcPr>
            <w:tcW w:w="2106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247,1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55,0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55,0</w:t>
            </w:r>
          </w:p>
        </w:tc>
        <w:tc>
          <w:tcPr>
            <w:tcW w:w="993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2 203,7</w:t>
            </w:r>
          </w:p>
        </w:tc>
      </w:tr>
      <w:tr w:rsidR="0099052C" w:rsidRPr="0099052C" w:rsidTr="0099052C">
        <w:tc>
          <w:tcPr>
            <w:tcW w:w="540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3396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областной</w:t>
            </w:r>
            <w:proofErr w:type="gramEnd"/>
            <w:r w:rsidRPr="0099052C">
              <w:rPr>
                <w:color w:val="000000"/>
                <w:kern w:val="2"/>
              </w:rPr>
              <w:t xml:space="preserve"> бюджет </w:t>
            </w:r>
          </w:p>
        </w:tc>
        <w:tc>
          <w:tcPr>
            <w:tcW w:w="2106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  <w:tr w:rsidR="0099052C" w:rsidRPr="0099052C" w:rsidTr="0099052C">
        <w:tc>
          <w:tcPr>
            <w:tcW w:w="540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3396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федеральный</w:t>
            </w:r>
            <w:proofErr w:type="gramEnd"/>
            <w:r w:rsidRPr="0099052C">
              <w:rPr>
                <w:color w:val="000000"/>
                <w:kern w:val="2"/>
              </w:rPr>
              <w:t xml:space="preserve"> бюджет</w:t>
            </w:r>
          </w:p>
        </w:tc>
        <w:tc>
          <w:tcPr>
            <w:tcW w:w="2106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  <w:tr w:rsidR="0099052C" w:rsidRPr="0099052C" w:rsidTr="0099052C">
        <w:tc>
          <w:tcPr>
            <w:tcW w:w="540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3396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бюджет</w:t>
            </w:r>
            <w:proofErr w:type="gramEnd"/>
            <w:r w:rsidRPr="0099052C">
              <w:rPr>
                <w:color w:val="000000"/>
                <w:kern w:val="2"/>
              </w:rPr>
              <w:t xml:space="preserve"> района</w:t>
            </w:r>
          </w:p>
        </w:tc>
        <w:tc>
          <w:tcPr>
            <w:tcW w:w="2106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  <w:tr w:rsidR="0099052C" w:rsidRPr="0099052C" w:rsidTr="0099052C">
        <w:tc>
          <w:tcPr>
            <w:tcW w:w="540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3396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внебюджет</w:t>
            </w:r>
            <w:r w:rsidRPr="0099052C">
              <w:rPr>
                <w:color w:val="000000"/>
                <w:kern w:val="2"/>
              </w:rPr>
              <w:softHyphen/>
              <w:t>ные</w:t>
            </w:r>
            <w:proofErr w:type="gramEnd"/>
            <w:r w:rsidRPr="0099052C">
              <w:rPr>
                <w:color w:val="000000"/>
                <w:kern w:val="2"/>
              </w:rPr>
              <w:t xml:space="preserve"> </w:t>
            </w:r>
          </w:p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источники</w:t>
            </w:r>
            <w:proofErr w:type="gramEnd"/>
          </w:p>
        </w:tc>
        <w:tc>
          <w:tcPr>
            <w:tcW w:w="2106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  <w:tr w:rsidR="0099052C" w:rsidRPr="0099052C" w:rsidTr="0099052C">
        <w:tc>
          <w:tcPr>
            <w:tcW w:w="540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2</w:t>
            </w:r>
          </w:p>
        </w:tc>
        <w:tc>
          <w:tcPr>
            <w:tcW w:w="3396" w:type="dxa"/>
          </w:tcPr>
          <w:p w:rsidR="0099052C" w:rsidRPr="0099052C" w:rsidRDefault="0099052C" w:rsidP="0099052C">
            <w:pPr>
              <w:widowControl w:val="0"/>
              <w:rPr>
                <w:color w:val="000000"/>
                <w:u w:color="000000"/>
              </w:rPr>
            </w:pPr>
            <w:r w:rsidRPr="0099052C">
              <w:rPr>
                <w:color w:val="000000"/>
                <w:u w:color="000000"/>
              </w:rPr>
              <w:t>Мероприятие (результат) 1.1. Выполнены мероприятия по о</w:t>
            </w:r>
            <w:r w:rsidRPr="0099052C">
              <w:rPr>
                <w:color w:val="000000"/>
                <w:kern w:val="2"/>
                <w:u w:color="000000"/>
              </w:rPr>
              <w:t>зеленению территории населенных пунктов сельского поселения, содержание парков и воспроизводство зеленых насаждений</w:t>
            </w:r>
          </w:p>
        </w:tc>
        <w:tc>
          <w:tcPr>
            <w:tcW w:w="2106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3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</w:tr>
      <w:tr w:rsidR="0099052C" w:rsidRPr="0099052C" w:rsidTr="0099052C">
        <w:tc>
          <w:tcPr>
            <w:tcW w:w="540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3396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бюджет</w:t>
            </w:r>
            <w:proofErr w:type="gramEnd"/>
            <w:r w:rsidRPr="0099052C">
              <w:rPr>
                <w:color w:val="000000"/>
                <w:kern w:val="2"/>
              </w:rPr>
              <w:t xml:space="preserve"> сельского поселения</w:t>
            </w:r>
          </w:p>
        </w:tc>
        <w:tc>
          <w:tcPr>
            <w:tcW w:w="2106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3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</w:tr>
      <w:tr w:rsidR="0099052C" w:rsidRPr="0099052C" w:rsidTr="0099052C">
        <w:tc>
          <w:tcPr>
            <w:tcW w:w="540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3396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областной</w:t>
            </w:r>
            <w:proofErr w:type="gramEnd"/>
            <w:r w:rsidRPr="0099052C">
              <w:rPr>
                <w:color w:val="000000"/>
                <w:kern w:val="2"/>
              </w:rPr>
              <w:t xml:space="preserve"> бюджет </w:t>
            </w:r>
          </w:p>
        </w:tc>
        <w:tc>
          <w:tcPr>
            <w:tcW w:w="2106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  <w:tr w:rsidR="0099052C" w:rsidRPr="0099052C" w:rsidTr="0099052C">
        <w:tc>
          <w:tcPr>
            <w:tcW w:w="540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3396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внебюджет</w:t>
            </w:r>
            <w:r w:rsidRPr="0099052C">
              <w:rPr>
                <w:color w:val="000000"/>
                <w:kern w:val="2"/>
              </w:rPr>
              <w:softHyphen/>
              <w:t>ные</w:t>
            </w:r>
            <w:proofErr w:type="gramEnd"/>
            <w:r w:rsidRPr="0099052C">
              <w:rPr>
                <w:color w:val="000000"/>
                <w:kern w:val="2"/>
              </w:rPr>
              <w:t xml:space="preserve"> </w:t>
            </w:r>
          </w:p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источники</w:t>
            </w:r>
            <w:proofErr w:type="gramEnd"/>
          </w:p>
        </w:tc>
        <w:tc>
          <w:tcPr>
            <w:tcW w:w="2106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  <w:tr w:rsidR="0099052C" w:rsidRPr="0099052C" w:rsidTr="0099052C">
        <w:tc>
          <w:tcPr>
            <w:tcW w:w="540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3</w:t>
            </w:r>
          </w:p>
        </w:tc>
        <w:tc>
          <w:tcPr>
            <w:tcW w:w="3396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  <w:r w:rsidRPr="0099052C">
              <w:rPr>
                <w:color w:val="000000"/>
              </w:rPr>
              <w:t>Мероприятие (результат) 1.2. Выполнены мероприятия по б</w:t>
            </w:r>
            <w:r w:rsidRPr="0099052C">
              <w:rPr>
                <w:color w:val="000000"/>
                <w:kern w:val="2"/>
              </w:rPr>
              <w:t>лагоустройству и содержанию мест захоронения</w:t>
            </w:r>
          </w:p>
        </w:tc>
        <w:tc>
          <w:tcPr>
            <w:tcW w:w="2106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50,0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30,0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30,0</w:t>
            </w:r>
          </w:p>
        </w:tc>
        <w:tc>
          <w:tcPr>
            <w:tcW w:w="993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500,0</w:t>
            </w:r>
          </w:p>
        </w:tc>
      </w:tr>
      <w:tr w:rsidR="0099052C" w:rsidRPr="0099052C" w:rsidTr="0099052C">
        <w:tc>
          <w:tcPr>
            <w:tcW w:w="540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3396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бюджет</w:t>
            </w:r>
            <w:proofErr w:type="gramEnd"/>
            <w:r w:rsidRPr="0099052C">
              <w:rPr>
                <w:color w:val="000000"/>
                <w:kern w:val="2"/>
              </w:rPr>
              <w:t xml:space="preserve"> сельского поселения</w:t>
            </w:r>
          </w:p>
        </w:tc>
        <w:tc>
          <w:tcPr>
            <w:tcW w:w="2106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50,0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30,0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30,0</w:t>
            </w:r>
          </w:p>
        </w:tc>
        <w:tc>
          <w:tcPr>
            <w:tcW w:w="993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500,0</w:t>
            </w:r>
          </w:p>
        </w:tc>
      </w:tr>
      <w:tr w:rsidR="0099052C" w:rsidRPr="0099052C" w:rsidTr="0099052C">
        <w:tc>
          <w:tcPr>
            <w:tcW w:w="540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3396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областной</w:t>
            </w:r>
            <w:proofErr w:type="gramEnd"/>
            <w:r w:rsidRPr="0099052C">
              <w:rPr>
                <w:color w:val="000000"/>
                <w:kern w:val="2"/>
              </w:rPr>
              <w:t xml:space="preserve"> бюджет </w:t>
            </w:r>
          </w:p>
        </w:tc>
        <w:tc>
          <w:tcPr>
            <w:tcW w:w="2106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  <w:tr w:rsidR="0099052C" w:rsidRPr="0099052C" w:rsidTr="0099052C">
        <w:tc>
          <w:tcPr>
            <w:tcW w:w="540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3396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внебюджет</w:t>
            </w:r>
            <w:r w:rsidRPr="0099052C">
              <w:rPr>
                <w:color w:val="000000"/>
                <w:kern w:val="2"/>
              </w:rPr>
              <w:softHyphen/>
              <w:t>ные</w:t>
            </w:r>
            <w:proofErr w:type="gramEnd"/>
            <w:r w:rsidRPr="0099052C">
              <w:rPr>
                <w:color w:val="000000"/>
                <w:kern w:val="2"/>
              </w:rPr>
              <w:t xml:space="preserve"> </w:t>
            </w:r>
          </w:p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источники</w:t>
            </w:r>
            <w:proofErr w:type="gramEnd"/>
          </w:p>
        </w:tc>
        <w:tc>
          <w:tcPr>
            <w:tcW w:w="2106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  <w:tr w:rsidR="0099052C" w:rsidRPr="0099052C" w:rsidTr="0099052C">
        <w:tc>
          <w:tcPr>
            <w:tcW w:w="540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4</w:t>
            </w:r>
          </w:p>
        </w:tc>
        <w:tc>
          <w:tcPr>
            <w:tcW w:w="3396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  <w:r w:rsidRPr="0099052C">
              <w:rPr>
                <w:color w:val="000000"/>
              </w:rPr>
              <w:t xml:space="preserve">Мероприятие (результат) </w:t>
            </w:r>
            <w:r w:rsidRPr="0099052C">
              <w:rPr>
                <w:color w:val="000000"/>
                <w:kern w:val="2"/>
              </w:rPr>
              <w:t>1.3.</w:t>
            </w:r>
          </w:p>
          <w:p w:rsidR="0099052C" w:rsidRPr="0099052C" w:rsidRDefault="0099052C" w:rsidP="0099052C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  <w:r w:rsidRPr="0099052C">
              <w:rPr>
                <w:color w:val="000000"/>
              </w:rPr>
              <w:t>Выполнены мероприятия по с</w:t>
            </w:r>
            <w:r w:rsidRPr="0099052C">
              <w:rPr>
                <w:color w:val="000000"/>
                <w:kern w:val="2"/>
              </w:rPr>
              <w:t>одержанию и ремонту памятников и обелисков</w:t>
            </w:r>
          </w:p>
        </w:tc>
        <w:tc>
          <w:tcPr>
            <w:tcW w:w="2106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47,1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696,3</w:t>
            </w:r>
          </w:p>
        </w:tc>
      </w:tr>
      <w:tr w:rsidR="0099052C" w:rsidRPr="0099052C" w:rsidTr="0099052C">
        <w:tc>
          <w:tcPr>
            <w:tcW w:w="540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3396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бюджет</w:t>
            </w:r>
            <w:proofErr w:type="gramEnd"/>
            <w:r w:rsidRPr="0099052C">
              <w:rPr>
                <w:color w:val="000000"/>
                <w:kern w:val="2"/>
              </w:rPr>
              <w:t xml:space="preserve"> сельского поселения</w:t>
            </w:r>
          </w:p>
        </w:tc>
        <w:tc>
          <w:tcPr>
            <w:tcW w:w="2106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47,1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696,3</w:t>
            </w:r>
          </w:p>
        </w:tc>
      </w:tr>
      <w:tr w:rsidR="0099052C" w:rsidRPr="0099052C" w:rsidTr="0099052C">
        <w:tc>
          <w:tcPr>
            <w:tcW w:w="540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3396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областной</w:t>
            </w:r>
            <w:proofErr w:type="gramEnd"/>
            <w:r w:rsidRPr="0099052C">
              <w:rPr>
                <w:color w:val="000000"/>
                <w:kern w:val="2"/>
              </w:rPr>
              <w:t xml:space="preserve"> бюджет </w:t>
            </w:r>
          </w:p>
        </w:tc>
        <w:tc>
          <w:tcPr>
            <w:tcW w:w="2106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  <w:tr w:rsidR="0099052C" w:rsidRPr="0099052C" w:rsidTr="0099052C">
        <w:tc>
          <w:tcPr>
            <w:tcW w:w="540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3396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внебюджет</w:t>
            </w:r>
            <w:r w:rsidRPr="0099052C">
              <w:rPr>
                <w:color w:val="000000"/>
                <w:kern w:val="2"/>
              </w:rPr>
              <w:softHyphen/>
              <w:t>ные</w:t>
            </w:r>
            <w:proofErr w:type="gramEnd"/>
            <w:r w:rsidRPr="0099052C">
              <w:rPr>
                <w:color w:val="000000"/>
                <w:kern w:val="2"/>
              </w:rPr>
              <w:t xml:space="preserve"> </w:t>
            </w:r>
          </w:p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источники</w:t>
            </w:r>
            <w:proofErr w:type="gramEnd"/>
          </w:p>
        </w:tc>
        <w:tc>
          <w:tcPr>
            <w:tcW w:w="2106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  <w:tr w:rsidR="0099052C" w:rsidRPr="0099052C" w:rsidTr="0099052C">
        <w:tc>
          <w:tcPr>
            <w:tcW w:w="540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5</w:t>
            </w:r>
          </w:p>
        </w:tc>
        <w:tc>
          <w:tcPr>
            <w:tcW w:w="3396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  <w:r w:rsidRPr="0099052C">
              <w:rPr>
                <w:color w:val="000000"/>
              </w:rPr>
              <w:t xml:space="preserve">Мероприятие (результат) </w:t>
            </w:r>
            <w:r w:rsidRPr="0099052C">
              <w:rPr>
                <w:color w:val="000000"/>
                <w:kern w:val="2"/>
              </w:rPr>
              <w:t>1.4.</w:t>
            </w:r>
          </w:p>
          <w:p w:rsidR="0099052C" w:rsidRPr="0099052C" w:rsidRDefault="0099052C" w:rsidP="0099052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052C">
              <w:rPr>
                <w:color w:val="000000"/>
              </w:rPr>
              <w:t>Выполнены мероприятия по б</w:t>
            </w:r>
            <w:r w:rsidRPr="0099052C">
              <w:rPr>
                <w:color w:val="000000"/>
                <w:kern w:val="2"/>
              </w:rPr>
              <w:t>лагоустройству населенных пунктов</w:t>
            </w:r>
          </w:p>
        </w:tc>
        <w:tc>
          <w:tcPr>
            <w:tcW w:w="2106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100,0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20,0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20,0</w:t>
            </w:r>
          </w:p>
        </w:tc>
        <w:tc>
          <w:tcPr>
            <w:tcW w:w="993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313,7</w:t>
            </w:r>
          </w:p>
        </w:tc>
      </w:tr>
      <w:tr w:rsidR="0099052C" w:rsidRPr="0099052C" w:rsidTr="0099052C">
        <w:tc>
          <w:tcPr>
            <w:tcW w:w="540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3396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бюджет</w:t>
            </w:r>
            <w:proofErr w:type="gramEnd"/>
            <w:r w:rsidRPr="0099052C">
              <w:rPr>
                <w:color w:val="000000"/>
                <w:kern w:val="2"/>
              </w:rPr>
              <w:t xml:space="preserve"> сельского поселения</w:t>
            </w:r>
          </w:p>
        </w:tc>
        <w:tc>
          <w:tcPr>
            <w:tcW w:w="2106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100,0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20,0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20,0</w:t>
            </w:r>
          </w:p>
        </w:tc>
        <w:tc>
          <w:tcPr>
            <w:tcW w:w="993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313,7</w:t>
            </w:r>
          </w:p>
        </w:tc>
      </w:tr>
      <w:tr w:rsidR="0099052C" w:rsidRPr="0099052C" w:rsidTr="0099052C">
        <w:tc>
          <w:tcPr>
            <w:tcW w:w="540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3396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областной</w:t>
            </w:r>
            <w:proofErr w:type="gramEnd"/>
            <w:r w:rsidRPr="0099052C">
              <w:rPr>
                <w:color w:val="000000"/>
                <w:kern w:val="2"/>
              </w:rPr>
              <w:t xml:space="preserve"> бюджет </w:t>
            </w:r>
          </w:p>
        </w:tc>
        <w:tc>
          <w:tcPr>
            <w:tcW w:w="2106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  <w:tr w:rsidR="0099052C" w:rsidRPr="0099052C" w:rsidTr="0099052C">
        <w:tc>
          <w:tcPr>
            <w:tcW w:w="540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3396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внебюджет</w:t>
            </w:r>
            <w:r w:rsidRPr="0099052C">
              <w:rPr>
                <w:color w:val="000000"/>
                <w:kern w:val="2"/>
              </w:rPr>
              <w:softHyphen/>
              <w:t>ные</w:t>
            </w:r>
            <w:proofErr w:type="gramEnd"/>
            <w:r w:rsidRPr="0099052C">
              <w:rPr>
                <w:color w:val="000000"/>
                <w:kern w:val="2"/>
              </w:rPr>
              <w:t xml:space="preserve"> </w:t>
            </w:r>
          </w:p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источники</w:t>
            </w:r>
            <w:proofErr w:type="gramEnd"/>
          </w:p>
        </w:tc>
        <w:tc>
          <w:tcPr>
            <w:tcW w:w="2106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  <w:tr w:rsidR="0099052C" w:rsidRPr="0099052C" w:rsidTr="0099052C">
        <w:tc>
          <w:tcPr>
            <w:tcW w:w="540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6</w:t>
            </w:r>
          </w:p>
        </w:tc>
        <w:tc>
          <w:tcPr>
            <w:tcW w:w="3396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  <w:r w:rsidRPr="0099052C">
              <w:rPr>
                <w:color w:val="000000"/>
              </w:rPr>
              <w:t>Мероприятие (результат) 1.5. Выполнены мероприятия по б</w:t>
            </w:r>
            <w:r w:rsidRPr="0099052C">
              <w:rPr>
                <w:color w:val="000000"/>
                <w:kern w:val="2"/>
              </w:rPr>
              <w:t>лагоустройству и содержанию детских площадок</w:t>
            </w:r>
          </w:p>
        </w:tc>
        <w:tc>
          <w:tcPr>
            <w:tcW w:w="2106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50,0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5,0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5,0</w:t>
            </w:r>
          </w:p>
        </w:tc>
        <w:tc>
          <w:tcPr>
            <w:tcW w:w="993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693,7</w:t>
            </w:r>
          </w:p>
        </w:tc>
      </w:tr>
      <w:tr w:rsidR="0099052C" w:rsidRPr="0099052C" w:rsidTr="0099052C">
        <w:tc>
          <w:tcPr>
            <w:tcW w:w="540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3396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бюджет</w:t>
            </w:r>
            <w:proofErr w:type="gramEnd"/>
            <w:r w:rsidRPr="0099052C">
              <w:rPr>
                <w:color w:val="000000"/>
                <w:kern w:val="2"/>
              </w:rPr>
              <w:t xml:space="preserve"> сельского поселения</w:t>
            </w:r>
          </w:p>
        </w:tc>
        <w:tc>
          <w:tcPr>
            <w:tcW w:w="2106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50,0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5,0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5,0</w:t>
            </w:r>
          </w:p>
        </w:tc>
        <w:tc>
          <w:tcPr>
            <w:tcW w:w="993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693,7</w:t>
            </w:r>
          </w:p>
        </w:tc>
      </w:tr>
      <w:tr w:rsidR="0099052C" w:rsidRPr="0099052C" w:rsidTr="0099052C">
        <w:tc>
          <w:tcPr>
            <w:tcW w:w="540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3396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областной</w:t>
            </w:r>
            <w:proofErr w:type="gramEnd"/>
            <w:r w:rsidRPr="0099052C">
              <w:rPr>
                <w:color w:val="000000"/>
                <w:kern w:val="2"/>
              </w:rPr>
              <w:t xml:space="preserve"> бюджет </w:t>
            </w:r>
          </w:p>
        </w:tc>
        <w:tc>
          <w:tcPr>
            <w:tcW w:w="2106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  <w:tr w:rsidR="0099052C" w:rsidRPr="0099052C" w:rsidTr="0099052C">
        <w:tc>
          <w:tcPr>
            <w:tcW w:w="540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3396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внебюджет</w:t>
            </w:r>
            <w:r w:rsidRPr="0099052C">
              <w:rPr>
                <w:color w:val="000000"/>
                <w:kern w:val="2"/>
              </w:rPr>
              <w:softHyphen/>
              <w:t>ные</w:t>
            </w:r>
            <w:proofErr w:type="gramEnd"/>
            <w:r w:rsidRPr="0099052C">
              <w:rPr>
                <w:color w:val="000000"/>
                <w:kern w:val="2"/>
              </w:rPr>
              <w:t xml:space="preserve"> </w:t>
            </w:r>
          </w:p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источники</w:t>
            </w:r>
            <w:proofErr w:type="gramEnd"/>
          </w:p>
        </w:tc>
        <w:tc>
          <w:tcPr>
            <w:tcW w:w="2106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  <w:tr w:rsidR="0099052C" w:rsidRPr="0099052C" w:rsidTr="0099052C">
        <w:tc>
          <w:tcPr>
            <w:tcW w:w="540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lastRenderedPageBreak/>
              <w:t>7</w:t>
            </w:r>
          </w:p>
        </w:tc>
        <w:tc>
          <w:tcPr>
            <w:tcW w:w="3396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  <w:r w:rsidRPr="0099052C">
              <w:rPr>
                <w:color w:val="000000"/>
              </w:rPr>
              <w:t xml:space="preserve">Мероприятие (результат) </w:t>
            </w:r>
            <w:r w:rsidRPr="0099052C">
              <w:rPr>
                <w:color w:val="000000"/>
                <w:kern w:val="2"/>
              </w:rPr>
              <w:t>1.6. Выполнены мероприятия по организации и содержанию мест отдыха у воды</w:t>
            </w:r>
          </w:p>
        </w:tc>
        <w:tc>
          <w:tcPr>
            <w:tcW w:w="2106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3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</w:tr>
      <w:tr w:rsidR="0099052C" w:rsidRPr="0099052C" w:rsidTr="0099052C">
        <w:tc>
          <w:tcPr>
            <w:tcW w:w="540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3396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бюджет</w:t>
            </w:r>
            <w:proofErr w:type="gramEnd"/>
            <w:r w:rsidRPr="0099052C">
              <w:rPr>
                <w:color w:val="000000"/>
                <w:kern w:val="2"/>
              </w:rPr>
              <w:t xml:space="preserve"> сельского поселения</w:t>
            </w:r>
          </w:p>
        </w:tc>
        <w:tc>
          <w:tcPr>
            <w:tcW w:w="2106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3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</w:tr>
      <w:tr w:rsidR="0099052C" w:rsidRPr="0099052C" w:rsidTr="0099052C">
        <w:tc>
          <w:tcPr>
            <w:tcW w:w="540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3396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областной</w:t>
            </w:r>
            <w:proofErr w:type="gramEnd"/>
            <w:r w:rsidRPr="0099052C">
              <w:rPr>
                <w:color w:val="000000"/>
                <w:kern w:val="2"/>
              </w:rPr>
              <w:t xml:space="preserve"> бюджет </w:t>
            </w:r>
          </w:p>
        </w:tc>
        <w:tc>
          <w:tcPr>
            <w:tcW w:w="2106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  <w:tr w:rsidR="0099052C" w:rsidRPr="0099052C" w:rsidTr="0099052C">
        <w:tc>
          <w:tcPr>
            <w:tcW w:w="540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3396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внебюджет</w:t>
            </w:r>
            <w:r w:rsidRPr="0099052C">
              <w:rPr>
                <w:color w:val="000000"/>
                <w:kern w:val="2"/>
              </w:rPr>
              <w:softHyphen/>
              <w:t>ные</w:t>
            </w:r>
            <w:proofErr w:type="gramEnd"/>
            <w:r w:rsidRPr="0099052C">
              <w:rPr>
                <w:color w:val="000000"/>
                <w:kern w:val="2"/>
              </w:rPr>
              <w:t xml:space="preserve"> </w:t>
            </w:r>
          </w:p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источники</w:t>
            </w:r>
            <w:proofErr w:type="gramEnd"/>
          </w:p>
        </w:tc>
        <w:tc>
          <w:tcPr>
            <w:tcW w:w="2106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</w:tbl>
    <w:p w:rsidR="0099052C" w:rsidRPr="0099052C" w:rsidRDefault="0099052C" w:rsidP="0099052C">
      <w:pPr>
        <w:spacing w:line="235" w:lineRule="auto"/>
        <w:rPr>
          <w:color w:val="000000"/>
          <w:kern w:val="2"/>
          <w:sz w:val="20"/>
          <w:szCs w:val="28"/>
        </w:rPr>
      </w:pPr>
    </w:p>
    <w:p w:rsidR="0099052C" w:rsidRPr="0099052C" w:rsidRDefault="0099052C" w:rsidP="0099052C">
      <w:pPr>
        <w:spacing w:line="235" w:lineRule="auto"/>
        <w:rPr>
          <w:color w:val="000000"/>
          <w:kern w:val="2"/>
          <w:sz w:val="20"/>
          <w:szCs w:val="28"/>
        </w:rPr>
      </w:pPr>
    </w:p>
    <w:p w:rsidR="0099052C" w:rsidRPr="0099052C" w:rsidRDefault="0099052C" w:rsidP="0099052C">
      <w:pPr>
        <w:spacing w:line="235" w:lineRule="auto"/>
        <w:ind w:firstLine="567"/>
        <w:jc w:val="both"/>
        <w:rPr>
          <w:color w:val="000000"/>
          <w:kern w:val="2"/>
          <w:sz w:val="28"/>
          <w:szCs w:val="28"/>
        </w:rPr>
      </w:pPr>
      <w:r w:rsidRPr="0099052C">
        <w:rPr>
          <w:color w:val="000000"/>
          <w:kern w:val="2"/>
          <w:sz w:val="28"/>
          <w:szCs w:val="28"/>
        </w:rPr>
        <w:t xml:space="preserve">4. </w:t>
      </w:r>
      <w:r w:rsidRPr="0099052C">
        <w:rPr>
          <w:color w:val="000000"/>
          <w:kern w:val="2"/>
          <w:sz w:val="28"/>
          <w:szCs w:val="28"/>
          <w:lang w:eastAsia="en-US"/>
        </w:rPr>
        <w:t xml:space="preserve">Параметры финансового обеспечения </w:t>
      </w:r>
      <w:r w:rsidRPr="0099052C">
        <w:rPr>
          <w:color w:val="000000"/>
          <w:sz w:val="28"/>
          <w:szCs w:val="28"/>
        </w:rPr>
        <w:t>комплекса процессных мероприятий</w:t>
      </w:r>
      <w:r w:rsidRPr="0099052C">
        <w:rPr>
          <w:color w:val="000000"/>
          <w:kern w:val="2"/>
          <w:sz w:val="28"/>
          <w:szCs w:val="28"/>
        </w:rPr>
        <w:t xml:space="preserve"> </w:t>
      </w:r>
      <w:r w:rsidRPr="0099052C">
        <w:rPr>
          <w:color w:val="000000"/>
          <w:sz w:val="28"/>
          <w:szCs w:val="28"/>
        </w:rPr>
        <w:t>изложить в следующей редакции:</w:t>
      </w:r>
    </w:p>
    <w:p w:rsidR="0099052C" w:rsidRPr="0099052C" w:rsidRDefault="0099052C" w:rsidP="0099052C">
      <w:pPr>
        <w:spacing w:line="235" w:lineRule="auto"/>
        <w:ind w:left="720"/>
        <w:contextualSpacing/>
        <w:jc w:val="center"/>
        <w:rPr>
          <w:sz w:val="28"/>
          <w:szCs w:val="28"/>
        </w:rPr>
      </w:pPr>
    </w:p>
    <w:p w:rsidR="0099052C" w:rsidRPr="0099052C" w:rsidRDefault="0099052C" w:rsidP="0099052C">
      <w:pPr>
        <w:spacing w:line="235" w:lineRule="auto"/>
        <w:ind w:left="720"/>
        <w:contextualSpacing/>
        <w:jc w:val="center"/>
        <w:rPr>
          <w:kern w:val="2"/>
          <w:sz w:val="28"/>
          <w:szCs w:val="28"/>
        </w:rPr>
      </w:pPr>
      <w:r w:rsidRPr="0099052C">
        <w:rPr>
          <w:sz w:val="28"/>
          <w:szCs w:val="28"/>
        </w:rPr>
        <w:t>«5. Параметры финансового обеспечения комплекса процессных мероприятий</w:t>
      </w:r>
    </w:p>
    <w:p w:rsidR="0099052C" w:rsidRPr="0099052C" w:rsidRDefault="0099052C" w:rsidP="0099052C">
      <w:pPr>
        <w:spacing w:line="235" w:lineRule="auto"/>
        <w:rPr>
          <w:color w:val="000000"/>
          <w:kern w:val="2"/>
          <w:sz w:val="28"/>
          <w:szCs w:val="28"/>
        </w:rPr>
      </w:pPr>
    </w:p>
    <w:tbl>
      <w:tblPr>
        <w:tblStyle w:val="38"/>
        <w:tblW w:w="10011" w:type="dxa"/>
        <w:tblLayout w:type="fixed"/>
        <w:tblLook w:val="04A0" w:firstRow="1" w:lastRow="0" w:firstColumn="1" w:lastColumn="0" w:noHBand="0" w:noVBand="1"/>
      </w:tblPr>
      <w:tblGrid>
        <w:gridCol w:w="540"/>
        <w:gridCol w:w="3396"/>
        <w:gridCol w:w="2106"/>
        <w:gridCol w:w="992"/>
        <w:gridCol w:w="992"/>
        <w:gridCol w:w="992"/>
        <w:gridCol w:w="993"/>
      </w:tblGrid>
      <w:tr w:rsidR="0099052C" w:rsidRPr="0099052C" w:rsidTr="0099052C">
        <w:tc>
          <w:tcPr>
            <w:tcW w:w="540" w:type="dxa"/>
            <w:vMerge w:val="restart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 xml:space="preserve">№ </w:t>
            </w:r>
          </w:p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proofErr w:type="gramStart"/>
            <w:r w:rsidRPr="0099052C">
              <w:rPr>
                <w:color w:val="000000"/>
              </w:rPr>
              <w:t>п</w:t>
            </w:r>
            <w:proofErr w:type="gramEnd"/>
            <w:r w:rsidRPr="0099052C">
              <w:rPr>
                <w:color w:val="000000"/>
              </w:rPr>
              <w:t>/п</w:t>
            </w:r>
          </w:p>
        </w:tc>
        <w:tc>
          <w:tcPr>
            <w:tcW w:w="3396" w:type="dxa"/>
            <w:vMerge w:val="restart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 xml:space="preserve">Наименование комплекса процессных мероприятий, </w:t>
            </w:r>
          </w:p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rPr>
                <w:color w:val="000000"/>
              </w:rPr>
            </w:pPr>
            <w:proofErr w:type="gramStart"/>
            <w:r w:rsidRPr="0099052C">
              <w:rPr>
                <w:color w:val="000000"/>
              </w:rPr>
              <w:t>мероприятия</w:t>
            </w:r>
            <w:proofErr w:type="gramEnd"/>
            <w:r w:rsidRPr="0099052C">
              <w:rPr>
                <w:color w:val="000000"/>
              </w:rPr>
              <w:t xml:space="preserve"> (результата), источник финансового обеспечения </w:t>
            </w:r>
          </w:p>
        </w:tc>
        <w:tc>
          <w:tcPr>
            <w:tcW w:w="2106" w:type="dxa"/>
            <w:vMerge w:val="restart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 xml:space="preserve">Код бюджетной классификации расходов </w:t>
            </w:r>
          </w:p>
        </w:tc>
        <w:tc>
          <w:tcPr>
            <w:tcW w:w="3969" w:type="dxa"/>
            <w:gridSpan w:val="4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Объем расходов по годам реализации (тыс. рублей)</w:t>
            </w:r>
          </w:p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</w:tr>
      <w:tr w:rsidR="0099052C" w:rsidRPr="0099052C" w:rsidTr="0099052C">
        <w:tc>
          <w:tcPr>
            <w:tcW w:w="540" w:type="dxa"/>
            <w:vMerge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3396" w:type="dxa"/>
            <w:vMerge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rPr>
                <w:color w:val="000000"/>
              </w:rPr>
            </w:pPr>
          </w:p>
        </w:tc>
        <w:tc>
          <w:tcPr>
            <w:tcW w:w="2106" w:type="dxa"/>
            <w:vMerge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2025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2026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2027</w:t>
            </w:r>
          </w:p>
        </w:tc>
        <w:tc>
          <w:tcPr>
            <w:tcW w:w="993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proofErr w:type="gramStart"/>
            <w:r w:rsidRPr="0099052C">
              <w:rPr>
                <w:color w:val="000000"/>
              </w:rPr>
              <w:t>всего</w:t>
            </w:r>
            <w:proofErr w:type="gramEnd"/>
          </w:p>
        </w:tc>
      </w:tr>
      <w:tr w:rsidR="0099052C" w:rsidRPr="0099052C" w:rsidTr="0099052C">
        <w:tc>
          <w:tcPr>
            <w:tcW w:w="540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1</w:t>
            </w:r>
          </w:p>
        </w:tc>
        <w:tc>
          <w:tcPr>
            <w:tcW w:w="3396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both"/>
              <w:rPr>
                <w:color w:val="000000"/>
              </w:rPr>
            </w:pPr>
            <w:r w:rsidRPr="0099052C">
              <w:rPr>
                <w:color w:val="000000"/>
              </w:rPr>
              <w:t xml:space="preserve">Комплекс процессных мероприятий </w:t>
            </w:r>
            <w:r w:rsidRPr="0099052C">
              <w:rPr>
                <w:color w:val="000000"/>
                <w:kern w:val="2"/>
                <w:lang w:eastAsia="en-US"/>
              </w:rPr>
              <w:t>«</w:t>
            </w:r>
            <w:r w:rsidRPr="0099052C">
              <w:rPr>
                <w:bCs/>
                <w:color w:val="000000"/>
                <w:kern w:val="2"/>
              </w:rPr>
              <w:t>Охрана ок</w:t>
            </w:r>
            <w:r w:rsidRPr="0099052C">
              <w:rPr>
                <w:color w:val="000000"/>
              </w:rPr>
              <w:t>ружающей среды в Кутейниковском сельском поселении</w:t>
            </w:r>
            <w:r w:rsidRPr="0099052C">
              <w:rPr>
                <w:color w:val="000000"/>
                <w:kern w:val="2"/>
                <w:lang w:eastAsia="en-US"/>
              </w:rPr>
              <w:t>»</w:t>
            </w:r>
          </w:p>
        </w:tc>
        <w:tc>
          <w:tcPr>
            <w:tcW w:w="2106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3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</w:tr>
      <w:tr w:rsidR="0099052C" w:rsidRPr="0099052C" w:rsidTr="0099052C">
        <w:tc>
          <w:tcPr>
            <w:tcW w:w="540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3396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бюджет</w:t>
            </w:r>
            <w:proofErr w:type="gramEnd"/>
            <w:r w:rsidRPr="0099052C">
              <w:rPr>
                <w:color w:val="000000"/>
                <w:kern w:val="2"/>
              </w:rPr>
              <w:t xml:space="preserve"> сельского поселения</w:t>
            </w:r>
          </w:p>
        </w:tc>
        <w:tc>
          <w:tcPr>
            <w:tcW w:w="2106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3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</w:tr>
      <w:tr w:rsidR="0099052C" w:rsidRPr="0099052C" w:rsidTr="0099052C">
        <w:tc>
          <w:tcPr>
            <w:tcW w:w="540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3396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областной</w:t>
            </w:r>
            <w:proofErr w:type="gramEnd"/>
            <w:r w:rsidRPr="0099052C">
              <w:rPr>
                <w:color w:val="000000"/>
                <w:kern w:val="2"/>
              </w:rPr>
              <w:t xml:space="preserve"> бюджет </w:t>
            </w:r>
          </w:p>
        </w:tc>
        <w:tc>
          <w:tcPr>
            <w:tcW w:w="2106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3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</w:tr>
      <w:tr w:rsidR="0099052C" w:rsidRPr="0099052C" w:rsidTr="0099052C">
        <w:tc>
          <w:tcPr>
            <w:tcW w:w="540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3396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внебюджет</w:t>
            </w:r>
            <w:r w:rsidRPr="0099052C">
              <w:rPr>
                <w:color w:val="000000"/>
                <w:kern w:val="2"/>
              </w:rPr>
              <w:softHyphen/>
              <w:t>ные</w:t>
            </w:r>
            <w:proofErr w:type="gramEnd"/>
            <w:r w:rsidRPr="0099052C">
              <w:rPr>
                <w:color w:val="000000"/>
                <w:kern w:val="2"/>
              </w:rPr>
              <w:t xml:space="preserve"> </w:t>
            </w:r>
          </w:p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источники</w:t>
            </w:r>
            <w:proofErr w:type="gramEnd"/>
          </w:p>
        </w:tc>
        <w:tc>
          <w:tcPr>
            <w:tcW w:w="2106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3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</w:tr>
      <w:tr w:rsidR="0099052C" w:rsidRPr="0099052C" w:rsidTr="0099052C">
        <w:tc>
          <w:tcPr>
            <w:tcW w:w="540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2</w:t>
            </w:r>
          </w:p>
        </w:tc>
        <w:tc>
          <w:tcPr>
            <w:tcW w:w="3396" w:type="dxa"/>
          </w:tcPr>
          <w:p w:rsidR="0099052C" w:rsidRPr="0099052C" w:rsidRDefault="0099052C" w:rsidP="0099052C">
            <w:pPr>
              <w:widowControl w:val="0"/>
              <w:rPr>
                <w:color w:val="000000"/>
                <w:u w:color="000000"/>
              </w:rPr>
            </w:pPr>
            <w:r w:rsidRPr="0099052C">
              <w:rPr>
                <w:color w:val="000000"/>
                <w:u w:color="000000"/>
              </w:rPr>
              <w:t xml:space="preserve">Мероприятие (результат) 1.1. </w:t>
            </w:r>
          </w:p>
          <w:p w:rsidR="0099052C" w:rsidRPr="0099052C" w:rsidRDefault="0099052C" w:rsidP="0099052C">
            <w:pPr>
              <w:widowControl w:val="0"/>
              <w:rPr>
                <w:color w:val="000000"/>
                <w:u w:color="000000"/>
              </w:rPr>
            </w:pPr>
            <w:r w:rsidRPr="0099052C">
              <w:rPr>
                <w:color w:val="000000"/>
                <w:kern w:val="2"/>
                <w:u w:color="000000"/>
              </w:rPr>
              <w:t>Выполнены мероприятия по поддержанию санитарного состояния, ликвидации несанкционированных свалок, сбор и вывоз бытовых отходов и мусора на территории сельского поселения</w:t>
            </w:r>
          </w:p>
        </w:tc>
        <w:tc>
          <w:tcPr>
            <w:tcW w:w="2106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3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</w:tr>
      <w:tr w:rsidR="0099052C" w:rsidRPr="0099052C" w:rsidTr="0099052C">
        <w:tc>
          <w:tcPr>
            <w:tcW w:w="540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3396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бюджет</w:t>
            </w:r>
            <w:proofErr w:type="gramEnd"/>
            <w:r w:rsidRPr="0099052C">
              <w:rPr>
                <w:color w:val="000000"/>
                <w:kern w:val="2"/>
              </w:rPr>
              <w:t xml:space="preserve"> сельского поселения</w:t>
            </w:r>
          </w:p>
        </w:tc>
        <w:tc>
          <w:tcPr>
            <w:tcW w:w="2106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3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</w:tr>
      <w:tr w:rsidR="0099052C" w:rsidRPr="0099052C" w:rsidTr="0099052C">
        <w:tc>
          <w:tcPr>
            <w:tcW w:w="540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3396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областной</w:t>
            </w:r>
            <w:proofErr w:type="gramEnd"/>
            <w:r w:rsidRPr="0099052C">
              <w:rPr>
                <w:color w:val="000000"/>
                <w:kern w:val="2"/>
              </w:rPr>
              <w:t xml:space="preserve"> бюджет </w:t>
            </w:r>
          </w:p>
        </w:tc>
        <w:tc>
          <w:tcPr>
            <w:tcW w:w="2106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3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</w:tr>
      <w:tr w:rsidR="0099052C" w:rsidRPr="0099052C" w:rsidTr="0099052C">
        <w:tc>
          <w:tcPr>
            <w:tcW w:w="540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3396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внебюджет</w:t>
            </w:r>
            <w:r w:rsidRPr="0099052C">
              <w:rPr>
                <w:color w:val="000000"/>
                <w:kern w:val="2"/>
              </w:rPr>
              <w:softHyphen/>
              <w:t>ные</w:t>
            </w:r>
            <w:proofErr w:type="gramEnd"/>
            <w:r w:rsidRPr="0099052C">
              <w:rPr>
                <w:color w:val="000000"/>
                <w:kern w:val="2"/>
              </w:rPr>
              <w:t xml:space="preserve"> </w:t>
            </w:r>
          </w:p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источники</w:t>
            </w:r>
            <w:proofErr w:type="gramEnd"/>
          </w:p>
        </w:tc>
        <w:tc>
          <w:tcPr>
            <w:tcW w:w="2106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3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</w:tr>
      <w:tr w:rsidR="0099052C" w:rsidRPr="0099052C" w:rsidTr="0099052C">
        <w:tc>
          <w:tcPr>
            <w:tcW w:w="540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3</w:t>
            </w:r>
          </w:p>
        </w:tc>
        <w:tc>
          <w:tcPr>
            <w:tcW w:w="3396" w:type="dxa"/>
          </w:tcPr>
          <w:p w:rsidR="0099052C" w:rsidRPr="0099052C" w:rsidRDefault="0099052C" w:rsidP="0099052C">
            <w:pPr>
              <w:widowControl w:val="0"/>
              <w:rPr>
                <w:color w:val="000000"/>
                <w:kern w:val="2"/>
                <w:u w:color="000000"/>
              </w:rPr>
            </w:pPr>
            <w:r w:rsidRPr="0099052C">
              <w:rPr>
                <w:color w:val="000000"/>
                <w:u w:color="000000"/>
              </w:rPr>
              <w:t>Мероприятие (результат) 1.2.</w:t>
            </w:r>
          </w:p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r w:rsidRPr="0099052C">
              <w:rPr>
                <w:color w:val="000000"/>
                <w:kern w:val="2"/>
              </w:rPr>
              <w:t>Выполнены 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2106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3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</w:tr>
      <w:tr w:rsidR="0099052C" w:rsidRPr="0099052C" w:rsidTr="0099052C">
        <w:tc>
          <w:tcPr>
            <w:tcW w:w="540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3396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бюджет</w:t>
            </w:r>
            <w:proofErr w:type="gramEnd"/>
            <w:r w:rsidRPr="0099052C">
              <w:rPr>
                <w:color w:val="000000"/>
                <w:kern w:val="2"/>
              </w:rPr>
              <w:t xml:space="preserve"> сельского поселения</w:t>
            </w:r>
          </w:p>
        </w:tc>
        <w:tc>
          <w:tcPr>
            <w:tcW w:w="2106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3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</w:tr>
      <w:tr w:rsidR="0099052C" w:rsidRPr="0099052C" w:rsidTr="0099052C">
        <w:tc>
          <w:tcPr>
            <w:tcW w:w="540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3396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областной</w:t>
            </w:r>
            <w:proofErr w:type="gramEnd"/>
            <w:r w:rsidRPr="0099052C">
              <w:rPr>
                <w:color w:val="000000"/>
                <w:kern w:val="2"/>
              </w:rPr>
              <w:t xml:space="preserve"> бюджет </w:t>
            </w:r>
          </w:p>
        </w:tc>
        <w:tc>
          <w:tcPr>
            <w:tcW w:w="2106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3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</w:tr>
      <w:tr w:rsidR="0099052C" w:rsidRPr="0099052C" w:rsidTr="0099052C">
        <w:tc>
          <w:tcPr>
            <w:tcW w:w="540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3396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внебюджет</w:t>
            </w:r>
            <w:r w:rsidRPr="0099052C">
              <w:rPr>
                <w:color w:val="000000"/>
                <w:kern w:val="2"/>
              </w:rPr>
              <w:softHyphen/>
              <w:t>ные</w:t>
            </w:r>
            <w:proofErr w:type="gramEnd"/>
            <w:r w:rsidRPr="0099052C">
              <w:rPr>
                <w:color w:val="000000"/>
                <w:kern w:val="2"/>
              </w:rPr>
              <w:t xml:space="preserve"> </w:t>
            </w:r>
          </w:p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источники</w:t>
            </w:r>
            <w:proofErr w:type="gramEnd"/>
          </w:p>
        </w:tc>
        <w:tc>
          <w:tcPr>
            <w:tcW w:w="2106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3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</w:tr>
    </w:tbl>
    <w:p w:rsidR="0099052C" w:rsidRPr="0099052C" w:rsidRDefault="0099052C" w:rsidP="0099052C">
      <w:pPr>
        <w:spacing w:line="235" w:lineRule="auto"/>
        <w:jc w:val="center"/>
        <w:rPr>
          <w:color w:val="000000"/>
          <w:kern w:val="2"/>
          <w:sz w:val="28"/>
          <w:szCs w:val="28"/>
          <w:lang w:eastAsia="en-US"/>
        </w:rPr>
      </w:pPr>
    </w:p>
    <w:p w:rsidR="0099052C" w:rsidRDefault="0099052C" w:rsidP="0099052C">
      <w:pPr>
        <w:spacing w:line="228" w:lineRule="auto"/>
        <w:ind w:firstLine="709"/>
        <w:rPr>
          <w:color w:val="000000"/>
          <w:sz w:val="28"/>
          <w:szCs w:val="20"/>
        </w:rPr>
      </w:pPr>
    </w:p>
    <w:p w:rsidR="0099052C" w:rsidRDefault="0099052C" w:rsidP="0099052C">
      <w:pPr>
        <w:spacing w:line="228" w:lineRule="auto"/>
        <w:ind w:firstLine="709"/>
        <w:rPr>
          <w:color w:val="000000"/>
          <w:sz w:val="28"/>
          <w:szCs w:val="20"/>
        </w:rPr>
      </w:pPr>
    </w:p>
    <w:p w:rsidR="0099052C" w:rsidRDefault="0099052C" w:rsidP="0099052C">
      <w:pPr>
        <w:spacing w:line="228" w:lineRule="auto"/>
        <w:ind w:firstLine="709"/>
        <w:rPr>
          <w:color w:val="000000"/>
          <w:sz w:val="28"/>
          <w:szCs w:val="20"/>
        </w:rPr>
      </w:pPr>
    </w:p>
    <w:p w:rsidR="0099052C" w:rsidRDefault="0099052C" w:rsidP="0099052C">
      <w:pPr>
        <w:spacing w:line="228" w:lineRule="auto"/>
        <w:ind w:firstLine="709"/>
        <w:rPr>
          <w:color w:val="000000"/>
          <w:sz w:val="28"/>
          <w:szCs w:val="20"/>
        </w:rPr>
      </w:pPr>
    </w:p>
    <w:p w:rsidR="0099052C" w:rsidRDefault="0099052C" w:rsidP="0099052C">
      <w:pPr>
        <w:spacing w:line="228" w:lineRule="auto"/>
        <w:ind w:firstLine="709"/>
        <w:rPr>
          <w:color w:val="000000"/>
          <w:sz w:val="28"/>
          <w:szCs w:val="20"/>
        </w:rPr>
      </w:pPr>
    </w:p>
    <w:p w:rsidR="0099052C" w:rsidRDefault="0099052C" w:rsidP="0099052C">
      <w:pPr>
        <w:spacing w:line="228" w:lineRule="auto"/>
        <w:ind w:firstLine="709"/>
        <w:rPr>
          <w:color w:val="000000"/>
          <w:sz w:val="28"/>
          <w:szCs w:val="20"/>
        </w:rPr>
      </w:pPr>
    </w:p>
    <w:p w:rsidR="0099052C" w:rsidRDefault="0099052C" w:rsidP="0099052C">
      <w:pPr>
        <w:spacing w:line="228" w:lineRule="auto"/>
        <w:ind w:firstLine="709"/>
        <w:rPr>
          <w:color w:val="000000"/>
          <w:sz w:val="28"/>
          <w:szCs w:val="20"/>
        </w:rPr>
      </w:pPr>
    </w:p>
    <w:p w:rsidR="0099052C" w:rsidRDefault="0099052C" w:rsidP="0099052C">
      <w:pPr>
        <w:spacing w:line="228" w:lineRule="auto"/>
        <w:ind w:firstLine="709"/>
        <w:rPr>
          <w:color w:val="000000"/>
          <w:sz w:val="28"/>
          <w:szCs w:val="20"/>
        </w:rPr>
      </w:pPr>
    </w:p>
    <w:p w:rsidR="0099052C" w:rsidRDefault="0099052C" w:rsidP="0099052C">
      <w:pPr>
        <w:spacing w:line="228" w:lineRule="auto"/>
        <w:ind w:firstLine="709"/>
        <w:rPr>
          <w:color w:val="000000"/>
          <w:sz w:val="28"/>
          <w:szCs w:val="20"/>
        </w:rPr>
      </w:pPr>
    </w:p>
    <w:p w:rsidR="0099052C" w:rsidRDefault="0099052C" w:rsidP="0099052C">
      <w:pPr>
        <w:spacing w:line="228" w:lineRule="auto"/>
        <w:ind w:firstLine="709"/>
        <w:rPr>
          <w:color w:val="000000"/>
          <w:sz w:val="28"/>
          <w:szCs w:val="20"/>
        </w:rPr>
      </w:pPr>
    </w:p>
    <w:p w:rsidR="0099052C" w:rsidRDefault="0099052C" w:rsidP="0099052C">
      <w:pPr>
        <w:spacing w:line="228" w:lineRule="auto"/>
        <w:ind w:firstLine="709"/>
        <w:rPr>
          <w:color w:val="000000"/>
          <w:sz w:val="28"/>
          <w:szCs w:val="20"/>
        </w:rPr>
      </w:pPr>
    </w:p>
    <w:p w:rsidR="0099052C" w:rsidRDefault="0099052C" w:rsidP="0099052C">
      <w:pPr>
        <w:spacing w:line="228" w:lineRule="auto"/>
        <w:ind w:firstLine="709"/>
        <w:rPr>
          <w:color w:val="000000"/>
          <w:sz w:val="28"/>
          <w:szCs w:val="20"/>
        </w:rPr>
      </w:pPr>
    </w:p>
    <w:p w:rsidR="0099052C" w:rsidRDefault="0099052C" w:rsidP="0099052C">
      <w:pPr>
        <w:spacing w:line="228" w:lineRule="auto"/>
        <w:ind w:firstLine="709"/>
        <w:rPr>
          <w:color w:val="000000"/>
          <w:sz w:val="28"/>
          <w:szCs w:val="20"/>
        </w:rPr>
      </w:pPr>
    </w:p>
    <w:p w:rsidR="0099052C" w:rsidRDefault="0099052C" w:rsidP="0099052C">
      <w:pPr>
        <w:spacing w:line="228" w:lineRule="auto"/>
        <w:ind w:firstLine="709"/>
        <w:rPr>
          <w:color w:val="000000"/>
          <w:sz w:val="28"/>
          <w:szCs w:val="20"/>
        </w:rPr>
      </w:pPr>
    </w:p>
    <w:p w:rsidR="0099052C" w:rsidRDefault="0099052C" w:rsidP="0099052C">
      <w:pPr>
        <w:spacing w:line="228" w:lineRule="auto"/>
        <w:ind w:firstLine="709"/>
        <w:rPr>
          <w:color w:val="000000"/>
          <w:sz w:val="28"/>
          <w:szCs w:val="20"/>
        </w:rPr>
      </w:pPr>
    </w:p>
    <w:p w:rsidR="0099052C" w:rsidRDefault="0099052C" w:rsidP="0099052C">
      <w:pPr>
        <w:spacing w:line="228" w:lineRule="auto"/>
        <w:ind w:firstLine="709"/>
        <w:rPr>
          <w:color w:val="000000"/>
          <w:sz w:val="28"/>
          <w:szCs w:val="20"/>
        </w:rPr>
      </w:pPr>
    </w:p>
    <w:p w:rsidR="0099052C" w:rsidRDefault="0099052C" w:rsidP="0099052C">
      <w:pPr>
        <w:spacing w:line="228" w:lineRule="auto"/>
        <w:ind w:firstLine="709"/>
        <w:rPr>
          <w:color w:val="000000"/>
          <w:sz w:val="28"/>
          <w:szCs w:val="20"/>
        </w:rPr>
      </w:pPr>
    </w:p>
    <w:p w:rsidR="0099052C" w:rsidRDefault="0099052C" w:rsidP="0099052C">
      <w:pPr>
        <w:spacing w:line="228" w:lineRule="auto"/>
        <w:ind w:firstLine="709"/>
        <w:rPr>
          <w:color w:val="000000"/>
          <w:sz w:val="28"/>
          <w:szCs w:val="20"/>
        </w:rPr>
      </w:pPr>
    </w:p>
    <w:p w:rsidR="0099052C" w:rsidRDefault="0099052C" w:rsidP="0099052C">
      <w:pPr>
        <w:spacing w:line="228" w:lineRule="auto"/>
        <w:ind w:firstLine="709"/>
        <w:rPr>
          <w:color w:val="000000"/>
          <w:sz w:val="28"/>
          <w:szCs w:val="20"/>
        </w:rPr>
      </w:pPr>
    </w:p>
    <w:p w:rsidR="0099052C" w:rsidRDefault="0099052C" w:rsidP="0099052C">
      <w:pPr>
        <w:spacing w:line="228" w:lineRule="auto"/>
        <w:ind w:firstLine="709"/>
        <w:rPr>
          <w:color w:val="000000"/>
          <w:sz w:val="28"/>
          <w:szCs w:val="20"/>
        </w:rPr>
      </w:pPr>
    </w:p>
    <w:p w:rsidR="0099052C" w:rsidRDefault="0099052C" w:rsidP="0099052C">
      <w:pPr>
        <w:spacing w:line="228" w:lineRule="auto"/>
        <w:ind w:firstLine="709"/>
        <w:rPr>
          <w:color w:val="000000"/>
          <w:sz w:val="28"/>
          <w:szCs w:val="20"/>
        </w:rPr>
      </w:pPr>
    </w:p>
    <w:p w:rsidR="0099052C" w:rsidRDefault="0099052C" w:rsidP="0099052C">
      <w:pPr>
        <w:spacing w:line="228" w:lineRule="auto"/>
        <w:ind w:firstLine="709"/>
        <w:rPr>
          <w:color w:val="000000"/>
          <w:sz w:val="28"/>
          <w:szCs w:val="20"/>
        </w:rPr>
      </w:pPr>
    </w:p>
    <w:p w:rsidR="0099052C" w:rsidRDefault="0099052C" w:rsidP="0099052C">
      <w:pPr>
        <w:spacing w:line="228" w:lineRule="auto"/>
        <w:ind w:firstLine="709"/>
        <w:rPr>
          <w:color w:val="000000"/>
          <w:sz w:val="28"/>
          <w:szCs w:val="20"/>
        </w:rPr>
      </w:pPr>
    </w:p>
    <w:p w:rsidR="0099052C" w:rsidRDefault="0099052C" w:rsidP="0099052C">
      <w:pPr>
        <w:spacing w:line="228" w:lineRule="auto"/>
        <w:ind w:firstLine="709"/>
        <w:rPr>
          <w:color w:val="000000"/>
          <w:sz w:val="28"/>
          <w:szCs w:val="20"/>
        </w:rPr>
      </w:pPr>
    </w:p>
    <w:p w:rsidR="0099052C" w:rsidRDefault="0099052C" w:rsidP="0099052C">
      <w:pPr>
        <w:spacing w:line="228" w:lineRule="auto"/>
        <w:ind w:firstLine="709"/>
        <w:rPr>
          <w:color w:val="000000"/>
          <w:sz w:val="28"/>
          <w:szCs w:val="20"/>
        </w:rPr>
      </w:pPr>
    </w:p>
    <w:p w:rsidR="0099052C" w:rsidRDefault="0099052C" w:rsidP="0099052C">
      <w:pPr>
        <w:spacing w:line="228" w:lineRule="auto"/>
        <w:ind w:firstLine="709"/>
        <w:rPr>
          <w:color w:val="000000"/>
          <w:sz w:val="28"/>
          <w:szCs w:val="20"/>
        </w:rPr>
      </w:pPr>
    </w:p>
    <w:p w:rsidR="0099052C" w:rsidRDefault="0099052C" w:rsidP="0099052C">
      <w:pPr>
        <w:spacing w:line="228" w:lineRule="auto"/>
        <w:ind w:firstLine="709"/>
        <w:rPr>
          <w:color w:val="000000"/>
          <w:sz w:val="28"/>
          <w:szCs w:val="20"/>
        </w:rPr>
      </w:pPr>
    </w:p>
    <w:p w:rsidR="0099052C" w:rsidRDefault="0099052C" w:rsidP="0099052C">
      <w:pPr>
        <w:spacing w:line="228" w:lineRule="auto"/>
        <w:ind w:firstLine="709"/>
        <w:rPr>
          <w:color w:val="000000"/>
          <w:sz w:val="28"/>
          <w:szCs w:val="20"/>
        </w:rPr>
      </w:pPr>
    </w:p>
    <w:p w:rsidR="0099052C" w:rsidRDefault="0099052C" w:rsidP="0099052C">
      <w:pPr>
        <w:spacing w:line="228" w:lineRule="auto"/>
        <w:ind w:firstLine="709"/>
        <w:rPr>
          <w:color w:val="000000"/>
          <w:sz w:val="28"/>
          <w:szCs w:val="20"/>
        </w:rPr>
      </w:pPr>
    </w:p>
    <w:p w:rsidR="0099052C" w:rsidRDefault="0099052C" w:rsidP="0099052C">
      <w:pPr>
        <w:spacing w:line="228" w:lineRule="auto"/>
        <w:ind w:firstLine="709"/>
        <w:rPr>
          <w:color w:val="000000"/>
          <w:sz w:val="28"/>
          <w:szCs w:val="20"/>
        </w:rPr>
      </w:pPr>
    </w:p>
    <w:p w:rsidR="0099052C" w:rsidRDefault="0099052C" w:rsidP="0099052C">
      <w:pPr>
        <w:spacing w:line="228" w:lineRule="auto"/>
        <w:ind w:firstLine="709"/>
        <w:rPr>
          <w:color w:val="000000"/>
          <w:sz w:val="28"/>
          <w:szCs w:val="20"/>
        </w:rPr>
      </w:pPr>
    </w:p>
    <w:p w:rsidR="0099052C" w:rsidRDefault="0099052C" w:rsidP="0099052C">
      <w:pPr>
        <w:spacing w:line="228" w:lineRule="auto"/>
        <w:ind w:firstLine="709"/>
        <w:rPr>
          <w:color w:val="000000"/>
          <w:sz w:val="28"/>
          <w:szCs w:val="20"/>
        </w:rPr>
      </w:pPr>
    </w:p>
    <w:p w:rsidR="0099052C" w:rsidRDefault="0099052C" w:rsidP="0099052C">
      <w:pPr>
        <w:spacing w:line="228" w:lineRule="auto"/>
        <w:ind w:firstLine="709"/>
        <w:rPr>
          <w:color w:val="000000"/>
          <w:sz w:val="28"/>
          <w:szCs w:val="20"/>
        </w:rPr>
      </w:pPr>
    </w:p>
    <w:p w:rsidR="0099052C" w:rsidRDefault="0099052C" w:rsidP="0099052C">
      <w:pPr>
        <w:spacing w:line="228" w:lineRule="auto"/>
        <w:ind w:firstLine="709"/>
        <w:rPr>
          <w:color w:val="000000"/>
          <w:sz w:val="28"/>
          <w:szCs w:val="20"/>
        </w:rPr>
      </w:pPr>
    </w:p>
    <w:p w:rsidR="0099052C" w:rsidRDefault="0099052C" w:rsidP="0099052C">
      <w:pPr>
        <w:spacing w:line="228" w:lineRule="auto"/>
        <w:ind w:firstLine="709"/>
        <w:rPr>
          <w:color w:val="000000"/>
          <w:sz w:val="28"/>
          <w:szCs w:val="20"/>
        </w:rPr>
      </w:pPr>
    </w:p>
    <w:p w:rsidR="0099052C" w:rsidRDefault="0099052C" w:rsidP="0099052C">
      <w:pPr>
        <w:spacing w:line="228" w:lineRule="auto"/>
        <w:ind w:firstLine="709"/>
        <w:rPr>
          <w:color w:val="000000"/>
          <w:sz w:val="28"/>
          <w:szCs w:val="20"/>
        </w:rPr>
      </w:pPr>
    </w:p>
    <w:p w:rsidR="0099052C" w:rsidRDefault="0099052C" w:rsidP="0099052C">
      <w:pPr>
        <w:spacing w:line="228" w:lineRule="auto"/>
        <w:ind w:firstLine="709"/>
        <w:rPr>
          <w:color w:val="000000"/>
          <w:sz w:val="28"/>
          <w:szCs w:val="20"/>
        </w:rPr>
      </w:pPr>
    </w:p>
    <w:p w:rsidR="0099052C" w:rsidRDefault="0099052C" w:rsidP="0099052C">
      <w:pPr>
        <w:spacing w:line="228" w:lineRule="auto"/>
        <w:ind w:firstLine="709"/>
        <w:rPr>
          <w:color w:val="000000"/>
          <w:sz w:val="28"/>
          <w:szCs w:val="20"/>
        </w:rPr>
      </w:pPr>
    </w:p>
    <w:p w:rsidR="0099052C" w:rsidRDefault="0099052C" w:rsidP="0099052C">
      <w:pPr>
        <w:spacing w:line="228" w:lineRule="auto"/>
        <w:ind w:firstLine="709"/>
        <w:rPr>
          <w:color w:val="000000"/>
          <w:sz w:val="28"/>
          <w:szCs w:val="20"/>
        </w:rPr>
      </w:pPr>
    </w:p>
    <w:p w:rsidR="0099052C" w:rsidRDefault="0099052C" w:rsidP="0099052C">
      <w:pPr>
        <w:spacing w:line="228" w:lineRule="auto"/>
        <w:ind w:firstLine="709"/>
        <w:jc w:val="center"/>
        <w:rPr>
          <w:color w:val="000000"/>
          <w:sz w:val="28"/>
          <w:szCs w:val="20"/>
        </w:rPr>
      </w:pPr>
      <w:r w:rsidRPr="009F2DFF">
        <w:rPr>
          <w:noProof/>
          <w:sz w:val="16"/>
        </w:rPr>
        <w:lastRenderedPageBreak/>
        <w:drawing>
          <wp:inline distT="0" distB="0" distL="0" distR="0" wp14:anchorId="0AE3CB01" wp14:editId="5FEFAE0B">
            <wp:extent cx="1162050" cy="904875"/>
            <wp:effectExtent l="0" t="0" r="0" b="0"/>
            <wp:docPr id="10" name="Рисунок 10" descr="C:\Users\557747\Desktop\895c4c94-345d-480d-bae1-43ea843116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7747\Desktop\895c4c94-345d-480d-bae1-43ea843116f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162513" cy="905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52C" w:rsidRPr="0099052C" w:rsidRDefault="0099052C" w:rsidP="0099052C">
      <w:pPr>
        <w:spacing w:line="228" w:lineRule="auto"/>
        <w:ind w:firstLine="709"/>
        <w:jc w:val="center"/>
        <w:rPr>
          <w:color w:val="000000"/>
          <w:sz w:val="28"/>
          <w:szCs w:val="20"/>
        </w:rPr>
      </w:pPr>
    </w:p>
    <w:p w:rsidR="0099052C" w:rsidRPr="0099052C" w:rsidRDefault="0099052C" w:rsidP="0099052C">
      <w:pPr>
        <w:jc w:val="center"/>
        <w:rPr>
          <w:bCs/>
          <w:color w:val="000000"/>
          <w:sz w:val="28"/>
          <w:szCs w:val="28"/>
        </w:rPr>
      </w:pPr>
      <w:r w:rsidRPr="0099052C">
        <w:rPr>
          <w:bCs/>
          <w:color w:val="000000"/>
          <w:sz w:val="28"/>
          <w:szCs w:val="28"/>
        </w:rPr>
        <w:t>АДМИНИСТРАЦИЯ</w:t>
      </w:r>
    </w:p>
    <w:p w:rsidR="0099052C" w:rsidRPr="0099052C" w:rsidRDefault="0099052C" w:rsidP="0099052C">
      <w:pPr>
        <w:jc w:val="center"/>
        <w:rPr>
          <w:bCs/>
          <w:color w:val="000000"/>
          <w:sz w:val="28"/>
          <w:szCs w:val="28"/>
        </w:rPr>
      </w:pPr>
      <w:r w:rsidRPr="0099052C">
        <w:rPr>
          <w:bCs/>
          <w:color w:val="000000"/>
          <w:sz w:val="28"/>
          <w:szCs w:val="28"/>
        </w:rPr>
        <w:t>КУТЕЙНИКОВСКОГО СЕЛЬСКОГО ПОСЕЛЕНИЯ</w:t>
      </w:r>
    </w:p>
    <w:p w:rsidR="0099052C" w:rsidRPr="0099052C" w:rsidRDefault="0099052C" w:rsidP="0099052C">
      <w:pPr>
        <w:jc w:val="center"/>
        <w:rPr>
          <w:bCs/>
          <w:color w:val="000000"/>
          <w:sz w:val="28"/>
          <w:szCs w:val="28"/>
        </w:rPr>
      </w:pPr>
      <w:r w:rsidRPr="0099052C">
        <w:rPr>
          <w:bCs/>
          <w:color w:val="000000"/>
          <w:sz w:val="28"/>
          <w:szCs w:val="28"/>
        </w:rPr>
        <w:t>РОДИОНОВО-НЕСВЕТАЙСКОГО РАЙОНА</w:t>
      </w:r>
    </w:p>
    <w:p w:rsidR="0099052C" w:rsidRPr="0099052C" w:rsidRDefault="0099052C" w:rsidP="0099052C">
      <w:pPr>
        <w:jc w:val="center"/>
        <w:rPr>
          <w:bCs/>
          <w:color w:val="000000"/>
          <w:sz w:val="28"/>
          <w:szCs w:val="28"/>
        </w:rPr>
      </w:pPr>
      <w:r w:rsidRPr="0099052C">
        <w:rPr>
          <w:bCs/>
          <w:color w:val="000000"/>
          <w:sz w:val="28"/>
          <w:szCs w:val="28"/>
        </w:rPr>
        <w:t>РОСТОВСКОЙ ОБЛАСТИ</w:t>
      </w:r>
    </w:p>
    <w:p w:rsidR="0099052C" w:rsidRPr="0099052C" w:rsidRDefault="0099052C" w:rsidP="0099052C">
      <w:pPr>
        <w:rPr>
          <w:bCs/>
          <w:color w:val="000000"/>
          <w:sz w:val="20"/>
          <w:szCs w:val="20"/>
        </w:rPr>
      </w:pPr>
    </w:p>
    <w:p w:rsidR="0099052C" w:rsidRPr="0099052C" w:rsidRDefault="0099052C" w:rsidP="0099052C">
      <w:pPr>
        <w:keepNext/>
        <w:ind w:left="709"/>
        <w:jc w:val="center"/>
        <w:outlineLvl w:val="1"/>
        <w:rPr>
          <w:color w:val="000000"/>
          <w:sz w:val="28"/>
          <w:szCs w:val="20"/>
        </w:rPr>
      </w:pPr>
      <w:r w:rsidRPr="0099052C">
        <w:rPr>
          <w:color w:val="000000"/>
          <w:sz w:val="28"/>
          <w:szCs w:val="20"/>
        </w:rPr>
        <w:t>ПОСТАНОВЛЕНИЕ</w:t>
      </w:r>
    </w:p>
    <w:p w:rsidR="0099052C" w:rsidRPr="0099052C" w:rsidRDefault="0099052C" w:rsidP="0099052C">
      <w:pPr>
        <w:rPr>
          <w:color w:val="000000"/>
          <w:sz w:val="20"/>
          <w:szCs w:val="20"/>
        </w:rPr>
      </w:pPr>
    </w:p>
    <w:p w:rsidR="0099052C" w:rsidRPr="0099052C" w:rsidRDefault="0099052C" w:rsidP="0099052C">
      <w:pPr>
        <w:rPr>
          <w:color w:val="000000"/>
          <w:sz w:val="28"/>
          <w:szCs w:val="28"/>
        </w:rPr>
      </w:pPr>
      <w:r w:rsidRPr="0099052C">
        <w:rPr>
          <w:color w:val="000000"/>
          <w:sz w:val="28"/>
          <w:szCs w:val="28"/>
        </w:rPr>
        <w:t>16 января 2025 год                                     № 13                         сл. Кутейниково</w:t>
      </w:r>
    </w:p>
    <w:p w:rsidR="0099052C" w:rsidRPr="0099052C" w:rsidRDefault="0099052C" w:rsidP="0099052C">
      <w:pPr>
        <w:jc w:val="center"/>
        <w:rPr>
          <w:color w:val="000000"/>
          <w:sz w:val="28"/>
          <w:szCs w:val="28"/>
        </w:rPr>
      </w:pPr>
    </w:p>
    <w:p w:rsidR="0099052C" w:rsidRPr="0099052C" w:rsidRDefault="0099052C" w:rsidP="0099052C">
      <w:pPr>
        <w:jc w:val="center"/>
        <w:rPr>
          <w:color w:val="000000"/>
          <w:sz w:val="28"/>
          <w:szCs w:val="28"/>
        </w:rPr>
      </w:pPr>
      <w:r w:rsidRPr="0099052C">
        <w:rPr>
          <w:color w:val="000000"/>
          <w:sz w:val="28"/>
          <w:szCs w:val="28"/>
        </w:rPr>
        <w:t xml:space="preserve">О внесении изменений в постановление Администрации </w:t>
      </w:r>
      <w:r w:rsidRPr="0099052C">
        <w:rPr>
          <w:rFonts w:eastAsia="Calibri"/>
          <w:color w:val="000000"/>
          <w:sz w:val="28"/>
          <w:szCs w:val="28"/>
        </w:rPr>
        <w:t>Кутейниковского</w:t>
      </w:r>
      <w:r w:rsidRPr="0099052C">
        <w:rPr>
          <w:color w:val="000000"/>
          <w:sz w:val="28"/>
          <w:szCs w:val="28"/>
        </w:rPr>
        <w:t xml:space="preserve"> сельского поселения от 31.10.2024 г. № 189 </w:t>
      </w:r>
    </w:p>
    <w:p w:rsidR="0099052C" w:rsidRPr="0099052C" w:rsidRDefault="0099052C" w:rsidP="0099052C">
      <w:pPr>
        <w:suppressAutoHyphens/>
        <w:ind w:firstLine="567"/>
        <w:jc w:val="both"/>
        <w:rPr>
          <w:bCs/>
          <w:color w:val="000000"/>
          <w:sz w:val="28"/>
          <w:szCs w:val="28"/>
        </w:rPr>
      </w:pPr>
      <w:r w:rsidRPr="0099052C">
        <w:rPr>
          <w:color w:val="000000"/>
          <w:sz w:val="28"/>
          <w:szCs w:val="28"/>
        </w:rPr>
        <w:t xml:space="preserve">В соответствии с </w:t>
      </w:r>
      <w:r w:rsidRPr="0099052C">
        <w:rPr>
          <w:bCs/>
          <w:color w:val="000000"/>
          <w:sz w:val="28"/>
          <w:szCs w:val="28"/>
        </w:rPr>
        <w:t>постановлением Администрации Кутейниковского сельского поселения от 30.08.2024 № 139 «Об утверждении Порядка разработки, реализации и оценки эффективности муниципальных программ Кутейниковского сельского поселения» и распоряжением Администрации Кутейниковского сельского поселения от 30.08.2024 № 17 «Об утверждении Перечня муниципальных программ Кутейниковского сельского поселения»,</w:t>
      </w:r>
    </w:p>
    <w:p w:rsidR="0099052C" w:rsidRPr="0099052C" w:rsidRDefault="0099052C" w:rsidP="0099052C">
      <w:pPr>
        <w:jc w:val="center"/>
        <w:rPr>
          <w:color w:val="000000"/>
          <w:sz w:val="28"/>
          <w:szCs w:val="28"/>
        </w:rPr>
      </w:pPr>
      <w:r w:rsidRPr="0099052C">
        <w:rPr>
          <w:color w:val="000000"/>
          <w:sz w:val="28"/>
          <w:szCs w:val="28"/>
        </w:rPr>
        <w:t>ПОСТАНОВЛЯЕТ:</w:t>
      </w:r>
    </w:p>
    <w:p w:rsidR="0099052C" w:rsidRPr="0099052C" w:rsidRDefault="0099052C" w:rsidP="0099052C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99052C" w:rsidRPr="0099052C" w:rsidRDefault="0099052C" w:rsidP="0099052C">
      <w:pPr>
        <w:ind w:firstLine="567"/>
        <w:jc w:val="both"/>
        <w:rPr>
          <w:color w:val="000000"/>
          <w:sz w:val="28"/>
          <w:szCs w:val="28"/>
        </w:rPr>
      </w:pPr>
      <w:r w:rsidRPr="0099052C">
        <w:rPr>
          <w:color w:val="000000"/>
          <w:sz w:val="28"/>
          <w:szCs w:val="28"/>
        </w:rPr>
        <w:t xml:space="preserve">1. Внести изменения в постановление Администрации </w:t>
      </w:r>
      <w:r w:rsidRPr="0099052C">
        <w:rPr>
          <w:rFonts w:eastAsia="Calibri"/>
          <w:color w:val="000000"/>
          <w:sz w:val="28"/>
          <w:szCs w:val="28"/>
        </w:rPr>
        <w:t>Кутейниковского</w:t>
      </w:r>
      <w:r w:rsidRPr="0099052C">
        <w:rPr>
          <w:color w:val="000000"/>
          <w:sz w:val="28"/>
          <w:szCs w:val="28"/>
        </w:rPr>
        <w:t xml:space="preserve"> сельского поселения от 31.10.2024 г. № 189 «Об утверждении муниципальной программы </w:t>
      </w:r>
      <w:r w:rsidRPr="0099052C">
        <w:rPr>
          <w:rFonts w:eastAsia="Calibri"/>
          <w:color w:val="000000"/>
          <w:sz w:val="28"/>
          <w:szCs w:val="28"/>
        </w:rPr>
        <w:t>Кутейниковского</w:t>
      </w:r>
      <w:r w:rsidRPr="0099052C">
        <w:rPr>
          <w:color w:val="000000"/>
          <w:sz w:val="28"/>
          <w:szCs w:val="28"/>
        </w:rPr>
        <w:t xml:space="preserve"> сельского поселения «Обеспечение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Кутейниковского сельского поселения» изменения согласно приложению к настоящему постановлению.</w:t>
      </w:r>
    </w:p>
    <w:p w:rsidR="0099052C" w:rsidRPr="0099052C" w:rsidRDefault="0099052C" w:rsidP="0099052C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99052C">
        <w:rPr>
          <w:color w:val="000000"/>
          <w:sz w:val="28"/>
          <w:szCs w:val="28"/>
        </w:rPr>
        <w:t xml:space="preserve">2. </w:t>
      </w:r>
      <w:r w:rsidRPr="0099052C">
        <w:rPr>
          <w:color w:val="000000"/>
          <w:sz w:val="28"/>
          <w:szCs w:val="20"/>
        </w:rPr>
        <w:t xml:space="preserve">Настоящее постановление вступает в силу со дня его официального опубликования, но не ранее 1 января 2025 г., и распространяется на правоотношения, возникающие начиная с формирования муниципальных программ </w:t>
      </w:r>
      <w:r w:rsidRPr="0099052C">
        <w:rPr>
          <w:rFonts w:eastAsia="Calibri"/>
          <w:color w:val="000000"/>
          <w:sz w:val="28"/>
          <w:szCs w:val="28"/>
        </w:rPr>
        <w:t>Кутейниковского</w:t>
      </w:r>
      <w:r w:rsidRPr="0099052C">
        <w:rPr>
          <w:color w:val="000000"/>
          <w:sz w:val="28"/>
          <w:szCs w:val="28"/>
        </w:rPr>
        <w:t xml:space="preserve"> сельского поселения </w:t>
      </w:r>
      <w:r w:rsidRPr="0099052C">
        <w:rPr>
          <w:color w:val="000000"/>
          <w:sz w:val="28"/>
          <w:szCs w:val="20"/>
        </w:rPr>
        <w:t>для составления проекта бюджета поселения на 2025 год и плановый период 2026 и 2027 годов</w:t>
      </w:r>
      <w:r w:rsidRPr="0099052C">
        <w:rPr>
          <w:color w:val="000000"/>
          <w:sz w:val="28"/>
          <w:szCs w:val="28"/>
        </w:rPr>
        <w:t xml:space="preserve">.  </w:t>
      </w:r>
    </w:p>
    <w:p w:rsidR="0099052C" w:rsidRPr="0099052C" w:rsidRDefault="0099052C" w:rsidP="0099052C">
      <w:pPr>
        <w:tabs>
          <w:tab w:val="left" w:pos="720"/>
        </w:tabs>
        <w:ind w:firstLine="567"/>
        <w:jc w:val="both"/>
        <w:rPr>
          <w:color w:val="000000"/>
          <w:sz w:val="28"/>
          <w:szCs w:val="28"/>
        </w:rPr>
      </w:pPr>
      <w:r w:rsidRPr="0099052C">
        <w:rPr>
          <w:color w:val="000000"/>
          <w:sz w:val="20"/>
          <w:szCs w:val="28"/>
        </w:rPr>
        <w:tab/>
      </w:r>
      <w:r w:rsidRPr="0099052C">
        <w:rPr>
          <w:color w:val="000000"/>
          <w:sz w:val="28"/>
          <w:szCs w:val="28"/>
        </w:rPr>
        <w:t>3.Контроль за исполнением настоящего постановления возложить на начальника сектора экономики и финансов Жмурко Е.В.</w:t>
      </w:r>
    </w:p>
    <w:p w:rsidR="0099052C" w:rsidRPr="0099052C" w:rsidRDefault="0099052C" w:rsidP="0099052C">
      <w:pPr>
        <w:jc w:val="both"/>
        <w:rPr>
          <w:color w:val="000000"/>
          <w:sz w:val="20"/>
          <w:szCs w:val="20"/>
        </w:rPr>
      </w:pPr>
    </w:p>
    <w:p w:rsidR="0099052C" w:rsidRPr="0099052C" w:rsidRDefault="0099052C" w:rsidP="0099052C">
      <w:pPr>
        <w:jc w:val="both"/>
        <w:rPr>
          <w:color w:val="000000"/>
          <w:sz w:val="28"/>
          <w:szCs w:val="28"/>
        </w:rPr>
      </w:pPr>
      <w:r w:rsidRPr="0099052C">
        <w:rPr>
          <w:color w:val="000000"/>
          <w:sz w:val="28"/>
          <w:szCs w:val="28"/>
        </w:rPr>
        <w:t>Глава Администрации</w:t>
      </w:r>
    </w:p>
    <w:p w:rsidR="0099052C" w:rsidRPr="0099052C" w:rsidRDefault="0099052C" w:rsidP="0099052C">
      <w:pPr>
        <w:jc w:val="both"/>
        <w:rPr>
          <w:color w:val="000000"/>
          <w:sz w:val="20"/>
          <w:szCs w:val="20"/>
        </w:rPr>
      </w:pPr>
      <w:r w:rsidRPr="0099052C">
        <w:rPr>
          <w:rFonts w:eastAsia="Calibri"/>
          <w:color w:val="000000"/>
          <w:sz w:val="28"/>
          <w:szCs w:val="28"/>
        </w:rPr>
        <w:t xml:space="preserve">Кутейниковского </w:t>
      </w:r>
      <w:r w:rsidRPr="0099052C">
        <w:rPr>
          <w:color w:val="000000"/>
          <w:sz w:val="28"/>
          <w:szCs w:val="28"/>
        </w:rPr>
        <w:t>сельского поселения</w:t>
      </w:r>
      <w:r w:rsidRPr="0099052C">
        <w:rPr>
          <w:color w:val="000000"/>
          <w:sz w:val="28"/>
          <w:szCs w:val="28"/>
        </w:rPr>
        <w:tab/>
        <w:t xml:space="preserve">                               М.А. </w:t>
      </w:r>
      <w:proofErr w:type="spellStart"/>
      <w:r w:rsidRPr="0099052C">
        <w:rPr>
          <w:color w:val="000000"/>
          <w:sz w:val="28"/>
          <w:szCs w:val="28"/>
        </w:rPr>
        <w:t>Карпушин</w:t>
      </w:r>
      <w:proofErr w:type="spellEnd"/>
      <w:r w:rsidRPr="0099052C">
        <w:rPr>
          <w:color w:val="000000"/>
          <w:sz w:val="28"/>
          <w:szCs w:val="28"/>
        </w:rPr>
        <w:tab/>
      </w:r>
      <w:r w:rsidRPr="0099052C">
        <w:rPr>
          <w:color w:val="000000"/>
          <w:sz w:val="28"/>
          <w:szCs w:val="28"/>
        </w:rPr>
        <w:tab/>
      </w:r>
      <w:r w:rsidRPr="0099052C">
        <w:rPr>
          <w:color w:val="000000"/>
          <w:sz w:val="28"/>
          <w:szCs w:val="28"/>
        </w:rPr>
        <w:tab/>
      </w:r>
      <w:r w:rsidRPr="0099052C">
        <w:rPr>
          <w:color w:val="000000"/>
          <w:sz w:val="28"/>
          <w:szCs w:val="28"/>
        </w:rPr>
        <w:tab/>
      </w:r>
      <w:r w:rsidRPr="0099052C">
        <w:rPr>
          <w:color w:val="000000"/>
          <w:sz w:val="28"/>
          <w:szCs w:val="28"/>
        </w:rPr>
        <w:tab/>
      </w:r>
      <w:r w:rsidRPr="0099052C">
        <w:rPr>
          <w:color w:val="000000"/>
          <w:sz w:val="28"/>
          <w:szCs w:val="28"/>
        </w:rPr>
        <w:tab/>
      </w:r>
    </w:p>
    <w:p w:rsidR="0099052C" w:rsidRPr="0099052C" w:rsidRDefault="0099052C" w:rsidP="0099052C">
      <w:pPr>
        <w:jc w:val="both"/>
        <w:rPr>
          <w:color w:val="000000"/>
          <w:sz w:val="20"/>
          <w:szCs w:val="20"/>
        </w:rPr>
      </w:pPr>
      <w:proofErr w:type="gramStart"/>
      <w:r w:rsidRPr="0099052C">
        <w:rPr>
          <w:color w:val="000000"/>
          <w:sz w:val="20"/>
          <w:szCs w:val="20"/>
        </w:rPr>
        <w:t>постановление</w:t>
      </w:r>
      <w:proofErr w:type="gramEnd"/>
      <w:r w:rsidRPr="0099052C">
        <w:rPr>
          <w:color w:val="000000"/>
          <w:sz w:val="20"/>
          <w:szCs w:val="20"/>
        </w:rPr>
        <w:t xml:space="preserve"> вносит </w:t>
      </w:r>
    </w:p>
    <w:p w:rsidR="0099052C" w:rsidRDefault="0099052C" w:rsidP="0099052C">
      <w:pPr>
        <w:jc w:val="both"/>
        <w:rPr>
          <w:color w:val="000000"/>
          <w:sz w:val="20"/>
          <w:szCs w:val="20"/>
        </w:rPr>
      </w:pPr>
      <w:proofErr w:type="gramStart"/>
      <w:r w:rsidRPr="0099052C">
        <w:rPr>
          <w:color w:val="000000"/>
          <w:sz w:val="20"/>
          <w:szCs w:val="20"/>
        </w:rPr>
        <w:t>сектор</w:t>
      </w:r>
      <w:proofErr w:type="gramEnd"/>
      <w:r w:rsidRPr="0099052C">
        <w:rPr>
          <w:color w:val="000000"/>
          <w:sz w:val="20"/>
          <w:szCs w:val="20"/>
        </w:rPr>
        <w:t xml:space="preserve"> экономики и финансов</w:t>
      </w:r>
    </w:p>
    <w:p w:rsidR="000C0AA0" w:rsidRDefault="000C0AA0" w:rsidP="0099052C">
      <w:pPr>
        <w:jc w:val="both"/>
        <w:rPr>
          <w:color w:val="000000"/>
          <w:sz w:val="20"/>
          <w:szCs w:val="20"/>
        </w:rPr>
      </w:pPr>
    </w:p>
    <w:p w:rsidR="000C0AA0" w:rsidRDefault="000C0AA0" w:rsidP="0099052C">
      <w:pPr>
        <w:jc w:val="both"/>
        <w:rPr>
          <w:color w:val="000000"/>
          <w:sz w:val="20"/>
          <w:szCs w:val="20"/>
        </w:rPr>
      </w:pPr>
    </w:p>
    <w:p w:rsidR="000C0AA0" w:rsidRPr="0099052C" w:rsidRDefault="000C0AA0" w:rsidP="0099052C">
      <w:pPr>
        <w:jc w:val="both"/>
        <w:rPr>
          <w:color w:val="000000"/>
          <w:sz w:val="20"/>
          <w:szCs w:val="20"/>
        </w:rPr>
      </w:pP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  <w:r w:rsidRPr="0099052C">
        <w:rPr>
          <w:color w:val="000000"/>
          <w:sz w:val="20"/>
          <w:szCs w:val="20"/>
        </w:rPr>
        <w:lastRenderedPageBreak/>
        <w:t>Приложение</w:t>
      </w: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  <w:proofErr w:type="gramStart"/>
      <w:r w:rsidRPr="0099052C">
        <w:rPr>
          <w:color w:val="000000"/>
          <w:sz w:val="20"/>
          <w:szCs w:val="20"/>
        </w:rPr>
        <w:t>к</w:t>
      </w:r>
      <w:proofErr w:type="gramEnd"/>
      <w:r w:rsidRPr="0099052C">
        <w:rPr>
          <w:color w:val="000000"/>
          <w:sz w:val="20"/>
          <w:szCs w:val="20"/>
        </w:rPr>
        <w:t xml:space="preserve"> постановлению Администрации</w:t>
      </w: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  <w:r w:rsidRPr="0099052C">
        <w:rPr>
          <w:color w:val="000000"/>
          <w:sz w:val="20"/>
          <w:szCs w:val="20"/>
        </w:rPr>
        <w:t xml:space="preserve">Кутейниковского сельского поселения от 16.01.2025г. № 13 </w:t>
      </w: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  <w:r w:rsidRPr="0099052C">
        <w:rPr>
          <w:color w:val="000000"/>
          <w:sz w:val="20"/>
          <w:szCs w:val="20"/>
        </w:rPr>
        <w:t xml:space="preserve">«Приложение  </w:t>
      </w: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  <w:proofErr w:type="gramStart"/>
      <w:r w:rsidRPr="0099052C">
        <w:rPr>
          <w:color w:val="000000"/>
          <w:sz w:val="20"/>
          <w:szCs w:val="20"/>
        </w:rPr>
        <w:t>к</w:t>
      </w:r>
      <w:proofErr w:type="gramEnd"/>
      <w:r w:rsidRPr="0099052C">
        <w:rPr>
          <w:color w:val="000000"/>
          <w:sz w:val="20"/>
          <w:szCs w:val="20"/>
        </w:rPr>
        <w:t> постановлению</w:t>
      </w: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  <w:r w:rsidRPr="0099052C">
        <w:rPr>
          <w:color w:val="000000"/>
          <w:sz w:val="20"/>
          <w:szCs w:val="20"/>
        </w:rPr>
        <w:t xml:space="preserve">Администрации </w:t>
      </w: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  <w:r w:rsidRPr="0099052C">
        <w:rPr>
          <w:color w:val="000000"/>
          <w:sz w:val="20"/>
          <w:szCs w:val="20"/>
        </w:rPr>
        <w:t>Кутейниковского</w:t>
      </w: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  <w:proofErr w:type="gramStart"/>
      <w:r w:rsidRPr="0099052C">
        <w:rPr>
          <w:color w:val="000000"/>
          <w:sz w:val="20"/>
          <w:szCs w:val="20"/>
        </w:rPr>
        <w:t>сельского</w:t>
      </w:r>
      <w:proofErr w:type="gramEnd"/>
      <w:r w:rsidRPr="0099052C">
        <w:rPr>
          <w:color w:val="000000"/>
          <w:sz w:val="20"/>
          <w:szCs w:val="20"/>
        </w:rPr>
        <w:t xml:space="preserve"> поселения </w:t>
      </w: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  <w:proofErr w:type="gramStart"/>
      <w:r w:rsidRPr="0099052C">
        <w:rPr>
          <w:color w:val="000000"/>
          <w:sz w:val="20"/>
          <w:szCs w:val="20"/>
        </w:rPr>
        <w:t>от</w:t>
      </w:r>
      <w:proofErr w:type="gramEnd"/>
      <w:r w:rsidRPr="0099052C">
        <w:rPr>
          <w:color w:val="000000"/>
          <w:sz w:val="20"/>
          <w:szCs w:val="20"/>
        </w:rPr>
        <w:t> 31.10.2024 № 189</w:t>
      </w:r>
    </w:p>
    <w:p w:rsidR="0099052C" w:rsidRPr="0099052C" w:rsidRDefault="0099052C" w:rsidP="0099052C">
      <w:pPr>
        <w:rPr>
          <w:color w:val="000000"/>
          <w:sz w:val="20"/>
          <w:szCs w:val="20"/>
        </w:rPr>
      </w:pPr>
    </w:p>
    <w:p w:rsidR="0099052C" w:rsidRPr="0099052C" w:rsidRDefault="0099052C" w:rsidP="0099052C">
      <w:pPr>
        <w:suppressAutoHyphens/>
        <w:ind w:firstLine="567"/>
        <w:contextualSpacing/>
        <w:jc w:val="both"/>
        <w:rPr>
          <w:sz w:val="28"/>
          <w:szCs w:val="28"/>
        </w:rPr>
      </w:pPr>
      <w:r w:rsidRPr="0099052C">
        <w:rPr>
          <w:sz w:val="28"/>
          <w:szCs w:val="28"/>
        </w:rPr>
        <w:t xml:space="preserve">1. Паспорт </w:t>
      </w:r>
      <w:r w:rsidRPr="0099052C">
        <w:rPr>
          <w:kern w:val="2"/>
          <w:sz w:val="28"/>
          <w:szCs w:val="28"/>
          <w:lang w:eastAsia="en-US"/>
        </w:rPr>
        <w:t>муниципальной программы Кутейниковского сельского</w:t>
      </w:r>
      <w:r w:rsidRPr="0099052C">
        <w:rPr>
          <w:sz w:val="28"/>
          <w:szCs w:val="28"/>
        </w:rPr>
        <w:t xml:space="preserve"> поселения «Обеспечение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Кутейниковского сельского поселения»</w:t>
      </w:r>
    </w:p>
    <w:p w:rsidR="0099052C" w:rsidRPr="0099052C" w:rsidRDefault="0099052C" w:rsidP="0099052C">
      <w:pPr>
        <w:ind w:firstLine="567"/>
        <w:jc w:val="both"/>
        <w:rPr>
          <w:color w:val="000000"/>
          <w:sz w:val="28"/>
          <w:szCs w:val="28"/>
        </w:rPr>
      </w:pPr>
    </w:p>
    <w:p w:rsidR="0099052C" w:rsidRPr="0099052C" w:rsidRDefault="0099052C" w:rsidP="0099052C">
      <w:pPr>
        <w:numPr>
          <w:ilvl w:val="0"/>
          <w:numId w:val="10"/>
        </w:numPr>
        <w:suppressAutoHyphens/>
        <w:contextualSpacing/>
        <w:jc w:val="center"/>
        <w:rPr>
          <w:sz w:val="28"/>
          <w:szCs w:val="28"/>
        </w:rPr>
      </w:pPr>
      <w:r w:rsidRPr="0099052C">
        <w:rPr>
          <w:kern w:val="2"/>
          <w:sz w:val="28"/>
          <w:szCs w:val="28"/>
          <w:lang w:eastAsia="en-US"/>
        </w:rPr>
        <w:t>ПАСПОРТ</w:t>
      </w:r>
      <w:r w:rsidRPr="0099052C">
        <w:rPr>
          <w:kern w:val="2"/>
          <w:sz w:val="28"/>
          <w:szCs w:val="28"/>
          <w:lang w:eastAsia="en-US"/>
        </w:rPr>
        <w:br/>
        <w:t>муниципальной программы Кутейниковского сельского</w:t>
      </w:r>
      <w:r w:rsidRPr="0099052C">
        <w:rPr>
          <w:sz w:val="28"/>
          <w:szCs w:val="28"/>
        </w:rPr>
        <w:t xml:space="preserve"> поселения «Обеспечение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Кутейниковского сельского поселения»</w:t>
      </w:r>
    </w:p>
    <w:p w:rsidR="0099052C" w:rsidRPr="0099052C" w:rsidRDefault="0099052C" w:rsidP="0099052C">
      <w:pPr>
        <w:jc w:val="center"/>
        <w:rPr>
          <w:color w:val="000000"/>
          <w:kern w:val="2"/>
          <w:sz w:val="28"/>
          <w:szCs w:val="28"/>
        </w:rPr>
      </w:pPr>
    </w:p>
    <w:tbl>
      <w:tblPr>
        <w:tblStyle w:val="4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3"/>
        <w:gridCol w:w="6678"/>
      </w:tblGrid>
      <w:tr w:rsidR="0099052C" w:rsidRPr="0099052C" w:rsidTr="0099052C">
        <w:tc>
          <w:tcPr>
            <w:tcW w:w="2943" w:type="dxa"/>
          </w:tcPr>
          <w:p w:rsidR="0099052C" w:rsidRPr="0099052C" w:rsidRDefault="0099052C" w:rsidP="0099052C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99052C">
              <w:rPr>
                <w:color w:val="000000"/>
                <w:kern w:val="2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946" w:type="dxa"/>
          </w:tcPr>
          <w:p w:rsidR="0099052C" w:rsidRPr="0099052C" w:rsidRDefault="0099052C" w:rsidP="0099052C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99052C">
              <w:rPr>
                <w:color w:val="000000"/>
                <w:kern w:val="2"/>
                <w:sz w:val="28"/>
                <w:szCs w:val="28"/>
              </w:rPr>
              <w:t>Администрация Кутейниковского сельского поселения</w:t>
            </w:r>
          </w:p>
        </w:tc>
      </w:tr>
      <w:tr w:rsidR="0099052C" w:rsidRPr="0099052C" w:rsidTr="0099052C">
        <w:tc>
          <w:tcPr>
            <w:tcW w:w="2943" w:type="dxa"/>
          </w:tcPr>
          <w:p w:rsidR="0099052C" w:rsidRPr="0099052C" w:rsidRDefault="0099052C" w:rsidP="0099052C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99052C">
              <w:rPr>
                <w:color w:val="000000"/>
                <w:kern w:val="2"/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6946" w:type="dxa"/>
          </w:tcPr>
          <w:p w:rsidR="0099052C" w:rsidRPr="0099052C" w:rsidRDefault="0099052C" w:rsidP="0099052C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99052C">
              <w:rPr>
                <w:color w:val="000000"/>
                <w:kern w:val="2"/>
                <w:sz w:val="28"/>
                <w:szCs w:val="28"/>
              </w:rPr>
              <w:t xml:space="preserve">Этап </w:t>
            </w:r>
            <w:r w:rsidRPr="0099052C">
              <w:rPr>
                <w:color w:val="000000"/>
                <w:kern w:val="2"/>
                <w:sz w:val="28"/>
                <w:szCs w:val="28"/>
                <w:lang w:val="en-US"/>
              </w:rPr>
              <w:t>I</w:t>
            </w:r>
            <w:r w:rsidRPr="0099052C">
              <w:rPr>
                <w:color w:val="000000"/>
                <w:kern w:val="2"/>
                <w:sz w:val="28"/>
                <w:szCs w:val="28"/>
              </w:rPr>
              <w:t>– 2019 – 2024 годы;</w:t>
            </w:r>
          </w:p>
          <w:p w:rsidR="0099052C" w:rsidRPr="0099052C" w:rsidRDefault="0099052C" w:rsidP="0099052C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99052C">
              <w:rPr>
                <w:color w:val="000000"/>
                <w:kern w:val="2"/>
                <w:sz w:val="28"/>
                <w:szCs w:val="28"/>
              </w:rPr>
              <w:t xml:space="preserve">Этап </w:t>
            </w:r>
            <w:r w:rsidRPr="0099052C">
              <w:rPr>
                <w:color w:val="000000"/>
                <w:kern w:val="2"/>
                <w:sz w:val="28"/>
                <w:szCs w:val="28"/>
                <w:lang w:val="en-US"/>
              </w:rPr>
              <w:t>II</w:t>
            </w:r>
            <w:r w:rsidRPr="0099052C">
              <w:rPr>
                <w:color w:val="000000"/>
                <w:kern w:val="2"/>
                <w:sz w:val="28"/>
                <w:szCs w:val="28"/>
              </w:rPr>
              <w:t xml:space="preserve"> – 2025 – 2030 годы</w:t>
            </w:r>
          </w:p>
        </w:tc>
      </w:tr>
      <w:tr w:rsidR="0099052C" w:rsidRPr="0099052C" w:rsidTr="0099052C">
        <w:tc>
          <w:tcPr>
            <w:tcW w:w="2943" w:type="dxa"/>
          </w:tcPr>
          <w:p w:rsidR="0099052C" w:rsidRPr="0099052C" w:rsidRDefault="0099052C" w:rsidP="0099052C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99052C">
              <w:rPr>
                <w:color w:val="000000"/>
                <w:kern w:val="2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946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45" w:lineRule="auto"/>
              <w:contextualSpacing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9052C">
              <w:rPr>
                <w:spacing w:val="-4"/>
                <w:kern w:val="2"/>
                <w:sz w:val="28"/>
                <w:szCs w:val="28"/>
              </w:rPr>
              <w:t>Создание и обеспечение необходимых условий для повышения пожарной безопасности населенных пунктов, защищенности граждан, организации от пожаров, предупреждения и смягчения их последствий, а также повышение степени готовности всех сил и средств для тушения.</w:t>
            </w:r>
          </w:p>
          <w:p w:rsidR="0099052C" w:rsidRPr="0099052C" w:rsidRDefault="0099052C" w:rsidP="0099052C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99052C">
              <w:rPr>
                <w:color w:val="000000"/>
                <w:kern w:val="2"/>
                <w:sz w:val="28"/>
                <w:szCs w:val="28"/>
              </w:rPr>
      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объектах.</w:t>
            </w:r>
          </w:p>
        </w:tc>
      </w:tr>
      <w:tr w:rsidR="0099052C" w:rsidRPr="0099052C" w:rsidTr="0099052C">
        <w:tc>
          <w:tcPr>
            <w:tcW w:w="2943" w:type="dxa"/>
          </w:tcPr>
          <w:p w:rsidR="0099052C" w:rsidRPr="0099052C" w:rsidRDefault="0099052C" w:rsidP="0099052C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99052C">
              <w:rPr>
                <w:color w:val="000000"/>
                <w:kern w:val="2"/>
                <w:sz w:val="28"/>
                <w:szCs w:val="28"/>
              </w:rPr>
              <w:t xml:space="preserve">Задачи муниципальной </w:t>
            </w:r>
            <w:r w:rsidRPr="0099052C">
              <w:rPr>
                <w:color w:val="000000"/>
                <w:kern w:val="2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946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44" w:lineRule="auto"/>
              <w:contextualSpacing/>
              <w:jc w:val="both"/>
              <w:rPr>
                <w:kern w:val="2"/>
                <w:sz w:val="28"/>
                <w:szCs w:val="28"/>
              </w:rPr>
            </w:pPr>
            <w:r w:rsidRPr="0099052C">
              <w:rPr>
                <w:kern w:val="2"/>
                <w:sz w:val="28"/>
                <w:szCs w:val="28"/>
              </w:rPr>
              <w:lastRenderedPageBreak/>
              <w:t>Защита жизни и здоровья граждан.</w:t>
            </w:r>
          </w:p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44" w:lineRule="auto"/>
              <w:contextualSpacing/>
              <w:jc w:val="both"/>
              <w:rPr>
                <w:kern w:val="2"/>
                <w:sz w:val="28"/>
                <w:szCs w:val="28"/>
              </w:rPr>
            </w:pPr>
            <w:r w:rsidRPr="0099052C">
              <w:rPr>
                <w:kern w:val="2"/>
                <w:sz w:val="28"/>
                <w:szCs w:val="28"/>
              </w:rPr>
              <w:t xml:space="preserve">Обеспечение надлежащего состояния источников </w:t>
            </w:r>
            <w:r w:rsidRPr="0099052C">
              <w:rPr>
                <w:kern w:val="2"/>
                <w:sz w:val="28"/>
                <w:szCs w:val="28"/>
              </w:rPr>
              <w:lastRenderedPageBreak/>
              <w:t>противопожарного водоснабжения.</w:t>
            </w:r>
          </w:p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44" w:lineRule="auto"/>
              <w:contextualSpacing/>
              <w:jc w:val="both"/>
              <w:rPr>
                <w:kern w:val="2"/>
                <w:sz w:val="28"/>
                <w:szCs w:val="28"/>
              </w:rPr>
            </w:pPr>
            <w:r w:rsidRPr="0099052C">
              <w:rPr>
                <w:kern w:val="2"/>
                <w:sz w:val="28"/>
                <w:szCs w:val="28"/>
              </w:rPr>
              <w:t>Развитие материально-технической базы и переоснащение средств пожаротушения.</w:t>
            </w:r>
          </w:p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44" w:lineRule="auto"/>
              <w:contextualSpacing/>
              <w:jc w:val="both"/>
              <w:rPr>
                <w:kern w:val="2"/>
                <w:sz w:val="28"/>
                <w:szCs w:val="28"/>
              </w:rPr>
            </w:pPr>
            <w:r w:rsidRPr="0099052C">
              <w:rPr>
                <w:kern w:val="2"/>
                <w:sz w:val="28"/>
                <w:szCs w:val="28"/>
              </w:rPr>
              <w:t>Участие граждан и организаций в добровольной пожарной охране, в том числе участия в борьбе с пожарами.</w:t>
            </w:r>
          </w:p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44" w:lineRule="auto"/>
              <w:contextualSpacing/>
              <w:jc w:val="both"/>
              <w:rPr>
                <w:kern w:val="2"/>
                <w:sz w:val="28"/>
                <w:szCs w:val="28"/>
              </w:rPr>
            </w:pPr>
            <w:r w:rsidRPr="0099052C">
              <w:rPr>
                <w:kern w:val="2"/>
                <w:sz w:val="28"/>
                <w:szCs w:val="28"/>
              </w:rPr>
              <w:t>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объектах.</w:t>
            </w:r>
          </w:p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44" w:lineRule="auto"/>
              <w:contextualSpacing/>
              <w:jc w:val="both"/>
              <w:rPr>
                <w:kern w:val="2"/>
                <w:sz w:val="28"/>
                <w:szCs w:val="28"/>
              </w:rPr>
            </w:pPr>
            <w:r w:rsidRPr="0099052C">
              <w:rPr>
                <w:kern w:val="2"/>
                <w:sz w:val="28"/>
                <w:szCs w:val="28"/>
              </w:rPr>
              <w:t>Поддержание в постоянной готовности и реконструкция системы оповещения населения сельского поселения.</w:t>
            </w:r>
          </w:p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44" w:lineRule="auto"/>
              <w:contextualSpacing/>
              <w:jc w:val="both"/>
              <w:rPr>
                <w:kern w:val="2"/>
                <w:sz w:val="28"/>
                <w:szCs w:val="28"/>
              </w:rPr>
            </w:pPr>
            <w:r w:rsidRPr="0099052C">
              <w:rPr>
                <w:kern w:val="2"/>
                <w:sz w:val="28"/>
                <w:szCs w:val="28"/>
              </w:rPr>
              <w:t>Оборудование источников наружного водоснабжения для забора воды в целях пожаротушения.</w:t>
            </w:r>
          </w:p>
          <w:p w:rsidR="0099052C" w:rsidRPr="0099052C" w:rsidRDefault="0099052C" w:rsidP="0099052C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99052C">
              <w:rPr>
                <w:color w:val="000000"/>
                <w:kern w:val="2"/>
                <w:sz w:val="28"/>
                <w:szCs w:val="28"/>
              </w:rPr>
              <w:t>Проведение профилактических мероприятий по предотвращению пожаров, чрезвычайных ситуаций и происшествий на воде.</w:t>
            </w:r>
          </w:p>
        </w:tc>
      </w:tr>
      <w:tr w:rsidR="0099052C" w:rsidRPr="0099052C" w:rsidTr="0099052C">
        <w:tc>
          <w:tcPr>
            <w:tcW w:w="2943" w:type="dxa"/>
          </w:tcPr>
          <w:p w:rsidR="0099052C" w:rsidRPr="0099052C" w:rsidRDefault="0099052C" w:rsidP="0099052C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99052C">
              <w:rPr>
                <w:color w:val="000000"/>
                <w:kern w:val="2"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6946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45" w:lineRule="auto"/>
              <w:contextualSpacing/>
              <w:jc w:val="both"/>
              <w:rPr>
                <w:kern w:val="2"/>
                <w:sz w:val="28"/>
                <w:szCs w:val="28"/>
              </w:rPr>
            </w:pPr>
            <w:r w:rsidRPr="0099052C">
              <w:rPr>
                <w:kern w:val="2"/>
                <w:sz w:val="28"/>
                <w:szCs w:val="28"/>
              </w:rPr>
              <w:t>Количество выездов пожарных и спасательных подразделений на пожары, чрезвычайные ситуации и происшествия.</w:t>
            </w:r>
          </w:p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45" w:lineRule="auto"/>
              <w:contextualSpacing/>
              <w:jc w:val="both"/>
              <w:rPr>
                <w:kern w:val="2"/>
                <w:sz w:val="28"/>
                <w:szCs w:val="28"/>
              </w:rPr>
            </w:pPr>
            <w:r w:rsidRPr="0099052C">
              <w:rPr>
                <w:kern w:val="2"/>
                <w:sz w:val="28"/>
                <w:szCs w:val="28"/>
              </w:rPr>
              <w:t>Количество профилактических мероприятий на водных объектах.</w:t>
            </w:r>
          </w:p>
          <w:p w:rsidR="0099052C" w:rsidRPr="0099052C" w:rsidRDefault="0099052C" w:rsidP="0099052C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99052C">
              <w:rPr>
                <w:color w:val="000000"/>
                <w:kern w:val="2"/>
                <w:sz w:val="28"/>
                <w:szCs w:val="28"/>
              </w:rPr>
              <w:t>Охват населения, оповещаемого техническими средствами системы оповещения населения сельского поселения.</w:t>
            </w:r>
          </w:p>
        </w:tc>
      </w:tr>
      <w:tr w:rsidR="0099052C" w:rsidRPr="0099052C" w:rsidTr="0099052C">
        <w:tc>
          <w:tcPr>
            <w:tcW w:w="2943" w:type="dxa"/>
          </w:tcPr>
          <w:p w:rsidR="0099052C" w:rsidRPr="0099052C" w:rsidRDefault="0099052C" w:rsidP="0099052C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99052C">
              <w:rPr>
                <w:color w:val="000000"/>
                <w:kern w:val="2"/>
                <w:sz w:val="28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6946" w:type="dxa"/>
          </w:tcPr>
          <w:p w:rsidR="0099052C" w:rsidRPr="0099052C" w:rsidRDefault="0099052C" w:rsidP="0099052C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99052C">
              <w:rPr>
                <w:color w:val="000000"/>
                <w:kern w:val="2"/>
                <w:sz w:val="28"/>
                <w:szCs w:val="28"/>
              </w:rPr>
              <w:t xml:space="preserve">4 761,1 </w:t>
            </w:r>
            <w:proofErr w:type="spellStart"/>
            <w:r w:rsidRPr="0099052C">
              <w:rPr>
                <w:color w:val="000000"/>
                <w:kern w:val="2"/>
                <w:sz w:val="28"/>
                <w:szCs w:val="28"/>
              </w:rPr>
              <w:t>тыс.рублей</w:t>
            </w:r>
            <w:proofErr w:type="spellEnd"/>
            <w:r w:rsidRPr="0099052C">
              <w:rPr>
                <w:color w:val="000000"/>
                <w:kern w:val="2"/>
                <w:sz w:val="28"/>
                <w:szCs w:val="28"/>
              </w:rPr>
              <w:t>:</w:t>
            </w:r>
          </w:p>
          <w:p w:rsidR="0099052C" w:rsidRPr="0099052C" w:rsidRDefault="0099052C" w:rsidP="0099052C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proofErr w:type="gramStart"/>
            <w:r w:rsidRPr="0099052C">
              <w:rPr>
                <w:color w:val="000000"/>
                <w:kern w:val="2"/>
                <w:sz w:val="28"/>
                <w:szCs w:val="28"/>
              </w:rPr>
              <w:t>этап</w:t>
            </w:r>
            <w:proofErr w:type="gramEnd"/>
            <w:r w:rsidRPr="0099052C">
              <w:rPr>
                <w:color w:val="000000"/>
                <w:kern w:val="2"/>
                <w:sz w:val="28"/>
                <w:szCs w:val="28"/>
              </w:rPr>
              <w:t xml:space="preserve"> </w:t>
            </w:r>
            <w:r w:rsidRPr="0099052C">
              <w:rPr>
                <w:color w:val="000000"/>
                <w:kern w:val="2"/>
                <w:sz w:val="28"/>
                <w:szCs w:val="28"/>
                <w:lang w:val="en-US"/>
              </w:rPr>
              <w:t>I</w:t>
            </w:r>
            <w:r w:rsidRPr="0099052C">
              <w:rPr>
                <w:color w:val="000000"/>
                <w:kern w:val="2"/>
                <w:sz w:val="28"/>
                <w:szCs w:val="28"/>
              </w:rPr>
              <w:t xml:space="preserve">–  4 651,1 </w:t>
            </w:r>
            <w:proofErr w:type="spellStart"/>
            <w:r w:rsidRPr="0099052C">
              <w:rPr>
                <w:color w:val="000000"/>
                <w:kern w:val="2"/>
                <w:sz w:val="28"/>
                <w:szCs w:val="28"/>
              </w:rPr>
              <w:t>тыс.рублей</w:t>
            </w:r>
            <w:proofErr w:type="spellEnd"/>
          </w:p>
          <w:p w:rsidR="0099052C" w:rsidRPr="0099052C" w:rsidRDefault="0099052C" w:rsidP="0099052C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proofErr w:type="gramStart"/>
            <w:r w:rsidRPr="0099052C">
              <w:rPr>
                <w:color w:val="000000"/>
                <w:kern w:val="2"/>
                <w:sz w:val="28"/>
                <w:szCs w:val="28"/>
              </w:rPr>
              <w:t>этап</w:t>
            </w:r>
            <w:proofErr w:type="gramEnd"/>
            <w:r w:rsidRPr="0099052C">
              <w:rPr>
                <w:color w:val="000000"/>
                <w:kern w:val="2"/>
                <w:sz w:val="28"/>
                <w:szCs w:val="28"/>
              </w:rPr>
              <w:t xml:space="preserve"> </w:t>
            </w:r>
            <w:r w:rsidRPr="0099052C">
              <w:rPr>
                <w:color w:val="000000"/>
                <w:kern w:val="2"/>
                <w:sz w:val="28"/>
                <w:szCs w:val="28"/>
                <w:lang w:val="en-US"/>
              </w:rPr>
              <w:t>II</w:t>
            </w:r>
            <w:r w:rsidRPr="0099052C">
              <w:rPr>
                <w:color w:val="000000"/>
                <w:kern w:val="2"/>
                <w:sz w:val="28"/>
                <w:szCs w:val="28"/>
              </w:rPr>
              <w:t xml:space="preserve"> – 110,0  </w:t>
            </w:r>
            <w:proofErr w:type="spellStart"/>
            <w:r w:rsidRPr="0099052C">
              <w:rPr>
                <w:color w:val="000000"/>
                <w:kern w:val="2"/>
                <w:sz w:val="28"/>
                <w:szCs w:val="28"/>
              </w:rPr>
              <w:t>тыс.рублей</w:t>
            </w:r>
            <w:proofErr w:type="spellEnd"/>
          </w:p>
        </w:tc>
      </w:tr>
      <w:tr w:rsidR="0099052C" w:rsidRPr="0099052C" w:rsidTr="0099052C">
        <w:tc>
          <w:tcPr>
            <w:tcW w:w="2943" w:type="dxa"/>
          </w:tcPr>
          <w:p w:rsidR="0099052C" w:rsidRPr="0099052C" w:rsidRDefault="0099052C" w:rsidP="0099052C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99052C">
              <w:rPr>
                <w:color w:val="000000"/>
                <w:kern w:val="2"/>
                <w:sz w:val="28"/>
                <w:szCs w:val="28"/>
              </w:rPr>
              <w:t>Контроль за выполнением муниципальной программы</w:t>
            </w:r>
          </w:p>
        </w:tc>
        <w:tc>
          <w:tcPr>
            <w:tcW w:w="6946" w:type="dxa"/>
          </w:tcPr>
          <w:p w:rsidR="0099052C" w:rsidRPr="0099052C" w:rsidRDefault="0099052C" w:rsidP="0099052C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99052C">
              <w:rPr>
                <w:color w:val="000000"/>
                <w:kern w:val="2"/>
                <w:sz w:val="28"/>
                <w:szCs w:val="28"/>
              </w:rPr>
              <w:t>Осуществляет администрация Кутейниковского сельского поселения</w:t>
            </w:r>
          </w:p>
        </w:tc>
      </w:tr>
    </w:tbl>
    <w:p w:rsidR="0099052C" w:rsidRPr="0099052C" w:rsidRDefault="0099052C" w:rsidP="0099052C">
      <w:pPr>
        <w:jc w:val="center"/>
        <w:rPr>
          <w:color w:val="000000"/>
          <w:kern w:val="2"/>
          <w:sz w:val="28"/>
          <w:szCs w:val="28"/>
        </w:rPr>
      </w:pPr>
    </w:p>
    <w:p w:rsidR="0099052C" w:rsidRPr="0099052C" w:rsidRDefault="0099052C" w:rsidP="0099052C">
      <w:pPr>
        <w:spacing w:line="235" w:lineRule="auto"/>
        <w:ind w:firstLine="567"/>
        <w:jc w:val="both"/>
        <w:rPr>
          <w:color w:val="000000"/>
          <w:kern w:val="2"/>
          <w:sz w:val="28"/>
          <w:szCs w:val="28"/>
          <w:lang w:eastAsia="en-US"/>
        </w:rPr>
      </w:pPr>
      <w:r w:rsidRPr="0099052C">
        <w:rPr>
          <w:color w:val="000000"/>
          <w:kern w:val="2"/>
          <w:sz w:val="28"/>
          <w:szCs w:val="28"/>
          <w:lang w:eastAsia="en-US"/>
        </w:rPr>
        <w:t>2. Параметры финансового обеспечения муниципальной программы изложить в следующей редакции:</w:t>
      </w:r>
    </w:p>
    <w:p w:rsidR="0099052C" w:rsidRPr="0099052C" w:rsidRDefault="0099052C" w:rsidP="0099052C">
      <w:pPr>
        <w:spacing w:line="235" w:lineRule="auto"/>
        <w:ind w:firstLine="567"/>
        <w:jc w:val="both"/>
        <w:rPr>
          <w:color w:val="000000"/>
          <w:kern w:val="2"/>
          <w:sz w:val="28"/>
          <w:szCs w:val="28"/>
          <w:lang w:eastAsia="en-US"/>
        </w:rPr>
      </w:pPr>
    </w:p>
    <w:p w:rsidR="0099052C" w:rsidRPr="0099052C" w:rsidRDefault="0099052C" w:rsidP="0099052C">
      <w:pPr>
        <w:ind w:left="720"/>
        <w:contextualSpacing/>
        <w:rPr>
          <w:kern w:val="2"/>
          <w:sz w:val="28"/>
          <w:szCs w:val="28"/>
          <w:lang w:eastAsia="en-US"/>
        </w:rPr>
      </w:pPr>
      <w:r w:rsidRPr="0099052C">
        <w:rPr>
          <w:kern w:val="2"/>
          <w:sz w:val="28"/>
          <w:szCs w:val="28"/>
          <w:lang w:eastAsia="en-US"/>
        </w:rPr>
        <w:t>«1. Параметры финансового обеспечения муниципальной программы</w:t>
      </w:r>
    </w:p>
    <w:tbl>
      <w:tblPr>
        <w:tblStyle w:val="43"/>
        <w:tblW w:w="10051" w:type="dxa"/>
        <w:tblLook w:val="04A0" w:firstRow="1" w:lastRow="0" w:firstColumn="1" w:lastColumn="0" w:noHBand="0" w:noVBand="1"/>
      </w:tblPr>
      <w:tblGrid>
        <w:gridCol w:w="789"/>
        <w:gridCol w:w="4848"/>
        <w:gridCol w:w="1128"/>
        <w:gridCol w:w="1092"/>
        <w:gridCol w:w="1092"/>
        <w:gridCol w:w="1102"/>
      </w:tblGrid>
      <w:tr w:rsidR="0099052C" w:rsidRPr="0099052C" w:rsidTr="0099052C">
        <w:tc>
          <w:tcPr>
            <w:tcW w:w="789" w:type="dxa"/>
            <w:vMerge w:val="restart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№ п/п</w:t>
            </w:r>
          </w:p>
        </w:tc>
        <w:tc>
          <w:tcPr>
            <w:tcW w:w="4848" w:type="dxa"/>
            <w:vMerge w:val="restart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4414" w:type="dxa"/>
            <w:gridSpan w:val="4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Объем расходов по годам реализации (</w:t>
            </w:r>
            <w:proofErr w:type="spellStart"/>
            <w:r w:rsidRPr="0099052C">
              <w:rPr>
                <w:color w:val="000000"/>
                <w:kern w:val="2"/>
                <w:szCs w:val="28"/>
                <w:lang w:eastAsia="en-US"/>
              </w:rPr>
              <w:t>тыс.рублей</w:t>
            </w:r>
            <w:proofErr w:type="spellEnd"/>
            <w:r w:rsidRPr="0099052C">
              <w:rPr>
                <w:color w:val="000000"/>
                <w:kern w:val="2"/>
                <w:szCs w:val="28"/>
                <w:lang w:eastAsia="en-US"/>
              </w:rPr>
              <w:t>)</w:t>
            </w:r>
          </w:p>
        </w:tc>
      </w:tr>
      <w:tr w:rsidR="0099052C" w:rsidRPr="0099052C" w:rsidTr="0099052C">
        <w:tc>
          <w:tcPr>
            <w:tcW w:w="789" w:type="dxa"/>
            <w:vMerge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</w:p>
        </w:tc>
        <w:tc>
          <w:tcPr>
            <w:tcW w:w="4848" w:type="dxa"/>
            <w:vMerge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</w:p>
        </w:tc>
        <w:tc>
          <w:tcPr>
            <w:tcW w:w="1128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2025</w:t>
            </w:r>
          </w:p>
        </w:tc>
        <w:tc>
          <w:tcPr>
            <w:tcW w:w="10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2026</w:t>
            </w:r>
          </w:p>
        </w:tc>
        <w:tc>
          <w:tcPr>
            <w:tcW w:w="10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2027</w:t>
            </w:r>
          </w:p>
        </w:tc>
        <w:tc>
          <w:tcPr>
            <w:tcW w:w="1102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Всего</w:t>
            </w:r>
          </w:p>
        </w:tc>
      </w:tr>
      <w:tr w:rsidR="0099052C" w:rsidRPr="0099052C" w:rsidTr="0099052C">
        <w:tc>
          <w:tcPr>
            <w:tcW w:w="789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1</w:t>
            </w:r>
          </w:p>
        </w:tc>
        <w:tc>
          <w:tcPr>
            <w:tcW w:w="4848" w:type="dxa"/>
          </w:tcPr>
          <w:p w:rsidR="0099052C" w:rsidRPr="0099052C" w:rsidRDefault="0099052C" w:rsidP="0099052C">
            <w:pPr>
              <w:jc w:val="both"/>
              <w:rPr>
                <w:color w:val="000000"/>
                <w:kern w:val="2"/>
                <w:lang w:eastAsia="en-US"/>
              </w:rPr>
            </w:pPr>
            <w:r w:rsidRPr="0099052C">
              <w:rPr>
                <w:color w:val="000000"/>
                <w:kern w:val="2"/>
                <w:lang w:eastAsia="en-US"/>
              </w:rPr>
              <w:t xml:space="preserve">Муниципальная программа </w:t>
            </w:r>
            <w:r w:rsidRPr="0099052C">
              <w:rPr>
                <w:color w:val="000000"/>
              </w:rPr>
              <w:t xml:space="preserve">«Обеспечение первичных мер пожарной безопасности и безопасности людей на водных объектах, </w:t>
            </w:r>
            <w:r w:rsidRPr="0099052C">
              <w:rPr>
                <w:color w:val="000000"/>
              </w:rPr>
              <w:lastRenderedPageBreak/>
              <w:t>участие в предупреждении и ликвидации последствий чрезвычайных ситуаций в границах Кутейниковского сельского поселения»</w:t>
            </w:r>
          </w:p>
        </w:tc>
        <w:tc>
          <w:tcPr>
            <w:tcW w:w="1128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lastRenderedPageBreak/>
              <w:t>30,0</w:t>
            </w:r>
          </w:p>
        </w:tc>
        <w:tc>
          <w:tcPr>
            <w:tcW w:w="10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10,0</w:t>
            </w:r>
          </w:p>
        </w:tc>
        <w:tc>
          <w:tcPr>
            <w:tcW w:w="10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10,0</w:t>
            </w:r>
          </w:p>
        </w:tc>
        <w:tc>
          <w:tcPr>
            <w:tcW w:w="1102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110,0</w:t>
            </w:r>
          </w:p>
        </w:tc>
      </w:tr>
      <w:tr w:rsidR="0099052C" w:rsidRPr="0099052C" w:rsidTr="0099052C">
        <w:tc>
          <w:tcPr>
            <w:tcW w:w="789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</w:p>
        </w:tc>
        <w:tc>
          <w:tcPr>
            <w:tcW w:w="4848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бюджет</w:t>
            </w:r>
            <w:proofErr w:type="gramEnd"/>
            <w:r w:rsidRPr="0099052C">
              <w:rPr>
                <w:color w:val="000000"/>
                <w:kern w:val="2"/>
              </w:rPr>
              <w:t xml:space="preserve"> сельского поселения</w:t>
            </w:r>
          </w:p>
        </w:tc>
        <w:tc>
          <w:tcPr>
            <w:tcW w:w="1128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30,0</w:t>
            </w:r>
          </w:p>
        </w:tc>
        <w:tc>
          <w:tcPr>
            <w:tcW w:w="10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10,0</w:t>
            </w:r>
          </w:p>
        </w:tc>
        <w:tc>
          <w:tcPr>
            <w:tcW w:w="10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10,0</w:t>
            </w:r>
          </w:p>
        </w:tc>
        <w:tc>
          <w:tcPr>
            <w:tcW w:w="1102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110,0</w:t>
            </w:r>
          </w:p>
        </w:tc>
      </w:tr>
      <w:tr w:rsidR="0099052C" w:rsidRPr="0099052C" w:rsidTr="0099052C">
        <w:tc>
          <w:tcPr>
            <w:tcW w:w="789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</w:p>
        </w:tc>
        <w:tc>
          <w:tcPr>
            <w:tcW w:w="4848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областной</w:t>
            </w:r>
            <w:proofErr w:type="gramEnd"/>
            <w:r w:rsidRPr="0099052C">
              <w:rPr>
                <w:color w:val="000000"/>
                <w:kern w:val="2"/>
              </w:rPr>
              <w:t xml:space="preserve"> бюджет</w:t>
            </w:r>
          </w:p>
        </w:tc>
        <w:tc>
          <w:tcPr>
            <w:tcW w:w="1128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0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0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0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  <w:tr w:rsidR="0099052C" w:rsidRPr="0099052C" w:rsidTr="0099052C">
        <w:tc>
          <w:tcPr>
            <w:tcW w:w="789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</w:p>
        </w:tc>
        <w:tc>
          <w:tcPr>
            <w:tcW w:w="4848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федеральный</w:t>
            </w:r>
            <w:proofErr w:type="gramEnd"/>
            <w:r w:rsidRPr="0099052C">
              <w:rPr>
                <w:color w:val="000000"/>
                <w:kern w:val="2"/>
              </w:rPr>
              <w:t xml:space="preserve"> бюджет</w:t>
            </w:r>
          </w:p>
        </w:tc>
        <w:tc>
          <w:tcPr>
            <w:tcW w:w="1128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0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0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0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  <w:tr w:rsidR="0099052C" w:rsidRPr="0099052C" w:rsidTr="0099052C">
        <w:tc>
          <w:tcPr>
            <w:tcW w:w="789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</w:p>
        </w:tc>
        <w:tc>
          <w:tcPr>
            <w:tcW w:w="4848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бюджет</w:t>
            </w:r>
            <w:proofErr w:type="gramEnd"/>
            <w:r w:rsidRPr="0099052C">
              <w:rPr>
                <w:color w:val="000000"/>
                <w:kern w:val="2"/>
              </w:rPr>
              <w:t xml:space="preserve"> района</w:t>
            </w:r>
          </w:p>
        </w:tc>
        <w:tc>
          <w:tcPr>
            <w:tcW w:w="1128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0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0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0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  <w:tr w:rsidR="0099052C" w:rsidRPr="0099052C" w:rsidTr="0099052C">
        <w:tc>
          <w:tcPr>
            <w:tcW w:w="789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</w:p>
        </w:tc>
        <w:tc>
          <w:tcPr>
            <w:tcW w:w="4848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внебюджет</w:t>
            </w:r>
            <w:r w:rsidRPr="0099052C">
              <w:rPr>
                <w:color w:val="000000"/>
                <w:kern w:val="2"/>
              </w:rPr>
              <w:softHyphen/>
              <w:t>ные</w:t>
            </w:r>
            <w:proofErr w:type="gramEnd"/>
            <w:r w:rsidRPr="0099052C">
              <w:rPr>
                <w:color w:val="000000"/>
                <w:kern w:val="2"/>
              </w:rPr>
              <w:t xml:space="preserve"> </w:t>
            </w:r>
          </w:p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источники</w:t>
            </w:r>
            <w:proofErr w:type="gramEnd"/>
          </w:p>
        </w:tc>
        <w:tc>
          <w:tcPr>
            <w:tcW w:w="1128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0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0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0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  <w:tr w:rsidR="0099052C" w:rsidRPr="0099052C" w:rsidTr="0099052C">
        <w:tc>
          <w:tcPr>
            <w:tcW w:w="789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2</w:t>
            </w:r>
          </w:p>
        </w:tc>
        <w:tc>
          <w:tcPr>
            <w:tcW w:w="4848" w:type="dxa"/>
          </w:tcPr>
          <w:p w:rsidR="0099052C" w:rsidRPr="0099052C" w:rsidRDefault="0099052C" w:rsidP="0099052C">
            <w:pPr>
              <w:widowControl w:val="0"/>
              <w:spacing w:before="24" w:after="24"/>
              <w:jc w:val="both"/>
              <w:outlineLvl w:val="2"/>
              <w:rPr>
                <w:color w:val="000000"/>
              </w:rPr>
            </w:pPr>
            <w:r w:rsidRPr="0099052C">
              <w:rPr>
                <w:color w:val="000000"/>
                <w:kern w:val="2"/>
                <w:lang w:eastAsia="en-US"/>
              </w:rPr>
              <w:t>Комплекс процессных мероприятий «</w:t>
            </w:r>
            <w:r w:rsidRPr="0099052C">
              <w:rPr>
                <w:snapToGrid w:val="0"/>
                <w:color w:val="000000"/>
                <w:szCs w:val="28"/>
              </w:rPr>
              <w:t>Пожарная безопасность</w:t>
            </w:r>
            <w:r w:rsidRPr="0099052C">
              <w:rPr>
                <w:color w:val="000000"/>
                <w:kern w:val="2"/>
                <w:lang w:eastAsia="en-US"/>
              </w:rPr>
              <w:t>»</w:t>
            </w:r>
          </w:p>
        </w:tc>
        <w:tc>
          <w:tcPr>
            <w:tcW w:w="1128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20,0</w:t>
            </w:r>
          </w:p>
        </w:tc>
        <w:tc>
          <w:tcPr>
            <w:tcW w:w="10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10,0</w:t>
            </w:r>
          </w:p>
        </w:tc>
        <w:tc>
          <w:tcPr>
            <w:tcW w:w="10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10,0</w:t>
            </w:r>
          </w:p>
        </w:tc>
        <w:tc>
          <w:tcPr>
            <w:tcW w:w="1102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100,0</w:t>
            </w:r>
          </w:p>
        </w:tc>
      </w:tr>
      <w:tr w:rsidR="0099052C" w:rsidRPr="0099052C" w:rsidTr="0099052C">
        <w:tc>
          <w:tcPr>
            <w:tcW w:w="789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</w:p>
        </w:tc>
        <w:tc>
          <w:tcPr>
            <w:tcW w:w="4848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бюджет</w:t>
            </w:r>
            <w:proofErr w:type="gramEnd"/>
            <w:r w:rsidRPr="0099052C">
              <w:rPr>
                <w:color w:val="000000"/>
                <w:kern w:val="2"/>
              </w:rPr>
              <w:t xml:space="preserve"> сельского поселения</w:t>
            </w:r>
          </w:p>
        </w:tc>
        <w:tc>
          <w:tcPr>
            <w:tcW w:w="1128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20,0</w:t>
            </w:r>
          </w:p>
        </w:tc>
        <w:tc>
          <w:tcPr>
            <w:tcW w:w="10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10,0</w:t>
            </w:r>
          </w:p>
        </w:tc>
        <w:tc>
          <w:tcPr>
            <w:tcW w:w="10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10,0</w:t>
            </w:r>
          </w:p>
        </w:tc>
        <w:tc>
          <w:tcPr>
            <w:tcW w:w="1102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100,0</w:t>
            </w:r>
          </w:p>
        </w:tc>
      </w:tr>
      <w:tr w:rsidR="0099052C" w:rsidRPr="0099052C" w:rsidTr="0099052C">
        <w:tc>
          <w:tcPr>
            <w:tcW w:w="789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</w:p>
        </w:tc>
        <w:tc>
          <w:tcPr>
            <w:tcW w:w="4848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областной</w:t>
            </w:r>
            <w:proofErr w:type="gramEnd"/>
            <w:r w:rsidRPr="0099052C">
              <w:rPr>
                <w:color w:val="000000"/>
                <w:kern w:val="2"/>
              </w:rPr>
              <w:t xml:space="preserve"> бюджет</w:t>
            </w:r>
          </w:p>
        </w:tc>
        <w:tc>
          <w:tcPr>
            <w:tcW w:w="1128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0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0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0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  <w:tr w:rsidR="0099052C" w:rsidRPr="0099052C" w:rsidTr="0099052C">
        <w:tc>
          <w:tcPr>
            <w:tcW w:w="789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</w:p>
        </w:tc>
        <w:tc>
          <w:tcPr>
            <w:tcW w:w="4848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бюджет</w:t>
            </w:r>
            <w:proofErr w:type="gramEnd"/>
            <w:r w:rsidRPr="0099052C">
              <w:rPr>
                <w:color w:val="000000"/>
                <w:kern w:val="2"/>
              </w:rPr>
              <w:t xml:space="preserve"> района</w:t>
            </w:r>
          </w:p>
        </w:tc>
        <w:tc>
          <w:tcPr>
            <w:tcW w:w="1128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0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0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0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  <w:tr w:rsidR="0099052C" w:rsidRPr="0099052C" w:rsidTr="0099052C">
        <w:tc>
          <w:tcPr>
            <w:tcW w:w="789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</w:p>
        </w:tc>
        <w:tc>
          <w:tcPr>
            <w:tcW w:w="4848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внебюджет</w:t>
            </w:r>
            <w:r w:rsidRPr="0099052C">
              <w:rPr>
                <w:color w:val="000000"/>
                <w:kern w:val="2"/>
              </w:rPr>
              <w:softHyphen/>
              <w:t>ные</w:t>
            </w:r>
            <w:proofErr w:type="gramEnd"/>
            <w:r w:rsidRPr="0099052C">
              <w:rPr>
                <w:color w:val="000000"/>
                <w:kern w:val="2"/>
              </w:rPr>
              <w:t xml:space="preserve"> </w:t>
            </w:r>
          </w:p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источники</w:t>
            </w:r>
            <w:proofErr w:type="gramEnd"/>
          </w:p>
        </w:tc>
        <w:tc>
          <w:tcPr>
            <w:tcW w:w="1128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0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0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0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  <w:tr w:rsidR="0099052C" w:rsidRPr="0099052C" w:rsidTr="0099052C">
        <w:tc>
          <w:tcPr>
            <w:tcW w:w="789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3</w:t>
            </w:r>
          </w:p>
        </w:tc>
        <w:tc>
          <w:tcPr>
            <w:tcW w:w="4848" w:type="dxa"/>
          </w:tcPr>
          <w:p w:rsidR="0099052C" w:rsidRPr="0099052C" w:rsidRDefault="0099052C" w:rsidP="0099052C">
            <w:pPr>
              <w:widowControl w:val="0"/>
              <w:spacing w:before="24" w:after="24"/>
              <w:jc w:val="both"/>
              <w:outlineLvl w:val="2"/>
              <w:rPr>
                <w:color w:val="000000"/>
                <w:kern w:val="2"/>
              </w:rPr>
            </w:pPr>
            <w:r w:rsidRPr="0099052C">
              <w:rPr>
                <w:color w:val="000000"/>
                <w:kern w:val="2"/>
                <w:lang w:eastAsia="en-US"/>
              </w:rPr>
              <w:t xml:space="preserve">Комплекс процессных мероприятий </w:t>
            </w:r>
            <w:r w:rsidRPr="0099052C">
              <w:rPr>
                <w:color w:val="000000"/>
                <w:kern w:val="2"/>
              </w:rPr>
              <w:t>«</w:t>
            </w:r>
            <w:r w:rsidRPr="0099052C">
              <w:rPr>
                <w:snapToGrid w:val="0"/>
                <w:color w:val="000000"/>
                <w:szCs w:val="28"/>
              </w:rPr>
              <w:t>Обеспечение безопасности на воде</w:t>
            </w:r>
            <w:r w:rsidRPr="0099052C">
              <w:rPr>
                <w:color w:val="000000"/>
                <w:kern w:val="2"/>
              </w:rPr>
              <w:t>»</w:t>
            </w:r>
          </w:p>
        </w:tc>
        <w:tc>
          <w:tcPr>
            <w:tcW w:w="1128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10,0</w:t>
            </w:r>
          </w:p>
        </w:tc>
        <w:tc>
          <w:tcPr>
            <w:tcW w:w="10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0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0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10,0</w:t>
            </w:r>
          </w:p>
        </w:tc>
      </w:tr>
      <w:tr w:rsidR="0099052C" w:rsidRPr="0099052C" w:rsidTr="0099052C">
        <w:tc>
          <w:tcPr>
            <w:tcW w:w="789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</w:p>
        </w:tc>
        <w:tc>
          <w:tcPr>
            <w:tcW w:w="4848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бюджет</w:t>
            </w:r>
            <w:proofErr w:type="gramEnd"/>
            <w:r w:rsidRPr="0099052C">
              <w:rPr>
                <w:color w:val="000000"/>
                <w:kern w:val="2"/>
              </w:rPr>
              <w:t xml:space="preserve"> сельского поселения</w:t>
            </w:r>
          </w:p>
        </w:tc>
        <w:tc>
          <w:tcPr>
            <w:tcW w:w="1128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10,0</w:t>
            </w:r>
          </w:p>
        </w:tc>
        <w:tc>
          <w:tcPr>
            <w:tcW w:w="10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0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0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10,0</w:t>
            </w:r>
          </w:p>
        </w:tc>
      </w:tr>
      <w:tr w:rsidR="0099052C" w:rsidRPr="0099052C" w:rsidTr="0099052C">
        <w:tc>
          <w:tcPr>
            <w:tcW w:w="789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</w:p>
        </w:tc>
        <w:tc>
          <w:tcPr>
            <w:tcW w:w="4848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областной</w:t>
            </w:r>
            <w:proofErr w:type="gramEnd"/>
            <w:r w:rsidRPr="0099052C">
              <w:rPr>
                <w:color w:val="000000"/>
                <w:kern w:val="2"/>
              </w:rPr>
              <w:t xml:space="preserve"> бюджет</w:t>
            </w:r>
          </w:p>
        </w:tc>
        <w:tc>
          <w:tcPr>
            <w:tcW w:w="1128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0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0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0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  <w:tr w:rsidR="0099052C" w:rsidRPr="0099052C" w:rsidTr="0099052C">
        <w:tc>
          <w:tcPr>
            <w:tcW w:w="789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</w:p>
        </w:tc>
        <w:tc>
          <w:tcPr>
            <w:tcW w:w="4848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федеральный</w:t>
            </w:r>
            <w:proofErr w:type="gramEnd"/>
            <w:r w:rsidRPr="0099052C">
              <w:rPr>
                <w:color w:val="000000"/>
                <w:kern w:val="2"/>
              </w:rPr>
              <w:t xml:space="preserve"> бюджет</w:t>
            </w:r>
          </w:p>
        </w:tc>
        <w:tc>
          <w:tcPr>
            <w:tcW w:w="1128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0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0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0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  <w:tr w:rsidR="0099052C" w:rsidRPr="0099052C" w:rsidTr="0099052C">
        <w:tc>
          <w:tcPr>
            <w:tcW w:w="789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</w:p>
        </w:tc>
        <w:tc>
          <w:tcPr>
            <w:tcW w:w="4848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бюджет</w:t>
            </w:r>
            <w:proofErr w:type="gramEnd"/>
            <w:r w:rsidRPr="0099052C">
              <w:rPr>
                <w:color w:val="000000"/>
                <w:kern w:val="2"/>
              </w:rPr>
              <w:t xml:space="preserve"> района</w:t>
            </w:r>
          </w:p>
        </w:tc>
        <w:tc>
          <w:tcPr>
            <w:tcW w:w="1128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0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0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0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  <w:tr w:rsidR="0099052C" w:rsidRPr="0099052C" w:rsidTr="0099052C">
        <w:tc>
          <w:tcPr>
            <w:tcW w:w="789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</w:p>
        </w:tc>
        <w:tc>
          <w:tcPr>
            <w:tcW w:w="4848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внебюджет</w:t>
            </w:r>
            <w:r w:rsidRPr="0099052C">
              <w:rPr>
                <w:color w:val="000000"/>
                <w:kern w:val="2"/>
              </w:rPr>
              <w:softHyphen/>
              <w:t>ные</w:t>
            </w:r>
            <w:proofErr w:type="gramEnd"/>
            <w:r w:rsidRPr="0099052C">
              <w:rPr>
                <w:color w:val="000000"/>
                <w:kern w:val="2"/>
              </w:rPr>
              <w:t xml:space="preserve"> </w:t>
            </w:r>
          </w:p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источники</w:t>
            </w:r>
            <w:proofErr w:type="gramEnd"/>
          </w:p>
        </w:tc>
        <w:tc>
          <w:tcPr>
            <w:tcW w:w="1128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0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0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0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</w:tbl>
    <w:p w:rsidR="0099052C" w:rsidRPr="0099052C" w:rsidRDefault="0099052C" w:rsidP="0099052C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  <w:lang w:eastAsia="en-US"/>
        </w:rPr>
      </w:pPr>
    </w:p>
    <w:p w:rsidR="0099052C" w:rsidRPr="0099052C" w:rsidRDefault="0099052C" w:rsidP="0099052C">
      <w:pPr>
        <w:spacing w:line="235" w:lineRule="auto"/>
        <w:ind w:firstLine="567"/>
        <w:jc w:val="both"/>
        <w:rPr>
          <w:color w:val="000000"/>
          <w:kern w:val="2"/>
          <w:sz w:val="28"/>
          <w:szCs w:val="28"/>
          <w:lang w:eastAsia="en-US"/>
        </w:rPr>
      </w:pPr>
      <w:r w:rsidRPr="0099052C">
        <w:rPr>
          <w:color w:val="000000"/>
          <w:kern w:val="2"/>
          <w:sz w:val="28"/>
          <w:szCs w:val="28"/>
          <w:lang w:eastAsia="en-US"/>
        </w:rPr>
        <w:t xml:space="preserve">3. Параметры финансового обеспечения </w:t>
      </w:r>
      <w:r w:rsidRPr="0099052C">
        <w:rPr>
          <w:color w:val="000000"/>
          <w:sz w:val="28"/>
          <w:szCs w:val="28"/>
        </w:rPr>
        <w:t>комплекса процессных мероприятий</w:t>
      </w:r>
      <w:r w:rsidRPr="0099052C">
        <w:rPr>
          <w:color w:val="000000"/>
          <w:kern w:val="2"/>
          <w:sz w:val="28"/>
          <w:szCs w:val="28"/>
          <w:lang w:eastAsia="en-US"/>
        </w:rPr>
        <w:t xml:space="preserve"> изложить в следующей редакции:</w:t>
      </w:r>
    </w:p>
    <w:p w:rsidR="0099052C" w:rsidRPr="0099052C" w:rsidRDefault="0099052C" w:rsidP="0099052C">
      <w:pPr>
        <w:spacing w:line="235" w:lineRule="auto"/>
        <w:jc w:val="center"/>
        <w:rPr>
          <w:color w:val="000000"/>
          <w:kern w:val="2"/>
          <w:sz w:val="28"/>
          <w:szCs w:val="28"/>
          <w:lang w:eastAsia="en-US"/>
        </w:rPr>
      </w:pPr>
    </w:p>
    <w:p w:rsidR="0099052C" w:rsidRPr="0099052C" w:rsidRDefault="0099052C" w:rsidP="0099052C">
      <w:pPr>
        <w:spacing w:line="235" w:lineRule="auto"/>
        <w:ind w:left="720"/>
        <w:contextualSpacing/>
        <w:jc w:val="both"/>
        <w:rPr>
          <w:kern w:val="2"/>
          <w:sz w:val="28"/>
          <w:szCs w:val="28"/>
        </w:rPr>
      </w:pPr>
      <w:r w:rsidRPr="0099052C">
        <w:rPr>
          <w:sz w:val="28"/>
          <w:szCs w:val="28"/>
        </w:rPr>
        <w:t>«2. Параметры финансового обеспечения комплекса процессных мероприятий</w:t>
      </w:r>
    </w:p>
    <w:p w:rsidR="0099052C" w:rsidRPr="0099052C" w:rsidRDefault="0099052C" w:rsidP="0099052C">
      <w:pPr>
        <w:spacing w:line="235" w:lineRule="auto"/>
        <w:rPr>
          <w:color w:val="000000"/>
          <w:kern w:val="2"/>
          <w:sz w:val="28"/>
          <w:szCs w:val="28"/>
        </w:rPr>
      </w:pPr>
    </w:p>
    <w:tbl>
      <w:tblPr>
        <w:tblStyle w:val="43"/>
        <w:tblW w:w="10011" w:type="dxa"/>
        <w:tblLayout w:type="fixed"/>
        <w:tblLook w:val="04A0" w:firstRow="1" w:lastRow="0" w:firstColumn="1" w:lastColumn="0" w:noHBand="0" w:noVBand="1"/>
      </w:tblPr>
      <w:tblGrid>
        <w:gridCol w:w="540"/>
        <w:gridCol w:w="3396"/>
        <w:gridCol w:w="2106"/>
        <w:gridCol w:w="992"/>
        <w:gridCol w:w="992"/>
        <w:gridCol w:w="992"/>
        <w:gridCol w:w="993"/>
      </w:tblGrid>
      <w:tr w:rsidR="0099052C" w:rsidRPr="0099052C" w:rsidTr="0099052C">
        <w:tc>
          <w:tcPr>
            <w:tcW w:w="540" w:type="dxa"/>
            <w:vMerge w:val="restart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 xml:space="preserve">№ </w:t>
            </w:r>
          </w:p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proofErr w:type="gramStart"/>
            <w:r w:rsidRPr="0099052C">
              <w:rPr>
                <w:color w:val="000000"/>
              </w:rPr>
              <w:t>п</w:t>
            </w:r>
            <w:proofErr w:type="gramEnd"/>
            <w:r w:rsidRPr="0099052C">
              <w:rPr>
                <w:color w:val="000000"/>
              </w:rPr>
              <w:t>/п</w:t>
            </w:r>
          </w:p>
        </w:tc>
        <w:tc>
          <w:tcPr>
            <w:tcW w:w="3396" w:type="dxa"/>
            <w:vMerge w:val="restart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 xml:space="preserve">Наименование комплекса процессных мероприятий, </w:t>
            </w:r>
          </w:p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rPr>
                <w:color w:val="000000"/>
              </w:rPr>
            </w:pPr>
            <w:proofErr w:type="gramStart"/>
            <w:r w:rsidRPr="0099052C">
              <w:rPr>
                <w:color w:val="000000"/>
              </w:rPr>
              <w:t>мероприятия</w:t>
            </w:r>
            <w:proofErr w:type="gramEnd"/>
            <w:r w:rsidRPr="0099052C">
              <w:rPr>
                <w:color w:val="000000"/>
              </w:rPr>
              <w:t xml:space="preserve"> (результата), источник финансового обеспечения </w:t>
            </w:r>
          </w:p>
        </w:tc>
        <w:tc>
          <w:tcPr>
            <w:tcW w:w="2106" w:type="dxa"/>
            <w:vMerge w:val="restart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 xml:space="preserve">Код бюджетной классификации расходов </w:t>
            </w:r>
          </w:p>
        </w:tc>
        <w:tc>
          <w:tcPr>
            <w:tcW w:w="3969" w:type="dxa"/>
            <w:gridSpan w:val="4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Объем расходов по годам реализации (тыс. рублей)</w:t>
            </w:r>
          </w:p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</w:tr>
      <w:tr w:rsidR="0099052C" w:rsidRPr="0099052C" w:rsidTr="0099052C">
        <w:tc>
          <w:tcPr>
            <w:tcW w:w="540" w:type="dxa"/>
            <w:vMerge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3396" w:type="dxa"/>
            <w:vMerge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rPr>
                <w:color w:val="000000"/>
              </w:rPr>
            </w:pPr>
          </w:p>
        </w:tc>
        <w:tc>
          <w:tcPr>
            <w:tcW w:w="2106" w:type="dxa"/>
            <w:vMerge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2025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2026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2027</w:t>
            </w:r>
          </w:p>
        </w:tc>
        <w:tc>
          <w:tcPr>
            <w:tcW w:w="993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proofErr w:type="gramStart"/>
            <w:r w:rsidRPr="0099052C">
              <w:rPr>
                <w:color w:val="000000"/>
              </w:rPr>
              <w:t>всего</w:t>
            </w:r>
            <w:proofErr w:type="gramEnd"/>
          </w:p>
        </w:tc>
      </w:tr>
      <w:tr w:rsidR="0099052C" w:rsidRPr="0099052C" w:rsidTr="0099052C">
        <w:tc>
          <w:tcPr>
            <w:tcW w:w="540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1</w:t>
            </w:r>
          </w:p>
        </w:tc>
        <w:tc>
          <w:tcPr>
            <w:tcW w:w="3396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both"/>
              <w:rPr>
                <w:color w:val="000000"/>
              </w:rPr>
            </w:pPr>
            <w:r w:rsidRPr="0099052C">
              <w:rPr>
                <w:color w:val="000000"/>
              </w:rPr>
              <w:t xml:space="preserve">Комплекс процессных мероприятий </w:t>
            </w:r>
            <w:r w:rsidRPr="0099052C">
              <w:rPr>
                <w:color w:val="000000"/>
                <w:kern w:val="2"/>
                <w:lang w:eastAsia="en-US"/>
              </w:rPr>
              <w:t>«</w:t>
            </w:r>
            <w:r w:rsidRPr="0099052C">
              <w:rPr>
                <w:snapToGrid w:val="0"/>
                <w:color w:val="000000"/>
                <w:szCs w:val="28"/>
              </w:rPr>
              <w:t>Пожарная безопасность</w:t>
            </w:r>
            <w:r w:rsidRPr="0099052C">
              <w:rPr>
                <w:color w:val="000000"/>
                <w:kern w:val="2"/>
                <w:lang w:eastAsia="en-US"/>
              </w:rPr>
              <w:t>»</w:t>
            </w:r>
          </w:p>
        </w:tc>
        <w:tc>
          <w:tcPr>
            <w:tcW w:w="2106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20,0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10,0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10,0</w:t>
            </w:r>
          </w:p>
        </w:tc>
        <w:tc>
          <w:tcPr>
            <w:tcW w:w="993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100,0</w:t>
            </w:r>
          </w:p>
        </w:tc>
      </w:tr>
      <w:tr w:rsidR="0099052C" w:rsidRPr="0099052C" w:rsidTr="0099052C">
        <w:tc>
          <w:tcPr>
            <w:tcW w:w="540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3396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бюджет</w:t>
            </w:r>
            <w:proofErr w:type="gramEnd"/>
            <w:r w:rsidRPr="0099052C">
              <w:rPr>
                <w:color w:val="000000"/>
                <w:kern w:val="2"/>
              </w:rPr>
              <w:t xml:space="preserve"> сельского поселения</w:t>
            </w:r>
          </w:p>
        </w:tc>
        <w:tc>
          <w:tcPr>
            <w:tcW w:w="2106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20,0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10,0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10,0</w:t>
            </w:r>
          </w:p>
        </w:tc>
        <w:tc>
          <w:tcPr>
            <w:tcW w:w="993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100,0</w:t>
            </w:r>
          </w:p>
        </w:tc>
      </w:tr>
      <w:tr w:rsidR="0099052C" w:rsidRPr="0099052C" w:rsidTr="0099052C">
        <w:tc>
          <w:tcPr>
            <w:tcW w:w="540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3396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областной</w:t>
            </w:r>
            <w:proofErr w:type="gramEnd"/>
            <w:r w:rsidRPr="0099052C">
              <w:rPr>
                <w:color w:val="000000"/>
                <w:kern w:val="2"/>
              </w:rPr>
              <w:t xml:space="preserve"> бюджет </w:t>
            </w:r>
          </w:p>
        </w:tc>
        <w:tc>
          <w:tcPr>
            <w:tcW w:w="2106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  <w:tr w:rsidR="0099052C" w:rsidRPr="0099052C" w:rsidTr="0099052C">
        <w:tc>
          <w:tcPr>
            <w:tcW w:w="540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3396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федеральный</w:t>
            </w:r>
            <w:proofErr w:type="gramEnd"/>
            <w:r w:rsidRPr="0099052C">
              <w:rPr>
                <w:color w:val="000000"/>
                <w:kern w:val="2"/>
              </w:rPr>
              <w:t xml:space="preserve"> бюджет</w:t>
            </w:r>
          </w:p>
        </w:tc>
        <w:tc>
          <w:tcPr>
            <w:tcW w:w="2106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  <w:tr w:rsidR="0099052C" w:rsidRPr="0099052C" w:rsidTr="0099052C">
        <w:tc>
          <w:tcPr>
            <w:tcW w:w="540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3396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бюджет</w:t>
            </w:r>
            <w:proofErr w:type="gramEnd"/>
            <w:r w:rsidRPr="0099052C">
              <w:rPr>
                <w:color w:val="000000"/>
                <w:kern w:val="2"/>
              </w:rPr>
              <w:t xml:space="preserve"> района</w:t>
            </w:r>
          </w:p>
        </w:tc>
        <w:tc>
          <w:tcPr>
            <w:tcW w:w="2106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  <w:tr w:rsidR="0099052C" w:rsidRPr="0099052C" w:rsidTr="0099052C">
        <w:tc>
          <w:tcPr>
            <w:tcW w:w="540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3396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внебюджет</w:t>
            </w:r>
            <w:r w:rsidRPr="0099052C">
              <w:rPr>
                <w:color w:val="000000"/>
                <w:kern w:val="2"/>
              </w:rPr>
              <w:softHyphen/>
              <w:t>ные</w:t>
            </w:r>
            <w:proofErr w:type="gramEnd"/>
            <w:r w:rsidRPr="0099052C">
              <w:rPr>
                <w:color w:val="000000"/>
                <w:kern w:val="2"/>
              </w:rPr>
              <w:t xml:space="preserve"> </w:t>
            </w:r>
          </w:p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источники</w:t>
            </w:r>
            <w:proofErr w:type="gramEnd"/>
          </w:p>
        </w:tc>
        <w:tc>
          <w:tcPr>
            <w:tcW w:w="2106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  <w:tr w:rsidR="0099052C" w:rsidRPr="0099052C" w:rsidTr="0099052C">
        <w:tc>
          <w:tcPr>
            <w:tcW w:w="540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lastRenderedPageBreak/>
              <w:t>2</w:t>
            </w:r>
          </w:p>
        </w:tc>
        <w:tc>
          <w:tcPr>
            <w:tcW w:w="3396" w:type="dxa"/>
          </w:tcPr>
          <w:p w:rsidR="0099052C" w:rsidRPr="0099052C" w:rsidRDefault="0099052C" w:rsidP="0099052C">
            <w:pPr>
              <w:widowControl w:val="0"/>
              <w:rPr>
                <w:color w:val="000000"/>
                <w:u w:color="000000"/>
              </w:rPr>
            </w:pPr>
            <w:r w:rsidRPr="0099052C">
              <w:rPr>
                <w:color w:val="000000"/>
                <w:u w:color="000000"/>
              </w:rPr>
              <w:t xml:space="preserve">Мероприятие (результат) 1.1. </w:t>
            </w:r>
            <w:r w:rsidRPr="0099052C">
              <w:rPr>
                <w:snapToGrid w:val="0"/>
                <w:color w:val="000000"/>
                <w:szCs w:val="28"/>
                <w:u w:color="000000"/>
              </w:rPr>
              <w:t>Мероприятия по обеспечению пожарной безопасности</w:t>
            </w:r>
          </w:p>
        </w:tc>
        <w:tc>
          <w:tcPr>
            <w:tcW w:w="2106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20,0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20,0</w:t>
            </w:r>
          </w:p>
        </w:tc>
      </w:tr>
      <w:tr w:rsidR="0099052C" w:rsidRPr="0099052C" w:rsidTr="0099052C">
        <w:tc>
          <w:tcPr>
            <w:tcW w:w="540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3396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бюджет</w:t>
            </w:r>
            <w:proofErr w:type="gramEnd"/>
            <w:r w:rsidRPr="0099052C">
              <w:rPr>
                <w:color w:val="000000"/>
                <w:kern w:val="2"/>
              </w:rPr>
              <w:t xml:space="preserve"> сельского поселения</w:t>
            </w:r>
          </w:p>
        </w:tc>
        <w:tc>
          <w:tcPr>
            <w:tcW w:w="2106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20,0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20,0</w:t>
            </w:r>
          </w:p>
        </w:tc>
      </w:tr>
      <w:tr w:rsidR="0099052C" w:rsidRPr="0099052C" w:rsidTr="0099052C">
        <w:tc>
          <w:tcPr>
            <w:tcW w:w="540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3396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областной</w:t>
            </w:r>
            <w:proofErr w:type="gramEnd"/>
            <w:r w:rsidRPr="0099052C">
              <w:rPr>
                <w:color w:val="000000"/>
                <w:kern w:val="2"/>
              </w:rPr>
              <w:t xml:space="preserve"> бюджет </w:t>
            </w:r>
          </w:p>
        </w:tc>
        <w:tc>
          <w:tcPr>
            <w:tcW w:w="2106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  <w:tr w:rsidR="0099052C" w:rsidRPr="0099052C" w:rsidTr="0099052C">
        <w:tc>
          <w:tcPr>
            <w:tcW w:w="540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3396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федеральный</w:t>
            </w:r>
            <w:proofErr w:type="gramEnd"/>
            <w:r w:rsidRPr="0099052C">
              <w:rPr>
                <w:color w:val="000000"/>
                <w:kern w:val="2"/>
              </w:rPr>
              <w:t xml:space="preserve"> бюджет</w:t>
            </w:r>
          </w:p>
        </w:tc>
        <w:tc>
          <w:tcPr>
            <w:tcW w:w="2106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  <w:tr w:rsidR="0099052C" w:rsidRPr="0099052C" w:rsidTr="0099052C">
        <w:tc>
          <w:tcPr>
            <w:tcW w:w="540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3396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бюджет</w:t>
            </w:r>
            <w:proofErr w:type="gramEnd"/>
            <w:r w:rsidRPr="0099052C">
              <w:rPr>
                <w:color w:val="000000"/>
                <w:kern w:val="2"/>
              </w:rPr>
              <w:t xml:space="preserve"> района</w:t>
            </w:r>
          </w:p>
        </w:tc>
        <w:tc>
          <w:tcPr>
            <w:tcW w:w="2106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  <w:tr w:rsidR="0099052C" w:rsidRPr="0099052C" w:rsidTr="0099052C">
        <w:tc>
          <w:tcPr>
            <w:tcW w:w="540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3396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внебюджет</w:t>
            </w:r>
            <w:r w:rsidRPr="0099052C">
              <w:rPr>
                <w:color w:val="000000"/>
                <w:kern w:val="2"/>
              </w:rPr>
              <w:softHyphen/>
              <w:t>ные</w:t>
            </w:r>
            <w:proofErr w:type="gramEnd"/>
            <w:r w:rsidRPr="0099052C">
              <w:rPr>
                <w:color w:val="000000"/>
                <w:kern w:val="2"/>
              </w:rPr>
              <w:t xml:space="preserve"> </w:t>
            </w:r>
          </w:p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источники</w:t>
            </w:r>
            <w:proofErr w:type="gramEnd"/>
          </w:p>
        </w:tc>
        <w:tc>
          <w:tcPr>
            <w:tcW w:w="2106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</w:tbl>
    <w:p w:rsidR="0099052C" w:rsidRPr="0099052C" w:rsidRDefault="0099052C" w:rsidP="0099052C">
      <w:pPr>
        <w:spacing w:line="235" w:lineRule="auto"/>
        <w:jc w:val="center"/>
        <w:rPr>
          <w:color w:val="000000"/>
          <w:kern w:val="2"/>
          <w:sz w:val="28"/>
          <w:szCs w:val="28"/>
          <w:lang w:eastAsia="en-US"/>
        </w:rPr>
      </w:pPr>
    </w:p>
    <w:p w:rsidR="0099052C" w:rsidRPr="0099052C" w:rsidRDefault="0099052C" w:rsidP="0099052C">
      <w:pPr>
        <w:spacing w:line="235" w:lineRule="auto"/>
        <w:ind w:firstLine="567"/>
        <w:jc w:val="both"/>
        <w:rPr>
          <w:color w:val="000000"/>
          <w:kern w:val="2"/>
          <w:sz w:val="28"/>
          <w:szCs w:val="28"/>
          <w:lang w:eastAsia="en-US"/>
        </w:rPr>
      </w:pPr>
      <w:r w:rsidRPr="0099052C">
        <w:rPr>
          <w:color w:val="000000"/>
          <w:kern w:val="2"/>
          <w:sz w:val="28"/>
          <w:szCs w:val="28"/>
          <w:lang w:eastAsia="en-US"/>
        </w:rPr>
        <w:t xml:space="preserve">4. Параметры финансового обеспечения </w:t>
      </w:r>
      <w:r w:rsidRPr="0099052C">
        <w:rPr>
          <w:color w:val="000000"/>
          <w:sz w:val="28"/>
          <w:szCs w:val="28"/>
        </w:rPr>
        <w:t>комплекса процессных мероприятий</w:t>
      </w:r>
      <w:r w:rsidRPr="0099052C">
        <w:rPr>
          <w:color w:val="000000"/>
          <w:kern w:val="2"/>
          <w:sz w:val="28"/>
          <w:szCs w:val="28"/>
          <w:lang w:eastAsia="en-US"/>
        </w:rPr>
        <w:t xml:space="preserve"> изложить в следующей редакции:</w:t>
      </w:r>
    </w:p>
    <w:p w:rsidR="0099052C" w:rsidRPr="0099052C" w:rsidRDefault="0099052C" w:rsidP="0099052C">
      <w:pPr>
        <w:spacing w:line="235" w:lineRule="auto"/>
        <w:jc w:val="center"/>
        <w:rPr>
          <w:color w:val="000000"/>
          <w:kern w:val="2"/>
          <w:sz w:val="28"/>
          <w:szCs w:val="28"/>
        </w:rPr>
      </w:pPr>
    </w:p>
    <w:p w:rsidR="0099052C" w:rsidRPr="0099052C" w:rsidRDefault="0099052C" w:rsidP="0099052C">
      <w:pPr>
        <w:spacing w:line="235" w:lineRule="auto"/>
        <w:ind w:left="720"/>
        <w:contextualSpacing/>
        <w:jc w:val="center"/>
        <w:rPr>
          <w:kern w:val="2"/>
          <w:sz w:val="28"/>
          <w:szCs w:val="28"/>
        </w:rPr>
      </w:pPr>
      <w:r w:rsidRPr="0099052C">
        <w:rPr>
          <w:sz w:val="28"/>
          <w:szCs w:val="28"/>
        </w:rPr>
        <w:t>«2. Параметры финансового обеспечения комплекса процессных мероприятий</w:t>
      </w:r>
    </w:p>
    <w:p w:rsidR="0099052C" w:rsidRPr="0099052C" w:rsidRDefault="0099052C" w:rsidP="0099052C">
      <w:pPr>
        <w:spacing w:line="235" w:lineRule="auto"/>
        <w:rPr>
          <w:color w:val="000000"/>
          <w:kern w:val="2"/>
          <w:sz w:val="28"/>
          <w:szCs w:val="28"/>
        </w:rPr>
      </w:pPr>
    </w:p>
    <w:tbl>
      <w:tblPr>
        <w:tblStyle w:val="43"/>
        <w:tblW w:w="10011" w:type="dxa"/>
        <w:tblLayout w:type="fixed"/>
        <w:tblLook w:val="04A0" w:firstRow="1" w:lastRow="0" w:firstColumn="1" w:lastColumn="0" w:noHBand="0" w:noVBand="1"/>
      </w:tblPr>
      <w:tblGrid>
        <w:gridCol w:w="540"/>
        <w:gridCol w:w="3396"/>
        <w:gridCol w:w="2106"/>
        <w:gridCol w:w="992"/>
        <w:gridCol w:w="992"/>
        <w:gridCol w:w="992"/>
        <w:gridCol w:w="993"/>
      </w:tblGrid>
      <w:tr w:rsidR="0099052C" w:rsidRPr="0099052C" w:rsidTr="0099052C">
        <w:tc>
          <w:tcPr>
            <w:tcW w:w="540" w:type="dxa"/>
            <w:vMerge w:val="restart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 xml:space="preserve">№ </w:t>
            </w:r>
          </w:p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proofErr w:type="gramStart"/>
            <w:r w:rsidRPr="0099052C">
              <w:rPr>
                <w:color w:val="000000"/>
              </w:rPr>
              <w:t>п</w:t>
            </w:r>
            <w:proofErr w:type="gramEnd"/>
            <w:r w:rsidRPr="0099052C">
              <w:rPr>
                <w:color w:val="000000"/>
              </w:rPr>
              <w:t>/п</w:t>
            </w:r>
          </w:p>
        </w:tc>
        <w:tc>
          <w:tcPr>
            <w:tcW w:w="3396" w:type="dxa"/>
            <w:vMerge w:val="restart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 xml:space="preserve">Наименование комплекса процессных мероприятий, </w:t>
            </w:r>
          </w:p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rPr>
                <w:color w:val="000000"/>
              </w:rPr>
            </w:pPr>
            <w:proofErr w:type="gramStart"/>
            <w:r w:rsidRPr="0099052C">
              <w:rPr>
                <w:color w:val="000000"/>
              </w:rPr>
              <w:t>мероприятия</w:t>
            </w:r>
            <w:proofErr w:type="gramEnd"/>
            <w:r w:rsidRPr="0099052C">
              <w:rPr>
                <w:color w:val="000000"/>
              </w:rPr>
              <w:t xml:space="preserve"> (результата), источник финансового обеспечения </w:t>
            </w:r>
          </w:p>
        </w:tc>
        <w:tc>
          <w:tcPr>
            <w:tcW w:w="2106" w:type="dxa"/>
            <w:vMerge w:val="restart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 xml:space="preserve">Код бюджетной классификации расходов </w:t>
            </w:r>
          </w:p>
        </w:tc>
        <w:tc>
          <w:tcPr>
            <w:tcW w:w="3969" w:type="dxa"/>
            <w:gridSpan w:val="4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Объем расходов по годам реализации (тыс. рублей)</w:t>
            </w:r>
          </w:p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</w:tr>
      <w:tr w:rsidR="0099052C" w:rsidRPr="0099052C" w:rsidTr="0099052C">
        <w:tc>
          <w:tcPr>
            <w:tcW w:w="540" w:type="dxa"/>
            <w:vMerge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3396" w:type="dxa"/>
            <w:vMerge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rPr>
                <w:color w:val="000000"/>
              </w:rPr>
            </w:pPr>
          </w:p>
        </w:tc>
        <w:tc>
          <w:tcPr>
            <w:tcW w:w="2106" w:type="dxa"/>
            <w:vMerge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2025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2026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2027</w:t>
            </w:r>
          </w:p>
        </w:tc>
        <w:tc>
          <w:tcPr>
            <w:tcW w:w="993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proofErr w:type="gramStart"/>
            <w:r w:rsidRPr="0099052C">
              <w:rPr>
                <w:color w:val="000000"/>
              </w:rPr>
              <w:t>всего</w:t>
            </w:r>
            <w:proofErr w:type="gramEnd"/>
          </w:p>
        </w:tc>
      </w:tr>
      <w:tr w:rsidR="0099052C" w:rsidRPr="0099052C" w:rsidTr="0099052C">
        <w:tc>
          <w:tcPr>
            <w:tcW w:w="540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1</w:t>
            </w:r>
          </w:p>
        </w:tc>
        <w:tc>
          <w:tcPr>
            <w:tcW w:w="3396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both"/>
              <w:rPr>
                <w:color w:val="000000"/>
              </w:rPr>
            </w:pPr>
            <w:r w:rsidRPr="0099052C">
              <w:rPr>
                <w:color w:val="000000"/>
              </w:rPr>
              <w:t xml:space="preserve">Комплекс процессных мероприятий </w:t>
            </w:r>
            <w:r w:rsidRPr="0099052C">
              <w:rPr>
                <w:color w:val="000000"/>
                <w:kern w:val="2"/>
              </w:rPr>
              <w:t>«</w:t>
            </w:r>
            <w:r w:rsidRPr="0099052C">
              <w:rPr>
                <w:snapToGrid w:val="0"/>
                <w:color w:val="000000"/>
                <w:szCs w:val="28"/>
              </w:rPr>
              <w:t>Обеспечение безопасности на воде</w:t>
            </w:r>
            <w:r w:rsidRPr="0099052C">
              <w:rPr>
                <w:color w:val="000000"/>
                <w:kern w:val="2"/>
              </w:rPr>
              <w:t>»</w:t>
            </w:r>
          </w:p>
        </w:tc>
        <w:tc>
          <w:tcPr>
            <w:tcW w:w="2106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10,0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10,0</w:t>
            </w:r>
          </w:p>
        </w:tc>
      </w:tr>
      <w:tr w:rsidR="0099052C" w:rsidRPr="0099052C" w:rsidTr="0099052C">
        <w:tc>
          <w:tcPr>
            <w:tcW w:w="540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3396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бюджет</w:t>
            </w:r>
            <w:proofErr w:type="gramEnd"/>
            <w:r w:rsidRPr="0099052C">
              <w:rPr>
                <w:color w:val="000000"/>
                <w:kern w:val="2"/>
              </w:rPr>
              <w:t xml:space="preserve"> сельского поселения</w:t>
            </w:r>
          </w:p>
        </w:tc>
        <w:tc>
          <w:tcPr>
            <w:tcW w:w="2106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10,0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10,0</w:t>
            </w:r>
          </w:p>
        </w:tc>
      </w:tr>
      <w:tr w:rsidR="0099052C" w:rsidRPr="0099052C" w:rsidTr="0099052C">
        <w:tc>
          <w:tcPr>
            <w:tcW w:w="540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3396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областной</w:t>
            </w:r>
            <w:proofErr w:type="gramEnd"/>
            <w:r w:rsidRPr="0099052C">
              <w:rPr>
                <w:color w:val="000000"/>
                <w:kern w:val="2"/>
              </w:rPr>
              <w:t xml:space="preserve"> бюджет </w:t>
            </w:r>
          </w:p>
        </w:tc>
        <w:tc>
          <w:tcPr>
            <w:tcW w:w="2106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0,0</w:t>
            </w:r>
          </w:p>
        </w:tc>
      </w:tr>
      <w:tr w:rsidR="0099052C" w:rsidRPr="0099052C" w:rsidTr="0099052C">
        <w:tc>
          <w:tcPr>
            <w:tcW w:w="540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3396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внебюджет</w:t>
            </w:r>
            <w:r w:rsidRPr="0099052C">
              <w:rPr>
                <w:color w:val="000000"/>
                <w:kern w:val="2"/>
              </w:rPr>
              <w:softHyphen/>
              <w:t>ные</w:t>
            </w:r>
            <w:proofErr w:type="gramEnd"/>
            <w:r w:rsidRPr="0099052C">
              <w:rPr>
                <w:color w:val="000000"/>
                <w:kern w:val="2"/>
              </w:rPr>
              <w:t xml:space="preserve"> </w:t>
            </w:r>
          </w:p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источники</w:t>
            </w:r>
            <w:proofErr w:type="gramEnd"/>
          </w:p>
        </w:tc>
        <w:tc>
          <w:tcPr>
            <w:tcW w:w="2106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0,0</w:t>
            </w:r>
          </w:p>
        </w:tc>
      </w:tr>
      <w:tr w:rsidR="0099052C" w:rsidRPr="0099052C" w:rsidTr="0099052C">
        <w:tc>
          <w:tcPr>
            <w:tcW w:w="540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2</w:t>
            </w:r>
          </w:p>
        </w:tc>
        <w:tc>
          <w:tcPr>
            <w:tcW w:w="3396" w:type="dxa"/>
          </w:tcPr>
          <w:p w:rsidR="0099052C" w:rsidRPr="0099052C" w:rsidRDefault="0099052C" w:rsidP="0099052C">
            <w:pPr>
              <w:widowControl w:val="0"/>
              <w:rPr>
                <w:color w:val="000000"/>
                <w:u w:color="000000"/>
              </w:rPr>
            </w:pPr>
            <w:r w:rsidRPr="0099052C">
              <w:rPr>
                <w:color w:val="000000"/>
                <w:u w:color="000000"/>
              </w:rPr>
              <w:t xml:space="preserve">Мероприятие (результат) 1.1. </w:t>
            </w:r>
            <w:r w:rsidRPr="0099052C">
              <w:rPr>
                <w:snapToGrid w:val="0"/>
                <w:color w:val="000000"/>
                <w:szCs w:val="28"/>
                <w:u w:color="000000"/>
              </w:rPr>
              <w:t>Мероприятия по обеспечению безопасности на воде</w:t>
            </w:r>
          </w:p>
        </w:tc>
        <w:tc>
          <w:tcPr>
            <w:tcW w:w="2106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10,0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10,0</w:t>
            </w:r>
          </w:p>
        </w:tc>
      </w:tr>
      <w:tr w:rsidR="0099052C" w:rsidRPr="0099052C" w:rsidTr="0099052C">
        <w:tc>
          <w:tcPr>
            <w:tcW w:w="540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3396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бюджет</w:t>
            </w:r>
            <w:proofErr w:type="gramEnd"/>
            <w:r w:rsidRPr="0099052C">
              <w:rPr>
                <w:color w:val="000000"/>
                <w:kern w:val="2"/>
              </w:rPr>
              <w:t xml:space="preserve"> сельского поселения</w:t>
            </w:r>
          </w:p>
        </w:tc>
        <w:tc>
          <w:tcPr>
            <w:tcW w:w="2106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10,0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10,0</w:t>
            </w:r>
          </w:p>
        </w:tc>
      </w:tr>
      <w:tr w:rsidR="0099052C" w:rsidRPr="0099052C" w:rsidTr="0099052C">
        <w:tc>
          <w:tcPr>
            <w:tcW w:w="540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3396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областной</w:t>
            </w:r>
            <w:proofErr w:type="gramEnd"/>
            <w:r w:rsidRPr="0099052C">
              <w:rPr>
                <w:color w:val="000000"/>
                <w:kern w:val="2"/>
              </w:rPr>
              <w:t xml:space="preserve"> бюджет </w:t>
            </w:r>
          </w:p>
        </w:tc>
        <w:tc>
          <w:tcPr>
            <w:tcW w:w="2106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0,0</w:t>
            </w:r>
          </w:p>
        </w:tc>
      </w:tr>
      <w:tr w:rsidR="0099052C" w:rsidRPr="0099052C" w:rsidTr="0099052C">
        <w:tc>
          <w:tcPr>
            <w:tcW w:w="540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3396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внебюджет</w:t>
            </w:r>
            <w:r w:rsidRPr="0099052C">
              <w:rPr>
                <w:color w:val="000000"/>
                <w:kern w:val="2"/>
              </w:rPr>
              <w:softHyphen/>
              <w:t>ные</w:t>
            </w:r>
            <w:proofErr w:type="gramEnd"/>
            <w:r w:rsidRPr="0099052C">
              <w:rPr>
                <w:color w:val="000000"/>
                <w:kern w:val="2"/>
              </w:rPr>
              <w:t xml:space="preserve"> </w:t>
            </w:r>
          </w:p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источники</w:t>
            </w:r>
            <w:proofErr w:type="gramEnd"/>
          </w:p>
        </w:tc>
        <w:tc>
          <w:tcPr>
            <w:tcW w:w="2106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0,0</w:t>
            </w:r>
          </w:p>
        </w:tc>
      </w:tr>
    </w:tbl>
    <w:p w:rsidR="0099052C" w:rsidRDefault="0099052C" w:rsidP="0099052C">
      <w:pPr>
        <w:spacing w:line="235" w:lineRule="auto"/>
        <w:jc w:val="center"/>
        <w:rPr>
          <w:color w:val="000000"/>
          <w:kern w:val="2"/>
          <w:sz w:val="28"/>
          <w:szCs w:val="28"/>
          <w:lang w:eastAsia="en-US"/>
        </w:rPr>
      </w:pPr>
    </w:p>
    <w:p w:rsidR="0099052C" w:rsidRDefault="0099052C" w:rsidP="0099052C">
      <w:pPr>
        <w:spacing w:line="235" w:lineRule="auto"/>
        <w:jc w:val="center"/>
        <w:rPr>
          <w:color w:val="000000"/>
          <w:kern w:val="2"/>
          <w:sz w:val="28"/>
          <w:szCs w:val="28"/>
          <w:lang w:eastAsia="en-US"/>
        </w:rPr>
      </w:pPr>
    </w:p>
    <w:p w:rsidR="0099052C" w:rsidRDefault="0099052C" w:rsidP="0099052C">
      <w:pPr>
        <w:spacing w:line="235" w:lineRule="auto"/>
        <w:jc w:val="center"/>
        <w:rPr>
          <w:color w:val="000000"/>
          <w:kern w:val="2"/>
          <w:sz w:val="28"/>
          <w:szCs w:val="28"/>
          <w:lang w:eastAsia="en-US"/>
        </w:rPr>
      </w:pPr>
    </w:p>
    <w:p w:rsidR="0099052C" w:rsidRDefault="0099052C" w:rsidP="0099052C">
      <w:pPr>
        <w:spacing w:line="235" w:lineRule="auto"/>
        <w:jc w:val="center"/>
        <w:rPr>
          <w:color w:val="000000"/>
          <w:kern w:val="2"/>
          <w:sz w:val="28"/>
          <w:szCs w:val="28"/>
          <w:lang w:eastAsia="en-US"/>
        </w:rPr>
      </w:pPr>
    </w:p>
    <w:p w:rsidR="0099052C" w:rsidRDefault="0099052C" w:rsidP="0099052C">
      <w:pPr>
        <w:spacing w:line="235" w:lineRule="auto"/>
        <w:jc w:val="center"/>
        <w:rPr>
          <w:color w:val="000000"/>
          <w:kern w:val="2"/>
          <w:sz w:val="28"/>
          <w:szCs w:val="28"/>
          <w:lang w:eastAsia="en-US"/>
        </w:rPr>
      </w:pPr>
    </w:p>
    <w:p w:rsidR="0099052C" w:rsidRDefault="0099052C" w:rsidP="0099052C">
      <w:pPr>
        <w:spacing w:line="235" w:lineRule="auto"/>
        <w:jc w:val="center"/>
        <w:rPr>
          <w:color w:val="000000"/>
          <w:kern w:val="2"/>
          <w:sz w:val="28"/>
          <w:szCs w:val="28"/>
          <w:lang w:eastAsia="en-US"/>
        </w:rPr>
      </w:pPr>
    </w:p>
    <w:p w:rsidR="0099052C" w:rsidRDefault="0099052C" w:rsidP="0099052C">
      <w:pPr>
        <w:spacing w:line="235" w:lineRule="auto"/>
        <w:jc w:val="center"/>
        <w:rPr>
          <w:color w:val="000000"/>
          <w:kern w:val="2"/>
          <w:sz w:val="28"/>
          <w:szCs w:val="28"/>
          <w:lang w:eastAsia="en-US"/>
        </w:rPr>
      </w:pPr>
    </w:p>
    <w:p w:rsidR="0099052C" w:rsidRDefault="0099052C" w:rsidP="0099052C">
      <w:pPr>
        <w:spacing w:line="235" w:lineRule="auto"/>
        <w:jc w:val="center"/>
        <w:rPr>
          <w:color w:val="000000"/>
          <w:kern w:val="2"/>
          <w:sz w:val="28"/>
          <w:szCs w:val="28"/>
          <w:lang w:eastAsia="en-US"/>
        </w:rPr>
      </w:pPr>
    </w:p>
    <w:p w:rsidR="0099052C" w:rsidRDefault="0099052C" w:rsidP="0099052C">
      <w:pPr>
        <w:spacing w:line="235" w:lineRule="auto"/>
        <w:jc w:val="center"/>
        <w:rPr>
          <w:color w:val="000000"/>
          <w:kern w:val="2"/>
          <w:sz w:val="28"/>
          <w:szCs w:val="28"/>
          <w:lang w:eastAsia="en-US"/>
        </w:rPr>
      </w:pPr>
    </w:p>
    <w:p w:rsidR="0099052C" w:rsidRDefault="0099052C" w:rsidP="0099052C">
      <w:pPr>
        <w:spacing w:line="235" w:lineRule="auto"/>
        <w:jc w:val="center"/>
        <w:rPr>
          <w:color w:val="000000"/>
          <w:kern w:val="2"/>
          <w:sz w:val="28"/>
          <w:szCs w:val="28"/>
          <w:lang w:eastAsia="en-US"/>
        </w:rPr>
      </w:pPr>
    </w:p>
    <w:p w:rsidR="0099052C" w:rsidRDefault="0099052C" w:rsidP="0099052C">
      <w:pPr>
        <w:spacing w:line="235" w:lineRule="auto"/>
        <w:jc w:val="center"/>
        <w:rPr>
          <w:color w:val="000000"/>
          <w:kern w:val="2"/>
          <w:sz w:val="28"/>
          <w:szCs w:val="28"/>
          <w:lang w:eastAsia="en-US"/>
        </w:rPr>
      </w:pPr>
    </w:p>
    <w:p w:rsidR="0099052C" w:rsidRDefault="0099052C" w:rsidP="0099052C">
      <w:pPr>
        <w:spacing w:line="235" w:lineRule="auto"/>
        <w:jc w:val="center"/>
        <w:rPr>
          <w:color w:val="000000"/>
          <w:kern w:val="2"/>
          <w:sz w:val="28"/>
          <w:szCs w:val="28"/>
          <w:lang w:eastAsia="en-US"/>
        </w:rPr>
      </w:pPr>
    </w:p>
    <w:p w:rsidR="0099052C" w:rsidRPr="0099052C" w:rsidRDefault="0099052C" w:rsidP="0099052C">
      <w:pPr>
        <w:spacing w:line="235" w:lineRule="auto"/>
        <w:jc w:val="center"/>
        <w:rPr>
          <w:color w:val="000000"/>
          <w:kern w:val="2"/>
          <w:sz w:val="28"/>
          <w:szCs w:val="28"/>
          <w:lang w:eastAsia="en-US"/>
        </w:rPr>
      </w:pPr>
      <w:r w:rsidRPr="009F2DFF">
        <w:rPr>
          <w:noProof/>
          <w:sz w:val="16"/>
        </w:rPr>
        <w:lastRenderedPageBreak/>
        <w:drawing>
          <wp:inline distT="0" distB="0" distL="0" distR="0" wp14:anchorId="0AE3CB01" wp14:editId="5FEFAE0B">
            <wp:extent cx="1162050" cy="904875"/>
            <wp:effectExtent l="0" t="0" r="0" b="0"/>
            <wp:docPr id="11" name="Рисунок 11" descr="C:\Users\557747\Desktop\895c4c94-345d-480d-bae1-43ea843116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7747\Desktop\895c4c94-345d-480d-bae1-43ea843116f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162513" cy="905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52C" w:rsidRPr="0099052C" w:rsidRDefault="0099052C" w:rsidP="0099052C">
      <w:pPr>
        <w:jc w:val="center"/>
        <w:rPr>
          <w:bCs/>
          <w:color w:val="000000"/>
          <w:sz w:val="28"/>
          <w:szCs w:val="28"/>
        </w:rPr>
      </w:pPr>
      <w:r w:rsidRPr="0099052C">
        <w:rPr>
          <w:bCs/>
          <w:color w:val="000000"/>
          <w:sz w:val="28"/>
          <w:szCs w:val="28"/>
        </w:rPr>
        <w:t>АДМИНИСТРАЦИЯ</w:t>
      </w:r>
    </w:p>
    <w:p w:rsidR="0099052C" w:rsidRPr="0099052C" w:rsidRDefault="0099052C" w:rsidP="0099052C">
      <w:pPr>
        <w:jc w:val="center"/>
        <w:rPr>
          <w:bCs/>
          <w:color w:val="000000"/>
          <w:sz w:val="28"/>
          <w:szCs w:val="28"/>
        </w:rPr>
      </w:pPr>
      <w:r w:rsidRPr="0099052C">
        <w:rPr>
          <w:bCs/>
          <w:color w:val="000000"/>
          <w:sz w:val="28"/>
          <w:szCs w:val="28"/>
        </w:rPr>
        <w:t>КУТЕЙНИКОВСКОГО СЕЛЬСКОГО ПОСЕЛЕНИЯ</w:t>
      </w:r>
    </w:p>
    <w:p w:rsidR="0099052C" w:rsidRPr="0099052C" w:rsidRDefault="0099052C" w:rsidP="0099052C">
      <w:pPr>
        <w:jc w:val="center"/>
        <w:rPr>
          <w:bCs/>
          <w:color w:val="000000"/>
          <w:sz w:val="28"/>
          <w:szCs w:val="28"/>
        </w:rPr>
      </w:pPr>
      <w:r w:rsidRPr="0099052C">
        <w:rPr>
          <w:bCs/>
          <w:color w:val="000000"/>
          <w:sz w:val="28"/>
          <w:szCs w:val="28"/>
        </w:rPr>
        <w:t>РОДИОНОВО-НЕСВЕТАЙСКОГО РАЙОНА</w:t>
      </w:r>
    </w:p>
    <w:p w:rsidR="0099052C" w:rsidRPr="0099052C" w:rsidRDefault="0099052C" w:rsidP="0099052C">
      <w:pPr>
        <w:jc w:val="center"/>
        <w:rPr>
          <w:bCs/>
          <w:color w:val="000000"/>
          <w:sz w:val="28"/>
          <w:szCs w:val="28"/>
        </w:rPr>
      </w:pPr>
      <w:r w:rsidRPr="0099052C">
        <w:rPr>
          <w:bCs/>
          <w:color w:val="000000"/>
          <w:sz w:val="28"/>
          <w:szCs w:val="28"/>
        </w:rPr>
        <w:t>РОСТОВСКОЙ ОБЛАСТИ</w:t>
      </w:r>
    </w:p>
    <w:p w:rsidR="0099052C" w:rsidRPr="0099052C" w:rsidRDefault="0099052C" w:rsidP="0099052C">
      <w:pPr>
        <w:rPr>
          <w:bCs/>
          <w:color w:val="000000"/>
          <w:sz w:val="20"/>
          <w:szCs w:val="20"/>
        </w:rPr>
      </w:pPr>
    </w:p>
    <w:p w:rsidR="0099052C" w:rsidRPr="0099052C" w:rsidRDefault="0099052C" w:rsidP="0099052C">
      <w:pPr>
        <w:keepNext/>
        <w:ind w:left="709"/>
        <w:jc w:val="center"/>
        <w:outlineLvl w:val="1"/>
        <w:rPr>
          <w:color w:val="000000"/>
          <w:sz w:val="28"/>
          <w:szCs w:val="20"/>
        </w:rPr>
      </w:pPr>
      <w:r w:rsidRPr="0099052C">
        <w:rPr>
          <w:color w:val="000000"/>
          <w:sz w:val="28"/>
          <w:szCs w:val="20"/>
        </w:rPr>
        <w:t>ПОСТАНОВЛЕНИЕ</w:t>
      </w:r>
    </w:p>
    <w:p w:rsidR="0099052C" w:rsidRPr="0099052C" w:rsidRDefault="0099052C" w:rsidP="0099052C">
      <w:pPr>
        <w:rPr>
          <w:color w:val="000000"/>
          <w:sz w:val="20"/>
          <w:szCs w:val="20"/>
        </w:rPr>
      </w:pPr>
    </w:p>
    <w:p w:rsidR="0099052C" w:rsidRPr="0099052C" w:rsidRDefault="0099052C" w:rsidP="0099052C">
      <w:pPr>
        <w:rPr>
          <w:color w:val="000000"/>
          <w:sz w:val="28"/>
          <w:szCs w:val="28"/>
        </w:rPr>
      </w:pPr>
      <w:r w:rsidRPr="0099052C">
        <w:rPr>
          <w:color w:val="000000"/>
          <w:sz w:val="28"/>
          <w:szCs w:val="28"/>
        </w:rPr>
        <w:t>16 января 2025 год                                 № 14                            сл. Кутейниково</w:t>
      </w:r>
    </w:p>
    <w:p w:rsidR="0099052C" w:rsidRPr="0099052C" w:rsidRDefault="0099052C" w:rsidP="0099052C">
      <w:pPr>
        <w:jc w:val="center"/>
        <w:rPr>
          <w:color w:val="000000"/>
          <w:sz w:val="28"/>
          <w:szCs w:val="28"/>
        </w:rPr>
      </w:pPr>
    </w:p>
    <w:p w:rsidR="0099052C" w:rsidRPr="0099052C" w:rsidRDefault="0099052C" w:rsidP="0099052C">
      <w:pPr>
        <w:jc w:val="center"/>
        <w:rPr>
          <w:color w:val="000000"/>
          <w:sz w:val="28"/>
          <w:szCs w:val="28"/>
        </w:rPr>
      </w:pPr>
      <w:r w:rsidRPr="0099052C">
        <w:rPr>
          <w:color w:val="000000"/>
          <w:sz w:val="28"/>
          <w:szCs w:val="28"/>
        </w:rPr>
        <w:t xml:space="preserve">О внесении изменений в постановление Администрации </w:t>
      </w:r>
      <w:r w:rsidRPr="0099052C">
        <w:rPr>
          <w:rFonts w:eastAsia="Calibri"/>
          <w:color w:val="000000"/>
          <w:sz w:val="28"/>
          <w:szCs w:val="28"/>
        </w:rPr>
        <w:t>Кутейниковского</w:t>
      </w:r>
      <w:r w:rsidRPr="0099052C">
        <w:rPr>
          <w:color w:val="000000"/>
          <w:sz w:val="28"/>
          <w:szCs w:val="28"/>
        </w:rPr>
        <w:t xml:space="preserve"> сельского поселения от 30.10.2018 г. № 130</w:t>
      </w:r>
    </w:p>
    <w:p w:rsidR="0099052C" w:rsidRPr="0099052C" w:rsidRDefault="0099052C" w:rsidP="0099052C">
      <w:pPr>
        <w:rPr>
          <w:color w:val="000000"/>
          <w:sz w:val="28"/>
          <w:szCs w:val="28"/>
        </w:rPr>
      </w:pPr>
    </w:p>
    <w:p w:rsidR="0099052C" w:rsidRPr="0099052C" w:rsidRDefault="0099052C" w:rsidP="0099052C">
      <w:pPr>
        <w:shd w:val="clear" w:color="auto" w:fill="FFFFFF"/>
        <w:tabs>
          <w:tab w:val="left" w:pos="4152"/>
          <w:tab w:val="left" w:pos="8530"/>
        </w:tabs>
        <w:ind w:firstLine="567"/>
        <w:jc w:val="both"/>
        <w:rPr>
          <w:color w:val="000000"/>
          <w:sz w:val="28"/>
          <w:szCs w:val="28"/>
        </w:rPr>
      </w:pPr>
      <w:r w:rsidRPr="0099052C">
        <w:rPr>
          <w:color w:val="000000"/>
          <w:sz w:val="28"/>
          <w:szCs w:val="20"/>
        </w:rPr>
        <w:t xml:space="preserve">В целях обеспечения реализации муниципальной программы </w:t>
      </w:r>
      <w:r w:rsidRPr="0099052C">
        <w:rPr>
          <w:rFonts w:eastAsia="Calibri"/>
          <w:color w:val="000000"/>
          <w:sz w:val="28"/>
          <w:szCs w:val="28"/>
        </w:rPr>
        <w:t>Кутейниковского</w:t>
      </w:r>
      <w:r w:rsidRPr="0099052C">
        <w:rPr>
          <w:color w:val="000000"/>
          <w:sz w:val="28"/>
          <w:szCs w:val="28"/>
        </w:rPr>
        <w:t xml:space="preserve"> сельского </w:t>
      </w:r>
      <w:proofErr w:type="gramStart"/>
      <w:r w:rsidRPr="0099052C">
        <w:rPr>
          <w:color w:val="000000"/>
          <w:sz w:val="28"/>
          <w:szCs w:val="28"/>
        </w:rPr>
        <w:t>поселения</w:t>
      </w:r>
      <w:r w:rsidRPr="0099052C">
        <w:rPr>
          <w:color w:val="000000"/>
          <w:sz w:val="28"/>
          <w:szCs w:val="20"/>
        </w:rPr>
        <w:t xml:space="preserve">  «</w:t>
      </w:r>
      <w:proofErr w:type="gramEnd"/>
      <w:r w:rsidRPr="0099052C">
        <w:rPr>
          <w:color w:val="000000"/>
          <w:sz w:val="28"/>
          <w:szCs w:val="28"/>
        </w:rPr>
        <w:t>Обеспечение общественного порядка и противодействие преступности</w:t>
      </w:r>
      <w:r w:rsidRPr="0099052C">
        <w:rPr>
          <w:color w:val="000000"/>
          <w:sz w:val="28"/>
          <w:szCs w:val="20"/>
        </w:rPr>
        <w:t xml:space="preserve">» Администрация </w:t>
      </w:r>
      <w:r w:rsidRPr="0099052C">
        <w:rPr>
          <w:rFonts w:eastAsia="Calibri"/>
          <w:color w:val="000000"/>
          <w:sz w:val="28"/>
          <w:szCs w:val="28"/>
        </w:rPr>
        <w:t>Кутейниковского</w:t>
      </w:r>
      <w:r w:rsidRPr="0099052C">
        <w:rPr>
          <w:color w:val="000000"/>
          <w:sz w:val="28"/>
          <w:szCs w:val="28"/>
        </w:rPr>
        <w:t xml:space="preserve"> сельского поселения</w:t>
      </w:r>
      <w:r w:rsidRPr="0099052C">
        <w:rPr>
          <w:b/>
          <w:color w:val="000000"/>
          <w:spacing w:val="60"/>
          <w:sz w:val="28"/>
          <w:szCs w:val="20"/>
        </w:rPr>
        <w:t xml:space="preserve"> постановляе</w:t>
      </w:r>
      <w:r w:rsidRPr="0099052C">
        <w:rPr>
          <w:b/>
          <w:color w:val="000000"/>
          <w:sz w:val="28"/>
          <w:szCs w:val="20"/>
        </w:rPr>
        <w:t>т:</w:t>
      </w:r>
    </w:p>
    <w:p w:rsidR="0099052C" w:rsidRPr="0099052C" w:rsidRDefault="0099052C" w:rsidP="0099052C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99052C" w:rsidRPr="0099052C" w:rsidRDefault="0099052C" w:rsidP="0099052C">
      <w:pPr>
        <w:jc w:val="both"/>
        <w:rPr>
          <w:color w:val="000000"/>
          <w:sz w:val="28"/>
          <w:szCs w:val="28"/>
        </w:rPr>
      </w:pPr>
    </w:p>
    <w:p w:rsidR="0099052C" w:rsidRPr="0099052C" w:rsidRDefault="0099052C" w:rsidP="0099052C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99052C">
        <w:rPr>
          <w:color w:val="000000"/>
          <w:sz w:val="28"/>
          <w:szCs w:val="28"/>
        </w:rPr>
        <w:t xml:space="preserve">1.Внести в постановление Администрации </w:t>
      </w:r>
      <w:r w:rsidRPr="0099052C">
        <w:rPr>
          <w:rFonts w:eastAsia="Calibri"/>
          <w:color w:val="000000"/>
          <w:sz w:val="28"/>
          <w:szCs w:val="28"/>
        </w:rPr>
        <w:t>Кутейниковского</w:t>
      </w:r>
      <w:r w:rsidRPr="0099052C">
        <w:rPr>
          <w:color w:val="000000"/>
          <w:sz w:val="28"/>
          <w:szCs w:val="28"/>
        </w:rPr>
        <w:t xml:space="preserve"> сельского поселения от 30.10.2018 г. № 130 «Об утверждении муниципальной программы </w:t>
      </w:r>
      <w:r w:rsidRPr="0099052C">
        <w:rPr>
          <w:rFonts w:eastAsia="Calibri"/>
          <w:color w:val="000000"/>
          <w:sz w:val="28"/>
          <w:szCs w:val="28"/>
        </w:rPr>
        <w:t>Кутейниковского</w:t>
      </w:r>
      <w:r w:rsidRPr="0099052C">
        <w:rPr>
          <w:color w:val="000000"/>
          <w:sz w:val="28"/>
          <w:szCs w:val="28"/>
        </w:rPr>
        <w:t xml:space="preserve"> сельского поселения «Обеспечение общественного порядка и противодействие преступности</w:t>
      </w:r>
      <w:r w:rsidRPr="0099052C">
        <w:rPr>
          <w:color w:val="000000"/>
          <w:sz w:val="28"/>
          <w:szCs w:val="20"/>
        </w:rPr>
        <w:t>»</w:t>
      </w:r>
      <w:r w:rsidRPr="0099052C">
        <w:rPr>
          <w:color w:val="000000"/>
          <w:sz w:val="28"/>
          <w:szCs w:val="28"/>
        </w:rPr>
        <w:t xml:space="preserve"> изменения согласно приложению к настоящему постановлению.</w:t>
      </w:r>
    </w:p>
    <w:p w:rsidR="0099052C" w:rsidRPr="0099052C" w:rsidRDefault="0099052C" w:rsidP="0099052C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9052C">
        <w:rPr>
          <w:color w:val="000000"/>
          <w:sz w:val="28"/>
          <w:szCs w:val="28"/>
        </w:rPr>
        <w:t xml:space="preserve">2. </w:t>
      </w:r>
      <w:r w:rsidRPr="0099052C">
        <w:rPr>
          <w:color w:val="000000"/>
          <w:sz w:val="28"/>
          <w:szCs w:val="20"/>
        </w:rPr>
        <w:t xml:space="preserve">Настоящее постановление вступает в силу со дня его официального опубликования, но не ранее 1 января 2025 г., и распространяется на правоотношения, возникающие начиная с формирования муниципальных программ </w:t>
      </w:r>
      <w:r w:rsidRPr="0099052C">
        <w:rPr>
          <w:rFonts w:eastAsia="Calibri"/>
          <w:color w:val="000000"/>
          <w:sz w:val="28"/>
          <w:szCs w:val="28"/>
        </w:rPr>
        <w:t>Кутейниковского</w:t>
      </w:r>
      <w:r w:rsidRPr="0099052C">
        <w:rPr>
          <w:color w:val="000000"/>
          <w:sz w:val="28"/>
          <w:szCs w:val="28"/>
        </w:rPr>
        <w:t xml:space="preserve"> сельского поселения </w:t>
      </w:r>
      <w:r w:rsidRPr="0099052C">
        <w:rPr>
          <w:color w:val="000000"/>
          <w:sz w:val="28"/>
          <w:szCs w:val="20"/>
        </w:rPr>
        <w:t>для составления проекта бюджета поселения на 2025 год и плановый период 2026 и 2027 годов</w:t>
      </w:r>
      <w:r w:rsidRPr="0099052C">
        <w:rPr>
          <w:color w:val="000000"/>
          <w:sz w:val="28"/>
          <w:szCs w:val="28"/>
        </w:rPr>
        <w:t xml:space="preserve">.  </w:t>
      </w:r>
    </w:p>
    <w:p w:rsidR="0099052C" w:rsidRPr="0099052C" w:rsidRDefault="0099052C" w:rsidP="0099052C">
      <w:pPr>
        <w:tabs>
          <w:tab w:val="left" w:pos="720"/>
        </w:tabs>
        <w:jc w:val="both"/>
        <w:rPr>
          <w:color w:val="000000"/>
          <w:sz w:val="28"/>
          <w:szCs w:val="28"/>
        </w:rPr>
      </w:pPr>
      <w:r w:rsidRPr="0099052C">
        <w:rPr>
          <w:color w:val="000000"/>
          <w:sz w:val="20"/>
          <w:szCs w:val="28"/>
        </w:rPr>
        <w:tab/>
      </w:r>
      <w:r w:rsidRPr="0099052C">
        <w:rPr>
          <w:color w:val="000000"/>
          <w:sz w:val="28"/>
          <w:szCs w:val="28"/>
        </w:rPr>
        <w:t>3.Контроль за исполнением настоящего постановления возложить на начальника сектора экономики и финансов Жмурко Е.В.</w:t>
      </w:r>
    </w:p>
    <w:p w:rsidR="0099052C" w:rsidRPr="0099052C" w:rsidRDefault="0099052C" w:rsidP="0099052C">
      <w:pPr>
        <w:jc w:val="both"/>
        <w:rPr>
          <w:color w:val="000000"/>
          <w:sz w:val="20"/>
          <w:szCs w:val="20"/>
        </w:rPr>
      </w:pPr>
    </w:p>
    <w:p w:rsidR="0099052C" w:rsidRPr="0099052C" w:rsidRDefault="0099052C" w:rsidP="0099052C">
      <w:pPr>
        <w:jc w:val="both"/>
        <w:rPr>
          <w:color w:val="000000"/>
          <w:sz w:val="28"/>
          <w:szCs w:val="28"/>
        </w:rPr>
      </w:pPr>
      <w:r w:rsidRPr="0099052C">
        <w:rPr>
          <w:color w:val="000000"/>
          <w:sz w:val="28"/>
          <w:szCs w:val="28"/>
        </w:rPr>
        <w:t>Глава Администрации</w:t>
      </w:r>
    </w:p>
    <w:p w:rsidR="0099052C" w:rsidRPr="0099052C" w:rsidRDefault="0099052C" w:rsidP="0099052C">
      <w:pPr>
        <w:jc w:val="both"/>
        <w:rPr>
          <w:color w:val="000000"/>
          <w:sz w:val="20"/>
          <w:szCs w:val="20"/>
        </w:rPr>
      </w:pPr>
      <w:r w:rsidRPr="0099052C">
        <w:rPr>
          <w:rFonts w:eastAsia="Calibri"/>
          <w:color w:val="000000"/>
          <w:sz w:val="28"/>
          <w:szCs w:val="28"/>
        </w:rPr>
        <w:t xml:space="preserve">Кутейниковского </w:t>
      </w:r>
      <w:r w:rsidRPr="0099052C">
        <w:rPr>
          <w:color w:val="000000"/>
          <w:sz w:val="28"/>
          <w:szCs w:val="28"/>
        </w:rPr>
        <w:t>сельского поселения</w:t>
      </w:r>
      <w:r w:rsidRPr="0099052C">
        <w:rPr>
          <w:color w:val="000000"/>
          <w:sz w:val="28"/>
          <w:szCs w:val="28"/>
        </w:rPr>
        <w:tab/>
        <w:t xml:space="preserve">                               М.А. </w:t>
      </w:r>
      <w:proofErr w:type="spellStart"/>
      <w:r w:rsidRPr="0099052C">
        <w:rPr>
          <w:color w:val="000000"/>
          <w:sz w:val="28"/>
          <w:szCs w:val="28"/>
        </w:rPr>
        <w:t>Карпушин</w:t>
      </w:r>
      <w:proofErr w:type="spellEnd"/>
      <w:r w:rsidRPr="0099052C">
        <w:rPr>
          <w:color w:val="000000"/>
          <w:sz w:val="28"/>
          <w:szCs w:val="28"/>
        </w:rPr>
        <w:tab/>
      </w:r>
      <w:r w:rsidRPr="0099052C">
        <w:rPr>
          <w:color w:val="000000"/>
          <w:sz w:val="28"/>
          <w:szCs w:val="28"/>
        </w:rPr>
        <w:tab/>
      </w:r>
      <w:r w:rsidRPr="0099052C">
        <w:rPr>
          <w:color w:val="000000"/>
          <w:sz w:val="28"/>
          <w:szCs w:val="28"/>
        </w:rPr>
        <w:tab/>
      </w:r>
      <w:r w:rsidRPr="0099052C">
        <w:rPr>
          <w:color w:val="000000"/>
          <w:sz w:val="28"/>
          <w:szCs w:val="28"/>
        </w:rPr>
        <w:tab/>
      </w:r>
      <w:r w:rsidRPr="0099052C">
        <w:rPr>
          <w:color w:val="000000"/>
          <w:sz w:val="28"/>
          <w:szCs w:val="28"/>
        </w:rPr>
        <w:tab/>
      </w:r>
      <w:r w:rsidRPr="0099052C">
        <w:rPr>
          <w:color w:val="000000"/>
          <w:sz w:val="28"/>
          <w:szCs w:val="28"/>
        </w:rPr>
        <w:tab/>
      </w:r>
    </w:p>
    <w:p w:rsidR="0099052C" w:rsidRPr="0099052C" w:rsidRDefault="0099052C" w:rsidP="0099052C">
      <w:pPr>
        <w:jc w:val="both"/>
        <w:rPr>
          <w:color w:val="000000"/>
          <w:sz w:val="20"/>
          <w:szCs w:val="20"/>
        </w:rPr>
      </w:pPr>
      <w:proofErr w:type="gramStart"/>
      <w:r w:rsidRPr="0099052C">
        <w:rPr>
          <w:color w:val="000000"/>
          <w:sz w:val="20"/>
          <w:szCs w:val="20"/>
        </w:rPr>
        <w:t>постановление</w:t>
      </w:r>
      <w:proofErr w:type="gramEnd"/>
      <w:r w:rsidRPr="0099052C">
        <w:rPr>
          <w:color w:val="000000"/>
          <w:sz w:val="20"/>
          <w:szCs w:val="20"/>
        </w:rPr>
        <w:t xml:space="preserve"> вносит </w:t>
      </w:r>
    </w:p>
    <w:p w:rsidR="0099052C" w:rsidRPr="0099052C" w:rsidRDefault="0099052C" w:rsidP="0099052C">
      <w:pPr>
        <w:jc w:val="both"/>
        <w:rPr>
          <w:color w:val="000000"/>
          <w:sz w:val="20"/>
          <w:szCs w:val="20"/>
        </w:rPr>
      </w:pPr>
      <w:proofErr w:type="gramStart"/>
      <w:r w:rsidRPr="0099052C">
        <w:rPr>
          <w:color w:val="000000"/>
          <w:sz w:val="20"/>
          <w:szCs w:val="20"/>
        </w:rPr>
        <w:t>сектор</w:t>
      </w:r>
      <w:proofErr w:type="gramEnd"/>
      <w:r w:rsidRPr="0099052C">
        <w:rPr>
          <w:color w:val="000000"/>
          <w:sz w:val="20"/>
          <w:szCs w:val="20"/>
        </w:rPr>
        <w:t xml:space="preserve"> экономики и финансов</w:t>
      </w: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  <w:r w:rsidRPr="0099052C">
        <w:rPr>
          <w:color w:val="000000"/>
          <w:sz w:val="20"/>
          <w:szCs w:val="20"/>
        </w:rPr>
        <w:t>Приложение</w:t>
      </w: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  <w:proofErr w:type="gramStart"/>
      <w:r w:rsidRPr="0099052C">
        <w:rPr>
          <w:color w:val="000000"/>
          <w:sz w:val="20"/>
          <w:szCs w:val="20"/>
        </w:rPr>
        <w:t>к</w:t>
      </w:r>
      <w:proofErr w:type="gramEnd"/>
      <w:r w:rsidRPr="0099052C">
        <w:rPr>
          <w:color w:val="000000"/>
          <w:sz w:val="20"/>
          <w:szCs w:val="20"/>
        </w:rPr>
        <w:t xml:space="preserve"> постановлению Администрации</w:t>
      </w: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  <w:r w:rsidRPr="0099052C">
        <w:rPr>
          <w:color w:val="000000"/>
          <w:sz w:val="20"/>
          <w:szCs w:val="20"/>
        </w:rPr>
        <w:t xml:space="preserve">Кутейниковского сельского поселения от 16.01.2025г. № 14 </w:t>
      </w:r>
    </w:p>
    <w:p w:rsidR="0099052C" w:rsidRPr="0099052C" w:rsidRDefault="0099052C" w:rsidP="0099052C">
      <w:pPr>
        <w:rPr>
          <w:color w:val="000000"/>
          <w:sz w:val="20"/>
          <w:szCs w:val="20"/>
        </w:rPr>
      </w:pP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  <w:r w:rsidRPr="0099052C">
        <w:rPr>
          <w:color w:val="000000"/>
          <w:sz w:val="20"/>
          <w:szCs w:val="20"/>
        </w:rPr>
        <w:t xml:space="preserve">«Приложение № 1 </w:t>
      </w: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  <w:proofErr w:type="gramStart"/>
      <w:r w:rsidRPr="0099052C">
        <w:rPr>
          <w:color w:val="000000"/>
          <w:sz w:val="20"/>
          <w:szCs w:val="20"/>
        </w:rPr>
        <w:t>к</w:t>
      </w:r>
      <w:proofErr w:type="gramEnd"/>
      <w:r w:rsidRPr="0099052C">
        <w:rPr>
          <w:color w:val="000000"/>
          <w:sz w:val="20"/>
          <w:szCs w:val="20"/>
        </w:rPr>
        <w:t> постановлению</w:t>
      </w: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  <w:r w:rsidRPr="0099052C">
        <w:rPr>
          <w:color w:val="000000"/>
          <w:sz w:val="20"/>
          <w:szCs w:val="20"/>
        </w:rPr>
        <w:t xml:space="preserve">Администрации </w:t>
      </w: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  <w:r w:rsidRPr="0099052C">
        <w:rPr>
          <w:color w:val="000000"/>
          <w:sz w:val="20"/>
          <w:szCs w:val="20"/>
        </w:rPr>
        <w:t>Кутейниковского</w:t>
      </w: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  <w:proofErr w:type="gramStart"/>
      <w:r w:rsidRPr="0099052C">
        <w:rPr>
          <w:color w:val="000000"/>
          <w:sz w:val="20"/>
          <w:szCs w:val="20"/>
        </w:rPr>
        <w:t>сельского</w:t>
      </w:r>
      <w:proofErr w:type="gramEnd"/>
      <w:r w:rsidRPr="0099052C">
        <w:rPr>
          <w:color w:val="000000"/>
          <w:sz w:val="20"/>
          <w:szCs w:val="20"/>
        </w:rPr>
        <w:t xml:space="preserve"> поселения </w:t>
      </w: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  <w:proofErr w:type="gramStart"/>
      <w:r w:rsidRPr="0099052C">
        <w:rPr>
          <w:color w:val="000000"/>
          <w:sz w:val="20"/>
          <w:szCs w:val="20"/>
        </w:rPr>
        <w:t>от</w:t>
      </w:r>
      <w:proofErr w:type="gramEnd"/>
      <w:r w:rsidRPr="0099052C">
        <w:rPr>
          <w:color w:val="000000"/>
          <w:sz w:val="20"/>
          <w:szCs w:val="20"/>
        </w:rPr>
        <w:t> 30.10.2018 № 130</w:t>
      </w:r>
    </w:p>
    <w:p w:rsidR="0099052C" w:rsidRPr="0099052C" w:rsidRDefault="0099052C" w:rsidP="0099052C">
      <w:pPr>
        <w:ind w:firstLine="567"/>
        <w:jc w:val="both"/>
        <w:rPr>
          <w:color w:val="000000"/>
          <w:szCs w:val="28"/>
        </w:rPr>
      </w:pPr>
      <w:r w:rsidRPr="0099052C">
        <w:rPr>
          <w:color w:val="000000"/>
          <w:kern w:val="2"/>
          <w:sz w:val="28"/>
          <w:szCs w:val="28"/>
          <w:lang w:eastAsia="en-US"/>
        </w:rPr>
        <w:t xml:space="preserve">1. </w:t>
      </w:r>
      <w:r w:rsidRPr="0099052C">
        <w:rPr>
          <w:color w:val="000000"/>
          <w:szCs w:val="28"/>
        </w:rPr>
        <w:t>Паспорт муниципальной программы «Обеспечение общественного порядка и противодействие преступности» изложить в следующей редакции:</w:t>
      </w:r>
    </w:p>
    <w:p w:rsidR="0099052C" w:rsidRPr="0099052C" w:rsidRDefault="0099052C" w:rsidP="0099052C">
      <w:pPr>
        <w:ind w:firstLine="567"/>
        <w:jc w:val="both"/>
        <w:rPr>
          <w:color w:val="000000"/>
          <w:kern w:val="2"/>
          <w:sz w:val="28"/>
          <w:szCs w:val="28"/>
          <w:lang w:eastAsia="en-US"/>
        </w:rPr>
      </w:pPr>
    </w:p>
    <w:p w:rsidR="0099052C" w:rsidRPr="0099052C" w:rsidRDefault="0099052C" w:rsidP="0099052C">
      <w:pPr>
        <w:jc w:val="center"/>
        <w:rPr>
          <w:color w:val="000000"/>
          <w:szCs w:val="28"/>
        </w:rPr>
      </w:pPr>
      <w:r w:rsidRPr="0099052C">
        <w:rPr>
          <w:color w:val="000000"/>
          <w:szCs w:val="28"/>
        </w:rPr>
        <w:t>II. Паспорт</w:t>
      </w:r>
    </w:p>
    <w:p w:rsidR="0099052C" w:rsidRPr="0099052C" w:rsidRDefault="0099052C" w:rsidP="0099052C">
      <w:pPr>
        <w:jc w:val="center"/>
        <w:rPr>
          <w:color w:val="000000"/>
          <w:szCs w:val="28"/>
        </w:rPr>
      </w:pPr>
      <w:proofErr w:type="gramStart"/>
      <w:r w:rsidRPr="0099052C">
        <w:rPr>
          <w:color w:val="000000"/>
          <w:szCs w:val="28"/>
        </w:rPr>
        <w:t>муниципальной</w:t>
      </w:r>
      <w:proofErr w:type="gramEnd"/>
      <w:r w:rsidRPr="0099052C">
        <w:rPr>
          <w:color w:val="000000"/>
          <w:szCs w:val="28"/>
        </w:rPr>
        <w:t xml:space="preserve"> программы «Обеспечение общественного порядка и противодействие преступности»</w:t>
      </w:r>
    </w:p>
    <w:p w:rsidR="0099052C" w:rsidRPr="0099052C" w:rsidRDefault="0099052C" w:rsidP="0099052C">
      <w:pPr>
        <w:rPr>
          <w:color w:val="000000"/>
          <w:szCs w:val="28"/>
        </w:rPr>
      </w:pPr>
    </w:p>
    <w:p w:rsidR="0099052C" w:rsidRPr="0099052C" w:rsidRDefault="0099052C" w:rsidP="0099052C">
      <w:pPr>
        <w:rPr>
          <w:color w:val="000000"/>
          <w:szCs w:val="28"/>
        </w:rPr>
      </w:pPr>
      <w:r w:rsidRPr="0099052C">
        <w:rPr>
          <w:color w:val="000000"/>
          <w:szCs w:val="28"/>
        </w:rPr>
        <w:t xml:space="preserve">1. Основные положения </w:t>
      </w:r>
    </w:p>
    <w:p w:rsidR="0099052C" w:rsidRPr="0099052C" w:rsidRDefault="0099052C" w:rsidP="0099052C">
      <w:pPr>
        <w:rPr>
          <w:color w:val="000000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1789"/>
        <w:gridCol w:w="375"/>
        <w:gridCol w:w="6902"/>
      </w:tblGrid>
      <w:tr w:rsidR="0099052C" w:rsidRPr="0099052C" w:rsidTr="0099052C"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9052C" w:rsidRPr="0099052C" w:rsidRDefault="0099052C" w:rsidP="0099052C">
            <w:pPr>
              <w:rPr>
                <w:color w:val="000000"/>
                <w:szCs w:val="28"/>
              </w:rPr>
            </w:pPr>
            <w:r w:rsidRPr="0099052C">
              <w:rPr>
                <w:color w:val="000000"/>
                <w:szCs w:val="28"/>
              </w:rPr>
              <w:t>1.1.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99052C" w:rsidRPr="0099052C" w:rsidRDefault="0099052C" w:rsidP="0099052C">
            <w:pPr>
              <w:rPr>
                <w:color w:val="000000"/>
                <w:szCs w:val="28"/>
              </w:rPr>
            </w:pPr>
            <w:r w:rsidRPr="0099052C">
              <w:rPr>
                <w:color w:val="000000"/>
                <w:szCs w:val="28"/>
              </w:rPr>
              <w:t xml:space="preserve">Куратор муниципальной программы 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9052C" w:rsidRPr="0099052C" w:rsidRDefault="0099052C" w:rsidP="0099052C">
            <w:pPr>
              <w:rPr>
                <w:color w:val="000000"/>
                <w:szCs w:val="28"/>
              </w:rPr>
            </w:pPr>
            <w:r w:rsidRPr="0099052C">
              <w:rPr>
                <w:color w:val="000000"/>
                <w:szCs w:val="28"/>
              </w:rPr>
              <w:t>–</w:t>
            </w:r>
          </w:p>
        </w:tc>
        <w:tc>
          <w:tcPr>
            <w:tcW w:w="107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99052C" w:rsidRPr="0099052C" w:rsidRDefault="0099052C" w:rsidP="0099052C">
            <w:pPr>
              <w:rPr>
                <w:color w:val="000000"/>
                <w:szCs w:val="28"/>
              </w:rPr>
            </w:pPr>
            <w:proofErr w:type="spellStart"/>
            <w:r w:rsidRPr="0099052C">
              <w:rPr>
                <w:color w:val="000000"/>
                <w:szCs w:val="28"/>
              </w:rPr>
              <w:t>Карпушин</w:t>
            </w:r>
            <w:proofErr w:type="spellEnd"/>
            <w:r w:rsidRPr="0099052C">
              <w:rPr>
                <w:color w:val="000000"/>
                <w:szCs w:val="28"/>
              </w:rPr>
              <w:t xml:space="preserve"> Максим Алексеевич, Глава Администрации Кутейниковского сельского поселения</w:t>
            </w:r>
          </w:p>
          <w:p w:rsidR="0099052C" w:rsidRPr="0099052C" w:rsidRDefault="0099052C" w:rsidP="0099052C">
            <w:pPr>
              <w:rPr>
                <w:color w:val="000000"/>
                <w:szCs w:val="28"/>
              </w:rPr>
            </w:pPr>
          </w:p>
        </w:tc>
      </w:tr>
      <w:tr w:rsidR="0099052C" w:rsidRPr="0099052C" w:rsidTr="0099052C"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9052C" w:rsidRPr="0099052C" w:rsidRDefault="0099052C" w:rsidP="0099052C">
            <w:pPr>
              <w:rPr>
                <w:color w:val="000000"/>
                <w:szCs w:val="28"/>
              </w:rPr>
            </w:pPr>
            <w:r w:rsidRPr="0099052C">
              <w:rPr>
                <w:color w:val="000000"/>
                <w:szCs w:val="28"/>
              </w:rPr>
              <w:t>1.2.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99052C" w:rsidRPr="0099052C" w:rsidRDefault="0099052C" w:rsidP="0099052C">
            <w:pPr>
              <w:rPr>
                <w:color w:val="000000"/>
                <w:szCs w:val="28"/>
              </w:rPr>
            </w:pPr>
            <w:r w:rsidRPr="0099052C">
              <w:rPr>
                <w:color w:val="000000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9052C" w:rsidRPr="0099052C" w:rsidRDefault="0099052C" w:rsidP="0099052C">
            <w:pPr>
              <w:rPr>
                <w:color w:val="000000"/>
                <w:szCs w:val="28"/>
              </w:rPr>
            </w:pPr>
            <w:r w:rsidRPr="0099052C">
              <w:rPr>
                <w:color w:val="000000"/>
                <w:szCs w:val="28"/>
              </w:rPr>
              <w:t>–</w:t>
            </w:r>
          </w:p>
        </w:tc>
        <w:tc>
          <w:tcPr>
            <w:tcW w:w="107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99052C" w:rsidRPr="0099052C" w:rsidRDefault="0099052C" w:rsidP="0099052C">
            <w:pPr>
              <w:rPr>
                <w:color w:val="000000"/>
                <w:szCs w:val="28"/>
              </w:rPr>
            </w:pPr>
            <w:r w:rsidRPr="0099052C">
              <w:rPr>
                <w:color w:val="000000"/>
                <w:szCs w:val="28"/>
              </w:rPr>
              <w:t>Администрации Кутейниковского сельского поселения (Михайлова Надежда Владимировна, старший инспектор по социальным вопросам, Земляная Евгения Андреевна, старший инспектор по правовой, организационной, муниципальной и кадровой работе)</w:t>
            </w:r>
          </w:p>
        </w:tc>
      </w:tr>
      <w:tr w:rsidR="0099052C" w:rsidRPr="0099052C" w:rsidTr="0099052C"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9052C" w:rsidRPr="0099052C" w:rsidRDefault="0099052C" w:rsidP="0099052C">
            <w:pPr>
              <w:rPr>
                <w:color w:val="000000"/>
                <w:szCs w:val="28"/>
              </w:rPr>
            </w:pPr>
            <w:r w:rsidRPr="0099052C">
              <w:rPr>
                <w:color w:val="000000"/>
                <w:szCs w:val="28"/>
              </w:rPr>
              <w:t>1.3.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99052C" w:rsidRPr="0099052C" w:rsidRDefault="0099052C" w:rsidP="0099052C">
            <w:pPr>
              <w:rPr>
                <w:color w:val="000000"/>
                <w:szCs w:val="28"/>
              </w:rPr>
            </w:pPr>
            <w:r w:rsidRPr="0099052C">
              <w:rPr>
                <w:color w:val="000000"/>
                <w:szCs w:val="28"/>
              </w:rPr>
              <w:t xml:space="preserve">Срок реализации муниципальной программы 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9052C" w:rsidRPr="0099052C" w:rsidRDefault="0099052C" w:rsidP="0099052C">
            <w:pPr>
              <w:rPr>
                <w:color w:val="000000"/>
                <w:szCs w:val="28"/>
              </w:rPr>
            </w:pPr>
            <w:r w:rsidRPr="0099052C">
              <w:rPr>
                <w:color w:val="000000"/>
                <w:szCs w:val="28"/>
              </w:rPr>
              <w:t>–</w:t>
            </w:r>
          </w:p>
        </w:tc>
        <w:tc>
          <w:tcPr>
            <w:tcW w:w="107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99052C" w:rsidRPr="0099052C" w:rsidRDefault="0099052C" w:rsidP="0099052C">
            <w:pPr>
              <w:rPr>
                <w:color w:val="000000"/>
                <w:szCs w:val="28"/>
              </w:rPr>
            </w:pPr>
            <w:proofErr w:type="gramStart"/>
            <w:r w:rsidRPr="0099052C">
              <w:rPr>
                <w:color w:val="000000"/>
                <w:szCs w:val="28"/>
              </w:rPr>
              <w:t>этап</w:t>
            </w:r>
            <w:proofErr w:type="gramEnd"/>
            <w:r w:rsidRPr="0099052C">
              <w:rPr>
                <w:color w:val="000000"/>
                <w:szCs w:val="28"/>
              </w:rPr>
              <w:t xml:space="preserve"> I: 2019 – 2024 годы;</w:t>
            </w:r>
          </w:p>
          <w:p w:rsidR="0099052C" w:rsidRPr="0099052C" w:rsidRDefault="0099052C" w:rsidP="0099052C">
            <w:pPr>
              <w:rPr>
                <w:color w:val="000000"/>
                <w:szCs w:val="28"/>
              </w:rPr>
            </w:pPr>
            <w:proofErr w:type="gramStart"/>
            <w:r w:rsidRPr="0099052C">
              <w:rPr>
                <w:color w:val="000000"/>
                <w:szCs w:val="28"/>
              </w:rPr>
              <w:t>этап</w:t>
            </w:r>
            <w:proofErr w:type="gramEnd"/>
            <w:r w:rsidRPr="0099052C">
              <w:rPr>
                <w:color w:val="000000"/>
                <w:szCs w:val="28"/>
              </w:rPr>
              <w:t xml:space="preserve"> II: 2025 – 2030 годы</w:t>
            </w:r>
          </w:p>
        </w:tc>
      </w:tr>
      <w:tr w:rsidR="0099052C" w:rsidRPr="0099052C" w:rsidTr="0099052C"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9052C" w:rsidRPr="0099052C" w:rsidRDefault="0099052C" w:rsidP="0099052C">
            <w:pPr>
              <w:rPr>
                <w:color w:val="000000"/>
                <w:szCs w:val="28"/>
              </w:rPr>
            </w:pPr>
            <w:r w:rsidRPr="0099052C">
              <w:rPr>
                <w:color w:val="000000"/>
                <w:szCs w:val="28"/>
              </w:rPr>
              <w:t>1.4.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99052C" w:rsidRPr="0099052C" w:rsidRDefault="0099052C" w:rsidP="0099052C">
            <w:pPr>
              <w:rPr>
                <w:color w:val="000000"/>
                <w:szCs w:val="28"/>
              </w:rPr>
            </w:pPr>
            <w:r w:rsidRPr="0099052C">
              <w:rPr>
                <w:color w:val="000000"/>
                <w:szCs w:val="28"/>
              </w:rPr>
              <w:t xml:space="preserve">Цели муниципальной программы 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9052C" w:rsidRPr="0099052C" w:rsidRDefault="0099052C" w:rsidP="0099052C">
            <w:pPr>
              <w:rPr>
                <w:color w:val="000000"/>
                <w:szCs w:val="28"/>
              </w:rPr>
            </w:pPr>
            <w:r w:rsidRPr="0099052C">
              <w:rPr>
                <w:color w:val="000000"/>
                <w:szCs w:val="28"/>
              </w:rPr>
              <w:t>–</w:t>
            </w:r>
          </w:p>
        </w:tc>
        <w:tc>
          <w:tcPr>
            <w:tcW w:w="107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99052C" w:rsidRPr="0099052C" w:rsidRDefault="0099052C" w:rsidP="0099052C">
            <w:pPr>
              <w:rPr>
                <w:color w:val="000000"/>
                <w:szCs w:val="28"/>
              </w:rPr>
            </w:pPr>
            <w:proofErr w:type="gramStart"/>
            <w:r w:rsidRPr="0099052C">
              <w:rPr>
                <w:color w:val="000000"/>
                <w:szCs w:val="28"/>
              </w:rPr>
              <w:t>повышение</w:t>
            </w:r>
            <w:proofErr w:type="gramEnd"/>
            <w:r w:rsidRPr="0099052C">
              <w:rPr>
                <w:color w:val="000000"/>
                <w:szCs w:val="28"/>
              </w:rPr>
              <w:t xml:space="preserve"> качества и результативности реализуемых мер по охране общественного порядка, снижение уровня преступности, противодействие терроризму и экстремизму, коррупции, незаконному обороту наркотиков и доведение уровня доли граждан, положительно оценивающих уровень правопорядка в Кутейниковском сельском поселении не менее 75 процентов</w:t>
            </w:r>
          </w:p>
        </w:tc>
      </w:tr>
      <w:tr w:rsidR="0099052C" w:rsidRPr="0099052C" w:rsidTr="0099052C"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9052C" w:rsidRPr="0099052C" w:rsidRDefault="0099052C" w:rsidP="0099052C">
            <w:pPr>
              <w:rPr>
                <w:color w:val="000000"/>
                <w:szCs w:val="28"/>
              </w:rPr>
            </w:pPr>
            <w:r w:rsidRPr="0099052C">
              <w:rPr>
                <w:color w:val="000000"/>
                <w:szCs w:val="28"/>
              </w:rPr>
              <w:t>1.5.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99052C" w:rsidRPr="0099052C" w:rsidRDefault="0099052C" w:rsidP="0099052C">
            <w:pPr>
              <w:rPr>
                <w:color w:val="000000"/>
                <w:szCs w:val="28"/>
              </w:rPr>
            </w:pPr>
            <w:r w:rsidRPr="0099052C">
              <w:rPr>
                <w:color w:val="000000"/>
                <w:szCs w:val="28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9052C" w:rsidRPr="0099052C" w:rsidRDefault="0099052C" w:rsidP="0099052C">
            <w:pPr>
              <w:rPr>
                <w:color w:val="000000"/>
                <w:szCs w:val="28"/>
              </w:rPr>
            </w:pPr>
            <w:r w:rsidRPr="0099052C">
              <w:rPr>
                <w:color w:val="000000"/>
                <w:szCs w:val="28"/>
              </w:rPr>
              <w:t>–</w:t>
            </w:r>
          </w:p>
        </w:tc>
        <w:tc>
          <w:tcPr>
            <w:tcW w:w="107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99052C" w:rsidRPr="0099052C" w:rsidRDefault="0099052C" w:rsidP="0099052C">
            <w:pPr>
              <w:rPr>
                <w:color w:val="000000"/>
                <w:szCs w:val="28"/>
              </w:rPr>
            </w:pPr>
            <w:r w:rsidRPr="0099052C">
              <w:rPr>
                <w:color w:val="000000"/>
                <w:szCs w:val="28"/>
              </w:rPr>
              <w:t>791,5 тыс. рублей:</w:t>
            </w:r>
          </w:p>
          <w:p w:rsidR="0099052C" w:rsidRPr="0099052C" w:rsidRDefault="0099052C" w:rsidP="0099052C">
            <w:pPr>
              <w:rPr>
                <w:color w:val="000000"/>
                <w:szCs w:val="28"/>
              </w:rPr>
            </w:pPr>
            <w:proofErr w:type="gramStart"/>
            <w:r w:rsidRPr="0099052C">
              <w:rPr>
                <w:color w:val="000000"/>
                <w:szCs w:val="28"/>
              </w:rPr>
              <w:t>этап</w:t>
            </w:r>
            <w:proofErr w:type="gramEnd"/>
            <w:r w:rsidRPr="0099052C">
              <w:rPr>
                <w:color w:val="000000"/>
                <w:szCs w:val="28"/>
              </w:rPr>
              <w:t xml:space="preserve"> I: 545,5 тыс. рублей;</w:t>
            </w:r>
          </w:p>
          <w:p w:rsidR="0099052C" w:rsidRPr="0099052C" w:rsidRDefault="0099052C" w:rsidP="0099052C">
            <w:pPr>
              <w:rPr>
                <w:color w:val="000000"/>
                <w:szCs w:val="28"/>
              </w:rPr>
            </w:pPr>
            <w:proofErr w:type="gramStart"/>
            <w:r w:rsidRPr="0099052C">
              <w:rPr>
                <w:color w:val="000000"/>
                <w:szCs w:val="28"/>
              </w:rPr>
              <w:t>этап</w:t>
            </w:r>
            <w:proofErr w:type="gramEnd"/>
            <w:r w:rsidRPr="0099052C">
              <w:rPr>
                <w:color w:val="000000"/>
                <w:szCs w:val="28"/>
              </w:rPr>
              <w:t xml:space="preserve"> II: 246,0 тыс. рублей</w:t>
            </w:r>
          </w:p>
        </w:tc>
      </w:tr>
      <w:tr w:rsidR="0099052C" w:rsidRPr="0099052C" w:rsidTr="0099052C"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9052C" w:rsidRPr="0099052C" w:rsidRDefault="0099052C" w:rsidP="0099052C">
            <w:pPr>
              <w:rPr>
                <w:color w:val="000000"/>
                <w:szCs w:val="28"/>
              </w:rPr>
            </w:pPr>
            <w:r w:rsidRPr="0099052C">
              <w:rPr>
                <w:color w:val="000000"/>
                <w:szCs w:val="28"/>
              </w:rPr>
              <w:t>1.6.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99052C" w:rsidRPr="0099052C" w:rsidRDefault="0099052C" w:rsidP="0099052C">
            <w:pPr>
              <w:rPr>
                <w:color w:val="000000"/>
                <w:szCs w:val="28"/>
              </w:rPr>
            </w:pPr>
            <w:r w:rsidRPr="0099052C">
              <w:rPr>
                <w:color w:val="000000"/>
                <w:szCs w:val="28"/>
              </w:rPr>
              <w:t xml:space="preserve">Связь с национальными целями развития Российской Федерации, государственными программами </w:t>
            </w:r>
            <w:r w:rsidRPr="0099052C">
              <w:rPr>
                <w:color w:val="000000"/>
                <w:szCs w:val="28"/>
              </w:rPr>
              <w:lastRenderedPageBreak/>
              <w:t>Российской Федерации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9052C" w:rsidRPr="0099052C" w:rsidRDefault="0099052C" w:rsidP="0099052C">
            <w:pPr>
              <w:rPr>
                <w:color w:val="000000"/>
                <w:szCs w:val="28"/>
              </w:rPr>
            </w:pPr>
            <w:r w:rsidRPr="0099052C">
              <w:rPr>
                <w:color w:val="000000"/>
                <w:szCs w:val="28"/>
              </w:rPr>
              <w:lastRenderedPageBreak/>
              <w:t>–</w:t>
            </w:r>
          </w:p>
        </w:tc>
        <w:tc>
          <w:tcPr>
            <w:tcW w:w="107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99052C" w:rsidRPr="0099052C" w:rsidRDefault="0099052C" w:rsidP="0099052C">
            <w:pPr>
              <w:rPr>
                <w:color w:val="000000"/>
                <w:szCs w:val="28"/>
              </w:rPr>
            </w:pPr>
            <w:proofErr w:type="gramStart"/>
            <w:r w:rsidRPr="0099052C">
              <w:rPr>
                <w:color w:val="000000"/>
                <w:szCs w:val="28"/>
              </w:rPr>
              <w:t>национальная</w:t>
            </w:r>
            <w:proofErr w:type="gramEnd"/>
            <w:r w:rsidRPr="0099052C">
              <w:rPr>
                <w:color w:val="000000"/>
                <w:szCs w:val="28"/>
              </w:rPr>
              <w:t xml:space="preserve"> цель: комфортная и безопасная среда для жизни;</w:t>
            </w:r>
          </w:p>
          <w:p w:rsidR="0099052C" w:rsidRPr="0099052C" w:rsidRDefault="0099052C" w:rsidP="0099052C">
            <w:pPr>
              <w:rPr>
                <w:color w:val="000000"/>
                <w:szCs w:val="28"/>
              </w:rPr>
            </w:pPr>
            <w:proofErr w:type="gramStart"/>
            <w:r w:rsidRPr="0099052C">
              <w:rPr>
                <w:color w:val="000000"/>
                <w:szCs w:val="28"/>
              </w:rPr>
              <w:t>муниципальная</w:t>
            </w:r>
            <w:proofErr w:type="gramEnd"/>
            <w:r w:rsidRPr="0099052C">
              <w:rPr>
                <w:color w:val="000000"/>
                <w:szCs w:val="28"/>
              </w:rPr>
              <w:t xml:space="preserve"> программа Российской Федерации: муниципальная программа Российской Федерации «Обеспечение общественного порядка и противодействие преступности», утвержденная постановлением Правительства Российской Федерации от 15.04.2014 № 345</w:t>
            </w:r>
          </w:p>
        </w:tc>
      </w:tr>
    </w:tbl>
    <w:p w:rsidR="0099052C" w:rsidRPr="0099052C" w:rsidRDefault="0099052C" w:rsidP="0099052C">
      <w:pPr>
        <w:rPr>
          <w:color w:val="000000"/>
          <w:sz w:val="20"/>
          <w:szCs w:val="20"/>
        </w:rPr>
      </w:pPr>
    </w:p>
    <w:p w:rsidR="0099052C" w:rsidRPr="0099052C" w:rsidRDefault="0099052C" w:rsidP="0099052C">
      <w:pPr>
        <w:jc w:val="center"/>
        <w:rPr>
          <w:color w:val="000000"/>
          <w:szCs w:val="20"/>
        </w:rPr>
      </w:pPr>
      <w:r w:rsidRPr="0099052C">
        <w:rPr>
          <w:color w:val="000000"/>
          <w:szCs w:val="20"/>
        </w:rPr>
        <w:t>4. Параметры финансового обеспечения муниципальной программы</w:t>
      </w:r>
    </w:p>
    <w:p w:rsidR="0099052C" w:rsidRPr="0099052C" w:rsidRDefault="0099052C" w:rsidP="0099052C">
      <w:pPr>
        <w:rPr>
          <w:color w:val="000000"/>
          <w:sz w:val="20"/>
          <w:szCs w:val="20"/>
        </w:rPr>
      </w:pPr>
    </w:p>
    <w:tbl>
      <w:tblPr>
        <w:tblW w:w="975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3"/>
        <w:gridCol w:w="2591"/>
        <w:gridCol w:w="1418"/>
        <w:gridCol w:w="1418"/>
        <w:gridCol w:w="1559"/>
        <w:gridCol w:w="992"/>
        <w:gridCol w:w="992"/>
      </w:tblGrid>
      <w:tr w:rsidR="0099052C" w:rsidRPr="0099052C" w:rsidTr="0099052C">
        <w:trPr>
          <w:tblHeader/>
        </w:trPr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№ п/п</w:t>
            </w:r>
          </w:p>
        </w:tc>
        <w:tc>
          <w:tcPr>
            <w:tcW w:w="2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 xml:space="preserve">Наименование муниципальной программы, </w:t>
            </w:r>
            <w:r w:rsidRPr="0099052C">
              <w:rPr>
                <w:color w:val="000000"/>
              </w:rPr>
              <w:br/>
              <w:t>структурного элемента, источник финансового обеспечения</w:t>
            </w: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Объем расходов по годам реализации, тыс. рублей</w:t>
            </w:r>
          </w:p>
        </w:tc>
      </w:tr>
      <w:tr w:rsidR="0099052C" w:rsidRPr="0099052C" w:rsidTr="0099052C">
        <w:trPr>
          <w:tblHeader/>
        </w:trPr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52C" w:rsidRPr="0099052C" w:rsidRDefault="0099052C" w:rsidP="0099052C">
            <w:pPr>
              <w:rPr>
                <w:color w:val="000000"/>
              </w:rPr>
            </w:pPr>
          </w:p>
        </w:tc>
        <w:tc>
          <w:tcPr>
            <w:tcW w:w="2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52C" w:rsidRPr="0099052C" w:rsidRDefault="0099052C" w:rsidP="0099052C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52C" w:rsidRPr="0099052C" w:rsidRDefault="0099052C" w:rsidP="0099052C">
            <w:pPr>
              <w:rPr>
                <w:color w:val="000000"/>
              </w:rPr>
            </w:pPr>
            <w:proofErr w:type="spellStart"/>
            <w:r w:rsidRPr="0099052C">
              <w:rPr>
                <w:color w:val="000000"/>
              </w:rPr>
              <w:t>N+n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Всего</w:t>
            </w:r>
          </w:p>
        </w:tc>
      </w:tr>
      <w:tr w:rsidR="0099052C" w:rsidRPr="0099052C" w:rsidTr="0099052C">
        <w:trPr>
          <w:tblHeader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1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52C" w:rsidRPr="0099052C" w:rsidRDefault="0099052C" w:rsidP="0099052C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7</w:t>
            </w:r>
          </w:p>
        </w:tc>
      </w:tr>
      <w:tr w:rsidR="0099052C" w:rsidRPr="0099052C" w:rsidTr="0099052C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1.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Муниципальная программа Кутейниковского сельского поселения «Обеспечение общественного порядка</w:t>
            </w:r>
          </w:p>
          <w:p w:rsidR="0099052C" w:rsidRPr="0099052C" w:rsidRDefault="0099052C" w:rsidP="0099052C">
            <w:pPr>
              <w:rPr>
                <w:color w:val="000000"/>
              </w:rPr>
            </w:pPr>
            <w:proofErr w:type="gramStart"/>
            <w:r w:rsidRPr="0099052C">
              <w:rPr>
                <w:color w:val="000000"/>
              </w:rPr>
              <w:t>и</w:t>
            </w:r>
            <w:proofErr w:type="gramEnd"/>
            <w:r w:rsidRPr="0099052C">
              <w:rPr>
                <w:color w:val="000000"/>
              </w:rPr>
              <w:t xml:space="preserve"> противодействие преступности», в том числе: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17,0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17,0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17,0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 xml:space="preserve">–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 xml:space="preserve">246,0  </w:t>
            </w:r>
          </w:p>
        </w:tc>
      </w:tr>
      <w:tr w:rsidR="0099052C" w:rsidRPr="0099052C" w:rsidTr="0099052C">
        <w:trPr>
          <w:trHeight w:val="164"/>
        </w:trPr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52C" w:rsidRPr="0099052C" w:rsidRDefault="0099052C" w:rsidP="0099052C">
            <w:pPr>
              <w:rPr>
                <w:color w:val="000000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2C" w:rsidRPr="0099052C" w:rsidRDefault="0099052C" w:rsidP="0099052C">
            <w:pPr>
              <w:rPr>
                <w:color w:val="000000"/>
              </w:rPr>
            </w:pPr>
            <w:proofErr w:type="gramStart"/>
            <w:r w:rsidRPr="0099052C">
              <w:rPr>
                <w:color w:val="000000"/>
              </w:rPr>
              <w:t>местный</w:t>
            </w:r>
            <w:proofErr w:type="gramEnd"/>
            <w:r w:rsidRPr="0099052C">
              <w:rPr>
                <w:color w:val="000000"/>
              </w:rPr>
              <w:t xml:space="preserve"> бюджет (всего):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17,0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17,0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17,0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 xml:space="preserve">–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 xml:space="preserve">246,0  </w:t>
            </w:r>
          </w:p>
        </w:tc>
      </w:tr>
      <w:tr w:rsidR="0099052C" w:rsidRPr="0099052C" w:rsidTr="0099052C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 xml:space="preserve">2. 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Комплекс процессных мероприятий «Профилактика экстремизма и терроризма Кутейниковском сельском поселении» (всего), 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 xml:space="preserve">6,0 </w:t>
            </w:r>
          </w:p>
        </w:tc>
      </w:tr>
      <w:tr w:rsidR="0099052C" w:rsidRPr="0099052C" w:rsidTr="0099052C">
        <w:trPr>
          <w:trHeight w:val="200"/>
        </w:trPr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2C" w:rsidRPr="0099052C" w:rsidRDefault="0099052C" w:rsidP="0099052C">
            <w:pPr>
              <w:rPr>
                <w:color w:val="000000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52C" w:rsidRPr="0099052C" w:rsidRDefault="0099052C" w:rsidP="0099052C">
            <w:pPr>
              <w:rPr>
                <w:color w:val="000000"/>
              </w:rPr>
            </w:pPr>
            <w:proofErr w:type="gramStart"/>
            <w:r w:rsidRPr="0099052C">
              <w:rPr>
                <w:color w:val="000000"/>
              </w:rPr>
              <w:t>местный</w:t>
            </w:r>
            <w:proofErr w:type="gramEnd"/>
            <w:r w:rsidRPr="0099052C">
              <w:rPr>
                <w:color w:val="000000"/>
              </w:rPr>
              <w:t xml:space="preserve"> бюджет (всего):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 xml:space="preserve">6,0 </w:t>
            </w:r>
          </w:p>
        </w:tc>
      </w:tr>
      <w:tr w:rsidR="0099052C" w:rsidRPr="0099052C" w:rsidTr="0099052C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3.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 xml:space="preserve">Комплекс процессных мероприятий «Противодействие коррупции в Кутейниковском сельском поселении» (всего), в том числе: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 xml:space="preserve">–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234,0</w:t>
            </w:r>
          </w:p>
        </w:tc>
      </w:tr>
      <w:tr w:rsidR="0099052C" w:rsidRPr="0099052C" w:rsidTr="0099052C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2C" w:rsidRPr="0099052C" w:rsidRDefault="0099052C" w:rsidP="0099052C">
            <w:pPr>
              <w:rPr>
                <w:color w:val="000000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52C" w:rsidRPr="0099052C" w:rsidRDefault="0099052C" w:rsidP="0099052C">
            <w:pPr>
              <w:rPr>
                <w:color w:val="000000"/>
              </w:rPr>
            </w:pPr>
            <w:proofErr w:type="gramStart"/>
            <w:r w:rsidRPr="0099052C">
              <w:rPr>
                <w:color w:val="000000"/>
              </w:rPr>
              <w:t>областной</w:t>
            </w:r>
            <w:proofErr w:type="gramEnd"/>
            <w:r w:rsidRPr="0099052C">
              <w:rPr>
                <w:color w:val="000000"/>
              </w:rPr>
              <w:t xml:space="preserve"> бюджет (всего):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 xml:space="preserve">–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234,0</w:t>
            </w:r>
          </w:p>
        </w:tc>
      </w:tr>
      <w:tr w:rsidR="0099052C" w:rsidRPr="0099052C" w:rsidTr="0099052C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4.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 xml:space="preserve">Комплекс процессных мероприятий «Комплексные меры противодействия злоупотреблению наркотиками и их незаконному обороту» </w:t>
            </w:r>
            <w:r w:rsidRPr="0099052C">
              <w:rPr>
                <w:color w:val="000000"/>
              </w:rPr>
              <w:lastRenderedPageBreak/>
              <w:t>(всего), в 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lastRenderedPageBreak/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 xml:space="preserve">6,0 </w:t>
            </w:r>
          </w:p>
        </w:tc>
      </w:tr>
      <w:tr w:rsidR="0099052C" w:rsidRPr="0099052C" w:rsidTr="0099052C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2C" w:rsidRPr="0099052C" w:rsidRDefault="0099052C" w:rsidP="0099052C">
            <w:pPr>
              <w:rPr>
                <w:color w:val="000000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52C" w:rsidRPr="0099052C" w:rsidRDefault="0099052C" w:rsidP="0099052C">
            <w:pPr>
              <w:rPr>
                <w:color w:val="000000"/>
              </w:rPr>
            </w:pPr>
            <w:proofErr w:type="gramStart"/>
            <w:r w:rsidRPr="0099052C">
              <w:rPr>
                <w:color w:val="000000"/>
              </w:rPr>
              <w:t>местный</w:t>
            </w:r>
            <w:proofErr w:type="gramEnd"/>
            <w:r w:rsidRPr="0099052C">
              <w:rPr>
                <w:color w:val="000000"/>
              </w:rPr>
              <w:t xml:space="preserve"> бюджет (всего):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 xml:space="preserve">6,0 </w:t>
            </w:r>
          </w:p>
        </w:tc>
      </w:tr>
    </w:tbl>
    <w:p w:rsidR="0099052C" w:rsidRPr="0099052C" w:rsidRDefault="0099052C" w:rsidP="0099052C">
      <w:pPr>
        <w:rPr>
          <w:color w:val="000000"/>
          <w:sz w:val="20"/>
          <w:szCs w:val="20"/>
        </w:rPr>
      </w:pPr>
    </w:p>
    <w:p w:rsidR="0099052C" w:rsidRPr="0099052C" w:rsidRDefault="0099052C" w:rsidP="0099052C">
      <w:pPr>
        <w:rPr>
          <w:color w:val="000000"/>
          <w:sz w:val="20"/>
          <w:szCs w:val="20"/>
        </w:rPr>
      </w:pPr>
    </w:p>
    <w:p w:rsidR="0099052C" w:rsidRPr="0099052C" w:rsidRDefault="0099052C" w:rsidP="0099052C">
      <w:pPr>
        <w:rPr>
          <w:color w:val="000000"/>
          <w:sz w:val="20"/>
          <w:szCs w:val="20"/>
        </w:rPr>
      </w:pPr>
    </w:p>
    <w:p w:rsidR="0099052C" w:rsidRPr="0099052C" w:rsidRDefault="0099052C" w:rsidP="0099052C">
      <w:pPr>
        <w:rPr>
          <w:color w:val="000000"/>
          <w:sz w:val="20"/>
          <w:szCs w:val="20"/>
        </w:rPr>
      </w:pPr>
    </w:p>
    <w:p w:rsidR="0099052C" w:rsidRPr="0099052C" w:rsidRDefault="0099052C" w:rsidP="0099052C">
      <w:pPr>
        <w:jc w:val="center"/>
        <w:rPr>
          <w:color w:val="000000" w:themeColor="text1"/>
          <w:szCs w:val="20"/>
        </w:rPr>
      </w:pPr>
      <w:r w:rsidRPr="0099052C">
        <w:rPr>
          <w:color w:val="000000" w:themeColor="text1"/>
          <w:szCs w:val="20"/>
        </w:rPr>
        <w:t>4. Параметры финансового обеспечения комплекса процессных мероприятий</w:t>
      </w:r>
    </w:p>
    <w:p w:rsidR="0099052C" w:rsidRPr="0099052C" w:rsidRDefault="0099052C" w:rsidP="0099052C">
      <w:pPr>
        <w:rPr>
          <w:color w:val="000000"/>
          <w:sz w:val="20"/>
          <w:szCs w:val="20"/>
        </w:rPr>
      </w:pPr>
    </w:p>
    <w:tbl>
      <w:tblPr>
        <w:tblW w:w="9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17"/>
        <w:gridCol w:w="3284"/>
        <w:gridCol w:w="1276"/>
        <w:gridCol w:w="827"/>
        <w:gridCol w:w="850"/>
        <w:gridCol w:w="851"/>
        <w:gridCol w:w="1474"/>
      </w:tblGrid>
      <w:tr w:rsidR="0099052C" w:rsidRPr="0099052C" w:rsidTr="0099052C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 xml:space="preserve">№ </w:t>
            </w:r>
          </w:p>
          <w:p w:rsidR="0099052C" w:rsidRPr="0099052C" w:rsidRDefault="0099052C" w:rsidP="0099052C">
            <w:pPr>
              <w:rPr>
                <w:color w:val="000000"/>
              </w:rPr>
            </w:pPr>
            <w:proofErr w:type="gramStart"/>
            <w:r w:rsidRPr="0099052C">
              <w:rPr>
                <w:color w:val="000000"/>
              </w:rPr>
              <w:t>п</w:t>
            </w:r>
            <w:proofErr w:type="gramEnd"/>
            <w:r w:rsidRPr="0099052C">
              <w:rPr>
                <w:color w:val="000000"/>
              </w:rPr>
              <w:t>/п</w:t>
            </w:r>
          </w:p>
        </w:tc>
        <w:tc>
          <w:tcPr>
            <w:tcW w:w="3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 xml:space="preserve">Наименование комплекса процессных мероприятий, </w:t>
            </w:r>
            <w:r w:rsidRPr="0099052C">
              <w:rPr>
                <w:color w:val="000000"/>
              </w:rPr>
              <w:br/>
              <w:t>мероприятия (результата), источник финансового обеспечения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 xml:space="preserve">Код бюджетной </w:t>
            </w:r>
            <w:r w:rsidRPr="0099052C">
              <w:rPr>
                <w:color w:val="000000"/>
              </w:rPr>
              <w:br/>
              <w:t xml:space="preserve">классификации расходов </w:t>
            </w:r>
          </w:p>
        </w:tc>
        <w:tc>
          <w:tcPr>
            <w:tcW w:w="4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 xml:space="preserve">Объем расходов по годам реализации, </w:t>
            </w:r>
            <w:r w:rsidRPr="0099052C">
              <w:rPr>
                <w:color w:val="000000"/>
              </w:rPr>
              <w:br/>
              <w:t>тыс. рублей</w:t>
            </w:r>
          </w:p>
        </w:tc>
      </w:tr>
      <w:tr w:rsidR="0099052C" w:rsidRPr="0099052C" w:rsidTr="0099052C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</w:p>
        </w:tc>
        <w:tc>
          <w:tcPr>
            <w:tcW w:w="3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2027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Всего</w:t>
            </w:r>
          </w:p>
        </w:tc>
      </w:tr>
      <w:tr w:rsidR="0099052C" w:rsidRPr="0099052C" w:rsidTr="0099052C">
        <w:trPr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1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3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6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7</w:t>
            </w:r>
          </w:p>
        </w:tc>
      </w:tr>
      <w:tr w:rsidR="0099052C" w:rsidRPr="0099052C" w:rsidTr="0099052C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1.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Комплекс процессных мероприятий «Профилактика экстремизма и терроризма в Кутейниковском сельском поселении» (всего), в том числе: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Х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1,0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6,0</w:t>
            </w:r>
          </w:p>
        </w:tc>
      </w:tr>
      <w:tr w:rsidR="0099052C" w:rsidRPr="0099052C" w:rsidTr="0099052C">
        <w:trPr>
          <w:trHeight w:val="20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  <w:proofErr w:type="gramStart"/>
            <w:r w:rsidRPr="0099052C">
              <w:rPr>
                <w:color w:val="000000"/>
              </w:rPr>
              <w:t>местный  бюджет</w:t>
            </w:r>
            <w:proofErr w:type="gramEnd"/>
            <w:r w:rsidRPr="0099052C">
              <w:rPr>
                <w:color w:val="000000"/>
              </w:rPr>
              <w:t xml:space="preserve"> (всего), из них: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1,0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6,0</w:t>
            </w:r>
          </w:p>
        </w:tc>
      </w:tr>
      <w:tr w:rsidR="0099052C" w:rsidRPr="0099052C" w:rsidTr="0099052C">
        <w:trPr>
          <w:trHeight w:val="773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2.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 xml:space="preserve">Мероприятие (результат) 1.1. </w:t>
            </w:r>
            <w:r w:rsidRPr="0099052C">
              <w:rPr>
                <w:snapToGrid w:val="0"/>
                <w:color w:val="000000"/>
              </w:rPr>
              <w:t>Мероприятия по антитеррористической защищённости объектов социальной сферы</w:t>
            </w:r>
            <w:r w:rsidRPr="0099052C">
              <w:rPr>
                <w:color w:val="000000"/>
              </w:rPr>
              <w:t xml:space="preserve"> (всего):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951 0113 03 4 01 20330 240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1,0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6,0</w:t>
            </w:r>
          </w:p>
        </w:tc>
      </w:tr>
      <w:tr w:rsidR="0099052C" w:rsidRPr="0099052C" w:rsidTr="0099052C">
        <w:trPr>
          <w:trHeight w:val="20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  <w:proofErr w:type="gramStart"/>
            <w:r w:rsidRPr="0099052C">
              <w:rPr>
                <w:color w:val="000000"/>
              </w:rPr>
              <w:t>местный</w:t>
            </w:r>
            <w:proofErr w:type="gramEnd"/>
            <w:r w:rsidRPr="0099052C">
              <w:rPr>
                <w:color w:val="000000"/>
              </w:rPr>
              <w:t xml:space="preserve"> бюджет (всего), из них: 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1,0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  <w:r w:rsidRPr="0099052C">
              <w:rPr>
                <w:color w:val="000000"/>
              </w:rPr>
              <w:t>6,0</w:t>
            </w:r>
          </w:p>
        </w:tc>
      </w:tr>
    </w:tbl>
    <w:p w:rsidR="0099052C" w:rsidRPr="0099052C" w:rsidRDefault="0099052C" w:rsidP="0099052C">
      <w:pPr>
        <w:rPr>
          <w:color w:val="000000"/>
          <w:sz w:val="20"/>
          <w:szCs w:val="20"/>
        </w:rPr>
      </w:pPr>
    </w:p>
    <w:p w:rsidR="0099052C" w:rsidRPr="0099052C" w:rsidRDefault="0099052C" w:rsidP="0099052C">
      <w:pPr>
        <w:rPr>
          <w:color w:val="000000"/>
          <w:sz w:val="20"/>
          <w:szCs w:val="20"/>
        </w:rPr>
      </w:pPr>
    </w:p>
    <w:p w:rsidR="0099052C" w:rsidRPr="0099052C" w:rsidRDefault="0099052C" w:rsidP="0099052C">
      <w:pPr>
        <w:rPr>
          <w:color w:val="000000"/>
          <w:sz w:val="20"/>
          <w:szCs w:val="20"/>
        </w:rPr>
      </w:pPr>
    </w:p>
    <w:p w:rsidR="0099052C" w:rsidRPr="0099052C" w:rsidRDefault="0099052C" w:rsidP="0099052C">
      <w:pPr>
        <w:rPr>
          <w:color w:val="000000"/>
          <w:sz w:val="20"/>
          <w:szCs w:val="20"/>
        </w:rPr>
      </w:pPr>
      <w:r w:rsidRPr="0099052C">
        <w:rPr>
          <w:color w:val="000000"/>
          <w:sz w:val="20"/>
          <w:szCs w:val="20"/>
        </w:rPr>
        <w:br w:type="page"/>
      </w:r>
    </w:p>
    <w:p w:rsidR="0099052C" w:rsidRPr="0099052C" w:rsidRDefault="0099052C" w:rsidP="0099052C">
      <w:pPr>
        <w:rPr>
          <w:color w:val="000000"/>
          <w:sz w:val="20"/>
          <w:szCs w:val="20"/>
        </w:rPr>
      </w:pPr>
    </w:p>
    <w:p w:rsidR="0099052C" w:rsidRPr="0099052C" w:rsidRDefault="0099052C" w:rsidP="0099052C">
      <w:pPr>
        <w:rPr>
          <w:color w:val="000000"/>
          <w:sz w:val="20"/>
          <w:szCs w:val="20"/>
        </w:rPr>
      </w:pPr>
    </w:p>
    <w:p w:rsidR="0099052C" w:rsidRPr="0099052C" w:rsidRDefault="0099052C" w:rsidP="0099052C">
      <w:pPr>
        <w:jc w:val="center"/>
        <w:rPr>
          <w:color w:val="000000"/>
          <w:szCs w:val="20"/>
        </w:rPr>
      </w:pPr>
      <w:r w:rsidRPr="0099052C">
        <w:rPr>
          <w:color w:val="000000"/>
          <w:szCs w:val="20"/>
        </w:rPr>
        <w:t>4. Параметры финансового обеспечения комплекса процессных мероприятий</w:t>
      </w:r>
    </w:p>
    <w:p w:rsidR="0099052C" w:rsidRPr="0099052C" w:rsidRDefault="0099052C" w:rsidP="0099052C">
      <w:pPr>
        <w:rPr>
          <w:color w:val="000000"/>
          <w:sz w:val="20"/>
          <w:szCs w:val="20"/>
        </w:rPr>
      </w:pPr>
    </w:p>
    <w:tbl>
      <w:tblPr>
        <w:tblW w:w="10490" w:type="dxa"/>
        <w:tblInd w:w="-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3686"/>
        <w:gridCol w:w="2693"/>
        <w:gridCol w:w="850"/>
        <w:gridCol w:w="850"/>
        <w:gridCol w:w="1134"/>
        <w:gridCol w:w="710"/>
      </w:tblGrid>
      <w:tr w:rsidR="0099052C" w:rsidRPr="0099052C" w:rsidTr="0099052C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sz w:val="20"/>
                <w:szCs w:val="20"/>
              </w:rPr>
              <w:t>№</w:t>
            </w:r>
          </w:p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  <w:proofErr w:type="gramStart"/>
            <w:r w:rsidRPr="0099052C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99052C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sz w:val="20"/>
                <w:szCs w:val="20"/>
              </w:rPr>
              <w:t xml:space="preserve">Наименование комплекса процессных мероприятий, </w:t>
            </w:r>
            <w:r w:rsidRPr="0099052C">
              <w:rPr>
                <w:color w:val="000000"/>
                <w:sz w:val="20"/>
                <w:szCs w:val="20"/>
              </w:rPr>
              <w:br/>
              <w:t>мероприятия (результата), источник финансового обеспечения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sz w:val="20"/>
                <w:szCs w:val="20"/>
              </w:rPr>
              <w:t xml:space="preserve">Код бюджетной классификации расходов 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sz w:val="20"/>
                <w:szCs w:val="20"/>
              </w:rPr>
              <w:t>Объем расходов по годам реализации, тыс. рублей</w:t>
            </w:r>
          </w:p>
        </w:tc>
      </w:tr>
      <w:tr w:rsidR="0099052C" w:rsidRPr="0099052C" w:rsidTr="0099052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sz w:val="20"/>
                <w:szCs w:val="20"/>
              </w:rPr>
              <w:t>Всего</w:t>
            </w:r>
          </w:p>
        </w:tc>
      </w:tr>
      <w:tr w:rsidR="0099052C" w:rsidRPr="0099052C" w:rsidTr="0099052C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sz w:val="20"/>
                <w:szCs w:val="20"/>
              </w:rPr>
              <w:t>7</w:t>
            </w:r>
          </w:p>
        </w:tc>
      </w:tr>
      <w:tr w:rsidR="0099052C" w:rsidRPr="0099052C" w:rsidTr="0099052C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sz w:val="20"/>
                <w:szCs w:val="20"/>
              </w:rPr>
              <w:t>Комплекс процессных мероприятий «Противодействие коррупции в Кутейниковском сельском поселении» (всего):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sz w:val="20"/>
                <w:szCs w:val="20"/>
              </w:rPr>
              <w:t xml:space="preserve">Х </w:t>
            </w:r>
          </w:p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</w:p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sz w:val="20"/>
                <w:szCs w:val="20"/>
              </w:rPr>
              <w:t>234,0</w:t>
            </w:r>
          </w:p>
        </w:tc>
      </w:tr>
      <w:tr w:rsidR="0099052C" w:rsidRPr="0099052C" w:rsidTr="0099052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  <w:proofErr w:type="gramStart"/>
            <w:r w:rsidRPr="0099052C">
              <w:rPr>
                <w:color w:val="000000"/>
                <w:sz w:val="20"/>
                <w:szCs w:val="20"/>
              </w:rPr>
              <w:t>местный</w:t>
            </w:r>
            <w:proofErr w:type="gramEnd"/>
            <w:r w:rsidRPr="0099052C">
              <w:rPr>
                <w:color w:val="000000"/>
                <w:sz w:val="20"/>
                <w:szCs w:val="20"/>
              </w:rPr>
              <w:t xml:space="preserve"> бюджет (всего):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sz w:val="20"/>
                <w:szCs w:val="20"/>
              </w:rPr>
              <w:t>234,0</w:t>
            </w:r>
          </w:p>
        </w:tc>
      </w:tr>
      <w:tr w:rsidR="0099052C" w:rsidRPr="0099052C" w:rsidTr="0099052C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sz w:val="20"/>
                <w:szCs w:val="20"/>
              </w:rPr>
              <w:t>Мероприятие (результат) 2.7. Участие в обеспечении профессионального развития муниципальных служащих (далее – муниципальные служащие) в области противодействия коррупции, в том числе их обучение по дополнительным профессиональным программам в области противодействия коррупции (всего), в том числе: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sz w:val="20"/>
                <w:szCs w:val="20"/>
              </w:rPr>
              <w:t xml:space="preserve">Х </w:t>
            </w:r>
          </w:p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</w:p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</w:p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</w:p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</w:p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sz w:val="20"/>
                <w:szCs w:val="20"/>
              </w:rPr>
              <w:t xml:space="preserve"> 951 0113 03 4 01 20320 240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sz w:val="20"/>
                <w:szCs w:val="20"/>
              </w:rPr>
              <w:t>-</w:t>
            </w:r>
          </w:p>
        </w:tc>
      </w:tr>
      <w:tr w:rsidR="0099052C" w:rsidRPr="0099052C" w:rsidTr="0099052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  <w:proofErr w:type="gramStart"/>
            <w:r w:rsidRPr="0099052C">
              <w:rPr>
                <w:color w:val="000000"/>
                <w:sz w:val="20"/>
                <w:szCs w:val="20"/>
              </w:rPr>
              <w:t>местный</w:t>
            </w:r>
            <w:proofErr w:type="gramEnd"/>
            <w:r w:rsidRPr="0099052C">
              <w:rPr>
                <w:color w:val="000000"/>
                <w:sz w:val="20"/>
                <w:szCs w:val="20"/>
              </w:rPr>
              <w:t xml:space="preserve"> бюджет (всего):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sz w:val="20"/>
                <w:szCs w:val="20"/>
              </w:rPr>
              <w:t>-</w:t>
            </w:r>
          </w:p>
        </w:tc>
      </w:tr>
      <w:tr w:rsidR="0099052C" w:rsidRPr="0099052C" w:rsidTr="0099052C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sz w:val="20"/>
                <w:szCs w:val="20"/>
              </w:rPr>
              <w:t xml:space="preserve">Мероприятие (результат) 2.8. </w:t>
            </w:r>
            <w:r w:rsidRPr="0099052C">
              <w:rPr>
                <w:snapToGrid w:val="0"/>
                <w:color w:val="000000"/>
                <w:sz w:val="20"/>
                <w:szCs w:val="28"/>
              </w:rPr>
              <w:t>Официальная публикация нормативно-правовых актов Кутейниковского сельского поселения, проектов правовых актов Кутейниковского сельского поселения и иных информационных материалов</w:t>
            </w:r>
            <w:r w:rsidRPr="0099052C">
              <w:rPr>
                <w:color w:val="000000"/>
                <w:sz w:val="14"/>
                <w:szCs w:val="20"/>
              </w:rPr>
              <w:t xml:space="preserve"> </w:t>
            </w:r>
            <w:r w:rsidRPr="0099052C">
              <w:rPr>
                <w:color w:val="000000"/>
                <w:sz w:val="20"/>
                <w:szCs w:val="20"/>
              </w:rPr>
              <w:t>(всего), в том числе: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sz w:val="20"/>
                <w:szCs w:val="20"/>
              </w:rPr>
              <w:t xml:space="preserve"> 951 0113 03 4 01 20320 240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sz w:val="20"/>
                <w:szCs w:val="20"/>
              </w:rPr>
              <w:t>234,0</w:t>
            </w:r>
          </w:p>
        </w:tc>
      </w:tr>
      <w:tr w:rsidR="0099052C" w:rsidRPr="0099052C" w:rsidTr="0099052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  <w:proofErr w:type="gramStart"/>
            <w:r w:rsidRPr="0099052C">
              <w:rPr>
                <w:color w:val="000000"/>
                <w:sz w:val="20"/>
                <w:szCs w:val="20"/>
              </w:rPr>
              <w:t>местный</w:t>
            </w:r>
            <w:proofErr w:type="gramEnd"/>
            <w:r w:rsidRPr="0099052C">
              <w:rPr>
                <w:color w:val="000000"/>
                <w:sz w:val="20"/>
                <w:szCs w:val="20"/>
              </w:rPr>
              <w:t xml:space="preserve"> бюджет (всего):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sz w:val="20"/>
                <w:szCs w:val="20"/>
              </w:rPr>
              <w:t>234,0</w:t>
            </w:r>
          </w:p>
        </w:tc>
      </w:tr>
    </w:tbl>
    <w:p w:rsidR="0099052C" w:rsidRPr="0099052C" w:rsidRDefault="0099052C" w:rsidP="0099052C">
      <w:pPr>
        <w:rPr>
          <w:color w:val="000000"/>
          <w:sz w:val="20"/>
          <w:szCs w:val="20"/>
        </w:rPr>
      </w:pPr>
    </w:p>
    <w:p w:rsidR="0099052C" w:rsidRPr="0099052C" w:rsidRDefault="0099052C" w:rsidP="0099052C">
      <w:pPr>
        <w:rPr>
          <w:color w:val="000000"/>
          <w:sz w:val="20"/>
          <w:szCs w:val="20"/>
        </w:rPr>
      </w:pPr>
      <w:r w:rsidRPr="0099052C">
        <w:rPr>
          <w:color w:val="000000"/>
          <w:sz w:val="20"/>
          <w:szCs w:val="20"/>
        </w:rPr>
        <w:br w:type="page"/>
      </w:r>
    </w:p>
    <w:p w:rsidR="0099052C" w:rsidRPr="0099052C" w:rsidRDefault="0099052C" w:rsidP="0099052C">
      <w:pPr>
        <w:rPr>
          <w:color w:val="000000"/>
          <w:sz w:val="20"/>
          <w:szCs w:val="20"/>
        </w:rPr>
      </w:pPr>
    </w:p>
    <w:p w:rsidR="0099052C" w:rsidRPr="0099052C" w:rsidRDefault="0099052C" w:rsidP="0099052C">
      <w:pPr>
        <w:jc w:val="center"/>
        <w:rPr>
          <w:color w:val="000000"/>
        </w:rPr>
      </w:pPr>
      <w:r w:rsidRPr="0099052C">
        <w:rPr>
          <w:color w:val="000000"/>
        </w:rPr>
        <w:t>4. Параметры финансового обеспечения комплекса процессных мероприятий</w:t>
      </w:r>
    </w:p>
    <w:p w:rsidR="0099052C" w:rsidRPr="0099052C" w:rsidRDefault="0099052C" w:rsidP="0099052C">
      <w:pPr>
        <w:rPr>
          <w:color w:val="000000"/>
          <w:sz w:val="20"/>
          <w:szCs w:val="20"/>
        </w:rPr>
      </w:pPr>
    </w:p>
    <w:tbl>
      <w:tblPr>
        <w:tblW w:w="9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13"/>
        <w:gridCol w:w="3297"/>
        <w:gridCol w:w="1701"/>
        <w:gridCol w:w="850"/>
        <w:gridCol w:w="992"/>
        <w:gridCol w:w="993"/>
        <w:gridCol w:w="993"/>
      </w:tblGrid>
      <w:tr w:rsidR="0099052C" w:rsidRPr="0099052C" w:rsidTr="0099052C">
        <w:trPr>
          <w:tblHeader/>
        </w:trPr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sz w:val="20"/>
                <w:szCs w:val="20"/>
              </w:rPr>
              <w:t xml:space="preserve">Наименование комплекса процессных мероприятий, </w:t>
            </w:r>
            <w:r w:rsidRPr="0099052C">
              <w:rPr>
                <w:color w:val="000000"/>
                <w:sz w:val="20"/>
                <w:szCs w:val="20"/>
              </w:rPr>
              <w:br/>
              <w:t>мероприятия (результата), источник финансового обеспечения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sz w:val="20"/>
                <w:szCs w:val="20"/>
              </w:rPr>
              <w:t>Код бюджетной классификации расходов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sz w:val="20"/>
                <w:szCs w:val="20"/>
              </w:rPr>
              <w:t>Объем расходов по годам реализации, тыс. рублей</w:t>
            </w:r>
          </w:p>
        </w:tc>
      </w:tr>
      <w:tr w:rsidR="0099052C" w:rsidRPr="0099052C" w:rsidTr="0099052C">
        <w:trPr>
          <w:tblHeader/>
        </w:trPr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sz w:val="20"/>
                <w:szCs w:val="20"/>
              </w:rPr>
              <w:t>Всего</w:t>
            </w:r>
          </w:p>
        </w:tc>
      </w:tr>
      <w:tr w:rsidR="0099052C" w:rsidRPr="0099052C" w:rsidTr="0099052C">
        <w:trPr>
          <w:tblHeader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sz w:val="20"/>
                <w:szCs w:val="20"/>
              </w:rPr>
              <w:t>7</w:t>
            </w:r>
          </w:p>
        </w:tc>
      </w:tr>
      <w:tr w:rsidR="0099052C" w:rsidRPr="0099052C" w:rsidTr="0099052C"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sz w:val="20"/>
                <w:szCs w:val="20"/>
              </w:rPr>
              <w:t xml:space="preserve">Мероприятие (результат) 3.3. </w:t>
            </w:r>
            <w:r w:rsidRPr="0099052C">
              <w:rPr>
                <w:snapToGrid w:val="0"/>
                <w:color w:val="000000"/>
                <w:sz w:val="20"/>
                <w:szCs w:val="28"/>
              </w:rPr>
              <w:t>И</w:t>
            </w:r>
            <w:r w:rsidRPr="0099052C">
              <w:rPr>
                <w:color w:val="000000"/>
                <w:sz w:val="20"/>
                <w:szCs w:val="28"/>
              </w:rPr>
              <w:t>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</w:t>
            </w:r>
            <w:r w:rsidRPr="0099052C">
              <w:rPr>
                <w:color w:val="000000"/>
                <w:sz w:val="20"/>
                <w:szCs w:val="20"/>
              </w:rPr>
              <w:t xml:space="preserve"> (всего), в том числе: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99052C" w:rsidRPr="0099052C" w:rsidTr="0099052C"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  <w:proofErr w:type="gramStart"/>
            <w:r w:rsidRPr="0099052C">
              <w:rPr>
                <w:color w:val="000000"/>
                <w:sz w:val="20"/>
                <w:szCs w:val="20"/>
              </w:rPr>
              <w:t>местный</w:t>
            </w:r>
            <w:proofErr w:type="gramEnd"/>
            <w:r w:rsidRPr="0099052C">
              <w:rPr>
                <w:color w:val="000000"/>
                <w:sz w:val="20"/>
                <w:szCs w:val="20"/>
              </w:rPr>
              <w:t xml:space="preserve"> бюджет (всего)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99052C" w:rsidRPr="0099052C" w:rsidTr="0099052C"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sz w:val="20"/>
                <w:szCs w:val="20"/>
              </w:rPr>
              <w:t>951 0113 03 4 01 20340 240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sz w:val="20"/>
                <w:szCs w:val="20"/>
              </w:rPr>
              <w:t>6,0</w:t>
            </w:r>
          </w:p>
        </w:tc>
      </w:tr>
    </w:tbl>
    <w:p w:rsidR="0099052C" w:rsidRDefault="0099052C" w:rsidP="0099052C">
      <w:pPr>
        <w:rPr>
          <w:color w:val="000000"/>
          <w:sz w:val="20"/>
          <w:szCs w:val="20"/>
        </w:rPr>
      </w:pPr>
    </w:p>
    <w:p w:rsidR="0099052C" w:rsidRDefault="0099052C" w:rsidP="0099052C">
      <w:pPr>
        <w:rPr>
          <w:color w:val="000000"/>
          <w:sz w:val="20"/>
          <w:szCs w:val="20"/>
        </w:rPr>
      </w:pPr>
    </w:p>
    <w:p w:rsidR="0099052C" w:rsidRDefault="0099052C" w:rsidP="0099052C">
      <w:pPr>
        <w:rPr>
          <w:color w:val="000000"/>
          <w:sz w:val="20"/>
          <w:szCs w:val="20"/>
        </w:rPr>
      </w:pPr>
    </w:p>
    <w:p w:rsidR="0099052C" w:rsidRDefault="0099052C" w:rsidP="0099052C">
      <w:pPr>
        <w:rPr>
          <w:color w:val="000000"/>
          <w:sz w:val="20"/>
          <w:szCs w:val="20"/>
        </w:rPr>
      </w:pPr>
    </w:p>
    <w:p w:rsidR="0099052C" w:rsidRDefault="0099052C" w:rsidP="0099052C">
      <w:pPr>
        <w:rPr>
          <w:color w:val="000000"/>
          <w:sz w:val="20"/>
          <w:szCs w:val="20"/>
        </w:rPr>
      </w:pPr>
    </w:p>
    <w:p w:rsidR="0099052C" w:rsidRDefault="0099052C" w:rsidP="0099052C">
      <w:pPr>
        <w:rPr>
          <w:color w:val="000000"/>
          <w:sz w:val="20"/>
          <w:szCs w:val="20"/>
        </w:rPr>
      </w:pPr>
    </w:p>
    <w:p w:rsidR="0099052C" w:rsidRDefault="0099052C" w:rsidP="0099052C">
      <w:pPr>
        <w:rPr>
          <w:color w:val="000000"/>
          <w:sz w:val="20"/>
          <w:szCs w:val="20"/>
        </w:rPr>
      </w:pPr>
    </w:p>
    <w:p w:rsidR="0099052C" w:rsidRDefault="0099052C" w:rsidP="0099052C">
      <w:pPr>
        <w:rPr>
          <w:color w:val="000000"/>
          <w:sz w:val="20"/>
          <w:szCs w:val="20"/>
        </w:rPr>
      </w:pPr>
    </w:p>
    <w:p w:rsidR="0099052C" w:rsidRDefault="0099052C" w:rsidP="0099052C">
      <w:pPr>
        <w:rPr>
          <w:color w:val="000000"/>
          <w:sz w:val="20"/>
          <w:szCs w:val="20"/>
        </w:rPr>
      </w:pPr>
    </w:p>
    <w:p w:rsidR="0099052C" w:rsidRDefault="0099052C" w:rsidP="0099052C">
      <w:pPr>
        <w:rPr>
          <w:color w:val="000000"/>
          <w:sz w:val="20"/>
          <w:szCs w:val="20"/>
        </w:rPr>
      </w:pPr>
    </w:p>
    <w:p w:rsidR="0099052C" w:rsidRDefault="0099052C" w:rsidP="0099052C">
      <w:pPr>
        <w:rPr>
          <w:color w:val="000000"/>
          <w:sz w:val="20"/>
          <w:szCs w:val="20"/>
        </w:rPr>
      </w:pPr>
    </w:p>
    <w:p w:rsidR="0099052C" w:rsidRDefault="0099052C" w:rsidP="0099052C">
      <w:pPr>
        <w:rPr>
          <w:color w:val="000000"/>
          <w:sz w:val="20"/>
          <w:szCs w:val="20"/>
        </w:rPr>
      </w:pPr>
    </w:p>
    <w:p w:rsidR="0099052C" w:rsidRDefault="0099052C" w:rsidP="0099052C">
      <w:pPr>
        <w:rPr>
          <w:color w:val="000000"/>
          <w:sz w:val="20"/>
          <w:szCs w:val="20"/>
        </w:rPr>
      </w:pPr>
    </w:p>
    <w:p w:rsidR="0099052C" w:rsidRDefault="0099052C" w:rsidP="0099052C">
      <w:pPr>
        <w:rPr>
          <w:color w:val="000000"/>
          <w:sz w:val="20"/>
          <w:szCs w:val="20"/>
        </w:rPr>
      </w:pPr>
    </w:p>
    <w:p w:rsidR="0099052C" w:rsidRDefault="0099052C" w:rsidP="0099052C">
      <w:pPr>
        <w:rPr>
          <w:color w:val="000000"/>
          <w:sz w:val="20"/>
          <w:szCs w:val="20"/>
        </w:rPr>
      </w:pPr>
    </w:p>
    <w:p w:rsidR="0099052C" w:rsidRDefault="0099052C" w:rsidP="0099052C">
      <w:pPr>
        <w:rPr>
          <w:color w:val="000000"/>
          <w:sz w:val="20"/>
          <w:szCs w:val="20"/>
        </w:rPr>
      </w:pPr>
    </w:p>
    <w:p w:rsidR="0099052C" w:rsidRDefault="0099052C" w:rsidP="0099052C">
      <w:pPr>
        <w:rPr>
          <w:color w:val="000000"/>
          <w:sz w:val="20"/>
          <w:szCs w:val="20"/>
        </w:rPr>
      </w:pPr>
    </w:p>
    <w:p w:rsidR="0099052C" w:rsidRDefault="0099052C" w:rsidP="0099052C">
      <w:pPr>
        <w:rPr>
          <w:color w:val="000000"/>
          <w:sz w:val="20"/>
          <w:szCs w:val="20"/>
        </w:rPr>
      </w:pPr>
    </w:p>
    <w:p w:rsidR="0099052C" w:rsidRDefault="0099052C" w:rsidP="0099052C">
      <w:pPr>
        <w:rPr>
          <w:color w:val="000000"/>
          <w:sz w:val="20"/>
          <w:szCs w:val="20"/>
        </w:rPr>
      </w:pPr>
    </w:p>
    <w:p w:rsidR="0099052C" w:rsidRDefault="0099052C" w:rsidP="0099052C">
      <w:pPr>
        <w:rPr>
          <w:color w:val="000000"/>
          <w:sz w:val="20"/>
          <w:szCs w:val="20"/>
        </w:rPr>
      </w:pPr>
    </w:p>
    <w:p w:rsidR="0099052C" w:rsidRDefault="0099052C" w:rsidP="0099052C">
      <w:pPr>
        <w:rPr>
          <w:color w:val="000000"/>
          <w:sz w:val="20"/>
          <w:szCs w:val="20"/>
        </w:rPr>
      </w:pPr>
    </w:p>
    <w:p w:rsidR="0099052C" w:rsidRDefault="0099052C" w:rsidP="0099052C">
      <w:pPr>
        <w:rPr>
          <w:color w:val="000000"/>
          <w:sz w:val="20"/>
          <w:szCs w:val="20"/>
        </w:rPr>
      </w:pPr>
    </w:p>
    <w:p w:rsidR="0099052C" w:rsidRDefault="0099052C" w:rsidP="0099052C">
      <w:pPr>
        <w:rPr>
          <w:color w:val="000000"/>
          <w:sz w:val="20"/>
          <w:szCs w:val="20"/>
        </w:rPr>
      </w:pPr>
    </w:p>
    <w:p w:rsidR="0099052C" w:rsidRDefault="0099052C" w:rsidP="0099052C">
      <w:pPr>
        <w:rPr>
          <w:color w:val="000000"/>
          <w:sz w:val="20"/>
          <w:szCs w:val="20"/>
        </w:rPr>
      </w:pPr>
    </w:p>
    <w:p w:rsidR="0099052C" w:rsidRDefault="0099052C" w:rsidP="0099052C">
      <w:pPr>
        <w:rPr>
          <w:color w:val="000000"/>
          <w:sz w:val="20"/>
          <w:szCs w:val="20"/>
        </w:rPr>
      </w:pPr>
    </w:p>
    <w:p w:rsidR="0099052C" w:rsidRDefault="0099052C" w:rsidP="0099052C">
      <w:pPr>
        <w:rPr>
          <w:color w:val="000000"/>
          <w:sz w:val="20"/>
          <w:szCs w:val="20"/>
        </w:rPr>
      </w:pPr>
    </w:p>
    <w:p w:rsidR="0099052C" w:rsidRDefault="0099052C" w:rsidP="0099052C">
      <w:pPr>
        <w:rPr>
          <w:color w:val="000000"/>
          <w:sz w:val="20"/>
          <w:szCs w:val="20"/>
        </w:rPr>
      </w:pPr>
    </w:p>
    <w:p w:rsidR="0099052C" w:rsidRDefault="0099052C" w:rsidP="0099052C">
      <w:pPr>
        <w:rPr>
          <w:color w:val="000000"/>
          <w:sz w:val="20"/>
          <w:szCs w:val="20"/>
        </w:rPr>
      </w:pPr>
    </w:p>
    <w:p w:rsidR="0099052C" w:rsidRDefault="0099052C" w:rsidP="0099052C">
      <w:pPr>
        <w:rPr>
          <w:color w:val="000000"/>
          <w:sz w:val="20"/>
          <w:szCs w:val="20"/>
        </w:rPr>
      </w:pPr>
    </w:p>
    <w:p w:rsidR="0099052C" w:rsidRDefault="0099052C" w:rsidP="0099052C">
      <w:pPr>
        <w:rPr>
          <w:color w:val="000000"/>
          <w:sz w:val="20"/>
          <w:szCs w:val="20"/>
        </w:rPr>
      </w:pPr>
    </w:p>
    <w:p w:rsidR="0099052C" w:rsidRDefault="0099052C" w:rsidP="0099052C">
      <w:pPr>
        <w:rPr>
          <w:color w:val="000000"/>
          <w:sz w:val="20"/>
          <w:szCs w:val="20"/>
        </w:rPr>
      </w:pPr>
    </w:p>
    <w:p w:rsidR="000C0AA0" w:rsidRDefault="000C0AA0" w:rsidP="0099052C">
      <w:pPr>
        <w:rPr>
          <w:color w:val="000000"/>
          <w:sz w:val="20"/>
          <w:szCs w:val="20"/>
        </w:rPr>
      </w:pPr>
    </w:p>
    <w:p w:rsidR="000C0AA0" w:rsidRDefault="000C0AA0" w:rsidP="0099052C">
      <w:pPr>
        <w:rPr>
          <w:color w:val="000000"/>
          <w:sz w:val="20"/>
          <w:szCs w:val="20"/>
        </w:rPr>
      </w:pPr>
    </w:p>
    <w:p w:rsidR="000C0AA0" w:rsidRDefault="000C0AA0" w:rsidP="0099052C">
      <w:pPr>
        <w:rPr>
          <w:color w:val="000000"/>
          <w:sz w:val="20"/>
          <w:szCs w:val="20"/>
        </w:rPr>
      </w:pPr>
    </w:p>
    <w:p w:rsidR="0099052C" w:rsidRDefault="0099052C" w:rsidP="0099052C">
      <w:pPr>
        <w:rPr>
          <w:color w:val="000000"/>
          <w:sz w:val="20"/>
          <w:szCs w:val="20"/>
        </w:rPr>
      </w:pPr>
    </w:p>
    <w:p w:rsidR="0099052C" w:rsidRDefault="0099052C" w:rsidP="0099052C">
      <w:pPr>
        <w:rPr>
          <w:color w:val="000000"/>
          <w:sz w:val="20"/>
          <w:szCs w:val="20"/>
        </w:rPr>
      </w:pPr>
    </w:p>
    <w:p w:rsidR="0099052C" w:rsidRDefault="0099052C" w:rsidP="0099052C">
      <w:pPr>
        <w:rPr>
          <w:color w:val="000000"/>
          <w:sz w:val="20"/>
          <w:szCs w:val="20"/>
        </w:rPr>
      </w:pPr>
    </w:p>
    <w:p w:rsidR="0099052C" w:rsidRDefault="0099052C" w:rsidP="0099052C">
      <w:pPr>
        <w:rPr>
          <w:color w:val="000000"/>
          <w:sz w:val="20"/>
          <w:szCs w:val="20"/>
        </w:rPr>
      </w:pPr>
    </w:p>
    <w:p w:rsidR="0099052C" w:rsidRDefault="0099052C" w:rsidP="0099052C">
      <w:pPr>
        <w:rPr>
          <w:color w:val="000000"/>
          <w:sz w:val="20"/>
          <w:szCs w:val="20"/>
        </w:rPr>
      </w:pPr>
    </w:p>
    <w:p w:rsidR="0099052C" w:rsidRPr="0099052C" w:rsidRDefault="0099052C" w:rsidP="0099052C">
      <w:pPr>
        <w:jc w:val="center"/>
        <w:rPr>
          <w:color w:val="000000"/>
          <w:sz w:val="20"/>
          <w:szCs w:val="20"/>
        </w:rPr>
      </w:pPr>
      <w:r w:rsidRPr="009F2DFF">
        <w:rPr>
          <w:noProof/>
          <w:sz w:val="16"/>
        </w:rPr>
        <w:lastRenderedPageBreak/>
        <w:drawing>
          <wp:inline distT="0" distB="0" distL="0" distR="0" wp14:anchorId="0AE3CB01" wp14:editId="5FEFAE0B">
            <wp:extent cx="1162050" cy="904875"/>
            <wp:effectExtent l="0" t="0" r="0" b="0"/>
            <wp:docPr id="12" name="Рисунок 12" descr="C:\Users\557747\Desktop\895c4c94-345d-480d-bae1-43ea843116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7747\Desktop\895c4c94-345d-480d-bae1-43ea843116f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162513" cy="905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52C" w:rsidRPr="0099052C" w:rsidRDefault="0099052C" w:rsidP="0099052C">
      <w:pPr>
        <w:jc w:val="center"/>
        <w:rPr>
          <w:bCs/>
          <w:color w:val="000000"/>
          <w:sz w:val="28"/>
          <w:szCs w:val="28"/>
        </w:rPr>
      </w:pPr>
      <w:r w:rsidRPr="0099052C">
        <w:rPr>
          <w:bCs/>
          <w:color w:val="000000"/>
          <w:sz w:val="28"/>
          <w:szCs w:val="28"/>
        </w:rPr>
        <w:t>АДМИНИСТРАЦИЯ</w:t>
      </w:r>
    </w:p>
    <w:p w:rsidR="0099052C" w:rsidRPr="0099052C" w:rsidRDefault="0099052C" w:rsidP="0099052C">
      <w:pPr>
        <w:jc w:val="center"/>
        <w:rPr>
          <w:bCs/>
          <w:color w:val="000000"/>
          <w:sz w:val="28"/>
          <w:szCs w:val="28"/>
        </w:rPr>
      </w:pPr>
      <w:r w:rsidRPr="0099052C">
        <w:rPr>
          <w:bCs/>
          <w:color w:val="000000"/>
          <w:sz w:val="28"/>
          <w:szCs w:val="28"/>
        </w:rPr>
        <w:t>КУТЕЙНИКОВСКОГО СЕЛЬСКОГО ПОСЕЛЕНИЯ</w:t>
      </w:r>
    </w:p>
    <w:p w:rsidR="0099052C" w:rsidRPr="0099052C" w:rsidRDefault="0099052C" w:rsidP="0099052C">
      <w:pPr>
        <w:jc w:val="center"/>
        <w:rPr>
          <w:bCs/>
          <w:color w:val="000000"/>
          <w:sz w:val="28"/>
          <w:szCs w:val="28"/>
        </w:rPr>
      </w:pPr>
      <w:r w:rsidRPr="0099052C">
        <w:rPr>
          <w:bCs/>
          <w:color w:val="000000"/>
          <w:sz w:val="28"/>
          <w:szCs w:val="28"/>
        </w:rPr>
        <w:t>РОДИОНОВО-НЕСВЕТАЙСКОГО РАЙОНА</w:t>
      </w:r>
    </w:p>
    <w:p w:rsidR="0099052C" w:rsidRPr="0099052C" w:rsidRDefault="0099052C" w:rsidP="0099052C">
      <w:pPr>
        <w:jc w:val="center"/>
        <w:rPr>
          <w:bCs/>
          <w:color w:val="000000"/>
          <w:sz w:val="28"/>
          <w:szCs w:val="28"/>
        </w:rPr>
      </w:pPr>
      <w:r w:rsidRPr="0099052C">
        <w:rPr>
          <w:bCs/>
          <w:color w:val="000000"/>
          <w:sz w:val="28"/>
          <w:szCs w:val="28"/>
        </w:rPr>
        <w:t>РОСТОВСКОЙ ОБЛАСТИ</w:t>
      </w:r>
    </w:p>
    <w:p w:rsidR="0099052C" w:rsidRPr="0099052C" w:rsidRDefault="0099052C" w:rsidP="0099052C">
      <w:pPr>
        <w:rPr>
          <w:bCs/>
          <w:color w:val="000000"/>
          <w:sz w:val="20"/>
          <w:szCs w:val="20"/>
        </w:rPr>
      </w:pPr>
    </w:p>
    <w:p w:rsidR="0099052C" w:rsidRPr="0099052C" w:rsidRDefault="0099052C" w:rsidP="0099052C">
      <w:pPr>
        <w:keepNext/>
        <w:ind w:left="709"/>
        <w:jc w:val="center"/>
        <w:outlineLvl w:val="1"/>
        <w:rPr>
          <w:color w:val="000000"/>
          <w:sz w:val="28"/>
          <w:szCs w:val="20"/>
        </w:rPr>
      </w:pPr>
      <w:r w:rsidRPr="0099052C">
        <w:rPr>
          <w:color w:val="000000"/>
          <w:sz w:val="28"/>
          <w:szCs w:val="20"/>
        </w:rPr>
        <w:t>ПОСТАНОВЛЕНИЕ</w:t>
      </w:r>
    </w:p>
    <w:p w:rsidR="0099052C" w:rsidRPr="0099052C" w:rsidRDefault="0099052C" w:rsidP="0099052C">
      <w:pPr>
        <w:rPr>
          <w:color w:val="000000"/>
          <w:sz w:val="20"/>
          <w:szCs w:val="20"/>
        </w:rPr>
      </w:pPr>
    </w:p>
    <w:p w:rsidR="0099052C" w:rsidRPr="0099052C" w:rsidRDefault="0099052C" w:rsidP="0099052C">
      <w:pPr>
        <w:rPr>
          <w:color w:val="000000"/>
          <w:sz w:val="28"/>
          <w:szCs w:val="28"/>
        </w:rPr>
      </w:pPr>
      <w:r w:rsidRPr="0099052C">
        <w:rPr>
          <w:color w:val="000000"/>
          <w:sz w:val="28"/>
          <w:szCs w:val="28"/>
        </w:rPr>
        <w:t xml:space="preserve">   16 января 2025 год                               № 15                             сл. Кутейниково</w:t>
      </w:r>
    </w:p>
    <w:p w:rsidR="0099052C" w:rsidRPr="0099052C" w:rsidRDefault="0099052C" w:rsidP="0099052C">
      <w:pPr>
        <w:jc w:val="center"/>
        <w:rPr>
          <w:color w:val="000000"/>
          <w:sz w:val="28"/>
          <w:szCs w:val="28"/>
        </w:rPr>
      </w:pPr>
    </w:p>
    <w:p w:rsidR="0099052C" w:rsidRPr="0099052C" w:rsidRDefault="0099052C" w:rsidP="0099052C">
      <w:pPr>
        <w:jc w:val="center"/>
        <w:rPr>
          <w:color w:val="000000"/>
          <w:sz w:val="28"/>
          <w:szCs w:val="28"/>
        </w:rPr>
      </w:pPr>
      <w:r w:rsidRPr="0099052C">
        <w:rPr>
          <w:color w:val="000000"/>
          <w:sz w:val="28"/>
          <w:szCs w:val="28"/>
        </w:rPr>
        <w:t xml:space="preserve">О внесении изменений в постановление Администрации </w:t>
      </w:r>
      <w:r w:rsidRPr="0099052C">
        <w:rPr>
          <w:rFonts w:eastAsia="Calibri"/>
          <w:color w:val="000000"/>
          <w:sz w:val="28"/>
          <w:szCs w:val="28"/>
        </w:rPr>
        <w:t>Кутейниковского</w:t>
      </w:r>
      <w:r w:rsidRPr="0099052C">
        <w:rPr>
          <w:color w:val="000000"/>
          <w:sz w:val="28"/>
          <w:szCs w:val="28"/>
        </w:rPr>
        <w:t xml:space="preserve"> сельского поселения от 22.02.2022 г. № 22</w:t>
      </w:r>
    </w:p>
    <w:p w:rsidR="0099052C" w:rsidRPr="0099052C" w:rsidRDefault="0099052C" w:rsidP="0099052C">
      <w:pPr>
        <w:rPr>
          <w:color w:val="000000"/>
          <w:sz w:val="28"/>
          <w:szCs w:val="28"/>
        </w:rPr>
      </w:pPr>
    </w:p>
    <w:p w:rsidR="0099052C" w:rsidRPr="0099052C" w:rsidRDefault="0099052C" w:rsidP="0099052C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9052C">
        <w:rPr>
          <w:color w:val="000000"/>
          <w:sz w:val="28"/>
          <w:szCs w:val="28"/>
        </w:rPr>
        <w:tab/>
      </w:r>
      <w:r w:rsidRPr="0099052C">
        <w:rPr>
          <w:color w:val="000000"/>
          <w:sz w:val="28"/>
          <w:szCs w:val="20"/>
        </w:rPr>
        <w:t xml:space="preserve">В целях обеспечения реализации муниципальной программы </w:t>
      </w:r>
      <w:r w:rsidRPr="0099052C">
        <w:rPr>
          <w:rFonts w:eastAsia="Calibri"/>
          <w:color w:val="000000"/>
          <w:sz w:val="28"/>
          <w:szCs w:val="28"/>
        </w:rPr>
        <w:t>Кутейниковского</w:t>
      </w:r>
      <w:r w:rsidRPr="0099052C">
        <w:rPr>
          <w:color w:val="000000"/>
          <w:sz w:val="28"/>
          <w:szCs w:val="28"/>
        </w:rPr>
        <w:t xml:space="preserve"> сельского </w:t>
      </w:r>
      <w:proofErr w:type="gramStart"/>
      <w:r w:rsidRPr="0099052C">
        <w:rPr>
          <w:color w:val="000000"/>
          <w:sz w:val="28"/>
          <w:szCs w:val="28"/>
        </w:rPr>
        <w:t>поселения</w:t>
      </w:r>
      <w:r w:rsidRPr="0099052C">
        <w:rPr>
          <w:color w:val="000000"/>
          <w:sz w:val="28"/>
          <w:szCs w:val="20"/>
        </w:rPr>
        <w:t xml:space="preserve">  </w:t>
      </w:r>
      <w:r w:rsidRPr="0099052C">
        <w:rPr>
          <w:color w:val="000000"/>
          <w:sz w:val="28"/>
          <w:szCs w:val="28"/>
        </w:rPr>
        <w:t>«</w:t>
      </w:r>
      <w:proofErr w:type="gramEnd"/>
      <w:r w:rsidRPr="0099052C">
        <w:rPr>
          <w:color w:val="000000"/>
          <w:sz w:val="28"/>
          <w:szCs w:val="28"/>
        </w:rPr>
        <w:t xml:space="preserve">Развитие субъектов малого и среднего предпринимательства в Кутейниковском сельском поселении на 2022-2030 годы» </w:t>
      </w:r>
      <w:r w:rsidRPr="0099052C">
        <w:rPr>
          <w:color w:val="000000"/>
          <w:sz w:val="28"/>
          <w:szCs w:val="20"/>
        </w:rPr>
        <w:t xml:space="preserve"> Администрация </w:t>
      </w:r>
      <w:r w:rsidRPr="0099052C">
        <w:rPr>
          <w:rFonts w:eastAsia="Calibri"/>
          <w:color w:val="000000"/>
          <w:sz w:val="28"/>
          <w:szCs w:val="28"/>
        </w:rPr>
        <w:t>Кутейниковского</w:t>
      </w:r>
      <w:r w:rsidRPr="0099052C">
        <w:rPr>
          <w:color w:val="000000"/>
          <w:sz w:val="28"/>
          <w:szCs w:val="28"/>
        </w:rPr>
        <w:t xml:space="preserve"> сельского поселения</w:t>
      </w:r>
      <w:r w:rsidRPr="0099052C">
        <w:rPr>
          <w:b/>
          <w:color w:val="000000"/>
          <w:spacing w:val="60"/>
          <w:sz w:val="28"/>
          <w:szCs w:val="20"/>
        </w:rPr>
        <w:t xml:space="preserve"> постановляе</w:t>
      </w:r>
      <w:r w:rsidRPr="0099052C">
        <w:rPr>
          <w:b/>
          <w:color w:val="000000"/>
          <w:sz w:val="28"/>
          <w:szCs w:val="20"/>
        </w:rPr>
        <w:t>т:</w:t>
      </w:r>
    </w:p>
    <w:p w:rsidR="0099052C" w:rsidRPr="0099052C" w:rsidRDefault="0099052C" w:rsidP="0099052C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99052C" w:rsidRPr="0099052C" w:rsidRDefault="0099052C" w:rsidP="0099052C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9052C">
        <w:rPr>
          <w:color w:val="000000"/>
          <w:sz w:val="28"/>
          <w:szCs w:val="28"/>
        </w:rPr>
        <w:t xml:space="preserve">1.Внести в приложение № 1 постановления Администрации </w:t>
      </w:r>
      <w:r w:rsidRPr="0099052C">
        <w:rPr>
          <w:rFonts w:eastAsia="Calibri"/>
          <w:color w:val="000000"/>
          <w:sz w:val="28"/>
          <w:szCs w:val="28"/>
        </w:rPr>
        <w:t>Кутейниковского</w:t>
      </w:r>
      <w:r w:rsidRPr="0099052C">
        <w:rPr>
          <w:color w:val="000000"/>
          <w:sz w:val="28"/>
          <w:szCs w:val="28"/>
        </w:rPr>
        <w:t xml:space="preserve"> сельского поселения от 22.02.2022 г. № 22 «Развитие субъектов малого и среднего предпринимательства в Кутейниковском сельском поселении на 2022-2030 годы» изменения согласно приложению к настоящему постановлению.</w:t>
      </w:r>
    </w:p>
    <w:p w:rsidR="0099052C" w:rsidRPr="0099052C" w:rsidRDefault="0099052C" w:rsidP="0099052C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9052C">
        <w:rPr>
          <w:color w:val="000000"/>
          <w:sz w:val="28"/>
          <w:szCs w:val="28"/>
        </w:rPr>
        <w:t xml:space="preserve">2. </w:t>
      </w:r>
      <w:r w:rsidRPr="0099052C">
        <w:rPr>
          <w:color w:val="000000"/>
          <w:sz w:val="28"/>
          <w:szCs w:val="20"/>
        </w:rPr>
        <w:t xml:space="preserve">Настоящее постановление вступает в силу со дня его официального опубликования, но не ранее 1 января 2025 г., и распространяется на правоотношения, возникающие начиная с формирования муниципальных программ </w:t>
      </w:r>
      <w:r w:rsidRPr="0099052C">
        <w:rPr>
          <w:rFonts w:eastAsia="Calibri"/>
          <w:color w:val="000000"/>
          <w:sz w:val="28"/>
          <w:szCs w:val="28"/>
        </w:rPr>
        <w:t>Кутейниковского</w:t>
      </w:r>
      <w:r w:rsidRPr="0099052C">
        <w:rPr>
          <w:color w:val="000000"/>
          <w:sz w:val="28"/>
          <w:szCs w:val="28"/>
        </w:rPr>
        <w:t xml:space="preserve"> сельского поселения </w:t>
      </w:r>
      <w:r w:rsidRPr="0099052C">
        <w:rPr>
          <w:color w:val="000000"/>
          <w:sz w:val="28"/>
          <w:szCs w:val="20"/>
        </w:rPr>
        <w:t>для составления проекта бюджета поселения на 2025 год и плановый период 2026 и 2027 годов</w:t>
      </w:r>
      <w:r w:rsidRPr="0099052C">
        <w:rPr>
          <w:color w:val="000000"/>
          <w:sz w:val="28"/>
          <w:szCs w:val="28"/>
        </w:rPr>
        <w:t xml:space="preserve">.  </w:t>
      </w:r>
    </w:p>
    <w:p w:rsidR="0099052C" w:rsidRPr="0099052C" w:rsidRDefault="0099052C" w:rsidP="0099052C">
      <w:pPr>
        <w:tabs>
          <w:tab w:val="left" w:pos="720"/>
        </w:tabs>
        <w:jc w:val="both"/>
        <w:rPr>
          <w:color w:val="000000"/>
          <w:sz w:val="28"/>
          <w:szCs w:val="28"/>
        </w:rPr>
      </w:pPr>
      <w:r w:rsidRPr="0099052C">
        <w:rPr>
          <w:color w:val="000000"/>
          <w:sz w:val="20"/>
          <w:szCs w:val="28"/>
        </w:rPr>
        <w:tab/>
      </w:r>
      <w:r w:rsidRPr="0099052C">
        <w:rPr>
          <w:color w:val="000000"/>
          <w:sz w:val="28"/>
          <w:szCs w:val="28"/>
        </w:rPr>
        <w:t>3.Контроль за исполнением настоящего постановления возложить на начальника сектора экономики и финансов Жмурко Е.В.</w:t>
      </w:r>
    </w:p>
    <w:p w:rsidR="0099052C" w:rsidRPr="0099052C" w:rsidRDefault="0099052C" w:rsidP="0099052C">
      <w:pPr>
        <w:jc w:val="both"/>
        <w:rPr>
          <w:color w:val="000000"/>
          <w:sz w:val="20"/>
          <w:szCs w:val="20"/>
        </w:rPr>
      </w:pPr>
    </w:p>
    <w:p w:rsidR="0099052C" w:rsidRPr="0099052C" w:rsidRDefault="0099052C" w:rsidP="0099052C">
      <w:pPr>
        <w:jc w:val="both"/>
        <w:rPr>
          <w:color w:val="000000"/>
          <w:sz w:val="28"/>
          <w:szCs w:val="28"/>
        </w:rPr>
      </w:pPr>
      <w:r w:rsidRPr="0099052C">
        <w:rPr>
          <w:color w:val="000000"/>
          <w:sz w:val="28"/>
          <w:szCs w:val="28"/>
        </w:rPr>
        <w:t>Глава Администрации</w:t>
      </w:r>
    </w:p>
    <w:p w:rsidR="0099052C" w:rsidRPr="0099052C" w:rsidRDefault="0099052C" w:rsidP="0099052C">
      <w:pPr>
        <w:jc w:val="both"/>
        <w:rPr>
          <w:color w:val="000000"/>
          <w:sz w:val="20"/>
          <w:szCs w:val="20"/>
        </w:rPr>
      </w:pPr>
      <w:r w:rsidRPr="0099052C">
        <w:rPr>
          <w:rFonts w:eastAsia="Calibri"/>
          <w:color w:val="000000"/>
          <w:sz w:val="28"/>
          <w:szCs w:val="28"/>
        </w:rPr>
        <w:t xml:space="preserve">Кутейниковского </w:t>
      </w:r>
      <w:r w:rsidRPr="0099052C">
        <w:rPr>
          <w:color w:val="000000"/>
          <w:sz w:val="28"/>
          <w:szCs w:val="28"/>
        </w:rPr>
        <w:t>сельского поселения</w:t>
      </w:r>
      <w:r w:rsidRPr="0099052C">
        <w:rPr>
          <w:color w:val="000000"/>
          <w:sz w:val="28"/>
          <w:szCs w:val="28"/>
        </w:rPr>
        <w:tab/>
        <w:t xml:space="preserve">                               М.А. </w:t>
      </w:r>
      <w:proofErr w:type="spellStart"/>
      <w:r w:rsidRPr="0099052C">
        <w:rPr>
          <w:color w:val="000000"/>
          <w:sz w:val="28"/>
          <w:szCs w:val="28"/>
        </w:rPr>
        <w:t>Карпушин</w:t>
      </w:r>
      <w:proofErr w:type="spellEnd"/>
      <w:r w:rsidRPr="0099052C">
        <w:rPr>
          <w:color w:val="000000"/>
          <w:sz w:val="28"/>
          <w:szCs w:val="28"/>
        </w:rPr>
        <w:tab/>
      </w:r>
      <w:r w:rsidRPr="0099052C">
        <w:rPr>
          <w:color w:val="000000"/>
          <w:sz w:val="28"/>
          <w:szCs w:val="28"/>
        </w:rPr>
        <w:tab/>
      </w:r>
      <w:r w:rsidRPr="0099052C">
        <w:rPr>
          <w:color w:val="000000"/>
          <w:sz w:val="28"/>
          <w:szCs w:val="28"/>
        </w:rPr>
        <w:tab/>
      </w:r>
      <w:r w:rsidRPr="0099052C">
        <w:rPr>
          <w:color w:val="000000"/>
          <w:sz w:val="28"/>
          <w:szCs w:val="28"/>
        </w:rPr>
        <w:tab/>
      </w:r>
      <w:r w:rsidRPr="0099052C">
        <w:rPr>
          <w:color w:val="000000"/>
          <w:sz w:val="28"/>
          <w:szCs w:val="28"/>
        </w:rPr>
        <w:tab/>
      </w:r>
      <w:r w:rsidRPr="0099052C">
        <w:rPr>
          <w:color w:val="000000"/>
          <w:sz w:val="28"/>
          <w:szCs w:val="28"/>
        </w:rPr>
        <w:tab/>
      </w:r>
    </w:p>
    <w:p w:rsidR="0099052C" w:rsidRPr="0099052C" w:rsidRDefault="0099052C" w:rsidP="0099052C">
      <w:pPr>
        <w:jc w:val="both"/>
        <w:rPr>
          <w:color w:val="000000"/>
          <w:sz w:val="20"/>
          <w:szCs w:val="20"/>
        </w:rPr>
      </w:pPr>
      <w:proofErr w:type="gramStart"/>
      <w:r w:rsidRPr="0099052C">
        <w:rPr>
          <w:color w:val="000000"/>
          <w:sz w:val="20"/>
          <w:szCs w:val="20"/>
        </w:rPr>
        <w:t>постановление</w:t>
      </w:r>
      <w:proofErr w:type="gramEnd"/>
      <w:r w:rsidRPr="0099052C">
        <w:rPr>
          <w:color w:val="000000"/>
          <w:sz w:val="20"/>
          <w:szCs w:val="20"/>
        </w:rPr>
        <w:t xml:space="preserve"> вносит </w:t>
      </w:r>
    </w:p>
    <w:p w:rsidR="0099052C" w:rsidRPr="0099052C" w:rsidRDefault="0099052C" w:rsidP="0099052C">
      <w:pPr>
        <w:jc w:val="both"/>
        <w:rPr>
          <w:color w:val="000000"/>
          <w:sz w:val="20"/>
          <w:szCs w:val="20"/>
        </w:rPr>
      </w:pPr>
      <w:proofErr w:type="gramStart"/>
      <w:r w:rsidRPr="0099052C">
        <w:rPr>
          <w:color w:val="000000"/>
          <w:sz w:val="20"/>
          <w:szCs w:val="20"/>
        </w:rPr>
        <w:t>сектор</w:t>
      </w:r>
      <w:proofErr w:type="gramEnd"/>
      <w:r w:rsidRPr="0099052C">
        <w:rPr>
          <w:color w:val="000000"/>
          <w:sz w:val="20"/>
          <w:szCs w:val="20"/>
        </w:rPr>
        <w:t xml:space="preserve"> экономики и финансов</w:t>
      </w: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</w:p>
    <w:p w:rsid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  <w:r w:rsidRPr="0099052C">
        <w:rPr>
          <w:color w:val="000000"/>
          <w:sz w:val="20"/>
          <w:szCs w:val="20"/>
        </w:rPr>
        <w:t>Приложение</w:t>
      </w: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  <w:proofErr w:type="gramStart"/>
      <w:r w:rsidRPr="0099052C">
        <w:rPr>
          <w:color w:val="000000"/>
          <w:sz w:val="20"/>
          <w:szCs w:val="20"/>
        </w:rPr>
        <w:t>к</w:t>
      </w:r>
      <w:proofErr w:type="gramEnd"/>
      <w:r w:rsidRPr="0099052C">
        <w:rPr>
          <w:color w:val="000000"/>
          <w:sz w:val="20"/>
          <w:szCs w:val="20"/>
        </w:rPr>
        <w:t xml:space="preserve"> постановлению Администрации</w:t>
      </w: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  <w:r w:rsidRPr="0099052C">
        <w:rPr>
          <w:color w:val="000000"/>
          <w:sz w:val="20"/>
          <w:szCs w:val="20"/>
        </w:rPr>
        <w:t>Кутейниковского сельского поселения от 16.01.2025г. № 15</w:t>
      </w:r>
    </w:p>
    <w:p w:rsidR="0099052C" w:rsidRPr="0099052C" w:rsidRDefault="0099052C" w:rsidP="0099052C">
      <w:pPr>
        <w:rPr>
          <w:color w:val="000000"/>
          <w:sz w:val="20"/>
          <w:szCs w:val="20"/>
        </w:rPr>
      </w:pP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  <w:r w:rsidRPr="0099052C">
        <w:rPr>
          <w:color w:val="000000"/>
          <w:sz w:val="20"/>
          <w:szCs w:val="20"/>
        </w:rPr>
        <w:t xml:space="preserve">«Приложение № 1 </w:t>
      </w: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  <w:proofErr w:type="gramStart"/>
      <w:r w:rsidRPr="0099052C">
        <w:rPr>
          <w:color w:val="000000"/>
          <w:sz w:val="20"/>
          <w:szCs w:val="20"/>
        </w:rPr>
        <w:t>к</w:t>
      </w:r>
      <w:proofErr w:type="gramEnd"/>
      <w:r w:rsidRPr="0099052C">
        <w:rPr>
          <w:color w:val="000000"/>
          <w:sz w:val="20"/>
          <w:szCs w:val="20"/>
        </w:rPr>
        <w:t> постановлению</w:t>
      </w: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  <w:r w:rsidRPr="0099052C">
        <w:rPr>
          <w:color w:val="000000"/>
          <w:sz w:val="20"/>
          <w:szCs w:val="20"/>
        </w:rPr>
        <w:t xml:space="preserve">Администрации </w:t>
      </w: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  <w:r w:rsidRPr="0099052C">
        <w:rPr>
          <w:color w:val="000000"/>
          <w:sz w:val="20"/>
          <w:szCs w:val="20"/>
        </w:rPr>
        <w:t>Кутейниковского</w:t>
      </w: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  <w:proofErr w:type="gramStart"/>
      <w:r w:rsidRPr="0099052C">
        <w:rPr>
          <w:color w:val="000000"/>
          <w:sz w:val="20"/>
          <w:szCs w:val="20"/>
        </w:rPr>
        <w:t>сельского</w:t>
      </w:r>
      <w:proofErr w:type="gramEnd"/>
      <w:r w:rsidRPr="0099052C">
        <w:rPr>
          <w:color w:val="000000"/>
          <w:sz w:val="20"/>
          <w:szCs w:val="20"/>
        </w:rPr>
        <w:t xml:space="preserve"> поселения </w:t>
      </w: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  <w:proofErr w:type="gramStart"/>
      <w:r w:rsidRPr="0099052C">
        <w:rPr>
          <w:color w:val="000000"/>
          <w:sz w:val="20"/>
          <w:szCs w:val="20"/>
        </w:rPr>
        <w:t>от</w:t>
      </w:r>
      <w:proofErr w:type="gramEnd"/>
      <w:r w:rsidRPr="0099052C">
        <w:rPr>
          <w:color w:val="000000"/>
          <w:sz w:val="20"/>
          <w:szCs w:val="20"/>
        </w:rPr>
        <w:t> 22.02.2022 № 22</w:t>
      </w:r>
    </w:p>
    <w:p w:rsidR="0099052C" w:rsidRPr="0099052C" w:rsidRDefault="0099052C" w:rsidP="0099052C">
      <w:pPr>
        <w:ind w:firstLine="567"/>
        <w:jc w:val="both"/>
        <w:rPr>
          <w:color w:val="000000"/>
          <w:kern w:val="2"/>
          <w:sz w:val="28"/>
          <w:szCs w:val="28"/>
          <w:lang w:eastAsia="en-US"/>
        </w:rPr>
      </w:pPr>
      <w:r w:rsidRPr="0099052C">
        <w:rPr>
          <w:color w:val="000000"/>
          <w:kern w:val="2"/>
          <w:sz w:val="28"/>
          <w:szCs w:val="28"/>
          <w:lang w:eastAsia="en-US"/>
        </w:rPr>
        <w:t>1. Паспорт муниципальной программы Кутейниковского сельского</w:t>
      </w:r>
      <w:r w:rsidRPr="0099052C">
        <w:rPr>
          <w:color w:val="000000"/>
          <w:sz w:val="28"/>
          <w:szCs w:val="28"/>
        </w:rPr>
        <w:t xml:space="preserve"> поселения «Развитие субъектов малого и среднего предпринимательства в Кутейниковском сельском поселении на 2022-2030 годы» изложить в следующей редакции: </w:t>
      </w:r>
    </w:p>
    <w:p w:rsidR="0099052C" w:rsidRPr="0099052C" w:rsidRDefault="0099052C" w:rsidP="0099052C">
      <w:pPr>
        <w:jc w:val="center"/>
        <w:rPr>
          <w:color w:val="000000"/>
          <w:kern w:val="2"/>
          <w:sz w:val="28"/>
          <w:szCs w:val="28"/>
          <w:lang w:eastAsia="en-US"/>
        </w:rPr>
      </w:pPr>
    </w:p>
    <w:p w:rsidR="0099052C" w:rsidRPr="0099052C" w:rsidRDefault="0099052C" w:rsidP="0099052C">
      <w:pPr>
        <w:numPr>
          <w:ilvl w:val="0"/>
          <w:numId w:val="11"/>
        </w:numPr>
        <w:suppressAutoHyphens/>
        <w:contextualSpacing/>
        <w:jc w:val="center"/>
        <w:rPr>
          <w:sz w:val="28"/>
          <w:szCs w:val="28"/>
        </w:rPr>
      </w:pPr>
      <w:r w:rsidRPr="0099052C">
        <w:rPr>
          <w:kern w:val="2"/>
          <w:sz w:val="28"/>
          <w:szCs w:val="28"/>
          <w:lang w:eastAsia="en-US"/>
        </w:rPr>
        <w:t>ПАСПОРТ</w:t>
      </w:r>
      <w:r w:rsidRPr="0099052C">
        <w:rPr>
          <w:kern w:val="2"/>
          <w:sz w:val="28"/>
          <w:szCs w:val="28"/>
          <w:lang w:eastAsia="en-US"/>
        </w:rPr>
        <w:br/>
        <w:t>муниципальной программы Кутейниковского сельского</w:t>
      </w:r>
      <w:r w:rsidRPr="0099052C">
        <w:rPr>
          <w:sz w:val="28"/>
          <w:szCs w:val="28"/>
        </w:rPr>
        <w:t xml:space="preserve"> поселения «Развитие субъектов малого и среднего предпринимательства в Кутейниковском сельском поселении на 2022-2030 годы»</w:t>
      </w:r>
    </w:p>
    <w:p w:rsidR="0099052C" w:rsidRPr="0099052C" w:rsidRDefault="0099052C" w:rsidP="0099052C">
      <w:pPr>
        <w:jc w:val="center"/>
        <w:rPr>
          <w:color w:val="000000"/>
          <w:kern w:val="2"/>
          <w:sz w:val="28"/>
          <w:szCs w:val="28"/>
        </w:rPr>
      </w:pPr>
    </w:p>
    <w:tbl>
      <w:tblPr>
        <w:tblStyle w:val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9"/>
        <w:gridCol w:w="6682"/>
      </w:tblGrid>
      <w:tr w:rsidR="0099052C" w:rsidRPr="0099052C" w:rsidTr="0099052C">
        <w:tc>
          <w:tcPr>
            <w:tcW w:w="2943" w:type="dxa"/>
          </w:tcPr>
          <w:p w:rsidR="0099052C" w:rsidRPr="0099052C" w:rsidRDefault="0099052C" w:rsidP="0099052C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99052C">
              <w:rPr>
                <w:color w:val="000000"/>
                <w:kern w:val="2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946" w:type="dxa"/>
          </w:tcPr>
          <w:p w:rsidR="0099052C" w:rsidRPr="0099052C" w:rsidRDefault="0099052C" w:rsidP="0099052C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99052C">
              <w:rPr>
                <w:color w:val="000000"/>
                <w:kern w:val="2"/>
                <w:sz w:val="28"/>
                <w:szCs w:val="28"/>
              </w:rPr>
              <w:t>Администрация Кутейниковского сельского поселения</w:t>
            </w:r>
          </w:p>
        </w:tc>
      </w:tr>
      <w:tr w:rsidR="0099052C" w:rsidRPr="0099052C" w:rsidTr="0099052C">
        <w:tc>
          <w:tcPr>
            <w:tcW w:w="2943" w:type="dxa"/>
          </w:tcPr>
          <w:p w:rsidR="0099052C" w:rsidRPr="0099052C" w:rsidRDefault="0099052C" w:rsidP="0099052C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99052C">
              <w:rPr>
                <w:color w:val="000000"/>
                <w:kern w:val="2"/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6946" w:type="dxa"/>
          </w:tcPr>
          <w:p w:rsidR="0099052C" w:rsidRPr="0099052C" w:rsidRDefault="0099052C" w:rsidP="0099052C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99052C">
              <w:rPr>
                <w:color w:val="000000"/>
                <w:kern w:val="2"/>
                <w:sz w:val="28"/>
                <w:szCs w:val="28"/>
              </w:rPr>
              <w:t xml:space="preserve">Этап </w:t>
            </w:r>
            <w:r w:rsidRPr="0099052C">
              <w:rPr>
                <w:color w:val="000000"/>
                <w:kern w:val="2"/>
                <w:sz w:val="28"/>
                <w:szCs w:val="28"/>
                <w:lang w:val="en-US"/>
              </w:rPr>
              <w:t>I</w:t>
            </w:r>
            <w:r w:rsidRPr="0099052C">
              <w:rPr>
                <w:color w:val="000000"/>
                <w:kern w:val="2"/>
                <w:sz w:val="28"/>
                <w:szCs w:val="28"/>
              </w:rPr>
              <w:t>– 2019 – 2024 годы;</w:t>
            </w:r>
          </w:p>
          <w:p w:rsidR="0099052C" w:rsidRPr="0099052C" w:rsidRDefault="0099052C" w:rsidP="0099052C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99052C">
              <w:rPr>
                <w:color w:val="000000"/>
                <w:kern w:val="2"/>
                <w:sz w:val="28"/>
                <w:szCs w:val="28"/>
              </w:rPr>
              <w:t xml:space="preserve">Этап </w:t>
            </w:r>
            <w:r w:rsidRPr="0099052C">
              <w:rPr>
                <w:color w:val="000000"/>
                <w:kern w:val="2"/>
                <w:sz w:val="28"/>
                <w:szCs w:val="28"/>
                <w:lang w:val="en-US"/>
              </w:rPr>
              <w:t>II</w:t>
            </w:r>
            <w:r w:rsidRPr="0099052C">
              <w:rPr>
                <w:color w:val="000000"/>
                <w:kern w:val="2"/>
                <w:sz w:val="28"/>
                <w:szCs w:val="28"/>
              </w:rPr>
              <w:t xml:space="preserve"> – 2025 – 2030 годы</w:t>
            </w:r>
          </w:p>
        </w:tc>
      </w:tr>
      <w:tr w:rsidR="0099052C" w:rsidRPr="0099052C" w:rsidTr="0099052C">
        <w:tc>
          <w:tcPr>
            <w:tcW w:w="2943" w:type="dxa"/>
          </w:tcPr>
          <w:p w:rsidR="0099052C" w:rsidRPr="0099052C" w:rsidRDefault="0099052C" w:rsidP="0099052C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99052C">
              <w:rPr>
                <w:color w:val="000000"/>
                <w:kern w:val="2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946" w:type="dxa"/>
          </w:tcPr>
          <w:p w:rsidR="0099052C" w:rsidRPr="0099052C" w:rsidRDefault="0099052C" w:rsidP="0099052C">
            <w:pPr>
              <w:jc w:val="both"/>
              <w:rPr>
                <w:color w:val="000000"/>
                <w:sz w:val="28"/>
                <w:szCs w:val="28"/>
              </w:rPr>
            </w:pPr>
            <w:r w:rsidRPr="0099052C">
              <w:rPr>
                <w:color w:val="000000"/>
                <w:sz w:val="28"/>
                <w:szCs w:val="28"/>
              </w:rPr>
              <w:t>Создание на территории Кутейниковского сельского поселения условий для устойчивого развития субъектов малого и среднего бизнеса на основе формирования эффективных механизмов его поддержки</w:t>
            </w:r>
          </w:p>
        </w:tc>
      </w:tr>
      <w:tr w:rsidR="0099052C" w:rsidRPr="0099052C" w:rsidTr="0099052C">
        <w:tc>
          <w:tcPr>
            <w:tcW w:w="2943" w:type="dxa"/>
          </w:tcPr>
          <w:p w:rsidR="0099052C" w:rsidRPr="0099052C" w:rsidRDefault="0099052C" w:rsidP="0099052C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99052C">
              <w:rPr>
                <w:color w:val="000000"/>
                <w:kern w:val="2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946" w:type="dxa"/>
          </w:tcPr>
          <w:p w:rsidR="0099052C" w:rsidRPr="0099052C" w:rsidRDefault="0099052C" w:rsidP="0099052C">
            <w:pPr>
              <w:ind w:left="16"/>
              <w:jc w:val="both"/>
              <w:rPr>
                <w:color w:val="000000"/>
                <w:sz w:val="28"/>
                <w:szCs w:val="28"/>
              </w:rPr>
            </w:pPr>
            <w:r w:rsidRPr="0099052C">
              <w:rPr>
                <w:color w:val="000000"/>
                <w:sz w:val="28"/>
                <w:szCs w:val="28"/>
              </w:rPr>
              <w:t>1. Создание правовых, экономических и организационных условий для устойчивой деятельности субъектов малого и среднего предпринимательства.</w:t>
            </w:r>
          </w:p>
          <w:p w:rsidR="0099052C" w:rsidRPr="0099052C" w:rsidRDefault="0099052C" w:rsidP="0099052C">
            <w:pPr>
              <w:ind w:left="16"/>
              <w:jc w:val="both"/>
              <w:rPr>
                <w:color w:val="000000"/>
                <w:sz w:val="28"/>
                <w:szCs w:val="28"/>
              </w:rPr>
            </w:pPr>
            <w:r w:rsidRPr="0099052C">
              <w:rPr>
                <w:color w:val="000000"/>
                <w:sz w:val="28"/>
                <w:szCs w:val="28"/>
              </w:rPr>
              <w:t>2. Развитие инфраструктуры поддержки предпринимательства с предоставлением адресной методической, информационной, консультативной поддержки.</w:t>
            </w:r>
          </w:p>
          <w:p w:rsidR="0099052C" w:rsidRPr="0099052C" w:rsidRDefault="0099052C" w:rsidP="0099052C">
            <w:pPr>
              <w:ind w:left="16"/>
              <w:jc w:val="both"/>
              <w:rPr>
                <w:color w:val="000000"/>
                <w:sz w:val="28"/>
                <w:szCs w:val="28"/>
              </w:rPr>
            </w:pPr>
            <w:r w:rsidRPr="0099052C">
              <w:rPr>
                <w:color w:val="000000"/>
                <w:sz w:val="28"/>
                <w:szCs w:val="28"/>
              </w:rPr>
              <w:t>3. Устранение административных барьеров, препятствующих развитию субъекта малого и среднего бизнеса.</w:t>
            </w:r>
          </w:p>
          <w:p w:rsidR="0099052C" w:rsidRPr="0099052C" w:rsidRDefault="0099052C" w:rsidP="0099052C">
            <w:pPr>
              <w:ind w:left="16"/>
              <w:jc w:val="both"/>
              <w:rPr>
                <w:color w:val="000000"/>
                <w:sz w:val="28"/>
                <w:szCs w:val="28"/>
              </w:rPr>
            </w:pPr>
            <w:r w:rsidRPr="0099052C">
              <w:rPr>
                <w:color w:val="000000"/>
                <w:sz w:val="28"/>
                <w:szCs w:val="28"/>
              </w:rPr>
              <w:t xml:space="preserve">4. Совершенствование методов и механизмов </w:t>
            </w:r>
            <w:r w:rsidRPr="0099052C">
              <w:rPr>
                <w:color w:val="000000"/>
                <w:sz w:val="28"/>
                <w:szCs w:val="28"/>
              </w:rPr>
              <w:lastRenderedPageBreak/>
              <w:t>финансовой поддержки субъектов малого и среднего предпринимательства.</w:t>
            </w:r>
          </w:p>
          <w:p w:rsidR="0099052C" w:rsidRPr="0099052C" w:rsidRDefault="0099052C" w:rsidP="0099052C">
            <w:pPr>
              <w:ind w:left="16"/>
              <w:jc w:val="both"/>
              <w:rPr>
                <w:color w:val="000000"/>
                <w:sz w:val="28"/>
                <w:szCs w:val="28"/>
              </w:rPr>
            </w:pPr>
            <w:r w:rsidRPr="0099052C">
              <w:rPr>
                <w:color w:val="000000"/>
                <w:sz w:val="28"/>
                <w:szCs w:val="28"/>
              </w:rPr>
              <w:t>5. Повышение деловой и инвестиционной активности предприятий субъектов малого и среднего бизнеса;</w:t>
            </w:r>
          </w:p>
          <w:p w:rsidR="0099052C" w:rsidRPr="0099052C" w:rsidRDefault="0099052C" w:rsidP="0099052C">
            <w:pPr>
              <w:ind w:left="16"/>
              <w:jc w:val="both"/>
              <w:rPr>
                <w:color w:val="000000"/>
                <w:sz w:val="28"/>
                <w:szCs w:val="28"/>
              </w:rPr>
            </w:pPr>
            <w:r w:rsidRPr="0099052C">
              <w:rPr>
                <w:color w:val="000000"/>
                <w:sz w:val="28"/>
                <w:szCs w:val="28"/>
              </w:rPr>
              <w:t>6. Создание условий для увеличения занятости населения.</w:t>
            </w:r>
          </w:p>
          <w:p w:rsidR="0099052C" w:rsidRPr="0099052C" w:rsidRDefault="0099052C" w:rsidP="0099052C">
            <w:pPr>
              <w:ind w:left="16"/>
              <w:jc w:val="both"/>
              <w:rPr>
                <w:color w:val="000000"/>
                <w:sz w:val="28"/>
                <w:szCs w:val="28"/>
              </w:rPr>
            </w:pPr>
            <w:r w:rsidRPr="0099052C">
              <w:rPr>
                <w:color w:val="000000"/>
                <w:sz w:val="28"/>
                <w:szCs w:val="28"/>
              </w:rPr>
              <w:t>7. Привлечение представителей субъектов малого и среднего бизнеса, ведущих деятельность в приоритетных направлениях социального развития.</w:t>
            </w:r>
          </w:p>
          <w:p w:rsidR="0099052C" w:rsidRPr="0099052C" w:rsidRDefault="0099052C" w:rsidP="0099052C">
            <w:pPr>
              <w:ind w:left="16"/>
              <w:jc w:val="both"/>
              <w:rPr>
                <w:iCs/>
                <w:color w:val="000000"/>
                <w:sz w:val="28"/>
                <w:szCs w:val="28"/>
              </w:rPr>
            </w:pPr>
            <w:r w:rsidRPr="0099052C">
              <w:rPr>
                <w:color w:val="000000"/>
                <w:sz w:val="28"/>
                <w:szCs w:val="28"/>
              </w:rPr>
              <w:t>8. Привлечение субъектов малого и среднего предпринимательства для выполнения муниципального заказа.</w:t>
            </w:r>
          </w:p>
        </w:tc>
      </w:tr>
      <w:tr w:rsidR="0099052C" w:rsidRPr="0099052C" w:rsidTr="0099052C">
        <w:tc>
          <w:tcPr>
            <w:tcW w:w="2943" w:type="dxa"/>
          </w:tcPr>
          <w:p w:rsidR="0099052C" w:rsidRPr="0099052C" w:rsidRDefault="0099052C" w:rsidP="0099052C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99052C">
              <w:rPr>
                <w:color w:val="000000"/>
                <w:kern w:val="2"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6946" w:type="dxa"/>
          </w:tcPr>
          <w:p w:rsidR="0099052C" w:rsidRPr="0099052C" w:rsidRDefault="0099052C" w:rsidP="0099052C">
            <w:pPr>
              <w:jc w:val="both"/>
              <w:rPr>
                <w:color w:val="000000"/>
                <w:sz w:val="28"/>
                <w:szCs w:val="28"/>
              </w:rPr>
            </w:pPr>
            <w:r w:rsidRPr="0099052C">
              <w:rPr>
                <w:color w:val="000000"/>
                <w:sz w:val="28"/>
                <w:szCs w:val="28"/>
              </w:rPr>
              <w:t>1. Увеличение количества вновь создаваемых и сохранение действующих субъектов малого и среднего предпринимательства.</w:t>
            </w:r>
          </w:p>
          <w:p w:rsidR="0099052C" w:rsidRPr="0099052C" w:rsidRDefault="0099052C" w:rsidP="0099052C">
            <w:pPr>
              <w:jc w:val="both"/>
              <w:rPr>
                <w:color w:val="000000"/>
                <w:sz w:val="28"/>
                <w:szCs w:val="28"/>
              </w:rPr>
            </w:pPr>
            <w:r w:rsidRPr="0099052C">
              <w:rPr>
                <w:color w:val="000000"/>
                <w:sz w:val="28"/>
                <w:szCs w:val="28"/>
              </w:rPr>
              <w:t>2. Увеличение количества рабочих мест.</w:t>
            </w:r>
          </w:p>
          <w:p w:rsidR="0099052C" w:rsidRPr="0099052C" w:rsidRDefault="0099052C" w:rsidP="0099052C">
            <w:pPr>
              <w:jc w:val="both"/>
              <w:rPr>
                <w:color w:val="000000"/>
                <w:sz w:val="28"/>
                <w:szCs w:val="28"/>
              </w:rPr>
            </w:pPr>
            <w:r w:rsidRPr="0099052C">
              <w:rPr>
                <w:color w:val="000000"/>
                <w:sz w:val="28"/>
                <w:szCs w:val="28"/>
              </w:rPr>
              <w:t>3.Увеличение объема товаров и услуг, производимых и реализуемых субъектами малого и среднего бизнеса.</w:t>
            </w:r>
          </w:p>
          <w:p w:rsidR="0099052C" w:rsidRPr="0099052C" w:rsidRDefault="0099052C" w:rsidP="0099052C">
            <w:pPr>
              <w:jc w:val="both"/>
              <w:rPr>
                <w:color w:val="000000"/>
                <w:sz w:val="28"/>
                <w:szCs w:val="28"/>
              </w:rPr>
            </w:pPr>
            <w:r w:rsidRPr="0099052C">
              <w:rPr>
                <w:color w:val="000000"/>
                <w:sz w:val="28"/>
                <w:szCs w:val="28"/>
              </w:rPr>
              <w:t>4. Повышение качества товаров и услуг, предоставляемых населению за счет усиления конкуренции.</w:t>
            </w:r>
          </w:p>
          <w:p w:rsidR="0099052C" w:rsidRPr="0099052C" w:rsidRDefault="0099052C" w:rsidP="0099052C">
            <w:pPr>
              <w:jc w:val="both"/>
              <w:rPr>
                <w:color w:val="000000"/>
                <w:sz w:val="28"/>
                <w:szCs w:val="28"/>
              </w:rPr>
            </w:pPr>
            <w:r w:rsidRPr="0099052C">
              <w:rPr>
                <w:color w:val="000000"/>
                <w:sz w:val="28"/>
                <w:szCs w:val="28"/>
              </w:rPr>
              <w:t xml:space="preserve">5. Увеличение представителей субъектов малого и среднего бизнеса, ведущих деятельность в </w:t>
            </w:r>
          </w:p>
          <w:p w:rsidR="0099052C" w:rsidRPr="0099052C" w:rsidRDefault="0099052C" w:rsidP="0099052C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99052C">
              <w:rPr>
                <w:color w:val="000000"/>
                <w:sz w:val="28"/>
                <w:szCs w:val="28"/>
              </w:rPr>
              <w:t>приоритетных</w:t>
            </w:r>
            <w:proofErr w:type="gramEnd"/>
            <w:r w:rsidRPr="0099052C">
              <w:rPr>
                <w:color w:val="000000"/>
                <w:sz w:val="28"/>
                <w:szCs w:val="28"/>
              </w:rPr>
              <w:t xml:space="preserve"> направлениях социального развития.</w:t>
            </w:r>
          </w:p>
        </w:tc>
      </w:tr>
      <w:tr w:rsidR="0099052C" w:rsidRPr="0099052C" w:rsidTr="0099052C">
        <w:tc>
          <w:tcPr>
            <w:tcW w:w="2943" w:type="dxa"/>
          </w:tcPr>
          <w:p w:rsidR="0099052C" w:rsidRPr="0099052C" w:rsidRDefault="0099052C" w:rsidP="0099052C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99052C">
              <w:rPr>
                <w:color w:val="000000"/>
                <w:kern w:val="2"/>
                <w:sz w:val="28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6946" w:type="dxa"/>
          </w:tcPr>
          <w:p w:rsidR="0099052C" w:rsidRPr="0099052C" w:rsidRDefault="0099052C" w:rsidP="0099052C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99052C">
              <w:rPr>
                <w:color w:val="000000"/>
                <w:kern w:val="2"/>
                <w:sz w:val="28"/>
                <w:szCs w:val="28"/>
              </w:rPr>
              <w:t xml:space="preserve">0,0 </w:t>
            </w:r>
            <w:proofErr w:type="spellStart"/>
            <w:r w:rsidRPr="0099052C">
              <w:rPr>
                <w:color w:val="000000"/>
                <w:kern w:val="2"/>
                <w:sz w:val="28"/>
                <w:szCs w:val="28"/>
              </w:rPr>
              <w:t>тыс.рублей</w:t>
            </w:r>
            <w:proofErr w:type="spellEnd"/>
            <w:r w:rsidRPr="0099052C">
              <w:rPr>
                <w:color w:val="000000"/>
                <w:kern w:val="2"/>
                <w:sz w:val="28"/>
                <w:szCs w:val="28"/>
              </w:rPr>
              <w:t>:</w:t>
            </w:r>
          </w:p>
          <w:p w:rsidR="0099052C" w:rsidRPr="0099052C" w:rsidRDefault="0099052C" w:rsidP="0099052C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proofErr w:type="gramStart"/>
            <w:r w:rsidRPr="0099052C">
              <w:rPr>
                <w:color w:val="000000"/>
                <w:kern w:val="2"/>
                <w:sz w:val="28"/>
                <w:szCs w:val="28"/>
              </w:rPr>
              <w:t>этап</w:t>
            </w:r>
            <w:proofErr w:type="gramEnd"/>
            <w:r w:rsidRPr="0099052C">
              <w:rPr>
                <w:color w:val="000000"/>
                <w:kern w:val="2"/>
                <w:sz w:val="28"/>
                <w:szCs w:val="28"/>
              </w:rPr>
              <w:t xml:space="preserve"> </w:t>
            </w:r>
            <w:r w:rsidRPr="0099052C">
              <w:rPr>
                <w:color w:val="000000"/>
                <w:kern w:val="2"/>
                <w:sz w:val="28"/>
                <w:szCs w:val="28"/>
                <w:lang w:val="en-US"/>
              </w:rPr>
              <w:t>I</w:t>
            </w:r>
            <w:r w:rsidRPr="0099052C">
              <w:rPr>
                <w:color w:val="000000"/>
                <w:kern w:val="2"/>
                <w:sz w:val="28"/>
                <w:szCs w:val="28"/>
              </w:rPr>
              <w:t xml:space="preserve">– 0,0 </w:t>
            </w:r>
            <w:proofErr w:type="spellStart"/>
            <w:r w:rsidRPr="0099052C">
              <w:rPr>
                <w:color w:val="000000"/>
                <w:kern w:val="2"/>
                <w:sz w:val="28"/>
                <w:szCs w:val="28"/>
              </w:rPr>
              <w:t>тыс.рублей</w:t>
            </w:r>
            <w:proofErr w:type="spellEnd"/>
          </w:p>
          <w:p w:rsidR="0099052C" w:rsidRPr="0099052C" w:rsidRDefault="0099052C" w:rsidP="0099052C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proofErr w:type="gramStart"/>
            <w:r w:rsidRPr="0099052C">
              <w:rPr>
                <w:color w:val="000000"/>
                <w:kern w:val="2"/>
                <w:sz w:val="28"/>
                <w:szCs w:val="28"/>
              </w:rPr>
              <w:t>этап</w:t>
            </w:r>
            <w:proofErr w:type="gramEnd"/>
            <w:r w:rsidRPr="0099052C">
              <w:rPr>
                <w:color w:val="000000"/>
                <w:kern w:val="2"/>
                <w:sz w:val="28"/>
                <w:szCs w:val="28"/>
              </w:rPr>
              <w:t xml:space="preserve"> </w:t>
            </w:r>
            <w:r w:rsidRPr="0099052C">
              <w:rPr>
                <w:color w:val="000000"/>
                <w:kern w:val="2"/>
                <w:sz w:val="28"/>
                <w:szCs w:val="28"/>
                <w:lang w:val="en-US"/>
              </w:rPr>
              <w:t>II</w:t>
            </w:r>
            <w:r w:rsidRPr="0099052C">
              <w:rPr>
                <w:color w:val="000000"/>
                <w:kern w:val="2"/>
                <w:sz w:val="28"/>
                <w:szCs w:val="28"/>
              </w:rPr>
              <w:t xml:space="preserve"> – 0,0 </w:t>
            </w:r>
            <w:proofErr w:type="spellStart"/>
            <w:r w:rsidRPr="0099052C">
              <w:rPr>
                <w:color w:val="000000"/>
                <w:kern w:val="2"/>
                <w:sz w:val="28"/>
                <w:szCs w:val="28"/>
              </w:rPr>
              <w:t>тыс.рублей</w:t>
            </w:r>
            <w:proofErr w:type="spellEnd"/>
          </w:p>
        </w:tc>
      </w:tr>
      <w:tr w:rsidR="0099052C" w:rsidRPr="0099052C" w:rsidTr="0099052C">
        <w:tc>
          <w:tcPr>
            <w:tcW w:w="2943" w:type="dxa"/>
          </w:tcPr>
          <w:p w:rsidR="0099052C" w:rsidRPr="0099052C" w:rsidRDefault="0099052C" w:rsidP="0099052C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99052C">
              <w:rPr>
                <w:color w:val="000000"/>
                <w:kern w:val="2"/>
                <w:sz w:val="28"/>
                <w:szCs w:val="28"/>
              </w:rPr>
              <w:t>Контроль за выполнением муниципальной программы</w:t>
            </w:r>
          </w:p>
        </w:tc>
        <w:tc>
          <w:tcPr>
            <w:tcW w:w="6946" w:type="dxa"/>
          </w:tcPr>
          <w:p w:rsidR="0099052C" w:rsidRPr="0099052C" w:rsidRDefault="0099052C" w:rsidP="0099052C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99052C">
              <w:rPr>
                <w:color w:val="000000"/>
                <w:kern w:val="2"/>
                <w:sz w:val="28"/>
                <w:szCs w:val="28"/>
              </w:rPr>
              <w:t>Осуществляет администрация Кутейниковского сельского поселения</w:t>
            </w:r>
          </w:p>
        </w:tc>
      </w:tr>
    </w:tbl>
    <w:p w:rsidR="0099052C" w:rsidRPr="0099052C" w:rsidRDefault="0099052C" w:rsidP="0099052C">
      <w:pPr>
        <w:jc w:val="center"/>
        <w:rPr>
          <w:color w:val="000000"/>
          <w:kern w:val="2"/>
          <w:sz w:val="28"/>
          <w:szCs w:val="28"/>
        </w:rPr>
      </w:pPr>
    </w:p>
    <w:p w:rsidR="0099052C" w:rsidRPr="0099052C" w:rsidRDefault="0099052C" w:rsidP="0099052C">
      <w:pPr>
        <w:ind w:firstLine="567"/>
        <w:contextualSpacing/>
        <w:rPr>
          <w:kern w:val="2"/>
          <w:sz w:val="28"/>
          <w:szCs w:val="28"/>
          <w:lang w:eastAsia="en-US"/>
        </w:rPr>
      </w:pPr>
      <w:r w:rsidRPr="0099052C">
        <w:rPr>
          <w:kern w:val="2"/>
          <w:sz w:val="28"/>
          <w:szCs w:val="28"/>
          <w:lang w:eastAsia="en-US"/>
        </w:rPr>
        <w:t>2. Параметры финансового обеспечения муниципальной программы изложить в следующей редакции:</w:t>
      </w:r>
    </w:p>
    <w:p w:rsidR="0099052C" w:rsidRPr="0099052C" w:rsidRDefault="0099052C" w:rsidP="0099052C">
      <w:pPr>
        <w:ind w:firstLine="567"/>
        <w:rPr>
          <w:color w:val="000000"/>
          <w:kern w:val="2"/>
          <w:sz w:val="28"/>
          <w:szCs w:val="28"/>
          <w:lang w:eastAsia="en-US"/>
        </w:rPr>
      </w:pPr>
    </w:p>
    <w:p w:rsidR="0099052C" w:rsidRPr="0099052C" w:rsidRDefault="0099052C" w:rsidP="0099052C">
      <w:pPr>
        <w:ind w:left="567"/>
        <w:contextualSpacing/>
        <w:rPr>
          <w:kern w:val="2"/>
          <w:sz w:val="28"/>
          <w:szCs w:val="28"/>
          <w:lang w:eastAsia="en-US"/>
        </w:rPr>
      </w:pPr>
      <w:r w:rsidRPr="0099052C">
        <w:rPr>
          <w:kern w:val="2"/>
          <w:sz w:val="28"/>
          <w:szCs w:val="28"/>
          <w:lang w:eastAsia="en-US"/>
        </w:rPr>
        <w:t>«2. Параметры финансового обеспечения муниципальной программы</w:t>
      </w:r>
    </w:p>
    <w:p w:rsidR="0099052C" w:rsidRPr="0099052C" w:rsidRDefault="0099052C" w:rsidP="0099052C">
      <w:pPr>
        <w:ind w:left="720"/>
        <w:contextualSpacing/>
        <w:rPr>
          <w:kern w:val="2"/>
          <w:sz w:val="28"/>
          <w:szCs w:val="28"/>
          <w:lang w:eastAsia="en-US"/>
        </w:rPr>
      </w:pPr>
    </w:p>
    <w:tbl>
      <w:tblPr>
        <w:tblStyle w:val="52"/>
        <w:tblW w:w="0" w:type="auto"/>
        <w:tblLook w:val="04A0" w:firstRow="1" w:lastRow="0" w:firstColumn="1" w:lastColumn="0" w:noHBand="0" w:noVBand="1"/>
      </w:tblPr>
      <w:tblGrid>
        <w:gridCol w:w="794"/>
        <w:gridCol w:w="4318"/>
        <w:gridCol w:w="1140"/>
        <w:gridCol w:w="1103"/>
        <w:gridCol w:w="1103"/>
        <w:gridCol w:w="1113"/>
      </w:tblGrid>
      <w:tr w:rsidR="0099052C" w:rsidRPr="0099052C" w:rsidTr="0099052C">
        <w:tc>
          <w:tcPr>
            <w:tcW w:w="794" w:type="dxa"/>
            <w:vMerge w:val="restart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№ п/п</w:t>
            </w:r>
          </w:p>
        </w:tc>
        <w:tc>
          <w:tcPr>
            <w:tcW w:w="4318" w:type="dxa"/>
            <w:vMerge w:val="restart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4459" w:type="dxa"/>
            <w:gridSpan w:val="4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Объем расходов по годам реализации (</w:t>
            </w:r>
            <w:proofErr w:type="spellStart"/>
            <w:r w:rsidRPr="0099052C">
              <w:rPr>
                <w:color w:val="000000"/>
                <w:kern w:val="2"/>
                <w:szCs w:val="28"/>
                <w:lang w:eastAsia="en-US"/>
              </w:rPr>
              <w:t>тыс.рублей</w:t>
            </w:r>
            <w:proofErr w:type="spellEnd"/>
            <w:r w:rsidRPr="0099052C">
              <w:rPr>
                <w:color w:val="000000"/>
                <w:kern w:val="2"/>
                <w:szCs w:val="28"/>
                <w:lang w:eastAsia="en-US"/>
              </w:rPr>
              <w:t>)</w:t>
            </w:r>
          </w:p>
        </w:tc>
      </w:tr>
      <w:tr w:rsidR="0099052C" w:rsidRPr="0099052C" w:rsidTr="0099052C">
        <w:tc>
          <w:tcPr>
            <w:tcW w:w="794" w:type="dxa"/>
            <w:vMerge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</w:p>
        </w:tc>
        <w:tc>
          <w:tcPr>
            <w:tcW w:w="4318" w:type="dxa"/>
            <w:vMerge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</w:p>
        </w:tc>
        <w:tc>
          <w:tcPr>
            <w:tcW w:w="1140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2025</w:t>
            </w:r>
          </w:p>
        </w:tc>
        <w:tc>
          <w:tcPr>
            <w:tcW w:w="1103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2026</w:t>
            </w:r>
          </w:p>
        </w:tc>
        <w:tc>
          <w:tcPr>
            <w:tcW w:w="1103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2027</w:t>
            </w:r>
          </w:p>
        </w:tc>
        <w:tc>
          <w:tcPr>
            <w:tcW w:w="1113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Всего</w:t>
            </w:r>
          </w:p>
        </w:tc>
      </w:tr>
      <w:tr w:rsidR="0099052C" w:rsidRPr="0099052C" w:rsidTr="0099052C">
        <w:tc>
          <w:tcPr>
            <w:tcW w:w="794" w:type="dxa"/>
          </w:tcPr>
          <w:p w:rsidR="0099052C" w:rsidRPr="0099052C" w:rsidRDefault="0099052C" w:rsidP="0099052C">
            <w:pPr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1</w:t>
            </w:r>
          </w:p>
        </w:tc>
        <w:tc>
          <w:tcPr>
            <w:tcW w:w="4318" w:type="dxa"/>
          </w:tcPr>
          <w:p w:rsidR="0099052C" w:rsidRPr="0099052C" w:rsidRDefault="0099052C" w:rsidP="0099052C">
            <w:pPr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lang w:eastAsia="en-US"/>
              </w:rPr>
              <w:t xml:space="preserve">Муниципальная программа </w:t>
            </w:r>
            <w:r w:rsidRPr="0099052C">
              <w:rPr>
                <w:color w:val="000000"/>
              </w:rPr>
              <w:t>«</w:t>
            </w:r>
            <w:r w:rsidRPr="0099052C">
              <w:rPr>
                <w:color w:val="000000"/>
                <w:szCs w:val="28"/>
              </w:rPr>
              <w:t xml:space="preserve">Развитие </w:t>
            </w:r>
            <w:r w:rsidRPr="0099052C">
              <w:rPr>
                <w:color w:val="000000"/>
                <w:szCs w:val="28"/>
              </w:rPr>
              <w:lastRenderedPageBreak/>
              <w:t>субъектов малого и среднего предпринимательства в Кутейниковском сельском поселении на 2022-2030 годы</w:t>
            </w:r>
            <w:r w:rsidRPr="0099052C">
              <w:rPr>
                <w:color w:val="000000"/>
              </w:rPr>
              <w:t>», в том числе</w:t>
            </w:r>
          </w:p>
        </w:tc>
        <w:tc>
          <w:tcPr>
            <w:tcW w:w="1140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lastRenderedPageBreak/>
              <w:t>0,0</w:t>
            </w:r>
          </w:p>
        </w:tc>
        <w:tc>
          <w:tcPr>
            <w:tcW w:w="1103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03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13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  <w:tr w:rsidR="0099052C" w:rsidRPr="0099052C" w:rsidTr="0099052C">
        <w:tc>
          <w:tcPr>
            <w:tcW w:w="794" w:type="dxa"/>
          </w:tcPr>
          <w:p w:rsidR="0099052C" w:rsidRPr="0099052C" w:rsidRDefault="0099052C" w:rsidP="0099052C">
            <w:pPr>
              <w:rPr>
                <w:color w:val="000000"/>
                <w:kern w:val="2"/>
                <w:szCs w:val="28"/>
                <w:lang w:eastAsia="en-US"/>
              </w:rPr>
            </w:pPr>
          </w:p>
        </w:tc>
        <w:tc>
          <w:tcPr>
            <w:tcW w:w="4318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бюджет</w:t>
            </w:r>
            <w:proofErr w:type="gramEnd"/>
            <w:r w:rsidRPr="0099052C">
              <w:rPr>
                <w:color w:val="000000"/>
                <w:kern w:val="2"/>
              </w:rPr>
              <w:t xml:space="preserve"> сельского поселения</w:t>
            </w:r>
          </w:p>
        </w:tc>
        <w:tc>
          <w:tcPr>
            <w:tcW w:w="1140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03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03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13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  <w:tr w:rsidR="0099052C" w:rsidRPr="0099052C" w:rsidTr="0099052C">
        <w:tc>
          <w:tcPr>
            <w:tcW w:w="794" w:type="dxa"/>
          </w:tcPr>
          <w:p w:rsidR="0099052C" w:rsidRPr="0099052C" w:rsidRDefault="0099052C" w:rsidP="0099052C">
            <w:pPr>
              <w:rPr>
                <w:color w:val="000000"/>
                <w:kern w:val="2"/>
                <w:szCs w:val="28"/>
                <w:lang w:eastAsia="en-US"/>
              </w:rPr>
            </w:pPr>
          </w:p>
        </w:tc>
        <w:tc>
          <w:tcPr>
            <w:tcW w:w="4318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областной</w:t>
            </w:r>
            <w:proofErr w:type="gramEnd"/>
            <w:r w:rsidRPr="0099052C">
              <w:rPr>
                <w:color w:val="000000"/>
                <w:kern w:val="2"/>
              </w:rPr>
              <w:t xml:space="preserve"> бюджет</w:t>
            </w:r>
          </w:p>
        </w:tc>
        <w:tc>
          <w:tcPr>
            <w:tcW w:w="1140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03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03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13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  <w:tr w:rsidR="0099052C" w:rsidRPr="0099052C" w:rsidTr="0099052C">
        <w:tc>
          <w:tcPr>
            <w:tcW w:w="794" w:type="dxa"/>
          </w:tcPr>
          <w:p w:rsidR="0099052C" w:rsidRPr="0099052C" w:rsidRDefault="0099052C" w:rsidP="0099052C">
            <w:pPr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2</w:t>
            </w:r>
          </w:p>
        </w:tc>
        <w:tc>
          <w:tcPr>
            <w:tcW w:w="4318" w:type="dxa"/>
          </w:tcPr>
          <w:p w:rsidR="0099052C" w:rsidRPr="0099052C" w:rsidRDefault="0099052C" w:rsidP="0099052C">
            <w:pPr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lang w:eastAsia="en-US"/>
              </w:rPr>
              <w:t>Комплекс процессных мероприятий «</w:t>
            </w:r>
            <w:r w:rsidRPr="0099052C">
              <w:rPr>
                <w:color w:val="000000"/>
                <w:szCs w:val="28"/>
              </w:rPr>
              <w:t>Предоставление информационной и организационной поддержки субъектам малого и среднего предпринимательства</w:t>
            </w:r>
            <w:r w:rsidRPr="0099052C">
              <w:rPr>
                <w:color w:val="000000"/>
              </w:rPr>
              <w:t>»</w:t>
            </w:r>
          </w:p>
        </w:tc>
        <w:tc>
          <w:tcPr>
            <w:tcW w:w="1140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03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03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13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  <w:tr w:rsidR="0099052C" w:rsidRPr="0099052C" w:rsidTr="0099052C">
        <w:tc>
          <w:tcPr>
            <w:tcW w:w="794" w:type="dxa"/>
          </w:tcPr>
          <w:p w:rsidR="0099052C" w:rsidRPr="0099052C" w:rsidRDefault="0099052C" w:rsidP="0099052C">
            <w:pPr>
              <w:rPr>
                <w:color w:val="000000"/>
                <w:kern w:val="2"/>
                <w:szCs w:val="28"/>
                <w:lang w:eastAsia="en-US"/>
              </w:rPr>
            </w:pPr>
          </w:p>
        </w:tc>
        <w:tc>
          <w:tcPr>
            <w:tcW w:w="4318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бюджет</w:t>
            </w:r>
            <w:proofErr w:type="gramEnd"/>
            <w:r w:rsidRPr="0099052C">
              <w:rPr>
                <w:color w:val="000000"/>
                <w:kern w:val="2"/>
              </w:rPr>
              <w:t xml:space="preserve"> сельского поселения</w:t>
            </w:r>
          </w:p>
        </w:tc>
        <w:tc>
          <w:tcPr>
            <w:tcW w:w="1140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03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03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13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  <w:tr w:rsidR="0099052C" w:rsidRPr="0099052C" w:rsidTr="0099052C">
        <w:tc>
          <w:tcPr>
            <w:tcW w:w="794" w:type="dxa"/>
          </w:tcPr>
          <w:p w:rsidR="0099052C" w:rsidRPr="0099052C" w:rsidRDefault="0099052C" w:rsidP="0099052C">
            <w:pPr>
              <w:rPr>
                <w:color w:val="000000"/>
                <w:kern w:val="2"/>
                <w:szCs w:val="28"/>
                <w:lang w:eastAsia="en-US"/>
              </w:rPr>
            </w:pPr>
          </w:p>
        </w:tc>
        <w:tc>
          <w:tcPr>
            <w:tcW w:w="4318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областной</w:t>
            </w:r>
            <w:proofErr w:type="gramEnd"/>
            <w:r w:rsidRPr="0099052C">
              <w:rPr>
                <w:color w:val="000000"/>
                <w:kern w:val="2"/>
              </w:rPr>
              <w:t xml:space="preserve"> бюджет</w:t>
            </w:r>
          </w:p>
        </w:tc>
        <w:tc>
          <w:tcPr>
            <w:tcW w:w="1140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03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03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13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</w:tbl>
    <w:p w:rsidR="0099052C" w:rsidRPr="0099052C" w:rsidRDefault="0099052C" w:rsidP="0099052C">
      <w:pPr>
        <w:rPr>
          <w:color w:val="000000"/>
          <w:kern w:val="2"/>
          <w:sz w:val="28"/>
          <w:szCs w:val="28"/>
          <w:lang w:eastAsia="en-US"/>
        </w:rPr>
      </w:pPr>
    </w:p>
    <w:p w:rsidR="0099052C" w:rsidRPr="0099052C" w:rsidRDefault="0099052C" w:rsidP="0099052C">
      <w:pPr>
        <w:spacing w:line="235" w:lineRule="auto"/>
        <w:ind w:firstLine="567"/>
        <w:contextualSpacing/>
        <w:jc w:val="both"/>
        <w:rPr>
          <w:kern w:val="2"/>
          <w:sz w:val="28"/>
          <w:szCs w:val="28"/>
        </w:rPr>
      </w:pPr>
      <w:r w:rsidRPr="0099052C">
        <w:rPr>
          <w:kern w:val="2"/>
          <w:sz w:val="28"/>
          <w:szCs w:val="28"/>
          <w:lang w:eastAsia="en-US"/>
        </w:rPr>
        <w:t xml:space="preserve">«3. Параметры финансового обеспечения </w:t>
      </w:r>
      <w:r w:rsidRPr="0099052C">
        <w:rPr>
          <w:sz w:val="28"/>
          <w:szCs w:val="28"/>
        </w:rPr>
        <w:t xml:space="preserve">комплекса процессных мероприятий </w:t>
      </w:r>
      <w:r w:rsidRPr="0099052C">
        <w:rPr>
          <w:kern w:val="2"/>
          <w:sz w:val="28"/>
          <w:szCs w:val="28"/>
          <w:lang w:eastAsia="en-US"/>
        </w:rPr>
        <w:t>изложить в следующей редакции:</w:t>
      </w:r>
    </w:p>
    <w:p w:rsidR="0099052C" w:rsidRPr="0099052C" w:rsidRDefault="0099052C" w:rsidP="0099052C">
      <w:pPr>
        <w:spacing w:line="235" w:lineRule="auto"/>
        <w:ind w:left="720"/>
        <w:contextualSpacing/>
        <w:jc w:val="center"/>
        <w:rPr>
          <w:sz w:val="28"/>
          <w:szCs w:val="28"/>
        </w:rPr>
      </w:pPr>
    </w:p>
    <w:p w:rsidR="0099052C" w:rsidRPr="0099052C" w:rsidRDefault="0099052C" w:rsidP="0099052C">
      <w:pPr>
        <w:spacing w:line="235" w:lineRule="auto"/>
        <w:ind w:left="720"/>
        <w:contextualSpacing/>
        <w:jc w:val="center"/>
        <w:rPr>
          <w:kern w:val="2"/>
          <w:sz w:val="28"/>
          <w:szCs w:val="28"/>
        </w:rPr>
      </w:pPr>
      <w:r w:rsidRPr="0099052C">
        <w:rPr>
          <w:sz w:val="28"/>
          <w:szCs w:val="28"/>
        </w:rPr>
        <w:t>4. Параметры финансового обеспечения комплекса процессных мероприятий</w:t>
      </w:r>
    </w:p>
    <w:p w:rsidR="0099052C" w:rsidRPr="0099052C" w:rsidRDefault="0099052C" w:rsidP="0099052C">
      <w:pPr>
        <w:spacing w:line="235" w:lineRule="auto"/>
        <w:rPr>
          <w:color w:val="000000"/>
          <w:kern w:val="2"/>
          <w:sz w:val="28"/>
          <w:szCs w:val="28"/>
        </w:rPr>
      </w:pPr>
    </w:p>
    <w:tbl>
      <w:tblPr>
        <w:tblStyle w:val="52"/>
        <w:tblW w:w="10011" w:type="dxa"/>
        <w:tblLayout w:type="fixed"/>
        <w:tblLook w:val="04A0" w:firstRow="1" w:lastRow="0" w:firstColumn="1" w:lastColumn="0" w:noHBand="0" w:noVBand="1"/>
      </w:tblPr>
      <w:tblGrid>
        <w:gridCol w:w="540"/>
        <w:gridCol w:w="3254"/>
        <w:gridCol w:w="2248"/>
        <w:gridCol w:w="1012"/>
        <w:gridCol w:w="881"/>
        <w:gridCol w:w="861"/>
        <w:gridCol w:w="1215"/>
      </w:tblGrid>
      <w:tr w:rsidR="0099052C" w:rsidRPr="0099052C" w:rsidTr="0099052C">
        <w:tc>
          <w:tcPr>
            <w:tcW w:w="540" w:type="dxa"/>
            <w:vMerge w:val="restart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 xml:space="preserve">№ </w:t>
            </w:r>
          </w:p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proofErr w:type="gramStart"/>
            <w:r w:rsidRPr="0099052C">
              <w:rPr>
                <w:color w:val="000000"/>
              </w:rPr>
              <w:t>п</w:t>
            </w:r>
            <w:proofErr w:type="gramEnd"/>
            <w:r w:rsidRPr="0099052C">
              <w:rPr>
                <w:color w:val="000000"/>
              </w:rPr>
              <w:t>/п</w:t>
            </w:r>
          </w:p>
        </w:tc>
        <w:tc>
          <w:tcPr>
            <w:tcW w:w="3254" w:type="dxa"/>
            <w:vMerge w:val="restart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 xml:space="preserve">Наименование комплекса процессных мероприятий, </w:t>
            </w:r>
          </w:p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rPr>
                <w:color w:val="000000"/>
              </w:rPr>
            </w:pPr>
            <w:proofErr w:type="gramStart"/>
            <w:r w:rsidRPr="0099052C">
              <w:rPr>
                <w:color w:val="000000"/>
              </w:rPr>
              <w:t>мероприятия</w:t>
            </w:r>
            <w:proofErr w:type="gramEnd"/>
            <w:r w:rsidRPr="0099052C">
              <w:rPr>
                <w:color w:val="000000"/>
              </w:rPr>
              <w:t xml:space="preserve"> (результата), источник финансового обеспечения </w:t>
            </w:r>
          </w:p>
        </w:tc>
        <w:tc>
          <w:tcPr>
            <w:tcW w:w="2248" w:type="dxa"/>
            <w:vMerge w:val="restart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 xml:space="preserve">Код бюджетной классификации расходов </w:t>
            </w:r>
          </w:p>
        </w:tc>
        <w:tc>
          <w:tcPr>
            <w:tcW w:w="3969" w:type="dxa"/>
            <w:gridSpan w:val="4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Объем расходов по годам реализации (тыс. рублей)</w:t>
            </w:r>
          </w:p>
        </w:tc>
      </w:tr>
      <w:tr w:rsidR="0099052C" w:rsidRPr="0099052C" w:rsidTr="0099052C">
        <w:tc>
          <w:tcPr>
            <w:tcW w:w="540" w:type="dxa"/>
            <w:vMerge/>
            <w:vAlign w:val="center"/>
          </w:tcPr>
          <w:p w:rsidR="0099052C" w:rsidRPr="0099052C" w:rsidRDefault="0099052C" w:rsidP="0099052C">
            <w:pPr>
              <w:rPr>
                <w:color w:val="000000"/>
              </w:rPr>
            </w:pPr>
          </w:p>
        </w:tc>
        <w:tc>
          <w:tcPr>
            <w:tcW w:w="3254" w:type="dxa"/>
            <w:vMerge/>
            <w:vAlign w:val="center"/>
          </w:tcPr>
          <w:p w:rsidR="0099052C" w:rsidRPr="0099052C" w:rsidRDefault="0099052C" w:rsidP="0099052C">
            <w:pPr>
              <w:rPr>
                <w:color w:val="000000"/>
              </w:rPr>
            </w:pPr>
          </w:p>
        </w:tc>
        <w:tc>
          <w:tcPr>
            <w:tcW w:w="2248" w:type="dxa"/>
            <w:vMerge/>
            <w:vAlign w:val="center"/>
          </w:tcPr>
          <w:p w:rsidR="0099052C" w:rsidRPr="0099052C" w:rsidRDefault="0099052C" w:rsidP="0099052C">
            <w:pPr>
              <w:rPr>
                <w:color w:val="000000"/>
              </w:rPr>
            </w:pPr>
          </w:p>
        </w:tc>
        <w:tc>
          <w:tcPr>
            <w:tcW w:w="1012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 xml:space="preserve">2025 </w:t>
            </w:r>
          </w:p>
        </w:tc>
        <w:tc>
          <w:tcPr>
            <w:tcW w:w="881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 xml:space="preserve">2026 </w:t>
            </w:r>
          </w:p>
        </w:tc>
        <w:tc>
          <w:tcPr>
            <w:tcW w:w="861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2027</w:t>
            </w:r>
          </w:p>
        </w:tc>
        <w:tc>
          <w:tcPr>
            <w:tcW w:w="1215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proofErr w:type="gramStart"/>
            <w:r w:rsidRPr="0099052C">
              <w:rPr>
                <w:color w:val="000000"/>
              </w:rPr>
              <w:t>всего</w:t>
            </w:r>
            <w:proofErr w:type="gramEnd"/>
          </w:p>
        </w:tc>
      </w:tr>
      <w:tr w:rsidR="0099052C" w:rsidRPr="0099052C" w:rsidTr="0099052C">
        <w:tc>
          <w:tcPr>
            <w:tcW w:w="540" w:type="dxa"/>
          </w:tcPr>
          <w:p w:rsidR="0099052C" w:rsidRPr="0099052C" w:rsidRDefault="0099052C" w:rsidP="0099052C">
            <w:pPr>
              <w:spacing w:line="235" w:lineRule="auto"/>
              <w:rPr>
                <w:color w:val="000000"/>
                <w:kern w:val="2"/>
              </w:rPr>
            </w:pPr>
            <w:r w:rsidRPr="0099052C">
              <w:rPr>
                <w:color w:val="000000"/>
                <w:kern w:val="2"/>
              </w:rPr>
              <w:t>1</w:t>
            </w:r>
          </w:p>
        </w:tc>
        <w:tc>
          <w:tcPr>
            <w:tcW w:w="3254" w:type="dxa"/>
          </w:tcPr>
          <w:p w:rsidR="0099052C" w:rsidRPr="0099052C" w:rsidRDefault="0099052C" w:rsidP="0099052C">
            <w:pPr>
              <w:rPr>
                <w:color w:val="000000"/>
                <w:kern w:val="2"/>
                <w:lang w:eastAsia="en-US"/>
              </w:rPr>
            </w:pPr>
            <w:r w:rsidRPr="0099052C">
              <w:rPr>
                <w:color w:val="000000"/>
                <w:kern w:val="2"/>
                <w:lang w:eastAsia="en-US"/>
              </w:rPr>
              <w:t>Комплекс процессных мероприятий «</w:t>
            </w:r>
            <w:r w:rsidRPr="0099052C">
              <w:rPr>
                <w:color w:val="000000"/>
                <w:szCs w:val="28"/>
              </w:rPr>
              <w:t>Предоставление информационной и организационной поддержки субъектам малого и среднего предпринимательства</w:t>
            </w:r>
            <w:r w:rsidRPr="0099052C">
              <w:rPr>
                <w:color w:val="000000"/>
              </w:rPr>
              <w:t>»</w:t>
            </w:r>
          </w:p>
        </w:tc>
        <w:tc>
          <w:tcPr>
            <w:tcW w:w="2248" w:type="dxa"/>
          </w:tcPr>
          <w:p w:rsidR="0099052C" w:rsidRPr="0099052C" w:rsidRDefault="0099052C" w:rsidP="0099052C">
            <w:pPr>
              <w:spacing w:line="235" w:lineRule="auto"/>
              <w:rPr>
                <w:color w:val="000000"/>
                <w:kern w:val="2"/>
                <w:sz w:val="20"/>
              </w:rPr>
            </w:pPr>
          </w:p>
        </w:tc>
        <w:tc>
          <w:tcPr>
            <w:tcW w:w="1012" w:type="dxa"/>
          </w:tcPr>
          <w:p w:rsidR="0099052C" w:rsidRPr="0099052C" w:rsidRDefault="0099052C" w:rsidP="0099052C">
            <w:pPr>
              <w:spacing w:line="235" w:lineRule="auto"/>
              <w:rPr>
                <w:color w:val="000000"/>
                <w:kern w:val="2"/>
              </w:rPr>
            </w:pPr>
            <w:r w:rsidRPr="0099052C">
              <w:rPr>
                <w:color w:val="000000"/>
                <w:kern w:val="2"/>
              </w:rPr>
              <w:t>0,0</w:t>
            </w:r>
          </w:p>
        </w:tc>
        <w:tc>
          <w:tcPr>
            <w:tcW w:w="881" w:type="dxa"/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</w:rPr>
              <w:t>0,0</w:t>
            </w:r>
          </w:p>
        </w:tc>
        <w:tc>
          <w:tcPr>
            <w:tcW w:w="861" w:type="dxa"/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</w:rPr>
              <w:t>0,0</w:t>
            </w:r>
          </w:p>
        </w:tc>
        <w:tc>
          <w:tcPr>
            <w:tcW w:w="1215" w:type="dxa"/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</w:rPr>
              <w:t>0,0</w:t>
            </w:r>
          </w:p>
        </w:tc>
      </w:tr>
      <w:tr w:rsidR="0099052C" w:rsidRPr="0099052C" w:rsidTr="0099052C">
        <w:tc>
          <w:tcPr>
            <w:tcW w:w="540" w:type="dxa"/>
          </w:tcPr>
          <w:p w:rsidR="0099052C" w:rsidRPr="0099052C" w:rsidRDefault="0099052C" w:rsidP="0099052C">
            <w:pPr>
              <w:spacing w:line="235" w:lineRule="auto"/>
              <w:rPr>
                <w:color w:val="000000"/>
                <w:kern w:val="2"/>
              </w:rPr>
            </w:pPr>
          </w:p>
        </w:tc>
        <w:tc>
          <w:tcPr>
            <w:tcW w:w="3254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бюджет</w:t>
            </w:r>
            <w:proofErr w:type="gramEnd"/>
            <w:r w:rsidRPr="0099052C">
              <w:rPr>
                <w:color w:val="000000"/>
                <w:kern w:val="2"/>
              </w:rPr>
              <w:t xml:space="preserve"> сельского поселения</w:t>
            </w:r>
          </w:p>
        </w:tc>
        <w:tc>
          <w:tcPr>
            <w:tcW w:w="2248" w:type="dxa"/>
          </w:tcPr>
          <w:p w:rsidR="0099052C" w:rsidRPr="0099052C" w:rsidRDefault="0099052C" w:rsidP="0099052C">
            <w:pPr>
              <w:spacing w:line="235" w:lineRule="auto"/>
              <w:rPr>
                <w:color w:val="000000"/>
                <w:kern w:val="2"/>
              </w:rPr>
            </w:pPr>
          </w:p>
        </w:tc>
        <w:tc>
          <w:tcPr>
            <w:tcW w:w="1012" w:type="dxa"/>
          </w:tcPr>
          <w:p w:rsidR="0099052C" w:rsidRPr="0099052C" w:rsidRDefault="0099052C" w:rsidP="0099052C">
            <w:pPr>
              <w:spacing w:line="235" w:lineRule="auto"/>
              <w:rPr>
                <w:color w:val="000000"/>
                <w:kern w:val="2"/>
              </w:rPr>
            </w:pPr>
            <w:r w:rsidRPr="0099052C">
              <w:rPr>
                <w:color w:val="000000"/>
                <w:kern w:val="2"/>
              </w:rPr>
              <w:t>0,0</w:t>
            </w:r>
          </w:p>
        </w:tc>
        <w:tc>
          <w:tcPr>
            <w:tcW w:w="881" w:type="dxa"/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</w:rPr>
              <w:t>0,0</w:t>
            </w:r>
          </w:p>
        </w:tc>
        <w:tc>
          <w:tcPr>
            <w:tcW w:w="861" w:type="dxa"/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</w:rPr>
              <w:t>0,0</w:t>
            </w:r>
          </w:p>
        </w:tc>
        <w:tc>
          <w:tcPr>
            <w:tcW w:w="1215" w:type="dxa"/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</w:rPr>
              <w:t>0,0</w:t>
            </w:r>
          </w:p>
        </w:tc>
      </w:tr>
      <w:tr w:rsidR="0099052C" w:rsidRPr="0099052C" w:rsidTr="0099052C">
        <w:tc>
          <w:tcPr>
            <w:tcW w:w="540" w:type="dxa"/>
          </w:tcPr>
          <w:p w:rsidR="0099052C" w:rsidRPr="0099052C" w:rsidRDefault="0099052C" w:rsidP="0099052C">
            <w:pPr>
              <w:spacing w:line="235" w:lineRule="auto"/>
              <w:rPr>
                <w:color w:val="000000"/>
                <w:kern w:val="2"/>
              </w:rPr>
            </w:pPr>
          </w:p>
        </w:tc>
        <w:tc>
          <w:tcPr>
            <w:tcW w:w="3254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областной</w:t>
            </w:r>
            <w:proofErr w:type="gramEnd"/>
            <w:r w:rsidRPr="0099052C">
              <w:rPr>
                <w:color w:val="000000"/>
                <w:kern w:val="2"/>
              </w:rPr>
              <w:t xml:space="preserve"> бюджет </w:t>
            </w:r>
          </w:p>
        </w:tc>
        <w:tc>
          <w:tcPr>
            <w:tcW w:w="2248" w:type="dxa"/>
          </w:tcPr>
          <w:p w:rsidR="0099052C" w:rsidRPr="0099052C" w:rsidRDefault="0099052C" w:rsidP="0099052C">
            <w:pPr>
              <w:spacing w:line="235" w:lineRule="auto"/>
              <w:rPr>
                <w:color w:val="000000"/>
                <w:kern w:val="2"/>
              </w:rPr>
            </w:pPr>
          </w:p>
        </w:tc>
        <w:tc>
          <w:tcPr>
            <w:tcW w:w="1012" w:type="dxa"/>
          </w:tcPr>
          <w:p w:rsidR="0099052C" w:rsidRPr="0099052C" w:rsidRDefault="0099052C" w:rsidP="0099052C">
            <w:pPr>
              <w:spacing w:line="235" w:lineRule="auto"/>
              <w:rPr>
                <w:color w:val="000000"/>
                <w:kern w:val="2"/>
              </w:rPr>
            </w:pPr>
            <w:r w:rsidRPr="0099052C">
              <w:rPr>
                <w:color w:val="000000"/>
                <w:kern w:val="2"/>
              </w:rPr>
              <w:t>0,0</w:t>
            </w:r>
          </w:p>
        </w:tc>
        <w:tc>
          <w:tcPr>
            <w:tcW w:w="881" w:type="dxa"/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</w:rPr>
              <w:t>0,0</w:t>
            </w:r>
          </w:p>
        </w:tc>
        <w:tc>
          <w:tcPr>
            <w:tcW w:w="861" w:type="dxa"/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</w:rPr>
              <w:t>0,0</w:t>
            </w:r>
          </w:p>
        </w:tc>
        <w:tc>
          <w:tcPr>
            <w:tcW w:w="1215" w:type="dxa"/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</w:rPr>
              <w:t>0,0</w:t>
            </w:r>
          </w:p>
        </w:tc>
      </w:tr>
      <w:tr w:rsidR="0099052C" w:rsidRPr="0099052C" w:rsidTr="0099052C">
        <w:tc>
          <w:tcPr>
            <w:tcW w:w="540" w:type="dxa"/>
          </w:tcPr>
          <w:p w:rsidR="0099052C" w:rsidRPr="0099052C" w:rsidRDefault="0099052C" w:rsidP="0099052C">
            <w:pPr>
              <w:spacing w:line="235" w:lineRule="auto"/>
              <w:rPr>
                <w:color w:val="000000"/>
                <w:kern w:val="2"/>
              </w:rPr>
            </w:pPr>
            <w:r w:rsidRPr="0099052C">
              <w:rPr>
                <w:color w:val="000000"/>
                <w:kern w:val="2"/>
              </w:rPr>
              <w:t>2</w:t>
            </w:r>
          </w:p>
        </w:tc>
        <w:tc>
          <w:tcPr>
            <w:tcW w:w="3254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r w:rsidRPr="0099052C">
              <w:rPr>
                <w:color w:val="000000"/>
                <w:kern w:val="2"/>
                <w:lang w:eastAsia="en-US"/>
              </w:rPr>
              <w:t xml:space="preserve">Мероприятие 1. </w:t>
            </w:r>
            <w:r w:rsidRPr="0099052C">
              <w:rPr>
                <w:color w:val="000000"/>
                <w:szCs w:val="28"/>
              </w:rPr>
              <w:t>Организация и проведение работы с обращениями субъектов малого и среднего предпринимательства, поступившими в Администрацию Кутейниковского сельского поселения</w:t>
            </w:r>
          </w:p>
        </w:tc>
        <w:tc>
          <w:tcPr>
            <w:tcW w:w="2248" w:type="dxa"/>
          </w:tcPr>
          <w:p w:rsidR="0099052C" w:rsidRPr="0099052C" w:rsidRDefault="0099052C" w:rsidP="0099052C">
            <w:pPr>
              <w:spacing w:line="235" w:lineRule="auto"/>
              <w:rPr>
                <w:color w:val="000000"/>
                <w:kern w:val="2"/>
              </w:rPr>
            </w:pPr>
          </w:p>
        </w:tc>
        <w:tc>
          <w:tcPr>
            <w:tcW w:w="1012" w:type="dxa"/>
          </w:tcPr>
          <w:p w:rsidR="0099052C" w:rsidRPr="0099052C" w:rsidRDefault="0099052C" w:rsidP="0099052C">
            <w:pPr>
              <w:spacing w:line="235" w:lineRule="auto"/>
              <w:rPr>
                <w:color w:val="000000"/>
                <w:kern w:val="2"/>
              </w:rPr>
            </w:pPr>
            <w:r w:rsidRPr="0099052C">
              <w:rPr>
                <w:color w:val="000000"/>
                <w:kern w:val="2"/>
              </w:rPr>
              <w:t>0,0</w:t>
            </w:r>
          </w:p>
        </w:tc>
        <w:tc>
          <w:tcPr>
            <w:tcW w:w="881" w:type="dxa"/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</w:rPr>
              <w:t>0,0</w:t>
            </w:r>
          </w:p>
        </w:tc>
        <w:tc>
          <w:tcPr>
            <w:tcW w:w="861" w:type="dxa"/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</w:rPr>
              <w:t>0,0</w:t>
            </w:r>
          </w:p>
        </w:tc>
        <w:tc>
          <w:tcPr>
            <w:tcW w:w="1215" w:type="dxa"/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</w:rPr>
              <w:t>0,0</w:t>
            </w:r>
          </w:p>
        </w:tc>
      </w:tr>
      <w:tr w:rsidR="0099052C" w:rsidRPr="0099052C" w:rsidTr="0099052C">
        <w:tc>
          <w:tcPr>
            <w:tcW w:w="540" w:type="dxa"/>
          </w:tcPr>
          <w:p w:rsidR="0099052C" w:rsidRPr="0099052C" w:rsidRDefault="0099052C" w:rsidP="0099052C">
            <w:pPr>
              <w:spacing w:line="235" w:lineRule="auto"/>
              <w:rPr>
                <w:color w:val="000000"/>
                <w:kern w:val="2"/>
              </w:rPr>
            </w:pPr>
          </w:p>
        </w:tc>
        <w:tc>
          <w:tcPr>
            <w:tcW w:w="3254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бюджет</w:t>
            </w:r>
            <w:proofErr w:type="gramEnd"/>
            <w:r w:rsidRPr="0099052C">
              <w:rPr>
                <w:color w:val="000000"/>
                <w:kern w:val="2"/>
              </w:rPr>
              <w:t xml:space="preserve"> сельского поселения</w:t>
            </w:r>
          </w:p>
        </w:tc>
        <w:tc>
          <w:tcPr>
            <w:tcW w:w="2248" w:type="dxa"/>
          </w:tcPr>
          <w:p w:rsidR="0099052C" w:rsidRPr="0099052C" w:rsidRDefault="0099052C" w:rsidP="0099052C">
            <w:pPr>
              <w:spacing w:line="235" w:lineRule="auto"/>
              <w:rPr>
                <w:color w:val="000000"/>
                <w:kern w:val="2"/>
              </w:rPr>
            </w:pPr>
          </w:p>
        </w:tc>
        <w:tc>
          <w:tcPr>
            <w:tcW w:w="1012" w:type="dxa"/>
          </w:tcPr>
          <w:p w:rsidR="0099052C" w:rsidRPr="0099052C" w:rsidRDefault="0099052C" w:rsidP="0099052C">
            <w:pPr>
              <w:spacing w:line="235" w:lineRule="auto"/>
              <w:rPr>
                <w:color w:val="000000"/>
                <w:kern w:val="2"/>
              </w:rPr>
            </w:pPr>
            <w:r w:rsidRPr="0099052C">
              <w:rPr>
                <w:color w:val="000000"/>
                <w:kern w:val="2"/>
              </w:rPr>
              <w:t>0,0</w:t>
            </w:r>
          </w:p>
        </w:tc>
        <w:tc>
          <w:tcPr>
            <w:tcW w:w="881" w:type="dxa"/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</w:rPr>
              <w:t>0,0</w:t>
            </w:r>
          </w:p>
        </w:tc>
        <w:tc>
          <w:tcPr>
            <w:tcW w:w="861" w:type="dxa"/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</w:rPr>
              <w:t>0,0</w:t>
            </w:r>
          </w:p>
        </w:tc>
        <w:tc>
          <w:tcPr>
            <w:tcW w:w="1215" w:type="dxa"/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</w:rPr>
              <w:t>0,0</w:t>
            </w:r>
          </w:p>
        </w:tc>
      </w:tr>
      <w:tr w:rsidR="0099052C" w:rsidRPr="0099052C" w:rsidTr="0099052C">
        <w:tc>
          <w:tcPr>
            <w:tcW w:w="540" w:type="dxa"/>
          </w:tcPr>
          <w:p w:rsidR="0099052C" w:rsidRPr="0099052C" w:rsidRDefault="0099052C" w:rsidP="0099052C">
            <w:pPr>
              <w:spacing w:line="235" w:lineRule="auto"/>
              <w:rPr>
                <w:color w:val="000000"/>
                <w:kern w:val="2"/>
              </w:rPr>
            </w:pPr>
          </w:p>
        </w:tc>
        <w:tc>
          <w:tcPr>
            <w:tcW w:w="3254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областной</w:t>
            </w:r>
            <w:proofErr w:type="gramEnd"/>
            <w:r w:rsidRPr="0099052C">
              <w:rPr>
                <w:color w:val="000000"/>
                <w:kern w:val="2"/>
              </w:rPr>
              <w:t xml:space="preserve"> бюджет </w:t>
            </w:r>
          </w:p>
        </w:tc>
        <w:tc>
          <w:tcPr>
            <w:tcW w:w="2248" w:type="dxa"/>
          </w:tcPr>
          <w:p w:rsidR="0099052C" w:rsidRPr="0099052C" w:rsidRDefault="0099052C" w:rsidP="0099052C">
            <w:pPr>
              <w:spacing w:line="235" w:lineRule="auto"/>
              <w:rPr>
                <w:color w:val="000000"/>
                <w:kern w:val="2"/>
              </w:rPr>
            </w:pPr>
          </w:p>
        </w:tc>
        <w:tc>
          <w:tcPr>
            <w:tcW w:w="1012" w:type="dxa"/>
          </w:tcPr>
          <w:p w:rsidR="0099052C" w:rsidRPr="0099052C" w:rsidRDefault="0099052C" w:rsidP="0099052C">
            <w:pPr>
              <w:spacing w:line="235" w:lineRule="auto"/>
              <w:rPr>
                <w:color w:val="000000"/>
                <w:kern w:val="2"/>
              </w:rPr>
            </w:pPr>
            <w:r w:rsidRPr="0099052C">
              <w:rPr>
                <w:color w:val="000000"/>
                <w:kern w:val="2"/>
              </w:rPr>
              <w:t>0,0</w:t>
            </w:r>
          </w:p>
        </w:tc>
        <w:tc>
          <w:tcPr>
            <w:tcW w:w="881" w:type="dxa"/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</w:rPr>
              <w:t>0,0</w:t>
            </w:r>
          </w:p>
        </w:tc>
        <w:tc>
          <w:tcPr>
            <w:tcW w:w="861" w:type="dxa"/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</w:rPr>
              <w:t>0,0</w:t>
            </w:r>
          </w:p>
        </w:tc>
        <w:tc>
          <w:tcPr>
            <w:tcW w:w="1215" w:type="dxa"/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</w:rPr>
              <w:t>0,0</w:t>
            </w:r>
          </w:p>
        </w:tc>
      </w:tr>
      <w:tr w:rsidR="0099052C" w:rsidRPr="0099052C" w:rsidTr="0099052C">
        <w:tc>
          <w:tcPr>
            <w:tcW w:w="540" w:type="dxa"/>
          </w:tcPr>
          <w:p w:rsidR="0099052C" w:rsidRPr="0099052C" w:rsidRDefault="0099052C" w:rsidP="0099052C">
            <w:pPr>
              <w:spacing w:line="235" w:lineRule="auto"/>
              <w:rPr>
                <w:color w:val="000000"/>
                <w:kern w:val="2"/>
              </w:rPr>
            </w:pPr>
            <w:r w:rsidRPr="0099052C">
              <w:rPr>
                <w:color w:val="000000"/>
                <w:kern w:val="2"/>
              </w:rPr>
              <w:t>3.</w:t>
            </w:r>
          </w:p>
        </w:tc>
        <w:tc>
          <w:tcPr>
            <w:tcW w:w="3254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r w:rsidRPr="0099052C">
              <w:rPr>
                <w:color w:val="000000"/>
                <w:kern w:val="2"/>
                <w:lang w:eastAsia="en-US"/>
              </w:rPr>
              <w:t xml:space="preserve">Мероприятие 2. </w:t>
            </w:r>
            <w:r w:rsidRPr="0099052C">
              <w:rPr>
                <w:color w:val="000000"/>
                <w:szCs w:val="28"/>
              </w:rPr>
              <w:t>Размещение на официальном сайте Администрации в сети «Интернет» материалов о малом и среднем предпринимательстве</w:t>
            </w:r>
          </w:p>
        </w:tc>
        <w:tc>
          <w:tcPr>
            <w:tcW w:w="2248" w:type="dxa"/>
          </w:tcPr>
          <w:p w:rsidR="0099052C" w:rsidRPr="0099052C" w:rsidRDefault="0099052C" w:rsidP="0099052C">
            <w:pPr>
              <w:spacing w:line="235" w:lineRule="auto"/>
              <w:rPr>
                <w:color w:val="000000"/>
                <w:kern w:val="2"/>
              </w:rPr>
            </w:pPr>
          </w:p>
        </w:tc>
        <w:tc>
          <w:tcPr>
            <w:tcW w:w="1012" w:type="dxa"/>
          </w:tcPr>
          <w:p w:rsidR="0099052C" w:rsidRPr="0099052C" w:rsidRDefault="0099052C" w:rsidP="0099052C">
            <w:pPr>
              <w:spacing w:line="235" w:lineRule="auto"/>
              <w:rPr>
                <w:color w:val="000000"/>
                <w:kern w:val="2"/>
              </w:rPr>
            </w:pPr>
            <w:r w:rsidRPr="0099052C">
              <w:rPr>
                <w:color w:val="000000"/>
                <w:kern w:val="2"/>
              </w:rPr>
              <w:t>0,0</w:t>
            </w:r>
          </w:p>
        </w:tc>
        <w:tc>
          <w:tcPr>
            <w:tcW w:w="881" w:type="dxa"/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</w:rPr>
              <w:t>0,0</w:t>
            </w:r>
          </w:p>
        </w:tc>
        <w:tc>
          <w:tcPr>
            <w:tcW w:w="861" w:type="dxa"/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</w:rPr>
              <w:t>0,0</w:t>
            </w:r>
          </w:p>
        </w:tc>
        <w:tc>
          <w:tcPr>
            <w:tcW w:w="1215" w:type="dxa"/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</w:rPr>
              <w:t>0,0</w:t>
            </w:r>
          </w:p>
        </w:tc>
      </w:tr>
      <w:tr w:rsidR="0099052C" w:rsidRPr="0099052C" w:rsidTr="0099052C">
        <w:tc>
          <w:tcPr>
            <w:tcW w:w="540" w:type="dxa"/>
          </w:tcPr>
          <w:p w:rsidR="0099052C" w:rsidRPr="0099052C" w:rsidRDefault="0099052C" w:rsidP="0099052C">
            <w:pPr>
              <w:spacing w:line="235" w:lineRule="auto"/>
              <w:rPr>
                <w:color w:val="000000"/>
                <w:kern w:val="2"/>
              </w:rPr>
            </w:pPr>
          </w:p>
        </w:tc>
        <w:tc>
          <w:tcPr>
            <w:tcW w:w="3254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бюджет</w:t>
            </w:r>
            <w:proofErr w:type="gramEnd"/>
            <w:r w:rsidRPr="0099052C">
              <w:rPr>
                <w:color w:val="000000"/>
                <w:kern w:val="2"/>
              </w:rPr>
              <w:t xml:space="preserve"> сельского поселения</w:t>
            </w:r>
          </w:p>
        </w:tc>
        <w:tc>
          <w:tcPr>
            <w:tcW w:w="2248" w:type="dxa"/>
          </w:tcPr>
          <w:p w:rsidR="0099052C" w:rsidRPr="0099052C" w:rsidRDefault="0099052C" w:rsidP="0099052C">
            <w:pPr>
              <w:spacing w:line="235" w:lineRule="auto"/>
              <w:rPr>
                <w:color w:val="000000"/>
                <w:kern w:val="2"/>
              </w:rPr>
            </w:pPr>
          </w:p>
        </w:tc>
        <w:tc>
          <w:tcPr>
            <w:tcW w:w="1012" w:type="dxa"/>
          </w:tcPr>
          <w:p w:rsidR="0099052C" w:rsidRPr="0099052C" w:rsidRDefault="0099052C" w:rsidP="0099052C">
            <w:pPr>
              <w:spacing w:line="235" w:lineRule="auto"/>
              <w:rPr>
                <w:color w:val="000000"/>
                <w:kern w:val="2"/>
              </w:rPr>
            </w:pPr>
            <w:r w:rsidRPr="0099052C">
              <w:rPr>
                <w:color w:val="000000"/>
                <w:kern w:val="2"/>
              </w:rPr>
              <w:t>0,0</w:t>
            </w:r>
          </w:p>
        </w:tc>
        <w:tc>
          <w:tcPr>
            <w:tcW w:w="881" w:type="dxa"/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</w:rPr>
              <w:t>0,0</w:t>
            </w:r>
          </w:p>
        </w:tc>
        <w:tc>
          <w:tcPr>
            <w:tcW w:w="861" w:type="dxa"/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</w:rPr>
              <w:t>0,0</w:t>
            </w:r>
          </w:p>
        </w:tc>
        <w:tc>
          <w:tcPr>
            <w:tcW w:w="1215" w:type="dxa"/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</w:rPr>
              <w:t>0,0</w:t>
            </w:r>
          </w:p>
        </w:tc>
      </w:tr>
      <w:tr w:rsidR="0099052C" w:rsidRPr="0099052C" w:rsidTr="0099052C">
        <w:tc>
          <w:tcPr>
            <w:tcW w:w="540" w:type="dxa"/>
          </w:tcPr>
          <w:p w:rsidR="0099052C" w:rsidRPr="0099052C" w:rsidRDefault="0099052C" w:rsidP="0099052C">
            <w:pPr>
              <w:spacing w:line="235" w:lineRule="auto"/>
              <w:rPr>
                <w:color w:val="000000"/>
                <w:kern w:val="2"/>
              </w:rPr>
            </w:pPr>
          </w:p>
        </w:tc>
        <w:tc>
          <w:tcPr>
            <w:tcW w:w="3254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областной</w:t>
            </w:r>
            <w:proofErr w:type="gramEnd"/>
            <w:r w:rsidRPr="0099052C">
              <w:rPr>
                <w:color w:val="000000"/>
                <w:kern w:val="2"/>
              </w:rPr>
              <w:t xml:space="preserve"> бюджет </w:t>
            </w:r>
          </w:p>
        </w:tc>
        <w:tc>
          <w:tcPr>
            <w:tcW w:w="2248" w:type="dxa"/>
          </w:tcPr>
          <w:p w:rsidR="0099052C" w:rsidRPr="0099052C" w:rsidRDefault="0099052C" w:rsidP="0099052C">
            <w:pPr>
              <w:spacing w:line="235" w:lineRule="auto"/>
              <w:rPr>
                <w:color w:val="000000"/>
                <w:kern w:val="2"/>
              </w:rPr>
            </w:pPr>
          </w:p>
        </w:tc>
        <w:tc>
          <w:tcPr>
            <w:tcW w:w="1012" w:type="dxa"/>
          </w:tcPr>
          <w:p w:rsidR="0099052C" w:rsidRPr="0099052C" w:rsidRDefault="0099052C" w:rsidP="0099052C">
            <w:pPr>
              <w:spacing w:line="235" w:lineRule="auto"/>
              <w:rPr>
                <w:color w:val="000000"/>
                <w:kern w:val="2"/>
              </w:rPr>
            </w:pPr>
            <w:r w:rsidRPr="0099052C">
              <w:rPr>
                <w:color w:val="000000"/>
                <w:kern w:val="2"/>
              </w:rPr>
              <w:t>0,0</w:t>
            </w:r>
          </w:p>
        </w:tc>
        <w:tc>
          <w:tcPr>
            <w:tcW w:w="881" w:type="dxa"/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</w:rPr>
              <w:t>0,0</w:t>
            </w:r>
          </w:p>
        </w:tc>
        <w:tc>
          <w:tcPr>
            <w:tcW w:w="861" w:type="dxa"/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</w:rPr>
              <w:t>0,0</w:t>
            </w:r>
          </w:p>
        </w:tc>
        <w:tc>
          <w:tcPr>
            <w:tcW w:w="1215" w:type="dxa"/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</w:rPr>
              <w:t>0,0</w:t>
            </w:r>
          </w:p>
        </w:tc>
      </w:tr>
      <w:tr w:rsidR="0099052C" w:rsidRPr="0099052C" w:rsidTr="0099052C">
        <w:tc>
          <w:tcPr>
            <w:tcW w:w="540" w:type="dxa"/>
          </w:tcPr>
          <w:p w:rsidR="0099052C" w:rsidRPr="0099052C" w:rsidRDefault="0099052C" w:rsidP="0099052C">
            <w:pPr>
              <w:spacing w:line="235" w:lineRule="auto"/>
              <w:rPr>
                <w:color w:val="000000"/>
                <w:kern w:val="2"/>
              </w:rPr>
            </w:pPr>
            <w:r w:rsidRPr="0099052C">
              <w:rPr>
                <w:color w:val="000000"/>
                <w:kern w:val="2"/>
              </w:rPr>
              <w:t>4.</w:t>
            </w:r>
          </w:p>
        </w:tc>
        <w:tc>
          <w:tcPr>
            <w:tcW w:w="3254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r w:rsidRPr="0099052C">
              <w:rPr>
                <w:color w:val="000000"/>
                <w:kern w:val="2"/>
                <w:lang w:eastAsia="en-US"/>
              </w:rPr>
              <w:t xml:space="preserve">Мероприятие 4. </w:t>
            </w:r>
            <w:r w:rsidRPr="0099052C">
              <w:rPr>
                <w:color w:val="000000"/>
                <w:szCs w:val="28"/>
              </w:rPr>
              <w:t>Подготовка и проведение «круглых столов», деловых встреч, собраний и совещаний по вопросам развития малого и среднего предпринимательства</w:t>
            </w:r>
          </w:p>
        </w:tc>
        <w:tc>
          <w:tcPr>
            <w:tcW w:w="2248" w:type="dxa"/>
          </w:tcPr>
          <w:p w:rsidR="0099052C" w:rsidRPr="0099052C" w:rsidRDefault="0099052C" w:rsidP="0099052C">
            <w:pPr>
              <w:spacing w:line="235" w:lineRule="auto"/>
              <w:rPr>
                <w:color w:val="000000"/>
                <w:kern w:val="2"/>
              </w:rPr>
            </w:pPr>
          </w:p>
        </w:tc>
        <w:tc>
          <w:tcPr>
            <w:tcW w:w="1012" w:type="dxa"/>
          </w:tcPr>
          <w:p w:rsidR="0099052C" w:rsidRPr="0099052C" w:rsidRDefault="0099052C" w:rsidP="0099052C">
            <w:pPr>
              <w:spacing w:line="235" w:lineRule="auto"/>
              <w:rPr>
                <w:color w:val="000000"/>
                <w:kern w:val="2"/>
              </w:rPr>
            </w:pPr>
            <w:r w:rsidRPr="0099052C">
              <w:rPr>
                <w:color w:val="000000"/>
                <w:kern w:val="2"/>
              </w:rPr>
              <w:t>0,0</w:t>
            </w:r>
          </w:p>
        </w:tc>
        <w:tc>
          <w:tcPr>
            <w:tcW w:w="881" w:type="dxa"/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</w:rPr>
              <w:t>0,0</w:t>
            </w:r>
          </w:p>
        </w:tc>
        <w:tc>
          <w:tcPr>
            <w:tcW w:w="861" w:type="dxa"/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</w:rPr>
              <w:t>0,0</w:t>
            </w:r>
          </w:p>
        </w:tc>
        <w:tc>
          <w:tcPr>
            <w:tcW w:w="1215" w:type="dxa"/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</w:rPr>
              <w:t>0,0</w:t>
            </w:r>
          </w:p>
        </w:tc>
      </w:tr>
      <w:tr w:rsidR="0099052C" w:rsidRPr="0099052C" w:rsidTr="0099052C">
        <w:tc>
          <w:tcPr>
            <w:tcW w:w="540" w:type="dxa"/>
          </w:tcPr>
          <w:p w:rsidR="0099052C" w:rsidRPr="0099052C" w:rsidRDefault="0099052C" w:rsidP="0099052C">
            <w:pPr>
              <w:spacing w:line="235" w:lineRule="auto"/>
              <w:rPr>
                <w:color w:val="000000"/>
                <w:kern w:val="2"/>
              </w:rPr>
            </w:pPr>
          </w:p>
        </w:tc>
        <w:tc>
          <w:tcPr>
            <w:tcW w:w="3254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бюджет</w:t>
            </w:r>
            <w:proofErr w:type="gramEnd"/>
            <w:r w:rsidRPr="0099052C">
              <w:rPr>
                <w:color w:val="000000"/>
                <w:kern w:val="2"/>
              </w:rPr>
              <w:t xml:space="preserve"> сельского поселения</w:t>
            </w:r>
          </w:p>
        </w:tc>
        <w:tc>
          <w:tcPr>
            <w:tcW w:w="2248" w:type="dxa"/>
          </w:tcPr>
          <w:p w:rsidR="0099052C" w:rsidRPr="0099052C" w:rsidRDefault="0099052C" w:rsidP="0099052C">
            <w:pPr>
              <w:spacing w:line="235" w:lineRule="auto"/>
              <w:rPr>
                <w:color w:val="000000"/>
                <w:kern w:val="2"/>
              </w:rPr>
            </w:pPr>
          </w:p>
        </w:tc>
        <w:tc>
          <w:tcPr>
            <w:tcW w:w="1012" w:type="dxa"/>
          </w:tcPr>
          <w:p w:rsidR="0099052C" w:rsidRPr="0099052C" w:rsidRDefault="0099052C" w:rsidP="0099052C">
            <w:pPr>
              <w:spacing w:line="235" w:lineRule="auto"/>
              <w:rPr>
                <w:color w:val="000000"/>
                <w:kern w:val="2"/>
              </w:rPr>
            </w:pPr>
            <w:r w:rsidRPr="0099052C">
              <w:rPr>
                <w:color w:val="000000"/>
                <w:kern w:val="2"/>
              </w:rPr>
              <w:t>0,0</w:t>
            </w:r>
          </w:p>
        </w:tc>
        <w:tc>
          <w:tcPr>
            <w:tcW w:w="881" w:type="dxa"/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</w:rPr>
              <w:t>0,0</w:t>
            </w:r>
          </w:p>
        </w:tc>
        <w:tc>
          <w:tcPr>
            <w:tcW w:w="861" w:type="dxa"/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</w:rPr>
              <w:t>0,0</w:t>
            </w:r>
          </w:p>
        </w:tc>
        <w:tc>
          <w:tcPr>
            <w:tcW w:w="1215" w:type="dxa"/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</w:rPr>
              <w:t>0,0</w:t>
            </w:r>
          </w:p>
        </w:tc>
      </w:tr>
      <w:tr w:rsidR="0099052C" w:rsidRPr="0099052C" w:rsidTr="0099052C">
        <w:tc>
          <w:tcPr>
            <w:tcW w:w="540" w:type="dxa"/>
          </w:tcPr>
          <w:p w:rsidR="0099052C" w:rsidRPr="0099052C" w:rsidRDefault="0099052C" w:rsidP="0099052C">
            <w:pPr>
              <w:spacing w:line="235" w:lineRule="auto"/>
              <w:rPr>
                <w:color w:val="000000"/>
                <w:kern w:val="2"/>
              </w:rPr>
            </w:pPr>
          </w:p>
        </w:tc>
        <w:tc>
          <w:tcPr>
            <w:tcW w:w="3254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областной</w:t>
            </w:r>
            <w:proofErr w:type="gramEnd"/>
            <w:r w:rsidRPr="0099052C">
              <w:rPr>
                <w:color w:val="000000"/>
                <w:kern w:val="2"/>
              </w:rPr>
              <w:t xml:space="preserve"> бюджет </w:t>
            </w:r>
          </w:p>
        </w:tc>
        <w:tc>
          <w:tcPr>
            <w:tcW w:w="2248" w:type="dxa"/>
          </w:tcPr>
          <w:p w:rsidR="0099052C" w:rsidRPr="0099052C" w:rsidRDefault="0099052C" w:rsidP="0099052C">
            <w:pPr>
              <w:spacing w:line="235" w:lineRule="auto"/>
              <w:rPr>
                <w:color w:val="000000"/>
                <w:kern w:val="2"/>
              </w:rPr>
            </w:pPr>
          </w:p>
        </w:tc>
        <w:tc>
          <w:tcPr>
            <w:tcW w:w="1012" w:type="dxa"/>
          </w:tcPr>
          <w:p w:rsidR="0099052C" w:rsidRPr="0099052C" w:rsidRDefault="0099052C" w:rsidP="0099052C">
            <w:pPr>
              <w:spacing w:line="235" w:lineRule="auto"/>
              <w:rPr>
                <w:color w:val="000000"/>
                <w:kern w:val="2"/>
              </w:rPr>
            </w:pPr>
            <w:r w:rsidRPr="0099052C">
              <w:rPr>
                <w:color w:val="000000"/>
                <w:kern w:val="2"/>
              </w:rPr>
              <w:t>0,0</w:t>
            </w:r>
          </w:p>
        </w:tc>
        <w:tc>
          <w:tcPr>
            <w:tcW w:w="881" w:type="dxa"/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</w:rPr>
              <w:t>0,0</w:t>
            </w:r>
          </w:p>
        </w:tc>
        <w:tc>
          <w:tcPr>
            <w:tcW w:w="861" w:type="dxa"/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</w:rPr>
              <w:t>0,0</w:t>
            </w:r>
          </w:p>
        </w:tc>
        <w:tc>
          <w:tcPr>
            <w:tcW w:w="1215" w:type="dxa"/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</w:rPr>
              <w:t>0,0</w:t>
            </w:r>
          </w:p>
        </w:tc>
      </w:tr>
    </w:tbl>
    <w:p w:rsidR="0099052C" w:rsidRDefault="0099052C" w:rsidP="0099052C">
      <w:pPr>
        <w:spacing w:line="235" w:lineRule="auto"/>
        <w:ind w:left="360"/>
        <w:rPr>
          <w:color w:val="000000"/>
          <w:kern w:val="2"/>
          <w:sz w:val="28"/>
          <w:szCs w:val="28"/>
        </w:rPr>
      </w:pPr>
    </w:p>
    <w:p w:rsidR="0099052C" w:rsidRDefault="0099052C" w:rsidP="0099052C">
      <w:pPr>
        <w:spacing w:line="235" w:lineRule="auto"/>
        <w:ind w:left="360"/>
        <w:rPr>
          <w:color w:val="000000"/>
          <w:kern w:val="2"/>
          <w:sz w:val="28"/>
          <w:szCs w:val="28"/>
        </w:rPr>
      </w:pPr>
    </w:p>
    <w:p w:rsidR="0099052C" w:rsidRDefault="0099052C" w:rsidP="0099052C">
      <w:pPr>
        <w:spacing w:line="235" w:lineRule="auto"/>
        <w:ind w:left="360"/>
        <w:rPr>
          <w:color w:val="000000"/>
          <w:kern w:val="2"/>
          <w:sz w:val="28"/>
          <w:szCs w:val="28"/>
        </w:rPr>
      </w:pPr>
    </w:p>
    <w:p w:rsidR="0099052C" w:rsidRDefault="0099052C" w:rsidP="0099052C">
      <w:pPr>
        <w:spacing w:line="235" w:lineRule="auto"/>
        <w:ind w:left="360"/>
        <w:rPr>
          <w:color w:val="000000"/>
          <w:kern w:val="2"/>
          <w:sz w:val="28"/>
          <w:szCs w:val="28"/>
        </w:rPr>
      </w:pPr>
    </w:p>
    <w:p w:rsidR="0099052C" w:rsidRDefault="0099052C" w:rsidP="0099052C">
      <w:pPr>
        <w:spacing w:line="235" w:lineRule="auto"/>
        <w:ind w:left="360"/>
        <w:rPr>
          <w:color w:val="000000"/>
          <w:kern w:val="2"/>
          <w:sz w:val="28"/>
          <w:szCs w:val="28"/>
        </w:rPr>
      </w:pPr>
    </w:p>
    <w:p w:rsidR="0099052C" w:rsidRDefault="0099052C" w:rsidP="0099052C">
      <w:pPr>
        <w:spacing w:line="235" w:lineRule="auto"/>
        <w:ind w:left="360"/>
        <w:rPr>
          <w:color w:val="000000"/>
          <w:kern w:val="2"/>
          <w:sz w:val="28"/>
          <w:szCs w:val="28"/>
        </w:rPr>
      </w:pPr>
    </w:p>
    <w:p w:rsidR="0099052C" w:rsidRDefault="0099052C" w:rsidP="0099052C">
      <w:pPr>
        <w:spacing w:line="235" w:lineRule="auto"/>
        <w:ind w:left="360"/>
        <w:rPr>
          <w:color w:val="000000"/>
          <w:kern w:val="2"/>
          <w:sz w:val="28"/>
          <w:szCs w:val="28"/>
        </w:rPr>
      </w:pPr>
    </w:p>
    <w:p w:rsidR="0099052C" w:rsidRDefault="0099052C" w:rsidP="0099052C">
      <w:pPr>
        <w:spacing w:line="235" w:lineRule="auto"/>
        <w:ind w:left="360"/>
        <w:rPr>
          <w:color w:val="000000"/>
          <w:kern w:val="2"/>
          <w:sz w:val="28"/>
          <w:szCs w:val="28"/>
        </w:rPr>
      </w:pPr>
    </w:p>
    <w:p w:rsidR="0099052C" w:rsidRDefault="0099052C" w:rsidP="0099052C">
      <w:pPr>
        <w:spacing w:line="235" w:lineRule="auto"/>
        <w:ind w:left="360"/>
        <w:rPr>
          <w:color w:val="000000"/>
          <w:kern w:val="2"/>
          <w:sz w:val="28"/>
          <w:szCs w:val="28"/>
        </w:rPr>
      </w:pPr>
    </w:p>
    <w:p w:rsidR="0099052C" w:rsidRDefault="0099052C" w:rsidP="0099052C">
      <w:pPr>
        <w:spacing w:line="235" w:lineRule="auto"/>
        <w:ind w:left="360"/>
        <w:rPr>
          <w:color w:val="000000"/>
          <w:kern w:val="2"/>
          <w:sz w:val="28"/>
          <w:szCs w:val="28"/>
        </w:rPr>
      </w:pPr>
    </w:p>
    <w:p w:rsidR="0099052C" w:rsidRDefault="0099052C" w:rsidP="0099052C">
      <w:pPr>
        <w:spacing w:line="235" w:lineRule="auto"/>
        <w:ind w:left="360"/>
        <w:rPr>
          <w:color w:val="000000"/>
          <w:kern w:val="2"/>
          <w:sz w:val="28"/>
          <w:szCs w:val="28"/>
        </w:rPr>
      </w:pPr>
    </w:p>
    <w:p w:rsidR="0099052C" w:rsidRDefault="0099052C" w:rsidP="0099052C">
      <w:pPr>
        <w:spacing w:line="235" w:lineRule="auto"/>
        <w:ind w:left="360"/>
        <w:rPr>
          <w:color w:val="000000"/>
          <w:kern w:val="2"/>
          <w:sz w:val="28"/>
          <w:szCs w:val="28"/>
        </w:rPr>
      </w:pPr>
    </w:p>
    <w:p w:rsidR="0099052C" w:rsidRDefault="0099052C" w:rsidP="0099052C">
      <w:pPr>
        <w:spacing w:line="235" w:lineRule="auto"/>
        <w:ind w:left="360"/>
        <w:rPr>
          <w:color w:val="000000"/>
          <w:kern w:val="2"/>
          <w:sz w:val="28"/>
          <w:szCs w:val="28"/>
        </w:rPr>
      </w:pPr>
    </w:p>
    <w:p w:rsidR="0099052C" w:rsidRDefault="0099052C" w:rsidP="0099052C">
      <w:pPr>
        <w:spacing w:line="235" w:lineRule="auto"/>
        <w:ind w:left="360"/>
        <w:rPr>
          <w:color w:val="000000"/>
          <w:kern w:val="2"/>
          <w:sz w:val="28"/>
          <w:szCs w:val="28"/>
        </w:rPr>
      </w:pPr>
    </w:p>
    <w:p w:rsidR="0099052C" w:rsidRDefault="0099052C" w:rsidP="0099052C">
      <w:pPr>
        <w:spacing w:line="235" w:lineRule="auto"/>
        <w:ind w:left="360"/>
        <w:rPr>
          <w:color w:val="000000"/>
          <w:kern w:val="2"/>
          <w:sz w:val="28"/>
          <w:szCs w:val="28"/>
        </w:rPr>
      </w:pPr>
    </w:p>
    <w:p w:rsidR="0099052C" w:rsidRDefault="0099052C" w:rsidP="0099052C">
      <w:pPr>
        <w:spacing w:line="235" w:lineRule="auto"/>
        <w:ind w:left="360"/>
        <w:rPr>
          <w:color w:val="000000"/>
          <w:kern w:val="2"/>
          <w:sz w:val="28"/>
          <w:szCs w:val="28"/>
        </w:rPr>
      </w:pPr>
    </w:p>
    <w:p w:rsidR="0099052C" w:rsidRDefault="0099052C" w:rsidP="0099052C">
      <w:pPr>
        <w:spacing w:line="235" w:lineRule="auto"/>
        <w:ind w:left="360"/>
        <w:rPr>
          <w:color w:val="000000"/>
          <w:kern w:val="2"/>
          <w:sz w:val="28"/>
          <w:szCs w:val="28"/>
        </w:rPr>
      </w:pPr>
    </w:p>
    <w:p w:rsidR="0099052C" w:rsidRDefault="0099052C" w:rsidP="0099052C">
      <w:pPr>
        <w:spacing w:line="235" w:lineRule="auto"/>
        <w:ind w:left="360"/>
        <w:rPr>
          <w:color w:val="000000"/>
          <w:kern w:val="2"/>
          <w:sz w:val="28"/>
          <w:szCs w:val="28"/>
        </w:rPr>
      </w:pPr>
    </w:p>
    <w:p w:rsidR="0099052C" w:rsidRDefault="0099052C" w:rsidP="0099052C">
      <w:pPr>
        <w:spacing w:line="235" w:lineRule="auto"/>
        <w:ind w:left="360"/>
        <w:rPr>
          <w:color w:val="000000"/>
          <w:kern w:val="2"/>
          <w:sz w:val="28"/>
          <w:szCs w:val="28"/>
        </w:rPr>
      </w:pPr>
    </w:p>
    <w:p w:rsidR="0099052C" w:rsidRDefault="0099052C" w:rsidP="0099052C">
      <w:pPr>
        <w:spacing w:line="235" w:lineRule="auto"/>
        <w:ind w:left="360"/>
        <w:rPr>
          <w:color w:val="000000"/>
          <w:kern w:val="2"/>
          <w:sz w:val="28"/>
          <w:szCs w:val="28"/>
        </w:rPr>
      </w:pPr>
    </w:p>
    <w:p w:rsidR="0099052C" w:rsidRDefault="0099052C" w:rsidP="0099052C">
      <w:pPr>
        <w:spacing w:line="235" w:lineRule="auto"/>
        <w:ind w:left="360"/>
        <w:rPr>
          <w:color w:val="000000"/>
          <w:kern w:val="2"/>
          <w:sz w:val="28"/>
          <w:szCs w:val="28"/>
        </w:rPr>
      </w:pPr>
    </w:p>
    <w:p w:rsidR="0099052C" w:rsidRDefault="0099052C" w:rsidP="0099052C">
      <w:pPr>
        <w:spacing w:line="235" w:lineRule="auto"/>
        <w:ind w:left="360"/>
        <w:rPr>
          <w:color w:val="000000"/>
          <w:kern w:val="2"/>
          <w:sz w:val="28"/>
          <w:szCs w:val="28"/>
        </w:rPr>
      </w:pPr>
    </w:p>
    <w:p w:rsidR="0099052C" w:rsidRDefault="0099052C" w:rsidP="0099052C">
      <w:pPr>
        <w:spacing w:line="235" w:lineRule="auto"/>
        <w:ind w:left="360"/>
        <w:rPr>
          <w:color w:val="000000"/>
          <w:kern w:val="2"/>
          <w:sz w:val="28"/>
          <w:szCs w:val="28"/>
        </w:rPr>
      </w:pPr>
    </w:p>
    <w:p w:rsidR="0099052C" w:rsidRDefault="0099052C" w:rsidP="0099052C">
      <w:pPr>
        <w:spacing w:line="235" w:lineRule="auto"/>
        <w:ind w:left="360"/>
        <w:rPr>
          <w:color w:val="000000"/>
          <w:kern w:val="2"/>
          <w:sz w:val="28"/>
          <w:szCs w:val="28"/>
        </w:rPr>
      </w:pPr>
    </w:p>
    <w:p w:rsidR="0099052C" w:rsidRDefault="0099052C" w:rsidP="0099052C">
      <w:pPr>
        <w:spacing w:line="235" w:lineRule="auto"/>
        <w:ind w:left="360"/>
        <w:rPr>
          <w:color w:val="000000"/>
          <w:kern w:val="2"/>
          <w:sz w:val="28"/>
          <w:szCs w:val="28"/>
        </w:rPr>
      </w:pPr>
    </w:p>
    <w:p w:rsidR="0099052C" w:rsidRDefault="0099052C" w:rsidP="0099052C">
      <w:pPr>
        <w:spacing w:line="235" w:lineRule="auto"/>
        <w:ind w:left="360"/>
        <w:rPr>
          <w:color w:val="000000"/>
          <w:kern w:val="2"/>
          <w:sz w:val="28"/>
          <w:szCs w:val="28"/>
        </w:rPr>
      </w:pPr>
    </w:p>
    <w:p w:rsidR="0099052C" w:rsidRDefault="0099052C" w:rsidP="0099052C">
      <w:pPr>
        <w:spacing w:line="235" w:lineRule="auto"/>
        <w:ind w:left="360"/>
        <w:rPr>
          <w:color w:val="000000"/>
          <w:kern w:val="2"/>
          <w:sz w:val="28"/>
          <w:szCs w:val="28"/>
        </w:rPr>
      </w:pPr>
    </w:p>
    <w:p w:rsidR="0099052C" w:rsidRDefault="0099052C" w:rsidP="0099052C">
      <w:pPr>
        <w:spacing w:line="235" w:lineRule="auto"/>
        <w:ind w:left="360"/>
        <w:rPr>
          <w:color w:val="000000"/>
          <w:kern w:val="2"/>
          <w:sz w:val="28"/>
          <w:szCs w:val="28"/>
        </w:rPr>
      </w:pPr>
    </w:p>
    <w:p w:rsidR="0099052C" w:rsidRDefault="0099052C" w:rsidP="0099052C">
      <w:pPr>
        <w:spacing w:line="235" w:lineRule="auto"/>
        <w:ind w:left="360"/>
        <w:rPr>
          <w:color w:val="000000"/>
          <w:kern w:val="2"/>
          <w:sz w:val="28"/>
          <w:szCs w:val="28"/>
        </w:rPr>
      </w:pPr>
    </w:p>
    <w:p w:rsidR="0099052C" w:rsidRDefault="0099052C" w:rsidP="0099052C">
      <w:pPr>
        <w:spacing w:line="235" w:lineRule="auto"/>
        <w:ind w:left="360"/>
        <w:rPr>
          <w:color w:val="000000"/>
          <w:kern w:val="2"/>
          <w:sz w:val="28"/>
          <w:szCs w:val="28"/>
        </w:rPr>
      </w:pPr>
    </w:p>
    <w:p w:rsidR="0099052C" w:rsidRDefault="0099052C" w:rsidP="0099052C">
      <w:pPr>
        <w:spacing w:line="235" w:lineRule="auto"/>
        <w:ind w:left="360"/>
        <w:rPr>
          <w:color w:val="000000"/>
          <w:kern w:val="2"/>
          <w:sz w:val="28"/>
          <w:szCs w:val="28"/>
        </w:rPr>
      </w:pPr>
    </w:p>
    <w:p w:rsidR="0099052C" w:rsidRDefault="0099052C" w:rsidP="0099052C">
      <w:pPr>
        <w:spacing w:line="235" w:lineRule="auto"/>
        <w:ind w:left="360"/>
        <w:rPr>
          <w:color w:val="000000"/>
          <w:kern w:val="2"/>
          <w:sz w:val="28"/>
          <w:szCs w:val="28"/>
        </w:rPr>
      </w:pPr>
    </w:p>
    <w:p w:rsidR="0099052C" w:rsidRDefault="0099052C" w:rsidP="0099052C">
      <w:pPr>
        <w:spacing w:line="235" w:lineRule="auto"/>
        <w:ind w:left="360"/>
        <w:rPr>
          <w:color w:val="000000"/>
          <w:kern w:val="2"/>
          <w:sz w:val="28"/>
          <w:szCs w:val="28"/>
        </w:rPr>
      </w:pPr>
    </w:p>
    <w:p w:rsidR="0099052C" w:rsidRDefault="0099052C" w:rsidP="0099052C">
      <w:pPr>
        <w:spacing w:line="235" w:lineRule="auto"/>
        <w:ind w:left="360"/>
        <w:jc w:val="center"/>
        <w:rPr>
          <w:color w:val="000000"/>
          <w:kern w:val="2"/>
          <w:sz w:val="28"/>
          <w:szCs w:val="28"/>
        </w:rPr>
      </w:pPr>
      <w:r w:rsidRPr="009F2DFF">
        <w:rPr>
          <w:noProof/>
          <w:sz w:val="16"/>
        </w:rPr>
        <w:lastRenderedPageBreak/>
        <w:drawing>
          <wp:inline distT="0" distB="0" distL="0" distR="0" wp14:anchorId="0AE3CB01" wp14:editId="5FEFAE0B">
            <wp:extent cx="1162050" cy="904875"/>
            <wp:effectExtent l="0" t="0" r="0" b="0"/>
            <wp:docPr id="13" name="Рисунок 13" descr="C:\Users\557747\Desktop\895c4c94-345d-480d-bae1-43ea843116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7747\Desktop\895c4c94-345d-480d-bae1-43ea843116f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162513" cy="905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52C" w:rsidRPr="0099052C" w:rsidRDefault="0099052C" w:rsidP="0099052C">
      <w:pPr>
        <w:spacing w:line="235" w:lineRule="auto"/>
        <w:ind w:left="360"/>
        <w:jc w:val="center"/>
        <w:rPr>
          <w:color w:val="000000"/>
          <w:kern w:val="2"/>
          <w:sz w:val="28"/>
          <w:szCs w:val="28"/>
        </w:rPr>
      </w:pPr>
    </w:p>
    <w:p w:rsidR="0099052C" w:rsidRPr="0099052C" w:rsidRDefault="0099052C" w:rsidP="0099052C">
      <w:pPr>
        <w:jc w:val="center"/>
        <w:rPr>
          <w:bCs/>
          <w:color w:val="000000"/>
          <w:sz w:val="28"/>
          <w:szCs w:val="28"/>
        </w:rPr>
      </w:pPr>
      <w:r w:rsidRPr="0099052C">
        <w:rPr>
          <w:bCs/>
          <w:color w:val="000000"/>
          <w:sz w:val="28"/>
          <w:szCs w:val="28"/>
        </w:rPr>
        <w:t>АДМИНИСТРАЦИЯ</w:t>
      </w:r>
    </w:p>
    <w:p w:rsidR="0099052C" w:rsidRPr="0099052C" w:rsidRDefault="0099052C" w:rsidP="0099052C">
      <w:pPr>
        <w:jc w:val="center"/>
        <w:rPr>
          <w:bCs/>
          <w:color w:val="000000"/>
          <w:sz w:val="28"/>
          <w:szCs w:val="28"/>
        </w:rPr>
      </w:pPr>
      <w:r w:rsidRPr="0099052C">
        <w:rPr>
          <w:bCs/>
          <w:color w:val="000000"/>
          <w:sz w:val="28"/>
          <w:szCs w:val="28"/>
        </w:rPr>
        <w:t>КУТЕЙНИКОВСКОГО СЕЛЬСКОГО ПОСЕЛЕНИЯ</w:t>
      </w:r>
    </w:p>
    <w:p w:rsidR="0099052C" w:rsidRPr="0099052C" w:rsidRDefault="0099052C" w:rsidP="0099052C">
      <w:pPr>
        <w:jc w:val="center"/>
        <w:rPr>
          <w:bCs/>
          <w:color w:val="000000"/>
          <w:sz w:val="28"/>
          <w:szCs w:val="28"/>
        </w:rPr>
      </w:pPr>
      <w:r w:rsidRPr="0099052C">
        <w:rPr>
          <w:bCs/>
          <w:color w:val="000000"/>
          <w:sz w:val="28"/>
          <w:szCs w:val="28"/>
        </w:rPr>
        <w:t>РОДИОНОВО-НЕСВЕТАЙСКОГО РАЙОНА</w:t>
      </w:r>
    </w:p>
    <w:p w:rsidR="0099052C" w:rsidRPr="0099052C" w:rsidRDefault="0099052C" w:rsidP="0099052C">
      <w:pPr>
        <w:jc w:val="center"/>
        <w:rPr>
          <w:bCs/>
          <w:color w:val="000000"/>
          <w:sz w:val="28"/>
          <w:szCs w:val="28"/>
        </w:rPr>
      </w:pPr>
      <w:r w:rsidRPr="0099052C">
        <w:rPr>
          <w:bCs/>
          <w:color w:val="000000"/>
          <w:sz w:val="28"/>
          <w:szCs w:val="28"/>
        </w:rPr>
        <w:t>РОСТОВСКОЙ ОБЛАСТИ</w:t>
      </w:r>
    </w:p>
    <w:p w:rsidR="0099052C" w:rsidRPr="0099052C" w:rsidRDefault="0099052C" w:rsidP="0099052C">
      <w:pPr>
        <w:rPr>
          <w:bCs/>
          <w:color w:val="000000"/>
          <w:sz w:val="20"/>
          <w:szCs w:val="20"/>
        </w:rPr>
      </w:pPr>
    </w:p>
    <w:p w:rsidR="0099052C" w:rsidRPr="0099052C" w:rsidRDefault="0099052C" w:rsidP="0099052C">
      <w:pPr>
        <w:keepNext/>
        <w:ind w:left="709"/>
        <w:jc w:val="center"/>
        <w:outlineLvl w:val="1"/>
        <w:rPr>
          <w:color w:val="000000"/>
          <w:sz w:val="28"/>
          <w:szCs w:val="20"/>
        </w:rPr>
      </w:pPr>
      <w:r w:rsidRPr="0099052C">
        <w:rPr>
          <w:color w:val="000000"/>
          <w:sz w:val="28"/>
          <w:szCs w:val="20"/>
        </w:rPr>
        <w:t>ПОСТАНОВЛЕНИЕ</w:t>
      </w:r>
    </w:p>
    <w:p w:rsidR="0099052C" w:rsidRPr="0099052C" w:rsidRDefault="0099052C" w:rsidP="0099052C">
      <w:pPr>
        <w:rPr>
          <w:color w:val="000000"/>
          <w:sz w:val="20"/>
          <w:szCs w:val="20"/>
        </w:rPr>
      </w:pPr>
    </w:p>
    <w:p w:rsidR="0099052C" w:rsidRPr="0099052C" w:rsidRDefault="0099052C" w:rsidP="0099052C">
      <w:pPr>
        <w:rPr>
          <w:color w:val="000000"/>
          <w:sz w:val="28"/>
          <w:szCs w:val="28"/>
        </w:rPr>
      </w:pPr>
      <w:r w:rsidRPr="0099052C">
        <w:rPr>
          <w:color w:val="000000"/>
          <w:sz w:val="28"/>
          <w:szCs w:val="28"/>
        </w:rPr>
        <w:t>16 января 2025 год                                   № 16                             сл. Кутейниково</w:t>
      </w:r>
    </w:p>
    <w:p w:rsidR="0099052C" w:rsidRPr="0099052C" w:rsidRDefault="0099052C" w:rsidP="0099052C">
      <w:pPr>
        <w:jc w:val="center"/>
        <w:rPr>
          <w:color w:val="000000"/>
          <w:sz w:val="28"/>
          <w:szCs w:val="28"/>
        </w:rPr>
      </w:pPr>
    </w:p>
    <w:p w:rsidR="0099052C" w:rsidRPr="0099052C" w:rsidRDefault="0099052C" w:rsidP="0099052C">
      <w:pPr>
        <w:jc w:val="center"/>
        <w:rPr>
          <w:color w:val="000000"/>
          <w:sz w:val="28"/>
          <w:szCs w:val="28"/>
        </w:rPr>
      </w:pPr>
      <w:r w:rsidRPr="0099052C">
        <w:rPr>
          <w:color w:val="000000"/>
          <w:sz w:val="28"/>
          <w:szCs w:val="28"/>
        </w:rPr>
        <w:t xml:space="preserve">О внесении изменений в постановление Администрации </w:t>
      </w:r>
      <w:r w:rsidRPr="0099052C">
        <w:rPr>
          <w:rFonts w:eastAsia="Calibri"/>
          <w:color w:val="000000"/>
          <w:sz w:val="28"/>
          <w:szCs w:val="28"/>
        </w:rPr>
        <w:t>Кутейниковского</w:t>
      </w:r>
      <w:r w:rsidRPr="0099052C">
        <w:rPr>
          <w:color w:val="000000"/>
          <w:sz w:val="28"/>
          <w:szCs w:val="28"/>
        </w:rPr>
        <w:t xml:space="preserve"> сельского поселения от 04.12.2018 г. № 154</w:t>
      </w:r>
    </w:p>
    <w:p w:rsidR="0099052C" w:rsidRPr="0099052C" w:rsidRDefault="0099052C" w:rsidP="0099052C">
      <w:pPr>
        <w:rPr>
          <w:color w:val="000000"/>
          <w:sz w:val="28"/>
          <w:szCs w:val="28"/>
        </w:rPr>
      </w:pPr>
    </w:p>
    <w:p w:rsidR="0099052C" w:rsidRPr="0099052C" w:rsidRDefault="0099052C" w:rsidP="0099052C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9052C">
        <w:rPr>
          <w:color w:val="000000"/>
          <w:sz w:val="28"/>
          <w:szCs w:val="20"/>
        </w:rPr>
        <w:t xml:space="preserve">В целях обеспечения реализации муниципальной программы </w:t>
      </w:r>
      <w:r w:rsidRPr="0099052C">
        <w:rPr>
          <w:rFonts w:eastAsia="Calibri"/>
          <w:color w:val="000000"/>
          <w:sz w:val="28"/>
          <w:szCs w:val="28"/>
        </w:rPr>
        <w:t>Кутейниковского</w:t>
      </w:r>
      <w:r w:rsidRPr="0099052C">
        <w:rPr>
          <w:color w:val="000000"/>
          <w:sz w:val="28"/>
          <w:szCs w:val="28"/>
        </w:rPr>
        <w:t xml:space="preserve"> сельского </w:t>
      </w:r>
      <w:proofErr w:type="gramStart"/>
      <w:r w:rsidRPr="0099052C">
        <w:rPr>
          <w:color w:val="000000"/>
          <w:sz w:val="28"/>
          <w:szCs w:val="28"/>
        </w:rPr>
        <w:t>поселения</w:t>
      </w:r>
      <w:r w:rsidRPr="0099052C">
        <w:rPr>
          <w:color w:val="000000"/>
          <w:sz w:val="28"/>
          <w:szCs w:val="20"/>
        </w:rPr>
        <w:t xml:space="preserve">  «</w:t>
      </w:r>
      <w:proofErr w:type="gramEnd"/>
      <w:r w:rsidRPr="0099052C">
        <w:rPr>
          <w:color w:val="000000"/>
          <w:sz w:val="28"/>
          <w:szCs w:val="28"/>
        </w:rPr>
        <w:t>Развитие транспортной системы</w:t>
      </w:r>
      <w:r w:rsidRPr="0099052C">
        <w:rPr>
          <w:color w:val="000000"/>
          <w:sz w:val="28"/>
          <w:szCs w:val="20"/>
        </w:rPr>
        <w:t xml:space="preserve">» Администрация </w:t>
      </w:r>
      <w:r w:rsidRPr="0099052C">
        <w:rPr>
          <w:rFonts w:eastAsia="Calibri"/>
          <w:color w:val="000000"/>
          <w:sz w:val="28"/>
          <w:szCs w:val="28"/>
        </w:rPr>
        <w:t>Кутейниковского</w:t>
      </w:r>
      <w:r w:rsidRPr="0099052C">
        <w:rPr>
          <w:color w:val="000000"/>
          <w:sz w:val="28"/>
          <w:szCs w:val="28"/>
        </w:rPr>
        <w:t xml:space="preserve"> сельского поселения</w:t>
      </w:r>
      <w:r w:rsidRPr="0099052C">
        <w:rPr>
          <w:b/>
          <w:color w:val="000000"/>
          <w:spacing w:val="60"/>
          <w:sz w:val="28"/>
          <w:szCs w:val="20"/>
        </w:rPr>
        <w:t xml:space="preserve"> постановляе</w:t>
      </w:r>
      <w:r w:rsidRPr="0099052C">
        <w:rPr>
          <w:b/>
          <w:color w:val="000000"/>
          <w:sz w:val="28"/>
          <w:szCs w:val="20"/>
        </w:rPr>
        <w:t>т:</w:t>
      </w:r>
    </w:p>
    <w:p w:rsidR="0099052C" w:rsidRPr="0099052C" w:rsidRDefault="0099052C" w:rsidP="0099052C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99052C" w:rsidRPr="0099052C" w:rsidRDefault="0099052C" w:rsidP="0099052C">
      <w:pPr>
        <w:jc w:val="both"/>
        <w:rPr>
          <w:color w:val="000000"/>
          <w:sz w:val="28"/>
          <w:szCs w:val="28"/>
        </w:rPr>
      </w:pPr>
    </w:p>
    <w:p w:rsidR="0099052C" w:rsidRPr="0099052C" w:rsidRDefault="0099052C" w:rsidP="0099052C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99052C">
        <w:rPr>
          <w:color w:val="000000"/>
          <w:sz w:val="28"/>
          <w:szCs w:val="28"/>
        </w:rPr>
        <w:t xml:space="preserve">1.Внести в постановление Администрации </w:t>
      </w:r>
      <w:r w:rsidRPr="0099052C">
        <w:rPr>
          <w:rFonts w:eastAsia="Calibri"/>
          <w:color w:val="000000"/>
          <w:sz w:val="28"/>
          <w:szCs w:val="28"/>
        </w:rPr>
        <w:t>Кутейниковского</w:t>
      </w:r>
      <w:r w:rsidRPr="0099052C">
        <w:rPr>
          <w:color w:val="000000"/>
          <w:sz w:val="28"/>
          <w:szCs w:val="28"/>
        </w:rPr>
        <w:t xml:space="preserve"> сельского поселения от 04.12.2018 г. № 154 «Об утверждении муниципальной программы </w:t>
      </w:r>
      <w:r w:rsidRPr="0099052C">
        <w:rPr>
          <w:rFonts w:eastAsia="Calibri"/>
          <w:color w:val="000000"/>
          <w:sz w:val="28"/>
          <w:szCs w:val="28"/>
        </w:rPr>
        <w:t>Кутейниковского</w:t>
      </w:r>
      <w:r w:rsidRPr="0099052C">
        <w:rPr>
          <w:color w:val="000000"/>
          <w:sz w:val="28"/>
          <w:szCs w:val="28"/>
        </w:rPr>
        <w:t xml:space="preserve"> сельского поселения «Развитие транспортной системы» изменения согласно приложению к настоящему постановлению.</w:t>
      </w:r>
    </w:p>
    <w:p w:rsidR="0099052C" w:rsidRPr="0099052C" w:rsidRDefault="0099052C" w:rsidP="0099052C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9052C">
        <w:rPr>
          <w:color w:val="000000"/>
          <w:sz w:val="28"/>
          <w:szCs w:val="28"/>
        </w:rPr>
        <w:t xml:space="preserve">2. </w:t>
      </w:r>
      <w:r w:rsidRPr="0099052C">
        <w:rPr>
          <w:color w:val="000000"/>
          <w:sz w:val="28"/>
          <w:szCs w:val="20"/>
        </w:rPr>
        <w:t xml:space="preserve">Настоящее постановление вступает в силу со дня его официального опубликования, но не ранее 1 января 2025 г., и распространяется на правоотношения, возникающие начиная с формирования муниципальных программ </w:t>
      </w:r>
      <w:r w:rsidRPr="0099052C">
        <w:rPr>
          <w:rFonts w:eastAsia="Calibri"/>
          <w:color w:val="000000"/>
          <w:sz w:val="28"/>
          <w:szCs w:val="28"/>
        </w:rPr>
        <w:t>Кутейниковского</w:t>
      </w:r>
      <w:r w:rsidRPr="0099052C">
        <w:rPr>
          <w:color w:val="000000"/>
          <w:sz w:val="28"/>
          <w:szCs w:val="28"/>
        </w:rPr>
        <w:t xml:space="preserve"> сельского поселения </w:t>
      </w:r>
      <w:r w:rsidRPr="0099052C">
        <w:rPr>
          <w:color w:val="000000"/>
          <w:sz w:val="28"/>
          <w:szCs w:val="20"/>
        </w:rPr>
        <w:t>для составления проекта бюджета поселения на 2025 год и плановый период 2026 и 2027 годов</w:t>
      </w:r>
      <w:r w:rsidRPr="0099052C">
        <w:rPr>
          <w:color w:val="000000"/>
          <w:sz w:val="28"/>
          <w:szCs w:val="28"/>
        </w:rPr>
        <w:t xml:space="preserve">.  </w:t>
      </w:r>
    </w:p>
    <w:p w:rsidR="0099052C" w:rsidRPr="0099052C" w:rsidRDefault="0099052C" w:rsidP="0099052C">
      <w:pPr>
        <w:tabs>
          <w:tab w:val="left" w:pos="720"/>
        </w:tabs>
        <w:jc w:val="both"/>
        <w:rPr>
          <w:color w:val="000000"/>
          <w:sz w:val="28"/>
          <w:szCs w:val="28"/>
        </w:rPr>
      </w:pPr>
      <w:r w:rsidRPr="0099052C">
        <w:rPr>
          <w:color w:val="000000"/>
          <w:sz w:val="20"/>
          <w:szCs w:val="28"/>
        </w:rPr>
        <w:tab/>
      </w:r>
      <w:r w:rsidRPr="0099052C">
        <w:rPr>
          <w:color w:val="000000"/>
          <w:sz w:val="28"/>
          <w:szCs w:val="28"/>
        </w:rPr>
        <w:t>3.Контроль за исполнением настоящего постановления возложить на начальника сектора экономики и финансов Жмурко Е.В.</w:t>
      </w:r>
    </w:p>
    <w:p w:rsidR="0099052C" w:rsidRPr="0099052C" w:rsidRDefault="0099052C" w:rsidP="0099052C">
      <w:pPr>
        <w:jc w:val="both"/>
        <w:rPr>
          <w:color w:val="000000"/>
          <w:sz w:val="20"/>
          <w:szCs w:val="20"/>
        </w:rPr>
      </w:pPr>
    </w:p>
    <w:p w:rsidR="0099052C" w:rsidRPr="0099052C" w:rsidRDefault="0099052C" w:rsidP="0099052C">
      <w:pPr>
        <w:jc w:val="both"/>
        <w:rPr>
          <w:color w:val="000000"/>
          <w:sz w:val="28"/>
          <w:szCs w:val="28"/>
        </w:rPr>
      </w:pPr>
      <w:r w:rsidRPr="0099052C">
        <w:rPr>
          <w:color w:val="000000"/>
          <w:sz w:val="28"/>
          <w:szCs w:val="28"/>
        </w:rPr>
        <w:t>Глава Администрации</w:t>
      </w:r>
    </w:p>
    <w:p w:rsidR="0099052C" w:rsidRPr="0099052C" w:rsidRDefault="0099052C" w:rsidP="0099052C">
      <w:pPr>
        <w:jc w:val="both"/>
        <w:rPr>
          <w:color w:val="000000"/>
          <w:sz w:val="20"/>
          <w:szCs w:val="20"/>
        </w:rPr>
      </w:pPr>
      <w:r w:rsidRPr="0099052C">
        <w:rPr>
          <w:rFonts w:eastAsia="Calibri"/>
          <w:color w:val="000000"/>
          <w:sz w:val="28"/>
          <w:szCs w:val="28"/>
        </w:rPr>
        <w:t xml:space="preserve">Кутейниковского </w:t>
      </w:r>
      <w:r w:rsidRPr="0099052C">
        <w:rPr>
          <w:color w:val="000000"/>
          <w:sz w:val="28"/>
          <w:szCs w:val="28"/>
        </w:rPr>
        <w:t>сельского поселения</w:t>
      </w:r>
      <w:r w:rsidRPr="0099052C">
        <w:rPr>
          <w:color w:val="000000"/>
          <w:sz w:val="28"/>
          <w:szCs w:val="28"/>
        </w:rPr>
        <w:tab/>
        <w:t xml:space="preserve">                               М.А. </w:t>
      </w:r>
      <w:proofErr w:type="spellStart"/>
      <w:r w:rsidRPr="0099052C">
        <w:rPr>
          <w:color w:val="000000"/>
          <w:sz w:val="28"/>
          <w:szCs w:val="28"/>
        </w:rPr>
        <w:t>Карпушин</w:t>
      </w:r>
      <w:proofErr w:type="spellEnd"/>
      <w:r w:rsidRPr="0099052C">
        <w:rPr>
          <w:color w:val="000000"/>
          <w:sz w:val="28"/>
          <w:szCs w:val="28"/>
        </w:rPr>
        <w:tab/>
      </w:r>
      <w:r w:rsidRPr="0099052C">
        <w:rPr>
          <w:color w:val="000000"/>
          <w:sz w:val="28"/>
          <w:szCs w:val="28"/>
        </w:rPr>
        <w:tab/>
      </w:r>
      <w:r w:rsidRPr="0099052C">
        <w:rPr>
          <w:color w:val="000000"/>
          <w:sz w:val="28"/>
          <w:szCs w:val="28"/>
        </w:rPr>
        <w:tab/>
      </w:r>
      <w:r w:rsidRPr="0099052C">
        <w:rPr>
          <w:color w:val="000000"/>
          <w:sz w:val="28"/>
          <w:szCs w:val="28"/>
        </w:rPr>
        <w:tab/>
      </w:r>
      <w:r w:rsidRPr="0099052C">
        <w:rPr>
          <w:color w:val="000000"/>
          <w:sz w:val="28"/>
          <w:szCs w:val="28"/>
        </w:rPr>
        <w:tab/>
      </w:r>
      <w:r w:rsidRPr="0099052C">
        <w:rPr>
          <w:color w:val="000000"/>
          <w:sz w:val="28"/>
          <w:szCs w:val="28"/>
        </w:rPr>
        <w:tab/>
      </w:r>
    </w:p>
    <w:p w:rsidR="0099052C" w:rsidRPr="0099052C" w:rsidRDefault="0099052C" w:rsidP="0099052C">
      <w:pPr>
        <w:jc w:val="both"/>
        <w:rPr>
          <w:color w:val="000000"/>
          <w:sz w:val="20"/>
          <w:szCs w:val="20"/>
        </w:rPr>
      </w:pPr>
      <w:proofErr w:type="gramStart"/>
      <w:r w:rsidRPr="0099052C">
        <w:rPr>
          <w:color w:val="000000"/>
          <w:sz w:val="20"/>
          <w:szCs w:val="20"/>
        </w:rPr>
        <w:t>постановление</w:t>
      </w:r>
      <w:proofErr w:type="gramEnd"/>
      <w:r w:rsidRPr="0099052C">
        <w:rPr>
          <w:color w:val="000000"/>
          <w:sz w:val="20"/>
          <w:szCs w:val="20"/>
        </w:rPr>
        <w:t xml:space="preserve"> вносит </w:t>
      </w:r>
    </w:p>
    <w:p w:rsidR="0099052C" w:rsidRPr="0099052C" w:rsidRDefault="0099052C" w:rsidP="0099052C">
      <w:pPr>
        <w:jc w:val="both"/>
        <w:rPr>
          <w:color w:val="000000"/>
          <w:sz w:val="20"/>
          <w:szCs w:val="20"/>
        </w:rPr>
      </w:pPr>
      <w:proofErr w:type="gramStart"/>
      <w:r w:rsidRPr="0099052C">
        <w:rPr>
          <w:color w:val="000000"/>
          <w:sz w:val="20"/>
          <w:szCs w:val="20"/>
        </w:rPr>
        <w:t>сектор</w:t>
      </w:r>
      <w:proofErr w:type="gramEnd"/>
      <w:r w:rsidRPr="0099052C">
        <w:rPr>
          <w:color w:val="000000"/>
          <w:sz w:val="20"/>
          <w:szCs w:val="20"/>
        </w:rPr>
        <w:t xml:space="preserve"> экономики и финансов</w:t>
      </w: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</w:p>
    <w:p w:rsid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</w:p>
    <w:p w:rsidR="000C0AA0" w:rsidRDefault="000C0AA0" w:rsidP="0099052C">
      <w:pPr>
        <w:ind w:left="6237"/>
        <w:jc w:val="right"/>
        <w:rPr>
          <w:color w:val="000000"/>
          <w:sz w:val="20"/>
          <w:szCs w:val="20"/>
        </w:rPr>
      </w:pPr>
    </w:p>
    <w:p w:rsidR="000C0AA0" w:rsidRDefault="000C0AA0" w:rsidP="0099052C">
      <w:pPr>
        <w:ind w:left="6237"/>
        <w:jc w:val="right"/>
        <w:rPr>
          <w:color w:val="000000"/>
          <w:sz w:val="20"/>
          <w:szCs w:val="20"/>
        </w:rPr>
      </w:pPr>
    </w:p>
    <w:p w:rsidR="000C0AA0" w:rsidRPr="0099052C" w:rsidRDefault="000C0AA0" w:rsidP="0099052C">
      <w:pPr>
        <w:ind w:left="6237"/>
        <w:jc w:val="right"/>
        <w:rPr>
          <w:color w:val="000000"/>
          <w:sz w:val="20"/>
          <w:szCs w:val="20"/>
        </w:rPr>
      </w:pP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  <w:r w:rsidRPr="0099052C">
        <w:rPr>
          <w:color w:val="000000"/>
          <w:sz w:val="20"/>
          <w:szCs w:val="20"/>
        </w:rPr>
        <w:lastRenderedPageBreak/>
        <w:t>Приложение</w:t>
      </w: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  <w:proofErr w:type="gramStart"/>
      <w:r w:rsidRPr="0099052C">
        <w:rPr>
          <w:color w:val="000000"/>
          <w:sz w:val="20"/>
          <w:szCs w:val="20"/>
        </w:rPr>
        <w:t>к</w:t>
      </w:r>
      <w:proofErr w:type="gramEnd"/>
      <w:r w:rsidRPr="0099052C">
        <w:rPr>
          <w:color w:val="000000"/>
          <w:sz w:val="20"/>
          <w:szCs w:val="20"/>
        </w:rPr>
        <w:t xml:space="preserve"> постановлению Администрации</w:t>
      </w: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  <w:r w:rsidRPr="0099052C">
        <w:rPr>
          <w:color w:val="000000"/>
          <w:sz w:val="20"/>
          <w:szCs w:val="20"/>
        </w:rPr>
        <w:t xml:space="preserve">Кутейниковского сельского поселения от 16.01.2025г. № 16 </w:t>
      </w:r>
    </w:p>
    <w:p w:rsidR="0099052C" w:rsidRPr="0099052C" w:rsidRDefault="0099052C" w:rsidP="0099052C">
      <w:pPr>
        <w:rPr>
          <w:color w:val="000000"/>
          <w:sz w:val="20"/>
          <w:szCs w:val="20"/>
        </w:rPr>
      </w:pP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  <w:r w:rsidRPr="0099052C">
        <w:rPr>
          <w:color w:val="000000"/>
          <w:sz w:val="20"/>
          <w:szCs w:val="20"/>
        </w:rPr>
        <w:t xml:space="preserve">«Приложение № 1 </w:t>
      </w: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  <w:proofErr w:type="gramStart"/>
      <w:r w:rsidRPr="0099052C">
        <w:rPr>
          <w:color w:val="000000"/>
          <w:sz w:val="20"/>
          <w:szCs w:val="20"/>
        </w:rPr>
        <w:t>к</w:t>
      </w:r>
      <w:proofErr w:type="gramEnd"/>
      <w:r w:rsidRPr="0099052C">
        <w:rPr>
          <w:color w:val="000000"/>
          <w:sz w:val="20"/>
          <w:szCs w:val="20"/>
        </w:rPr>
        <w:t> постановлению</w:t>
      </w: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  <w:r w:rsidRPr="0099052C">
        <w:rPr>
          <w:color w:val="000000"/>
          <w:sz w:val="20"/>
          <w:szCs w:val="20"/>
        </w:rPr>
        <w:t xml:space="preserve">Администрации </w:t>
      </w: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  <w:r w:rsidRPr="0099052C">
        <w:rPr>
          <w:color w:val="000000"/>
          <w:sz w:val="20"/>
          <w:szCs w:val="20"/>
        </w:rPr>
        <w:t>Кутейниковского</w:t>
      </w: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  <w:proofErr w:type="gramStart"/>
      <w:r w:rsidRPr="0099052C">
        <w:rPr>
          <w:color w:val="000000"/>
          <w:sz w:val="20"/>
          <w:szCs w:val="20"/>
        </w:rPr>
        <w:t>сельского</w:t>
      </w:r>
      <w:proofErr w:type="gramEnd"/>
      <w:r w:rsidRPr="0099052C">
        <w:rPr>
          <w:color w:val="000000"/>
          <w:sz w:val="20"/>
          <w:szCs w:val="20"/>
        </w:rPr>
        <w:t xml:space="preserve"> поселения </w:t>
      </w: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  <w:proofErr w:type="gramStart"/>
      <w:r w:rsidRPr="0099052C">
        <w:rPr>
          <w:color w:val="000000"/>
          <w:sz w:val="20"/>
          <w:szCs w:val="20"/>
        </w:rPr>
        <w:t>от</w:t>
      </w:r>
      <w:proofErr w:type="gramEnd"/>
      <w:r w:rsidRPr="0099052C">
        <w:rPr>
          <w:color w:val="000000"/>
          <w:sz w:val="20"/>
          <w:szCs w:val="20"/>
        </w:rPr>
        <w:t> 30.10.2018 № 134</w:t>
      </w:r>
    </w:p>
    <w:p w:rsidR="0099052C" w:rsidRPr="0099052C" w:rsidRDefault="0099052C" w:rsidP="0099052C">
      <w:pPr>
        <w:ind w:firstLine="567"/>
        <w:jc w:val="both"/>
        <w:rPr>
          <w:color w:val="000000"/>
          <w:kern w:val="2"/>
          <w:sz w:val="28"/>
          <w:szCs w:val="28"/>
          <w:lang w:eastAsia="en-US"/>
        </w:rPr>
      </w:pPr>
      <w:r w:rsidRPr="0099052C">
        <w:rPr>
          <w:color w:val="000000"/>
          <w:kern w:val="2"/>
          <w:sz w:val="28"/>
          <w:szCs w:val="28"/>
          <w:lang w:eastAsia="en-US"/>
        </w:rPr>
        <w:t xml:space="preserve">1. Паспорт </w:t>
      </w:r>
      <w:r w:rsidRPr="0099052C">
        <w:rPr>
          <w:color w:val="000000"/>
          <w:sz w:val="28"/>
          <w:szCs w:val="20"/>
        </w:rPr>
        <w:t>муниципальной программы Кутейниковского сельского поселения «Развитие транспортной системы» изложить в следующей редакции:</w:t>
      </w:r>
    </w:p>
    <w:p w:rsidR="0099052C" w:rsidRPr="0099052C" w:rsidRDefault="0099052C" w:rsidP="0099052C">
      <w:pPr>
        <w:widowControl w:val="0"/>
        <w:jc w:val="center"/>
        <w:rPr>
          <w:color w:val="000000"/>
          <w:sz w:val="28"/>
          <w:szCs w:val="20"/>
        </w:rPr>
      </w:pPr>
    </w:p>
    <w:p w:rsidR="0099052C" w:rsidRPr="0099052C" w:rsidRDefault="0099052C" w:rsidP="0099052C">
      <w:pPr>
        <w:widowControl w:val="0"/>
        <w:jc w:val="center"/>
        <w:rPr>
          <w:color w:val="000000"/>
          <w:sz w:val="28"/>
          <w:szCs w:val="20"/>
        </w:rPr>
      </w:pPr>
      <w:r w:rsidRPr="0099052C">
        <w:rPr>
          <w:color w:val="000000"/>
          <w:sz w:val="28"/>
          <w:szCs w:val="20"/>
        </w:rPr>
        <w:t>II. ПАСПОРТ</w:t>
      </w:r>
    </w:p>
    <w:p w:rsidR="0099052C" w:rsidRPr="0099052C" w:rsidRDefault="0099052C" w:rsidP="0099052C">
      <w:pPr>
        <w:widowControl w:val="0"/>
        <w:jc w:val="center"/>
        <w:rPr>
          <w:color w:val="000000"/>
          <w:sz w:val="28"/>
          <w:szCs w:val="20"/>
        </w:rPr>
      </w:pPr>
      <w:proofErr w:type="gramStart"/>
      <w:r w:rsidRPr="0099052C">
        <w:rPr>
          <w:color w:val="000000"/>
          <w:sz w:val="28"/>
          <w:szCs w:val="20"/>
        </w:rPr>
        <w:t>муниципальной</w:t>
      </w:r>
      <w:proofErr w:type="gramEnd"/>
      <w:r w:rsidRPr="0099052C">
        <w:rPr>
          <w:color w:val="000000"/>
          <w:sz w:val="28"/>
          <w:szCs w:val="20"/>
        </w:rPr>
        <w:t xml:space="preserve"> программы Кутейниковского сельского поселения «Развитие транспортной системы»</w:t>
      </w:r>
    </w:p>
    <w:p w:rsidR="0099052C" w:rsidRPr="0099052C" w:rsidRDefault="0099052C" w:rsidP="0099052C">
      <w:pPr>
        <w:widowControl w:val="0"/>
        <w:jc w:val="center"/>
        <w:rPr>
          <w:color w:val="000000"/>
          <w:sz w:val="28"/>
          <w:szCs w:val="20"/>
        </w:rPr>
      </w:pPr>
    </w:p>
    <w:p w:rsidR="0099052C" w:rsidRPr="0099052C" w:rsidRDefault="0099052C" w:rsidP="0099052C">
      <w:pPr>
        <w:widowControl w:val="0"/>
        <w:spacing w:line="252" w:lineRule="auto"/>
        <w:jc w:val="center"/>
        <w:rPr>
          <w:color w:val="000000"/>
          <w:sz w:val="28"/>
          <w:szCs w:val="20"/>
        </w:rPr>
      </w:pPr>
      <w:r w:rsidRPr="0099052C">
        <w:rPr>
          <w:color w:val="000000"/>
          <w:sz w:val="28"/>
          <w:szCs w:val="20"/>
        </w:rPr>
        <w:t>1. Основные положения</w:t>
      </w:r>
    </w:p>
    <w:p w:rsidR="0099052C" w:rsidRPr="0099052C" w:rsidRDefault="0099052C" w:rsidP="0099052C">
      <w:pPr>
        <w:widowControl w:val="0"/>
        <w:spacing w:line="252" w:lineRule="auto"/>
        <w:jc w:val="center"/>
        <w:rPr>
          <w:color w:val="000000"/>
          <w:sz w:val="28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0"/>
        <w:gridCol w:w="3245"/>
        <w:gridCol w:w="426"/>
        <w:gridCol w:w="5258"/>
      </w:tblGrid>
      <w:tr w:rsidR="0099052C" w:rsidRPr="0099052C" w:rsidTr="0099052C">
        <w:tc>
          <w:tcPr>
            <w:tcW w:w="7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spacing w:line="264" w:lineRule="auto"/>
              <w:jc w:val="center"/>
              <w:rPr>
                <w:color w:val="000000"/>
                <w:sz w:val="28"/>
                <w:szCs w:val="20"/>
              </w:rPr>
            </w:pPr>
            <w:r w:rsidRPr="0099052C">
              <w:rPr>
                <w:color w:val="000000"/>
                <w:sz w:val="28"/>
                <w:szCs w:val="20"/>
              </w:rPr>
              <w:t>1.1.</w:t>
            </w:r>
          </w:p>
        </w:tc>
        <w:tc>
          <w:tcPr>
            <w:tcW w:w="50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spacing w:line="264" w:lineRule="auto"/>
              <w:rPr>
                <w:color w:val="000000"/>
                <w:sz w:val="28"/>
                <w:szCs w:val="20"/>
              </w:rPr>
            </w:pPr>
            <w:r w:rsidRPr="0099052C">
              <w:rPr>
                <w:color w:val="000000"/>
                <w:sz w:val="28"/>
                <w:szCs w:val="20"/>
              </w:rPr>
              <w:t>Куратор муниципальной программы Кутейниковского сельского поселения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spacing w:line="264" w:lineRule="auto"/>
              <w:jc w:val="center"/>
              <w:rPr>
                <w:color w:val="000000"/>
                <w:sz w:val="28"/>
                <w:szCs w:val="20"/>
              </w:rPr>
            </w:pPr>
            <w:r w:rsidRPr="0099052C">
              <w:rPr>
                <w:color w:val="000000"/>
                <w:sz w:val="28"/>
                <w:szCs w:val="20"/>
              </w:rPr>
              <w:t>–</w:t>
            </w:r>
          </w:p>
        </w:tc>
        <w:tc>
          <w:tcPr>
            <w:tcW w:w="81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spacing w:line="264" w:lineRule="auto"/>
              <w:jc w:val="both"/>
              <w:rPr>
                <w:color w:val="000000"/>
                <w:sz w:val="28"/>
                <w:szCs w:val="20"/>
              </w:rPr>
            </w:pPr>
            <w:proofErr w:type="spellStart"/>
            <w:r w:rsidRPr="0099052C">
              <w:rPr>
                <w:color w:val="000000"/>
                <w:sz w:val="28"/>
                <w:szCs w:val="20"/>
              </w:rPr>
              <w:t>Карпушин</w:t>
            </w:r>
            <w:proofErr w:type="spellEnd"/>
            <w:r w:rsidRPr="0099052C">
              <w:rPr>
                <w:color w:val="000000"/>
                <w:sz w:val="28"/>
                <w:szCs w:val="20"/>
              </w:rPr>
              <w:t xml:space="preserve"> Максим Алексеевич, глава Администрации Кутейниковского сельского поселения</w:t>
            </w:r>
          </w:p>
        </w:tc>
      </w:tr>
      <w:tr w:rsidR="0099052C" w:rsidRPr="0099052C" w:rsidTr="0099052C">
        <w:tc>
          <w:tcPr>
            <w:tcW w:w="7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spacing w:line="264" w:lineRule="auto"/>
              <w:jc w:val="center"/>
              <w:rPr>
                <w:color w:val="000000"/>
                <w:sz w:val="28"/>
                <w:szCs w:val="20"/>
              </w:rPr>
            </w:pPr>
            <w:r w:rsidRPr="0099052C">
              <w:rPr>
                <w:color w:val="000000"/>
                <w:sz w:val="28"/>
                <w:szCs w:val="20"/>
              </w:rPr>
              <w:t>1.2.</w:t>
            </w:r>
          </w:p>
        </w:tc>
        <w:tc>
          <w:tcPr>
            <w:tcW w:w="50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spacing w:line="264" w:lineRule="auto"/>
              <w:rPr>
                <w:color w:val="000000"/>
                <w:sz w:val="28"/>
                <w:szCs w:val="20"/>
              </w:rPr>
            </w:pPr>
            <w:r w:rsidRPr="0099052C">
              <w:rPr>
                <w:color w:val="000000"/>
                <w:sz w:val="28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spacing w:line="264" w:lineRule="auto"/>
              <w:jc w:val="center"/>
              <w:rPr>
                <w:color w:val="000000"/>
                <w:sz w:val="28"/>
                <w:szCs w:val="20"/>
              </w:rPr>
            </w:pPr>
            <w:r w:rsidRPr="0099052C">
              <w:rPr>
                <w:color w:val="000000"/>
                <w:sz w:val="28"/>
                <w:szCs w:val="20"/>
              </w:rPr>
              <w:t>–</w:t>
            </w:r>
          </w:p>
        </w:tc>
        <w:tc>
          <w:tcPr>
            <w:tcW w:w="81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spacing w:line="264" w:lineRule="auto"/>
              <w:jc w:val="both"/>
              <w:rPr>
                <w:color w:val="000000"/>
                <w:sz w:val="28"/>
                <w:szCs w:val="20"/>
              </w:rPr>
            </w:pPr>
            <w:proofErr w:type="gramStart"/>
            <w:r w:rsidRPr="0099052C">
              <w:rPr>
                <w:color w:val="000000"/>
                <w:sz w:val="28"/>
                <w:szCs w:val="20"/>
              </w:rPr>
              <w:t>сектор</w:t>
            </w:r>
            <w:proofErr w:type="gramEnd"/>
            <w:r w:rsidRPr="0099052C">
              <w:rPr>
                <w:color w:val="000000"/>
                <w:sz w:val="28"/>
                <w:szCs w:val="20"/>
              </w:rPr>
              <w:t xml:space="preserve"> экономики и финансов (Жмурко Елена Валентиновна, начальник сектора экономики и финансов)</w:t>
            </w:r>
          </w:p>
        </w:tc>
      </w:tr>
      <w:tr w:rsidR="0099052C" w:rsidRPr="0099052C" w:rsidTr="0099052C">
        <w:tc>
          <w:tcPr>
            <w:tcW w:w="7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spacing w:line="264" w:lineRule="auto"/>
              <w:jc w:val="center"/>
              <w:rPr>
                <w:color w:val="000000"/>
                <w:sz w:val="28"/>
                <w:szCs w:val="20"/>
              </w:rPr>
            </w:pPr>
            <w:r w:rsidRPr="0099052C">
              <w:rPr>
                <w:color w:val="000000"/>
                <w:sz w:val="28"/>
                <w:szCs w:val="20"/>
              </w:rPr>
              <w:t>1.3.</w:t>
            </w:r>
          </w:p>
        </w:tc>
        <w:tc>
          <w:tcPr>
            <w:tcW w:w="50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spacing w:line="264" w:lineRule="auto"/>
              <w:rPr>
                <w:color w:val="000000"/>
                <w:sz w:val="28"/>
                <w:szCs w:val="20"/>
              </w:rPr>
            </w:pPr>
            <w:r w:rsidRPr="0099052C">
              <w:rPr>
                <w:color w:val="000000"/>
                <w:sz w:val="28"/>
                <w:szCs w:val="20"/>
              </w:rPr>
              <w:t xml:space="preserve">Срок реализации муниципальной программы 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spacing w:line="264" w:lineRule="auto"/>
              <w:jc w:val="center"/>
              <w:rPr>
                <w:color w:val="000000"/>
                <w:sz w:val="28"/>
                <w:szCs w:val="20"/>
              </w:rPr>
            </w:pPr>
            <w:r w:rsidRPr="0099052C">
              <w:rPr>
                <w:color w:val="000000"/>
                <w:sz w:val="28"/>
                <w:szCs w:val="20"/>
              </w:rPr>
              <w:t>–</w:t>
            </w:r>
          </w:p>
        </w:tc>
        <w:tc>
          <w:tcPr>
            <w:tcW w:w="81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spacing w:line="264" w:lineRule="auto"/>
              <w:jc w:val="both"/>
              <w:rPr>
                <w:color w:val="000000"/>
                <w:sz w:val="28"/>
                <w:szCs w:val="20"/>
              </w:rPr>
            </w:pPr>
            <w:proofErr w:type="gramStart"/>
            <w:r w:rsidRPr="0099052C">
              <w:rPr>
                <w:color w:val="000000"/>
                <w:sz w:val="28"/>
                <w:szCs w:val="20"/>
              </w:rPr>
              <w:t>этап</w:t>
            </w:r>
            <w:proofErr w:type="gramEnd"/>
            <w:r w:rsidRPr="0099052C">
              <w:rPr>
                <w:color w:val="000000"/>
                <w:sz w:val="28"/>
                <w:szCs w:val="20"/>
              </w:rPr>
              <w:t xml:space="preserve"> I: 2019 – 2024 годы;</w:t>
            </w:r>
          </w:p>
          <w:p w:rsidR="0099052C" w:rsidRPr="0099052C" w:rsidRDefault="0099052C" w:rsidP="0099052C">
            <w:pPr>
              <w:widowControl w:val="0"/>
              <w:spacing w:line="264" w:lineRule="auto"/>
              <w:jc w:val="both"/>
              <w:rPr>
                <w:color w:val="000000"/>
                <w:sz w:val="28"/>
                <w:szCs w:val="20"/>
              </w:rPr>
            </w:pPr>
            <w:proofErr w:type="gramStart"/>
            <w:r w:rsidRPr="0099052C">
              <w:rPr>
                <w:color w:val="000000"/>
                <w:sz w:val="28"/>
                <w:szCs w:val="20"/>
              </w:rPr>
              <w:t>этап</w:t>
            </w:r>
            <w:proofErr w:type="gramEnd"/>
            <w:r w:rsidRPr="0099052C">
              <w:rPr>
                <w:color w:val="000000"/>
                <w:sz w:val="28"/>
                <w:szCs w:val="20"/>
              </w:rPr>
              <w:t xml:space="preserve"> II: 2025 – 2030 годы</w:t>
            </w:r>
          </w:p>
        </w:tc>
      </w:tr>
      <w:tr w:rsidR="0099052C" w:rsidRPr="0099052C" w:rsidTr="0099052C">
        <w:trPr>
          <w:trHeight w:val="354"/>
        </w:trPr>
        <w:tc>
          <w:tcPr>
            <w:tcW w:w="77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spacing w:line="264" w:lineRule="auto"/>
              <w:jc w:val="center"/>
              <w:rPr>
                <w:color w:val="000000"/>
                <w:sz w:val="28"/>
                <w:szCs w:val="20"/>
              </w:rPr>
            </w:pPr>
            <w:r w:rsidRPr="0099052C">
              <w:rPr>
                <w:color w:val="000000"/>
                <w:sz w:val="28"/>
                <w:szCs w:val="20"/>
              </w:rPr>
              <w:t>1.4.</w:t>
            </w:r>
          </w:p>
        </w:tc>
        <w:tc>
          <w:tcPr>
            <w:tcW w:w="502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spacing w:line="264" w:lineRule="auto"/>
              <w:rPr>
                <w:color w:val="000000"/>
                <w:sz w:val="28"/>
                <w:szCs w:val="20"/>
              </w:rPr>
            </w:pPr>
            <w:r w:rsidRPr="0099052C">
              <w:rPr>
                <w:color w:val="000000"/>
                <w:sz w:val="28"/>
                <w:szCs w:val="20"/>
              </w:rPr>
              <w:t>Цели муниципальной программы</w:t>
            </w:r>
          </w:p>
        </w:tc>
        <w:tc>
          <w:tcPr>
            <w:tcW w:w="593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spacing w:line="264" w:lineRule="auto"/>
              <w:jc w:val="center"/>
              <w:rPr>
                <w:color w:val="000000"/>
                <w:sz w:val="28"/>
                <w:szCs w:val="20"/>
              </w:rPr>
            </w:pPr>
            <w:r w:rsidRPr="0099052C">
              <w:rPr>
                <w:color w:val="000000"/>
                <w:sz w:val="28"/>
                <w:szCs w:val="20"/>
              </w:rPr>
              <w:t>–</w:t>
            </w:r>
          </w:p>
        </w:tc>
        <w:tc>
          <w:tcPr>
            <w:tcW w:w="8185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spacing w:line="264" w:lineRule="auto"/>
              <w:jc w:val="both"/>
              <w:rPr>
                <w:color w:val="000000"/>
                <w:sz w:val="28"/>
                <w:szCs w:val="20"/>
              </w:rPr>
            </w:pPr>
            <w:proofErr w:type="gramStart"/>
            <w:r w:rsidRPr="0099052C">
              <w:rPr>
                <w:color w:val="000000"/>
                <w:sz w:val="28"/>
                <w:szCs w:val="20"/>
              </w:rPr>
              <w:t>повышение</w:t>
            </w:r>
            <w:proofErr w:type="gramEnd"/>
            <w:r w:rsidRPr="0099052C">
              <w:rPr>
                <w:color w:val="000000"/>
                <w:sz w:val="28"/>
                <w:szCs w:val="20"/>
              </w:rPr>
              <w:t xml:space="preserve"> комплексной безопасности и устойчивости транспортной системы Кутейниковского сельского поселения с целью сокращения смертности в результате дорожно-транспортных происшествий до 0,0 человека на 2 тыс. населения</w:t>
            </w:r>
          </w:p>
        </w:tc>
      </w:tr>
      <w:tr w:rsidR="0099052C" w:rsidRPr="0099052C" w:rsidTr="0099052C">
        <w:trPr>
          <w:trHeight w:val="230"/>
        </w:trPr>
        <w:tc>
          <w:tcPr>
            <w:tcW w:w="77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2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85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9052C" w:rsidRPr="0099052C" w:rsidTr="0099052C">
        <w:trPr>
          <w:trHeight w:val="230"/>
        </w:trPr>
        <w:tc>
          <w:tcPr>
            <w:tcW w:w="77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2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85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9052C" w:rsidRPr="0099052C" w:rsidTr="0099052C">
        <w:tc>
          <w:tcPr>
            <w:tcW w:w="7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spacing w:line="264" w:lineRule="auto"/>
              <w:jc w:val="center"/>
              <w:rPr>
                <w:color w:val="000000"/>
                <w:sz w:val="28"/>
                <w:szCs w:val="20"/>
              </w:rPr>
            </w:pPr>
            <w:r w:rsidRPr="0099052C">
              <w:rPr>
                <w:color w:val="000000"/>
                <w:sz w:val="28"/>
                <w:szCs w:val="20"/>
              </w:rPr>
              <w:t>1.5.</w:t>
            </w:r>
          </w:p>
        </w:tc>
        <w:tc>
          <w:tcPr>
            <w:tcW w:w="50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spacing w:line="264" w:lineRule="auto"/>
              <w:rPr>
                <w:color w:val="000000"/>
                <w:sz w:val="28"/>
                <w:szCs w:val="20"/>
              </w:rPr>
            </w:pPr>
            <w:r w:rsidRPr="0099052C">
              <w:rPr>
                <w:color w:val="000000"/>
                <w:sz w:val="28"/>
                <w:szCs w:val="20"/>
              </w:rPr>
              <w:t>Параметры финансового обеспечения муниципальной программы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spacing w:line="264" w:lineRule="auto"/>
              <w:jc w:val="center"/>
              <w:rPr>
                <w:color w:val="000000"/>
                <w:sz w:val="28"/>
                <w:szCs w:val="20"/>
              </w:rPr>
            </w:pPr>
            <w:r w:rsidRPr="0099052C">
              <w:rPr>
                <w:color w:val="000000"/>
                <w:sz w:val="28"/>
                <w:szCs w:val="20"/>
              </w:rPr>
              <w:t>–</w:t>
            </w:r>
          </w:p>
        </w:tc>
        <w:tc>
          <w:tcPr>
            <w:tcW w:w="81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spacing w:line="264" w:lineRule="auto"/>
              <w:jc w:val="both"/>
              <w:rPr>
                <w:color w:val="000000"/>
                <w:sz w:val="28"/>
                <w:szCs w:val="20"/>
              </w:rPr>
            </w:pPr>
            <w:r w:rsidRPr="0099052C">
              <w:rPr>
                <w:color w:val="000000"/>
                <w:sz w:val="28"/>
                <w:szCs w:val="20"/>
              </w:rPr>
              <w:t>3 165,0 тыс. рублей:</w:t>
            </w:r>
          </w:p>
          <w:p w:rsidR="0099052C" w:rsidRPr="0099052C" w:rsidRDefault="0099052C" w:rsidP="0099052C">
            <w:pPr>
              <w:widowControl w:val="0"/>
              <w:spacing w:line="264" w:lineRule="auto"/>
              <w:jc w:val="both"/>
              <w:rPr>
                <w:color w:val="000000"/>
                <w:sz w:val="28"/>
                <w:szCs w:val="20"/>
              </w:rPr>
            </w:pPr>
            <w:proofErr w:type="gramStart"/>
            <w:r w:rsidRPr="0099052C">
              <w:rPr>
                <w:color w:val="000000"/>
                <w:sz w:val="28"/>
                <w:szCs w:val="20"/>
              </w:rPr>
              <w:t>этап</w:t>
            </w:r>
            <w:proofErr w:type="gramEnd"/>
            <w:r w:rsidRPr="0099052C">
              <w:rPr>
                <w:color w:val="000000"/>
                <w:sz w:val="28"/>
                <w:szCs w:val="20"/>
              </w:rPr>
              <w:t xml:space="preserve"> I: 3 165,0 тыс. рублей; </w:t>
            </w:r>
          </w:p>
          <w:p w:rsidR="0099052C" w:rsidRPr="0099052C" w:rsidRDefault="0099052C" w:rsidP="0099052C">
            <w:pPr>
              <w:widowControl w:val="0"/>
              <w:spacing w:line="264" w:lineRule="auto"/>
              <w:jc w:val="both"/>
              <w:rPr>
                <w:color w:val="000000"/>
                <w:sz w:val="28"/>
                <w:szCs w:val="20"/>
              </w:rPr>
            </w:pPr>
            <w:proofErr w:type="gramStart"/>
            <w:r w:rsidRPr="0099052C">
              <w:rPr>
                <w:color w:val="000000"/>
                <w:sz w:val="28"/>
                <w:szCs w:val="20"/>
              </w:rPr>
              <w:t>этап</w:t>
            </w:r>
            <w:proofErr w:type="gramEnd"/>
            <w:r w:rsidRPr="0099052C">
              <w:rPr>
                <w:color w:val="000000"/>
                <w:sz w:val="28"/>
                <w:szCs w:val="20"/>
              </w:rPr>
              <w:t xml:space="preserve"> II: 0,0 тыс. рублей</w:t>
            </w:r>
          </w:p>
        </w:tc>
      </w:tr>
      <w:tr w:rsidR="0099052C" w:rsidRPr="0099052C" w:rsidTr="0099052C">
        <w:tc>
          <w:tcPr>
            <w:tcW w:w="7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spacing w:line="264" w:lineRule="auto"/>
              <w:jc w:val="center"/>
              <w:rPr>
                <w:color w:val="000000"/>
                <w:sz w:val="28"/>
                <w:szCs w:val="20"/>
              </w:rPr>
            </w:pPr>
            <w:r w:rsidRPr="0099052C">
              <w:rPr>
                <w:color w:val="000000"/>
                <w:sz w:val="28"/>
                <w:szCs w:val="20"/>
              </w:rPr>
              <w:t>1.6.</w:t>
            </w:r>
          </w:p>
        </w:tc>
        <w:tc>
          <w:tcPr>
            <w:tcW w:w="50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spacing w:line="264" w:lineRule="auto"/>
              <w:rPr>
                <w:color w:val="000000"/>
                <w:sz w:val="28"/>
                <w:szCs w:val="20"/>
              </w:rPr>
            </w:pPr>
            <w:r w:rsidRPr="0099052C">
              <w:rPr>
                <w:color w:val="000000"/>
                <w:sz w:val="28"/>
                <w:szCs w:val="20"/>
              </w:rPr>
              <w:t xml:space="preserve">Связь с национальными </w:t>
            </w:r>
            <w:r w:rsidRPr="0099052C">
              <w:rPr>
                <w:color w:val="000000"/>
                <w:sz w:val="28"/>
                <w:szCs w:val="20"/>
              </w:rPr>
              <w:lastRenderedPageBreak/>
              <w:t>целями развития Российской Федерации, государственными программами Российской Федерации, Ростовской области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spacing w:line="264" w:lineRule="auto"/>
              <w:jc w:val="center"/>
              <w:rPr>
                <w:color w:val="000000"/>
                <w:sz w:val="28"/>
                <w:szCs w:val="20"/>
              </w:rPr>
            </w:pPr>
            <w:r w:rsidRPr="0099052C">
              <w:rPr>
                <w:color w:val="000000"/>
                <w:sz w:val="28"/>
                <w:szCs w:val="20"/>
              </w:rPr>
              <w:lastRenderedPageBreak/>
              <w:t>–</w:t>
            </w:r>
          </w:p>
        </w:tc>
        <w:tc>
          <w:tcPr>
            <w:tcW w:w="81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spacing w:line="264" w:lineRule="auto"/>
              <w:jc w:val="both"/>
              <w:rPr>
                <w:color w:val="000000"/>
                <w:sz w:val="28"/>
                <w:szCs w:val="20"/>
              </w:rPr>
            </w:pPr>
            <w:proofErr w:type="gramStart"/>
            <w:r w:rsidRPr="0099052C">
              <w:rPr>
                <w:color w:val="000000"/>
                <w:sz w:val="28"/>
                <w:szCs w:val="20"/>
              </w:rPr>
              <w:t>национальная</w:t>
            </w:r>
            <w:proofErr w:type="gramEnd"/>
            <w:r w:rsidRPr="0099052C">
              <w:rPr>
                <w:color w:val="000000"/>
                <w:sz w:val="28"/>
                <w:szCs w:val="20"/>
              </w:rPr>
              <w:t xml:space="preserve"> цель: «комфортная и </w:t>
            </w:r>
            <w:r w:rsidRPr="0099052C">
              <w:rPr>
                <w:color w:val="000000"/>
                <w:sz w:val="28"/>
                <w:szCs w:val="20"/>
              </w:rPr>
              <w:lastRenderedPageBreak/>
              <w:t xml:space="preserve">безопасная среда для жизни»; муниципальная программа Российской Федерации «Развитие транспортной системы», утвержденная постановлением Правительства Российской Федерации от 20.12.2017 № 1596, </w:t>
            </w:r>
            <w:r w:rsidRPr="0099052C">
              <w:rPr>
                <w:sz w:val="28"/>
                <w:szCs w:val="28"/>
              </w:rPr>
              <w:t xml:space="preserve">государственная программа Ростовской области «Развитие транспортной системы», </w:t>
            </w:r>
            <w:r w:rsidRPr="0099052C">
              <w:rPr>
                <w:color w:val="000000"/>
                <w:sz w:val="28"/>
                <w:szCs w:val="20"/>
              </w:rPr>
              <w:t>утвержденной постановлением Правительства Ростовской области от 17.10.2018 № 645</w:t>
            </w:r>
          </w:p>
        </w:tc>
      </w:tr>
    </w:tbl>
    <w:p w:rsidR="0099052C" w:rsidRPr="0099052C" w:rsidRDefault="0099052C" w:rsidP="0099052C">
      <w:pPr>
        <w:widowControl w:val="0"/>
        <w:rPr>
          <w:color w:val="000000"/>
          <w:sz w:val="28"/>
          <w:szCs w:val="20"/>
        </w:rPr>
      </w:pPr>
    </w:p>
    <w:p w:rsidR="0099052C" w:rsidRPr="000C0AA0" w:rsidRDefault="0099052C" w:rsidP="0099052C">
      <w:pPr>
        <w:widowControl w:val="0"/>
        <w:ind w:firstLine="567"/>
        <w:jc w:val="both"/>
        <w:rPr>
          <w:color w:val="000000"/>
          <w:szCs w:val="20"/>
        </w:rPr>
      </w:pPr>
      <w:r w:rsidRPr="000C0AA0">
        <w:rPr>
          <w:color w:val="000000"/>
          <w:szCs w:val="20"/>
        </w:rPr>
        <w:t>2. Параметры финансового обеспечения муниципальной программы изложить в следующей редакции:</w:t>
      </w:r>
    </w:p>
    <w:p w:rsidR="0099052C" w:rsidRPr="000C0AA0" w:rsidRDefault="0099052C" w:rsidP="0099052C">
      <w:pPr>
        <w:widowControl w:val="0"/>
        <w:ind w:firstLine="567"/>
        <w:jc w:val="both"/>
        <w:rPr>
          <w:color w:val="000000"/>
          <w:szCs w:val="20"/>
        </w:rPr>
      </w:pPr>
    </w:p>
    <w:p w:rsidR="0099052C" w:rsidRPr="000C0AA0" w:rsidRDefault="0099052C" w:rsidP="0099052C">
      <w:pPr>
        <w:widowControl w:val="0"/>
        <w:jc w:val="center"/>
        <w:rPr>
          <w:color w:val="000000"/>
          <w:szCs w:val="20"/>
        </w:rPr>
      </w:pPr>
      <w:r w:rsidRPr="000C0AA0">
        <w:rPr>
          <w:color w:val="000000"/>
          <w:szCs w:val="20"/>
        </w:rPr>
        <w:t>«4. Параметры финансового обеспечения муниципальной программы</w:t>
      </w:r>
    </w:p>
    <w:p w:rsidR="0099052C" w:rsidRPr="0099052C" w:rsidRDefault="0099052C" w:rsidP="0099052C">
      <w:pPr>
        <w:widowControl w:val="0"/>
        <w:jc w:val="center"/>
        <w:rPr>
          <w:color w:val="000000"/>
          <w:sz w:val="28"/>
          <w:szCs w:val="20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65"/>
        <w:gridCol w:w="3338"/>
        <w:gridCol w:w="1276"/>
        <w:gridCol w:w="1276"/>
        <w:gridCol w:w="1559"/>
        <w:gridCol w:w="992"/>
      </w:tblGrid>
      <w:tr w:rsidR="0099052C" w:rsidRPr="0099052C" w:rsidTr="0099052C"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 xml:space="preserve">№ </w:t>
            </w:r>
          </w:p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</w:rPr>
            </w:pPr>
            <w:proofErr w:type="gramStart"/>
            <w:r w:rsidRPr="0099052C">
              <w:rPr>
                <w:color w:val="000000"/>
              </w:rPr>
              <w:t>п</w:t>
            </w:r>
            <w:proofErr w:type="gramEnd"/>
            <w:r w:rsidRPr="0099052C">
              <w:rPr>
                <w:color w:val="000000"/>
              </w:rPr>
              <w:t>/п</w:t>
            </w:r>
          </w:p>
        </w:tc>
        <w:tc>
          <w:tcPr>
            <w:tcW w:w="3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 xml:space="preserve">Наименование муниципальной программы, </w:t>
            </w:r>
          </w:p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</w:rPr>
            </w:pPr>
            <w:proofErr w:type="gramStart"/>
            <w:r w:rsidRPr="0099052C">
              <w:rPr>
                <w:color w:val="000000"/>
              </w:rPr>
              <w:t>структурного</w:t>
            </w:r>
            <w:proofErr w:type="gramEnd"/>
            <w:r w:rsidRPr="0099052C">
              <w:rPr>
                <w:color w:val="000000"/>
              </w:rPr>
              <w:t xml:space="preserve"> элемента, источник финансового обеспечения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Объем расходов по годам реализации (тыс. рублей)</w:t>
            </w:r>
          </w:p>
        </w:tc>
      </w:tr>
      <w:tr w:rsidR="0099052C" w:rsidRPr="0099052C" w:rsidTr="0099052C"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</w:p>
        </w:tc>
        <w:tc>
          <w:tcPr>
            <w:tcW w:w="3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 xml:space="preserve">2026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Всего</w:t>
            </w:r>
          </w:p>
        </w:tc>
      </w:tr>
    </w:tbl>
    <w:p w:rsidR="0099052C" w:rsidRPr="0099052C" w:rsidRDefault="0099052C" w:rsidP="0099052C">
      <w:pPr>
        <w:rPr>
          <w:color w:val="000000"/>
          <w:sz w:val="2"/>
          <w:szCs w:val="20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65"/>
        <w:gridCol w:w="3338"/>
        <w:gridCol w:w="1276"/>
        <w:gridCol w:w="1276"/>
        <w:gridCol w:w="1559"/>
        <w:gridCol w:w="992"/>
      </w:tblGrid>
      <w:tr w:rsidR="0099052C" w:rsidRPr="0099052C" w:rsidTr="0099052C">
        <w:trPr>
          <w:tblHeader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1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6</w:t>
            </w:r>
          </w:p>
        </w:tc>
      </w:tr>
      <w:tr w:rsidR="0099052C" w:rsidRPr="0099052C" w:rsidTr="0099052C"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1.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widowControl w:val="0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Муниципальная программа Кутейниковского сельского поселения «Развитие транспортной системы» (всего),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0,0</w:t>
            </w:r>
          </w:p>
        </w:tc>
      </w:tr>
      <w:tr w:rsidR="0099052C" w:rsidRPr="0099052C" w:rsidTr="0099052C"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widowControl w:val="0"/>
              <w:rPr>
                <w:color w:val="000000"/>
              </w:rPr>
            </w:pPr>
            <w:proofErr w:type="gramStart"/>
            <w:r w:rsidRPr="0099052C">
              <w:rPr>
                <w:color w:val="000000"/>
              </w:rPr>
              <w:t>бюджет</w:t>
            </w:r>
            <w:proofErr w:type="gramEnd"/>
            <w:r w:rsidRPr="0099052C">
              <w:rPr>
                <w:color w:val="000000"/>
              </w:rPr>
              <w:t xml:space="preserve"> поселения (всего), из них: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0,0</w:t>
            </w:r>
          </w:p>
        </w:tc>
      </w:tr>
      <w:tr w:rsidR="0099052C" w:rsidRPr="0099052C" w:rsidTr="0099052C"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widowControl w:val="0"/>
              <w:rPr>
                <w:color w:val="000000"/>
              </w:rPr>
            </w:pPr>
            <w:proofErr w:type="gramStart"/>
            <w:r w:rsidRPr="0099052C">
              <w:rPr>
                <w:color w:val="000000"/>
              </w:rPr>
              <w:t>безвозмездные</w:t>
            </w:r>
            <w:proofErr w:type="gramEnd"/>
            <w:r w:rsidRPr="0099052C">
              <w:rPr>
                <w:color w:val="000000"/>
              </w:rPr>
              <w:t xml:space="preserve"> поступления в бюджет поселения, в том числе за счет средств: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0,0</w:t>
            </w:r>
          </w:p>
        </w:tc>
      </w:tr>
      <w:tr w:rsidR="0099052C" w:rsidRPr="0099052C" w:rsidTr="0099052C"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widowControl w:val="0"/>
              <w:rPr>
                <w:color w:val="000000"/>
              </w:rPr>
            </w:pPr>
            <w:proofErr w:type="gramStart"/>
            <w:r w:rsidRPr="0099052C">
              <w:rPr>
                <w:color w:val="000000"/>
              </w:rPr>
              <w:t>бюджет</w:t>
            </w:r>
            <w:proofErr w:type="gramEnd"/>
            <w:r w:rsidRPr="0099052C">
              <w:rPr>
                <w:color w:val="000000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0,0</w:t>
            </w:r>
          </w:p>
        </w:tc>
      </w:tr>
      <w:tr w:rsidR="0099052C" w:rsidRPr="0099052C" w:rsidTr="0099052C"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widowControl w:val="0"/>
              <w:rPr>
                <w:color w:val="000000"/>
              </w:rPr>
            </w:pPr>
            <w:proofErr w:type="gramStart"/>
            <w:r w:rsidRPr="0099052C">
              <w:rPr>
                <w:color w:val="000000"/>
              </w:rPr>
              <w:t>областной</w:t>
            </w:r>
            <w:proofErr w:type="gramEnd"/>
            <w:r w:rsidRPr="0099052C">
              <w:rPr>
                <w:color w:val="000000"/>
              </w:rPr>
              <w:t xml:space="preserve">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0,0</w:t>
            </w:r>
          </w:p>
        </w:tc>
      </w:tr>
      <w:tr w:rsidR="0099052C" w:rsidRPr="0099052C" w:rsidTr="0099052C"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2.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widowControl w:val="0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Комплекс процессных мероприятий «Безопасность дорожного движения (Ростовская область)»,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0,0</w:t>
            </w:r>
          </w:p>
        </w:tc>
      </w:tr>
      <w:tr w:rsidR="0099052C" w:rsidRPr="0099052C" w:rsidTr="0099052C"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widowControl w:val="0"/>
              <w:rPr>
                <w:color w:val="000000"/>
              </w:rPr>
            </w:pPr>
            <w:proofErr w:type="gramStart"/>
            <w:r w:rsidRPr="0099052C">
              <w:rPr>
                <w:color w:val="000000"/>
              </w:rPr>
              <w:t>бюджет</w:t>
            </w:r>
            <w:proofErr w:type="gramEnd"/>
            <w:r w:rsidRPr="0099052C">
              <w:rPr>
                <w:color w:val="000000"/>
              </w:rPr>
              <w:t xml:space="preserve"> поселения (всего), из них: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0,0</w:t>
            </w:r>
          </w:p>
        </w:tc>
      </w:tr>
      <w:tr w:rsidR="0099052C" w:rsidRPr="0099052C" w:rsidTr="0099052C"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widowControl w:val="0"/>
              <w:rPr>
                <w:color w:val="000000"/>
              </w:rPr>
            </w:pPr>
            <w:proofErr w:type="gramStart"/>
            <w:r w:rsidRPr="0099052C">
              <w:rPr>
                <w:color w:val="000000"/>
              </w:rPr>
              <w:t>безвозмездные</w:t>
            </w:r>
            <w:proofErr w:type="gramEnd"/>
            <w:r w:rsidRPr="0099052C">
              <w:rPr>
                <w:color w:val="000000"/>
              </w:rPr>
              <w:t xml:space="preserve"> поступления в бюджет поселения, в том числе за счет средств: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0,0</w:t>
            </w:r>
          </w:p>
        </w:tc>
      </w:tr>
      <w:tr w:rsidR="0099052C" w:rsidRPr="0099052C" w:rsidTr="0099052C"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widowControl w:val="0"/>
              <w:rPr>
                <w:color w:val="000000"/>
              </w:rPr>
            </w:pPr>
            <w:proofErr w:type="gramStart"/>
            <w:r w:rsidRPr="0099052C">
              <w:rPr>
                <w:color w:val="000000"/>
              </w:rPr>
              <w:t>бюджет</w:t>
            </w:r>
            <w:proofErr w:type="gramEnd"/>
            <w:r w:rsidRPr="0099052C">
              <w:rPr>
                <w:color w:val="000000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0,0</w:t>
            </w:r>
          </w:p>
        </w:tc>
      </w:tr>
      <w:tr w:rsidR="0099052C" w:rsidRPr="0099052C" w:rsidTr="0099052C"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widowControl w:val="0"/>
              <w:rPr>
                <w:color w:val="000000"/>
              </w:rPr>
            </w:pPr>
            <w:proofErr w:type="gramStart"/>
            <w:r w:rsidRPr="0099052C">
              <w:rPr>
                <w:color w:val="000000"/>
              </w:rPr>
              <w:t>областной</w:t>
            </w:r>
            <w:proofErr w:type="gramEnd"/>
            <w:r w:rsidRPr="0099052C">
              <w:rPr>
                <w:color w:val="000000"/>
              </w:rPr>
              <w:t xml:space="preserve">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0,0</w:t>
            </w:r>
          </w:p>
        </w:tc>
      </w:tr>
      <w:tr w:rsidR="0099052C" w:rsidRPr="0099052C" w:rsidTr="0099052C"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3.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outlineLvl w:val="4"/>
              <w:rPr>
                <w:snapToGrid w:val="0"/>
                <w:color w:val="000000"/>
              </w:rPr>
            </w:pPr>
            <w:r w:rsidRPr="0099052C">
              <w:rPr>
                <w:color w:val="000000"/>
              </w:rPr>
              <w:t>Комплекс процессных мероприятий «</w:t>
            </w:r>
            <w:r w:rsidRPr="0099052C">
              <w:rPr>
                <w:snapToGrid w:val="0"/>
                <w:color w:val="000000"/>
              </w:rPr>
              <w:t xml:space="preserve">Развитие транспортной </w:t>
            </w:r>
            <w:r w:rsidRPr="0099052C">
              <w:rPr>
                <w:snapToGrid w:val="0"/>
                <w:color w:val="000000"/>
              </w:rPr>
              <w:lastRenderedPageBreak/>
              <w:t xml:space="preserve">инфраструктуры </w:t>
            </w:r>
          </w:p>
          <w:p w:rsidR="0099052C" w:rsidRPr="0099052C" w:rsidRDefault="0099052C" w:rsidP="0099052C">
            <w:pPr>
              <w:widowControl w:val="0"/>
              <w:outlineLvl w:val="2"/>
              <w:rPr>
                <w:color w:val="000000"/>
              </w:rPr>
            </w:pPr>
            <w:r w:rsidRPr="0099052C">
              <w:rPr>
                <w:snapToGrid w:val="0"/>
                <w:color w:val="000000"/>
              </w:rPr>
              <w:t>Кутейниковского сельского поселения</w:t>
            </w:r>
            <w:r w:rsidRPr="0099052C">
              <w:rPr>
                <w:color w:val="000000"/>
              </w:rPr>
              <w:t xml:space="preserve">», </w:t>
            </w:r>
          </w:p>
          <w:p w:rsidR="0099052C" w:rsidRPr="0099052C" w:rsidRDefault="0099052C" w:rsidP="0099052C">
            <w:pPr>
              <w:widowControl w:val="0"/>
              <w:outlineLvl w:val="2"/>
              <w:rPr>
                <w:color w:val="000000"/>
              </w:rPr>
            </w:pPr>
            <w:proofErr w:type="gramStart"/>
            <w:r w:rsidRPr="0099052C">
              <w:rPr>
                <w:color w:val="000000"/>
              </w:rPr>
              <w:t>в</w:t>
            </w:r>
            <w:proofErr w:type="gramEnd"/>
            <w:r w:rsidRPr="0099052C">
              <w:rPr>
                <w:color w:val="000000"/>
              </w:rPr>
              <w:t xml:space="preserve">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lastRenderedPageBreak/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0,0</w:t>
            </w:r>
          </w:p>
        </w:tc>
      </w:tr>
      <w:tr w:rsidR="0099052C" w:rsidRPr="0099052C" w:rsidTr="0099052C"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widowControl w:val="0"/>
              <w:rPr>
                <w:color w:val="000000"/>
              </w:rPr>
            </w:pPr>
            <w:proofErr w:type="gramStart"/>
            <w:r w:rsidRPr="0099052C">
              <w:rPr>
                <w:color w:val="000000"/>
              </w:rPr>
              <w:t>бюджет</w:t>
            </w:r>
            <w:proofErr w:type="gramEnd"/>
            <w:r w:rsidRPr="0099052C">
              <w:rPr>
                <w:color w:val="000000"/>
              </w:rPr>
              <w:t xml:space="preserve"> поселения (всего), из них: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0,0</w:t>
            </w:r>
          </w:p>
        </w:tc>
      </w:tr>
      <w:tr w:rsidR="0099052C" w:rsidRPr="0099052C" w:rsidTr="0099052C"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widowControl w:val="0"/>
              <w:rPr>
                <w:color w:val="000000"/>
              </w:rPr>
            </w:pPr>
            <w:proofErr w:type="gramStart"/>
            <w:r w:rsidRPr="0099052C">
              <w:rPr>
                <w:color w:val="000000"/>
              </w:rPr>
              <w:t>безвозмездные</w:t>
            </w:r>
            <w:proofErr w:type="gramEnd"/>
            <w:r w:rsidRPr="0099052C">
              <w:rPr>
                <w:color w:val="000000"/>
              </w:rPr>
              <w:t xml:space="preserve"> поступления в бюджет поселения, в том числе за счет средств: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0,0</w:t>
            </w:r>
          </w:p>
        </w:tc>
      </w:tr>
      <w:tr w:rsidR="0099052C" w:rsidRPr="0099052C" w:rsidTr="0099052C"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widowControl w:val="0"/>
              <w:rPr>
                <w:color w:val="000000"/>
              </w:rPr>
            </w:pPr>
            <w:proofErr w:type="gramStart"/>
            <w:r w:rsidRPr="0099052C">
              <w:rPr>
                <w:color w:val="000000"/>
              </w:rPr>
              <w:t>бюджет</w:t>
            </w:r>
            <w:proofErr w:type="gramEnd"/>
            <w:r w:rsidRPr="0099052C">
              <w:rPr>
                <w:color w:val="000000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0,0</w:t>
            </w:r>
          </w:p>
        </w:tc>
      </w:tr>
      <w:tr w:rsidR="0099052C" w:rsidRPr="0099052C" w:rsidTr="0099052C"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widowControl w:val="0"/>
              <w:rPr>
                <w:color w:val="000000"/>
              </w:rPr>
            </w:pPr>
            <w:proofErr w:type="gramStart"/>
            <w:r w:rsidRPr="0099052C">
              <w:rPr>
                <w:color w:val="000000"/>
              </w:rPr>
              <w:t>областной</w:t>
            </w:r>
            <w:proofErr w:type="gramEnd"/>
            <w:r w:rsidRPr="0099052C">
              <w:rPr>
                <w:color w:val="000000"/>
              </w:rPr>
              <w:t xml:space="preserve">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0,0</w:t>
            </w:r>
          </w:p>
        </w:tc>
      </w:tr>
    </w:tbl>
    <w:p w:rsidR="0099052C" w:rsidRPr="0099052C" w:rsidRDefault="0099052C" w:rsidP="0099052C">
      <w:pPr>
        <w:rPr>
          <w:color w:val="000000"/>
          <w:sz w:val="28"/>
          <w:szCs w:val="20"/>
        </w:rPr>
      </w:pPr>
    </w:p>
    <w:p w:rsidR="0099052C" w:rsidRPr="000C0AA0" w:rsidRDefault="0099052C" w:rsidP="0099052C">
      <w:pPr>
        <w:widowControl w:val="0"/>
        <w:ind w:firstLine="567"/>
        <w:jc w:val="both"/>
        <w:rPr>
          <w:color w:val="000000"/>
          <w:szCs w:val="20"/>
        </w:rPr>
      </w:pPr>
      <w:r w:rsidRPr="000C0AA0">
        <w:rPr>
          <w:color w:val="000000"/>
          <w:szCs w:val="20"/>
        </w:rPr>
        <w:t xml:space="preserve">3. Параметры финансового обеспечения </w:t>
      </w:r>
      <w:r w:rsidRPr="000C0AA0">
        <w:rPr>
          <w:color w:val="000000" w:themeColor="text1"/>
          <w:szCs w:val="20"/>
        </w:rPr>
        <w:t>комплекса процессных мероприятий</w:t>
      </w:r>
      <w:r w:rsidRPr="000C0AA0">
        <w:rPr>
          <w:color w:val="000000"/>
          <w:szCs w:val="20"/>
        </w:rPr>
        <w:t xml:space="preserve"> изложить в следующей редакции:</w:t>
      </w:r>
    </w:p>
    <w:p w:rsidR="0099052C" w:rsidRPr="000C0AA0" w:rsidRDefault="0099052C" w:rsidP="0099052C">
      <w:pPr>
        <w:widowControl w:val="0"/>
        <w:ind w:firstLine="709"/>
        <w:jc w:val="both"/>
        <w:rPr>
          <w:color w:val="000000"/>
          <w:szCs w:val="20"/>
        </w:rPr>
      </w:pPr>
    </w:p>
    <w:p w:rsidR="0099052C" w:rsidRPr="000C0AA0" w:rsidRDefault="0099052C" w:rsidP="0099052C">
      <w:pPr>
        <w:widowControl w:val="0"/>
        <w:tabs>
          <w:tab w:val="left" w:pos="709"/>
        </w:tabs>
        <w:spacing w:before="108" w:after="108"/>
        <w:jc w:val="center"/>
        <w:outlineLvl w:val="0"/>
        <w:rPr>
          <w:color w:val="000000" w:themeColor="text1"/>
          <w:szCs w:val="20"/>
        </w:rPr>
      </w:pPr>
      <w:r w:rsidRPr="000C0AA0">
        <w:rPr>
          <w:color w:val="000000" w:themeColor="text1"/>
          <w:szCs w:val="20"/>
        </w:rPr>
        <w:t>4. Параметры финансового обеспечения комплекса процессных мероприятий</w:t>
      </w:r>
    </w:p>
    <w:p w:rsidR="0099052C" w:rsidRPr="0099052C" w:rsidRDefault="0099052C" w:rsidP="0099052C">
      <w:pPr>
        <w:widowControl w:val="0"/>
        <w:tabs>
          <w:tab w:val="left" w:pos="11057"/>
        </w:tabs>
        <w:rPr>
          <w:color w:val="000000"/>
          <w:sz w:val="28"/>
          <w:szCs w:val="20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4"/>
        <w:gridCol w:w="3367"/>
        <w:gridCol w:w="1559"/>
        <w:gridCol w:w="851"/>
        <w:gridCol w:w="850"/>
        <w:gridCol w:w="851"/>
        <w:gridCol w:w="1134"/>
      </w:tblGrid>
      <w:tr w:rsidR="0099052C" w:rsidRPr="0099052C" w:rsidTr="0099052C"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 xml:space="preserve">№ </w:t>
            </w:r>
          </w:p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</w:rPr>
            </w:pPr>
            <w:proofErr w:type="gramStart"/>
            <w:r w:rsidRPr="0099052C">
              <w:rPr>
                <w:color w:val="000000"/>
              </w:rPr>
              <w:t>п</w:t>
            </w:r>
            <w:proofErr w:type="gramEnd"/>
            <w:r w:rsidRPr="0099052C">
              <w:rPr>
                <w:color w:val="000000"/>
              </w:rPr>
              <w:t>/п</w:t>
            </w:r>
          </w:p>
        </w:tc>
        <w:tc>
          <w:tcPr>
            <w:tcW w:w="3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 xml:space="preserve">Код бюджетной классификации расходов 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 xml:space="preserve">Объем расходов </w:t>
            </w:r>
          </w:p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</w:rPr>
            </w:pPr>
            <w:proofErr w:type="gramStart"/>
            <w:r w:rsidRPr="0099052C">
              <w:rPr>
                <w:color w:val="000000"/>
              </w:rPr>
              <w:t>по</w:t>
            </w:r>
            <w:proofErr w:type="gramEnd"/>
            <w:r w:rsidRPr="0099052C">
              <w:rPr>
                <w:color w:val="000000"/>
              </w:rPr>
              <w:t xml:space="preserve"> годам реализации (тыс. рублей)</w:t>
            </w:r>
          </w:p>
        </w:tc>
      </w:tr>
      <w:tr w:rsidR="0099052C" w:rsidRPr="0099052C" w:rsidTr="0099052C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</w:p>
        </w:tc>
        <w:tc>
          <w:tcPr>
            <w:tcW w:w="3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 xml:space="preserve">2026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Всего</w:t>
            </w:r>
          </w:p>
        </w:tc>
      </w:tr>
    </w:tbl>
    <w:p w:rsidR="0099052C" w:rsidRPr="0099052C" w:rsidRDefault="0099052C" w:rsidP="0099052C">
      <w:pPr>
        <w:rPr>
          <w:color w:val="000000"/>
          <w:sz w:val="2"/>
          <w:szCs w:val="20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4"/>
        <w:gridCol w:w="3367"/>
        <w:gridCol w:w="1559"/>
        <w:gridCol w:w="851"/>
        <w:gridCol w:w="850"/>
        <w:gridCol w:w="851"/>
        <w:gridCol w:w="1134"/>
      </w:tblGrid>
      <w:tr w:rsidR="0099052C" w:rsidRPr="0099052C" w:rsidTr="0099052C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1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7</w:t>
            </w:r>
          </w:p>
        </w:tc>
      </w:tr>
      <w:tr w:rsidR="0099052C" w:rsidRPr="0099052C" w:rsidTr="0099052C"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1.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outlineLvl w:val="4"/>
              <w:rPr>
                <w:snapToGrid w:val="0"/>
                <w:color w:val="000000"/>
              </w:rPr>
            </w:pPr>
            <w:r w:rsidRPr="0099052C">
              <w:rPr>
                <w:color w:val="000000"/>
              </w:rPr>
              <w:t>Комплекс процессных мероприятий «</w:t>
            </w:r>
            <w:r w:rsidRPr="0099052C">
              <w:rPr>
                <w:snapToGrid w:val="0"/>
                <w:color w:val="000000"/>
              </w:rPr>
              <w:t>Развитие транспортной инфраструктуры Кутейниковского сельского поселения</w:t>
            </w:r>
            <w:r w:rsidRPr="0099052C">
              <w:rPr>
                <w:color w:val="000000"/>
              </w:rPr>
              <w:t>» (всего), в том числе: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0,0</w:t>
            </w:r>
          </w:p>
        </w:tc>
      </w:tr>
      <w:tr w:rsidR="0099052C" w:rsidRPr="0099052C" w:rsidTr="0099052C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052C" w:rsidRPr="0099052C" w:rsidRDefault="0099052C" w:rsidP="0099052C">
            <w:pPr>
              <w:widowControl w:val="0"/>
              <w:rPr>
                <w:color w:val="000000"/>
              </w:rPr>
            </w:pPr>
            <w:proofErr w:type="gramStart"/>
            <w:r w:rsidRPr="0099052C">
              <w:rPr>
                <w:color w:val="000000"/>
              </w:rPr>
              <w:t>бюджет</w:t>
            </w:r>
            <w:proofErr w:type="gramEnd"/>
            <w:r w:rsidRPr="0099052C">
              <w:rPr>
                <w:color w:val="000000"/>
              </w:rPr>
              <w:t xml:space="preserve"> поселения(всего), из них: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0,0</w:t>
            </w:r>
          </w:p>
        </w:tc>
      </w:tr>
      <w:tr w:rsidR="0099052C" w:rsidRPr="0099052C" w:rsidTr="0099052C"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2.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052C" w:rsidRPr="0099052C" w:rsidRDefault="0099052C" w:rsidP="0099052C">
            <w:pPr>
              <w:widowControl w:val="0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Мероприятие (результат) 1 «Обеспечено восстановление и повышение транспортно-эксплуатационных характеристик, содержание сети автомобильных дорог местного значения в полном объеме» (всего), в том числе: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9052C" w:rsidRPr="0099052C" w:rsidRDefault="0099052C" w:rsidP="0099052C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0,0</w:t>
            </w:r>
          </w:p>
        </w:tc>
      </w:tr>
      <w:tr w:rsidR="0099052C" w:rsidRPr="0099052C" w:rsidTr="0099052C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052C" w:rsidRPr="0099052C" w:rsidRDefault="0099052C" w:rsidP="0099052C">
            <w:pPr>
              <w:widowControl w:val="0"/>
              <w:rPr>
                <w:color w:val="000000"/>
              </w:rPr>
            </w:pPr>
            <w:proofErr w:type="gramStart"/>
            <w:r w:rsidRPr="0099052C">
              <w:rPr>
                <w:color w:val="000000"/>
              </w:rPr>
              <w:t>бюджет</w:t>
            </w:r>
            <w:proofErr w:type="gramEnd"/>
            <w:r w:rsidRPr="0099052C">
              <w:rPr>
                <w:color w:val="000000"/>
              </w:rPr>
              <w:t xml:space="preserve"> поселения (всего), из них: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0,0</w:t>
            </w:r>
          </w:p>
        </w:tc>
      </w:tr>
      <w:tr w:rsidR="0099052C" w:rsidRPr="0099052C" w:rsidTr="0099052C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052C" w:rsidRPr="0099052C" w:rsidRDefault="0099052C" w:rsidP="0099052C">
            <w:pPr>
              <w:rPr>
                <w:color w:val="000000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951 04 09 12 1 00 86500 240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9052C" w:rsidRPr="0099052C" w:rsidRDefault="0099052C" w:rsidP="0099052C">
            <w:pPr>
              <w:widowControl w:val="0"/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>0,0</w:t>
            </w:r>
          </w:p>
        </w:tc>
      </w:tr>
    </w:tbl>
    <w:p w:rsidR="0099052C" w:rsidRPr="0099052C" w:rsidRDefault="0099052C" w:rsidP="0099052C">
      <w:pPr>
        <w:widowControl w:val="0"/>
        <w:ind w:firstLine="709"/>
        <w:jc w:val="both"/>
        <w:outlineLvl w:val="2"/>
        <w:rPr>
          <w:color w:val="000000"/>
          <w:sz w:val="28"/>
          <w:szCs w:val="20"/>
        </w:rPr>
      </w:pPr>
    </w:p>
    <w:p w:rsidR="0099052C" w:rsidRPr="000C0AA0" w:rsidRDefault="0099052C" w:rsidP="0099052C">
      <w:pPr>
        <w:widowControl w:val="0"/>
        <w:ind w:firstLine="709"/>
        <w:jc w:val="both"/>
        <w:outlineLvl w:val="2"/>
        <w:rPr>
          <w:color w:val="000000"/>
          <w:szCs w:val="20"/>
        </w:rPr>
      </w:pPr>
      <w:r w:rsidRPr="000C0AA0">
        <w:rPr>
          <w:color w:val="000000"/>
          <w:szCs w:val="20"/>
        </w:rPr>
        <w:t>Примечание.</w:t>
      </w:r>
    </w:p>
    <w:p w:rsidR="0099052C" w:rsidRPr="000C0AA0" w:rsidRDefault="0099052C" w:rsidP="0099052C">
      <w:pPr>
        <w:widowControl w:val="0"/>
        <w:ind w:firstLine="709"/>
        <w:jc w:val="both"/>
        <w:rPr>
          <w:color w:val="000000"/>
          <w:szCs w:val="20"/>
        </w:rPr>
      </w:pPr>
      <w:r w:rsidRPr="000C0AA0">
        <w:rPr>
          <w:color w:val="000000"/>
          <w:szCs w:val="20"/>
        </w:rPr>
        <w:t>Х – данные ячейки не заполняются.</w:t>
      </w:r>
    </w:p>
    <w:p w:rsidR="0099052C" w:rsidRPr="0099052C" w:rsidRDefault="005B10C7" w:rsidP="0099052C">
      <w:pPr>
        <w:widowControl w:val="0"/>
        <w:tabs>
          <w:tab w:val="left" w:pos="851"/>
          <w:tab w:val="left" w:pos="11057"/>
        </w:tabs>
        <w:spacing w:before="108" w:after="108"/>
        <w:jc w:val="center"/>
        <w:outlineLvl w:val="0"/>
        <w:rPr>
          <w:color w:val="26282F"/>
          <w:szCs w:val="20"/>
        </w:rPr>
      </w:pPr>
      <w:r w:rsidRPr="009F2DFF">
        <w:rPr>
          <w:noProof/>
          <w:sz w:val="16"/>
        </w:rPr>
        <w:lastRenderedPageBreak/>
        <w:drawing>
          <wp:inline distT="0" distB="0" distL="0" distR="0" wp14:anchorId="0AE3CB01" wp14:editId="5FEFAE0B">
            <wp:extent cx="1162050" cy="904875"/>
            <wp:effectExtent l="0" t="0" r="0" b="0"/>
            <wp:docPr id="14" name="Рисунок 14" descr="C:\Users\557747\Desktop\895c4c94-345d-480d-bae1-43ea843116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7747\Desktop\895c4c94-345d-480d-bae1-43ea843116f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162513" cy="905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52C" w:rsidRPr="0099052C" w:rsidRDefault="0099052C" w:rsidP="0099052C">
      <w:pPr>
        <w:jc w:val="center"/>
        <w:rPr>
          <w:bCs/>
          <w:color w:val="000000"/>
          <w:sz w:val="28"/>
          <w:szCs w:val="28"/>
        </w:rPr>
      </w:pPr>
      <w:r w:rsidRPr="0099052C">
        <w:rPr>
          <w:bCs/>
          <w:color w:val="000000"/>
          <w:sz w:val="28"/>
          <w:szCs w:val="28"/>
        </w:rPr>
        <w:t>АДМИНИСТРАЦИЯ</w:t>
      </w:r>
    </w:p>
    <w:p w:rsidR="0099052C" w:rsidRPr="0099052C" w:rsidRDefault="0099052C" w:rsidP="0099052C">
      <w:pPr>
        <w:jc w:val="center"/>
        <w:rPr>
          <w:bCs/>
          <w:color w:val="000000"/>
          <w:sz w:val="28"/>
          <w:szCs w:val="28"/>
        </w:rPr>
      </w:pPr>
      <w:r w:rsidRPr="0099052C">
        <w:rPr>
          <w:bCs/>
          <w:color w:val="000000"/>
          <w:sz w:val="28"/>
          <w:szCs w:val="28"/>
        </w:rPr>
        <w:t>КУТЕЙНИКОВСКОГО СЕЛЬСКОГО ПОСЕЛЕНИЯ</w:t>
      </w:r>
    </w:p>
    <w:p w:rsidR="0099052C" w:rsidRPr="0099052C" w:rsidRDefault="0099052C" w:rsidP="0099052C">
      <w:pPr>
        <w:jc w:val="center"/>
        <w:rPr>
          <w:bCs/>
          <w:color w:val="000000"/>
          <w:sz w:val="28"/>
          <w:szCs w:val="28"/>
        </w:rPr>
      </w:pPr>
      <w:r w:rsidRPr="0099052C">
        <w:rPr>
          <w:bCs/>
          <w:color w:val="000000"/>
          <w:sz w:val="28"/>
          <w:szCs w:val="28"/>
        </w:rPr>
        <w:t>РОДИОНОВО-НЕСВЕТАЙСКОГО РАЙОНА</w:t>
      </w:r>
    </w:p>
    <w:p w:rsidR="0099052C" w:rsidRPr="0099052C" w:rsidRDefault="0099052C" w:rsidP="0099052C">
      <w:pPr>
        <w:jc w:val="center"/>
        <w:rPr>
          <w:bCs/>
          <w:color w:val="000000"/>
          <w:sz w:val="28"/>
          <w:szCs w:val="28"/>
        </w:rPr>
      </w:pPr>
      <w:r w:rsidRPr="0099052C">
        <w:rPr>
          <w:bCs/>
          <w:color w:val="000000"/>
          <w:sz w:val="28"/>
          <w:szCs w:val="28"/>
        </w:rPr>
        <w:t>РОСТОВСКОЙ ОБЛАСТИ</w:t>
      </w:r>
    </w:p>
    <w:p w:rsidR="0099052C" w:rsidRPr="0099052C" w:rsidRDefault="0099052C" w:rsidP="0099052C">
      <w:pPr>
        <w:rPr>
          <w:bCs/>
          <w:color w:val="000000"/>
          <w:sz w:val="20"/>
          <w:szCs w:val="20"/>
        </w:rPr>
      </w:pPr>
    </w:p>
    <w:p w:rsidR="0099052C" w:rsidRPr="0099052C" w:rsidRDefault="0099052C" w:rsidP="0099052C">
      <w:pPr>
        <w:keepNext/>
        <w:ind w:left="709"/>
        <w:jc w:val="center"/>
        <w:outlineLvl w:val="1"/>
        <w:rPr>
          <w:color w:val="000000"/>
          <w:sz w:val="28"/>
          <w:szCs w:val="20"/>
        </w:rPr>
      </w:pPr>
      <w:r w:rsidRPr="0099052C">
        <w:rPr>
          <w:color w:val="000000"/>
          <w:sz w:val="28"/>
          <w:szCs w:val="20"/>
        </w:rPr>
        <w:t>ПОСТАНОВЛЕНИЕ</w:t>
      </w:r>
    </w:p>
    <w:p w:rsidR="0099052C" w:rsidRPr="0099052C" w:rsidRDefault="0099052C" w:rsidP="0099052C">
      <w:pPr>
        <w:rPr>
          <w:color w:val="000000"/>
          <w:sz w:val="20"/>
          <w:szCs w:val="20"/>
        </w:rPr>
      </w:pPr>
    </w:p>
    <w:p w:rsidR="0099052C" w:rsidRPr="0099052C" w:rsidRDefault="0099052C" w:rsidP="0099052C">
      <w:pPr>
        <w:rPr>
          <w:color w:val="000000"/>
          <w:sz w:val="28"/>
          <w:szCs w:val="28"/>
        </w:rPr>
      </w:pPr>
      <w:r w:rsidRPr="0099052C">
        <w:rPr>
          <w:color w:val="000000"/>
          <w:sz w:val="28"/>
          <w:szCs w:val="28"/>
        </w:rPr>
        <w:t>16 января 2025 год</w:t>
      </w:r>
      <w:r w:rsidRPr="0099052C">
        <w:rPr>
          <w:color w:val="000000"/>
          <w:sz w:val="28"/>
          <w:szCs w:val="28"/>
        </w:rPr>
        <w:tab/>
        <w:t xml:space="preserve">                          </w:t>
      </w:r>
      <w:proofErr w:type="gramStart"/>
      <w:r w:rsidRPr="0099052C">
        <w:rPr>
          <w:color w:val="000000"/>
          <w:sz w:val="28"/>
          <w:szCs w:val="28"/>
        </w:rPr>
        <w:t>№  17</w:t>
      </w:r>
      <w:proofErr w:type="gramEnd"/>
      <w:r w:rsidRPr="0099052C">
        <w:rPr>
          <w:color w:val="000000"/>
          <w:sz w:val="28"/>
          <w:szCs w:val="28"/>
        </w:rPr>
        <w:t xml:space="preserve">                            сл. Кутейниково</w:t>
      </w:r>
    </w:p>
    <w:p w:rsidR="0099052C" w:rsidRPr="0099052C" w:rsidRDefault="0099052C" w:rsidP="0099052C">
      <w:pPr>
        <w:jc w:val="center"/>
        <w:rPr>
          <w:color w:val="000000"/>
          <w:sz w:val="28"/>
          <w:szCs w:val="28"/>
        </w:rPr>
      </w:pPr>
    </w:p>
    <w:p w:rsidR="0099052C" w:rsidRPr="0099052C" w:rsidRDefault="0099052C" w:rsidP="0099052C">
      <w:pPr>
        <w:jc w:val="center"/>
        <w:rPr>
          <w:color w:val="000000"/>
          <w:sz w:val="28"/>
          <w:szCs w:val="28"/>
        </w:rPr>
      </w:pPr>
      <w:r w:rsidRPr="0099052C">
        <w:rPr>
          <w:color w:val="000000"/>
          <w:sz w:val="28"/>
          <w:szCs w:val="28"/>
        </w:rPr>
        <w:t xml:space="preserve">О внесении изменений в постановление Администрации </w:t>
      </w:r>
      <w:r w:rsidRPr="0099052C">
        <w:rPr>
          <w:rFonts w:eastAsia="Calibri"/>
          <w:color w:val="000000"/>
          <w:sz w:val="28"/>
          <w:szCs w:val="28"/>
        </w:rPr>
        <w:t>Кутейниковского</w:t>
      </w:r>
      <w:r w:rsidRPr="0099052C">
        <w:rPr>
          <w:color w:val="000000"/>
          <w:sz w:val="28"/>
          <w:szCs w:val="28"/>
        </w:rPr>
        <w:t xml:space="preserve"> сельского поселения от 30.10.2018 г. № 133</w:t>
      </w:r>
    </w:p>
    <w:p w:rsidR="0099052C" w:rsidRPr="0099052C" w:rsidRDefault="0099052C" w:rsidP="0099052C">
      <w:pPr>
        <w:rPr>
          <w:color w:val="000000"/>
          <w:sz w:val="28"/>
          <w:szCs w:val="28"/>
        </w:rPr>
      </w:pPr>
    </w:p>
    <w:p w:rsidR="0099052C" w:rsidRPr="0099052C" w:rsidRDefault="0099052C" w:rsidP="0099052C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9052C">
        <w:rPr>
          <w:color w:val="000000"/>
          <w:sz w:val="28"/>
          <w:szCs w:val="28"/>
        </w:rPr>
        <w:tab/>
      </w:r>
      <w:r w:rsidRPr="0099052C">
        <w:rPr>
          <w:color w:val="000000"/>
          <w:sz w:val="28"/>
          <w:szCs w:val="20"/>
        </w:rPr>
        <w:t xml:space="preserve">В целях обеспечения реализации муниципальной программы </w:t>
      </w:r>
      <w:r w:rsidRPr="0099052C">
        <w:rPr>
          <w:rFonts w:eastAsia="Calibri"/>
          <w:color w:val="000000"/>
          <w:sz w:val="28"/>
          <w:szCs w:val="28"/>
        </w:rPr>
        <w:t>Кутейниковского</w:t>
      </w:r>
      <w:r w:rsidRPr="0099052C">
        <w:rPr>
          <w:color w:val="000000"/>
          <w:sz w:val="28"/>
          <w:szCs w:val="28"/>
        </w:rPr>
        <w:t xml:space="preserve"> сельского </w:t>
      </w:r>
      <w:proofErr w:type="gramStart"/>
      <w:r w:rsidRPr="0099052C">
        <w:rPr>
          <w:color w:val="000000"/>
          <w:sz w:val="28"/>
          <w:szCs w:val="28"/>
        </w:rPr>
        <w:t>поселения</w:t>
      </w:r>
      <w:r w:rsidRPr="0099052C">
        <w:rPr>
          <w:color w:val="000000"/>
          <w:sz w:val="28"/>
          <w:szCs w:val="20"/>
        </w:rPr>
        <w:t xml:space="preserve">  </w:t>
      </w:r>
      <w:r w:rsidRPr="0099052C">
        <w:rPr>
          <w:color w:val="000000"/>
          <w:sz w:val="28"/>
          <w:szCs w:val="28"/>
        </w:rPr>
        <w:t>«</w:t>
      </w:r>
      <w:proofErr w:type="gramEnd"/>
      <w:r w:rsidRPr="0099052C">
        <w:rPr>
          <w:color w:val="000000"/>
          <w:sz w:val="28"/>
          <w:szCs w:val="28"/>
        </w:rPr>
        <w:t xml:space="preserve">Об утверждении муниципальной программы </w:t>
      </w:r>
      <w:r w:rsidRPr="0099052C">
        <w:rPr>
          <w:rFonts w:eastAsia="Calibri"/>
          <w:color w:val="000000"/>
          <w:sz w:val="28"/>
          <w:szCs w:val="28"/>
        </w:rPr>
        <w:t>Кутейниковского</w:t>
      </w:r>
      <w:r w:rsidRPr="0099052C">
        <w:rPr>
          <w:color w:val="000000"/>
          <w:sz w:val="28"/>
          <w:szCs w:val="28"/>
        </w:rPr>
        <w:t xml:space="preserve"> сельского поселения «</w:t>
      </w:r>
      <w:r w:rsidRPr="0099052C">
        <w:rPr>
          <w:color w:val="000000"/>
          <w:kern w:val="2"/>
          <w:sz w:val="28"/>
        </w:rPr>
        <w:t>Развитие физической культуры и спорта</w:t>
      </w:r>
      <w:r w:rsidRPr="0099052C">
        <w:rPr>
          <w:color w:val="000000"/>
          <w:sz w:val="28"/>
          <w:szCs w:val="28"/>
        </w:rPr>
        <w:t xml:space="preserve">» </w:t>
      </w:r>
      <w:r w:rsidRPr="0099052C">
        <w:rPr>
          <w:color w:val="000000"/>
          <w:sz w:val="28"/>
          <w:szCs w:val="20"/>
        </w:rPr>
        <w:t xml:space="preserve"> Администрация </w:t>
      </w:r>
      <w:r w:rsidRPr="0099052C">
        <w:rPr>
          <w:rFonts w:eastAsia="Calibri"/>
          <w:color w:val="000000"/>
          <w:sz w:val="28"/>
          <w:szCs w:val="28"/>
        </w:rPr>
        <w:t>Кутейниковского</w:t>
      </w:r>
      <w:r w:rsidRPr="0099052C">
        <w:rPr>
          <w:color w:val="000000"/>
          <w:sz w:val="28"/>
          <w:szCs w:val="28"/>
        </w:rPr>
        <w:t xml:space="preserve"> сельского поселения</w:t>
      </w:r>
      <w:r w:rsidRPr="0099052C">
        <w:rPr>
          <w:b/>
          <w:color w:val="000000"/>
          <w:spacing w:val="60"/>
          <w:sz w:val="28"/>
          <w:szCs w:val="20"/>
        </w:rPr>
        <w:t xml:space="preserve"> постановляе</w:t>
      </w:r>
      <w:r w:rsidRPr="0099052C">
        <w:rPr>
          <w:b/>
          <w:color w:val="000000"/>
          <w:sz w:val="28"/>
          <w:szCs w:val="20"/>
        </w:rPr>
        <w:t>т:</w:t>
      </w:r>
    </w:p>
    <w:p w:rsidR="0099052C" w:rsidRPr="0099052C" w:rsidRDefault="0099052C" w:rsidP="0099052C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99052C" w:rsidRPr="0099052C" w:rsidRDefault="0099052C" w:rsidP="0099052C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9052C">
        <w:rPr>
          <w:color w:val="000000"/>
          <w:sz w:val="28"/>
          <w:szCs w:val="28"/>
        </w:rPr>
        <w:t xml:space="preserve">1.Внести в постановление Администрации </w:t>
      </w:r>
      <w:r w:rsidRPr="0099052C">
        <w:rPr>
          <w:rFonts w:eastAsia="Calibri"/>
          <w:color w:val="000000"/>
          <w:sz w:val="28"/>
          <w:szCs w:val="28"/>
        </w:rPr>
        <w:t>Кутейниковского</w:t>
      </w:r>
      <w:r w:rsidRPr="0099052C">
        <w:rPr>
          <w:color w:val="000000"/>
          <w:sz w:val="28"/>
          <w:szCs w:val="28"/>
        </w:rPr>
        <w:t xml:space="preserve"> сельского поселения от 30.10.2018 г. № 133 «Об утверждении муниципальной программы </w:t>
      </w:r>
      <w:r w:rsidRPr="0099052C">
        <w:rPr>
          <w:rFonts w:eastAsia="Calibri"/>
          <w:color w:val="000000"/>
          <w:sz w:val="28"/>
          <w:szCs w:val="28"/>
        </w:rPr>
        <w:t>Кутейниковского</w:t>
      </w:r>
      <w:r w:rsidRPr="0099052C">
        <w:rPr>
          <w:color w:val="000000"/>
          <w:sz w:val="28"/>
          <w:szCs w:val="28"/>
        </w:rPr>
        <w:t xml:space="preserve"> сельского поселения «</w:t>
      </w:r>
      <w:r w:rsidRPr="0099052C">
        <w:rPr>
          <w:color w:val="000000"/>
          <w:kern w:val="2"/>
          <w:sz w:val="28"/>
        </w:rPr>
        <w:t>Развитие физической культуры и спорта</w:t>
      </w:r>
      <w:r w:rsidRPr="0099052C">
        <w:rPr>
          <w:color w:val="000000"/>
          <w:sz w:val="28"/>
          <w:szCs w:val="28"/>
        </w:rPr>
        <w:t>» изменения согласно приложению к настоящему постановлению.</w:t>
      </w:r>
    </w:p>
    <w:p w:rsidR="0099052C" w:rsidRPr="0099052C" w:rsidRDefault="0099052C" w:rsidP="0099052C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9052C">
        <w:rPr>
          <w:color w:val="000000"/>
          <w:sz w:val="28"/>
          <w:szCs w:val="28"/>
        </w:rPr>
        <w:t xml:space="preserve">2. </w:t>
      </w:r>
      <w:r w:rsidRPr="0099052C">
        <w:rPr>
          <w:color w:val="000000"/>
          <w:sz w:val="28"/>
          <w:szCs w:val="20"/>
        </w:rPr>
        <w:t xml:space="preserve">Настоящее постановление вступает в силу со дня его официального опубликования, но не ранее 1 января 2025 г., и распространяется на правоотношения, возникающие начиная с формирования муниципальных программ </w:t>
      </w:r>
      <w:r w:rsidRPr="0099052C">
        <w:rPr>
          <w:rFonts w:eastAsia="Calibri"/>
          <w:color w:val="000000"/>
          <w:sz w:val="28"/>
          <w:szCs w:val="28"/>
        </w:rPr>
        <w:t>Кутейниковского</w:t>
      </w:r>
      <w:r w:rsidRPr="0099052C">
        <w:rPr>
          <w:color w:val="000000"/>
          <w:sz w:val="28"/>
          <w:szCs w:val="28"/>
        </w:rPr>
        <w:t xml:space="preserve"> сельского поселения </w:t>
      </w:r>
      <w:r w:rsidRPr="0099052C">
        <w:rPr>
          <w:color w:val="000000"/>
          <w:sz w:val="28"/>
          <w:szCs w:val="20"/>
        </w:rPr>
        <w:t>для составления проекта бюджета поселения на 2025 год и плановый период 2026 и 2027 годов</w:t>
      </w:r>
      <w:r w:rsidRPr="0099052C">
        <w:rPr>
          <w:color w:val="000000"/>
          <w:sz w:val="28"/>
          <w:szCs w:val="28"/>
        </w:rPr>
        <w:t xml:space="preserve">.  </w:t>
      </w:r>
    </w:p>
    <w:p w:rsidR="0099052C" w:rsidRPr="0099052C" w:rsidRDefault="0099052C" w:rsidP="0099052C">
      <w:pPr>
        <w:tabs>
          <w:tab w:val="left" w:pos="720"/>
        </w:tabs>
        <w:jc w:val="both"/>
        <w:rPr>
          <w:color w:val="000000"/>
          <w:sz w:val="28"/>
          <w:szCs w:val="28"/>
        </w:rPr>
      </w:pPr>
      <w:r w:rsidRPr="0099052C">
        <w:rPr>
          <w:color w:val="000000"/>
          <w:sz w:val="20"/>
          <w:szCs w:val="28"/>
        </w:rPr>
        <w:tab/>
      </w:r>
      <w:r w:rsidRPr="0099052C">
        <w:rPr>
          <w:color w:val="000000"/>
          <w:sz w:val="28"/>
          <w:szCs w:val="28"/>
        </w:rPr>
        <w:t>3.Контроль за исполнением настоящего постановления возложить на начальника сектора экономики и финансов Жмурко Е.В.</w:t>
      </w:r>
    </w:p>
    <w:p w:rsidR="0099052C" w:rsidRPr="0099052C" w:rsidRDefault="0099052C" w:rsidP="0099052C">
      <w:pPr>
        <w:jc w:val="both"/>
        <w:rPr>
          <w:color w:val="000000"/>
          <w:sz w:val="20"/>
          <w:szCs w:val="20"/>
        </w:rPr>
      </w:pPr>
    </w:p>
    <w:p w:rsidR="0099052C" w:rsidRPr="0099052C" w:rsidRDefault="0099052C" w:rsidP="0099052C">
      <w:pPr>
        <w:jc w:val="both"/>
        <w:rPr>
          <w:color w:val="000000"/>
          <w:sz w:val="28"/>
          <w:szCs w:val="28"/>
        </w:rPr>
      </w:pPr>
      <w:r w:rsidRPr="0099052C">
        <w:rPr>
          <w:color w:val="000000"/>
          <w:sz w:val="28"/>
          <w:szCs w:val="28"/>
        </w:rPr>
        <w:t>Глава Администрации</w:t>
      </w:r>
    </w:p>
    <w:p w:rsidR="0099052C" w:rsidRPr="0099052C" w:rsidRDefault="0099052C" w:rsidP="0099052C">
      <w:pPr>
        <w:jc w:val="both"/>
        <w:rPr>
          <w:color w:val="000000"/>
          <w:sz w:val="20"/>
          <w:szCs w:val="20"/>
        </w:rPr>
      </w:pPr>
      <w:r w:rsidRPr="0099052C">
        <w:rPr>
          <w:rFonts w:eastAsia="Calibri"/>
          <w:color w:val="000000"/>
          <w:sz w:val="28"/>
          <w:szCs w:val="28"/>
        </w:rPr>
        <w:t xml:space="preserve">Кутейниковского </w:t>
      </w:r>
      <w:r w:rsidRPr="0099052C">
        <w:rPr>
          <w:color w:val="000000"/>
          <w:sz w:val="28"/>
          <w:szCs w:val="28"/>
        </w:rPr>
        <w:t>сельского поселения</w:t>
      </w:r>
      <w:r w:rsidRPr="0099052C">
        <w:rPr>
          <w:color w:val="000000"/>
          <w:sz w:val="28"/>
          <w:szCs w:val="28"/>
        </w:rPr>
        <w:tab/>
        <w:t xml:space="preserve">                               М.А. </w:t>
      </w:r>
      <w:proofErr w:type="spellStart"/>
      <w:r w:rsidRPr="0099052C">
        <w:rPr>
          <w:color w:val="000000"/>
          <w:sz w:val="28"/>
          <w:szCs w:val="28"/>
        </w:rPr>
        <w:t>Карпушин</w:t>
      </w:r>
      <w:proofErr w:type="spellEnd"/>
      <w:r w:rsidRPr="0099052C">
        <w:rPr>
          <w:color w:val="000000"/>
          <w:sz w:val="28"/>
          <w:szCs w:val="28"/>
        </w:rPr>
        <w:tab/>
      </w:r>
      <w:r w:rsidRPr="0099052C">
        <w:rPr>
          <w:color w:val="000000"/>
          <w:sz w:val="28"/>
          <w:szCs w:val="28"/>
        </w:rPr>
        <w:tab/>
      </w:r>
      <w:r w:rsidRPr="0099052C">
        <w:rPr>
          <w:color w:val="000000"/>
          <w:sz w:val="28"/>
          <w:szCs w:val="28"/>
        </w:rPr>
        <w:tab/>
      </w:r>
      <w:r w:rsidRPr="0099052C">
        <w:rPr>
          <w:color w:val="000000"/>
          <w:sz w:val="28"/>
          <w:szCs w:val="28"/>
        </w:rPr>
        <w:tab/>
      </w:r>
      <w:r w:rsidRPr="0099052C">
        <w:rPr>
          <w:color w:val="000000"/>
          <w:sz w:val="28"/>
          <w:szCs w:val="28"/>
        </w:rPr>
        <w:tab/>
      </w:r>
      <w:r w:rsidRPr="0099052C">
        <w:rPr>
          <w:color w:val="000000"/>
          <w:sz w:val="28"/>
          <w:szCs w:val="28"/>
        </w:rPr>
        <w:tab/>
      </w:r>
    </w:p>
    <w:p w:rsidR="0099052C" w:rsidRPr="0099052C" w:rsidRDefault="0099052C" w:rsidP="0099052C">
      <w:pPr>
        <w:jc w:val="both"/>
        <w:rPr>
          <w:color w:val="000000"/>
          <w:sz w:val="20"/>
          <w:szCs w:val="20"/>
        </w:rPr>
      </w:pPr>
      <w:proofErr w:type="gramStart"/>
      <w:r w:rsidRPr="0099052C">
        <w:rPr>
          <w:color w:val="000000"/>
          <w:sz w:val="20"/>
          <w:szCs w:val="20"/>
        </w:rPr>
        <w:t>постановление</w:t>
      </w:r>
      <w:proofErr w:type="gramEnd"/>
      <w:r w:rsidRPr="0099052C">
        <w:rPr>
          <w:color w:val="000000"/>
          <w:sz w:val="20"/>
          <w:szCs w:val="20"/>
        </w:rPr>
        <w:t xml:space="preserve"> вносит </w:t>
      </w:r>
    </w:p>
    <w:p w:rsidR="0099052C" w:rsidRPr="0099052C" w:rsidRDefault="0099052C" w:rsidP="0099052C">
      <w:pPr>
        <w:jc w:val="both"/>
        <w:rPr>
          <w:color w:val="000000"/>
          <w:sz w:val="20"/>
          <w:szCs w:val="20"/>
        </w:rPr>
      </w:pPr>
      <w:proofErr w:type="gramStart"/>
      <w:r w:rsidRPr="0099052C">
        <w:rPr>
          <w:color w:val="000000"/>
          <w:sz w:val="20"/>
          <w:szCs w:val="20"/>
        </w:rPr>
        <w:t>сектор</w:t>
      </w:r>
      <w:proofErr w:type="gramEnd"/>
      <w:r w:rsidRPr="0099052C">
        <w:rPr>
          <w:color w:val="000000"/>
          <w:sz w:val="20"/>
          <w:szCs w:val="20"/>
        </w:rPr>
        <w:t xml:space="preserve"> экономики и финансов</w:t>
      </w: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</w:p>
    <w:p w:rsid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</w:p>
    <w:p w:rsidR="000C0AA0" w:rsidRDefault="000C0AA0" w:rsidP="0099052C">
      <w:pPr>
        <w:ind w:left="6237"/>
        <w:jc w:val="right"/>
        <w:rPr>
          <w:color w:val="000000"/>
          <w:sz w:val="20"/>
          <w:szCs w:val="20"/>
        </w:rPr>
      </w:pPr>
    </w:p>
    <w:p w:rsidR="000C0AA0" w:rsidRDefault="000C0AA0" w:rsidP="0099052C">
      <w:pPr>
        <w:ind w:left="6237"/>
        <w:jc w:val="right"/>
        <w:rPr>
          <w:color w:val="000000"/>
          <w:sz w:val="20"/>
          <w:szCs w:val="20"/>
        </w:rPr>
      </w:pPr>
    </w:p>
    <w:p w:rsidR="000C0AA0" w:rsidRPr="0099052C" w:rsidRDefault="000C0AA0" w:rsidP="0099052C">
      <w:pPr>
        <w:ind w:left="6237"/>
        <w:jc w:val="right"/>
        <w:rPr>
          <w:color w:val="000000"/>
          <w:sz w:val="20"/>
          <w:szCs w:val="20"/>
        </w:rPr>
      </w:pP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  <w:r w:rsidRPr="0099052C">
        <w:rPr>
          <w:color w:val="000000"/>
          <w:sz w:val="20"/>
          <w:szCs w:val="20"/>
        </w:rPr>
        <w:lastRenderedPageBreak/>
        <w:t>Приложение</w:t>
      </w: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  <w:proofErr w:type="gramStart"/>
      <w:r w:rsidRPr="0099052C">
        <w:rPr>
          <w:color w:val="000000"/>
          <w:sz w:val="20"/>
          <w:szCs w:val="20"/>
        </w:rPr>
        <w:t>к</w:t>
      </w:r>
      <w:proofErr w:type="gramEnd"/>
      <w:r w:rsidRPr="0099052C">
        <w:rPr>
          <w:color w:val="000000"/>
          <w:sz w:val="20"/>
          <w:szCs w:val="20"/>
        </w:rPr>
        <w:t xml:space="preserve"> постановлению Администрации</w:t>
      </w: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  <w:r w:rsidRPr="0099052C">
        <w:rPr>
          <w:color w:val="000000"/>
          <w:sz w:val="20"/>
          <w:szCs w:val="20"/>
        </w:rPr>
        <w:t>Кутейниковского сельского поселения от 16.01.2025г. № 17</w:t>
      </w:r>
    </w:p>
    <w:p w:rsidR="0099052C" w:rsidRPr="0099052C" w:rsidRDefault="0099052C" w:rsidP="0099052C">
      <w:pPr>
        <w:rPr>
          <w:color w:val="000000"/>
          <w:sz w:val="20"/>
          <w:szCs w:val="20"/>
        </w:rPr>
      </w:pP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  <w:r w:rsidRPr="0099052C">
        <w:rPr>
          <w:color w:val="000000"/>
          <w:sz w:val="20"/>
          <w:szCs w:val="20"/>
        </w:rPr>
        <w:t xml:space="preserve">«Приложение № 1 </w:t>
      </w: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  <w:proofErr w:type="gramStart"/>
      <w:r w:rsidRPr="0099052C">
        <w:rPr>
          <w:color w:val="000000"/>
          <w:sz w:val="20"/>
          <w:szCs w:val="20"/>
        </w:rPr>
        <w:t>к</w:t>
      </w:r>
      <w:proofErr w:type="gramEnd"/>
      <w:r w:rsidRPr="0099052C">
        <w:rPr>
          <w:color w:val="000000"/>
          <w:sz w:val="20"/>
          <w:szCs w:val="20"/>
        </w:rPr>
        <w:t> постановлению</w:t>
      </w: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  <w:r w:rsidRPr="0099052C">
        <w:rPr>
          <w:color w:val="000000"/>
          <w:sz w:val="20"/>
          <w:szCs w:val="20"/>
        </w:rPr>
        <w:t xml:space="preserve">Администрации </w:t>
      </w: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  <w:r w:rsidRPr="0099052C">
        <w:rPr>
          <w:color w:val="000000"/>
          <w:sz w:val="20"/>
          <w:szCs w:val="20"/>
        </w:rPr>
        <w:t>Кутейниковского</w:t>
      </w: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  <w:proofErr w:type="gramStart"/>
      <w:r w:rsidRPr="0099052C">
        <w:rPr>
          <w:color w:val="000000"/>
          <w:sz w:val="20"/>
          <w:szCs w:val="20"/>
        </w:rPr>
        <w:t>сельского</w:t>
      </w:r>
      <w:proofErr w:type="gramEnd"/>
      <w:r w:rsidRPr="0099052C">
        <w:rPr>
          <w:color w:val="000000"/>
          <w:sz w:val="20"/>
          <w:szCs w:val="20"/>
        </w:rPr>
        <w:t xml:space="preserve"> поселения </w:t>
      </w: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  <w:proofErr w:type="gramStart"/>
      <w:r w:rsidRPr="0099052C">
        <w:rPr>
          <w:color w:val="000000"/>
          <w:sz w:val="20"/>
          <w:szCs w:val="20"/>
        </w:rPr>
        <w:t>от</w:t>
      </w:r>
      <w:proofErr w:type="gramEnd"/>
      <w:r w:rsidRPr="0099052C">
        <w:rPr>
          <w:color w:val="000000"/>
          <w:sz w:val="20"/>
          <w:szCs w:val="20"/>
        </w:rPr>
        <w:t> 30.10.2018 № 133</w:t>
      </w:r>
    </w:p>
    <w:p w:rsidR="0099052C" w:rsidRPr="0099052C" w:rsidRDefault="0099052C" w:rsidP="0099052C">
      <w:pPr>
        <w:jc w:val="center"/>
        <w:rPr>
          <w:color w:val="000000"/>
          <w:kern w:val="2"/>
          <w:sz w:val="28"/>
          <w:szCs w:val="28"/>
          <w:lang w:eastAsia="en-US"/>
        </w:rPr>
      </w:pPr>
    </w:p>
    <w:p w:rsidR="0099052C" w:rsidRPr="0099052C" w:rsidRDefault="0099052C" w:rsidP="0099052C">
      <w:pPr>
        <w:suppressAutoHyphens/>
        <w:ind w:firstLine="567"/>
        <w:jc w:val="both"/>
        <w:rPr>
          <w:color w:val="000000"/>
          <w:sz w:val="28"/>
          <w:szCs w:val="28"/>
        </w:rPr>
      </w:pPr>
      <w:r w:rsidRPr="0099052C">
        <w:rPr>
          <w:color w:val="000000"/>
          <w:sz w:val="28"/>
          <w:szCs w:val="28"/>
        </w:rPr>
        <w:t xml:space="preserve">1. Паспорт </w:t>
      </w:r>
      <w:r w:rsidRPr="0099052C">
        <w:rPr>
          <w:color w:val="000000"/>
          <w:kern w:val="2"/>
          <w:sz w:val="28"/>
          <w:szCs w:val="28"/>
          <w:lang w:eastAsia="en-US"/>
        </w:rPr>
        <w:t>муниципальной программы Кутейниковского</w:t>
      </w:r>
      <w:r w:rsidRPr="0099052C">
        <w:rPr>
          <w:color w:val="000000"/>
          <w:sz w:val="28"/>
          <w:szCs w:val="28"/>
        </w:rPr>
        <w:t xml:space="preserve"> сельского поселения «Развитие физической культуры и спорта» изложить в следующей редакции:</w:t>
      </w:r>
    </w:p>
    <w:p w:rsidR="0099052C" w:rsidRPr="0099052C" w:rsidRDefault="0099052C" w:rsidP="0099052C">
      <w:pPr>
        <w:suppressAutoHyphens/>
        <w:jc w:val="center"/>
        <w:rPr>
          <w:color w:val="000000"/>
          <w:sz w:val="28"/>
          <w:szCs w:val="28"/>
        </w:rPr>
      </w:pPr>
    </w:p>
    <w:p w:rsidR="0099052C" w:rsidRPr="0099052C" w:rsidRDefault="0099052C" w:rsidP="0099052C">
      <w:pPr>
        <w:numPr>
          <w:ilvl w:val="0"/>
          <w:numId w:val="7"/>
        </w:numPr>
        <w:suppressAutoHyphens/>
        <w:contextualSpacing/>
        <w:jc w:val="center"/>
        <w:rPr>
          <w:sz w:val="28"/>
          <w:szCs w:val="28"/>
        </w:rPr>
      </w:pPr>
      <w:r w:rsidRPr="0099052C">
        <w:rPr>
          <w:kern w:val="2"/>
          <w:sz w:val="28"/>
          <w:szCs w:val="28"/>
          <w:lang w:eastAsia="en-US"/>
        </w:rPr>
        <w:t>ПАСПОРТ</w:t>
      </w:r>
      <w:r w:rsidRPr="0099052C">
        <w:rPr>
          <w:kern w:val="2"/>
          <w:sz w:val="28"/>
          <w:szCs w:val="28"/>
          <w:lang w:eastAsia="en-US"/>
        </w:rPr>
        <w:br/>
        <w:t>муниципальной программы Кутейниковского</w:t>
      </w:r>
      <w:r w:rsidRPr="0099052C">
        <w:rPr>
          <w:sz w:val="28"/>
          <w:szCs w:val="28"/>
        </w:rPr>
        <w:t xml:space="preserve"> сельского поселения «Развитие физической культуры и спорта»</w:t>
      </w:r>
    </w:p>
    <w:p w:rsidR="0099052C" w:rsidRPr="0099052C" w:rsidRDefault="0099052C" w:rsidP="0099052C">
      <w:pPr>
        <w:jc w:val="center"/>
        <w:rPr>
          <w:color w:val="000000"/>
          <w:kern w:val="2"/>
          <w:sz w:val="28"/>
          <w:szCs w:val="28"/>
        </w:rPr>
      </w:pPr>
    </w:p>
    <w:tbl>
      <w:tblPr>
        <w:tblStyle w:val="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5"/>
        <w:gridCol w:w="6676"/>
      </w:tblGrid>
      <w:tr w:rsidR="0099052C" w:rsidRPr="0099052C" w:rsidTr="0099052C">
        <w:tc>
          <w:tcPr>
            <w:tcW w:w="2895" w:type="dxa"/>
          </w:tcPr>
          <w:p w:rsidR="0099052C" w:rsidRPr="0099052C" w:rsidRDefault="0099052C" w:rsidP="0099052C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99052C">
              <w:rPr>
                <w:color w:val="000000"/>
                <w:kern w:val="2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676" w:type="dxa"/>
          </w:tcPr>
          <w:p w:rsidR="0099052C" w:rsidRPr="0099052C" w:rsidRDefault="0099052C" w:rsidP="0099052C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99052C">
              <w:rPr>
                <w:color w:val="000000"/>
                <w:kern w:val="2"/>
                <w:sz w:val="28"/>
                <w:szCs w:val="28"/>
              </w:rPr>
              <w:t xml:space="preserve">Администрация </w:t>
            </w:r>
            <w:r w:rsidRPr="0099052C">
              <w:rPr>
                <w:color w:val="000000"/>
                <w:kern w:val="2"/>
                <w:sz w:val="28"/>
                <w:szCs w:val="28"/>
                <w:lang w:eastAsia="en-US"/>
              </w:rPr>
              <w:t>Кутейниковского</w:t>
            </w:r>
            <w:r w:rsidRPr="0099052C">
              <w:rPr>
                <w:color w:val="000000"/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99052C" w:rsidRPr="0099052C" w:rsidTr="0099052C">
        <w:tc>
          <w:tcPr>
            <w:tcW w:w="2895" w:type="dxa"/>
          </w:tcPr>
          <w:p w:rsidR="0099052C" w:rsidRPr="0099052C" w:rsidRDefault="0099052C" w:rsidP="0099052C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99052C">
              <w:rPr>
                <w:color w:val="000000"/>
                <w:kern w:val="2"/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6676" w:type="dxa"/>
          </w:tcPr>
          <w:p w:rsidR="0099052C" w:rsidRPr="0099052C" w:rsidRDefault="0099052C" w:rsidP="0099052C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99052C">
              <w:rPr>
                <w:color w:val="000000"/>
                <w:kern w:val="2"/>
                <w:sz w:val="28"/>
                <w:szCs w:val="28"/>
              </w:rPr>
              <w:t xml:space="preserve">Этап </w:t>
            </w:r>
            <w:r w:rsidRPr="0099052C">
              <w:rPr>
                <w:color w:val="000000"/>
                <w:kern w:val="2"/>
                <w:sz w:val="28"/>
                <w:szCs w:val="28"/>
                <w:lang w:val="en-US"/>
              </w:rPr>
              <w:t>I</w:t>
            </w:r>
            <w:r w:rsidRPr="0099052C">
              <w:rPr>
                <w:color w:val="000000"/>
                <w:kern w:val="2"/>
                <w:sz w:val="28"/>
                <w:szCs w:val="28"/>
              </w:rPr>
              <w:t>– 2019 – 2024 годы;</w:t>
            </w:r>
          </w:p>
          <w:p w:rsidR="0099052C" w:rsidRPr="0099052C" w:rsidRDefault="0099052C" w:rsidP="0099052C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99052C">
              <w:rPr>
                <w:color w:val="000000"/>
                <w:kern w:val="2"/>
                <w:sz w:val="28"/>
                <w:szCs w:val="28"/>
              </w:rPr>
              <w:t xml:space="preserve">Этап </w:t>
            </w:r>
            <w:r w:rsidRPr="0099052C">
              <w:rPr>
                <w:color w:val="000000"/>
                <w:kern w:val="2"/>
                <w:sz w:val="28"/>
                <w:szCs w:val="28"/>
                <w:lang w:val="en-US"/>
              </w:rPr>
              <w:t>II</w:t>
            </w:r>
            <w:r w:rsidRPr="0099052C">
              <w:rPr>
                <w:color w:val="000000"/>
                <w:kern w:val="2"/>
                <w:sz w:val="28"/>
                <w:szCs w:val="28"/>
              </w:rPr>
              <w:t xml:space="preserve"> – 2025 – 2030 годы</w:t>
            </w:r>
          </w:p>
        </w:tc>
      </w:tr>
      <w:tr w:rsidR="0099052C" w:rsidRPr="0099052C" w:rsidTr="0099052C">
        <w:tc>
          <w:tcPr>
            <w:tcW w:w="2895" w:type="dxa"/>
          </w:tcPr>
          <w:p w:rsidR="0099052C" w:rsidRPr="0099052C" w:rsidRDefault="0099052C" w:rsidP="0099052C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99052C">
              <w:rPr>
                <w:color w:val="000000"/>
                <w:kern w:val="2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676" w:type="dxa"/>
          </w:tcPr>
          <w:p w:rsidR="0099052C" w:rsidRPr="0099052C" w:rsidRDefault="0099052C" w:rsidP="0099052C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99052C">
              <w:rPr>
                <w:color w:val="000000"/>
                <w:kern w:val="2"/>
                <w:sz w:val="28"/>
                <w:szCs w:val="28"/>
              </w:rPr>
              <w:t>Создание условий, обеспечивающих возможность гражданам систематически заниматься физической культурой и спортом путем развития и популяризации массового спорта и приобщения различных слоев общества к регулярным занятиям физической культурой и спортом</w:t>
            </w:r>
          </w:p>
        </w:tc>
      </w:tr>
      <w:tr w:rsidR="0099052C" w:rsidRPr="0099052C" w:rsidTr="0099052C">
        <w:tc>
          <w:tcPr>
            <w:tcW w:w="2895" w:type="dxa"/>
          </w:tcPr>
          <w:p w:rsidR="0099052C" w:rsidRPr="0099052C" w:rsidRDefault="0099052C" w:rsidP="0099052C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99052C">
              <w:rPr>
                <w:color w:val="000000"/>
                <w:kern w:val="2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676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45" w:lineRule="auto"/>
              <w:contextualSpacing/>
              <w:jc w:val="both"/>
              <w:rPr>
                <w:kern w:val="2"/>
                <w:sz w:val="28"/>
                <w:szCs w:val="28"/>
              </w:rPr>
            </w:pPr>
            <w:r w:rsidRPr="0099052C">
              <w:rPr>
                <w:kern w:val="2"/>
                <w:sz w:val="28"/>
                <w:szCs w:val="28"/>
              </w:rPr>
              <w:t>Создание условий для занятий физической культурой и массовым спортом всех категорий жителей сельского поселения в независимости от их возраста, материального или социального положения.</w:t>
            </w:r>
          </w:p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45" w:lineRule="auto"/>
              <w:contextualSpacing/>
              <w:jc w:val="both"/>
              <w:rPr>
                <w:kern w:val="2"/>
                <w:sz w:val="28"/>
                <w:szCs w:val="28"/>
              </w:rPr>
            </w:pPr>
            <w:r w:rsidRPr="0099052C">
              <w:rPr>
                <w:kern w:val="2"/>
                <w:sz w:val="28"/>
                <w:szCs w:val="28"/>
              </w:rPr>
              <w:t>Развитие системы спортивных и физкультурных мероприятий с населением сельского поселения по месту жительства</w:t>
            </w:r>
          </w:p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45" w:lineRule="auto"/>
              <w:contextualSpacing/>
              <w:jc w:val="both"/>
              <w:rPr>
                <w:strike/>
                <w:kern w:val="2"/>
                <w:sz w:val="28"/>
                <w:szCs w:val="28"/>
              </w:rPr>
            </w:pPr>
            <w:r w:rsidRPr="0099052C">
              <w:rPr>
                <w:kern w:val="2"/>
                <w:sz w:val="28"/>
                <w:szCs w:val="28"/>
              </w:rPr>
              <w:t>Пропаганда физической культуры и спорта как важнейшей составляющей здорового образа жизни.</w:t>
            </w:r>
          </w:p>
          <w:p w:rsidR="0099052C" w:rsidRPr="0099052C" w:rsidRDefault="0099052C" w:rsidP="0099052C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99052C">
              <w:rPr>
                <w:color w:val="000000"/>
                <w:kern w:val="2"/>
                <w:sz w:val="28"/>
                <w:szCs w:val="28"/>
              </w:rPr>
              <w:t>Укрепление и развитие материально-технической базы спортивных сооружений.</w:t>
            </w:r>
          </w:p>
        </w:tc>
      </w:tr>
      <w:tr w:rsidR="0099052C" w:rsidRPr="0099052C" w:rsidTr="0099052C">
        <w:tc>
          <w:tcPr>
            <w:tcW w:w="2895" w:type="dxa"/>
          </w:tcPr>
          <w:p w:rsidR="0099052C" w:rsidRPr="0099052C" w:rsidRDefault="0099052C" w:rsidP="0099052C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99052C">
              <w:rPr>
                <w:color w:val="000000"/>
                <w:kern w:val="2"/>
                <w:sz w:val="28"/>
                <w:szCs w:val="28"/>
              </w:rPr>
              <w:t xml:space="preserve">Перечень целевых показателей </w:t>
            </w:r>
            <w:r w:rsidRPr="0099052C">
              <w:rPr>
                <w:color w:val="000000"/>
                <w:kern w:val="2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6676" w:type="dxa"/>
          </w:tcPr>
          <w:p w:rsidR="0099052C" w:rsidRPr="0099052C" w:rsidRDefault="0099052C" w:rsidP="0099052C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99052C">
              <w:rPr>
                <w:color w:val="000000"/>
                <w:sz w:val="28"/>
                <w:szCs w:val="28"/>
              </w:rPr>
              <w:lastRenderedPageBreak/>
              <w:t>Доля граждан, систематически занимающихся физической культурой и спортом</w:t>
            </w:r>
            <w:r w:rsidRPr="0099052C">
              <w:rPr>
                <w:color w:val="000000"/>
                <w:kern w:val="2"/>
                <w:sz w:val="28"/>
                <w:szCs w:val="28"/>
              </w:rPr>
              <w:t>;</w:t>
            </w:r>
          </w:p>
          <w:p w:rsidR="0099052C" w:rsidRPr="0099052C" w:rsidRDefault="0099052C" w:rsidP="0099052C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proofErr w:type="gramStart"/>
            <w:r w:rsidRPr="0099052C">
              <w:rPr>
                <w:color w:val="000000"/>
                <w:kern w:val="2"/>
                <w:sz w:val="28"/>
                <w:szCs w:val="28"/>
              </w:rPr>
              <w:lastRenderedPageBreak/>
              <w:t>количество</w:t>
            </w:r>
            <w:proofErr w:type="gramEnd"/>
            <w:r w:rsidRPr="0099052C">
              <w:rPr>
                <w:color w:val="000000"/>
                <w:kern w:val="2"/>
                <w:sz w:val="28"/>
                <w:szCs w:val="28"/>
              </w:rPr>
              <w:t xml:space="preserve"> физкультурно-спортивных мероприятий, проведенных с участием Администрации сельского поселения;</w:t>
            </w:r>
          </w:p>
          <w:p w:rsidR="0099052C" w:rsidRPr="0099052C" w:rsidRDefault="0099052C" w:rsidP="0099052C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proofErr w:type="gramStart"/>
            <w:r w:rsidRPr="0099052C">
              <w:rPr>
                <w:color w:val="000000"/>
                <w:kern w:val="2"/>
                <w:sz w:val="28"/>
                <w:szCs w:val="28"/>
              </w:rPr>
              <w:t>количество</w:t>
            </w:r>
            <w:proofErr w:type="gramEnd"/>
            <w:r w:rsidRPr="0099052C">
              <w:rPr>
                <w:color w:val="000000"/>
                <w:kern w:val="2"/>
                <w:sz w:val="28"/>
                <w:szCs w:val="28"/>
              </w:rPr>
              <w:t xml:space="preserve"> участников физкультурно-спортивных мероприятий, проведенных с участием Администрации сельского поселения;</w:t>
            </w:r>
          </w:p>
          <w:p w:rsidR="0099052C" w:rsidRPr="0099052C" w:rsidRDefault="0099052C" w:rsidP="0099052C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proofErr w:type="gramStart"/>
            <w:r w:rsidRPr="0099052C">
              <w:rPr>
                <w:color w:val="000000"/>
                <w:kern w:val="2"/>
                <w:sz w:val="28"/>
                <w:szCs w:val="28"/>
              </w:rPr>
              <w:t>количество</w:t>
            </w:r>
            <w:proofErr w:type="gramEnd"/>
            <w:r w:rsidRPr="0099052C">
              <w:rPr>
                <w:color w:val="000000"/>
                <w:kern w:val="2"/>
                <w:sz w:val="28"/>
                <w:szCs w:val="28"/>
              </w:rPr>
              <w:t xml:space="preserve"> приобретенного спортивного инвентаря, оборудования, расходных материалов.</w:t>
            </w:r>
          </w:p>
        </w:tc>
      </w:tr>
      <w:tr w:rsidR="0099052C" w:rsidRPr="0099052C" w:rsidTr="0099052C">
        <w:tc>
          <w:tcPr>
            <w:tcW w:w="2895" w:type="dxa"/>
          </w:tcPr>
          <w:p w:rsidR="0099052C" w:rsidRPr="0099052C" w:rsidRDefault="0099052C" w:rsidP="0099052C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99052C">
              <w:rPr>
                <w:color w:val="000000"/>
                <w:kern w:val="2"/>
                <w:sz w:val="28"/>
                <w:szCs w:val="28"/>
              </w:rPr>
              <w:lastRenderedPageBreak/>
              <w:t>Параметры финансового обеспечения муниципальной программы</w:t>
            </w:r>
          </w:p>
        </w:tc>
        <w:tc>
          <w:tcPr>
            <w:tcW w:w="6676" w:type="dxa"/>
          </w:tcPr>
          <w:p w:rsidR="0099052C" w:rsidRPr="0099052C" w:rsidRDefault="0099052C" w:rsidP="0099052C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99052C">
              <w:rPr>
                <w:color w:val="000000"/>
                <w:kern w:val="2"/>
                <w:sz w:val="28"/>
                <w:szCs w:val="28"/>
              </w:rPr>
              <w:t xml:space="preserve">179,7 </w:t>
            </w:r>
            <w:proofErr w:type="spellStart"/>
            <w:r w:rsidRPr="0099052C">
              <w:rPr>
                <w:color w:val="000000"/>
                <w:kern w:val="2"/>
                <w:sz w:val="28"/>
                <w:szCs w:val="28"/>
              </w:rPr>
              <w:t>тыс.рублей</w:t>
            </w:r>
            <w:proofErr w:type="spellEnd"/>
            <w:r w:rsidRPr="0099052C">
              <w:rPr>
                <w:color w:val="000000"/>
                <w:kern w:val="2"/>
                <w:sz w:val="28"/>
                <w:szCs w:val="28"/>
              </w:rPr>
              <w:t>:</w:t>
            </w:r>
          </w:p>
          <w:p w:rsidR="0099052C" w:rsidRPr="0099052C" w:rsidRDefault="0099052C" w:rsidP="0099052C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proofErr w:type="gramStart"/>
            <w:r w:rsidRPr="0099052C">
              <w:rPr>
                <w:color w:val="000000"/>
                <w:kern w:val="2"/>
                <w:sz w:val="28"/>
                <w:szCs w:val="28"/>
              </w:rPr>
              <w:t>этап</w:t>
            </w:r>
            <w:proofErr w:type="gramEnd"/>
            <w:r w:rsidRPr="0099052C">
              <w:rPr>
                <w:color w:val="000000"/>
                <w:kern w:val="2"/>
                <w:sz w:val="28"/>
                <w:szCs w:val="28"/>
              </w:rPr>
              <w:t xml:space="preserve"> </w:t>
            </w:r>
            <w:r w:rsidRPr="0099052C">
              <w:rPr>
                <w:color w:val="000000"/>
                <w:kern w:val="2"/>
                <w:sz w:val="28"/>
                <w:szCs w:val="28"/>
                <w:lang w:val="en-US"/>
              </w:rPr>
              <w:t>I</w:t>
            </w:r>
            <w:r w:rsidRPr="0099052C">
              <w:rPr>
                <w:color w:val="000000"/>
                <w:kern w:val="2"/>
                <w:sz w:val="28"/>
                <w:szCs w:val="28"/>
              </w:rPr>
              <w:t xml:space="preserve">– 164,7 </w:t>
            </w:r>
            <w:proofErr w:type="spellStart"/>
            <w:r w:rsidRPr="0099052C">
              <w:rPr>
                <w:color w:val="000000"/>
                <w:kern w:val="2"/>
                <w:sz w:val="28"/>
                <w:szCs w:val="28"/>
              </w:rPr>
              <w:t>тыс.рублей</w:t>
            </w:r>
            <w:proofErr w:type="spellEnd"/>
          </w:p>
          <w:p w:rsidR="0099052C" w:rsidRPr="0099052C" w:rsidRDefault="0099052C" w:rsidP="0099052C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proofErr w:type="gramStart"/>
            <w:r w:rsidRPr="0099052C">
              <w:rPr>
                <w:color w:val="000000"/>
                <w:kern w:val="2"/>
                <w:sz w:val="28"/>
                <w:szCs w:val="28"/>
              </w:rPr>
              <w:t>этап</w:t>
            </w:r>
            <w:proofErr w:type="gramEnd"/>
            <w:r w:rsidRPr="0099052C">
              <w:rPr>
                <w:color w:val="000000"/>
                <w:kern w:val="2"/>
                <w:sz w:val="28"/>
                <w:szCs w:val="28"/>
              </w:rPr>
              <w:t xml:space="preserve"> </w:t>
            </w:r>
            <w:r w:rsidRPr="0099052C">
              <w:rPr>
                <w:color w:val="000000"/>
                <w:kern w:val="2"/>
                <w:sz w:val="28"/>
                <w:szCs w:val="28"/>
                <w:lang w:val="en-US"/>
              </w:rPr>
              <w:t>II</w:t>
            </w:r>
            <w:r w:rsidRPr="0099052C">
              <w:rPr>
                <w:color w:val="000000"/>
                <w:kern w:val="2"/>
                <w:sz w:val="28"/>
                <w:szCs w:val="28"/>
              </w:rPr>
              <w:t xml:space="preserve"> – 15,0 </w:t>
            </w:r>
            <w:proofErr w:type="spellStart"/>
            <w:r w:rsidRPr="0099052C">
              <w:rPr>
                <w:color w:val="000000"/>
                <w:kern w:val="2"/>
                <w:sz w:val="28"/>
                <w:szCs w:val="28"/>
              </w:rPr>
              <w:t>тыс.рублей</w:t>
            </w:r>
            <w:proofErr w:type="spellEnd"/>
          </w:p>
        </w:tc>
      </w:tr>
      <w:tr w:rsidR="0099052C" w:rsidRPr="0099052C" w:rsidTr="0099052C">
        <w:tc>
          <w:tcPr>
            <w:tcW w:w="2895" w:type="dxa"/>
          </w:tcPr>
          <w:p w:rsidR="0099052C" w:rsidRPr="0099052C" w:rsidRDefault="0099052C" w:rsidP="0099052C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99052C">
              <w:rPr>
                <w:color w:val="000000"/>
                <w:kern w:val="2"/>
                <w:sz w:val="28"/>
                <w:szCs w:val="28"/>
              </w:rPr>
              <w:t>Контроль за выполнением муниципальной программы</w:t>
            </w:r>
          </w:p>
        </w:tc>
        <w:tc>
          <w:tcPr>
            <w:tcW w:w="6676" w:type="dxa"/>
          </w:tcPr>
          <w:p w:rsidR="0099052C" w:rsidRPr="0099052C" w:rsidRDefault="0099052C" w:rsidP="0099052C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99052C">
              <w:rPr>
                <w:color w:val="000000"/>
                <w:kern w:val="2"/>
                <w:sz w:val="28"/>
                <w:szCs w:val="28"/>
              </w:rPr>
              <w:t xml:space="preserve">Осуществляет Администрация </w:t>
            </w:r>
            <w:r w:rsidRPr="0099052C">
              <w:rPr>
                <w:color w:val="000000"/>
                <w:kern w:val="2"/>
                <w:sz w:val="28"/>
                <w:szCs w:val="28"/>
                <w:lang w:eastAsia="en-US"/>
              </w:rPr>
              <w:t>Кутейниковского</w:t>
            </w:r>
            <w:r w:rsidRPr="0099052C">
              <w:rPr>
                <w:color w:val="000000"/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99052C" w:rsidRPr="0099052C" w:rsidRDefault="0099052C" w:rsidP="0099052C">
      <w:pPr>
        <w:suppressAutoHyphens/>
        <w:ind w:firstLine="567"/>
        <w:jc w:val="both"/>
        <w:rPr>
          <w:color w:val="000000"/>
          <w:sz w:val="28"/>
          <w:szCs w:val="28"/>
        </w:rPr>
      </w:pPr>
    </w:p>
    <w:p w:rsidR="0099052C" w:rsidRPr="0099052C" w:rsidRDefault="0099052C" w:rsidP="0099052C">
      <w:pPr>
        <w:suppressAutoHyphens/>
        <w:ind w:firstLine="567"/>
        <w:jc w:val="both"/>
        <w:rPr>
          <w:color w:val="000000"/>
          <w:sz w:val="28"/>
          <w:szCs w:val="28"/>
        </w:rPr>
      </w:pPr>
      <w:r w:rsidRPr="0099052C">
        <w:rPr>
          <w:color w:val="000000"/>
          <w:sz w:val="28"/>
          <w:szCs w:val="28"/>
        </w:rPr>
        <w:t xml:space="preserve">2. </w:t>
      </w:r>
      <w:r w:rsidRPr="0099052C">
        <w:rPr>
          <w:color w:val="000000"/>
          <w:kern w:val="2"/>
          <w:sz w:val="28"/>
          <w:szCs w:val="28"/>
          <w:lang w:eastAsia="en-US"/>
        </w:rPr>
        <w:t>Параметры финансового обеспечения муниципальной программы</w:t>
      </w:r>
      <w:r w:rsidRPr="0099052C">
        <w:rPr>
          <w:color w:val="000000"/>
          <w:sz w:val="28"/>
          <w:szCs w:val="28"/>
        </w:rPr>
        <w:t xml:space="preserve"> изложить в следующей редакции:</w:t>
      </w:r>
    </w:p>
    <w:p w:rsidR="0099052C" w:rsidRPr="0099052C" w:rsidRDefault="0099052C" w:rsidP="0099052C">
      <w:pPr>
        <w:jc w:val="center"/>
        <w:rPr>
          <w:color w:val="000000"/>
          <w:kern w:val="2"/>
          <w:sz w:val="28"/>
          <w:szCs w:val="28"/>
        </w:rPr>
      </w:pPr>
    </w:p>
    <w:p w:rsidR="0099052C" w:rsidRPr="0099052C" w:rsidRDefault="0099052C" w:rsidP="0099052C">
      <w:pPr>
        <w:ind w:left="720"/>
        <w:contextualSpacing/>
        <w:rPr>
          <w:kern w:val="2"/>
          <w:sz w:val="28"/>
          <w:szCs w:val="28"/>
          <w:lang w:eastAsia="en-US"/>
        </w:rPr>
      </w:pPr>
      <w:r w:rsidRPr="0099052C">
        <w:rPr>
          <w:kern w:val="2"/>
          <w:sz w:val="28"/>
          <w:szCs w:val="28"/>
          <w:lang w:eastAsia="en-US"/>
        </w:rPr>
        <w:t>«4. Параметры финансового обеспечения муниципальной программы</w:t>
      </w:r>
    </w:p>
    <w:p w:rsidR="0099052C" w:rsidRPr="0099052C" w:rsidRDefault="0099052C" w:rsidP="0099052C">
      <w:pPr>
        <w:ind w:left="720"/>
        <w:contextualSpacing/>
        <w:rPr>
          <w:kern w:val="2"/>
          <w:sz w:val="28"/>
          <w:szCs w:val="28"/>
          <w:lang w:eastAsia="en-US"/>
        </w:rPr>
      </w:pPr>
    </w:p>
    <w:tbl>
      <w:tblPr>
        <w:tblStyle w:val="61"/>
        <w:tblW w:w="0" w:type="auto"/>
        <w:tblLook w:val="04A0" w:firstRow="1" w:lastRow="0" w:firstColumn="1" w:lastColumn="0" w:noHBand="0" w:noVBand="1"/>
      </w:tblPr>
      <w:tblGrid>
        <w:gridCol w:w="795"/>
        <w:gridCol w:w="4331"/>
        <w:gridCol w:w="1136"/>
        <w:gridCol w:w="1100"/>
        <w:gridCol w:w="1100"/>
        <w:gridCol w:w="1109"/>
      </w:tblGrid>
      <w:tr w:rsidR="0099052C" w:rsidRPr="0099052C" w:rsidTr="0099052C">
        <w:tc>
          <w:tcPr>
            <w:tcW w:w="795" w:type="dxa"/>
            <w:vMerge w:val="restart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№ п/п</w:t>
            </w:r>
          </w:p>
        </w:tc>
        <w:tc>
          <w:tcPr>
            <w:tcW w:w="4331" w:type="dxa"/>
            <w:vMerge w:val="restart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4445" w:type="dxa"/>
            <w:gridSpan w:val="4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Объем расходов по годам реализации (</w:t>
            </w:r>
            <w:proofErr w:type="spellStart"/>
            <w:r w:rsidRPr="0099052C">
              <w:rPr>
                <w:color w:val="000000"/>
                <w:kern w:val="2"/>
                <w:szCs w:val="28"/>
                <w:lang w:eastAsia="en-US"/>
              </w:rPr>
              <w:t>тыс.рублей</w:t>
            </w:r>
            <w:proofErr w:type="spellEnd"/>
            <w:r w:rsidRPr="0099052C">
              <w:rPr>
                <w:color w:val="000000"/>
                <w:kern w:val="2"/>
                <w:szCs w:val="28"/>
                <w:lang w:eastAsia="en-US"/>
              </w:rPr>
              <w:t>)</w:t>
            </w:r>
          </w:p>
        </w:tc>
      </w:tr>
      <w:tr w:rsidR="0099052C" w:rsidRPr="0099052C" w:rsidTr="0099052C">
        <w:tc>
          <w:tcPr>
            <w:tcW w:w="795" w:type="dxa"/>
            <w:vMerge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</w:p>
        </w:tc>
        <w:tc>
          <w:tcPr>
            <w:tcW w:w="4331" w:type="dxa"/>
            <w:vMerge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</w:p>
        </w:tc>
        <w:tc>
          <w:tcPr>
            <w:tcW w:w="1136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2025</w:t>
            </w:r>
          </w:p>
        </w:tc>
        <w:tc>
          <w:tcPr>
            <w:tcW w:w="1100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2026</w:t>
            </w:r>
          </w:p>
        </w:tc>
        <w:tc>
          <w:tcPr>
            <w:tcW w:w="1100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2027</w:t>
            </w:r>
          </w:p>
        </w:tc>
        <w:tc>
          <w:tcPr>
            <w:tcW w:w="1109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Всего</w:t>
            </w:r>
          </w:p>
        </w:tc>
      </w:tr>
      <w:tr w:rsidR="0099052C" w:rsidRPr="0099052C" w:rsidTr="0099052C">
        <w:tc>
          <w:tcPr>
            <w:tcW w:w="795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1</w:t>
            </w:r>
          </w:p>
        </w:tc>
        <w:tc>
          <w:tcPr>
            <w:tcW w:w="4331" w:type="dxa"/>
          </w:tcPr>
          <w:p w:rsidR="0099052C" w:rsidRPr="0099052C" w:rsidRDefault="0099052C" w:rsidP="0099052C">
            <w:pPr>
              <w:jc w:val="both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lang w:eastAsia="en-US"/>
              </w:rPr>
              <w:t xml:space="preserve">Муниципальная программа </w:t>
            </w:r>
            <w:r w:rsidRPr="0099052C">
              <w:rPr>
                <w:color w:val="000000"/>
              </w:rPr>
              <w:t xml:space="preserve">«Развитие физической культуры и массового спорта на территории </w:t>
            </w:r>
            <w:r w:rsidRPr="0099052C">
              <w:rPr>
                <w:color w:val="000000"/>
                <w:kern w:val="2"/>
                <w:szCs w:val="28"/>
                <w:lang w:eastAsia="en-US"/>
              </w:rPr>
              <w:t>Кутейниковского</w:t>
            </w:r>
            <w:r w:rsidRPr="0099052C"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1136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5,0</w:t>
            </w:r>
          </w:p>
        </w:tc>
        <w:tc>
          <w:tcPr>
            <w:tcW w:w="1100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5,0</w:t>
            </w:r>
          </w:p>
        </w:tc>
        <w:tc>
          <w:tcPr>
            <w:tcW w:w="1100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5,0</w:t>
            </w:r>
          </w:p>
        </w:tc>
        <w:tc>
          <w:tcPr>
            <w:tcW w:w="1109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15,0</w:t>
            </w:r>
          </w:p>
        </w:tc>
      </w:tr>
      <w:tr w:rsidR="0099052C" w:rsidRPr="0099052C" w:rsidTr="0099052C">
        <w:tc>
          <w:tcPr>
            <w:tcW w:w="795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</w:p>
        </w:tc>
        <w:tc>
          <w:tcPr>
            <w:tcW w:w="4331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бюджет</w:t>
            </w:r>
            <w:proofErr w:type="gramEnd"/>
            <w:r w:rsidRPr="0099052C">
              <w:rPr>
                <w:color w:val="000000"/>
                <w:kern w:val="2"/>
              </w:rPr>
              <w:t xml:space="preserve"> сельского поселения</w:t>
            </w:r>
          </w:p>
        </w:tc>
        <w:tc>
          <w:tcPr>
            <w:tcW w:w="1136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5,0</w:t>
            </w:r>
          </w:p>
        </w:tc>
        <w:tc>
          <w:tcPr>
            <w:tcW w:w="1100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5,0</w:t>
            </w:r>
          </w:p>
        </w:tc>
        <w:tc>
          <w:tcPr>
            <w:tcW w:w="1100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5,0</w:t>
            </w:r>
          </w:p>
        </w:tc>
        <w:tc>
          <w:tcPr>
            <w:tcW w:w="1109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15,0</w:t>
            </w:r>
          </w:p>
        </w:tc>
      </w:tr>
      <w:tr w:rsidR="0099052C" w:rsidRPr="0099052C" w:rsidTr="0099052C">
        <w:tc>
          <w:tcPr>
            <w:tcW w:w="795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</w:p>
        </w:tc>
        <w:tc>
          <w:tcPr>
            <w:tcW w:w="4331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областной</w:t>
            </w:r>
            <w:proofErr w:type="gramEnd"/>
            <w:r w:rsidRPr="0099052C">
              <w:rPr>
                <w:color w:val="000000"/>
                <w:kern w:val="2"/>
              </w:rPr>
              <w:t xml:space="preserve"> бюджет</w:t>
            </w:r>
          </w:p>
        </w:tc>
        <w:tc>
          <w:tcPr>
            <w:tcW w:w="1136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00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00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09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  <w:tr w:rsidR="0099052C" w:rsidRPr="0099052C" w:rsidTr="0099052C">
        <w:tc>
          <w:tcPr>
            <w:tcW w:w="795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</w:p>
        </w:tc>
        <w:tc>
          <w:tcPr>
            <w:tcW w:w="4331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внебюджет</w:t>
            </w:r>
            <w:r w:rsidRPr="0099052C">
              <w:rPr>
                <w:color w:val="000000"/>
                <w:kern w:val="2"/>
              </w:rPr>
              <w:softHyphen/>
              <w:t>ные</w:t>
            </w:r>
            <w:proofErr w:type="gramEnd"/>
            <w:r w:rsidRPr="0099052C">
              <w:rPr>
                <w:color w:val="000000"/>
                <w:kern w:val="2"/>
              </w:rPr>
              <w:t xml:space="preserve"> </w:t>
            </w:r>
          </w:p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источники</w:t>
            </w:r>
            <w:proofErr w:type="gramEnd"/>
          </w:p>
        </w:tc>
        <w:tc>
          <w:tcPr>
            <w:tcW w:w="1136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00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00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09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  <w:tr w:rsidR="0099052C" w:rsidRPr="0099052C" w:rsidTr="0099052C">
        <w:tc>
          <w:tcPr>
            <w:tcW w:w="795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2</w:t>
            </w:r>
          </w:p>
        </w:tc>
        <w:tc>
          <w:tcPr>
            <w:tcW w:w="4331" w:type="dxa"/>
          </w:tcPr>
          <w:p w:rsidR="0099052C" w:rsidRPr="0099052C" w:rsidRDefault="0099052C" w:rsidP="0099052C">
            <w:pPr>
              <w:jc w:val="both"/>
              <w:rPr>
                <w:color w:val="000000"/>
                <w:kern w:val="2"/>
              </w:rPr>
            </w:pPr>
            <w:r w:rsidRPr="0099052C">
              <w:rPr>
                <w:color w:val="000000"/>
                <w:kern w:val="2"/>
                <w:lang w:eastAsia="en-US"/>
              </w:rPr>
              <w:t>Комплекс процессных мероприятий «Развитие физической культуры и спорта»</w:t>
            </w:r>
          </w:p>
        </w:tc>
        <w:tc>
          <w:tcPr>
            <w:tcW w:w="1136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00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00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09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  <w:tr w:rsidR="0099052C" w:rsidRPr="0099052C" w:rsidTr="0099052C">
        <w:tc>
          <w:tcPr>
            <w:tcW w:w="795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</w:p>
        </w:tc>
        <w:tc>
          <w:tcPr>
            <w:tcW w:w="4331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бюджет</w:t>
            </w:r>
            <w:proofErr w:type="gramEnd"/>
            <w:r w:rsidRPr="0099052C">
              <w:rPr>
                <w:color w:val="000000"/>
                <w:kern w:val="2"/>
              </w:rPr>
              <w:t xml:space="preserve"> сельского поселения</w:t>
            </w:r>
          </w:p>
        </w:tc>
        <w:tc>
          <w:tcPr>
            <w:tcW w:w="1136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00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00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09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  <w:tr w:rsidR="0099052C" w:rsidRPr="0099052C" w:rsidTr="0099052C">
        <w:tc>
          <w:tcPr>
            <w:tcW w:w="795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</w:p>
        </w:tc>
        <w:tc>
          <w:tcPr>
            <w:tcW w:w="4331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областной</w:t>
            </w:r>
            <w:proofErr w:type="gramEnd"/>
            <w:r w:rsidRPr="0099052C">
              <w:rPr>
                <w:color w:val="000000"/>
                <w:kern w:val="2"/>
              </w:rPr>
              <w:t xml:space="preserve"> бюджет</w:t>
            </w:r>
          </w:p>
        </w:tc>
        <w:tc>
          <w:tcPr>
            <w:tcW w:w="1136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00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00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09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  <w:tr w:rsidR="0099052C" w:rsidRPr="0099052C" w:rsidTr="0099052C">
        <w:tc>
          <w:tcPr>
            <w:tcW w:w="795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</w:p>
        </w:tc>
        <w:tc>
          <w:tcPr>
            <w:tcW w:w="4331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внебюджет</w:t>
            </w:r>
            <w:r w:rsidRPr="0099052C">
              <w:rPr>
                <w:color w:val="000000"/>
                <w:kern w:val="2"/>
              </w:rPr>
              <w:softHyphen/>
              <w:t>ные</w:t>
            </w:r>
            <w:proofErr w:type="gramEnd"/>
            <w:r w:rsidRPr="0099052C">
              <w:rPr>
                <w:color w:val="000000"/>
                <w:kern w:val="2"/>
              </w:rPr>
              <w:t xml:space="preserve"> </w:t>
            </w:r>
          </w:p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источники</w:t>
            </w:r>
            <w:proofErr w:type="gramEnd"/>
          </w:p>
        </w:tc>
        <w:tc>
          <w:tcPr>
            <w:tcW w:w="1136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00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00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09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  <w:tr w:rsidR="0099052C" w:rsidRPr="0099052C" w:rsidTr="0099052C">
        <w:tc>
          <w:tcPr>
            <w:tcW w:w="795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3</w:t>
            </w:r>
          </w:p>
        </w:tc>
        <w:tc>
          <w:tcPr>
            <w:tcW w:w="4331" w:type="dxa"/>
          </w:tcPr>
          <w:p w:rsidR="0099052C" w:rsidRPr="0099052C" w:rsidRDefault="0099052C" w:rsidP="0099052C">
            <w:pPr>
              <w:widowControl w:val="0"/>
              <w:jc w:val="both"/>
              <w:outlineLvl w:val="2"/>
              <w:rPr>
                <w:color w:val="000000"/>
                <w:kern w:val="2"/>
              </w:rPr>
            </w:pPr>
            <w:r w:rsidRPr="0099052C">
              <w:rPr>
                <w:color w:val="000000"/>
                <w:kern w:val="2"/>
                <w:lang w:eastAsia="en-US"/>
              </w:rPr>
              <w:t xml:space="preserve">Комплекс процессных мероприятий </w:t>
            </w:r>
            <w:r w:rsidRPr="0099052C">
              <w:rPr>
                <w:color w:val="000000"/>
                <w:kern w:val="2"/>
              </w:rPr>
              <w:t xml:space="preserve">«Развитие инфраструктуры спорта в </w:t>
            </w:r>
            <w:r w:rsidRPr="0099052C">
              <w:rPr>
                <w:color w:val="000000"/>
                <w:kern w:val="2"/>
                <w:szCs w:val="28"/>
                <w:lang w:eastAsia="en-US"/>
              </w:rPr>
              <w:t>Кутейниковском</w:t>
            </w:r>
            <w:r w:rsidRPr="0099052C">
              <w:rPr>
                <w:color w:val="000000"/>
                <w:kern w:val="2"/>
              </w:rPr>
              <w:t xml:space="preserve"> сельском поселении сельском поселении»</w:t>
            </w:r>
          </w:p>
        </w:tc>
        <w:tc>
          <w:tcPr>
            <w:tcW w:w="1136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5,0</w:t>
            </w:r>
          </w:p>
        </w:tc>
        <w:tc>
          <w:tcPr>
            <w:tcW w:w="1100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5,0</w:t>
            </w:r>
          </w:p>
        </w:tc>
        <w:tc>
          <w:tcPr>
            <w:tcW w:w="1100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5,0</w:t>
            </w:r>
          </w:p>
        </w:tc>
        <w:tc>
          <w:tcPr>
            <w:tcW w:w="1109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15,0</w:t>
            </w:r>
          </w:p>
        </w:tc>
      </w:tr>
      <w:tr w:rsidR="0099052C" w:rsidRPr="0099052C" w:rsidTr="0099052C">
        <w:tc>
          <w:tcPr>
            <w:tcW w:w="795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</w:p>
        </w:tc>
        <w:tc>
          <w:tcPr>
            <w:tcW w:w="4331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бюджет</w:t>
            </w:r>
            <w:proofErr w:type="gramEnd"/>
            <w:r w:rsidRPr="0099052C">
              <w:rPr>
                <w:color w:val="000000"/>
                <w:kern w:val="2"/>
              </w:rPr>
              <w:t xml:space="preserve"> сельского поселения</w:t>
            </w:r>
          </w:p>
        </w:tc>
        <w:tc>
          <w:tcPr>
            <w:tcW w:w="1136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5,0</w:t>
            </w:r>
          </w:p>
        </w:tc>
        <w:tc>
          <w:tcPr>
            <w:tcW w:w="1100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5,0</w:t>
            </w:r>
          </w:p>
        </w:tc>
        <w:tc>
          <w:tcPr>
            <w:tcW w:w="1100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5,0</w:t>
            </w:r>
          </w:p>
        </w:tc>
        <w:tc>
          <w:tcPr>
            <w:tcW w:w="1109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15,0</w:t>
            </w:r>
          </w:p>
        </w:tc>
      </w:tr>
      <w:tr w:rsidR="0099052C" w:rsidRPr="0099052C" w:rsidTr="0099052C">
        <w:tc>
          <w:tcPr>
            <w:tcW w:w="795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</w:p>
        </w:tc>
        <w:tc>
          <w:tcPr>
            <w:tcW w:w="4331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областной</w:t>
            </w:r>
            <w:proofErr w:type="gramEnd"/>
            <w:r w:rsidRPr="0099052C">
              <w:rPr>
                <w:color w:val="000000"/>
                <w:kern w:val="2"/>
              </w:rPr>
              <w:t xml:space="preserve"> бюджет</w:t>
            </w:r>
          </w:p>
        </w:tc>
        <w:tc>
          <w:tcPr>
            <w:tcW w:w="1136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00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00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09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  <w:tr w:rsidR="0099052C" w:rsidRPr="0099052C" w:rsidTr="0099052C">
        <w:tc>
          <w:tcPr>
            <w:tcW w:w="795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</w:p>
        </w:tc>
        <w:tc>
          <w:tcPr>
            <w:tcW w:w="4331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внебюджет</w:t>
            </w:r>
            <w:r w:rsidRPr="0099052C">
              <w:rPr>
                <w:color w:val="000000"/>
                <w:kern w:val="2"/>
              </w:rPr>
              <w:softHyphen/>
              <w:t>ные</w:t>
            </w:r>
            <w:proofErr w:type="gramEnd"/>
            <w:r w:rsidRPr="0099052C">
              <w:rPr>
                <w:color w:val="000000"/>
                <w:kern w:val="2"/>
              </w:rPr>
              <w:t xml:space="preserve"> </w:t>
            </w:r>
          </w:p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источники</w:t>
            </w:r>
            <w:proofErr w:type="gramEnd"/>
          </w:p>
        </w:tc>
        <w:tc>
          <w:tcPr>
            <w:tcW w:w="1136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00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00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09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</w:tbl>
    <w:p w:rsidR="0099052C" w:rsidRPr="0099052C" w:rsidRDefault="0099052C" w:rsidP="0099052C">
      <w:pPr>
        <w:spacing w:line="235" w:lineRule="auto"/>
        <w:jc w:val="both"/>
        <w:rPr>
          <w:color w:val="000000"/>
          <w:kern w:val="2"/>
          <w:sz w:val="28"/>
          <w:szCs w:val="28"/>
          <w:lang w:eastAsia="en-US"/>
        </w:rPr>
      </w:pPr>
    </w:p>
    <w:p w:rsidR="0099052C" w:rsidRPr="0099052C" w:rsidRDefault="0099052C" w:rsidP="0099052C">
      <w:pPr>
        <w:spacing w:line="235" w:lineRule="auto"/>
        <w:ind w:firstLine="567"/>
        <w:contextualSpacing/>
        <w:jc w:val="both"/>
        <w:rPr>
          <w:kern w:val="2"/>
          <w:sz w:val="28"/>
          <w:szCs w:val="28"/>
        </w:rPr>
      </w:pPr>
      <w:r w:rsidRPr="0099052C">
        <w:rPr>
          <w:sz w:val="28"/>
          <w:szCs w:val="28"/>
        </w:rPr>
        <w:t xml:space="preserve">3. </w:t>
      </w:r>
      <w:r w:rsidRPr="0099052C">
        <w:rPr>
          <w:kern w:val="2"/>
          <w:sz w:val="28"/>
          <w:szCs w:val="28"/>
          <w:lang w:eastAsia="en-US"/>
        </w:rPr>
        <w:t xml:space="preserve">Параметры финансового обеспечения </w:t>
      </w:r>
      <w:r w:rsidRPr="0099052C">
        <w:rPr>
          <w:sz w:val="28"/>
          <w:szCs w:val="28"/>
        </w:rPr>
        <w:t>комплекса процессных мероприятий изложить в следующей редакции:</w:t>
      </w:r>
    </w:p>
    <w:p w:rsidR="0099052C" w:rsidRPr="0099052C" w:rsidRDefault="0099052C" w:rsidP="0099052C">
      <w:pPr>
        <w:spacing w:line="235" w:lineRule="auto"/>
        <w:jc w:val="both"/>
        <w:rPr>
          <w:color w:val="000000"/>
          <w:kern w:val="2"/>
          <w:sz w:val="28"/>
          <w:szCs w:val="28"/>
          <w:lang w:eastAsia="en-US"/>
        </w:rPr>
      </w:pPr>
    </w:p>
    <w:p w:rsidR="0099052C" w:rsidRPr="0099052C" w:rsidRDefault="0099052C" w:rsidP="0099052C">
      <w:pPr>
        <w:spacing w:line="235" w:lineRule="auto"/>
        <w:ind w:left="720"/>
        <w:contextualSpacing/>
        <w:jc w:val="center"/>
        <w:rPr>
          <w:kern w:val="2"/>
          <w:sz w:val="28"/>
          <w:szCs w:val="28"/>
        </w:rPr>
      </w:pPr>
      <w:r w:rsidRPr="0099052C">
        <w:rPr>
          <w:sz w:val="28"/>
          <w:szCs w:val="28"/>
        </w:rPr>
        <w:t>«4. Параметры финансового обеспечения комплекса процессных мероприятий</w:t>
      </w:r>
    </w:p>
    <w:p w:rsidR="0099052C" w:rsidRPr="0099052C" w:rsidRDefault="0099052C" w:rsidP="0099052C">
      <w:pPr>
        <w:spacing w:line="235" w:lineRule="auto"/>
        <w:rPr>
          <w:color w:val="000000"/>
          <w:kern w:val="2"/>
          <w:sz w:val="28"/>
          <w:szCs w:val="28"/>
        </w:rPr>
      </w:pPr>
    </w:p>
    <w:tbl>
      <w:tblPr>
        <w:tblStyle w:val="61"/>
        <w:tblW w:w="10011" w:type="dxa"/>
        <w:tblLayout w:type="fixed"/>
        <w:tblLook w:val="04A0" w:firstRow="1" w:lastRow="0" w:firstColumn="1" w:lastColumn="0" w:noHBand="0" w:noVBand="1"/>
      </w:tblPr>
      <w:tblGrid>
        <w:gridCol w:w="540"/>
        <w:gridCol w:w="3396"/>
        <w:gridCol w:w="2106"/>
        <w:gridCol w:w="992"/>
        <w:gridCol w:w="992"/>
        <w:gridCol w:w="992"/>
        <w:gridCol w:w="993"/>
      </w:tblGrid>
      <w:tr w:rsidR="0099052C" w:rsidRPr="0099052C" w:rsidTr="0099052C">
        <w:tc>
          <w:tcPr>
            <w:tcW w:w="540" w:type="dxa"/>
            <w:vMerge w:val="restart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 xml:space="preserve">№ </w:t>
            </w:r>
          </w:p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proofErr w:type="gramStart"/>
            <w:r w:rsidRPr="0099052C">
              <w:rPr>
                <w:color w:val="000000"/>
              </w:rPr>
              <w:t>п</w:t>
            </w:r>
            <w:proofErr w:type="gramEnd"/>
            <w:r w:rsidRPr="0099052C">
              <w:rPr>
                <w:color w:val="000000"/>
              </w:rPr>
              <w:t>/п</w:t>
            </w:r>
          </w:p>
        </w:tc>
        <w:tc>
          <w:tcPr>
            <w:tcW w:w="3396" w:type="dxa"/>
            <w:vMerge w:val="restart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 xml:space="preserve">Наименование комплекса процессных мероприятий, </w:t>
            </w:r>
          </w:p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rPr>
                <w:color w:val="000000"/>
              </w:rPr>
            </w:pPr>
            <w:proofErr w:type="gramStart"/>
            <w:r w:rsidRPr="0099052C">
              <w:rPr>
                <w:color w:val="000000"/>
              </w:rPr>
              <w:t>мероприятия</w:t>
            </w:r>
            <w:proofErr w:type="gramEnd"/>
            <w:r w:rsidRPr="0099052C">
              <w:rPr>
                <w:color w:val="000000"/>
              </w:rPr>
              <w:t xml:space="preserve"> (результата), источник финансового обеспечения </w:t>
            </w:r>
          </w:p>
        </w:tc>
        <w:tc>
          <w:tcPr>
            <w:tcW w:w="2106" w:type="dxa"/>
            <w:vMerge w:val="restart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 xml:space="preserve">Код бюджетной классификации расходов </w:t>
            </w:r>
          </w:p>
        </w:tc>
        <w:tc>
          <w:tcPr>
            <w:tcW w:w="3969" w:type="dxa"/>
            <w:gridSpan w:val="4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Объем расходов по годам реализации (тыс. рублей)</w:t>
            </w:r>
          </w:p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</w:tr>
      <w:tr w:rsidR="0099052C" w:rsidRPr="0099052C" w:rsidTr="0099052C">
        <w:tc>
          <w:tcPr>
            <w:tcW w:w="540" w:type="dxa"/>
            <w:vMerge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3396" w:type="dxa"/>
            <w:vMerge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rPr>
                <w:color w:val="000000"/>
              </w:rPr>
            </w:pPr>
          </w:p>
        </w:tc>
        <w:tc>
          <w:tcPr>
            <w:tcW w:w="2106" w:type="dxa"/>
            <w:vMerge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2025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2026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2027</w:t>
            </w:r>
          </w:p>
        </w:tc>
        <w:tc>
          <w:tcPr>
            <w:tcW w:w="993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proofErr w:type="gramStart"/>
            <w:r w:rsidRPr="0099052C">
              <w:rPr>
                <w:color w:val="000000"/>
              </w:rPr>
              <w:t>всего</w:t>
            </w:r>
            <w:proofErr w:type="gramEnd"/>
          </w:p>
        </w:tc>
      </w:tr>
      <w:tr w:rsidR="0099052C" w:rsidRPr="0099052C" w:rsidTr="0099052C">
        <w:tc>
          <w:tcPr>
            <w:tcW w:w="540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1</w:t>
            </w:r>
          </w:p>
        </w:tc>
        <w:tc>
          <w:tcPr>
            <w:tcW w:w="3396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both"/>
              <w:rPr>
                <w:color w:val="000000"/>
              </w:rPr>
            </w:pPr>
            <w:r w:rsidRPr="0099052C">
              <w:rPr>
                <w:color w:val="000000"/>
              </w:rPr>
              <w:t xml:space="preserve">Комплекс процессных мероприятий </w:t>
            </w:r>
            <w:r w:rsidRPr="0099052C">
              <w:rPr>
                <w:color w:val="000000"/>
                <w:kern w:val="2"/>
                <w:lang w:eastAsia="en-US"/>
              </w:rPr>
              <w:t xml:space="preserve">«Развитие физической культуры и массового спорта </w:t>
            </w:r>
            <w:r w:rsidRPr="0099052C">
              <w:rPr>
                <w:color w:val="000000"/>
                <w:kern w:val="2"/>
                <w:szCs w:val="28"/>
                <w:lang w:eastAsia="en-US"/>
              </w:rPr>
              <w:t>Кутейниковского</w:t>
            </w:r>
            <w:r w:rsidRPr="0099052C">
              <w:rPr>
                <w:color w:val="000000"/>
                <w:kern w:val="2"/>
                <w:lang w:eastAsia="en-US"/>
              </w:rPr>
              <w:t xml:space="preserve"> сельского поселения»</w:t>
            </w:r>
          </w:p>
        </w:tc>
        <w:tc>
          <w:tcPr>
            <w:tcW w:w="2106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5,0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5,0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5,0</w:t>
            </w:r>
          </w:p>
        </w:tc>
        <w:tc>
          <w:tcPr>
            <w:tcW w:w="993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15,0</w:t>
            </w:r>
          </w:p>
        </w:tc>
      </w:tr>
      <w:tr w:rsidR="0099052C" w:rsidRPr="0099052C" w:rsidTr="0099052C">
        <w:tc>
          <w:tcPr>
            <w:tcW w:w="540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3396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бюджет</w:t>
            </w:r>
            <w:proofErr w:type="gramEnd"/>
            <w:r w:rsidRPr="0099052C">
              <w:rPr>
                <w:color w:val="000000"/>
                <w:kern w:val="2"/>
              </w:rPr>
              <w:t xml:space="preserve"> сельского поселения</w:t>
            </w:r>
          </w:p>
        </w:tc>
        <w:tc>
          <w:tcPr>
            <w:tcW w:w="2106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5,0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5,0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5,0</w:t>
            </w:r>
          </w:p>
        </w:tc>
        <w:tc>
          <w:tcPr>
            <w:tcW w:w="993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15,0</w:t>
            </w:r>
          </w:p>
        </w:tc>
      </w:tr>
      <w:tr w:rsidR="0099052C" w:rsidRPr="0099052C" w:rsidTr="0099052C">
        <w:tc>
          <w:tcPr>
            <w:tcW w:w="540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3396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областной</w:t>
            </w:r>
            <w:proofErr w:type="gramEnd"/>
            <w:r w:rsidRPr="0099052C">
              <w:rPr>
                <w:color w:val="000000"/>
                <w:kern w:val="2"/>
              </w:rPr>
              <w:t xml:space="preserve"> бюджет </w:t>
            </w:r>
          </w:p>
        </w:tc>
        <w:tc>
          <w:tcPr>
            <w:tcW w:w="2106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  <w:tr w:rsidR="0099052C" w:rsidRPr="0099052C" w:rsidTr="0099052C">
        <w:tc>
          <w:tcPr>
            <w:tcW w:w="540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3396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внебюджет</w:t>
            </w:r>
            <w:r w:rsidRPr="0099052C">
              <w:rPr>
                <w:color w:val="000000"/>
                <w:kern w:val="2"/>
              </w:rPr>
              <w:softHyphen/>
              <w:t>ные</w:t>
            </w:r>
            <w:proofErr w:type="gramEnd"/>
            <w:r w:rsidRPr="0099052C">
              <w:rPr>
                <w:color w:val="000000"/>
                <w:kern w:val="2"/>
              </w:rPr>
              <w:t xml:space="preserve"> </w:t>
            </w:r>
          </w:p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источники</w:t>
            </w:r>
            <w:proofErr w:type="gramEnd"/>
          </w:p>
        </w:tc>
        <w:tc>
          <w:tcPr>
            <w:tcW w:w="2106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  <w:tr w:rsidR="0099052C" w:rsidRPr="0099052C" w:rsidTr="0099052C">
        <w:tc>
          <w:tcPr>
            <w:tcW w:w="540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2</w:t>
            </w:r>
          </w:p>
        </w:tc>
        <w:tc>
          <w:tcPr>
            <w:tcW w:w="3396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  <w:r w:rsidRPr="0099052C">
              <w:rPr>
                <w:color w:val="000000"/>
                <w:kern w:val="2"/>
              </w:rPr>
              <w:t>Мероприятие 1.</w:t>
            </w:r>
          </w:p>
          <w:p w:rsidR="0099052C" w:rsidRPr="0099052C" w:rsidRDefault="0099052C" w:rsidP="0099052C">
            <w:pPr>
              <w:widowControl w:val="0"/>
              <w:rPr>
                <w:color w:val="000000"/>
              </w:rPr>
            </w:pPr>
            <w:r w:rsidRPr="0099052C">
              <w:rPr>
                <w:color w:val="000000"/>
                <w:kern w:val="2"/>
              </w:rPr>
              <w:t>Пропаганда физической культуры и спорта как важнейшей составляющей здорового образа жизни</w:t>
            </w:r>
          </w:p>
        </w:tc>
        <w:tc>
          <w:tcPr>
            <w:tcW w:w="2106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  <w:tr w:rsidR="0099052C" w:rsidRPr="0099052C" w:rsidTr="0099052C">
        <w:tc>
          <w:tcPr>
            <w:tcW w:w="540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3396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бюджет</w:t>
            </w:r>
            <w:proofErr w:type="gramEnd"/>
            <w:r w:rsidRPr="0099052C">
              <w:rPr>
                <w:color w:val="000000"/>
                <w:kern w:val="2"/>
              </w:rPr>
              <w:t xml:space="preserve"> сельского поселения</w:t>
            </w:r>
          </w:p>
        </w:tc>
        <w:tc>
          <w:tcPr>
            <w:tcW w:w="2106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  <w:tr w:rsidR="0099052C" w:rsidRPr="0099052C" w:rsidTr="0099052C">
        <w:tc>
          <w:tcPr>
            <w:tcW w:w="540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3396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областной</w:t>
            </w:r>
            <w:proofErr w:type="gramEnd"/>
            <w:r w:rsidRPr="0099052C">
              <w:rPr>
                <w:color w:val="000000"/>
                <w:kern w:val="2"/>
              </w:rPr>
              <w:t xml:space="preserve"> бюджет </w:t>
            </w:r>
          </w:p>
        </w:tc>
        <w:tc>
          <w:tcPr>
            <w:tcW w:w="2106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  <w:tr w:rsidR="0099052C" w:rsidRPr="0099052C" w:rsidTr="0099052C">
        <w:tc>
          <w:tcPr>
            <w:tcW w:w="540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3396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внебюджет</w:t>
            </w:r>
            <w:r w:rsidRPr="0099052C">
              <w:rPr>
                <w:color w:val="000000"/>
                <w:kern w:val="2"/>
              </w:rPr>
              <w:softHyphen/>
              <w:t>ные</w:t>
            </w:r>
            <w:proofErr w:type="gramEnd"/>
            <w:r w:rsidRPr="0099052C">
              <w:rPr>
                <w:color w:val="000000"/>
                <w:kern w:val="2"/>
              </w:rPr>
              <w:t xml:space="preserve"> </w:t>
            </w:r>
          </w:p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источники</w:t>
            </w:r>
            <w:proofErr w:type="gramEnd"/>
          </w:p>
        </w:tc>
        <w:tc>
          <w:tcPr>
            <w:tcW w:w="2106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  <w:tr w:rsidR="0099052C" w:rsidRPr="0099052C" w:rsidTr="0099052C">
        <w:tc>
          <w:tcPr>
            <w:tcW w:w="540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3</w:t>
            </w:r>
          </w:p>
        </w:tc>
        <w:tc>
          <w:tcPr>
            <w:tcW w:w="3396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  <w:r w:rsidRPr="0099052C">
              <w:rPr>
                <w:color w:val="000000"/>
                <w:kern w:val="2"/>
              </w:rPr>
              <w:t>Мероприятие 2.</w:t>
            </w:r>
          </w:p>
          <w:p w:rsidR="0099052C" w:rsidRPr="0099052C" w:rsidRDefault="0099052C" w:rsidP="0099052C">
            <w:pPr>
              <w:widowControl w:val="0"/>
              <w:spacing w:before="24" w:after="24" w:line="264" w:lineRule="auto"/>
              <w:jc w:val="both"/>
              <w:rPr>
                <w:color w:val="000000"/>
              </w:rPr>
            </w:pPr>
            <w:r w:rsidRPr="0099052C">
              <w:rPr>
                <w:color w:val="000000"/>
                <w:kern w:val="2"/>
              </w:rPr>
              <w:t>Проведение физкультурных и массовых спортивных мероприятий</w:t>
            </w:r>
          </w:p>
        </w:tc>
        <w:tc>
          <w:tcPr>
            <w:tcW w:w="2106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  <w:tr w:rsidR="0099052C" w:rsidRPr="0099052C" w:rsidTr="0099052C">
        <w:tc>
          <w:tcPr>
            <w:tcW w:w="540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3396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бюджет</w:t>
            </w:r>
            <w:proofErr w:type="gramEnd"/>
            <w:r w:rsidRPr="0099052C">
              <w:rPr>
                <w:color w:val="000000"/>
                <w:kern w:val="2"/>
              </w:rPr>
              <w:t xml:space="preserve"> сельского поселения</w:t>
            </w:r>
          </w:p>
        </w:tc>
        <w:tc>
          <w:tcPr>
            <w:tcW w:w="2106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  <w:tr w:rsidR="0099052C" w:rsidRPr="0099052C" w:rsidTr="0099052C">
        <w:tc>
          <w:tcPr>
            <w:tcW w:w="540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3396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областной</w:t>
            </w:r>
            <w:proofErr w:type="gramEnd"/>
            <w:r w:rsidRPr="0099052C">
              <w:rPr>
                <w:color w:val="000000"/>
                <w:kern w:val="2"/>
              </w:rPr>
              <w:t xml:space="preserve"> бюджет </w:t>
            </w:r>
          </w:p>
        </w:tc>
        <w:tc>
          <w:tcPr>
            <w:tcW w:w="2106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  <w:tr w:rsidR="0099052C" w:rsidRPr="0099052C" w:rsidTr="0099052C">
        <w:tc>
          <w:tcPr>
            <w:tcW w:w="540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3396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внебюджет</w:t>
            </w:r>
            <w:r w:rsidRPr="0099052C">
              <w:rPr>
                <w:color w:val="000000"/>
                <w:kern w:val="2"/>
              </w:rPr>
              <w:softHyphen/>
              <w:t>ные</w:t>
            </w:r>
            <w:proofErr w:type="gramEnd"/>
            <w:r w:rsidRPr="0099052C">
              <w:rPr>
                <w:color w:val="000000"/>
                <w:kern w:val="2"/>
              </w:rPr>
              <w:t xml:space="preserve"> </w:t>
            </w:r>
          </w:p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источники</w:t>
            </w:r>
            <w:proofErr w:type="gramEnd"/>
          </w:p>
        </w:tc>
        <w:tc>
          <w:tcPr>
            <w:tcW w:w="2106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</w:tbl>
    <w:p w:rsidR="0099052C" w:rsidRPr="0099052C" w:rsidRDefault="0099052C" w:rsidP="0099052C">
      <w:pPr>
        <w:spacing w:line="235" w:lineRule="auto"/>
        <w:jc w:val="center"/>
        <w:rPr>
          <w:color w:val="000000"/>
          <w:kern w:val="2"/>
          <w:sz w:val="28"/>
          <w:szCs w:val="28"/>
          <w:lang w:eastAsia="en-US"/>
        </w:rPr>
      </w:pPr>
    </w:p>
    <w:p w:rsidR="0099052C" w:rsidRPr="0099052C" w:rsidRDefault="0099052C" w:rsidP="0099052C">
      <w:pPr>
        <w:spacing w:line="235" w:lineRule="auto"/>
        <w:ind w:firstLine="567"/>
        <w:contextualSpacing/>
        <w:jc w:val="both"/>
        <w:rPr>
          <w:kern w:val="2"/>
          <w:sz w:val="28"/>
          <w:szCs w:val="28"/>
        </w:rPr>
      </w:pPr>
      <w:r w:rsidRPr="0099052C">
        <w:rPr>
          <w:sz w:val="28"/>
          <w:szCs w:val="28"/>
        </w:rPr>
        <w:t xml:space="preserve">4. </w:t>
      </w:r>
      <w:r w:rsidRPr="0099052C">
        <w:rPr>
          <w:kern w:val="2"/>
          <w:sz w:val="28"/>
          <w:szCs w:val="28"/>
          <w:lang w:eastAsia="en-US"/>
        </w:rPr>
        <w:t xml:space="preserve">Параметры финансового обеспечения </w:t>
      </w:r>
      <w:r w:rsidRPr="0099052C">
        <w:rPr>
          <w:sz w:val="28"/>
          <w:szCs w:val="28"/>
        </w:rPr>
        <w:t>комплекса процессных мероприятий изложить в следующей редакции:</w:t>
      </w:r>
    </w:p>
    <w:p w:rsidR="0099052C" w:rsidRPr="0099052C" w:rsidRDefault="0099052C" w:rsidP="0099052C">
      <w:pPr>
        <w:spacing w:line="235" w:lineRule="auto"/>
        <w:jc w:val="center"/>
        <w:rPr>
          <w:color w:val="000000"/>
          <w:kern w:val="2"/>
          <w:sz w:val="28"/>
          <w:szCs w:val="28"/>
        </w:rPr>
      </w:pPr>
    </w:p>
    <w:p w:rsidR="0099052C" w:rsidRPr="0099052C" w:rsidRDefault="0099052C" w:rsidP="0099052C">
      <w:pPr>
        <w:spacing w:line="235" w:lineRule="auto"/>
        <w:ind w:left="720"/>
        <w:contextualSpacing/>
        <w:jc w:val="center"/>
        <w:rPr>
          <w:kern w:val="2"/>
          <w:sz w:val="28"/>
          <w:szCs w:val="28"/>
        </w:rPr>
      </w:pPr>
      <w:r w:rsidRPr="0099052C">
        <w:rPr>
          <w:sz w:val="28"/>
          <w:szCs w:val="28"/>
        </w:rPr>
        <w:t>«4. Параметры финансового обеспечения комплекса процессных мероприятий</w:t>
      </w:r>
    </w:p>
    <w:p w:rsidR="0099052C" w:rsidRPr="0099052C" w:rsidRDefault="0099052C" w:rsidP="0099052C">
      <w:pPr>
        <w:spacing w:line="235" w:lineRule="auto"/>
        <w:rPr>
          <w:color w:val="000000"/>
          <w:kern w:val="2"/>
          <w:sz w:val="28"/>
          <w:szCs w:val="28"/>
        </w:rPr>
      </w:pPr>
    </w:p>
    <w:tbl>
      <w:tblPr>
        <w:tblStyle w:val="61"/>
        <w:tblW w:w="10011" w:type="dxa"/>
        <w:tblLayout w:type="fixed"/>
        <w:tblLook w:val="04A0" w:firstRow="1" w:lastRow="0" w:firstColumn="1" w:lastColumn="0" w:noHBand="0" w:noVBand="1"/>
      </w:tblPr>
      <w:tblGrid>
        <w:gridCol w:w="540"/>
        <w:gridCol w:w="3396"/>
        <w:gridCol w:w="2106"/>
        <w:gridCol w:w="992"/>
        <w:gridCol w:w="992"/>
        <w:gridCol w:w="992"/>
        <w:gridCol w:w="993"/>
      </w:tblGrid>
      <w:tr w:rsidR="0099052C" w:rsidRPr="0099052C" w:rsidTr="0099052C">
        <w:tc>
          <w:tcPr>
            <w:tcW w:w="540" w:type="dxa"/>
            <w:vMerge w:val="restart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 xml:space="preserve">№ </w:t>
            </w:r>
          </w:p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proofErr w:type="gramStart"/>
            <w:r w:rsidRPr="0099052C">
              <w:rPr>
                <w:color w:val="000000"/>
              </w:rPr>
              <w:t>п</w:t>
            </w:r>
            <w:proofErr w:type="gramEnd"/>
            <w:r w:rsidRPr="0099052C">
              <w:rPr>
                <w:color w:val="000000"/>
              </w:rPr>
              <w:t>/п</w:t>
            </w:r>
          </w:p>
        </w:tc>
        <w:tc>
          <w:tcPr>
            <w:tcW w:w="3396" w:type="dxa"/>
            <w:vMerge w:val="restart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 xml:space="preserve">Наименование комплекса процессных мероприятий, </w:t>
            </w:r>
          </w:p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rPr>
                <w:color w:val="000000"/>
              </w:rPr>
            </w:pPr>
            <w:proofErr w:type="gramStart"/>
            <w:r w:rsidRPr="0099052C">
              <w:rPr>
                <w:color w:val="000000"/>
              </w:rPr>
              <w:t>мероприятия</w:t>
            </w:r>
            <w:proofErr w:type="gramEnd"/>
            <w:r w:rsidRPr="0099052C">
              <w:rPr>
                <w:color w:val="000000"/>
              </w:rPr>
              <w:t xml:space="preserve"> (результата), источник финансового обеспечения </w:t>
            </w:r>
          </w:p>
        </w:tc>
        <w:tc>
          <w:tcPr>
            <w:tcW w:w="2106" w:type="dxa"/>
            <w:vMerge w:val="restart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 xml:space="preserve">Код бюджетной классификации расходов </w:t>
            </w:r>
          </w:p>
        </w:tc>
        <w:tc>
          <w:tcPr>
            <w:tcW w:w="3969" w:type="dxa"/>
            <w:gridSpan w:val="4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Объем расходов по годам реализации (тыс. рублей)</w:t>
            </w:r>
          </w:p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</w:tr>
      <w:tr w:rsidR="0099052C" w:rsidRPr="0099052C" w:rsidTr="0099052C">
        <w:tc>
          <w:tcPr>
            <w:tcW w:w="540" w:type="dxa"/>
            <w:vMerge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3396" w:type="dxa"/>
            <w:vMerge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rPr>
                <w:color w:val="000000"/>
              </w:rPr>
            </w:pPr>
          </w:p>
        </w:tc>
        <w:tc>
          <w:tcPr>
            <w:tcW w:w="2106" w:type="dxa"/>
            <w:vMerge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2025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2026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2027</w:t>
            </w:r>
          </w:p>
        </w:tc>
        <w:tc>
          <w:tcPr>
            <w:tcW w:w="993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proofErr w:type="gramStart"/>
            <w:r w:rsidRPr="0099052C">
              <w:rPr>
                <w:color w:val="000000"/>
              </w:rPr>
              <w:t>всего</w:t>
            </w:r>
            <w:proofErr w:type="gramEnd"/>
          </w:p>
        </w:tc>
      </w:tr>
      <w:tr w:rsidR="0099052C" w:rsidRPr="0099052C" w:rsidTr="0099052C">
        <w:tc>
          <w:tcPr>
            <w:tcW w:w="540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1</w:t>
            </w:r>
          </w:p>
        </w:tc>
        <w:tc>
          <w:tcPr>
            <w:tcW w:w="3396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both"/>
              <w:rPr>
                <w:color w:val="000000"/>
              </w:rPr>
            </w:pPr>
            <w:r w:rsidRPr="0099052C">
              <w:rPr>
                <w:color w:val="000000"/>
              </w:rPr>
              <w:t xml:space="preserve">Комплекс процессных мероприятий </w:t>
            </w:r>
            <w:r w:rsidRPr="0099052C">
              <w:rPr>
                <w:color w:val="000000"/>
                <w:kern w:val="2"/>
              </w:rPr>
              <w:t xml:space="preserve">«Развитие инфраструктуры спорта в </w:t>
            </w:r>
            <w:r w:rsidRPr="0099052C">
              <w:rPr>
                <w:color w:val="000000"/>
                <w:kern w:val="2"/>
                <w:szCs w:val="22"/>
                <w:lang w:eastAsia="en-US"/>
              </w:rPr>
              <w:t>Кутейниковском</w:t>
            </w:r>
            <w:r w:rsidRPr="0099052C">
              <w:rPr>
                <w:color w:val="000000"/>
                <w:kern w:val="2"/>
              </w:rPr>
              <w:t xml:space="preserve"> сельском поселении»</w:t>
            </w:r>
          </w:p>
        </w:tc>
        <w:tc>
          <w:tcPr>
            <w:tcW w:w="2106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  <w:tr w:rsidR="0099052C" w:rsidRPr="0099052C" w:rsidTr="0099052C">
        <w:tc>
          <w:tcPr>
            <w:tcW w:w="540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3396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бюджет</w:t>
            </w:r>
            <w:proofErr w:type="gramEnd"/>
            <w:r w:rsidRPr="0099052C">
              <w:rPr>
                <w:color w:val="000000"/>
                <w:kern w:val="2"/>
              </w:rPr>
              <w:t xml:space="preserve"> сельского поселения</w:t>
            </w:r>
          </w:p>
        </w:tc>
        <w:tc>
          <w:tcPr>
            <w:tcW w:w="2106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  <w:tr w:rsidR="0099052C" w:rsidRPr="0099052C" w:rsidTr="0099052C">
        <w:tc>
          <w:tcPr>
            <w:tcW w:w="540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3396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областной</w:t>
            </w:r>
            <w:proofErr w:type="gramEnd"/>
            <w:r w:rsidRPr="0099052C">
              <w:rPr>
                <w:color w:val="000000"/>
                <w:kern w:val="2"/>
              </w:rPr>
              <w:t xml:space="preserve"> бюджет </w:t>
            </w:r>
          </w:p>
        </w:tc>
        <w:tc>
          <w:tcPr>
            <w:tcW w:w="2106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  <w:tr w:rsidR="0099052C" w:rsidRPr="0099052C" w:rsidTr="0099052C">
        <w:tc>
          <w:tcPr>
            <w:tcW w:w="540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3396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внебюджет</w:t>
            </w:r>
            <w:r w:rsidRPr="0099052C">
              <w:rPr>
                <w:color w:val="000000"/>
                <w:kern w:val="2"/>
              </w:rPr>
              <w:softHyphen/>
              <w:t>ные</w:t>
            </w:r>
            <w:proofErr w:type="gramEnd"/>
            <w:r w:rsidRPr="0099052C">
              <w:rPr>
                <w:color w:val="000000"/>
                <w:kern w:val="2"/>
              </w:rPr>
              <w:t xml:space="preserve"> </w:t>
            </w:r>
          </w:p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источники</w:t>
            </w:r>
            <w:proofErr w:type="gramEnd"/>
          </w:p>
        </w:tc>
        <w:tc>
          <w:tcPr>
            <w:tcW w:w="2106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  <w:tr w:rsidR="0099052C" w:rsidRPr="0099052C" w:rsidTr="0099052C">
        <w:tc>
          <w:tcPr>
            <w:tcW w:w="540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2</w:t>
            </w:r>
          </w:p>
        </w:tc>
        <w:tc>
          <w:tcPr>
            <w:tcW w:w="3396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  <w:r w:rsidRPr="0099052C">
              <w:rPr>
                <w:color w:val="000000"/>
                <w:kern w:val="2"/>
              </w:rPr>
              <w:t>Мероприятие 1. Содержание и текущий ремонт объектов физической культуры и спорта</w:t>
            </w:r>
          </w:p>
        </w:tc>
        <w:tc>
          <w:tcPr>
            <w:tcW w:w="2106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  <w:tr w:rsidR="0099052C" w:rsidRPr="0099052C" w:rsidTr="0099052C">
        <w:tc>
          <w:tcPr>
            <w:tcW w:w="540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3396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бюджет</w:t>
            </w:r>
            <w:proofErr w:type="gramEnd"/>
            <w:r w:rsidRPr="0099052C">
              <w:rPr>
                <w:color w:val="000000"/>
                <w:kern w:val="2"/>
              </w:rPr>
              <w:t xml:space="preserve"> сельского поселения</w:t>
            </w:r>
          </w:p>
        </w:tc>
        <w:tc>
          <w:tcPr>
            <w:tcW w:w="2106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  <w:tr w:rsidR="0099052C" w:rsidRPr="0099052C" w:rsidTr="0099052C">
        <w:tc>
          <w:tcPr>
            <w:tcW w:w="540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3396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областной</w:t>
            </w:r>
            <w:proofErr w:type="gramEnd"/>
            <w:r w:rsidRPr="0099052C">
              <w:rPr>
                <w:color w:val="000000"/>
                <w:kern w:val="2"/>
              </w:rPr>
              <w:t xml:space="preserve"> бюджет </w:t>
            </w:r>
          </w:p>
        </w:tc>
        <w:tc>
          <w:tcPr>
            <w:tcW w:w="2106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  <w:tr w:rsidR="0099052C" w:rsidRPr="0099052C" w:rsidTr="0099052C">
        <w:tc>
          <w:tcPr>
            <w:tcW w:w="540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3396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внебюджет</w:t>
            </w:r>
            <w:r w:rsidRPr="0099052C">
              <w:rPr>
                <w:color w:val="000000"/>
                <w:kern w:val="2"/>
              </w:rPr>
              <w:softHyphen/>
              <w:t>ные</w:t>
            </w:r>
            <w:proofErr w:type="gramEnd"/>
            <w:r w:rsidRPr="0099052C">
              <w:rPr>
                <w:color w:val="000000"/>
                <w:kern w:val="2"/>
              </w:rPr>
              <w:t xml:space="preserve"> </w:t>
            </w:r>
          </w:p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источники</w:t>
            </w:r>
            <w:proofErr w:type="gramEnd"/>
          </w:p>
        </w:tc>
        <w:tc>
          <w:tcPr>
            <w:tcW w:w="2106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  <w:tr w:rsidR="0099052C" w:rsidRPr="0099052C" w:rsidTr="0099052C">
        <w:tc>
          <w:tcPr>
            <w:tcW w:w="540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3</w:t>
            </w:r>
          </w:p>
        </w:tc>
        <w:tc>
          <w:tcPr>
            <w:tcW w:w="3396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  <w:r w:rsidRPr="0099052C">
              <w:rPr>
                <w:color w:val="000000"/>
                <w:kern w:val="2"/>
              </w:rPr>
              <w:t>Мероприятие 2.</w:t>
            </w:r>
          </w:p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r w:rsidRPr="0099052C">
              <w:rPr>
                <w:color w:val="000000"/>
                <w:kern w:val="2"/>
                <w:lang w:eastAsia="en-US"/>
              </w:rPr>
              <w:t>Приобретение спортивного оборудования и инвентаря</w:t>
            </w:r>
          </w:p>
        </w:tc>
        <w:tc>
          <w:tcPr>
            <w:tcW w:w="2106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  <w:tr w:rsidR="0099052C" w:rsidRPr="0099052C" w:rsidTr="0099052C">
        <w:tc>
          <w:tcPr>
            <w:tcW w:w="540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3396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бюджет</w:t>
            </w:r>
            <w:proofErr w:type="gramEnd"/>
            <w:r w:rsidRPr="0099052C">
              <w:rPr>
                <w:color w:val="000000"/>
                <w:kern w:val="2"/>
              </w:rPr>
              <w:t xml:space="preserve"> сельского поселения</w:t>
            </w:r>
          </w:p>
        </w:tc>
        <w:tc>
          <w:tcPr>
            <w:tcW w:w="2106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  <w:tr w:rsidR="0099052C" w:rsidRPr="0099052C" w:rsidTr="0099052C">
        <w:tc>
          <w:tcPr>
            <w:tcW w:w="540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3396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областной</w:t>
            </w:r>
            <w:proofErr w:type="gramEnd"/>
            <w:r w:rsidRPr="0099052C">
              <w:rPr>
                <w:color w:val="000000"/>
                <w:kern w:val="2"/>
              </w:rPr>
              <w:t xml:space="preserve"> бюджет </w:t>
            </w:r>
          </w:p>
        </w:tc>
        <w:tc>
          <w:tcPr>
            <w:tcW w:w="2106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  <w:tr w:rsidR="0099052C" w:rsidRPr="0099052C" w:rsidTr="0099052C">
        <w:tc>
          <w:tcPr>
            <w:tcW w:w="540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3396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внебюджет</w:t>
            </w:r>
            <w:r w:rsidRPr="0099052C">
              <w:rPr>
                <w:color w:val="000000"/>
                <w:kern w:val="2"/>
              </w:rPr>
              <w:softHyphen/>
              <w:t>ные</w:t>
            </w:r>
            <w:proofErr w:type="gramEnd"/>
            <w:r w:rsidRPr="0099052C">
              <w:rPr>
                <w:color w:val="000000"/>
                <w:kern w:val="2"/>
              </w:rPr>
              <w:t xml:space="preserve"> </w:t>
            </w:r>
          </w:p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источники</w:t>
            </w:r>
            <w:proofErr w:type="gramEnd"/>
          </w:p>
        </w:tc>
        <w:tc>
          <w:tcPr>
            <w:tcW w:w="2106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99052C" w:rsidRPr="0099052C" w:rsidRDefault="0099052C" w:rsidP="0099052C">
            <w:pPr>
              <w:jc w:val="center"/>
              <w:rPr>
                <w:color w:val="000000"/>
                <w:sz w:val="20"/>
                <w:szCs w:val="20"/>
              </w:rPr>
            </w:pPr>
            <w:r w:rsidRPr="0099052C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</w:tbl>
    <w:p w:rsidR="0099052C" w:rsidRDefault="0099052C" w:rsidP="0099052C">
      <w:pPr>
        <w:spacing w:line="235" w:lineRule="auto"/>
        <w:jc w:val="center"/>
        <w:rPr>
          <w:color w:val="000000"/>
          <w:kern w:val="2"/>
          <w:sz w:val="28"/>
          <w:szCs w:val="28"/>
        </w:rPr>
      </w:pPr>
    </w:p>
    <w:p w:rsidR="005B10C7" w:rsidRDefault="005B10C7" w:rsidP="0099052C">
      <w:pPr>
        <w:spacing w:line="235" w:lineRule="auto"/>
        <w:jc w:val="center"/>
        <w:rPr>
          <w:color w:val="000000"/>
          <w:kern w:val="2"/>
          <w:sz w:val="28"/>
          <w:szCs w:val="28"/>
        </w:rPr>
      </w:pPr>
    </w:p>
    <w:p w:rsidR="005B10C7" w:rsidRDefault="005B10C7" w:rsidP="0099052C">
      <w:pPr>
        <w:spacing w:line="235" w:lineRule="auto"/>
        <w:jc w:val="center"/>
        <w:rPr>
          <w:color w:val="000000"/>
          <w:kern w:val="2"/>
          <w:sz w:val="28"/>
          <w:szCs w:val="28"/>
        </w:rPr>
      </w:pPr>
    </w:p>
    <w:p w:rsidR="005B10C7" w:rsidRDefault="005B10C7" w:rsidP="0099052C">
      <w:pPr>
        <w:spacing w:line="235" w:lineRule="auto"/>
        <w:jc w:val="center"/>
        <w:rPr>
          <w:color w:val="000000"/>
          <w:kern w:val="2"/>
          <w:sz w:val="28"/>
          <w:szCs w:val="28"/>
        </w:rPr>
      </w:pPr>
    </w:p>
    <w:p w:rsidR="005B10C7" w:rsidRDefault="005B10C7" w:rsidP="0099052C">
      <w:pPr>
        <w:spacing w:line="235" w:lineRule="auto"/>
        <w:jc w:val="center"/>
        <w:rPr>
          <w:color w:val="000000"/>
          <w:kern w:val="2"/>
          <w:sz w:val="28"/>
          <w:szCs w:val="28"/>
        </w:rPr>
      </w:pPr>
    </w:p>
    <w:p w:rsidR="005B10C7" w:rsidRDefault="005B10C7" w:rsidP="0099052C">
      <w:pPr>
        <w:spacing w:line="235" w:lineRule="auto"/>
        <w:jc w:val="center"/>
        <w:rPr>
          <w:color w:val="000000"/>
          <w:kern w:val="2"/>
          <w:sz w:val="28"/>
          <w:szCs w:val="28"/>
        </w:rPr>
      </w:pPr>
    </w:p>
    <w:p w:rsidR="005B10C7" w:rsidRDefault="005B10C7" w:rsidP="0099052C">
      <w:pPr>
        <w:spacing w:line="235" w:lineRule="auto"/>
        <w:jc w:val="center"/>
        <w:rPr>
          <w:color w:val="000000"/>
          <w:kern w:val="2"/>
          <w:sz w:val="28"/>
          <w:szCs w:val="28"/>
        </w:rPr>
      </w:pPr>
    </w:p>
    <w:p w:rsidR="005B10C7" w:rsidRDefault="005B10C7" w:rsidP="0099052C">
      <w:pPr>
        <w:spacing w:line="235" w:lineRule="auto"/>
        <w:jc w:val="center"/>
        <w:rPr>
          <w:color w:val="000000"/>
          <w:kern w:val="2"/>
          <w:sz w:val="28"/>
          <w:szCs w:val="28"/>
        </w:rPr>
      </w:pPr>
    </w:p>
    <w:p w:rsidR="005B10C7" w:rsidRDefault="005B10C7" w:rsidP="0099052C">
      <w:pPr>
        <w:spacing w:line="235" w:lineRule="auto"/>
        <w:jc w:val="center"/>
        <w:rPr>
          <w:color w:val="000000"/>
          <w:kern w:val="2"/>
          <w:sz w:val="28"/>
          <w:szCs w:val="28"/>
        </w:rPr>
      </w:pPr>
    </w:p>
    <w:p w:rsidR="005B10C7" w:rsidRDefault="005B10C7" w:rsidP="0099052C">
      <w:pPr>
        <w:spacing w:line="235" w:lineRule="auto"/>
        <w:jc w:val="center"/>
        <w:rPr>
          <w:color w:val="000000"/>
          <w:kern w:val="2"/>
          <w:sz w:val="28"/>
          <w:szCs w:val="28"/>
        </w:rPr>
      </w:pPr>
    </w:p>
    <w:p w:rsidR="005B10C7" w:rsidRDefault="005B10C7" w:rsidP="0099052C">
      <w:pPr>
        <w:spacing w:line="235" w:lineRule="auto"/>
        <w:jc w:val="center"/>
        <w:rPr>
          <w:color w:val="000000"/>
          <w:kern w:val="2"/>
          <w:sz w:val="28"/>
          <w:szCs w:val="28"/>
        </w:rPr>
      </w:pPr>
    </w:p>
    <w:p w:rsidR="000C0AA0" w:rsidRDefault="000C0AA0" w:rsidP="0099052C">
      <w:pPr>
        <w:spacing w:line="235" w:lineRule="auto"/>
        <w:jc w:val="center"/>
        <w:rPr>
          <w:color w:val="000000"/>
          <w:kern w:val="2"/>
          <w:sz w:val="28"/>
          <w:szCs w:val="28"/>
        </w:rPr>
      </w:pPr>
    </w:p>
    <w:p w:rsidR="000C0AA0" w:rsidRDefault="000C0AA0" w:rsidP="0099052C">
      <w:pPr>
        <w:spacing w:line="235" w:lineRule="auto"/>
        <w:jc w:val="center"/>
        <w:rPr>
          <w:color w:val="000000"/>
          <w:kern w:val="2"/>
          <w:sz w:val="28"/>
          <w:szCs w:val="28"/>
        </w:rPr>
      </w:pPr>
      <w:bookmarkStart w:id="4" w:name="_GoBack"/>
      <w:bookmarkEnd w:id="4"/>
    </w:p>
    <w:p w:rsidR="005B10C7" w:rsidRDefault="005B10C7" w:rsidP="0099052C">
      <w:pPr>
        <w:spacing w:line="235" w:lineRule="auto"/>
        <w:jc w:val="center"/>
        <w:rPr>
          <w:color w:val="000000"/>
          <w:kern w:val="2"/>
          <w:sz w:val="28"/>
          <w:szCs w:val="28"/>
        </w:rPr>
      </w:pPr>
    </w:p>
    <w:p w:rsidR="005B10C7" w:rsidRDefault="005B10C7" w:rsidP="0099052C">
      <w:pPr>
        <w:spacing w:line="235" w:lineRule="auto"/>
        <w:jc w:val="center"/>
        <w:rPr>
          <w:color w:val="000000"/>
          <w:kern w:val="2"/>
          <w:sz w:val="28"/>
          <w:szCs w:val="28"/>
        </w:rPr>
      </w:pPr>
    </w:p>
    <w:p w:rsidR="005B10C7" w:rsidRDefault="005B10C7" w:rsidP="0099052C">
      <w:pPr>
        <w:spacing w:line="235" w:lineRule="auto"/>
        <w:jc w:val="center"/>
        <w:rPr>
          <w:color w:val="000000"/>
          <w:kern w:val="2"/>
          <w:sz w:val="28"/>
          <w:szCs w:val="28"/>
        </w:rPr>
      </w:pPr>
    </w:p>
    <w:p w:rsidR="005B10C7" w:rsidRPr="0099052C" w:rsidRDefault="005B10C7" w:rsidP="0099052C">
      <w:pPr>
        <w:spacing w:line="235" w:lineRule="auto"/>
        <w:jc w:val="center"/>
        <w:rPr>
          <w:color w:val="000000"/>
          <w:kern w:val="2"/>
          <w:sz w:val="28"/>
          <w:szCs w:val="28"/>
        </w:rPr>
      </w:pPr>
      <w:r w:rsidRPr="009F2DFF">
        <w:rPr>
          <w:noProof/>
          <w:sz w:val="16"/>
        </w:rPr>
        <w:lastRenderedPageBreak/>
        <w:drawing>
          <wp:inline distT="0" distB="0" distL="0" distR="0" wp14:anchorId="0AE3CB01" wp14:editId="5FEFAE0B">
            <wp:extent cx="1162050" cy="904875"/>
            <wp:effectExtent l="0" t="0" r="0" b="0"/>
            <wp:docPr id="15" name="Рисунок 15" descr="C:\Users\557747\Desktop\895c4c94-345d-480d-bae1-43ea843116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7747\Desktop\895c4c94-345d-480d-bae1-43ea843116f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162513" cy="905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52C" w:rsidRPr="0099052C" w:rsidRDefault="0099052C" w:rsidP="0099052C">
      <w:pPr>
        <w:suppressAutoHyphens/>
        <w:jc w:val="center"/>
        <w:rPr>
          <w:color w:val="000000"/>
          <w:sz w:val="28"/>
          <w:szCs w:val="28"/>
        </w:rPr>
      </w:pPr>
    </w:p>
    <w:p w:rsidR="0099052C" w:rsidRPr="0099052C" w:rsidRDefault="0099052C" w:rsidP="0099052C">
      <w:pPr>
        <w:jc w:val="center"/>
        <w:rPr>
          <w:bCs/>
          <w:color w:val="000000"/>
          <w:sz w:val="28"/>
          <w:szCs w:val="28"/>
        </w:rPr>
      </w:pPr>
      <w:r w:rsidRPr="0099052C">
        <w:rPr>
          <w:bCs/>
          <w:color w:val="000000"/>
          <w:sz w:val="28"/>
          <w:szCs w:val="28"/>
        </w:rPr>
        <w:t>АДМИНИСТРАЦИЯ</w:t>
      </w:r>
    </w:p>
    <w:p w:rsidR="0099052C" w:rsidRPr="0099052C" w:rsidRDefault="0099052C" w:rsidP="0099052C">
      <w:pPr>
        <w:jc w:val="center"/>
        <w:rPr>
          <w:bCs/>
          <w:color w:val="000000"/>
          <w:sz w:val="28"/>
          <w:szCs w:val="28"/>
        </w:rPr>
      </w:pPr>
      <w:r w:rsidRPr="0099052C">
        <w:rPr>
          <w:bCs/>
          <w:color w:val="000000"/>
          <w:sz w:val="28"/>
          <w:szCs w:val="28"/>
        </w:rPr>
        <w:t>КУТЕЙНИКОВСКОГО СЕЛЬСКОГО ПОСЕЛЕНИЯ</w:t>
      </w:r>
    </w:p>
    <w:p w:rsidR="0099052C" w:rsidRPr="0099052C" w:rsidRDefault="0099052C" w:rsidP="0099052C">
      <w:pPr>
        <w:jc w:val="center"/>
        <w:rPr>
          <w:bCs/>
          <w:color w:val="000000"/>
          <w:sz w:val="28"/>
          <w:szCs w:val="28"/>
        </w:rPr>
      </w:pPr>
      <w:r w:rsidRPr="0099052C">
        <w:rPr>
          <w:bCs/>
          <w:color w:val="000000"/>
          <w:sz w:val="28"/>
          <w:szCs w:val="28"/>
        </w:rPr>
        <w:t>РОДИОНОВО-НЕСВЕТАЙСКОГО РАЙОНА</w:t>
      </w:r>
    </w:p>
    <w:p w:rsidR="0099052C" w:rsidRPr="0099052C" w:rsidRDefault="0099052C" w:rsidP="0099052C">
      <w:pPr>
        <w:jc w:val="center"/>
        <w:rPr>
          <w:bCs/>
          <w:color w:val="000000"/>
          <w:sz w:val="28"/>
          <w:szCs w:val="28"/>
        </w:rPr>
      </w:pPr>
      <w:r w:rsidRPr="0099052C">
        <w:rPr>
          <w:bCs/>
          <w:color w:val="000000"/>
          <w:sz w:val="28"/>
          <w:szCs w:val="28"/>
        </w:rPr>
        <w:t>РОСТОВСКОЙ ОБЛАСТИ</w:t>
      </w:r>
    </w:p>
    <w:p w:rsidR="0099052C" w:rsidRPr="0099052C" w:rsidRDefault="0099052C" w:rsidP="0099052C">
      <w:pPr>
        <w:rPr>
          <w:bCs/>
          <w:color w:val="000000"/>
          <w:sz w:val="20"/>
          <w:szCs w:val="20"/>
        </w:rPr>
      </w:pPr>
    </w:p>
    <w:p w:rsidR="0099052C" w:rsidRPr="0099052C" w:rsidRDefault="0099052C" w:rsidP="0099052C">
      <w:pPr>
        <w:keepNext/>
        <w:ind w:left="709"/>
        <w:jc w:val="center"/>
        <w:outlineLvl w:val="1"/>
        <w:rPr>
          <w:color w:val="000000"/>
          <w:sz w:val="28"/>
          <w:szCs w:val="20"/>
        </w:rPr>
      </w:pPr>
      <w:r w:rsidRPr="0099052C">
        <w:rPr>
          <w:color w:val="000000"/>
          <w:sz w:val="28"/>
          <w:szCs w:val="20"/>
        </w:rPr>
        <w:t>ПОСТАНОВЛЕНИЕ</w:t>
      </w:r>
    </w:p>
    <w:p w:rsidR="0099052C" w:rsidRPr="0099052C" w:rsidRDefault="0099052C" w:rsidP="0099052C">
      <w:pPr>
        <w:rPr>
          <w:color w:val="000000"/>
          <w:sz w:val="20"/>
          <w:szCs w:val="20"/>
        </w:rPr>
      </w:pPr>
    </w:p>
    <w:p w:rsidR="0099052C" w:rsidRPr="0099052C" w:rsidRDefault="0099052C" w:rsidP="0099052C">
      <w:pPr>
        <w:rPr>
          <w:color w:val="000000"/>
          <w:sz w:val="28"/>
          <w:szCs w:val="28"/>
        </w:rPr>
      </w:pPr>
      <w:r w:rsidRPr="0099052C">
        <w:rPr>
          <w:color w:val="000000"/>
          <w:sz w:val="28"/>
          <w:szCs w:val="28"/>
        </w:rPr>
        <w:t xml:space="preserve">   16 января 2025 год</w:t>
      </w:r>
      <w:r w:rsidRPr="0099052C">
        <w:rPr>
          <w:color w:val="000000"/>
          <w:sz w:val="28"/>
          <w:szCs w:val="28"/>
        </w:rPr>
        <w:tab/>
        <w:t xml:space="preserve">                        № 18                              сл. Кутейниково</w:t>
      </w:r>
    </w:p>
    <w:p w:rsidR="0099052C" w:rsidRPr="0099052C" w:rsidRDefault="0099052C" w:rsidP="0099052C">
      <w:pPr>
        <w:jc w:val="center"/>
        <w:rPr>
          <w:color w:val="000000"/>
          <w:sz w:val="28"/>
          <w:szCs w:val="28"/>
        </w:rPr>
      </w:pPr>
    </w:p>
    <w:p w:rsidR="0099052C" w:rsidRPr="0099052C" w:rsidRDefault="0099052C" w:rsidP="0099052C">
      <w:pPr>
        <w:jc w:val="center"/>
        <w:rPr>
          <w:color w:val="000000"/>
          <w:sz w:val="28"/>
          <w:szCs w:val="28"/>
        </w:rPr>
      </w:pPr>
      <w:r w:rsidRPr="0099052C">
        <w:rPr>
          <w:color w:val="000000"/>
          <w:sz w:val="28"/>
          <w:szCs w:val="28"/>
        </w:rPr>
        <w:t xml:space="preserve">О внесении изменений в постановление Администрации </w:t>
      </w:r>
      <w:r w:rsidRPr="0099052C">
        <w:rPr>
          <w:rFonts w:eastAsia="Calibri"/>
          <w:color w:val="000000"/>
          <w:sz w:val="28"/>
          <w:szCs w:val="28"/>
        </w:rPr>
        <w:t>Кутейниковского</w:t>
      </w:r>
      <w:r w:rsidRPr="0099052C">
        <w:rPr>
          <w:color w:val="000000"/>
          <w:sz w:val="28"/>
          <w:szCs w:val="28"/>
        </w:rPr>
        <w:t xml:space="preserve"> сельского поселения от 04.12.2018 г. № 153</w:t>
      </w:r>
    </w:p>
    <w:p w:rsidR="0099052C" w:rsidRPr="0099052C" w:rsidRDefault="0099052C" w:rsidP="0099052C">
      <w:pPr>
        <w:rPr>
          <w:color w:val="000000"/>
          <w:sz w:val="28"/>
          <w:szCs w:val="28"/>
        </w:rPr>
      </w:pPr>
    </w:p>
    <w:p w:rsidR="0099052C" w:rsidRPr="0099052C" w:rsidRDefault="0099052C" w:rsidP="0099052C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9052C">
        <w:rPr>
          <w:color w:val="000000"/>
          <w:sz w:val="28"/>
          <w:szCs w:val="28"/>
        </w:rPr>
        <w:tab/>
      </w:r>
      <w:r w:rsidRPr="0099052C">
        <w:rPr>
          <w:color w:val="000000"/>
          <w:sz w:val="28"/>
          <w:szCs w:val="20"/>
        </w:rPr>
        <w:t xml:space="preserve">В целях обеспечения реализации муниципальной программы </w:t>
      </w:r>
      <w:r w:rsidRPr="0099052C">
        <w:rPr>
          <w:rFonts w:eastAsia="Calibri"/>
          <w:color w:val="000000"/>
          <w:sz w:val="28"/>
          <w:szCs w:val="28"/>
        </w:rPr>
        <w:t>Кутейниковского</w:t>
      </w:r>
      <w:r w:rsidRPr="0099052C">
        <w:rPr>
          <w:color w:val="000000"/>
          <w:sz w:val="28"/>
          <w:szCs w:val="28"/>
        </w:rPr>
        <w:t xml:space="preserve"> сельского </w:t>
      </w:r>
      <w:proofErr w:type="gramStart"/>
      <w:r w:rsidRPr="0099052C">
        <w:rPr>
          <w:color w:val="000000"/>
          <w:sz w:val="28"/>
          <w:szCs w:val="28"/>
        </w:rPr>
        <w:t>поселения</w:t>
      </w:r>
      <w:r w:rsidRPr="0099052C">
        <w:rPr>
          <w:color w:val="000000"/>
          <w:sz w:val="28"/>
          <w:szCs w:val="20"/>
        </w:rPr>
        <w:t xml:space="preserve">  </w:t>
      </w:r>
      <w:r w:rsidRPr="0099052C">
        <w:rPr>
          <w:color w:val="000000"/>
          <w:sz w:val="28"/>
          <w:szCs w:val="28"/>
        </w:rPr>
        <w:t>«</w:t>
      </w:r>
      <w:proofErr w:type="gramEnd"/>
      <w:r w:rsidRPr="0099052C">
        <w:rPr>
          <w:color w:val="000000"/>
          <w:sz w:val="28"/>
          <w:szCs w:val="28"/>
        </w:rPr>
        <w:t xml:space="preserve">Об утверждении муниципальной программы </w:t>
      </w:r>
      <w:r w:rsidRPr="0099052C">
        <w:rPr>
          <w:rFonts w:eastAsia="Calibri"/>
          <w:color w:val="000000"/>
          <w:sz w:val="28"/>
          <w:szCs w:val="28"/>
        </w:rPr>
        <w:t>Кутейниковского</w:t>
      </w:r>
      <w:r w:rsidRPr="0099052C">
        <w:rPr>
          <w:color w:val="000000"/>
          <w:sz w:val="28"/>
          <w:szCs w:val="28"/>
        </w:rPr>
        <w:t xml:space="preserve"> сельского поселения «Формирование современной городской  среды на территории  Кутейниковского сельского поселения» </w:t>
      </w:r>
      <w:r w:rsidRPr="0099052C">
        <w:rPr>
          <w:color w:val="000000"/>
          <w:sz w:val="28"/>
          <w:szCs w:val="20"/>
        </w:rPr>
        <w:t xml:space="preserve"> Администрация </w:t>
      </w:r>
      <w:r w:rsidRPr="0099052C">
        <w:rPr>
          <w:rFonts w:eastAsia="Calibri"/>
          <w:color w:val="000000"/>
          <w:sz w:val="28"/>
          <w:szCs w:val="28"/>
        </w:rPr>
        <w:t>Кутейниковского</w:t>
      </w:r>
      <w:r w:rsidRPr="0099052C">
        <w:rPr>
          <w:color w:val="000000"/>
          <w:sz w:val="28"/>
          <w:szCs w:val="28"/>
        </w:rPr>
        <w:t xml:space="preserve"> сельского поселения</w:t>
      </w:r>
      <w:r w:rsidRPr="0099052C">
        <w:rPr>
          <w:b/>
          <w:color w:val="000000"/>
          <w:spacing w:val="60"/>
          <w:sz w:val="28"/>
          <w:szCs w:val="20"/>
        </w:rPr>
        <w:t xml:space="preserve"> постановляе</w:t>
      </w:r>
      <w:r w:rsidRPr="0099052C">
        <w:rPr>
          <w:b/>
          <w:color w:val="000000"/>
          <w:sz w:val="28"/>
          <w:szCs w:val="20"/>
        </w:rPr>
        <w:t>т:</w:t>
      </w:r>
    </w:p>
    <w:p w:rsidR="0099052C" w:rsidRPr="0099052C" w:rsidRDefault="0099052C" w:rsidP="0099052C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99052C" w:rsidRPr="0099052C" w:rsidRDefault="0099052C" w:rsidP="0099052C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9052C">
        <w:rPr>
          <w:color w:val="000000"/>
          <w:sz w:val="28"/>
          <w:szCs w:val="28"/>
        </w:rPr>
        <w:t xml:space="preserve">1.Внести в постановление Администрации </w:t>
      </w:r>
      <w:r w:rsidRPr="0099052C">
        <w:rPr>
          <w:rFonts w:eastAsia="Calibri"/>
          <w:color w:val="000000"/>
          <w:sz w:val="28"/>
          <w:szCs w:val="28"/>
        </w:rPr>
        <w:t>Кутейниковского</w:t>
      </w:r>
      <w:r w:rsidRPr="0099052C">
        <w:rPr>
          <w:color w:val="000000"/>
          <w:sz w:val="28"/>
          <w:szCs w:val="28"/>
        </w:rPr>
        <w:t xml:space="preserve"> сельского поселения от 04.12.2018 г. № 153 «Об утверждении муниципальной программы </w:t>
      </w:r>
      <w:r w:rsidRPr="0099052C">
        <w:rPr>
          <w:rFonts w:eastAsia="Calibri"/>
          <w:color w:val="000000"/>
          <w:sz w:val="28"/>
          <w:szCs w:val="28"/>
        </w:rPr>
        <w:t>Кутейниковского</w:t>
      </w:r>
      <w:r w:rsidRPr="0099052C">
        <w:rPr>
          <w:color w:val="000000"/>
          <w:sz w:val="28"/>
          <w:szCs w:val="28"/>
        </w:rPr>
        <w:t xml:space="preserve"> сельского поселения «</w:t>
      </w:r>
      <w:r w:rsidRPr="0099052C">
        <w:rPr>
          <w:color w:val="000000"/>
          <w:sz w:val="28"/>
          <w:szCs w:val="20"/>
        </w:rPr>
        <w:t xml:space="preserve">Формирование современной </w:t>
      </w:r>
      <w:proofErr w:type="gramStart"/>
      <w:r w:rsidRPr="0099052C">
        <w:rPr>
          <w:color w:val="000000"/>
          <w:sz w:val="28"/>
          <w:szCs w:val="20"/>
        </w:rPr>
        <w:t>городской  среды</w:t>
      </w:r>
      <w:proofErr w:type="gramEnd"/>
      <w:r w:rsidRPr="0099052C">
        <w:rPr>
          <w:color w:val="000000"/>
          <w:sz w:val="28"/>
          <w:szCs w:val="20"/>
        </w:rPr>
        <w:t xml:space="preserve"> на территории  Кутейниковского сельского поселения</w:t>
      </w:r>
      <w:r w:rsidRPr="0099052C">
        <w:rPr>
          <w:color w:val="000000"/>
          <w:sz w:val="28"/>
          <w:szCs w:val="28"/>
        </w:rPr>
        <w:t>» изменения согласно приложению к настоящему постановлению.</w:t>
      </w:r>
    </w:p>
    <w:p w:rsidR="0099052C" w:rsidRPr="0099052C" w:rsidRDefault="0099052C" w:rsidP="0099052C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9052C">
        <w:rPr>
          <w:color w:val="000000"/>
          <w:sz w:val="28"/>
          <w:szCs w:val="28"/>
        </w:rPr>
        <w:t xml:space="preserve">2. </w:t>
      </w:r>
      <w:r w:rsidRPr="0099052C">
        <w:rPr>
          <w:color w:val="000000"/>
          <w:sz w:val="28"/>
          <w:szCs w:val="20"/>
        </w:rPr>
        <w:t xml:space="preserve">Настоящее постановление вступает в силу со дня его официального опубликования, но не ранее 1 января 2025 г., и распространяется на правоотношения, возникающие начиная с формирования муниципальных программ </w:t>
      </w:r>
      <w:r w:rsidRPr="0099052C">
        <w:rPr>
          <w:rFonts w:eastAsia="Calibri"/>
          <w:color w:val="000000"/>
          <w:sz w:val="28"/>
          <w:szCs w:val="28"/>
        </w:rPr>
        <w:t>Кутейниковского</w:t>
      </w:r>
      <w:r w:rsidRPr="0099052C">
        <w:rPr>
          <w:color w:val="000000"/>
          <w:sz w:val="28"/>
          <w:szCs w:val="28"/>
        </w:rPr>
        <w:t xml:space="preserve"> сельского поселения </w:t>
      </w:r>
      <w:r w:rsidRPr="0099052C">
        <w:rPr>
          <w:color w:val="000000"/>
          <w:sz w:val="28"/>
          <w:szCs w:val="20"/>
        </w:rPr>
        <w:t>для составления проекта бюджета поселения на 2025 год и плановый период 2026 и 2027 годов</w:t>
      </w:r>
      <w:r w:rsidRPr="0099052C">
        <w:rPr>
          <w:color w:val="000000"/>
          <w:sz w:val="28"/>
          <w:szCs w:val="28"/>
        </w:rPr>
        <w:t xml:space="preserve">.  </w:t>
      </w:r>
    </w:p>
    <w:p w:rsidR="0099052C" w:rsidRPr="0099052C" w:rsidRDefault="0099052C" w:rsidP="0099052C">
      <w:pPr>
        <w:tabs>
          <w:tab w:val="left" w:pos="720"/>
        </w:tabs>
        <w:jc w:val="both"/>
        <w:rPr>
          <w:color w:val="000000"/>
          <w:sz w:val="28"/>
          <w:szCs w:val="28"/>
        </w:rPr>
      </w:pPr>
      <w:r w:rsidRPr="0099052C">
        <w:rPr>
          <w:color w:val="000000"/>
          <w:sz w:val="20"/>
          <w:szCs w:val="28"/>
        </w:rPr>
        <w:tab/>
      </w:r>
      <w:r w:rsidRPr="0099052C">
        <w:rPr>
          <w:color w:val="000000"/>
          <w:sz w:val="28"/>
          <w:szCs w:val="28"/>
        </w:rPr>
        <w:t>3.Контроль за исполнением настоящего постановления возложить на начальника сектора экономики и финансов Жмурко Е.В.</w:t>
      </w:r>
    </w:p>
    <w:p w:rsidR="0099052C" w:rsidRPr="0099052C" w:rsidRDefault="0099052C" w:rsidP="0099052C">
      <w:pPr>
        <w:jc w:val="both"/>
        <w:rPr>
          <w:color w:val="000000"/>
          <w:sz w:val="20"/>
          <w:szCs w:val="20"/>
        </w:rPr>
      </w:pPr>
    </w:p>
    <w:p w:rsidR="0099052C" w:rsidRPr="0099052C" w:rsidRDefault="0099052C" w:rsidP="0099052C">
      <w:pPr>
        <w:jc w:val="both"/>
        <w:rPr>
          <w:color w:val="000000"/>
          <w:sz w:val="28"/>
          <w:szCs w:val="28"/>
        </w:rPr>
      </w:pPr>
      <w:r w:rsidRPr="0099052C">
        <w:rPr>
          <w:color w:val="000000"/>
          <w:sz w:val="28"/>
          <w:szCs w:val="28"/>
        </w:rPr>
        <w:t>Глава Администрации</w:t>
      </w:r>
    </w:p>
    <w:p w:rsidR="0099052C" w:rsidRPr="0099052C" w:rsidRDefault="0099052C" w:rsidP="0099052C">
      <w:pPr>
        <w:jc w:val="both"/>
        <w:rPr>
          <w:color w:val="000000"/>
          <w:sz w:val="20"/>
          <w:szCs w:val="20"/>
        </w:rPr>
      </w:pPr>
      <w:r w:rsidRPr="0099052C">
        <w:rPr>
          <w:rFonts w:eastAsia="Calibri"/>
          <w:color w:val="000000"/>
          <w:sz w:val="28"/>
          <w:szCs w:val="28"/>
        </w:rPr>
        <w:t xml:space="preserve">Кутейниковского </w:t>
      </w:r>
      <w:r w:rsidRPr="0099052C">
        <w:rPr>
          <w:color w:val="000000"/>
          <w:sz w:val="28"/>
          <w:szCs w:val="28"/>
        </w:rPr>
        <w:t>сельского поселения</w:t>
      </w:r>
      <w:r w:rsidRPr="0099052C">
        <w:rPr>
          <w:color w:val="000000"/>
          <w:sz w:val="28"/>
          <w:szCs w:val="28"/>
        </w:rPr>
        <w:tab/>
        <w:t xml:space="preserve">                               М.А. </w:t>
      </w:r>
      <w:proofErr w:type="spellStart"/>
      <w:r w:rsidRPr="0099052C">
        <w:rPr>
          <w:color w:val="000000"/>
          <w:sz w:val="28"/>
          <w:szCs w:val="28"/>
        </w:rPr>
        <w:t>Карпушин</w:t>
      </w:r>
      <w:proofErr w:type="spellEnd"/>
      <w:r w:rsidRPr="0099052C">
        <w:rPr>
          <w:color w:val="000000"/>
          <w:sz w:val="28"/>
          <w:szCs w:val="28"/>
        </w:rPr>
        <w:tab/>
      </w:r>
      <w:r w:rsidRPr="0099052C">
        <w:rPr>
          <w:color w:val="000000"/>
          <w:sz w:val="28"/>
          <w:szCs w:val="28"/>
        </w:rPr>
        <w:tab/>
      </w:r>
      <w:r w:rsidRPr="0099052C">
        <w:rPr>
          <w:color w:val="000000"/>
          <w:sz w:val="28"/>
          <w:szCs w:val="28"/>
        </w:rPr>
        <w:tab/>
      </w:r>
      <w:r w:rsidRPr="0099052C">
        <w:rPr>
          <w:color w:val="000000"/>
          <w:sz w:val="28"/>
          <w:szCs w:val="28"/>
        </w:rPr>
        <w:tab/>
      </w:r>
      <w:r w:rsidRPr="0099052C">
        <w:rPr>
          <w:color w:val="000000"/>
          <w:sz w:val="28"/>
          <w:szCs w:val="28"/>
        </w:rPr>
        <w:tab/>
      </w:r>
      <w:r w:rsidRPr="0099052C">
        <w:rPr>
          <w:color w:val="000000"/>
          <w:sz w:val="28"/>
          <w:szCs w:val="28"/>
        </w:rPr>
        <w:tab/>
      </w:r>
    </w:p>
    <w:p w:rsidR="0099052C" w:rsidRPr="0099052C" w:rsidRDefault="0099052C" w:rsidP="0099052C">
      <w:pPr>
        <w:jc w:val="both"/>
        <w:rPr>
          <w:color w:val="000000"/>
          <w:sz w:val="20"/>
          <w:szCs w:val="20"/>
        </w:rPr>
      </w:pPr>
      <w:proofErr w:type="gramStart"/>
      <w:r w:rsidRPr="0099052C">
        <w:rPr>
          <w:color w:val="000000"/>
          <w:sz w:val="20"/>
          <w:szCs w:val="20"/>
        </w:rPr>
        <w:t>постановление</w:t>
      </w:r>
      <w:proofErr w:type="gramEnd"/>
      <w:r w:rsidRPr="0099052C">
        <w:rPr>
          <w:color w:val="000000"/>
          <w:sz w:val="20"/>
          <w:szCs w:val="20"/>
        </w:rPr>
        <w:t xml:space="preserve"> вносит </w:t>
      </w:r>
    </w:p>
    <w:p w:rsidR="0099052C" w:rsidRPr="0099052C" w:rsidRDefault="0099052C" w:rsidP="0099052C">
      <w:pPr>
        <w:jc w:val="both"/>
        <w:rPr>
          <w:color w:val="000000"/>
          <w:sz w:val="20"/>
          <w:szCs w:val="20"/>
        </w:rPr>
      </w:pPr>
      <w:proofErr w:type="gramStart"/>
      <w:r w:rsidRPr="0099052C">
        <w:rPr>
          <w:color w:val="000000"/>
          <w:sz w:val="20"/>
          <w:szCs w:val="20"/>
        </w:rPr>
        <w:t>сектор</w:t>
      </w:r>
      <w:proofErr w:type="gramEnd"/>
      <w:r w:rsidRPr="0099052C">
        <w:rPr>
          <w:color w:val="000000"/>
          <w:sz w:val="20"/>
          <w:szCs w:val="20"/>
        </w:rPr>
        <w:t xml:space="preserve"> экономики и финансов</w:t>
      </w: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  <w:r w:rsidRPr="0099052C">
        <w:rPr>
          <w:color w:val="000000"/>
          <w:sz w:val="20"/>
          <w:szCs w:val="20"/>
        </w:rPr>
        <w:t>Приложение</w:t>
      </w: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  <w:proofErr w:type="gramStart"/>
      <w:r w:rsidRPr="0099052C">
        <w:rPr>
          <w:color w:val="000000"/>
          <w:sz w:val="20"/>
          <w:szCs w:val="20"/>
        </w:rPr>
        <w:t>к</w:t>
      </w:r>
      <w:proofErr w:type="gramEnd"/>
      <w:r w:rsidRPr="0099052C">
        <w:rPr>
          <w:color w:val="000000"/>
          <w:sz w:val="20"/>
          <w:szCs w:val="20"/>
        </w:rPr>
        <w:t xml:space="preserve"> постановлению Администрации</w:t>
      </w: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  <w:r w:rsidRPr="0099052C">
        <w:rPr>
          <w:color w:val="000000"/>
          <w:sz w:val="20"/>
          <w:szCs w:val="20"/>
        </w:rPr>
        <w:t>Кутейниковского сельского поселения от 16.01.2025г. № 18</w:t>
      </w:r>
    </w:p>
    <w:p w:rsidR="0099052C" w:rsidRPr="0099052C" w:rsidRDefault="0099052C" w:rsidP="0099052C">
      <w:pPr>
        <w:rPr>
          <w:color w:val="000000"/>
          <w:sz w:val="20"/>
          <w:szCs w:val="20"/>
        </w:rPr>
      </w:pP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  <w:r w:rsidRPr="0099052C">
        <w:rPr>
          <w:color w:val="000000"/>
          <w:sz w:val="20"/>
          <w:szCs w:val="20"/>
        </w:rPr>
        <w:t xml:space="preserve">«Приложение  </w:t>
      </w: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  <w:proofErr w:type="gramStart"/>
      <w:r w:rsidRPr="0099052C">
        <w:rPr>
          <w:color w:val="000000"/>
          <w:sz w:val="20"/>
          <w:szCs w:val="20"/>
        </w:rPr>
        <w:t>к</w:t>
      </w:r>
      <w:proofErr w:type="gramEnd"/>
      <w:r w:rsidRPr="0099052C">
        <w:rPr>
          <w:color w:val="000000"/>
          <w:sz w:val="20"/>
          <w:szCs w:val="20"/>
        </w:rPr>
        <w:t> постановлению</w:t>
      </w: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  <w:r w:rsidRPr="0099052C">
        <w:rPr>
          <w:color w:val="000000"/>
          <w:sz w:val="20"/>
          <w:szCs w:val="20"/>
        </w:rPr>
        <w:t xml:space="preserve">Администрации </w:t>
      </w: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  <w:r w:rsidRPr="0099052C">
        <w:rPr>
          <w:color w:val="000000"/>
          <w:sz w:val="20"/>
          <w:szCs w:val="20"/>
        </w:rPr>
        <w:t>Кутейниковского</w:t>
      </w: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  <w:proofErr w:type="gramStart"/>
      <w:r w:rsidRPr="0099052C">
        <w:rPr>
          <w:color w:val="000000"/>
          <w:sz w:val="20"/>
          <w:szCs w:val="20"/>
        </w:rPr>
        <w:t>сельского</w:t>
      </w:r>
      <w:proofErr w:type="gramEnd"/>
      <w:r w:rsidRPr="0099052C">
        <w:rPr>
          <w:color w:val="000000"/>
          <w:sz w:val="20"/>
          <w:szCs w:val="20"/>
        </w:rPr>
        <w:t xml:space="preserve"> поселения </w:t>
      </w: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  <w:proofErr w:type="gramStart"/>
      <w:r w:rsidRPr="0099052C">
        <w:rPr>
          <w:color w:val="000000"/>
          <w:sz w:val="20"/>
          <w:szCs w:val="20"/>
        </w:rPr>
        <w:t>от</w:t>
      </w:r>
      <w:proofErr w:type="gramEnd"/>
      <w:r w:rsidRPr="0099052C">
        <w:rPr>
          <w:color w:val="000000"/>
          <w:sz w:val="20"/>
          <w:szCs w:val="20"/>
        </w:rPr>
        <w:t> 04.12.2018 № 153</w:t>
      </w:r>
    </w:p>
    <w:p w:rsidR="0099052C" w:rsidRPr="0099052C" w:rsidRDefault="0099052C" w:rsidP="0099052C">
      <w:pPr>
        <w:ind w:left="6237"/>
        <w:jc w:val="right"/>
        <w:rPr>
          <w:color w:val="000000"/>
          <w:sz w:val="20"/>
          <w:szCs w:val="20"/>
        </w:rPr>
      </w:pPr>
    </w:p>
    <w:p w:rsidR="0099052C" w:rsidRPr="0099052C" w:rsidRDefault="0099052C" w:rsidP="0099052C">
      <w:pPr>
        <w:ind w:firstLine="567"/>
        <w:jc w:val="both"/>
        <w:rPr>
          <w:color w:val="000000"/>
          <w:sz w:val="28"/>
          <w:szCs w:val="28"/>
        </w:rPr>
      </w:pPr>
      <w:r w:rsidRPr="0099052C">
        <w:rPr>
          <w:color w:val="000000"/>
          <w:sz w:val="28"/>
          <w:szCs w:val="28"/>
        </w:rPr>
        <w:t xml:space="preserve">1. Паспорт </w:t>
      </w:r>
      <w:r w:rsidRPr="0099052C">
        <w:rPr>
          <w:color w:val="000000"/>
          <w:kern w:val="2"/>
          <w:sz w:val="28"/>
          <w:szCs w:val="28"/>
          <w:lang w:eastAsia="en-US"/>
        </w:rPr>
        <w:t>муниципальной программы Кутейниковского сельского</w:t>
      </w:r>
      <w:r w:rsidRPr="0099052C">
        <w:rPr>
          <w:color w:val="000000"/>
          <w:sz w:val="28"/>
          <w:szCs w:val="28"/>
        </w:rPr>
        <w:t xml:space="preserve"> поселения «Формирование современной </w:t>
      </w:r>
      <w:proofErr w:type="gramStart"/>
      <w:r w:rsidRPr="0099052C">
        <w:rPr>
          <w:color w:val="000000"/>
          <w:sz w:val="28"/>
          <w:szCs w:val="28"/>
        </w:rPr>
        <w:t>городской  среды</w:t>
      </w:r>
      <w:proofErr w:type="gramEnd"/>
      <w:r w:rsidRPr="0099052C">
        <w:rPr>
          <w:color w:val="000000"/>
          <w:sz w:val="28"/>
          <w:szCs w:val="28"/>
        </w:rPr>
        <w:t xml:space="preserve"> на территории  Кутейниковского сельского поселения» изложить в следующей редакции:</w:t>
      </w:r>
    </w:p>
    <w:p w:rsidR="0099052C" w:rsidRPr="0099052C" w:rsidRDefault="0099052C" w:rsidP="0099052C">
      <w:pPr>
        <w:jc w:val="center"/>
        <w:rPr>
          <w:color w:val="000000"/>
          <w:kern w:val="2"/>
          <w:sz w:val="28"/>
          <w:szCs w:val="28"/>
          <w:lang w:eastAsia="en-US"/>
        </w:rPr>
      </w:pPr>
    </w:p>
    <w:p w:rsidR="0099052C" w:rsidRPr="0099052C" w:rsidRDefault="0099052C" w:rsidP="0099052C">
      <w:pPr>
        <w:numPr>
          <w:ilvl w:val="0"/>
          <w:numId w:val="12"/>
        </w:numPr>
        <w:suppressAutoHyphens/>
        <w:contextualSpacing/>
        <w:jc w:val="center"/>
        <w:rPr>
          <w:sz w:val="28"/>
          <w:szCs w:val="28"/>
        </w:rPr>
      </w:pPr>
      <w:r w:rsidRPr="0099052C">
        <w:rPr>
          <w:kern w:val="2"/>
          <w:sz w:val="28"/>
          <w:szCs w:val="28"/>
          <w:lang w:eastAsia="en-US"/>
        </w:rPr>
        <w:t>ПАСПОРТ</w:t>
      </w:r>
      <w:r w:rsidRPr="0099052C">
        <w:rPr>
          <w:kern w:val="2"/>
          <w:sz w:val="28"/>
          <w:szCs w:val="28"/>
          <w:lang w:eastAsia="en-US"/>
        </w:rPr>
        <w:br/>
        <w:t>муниципальной программы Кутейниковского сельского</w:t>
      </w:r>
      <w:r w:rsidRPr="0099052C">
        <w:rPr>
          <w:sz w:val="28"/>
          <w:szCs w:val="28"/>
        </w:rPr>
        <w:t xml:space="preserve"> поселения «Формирование современной </w:t>
      </w:r>
      <w:proofErr w:type="gramStart"/>
      <w:r w:rsidRPr="0099052C">
        <w:rPr>
          <w:sz w:val="28"/>
          <w:szCs w:val="28"/>
        </w:rPr>
        <w:t>городской  среды</w:t>
      </w:r>
      <w:proofErr w:type="gramEnd"/>
      <w:r w:rsidRPr="0099052C">
        <w:rPr>
          <w:sz w:val="28"/>
          <w:szCs w:val="28"/>
        </w:rPr>
        <w:t xml:space="preserve"> на территории  Кутейниковского сельского поселения»</w:t>
      </w:r>
    </w:p>
    <w:p w:rsidR="0099052C" w:rsidRPr="0099052C" w:rsidRDefault="0099052C" w:rsidP="0099052C">
      <w:pPr>
        <w:jc w:val="center"/>
        <w:rPr>
          <w:color w:val="000000"/>
          <w:kern w:val="2"/>
          <w:sz w:val="28"/>
          <w:szCs w:val="28"/>
        </w:rPr>
      </w:pPr>
    </w:p>
    <w:tbl>
      <w:tblPr>
        <w:tblStyle w:val="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4"/>
        <w:gridCol w:w="6677"/>
      </w:tblGrid>
      <w:tr w:rsidR="0099052C" w:rsidRPr="0099052C" w:rsidTr="0099052C">
        <w:tc>
          <w:tcPr>
            <w:tcW w:w="2943" w:type="dxa"/>
          </w:tcPr>
          <w:p w:rsidR="0099052C" w:rsidRPr="0099052C" w:rsidRDefault="0099052C" w:rsidP="0099052C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99052C">
              <w:rPr>
                <w:color w:val="000000"/>
                <w:kern w:val="2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946" w:type="dxa"/>
          </w:tcPr>
          <w:p w:rsidR="0099052C" w:rsidRPr="0099052C" w:rsidRDefault="0099052C" w:rsidP="0099052C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99052C">
              <w:rPr>
                <w:color w:val="000000"/>
                <w:kern w:val="2"/>
                <w:sz w:val="28"/>
                <w:szCs w:val="28"/>
              </w:rPr>
              <w:t>Администрация Кутейниковского сельского поселения</w:t>
            </w:r>
          </w:p>
        </w:tc>
      </w:tr>
      <w:tr w:rsidR="0099052C" w:rsidRPr="0099052C" w:rsidTr="0099052C">
        <w:tc>
          <w:tcPr>
            <w:tcW w:w="2943" w:type="dxa"/>
          </w:tcPr>
          <w:p w:rsidR="0099052C" w:rsidRPr="0099052C" w:rsidRDefault="0099052C" w:rsidP="0099052C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99052C">
              <w:rPr>
                <w:color w:val="000000"/>
                <w:kern w:val="2"/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6946" w:type="dxa"/>
          </w:tcPr>
          <w:p w:rsidR="0099052C" w:rsidRPr="0099052C" w:rsidRDefault="0099052C" w:rsidP="0099052C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99052C">
              <w:rPr>
                <w:color w:val="000000"/>
                <w:kern w:val="2"/>
                <w:sz w:val="28"/>
                <w:szCs w:val="28"/>
              </w:rPr>
              <w:t xml:space="preserve">Этап </w:t>
            </w:r>
            <w:r w:rsidRPr="0099052C">
              <w:rPr>
                <w:color w:val="000000"/>
                <w:kern w:val="2"/>
                <w:sz w:val="28"/>
                <w:szCs w:val="28"/>
                <w:lang w:val="en-US"/>
              </w:rPr>
              <w:t>I</w:t>
            </w:r>
            <w:r w:rsidRPr="0099052C">
              <w:rPr>
                <w:color w:val="000000"/>
                <w:kern w:val="2"/>
                <w:sz w:val="28"/>
                <w:szCs w:val="28"/>
              </w:rPr>
              <w:t>– 2019 – 2024 годы;</w:t>
            </w:r>
          </w:p>
          <w:p w:rsidR="0099052C" w:rsidRPr="0099052C" w:rsidRDefault="0099052C" w:rsidP="0099052C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99052C">
              <w:rPr>
                <w:color w:val="000000"/>
                <w:kern w:val="2"/>
                <w:sz w:val="28"/>
                <w:szCs w:val="28"/>
              </w:rPr>
              <w:t xml:space="preserve">Этап </w:t>
            </w:r>
            <w:r w:rsidRPr="0099052C">
              <w:rPr>
                <w:color w:val="000000"/>
                <w:kern w:val="2"/>
                <w:sz w:val="28"/>
                <w:szCs w:val="28"/>
                <w:lang w:val="en-US"/>
              </w:rPr>
              <w:t>II</w:t>
            </w:r>
            <w:r w:rsidRPr="0099052C">
              <w:rPr>
                <w:color w:val="000000"/>
                <w:kern w:val="2"/>
                <w:sz w:val="28"/>
                <w:szCs w:val="28"/>
              </w:rPr>
              <w:t xml:space="preserve"> – 2025 – 2030 годы</w:t>
            </w:r>
          </w:p>
        </w:tc>
      </w:tr>
      <w:tr w:rsidR="0099052C" w:rsidRPr="0099052C" w:rsidTr="0099052C">
        <w:tc>
          <w:tcPr>
            <w:tcW w:w="2943" w:type="dxa"/>
          </w:tcPr>
          <w:p w:rsidR="0099052C" w:rsidRPr="0099052C" w:rsidRDefault="0099052C" w:rsidP="0099052C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99052C">
              <w:rPr>
                <w:color w:val="000000"/>
                <w:kern w:val="2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946" w:type="dxa"/>
          </w:tcPr>
          <w:p w:rsidR="0099052C" w:rsidRPr="0099052C" w:rsidRDefault="0099052C" w:rsidP="0099052C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99052C">
              <w:rPr>
                <w:rFonts w:eastAsia="Andale Sans UI"/>
                <w:color w:val="000000"/>
                <w:kern w:val="1"/>
                <w:sz w:val="28"/>
                <w:szCs w:val="28"/>
                <w:lang w:eastAsia="fa-IR" w:bidi="fa-IR"/>
              </w:rPr>
              <w:t xml:space="preserve">Повышение качества и комфорта общественных территорий </w:t>
            </w:r>
            <w:r w:rsidRPr="0099052C">
              <w:rPr>
                <w:b/>
                <w:bCs/>
                <w:color w:val="000000"/>
                <w:sz w:val="28"/>
                <w:szCs w:val="28"/>
              </w:rPr>
              <w:t>Кутейниковского сельского поселения</w:t>
            </w:r>
          </w:p>
        </w:tc>
      </w:tr>
      <w:tr w:rsidR="0099052C" w:rsidRPr="0099052C" w:rsidTr="0099052C">
        <w:tc>
          <w:tcPr>
            <w:tcW w:w="2943" w:type="dxa"/>
          </w:tcPr>
          <w:p w:rsidR="0099052C" w:rsidRPr="0099052C" w:rsidRDefault="0099052C" w:rsidP="0099052C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99052C">
              <w:rPr>
                <w:color w:val="000000"/>
                <w:kern w:val="2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946" w:type="dxa"/>
          </w:tcPr>
          <w:p w:rsidR="0099052C" w:rsidRPr="0099052C" w:rsidRDefault="0099052C" w:rsidP="0099052C">
            <w:pPr>
              <w:jc w:val="both"/>
              <w:rPr>
                <w:color w:val="000000"/>
                <w:sz w:val="28"/>
                <w:szCs w:val="28"/>
              </w:rPr>
            </w:pPr>
            <w:r w:rsidRPr="0099052C">
              <w:rPr>
                <w:color w:val="000000"/>
                <w:sz w:val="28"/>
                <w:szCs w:val="28"/>
              </w:rPr>
              <w:t>Обеспечение формирования единого облика сельского поселения</w:t>
            </w:r>
          </w:p>
          <w:p w:rsidR="0099052C" w:rsidRPr="0099052C" w:rsidRDefault="0099052C" w:rsidP="0099052C">
            <w:pPr>
              <w:jc w:val="both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99052C">
              <w:rPr>
                <w:color w:val="000000"/>
                <w:sz w:val="28"/>
                <w:szCs w:val="28"/>
              </w:rPr>
              <w:t xml:space="preserve">Обеспечение создания, содержания и развития объектов благоустройства на территории </w:t>
            </w:r>
            <w:r w:rsidRPr="0099052C">
              <w:rPr>
                <w:b/>
                <w:bCs/>
                <w:color w:val="000000"/>
                <w:sz w:val="28"/>
                <w:szCs w:val="28"/>
              </w:rPr>
              <w:t>сельского поселения</w:t>
            </w:r>
          </w:p>
          <w:p w:rsidR="0099052C" w:rsidRPr="0099052C" w:rsidRDefault="0099052C" w:rsidP="0099052C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99052C">
              <w:rPr>
                <w:color w:val="000000"/>
                <w:sz w:val="28"/>
                <w:szCs w:val="28"/>
              </w:rPr>
              <w:t>Повышение уровня вовлеченности заинтересованных</w:t>
            </w:r>
          </w:p>
          <w:p w:rsidR="0099052C" w:rsidRPr="0099052C" w:rsidRDefault="0099052C" w:rsidP="0099052C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99052C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9052C">
              <w:rPr>
                <w:color w:val="000000"/>
                <w:sz w:val="28"/>
                <w:szCs w:val="28"/>
              </w:rPr>
              <w:t>граждан</w:t>
            </w:r>
            <w:proofErr w:type="gramEnd"/>
            <w:r w:rsidRPr="0099052C">
              <w:rPr>
                <w:color w:val="000000"/>
                <w:sz w:val="28"/>
                <w:szCs w:val="28"/>
              </w:rPr>
              <w:t xml:space="preserve">, организаций в реализацию мероприятий по </w:t>
            </w:r>
          </w:p>
          <w:p w:rsidR="0099052C" w:rsidRPr="0099052C" w:rsidRDefault="0099052C" w:rsidP="0099052C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proofErr w:type="gramStart"/>
            <w:r w:rsidRPr="0099052C">
              <w:rPr>
                <w:color w:val="000000"/>
                <w:sz w:val="28"/>
                <w:szCs w:val="28"/>
              </w:rPr>
              <w:t>благоустройству</w:t>
            </w:r>
            <w:proofErr w:type="gramEnd"/>
            <w:r w:rsidRPr="0099052C">
              <w:rPr>
                <w:color w:val="000000"/>
                <w:sz w:val="28"/>
                <w:szCs w:val="28"/>
              </w:rPr>
              <w:t xml:space="preserve"> территории </w:t>
            </w:r>
            <w:r w:rsidRPr="0099052C">
              <w:rPr>
                <w:b/>
                <w:bCs/>
                <w:color w:val="000000"/>
                <w:sz w:val="28"/>
                <w:szCs w:val="28"/>
              </w:rPr>
              <w:t>сельского поселения</w:t>
            </w:r>
          </w:p>
        </w:tc>
      </w:tr>
      <w:tr w:rsidR="0099052C" w:rsidRPr="0099052C" w:rsidTr="0099052C">
        <w:tc>
          <w:tcPr>
            <w:tcW w:w="2943" w:type="dxa"/>
          </w:tcPr>
          <w:p w:rsidR="0099052C" w:rsidRPr="0099052C" w:rsidRDefault="0099052C" w:rsidP="0099052C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99052C">
              <w:rPr>
                <w:color w:val="000000"/>
                <w:kern w:val="2"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6946" w:type="dxa"/>
          </w:tcPr>
          <w:p w:rsidR="0099052C" w:rsidRPr="0099052C" w:rsidRDefault="0099052C" w:rsidP="0099052C">
            <w:pPr>
              <w:jc w:val="both"/>
              <w:rPr>
                <w:color w:val="000000"/>
                <w:sz w:val="28"/>
                <w:szCs w:val="28"/>
              </w:rPr>
            </w:pPr>
            <w:r w:rsidRPr="0099052C">
              <w:rPr>
                <w:color w:val="000000"/>
                <w:sz w:val="28"/>
                <w:szCs w:val="28"/>
              </w:rPr>
              <w:t>Доля благоустроенных общественных территорий от общего количества общественных территорий, %</w:t>
            </w:r>
          </w:p>
          <w:p w:rsidR="0099052C" w:rsidRPr="0099052C" w:rsidRDefault="0099052C" w:rsidP="0099052C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99052C">
              <w:rPr>
                <w:color w:val="000000"/>
                <w:sz w:val="28"/>
                <w:szCs w:val="28"/>
              </w:rPr>
              <w:t>Доля обустроенных мест массового отдыха населения (парков) от общего количества таких территорий, %</w:t>
            </w:r>
          </w:p>
        </w:tc>
      </w:tr>
      <w:tr w:rsidR="0099052C" w:rsidRPr="0099052C" w:rsidTr="0099052C">
        <w:tc>
          <w:tcPr>
            <w:tcW w:w="2943" w:type="dxa"/>
          </w:tcPr>
          <w:p w:rsidR="0099052C" w:rsidRPr="0099052C" w:rsidRDefault="0099052C" w:rsidP="0099052C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99052C">
              <w:rPr>
                <w:color w:val="000000"/>
                <w:kern w:val="2"/>
                <w:sz w:val="28"/>
                <w:szCs w:val="28"/>
              </w:rPr>
              <w:t xml:space="preserve">Параметры финансового обеспечения </w:t>
            </w:r>
            <w:r w:rsidRPr="0099052C">
              <w:rPr>
                <w:color w:val="000000"/>
                <w:kern w:val="2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6946" w:type="dxa"/>
          </w:tcPr>
          <w:p w:rsidR="0099052C" w:rsidRPr="0099052C" w:rsidRDefault="0099052C" w:rsidP="0099052C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99052C">
              <w:rPr>
                <w:color w:val="000000"/>
                <w:kern w:val="2"/>
                <w:sz w:val="28"/>
                <w:szCs w:val="28"/>
              </w:rPr>
              <w:lastRenderedPageBreak/>
              <w:t xml:space="preserve">0,0 </w:t>
            </w:r>
            <w:proofErr w:type="spellStart"/>
            <w:r w:rsidRPr="0099052C">
              <w:rPr>
                <w:color w:val="000000"/>
                <w:kern w:val="2"/>
                <w:sz w:val="28"/>
                <w:szCs w:val="28"/>
              </w:rPr>
              <w:t>тыс.рублей</w:t>
            </w:r>
            <w:proofErr w:type="spellEnd"/>
            <w:r w:rsidRPr="0099052C">
              <w:rPr>
                <w:color w:val="000000"/>
                <w:kern w:val="2"/>
                <w:sz w:val="28"/>
                <w:szCs w:val="28"/>
              </w:rPr>
              <w:t>:</w:t>
            </w:r>
          </w:p>
          <w:p w:rsidR="0099052C" w:rsidRPr="0099052C" w:rsidRDefault="0099052C" w:rsidP="0099052C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proofErr w:type="gramStart"/>
            <w:r w:rsidRPr="0099052C">
              <w:rPr>
                <w:color w:val="000000"/>
                <w:kern w:val="2"/>
                <w:sz w:val="28"/>
                <w:szCs w:val="28"/>
              </w:rPr>
              <w:t>этап</w:t>
            </w:r>
            <w:proofErr w:type="gramEnd"/>
            <w:r w:rsidRPr="0099052C">
              <w:rPr>
                <w:color w:val="000000"/>
                <w:kern w:val="2"/>
                <w:sz w:val="28"/>
                <w:szCs w:val="28"/>
              </w:rPr>
              <w:t xml:space="preserve"> </w:t>
            </w:r>
            <w:r w:rsidRPr="0099052C">
              <w:rPr>
                <w:color w:val="000000"/>
                <w:kern w:val="2"/>
                <w:sz w:val="28"/>
                <w:szCs w:val="28"/>
                <w:lang w:val="en-US"/>
              </w:rPr>
              <w:t>I</w:t>
            </w:r>
            <w:r w:rsidRPr="0099052C">
              <w:rPr>
                <w:color w:val="000000"/>
                <w:kern w:val="2"/>
                <w:sz w:val="28"/>
                <w:szCs w:val="28"/>
              </w:rPr>
              <w:t xml:space="preserve">– 0,0 </w:t>
            </w:r>
            <w:proofErr w:type="spellStart"/>
            <w:r w:rsidRPr="0099052C">
              <w:rPr>
                <w:color w:val="000000"/>
                <w:kern w:val="2"/>
                <w:sz w:val="28"/>
                <w:szCs w:val="28"/>
              </w:rPr>
              <w:t>тыс.рублей</w:t>
            </w:r>
            <w:proofErr w:type="spellEnd"/>
          </w:p>
          <w:p w:rsidR="0099052C" w:rsidRPr="0099052C" w:rsidRDefault="0099052C" w:rsidP="0099052C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proofErr w:type="gramStart"/>
            <w:r w:rsidRPr="0099052C">
              <w:rPr>
                <w:color w:val="000000"/>
                <w:kern w:val="2"/>
                <w:sz w:val="28"/>
                <w:szCs w:val="28"/>
              </w:rPr>
              <w:t>этап</w:t>
            </w:r>
            <w:proofErr w:type="gramEnd"/>
            <w:r w:rsidRPr="0099052C">
              <w:rPr>
                <w:color w:val="000000"/>
                <w:kern w:val="2"/>
                <w:sz w:val="28"/>
                <w:szCs w:val="28"/>
              </w:rPr>
              <w:t xml:space="preserve"> </w:t>
            </w:r>
            <w:r w:rsidRPr="0099052C">
              <w:rPr>
                <w:color w:val="000000"/>
                <w:kern w:val="2"/>
                <w:sz w:val="28"/>
                <w:szCs w:val="28"/>
                <w:lang w:val="en-US"/>
              </w:rPr>
              <w:t>II</w:t>
            </w:r>
            <w:r w:rsidRPr="0099052C">
              <w:rPr>
                <w:color w:val="000000"/>
                <w:kern w:val="2"/>
                <w:sz w:val="28"/>
                <w:szCs w:val="28"/>
              </w:rPr>
              <w:t xml:space="preserve"> – 0,0 </w:t>
            </w:r>
            <w:proofErr w:type="spellStart"/>
            <w:r w:rsidRPr="0099052C">
              <w:rPr>
                <w:color w:val="000000"/>
                <w:kern w:val="2"/>
                <w:sz w:val="28"/>
                <w:szCs w:val="28"/>
              </w:rPr>
              <w:t>тыс.рублей</w:t>
            </w:r>
            <w:proofErr w:type="spellEnd"/>
          </w:p>
        </w:tc>
      </w:tr>
      <w:tr w:rsidR="0099052C" w:rsidRPr="0099052C" w:rsidTr="0099052C">
        <w:tc>
          <w:tcPr>
            <w:tcW w:w="2943" w:type="dxa"/>
          </w:tcPr>
          <w:p w:rsidR="0099052C" w:rsidRPr="0099052C" w:rsidRDefault="0099052C" w:rsidP="0099052C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99052C">
              <w:rPr>
                <w:color w:val="000000"/>
                <w:kern w:val="2"/>
                <w:sz w:val="28"/>
                <w:szCs w:val="28"/>
              </w:rPr>
              <w:lastRenderedPageBreak/>
              <w:t>Контроль за выполнением муниципальной программы</w:t>
            </w:r>
          </w:p>
        </w:tc>
        <w:tc>
          <w:tcPr>
            <w:tcW w:w="6946" w:type="dxa"/>
          </w:tcPr>
          <w:p w:rsidR="0099052C" w:rsidRPr="0099052C" w:rsidRDefault="0099052C" w:rsidP="0099052C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99052C">
              <w:rPr>
                <w:color w:val="000000"/>
                <w:kern w:val="2"/>
                <w:sz w:val="28"/>
                <w:szCs w:val="28"/>
              </w:rPr>
              <w:t>Осуществляет администрация Кутейниковского сельского поселения</w:t>
            </w:r>
          </w:p>
        </w:tc>
      </w:tr>
    </w:tbl>
    <w:p w:rsidR="0099052C" w:rsidRPr="0099052C" w:rsidRDefault="0099052C" w:rsidP="0099052C">
      <w:pPr>
        <w:jc w:val="center"/>
        <w:rPr>
          <w:color w:val="000000"/>
          <w:kern w:val="2"/>
          <w:sz w:val="28"/>
          <w:szCs w:val="28"/>
        </w:rPr>
      </w:pPr>
    </w:p>
    <w:p w:rsidR="0099052C" w:rsidRPr="0099052C" w:rsidRDefault="0099052C" w:rsidP="0099052C">
      <w:pPr>
        <w:spacing w:line="235" w:lineRule="auto"/>
        <w:ind w:firstLine="567"/>
        <w:jc w:val="both"/>
        <w:rPr>
          <w:color w:val="000000"/>
          <w:kern w:val="2"/>
          <w:sz w:val="28"/>
          <w:szCs w:val="28"/>
        </w:rPr>
      </w:pPr>
      <w:r w:rsidRPr="0099052C">
        <w:rPr>
          <w:color w:val="000000"/>
          <w:sz w:val="28"/>
          <w:szCs w:val="28"/>
        </w:rPr>
        <w:t>2. Параметры финансового обеспечения комплекса процессных мероприятий изложить в следующей редакции:</w:t>
      </w:r>
    </w:p>
    <w:p w:rsidR="0099052C" w:rsidRPr="0099052C" w:rsidRDefault="0099052C" w:rsidP="0099052C">
      <w:pPr>
        <w:jc w:val="center"/>
        <w:rPr>
          <w:color w:val="000000"/>
          <w:kern w:val="2"/>
          <w:sz w:val="28"/>
          <w:szCs w:val="28"/>
        </w:rPr>
      </w:pPr>
    </w:p>
    <w:p w:rsidR="0099052C" w:rsidRPr="0099052C" w:rsidRDefault="0099052C" w:rsidP="0099052C">
      <w:pPr>
        <w:spacing w:line="235" w:lineRule="auto"/>
        <w:ind w:left="720"/>
        <w:contextualSpacing/>
        <w:jc w:val="center"/>
        <w:rPr>
          <w:kern w:val="2"/>
          <w:sz w:val="28"/>
          <w:szCs w:val="28"/>
        </w:rPr>
      </w:pPr>
      <w:r w:rsidRPr="0099052C">
        <w:rPr>
          <w:sz w:val="28"/>
          <w:szCs w:val="28"/>
        </w:rPr>
        <w:t>«4. Параметры финансового обеспечения комплекса процессных мероприятий</w:t>
      </w:r>
    </w:p>
    <w:p w:rsidR="0099052C" w:rsidRPr="0099052C" w:rsidRDefault="0099052C" w:rsidP="0099052C">
      <w:pPr>
        <w:spacing w:line="235" w:lineRule="auto"/>
        <w:rPr>
          <w:color w:val="000000"/>
          <w:kern w:val="2"/>
          <w:sz w:val="28"/>
          <w:szCs w:val="28"/>
        </w:rPr>
      </w:pPr>
    </w:p>
    <w:tbl>
      <w:tblPr>
        <w:tblStyle w:val="71"/>
        <w:tblW w:w="10011" w:type="dxa"/>
        <w:tblLayout w:type="fixed"/>
        <w:tblLook w:val="04A0" w:firstRow="1" w:lastRow="0" w:firstColumn="1" w:lastColumn="0" w:noHBand="0" w:noVBand="1"/>
      </w:tblPr>
      <w:tblGrid>
        <w:gridCol w:w="540"/>
        <w:gridCol w:w="3254"/>
        <w:gridCol w:w="2248"/>
        <w:gridCol w:w="1012"/>
        <w:gridCol w:w="881"/>
        <w:gridCol w:w="861"/>
        <w:gridCol w:w="1215"/>
      </w:tblGrid>
      <w:tr w:rsidR="0099052C" w:rsidRPr="0099052C" w:rsidTr="0099052C">
        <w:tc>
          <w:tcPr>
            <w:tcW w:w="540" w:type="dxa"/>
            <w:vMerge w:val="restart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 xml:space="preserve">№ </w:t>
            </w:r>
          </w:p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proofErr w:type="gramStart"/>
            <w:r w:rsidRPr="0099052C">
              <w:rPr>
                <w:color w:val="000000"/>
              </w:rPr>
              <w:t>п</w:t>
            </w:r>
            <w:proofErr w:type="gramEnd"/>
            <w:r w:rsidRPr="0099052C">
              <w:rPr>
                <w:color w:val="000000"/>
              </w:rPr>
              <w:t>/п</w:t>
            </w:r>
          </w:p>
        </w:tc>
        <w:tc>
          <w:tcPr>
            <w:tcW w:w="3254" w:type="dxa"/>
            <w:vMerge w:val="restart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rPr>
                <w:color w:val="000000"/>
              </w:rPr>
            </w:pPr>
            <w:r w:rsidRPr="0099052C">
              <w:rPr>
                <w:color w:val="000000"/>
              </w:rPr>
              <w:t xml:space="preserve">Наименование комплекса процессных мероприятий, </w:t>
            </w:r>
          </w:p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rPr>
                <w:color w:val="000000"/>
              </w:rPr>
            </w:pPr>
            <w:proofErr w:type="gramStart"/>
            <w:r w:rsidRPr="0099052C">
              <w:rPr>
                <w:color w:val="000000"/>
              </w:rPr>
              <w:t>мероприятия</w:t>
            </w:r>
            <w:proofErr w:type="gramEnd"/>
            <w:r w:rsidRPr="0099052C">
              <w:rPr>
                <w:color w:val="000000"/>
              </w:rPr>
              <w:t xml:space="preserve"> (результата), источник финансового обеспечения </w:t>
            </w:r>
          </w:p>
        </w:tc>
        <w:tc>
          <w:tcPr>
            <w:tcW w:w="2248" w:type="dxa"/>
            <w:vMerge w:val="restart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 xml:space="preserve">Код бюджетной классификации расходов </w:t>
            </w:r>
          </w:p>
        </w:tc>
        <w:tc>
          <w:tcPr>
            <w:tcW w:w="3969" w:type="dxa"/>
            <w:gridSpan w:val="4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Объем расходов по годам реализации (тыс. рублей)</w:t>
            </w:r>
          </w:p>
        </w:tc>
      </w:tr>
      <w:tr w:rsidR="0099052C" w:rsidRPr="0099052C" w:rsidTr="0099052C">
        <w:tc>
          <w:tcPr>
            <w:tcW w:w="540" w:type="dxa"/>
            <w:vMerge/>
            <w:vAlign w:val="center"/>
          </w:tcPr>
          <w:p w:rsidR="0099052C" w:rsidRPr="0099052C" w:rsidRDefault="0099052C" w:rsidP="0099052C">
            <w:pPr>
              <w:rPr>
                <w:color w:val="000000"/>
              </w:rPr>
            </w:pPr>
          </w:p>
        </w:tc>
        <w:tc>
          <w:tcPr>
            <w:tcW w:w="3254" w:type="dxa"/>
            <w:vMerge/>
            <w:vAlign w:val="center"/>
          </w:tcPr>
          <w:p w:rsidR="0099052C" w:rsidRPr="0099052C" w:rsidRDefault="0099052C" w:rsidP="0099052C">
            <w:pPr>
              <w:rPr>
                <w:color w:val="000000"/>
              </w:rPr>
            </w:pPr>
          </w:p>
        </w:tc>
        <w:tc>
          <w:tcPr>
            <w:tcW w:w="2248" w:type="dxa"/>
            <w:vMerge/>
            <w:vAlign w:val="center"/>
          </w:tcPr>
          <w:p w:rsidR="0099052C" w:rsidRPr="0099052C" w:rsidRDefault="0099052C" w:rsidP="0099052C">
            <w:pPr>
              <w:rPr>
                <w:color w:val="000000"/>
              </w:rPr>
            </w:pPr>
          </w:p>
        </w:tc>
        <w:tc>
          <w:tcPr>
            <w:tcW w:w="1012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 xml:space="preserve">2025 </w:t>
            </w:r>
          </w:p>
        </w:tc>
        <w:tc>
          <w:tcPr>
            <w:tcW w:w="881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 xml:space="preserve">2026 </w:t>
            </w:r>
          </w:p>
        </w:tc>
        <w:tc>
          <w:tcPr>
            <w:tcW w:w="861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99052C">
              <w:rPr>
                <w:color w:val="000000"/>
              </w:rPr>
              <w:t>2027</w:t>
            </w:r>
          </w:p>
        </w:tc>
        <w:tc>
          <w:tcPr>
            <w:tcW w:w="1215" w:type="dxa"/>
          </w:tcPr>
          <w:p w:rsidR="0099052C" w:rsidRPr="0099052C" w:rsidRDefault="0099052C" w:rsidP="0099052C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proofErr w:type="gramStart"/>
            <w:r w:rsidRPr="0099052C">
              <w:rPr>
                <w:color w:val="000000"/>
              </w:rPr>
              <w:t>всего</w:t>
            </w:r>
            <w:proofErr w:type="gramEnd"/>
          </w:p>
        </w:tc>
      </w:tr>
      <w:tr w:rsidR="0099052C" w:rsidRPr="0099052C" w:rsidTr="0099052C">
        <w:tc>
          <w:tcPr>
            <w:tcW w:w="540" w:type="dxa"/>
          </w:tcPr>
          <w:p w:rsidR="0099052C" w:rsidRPr="0099052C" w:rsidRDefault="0099052C" w:rsidP="0099052C">
            <w:pPr>
              <w:spacing w:line="235" w:lineRule="auto"/>
              <w:rPr>
                <w:color w:val="000000"/>
                <w:kern w:val="2"/>
              </w:rPr>
            </w:pPr>
            <w:r w:rsidRPr="0099052C">
              <w:rPr>
                <w:color w:val="000000"/>
                <w:kern w:val="2"/>
              </w:rPr>
              <w:t>1</w:t>
            </w:r>
          </w:p>
        </w:tc>
        <w:tc>
          <w:tcPr>
            <w:tcW w:w="3254" w:type="dxa"/>
          </w:tcPr>
          <w:p w:rsidR="0099052C" w:rsidRPr="0099052C" w:rsidRDefault="0099052C" w:rsidP="0099052C">
            <w:pPr>
              <w:rPr>
                <w:color w:val="000000"/>
                <w:kern w:val="2"/>
                <w:lang w:eastAsia="en-US"/>
              </w:rPr>
            </w:pPr>
            <w:r w:rsidRPr="0099052C">
              <w:rPr>
                <w:color w:val="000000"/>
                <w:kern w:val="2"/>
                <w:lang w:eastAsia="en-US"/>
              </w:rPr>
              <w:t>Комплекс процессных мероприятий «</w:t>
            </w:r>
            <w:r w:rsidRPr="0099052C">
              <w:rPr>
                <w:color w:val="000000" w:themeColor="text1"/>
              </w:rPr>
              <w:t>Б</w:t>
            </w:r>
            <w:r w:rsidRPr="0099052C">
              <w:rPr>
                <w:snapToGrid w:val="0"/>
                <w:color w:val="000000" w:themeColor="text1"/>
              </w:rPr>
              <w:t>лагоустройство общественных территорий Ростовской области</w:t>
            </w:r>
            <w:r w:rsidRPr="0099052C">
              <w:rPr>
                <w:color w:val="000000"/>
              </w:rPr>
              <w:t>»</w:t>
            </w:r>
          </w:p>
        </w:tc>
        <w:tc>
          <w:tcPr>
            <w:tcW w:w="2248" w:type="dxa"/>
          </w:tcPr>
          <w:p w:rsidR="0099052C" w:rsidRPr="0099052C" w:rsidRDefault="0099052C" w:rsidP="0099052C">
            <w:pPr>
              <w:spacing w:line="235" w:lineRule="auto"/>
              <w:rPr>
                <w:color w:val="000000"/>
                <w:kern w:val="2"/>
                <w:sz w:val="20"/>
              </w:rPr>
            </w:pPr>
            <w:r w:rsidRPr="0099052C">
              <w:rPr>
                <w:color w:val="000000"/>
                <w:kern w:val="2"/>
                <w:sz w:val="20"/>
              </w:rPr>
              <w:t>9510503104011005551244</w:t>
            </w:r>
          </w:p>
        </w:tc>
        <w:tc>
          <w:tcPr>
            <w:tcW w:w="1012" w:type="dxa"/>
          </w:tcPr>
          <w:p w:rsidR="0099052C" w:rsidRPr="0099052C" w:rsidRDefault="0099052C" w:rsidP="0099052C">
            <w:pPr>
              <w:spacing w:line="235" w:lineRule="auto"/>
              <w:rPr>
                <w:color w:val="000000"/>
                <w:kern w:val="2"/>
              </w:rPr>
            </w:pPr>
            <w:r w:rsidRPr="0099052C">
              <w:rPr>
                <w:color w:val="000000"/>
                <w:kern w:val="2"/>
              </w:rPr>
              <w:t>-</w:t>
            </w:r>
          </w:p>
        </w:tc>
        <w:tc>
          <w:tcPr>
            <w:tcW w:w="881" w:type="dxa"/>
          </w:tcPr>
          <w:p w:rsidR="0099052C" w:rsidRPr="0099052C" w:rsidRDefault="0099052C" w:rsidP="0099052C">
            <w:pPr>
              <w:spacing w:line="235" w:lineRule="auto"/>
              <w:rPr>
                <w:color w:val="000000"/>
                <w:kern w:val="2"/>
              </w:rPr>
            </w:pPr>
            <w:r w:rsidRPr="0099052C">
              <w:rPr>
                <w:color w:val="000000"/>
                <w:kern w:val="2"/>
              </w:rPr>
              <w:t>-</w:t>
            </w:r>
          </w:p>
        </w:tc>
        <w:tc>
          <w:tcPr>
            <w:tcW w:w="861" w:type="dxa"/>
          </w:tcPr>
          <w:p w:rsidR="0099052C" w:rsidRPr="0099052C" w:rsidRDefault="0099052C" w:rsidP="0099052C">
            <w:pPr>
              <w:spacing w:line="235" w:lineRule="auto"/>
              <w:rPr>
                <w:color w:val="000000"/>
                <w:kern w:val="2"/>
              </w:rPr>
            </w:pPr>
            <w:r w:rsidRPr="0099052C">
              <w:rPr>
                <w:color w:val="000000"/>
                <w:kern w:val="2"/>
              </w:rPr>
              <w:t>-</w:t>
            </w:r>
          </w:p>
        </w:tc>
        <w:tc>
          <w:tcPr>
            <w:tcW w:w="1215" w:type="dxa"/>
          </w:tcPr>
          <w:p w:rsidR="0099052C" w:rsidRPr="0099052C" w:rsidRDefault="0099052C" w:rsidP="0099052C">
            <w:pPr>
              <w:spacing w:line="235" w:lineRule="auto"/>
              <w:rPr>
                <w:color w:val="000000"/>
                <w:kern w:val="2"/>
              </w:rPr>
            </w:pPr>
            <w:r w:rsidRPr="0099052C">
              <w:rPr>
                <w:color w:val="000000"/>
                <w:kern w:val="2"/>
              </w:rPr>
              <w:t>-</w:t>
            </w:r>
          </w:p>
        </w:tc>
      </w:tr>
      <w:tr w:rsidR="0099052C" w:rsidRPr="0099052C" w:rsidTr="0099052C">
        <w:tc>
          <w:tcPr>
            <w:tcW w:w="540" w:type="dxa"/>
          </w:tcPr>
          <w:p w:rsidR="0099052C" w:rsidRPr="0099052C" w:rsidRDefault="0099052C" w:rsidP="0099052C">
            <w:pPr>
              <w:spacing w:line="235" w:lineRule="auto"/>
              <w:rPr>
                <w:color w:val="000000"/>
                <w:kern w:val="2"/>
              </w:rPr>
            </w:pPr>
          </w:p>
        </w:tc>
        <w:tc>
          <w:tcPr>
            <w:tcW w:w="3254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бюджет</w:t>
            </w:r>
            <w:proofErr w:type="gramEnd"/>
            <w:r w:rsidRPr="0099052C">
              <w:rPr>
                <w:color w:val="000000"/>
                <w:kern w:val="2"/>
              </w:rPr>
              <w:t xml:space="preserve"> сельского поселения</w:t>
            </w:r>
          </w:p>
        </w:tc>
        <w:tc>
          <w:tcPr>
            <w:tcW w:w="2248" w:type="dxa"/>
          </w:tcPr>
          <w:p w:rsidR="0099052C" w:rsidRPr="0099052C" w:rsidRDefault="0099052C" w:rsidP="0099052C">
            <w:pPr>
              <w:spacing w:line="235" w:lineRule="auto"/>
              <w:rPr>
                <w:color w:val="000000"/>
                <w:kern w:val="2"/>
              </w:rPr>
            </w:pPr>
          </w:p>
        </w:tc>
        <w:tc>
          <w:tcPr>
            <w:tcW w:w="1012" w:type="dxa"/>
          </w:tcPr>
          <w:p w:rsidR="0099052C" w:rsidRPr="0099052C" w:rsidRDefault="0099052C" w:rsidP="0099052C">
            <w:pPr>
              <w:spacing w:line="235" w:lineRule="auto"/>
              <w:rPr>
                <w:color w:val="000000"/>
                <w:kern w:val="2"/>
              </w:rPr>
            </w:pPr>
            <w:r w:rsidRPr="0099052C">
              <w:rPr>
                <w:color w:val="000000"/>
                <w:kern w:val="2"/>
              </w:rPr>
              <w:t>-</w:t>
            </w:r>
          </w:p>
        </w:tc>
        <w:tc>
          <w:tcPr>
            <w:tcW w:w="881" w:type="dxa"/>
          </w:tcPr>
          <w:p w:rsidR="0099052C" w:rsidRPr="0099052C" w:rsidRDefault="0099052C" w:rsidP="0099052C">
            <w:pPr>
              <w:spacing w:line="235" w:lineRule="auto"/>
              <w:rPr>
                <w:color w:val="000000"/>
                <w:kern w:val="2"/>
              </w:rPr>
            </w:pPr>
            <w:r w:rsidRPr="0099052C">
              <w:rPr>
                <w:color w:val="000000"/>
                <w:kern w:val="2"/>
              </w:rPr>
              <w:t>-</w:t>
            </w:r>
          </w:p>
        </w:tc>
        <w:tc>
          <w:tcPr>
            <w:tcW w:w="861" w:type="dxa"/>
          </w:tcPr>
          <w:p w:rsidR="0099052C" w:rsidRPr="0099052C" w:rsidRDefault="0099052C" w:rsidP="0099052C">
            <w:pPr>
              <w:spacing w:line="235" w:lineRule="auto"/>
              <w:rPr>
                <w:color w:val="000000"/>
                <w:kern w:val="2"/>
              </w:rPr>
            </w:pPr>
            <w:r w:rsidRPr="0099052C">
              <w:rPr>
                <w:color w:val="000000"/>
                <w:kern w:val="2"/>
              </w:rPr>
              <w:t>-</w:t>
            </w:r>
          </w:p>
        </w:tc>
        <w:tc>
          <w:tcPr>
            <w:tcW w:w="1215" w:type="dxa"/>
          </w:tcPr>
          <w:p w:rsidR="0099052C" w:rsidRPr="0099052C" w:rsidRDefault="0099052C" w:rsidP="0099052C">
            <w:pPr>
              <w:spacing w:line="235" w:lineRule="auto"/>
              <w:rPr>
                <w:color w:val="000000"/>
                <w:kern w:val="2"/>
              </w:rPr>
            </w:pPr>
            <w:r w:rsidRPr="0099052C">
              <w:rPr>
                <w:color w:val="000000"/>
                <w:kern w:val="2"/>
              </w:rPr>
              <w:t>-</w:t>
            </w:r>
          </w:p>
        </w:tc>
      </w:tr>
      <w:tr w:rsidR="0099052C" w:rsidRPr="0099052C" w:rsidTr="0099052C">
        <w:tc>
          <w:tcPr>
            <w:tcW w:w="540" w:type="dxa"/>
          </w:tcPr>
          <w:p w:rsidR="0099052C" w:rsidRPr="0099052C" w:rsidRDefault="0099052C" w:rsidP="0099052C">
            <w:pPr>
              <w:spacing w:line="235" w:lineRule="auto"/>
              <w:rPr>
                <w:color w:val="000000"/>
                <w:kern w:val="2"/>
              </w:rPr>
            </w:pPr>
          </w:p>
        </w:tc>
        <w:tc>
          <w:tcPr>
            <w:tcW w:w="3254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областной</w:t>
            </w:r>
            <w:proofErr w:type="gramEnd"/>
            <w:r w:rsidRPr="0099052C">
              <w:rPr>
                <w:color w:val="000000"/>
                <w:kern w:val="2"/>
              </w:rPr>
              <w:t xml:space="preserve"> бюджет </w:t>
            </w:r>
          </w:p>
        </w:tc>
        <w:tc>
          <w:tcPr>
            <w:tcW w:w="2248" w:type="dxa"/>
          </w:tcPr>
          <w:p w:rsidR="0099052C" w:rsidRPr="0099052C" w:rsidRDefault="0099052C" w:rsidP="0099052C">
            <w:pPr>
              <w:spacing w:line="235" w:lineRule="auto"/>
              <w:rPr>
                <w:color w:val="000000"/>
                <w:kern w:val="2"/>
              </w:rPr>
            </w:pPr>
          </w:p>
        </w:tc>
        <w:tc>
          <w:tcPr>
            <w:tcW w:w="1012" w:type="dxa"/>
          </w:tcPr>
          <w:p w:rsidR="0099052C" w:rsidRPr="0099052C" w:rsidRDefault="0099052C" w:rsidP="0099052C">
            <w:pPr>
              <w:spacing w:line="235" w:lineRule="auto"/>
              <w:rPr>
                <w:color w:val="000000"/>
                <w:kern w:val="2"/>
              </w:rPr>
            </w:pPr>
            <w:r w:rsidRPr="0099052C">
              <w:rPr>
                <w:color w:val="000000"/>
                <w:kern w:val="2"/>
              </w:rPr>
              <w:t>-</w:t>
            </w:r>
          </w:p>
        </w:tc>
        <w:tc>
          <w:tcPr>
            <w:tcW w:w="881" w:type="dxa"/>
          </w:tcPr>
          <w:p w:rsidR="0099052C" w:rsidRPr="0099052C" w:rsidRDefault="0099052C" w:rsidP="0099052C">
            <w:pPr>
              <w:spacing w:line="235" w:lineRule="auto"/>
              <w:rPr>
                <w:color w:val="000000"/>
                <w:kern w:val="2"/>
              </w:rPr>
            </w:pPr>
            <w:r w:rsidRPr="0099052C">
              <w:rPr>
                <w:color w:val="000000"/>
                <w:kern w:val="2"/>
              </w:rPr>
              <w:t>-</w:t>
            </w:r>
          </w:p>
        </w:tc>
        <w:tc>
          <w:tcPr>
            <w:tcW w:w="861" w:type="dxa"/>
          </w:tcPr>
          <w:p w:rsidR="0099052C" w:rsidRPr="0099052C" w:rsidRDefault="0099052C" w:rsidP="0099052C">
            <w:pPr>
              <w:spacing w:line="235" w:lineRule="auto"/>
              <w:rPr>
                <w:color w:val="000000"/>
                <w:kern w:val="2"/>
              </w:rPr>
            </w:pPr>
            <w:r w:rsidRPr="0099052C">
              <w:rPr>
                <w:color w:val="000000"/>
                <w:kern w:val="2"/>
              </w:rPr>
              <w:t>-</w:t>
            </w:r>
          </w:p>
        </w:tc>
        <w:tc>
          <w:tcPr>
            <w:tcW w:w="1215" w:type="dxa"/>
          </w:tcPr>
          <w:p w:rsidR="0099052C" w:rsidRPr="0099052C" w:rsidRDefault="0099052C" w:rsidP="0099052C">
            <w:pPr>
              <w:spacing w:line="235" w:lineRule="auto"/>
              <w:rPr>
                <w:color w:val="000000"/>
                <w:kern w:val="2"/>
              </w:rPr>
            </w:pPr>
            <w:r w:rsidRPr="0099052C">
              <w:rPr>
                <w:color w:val="000000"/>
                <w:kern w:val="2"/>
              </w:rPr>
              <w:t>-</w:t>
            </w:r>
          </w:p>
        </w:tc>
      </w:tr>
      <w:tr w:rsidR="0099052C" w:rsidRPr="0099052C" w:rsidTr="0099052C">
        <w:tc>
          <w:tcPr>
            <w:tcW w:w="540" w:type="dxa"/>
          </w:tcPr>
          <w:p w:rsidR="0099052C" w:rsidRPr="0099052C" w:rsidRDefault="0099052C" w:rsidP="0099052C">
            <w:pPr>
              <w:spacing w:line="235" w:lineRule="auto"/>
              <w:rPr>
                <w:color w:val="000000"/>
                <w:kern w:val="2"/>
              </w:rPr>
            </w:pPr>
            <w:r w:rsidRPr="0099052C">
              <w:rPr>
                <w:color w:val="000000"/>
                <w:kern w:val="2"/>
              </w:rPr>
              <w:t>2</w:t>
            </w:r>
          </w:p>
        </w:tc>
        <w:tc>
          <w:tcPr>
            <w:tcW w:w="3254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r w:rsidRPr="0099052C">
              <w:rPr>
                <w:color w:val="000000"/>
                <w:kern w:val="2"/>
                <w:lang w:eastAsia="en-US"/>
              </w:rPr>
              <w:t xml:space="preserve">Мероприятие 1. </w:t>
            </w:r>
            <w:r w:rsidRPr="0099052C">
              <w:rPr>
                <w:bCs/>
                <w:snapToGrid w:val="0"/>
                <w:color w:val="000000" w:themeColor="text1"/>
                <w:szCs w:val="28"/>
              </w:rPr>
              <w:t xml:space="preserve">Расходы на реализацию мероприятий по благоустройству общественных территорий </w:t>
            </w:r>
          </w:p>
        </w:tc>
        <w:tc>
          <w:tcPr>
            <w:tcW w:w="2248" w:type="dxa"/>
          </w:tcPr>
          <w:p w:rsidR="0099052C" w:rsidRPr="0099052C" w:rsidRDefault="0099052C" w:rsidP="0099052C">
            <w:pPr>
              <w:spacing w:line="235" w:lineRule="auto"/>
              <w:rPr>
                <w:color w:val="000000"/>
                <w:kern w:val="2"/>
              </w:rPr>
            </w:pPr>
          </w:p>
        </w:tc>
        <w:tc>
          <w:tcPr>
            <w:tcW w:w="1012" w:type="dxa"/>
          </w:tcPr>
          <w:p w:rsidR="0099052C" w:rsidRPr="0099052C" w:rsidRDefault="0099052C" w:rsidP="0099052C">
            <w:pPr>
              <w:spacing w:line="235" w:lineRule="auto"/>
              <w:rPr>
                <w:color w:val="000000"/>
                <w:kern w:val="2"/>
              </w:rPr>
            </w:pPr>
            <w:r w:rsidRPr="0099052C">
              <w:rPr>
                <w:color w:val="000000"/>
                <w:kern w:val="2"/>
              </w:rPr>
              <w:t>-</w:t>
            </w:r>
          </w:p>
        </w:tc>
        <w:tc>
          <w:tcPr>
            <w:tcW w:w="881" w:type="dxa"/>
          </w:tcPr>
          <w:p w:rsidR="0099052C" w:rsidRPr="0099052C" w:rsidRDefault="0099052C" w:rsidP="0099052C">
            <w:pPr>
              <w:spacing w:line="235" w:lineRule="auto"/>
              <w:rPr>
                <w:color w:val="000000"/>
                <w:kern w:val="2"/>
              </w:rPr>
            </w:pPr>
            <w:r w:rsidRPr="0099052C">
              <w:rPr>
                <w:color w:val="000000"/>
                <w:kern w:val="2"/>
              </w:rPr>
              <w:t>-</w:t>
            </w:r>
          </w:p>
        </w:tc>
        <w:tc>
          <w:tcPr>
            <w:tcW w:w="861" w:type="dxa"/>
          </w:tcPr>
          <w:p w:rsidR="0099052C" w:rsidRPr="0099052C" w:rsidRDefault="0099052C" w:rsidP="0099052C">
            <w:pPr>
              <w:spacing w:line="235" w:lineRule="auto"/>
              <w:rPr>
                <w:color w:val="000000"/>
                <w:kern w:val="2"/>
              </w:rPr>
            </w:pPr>
            <w:r w:rsidRPr="0099052C">
              <w:rPr>
                <w:color w:val="000000"/>
                <w:kern w:val="2"/>
              </w:rPr>
              <w:t>-</w:t>
            </w:r>
          </w:p>
        </w:tc>
        <w:tc>
          <w:tcPr>
            <w:tcW w:w="1215" w:type="dxa"/>
          </w:tcPr>
          <w:p w:rsidR="0099052C" w:rsidRPr="0099052C" w:rsidRDefault="0099052C" w:rsidP="0099052C">
            <w:pPr>
              <w:spacing w:line="235" w:lineRule="auto"/>
              <w:rPr>
                <w:color w:val="000000"/>
                <w:kern w:val="2"/>
              </w:rPr>
            </w:pPr>
            <w:r w:rsidRPr="0099052C">
              <w:rPr>
                <w:color w:val="000000"/>
                <w:kern w:val="2"/>
              </w:rPr>
              <w:t>-</w:t>
            </w:r>
          </w:p>
        </w:tc>
      </w:tr>
      <w:tr w:rsidR="0099052C" w:rsidRPr="0099052C" w:rsidTr="0099052C">
        <w:tc>
          <w:tcPr>
            <w:tcW w:w="540" w:type="dxa"/>
          </w:tcPr>
          <w:p w:rsidR="0099052C" w:rsidRPr="0099052C" w:rsidRDefault="0099052C" w:rsidP="0099052C">
            <w:pPr>
              <w:spacing w:line="235" w:lineRule="auto"/>
              <w:rPr>
                <w:color w:val="000000"/>
                <w:kern w:val="2"/>
              </w:rPr>
            </w:pPr>
          </w:p>
        </w:tc>
        <w:tc>
          <w:tcPr>
            <w:tcW w:w="3254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бюджет</w:t>
            </w:r>
            <w:proofErr w:type="gramEnd"/>
            <w:r w:rsidRPr="0099052C">
              <w:rPr>
                <w:color w:val="000000"/>
                <w:kern w:val="2"/>
              </w:rPr>
              <w:t xml:space="preserve"> сельского поселения</w:t>
            </w:r>
          </w:p>
        </w:tc>
        <w:tc>
          <w:tcPr>
            <w:tcW w:w="2248" w:type="dxa"/>
          </w:tcPr>
          <w:p w:rsidR="0099052C" w:rsidRPr="0099052C" w:rsidRDefault="0099052C" w:rsidP="0099052C">
            <w:pPr>
              <w:spacing w:line="235" w:lineRule="auto"/>
              <w:rPr>
                <w:color w:val="000000"/>
                <w:kern w:val="2"/>
              </w:rPr>
            </w:pPr>
          </w:p>
        </w:tc>
        <w:tc>
          <w:tcPr>
            <w:tcW w:w="1012" w:type="dxa"/>
          </w:tcPr>
          <w:p w:rsidR="0099052C" w:rsidRPr="0099052C" w:rsidRDefault="0099052C" w:rsidP="0099052C">
            <w:pPr>
              <w:spacing w:line="235" w:lineRule="auto"/>
              <w:rPr>
                <w:color w:val="000000"/>
                <w:kern w:val="2"/>
              </w:rPr>
            </w:pPr>
            <w:r w:rsidRPr="0099052C">
              <w:rPr>
                <w:color w:val="000000"/>
                <w:kern w:val="2"/>
              </w:rPr>
              <w:t>-</w:t>
            </w:r>
          </w:p>
        </w:tc>
        <w:tc>
          <w:tcPr>
            <w:tcW w:w="881" w:type="dxa"/>
          </w:tcPr>
          <w:p w:rsidR="0099052C" w:rsidRPr="0099052C" w:rsidRDefault="0099052C" w:rsidP="0099052C">
            <w:pPr>
              <w:spacing w:line="235" w:lineRule="auto"/>
              <w:rPr>
                <w:color w:val="000000"/>
                <w:kern w:val="2"/>
              </w:rPr>
            </w:pPr>
            <w:r w:rsidRPr="0099052C">
              <w:rPr>
                <w:color w:val="000000"/>
                <w:kern w:val="2"/>
              </w:rPr>
              <w:t>-</w:t>
            </w:r>
          </w:p>
        </w:tc>
        <w:tc>
          <w:tcPr>
            <w:tcW w:w="861" w:type="dxa"/>
          </w:tcPr>
          <w:p w:rsidR="0099052C" w:rsidRPr="0099052C" w:rsidRDefault="0099052C" w:rsidP="0099052C">
            <w:pPr>
              <w:spacing w:line="235" w:lineRule="auto"/>
              <w:rPr>
                <w:color w:val="000000"/>
                <w:kern w:val="2"/>
              </w:rPr>
            </w:pPr>
            <w:r w:rsidRPr="0099052C">
              <w:rPr>
                <w:color w:val="000000"/>
                <w:kern w:val="2"/>
              </w:rPr>
              <w:t>-</w:t>
            </w:r>
          </w:p>
        </w:tc>
        <w:tc>
          <w:tcPr>
            <w:tcW w:w="1215" w:type="dxa"/>
          </w:tcPr>
          <w:p w:rsidR="0099052C" w:rsidRPr="0099052C" w:rsidRDefault="0099052C" w:rsidP="0099052C">
            <w:pPr>
              <w:spacing w:line="235" w:lineRule="auto"/>
              <w:rPr>
                <w:color w:val="000000"/>
                <w:kern w:val="2"/>
              </w:rPr>
            </w:pPr>
            <w:r w:rsidRPr="0099052C">
              <w:rPr>
                <w:color w:val="000000"/>
                <w:kern w:val="2"/>
              </w:rPr>
              <w:t>-</w:t>
            </w:r>
          </w:p>
        </w:tc>
      </w:tr>
      <w:tr w:rsidR="0099052C" w:rsidRPr="0099052C" w:rsidTr="0099052C">
        <w:tc>
          <w:tcPr>
            <w:tcW w:w="540" w:type="dxa"/>
          </w:tcPr>
          <w:p w:rsidR="0099052C" w:rsidRPr="0099052C" w:rsidRDefault="0099052C" w:rsidP="0099052C">
            <w:pPr>
              <w:spacing w:line="235" w:lineRule="auto"/>
              <w:rPr>
                <w:color w:val="000000"/>
                <w:kern w:val="2"/>
              </w:rPr>
            </w:pPr>
          </w:p>
        </w:tc>
        <w:tc>
          <w:tcPr>
            <w:tcW w:w="3254" w:type="dxa"/>
          </w:tcPr>
          <w:p w:rsidR="0099052C" w:rsidRPr="0099052C" w:rsidRDefault="0099052C" w:rsidP="0099052C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99052C">
              <w:rPr>
                <w:color w:val="000000"/>
                <w:kern w:val="2"/>
              </w:rPr>
              <w:t>областной</w:t>
            </w:r>
            <w:proofErr w:type="gramEnd"/>
            <w:r w:rsidRPr="0099052C">
              <w:rPr>
                <w:color w:val="000000"/>
                <w:kern w:val="2"/>
              </w:rPr>
              <w:t xml:space="preserve"> бюджет </w:t>
            </w:r>
          </w:p>
        </w:tc>
        <w:tc>
          <w:tcPr>
            <w:tcW w:w="2248" w:type="dxa"/>
          </w:tcPr>
          <w:p w:rsidR="0099052C" w:rsidRPr="0099052C" w:rsidRDefault="0099052C" w:rsidP="0099052C">
            <w:pPr>
              <w:spacing w:line="235" w:lineRule="auto"/>
              <w:rPr>
                <w:color w:val="000000"/>
                <w:kern w:val="2"/>
              </w:rPr>
            </w:pPr>
          </w:p>
        </w:tc>
        <w:tc>
          <w:tcPr>
            <w:tcW w:w="1012" w:type="dxa"/>
          </w:tcPr>
          <w:p w:rsidR="0099052C" w:rsidRPr="0099052C" w:rsidRDefault="0099052C" w:rsidP="0099052C">
            <w:pPr>
              <w:spacing w:line="235" w:lineRule="auto"/>
              <w:rPr>
                <w:color w:val="000000"/>
                <w:kern w:val="2"/>
              </w:rPr>
            </w:pPr>
            <w:r w:rsidRPr="0099052C">
              <w:rPr>
                <w:color w:val="000000"/>
                <w:kern w:val="2"/>
              </w:rPr>
              <w:t>-</w:t>
            </w:r>
          </w:p>
        </w:tc>
        <w:tc>
          <w:tcPr>
            <w:tcW w:w="881" w:type="dxa"/>
          </w:tcPr>
          <w:p w:rsidR="0099052C" w:rsidRPr="0099052C" w:rsidRDefault="0099052C" w:rsidP="0099052C">
            <w:pPr>
              <w:spacing w:line="235" w:lineRule="auto"/>
              <w:rPr>
                <w:color w:val="000000"/>
                <w:kern w:val="2"/>
              </w:rPr>
            </w:pPr>
            <w:r w:rsidRPr="0099052C">
              <w:rPr>
                <w:color w:val="000000"/>
                <w:kern w:val="2"/>
              </w:rPr>
              <w:t>-</w:t>
            </w:r>
          </w:p>
        </w:tc>
        <w:tc>
          <w:tcPr>
            <w:tcW w:w="861" w:type="dxa"/>
          </w:tcPr>
          <w:p w:rsidR="0099052C" w:rsidRPr="0099052C" w:rsidRDefault="0099052C" w:rsidP="0099052C">
            <w:pPr>
              <w:spacing w:line="235" w:lineRule="auto"/>
              <w:rPr>
                <w:color w:val="000000"/>
                <w:kern w:val="2"/>
              </w:rPr>
            </w:pPr>
            <w:r w:rsidRPr="0099052C">
              <w:rPr>
                <w:color w:val="000000"/>
                <w:kern w:val="2"/>
              </w:rPr>
              <w:t>-</w:t>
            </w:r>
          </w:p>
        </w:tc>
        <w:tc>
          <w:tcPr>
            <w:tcW w:w="1215" w:type="dxa"/>
          </w:tcPr>
          <w:p w:rsidR="0099052C" w:rsidRPr="0099052C" w:rsidRDefault="0099052C" w:rsidP="0099052C">
            <w:pPr>
              <w:spacing w:line="235" w:lineRule="auto"/>
              <w:rPr>
                <w:color w:val="000000"/>
                <w:kern w:val="2"/>
              </w:rPr>
            </w:pPr>
            <w:r w:rsidRPr="0099052C">
              <w:rPr>
                <w:color w:val="000000"/>
                <w:kern w:val="2"/>
              </w:rPr>
              <w:t>-</w:t>
            </w:r>
          </w:p>
        </w:tc>
      </w:tr>
    </w:tbl>
    <w:p w:rsidR="0099052C" w:rsidRPr="0099052C" w:rsidRDefault="0099052C" w:rsidP="0099052C">
      <w:pPr>
        <w:spacing w:line="235" w:lineRule="auto"/>
        <w:ind w:left="360"/>
        <w:rPr>
          <w:color w:val="000000"/>
          <w:kern w:val="2"/>
          <w:sz w:val="28"/>
          <w:szCs w:val="28"/>
        </w:rPr>
      </w:pPr>
    </w:p>
    <w:p w:rsidR="00BE55C5" w:rsidRPr="005E7020" w:rsidRDefault="00DD501B" w:rsidP="0099052C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</w:p>
    <w:sectPr w:rsidR="00BE55C5" w:rsidRPr="005E7020" w:rsidSect="000C0AA0">
      <w:pgSz w:w="11906" w:h="16838"/>
      <w:pgMar w:top="1134" w:right="850" w:bottom="426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619" w:rsidRDefault="00806619">
      <w:r>
        <w:separator/>
      </w:r>
    </w:p>
  </w:endnote>
  <w:endnote w:type="continuationSeparator" w:id="0">
    <w:p w:rsidR="00806619" w:rsidRDefault="00806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ndale Sans UI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estminster">
    <w:altName w:val="Courier New"/>
    <w:charset w:val="00"/>
    <w:family w:val="decorative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52C" w:rsidRPr="00D42F6D" w:rsidRDefault="0099052C" w:rsidP="00610DFF">
    <w:pPr>
      <w:pStyle w:val="ad"/>
      <w:rPr>
        <w:b/>
        <w:i/>
      </w:rPr>
    </w:pPr>
    <w:r w:rsidRPr="00D42F6D">
      <w:rPr>
        <w:b/>
        <w:i/>
      </w:rPr>
      <w:t xml:space="preserve">Информационный </w:t>
    </w:r>
    <w:proofErr w:type="gramStart"/>
    <w:r w:rsidRPr="00D42F6D">
      <w:rPr>
        <w:b/>
        <w:i/>
      </w:rPr>
      <w:t>бюллетень  №</w:t>
    </w:r>
    <w:proofErr w:type="gramEnd"/>
    <w:r w:rsidRPr="00D42F6D">
      <w:rPr>
        <w:b/>
        <w:i/>
      </w:rPr>
      <w:t xml:space="preserve">1 от </w:t>
    </w:r>
    <w:r w:rsidR="00560FBB">
      <w:rPr>
        <w:b/>
        <w:i/>
      </w:rPr>
      <w:t>20</w:t>
    </w:r>
    <w:r w:rsidRPr="00D42F6D">
      <w:rPr>
        <w:b/>
        <w:i/>
      </w:rPr>
      <w:t>.01.20</w:t>
    </w:r>
    <w:r>
      <w:rPr>
        <w:b/>
        <w:i/>
      </w:rPr>
      <w:t>2</w:t>
    </w:r>
    <w:r w:rsidR="00560FBB">
      <w:rPr>
        <w:b/>
        <w:i/>
      </w:rPr>
      <w:t>5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52C" w:rsidRPr="00C14B70" w:rsidRDefault="0099052C" w:rsidP="00E152CA">
    <w:pPr>
      <w:pStyle w:val="ad"/>
      <w:rPr>
        <w:b/>
        <w:i/>
      </w:rPr>
    </w:pPr>
    <w:r w:rsidRPr="00610DFF">
      <w:rPr>
        <w:b/>
        <w:i/>
      </w:rPr>
      <w:t>Ин</w:t>
    </w:r>
    <w:r>
      <w:rPr>
        <w:b/>
        <w:i/>
      </w:rPr>
      <w:t xml:space="preserve">формационный бюллетень № </w:t>
    </w:r>
    <w:r w:rsidR="006A136C">
      <w:rPr>
        <w:b/>
        <w:i/>
      </w:rPr>
      <w:t>1</w:t>
    </w:r>
    <w:r>
      <w:rPr>
        <w:b/>
        <w:i/>
      </w:rPr>
      <w:t xml:space="preserve">от </w:t>
    </w:r>
    <w:r w:rsidR="006A136C">
      <w:rPr>
        <w:b/>
        <w:i/>
      </w:rPr>
      <w:t>20.01.2025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52C" w:rsidRPr="00560FBB" w:rsidRDefault="00560FBB" w:rsidP="00560FBB">
    <w:pPr>
      <w:pStyle w:val="ad"/>
    </w:pPr>
    <w:r w:rsidRPr="00560FBB">
      <w:rPr>
        <w:b/>
        <w:i/>
      </w:rPr>
      <w:t xml:space="preserve">Информационный </w:t>
    </w:r>
    <w:proofErr w:type="gramStart"/>
    <w:r w:rsidRPr="00560FBB">
      <w:rPr>
        <w:b/>
        <w:i/>
      </w:rPr>
      <w:t>бюллетень  №</w:t>
    </w:r>
    <w:proofErr w:type="gramEnd"/>
    <w:r w:rsidRPr="00560FBB">
      <w:rPr>
        <w:b/>
        <w:i/>
      </w:rPr>
      <w:t>1 от 20.01.2025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52C" w:rsidRPr="00C14B70" w:rsidRDefault="0099052C">
    <w:pPr>
      <w:pStyle w:val="ad"/>
      <w:rPr>
        <w:b/>
        <w:i/>
      </w:rPr>
    </w:pPr>
    <w:r w:rsidRPr="00610DFF">
      <w:rPr>
        <w:b/>
        <w:i/>
      </w:rPr>
      <w:t>Ин</w:t>
    </w:r>
    <w:r>
      <w:rPr>
        <w:b/>
        <w:i/>
      </w:rPr>
      <w:t>формационный бюллетень № 1 от 20.01.2025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52C" w:rsidRPr="00901D49" w:rsidRDefault="00560FBB" w:rsidP="0099052C">
    <w:pPr>
      <w:pStyle w:val="ad"/>
    </w:pPr>
    <w:r w:rsidRPr="00560FBB">
      <w:t xml:space="preserve">Информационный </w:t>
    </w:r>
    <w:proofErr w:type="gramStart"/>
    <w:r w:rsidRPr="00560FBB">
      <w:t>бюллетень  №</w:t>
    </w:r>
    <w:proofErr w:type="gramEnd"/>
    <w:r w:rsidRPr="00560FBB">
      <w:t>1 от 20.01.2025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52C" w:rsidRPr="007E4A84" w:rsidRDefault="00560FBB" w:rsidP="0099052C">
    <w:pPr>
      <w:pStyle w:val="ad"/>
    </w:pPr>
    <w:r w:rsidRPr="00560FBB">
      <w:t xml:space="preserve">Информационный </w:t>
    </w:r>
    <w:proofErr w:type="gramStart"/>
    <w:r w:rsidRPr="00560FBB">
      <w:t>бюллетень  №</w:t>
    </w:r>
    <w:proofErr w:type="gramEnd"/>
    <w:r w:rsidRPr="00560FBB">
      <w:t>1 от 20.01.2025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52C" w:rsidRPr="007E4A84" w:rsidRDefault="0099052C" w:rsidP="0099052C">
    <w:pPr>
      <w:pStyle w:val="ad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52C" w:rsidRPr="007E4A84" w:rsidRDefault="00560FBB" w:rsidP="0099052C">
    <w:pPr>
      <w:pStyle w:val="ad"/>
    </w:pPr>
    <w:r w:rsidRPr="00560FBB">
      <w:t xml:space="preserve">Информационный </w:t>
    </w:r>
    <w:proofErr w:type="gramStart"/>
    <w:r w:rsidRPr="00560FBB">
      <w:t>бюллетень  №</w:t>
    </w:r>
    <w:proofErr w:type="gramEnd"/>
    <w:r w:rsidRPr="00560FBB">
      <w:t>1 от 20.01.2025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52C" w:rsidRPr="00A932E8" w:rsidRDefault="00560FBB" w:rsidP="0099052C">
    <w:pPr>
      <w:pStyle w:val="ad"/>
    </w:pPr>
    <w:r w:rsidRPr="00560FBB">
      <w:t xml:space="preserve">Информационный </w:t>
    </w:r>
    <w:proofErr w:type="gramStart"/>
    <w:r w:rsidRPr="00560FBB">
      <w:t>бюллетень  №</w:t>
    </w:r>
    <w:proofErr w:type="gramEnd"/>
    <w:r w:rsidRPr="00560FBB">
      <w:t>1 от 20.01.2025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52C" w:rsidRDefault="0099052C" w:rsidP="003838B7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C0AA0">
      <w:rPr>
        <w:rStyle w:val="ac"/>
        <w:noProof/>
      </w:rPr>
      <w:t>50</w:t>
    </w:r>
    <w:r>
      <w:rPr>
        <w:rStyle w:val="ac"/>
      </w:rPr>
      <w:fldChar w:fldCharType="end"/>
    </w:r>
  </w:p>
  <w:p w:rsidR="0099052C" w:rsidRPr="00C14B70" w:rsidRDefault="0099052C" w:rsidP="00E152CA">
    <w:pPr>
      <w:pStyle w:val="ad"/>
      <w:rPr>
        <w:b/>
        <w:i/>
      </w:rPr>
    </w:pPr>
    <w:r w:rsidRPr="00610DFF">
      <w:rPr>
        <w:b/>
        <w:i/>
      </w:rPr>
      <w:t>Ин</w:t>
    </w:r>
    <w:r>
      <w:rPr>
        <w:b/>
        <w:i/>
      </w:rPr>
      <w:t>формационный бюллетень № 1 от 20.01.2025</w:t>
    </w:r>
  </w:p>
  <w:p w:rsidR="0099052C" w:rsidRDefault="0099052C"/>
  <w:p w:rsidR="0099052C" w:rsidRDefault="0099052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619" w:rsidRDefault="00806619">
      <w:r>
        <w:separator/>
      </w:r>
    </w:p>
  </w:footnote>
  <w:footnote w:type="continuationSeparator" w:id="0">
    <w:p w:rsidR="00806619" w:rsidRDefault="008066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52C" w:rsidRDefault="0099052C" w:rsidP="00360D58">
    <w:pPr>
      <w:pStyle w:val="aa"/>
      <w:ind w:left="141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52C" w:rsidRDefault="0099052C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0C0AA0">
      <w:rPr>
        <w:noProof/>
      </w:rPr>
      <w:t>9</w:t>
    </w:r>
    <w:r>
      <w:rPr>
        <w:noProof/>
      </w:rPr>
      <w:fldChar w:fldCharType="end"/>
    </w:r>
  </w:p>
  <w:p w:rsidR="0099052C" w:rsidRDefault="0099052C">
    <w:pPr>
      <w:pStyle w:val="aa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52C" w:rsidRDefault="0099052C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0C0AA0">
      <w:rPr>
        <w:noProof/>
      </w:rPr>
      <w:t>11</w:t>
    </w:r>
    <w:r>
      <w:rPr>
        <w:noProof/>
      </w:rPr>
      <w:fldChar w:fldCharType="end"/>
    </w:r>
  </w:p>
  <w:p w:rsidR="0099052C" w:rsidRDefault="0099052C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52C" w:rsidRPr="00531E54" w:rsidRDefault="0099052C" w:rsidP="0099052C">
    <w:r>
      <w:fldChar w:fldCharType="begin"/>
    </w:r>
    <w:r>
      <w:instrText>PAGE \* Arabic</w:instrText>
    </w:r>
    <w:r>
      <w:fldChar w:fldCharType="separate"/>
    </w:r>
    <w:r w:rsidR="00FA01EF">
      <w:rPr>
        <w:noProof/>
      </w:rPr>
      <w:t>3</w:t>
    </w:r>
    <w:r>
      <w:rPr>
        <w:noProof/>
      </w:rPr>
      <w:fldChar w:fldCharType="end"/>
    </w:r>
  </w:p>
  <w:p w:rsidR="0099052C" w:rsidRPr="00531E54" w:rsidRDefault="0099052C" w:rsidP="0099052C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52C" w:rsidRDefault="0099052C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0C0AA0">
      <w:rPr>
        <w:noProof/>
      </w:rPr>
      <w:t>3</w:t>
    </w:r>
    <w:r>
      <w:rPr>
        <w:noProof/>
      </w:rPr>
      <w:fldChar w:fldCharType="end"/>
    </w:r>
  </w:p>
  <w:p w:rsidR="0099052C" w:rsidRDefault="0099052C">
    <w:pPr>
      <w:pStyle w:val="aa"/>
      <w:jc w:val="center"/>
    </w:pPr>
  </w:p>
  <w:p w:rsidR="0099052C" w:rsidRDefault="0099052C">
    <w:pPr>
      <w:pStyle w:val="aa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52C" w:rsidRPr="00531E54" w:rsidRDefault="0099052C" w:rsidP="0099052C">
    <w:r>
      <w:fldChar w:fldCharType="begin"/>
    </w:r>
    <w:r>
      <w:instrText>PAGE \* Arabic</w:instrText>
    </w:r>
    <w:r>
      <w:fldChar w:fldCharType="separate"/>
    </w:r>
    <w:r>
      <w:rPr>
        <w:noProof/>
      </w:rPr>
      <w:t>11</w:t>
    </w:r>
    <w:r>
      <w:rPr>
        <w:noProof/>
      </w:rPr>
      <w:fldChar w:fldCharType="end"/>
    </w:r>
  </w:p>
  <w:p w:rsidR="0099052C" w:rsidRPr="00531E54" w:rsidRDefault="0099052C" w:rsidP="0099052C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52C" w:rsidRPr="00531E54" w:rsidRDefault="0099052C" w:rsidP="0099052C">
    <w:r>
      <w:fldChar w:fldCharType="begin"/>
    </w:r>
    <w:r>
      <w:instrText>PAGE \* Arabic</w:instrText>
    </w:r>
    <w:r>
      <w:fldChar w:fldCharType="separate"/>
    </w:r>
    <w:r w:rsidR="000C0AA0">
      <w:rPr>
        <w:noProof/>
      </w:rPr>
      <w:t>5</w:t>
    </w:r>
    <w:r>
      <w:rPr>
        <w:noProof/>
      </w:rPr>
      <w:fldChar w:fldCharType="end"/>
    </w:r>
  </w:p>
  <w:p w:rsidR="0099052C" w:rsidRPr="00531E54" w:rsidRDefault="0099052C" w:rsidP="0099052C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52C" w:rsidRDefault="0099052C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0C0AA0">
      <w:rPr>
        <w:noProof/>
      </w:rPr>
      <w:t>51</w:t>
    </w:r>
    <w:r>
      <w:rPr>
        <w:noProof/>
      </w:rPr>
      <w:fldChar w:fldCharType="end"/>
    </w:r>
  </w:p>
  <w:p w:rsidR="0099052C" w:rsidRDefault="0099052C">
    <w:pPr>
      <w:jc w:val="center"/>
    </w:pPr>
  </w:p>
  <w:p w:rsidR="0099052C" w:rsidRDefault="0099052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color w:val="000000"/>
        <w:spacing w:val="-1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1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8"/>
        <w:szCs w:val="28"/>
      </w:rPr>
    </w:lvl>
  </w:abstractNum>
  <w:abstractNum w:abstractNumId="3">
    <w:nsid w:val="00000007"/>
    <w:multiLevelType w:val="singleLevel"/>
    <w:tmpl w:val="A5D09BAC"/>
    <w:name w:val="WW8Num7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color w:val="auto"/>
      </w:rPr>
    </w:lvl>
  </w:abstractNum>
  <w:abstractNum w:abstractNumId="4">
    <w:nsid w:val="07BD1731"/>
    <w:multiLevelType w:val="hybridMultilevel"/>
    <w:tmpl w:val="9AE6F176"/>
    <w:lvl w:ilvl="0" w:tplc="2196EE96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A1E5992"/>
    <w:multiLevelType w:val="hybridMultilevel"/>
    <w:tmpl w:val="231A29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C22304"/>
    <w:multiLevelType w:val="hybridMultilevel"/>
    <w:tmpl w:val="9AE6F176"/>
    <w:lvl w:ilvl="0" w:tplc="2196EE96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42011F7"/>
    <w:multiLevelType w:val="hybridMultilevel"/>
    <w:tmpl w:val="F4E215EA"/>
    <w:lvl w:ilvl="0" w:tplc="5A98DD4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45608E6"/>
    <w:multiLevelType w:val="hybridMultilevel"/>
    <w:tmpl w:val="9AE6F176"/>
    <w:lvl w:ilvl="0" w:tplc="2196EE96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E527EB9"/>
    <w:multiLevelType w:val="hybridMultilevel"/>
    <w:tmpl w:val="9AE6F176"/>
    <w:lvl w:ilvl="0" w:tplc="2196EE96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839758F"/>
    <w:multiLevelType w:val="hybridMultilevel"/>
    <w:tmpl w:val="A502DFFE"/>
    <w:lvl w:ilvl="0" w:tplc="B462C2F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B7C6A50"/>
    <w:multiLevelType w:val="hybridMultilevel"/>
    <w:tmpl w:val="A43C19BA"/>
    <w:lvl w:ilvl="0" w:tplc="48DC87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0AD1B87"/>
    <w:multiLevelType w:val="hybridMultilevel"/>
    <w:tmpl w:val="A000A926"/>
    <w:lvl w:ilvl="0" w:tplc="B41E97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BA15110"/>
    <w:multiLevelType w:val="hybridMultilevel"/>
    <w:tmpl w:val="5E3A5FE4"/>
    <w:lvl w:ilvl="0" w:tplc="5B46E9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08544C"/>
    <w:multiLevelType w:val="hybridMultilevel"/>
    <w:tmpl w:val="2754429C"/>
    <w:lvl w:ilvl="0" w:tplc="FCC6E3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12"/>
  </w:num>
  <w:num w:numId="5">
    <w:abstractNumId w:val="10"/>
  </w:num>
  <w:num w:numId="6">
    <w:abstractNumId w:val="7"/>
  </w:num>
  <w:num w:numId="7">
    <w:abstractNumId w:val="13"/>
  </w:num>
  <w:num w:numId="8">
    <w:abstractNumId w:val="4"/>
  </w:num>
  <w:num w:numId="9">
    <w:abstractNumId w:val="14"/>
  </w:num>
  <w:num w:numId="10">
    <w:abstractNumId w:val="8"/>
  </w:num>
  <w:num w:numId="11">
    <w:abstractNumId w:val="6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6F7E"/>
    <w:rsid w:val="00004AFA"/>
    <w:rsid w:val="00005BB0"/>
    <w:rsid w:val="00024407"/>
    <w:rsid w:val="00031459"/>
    <w:rsid w:val="000374AE"/>
    <w:rsid w:val="00044AFC"/>
    <w:rsid w:val="00046132"/>
    <w:rsid w:val="00053C8F"/>
    <w:rsid w:val="00061FAF"/>
    <w:rsid w:val="0006684E"/>
    <w:rsid w:val="00067BE9"/>
    <w:rsid w:val="00072FD3"/>
    <w:rsid w:val="000733A7"/>
    <w:rsid w:val="00076D30"/>
    <w:rsid w:val="00077FDC"/>
    <w:rsid w:val="000856F1"/>
    <w:rsid w:val="00086155"/>
    <w:rsid w:val="00090C80"/>
    <w:rsid w:val="000914CC"/>
    <w:rsid w:val="000A21F5"/>
    <w:rsid w:val="000A7AD5"/>
    <w:rsid w:val="000C0AA0"/>
    <w:rsid w:val="000D0387"/>
    <w:rsid w:val="000D33CE"/>
    <w:rsid w:val="000E0F6E"/>
    <w:rsid w:val="000E7975"/>
    <w:rsid w:val="000F561F"/>
    <w:rsid w:val="00100CEE"/>
    <w:rsid w:val="0010526C"/>
    <w:rsid w:val="0010709A"/>
    <w:rsid w:val="001109C2"/>
    <w:rsid w:val="001122BF"/>
    <w:rsid w:val="0011512B"/>
    <w:rsid w:val="001216A8"/>
    <w:rsid w:val="001310E9"/>
    <w:rsid w:val="00132CDA"/>
    <w:rsid w:val="00133F42"/>
    <w:rsid w:val="00134450"/>
    <w:rsid w:val="00143AEA"/>
    <w:rsid w:val="001502F9"/>
    <w:rsid w:val="00172169"/>
    <w:rsid w:val="00177319"/>
    <w:rsid w:val="00187674"/>
    <w:rsid w:val="001B08A1"/>
    <w:rsid w:val="001B29F9"/>
    <w:rsid w:val="001B2BAD"/>
    <w:rsid w:val="001C0877"/>
    <w:rsid w:val="001C0BAC"/>
    <w:rsid w:val="001D4ABD"/>
    <w:rsid w:val="001D701D"/>
    <w:rsid w:val="001E0273"/>
    <w:rsid w:val="001E335E"/>
    <w:rsid w:val="001E343C"/>
    <w:rsid w:val="001F49B3"/>
    <w:rsid w:val="00211A2D"/>
    <w:rsid w:val="00213F6A"/>
    <w:rsid w:val="00214AC8"/>
    <w:rsid w:val="002175D3"/>
    <w:rsid w:val="00220BB0"/>
    <w:rsid w:val="0023268B"/>
    <w:rsid w:val="00237500"/>
    <w:rsid w:val="00254D82"/>
    <w:rsid w:val="00262526"/>
    <w:rsid w:val="00263DD1"/>
    <w:rsid w:val="002642EA"/>
    <w:rsid w:val="00265BF7"/>
    <w:rsid w:val="00265D3A"/>
    <w:rsid w:val="00266016"/>
    <w:rsid w:val="0027778D"/>
    <w:rsid w:val="00287F9C"/>
    <w:rsid w:val="002A31E9"/>
    <w:rsid w:val="002A39B9"/>
    <w:rsid w:val="002A3B7B"/>
    <w:rsid w:val="002A3EE8"/>
    <w:rsid w:val="002B2332"/>
    <w:rsid w:val="002B7D25"/>
    <w:rsid w:val="002D62DF"/>
    <w:rsid w:val="002E1F56"/>
    <w:rsid w:val="003030E3"/>
    <w:rsid w:val="00307846"/>
    <w:rsid w:val="00312406"/>
    <w:rsid w:val="00312DB0"/>
    <w:rsid w:val="00317D98"/>
    <w:rsid w:val="0032379D"/>
    <w:rsid w:val="00326FB3"/>
    <w:rsid w:val="00330258"/>
    <w:rsid w:val="00337BC5"/>
    <w:rsid w:val="00360D58"/>
    <w:rsid w:val="00362149"/>
    <w:rsid w:val="003633A3"/>
    <w:rsid w:val="00364735"/>
    <w:rsid w:val="003672C0"/>
    <w:rsid w:val="003749DC"/>
    <w:rsid w:val="00375A5E"/>
    <w:rsid w:val="00375F17"/>
    <w:rsid w:val="003838B7"/>
    <w:rsid w:val="00384099"/>
    <w:rsid w:val="00386404"/>
    <w:rsid w:val="00392E1D"/>
    <w:rsid w:val="003A155C"/>
    <w:rsid w:val="003A18B6"/>
    <w:rsid w:val="003A5DCA"/>
    <w:rsid w:val="003B1FA3"/>
    <w:rsid w:val="003B6AAB"/>
    <w:rsid w:val="003D477C"/>
    <w:rsid w:val="003D532E"/>
    <w:rsid w:val="003E06B2"/>
    <w:rsid w:val="003E2931"/>
    <w:rsid w:val="003E734D"/>
    <w:rsid w:val="003F5B32"/>
    <w:rsid w:val="003F7103"/>
    <w:rsid w:val="00401D51"/>
    <w:rsid w:val="00402B34"/>
    <w:rsid w:val="004030F4"/>
    <w:rsid w:val="00411EC1"/>
    <w:rsid w:val="00416D5D"/>
    <w:rsid w:val="00423269"/>
    <w:rsid w:val="00443F2A"/>
    <w:rsid w:val="0046699C"/>
    <w:rsid w:val="00472FAF"/>
    <w:rsid w:val="0047477C"/>
    <w:rsid w:val="00476EC7"/>
    <w:rsid w:val="00487D51"/>
    <w:rsid w:val="00492336"/>
    <w:rsid w:val="004923B1"/>
    <w:rsid w:val="00492A86"/>
    <w:rsid w:val="004A1303"/>
    <w:rsid w:val="004A6EBB"/>
    <w:rsid w:val="004B0063"/>
    <w:rsid w:val="004B50C3"/>
    <w:rsid w:val="004B7110"/>
    <w:rsid w:val="004C4A7B"/>
    <w:rsid w:val="004C689F"/>
    <w:rsid w:val="004F447A"/>
    <w:rsid w:val="0050361A"/>
    <w:rsid w:val="00511BA5"/>
    <w:rsid w:val="00512961"/>
    <w:rsid w:val="005213FF"/>
    <w:rsid w:val="00522948"/>
    <w:rsid w:val="005230E2"/>
    <w:rsid w:val="005473F5"/>
    <w:rsid w:val="00560FBB"/>
    <w:rsid w:val="00565B48"/>
    <w:rsid w:val="00574086"/>
    <w:rsid w:val="00583444"/>
    <w:rsid w:val="00590B6F"/>
    <w:rsid w:val="00590BFE"/>
    <w:rsid w:val="00593F47"/>
    <w:rsid w:val="00594878"/>
    <w:rsid w:val="00594963"/>
    <w:rsid w:val="005A17D3"/>
    <w:rsid w:val="005A2933"/>
    <w:rsid w:val="005A3DBC"/>
    <w:rsid w:val="005B10C7"/>
    <w:rsid w:val="005B4E4C"/>
    <w:rsid w:val="005B59D9"/>
    <w:rsid w:val="005C35F1"/>
    <w:rsid w:val="005D16FD"/>
    <w:rsid w:val="005D2219"/>
    <w:rsid w:val="005E03A3"/>
    <w:rsid w:val="005E7020"/>
    <w:rsid w:val="005F3E9C"/>
    <w:rsid w:val="005F42C5"/>
    <w:rsid w:val="005F6164"/>
    <w:rsid w:val="00610DFF"/>
    <w:rsid w:val="00612A36"/>
    <w:rsid w:val="00632D78"/>
    <w:rsid w:val="0064338D"/>
    <w:rsid w:val="00676D97"/>
    <w:rsid w:val="00682413"/>
    <w:rsid w:val="00683876"/>
    <w:rsid w:val="00685778"/>
    <w:rsid w:val="006875F8"/>
    <w:rsid w:val="006908F9"/>
    <w:rsid w:val="006A136C"/>
    <w:rsid w:val="006B25FF"/>
    <w:rsid w:val="006B2BE7"/>
    <w:rsid w:val="006D4082"/>
    <w:rsid w:val="006E0293"/>
    <w:rsid w:val="006E25CA"/>
    <w:rsid w:val="006E6F7E"/>
    <w:rsid w:val="006F5FCA"/>
    <w:rsid w:val="006F7BE5"/>
    <w:rsid w:val="007069F5"/>
    <w:rsid w:val="00707005"/>
    <w:rsid w:val="00713023"/>
    <w:rsid w:val="007159BA"/>
    <w:rsid w:val="00716D8C"/>
    <w:rsid w:val="00717146"/>
    <w:rsid w:val="00720526"/>
    <w:rsid w:val="00724D1A"/>
    <w:rsid w:val="00737FE5"/>
    <w:rsid w:val="0074042B"/>
    <w:rsid w:val="00744046"/>
    <w:rsid w:val="00754901"/>
    <w:rsid w:val="00757BEE"/>
    <w:rsid w:val="00767C7F"/>
    <w:rsid w:val="00770E74"/>
    <w:rsid w:val="007763B5"/>
    <w:rsid w:val="00786059"/>
    <w:rsid w:val="00786140"/>
    <w:rsid w:val="007953FA"/>
    <w:rsid w:val="007A2CB1"/>
    <w:rsid w:val="007A41D1"/>
    <w:rsid w:val="007B2E21"/>
    <w:rsid w:val="007D7C3F"/>
    <w:rsid w:val="007E5954"/>
    <w:rsid w:val="007E71D3"/>
    <w:rsid w:val="007F0945"/>
    <w:rsid w:val="007F54E5"/>
    <w:rsid w:val="00806619"/>
    <w:rsid w:val="00806D7E"/>
    <w:rsid w:val="008157E9"/>
    <w:rsid w:val="00822275"/>
    <w:rsid w:val="0082273B"/>
    <w:rsid w:val="00824E0C"/>
    <w:rsid w:val="008316A3"/>
    <w:rsid w:val="00834859"/>
    <w:rsid w:val="008356CD"/>
    <w:rsid w:val="00842FD6"/>
    <w:rsid w:val="00845CC0"/>
    <w:rsid w:val="008562BA"/>
    <w:rsid w:val="008767D9"/>
    <w:rsid w:val="00882580"/>
    <w:rsid w:val="00890376"/>
    <w:rsid w:val="008B22CA"/>
    <w:rsid w:val="008B5580"/>
    <w:rsid w:val="008B5FDA"/>
    <w:rsid w:val="008C2747"/>
    <w:rsid w:val="008D1B10"/>
    <w:rsid w:val="008D4A6A"/>
    <w:rsid w:val="008E361C"/>
    <w:rsid w:val="008F1405"/>
    <w:rsid w:val="008F1F17"/>
    <w:rsid w:val="008F21B9"/>
    <w:rsid w:val="009036C9"/>
    <w:rsid w:val="00907C17"/>
    <w:rsid w:val="00915326"/>
    <w:rsid w:val="009318D7"/>
    <w:rsid w:val="00942CC2"/>
    <w:rsid w:val="00960CAB"/>
    <w:rsid w:val="00965F70"/>
    <w:rsid w:val="009827C3"/>
    <w:rsid w:val="00986F86"/>
    <w:rsid w:val="0099052C"/>
    <w:rsid w:val="009A3325"/>
    <w:rsid w:val="009B47AD"/>
    <w:rsid w:val="009B54CE"/>
    <w:rsid w:val="009C12FD"/>
    <w:rsid w:val="009C7193"/>
    <w:rsid w:val="009D556D"/>
    <w:rsid w:val="009D589E"/>
    <w:rsid w:val="009D742D"/>
    <w:rsid w:val="009F5C5C"/>
    <w:rsid w:val="00A00230"/>
    <w:rsid w:val="00A010F9"/>
    <w:rsid w:val="00A046FB"/>
    <w:rsid w:val="00A047FB"/>
    <w:rsid w:val="00A06B36"/>
    <w:rsid w:val="00A0734B"/>
    <w:rsid w:val="00A11895"/>
    <w:rsid w:val="00A11C1B"/>
    <w:rsid w:val="00A2440D"/>
    <w:rsid w:val="00A2787F"/>
    <w:rsid w:val="00A33A98"/>
    <w:rsid w:val="00A458A4"/>
    <w:rsid w:val="00A46D41"/>
    <w:rsid w:val="00A538F4"/>
    <w:rsid w:val="00A62B17"/>
    <w:rsid w:val="00A72F88"/>
    <w:rsid w:val="00A7689A"/>
    <w:rsid w:val="00A77A28"/>
    <w:rsid w:val="00A80AAC"/>
    <w:rsid w:val="00AA741D"/>
    <w:rsid w:val="00AC1E25"/>
    <w:rsid w:val="00AC3979"/>
    <w:rsid w:val="00AC6079"/>
    <w:rsid w:val="00AC76FF"/>
    <w:rsid w:val="00AD18F3"/>
    <w:rsid w:val="00AD6BF9"/>
    <w:rsid w:val="00AF5108"/>
    <w:rsid w:val="00B060A5"/>
    <w:rsid w:val="00B3425F"/>
    <w:rsid w:val="00B501AA"/>
    <w:rsid w:val="00B5209E"/>
    <w:rsid w:val="00B57B12"/>
    <w:rsid w:val="00B61884"/>
    <w:rsid w:val="00B6485A"/>
    <w:rsid w:val="00B70187"/>
    <w:rsid w:val="00B72A95"/>
    <w:rsid w:val="00B747F2"/>
    <w:rsid w:val="00B81F24"/>
    <w:rsid w:val="00B83691"/>
    <w:rsid w:val="00B866AE"/>
    <w:rsid w:val="00B91AA7"/>
    <w:rsid w:val="00B9321F"/>
    <w:rsid w:val="00BC0C45"/>
    <w:rsid w:val="00BC5EE2"/>
    <w:rsid w:val="00BE3A4F"/>
    <w:rsid w:val="00BE55C5"/>
    <w:rsid w:val="00BE675A"/>
    <w:rsid w:val="00BF1FAE"/>
    <w:rsid w:val="00BF3CEB"/>
    <w:rsid w:val="00BF3EE8"/>
    <w:rsid w:val="00BF723F"/>
    <w:rsid w:val="00C00318"/>
    <w:rsid w:val="00C02B0A"/>
    <w:rsid w:val="00C14B70"/>
    <w:rsid w:val="00C21096"/>
    <w:rsid w:val="00C21402"/>
    <w:rsid w:val="00C21CA3"/>
    <w:rsid w:val="00C27FA8"/>
    <w:rsid w:val="00C33E82"/>
    <w:rsid w:val="00C4349D"/>
    <w:rsid w:val="00C50CF4"/>
    <w:rsid w:val="00C52DE5"/>
    <w:rsid w:val="00C5526A"/>
    <w:rsid w:val="00C643EE"/>
    <w:rsid w:val="00C65B32"/>
    <w:rsid w:val="00C73F32"/>
    <w:rsid w:val="00C74527"/>
    <w:rsid w:val="00C75578"/>
    <w:rsid w:val="00C76F2A"/>
    <w:rsid w:val="00C850DB"/>
    <w:rsid w:val="00C86F48"/>
    <w:rsid w:val="00C9026D"/>
    <w:rsid w:val="00C9783C"/>
    <w:rsid w:val="00CA5B3C"/>
    <w:rsid w:val="00CA691B"/>
    <w:rsid w:val="00CB3837"/>
    <w:rsid w:val="00CB6358"/>
    <w:rsid w:val="00CC1CA9"/>
    <w:rsid w:val="00CC6F07"/>
    <w:rsid w:val="00CD4620"/>
    <w:rsid w:val="00CD72E2"/>
    <w:rsid w:val="00CE51E4"/>
    <w:rsid w:val="00D027C6"/>
    <w:rsid w:val="00D062B7"/>
    <w:rsid w:val="00D1282D"/>
    <w:rsid w:val="00D15667"/>
    <w:rsid w:val="00D30B16"/>
    <w:rsid w:val="00D37B43"/>
    <w:rsid w:val="00D42B32"/>
    <w:rsid w:val="00D42D32"/>
    <w:rsid w:val="00D42F6D"/>
    <w:rsid w:val="00D561C9"/>
    <w:rsid w:val="00D56E36"/>
    <w:rsid w:val="00D62891"/>
    <w:rsid w:val="00D657AA"/>
    <w:rsid w:val="00D6598B"/>
    <w:rsid w:val="00D677B0"/>
    <w:rsid w:val="00D77ED1"/>
    <w:rsid w:val="00D83748"/>
    <w:rsid w:val="00D9337E"/>
    <w:rsid w:val="00D933E7"/>
    <w:rsid w:val="00DB5A21"/>
    <w:rsid w:val="00DB61FB"/>
    <w:rsid w:val="00DC520E"/>
    <w:rsid w:val="00DD3EBD"/>
    <w:rsid w:val="00DD501B"/>
    <w:rsid w:val="00DD623E"/>
    <w:rsid w:val="00DD66BF"/>
    <w:rsid w:val="00DD66D1"/>
    <w:rsid w:val="00DD79CC"/>
    <w:rsid w:val="00DF058E"/>
    <w:rsid w:val="00DF43F4"/>
    <w:rsid w:val="00E00806"/>
    <w:rsid w:val="00E04CB7"/>
    <w:rsid w:val="00E062C5"/>
    <w:rsid w:val="00E12945"/>
    <w:rsid w:val="00E133DC"/>
    <w:rsid w:val="00E152CA"/>
    <w:rsid w:val="00E152E4"/>
    <w:rsid w:val="00E17096"/>
    <w:rsid w:val="00E17322"/>
    <w:rsid w:val="00E219F7"/>
    <w:rsid w:val="00E32046"/>
    <w:rsid w:val="00E47A93"/>
    <w:rsid w:val="00E549C5"/>
    <w:rsid w:val="00E563EF"/>
    <w:rsid w:val="00E80595"/>
    <w:rsid w:val="00E9024E"/>
    <w:rsid w:val="00E948D7"/>
    <w:rsid w:val="00E95317"/>
    <w:rsid w:val="00E95D52"/>
    <w:rsid w:val="00EA1390"/>
    <w:rsid w:val="00EB3EFC"/>
    <w:rsid w:val="00EC34D8"/>
    <w:rsid w:val="00EC6811"/>
    <w:rsid w:val="00ED54DE"/>
    <w:rsid w:val="00ED5602"/>
    <w:rsid w:val="00EE1EFF"/>
    <w:rsid w:val="00EF5945"/>
    <w:rsid w:val="00F01426"/>
    <w:rsid w:val="00F02890"/>
    <w:rsid w:val="00F12EE0"/>
    <w:rsid w:val="00F133F1"/>
    <w:rsid w:val="00F1541C"/>
    <w:rsid w:val="00F209EF"/>
    <w:rsid w:val="00F22E1D"/>
    <w:rsid w:val="00F25AAA"/>
    <w:rsid w:val="00F319B3"/>
    <w:rsid w:val="00F3476D"/>
    <w:rsid w:val="00F34B61"/>
    <w:rsid w:val="00F42C7F"/>
    <w:rsid w:val="00F5012D"/>
    <w:rsid w:val="00F52DAC"/>
    <w:rsid w:val="00F533E5"/>
    <w:rsid w:val="00F5479E"/>
    <w:rsid w:val="00F6580A"/>
    <w:rsid w:val="00F67679"/>
    <w:rsid w:val="00F76703"/>
    <w:rsid w:val="00F82458"/>
    <w:rsid w:val="00F84F1C"/>
    <w:rsid w:val="00F9073A"/>
    <w:rsid w:val="00F9118F"/>
    <w:rsid w:val="00F911FB"/>
    <w:rsid w:val="00F9704A"/>
    <w:rsid w:val="00FA01EF"/>
    <w:rsid w:val="00FA1AD7"/>
    <w:rsid w:val="00FB2654"/>
    <w:rsid w:val="00FC08A1"/>
    <w:rsid w:val="00FD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1E3E3AA-FCC2-4296-9169-4E269E345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40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B59D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3B6AA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E06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B7D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83876"/>
    <w:pPr>
      <w:keepNext/>
      <w:tabs>
        <w:tab w:val="left" w:pos="284"/>
      </w:tabs>
      <w:jc w:val="both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5E7020"/>
    <w:pPr>
      <w:keepNext/>
      <w:ind w:left="3903" w:hanging="180"/>
      <w:jc w:val="center"/>
      <w:outlineLvl w:val="5"/>
    </w:pPr>
    <w:rPr>
      <w:b/>
      <w:bCs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5E7020"/>
    <w:pPr>
      <w:keepNext/>
      <w:jc w:val="right"/>
      <w:outlineLvl w:val="6"/>
    </w:pPr>
    <w:rPr>
      <w:b/>
      <w:bCs/>
      <w:i/>
      <w:iCs/>
      <w:color w:val="FF0000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3672C0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5E7020"/>
    <w:pPr>
      <w:keepNext/>
      <w:ind w:left="72"/>
      <w:jc w:val="center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01D51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3B6AA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3E06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83876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683876"/>
    <w:rPr>
      <w:sz w:val="28"/>
    </w:rPr>
  </w:style>
  <w:style w:type="character" w:customStyle="1" w:styleId="60">
    <w:name w:val="Заголовок 6 Знак"/>
    <w:basedOn w:val="a0"/>
    <w:link w:val="6"/>
    <w:uiPriority w:val="99"/>
    <w:rsid w:val="005E7020"/>
    <w:rPr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5E7020"/>
    <w:rPr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3672C0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5E7020"/>
    <w:rPr>
      <w:b/>
      <w:bCs/>
      <w:sz w:val="28"/>
      <w:szCs w:val="24"/>
      <w:lang w:eastAsia="ar-SA"/>
    </w:rPr>
  </w:style>
  <w:style w:type="paragraph" w:customStyle="1" w:styleId="11">
    <w:name w:val="Знак Знак Знак1 Знак"/>
    <w:basedOn w:val="a"/>
    <w:rsid w:val="00A047F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rsid w:val="00A047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an">
    <w:name w:val="Postan"/>
    <w:basedOn w:val="a"/>
    <w:rsid w:val="005B59D9"/>
    <w:pPr>
      <w:jc w:val="center"/>
    </w:pPr>
    <w:rPr>
      <w:sz w:val="28"/>
      <w:szCs w:val="20"/>
    </w:rPr>
  </w:style>
  <w:style w:type="paragraph" w:styleId="a4">
    <w:name w:val="List Paragraph"/>
    <w:basedOn w:val="a"/>
    <w:link w:val="a5"/>
    <w:uiPriority w:val="34"/>
    <w:qFormat/>
    <w:rsid w:val="00F34B61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6F7BE5"/>
    <w:rPr>
      <w:sz w:val="24"/>
      <w:szCs w:val="24"/>
    </w:rPr>
  </w:style>
  <w:style w:type="paragraph" w:customStyle="1" w:styleId="ConsTitle">
    <w:name w:val="ConsTitle"/>
    <w:rsid w:val="00F34B61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customStyle="1" w:styleId="ConsPlusCell">
    <w:name w:val="ConsPlusCell"/>
    <w:rsid w:val="00F34B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Normal (Web)"/>
    <w:basedOn w:val="a"/>
    <w:uiPriority w:val="99"/>
    <w:rsid w:val="008157E9"/>
    <w:pPr>
      <w:spacing w:before="100" w:beforeAutospacing="1" w:after="100" w:afterAutospacing="1"/>
    </w:pPr>
  </w:style>
  <w:style w:type="paragraph" w:customStyle="1" w:styleId="ConsPlusNonformat">
    <w:name w:val="ConsPlusNonformat"/>
    <w:rsid w:val="008157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8157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F7BE5"/>
    <w:rPr>
      <w:rFonts w:ascii="Arial" w:hAnsi="Arial" w:cs="Arial"/>
    </w:rPr>
  </w:style>
  <w:style w:type="paragraph" w:customStyle="1" w:styleId="ConsPlusTitle">
    <w:name w:val="ConsPlusTitle"/>
    <w:uiPriority w:val="99"/>
    <w:rsid w:val="001F49B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7">
    <w:name w:val="Содержимое таблицы"/>
    <w:basedOn w:val="a"/>
    <w:rsid w:val="001F49B3"/>
    <w:pPr>
      <w:widowControl w:val="0"/>
      <w:suppressLineNumbers/>
      <w:suppressAutoHyphens/>
    </w:pPr>
    <w:rPr>
      <w:rFonts w:ascii="Arial" w:eastAsia="Arial Unicode MS" w:hAnsi="Arial"/>
      <w:kern w:val="2"/>
      <w:sz w:val="20"/>
    </w:rPr>
  </w:style>
  <w:style w:type="paragraph" w:styleId="a8">
    <w:name w:val="Balloon Text"/>
    <w:basedOn w:val="a"/>
    <w:link w:val="a9"/>
    <w:rsid w:val="003E06B2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3E06B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3E06B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3E06B2"/>
    <w:rPr>
      <w:sz w:val="24"/>
      <w:szCs w:val="24"/>
    </w:rPr>
  </w:style>
  <w:style w:type="character" w:styleId="ac">
    <w:name w:val="page number"/>
    <w:basedOn w:val="a0"/>
    <w:rsid w:val="003E06B2"/>
  </w:style>
  <w:style w:type="paragraph" w:styleId="ad">
    <w:name w:val="footer"/>
    <w:basedOn w:val="a"/>
    <w:link w:val="ae"/>
    <w:rsid w:val="003E06B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3E06B2"/>
    <w:rPr>
      <w:sz w:val="24"/>
      <w:szCs w:val="24"/>
    </w:rPr>
  </w:style>
  <w:style w:type="character" w:styleId="af">
    <w:name w:val="Hyperlink"/>
    <w:rsid w:val="003E06B2"/>
    <w:rPr>
      <w:color w:val="0000FF"/>
      <w:u w:val="single"/>
    </w:rPr>
  </w:style>
  <w:style w:type="paragraph" w:styleId="af0">
    <w:name w:val="Body Text"/>
    <w:basedOn w:val="a"/>
    <w:link w:val="af1"/>
    <w:rsid w:val="003E06B2"/>
    <w:pPr>
      <w:spacing w:after="120"/>
    </w:pPr>
  </w:style>
  <w:style w:type="character" w:customStyle="1" w:styleId="af1">
    <w:name w:val="Основной текст Знак"/>
    <w:link w:val="af0"/>
    <w:rsid w:val="003E06B2"/>
    <w:rPr>
      <w:sz w:val="24"/>
      <w:szCs w:val="24"/>
    </w:rPr>
  </w:style>
  <w:style w:type="paragraph" w:styleId="21">
    <w:name w:val="Body Text 2"/>
    <w:basedOn w:val="a"/>
    <w:link w:val="22"/>
    <w:rsid w:val="003E06B2"/>
    <w:pPr>
      <w:spacing w:after="120" w:line="480" w:lineRule="auto"/>
    </w:pPr>
  </w:style>
  <w:style w:type="character" w:customStyle="1" w:styleId="22">
    <w:name w:val="Основной текст 2 Знак"/>
    <w:link w:val="21"/>
    <w:rsid w:val="003E06B2"/>
    <w:rPr>
      <w:sz w:val="24"/>
      <w:szCs w:val="24"/>
    </w:rPr>
  </w:style>
  <w:style w:type="character" w:styleId="af2">
    <w:name w:val="Strong"/>
    <w:qFormat/>
    <w:rsid w:val="00B72A95"/>
    <w:rPr>
      <w:b/>
      <w:bCs/>
    </w:rPr>
  </w:style>
  <w:style w:type="character" w:customStyle="1" w:styleId="apple-converted-space">
    <w:name w:val="apple-converted-space"/>
    <w:basedOn w:val="a0"/>
    <w:uiPriority w:val="99"/>
    <w:rsid w:val="00B72A95"/>
  </w:style>
  <w:style w:type="paragraph" w:styleId="af3">
    <w:name w:val="No Spacing"/>
    <w:uiPriority w:val="1"/>
    <w:qFormat/>
    <w:rsid w:val="001E343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rsid w:val="00A002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Title"/>
    <w:basedOn w:val="a"/>
    <w:link w:val="af5"/>
    <w:uiPriority w:val="99"/>
    <w:qFormat/>
    <w:rsid w:val="00965F70"/>
    <w:pPr>
      <w:jc w:val="center"/>
    </w:pPr>
    <w:rPr>
      <w:sz w:val="28"/>
    </w:rPr>
  </w:style>
  <w:style w:type="character" w:customStyle="1" w:styleId="af5">
    <w:name w:val="Название Знак"/>
    <w:link w:val="af4"/>
    <w:uiPriority w:val="99"/>
    <w:rsid w:val="00D9337E"/>
    <w:rPr>
      <w:sz w:val="28"/>
      <w:szCs w:val="24"/>
    </w:rPr>
  </w:style>
  <w:style w:type="paragraph" w:customStyle="1" w:styleId="Style6">
    <w:name w:val="Style6"/>
    <w:basedOn w:val="a"/>
    <w:rsid w:val="002B7D25"/>
    <w:pPr>
      <w:widowControl w:val="0"/>
      <w:autoSpaceDE w:val="0"/>
      <w:autoSpaceDN w:val="0"/>
      <w:adjustRightInd w:val="0"/>
      <w:spacing w:line="328" w:lineRule="exact"/>
      <w:ind w:firstLine="701"/>
      <w:jc w:val="both"/>
    </w:pPr>
  </w:style>
  <w:style w:type="paragraph" w:customStyle="1" w:styleId="Style7">
    <w:name w:val="Style7"/>
    <w:basedOn w:val="a"/>
    <w:rsid w:val="002B7D25"/>
    <w:pPr>
      <w:widowControl w:val="0"/>
      <w:autoSpaceDE w:val="0"/>
      <w:autoSpaceDN w:val="0"/>
      <w:adjustRightInd w:val="0"/>
      <w:spacing w:line="329" w:lineRule="exact"/>
      <w:ind w:firstLine="715"/>
      <w:jc w:val="both"/>
    </w:pPr>
  </w:style>
  <w:style w:type="paragraph" w:customStyle="1" w:styleId="Style9">
    <w:name w:val="Style9"/>
    <w:basedOn w:val="a"/>
    <w:uiPriority w:val="99"/>
    <w:rsid w:val="002B7D25"/>
    <w:pPr>
      <w:widowControl w:val="0"/>
      <w:autoSpaceDE w:val="0"/>
      <w:autoSpaceDN w:val="0"/>
      <w:adjustRightInd w:val="0"/>
      <w:spacing w:line="328" w:lineRule="exact"/>
    </w:pPr>
  </w:style>
  <w:style w:type="paragraph" w:customStyle="1" w:styleId="Style12">
    <w:name w:val="Style12"/>
    <w:basedOn w:val="a"/>
    <w:rsid w:val="002B7D25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2B7D25"/>
    <w:pPr>
      <w:widowControl w:val="0"/>
      <w:autoSpaceDE w:val="0"/>
      <w:autoSpaceDN w:val="0"/>
      <w:adjustRightInd w:val="0"/>
      <w:spacing w:line="330" w:lineRule="exact"/>
      <w:ind w:firstLine="718"/>
      <w:jc w:val="both"/>
    </w:pPr>
  </w:style>
  <w:style w:type="character" w:customStyle="1" w:styleId="FontStyle17">
    <w:name w:val="Font Style17"/>
    <w:rsid w:val="002B7D2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8">
    <w:name w:val="Font Style18"/>
    <w:rsid w:val="002B7D25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rsid w:val="002B7D25"/>
    <w:rPr>
      <w:rFonts w:ascii="Times New Roman" w:hAnsi="Times New Roman" w:cs="Times New Roman" w:hint="default"/>
      <w:sz w:val="26"/>
      <w:szCs w:val="26"/>
    </w:rPr>
  </w:style>
  <w:style w:type="paragraph" w:styleId="31">
    <w:name w:val="Body Text Indent 3"/>
    <w:basedOn w:val="a"/>
    <w:link w:val="32"/>
    <w:rsid w:val="0023268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3268B"/>
    <w:rPr>
      <w:sz w:val="16"/>
      <w:szCs w:val="16"/>
    </w:rPr>
  </w:style>
  <w:style w:type="paragraph" w:customStyle="1" w:styleId="ConsNonformat">
    <w:name w:val="ConsNonformat"/>
    <w:rsid w:val="00E95D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6">
    <w:name w:val="FollowedHyperlink"/>
    <w:unhideWhenUsed/>
    <w:rsid w:val="00E95D52"/>
    <w:rPr>
      <w:color w:val="800080"/>
      <w:u w:val="single"/>
    </w:rPr>
  </w:style>
  <w:style w:type="character" w:styleId="af7">
    <w:name w:val="Emphasis"/>
    <w:qFormat/>
    <w:rsid w:val="00265D3A"/>
    <w:rPr>
      <w:i/>
      <w:iCs/>
    </w:rPr>
  </w:style>
  <w:style w:type="paragraph" w:customStyle="1" w:styleId="Default">
    <w:name w:val="Default"/>
    <w:rsid w:val="00C27F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Знак1"/>
    <w:basedOn w:val="a"/>
    <w:rsid w:val="00E549C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22">
    <w:name w:val="Style22"/>
    <w:basedOn w:val="a"/>
    <w:rsid w:val="00BF1FAE"/>
    <w:pPr>
      <w:widowControl w:val="0"/>
      <w:autoSpaceDE w:val="0"/>
      <w:autoSpaceDN w:val="0"/>
      <w:adjustRightInd w:val="0"/>
      <w:spacing w:line="485" w:lineRule="exact"/>
      <w:ind w:firstLine="691"/>
      <w:jc w:val="both"/>
    </w:pPr>
  </w:style>
  <w:style w:type="character" w:customStyle="1" w:styleId="FontStyle66">
    <w:name w:val="Font Style66"/>
    <w:rsid w:val="00BF1FAE"/>
    <w:rPr>
      <w:rFonts w:ascii="Times New Roman" w:hAnsi="Times New Roman" w:cs="Times New Roman" w:hint="default"/>
      <w:sz w:val="24"/>
      <w:szCs w:val="24"/>
    </w:rPr>
  </w:style>
  <w:style w:type="paragraph" w:styleId="af8">
    <w:name w:val="Body Text Indent"/>
    <w:basedOn w:val="a"/>
    <w:link w:val="af9"/>
    <w:rsid w:val="00757BEE"/>
    <w:pPr>
      <w:spacing w:after="120"/>
      <w:ind w:left="283"/>
    </w:pPr>
  </w:style>
  <w:style w:type="character" w:customStyle="1" w:styleId="af9">
    <w:name w:val="Основной текст с отступом Знак"/>
    <w:link w:val="af8"/>
    <w:rsid w:val="00076D30"/>
    <w:rPr>
      <w:sz w:val="24"/>
      <w:szCs w:val="24"/>
    </w:rPr>
  </w:style>
  <w:style w:type="character" w:customStyle="1" w:styleId="afa">
    <w:name w:val="Цветовое выделение"/>
    <w:rsid w:val="00757BEE"/>
    <w:rPr>
      <w:b/>
      <w:color w:val="26282F"/>
      <w:sz w:val="26"/>
    </w:rPr>
  </w:style>
  <w:style w:type="paragraph" w:customStyle="1" w:styleId="afb">
    <w:name w:val="Нормальный (таблица)"/>
    <w:basedOn w:val="a"/>
    <w:next w:val="a"/>
    <w:rsid w:val="00757BEE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c">
    <w:name w:val="Прижатый влево"/>
    <w:basedOn w:val="a"/>
    <w:next w:val="a"/>
    <w:rsid w:val="00757BEE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00">
    <w:name w:val="A0"/>
    <w:rsid w:val="00F02890"/>
    <w:rPr>
      <w:color w:val="000000"/>
      <w:sz w:val="32"/>
      <w:szCs w:val="32"/>
    </w:rPr>
  </w:style>
  <w:style w:type="paragraph" w:customStyle="1" w:styleId="Pa22">
    <w:name w:val="Pa22"/>
    <w:basedOn w:val="Default"/>
    <w:next w:val="Default"/>
    <w:rsid w:val="00CD72E2"/>
    <w:pPr>
      <w:spacing w:line="221" w:lineRule="atLeast"/>
    </w:pPr>
    <w:rPr>
      <w:color w:val="auto"/>
    </w:rPr>
  </w:style>
  <w:style w:type="paragraph" w:customStyle="1" w:styleId="Pa14">
    <w:name w:val="Pa14"/>
    <w:basedOn w:val="Default"/>
    <w:next w:val="Default"/>
    <w:rsid w:val="00CD72E2"/>
    <w:pPr>
      <w:spacing w:line="221" w:lineRule="atLeast"/>
    </w:pPr>
    <w:rPr>
      <w:color w:val="auto"/>
    </w:rPr>
  </w:style>
  <w:style w:type="character" w:customStyle="1" w:styleId="A40">
    <w:name w:val="A4"/>
    <w:rsid w:val="00CD72E2"/>
    <w:rPr>
      <w:rFonts w:ascii="Symbol" w:hAnsi="Symbol" w:cs="Symbol"/>
      <w:color w:val="000000"/>
      <w:sz w:val="32"/>
      <w:szCs w:val="32"/>
    </w:rPr>
  </w:style>
  <w:style w:type="paragraph" w:customStyle="1" w:styleId="Pa17">
    <w:name w:val="Pa17"/>
    <w:basedOn w:val="Default"/>
    <w:next w:val="Default"/>
    <w:rsid w:val="00CD72E2"/>
    <w:pPr>
      <w:spacing w:line="221" w:lineRule="atLeast"/>
    </w:pPr>
    <w:rPr>
      <w:color w:val="auto"/>
    </w:rPr>
  </w:style>
  <w:style w:type="paragraph" w:customStyle="1" w:styleId="Pa19">
    <w:name w:val="Pa19"/>
    <w:basedOn w:val="Default"/>
    <w:next w:val="Default"/>
    <w:rsid w:val="00CD72E2"/>
    <w:pPr>
      <w:spacing w:line="221" w:lineRule="atLeast"/>
    </w:pPr>
    <w:rPr>
      <w:color w:val="auto"/>
    </w:rPr>
  </w:style>
  <w:style w:type="paragraph" w:customStyle="1" w:styleId="Style1">
    <w:name w:val="Style1"/>
    <w:basedOn w:val="a"/>
    <w:rsid w:val="00FA1AD7"/>
    <w:pPr>
      <w:widowControl w:val="0"/>
      <w:autoSpaceDE w:val="0"/>
      <w:autoSpaceDN w:val="0"/>
      <w:adjustRightInd w:val="0"/>
      <w:spacing w:line="276" w:lineRule="exact"/>
      <w:ind w:firstLine="792"/>
    </w:pPr>
    <w:rPr>
      <w:sz w:val="20"/>
    </w:rPr>
  </w:style>
  <w:style w:type="paragraph" w:customStyle="1" w:styleId="Style3">
    <w:name w:val="Style3"/>
    <w:basedOn w:val="a"/>
    <w:rsid w:val="00FA1AD7"/>
    <w:pPr>
      <w:widowControl w:val="0"/>
      <w:autoSpaceDE w:val="0"/>
      <w:autoSpaceDN w:val="0"/>
      <w:adjustRightInd w:val="0"/>
      <w:spacing w:line="323" w:lineRule="exact"/>
      <w:ind w:firstLine="360"/>
    </w:pPr>
    <w:rPr>
      <w:sz w:val="20"/>
    </w:rPr>
  </w:style>
  <w:style w:type="paragraph" w:customStyle="1" w:styleId="Style4">
    <w:name w:val="Style4"/>
    <w:basedOn w:val="a"/>
    <w:rsid w:val="00FA1AD7"/>
    <w:pPr>
      <w:widowControl w:val="0"/>
      <w:autoSpaceDE w:val="0"/>
      <w:autoSpaceDN w:val="0"/>
      <w:adjustRightInd w:val="0"/>
      <w:spacing w:line="324" w:lineRule="exact"/>
    </w:pPr>
    <w:rPr>
      <w:sz w:val="20"/>
    </w:rPr>
  </w:style>
  <w:style w:type="character" w:customStyle="1" w:styleId="FontStyle11">
    <w:name w:val="Font Style11"/>
    <w:rsid w:val="00FA1AD7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FA1AD7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A1AD7"/>
    <w:pPr>
      <w:widowControl w:val="0"/>
      <w:autoSpaceDE w:val="0"/>
      <w:autoSpaceDN w:val="0"/>
      <w:adjustRightInd w:val="0"/>
      <w:spacing w:line="259" w:lineRule="exact"/>
    </w:pPr>
    <w:rPr>
      <w:sz w:val="20"/>
    </w:rPr>
  </w:style>
  <w:style w:type="paragraph" w:customStyle="1" w:styleId="13">
    <w:name w:val="нум список 1"/>
    <w:basedOn w:val="a"/>
    <w:rsid w:val="00F6580A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afd">
    <w:name w:val="Основной текст_"/>
    <w:link w:val="23"/>
    <w:locked/>
    <w:rsid w:val="00F6580A"/>
    <w:rPr>
      <w:spacing w:val="3"/>
      <w:sz w:val="21"/>
      <w:shd w:val="clear" w:color="auto" w:fill="FFFFFF"/>
    </w:rPr>
  </w:style>
  <w:style w:type="paragraph" w:customStyle="1" w:styleId="23">
    <w:name w:val="Основной текст2"/>
    <w:basedOn w:val="a"/>
    <w:link w:val="afd"/>
    <w:uiPriority w:val="99"/>
    <w:rsid w:val="00F6580A"/>
    <w:pPr>
      <w:widowControl w:val="0"/>
      <w:shd w:val="clear" w:color="auto" w:fill="FFFFFF"/>
      <w:spacing w:after="120" w:line="278" w:lineRule="exact"/>
      <w:ind w:hanging="400"/>
      <w:jc w:val="center"/>
    </w:pPr>
    <w:rPr>
      <w:spacing w:val="3"/>
      <w:sz w:val="21"/>
      <w:szCs w:val="20"/>
      <w:shd w:val="clear" w:color="auto" w:fill="FFFFFF"/>
    </w:rPr>
  </w:style>
  <w:style w:type="character" w:customStyle="1" w:styleId="rvts7">
    <w:name w:val="rvts7"/>
    <w:basedOn w:val="a0"/>
    <w:rsid w:val="00F6580A"/>
  </w:style>
  <w:style w:type="paragraph" w:customStyle="1" w:styleId="Pa16">
    <w:name w:val="Pa16"/>
    <w:basedOn w:val="Default"/>
    <w:next w:val="Default"/>
    <w:rsid w:val="00076D30"/>
    <w:pPr>
      <w:spacing w:line="221" w:lineRule="atLeast"/>
    </w:pPr>
    <w:rPr>
      <w:color w:val="auto"/>
    </w:rPr>
  </w:style>
  <w:style w:type="paragraph" w:customStyle="1" w:styleId="Pa0">
    <w:name w:val="Pa0"/>
    <w:basedOn w:val="Default"/>
    <w:next w:val="Default"/>
    <w:rsid w:val="00076D30"/>
    <w:pPr>
      <w:spacing w:line="221" w:lineRule="atLeast"/>
    </w:pPr>
    <w:rPr>
      <w:color w:val="auto"/>
    </w:rPr>
  </w:style>
  <w:style w:type="paragraph" w:customStyle="1" w:styleId="s1">
    <w:name w:val="s_1"/>
    <w:basedOn w:val="a"/>
    <w:uiPriority w:val="99"/>
    <w:rsid w:val="00005BB0"/>
    <w:pPr>
      <w:spacing w:before="100" w:beforeAutospacing="1" w:after="100" w:afterAutospacing="1"/>
    </w:pPr>
  </w:style>
  <w:style w:type="character" w:customStyle="1" w:styleId="FontStyle15">
    <w:name w:val="Font Style15"/>
    <w:uiPriority w:val="99"/>
    <w:rsid w:val="00DC520E"/>
    <w:rPr>
      <w:rFonts w:ascii="Microsoft Sans Serif" w:hAnsi="Microsoft Sans Serif" w:cs="Microsoft Sans Serif" w:hint="default"/>
      <w:sz w:val="16"/>
      <w:szCs w:val="16"/>
    </w:rPr>
  </w:style>
  <w:style w:type="paragraph" w:customStyle="1" w:styleId="uni">
    <w:name w:val="uni"/>
    <w:basedOn w:val="a"/>
    <w:uiPriority w:val="99"/>
    <w:rsid w:val="00610DFF"/>
    <w:pPr>
      <w:spacing w:before="100" w:beforeAutospacing="1" w:after="100" w:afterAutospacing="1"/>
    </w:pPr>
  </w:style>
  <w:style w:type="paragraph" w:customStyle="1" w:styleId="c">
    <w:name w:val="c"/>
    <w:basedOn w:val="a"/>
    <w:uiPriority w:val="99"/>
    <w:rsid w:val="00610DFF"/>
    <w:pPr>
      <w:spacing w:before="100" w:beforeAutospacing="1" w:after="100" w:afterAutospacing="1"/>
    </w:pPr>
  </w:style>
  <w:style w:type="paragraph" w:styleId="afe">
    <w:name w:val="caption"/>
    <w:basedOn w:val="a"/>
    <w:next w:val="a"/>
    <w:qFormat/>
    <w:rsid w:val="003672C0"/>
    <w:pPr>
      <w:tabs>
        <w:tab w:val="left" w:pos="1311"/>
      </w:tabs>
    </w:pPr>
    <w:rPr>
      <w:sz w:val="28"/>
    </w:rPr>
  </w:style>
  <w:style w:type="paragraph" w:styleId="33">
    <w:name w:val="Body Text 3"/>
    <w:basedOn w:val="a"/>
    <w:link w:val="34"/>
    <w:uiPriority w:val="99"/>
    <w:rsid w:val="003672C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3672C0"/>
    <w:rPr>
      <w:sz w:val="16"/>
      <w:szCs w:val="16"/>
    </w:rPr>
  </w:style>
  <w:style w:type="paragraph" w:customStyle="1" w:styleId="14">
    <w:name w:val="Обычный + 14 пт"/>
    <w:basedOn w:val="a"/>
    <w:rsid w:val="003672C0"/>
    <w:rPr>
      <w:sz w:val="28"/>
      <w:szCs w:val="28"/>
    </w:rPr>
  </w:style>
  <w:style w:type="paragraph" w:styleId="aff">
    <w:name w:val="Plain Text"/>
    <w:basedOn w:val="a"/>
    <w:link w:val="aff0"/>
    <w:uiPriority w:val="99"/>
    <w:unhideWhenUsed/>
    <w:rsid w:val="003672C0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uiPriority w:val="99"/>
    <w:rsid w:val="003672C0"/>
    <w:rPr>
      <w:rFonts w:ascii="Courier New" w:hAnsi="Courier New"/>
    </w:rPr>
  </w:style>
  <w:style w:type="paragraph" w:customStyle="1" w:styleId="aff1">
    <w:name w:val="Знак Знак Знак Знак"/>
    <w:basedOn w:val="a"/>
    <w:uiPriority w:val="99"/>
    <w:rsid w:val="003672C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0">
    <w:name w:val="consplustitle"/>
    <w:basedOn w:val="a"/>
    <w:rsid w:val="00F533E5"/>
    <w:pPr>
      <w:suppressAutoHyphens/>
      <w:spacing w:before="100" w:after="100"/>
    </w:pPr>
    <w:rPr>
      <w:lang w:eastAsia="ar-SA"/>
    </w:rPr>
  </w:style>
  <w:style w:type="paragraph" w:customStyle="1" w:styleId="s13">
    <w:name w:val="s_13"/>
    <w:basedOn w:val="a"/>
    <w:rsid w:val="00960CAB"/>
    <w:pPr>
      <w:ind w:firstLine="720"/>
    </w:pPr>
    <w:rPr>
      <w:sz w:val="20"/>
      <w:szCs w:val="20"/>
    </w:rPr>
  </w:style>
  <w:style w:type="character" w:customStyle="1" w:styleId="15">
    <w:name w:val="Нижний колонтитул Знак1"/>
    <w:locked/>
    <w:rsid w:val="00960CAB"/>
    <w:rPr>
      <w:lang w:val="ru-RU" w:eastAsia="ru-RU" w:bidi="ar-SA"/>
    </w:rPr>
  </w:style>
  <w:style w:type="character" w:customStyle="1" w:styleId="FontStyle53">
    <w:name w:val="Font Style53"/>
    <w:uiPriority w:val="99"/>
    <w:rsid w:val="005473F5"/>
    <w:rPr>
      <w:rFonts w:ascii="Times New Roman" w:hAnsi="Times New Roman" w:cs="Times New Roman"/>
      <w:sz w:val="26"/>
      <w:szCs w:val="26"/>
    </w:rPr>
  </w:style>
  <w:style w:type="character" w:customStyle="1" w:styleId="normaltextrun">
    <w:name w:val="normaltextrun"/>
    <w:basedOn w:val="a0"/>
    <w:rsid w:val="005473F5"/>
  </w:style>
  <w:style w:type="paragraph" w:customStyle="1" w:styleId="Standard">
    <w:name w:val="Standard"/>
    <w:rsid w:val="006F7BE5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ConsNormalTimesNewRoman">
    <w:name w:val="ConsNormal + Times New Roman"/>
    <w:basedOn w:val="Standard"/>
    <w:rsid w:val="006F7BE5"/>
    <w:pPr>
      <w:ind w:firstLine="562"/>
      <w:jc w:val="both"/>
    </w:pPr>
    <w:rPr>
      <w:color w:val="000000"/>
      <w:sz w:val="28"/>
      <w:szCs w:val="28"/>
    </w:rPr>
  </w:style>
  <w:style w:type="character" w:customStyle="1" w:styleId="FontStyle39">
    <w:name w:val="Font Style39"/>
    <w:basedOn w:val="a0"/>
    <w:rsid w:val="006F7BE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basedOn w:val="a0"/>
    <w:rsid w:val="006F7BE5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6F7BE5"/>
    <w:pPr>
      <w:widowControl w:val="0"/>
      <w:autoSpaceDE w:val="0"/>
      <w:autoSpaceDN w:val="0"/>
      <w:adjustRightInd w:val="0"/>
      <w:spacing w:line="324" w:lineRule="exact"/>
      <w:jc w:val="center"/>
    </w:pPr>
  </w:style>
  <w:style w:type="character" w:customStyle="1" w:styleId="FontStyle47">
    <w:name w:val="Font Style47"/>
    <w:basedOn w:val="a0"/>
    <w:rsid w:val="006F7BE5"/>
    <w:rPr>
      <w:rFonts w:ascii="Times New Roman" w:hAnsi="Times New Roman" w:cs="Times New Roman"/>
      <w:sz w:val="22"/>
      <w:szCs w:val="22"/>
    </w:rPr>
  </w:style>
  <w:style w:type="paragraph" w:customStyle="1" w:styleId="Style31">
    <w:name w:val="Style31"/>
    <w:basedOn w:val="a"/>
    <w:rsid w:val="006F7BE5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38">
    <w:name w:val="Font Style38"/>
    <w:basedOn w:val="a0"/>
    <w:rsid w:val="006F7BE5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48">
    <w:name w:val="Font Style48"/>
    <w:basedOn w:val="a0"/>
    <w:rsid w:val="006F7BE5"/>
    <w:rPr>
      <w:rFonts w:ascii="Times New Roman" w:hAnsi="Times New Roman" w:cs="Times New Roman"/>
      <w:sz w:val="22"/>
      <w:szCs w:val="22"/>
    </w:rPr>
  </w:style>
  <w:style w:type="character" w:customStyle="1" w:styleId="FontStyle60">
    <w:name w:val="Font Style60"/>
    <w:basedOn w:val="a0"/>
    <w:rsid w:val="006F7BE5"/>
    <w:rPr>
      <w:rFonts w:ascii="Times New Roman" w:hAnsi="Times New Roman" w:cs="Times New Roman"/>
      <w:sz w:val="24"/>
      <w:szCs w:val="24"/>
    </w:rPr>
  </w:style>
  <w:style w:type="paragraph" w:customStyle="1" w:styleId="aff2">
    <w:name w:val="Знак Знак Знак"/>
    <w:basedOn w:val="a"/>
    <w:rsid w:val="00EC34D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re">
    <w:name w:val="pre"/>
    <w:rsid w:val="00EC34D8"/>
  </w:style>
  <w:style w:type="character" w:customStyle="1" w:styleId="24">
    <w:name w:val="Знак Знак2"/>
    <w:basedOn w:val="a0"/>
    <w:locked/>
    <w:rsid w:val="00EC34D8"/>
    <w:rPr>
      <w:sz w:val="24"/>
      <w:szCs w:val="24"/>
      <w:lang w:val="ru-RU" w:eastAsia="ru-RU" w:bidi="ar-SA"/>
    </w:rPr>
  </w:style>
  <w:style w:type="character" w:customStyle="1" w:styleId="41">
    <w:name w:val="Основной текст (4)_"/>
    <w:basedOn w:val="a0"/>
    <w:link w:val="42"/>
    <w:rsid w:val="00E152CA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152CA"/>
    <w:pPr>
      <w:shd w:val="clear" w:color="auto" w:fill="FFFFFF"/>
      <w:spacing w:before="240" w:after="240" w:line="276" w:lineRule="exact"/>
      <w:jc w:val="center"/>
    </w:pPr>
    <w:rPr>
      <w:sz w:val="23"/>
      <w:szCs w:val="23"/>
    </w:rPr>
  </w:style>
  <w:style w:type="character" w:customStyle="1" w:styleId="105pt">
    <w:name w:val="Основной текст + 10;5 pt"/>
    <w:basedOn w:val="afd"/>
    <w:rsid w:val="00E152CA"/>
    <w:rPr>
      <w:spacing w:val="3"/>
      <w:sz w:val="21"/>
      <w:szCs w:val="21"/>
      <w:shd w:val="clear" w:color="auto" w:fill="FFFFFF"/>
    </w:rPr>
  </w:style>
  <w:style w:type="paragraph" w:customStyle="1" w:styleId="16">
    <w:name w:val="Основной текст1"/>
    <w:basedOn w:val="a"/>
    <w:rsid w:val="00E152CA"/>
    <w:pPr>
      <w:shd w:val="clear" w:color="auto" w:fill="FFFFFF"/>
      <w:spacing w:after="240" w:line="281" w:lineRule="exact"/>
    </w:pPr>
    <w:rPr>
      <w:rFonts w:asciiTheme="minorHAnsi" w:eastAsiaTheme="minorEastAsia" w:hAnsiTheme="minorHAnsi" w:cstheme="minorBidi"/>
      <w:sz w:val="23"/>
      <w:szCs w:val="23"/>
    </w:rPr>
  </w:style>
  <w:style w:type="character" w:customStyle="1" w:styleId="aff3">
    <w:name w:val="Гипертекстовая ссылка"/>
    <w:uiPriority w:val="99"/>
    <w:rsid w:val="006D4082"/>
    <w:rPr>
      <w:b w:val="0"/>
      <w:bCs w:val="0"/>
      <w:color w:val="106BBE"/>
      <w:sz w:val="26"/>
      <w:szCs w:val="26"/>
    </w:rPr>
  </w:style>
  <w:style w:type="paragraph" w:customStyle="1" w:styleId="110">
    <w:name w:val="Знак11"/>
    <w:basedOn w:val="a"/>
    <w:rsid w:val="006D40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1">
    <w:name w:val="Основной текст5"/>
    <w:basedOn w:val="a"/>
    <w:rsid w:val="006D4082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35">
    <w:name w:val="Основной текст3"/>
    <w:basedOn w:val="a0"/>
    <w:rsid w:val="006D408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customStyle="1" w:styleId="aff4">
    <w:name w:val="Отчетный"/>
    <w:basedOn w:val="a"/>
    <w:rsid w:val="006D4082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17">
    <w:name w:val="Абзац списка1"/>
    <w:basedOn w:val="a"/>
    <w:rsid w:val="006D4082"/>
    <w:pPr>
      <w:ind w:left="720"/>
      <w:contextualSpacing/>
    </w:pPr>
    <w:rPr>
      <w:sz w:val="20"/>
      <w:szCs w:val="20"/>
    </w:rPr>
  </w:style>
  <w:style w:type="paragraph" w:customStyle="1" w:styleId="18">
    <w:name w:val="Без интервала1"/>
    <w:uiPriority w:val="99"/>
    <w:qFormat/>
    <w:rsid w:val="006D4082"/>
    <w:rPr>
      <w:rFonts w:ascii="Calibri" w:hAnsi="Calibri" w:cs="Calibri"/>
      <w:sz w:val="22"/>
      <w:szCs w:val="22"/>
      <w:lang w:eastAsia="en-US"/>
    </w:rPr>
  </w:style>
  <w:style w:type="character" w:customStyle="1" w:styleId="36">
    <w:name w:val="Основной текст (3)_"/>
    <w:link w:val="37"/>
    <w:uiPriority w:val="99"/>
    <w:locked/>
    <w:rsid w:val="006D4082"/>
    <w:rPr>
      <w:b/>
      <w:bCs/>
      <w:spacing w:val="-2"/>
      <w:sz w:val="27"/>
      <w:szCs w:val="27"/>
      <w:shd w:val="clear" w:color="auto" w:fill="FFFFFF"/>
    </w:rPr>
  </w:style>
  <w:style w:type="paragraph" w:customStyle="1" w:styleId="37">
    <w:name w:val="Основной текст (3)"/>
    <w:basedOn w:val="a"/>
    <w:link w:val="36"/>
    <w:uiPriority w:val="99"/>
    <w:rsid w:val="006D4082"/>
    <w:pPr>
      <w:widowControl w:val="0"/>
      <w:shd w:val="clear" w:color="auto" w:fill="FFFFFF"/>
      <w:spacing w:after="240" w:line="322" w:lineRule="exact"/>
      <w:jc w:val="center"/>
    </w:pPr>
    <w:rPr>
      <w:b/>
      <w:bCs/>
      <w:spacing w:val="-2"/>
      <w:sz w:val="27"/>
      <w:szCs w:val="27"/>
    </w:rPr>
  </w:style>
  <w:style w:type="character" w:customStyle="1" w:styleId="WW8Num1zfalse">
    <w:name w:val="WW8Num1zfalse"/>
    <w:rsid w:val="00593F47"/>
  </w:style>
  <w:style w:type="character" w:customStyle="1" w:styleId="WW8Num2zfalse">
    <w:name w:val="WW8Num2zfalse"/>
    <w:rsid w:val="00593F47"/>
  </w:style>
  <w:style w:type="character" w:customStyle="1" w:styleId="WW8Num2ztrue">
    <w:name w:val="WW8Num2ztrue"/>
    <w:rsid w:val="00593F47"/>
  </w:style>
  <w:style w:type="character" w:customStyle="1" w:styleId="WW8Num3zfalse">
    <w:name w:val="WW8Num3zfalse"/>
    <w:rsid w:val="00593F47"/>
  </w:style>
  <w:style w:type="character" w:customStyle="1" w:styleId="WW8Num3ztrue">
    <w:name w:val="WW8Num3ztrue"/>
    <w:rsid w:val="00593F47"/>
  </w:style>
  <w:style w:type="character" w:customStyle="1" w:styleId="WW8Num4z0">
    <w:name w:val="WW8Num4z0"/>
    <w:rsid w:val="00593F47"/>
    <w:rPr>
      <w:rFonts w:ascii="Symbol" w:hAnsi="Symbol" w:cs="Symbol"/>
    </w:rPr>
  </w:style>
  <w:style w:type="character" w:customStyle="1" w:styleId="WW8Num4z1">
    <w:name w:val="WW8Num4z1"/>
    <w:rsid w:val="00593F47"/>
    <w:rPr>
      <w:rFonts w:ascii="Courier New" w:hAnsi="Courier New" w:cs="Courier New"/>
    </w:rPr>
  </w:style>
  <w:style w:type="character" w:customStyle="1" w:styleId="WW8Num4z2">
    <w:name w:val="WW8Num4z2"/>
    <w:rsid w:val="00593F47"/>
    <w:rPr>
      <w:rFonts w:ascii="Wingdings" w:hAnsi="Wingdings" w:cs="Wingdings"/>
    </w:rPr>
  </w:style>
  <w:style w:type="character" w:customStyle="1" w:styleId="WW8Num5zfalse">
    <w:name w:val="WW8Num5zfalse"/>
    <w:rsid w:val="00593F47"/>
  </w:style>
  <w:style w:type="character" w:customStyle="1" w:styleId="WW8Num5ztrue">
    <w:name w:val="WW8Num5ztrue"/>
    <w:rsid w:val="00593F47"/>
  </w:style>
  <w:style w:type="character" w:customStyle="1" w:styleId="WW8Num6zfalse">
    <w:name w:val="WW8Num6zfalse"/>
    <w:rsid w:val="00593F47"/>
  </w:style>
  <w:style w:type="character" w:customStyle="1" w:styleId="WW8Num6ztrue">
    <w:name w:val="WW8Num6ztrue"/>
    <w:rsid w:val="00593F47"/>
  </w:style>
  <w:style w:type="character" w:customStyle="1" w:styleId="WW8Num7z0">
    <w:name w:val="WW8Num7z0"/>
    <w:rsid w:val="00593F47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593F47"/>
    <w:rPr>
      <w:rFonts w:ascii="Courier New" w:hAnsi="Courier New" w:cs="Courier New"/>
    </w:rPr>
  </w:style>
  <w:style w:type="character" w:customStyle="1" w:styleId="WW8Num7z2">
    <w:name w:val="WW8Num7z2"/>
    <w:rsid w:val="00593F47"/>
    <w:rPr>
      <w:rFonts w:ascii="Wingdings" w:hAnsi="Wingdings" w:cs="Wingdings"/>
    </w:rPr>
  </w:style>
  <w:style w:type="character" w:customStyle="1" w:styleId="WW8Num7z3">
    <w:name w:val="WW8Num7z3"/>
    <w:rsid w:val="00593F47"/>
    <w:rPr>
      <w:rFonts w:ascii="Symbol" w:hAnsi="Symbol" w:cs="Symbol"/>
    </w:rPr>
  </w:style>
  <w:style w:type="character" w:customStyle="1" w:styleId="WW8Num8z0">
    <w:name w:val="WW8Num8z0"/>
    <w:rsid w:val="00593F47"/>
    <w:rPr>
      <w:rFonts w:ascii="Times New Roman" w:eastAsia="Times New Roman" w:hAnsi="Times New Roman" w:cs="Times New Roman"/>
    </w:rPr>
  </w:style>
  <w:style w:type="character" w:customStyle="1" w:styleId="WW8Num8ztrue">
    <w:name w:val="WW8Num8ztrue"/>
    <w:rsid w:val="00593F47"/>
  </w:style>
  <w:style w:type="character" w:customStyle="1" w:styleId="WW8Num9z0">
    <w:name w:val="WW8Num9z0"/>
    <w:rsid w:val="00593F47"/>
    <w:rPr>
      <w:rFonts w:ascii="Times New Roman" w:eastAsia="Times New Roman" w:hAnsi="Times New Roman" w:cs="Times New Roman"/>
    </w:rPr>
  </w:style>
  <w:style w:type="character" w:customStyle="1" w:styleId="WW8Num9ztrue">
    <w:name w:val="WW8Num9ztrue"/>
    <w:rsid w:val="00593F47"/>
  </w:style>
  <w:style w:type="character" w:customStyle="1" w:styleId="WW8Num10zfalse">
    <w:name w:val="WW8Num10zfalse"/>
    <w:rsid w:val="00593F47"/>
  </w:style>
  <w:style w:type="character" w:customStyle="1" w:styleId="WW8Num10ztrue">
    <w:name w:val="WW8Num10ztrue"/>
    <w:rsid w:val="00593F47"/>
  </w:style>
  <w:style w:type="character" w:customStyle="1" w:styleId="WW8Num11zfalse">
    <w:name w:val="WW8Num11zfalse"/>
    <w:rsid w:val="00593F47"/>
  </w:style>
  <w:style w:type="character" w:customStyle="1" w:styleId="WW8Num11ztrue">
    <w:name w:val="WW8Num11ztrue"/>
    <w:rsid w:val="00593F47"/>
  </w:style>
  <w:style w:type="character" w:customStyle="1" w:styleId="WW8Num12z0">
    <w:name w:val="WW8Num12z0"/>
    <w:rsid w:val="00593F47"/>
    <w:rPr>
      <w:rFonts w:ascii="Wingdings" w:hAnsi="Wingdings" w:cs="Wingdings"/>
      <w:sz w:val="28"/>
      <w:szCs w:val="28"/>
    </w:rPr>
  </w:style>
  <w:style w:type="character" w:customStyle="1" w:styleId="WW8Num12z1">
    <w:name w:val="WW8Num12z1"/>
    <w:rsid w:val="00593F47"/>
    <w:rPr>
      <w:rFonts w:ascii="Courier New" w:hAnsi="Courier New" w:cs="Courier New"/>
    </w:rPr>
  </w:style>
  <w:style w:type="character" w:customStyle="1" w:styleId="WW8Num12z3">
    <w:name w:val="WW8Num12z3"/>
    <w:rsid w:val="00593F47"/>
    <w:rPr>
      <w:rFonts w:ascii="Symbol" w:hAnsi="Symbol" w:cs="Symbol"/>
    </w:rPr>
  </w:style>
  <w:style w:type="character" w:customStyle="1" w:styleId="WW8Num13zfalse">
    <w:name w:val="WW8Num13zfalse"/>
    <w:rsid w:val="00593F47"/>
  </w:style>
  <w:style w:type="character" w:customStyle="1" w:styleId="WW8Num13ztrue">
    <w:name w:val="WW8Num13ztrue"/>
    <w:rsid w:val="00593F47"/>
  </w:style>
  <w:style w:type="character" w:customStyle="1" w:styleId="WW8Num14zfalse">
    <w:name w:val="WW8Num14zfalse"/>
    <w:rsid w:val="00593F47"/>
  </w:style>
  <w:style w:type="character" w:customStyle="1" w:styleId="WW8Num14ztrue">
    <w:name w:val="WW8Num14ztrue"/>
    <w:rsid w:val="00593F47"/>
  </w:style>
  <w:style w:type="character" w:customStyle="1" w:styleId="WW8Num15zfalse">
    <w:name w:val="WW8Num15zfalse"/>
    <w:rsid w:val="00593F47"/>
  </w:style>
  <w:style w:type="character" w:customStyle="1" w:styleId="WW8Num15ztrue">
    <w:name w:val="WW8Num15ztrue"/>
    <w:rsid w:val="00593F47"/>
  </w:style>
  <w:style w:type="character" w:customStyle="1" w:styleId="WW8Num16zfalse">
    <w:name w:val="WW8Num16zfalse"/>
    <w:rsid w:val="00593F47"/>
  </w:style>
  <w:style w:type="character" w:customStyle="1" w:styleId="WW8Num16ztrue">
    <w:name w:val="WW8Num16ztrue"/>
    <w:rsid w:val="00593F47"/>
  </w:style>
  <w:style w:type="character" w:customStyle="1" w:styleId="WW8Num17zfalse">
    <w:name w:val="WW8Num17zfalse"/>
    <w:rsid w:val="00593F47"/>
  </w:style>
  <w:style w:type="character" w:customStyle="1" w:styleId="WW8Num17ztrue">
    <w:name w:val="WW8Num17ztrue"/>
    <w:rsid w:val="00593F47"/>
  </w:style>
  <w:style w:type="character" w:customStyle="1" w:styleId="WW8Num18zfalse">
    <w:name w:val="WW8Num18zfalse"/>
    <w:rsid w:val="00593F47"/>
  </w:style>
  <w:style w:type="character" w:customStyle="1" w:styleId="WW8Num18ztrue">
    <w:name w:val="WW8Num18ztrue"/>
    <w:rsid w:val="00593F47"/>
  </w:style>
  <w:style w:type="character" w:customStyle="1" w:styleId="WW8Num19zfalse">
    <w:name w:val="WW8Num19zfalse"/>
    <w:rsid w:val="00593F47"/>
  </w:style>
  <w:style w:type="character" w:customStyle="1" w:styleId="WW8Num19ztrue">
    <w:name w:val="WW8Num19ztrue"/>
    <w:rsid w:val="00593F47"/>
  </w:style>
  <w:style w:type="character" w:customStyle="1" w:styleId="WW8Num20zfalse">
    <w:name w:val="WW8Num20zfalse"/>
    <w:rsid w:val="00593F47"/>
  </w:style>
  <w:style w:type="character" w:customStyle="1" w:styleId="WW8Num20ztrue">
    <w:name w:val="WW8Num20ztrue"/>
    <w:rsid w:val="00593F47"/>
  </w:style>
  <w:style w:type="character" w:customStyle="1" w:styleId="WW8Num21zfalse">
    <w:name w:val="WW8Num21zfalse"/>
    <w:rsid w:val="00593F47"/>
  </w:style>
  <w:style w:type="character" w:customStyle="1" w:styleId="WW8Num22zfalse">
    <w:name w:val="WW8Num22zfalse"/>
    <w:rsid w:val="00593F47"/>
  </w:style>
  <w:style w:type="character" w:customStyle="1" w:styleId="WW8Num22ztrue">
    <w:name w:val="WW8Num22ztrue"/>
    <w:rsid w:val="00593F47"/>
  </w:style>
  <w:style w:type="character" w:customStyle="1" w:styleId="WW8Num23zfalse">
    <w:name w:val="WW8Num23zfalse"/>
    <w:rsid w:val="00593F47"/>
  </w:style>
  <w:style w:type="character" w:customStyle="1" w:styleId="WW8Num23ztrue">
    <w:name w:val="WW8Num23ztrue"/>
    <w:rsid w:val="00593F47"/>
  </w:style>
  <w:style w:type="character" w:customStyle="1" w:styleId="19">
    <w:name w:val="Основной шрифт абзаца1"/>
    <w:rsid w:val="00593F47"/>
  </w:style>
  <w:style w:type="character" w:customStyle="1" w:styleId="aff5">
    <w:name w:val="Знак Знак"/>
    <w:rsid w:val="00593F47"/>
    <w:rPr>
      <w:rFonts w:ascii="Calibri" w:hAnsi="Calibri" w:cs="Calibri"/>
      <w:sz w:val="22"/>
      <w:szCs w:val="22"/>
    </w:rPr>
  </w:style>
  <w:style w:type="character" w:styleId="aff6">
    <w:name w:val="line number"/>
    <w:basedOn w:val="19"/>
    <w:rsid w:val="00593F47"/>
  </w:style>
  <w:style w:type="character" w:customStyle="1" w:styleId="aff7">
    <w:name w:val="Без интервала Знак"/>
    <w:rsid w:val="00593F47"/>
    <w:rPr>
      <w:sz w:val="28"/>
      <w:lang w:val="ru-RU" w:bidi="ar-SA"/>
    </w:rPr>
  </w:style>
  <w:style w:type="character" w:customStyle="1" w:styleId="FontStyle22">
    <w:name w:val="Font Style22"/>
    <w:rsid w:val="00593F47"/>
    <w:rPr>
      <w:rFonts w:ascii="Times New Roman" w:hAnsi="Times New Roman" w:cs="Times New Roman"/>
      <w:color w:val="000000"/>
      <w:sz w:val="26"/>
      <w:szCs w:val="26"/>
    </w:rPr>
  </w:style>
  <w:style w:type="paragraph" w:customStyle="1" w:styleId="aff8">
    <w:name w:val="Заголовок"/>
    <w:basedOn w:val="a"/>
    <w:next w:val="af0"/>
    <w:rsid w:val="00593F47"/>
    <w:pPr>
      <w:jc w:val="center"/>
    </w:pPr>
    <w:rPr>
      <w:sz w:val="28"/>
      <w:szCs w:val="20"/>
      <w:lang w:eastAsia="zh-CN"/>
    </w:rPr>
  </w:style>
  <w:style w:type="paragraph" w:styleId="aff9">
    <w:name w:val="List"/>
    <w:basedOn w:val="af0"/>
    <w:rsid w:val="00593F47"/>
    <w:pPr>
      <w:suppressAutoHyphens/>
    </w:pPr>
    <w:rPr>
      <w:rFonts w:cs="Mangal"/>
      <w:lang w:eastAsia="zh-CN"/>
    </w:rPr>
  </w:style>
  <w:style w:type="paragraph" w:customStyle="1" w:styleId="1a">
    <w:name w:val="Указатель1"/>
    <w:basedOn w:val="a"/>
    <w:rsid w:val="00593F47"/>
    <w:pPr>
      <w:suppressLineNumbers/>
    </w:pPr>
    <w:rPr>
      <w:rFonts w:ascii="Westminster" w:hAnsi="Westminster" w:cs="Mangal"/>
      <w:sz w:val="20"/>
      <w:szCs w:val="20"/>
      <w:lang w:eastAsia="zh-CN"/>
    </w:rPr>
  </w:style>
  <w:style w:type="paragraph" w:styleId="affa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b"/>
    <w:rsid w:val="00593F47"/>
    <w:pPr>
      <w:suppressAutoHyphens/>
    </w:pPr>
    <w:rPr>
      <w:sz w:val="20"/>
      <w:szCs w:val="20"/>
      <w:lang w:eastAsia="zh-CN"/>
    </w:rPr>
  </w:style>
  <w:style w:type="character" w:customStyle="1" w:styleId="affb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fa"/>
    <w:uiPriority w:val="99"/>
    <w:rsid w:val="00593F47"/>
    <w:rPr>
      <w:lang w:eastAsia="zh-CN"/>
    </w:rPr>
  </w:style>
  <w:style w:type="paragraph" w:customStyle="1" w:styleId="310">
    <w:name w:val="Основной текст 31"/>
    <w:basedOn w:val="a"/>
    <w:rsid w:val="00593F47"/>
    <w:pPr>
      <w:suppressAutoHyphens/>
      <w:spacing w:after="120"/>
    </w:pPr>
    <w:rPr>
      <w:sz w:val="16"/>
      <w:szCs w:val="16"/>
      <w:lang w:eastAsia="zh-CN"/>
    </w:rPr>
  </w:style>
  <w:style w:type="paragraph" w:styleId="1b">
    <w:name w:val="toc 1"/>
    <w:basedOn w:val="a"/>
    <w:next w:val="a"/>
    <w:rsid w:val="00593F47"/>
    <w:pPr>
      <w:suppressAutoHyphens/>
      <w:spacing w:line="240" w:lineRule="atLeast"/>
    </w:pPr>
    <w:rPr>
      <w:lang w:eastAsia="zh-CN"/>
    </w:rPr>
  </w:style>
  <w:style w:type="paragraph" w:customStyle="1" w:styleId="Web">
    <w:name w:val="Обычный (Web)"/>
    <w:basedOn w:val="a"/>
    <w:rsid w:val="00593F47"/>
    <w:pPr>
      <w:suppressAutoHyphens/>
      <w:spacing w:before="100" w:after="100"/>
    </w:pPr>
    <w:rPr>
      <w:szCs w:val="20"/>
      <w:lang w:eastAsia="zh-CN"/>
    </w:rPr>
  </w:style>
  <w:style w:type="paragraph" w:customStyle="1" w:styleId="affc">
    <w:name w:val="Знак"/>
    <w:basedOn w:val="a"/>
    <w:rsid w:val="00593F47"/>
    <w:pPr>
      <w:spacing w:before="100" w:after="10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affd">
    <w:name w:val="Заголовок таблицы"/>
    <w:basedOn w:val="a7"/>
    <w:rsid w:val="00593F47"/>
    <w:pPr>
      <w:widowControl/>
      <w:suppressAutoHyphens w:val="0"/>
      <w:jc w:val="center"/>
    </w:pPr>
    <w:rPr>
      <w:rFonts w:ascii="Westminster" w:eastAsia="Times New Roman" w:hAnsi="Westminster" w:cs="Westminster"/>
      <w:b/>
      <w:bCs/>
      <w:kern w:val="0"/>
      <w:szCs w:val="20"/>
      <w:lang w:eastAsia="zh-CN"/>
    </w:rPr>
  </w:style>
  <w:style w:type="paragraph" w:customStyle="1" w:styleId="affe">
    <w:name w:val="Содержимое врезки"/>
    <w:basedOn w:val="af0"/>
    <w:rsid w:val="00593F47"/>
    <w:pPr>
      <w:suppressAutoHyphens/>
    </w:pPr>
    <w:rPr>
      <w:lang w:eastAsia="zh-CN"/>
    </w:rPr>
  </w:style>
  <w:style w:type="character" w:customStyle="1" w:styleId="FontStyle87">
    <w:name w:val="Font Style87"/>
    <w:rsid w:val="00593F47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23">
    <w:name w:val="Style23"/>
    <w:basedOn w:val="a"/>
    <w:rsid w:val="00593F47"/>
    <w:pPr>
      <w:widowControl w:val="0"/>
      <w:autoSpaceDE w:val="0"/>
      <w:autoSpaceDN w:val="0"/>
      <w:adjustRightInd w:val="0"/>
    </w:pPr>
  </w:style>
  <w:style w:type="paragraph" w:styleId="25">
    <w:name w:val="List Bullet 2"/>
    <w:basedOn w:val="a"/>
    <w:autoRedefine/>
    <w:rsid w:val="00683876"/>
    <w:pPr>
      <w:tabs>
        <w:tab w:val="num" w:pos="643"/>
      </w:tabs>
      <w:ind w:left="283" w:hanging="283"/>
      <w:jc w:val="both"/>
    </w:pPr>
    <w:rPr>
      <w:color w:val="000000"/>
      <w:sz w:val="28"/>
      <w:szCs w:val="28"/>
    </w:rPr>
  </w:style>
  <w:style w:type="character" w:customStyle="1" w:styleId="26">
    <w:name w:val="Основной текст с отступом 2 Знак"/>
    <w:link w:val="27"/>
    <w:uiPriority w:val="99"/>
    <w:locked/>
    <w:rsid w:val="00683876"/>
    <w:rPr>
      <w:rFonts w:ascii="Calibri" w:hAnsi="Calibri"/>
      <w:sz w:val="22"/>
      <w:szCs w:val="22"/>
    </w:rPr>
  </w:style>
  <w:style w:type="paragraph" w:styleId="27">
    <w:name w:val="Body Text Indent 2"/>
    <w:basedOn w:val="a"/>
    <w:link w:val="26"/>
    <w:uiPriority w:val="99"/>
    <w:rsid w:val="00683876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10">
    <w:name w:val="Основной текст с отступом 2 Знак1"/>
    <w:basedOn w:val="a0"/>
    <w:rsid w:val="00683876"/>
    <w:rPr>
      <w:sz w:val="24"/>
      <w:szCs w:val="24"/>
    </w:rPr>
  </w:style>
  <w:style w:type="paragraph" w:styleId="HTML">
    <w:name w:val="HTML Preformatted"/>
    <w:basedOn w:val="a"/>
    <w:link w:val="HTML0"/>
    <w:rsid w:val="006838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83876"/>
    <w:rPr>
      <w:rFonts w:ascii="Courier New" w:hAnsi="Courier New"/>
    </w:rPr>
  </w:style>
  <w:style w:type="paragraph" w:customStyle="1" w:styleId="afff">
    <w:name w:val="ком"/>
    <w:basedOn w:val="a"/>
    <w:rsid w:val="00683876"/>
    <w:pPr>
      <w:spacing w:before="80" w:after="80"/>
      <w:jc w:val="center"/>
    </w:pPr>
    <w:rPr>
      <w:sz w:val="20"/>
      <w:szCs w:val="20"/>
    </w:rPr>
  </w:style>
  <w:style w:type="paragraph" w:customStyle="1" w:styleId="afff0">
    <w:name w:val="Таблицы (моноширинный)"/>
    <w:basedOn w:val="a"/>
    <w:next w:val="a"/>
    <w:uiPriority w:val="99"/>
    <w:rsid w:val="0068387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tentheader2cols">
    <w:name w:val="contentheader2cols"/>
    <w:basedOn w:val="a"/>
    <w:uiPriority w:val="99"/>
    <w:rsid w:val="00683876"/>
    <w:pPr>
      <w:spacing w:before="51"/>
      <w:ind w:left="257"/>
    </w:pPr>
    <w:rPr>
      <w:rFonts w:eastAsia="Arial Unicode MS"/>
      <w:b/>
      <w:bCs/>
      <w:color w:val="3560A7"/>
      <w:sz w:val="22"/>
      <w:szCs w:val="22"/>
    </w:rPr>
  </w:style>
  <w:style w:type="paragraph" w:customStyle="1" w:styleId="postan0">
    <w:name w:val="postan"/>
    <w:basedOn w:val="a"/>
    <w:rsid w:val="00683876"/>
    <w:pPr>
      <w:spacing w:before="94" w:after="94"/>
    </w:pPr>
    <w:rPr>
      <w:rFonts w:ascii="Arial" w:hAnsi="Arial" w:cs="Arial"/>
      <w:color w:val="000000"/>
      <w:sz w:val="20"/>
      <w:szCs w:val="20"/>
    </w:rPr>
  </w:style>
  <w:style w:type="paragraph" w:customStyle="1" w:styleId="p2">
    <w:name w:val="p2"/>
    <w:basedOn w:val="a"/>
    <w:rsid w:val="00683876"/>
    <w:pPr>
      <w:ind w:firstLine="600"/>
      <w:jc w:val="both"/>
    </w:pPr>
    <w:rPr>
      <w:color w:val="000000"/>
    </w:rPr>
  </w:style>
  <w:style w:type="paragraph" w:customStyle="1" w:styleId="s34">
    <w:name w:val="s_34"/>
    <w:basedOn w:val="a"/>
    <w:rsid w:val="00683876"/>
    <w:pPr>
      <w:jc w:val="center"/>
    </w:pPr>
    <w:rPr>
      <w:b/>
      <w:bCs/>
      <w:color w:val="000080"/>
      <w:sz w:val="21"/>
      <w:szCs w:val="21"/>
    </w:rPr>
  </w:style>
  <w:style w:type="paragraph" w:customStyle="1" w:styleId="textreview1">
    <w:name w:val="text_review1"/>
    <w:basedOn w:val="a"/>
    <w:rsid w:val="00683876"/>
    <w:pPr>
      <w:pBdr>
        <w:bottom w:val="single" w:sz="6" w:space="0" w:color="F0F0F0"/>
      </w:pBdr>
      <w:spacing w:before="75" w:after="180"/>
    </w:pPr>
    <w:rPr>
      <w:caps/>
      <w:sz w:val="20"/>
      <w:szCs w:val="20"/>
    </w:rPr>
  </w:style>
  <w:style w:type="paragraph" w:customStyle="1" w:styleId="s14">
    <w:name w:val="s_14"/>
    <w:basedOn w:val="a"/>
    <w:rsid w:val="00683876"/>
    <w:pPr>
      <w:ind w:firstLine="720"/>
    </w:pPr>
    <w:rPr>
      <w:sz w:val="20"/>
      <w:szCs w:val="20"/>
    </w:rPr>
  </w:style>
  <w:style w:type="character" w:customStyle="1" w:styleId="s103">
    <w:name w:val="s_103"/>
    <w:rsid w:val="00683876"/>
    <w:rPr>
      <w:b/>
      <w:bCs/>
      <w:color w:val="000080"/>
    </w:rPr>
  </w:style>
  <w:style w:type="paragraph" w:styleId="afff1">
    <w:name w:val="Subtitle"/>
    <w:basedOn w:val="a"/>
    <w:link w:val="afff2"/>
    <w:qFormat/>
    <w:rsid w:val="00683876"/>
    <w:pPr>
      <w:spacing w:line="360" w:lineRule="auto"/>
      <w:jc w:val="center"/>
    </w:pPr>
    <w:rPr>
      <w:b/>
      <w:bCs/>
      <w:sz w:val="26"/>
      <w:szCs w:val="20"/>
    </w:rPr>
  </w:style>
  <w:style w:type="character" w:customStyle="1" w:styleId="afff2">
    <w:name w:val="Подзаголовок Знак"/>
    <w:basedOn w:val="a0"/>
    <w:link w:val="afff1"/>
    <w:rsid w:val="00683876"/>
    <w:rPr>
      <w:b/>
      <w:bCs/>
      <w:sz w:val="26"/>
    </w:rPr>
  </w:style>
  <w:style w:type="character" w:customStyle="1" w:styleId="articleseperator">
    <w:name w:val="article_seperator"/>
    <w:basedOn w:val="a0"/>
    <w:rsid w:val="00683876"/>
  </w:style>
  <w:style w:type="paragraph" w:customStyle="1" w:styleId="afff3">
    <w:name w:val="Базовый"/>
    <w:uiPriority w:val="99"/>
    <w:rsid w:val="00683876"/>
    <w:pPr>
      <w:tabs>
        <w:tab w:val="left" w:pos="709"/>
      </w:tabs>
      <w:suppressAutoHyphens/>
      <w:spacing w:line="100" w:lineRule="atLeast"/>
    </w:pPr>
    <w:rPr>
      <w:sz w:val="24"/>
      <w:szCs w:val="24"/>
      <w:lang w:eastAsia="zh-CN"/>
    </w:rPr>
  </w:style>
  <w:style w:type="character" w:customStyle="1" w:styleId="FontStyle61">
    <w:name w:val="Font Style61"/>
    <w:rsid w:val="00683876"/>
    <w:rPr>
      <w:rFonts w:ascii="Times New Roman" w:hAnsi="Times New Roman" w:cs="Times New Roman" w:hint="default"/>
      <w:sz w:val="22"/>
      <w:szCs w:val="22"/>
    </w:rPr>
  </w:style>
  <w:style w:type="paragraph" w:customStyle="1" w:styleId="Style13">
    <w:name w:val="Style13"/>
    <w:basedOn w:val="a"/>
    <w:rsid w:val="00683876"/>
    <w:pPr>
      <w:widowControl w:val="0"/>
      <w:autoSpaceDE w:val="0"/>
      <w:autoSpaceDN w:val="0"/>
      <w:adjustRightInd w:val="0"/>
      <w:spacing w:line="278" w:lineRule="exact"/>
      <w:jc w:val="right"/>
    </w:pPr>
  </w:style>
  <w:style w:type="character" w:customStyle="1" w:styleId="1c">
    <w:name w:val="Основной текст Знак1"/>
    <w:basedOn w:val="a0"/>
    <w:uiPriority w:val="99"/>
    <w:locked/>
    <w:rsid w:val="005E7020"/>
    <w:rPr>
      <w:rFonts w:cs="Times New Roman"/>
      <w:sz w:val="28"/>
    </w:rPr>
  </w:style>
  <w:style w:type="paragraph" w:customStyle="1" w:styleId="211">
    <w:name w:val="Основной текст 21"/>
    <w:basedOn w:val="a"/>
    <w:uiPriority w:val="99"/>
    <w:rsid w:val="005E7020"/>
    <w:pPr>
      <w:suppressAutoHyphens/>
      <w:spacing w:line="360" w:lineRule="auto"/>
    </w:pPr>
    <w:rPr>
      <w:sz w:val="28"/>
      <w:szCs w:val="20"/>
      <w:lang w:eastAsia="ar-SA"/>
    </w:rPr>
  </w:style>
  <w:style w:type="paragraph" w:customStyle="1" w:styleId="afff4">
    <w:name w:val="Стиль"/>
    <w:uiPriority w:val="99"/>
    <w:rsid w:val="005E702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afff5">
    <w:name w:val="Знак Знак Знак Знак Знак Знак"/>
    <w:basedOn w:val="a"/>
    <w:uiPriority w:val="99"/>
    <w:rsid w:val="005E7020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fff6">
    <w:name w:val="footnote reference"/>
    <w:aliases w:val="Знак сноски 1,Знак сноски-FN,Ciae niinee-FN,Referencia nota al pie"/>
    <w:basedOn w:val="a0"/>
    <w:uiPriority w:val="99"/>
    <w:rsid w:val="005E7020"/>
    <w:rPr>
      <w:rFonts w:cs="Times New Roman"/>
      <w:vertAlign w:val="superscript"/>
    </w:rPr>
  </w:style>
  <w:style w:type="character" w:customStyle="1" w:styleId="afff7">
    <w:name w:val="Активная гипертекстовая ссылка"/>
    <w:uiPriority w:val="99"/>
    <w:rsid w:val="005E7020"/>
    <w:rPr>
      <w:color w:val="106BBE"/>
      <w:sz w:val="26"/>
      <w:u w:val="single"/>
    </w:rPr>
  </w:style>
  <w:style w:type="paragraph" w:customStyle="1" w:styleId="afff8">
    <w:name w:val="Внимание"/>
    <w:basedOn w:val="a"/>
    <w:next w:val="a"/>
    <w:uiPriority w:val="99"/>
    <w:rsid w:val="005E702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9">
    <w:name w:val="Внимание: криминал!!"/>
    <w:basedOn w:val="afff8"/>
    <w:next w:val="a"/>
    <w:uiPriority w:val="99"/>
    <w:rsid w:val="005E7020"/>
  </w:style>
  <w:style w:type="paragraph" w:customStyle="1" w:styleId="afffa">
    <w:name w:val="Внимание: недобросовестность!"/>
    <w:basedOn w:val="afff8"/>
    <w:next w:val="a"/>
    <w:uiPriority w:val="99"/>
    <w:rsid w:val="005E7020"/>
  </w:style>
  <w:style w:type="character" w:customStyle="1" w:styleId="afffb">
    <w:name w:val="Выделение для Базового Поиска"/>
    <w:uiPriority w:val="99"/>
    <w:rsid w:val="005E7020"/>
    <w:rPr>
      <w:color w:val="0058A9"/>
      <w:sz w:val="26"/>
    </w:rPr>
  </w:style>
  <w:style w:type="character" w:customStyle="1" w:styleId="afffc">
    <w:name w:val="Выделение для Базового Поиска (курсив)"/>
    <w:uiPriority w:val="99"/>
    <w:rsid w:val="005E7020"/>
    <w:rPr>
      <w:i/>
      <w:color w:val="0058A9"/>
      <w:sz w:val="26"/>
    </w:rPr>
  </w:style>
  <w:style w:type="paragraph" w:customStyle="1" w:styleId="afffd">
    <w:name w:val="Основное меню (преемственное)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fe">
    <w:name w:val="Заголовок группы контролов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ff">
    <w:name w:val="Заголовок для информации об изменениях"/>
    <w:basedOn w:val="1"/>
    <w:next w:val="a"/>
    <w:uiPriority w:val="99"/>
    <w:rsid w:val="005E7020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0">
    <w:name w:val="Заголовок приложения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f1">
    <w:name w:val="Заголовок распахивающейся части диалога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character" w:customStyle="1" w:styleId="affff2">
    <w:name w:val="Заголовок своего сообщения"/>
    <w:uiPriority w:val="99"/>
    <w:rsid w:val="005E7020"/>
    <w:rPr>
      <w:color w:val="26282F"/>
      <w:sz w:val="26"/>
    </w:rPr>
  </w:style>
  <w:style w:type="paragraph" w:customStyle="1" w:styleId="affff3">
    <w:name w:val="Заголовок статьи"/>
    <w:basedOn w:val="a"/>
    <w:next w:val="a"/>
    <w:uiPriority w:val="99"/>
    <w:rsid w:val="005E702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ff4">
    <w:name w:val="Заголовок чужого сообщения"/>
    <w:uiPriority w:val="99"/>
    <w:rsid w:val="005E7020"/>
    <w:rPr>
      <w:color w:val="FF0000"/>
      <w:sz w:val="26"/>
    </w:rPr>
  </w:style>
  <w:style w:type="paragraph" w:customStyle="1" w:styleId="affff5">
    <w:name w:val="Заголовок ЭР (левое окно)"/>
    <w:basedOn w:val="a"/>
    <w:next w:val="a"/>
    <w:uiPriority w:val="99"/>
    <w:rsid w:val="005E7020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6">
    <w:name w:val="Заголовок ЭР (правое окно)"/>
    <w:basedOn w:val="affff5"/>
    <w:next w:val="a"/>
    <w:uiPriority w:val="99"/>
    <w:rsid w:val="005E702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7">
    <w:name w:val="Интерактивный заголовок"/>
    <w:basedOn w:val="aff8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u w:val="single"/>
      <w:lang w:eastAsia="ru-RU"/>
    </w:rPr>
  </w:style>
  <w:style w:type="paragraph" w:customStyle="1" w:styleId="affff8">
    <w:name w:val="Текст информации об изменениях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f9">
    <w:name w:val="Информация об изменениях"/>
    <w:basedOn w:val="affff8"/>
    <w:next w:val="a"/>
    <w:uiPriority w:val="99"/>
    <w:rsid w:val="005E7020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a">
    <w:name w:val="Текст (справка)"/>
    <w:basedOn w:val="a"/>
    <w:next w:val="a"/>
    <w:uiPriority w:val="99"/>
    <w:rsid w:val="005E7020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fb">
    <w:name w:val="Комментарий"/>
    <w:basedOn w:val="affffa"/>
    <w:next w:val="a"/>
    <w:uiPriority w:val="99"/>
    <w:rsid w:val="005E7020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c">
    <w:name w:val="Информация об изменениях документа"/>
    <w:basedOn w:val="affffb"/>
    <w:next w:val="a"/>
    <w:uiPriority w:val="99"/>
    <w:rsid w:val="005E7020"/>
  </w:style>
  <w:style w:type="paragraph" w:customStyle="1" w:styleId="affffd">
    <w:name w:val="Текст (лев. подпись)"/>
    <w:basedOn w:val="a"/>
    <w:next w:val="a"/>
    <w:uiPriority w:val="99"/>
    <w:rsid w:val="005E702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e">
    <w:name w:val="Колонтитул (левый)"/>
    <w:basedOn w:val="affffd"/>
    <w:next w:val="a"/>
    <w:uiPriority w:val="99"/>
    <w:rsid w:val="005E7020"/>
    <w:pPr>
      <w:jc w:val="both"/>
    </w:pPr>
    <w:rPr>
      <w:sz w:val="16"/>
      <w:szCs w:val="16"/>
    </w:rPr>
  </w:style>
  <w:style w:type="paragraph" w:customStyle="1" w:styleId="afffff">
    <w:name w:val="Текст (прав. подпись)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ff0">
    <w:name w:val="Колонтитул (правый)"/>
    <w:basedOn w:val="afffff"/>
    <w:next w:val="a"/>
    <w:uiPriority w:val="99"/>
    <w:rsid w:val="005E7020"/>
    <w:pPr>
      <w:jc w:val="both"/>
    </w:pPr>
    <w:rPr>
      <w:sz w:val="16"/>
      <w:szCs w:val="16"/>
    </w:rPr>
  </w:style>
  <w:style w:type="paragraph" w:customStyle="1" w:styleId="afffff1">
    <w:name w:val="Комментарий пользователя"/>
    <w:basedOn w:val="affffb"/>
    <w:next w:val="a"/>
    <w:uiPriority w:val="99"/>
    <w:rsid w:val="005E7020"/>
  </w:style>
  <w:style w:type="paragraph" w:customStyle="1" w:styleId="afffff2">
    <w:name w:val="Куда обратиться?"/>
    <w:basedOn w:val="afff8"/>
    <w:next w:val="a"/>
    <w:uiPriority w:val="99"/>
    <w:rsid w:val="005E7020"/>
  </w:style>
  <w:style w:type="paragraph" w:customStyle="1" w:styleId="afffff3">
    <w:name w:val="Моноширинный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4">
    <w:name w:val="Найденные слова"/>
    <w:uiPriority w:val="99"/>
    <w:rsid w:val="005E7020"/>
    <w:rPr>
      <w:color w:val="26282F"/>
      <w:sz w:val="26"/>
      <w:shd w:val="clear" w:color="auto" w:fill="FFF580"/>
    </w:rPr>
  </w:style>
  <w:style w:type="character" w:customStyle="1" w:styleId="afffff5">
    <w:name w:val="Не вступил в силу"/>
    <w:uiPriority w:val="99"/>
    <w:rsid w:val="005E7020"/>
    <w:rPr>
      <w:color w:val="000000"/>
      <w:sz w:val="26"/>
      <w:shd w:val="clear" w:color="auto" w:fill="D8EDE8"/>
    </w:rPr>
  </w:style>
  <w:style w:type="paragraph" w:customStyle="1" w:styleId="afffff6">
    <w:name w:val="Необходимые документы"/>
    <w:basedOn w:val="afff8"/>
    <w:next w:val="a"/>
    <w:uiPriority w:val="99"/>
    <w:rsid w:val="005E7020"/>
  </w:style>
  <w:style w:type="paragraph" w:customStyle="1" w:styleId="afffff7">
    <w:name w:val="Объект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8">
    <w:name w:val="Оглавление"/>
    <w:basedOn w:val="afff0"/>
    <w:next w:val="a"/>
    <w:uiPriority w:val="99"/>
    <w:rsid w:val="005E7020"/>
    <w:pPr>
      <w:ind w:left="140"/>
    </w:pPr>
    <w:rPr>
      <w:rFonts w:ascii="Arial" w:hAnsi="Arial" w:cs="Arial"/>
      <w:sz w:val="24"/>
      <w:szCs w:val="24"/>
    </w:rPr>
  </w:style>
  <w:style w:type="character" w:customStyle="1" w:styleId="afffff9">
    <w:name w:val="Опечатки"/>
    <w:uiPriority w:val="99"/>
    <w:rsid w:val="005E7020"/>
    <w:rPr>
      <w:color w:val="FF0000"/>
      <w:sz w:val="26"/>
    </w:rPr>
  </w:style>
  <w:style w:type="paragraph" w:customStyle="1" w:styleId="afffffa">
    <w:name w:val="Переменная часть"/>
    <w:basedOn w:val="afffd"/>
    <w:next w:val="a"/>
    <w:uiPriority w:val="99"/>
    <w:rsid w:val="005E7020"/>
    <w:rPr>
      <w:rFonts w:ascii="Arial" w:hAnsi="Arial" w:cs="Arial"/>
      <w:sz w:val="20"/>
      <w:szCs w:val="20"/>
    </w:rPr>
  </w:style>
  <w:style w:type="paragraph" w:customStyle="1" w:styleId="afffffb">
    <w:name w:val="Подвал для информации об изменениях"/>
    <w:basedOn w:val="1"/>
    <w:next w:val="a"/>
    <w:uiPriority w:val="99"/>
    <w:rsid w:val="005E7020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c">
    <w:name w:val="Подзаголовок для информации об изменениях"/>
    <w:basedOn w:val="affff8"/>
    <w:next w:val="a"/>
    <w:uiPriority w:val="99"/>
    <w:rsid w:val="005E7020"/>
    <w:rPr>
      <w:b/>
      <w:bCs/>
      <w:sz w:val="24"/>
      <w:szCs w:val="24"/>
    </w:rPr>
  </w:style>
  <w:style w:type="paragraph" w:customStyle="1" w:styleId="afffffd">
    <w:name w:val="Подчёркнуный текст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e">
    <w:name w:val="Постоянная часть"/>
    <w:basedOn w:val="afffd"/>
    <w:next w:val="a"/>
    <w:uiPriority w:val="99"/>
    <w:rsid w:val="005E7020"/>
    <w:rPr>
      <w:rFonts w:ascii="Arial" w:hAnsi="Arial" w:cs="Arial"/>
      <w:sz w:val="22"/>
      <w:szCs w:val="22"/>
    </w:rPr>
  </w:style>
  <w:style w:type="paragraph" w:customStyle="1" w:styleId="affffff">
    <w:name w:val="Пример."/>
    <w:basedOn w:val="afff8"/>
    <w:next w:val="a"/>
    <w:uiPriority w:val="99"/>
    <w:rsid w:val="005E7020"/>
  </w:style>
  <w:style w:type="paragraph" w:customStyle="1" w:styleId="affffff0">
    <w:name w:val="Примечание."/>
    <w:basedOn w:val="afff8"/>
    <w:next w:val="a"/>
    <w:uiPriority w:val="99"/>
    <w:rsid w:val="005E7020"/>
  </w:style>
  <w:style w:type="character" w:customStyle="1" w:styleId="affffff1">
    <w:name w:val="Продолжение ссылки"/>
    <w:uiPriority w:val="99"/>
    <w:rsid w:val="005E7020"/>
  </w:style>
  <w:style w:type="paragraph" w:customStyle="1" w:styleId="affffff2">
    <w:name w:val="Словарная статья"/>
    <w:basedOn w:val="a"/>
    <w:next w:val="a"/>
    <w:uiPriority w:val="99"/>
    <w:rsid w:val="005E702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ff3">
    <w:name w:val="Сравнение редакций"/>
    <w:uiPriority w:val="99"/>
    <w:rsid w:val="005E7020"/>
    <w:rPr>
      <w:color w:val="26282F"/>
      <w:sz w:val="26"/>
    </w:rPr>
  </w:style>
  <w:style w:type="character" w:customStyle="1" w:styleId="affffff4">
    <w:name w:val="Сравнение редакций. Добавленный фрагмент"/>
    <w:uiPriority w:val="99"/>
    <w:rsid w:val="005E7020"/>
    <w:rPr>
      <w:color w:val="000000"/>
      <w:shd w:val="clear" w:color="auto" w:fill="C1D7FF"/>
    </w:rPr>
  </w:style>
  <w:style w:type="character" w:customStyle="1" w:styleId="affffff5">
    <w:name w:val="Сравнение редакций. Удаленный фрагмент"/>
    <w:uiPriority w:val="99"/>
    <w:rsid w:val="005E7020"/>
    <w:rPr>
      <w:color w:val="000000"/>
      <w:shd w:val="clear" w:color="auto" w:fill="C4C413"/>
    </w:rPr>
  </w:style>
  <w:style w:type="paragraph" w:customStyle="1" w:styleId="affffff6">
    <w:name w:val="Ссылка на официальную публикацию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f7">
    <w:name w:val="Текст в таблице"/>
    <w:basedOn w:val="afb"/>
    <w:next w:val="a"/>
    <w:uiPriority w:val="99"/>
    <w:rsid w:val="005E7020"/>
    <w:pPr>
      <w:ind w:firstLine="500"/>
    </w:pPr>
    <w:rPr>
      <w:rFonts w:cs="Arial"/>
    </w:rPr>
  </w:style>
  <w:style w:type="paragraph" w:customStyle="1" w:styleId="affffff8">
    <w:name w:val="Текст ЭР (см. также)"/>
    <w:basedOn w:val="a"/>
    <w:next w:val="a"/>
    <w:uiPriority w:val="99"/>
    <w:rsid w:val="005E7020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9">
    <w:name w:val="Технический комментарий"/>
    <w:basedOn w:val="a"/>
    <w:next w:val="a"/>
    <w:uiPriority w:val="99"/>
    <w:rsid w:val="005E7020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ffa">
    <w:name w:val="Утратил силу"/>
    <w:uiPriority w:val="99"/>
    <w:rsid w:val="005E7020"/>
    <w:rPr>
      <w:strike/>
      <w:color w:val="666600"/>
      <w:sz w:val="26"/>
    </w:rPr>
  </w:style>
  <w:style w:type="paragraph" w:customStyle="1" w:styleId="affffffb">
    <w:name w:val="Формула"/>
    <w:basedOn w:val="a"/>
    <w:next w:val="a"/>
    <w:uiPriority w:val="99"/>
    <w:rsid w:val="005E702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fffc">
    <w:name w:val="Центрированный (таблица)"/>
    <w:basedOn w:val="afb"/>
    <w:next w:val="a"/>
    <w:uiPriority w:val="99"/>
    <w:rsid w:val="005E7020"/>
    <w:pPr>
      <w:jc w:val="center"/>
    </w:pPr>
    <w:rPr>
      <w:rFonts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5E7020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consplusnormal1">
    <w:name w:val="consplusnormal"/>
    <w:basedOn w:val="a"/>
    <w:uiPriority w:val="99"/>
    <w:rsid w:val="005E7020"/>
    <w:pPr>
      <w:spacing w:before="100" w:beforeAutospacing="1" w:after="100" w:afterAutospacing="1"/>
    </w:pPr>
  </w:style>
  <w:style w:type="paragraph" w:customStyle="1" w:styleId="section2">
    <w:name w:val="section2"/>
    <w:basedOn w:val="a"/>
    <w:uiPriority w:val="99"/>
    <w:rsid w:val="005E7020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5E7020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5E7020"/>
    <w:rPr>
      <w:rFonts w:ascii="Wingdings" w:hAnsi="Wingdings"/>
    </w:rPr>
  </w:style>
  <w:style w:type="paragraph" w:customStyle="1" w:styleId="311">
    <w:name w:val="Основной текст с отступом 31"/>
    <w:basedOn w:val="a"/>
    <w:uiPriority w:val="99"/>
    <w:rsid w:val="005E7020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5E7020"/>
    <w:pPr>
      <w:tabs>
        <w:tab w:val="left" w:pos="0"/>
      </w:tabs>
      <w:ind w:firstLine="433"/>
      <w:jc w:val="both"/>
    </w:pPr>
    <w:rPr>
      <w:lang w:eastAsia="ar-SA"/>
    </w:rPr>
  </w:style>
  <w:style w:type="character" w:customStyle="1" w:styleId="81">
    <w:name w:val="Знак Знак8"/>
    <w:uiPriority w:val="99"/>
    <w:rsid w:val="005E7020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5E7020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ffffffd">
    <w:name w:val="Body Text First Indent"/>
    <w:basedOn w:val="af0"/>
    <w:link w:val="affffffe"/>
    <w:uiPriority w:val="99"/>
    <w:rsid w:val="005E7020"/>
    <w:pPr>
      <w:ind w:firstLine="210"/>
    </w:pPr>
  </w:style>
  <w:style w:type="character" w:customStyle="1" w:styleId="affffffe">
    <w:name w:val="Красная строка Знак"/>
    <w:basedOn w:val="af1"/>
    <w:link w:val="affffffd"/>
    <w:uiPriority w:val="99"/>
    <w:rsid w:val="005E7020"/>
    <w:rPr>
      <w:sz w:val="24"/>
      <w:szCs w:val="24"/>
    </w:rPr>
  </w:style>
  <w:style w:type="paragraph" w:customStyle="1" w:styleId="1d">
    <w:name w:val="Стиль1"/>
    <w:basedOn w:val="a"/>
    <w:uiPriority w:val="99"/>
    <w:rsid w:val="005E7020"/>
    <w:pPr>
      <w:tabs>
        <w:tab w:val="num" w:pos="1041"/>
        <w:tab w:val="num" w:pos="2340"/>
      </w:tabs>
      <w:ind w:left="2340" w:hanging="360"/>
    </w:pPr>
    <w:rPr>
      <w:sz w:val="20"/>
      <w:szCs w:val="20"/>
    </w:rPr>
  </w:style>
  <w:style w:type="paragraph" w:customStyle="1" w:styleId="28">
    <w:name w:val="Знак2 Знак Знак Знак Знак Знак Знак Знак Знак Знак Знак Знак Знак Знак Знак Знак"/>
    <w:basedOn w:val="a"/>
    <w:uiPriority w:val="99"/>
    <w:rsid w:val="005E702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5E7020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5E7020"/>
    <w:rPr>
      <w:rFonts w:ascii="Times New Roman" w:hAnsi="Times New Roman"/>
    </w:rPr>
  </w:style>
  <w:style w:type="paragraph" w:styleId="afffffff">
    <w:name w:val="endnote text"/>
    <w:basedOn w:val="a"/>
    <w:link w:val="afffffff0"/>
    <w:uiPriority w:val="99"/>
    <w:rsid w:val="005E7020"/>
    <w:rPr>
      <w:sz w:val="20"/>
      <w:szCs w:val="20"/>
    </w:rPr>
  </w:style>
  <w:style w:type="character" w:customStyle="1" w:styleId="afffffff0">
    <w:name w:val="Текст концевой сноски Знак"/>
    <w:basedOn w:val="a0"/>
    <w:link w:val="afffffff"/>
    <w:uiPriority w:val="99"/>
    <w:rsid w:val="005E7020"/>
  </w:style>
  <w:style w:type="character" w:styleId="afffffff1">
    <w:name w:val="endnote reference"/>
    <w:basedOn w:val="a0"/>
    <w:uiPriority w:val="99"/>
    <w:rsid w:val="005E7020"/>
    <w:rPr>
      <w:rFonts w:cs="Times New Roman"/>
      <w:vertAlign w:val="superscript"/>
    </w:rPr>
  </w:style>
  <w:style w:type="paragraph" w:styleId="afffffff2">
    <w:name w:val="Document Map"/>
    <w:basedOn w:val="a"/>
    <w:link w:val="afffffff3"/>
    <w:uiPriority w:val="99"/>
    <w:rsid w:val="005E7020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fffff3">
    <w:name w:val="Схема документа Знак"/>
    <w:basedOn w:val="a0"/>
    <w:link w:val="afffffff2"/>
    <w:uiPriority w:val="99"/>
    <w:rsid w:val="005E7020"/>
    <w:rPr>
      <w:rFonts w:ascii="Tahoma" w:hAnsi="Tahoma"/>
      <w:shd w:val="clear" w:color="auto" w:fill="000080"/>
    </w:rPr>
  </w:style>
  <w:style w:type="paragraph" w:customStyle="1" w:styleId="29">
    <w:name w:val="Знак Знак Знак Знак2"/>
    <w:basedOn w:val="a"/>
    <w:uiPriority w:val="99"/>
    <w:rsid w:val="005E70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Osntext">
    <w:name w:val="D Osn text"/>
    <w:basedOn w:val="a"/>
    <w:uiPriority w:val="99"/>
    <w:rsid w:val="005E7020"/>
    <w:pPr>
      <w:spacing w:after="120" w:line="336" w:lineRule="auto"/>
      <w:ind w:firstLine="567"/>
      <w:jc w:val="both"/>
    </w:pPr>
    <w:rPr>
      <w:szCs w:val="20"/>
    </w:rPr>
  </w:style>
  <w:style w:type="character" w:customStyle="1" w:styleId="apple-style-span">
    <w:name w:val="apple-style-span"/>
    <w:uiPriority w:val="99"/>
    <w:rsid w:val="005E7020"/>
  </w:style>
  <w:style w:type="paragraph" w:styleId="afffffff4">
    <w:name w:val="List Bullet"/>
    <w:basedOn w:val="affffffd"/>
    <w:uiPriority w:val="99"/>
    <w:rsid w:val="005E7020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styleId="afffffff5">
    <w:name w:val="Book Title"/>
    <w:basedOn w:val="a0"/>
    <w:uiPriority w:val="33"/>
    <w:qFormat/>
    <w:rsid w:val="005E7020"/>
    <w:rPr>
      <w:b/>
      <w:bCs/>
      <w:smallCaps/>
      <w:spacing w:val="5"/>
    </w:rPr>
  </w:style>
  <w:style w:type="character" w:customStyle="1" w:styleId="afffffff6">
    <w:name w:val="Знак Знак"/>
    <w:rsid w:val="00DB5A21"/>
    <w:rPr>
      <w:rFonts w:ascii="Calibri" w:hAnsi="Calibri" w:cs="Calibri"/>
      <w:sz w:val="22"/>
      <w:szCs w:val="22"/>
    </w:rPr>
  </w:style>
  <w:style w:type="character" w:customStyle="1" w:styleId="FontStyle14">
    <w:name w:val="Font Style14"/>
    <w:basedOn w:val="a0"/>
    <w:rsid w:val="00DB5A21"/>
    <w:rPr>
      <w:rFonts w:ascii="Times New Roman" w:hAnsi="Times New Roman" w:cs="Times New Roman"/>
      <w:sz w:val="26"/>
      <w:szCs w:val="26"/>
    </w:rPr>
  </w:style>
  <w:style w:type="table" w:customStyle="1" w:styleId="1e">
    <w:name w:val="Сетка таблицы1"/>
    <w:basedOn w:val="a1"/>
    <w:next w:val="a3"/>
    <w:rsid w:val="009905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1"/>
    <w:next w:val="a3"/>
    <w:rsid w:val="009905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1"/>
    <w:next w:val="a3"/>
    <w:rsid w:val="009905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next w:val="a3"/>
    <w:rsid w:val="009905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3"/>
    <w:rsid w:val="009905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3"/>
    <w:rsid w:val="009905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3"/>
    <w:rsid w:val="009905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26" Type="http://schemas.openxmlformats.org/officeDocument/2006/relationships/footer" Target="footer10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header" Target="header5.xml"/><Relationship Id="rId25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footer" Target="footer7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BC916-5DCD-4D7B-B805-C2DA2A360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12142</Words>
  <Characters>69210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81190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юля</dc:creator>
  <cp:lastModifiedBy>Пользователь</cp:lastModifiedBy>
  <cp:revision>20</cp:revision>
  <cp:lastPrinted>2016-03-09T07:10:00Z</cp:lastPrinted>
  <dcterms:created xsi:type="dcterms:W3CDTF">2018-12-20T11:48:00Z</dcterms:created>
  <dcterms:modified xsi:type="dcterms:W3CDTF">2025-01-17T13:24:00Z</dcterms:modified>
</cp:coreProperties>
</file>