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</w:t>
      </w:r>
      <w:proofErr w:type="gramStart"/>
      <w:r w:rsidRPr="003672C0">
        <w:rPr>
          <w:b/>
          <w:sz w:val="72"/>
          <w:szCs w:val="72"/>
        </w:rPr>
        <w:t>сельского</w:t>
      </w:r>
      <w:proofErr w:type="gramEnd"/>
      <w:r w:rsidRPr="003672C0">
        <w:rPr>
          <w:b/>
          <w:sz w:val="72"/>
          <w:szCs w:val="72"/>
        </w:rPr>
        <w:t xml:space="preserve">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E729DE">
        <w:rPr>
          <w:b/>
          <w:sz w:val="56"/>
          <w:szCs w:val="56"/>
        </w:rPr>
        <w:t>9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3672C0">
        <w:rPr>
          <w:b/>
          <w:sz w:val="52"/>
          <w:szCs w:val="52"/>
        </w:rPr>
        <w:t>дата</w:t>
      </w:r>
      <w:proofErr w:type="gramEnd"/>
      <w:r w:rsidRPr="003672C0">
        <w:rPr>
          <w:b/>
          <w:sz w:val="52"/>
          <w:szCs w:val="52"/>
        </w:rPr>
        <w:t xml:space="preserve"> выпуска </w:t>
      </w:r>
    </w:p>
    <w:p w:rsidR="001E0273" w:rsidRPr="003672C0" w:rsidRDefault="00E729DE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31</w:t>
      </w:r>
      <w:r w:rsidR="00F5012D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июля</w:t>
      </w:r>
      <w:r w:rsidR="00F5012D">
        <w:rPr>
          <w:b/>
          <w:sz w:val="52"/>
          <w:szCs w:val="52"/>
          <w:u w:val="single"/>
        </w:rPr>
        <w:t xml:space="preserve"> </w:t>
      </w:r>
      <w:proofErr w:type="gramStart"/>
      <w:r w:rsidR="00F5012D">
        <w:rPr>
          <w:b/>
          <w:sz w:val="52"/>
          <w:szCs w:val="52"/>
          <w:u w:val="single"/>
        </w:rPr>
        <w:t>2025</w:t>
      </w:r>
      <w:r w:rsidR="001E0273" w:rsidRPr="003672C0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3672C0">
        <w:rPr>
          <w:b/>
          <w:sz w:val="52"/>
          <w:szCs w:val="52"/>
          <w:u w:val="single"/>
        </w:rPr>
        <w:t xml:space="preserve">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143AEA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9"/>
        <w:gridCol w:w="7775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261784" w:rsidRDefault="008767D9" w:rsidP="008767D9">
      <w:pPr>
        <w:jc w:val="center"/>
        <w:rPr>
          <w:b/>
          <w:i/>
          <w:szCs w:val="20"/>
        </w:rPr>
      </w:pPr>
      <w:r w:rsidRPr="00261784">
        <w:rPr>
          <w:b/>
          <w:i/>
          <w:szCs w:val="20"/>
        </w:rPr>
        <w:t>СОДЕРЖАНИЕ</w:t>
      </w:r>
    </w:p>
    <w:p w:rsidR="008767D9" w:rsidRPr="00261784" w:rsidRDefault="008767D9" w:rsidP="008767D9">
      <w:pPr>
        <w:jc w:val="center"/>
        <w:rPr>
          <w:b/>
          <w:i/>
          <w:szCs w:val="20"/>
        </w:rPr>
      </w:pPr>
      <w:r w:rsidRPr="00261784">
        <w:rPr>
          <w:b/>
          <w:i/>
          <w:szCs w:val="20"/>
        </w:rPr>
        <w:t xml:space="preserve"> </w:t>
      </w:r>
      <w:proofErr w:type="gramStart"/>
      <w:r w:rsidRPr="00261784">
        <w:rPr>
          <w:b/>
          <w:i/>
          <w:szCs w:val="20"/>
        </w:rPr>
        <w:t>ИНФОРМАЦИОННОГО  БЮЛЛЕТЕНЯ</w:t>
      </w:r>
      <w:proofErr w:type="gramEnd"/>
    </w:p>
    <w:p w:rsidR="008767D9" w:rsidRPr="00261784" w:rsidRDefault="008767D9" w:rsidP="008767D9">
      <w:pPr>
        <w:jc w:val="center"/>
        <w:rPr>
          <w:b/>
          <w:i/>
          <w:szCs w:val="20"/>
        </w:rPr>
      </w:pPr>
      <w:r w:rsidRPr="00261784">
        <w:rPr>
          <w:b/>
          <w:i/>
          <w:szCs w:val="20"/>
        </w:rPr>
        <w:t>№</w:t>
      </w:r>
      <w:r w:rsidR="00CB6358" w:rsidRPr="00261784">
        <w:rPr>
          <w:b/>
          <w:i/>
          <w:szCs w:val="20"/>
        </w:rPr>
        <w:t xml:space="preserve"> </w:t>
      </w:r>
      <w:proofErr w:type="gramStart"/>
      <w:r w:rsidR="00E729DE">
        <w:rPr>
          <w:b/>
          <w:i/>
          <w:szCs w:val="20"/>
        </w:rPr>
        <w:t>9</w:t>
      </w:r>
      <w:r w:rsidR="008D4A6A" w:rsidRPr="00261784">
        <w:rPr>
          <w:b/>
          <w:i/>
          <w:szCs w:val="20"/>
        </w:rPr>
        <w:t xml:space="preserve">  от</w:t>
      </w:r>
      <w:proofErr w:type="gramEnd"/>
      <w:r w:rsidR="008D4A6A" w:rsidRPr="00261784">
        <w:rPr>
          <w:b/>
          <w:i/>
          <w:szCs w:val="20"/>
        </w:rPr>
        <w:t xml:space="preserve"> </w:t>
      </w:r>
      <w:r w:rsidR="00E729DE">
        <w:rPr>
          <w:b/>
          <w:i/>
          <w:szCs w:val="20"/>
        </w:rPr>
        <w:t>31</w:t>
      </w:r>
      <w:r w:rsidR="00F5012D" w:rsidRPr="00261784">
        <w:rPr>
          <w:b/>
          <w:i/>
          <w:szCs w:val="20"/>
        </w:rPr>
        <w:t>.0</w:t>
      </w:r>
      <w:r w:rsidR="00E729DE">
        <w:rPr>
          <w:b/>
          <w:i/>
          <w:szCs w:val="20"/>
        </w:rPr>
        <w:t>7</w:t>
      </w:r>
      <w:r w:rsidR="00F5012D" w:rsidRPr="00261784">
        <w:rPr>
          <w:b/>
          <w:i/>
          <w:szCs w:val="20"/>
        </w:rPr>
        <w:t>.2025</w:t>
      </w:r>
    </w:p>
    <w:p w:rsidR="007E71D3" w:rsidRPr="00261784" w:rsidRDefault="007E71D3" w:rsidP="008767D9">
      <w:pPr>
        <w:jc w:val="center"/>
        <w:rPr>
          <w:b/>
          <w:i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31"/>
        <w:gridCol w:w="8781"/>
      </w:tblGrid>
      <w:tr w:rsidR="008767D9" w:rsidRPr="00261784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261784" w:rsidRDefault="008767D9" w:rsidP="003838B7">
            <w:pPr>
              <w:spacing w:before="40" w:after="40" w:line="206" w:lineRule="auto"/>
              <w:ind w:left="-57" w:right="-57"/>
              <w:jc w:val="center"/>
            </w:pPr>
            <w:proofErr w:type="gramStart"/>
            <w:r w:rsidRPr="00261784">
              <w:t>№  п</w:t>
            </w:r>
            <w:proofErr w:type="gramEnd"/>
            <w:r w:rsidRPr="00261784"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261784" w:rsidRDefault="008767D9" w:rsidP="003838B7">
            <w:pPr>
              <w:spacing w:before="40" w:after="40" w:line="206" w:lineRule="auto"/>
              <w:jc w:val="center"/>
            </w:pPr>
            <w:r w:rsidRPr="00261784">
              <w:t xml:space="preserve">Перечень и наименование документа, </w:t>
            </w:r>
          </w:p>
          <w:p w:rsidR="008767D9" w:rsidRPr="00261784" w:rsidRDefault="008767D9" w:rsidP="003838B7">
            <w:pPr>
              <w:spacing w:before="40" w:after="40" w:line="206" w:lineRule="auto"/>
              <w:jc w:val="center"/>
            </w:pPr>
            <w:proofErr w:type="gramStart"/>
            <w:r w:rsidRPr="00261784">
              <w:t>внесенных  в</w:t>
            </w:r>
            <w:proofErr w:type="gramEnd"/>
            <w:r w:rsidRPr="00261784">
              <w:t xml:space="preserve"> информационный бюллетень</w:t>
            </w:r>
          </w:p>
        </w:tc>
      </w:tr>
      <w:tr w:rsidR="00845CC0" w:rsidRPr="00261784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C0" w:rsidRPr="00261784" w:rsidRDefault="007E71D3" w:rsidP="007E71D3">
            <w:pPr>
              <w:tabs>
                <w:tab w:val="center" w:pos="190"/>
              </w:tabs>
              <w:spacing w:before="40" w:after="40" w:line="206" w:lineRule="auto"/>
              <w:ind w:right="113"/>
            </w:pPr>
            <w:r w:rsidRPr="00261784">
              <w:tab/>
            </w:r>
            <w:r w:rsidR="00845CC0" w:rsidRPr="00261784"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C0" w:rsidRPr="002504F8" w:rsidRDefault="002504F8" w:rsidP="005D77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Pr="00943137">
              <w:rPr>
                <w:sz w:val="22"/>
                <w:szCs w:val="22"/>
              </w:rPr>
              <w:t xml:space="preserve">Кутейниковского сельского поселения </w:t>
            </w:r>
            <w:r>
              <w:rPr>
                <w:sz w:val="22"/>
                <w:szCs w:val="22"/>
              </w:rPr>
              <w:t>№ 137 от 30.07.2025 «</w:t>
            </w:r>
            <w:r w:rsidRPr="008B422E">
              <w:rPr>
                <w:sz w:val="22"/>
                <w:szCs w:val="28"/>
              </w:rPr>
              <w:t xml:space="preserve">О внесении изменений в постановление Администрации </w:t>
            </w:r>
            <w:r w:rsidRPr="008B422E">
              <w:rPr>
                <w:rFonts w:eastAsia="Calibri"/>
                <w:sz w:val="22"/>
                <w:szCs w:val="28"/>
              </w:rPr>
              <w:t>Кутейниковского</w:t>
            </w:r>
            <w:r w:rsidRPr="008B422E">
              <w:rPr>
                <w:sz w:val="22"/>
                <w:szCs w:val="28"/>
              </w:rPr>
              <w:t xml:space="preserve"> сельского поселения от 31.10.2024 г. № 188</w:t>
            </w:r>
            <w:r w:rsidRPr="008B422E">
              <w:rPr>
                <w:sz w:val="22"/>
                <w:szCs w:val="22"/>
              </w:rPr>
              <w:t>»</w:t>
            </w:r>
          </w:p>
        </w:tc>
      </w:tr>
      <w:tr w:rsidR="000B16A4" w:rsidRPr="00261784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A4" w:rsidRPr="00261784" w:rsidRDefault="000B16A4" w:rsidP="007E71D3">
            <w:pPr>
              <w:tabs>
                <w:tab w:val="center" w:pos="190"/>
              </w:tabs>
              <w:spacing w:before="40" w:after="40" w:line="206" w:lineRule="auto"/>
              <w:ind w:right="113"/>
            </w:pPr>
            <w:r>
              <w:t xml:space="preserve">  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A4" w:rsidRPr="002504F8" w:rsidRDefault="002504F8" w:rsidP="005D770D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Pr="00943137">
              <w:rPr>
                <w:sz w:val="22"/>
                <w:szCs w:val="22"/>
              </w:rPr>
              <w:t xml:space="preserve">Кутейниковского сельского поселения </w:t>
            </w:r>
            <w:r>
              <w:rPr>
                <w:sz w:val="22"/>
                <w:szCs w:val="22"/>
              </w:rPr>
              <w:t>№ 138 от 30.07.2025 «</w:t>
            </w:r>
            <w:r w:rsidRPr="008B422E">
              <w:rPr>
                <w:sz w:val="22"/>
                <w:szCs w:val="28"/>
              </w:rPr>
              <w:t xml:space="preserve">О внесении изменений в постановление Администрации </w:t>
            </w:r>
            <w:r w:rsidRPr="008B422E">
              <w:rPr>
                <w:rFonts w:eastAsia="Calibri"/>
                <w:sz w:val="22"/>
                <w:szCs w:val="28"/>
              </w:rPr>
              <w:t>Кутейниковского</w:t>
            </w:r>
            <w:r w:rsidRPr="008B422E">
              <w:rPr>
                <w:sz w:val="22"/>
                <w:szCs w:val="28"/>
              </w:rPr>
              <w:t xml:space="preserve"> сельского поселения от 04.12.2018 г. № 153</w:t>
            </w:r>
            <w:r w:rsidRPr="00912566">
              <w:rPr>
                <w:sz w:val="22"/>
                <w:szCs w:val="22"/>
              </w:rPr>
              <w:t>»</w:t>
            </w:r>
          </w:p>
        </w:tc>
      </w:tr>
      <w:tr w:rsidR="004C6DF2" w:rsidRPr="00261784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DF2" w:rsidRDefault="004C6DF2" w:rsidP="004C6DF2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</w:pPr>
            <w:r>
              <w:t>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DF2" w:rsidRPr="002504F8" w:rsidRDefault="002504F8" w:rsidP="004E3C2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Pr="00943137">
              <w:rPr>
                <w:sz w:val="22"/>
                <w:szCs w:val="22"/>
              </w:rPr>
              <w:t xml:space="preserve">Кутейниковского сельского поселения </w:t>
            </w:r>
            <w:r>
              <w:rPr>
                <w:sz w:val="22"/>
                <w:szCs w:val="22"/>
              </w:rPr>
              <w:t xml:space="preserve">№ 139 от 30.07.2025 </w:t>
            </w:r>
            <w:r w:rsidRPr="0085016E">
              <w:rPr>
                <w:sz w:val="22"/>
                <w:szCs w:val="22"/>
              </w:rPr>
              <w:t>«</w:t>
            </w:r>
            <w:r w:rsidRPr="008B422E">
              <w:rPr>
                <w:sz w:val="22"/>
                <w:szCs w:val="28"/>
              </w:rPr>
              <w:t xml:space="preserve">О внесении изменений в постановление Администрации </w:t>
            </w:r>
            <w:r w:rsidRPr="008B422E">
              <w:rPr>
                <w:rFonts w:eastAsia="Calibri"/>
                <w:sz w:val="22"/>
                <w:szCs w:val="28"/>
              </w:rPr>
              <w:t>Кутейниковского</w:t>
            </w:r>
            <w:r w:rsidRPr="008B422E">
              <w:rPr>
                <w:sz w:val="22"/>
                <w:szCs w:val="28"/>
              </w:rPr>
              <w:t xml:space="preserve"> сельского п</w:t>
            </w:r>
            <w:r>
              <w:rPr>
                <w:sz w:val="22"/>
                <w:szCs w:val="28"/>
              </w:rPr>
              <w:t>оселения от 31.10.2024 г. № 189</w:t>
            </w:r>
            <w:r w:rsidRPr="0085016E">
              <w:rPr>
                <w:sz w:val="22"/>
                <w:szCs w:val="22"/>
              </w:rPr>
              <w:t>»</w:t>
            </w:r>
            <w:bookmarkStart w:id="0" w:name="_GoBack"/>
            <w:bookmarkEnd w:id="0"/>
          </w:p>
        </w:tc>
      </w:tr>
    </w:tbl>
    <w:p w:rsidR="008767D9" w:rsidRPr="00261784" w:rsidRDefault="008767D9" w:rsidP="008767D9"/>
    <w:p w:rsidR="00143AEA" w:rsidRDefault="00143AEA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Pr="00866BBF">
        <w:rPr>
          <w:bCs/>
          <w:sz w:val="28"/>
          <w:szCs w:val="28"/>
        </w:rPr>
        <w:t xml:space="preserve"> СЕЛЬСКОГО ПОСЕЛЕНИЯ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E729DE" w:rsidRPr="00866BBF" w:rsidRDefault="00E729DE" w:rsidP="00E729DE">
      <w:pPr>
        <w:rPr>
          <w:bCs/>
        </w:rPr>
      </w:pPr>
    </w:p>
    <w:p w:rsidR="00E729DE" w:rsidRPr="00E729DE" w:rsidRDefault="00E729DE" w:rsidP="00E729DE">
      <w:pPr>
        <w:pStyle w:val="2"/>
        <w:jc w:val="center"/>
        <w:rPr>
          <w:rFonts w:ascii="Times New Roman" w:hAnsi="Times New Roman"/>
          <w:b w:val="0"/>
          <w:i w:val="0"/>
        </w:rPr>
      </w:pPr>
      <w:r w:rsidRPr="00E729DE">
        <w:rPr>
          <w:rFonts w:ascii="Times New Roman" w:hAnsi="Times New Roman"/>
          <w:b w:val="0"/>
          <w:i w:val="0"/>
        </w:rPr>
        <w:t>ПОСТАНОВЛЕНИЕ</w:t>
      </w:r>
    </w:p>
    <w:p w:rsidR="00E729DE" w:rsidRDefault="00E729DE" w:rsidP="00E729DE"/>
    <w:p w:rsidR="00E729DE" w:rsidRDefault="00E729DE" w:rsidP="00E729DE">
      <w:pPr>
        <w:rPr>
          <w:sz w:val="28"/>
          <w:szCs w:val="28"/>
        </w:rPr>
      </w:pPr>
      <w:r>
        <w:rPr>
          <w:sz w:val="28"/>
          <w:szCs w:val="28"/>
        </w:rPr>
        <w:t>30 июля 2</w:t>
      </w:r>
      <w:r w:rsidRPr="00866BBF">
        <w:rPr>
          <w:sz w:val="28"/>
          <w:szCs w:val="28"/>
        </w:rPr>
        <w:t>0</w:t>
      </w:r>
      <w:r>
        <w:rPr>
          <w:sz w:val="28"/>
          <w:szCs w:val="28"/>
        </w:rPr>
        <w:t xml:space="preserve">25год                                  </w:t>
      </w:r>
      <w:proofErr w:type="gramStart"/>
      <w:r>
        <w:rPr>
          <w:sz w:val="28"/>
          <w:szCs w:val="28"/>
        </w:rPr>
        <w:t>№  137</w:t>
      </w:r>
      <w:proofErr w:type="gramEnd"/>
      <w:r>
        <w:rPr>
          <w:sz w:val="28"/>
          <w:szCs w:val="28"/>
        </w:rPr>
        <w:t xml:space="preserve">                </w:t>
      </w:r>
      <w:r w:rsidRPr="00866BBF">
        <w:rPr>
          <w:sz w:val="28"/>
          <w:szCs w:val="28"/>
        </w:rPr>
        <w:t xml:space="preserve">             сл. </w:t>
      </w:r>
      <w:r>
        <w:rPr>
          <w:sz w:val="28"/>
          <w:szCs w:val="28"/>
        </w:rPr>
        <w:t>Кутейниково</w:t>
      </w:r>
    </w:p>
    <w:p w:rsidR="00E729DE" w:rsidRDefault="00E729DE" w:rsidP="00E729DE">
      <w:pPr>
        <w:jc w:val="center"/>
        <w:rPr>
          <w:sz w:val="28"/>
          <w:szCs w:val="28"/>
        </w:rPr>
      </w:pPr>
    </w:p>
    <w:p w:rsidR="00E729DE" w:rsidRPr="00FF09E6" w:rsidRDefault="00E729DE" w:rsidP="00E729DE">
      <w:pPr>
        <w:jc w:val="center"/>
        <w:rPr>
          <w:b/>
          <w:sz w:val="28"/>
          <w:szCs w:val="28"/>
        </w:rPr>
      </w:pPr>
      <w:r w:rsidRPr="00FF09E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FF09E6">
        <w:rPr>
          <w:rFonts w:eastAsia="Calibri"/>
          <w:b/>
          <w:sz w:val="28"/>
          <w:szCs w:val="28"/>
        </w:rPr>
        <w:t>Кутейниковского</w:t>
      </w:r>
      <w:r w:rsidRPr="00FF09E6">
        <w:rPr>
          <w:b/>
          <w:sz w:val="28"/>
          <w:szCs w:val="28"/>
        </w:rPr>
        <w:t xml:space="preserve"> сельского поселения от 31.10.2024 г. № 188</w:t>
      </w:r>
    </w:p>
    <w:p w:rsidR="00E729DE" w:rsidRDefault="00E729DE" w:rsidP="00E729DE">
      <w:pPr>
        <w:jc w:val="center"/>
        <w:rPr>
          <w:sz w:val="28"/>
          <w:szCs w:val="28"/>
        </w:rPr>
      </w:pPr>
    </w:p>
    <w:p w:rsidR="00E729DE" w:rsidRPr="00596C16" w:rsidRDefault="00E729DE" w:rsidP="00E729DE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>
        <w:rPr>
          <w:bCs/>
          <w:sz w:val="28"/>
          <w:szCs w:val="28"/>
        </w:rPr>
        <w:t>30</w:t>
      </w:r>
      <w:r w:rsidRPr="00596C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596C1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596C16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39</w:t>
      </w:r>
      <w:r w:rsidRPr="00596C16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</w:t>
      </w:r>
      <w:r>
        <w:rPr>
          <w:bCs/>
          <w:sz w:val="28"/>
          <w:szCs w:val="28"/>
        </w:rPr>
        <w:t>30.08.2024</w:t>
      </w:r>
      <w:r w:rsidRPr="00596C1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</w:t>
      </w:r>
      <w:r w:rsidRPr="00596C16">
        <w:rPr>
          <w:bCs/>
          <w:sz w:val="28"/>
          <w:szCs w:val="28"/>
        </w:rPr>
        <w:t xml:space="preserve"> «Об утверждении Перечня муниципальных программ Кутейниковского сельского поселения»,</w:t>
      </w:r>
    </w:p>
    <w:p w:rsidR="00E729DE" w:rsidRDefault="00E729DE" w:rsidP="00E729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729DE" w:rsidRDefault="00E729DE" w:rsidP="00E729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9DE" w:rsidRPr="00052226" w:rsidRDefault="00E729DE" w:rsidP="00E729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222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</w:t>
      </w:r>
      <w:r w:rsidRPr="0005222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52226">
        <w:rPr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от 3</w:t>
      </w:r>
      <w:r>
        <w:rPr>
          <w:sz w:val="28"/>
          <w:szCs w:val="28"/>
        </w:rPr>
        <w:t>1</w:t>
      </w:r>
      <w:r w:rsidRPr="00052226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052226">
        <w:rPr>
          <w:sz w:val="28"/>
          <w:szCs w:val="28"/>
        </w:rPr>
        <w:t xml:space="preserve"> г. № </w:t>
      </w:r>
      <w:r>
        <w:rPr>
          <w:sz w:val="28"/>
          <w:szCs w:val="28"/>
        </w:rPr>
        <w:t>188</w:t>
      </w:r>
      <w:r w:rsidRPr="00052226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E729DE" w:rsidRPr="00052226" w:rsidRDefault="00E729DE" w:rsidP="00E729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</w:t>
      </w:r>
      <w:r w:rsidRPr="000B538D">
        <w:rPr>
          <w:sz w:val="28"/>
        </w:rPr>
        <w:t xml:space="preserve">для составления проекта бюджета </w:t>
      </w:r>
      <w:r>
        <w:rPr>
          <w:sz w:val="28"/>
        </w:rPr>
        <w:t>поселения</w:t>
      </w:r>
      <w:r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E729DE" w:rsidRPr="00052226" w:rsidRDefault="00E729DE" w:rsidP="00E729DE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E729DE" w:rsidRDefault="00E729DE" w:rsidP="00E729DE">
      <w:pPr>
        <w:jc w:val="both"/>
      </w:pPr>
    </w:p>
    <w:p w:rsidR="00E729DE" w:rsidRPr="002B7CDE" w:rsidRDefault="00E729DE" w:rsidP="00E729DE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E729DE" w:rsidRDefault="00E729DE" w:rsidP="00E729DE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М.А. </w:t>
      </w:r>
      <w:proofErr w:type="spellStart"/>
      <w:r>
        <w:rPr>
          <w:sz w:val="28"/>
          <w:szCs w:val="28"/>
        </w:rPr>
        <w:t>Карпушин</w:t>
      </w:r>
      <w:proofErr w:type="spellEnd"/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</w:p>
    <w:p w:rsidR="00E729DE" w:rsidRDefault="00E729DE" w:rsidP="00E729DE">
      <w:pPr>
        <w:jc w:val="both"/>
      </w:pPr>
      <w:proofErr w:type="gramStart"/>
      <w:r>
        <w:t>постановление</w:t>
      </w:r>
      <w:proofErr w:type="gramEnd"/>
      <w:r>
        <w:t xml:space="preserve"> вносит </w:t>
      </w:r>
    </w:p>
    <w:p w:rsidR="00E729DE" w:rsidRDefault="00E729DE" w:rsidP="00E729DE">
      <w:pPr>
        <w:jc w:val="both"/>
      </w:pPr>
      <w:proofErr w:type="gramStart"/>
      <w:r>
        <w:t>сектор</w:t>
      </w:r>
      <w:proofErr w:type="gramEnd"/>
      <w:r>
        <w:t xml:space="preserve"> экономики и финансов</w:t>
      </w: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Pr="007F50E3" w:rsidRDefault="00E729DE" w:rsidP="00E729DE">
      <w:pPr>
        <w:ind w:left="6237"/>
        <w:jc w:val="right"/>
      </w:pPr>
      <w:r w:rsidRPr="007F50E3">
        <w:t>Приложение</w:t>
      </w:r>
    </w:p>
    <w:p w:rsidR="00E729DE" w:rsidRPr="007F50E3" w:rsidRDefault="00E729DE" w:rsidP="00E729DE">
      <w:pPr>
        <w:ind w:left="6237"/>
        <w:jc w:val="right"/>
      </w:pPr>
      <w:proofErr w:type="gramStart"/>
      <w:r w:rsidRPr="007F50E3">
        <w:t>к</w:t>
      </w:r>
      <w:proofErr w:type="gramEnd"/>
      <w:r w:rsidRPr="007F50E3">
        <w:t xml:space="preserve"> постановлению Администрации</w:t>
      </w:r>
    </w:p>
    <w:p w:rsidR="00E729DE" w:rsidRPr="007F50E3" w:rsidRDefault="00E729DE" w:rsidP="00E729DE">
      <w:pPr>
        <w:ind w:left="6237"/>
        <w:jc w:val="right"/>
      </w:pPr>
      <w:r>
        <w:t>Кутейниковского сельского</w:t>
      </w:r>
      <w:r w:rsidRPr="007F50E3">
        <w:t xml:space="preserve"> поселения от </w:t>
      </w:r>
      <w:r>
        <w:t>30.07.2025</w:t>
      </w:r>
      <w:r w:rsidRPr="007F50E3">
        <w:t>г. №</w:t>
      </w:r>
      <w:r>
        <w:t xml:space="preserve"> 137</w:t>
      </w: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  <w:r w:rsidRPr="007F50E3">
        <w:t xml:space="preserve">«Приложение  </w:t>
      </w:r>
    </w:p>
    <w:p w:rsidR="00E729DE" w:rsidRPr="007F50E3" w:rsidRDefault="00E729DE" w:rsidP="00E729DE">
      <w:pPr>
        <w:ind w:left="6237"/>
        <w:jc w:val="right"/>
      </w:pPr>
      <w:proofErr w:type="gramStart"/>
      <w:r w:rsidRPr="007F50E3">
        <w:t>к</w:t>
      </w:r>
      <w:proofErr w:type="gramEnd"/>
      <w:r w:rsidRPr="007F50E3">
        <w:t> постановлению</w:t>
      </w:r>
    </w:p>
    <w:p w:rsidR="00E729DE" w:rsidRPr="007F50E3" w:rsidRDefault="00E729DE" w:rsidP="00E729DE">
      <w:pPr>
        <w:ind w:left="6237"/>
        <w:jc w:val="right"/>
      </w:pPr>
      <w:r w:rsidRPr="007F50E3">
        <w:t xml:space="preserve">Администрации </w:t>
      </w:r>
    </w:p>
    <w:p w:rsidR="00E729DE" w:rsidRPr="007F50E3" w:rsidRDefault="00E729DE" w:rsidP="00E729DE">
      <w:pPr>
        <w:ind w:left="6237"/>
        <w:jc w:val="right"/>
      </w:pPr>
      <w:r>
        <w:t>Кутейниковского</w:t>
      </w:r>
    </w:p>
    <w:p w:rsidR="00E729DE" w:rsidRDefault="00E729DE" w:rsidP="00E729DE">
      <w:pPr>
        <w:ind w:left="6237"/>
        <w:jc w:val="right"/>
      </w:pPr>
      <w:proofErr w:type="gramStart"/>
      <w:r w:rsidRPr="007F50E3">
        <w:t>сельско</w:t>
      </w:r>
      <w:r>
        <w:t>го</w:t>
      </w:r>
      <w:proofErr w:type="gramEnd"/>
      <w:r>
        <w:t xml:space="preserve"> поселения </w:t>
      </w:r>
    </w:p>
    <w:p w:rsidR="00E729DE" w:rsidRDefault="00E729DE" w:rsidP="00E729DE">
      <w:pPr>
        <w:ind w:left="6237"/>
        <w:jc w:val="right"/>
      </w:pPr>
      <w:proofErr w:type="gramStart"/>
      <w:r>
        <w:t>от</w:t>
      </w:r>
      <w:proofErr w:type="gramEnd"/>
      <w:r>
        <w:t> 31.10.2024 № 188</w:t>
      </w:r>
    </w:p>
    <w:p w:rsidR="00E729DE" w:rsidRPr="007F50E3" w:rsidRDefault="00E729DE" w:rsidP="00E729DE"/>
    <w:p w:rsidR="00E729DE" w:rsidRPr="00561824" w:rsidRDefault="00E729DE" w:rsidP="00E729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 w:rsidRPr="00561824">
        <w:rPr>
          <w:kern w:val="2"/>
          <w:sz w:val="28"/>
          <w:szCs w:val="28"/>
          <w:lang w:eastAsia="en-US"/>
        </w:rPr>
        <w:t>муниципальной программы Кутейниковского сельского поселения</w:t>
      </w:r>
      <w:r w:rsidRPr="00561824">
        <w:rPr>
          <w:sz w:val="28"/>
          <w:szCs w:val="28"/>
        </w:rPr>
        <w:t xml:space="preserve"> «Благоустройство»</w:t>
      </w:r>
      <w:r>
        <w:rPr>
          <w:sz w:val="28"/>
          <w:szCs w:val="28"/>
        </w:rPr>
        <w:t xml:space="preserve"> изложить в следующей редакции:</w:t>
      </w: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Pr="00EE3849" w:rsidRDefault="00E729DE" w:rsidP="00E729DE">
      <w:pPr>
        <w:pStyle w:val="a4"/>
        <w:numPr>
          <w:ilvl w:val="0"/>
          <w:numId w:val="9"/>
        </w:numPr>
        <w:suppressAutoHyphens/>
        <w:jc w:val="center"/>
        <w:rPr>
          <w:szCs w:val="28"/>
        </w:rPr>
      </w:pPr>
      <w:bookmarkStart w:id="1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1"/>
      <w:r>
        <w:rPr>
          <w:kern w:val="2"/>
          <w:szCs w:val="28"/>
          <w:lang w:eastAsia="en-US"/>
        </w:rPr>
        <w:t>Кутейниковского сельского поселения</w:t>
      </w:r>
      <w:r w:rsidRPr="00EE3849">
        <w:rPr>
          <w:szCs w:val="28"/>
        </w:rPr>
        <w:t xml:space="preserve"> «Благоустройство»</w:t>
      </w:r>
    </w:p>
    <w:p w:rsidR="00E729DE" w:rsidRDefault="00E729DE" w:rsidP="00E729DE">
      <w:pPr>
        <w:jc w:val="center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6918"/>
      </w:tblGrid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E729DE" w:rsidRPr="00432E70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E729DE" w:rsidRPr="00432E70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E729DE" w:rsidRPr="00626CB3" w:rsidRDefault="00E729DE" w:rsidP="007C0E6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качества жизни населения на территории поселения.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pStyle w:val="a4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экологической безопасности и качества окружающей среды.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pStyle w:val="a4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Общее количество высаженных зеленых насаждений, шт.</w:t>
            </w:r>
          </w:p>
          <w:p w:rsidR="00E729DE" w:rsidRDefault="00E729DE" w:rsidP="007C0E6C">
            <w:pPr>
              <w:pStyle w:val="a4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Охват населения планово-регулярной системой сбора и вывоза твердых бытовых отходов, процентов</w:t>
            </w:r>
          </w:p>
          <w:p w:rsidR="00E729DE" w:rsidRDefault="00E729DE" w:rsidP="007C0E6C">
            <w:pPr>
              <w:pStyle w:val="a4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инициатив жителей населенных пунктов в области благоустройства территории, шт.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Уменьшение количества очагов захламления и ликвидация несанкционированных свалок, га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21 558,2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: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этап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 – 15 565,8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этап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  <w:lang w:eastAsia="en-US"/>
              </w:rPr>
              <w:t>5 992,4</w:t>
            </w:r>
            <w:r w:rsidRPr="004C15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E729DE" w:rsidRDefault="00E729DE" w:rsidP="00E729DE">
      <w:pPr>
        <w:jc w:val="center"/>
        <w:rPr>
          <w:kern w:val="2"/>
          <w:sz w:val="28"/>
          <w:szCs w:val="28"/>
        </w:rPr>
      </w:pPr>
    </w:p>
    <w:p w:rsidR="00E729DE" w:rsidRPr="00561824" w:rsidRDefault="00E729DE" w:rsidP="00E729DE">
      <w:pPr>
        <w:ind w:firstLine="567"/>
        <w:jc w:val="both"/>
        <w:rPr>
          <w:sz w:val="28"/>
          <w:szCs w:val="28"/>
        </w:rPr>
      </w:pPr>
      <w:r w:rsidRPr="00BE0B97">
        <w:rPr>
          <w:kern w:val="2"/>
          <w:sz w:val="28"/>
          <w:szCs w:val="28"/>
        </w:rPr>
        <w:t xml:space="preserve">2. </w:t>
      </w:r>
      <w:r w:rsidRPr="00BE0B97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>
        <w:rPr>
          <w:kern w:val="2"/>
          <w:szCs w:val="28"/>
          <w:lang w:eastAsia="en-US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729DE" w:rsidRDefault="00E729DE" w:rsidP="00E729DE">
      <w:pPr>
        <w:jc w:val="center"/>
        <w:rPr>
          <w:kern w:val="2"/>
          <w:sz w:val="28"/>
          <w:szCs w:val="28"/>
        </w:rPr>
      </w:pPr>
    </w:p>
    <w:p w:rsidR="00E729DE" w:rsidRPr="00BE0B97" w:rsidRDefault="00E729DE" w:rsidP="00E729DE">
      <w:pPr>
        <w:ind w:left="360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 w:val="28"/>
          <w:szCs w:val="28"/>
          <w:lang w:eastAsia="en-US"/>
        </w:rPr>
        <w:t>«</w:t>
      </w:r>
      <w:r w:rsidRPr="00BE0B97">
        <w:rPr>
          <w:kern w:val="2"/>
          <w:sz w:val="28"/>
          <w:szCs w:val="28"/>
          <w:lang w:eastAsia="en-US"/>
        </w:rPr>
        <w:t>2. Параметры финансового обеспечения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4318"/>
        <w:gridCol w:w="1141"/>
        <w:gridCol w:w="1102"/>
        <w:gridCol w:w="1105"/>
        <w:gridCol w:w="1113"/>
      </w:tblGrid>
      <w:tr w:rsidR="00E729DE" w:rsidRPr="008B2D38" w:rsidTr="007C0E6C">
        <w:tc>
          <w:tcPr>
            <w:tcW w:w="792" w:type="dxa"/>
            <w:vMerge w:val="restart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61" w:type="dxa"/>
            <w:gridSpan w:val="4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8B2D38">
              <w:rPr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8B2D38">
              <w:rPr>
                <w:kern w:val="2"/>
                <w:szCs w:val="28"/>
                <w:lang w:eastAsia="en-US"/>
              </w:rPr>
              <w:t>)</w:t>
            </w:r>
          </w:p>
        </w:tc>
      </w:tr>
      <w:tr w:rsidR="00E729DE" w:rsidRPr="008B2D38" w:rsidTr="007C0E6C">
        <w:tc>
          <w:tcPr>
            <w:tcW w:w="792" w:type="dxa"/>
            <w:vMerge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Всего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E729DE" w:rsidRPr="00F16331" w:rsidRDefault="00E729DE" w:rsidP="007C0E6C">
            <w:pPr>
              <w:jc w:val="both"/>
              <w:rPr>
                <w:kern w:val="2"/>
                <w:lang w:eastAsia="en-US"/>
              </w:rPr>
            </w:pPr>
            <w:r w:rsidRPr="00F16331">
              <w:rPr>
                <w:kern w:val="2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</w:rPr>
              <w:t>«</w:t>
            </w:r>
            <w:r w:rsidRPr="004738F5">
              <w:t>Благоустройство</w:t>
            </w:r>
            <w:r w:rsidRPr="00F16331">
              <w:rPr>
                <w:kern w:val="2"/>
              </w:rPr>
              <w:t>»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5 992,4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5 992,4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E729DE" w:rsidRPr="00F16331" w:rsidRDefault="00E729DE" w:rsidP="007C0E6C">
            <w:pPr>
              <w:widowControl w:val="0"/>
              <w:jc w:val="both"/>
            </w:pPr>
            <w:r w:rsidRPr="00F16331">
              <w:rPr>
                <w:kern w:val="2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Благоустройство территории</w:t>
            </w:r>
            <w:r w:rsidRPr="00F16331">
              <w:rPr>
                <w:bCs/>
                <w:kern w:val="2"/>
              </w:rPr>
              <w:t>»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5 992,4</w:t>
            </w:r>
          </w:p>
        </w:tc>
      </w:tr>
      <w:tr w:rsidR="00E729DE" w:rsidRPr="008B2D38" w:rsidTr="007C0E6C">
        <w:trPr>
          <w:trHeight w:val="250"/>
        </w:trPr>
        <w:tc>
          <w:tcPr>
            <w:tcW w:w="792" w:type="dxa"/>
          </w:tcPr>
          <w:p w:rsidR="00E729DE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5 992,4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4318" w:type="dxa"/>
          </w:tcPr>
          <w:p w:rsidR="00E729DE" w:rsidRPr="00F16331" w:rsidRDefault="00E729DE" w:rsidP="007C0E6C">
            <w:pPr>
              <w:jc w:val="both"/>
              <w:rPr>
                <w:kern w:val="2"/>
              </w:rPr>
            </w:pPr>
            <w:r w:rsidRPr="00F16331">
              <w:rPr>
                <w:kern w:val="2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</w:rPr>
              <w:t>«</w:t>
            </w:r>
            <w:r w:rsidRPr="004738F5">
              <w:rPr>
                <w:bCs/>
                <w:kern w:val="2"/>
              </w:rPr>
              <w:t>Охрана ок</w:t>
            </w:r>
            <w:r w:rsidRPr="004738F5">
              <w:t xml:space="preserve">ружающей среды в </w:t>
            </w:r>
            <w:r>
              <w:t>Кутейниковском сельском поселении</w:t>
            </w:r>
            <w:r w:rsidRPr="00F16331">
              <w:rPr>
                <w:bCs/>
                <w:kern w:val="2"/>
              </w:rPr>
              <w:t>»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</w:tbl>
    <w:p w:rsidR="00E729DE" w:rsidRDefault="00E729DE" w:rsidP="00E729DE">
      <w:pPr>
        <w:pStyle w:val="a4"/>
        <w:spacing w:line="235" w:lineRule="auto"/>
        <w:rPr>
          <w:kern w:val="2"/>
          <w:szCs w:val="28"/>
          <w:lang w:eastAsia="en-US"/>
        </w:rPr>
      </w:pPr>
    </w:p>
    <w:p w:rsidR="00E729DE" w:rsidRPr="00E841BE" w:rsidRDefault="00E729DE" w:rsidP="00E729D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E841BE">
        <w:rPr>
          <w:kern w:val="2"/>
          <w:sz w:val="28"/>
          <w:szCs w:val="28"/>
        </w:rPr>
        <w:t xml:space="preserve">3. </w:t>
      </w:r>
      <w:r w:rsidRPr="00E841BE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E841BE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</w:rPr>
        <w:t xml:space="preserve"> </w:t>
      </w:r>
      <w:r w:rsidRPr="00E841BE">
        <w:rPr>
          <w:sz w:val="28"/>
          <w:szCs w:val="28"/>
        </w:rPr>
        <w:t>изложить в следующей редакции:</w:t>
      </w:r>
    </w:p>
    <w:p w:rsidR="00E729DE" w:rsidRPr="00E841BE" w:rsidRDefault="00E729DE" w:rsidP="00E729DE">
      <w:pPr>
        <w:pStyle w:val="a4"/>
        <w:spacing w:line="235" w:lineRule="auto"/>
        <w:ind w:left="0" w:firstLine="567"/>
        <w:rPr>
          <w:kern w:val="2"/>
          <w:szCs w:val="28"/>
        </w:rPr>
      </w:pPr>
    </w:p>
    <w:p w:rsidR="00E729DE" w:rsidRPr="008C2675" w:rsidRDefault="00E729DE" w:rsidP="00E729DE">
      <w:pPr>
        <w:pStyle w:val="a4"/>
        <w:spacing w:line="235" w:lineRule="auto"/>
        <w:rPr>
          <w:kern w:val="2"/>
          <w:szCs w:val="28"/>
        </w:rPr>
      </w:pPr>
      <w:r>
        <w:rPr>
          <w:szCs w:val="28"/>
        </w:rPr>
        <w:t>«3.</w:t>
      </w:r>
      <w:r w:rsidRPr="008C2675">
        <w:rPr>
          <w:szCs w:val="28"/>
        </w:rPr>
        <w:t>Параметры финансового обеспечения комплекса процессных мероприятий</w:t>
      </w:r>
    </w:p>
    <w:p w:rsidR="00E729DE" w:rsidRDefault="00E729DE" w:rsidP="00E729DE">
      <w:pPr>
        <w:spacing w:line="235" w:lineRule="auto"/>
        <w:rPr>
          <w:kern w:val="2"/>
          <w:sz w:val="28"/>
          <w:szCs w:val="28"/>
        </w:rPr>
      </w:pPr>
    </w:p>
    <w:tbl>
      <w:tblPr>
        <w:tblStyle w:val="a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E729DE" w:rsidRPr="003E7BC4" w:rsidTr="007C0E6C">
        <w:tc>
          <w:tcPr>
            <w:tcW w:w="540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№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 w:rsidRPr="003E7BC4">
              <w:t>п</w:t>
            </w:r>
            <w:proofErr w:type="gramEnd"/>
            <w:r w:rsidRPr="003E7BC4">
              <w:t>/п</w:t>
            </w:r>
          </w:p>
        </w:tc>
        <w:tc>
          <w:tcPr>
            <w:tcW w:w="3396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r w:rsidRPr="003E7BC4">
              <w:t xml:space="preserve">Наименование комплекса процессных мероприятий,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proofErr w:type="gramStart"/>
            <w:r w:rsidRPr="003E7BC4">
              <w:t>мероприятия</w:t>
            </w:r>
            <w:proofErr w:type="gramEnd"/>
            <w:r w:rsidRPr="003E7BC4"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E729DE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>Объем расходов по годам реализации (тыс. рублей)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E729DE" w:rsidRPr="003E7BC4" w:rsidTr="007C0E6C">
        <w:tc>
          <w:tcPr>
            <w:tcW w:w="540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106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2025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2026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2027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>
              <w:t>всего</w:t>
            </w:r>
            <w:proofErr w:type="gramEnd"/>
          </w:p>
        </w:tc>
      </w:tr>
      <w:tr w:rsidR="00E729DE" w:rsidRPr="00463B50" w:rsidTr="007C0E6C">
        <w:tc>
          <w:tcPr>
            <w:tcW w:w="540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</w:t>
            </w:r>
          </w:p>
        </w:tc>
        <w:tc>
          <w:tcPr>
            <w:tcW w:w="3396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both"/>
            </w:pPr>
            <w:r w:rsidRPr="00463B50">
              <w:t xml:space="preserve">Комплекс процессных </w:t>
            </w:r>
            <w:r w:rsidRPr="00463B50">
              <w:lastRenderedPageBreak/>
              <w:t xml:space="preserve">мероприятий </w:t>
            </w:r>
            <w:r w:rsidRPr="00B57C78">
              <w:t>«</w:t>
            </w:r>
            <w:r w:rsidRPr="00B57C78">
              <w:rPr>
                <w:snapToGrid w:val="0"/>
              </w:rPr>
              <w:t>Благоустройство на территории поселения</w:t>
            </w:r>
            <w:r w:rsidRPr="00B57C78">
              <w:t>»</w:t>
            </w:r>
          </w:p>
        </w:tc>
        <w:tc>
          <w:tcPr>
            <w:tcW w:w="2106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3 888,7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5 992,4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3 888,7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5 992,4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федеральный</w:t>
            </w:r>
            <w:proofErr w:type="gramEnd"/>
            <w:r w:rsidRPr="003E7BC4">
              <w:rPr>
                <w:kern w:val="2"/>
              </w:rPr>
              <w:t xml:space="preserve"> бюджет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района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</w:t>
            </w:r>
          </w:p>
        </w:tc>
        <w:tc>
          <w:tcPr>
            <w:tcW w:w="3396" w:type="dxa"/>
          </w:tcPr>
          <w:p w:rsidR="00E729DE" w:rsidRPr="00E01C5F" w:rsidRDefault="00E729DE" w:rsidP="007C0E6C">
            <w:pPr>
              <w:pStyle w:val="Standard"/>
            </w:pPr>
            <w:proofErr w:type="spellStart"/>
            <w:r w:rsidRPr="00E01C5F">
              <w:t>Мероприятие</w:t>
            </w:r>
            <w:proofErr w:type="spellEnd"/>
            <w:r w:rsidRPr="00E01C5F">
              <w:t xml:space="preserve"> (</w:t>
            </w:r>
            <w:proofErr w:type="spellStart"/>
            <w:r w:rsidRPr="00E01C5F">
              <w:t>результат</w:t>
            </w:r>
            <w:proofErr w:type="spellEnd"/>
            <w:r w:rsidRPr="00E01C5F">
              <w:t xml:space="preserve">) </w:t>
            </w:r>
            <w:r>
              <w:t>1</w:t>
            </w:r>
            <w:r w:rsidRPr="00E01C5F">
              <w:t xml:space="preserve">.1. </w:t>
            </w:r>
            <w:proofErr w:type="spellStart"/>
            <w:r>
              <w:t>Выполнены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>
              <w:rPr>
                <w:kern w:val="2"/>
              </w:rPr>
              <w:t>зеленению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территории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населенных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пунктов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сельского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поселения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содержание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парков</w:t>
            </w:r>
            <w:proofErr w:type="spellEnd"/>
            <w:r>
              <w:rPr>
                <w:kern w:val="2"/>
              </w:rPr>
              <w:t xml:space="preserve"> и </w:t>
            </w:r>
            <w:proofErr w:type="spellStart"/>
            <w:r>
              <w:rPr>
                <w:kern w:val="2"/>
              </w:rPr>
              <w:t>воспроизводство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зеленых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насаждений</w:t>
            </w:r>
            <w:proofErr w:type="spell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303,0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303,0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303,0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303,0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</w:t>
            </w:r>
          </w:p>
        </w:tc>
        <w:tc>
          <w:tcPr>
            <w:tcW w:w="3396" w:type="dxa"/>
          </w:tcPr>
          <w:p w:rsidR="00E729DE" w:rsidRPr="006D2A71" w:rsidRDefault="00E729DE" w:rsidP="007C0E6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01C5F">
              <w:t xml:space="preserve">Мероприятие (результат) </w:t>
            </w:r>
            <w:r>
              <w:t>1</w:t>
            </w:r>
            <w:r w:rsidRPr="00E01C5F">
              <w:t>.</w:t>
            </w:r>
            <w:r>
              <w:t>2</w:t>
            </w:r>
            <w:r w:rsidRPr="00E01C5F">
              <w:t xml:space="preserve">. </w:t>
            </w:r>
            <w:r>
              <w:t>Выполнены мероприятия по б</w:t>
            </w:r>
            <w:r>
              <w:rPr>
                <w:kern w:val="2"/>
              </w:rPr>
              <w:t>лагоустройству и содержанию мест захоронения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380,0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830,0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380,0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830,0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</w:t>
            </w:r>
          </w:p>
        </w:tc>
        <w:tc>
          <w:tcPr>
            <w:tcW w:w="3396" w:type="dxa"/>
          </w:tcPr>
          <w:p w:rsidR="00E729DE" w:rsidRDefault="00E729DE" w:rsidP="007C0E6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01C5F">
              <w:t xml:space="preserve">Мероприятие (результат) </w:t>
            </w:r>
            <w:r w:rsidRPr="006D2A71">
              <w:rPr>
                <w:kern w:val="2"/>
              </w:rPr>
              <w:t>1.</w:t>
            </w:r>
            <w:r>
              <w:rPr>
                <w:kern w:val="2"/>
              </w:rPr>
              <w:t>3</w:t>
            </w:r>
            <w:r w:rsidRPr="006D2A71">
              <w:rPr>
                <w:kern w:val="2"/>
              </w:rPr>
              <w:t>.</w:t>
            </w:r>
          </w:p>
          <w:p w:rsidR="00E729DE" w:rsidRPr="006D2A71" w:rsidRDefault="00E729DE" w:rsidP="007C0E6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Выполнены мероприятия по с</w:t>
            </w:r>
            <w:r>
              <w:rPr>
                <w:kern w:val="2"/>
              </w:rPr>
              <w:t>одержанию и ремонту памятников и обелисков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1 126,8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1 775,7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1 126,8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1 775,7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</w:t>
            </w:r>
          </w:p>
        </w:tc>
        <w:tc>
          <w:tcPr>
            <w:tcW w:w="3396" w:type="dxa"/>
          </w:tcPr>
          <w:p w:rsidR="00E729DE" w:rsidRDefault="00E729DE" w:rsidP="007C0E6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01C5F">
              <w:t xml:space="preserve">Мероприятие (результат) </w:t>
            </w:r>
            <w:r w:rsidRPr="006D2A71">
              <w:rPr>
                <w:kern w:val="2"/>
              </w:rPr>
              <w:t>1.</w:t>
            </w:r>
            <w:r>
              <w:rPr>
                <w:kern w:val="2"/>
              </w:rPr>
              <w:t>4</w:t>
            </w:r>
            <w:r w:rsidRPr="006D2A71">
              <w:rPr>
                <w:kern w:val="2"/>
              </w:rPr>
              <w:t>.</w:t>
            </w:r>
          </w:p>
          <w:p w:rsidR="00E729DE" w:rsidRPr="00E01C5F" w:rsidRDefault="00E729DE" w:rsidP="007C0E6C">
            <w:pPr>
              <w:autoSpaceDE w:val="0"/>
              <w:autoSpaceDN w:val="0"/>
              <w:adjustRightInd w:val="0"/>
            </w:pPr>
            <w:r>
              <w:t>Выполнены мероприятия по б</w:t>
            </w:r>
            <w:r>
              <w:rPr>
                <w:kern w:val="2"/>
              </w:rPr>
              <w:t>лагоустройству населенных пунктов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609,5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823,2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609,5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823,2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6</w:t>
            </w:r>
          </w:p>
        </w:tc>
        <w:tc>
          <w:tcPr>
            <w:tcW w:w="3396" w:type="dxa"/>
          </w:tcPr>
          <w:p w:rsidR="00E729DE" w:rsidRPr="006D2A71" w:rsidRDefault="00E729DE" w:rsidP="007C0E6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01C5F">
              <w:t xml:space="preserve">Мероприятие (результат) </w:t>
            </w:r>
            <w:r>
              <w:t>1</w:t>
            </w:r>
            <w:r w:rsidRPr="00E01C5F">
              <w:t>.</w:t>
            </w:r>
            <w:r>
              <w:t>5</w:t>
            </w:r>
            <w:r w:rsidRPr="00E01C5F">
              <w:t xml:space="preserve">. </w:t>
            </w:r>
            <w:r>
              <w:t>Выполнены мероприятия по б</w:t>
            </w:r>
            <w:r>
              <w:rPr>
                <w:kern w:val="2"/>
              </w:rPr>
              <w:t xml:space="preserve">лагоустройству и содержанию детских </w:t>
            </w:r>
            <w:r>
              <w:rPr>
                <w:kern w:val="2"/>
              </w:rPr>
              <w:lastRenderedPageBreak/>
              <w:t>площадок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1 469,7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2 260,5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1 469,7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2 260,5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7</w:t>
            </w:r>
          </w:p>
        </w:tc>
        <w:tc>
          <w:tcPr>
            <w:tcW w:w="3396" w:type="dxa"/>
          </w:tcPr>
          <w:p w:rsidR="00E729DE" w:rsidRPr="006D2A71" w:rsidRDefault="00E729DE" w:rsidP="007C0E6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01C5F">
              <w:t xml:space="preserve">Мероприятие (результат) </w:t>
            </w:r>
            <w:r w:rsidRPr="006D2A71">
              <w:rPr>
                <w:kern w:val="2"/>
              </w:rPr>
              <w:t>1.</w:t>
            </w:r>
            <w:r>
              <w:rPr>
                <w:kern w:val="2"/>
              </w:rPr>
              <w:t>6</w:t>
            </w:r>
            <w:r w:rsidRPr="006D2A71">
              <w:rPr>
                <w:kern w:val="2"/>
              </w:rPr>
              <w:t>.</w:t>
            </w:r>
            <w:r>
              <w:rPr>
                <w:kern w:val="2"/>
              </w:rPr>
              <w:t xml:space="preserve"> Выполнены мероприятия по организации и содержанию мест отдыха у воды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bookmarkEnd w:id="2"/>
      <w:bookmarkEnd w:id="3"/>
    </w:tbl>
    <w:p w:rsidR="00E729DE" w:rsidRDefault="00E729DE" w:rsidP="00E729DE">
      <w:pPr>
        <w:spacing w:line="235" w:lineRule="auto"/>
        <w:rPr>
          <w:kern w:val="2"/>
          <w:szCs w:val="28"/>
        </w:rPr>
      </w:pPr>
    </w:p>
    <w:p w:rsidR="00E729DE" w:rsidRPr="00561824" w:rsidRDefault="00E729DE" w:rsidP="00E729DE">
      <w:pPr>
        <w:spacing w:line="235" w:lineRule="auto"/>
        <w:rPr>
          <w:kern w:val="2"/>
          <w:szCs w:val="28"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Pr="00866BBF">
        <w:rPr>
          <w:bCs/>
          <w:sz w:val="28"/>
          <w:szCs w:val="28"/>
        </w:rPr>
        <w:t xml:space="preserve"> СЕЛЬСКОГО ПОСЕЛЕНИЯ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lastRenderedPageBreak/>
        <w:t>РОДИОНОВО-НЕСВЕТАЙСКОГО РАЙОНА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E729DE" w:rsidRPr="00866BBF" w:rsidRDefault="00E729DE" w:rsidP="00E729DE">
      <w:pPr>
        <w:rPr>
          <w:bCs/>
        </w:rPr>
      </w:pPr>
    </w:p>
    <w:p w:rsidR="00E729DE" w:rsidRPr="00E729DE" w:rsidRDefault="00E729DE" w:rsidP="00E729DE">
      <w:pPr>
        <w:pStyle w:val="2"/>
        <w:jc w:val="center"/>
        <w:rPr>
          <w:rFonts w:ascii="Times New Roman" w:hAnsi="Times New Roman"/>
          <w:b w:val="0"/>
          <w:i w:val="0"/>
        </w:rPr>
      </w:pPr>
      <w:r w:rsidRPr="00E729DE">
        <w:rPr>
          <w:rFonts w:ascii="Times New Roman" w:hAnsi="Times New Roman"/>
          <w:b w:val="0"/>
          <w:i w:val="0"/>
        </w:rPr>
        <w:t>ПОСТАНОВЛЕНИЕ</w:t>
      </w:r>
    </w:p>
    <w:p w:rsidR="00E729DE" w:rsidRDefault="00E729DE" w:rsidP="00E729DE"/>
    <w:p w:rsidR="00E729DE" w:rsidRDefault="00E729DE" w:rsidP="00E729DE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 </w:t>
      </w:r>
      <w:r>
        <w:rPr>
          <w:sz w:val="28"/>
          <w:szCs w:val="28"/>
        </w:rPr>
        <w:t>30 июля</w:t>
      </w:r>
      <w:r w:rsidRPr="00866BB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год      </w:t>
      </w:r>
      <w:r w:rsidRPr="00866B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№ 138</w:t>
      </w:r>
      <w:r w:rsidRPr="00866B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866BBF">
        <w:rPr>
          <w:sz w:val="28"/>
          <w:szCs w:val="28"/>
        </w:rPr>
        <w:t xml:space="preserve">           сл. </w:t>
      </w:r>
      <w:r>
        <w:rPr>
          <w:sz w:val="28"/>
          <w:szCs w:val="28"/>
        </w:rPr>
        <w:t>Кутейниково</w:t>
      </w:r>
    </w:p>
    <w:p w:rsidR="00E729DE" w:rsidRDefault="00E729DE" w:rsidP="00E729DE">
      <w:pPr>
        <w:jc w:val="center"/>
        <w:rPr>
          <w:sz w:val="28"/>
          <w:szCs w:val="28"/>
        </w:rPr>
      </w:pPr>
    </w:p>
    <w:p w:rsidR="00E729DE" w:rsidRPr="003C0718" w:rsidRDefault="00E729DE" w:rsidP="00E729D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3C0718">
        <w:rPr>
          <w:sz w:val="28"/>
          <w:szCs w:val="28"/>
        </w:rPr>
        <w:t xml:space="preserve">остановление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04.12.2018 г. № 153</w:t>
      </w:r>
    </w:p>
    <w:p w:rsidR="00E729DE" w:rsidRDefault="00E729DE" w:rsidP="00E729DE">
      <w:pPr>
        <w:rPr>
          <w:sz w:val="28"/>
          <w:szCs w:val="28"/>
        </w:rPr>
      </w:pPr>
    </w:p>
    <w:p w:rsidR="00E729DE" w:rsidRDefault="00E729DE" w:rsidP="00E729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</w:t>
      </w:r>
      <w:proofErr w:type="gramStart"/>
      <w:r w:rsidRPr="003C0718">
        <w:rPr>
          <w:sz w:val="28"/>
          <w:szCs w:val="28"/>
        </w:rPr>
        <w:t>поселения</w:t>
      </w:r>
      <w:r w:rsidRPr="000B538D">
        <w:rPr>
          <w:sz w:val="28"/>
        </w:rPr>
        <w:t xml:space="preserve">  </w:t>
      </w:r>
      <w:r w:rsidRPr="00052226">
        <w:rPr>
          <w:sz w:val="28"/>
          <w:szCs w:val="28"/>
        </w:rPr>
        <w:t>«</w:t>
      </w:r>
      <w:proofErr w:type="gramEnd"/>
      <w:r w:rsidRPr="00052226">
        <w:rPr>
          <w:sz w:val="28"/>
          <w:szCs w:val="28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Pr="00643DA3">
        <w:rPr>
          <w:sz w:val="28"/>
          <w:szCs w:val="28"/>
        </w:rPr>
        <w:t>Формирование современной городской  среды на территории  Кутейниковского сельского поселения</w:t>
      </w:r>
      <w:r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</w:t>
      </w:r>
      <w:r w:rsidRPr="000B538D">
        <w:rPr>
          <w:sz w:val="28"/>
        </w:rPr>
        <w:t xml:space="preserve">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E729DE" w:rsidRDefault="00E729DE" w:rsidP="00E729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9DE" w:rsidRPr="00052226" w:rsidRDefault="00E729DE" w:rsidP="00E729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1.Внести в постановлени</w:t>
      </w:r>
      <w:r>
        <w:rPr>
          <w:sz w:val="28"/>
          <w:szCs w:val="28"/>
        </w:rPr>
        <w:t>е</w:t>
      </w:r>
      <w:r w:rsidRPr="00052226">
        <w:rPr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04</w:t>
      </w:r>
      <w:r w:rsidRPr="0005222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52226">
        <w:rPr>
          <w:sz w:val="28"/>
          <w:szCs w:val="28"/>
        </w:rPr>
        <w:t xml:space="preserve">.2018 г. № </w:t>
      </w:r>
      <w:r>
        <w:rPr>
          <w:sz w:val="28"/>
          <w:szCs w:val="28"/>
        </w:rPr>
        <w:t>153</w:t>
      </w:r>
      <w:r w:rsidRPr="00052226">
        <w:rPr>
          <w:sz w:val="28"/>
          <w:szCs w:val="28"/>
        </w:rPr>
        <w:t xml:space="preserve"> «Об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Pr="00643DA3">
        <w:rPr>
          <w:sz w:val="28"/>
        </w:rPr>
        <w:t xml:space="preserve">Формирование современной </w:t>
      </w:r>
      <w:proofErr w:type="gramStart"/>
      <w:r w:rsidRPr="00643DA3">
        <w:rPr>
          <w:sz w:val="28"/>
        </w:rPr>
        <w:t>городской  среды</w:t>
      </w:r>
      <w:proofErr w:type="gramEnd"/>
      <w:r w:rsidRPr="00643DA3">
        <w:rPr>
          <w:sz w:val="28"/>
        </w:rPr>
        <w:t xml:space="preserve"> на территории  Кутейниковского сельского поселения</w:t>
      </w:r>
      <w:r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E729DE" w:rsidRPr="00052226" w:rsidRDefault="00E729DE" w:rsidP="00E729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</w:t>
      </w:r>
      <w:r w:rsidRPr="000B538D">
        <w:rPr>
          <w:sz w:val="28"/>
        </w:rPr>
        <w:t xml:space="preserve">для составления проекта бюджета </w:t>
      </w:r>
      <w:r>
        <w:rPr>
          <w:sz w:val="28"/>
        </w:rPr>
        <w:t>поселения</w:t>
      </w:r>
      <w:r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E729DE" w:rsidRPr="00052226" w:rsidRDefault="00E729DE" w:rsidP="00E729DE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E729DE" w:rsidRDefault="00E729DE" w:rsidP="00E729DE">
      <w:pPr>
        <w:jc w:val="both"/>
      </w:pPr>
    </w:p>
    <w:p w:rsidR="00E729DE" w:rsidRPr="002B7CDE" w:rsidRDefault="00E729DE" w:rsidP="00E729DE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E729DE" w:rsidRDefault="00E729DE" w:rsidP="00E729DE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М.А. </w:t>
      </w:r>
      <w:proofErr w:type="spellStart"/>
      <w:r>
        <w:rPr>
          <w:sz w:val="28"/>
          <w:szCs w:val="28"/>
        </w:rPr>
        <w:t>Карпушин</w:t>
      </w:r>
      <w:proofErr w:type="spellEnd"/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</w:p>
    <w:p w:rsidR="00E729DE" w:rsidRDefault="00E729DE" w:rsidP="00E729DE">
      <w:pPr>
        <w:jc w:val="both"/>
      </w:pPr>
      <w:proofErr w:type="gramStart"/>
      <w:r>
        <w:t>постановление</w:t>
      </w:r>
      <w:proofErr w:type="gramEnd"/>
      <w:r>
        <w:t xml:space="preserve"> вносит </w:t>
      </w:r>
    </w:p>
    <w:p w:rsidR="00E729DE" w:rsidRDefault="00E729DE" w:rsidP="00E729DE">
      <w:pPr>
        <w:jc w:val="both"/>
      </w:pPr>
      <w:proofErr w:type="gramStart"/>
      <w:r>
        <w:t>сектор</w:t>
      </w:r>
      <w:proofErr w:type="gramEnd"/>
      <w:r>
        <w:t xml:space="preserve"> экономики и финансов</w:t>
      </w: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Pr="007F50E3" w:rsidRDefault="00E729DE" w:rsidP="00E729DE">
      <w:pPr>
        <w:ind w:left="6237"/>
        <w:jc w:val="right"/>
      </w:pPr>
      <w:r w:rsidRPr="007F50E3">
        <w:t>Приложение</w:t>
      </w:r>
    </w:p>
    <w:p w:rsidR="00E729DE" w:rsidRPr="007F50E3" w:rsidRDefault="00E729DE" w:rsidP="00E729DE">
      <w:pPr>
        <w:ind w:left="6237"/>
        <w:jc w:val="right"/>
      </w:pPr>
      <w:proofErr w:type="gramStart"/>
      <w:r w:rsidRPr="007F50E3">
        <w:t>к</w:t>
      </w:r>
      <w:proofErr w:type="gramEnd"/>
      <w:r w:rsidRPr="007F50E3">
        <w:t xml:space="preserve"> постановлению Администрации</w:t>
      </w:r>
    </w:p>
    <w:p w:rsidR="00E729DE" w:rsidRPr="007F50E3" w:rsidRDefault="00E729DE" w:rsidP="00E729DE">
      <w:pPr>
        <w:ind w:left="6237"/>
        <w:jc w:val="right"/>
      </w:pPr>
      <w:r>
        <w:t>Кутейниковского сельского</w:t>
      </w:r>
      <w:r w:rsidRPr="007F50E3">
        <w:t xml:space="preserve"> поселения от </w:t>
      </w:r>
      <w:r>
        <w:t>30.07.</w:t>
      </w:r>
      <w:r w:rsidRPr="007F50E3">
        <w:t>202</w:t>
      </w:r>
      <w:r>
        <w:t>5</w:t>
      </w:r>
      <w:r w:rsidRPr="007F50E3">
        <w:t>г. №</w:t>
      </w:r>
      <w:r>
        <w:t xml:space="preserve"> 138</w:t>
      </w:r>
    </w:p>
    <w:p w:rsidR="00E729DE" w:rsidRPr="007F50E3" w:rsidRDefault="00E729DE" w:rsidP="00E729DE"/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  <w:r w:rsidRPr="007F50E3">
        <w:t xml:space="preserve">«Приложение  </w:t>
      </w:r>
    </w:p>
    <w:p w:rsidR="00E729DE" w:rsidRPr="007F50E3" w:rsidRDefault="00E729DE" w:rsidP="00E729DE">
      <w:pPr>
        <w:ind w:left="6237"/>
        <w:jc w:val="right"/>
      </w:pPr>
      <w:proofErr w:type="gramStart"/>
      <w:r w:rsidRPr="007F50E3">
        <w:t>к</w:t>
      </w:r>
      <w:proofErr w:type="gramEnd"/>
      <w:r w:rsidRPr="007F50E3">
        <w:t> постановлению</w:t>
      </w:r>
    </w:p>
    <w:p w:rsidR="00E729DE" w:rsidRPr="007F50E3" w:rsidRDefault="00E729DE" w:rsidP="00E729DE">
      <w:pPr>
        <w:ind w:left="6237"/>
        <w:jc w:val="right"/>
      </w:pPr>
      <w:r w:rsidRPr="007F50E3">
        <w:t xml:space="preserve">Администрации </w:t>
      </w:r>
    </w:p>
    <w:p w:rsidR="00E729DE" w:rsidRPr="007F50E3" w:rsidRDefault="00E729DE" w:rsidP="00E729DE">
      <w:pPr>
        <w:ind w:left="6237"/>
        <w:jc w:val="right"/>
      </w:pPr>
      <w:r>
        <w:t>Кутейниковского</w:t>
      </w:r>
    </w:p>
    <w:p w:rsidR="00E729DE" w:rsidRDefault="00E729DE" w:rsidP="00E729DE">
      <w:pPr>
        <w:ind w:left="6237"/>
        <w:jc w:val="right"/>
      </w:pPr>
      <w:proofErr w:type="gramStart"/>
      <w:r w:rsidRPr="007F50E3">
        <w:t>сельско</w:t>
      </w:r>
      <w:r>
        <w:t>го</w:t>
      </w:r>
      <w:proofErr w:type="gramEnd"/>
      <w:r>
        <w:t xml:space="preserve"> поселения </w:t>
      </w:r>
    </w:p>
    <w:p w:rsidR="00E729DE" w:rsidRDefault="00E729DE" w:rsidP="00E729DE">
      <w:pPr>
        <w:ind w:left="6237"/>
        <w:jc w:val="right"/>
      </w:pPr>
      <w:proofErr w:type="gramStart"/>
      <w:r>
        <w:t>от</w:t>
      </w:r>
      <w:proofErr w:type="gramEnd"/>
      <w:r>
        <w:t> 04.12.2018 № 153</w:t>
      </w:r>
    </w:p>
    <w:p w:rsidR="00E729DE" w:rsidRDefault="00E729DE" w:rsidP="00E729DE">
      <w:pPr>
        <w:ind w:left="6237"/>
        <w:jc w:val="right"/>
      </w:pPr>
    </w:p>
    <w:p w:rsidR="00E729DE" w:rsidRPr="00375B5E" w:rsidRDefault="00E729DE" w:rsidP="00E729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 w:rsidRPr="00375B5E">
        <w:rPr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375B5E">
        <w:rPr>
          <w:sz w:val="28"/>
          <w:szCs w:val="28"/>
        </w:rPr>
        <w:t xml:space="preserve"> поселения «Формирование современной </w:t>
      </w:r>
      <w:proofErr w:type="gramStart"/>
      <w:r w:rsidRPr="00375B5E">
        <w:rPr>
          <w:sz w:val="28"/>
          <w:szCs w:val="28"/>
        </w:rPr>
        <w:t>городской  среды</w:t>
      </w:r>
      <w:proofErr w:type="gramEnd"/>
      <w:r w:rsidRPr="00375B5E">
        <w:rPr>
          <w:sz w:val="28"/>
          <w:szCs w:val="28"/>
        </w:rPr>
        <w:t xml:space="preserve"> на территории  Кутейниковского сельского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E729DE" w:rsidRDefault="00E729DE" w:rsidP="00E729DE">
      <w:pPr>
        <w:jc w:val="center"/>
        <w:rPr>
          <w:kern w:val="2"/>
          <w:sz w:val="28"/>
          <w:szCs w:val="28"/>
          <w:lang w:eastAsia="en-US"/>
        </w:rPr>
      </w:pPr>
    </w:p>
    <w:p w:rsidR="00E729DE" w:rsidRPr="00432E70" w:rsidRDefault="00E729DE" w:rsidP="00E729DE">
      <w:pPr>
        <w:pStyle w:val="a4"/>
        <w:numPr>
          <w:ilvl w:val="0"/>
          <w:numId w:val="8"/>
        </w:numPr>
        <w:suppressAutoHyphens/>
        <w:ind w:left="0" w:firstLine="1069"/>
        <w:jc w:val="center"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r>
        <w:rPr>
          <w:kern w:val="2"/>
          <w:szCs w:val="28"/>
          <w:lang w:eastAsia="en-US"/>
        </w:rPr>
        <w:t>Кутейниковского сельского</w:t>
      </w:r>
      <w:r w:rsidRPr="00432E70">
        <w:rPr>
          <w:szCs w:val="28"/>
        </w:rPr>
        <w:t xml:space="preserve"> поселения «</w:t>
      </w:r>
      <w:r w:rsidRPr="00643DA3">
        <w:rPr>
          <w:szCs w:val="28"/>
        </w:rPr>
        <w:t xml:space="preserve">Формирование современной </w:t>
      </w:r>
      <w:proofErr w:type="gramStart"/>
      <w:r w:rsidRPr="00643DA3">
        <w:rPr>
          <w:szCs w:val="28"/>
        </w:rPr>
        <w:t>городской  среды</w:t>
      </w:r>
      <w:proofErr w:type="gramEnd"/>
      <w:r w:rsidRPr="00643DA3">
        <w:rPr>
          <w:szCs w:val="28"/>
        </w:rPr>
        <w:t xml:space="preserve"> на территории  Кутейниковского сельского поселения</w:t>
      </w:r>
      <w:r w:rsidRPr="00432E70">
        <w:rPr>
          <w:szCs w:val="28"/>
        </w:rPr>
        <w:t>»</w:t>
      </w:r>
    </w:p>
    <w:p w:rsidR="00E729DE" w:rsidRDefault="00E729DE" w:rsidP="00E729DE">
      <w:pPr>
        <w:jc w:val="center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17"/>
      </w:tblGrid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E729DE" w:rsidRPr="00432E70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 w:rsidRPr="0008728B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и комфорта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общественных территорий</w:t>
            </w:r>
            <w:r w:rsidRPr="0008728B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Style w:val="FontStyle39"/>
                <w:sz w:val="28"/>
                <w:szCs w:val="28"/>
              </w:rPr>
              <w:t>Кутейниковского сельского поселения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Обеспечение формирования единого облика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E729DE" w:rsidRDefault="00E729DE" w:rsidP="007C0E6C">
            <w:pPr>
              <w:jc w:val="both"/>
              <w:textAlignment w:val="baseline"/>
              <w:rPr>
                <w:rStyle w:val="FontStyle39"/>
                <w:b w:val="0"/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Обеспечение создания, содержания и развития объектов благоустройства на территории </w:t>
            </w:r>
            <w:r>
              <w:rPr>
                <w:rStyle w:val="FontStyle39"/>
                <w:sz w:val="28"/>
                <w:szCs w:val="28"/>
              </w:rPr>
              <w:t>сельского поселения</w:t>
            </w:r>
          </w:p>
          <w:p w:rsidR="00E729DE" w:rsidRPr="00381CCE" w:rsidRDefault="00E729DE" w:rsidP="007C0E6C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>Повышение уровня вовлеченности заинтересованных</w:t>
            </w:r>
          </w:p>
          <w:p w:rsidR="00E729DE" w:rsidRPr="00381CCE" w:rsidRDefault="00E729DE" w:rsidP="007C0E6C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 </w:t>
            </w:r>
            <w:proofErr w:type="gramStart"/>
            <w:r w:rsidRPr="00381CCE">
              <w:rPr>
                <w:sz w:val="28"/>
                <w:szCs w:val="28"/>
              </w:rPr>
              <w:t>граждан</w:t>
            </w:r>
            <w:proofErr w:type="gramEnd"/>
            <w:r w:rsidRPr="00381CCE">
              <w:rPr>
                <w:sz w:val="28"/>
                <w:szCs w:val="28"/>
              </w:rPr>
              <w:t xml:space="preserve">, организаций в реализацию мероприятий по </w:t>
            </w:r>
          </w:p>
          <w:p w:rsidR="00E729DE" w:rsidRPr="00EF021D" w:rsidRDefault="00E729DE" w:rsidP="007C0E6C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381CCE">
              <w:rPr>
                <w:sz w:val="28"/>
                <w:szCs w:val="28"/>
              </w:rPr>
              <w:t>благоустройству</w:t>
            </w:r>
            <w:proofErr w:type="gramEnd"/>
            <w:r w:rsidRPr="00381CCE">
              <w:rPr>
                <w:sz w:val="28"/>
                <w:szCs w:val="28"/>
              </w:rPr>
              <w:t xml:space="preserve"> территории </w:t>
            </w:r>
            <w:r>
              <w:rPr>
                <w:rStyle w:val="FontStyle39"/>
                <w:sz w:val="28"/>
                <w:szCs w:val="28"/>
              </w:rPr>
              <w:t>сельского поселения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Перечень целевых показателей муниципальной </w:t>
            </w:r>
            <w:r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sz w:val="28"/>
                <w:szCs w:val="28"/>
              </w:rPr>
            </w:pPr>
            <w:r w:rsidRPr="00F26044">
              <w:rPr>
                <w:sz w:val="28"/>
                <w:szCs w:val="28"/>
              </w:rPr>
              <w:lastRenderedPageBreak/>
              <w:t>Доля благоустроенных общественных территорий от общего количества общественных территорий, %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 w:rsidRPr="00F26044">
              <w:rPr>
                <w:sz w:val="28"/>
                <w:szCs w:val="28"/>
              </w:rPr>
              <w:t xml:space="preserve">Доля обустроенных мест массового отдыха населения </w:t>
            </w:r>
            <w:r w:rsidRPr="00F26044">
              <w:rPr>
                <w:sz w:val="28"/>
                <w:szCs w:val="28"/>
              </w:rPr>
              <w:lastRenderedPageBreak/>
              <w:t>(парков) от общего количества таких территорий, %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1 424,6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: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этап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0,0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этап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1 424,6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E729DE" w:rsidRDefault="00E729DE" w:rsidP="00E729DE">
      <w:pPr>
        <w:jc w:val="center"/>
        <w:rPr>
          <w:kern w:val="2"/>
          <w:sz w:val="28"/>
          <w:szCs w:val="28"/>
        </w:rPr>
      </w:pPr>
    </w:p>
    <w:p w:rsidR="00E729DE" w:rsidRPr="00375B5E" w:rsidRDefault="00E729DE" w:rsidP="00E729D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375B5E">
        <w:rPr>
          <w:sz w:val="28"/>
          <w:szCs w:val="28"/>
        </w:rPr>
        <w:t>2. Параметры финансового обеспечения комплекса процессных мероприятий изложить в следующей редакции:</w:t>
      </w:r>
    </w:p>
    <w:p w:rsidR="00E729DE" w:rsidRDefault="00E729DE" w:rsidP="00E729DE">
      <w:pPr>
        <w:jc w:val="center"/>
        <w:rPr>
          <w:kern w:val="2"/>
          <w:sz w:val="28"/>
          <w:szCs w:val="28"/>
        </w:rPr>
      </w:pPr>
    </w:p>
    <w:p w:rsidR="00E729DE" w:rsidRPr="003E7BC4" w:rsidRDefault="00E729DE" w:rsidP="00E729DE">
      <w:pPr>
        <w:pStyle w:val="a4"/>
        <w:spacing w:line="235" w:lineRule="auto"/>
        <w:rPr>
          <w:kern w:val="2"/>
          <w:szCs w:val="28"/>
        </w:rPr>
      </w:pPr>
      <w:bookmarkStart w:id="4" w:name="sub_210"/>
      <w:r>
        <w:rPr>
          <w:szCs w:val="28"/>
        </w:rPr>
        <w:t xml:space="preserve">«4. </w:t>
      </w:r>
      <w:r w:rsidRPr="003E7BC4">
        <w:rPr>
          <w:szCs w:val="28"/>
        </w:rPr>
        <w:t>Параметры финансового обеспечения комплекса процессных мероприятий</w:t>
      </w:r>
    </w:p>
    <w:p w:rsidR="00E729DE" w:rsidRDefault="00E729DE" w:rsidP="00E729DE">
      <w:pPr>
        <w:spacing w:line="235" w:lineRule="auto"/>
        <w:rPr>
          <w:kern w:val="2"/>
          <w:sz w:val="28"/>
          <w:szCs w:val="28"/>
        </w:rPr>
      </w:pPr>
    </w:p>
    <w:tbl>
      <w:tblPr>
        <w:tblStyle w:val="a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E729DE" w:rsidRPr="003E7BC4" w:rsidTr="007C0E6C">
        <w:tc>
          <w:tcPr>
            <w:tcW w:w="540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№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 w:rsidRPr="003E7BC4">
              <w:t>п</w:t>
            </w:r>
            <w:proofErr w:type="gramEnd"/>
            <w:r w:rsidRPr="003E7BC4">
              <w:t>/п</w:t>
            </w:r>
          </w:p>
        </w:tc>
        <w:tc>
          <w:tcPr>
            <w:tcW w:w="3254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r w:rsidRPr="003E7BC4">
              <w:t xml:space="preserve">Наименование комплекса процессных мероприятий,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proofErr w:type="gramStart"/>
            <w:r w:rsidRPr="003E7BC4">
              <w:t>мероприятия</w:t>
            </w:r>
            <w:proofErr w:type="gramEnd"/>
            <w:r w:rsidRPr="003E7BC4">
              <w:t xml:space="preserve">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>Объем расходов по годам реализации (тыс. рублей)</w:t>
            </w:r>
          </w:p>
        </w:tc>
      </w:tr>
      <w:tr w:rsidR="00E729DE" w:rsidRPr="003E7BC4" w:rsidTr="007C0E6C">
        <w:tc>
          <w:tcPr>
            <w:tcW w:w="540" w:type="dxa"/>
            <w:vMerge/>
            <w:vAlign w:val="center"/>
          </w:tcPr>
          <w:p w:rsidR="00E729DE" w:rsidRPr="003E7BC4" w:rsidRDefault="00E729DE" w:rsidP="007C0E6C"/>
        </w:tc>
        <w:tc>
          <w:tcPr>
            <w:tcW w:w="3254" w:type="dxa"/>
            <w:vMerge/>
            <w:vAlign w:val="center"/>
          </w:tcPr>
          <w:p w:rsidR="00E729DE" w:rsidRPr="003E7BC4" w:rsidRDefault="00E729DE" w:rsidP="007C0E6C"/>
        </w:tc>
        <w:tc>
          <w:tcPr>
            <w:tcW w:w="2248" w:type="dxa"/>
            <w:vMerge/>
            <w:vAlign w:val="center"/>
          </w:tcPr>
          <w:p w:rsidR="00E729DE" w:rsidRPr="003E7BC4" w:rsidRDefault="00E729DE" w:rsidP="007C0E6C"/>
        </w:tc>
        <w:tc>
          <w:tcPr>
            <w:tcW w:w="101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2025 </w:t>
            </w:r>
          </w:p>
        </w:tc>
        <w:tc>
          <w:tcPr>
            <w:tcW w:w="881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2026 </w:t>
            </w:r>
          </w:p>
        </w:tc>
        <w:tc>
          <w:tcPr>
            <w:tcW w:w="861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>2027</w:t>
            </w:r>
          </w:p>
        </w:tc>
        <w:tc>
          <w:tcPr>
            <w:tcW w:w="1215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 w:rsidRPr="003E7BC4">
              <w:t>всего</w:t>
            </w:r>
            <w:proofErr w:type="gramEnd"/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 w:rsidRPr="003E7BC4">
              <w:rPr>
                <w:kern w:val="2"/>
              </w:rPr>
              <w:t>1</w:t>
            </w:r>
          </w:p>
        </w:tc>
        <w:tc>
          <w:tcPr>
            <w:tcW w:w="3254" w:type="dxa"/>
          </w:tcPr>
          <w:p w:rsidR="00E729DE" w:rsidRPr="003E7BC4" w:rsidRDefault="00E729DE" w:rsidP="007C0E6C">
            <w:pPr>
              <w:rPr>
                <w:kern w:val="2"/>
                <w:lang w:eastAsia="en-US"/>
              </w:rPr>
            </w:pPr>
            <w:r w:rsidRPr="003E7BC4">
              <w:rPr>
                <w:kern w:val="2"/>
                <w:lang w:eastAsia="en-US"/>
              </w:rPr>
              <w:t>Комплекс процессных мероприятий «</w:t>
            </w:r>
            <w:r w:rsidRPr="00C7492C">
              <w:rPr>
                <w:color w:val="000000" w:themeColor="text1"/>
              </w:rPr>
              <w:t>Б</w:t>
            </w:r>
            <w:r w:rsidRPr="00C7492C">
              <w:rPr>
                <w:snapToGrid w:val="0"/>
                <w:color w:val="000000" w:themeColor="text1"/>
              </w:rPr>
              <w:t>лагоустройство общественных территорий Ростовской области</w:t>
            </w:r>
            <w:r>
              <w:t>»</w:t>
            </w:r>
          </w:p>
        </w:tc>
        <w:tc>
          <w:tcPr>
            <w:tcW w:w="2248" w:type="dxa"/>
          </w:tcPr>
          <w:p w:rsidR="00E729DE" w:rsidRPr="00841A6D" w:rsidRDefault="00E729DE" w:rsidP="007C0E6C">
            <w:pPr>
              <w:spacing w:line="235" w:lineRule="auto"/>
              <w:rPr>
                <w:kern w:val="2"/>
              </w:rPr>
            </w:pPr>
            <w:r w:rsidRPr="00841A6D">
              <w:rPr>
                <w:kern w:val="2"/>
              </w:rPr>
              <w:t>951</w:t>
            </w:r>
            <w:r>
              <w:rPr>
                <w:kern w:val="2"/>
              </w:rPr>
              <w:t>0503104</w:t>
            </w:r>
            <w:r w:rsidRPr="00841A6D">
              <w:rPr>
                <w:kern w:val="2"/>
              </w:rPr>
              <w:t>0</w:t>
            </w:r>
            <w:r>
              <w:rPr>
                <w:kern w:val="2"/>
              </w:rPr>
              <w:t>1</w:t>
            </w:r>
            <w:r>
              <w:rPr>
                <w:kern w:val="2"/>
                <w:lang w:val="en-US"/>
              </w:rPr>
              <w:t>S</w:t>
            </w:r>
            <w:r>
              <w:rPr>
                <w:kern w:val="2"/>
              </w:rPr>
              <w:t>5350244</w:t>
            </w:r>
          </w:p>
        </w:tc>
        <w:tc>
          <w:tcPr>
            <w:tcW w:w="1012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  <w:tc>
          <w:tcPr>
            <w:tcW w:w="88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15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3254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1012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  <w:tc>
          <w:tcPr>
            <w:tcW w:w="88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15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3254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1012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15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 w:rsidRPr="003E7BC4">
              <w:rPr>
                <w:kern w:val="2"/>
              </w:rPr>
              <w:t>2</w:t>
            </w:r>
          </w:p>
        </w:tc>
        <w:tc>
          <w:tcPr>
            <w:tcW w:w="3254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  <w:lang w:eastAsia="en-US"/>
              </w:rPr>
              <w:t xml:space="preserve">Мероприятие 1. </w:t>
            </w:r>
            <w:r w:rsidRPr="00D51CAF">
              <w:rPr>
                <w:bCs/>
                <w:snapToGrid w:val="0"/>
                <w:color w:val="000000" w:themeColor="text1"/>
                <w:szCs w:val="28"/>
              </w:rPr>
              <w:t xml:space="preserve">Расходы на реализацию мероприятий по благоустройству общественных территорий </w:t>
            </w:r>
          </w:p>
        </w:tc>
        <w:tc>
          <w:tcPr>
            <w:tcW w:w="2248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1012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  <w:tc>
          <w:tcPr>
            <w:tcW w:w="88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15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3254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1012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  <w:tc>
          <w:tcPr>
            <w:tcW w:w="88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15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1 424,6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3254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</w:p>
        </w:tc>
        <w:tc>
          <w:tcPr>
            <w:tcW w:w="1012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1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15" w:type="dxa"/>
          </w:tcPr>
          <w:p w:rsidR="00E729DE" w:rsidRPr="003E7BC4" w:rsidRDefault="00E729DE" w:rsidP="007C0E6C">
            <w:pPr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bookmarkEnd w:id="4"/>
    </w:tbl>
    <w:p w:rsidR="00E729DE" w:rsidRPr="003E7BC4" w:rsidRDefault="00E729DE" w:rsidP="00E729DE">
      <w:pPr>
        <w:spacing w:line="235" w:lineRule="auto"/>
        <w:ind w:left="360"/>
        <w:rPr>
          <w:kern w:val="2"/>
          <w:sz w:val="28"/>
          <w:szCs w:val="28"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КУТЕЙНИКОВСКОГО</w:t>
      </w:r>
      <w:r w:rsidRPr="00866BBF">
        <w:rPr>
          <w:bCs/>
          <w:sz w:val="28"/>
          <w:szCs w:val="28"/>
        </w:rPr>
        <w:t xml:space="preserve"> СЕЛЬСКОГО ПОСЕЛЕНИЯ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E729DE" w:rsidRPr="00866BBF" w:rsidRDefault="00E729DE" w:rsidP="00E729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E729DE" w:rsidRPr="00866BBF" w:rsidRDefault="00E729DE" w:rsidP="00E729DE">
      <w:pPr>
        <w:rPr>
          <w:bCs/>
        </w:rPr>
      </w:pPr>
    </w:p>
    <w:p w:rsidR="00E729DE" w:rsidRPr="00E729DE" w:rsidRDefault="00E729DE" w:rsidP="00E729DE">
      <w:pPr>
        <w:pStyle w:val="2"/>
        <w:jc w:val="center"/>
        <w:rPr>
          <w:rFonts w:ascii="Times New Roman" w:hAnsi="Times New Roman"/>
          <w:b w:val="0"/>
          <w:i w:val="0"/>
        </w:rPr>
      </w:pPr>
      <w:r w:rsidRPr="00E729DE">
        <w:rPr>
          <w:rFonts w:ascii="Times New Roman" w:hAnsi="Times New Roman"/>
          <w:b w:val="0"/>
          <w:i w:val="0"/>
        </w:rPr>
        <w:t>ПОСТАНОВЛЕНИЕ</w:t>
      </w:r>
    </w:p>
    <w:p w:rsidR="00E729DE" w:rsidRPr="00866BBF" w:rsidRDefault="00E729DE" w:rsidP="00E729DE"/>
    <w:p w:rsidR="00E729DE" w:rsidRDefault="00E729DE" w:rsidP="00E729DE">
      <w:pPr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 xml:space="preserve">25 год                                 № 139                       </w:t>
      </w:r>
      <w:r>
        <w:rPr>
          <w:sz w:val="28"/>
          <w:szCs w:val="28"/>
        </w:rPr>
        <w:t xml:space="preserve">            </w:t>
      </w:r>
      <w:r w:rsidRPr="00866BBF">
        <w:rPr>
          <w:sz w:val="28"/>
          <w:szCs w:val="28"/>
        </w:rPr>
        <w:t xml:space="preserve">сл. </w:t>
      </w:r>
      <w:r>
        <w:rPr>
          <w:sz w:val="28"/>
          <w:szCs w:val="28"/>
        </w:rPr>
        <w:t>Кутейниково</w:t>
      </w:r>
    </w:p>
    <w:p w:rsidR="00E729DE" w:rsidRDefault="00E729DE" w:rsidP="00E729DE">
      <w:pPr>
        <w:jc w:val="center"/>
        <w:rPr>
          <w:sz w:val="28"/>
          <w:szCs w:val="28"/>
        </w:rPr>
      </w:pPr>
    </w:p>
    <w:p w:rsidR="00E729DE" w:rsidRPr="009E1086" w:rsidRDefault="00E729DE" w:rsidP="00E729DE">
      <w:pPr>
        <w:jc w:val="center"/>
        <w:rPr>
          <w:b/>
          <w:sz w:val="28"/>
          <w:szCs w:val="28"/>
        </w:rPr>
      </w:pPr>
      <w:r w:rsidRPr="009E108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9E1086">
        <w:rPr>
          <w:rFonts w:eastAsia="Calibri"/>
          <w:b/>
          <w:sz w:val="28"/>
          <w:szCs w:val="28"/>
        </w:rPr>
        <w:t>Кутейниковского</w:t>
      </w:r>
      <w:r w:rsidRPr="009E1086">
        <w:rPr>
          <w:b/>
          <w:sz w:val="28"/>
          <w:szCs w:val="28"/>
        </w:rPr>
        <w:t xml:space="preserve"> сельского поселения от 31.10.2024 г. № 189 </w:t>
      </w:r>
    </w:p>
    <w:p w:rsidR="00E729DE" w:rsidRDefault="00E729DE" w:rsidP="00E729DE">
      <w:pPr>
        <w:jc w:val="center"/>
        <w:rPr>
          <w:sz w:val="28"/>
          <w:szCs w:val="28"/>
        </w:rPr>
      </w:pPr>
    </w:p>
    <w:p w:rsidR="00E729DE" w:rsidRPr="00596C16" w:rsidRDefault="00E729DE" w:rsidP="00E729DE">
      <w:pPr>
        <w:suppressAutoHyphens/>
        <w:ind w:firstLine="567"/>
        <w:jc w:val="both"/>
        <w:rPr>
          <w:bCs/>
          <w:sz w:val="28"/>
          <w:szCs w:val="28"/>
        </w:rPr>
      </w:pP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>
        <w:rPr>
          <w:bCs/>
          <w:sz w:val="28"/>
          <w:szCs w:val="28"/>
        </w:rPr>
        <w:t>30</w:t>
      </w:r>
      <w:r w:rsidRPr="00596C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596C1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596C16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39</w:t>
      </w:r>
      <w:r w:rsidRPr="00596C16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</w:t>
      </w:r>
      <w:r>
        <w:rPr>
          <w:bCs/>
          <w:sz w:val="28"/>
          <w:szCs w:val="28"/>
        </w:rPr>
        <w:t>30.08.2024 № 17</w:t>
      </w:r>
      <w:r w:rsidRPr="00596C16">
        <w:rPr>
          <w:bCs/>
          <w:sz w:val="28"/>
          <w:szCs w:val="28"/>
        </w:rPr>
        <w:t xml:space="preserve"> «Об утверждении Перечня муниципальных программ Кутейниковского сельского поселения»,</w:t>
      </w:r>
    </w:p>
    <w:p w:rsidR="00E729DE" w:rsidRDefault="00E729DE" w:rsidP="00E729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729DE" w:rsidRDefault="00E729DE" w:rsidP="00E729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9DE" w:rsidRPr="00052226" w:rsidRDefault="00E729DE" w:rsidP="00E729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222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</w:t>
      </w:r>
      <w:r w:rsidRPr="0005222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52226">
        <w:rPr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от 3</w:t>
      </w:r>
      <w:r>
        <w:rPr>
          <w:sz w:val="28"/>
          <w:szCs w:val="28"/>
        </w:rPr>
        <w:t>1</w:t>
      </w:r>
      <w:r w:rsidRPr="00052226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052226">
        <w:rPr>
          <w:sz w:val="28"/>
          <w:szCs w:val="28"/>
        </w:rPr>
        <w:t xml:space="preserve"> г. № </w:t>
      </w:r>
      <w:r>
        <w:rPr>
          <w:sz w:val="28"/>
          <w:szCs w:val="28"/>
        </w:rPr>
        <w:t>189</w:t>
      </w:r>
      <w:r w:rsidRPr="00052226">
        <w:rPr>
          <w:sz w:val="28"/>
          <w:szCs w:val="28"/>
        </w:rPr>
        <w:t xml:space="preserve"> «Об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E729DE" w:rsidRPr="00052226" w:rsidRDefault="00E729DE" w:rsidP="00E729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</w:t>
      </w:r>
      <w:r w:rsidRPr="000B538D">
        <w:rPr>
          <w:sz w:val="28"/>
        </w:rPr>
        <w:t xml:space="preserve">для составления проекта бюджета </w:t>
      </w:r>
      <w:r>
        <w:rPr>
          <w:sz w:val="28"/>
        </w:rPr>
        <w:t>поселения</w:t>
      </w:r>
      <w:r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E729DE" w:rsidRPr="00052226" w:rsidRDefault="00E729DE" w:rsidP="00E729DE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E729DE" w:rsidRDefault="00E729DE" w:rsidP="00E729DE">
      <w:pPr>
        <w:jc w:val="both"/>
      </w:pPr>
    </w:p>
    <w:p w:rsidR="00E729DE" w:rsidRPr="002B7CDE" w:rsidRDefault="00E729DE" w:rsidP="00E729DE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E729DE" w:rsidRDefault="00E729DE" w:rsidP="00E729DE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М.А. </w:t>
      </w:r>
      <w:proofErr w:type="spellStart"/>
      <w:r>
        <w:rPr>
          <w:sz w:val="28"/>
          <w:szCs w:val="28"/>
        </w:rPr>
        <w:t>Карпушин</w:t>
      </w:r>
      <w:proofErr w:type="spellEnd"/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  <w:r w:rsidRPr="002B7CDE">
        <w:rPr>
          <w:sz w:val="28"/>
          <w:szCs w:val="28"/>
        </w:rPr>
        <w:tab/>
      </w:r>
    </w:p>
    <w:p w:rsidR="00E729DE" w:rsidRDefault="00E729DE" w:rsidP="00E729DE">
      <w:pPr>
        <w:jc w:val="both"/>
      </w:pPr>
      <w:proofErr w:type="gramStart"/>
      <w:r>
        <w:t>постановление</w:t>
      </w:r>
      <w:proofErr w:type="gramEnd"/>
      <w:r>
        <w:t xml:space="preserve"> вносит </w:t>
      </w:r>
    </w:p>
    <w:p w:rsidR="00E729DE" w:rsidRDefault="00E729DE" w:rsidP="00E729DE">
      <w:pPr>
        <w:jc w:val="both"/>
      </w:pPr>
      <w:proofErr w:type="gramStart"/>
      <w:r>
        <w:t>сектор</w:t>
      </w:r>
      <w:proofErr w:type="gramEnd"/>
      <w:r>
        <w:t xml:space="preserve"> экономики и финансов</w:t>
      </w: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Pr="007F50E3" w:rsidRDefault="00E729DE" w:rsidP="00E729DE">
      <w:pPr>
        <w:ind w:left="6237"/>
        <w:jc w:val="right"/>
      </w:pPr>
      <w:r w:rsidRPr="007F50E3">
        <w:t>Приложение</w:t>
      </w:r>
    </w:p>
    <w:p w:rsidR="00E729DE" w:rsidRPr="007F50E3" w:rsidRDefault="00E729DE" w:rsidP="00E729DE">
      <w:pPr>
        <w:ind w:left="6237"/>
        <w:jc w:val="right"/>
      </w:pPr>
      <w:proofErr w:type="gramStart"/>
      <w:r w:rsidRPr="007F50E3">
        <w:lastRenderedPageBreak/>
        <w:t>к</w:t>
      </w:r>
      <w:proofErr w:type="gramEnd"/>
      <w:r w:rsidRPr="007F50E3">
        <w:t xml:space="preserve"> постановлению Администрации</w:t>
      </w:r>
    </w:p>
    <w:p w:rsidR="00E729DE" w:rsidRPr="007F50E3" w:rsidRDefault="00E729DE" w:rsidP="00E729DE">
      <w:pPr>
        <w:ind w:left="6237"/>
        <w:jc w:val="right"/>
      </w:pPr>
      <w:r>
        <w:t>Кутейниковского сельского</w:t>
      </w:r>
      <w:r w:rsidRPr="007F50E3">
        <w:t xml:space="preserve"> поселения от </w:t>
      </w:r>
      <w:r>
        <w:t>30.07.</w:t>
      </w:r>
      <w:r w:rsidRPr="007F50E3">
        <w:t>202</w:t>
      </w:r>
      <w:r>
        <w:t>5</w:t>
      </w:r>
      <w:r w:rsidRPr="007F50E3">
        <w:t>г. №</w:t>
      </w:r>
      <w:r>
        <w:t xml:space="preserve"> 139 </w:t>
      </w:r>
      <w:r w:rsidRPr="007F50E3">
        <w:t xml:space="preserve"> </w:t>
      </w: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</w:p>
    <w:p w:rsidR="00E729DE" w:rsidRDefault="00E729DE" w:rsidP="00E729DE">
      <w:pPr>
        <w:ind w:left="6237"/>
        <w:jc w:val="right"/>
      </w:pPr>
      <w:r w:rsidRPr="007F50E3">
        <w:t xml:space="preserve">«Приложение  </w:t>
      </w:r>
    </w:p>
    <w:p w:rsidR="00E729DE" w:rsidRPr="007F50E3" w:rsidRDefault="00E729DE" w:rsidP="00E729DE">
      <w:pPr>
        <w:ind w:left="6237"/>
        <w:jc w:val="right"/>
      </w:pPr>
      <w:proofErr w:type="gramStart"/>
      <w:r w:rsidRPr="007F50E3">
        <w:t>к</w:t>
      </w:r>
      <w:proofErr w:type="gramEnd"/>
      <w:r w:rsidRPr="007F50E3">
        <w:t> постановлению</w:t>
      </w:r>
    </w:p>
    <w:p w:rsidR="00E729DE" w:rsidRPr="007F50E3" w:rsidRDefault="00E729DE" w:rsidP="00E729DE">
      <w:pPr>
        <w:ind w:left="6237"/>
        <w:jc w:val="right"/>
      </w:pPr>
      <w:r w:rsidRPr="007F50E3">
        <w:t xml:space="preserve">Администрации </w:t>
      </w:r>
    </w:p>
    <w:p w:rsidR="00E729DE" w:rsidRPr="007F50E3" w:rsidRDefault="00E729DE" w:rsidP="00E729DE">
      <w:pPr>
        <w:ind w:left="6237"/>
        <w:jc w:val="right"/>
      </w:pPr>
      <w:r>
        <w:t>Кутейниковского</w:t>
      </w:r>
    </w:p>
    <w:p w:rsidR="00E729DE" w:rsidRDefault="00E729DE" w:rsidP="00E729DE">
      <w:pPr>
        <w:ind w:left="6237"/>
        <w:jc w:val="right"/>
      </w:pPr>
      <w:proofErr w:type="gramStart"/>
      <w:r w:rsidRPr="007F50E3">
        <w:t>сельско</w:t>
      </w:r>
      <w:r>
        <w:t>го</w:t>
      </w:r>
      <w:proofErr w:type="gramEnd"/>
      <w:r>
        <w:t xml:space="preserve"> поселения </w:t>
      </w:r>
    </w:p>
    <w:p w:rsidR="00E729DE" w:rsidRDefault="00E729DE" w:rsidP="00E729DE">
      <w:pPr>
        <w:ind w:left="6237"/>
        <w:jc w:val="right"/>
      </w:pPr>
      <w:proofErr w:type="gramStart"/>
      <w:r>
        <w:t>от</w:t>
      </w:r>
      <w:proofErr w:type="gramEnd"/>
      <w:r>
        <w:t> 31.10.2024 № 189</w:t>
      </w:r>
    </w:p>
    <w:p w:rsidR="00E729DE" w:rsidRPr="007F50E3" w:rsidRDefault="00E729DE" w:rsidP="00E729DE"/>
    <w:p w:rsidR="00E729DE" w:rsidRPr="00432E70" w:rsidRDefault="00E729DE" w:rsidP="00E729DE">
      <w:pPr>
        <w:pStyle w:val="a4"/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1. Паспорт </w:t>
      </w:r>
      <w:r w:rsidRPr="00432E70">
        <w:rPr>
          <w:kern w:val="2"/>
          <w:szCs w:val="28"/>
          <w:lang w:eastAsia="en-US"/>
        </w:rPr>
        <w:t xml:space="preserve">муниципальной программы </w:t>
      </w:r>
      <w:r>
        <w:rPr>
          <w:kern w:val="2"/>
          <w:szCs w:val="28"/>
          <w:lang w:eastAsia="en-US"/>
        </w:rPr>
        <w:t>Кутейниковского сельского</w:t>
      </w:r>
      <w:r w:rsidRPr="00432E70">
        <w:rPr>
          <w:szCs w:val="28"/>
        </w:rPr>
        <w:t xml:space="preserve"> поселения «</w:t>
      </w:r>
      <w:r>
        <w:rPr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</w:r>
      <w:r w:rsidRPr="00432E70">
        <w:rPr>
          <w:szCs w:val="28"/>
        </w:rPr>
        <w:t>»</w:t>
      </w:r>
    </w:p>
    <w:p w:rsidR="00E729DE" w:rsidRPr="005D303A" w:rsidRDefault="00E729DE" w:rsidP="00E729DE">
      <w:pPr>
        <w:ind w:firstLine="567"/>
        <w:jc w:val="both"/>
        <w:rPr>
          <w:sz w:val="28"/>
          <w:szCs w:val="28"/>
        </w:rPr>
      </w:pPr>
    </w:p>
    <w:p w:rsidR="00E729DE" w:rsidRPr="00432E70" w:rsidRDefault="00E729DE" w:rsidP="00E729DE">
      <w:pPr>
        <w:pStyle w:val="a4"/>
        <w:numPr>
          <w:ilvl w:val="0"/>
          <w:numId w:val="16"/>
        </w:numPr>
        <w:suppressAutoHyphens/>
        <w:jc w:val="center"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r>
        <w:rPr>
          <w:kern w:val="2"/>
          <w:szCs w:val="28"/>
          <w:lang w:eastAsia="en-US"/>
        </w:rPr>
        <w:t>Кутейниковского сельского</w:t>
      </w:r>
      <w:r w:rsidRPr="00432E70">
        <w:rPr>
          <w:szCs w:val="28"/>
        </w:rPr>
        <w:t xml:space="preserve"> поселения «</w:t>
      </w:r>
      <w:r>
        <w:rPr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</w:r>
      <w:r w:rsidRPr="00432E70">
        <w:rPr>
          <w:szCs w:val="28"/>
        </w:rPr>
        <w:t>»</w:t>
      </w:r>
    </w:p>
    <w:p w:rsidR="00E729DE" w:rsidRDefault="00E729DE" w:rsidP="00E729DE">
      <w:pPr>
        <w:jc w:val="center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17"/>
      </w:tblGrid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E729DE" w:rsidRPr="00432E70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729DE">
              <w:rPr>
                <w:spacing w:val="-4"/>
                <w:kern w:val="2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организации от пожаров, предупреждения и смягчения их последствий, а также повышение степени готовности всех сил и средств для тушения.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Защита жизни и здоровья граждан.</w:t>
            </w:r>
          </w:p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Обеспечение надлежащего состояния источников противопожарного водоснабжения.</w:t>
            </w:r>
          </w:p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Развитие материально-технической базы и переоснащение средств пожаротушения.</w:t>
            </w:r>
          </w:p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lastRenderedPageBreak/>
              <w:t>Участие граждан и организаций в добровольной пожарной охране, в том числе участия в борьбе с пожарами.</w:t>
            </w:r>
          </w:p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      </w:r>
          </w:p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Поддержание в постоянной готовности и реконструкция системы оповещения населения сельского поселения.</w:t>
            </w:r>
          </w:p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Оборудование источников наружного водоснабжения для забора воды в целях пожаротушения.</w:t>
            </w:r>
          </w:p>
          <w:p w:rsidR="00E729DE" w:rsidRP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Проведение профилактических мероприятий по предотвращению пожаров, чрезвычайных ситуаций и происшествий на воде.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E729DE" w:rsidRPr="00E729DE" w:rsidRDefault="00E729DE" w:rsidP="007C0E6C">
            <w:pPr>
              <w:pStyle w:val="a4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8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происшествия.</w:t>
            </w:r>
          </w:p>
          <w:p w:rsidR="00E729DE" w:rsidRDefault="00E729DE" w:rsidP="007C0E6C">
            <w:pPr>
              <w:pStyle w:val="a4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E729DE">
              <w:rPr>
                <w:kern w:val="2"/>
                <w:sz w:val="28"/>
                <w:szCs w:val="28"/>
              </w:rPr>
              <w:t>Количество профилактических мероприятий на водных объектах.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Охват населения, оповещаемого техническими средствами системы оповещения населения сельского поселения.</w:t>
            </w:r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5 373,2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:</w:t>
            </w:r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этап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 4 651,1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этап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722,1 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E729DE" w:rsidTr="007C0E6C">
        <w:tc>
          <w:tcPr>
            <w:tcW w:w="2943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E729DE" w:rsidRDefault="00E729DE" w:rsidP="007C0E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E729DE" w:rsidRDefault="00E729DE" w:rsidP="00E729DE">
      <w:pPr>
        <w:jc w:val="center"/>
        <w:rPr>
          <w:kern w:val="2"/>
          <w:sz w:val="28"/>
          <w:szCs w:val="28"/>
        </w:rPr>
      </w:pPr>
    </w:p>
    <w:p w:rsidR="00E729DE" w:rsidRDefault="00E729DE" w:rsidP="00E729DE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2. </w:t>
      </w:r>
      <w:r w:rsidRPr="005D303A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E729DE" w:rsidRDefault="00E729DE" w:rsidP="00E729DE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</w:p>
    <w:p w:rsidR="00E729DE" w:rsidRPr="007C1690" w:rsidRDefault="00E729DE" w:rsidP="00E729DE">
      <w:pPr>
        <w:pStyle w:val="a4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«1. </w:t>
      </w:r>
      <w:r w:rsidRPr="007C1690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3"/>
        <w:tblW w:w="10051" w:type="dxa"/>
        <w:tblLook w:val="04A0" w:firstRow="1" w:lastRow="0" w:firstColumn="1" w:lastColumn="0" w:noHBand="0" w:noVBand="1"/>
      </w:tblPr>
      <w:tblGrid>
        <w:gridCol w:w="789"/>
        <w:gridCol w:w="4848"/>
        <w:gridCol w:w="1128"/>
        <w:gridCol w:w="1092"/>
        <w:gridCol w:w="1092"/>
        <w:gridCol w:w="1102"/>
      </w:tblGrid>
      <w:tr w:rsidR="00E729DE" w:rsidRPr="008B2D38" w:rsidTr="007C0E6C">
        <w:tc>
          <w:tcPr>
            <w:tcW w:w="789" w:type="dxa"/>
            <w:vMerge w:val="restart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848" w:type="dxa"/>
            <w:vMerge w:val="restart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14" w:type="dxa"/>
            <w:gridSpan w:val="4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8B2D38">
              <w:rPr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8B2D38">
              <w:rPr>
                <w:kern w:val="2"/>
                <w:szCs w:val="28"/>
                <w:lang w:eastAsia="en-US"/>
              </w:rPr>
              <w:t>)</w:t>
            </w:r>
          </w:p>
        </w:tc>
      </w:tr>
      <w:tr w:rsidR="00E729DE" w:rsidRPr="008B2D38" w:rsidTr="007C0E6C">
        <w:tc>
          <w:tcPr>
            <w:tcW w:w="789" w:type="dxa"/>
            <w:vMerge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  <w:vMerge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 w:rsidRPr="008B2D38">
              <w:rPr>
                <w:kern w:val="2"/>
                <w:szCs w:val="28"/>
                <w:lang w:eastAsia="en-US"/>
              </w:rPr>
              <w:t>Всего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848" w:type="dxa"/>
          </w:tcPr>
          <w:p w:rsidR="00E729DE" w:rsidRPr="00F16331" w:rsidRDefault="00E729DE" w:rsidP="007C0E6C">
            <w:pPr>
              <w:jc w:val="both"/>
              <w:rPr>
                <w:kern w:val="2"/>
                <w:lang w:eastAsia="en-US"/>
              </w:rPr>
            </w:pPr>
            <w:r w:rsidRPr="00F16331">
              <w:rPr>
                <w:kern w:val="2"/>
                <w:lang w:eastAsia="en-US"/>
              </w:rPr>
              <w:t xml:space="preserve">Муниципальная программа </w:t>
            </w:r>
            <w:r w:rsidRPr="005B4E9B">
              <w:t xml:space="preserve">«Обеспечение первичных мер пожарной безопасности и </w:t>
            </w:r>
            <w:r w:rsidRPr="005B4E9B">
              <w:lastRenderedPageBreak/>
              <w:t xml:space="preserve">безопасности людей на водных объектах, участие в предупреждении и ликвидации последствий чрезвычайных ситуаций в границах </w:t>
            </w:r>
            <w:r>
              <w:t xml:space="preserve">Кутейниковского сельского </w:t>
            </w:r>
            <w:r w:rsidRPr="005B4E9B">
              <w:t>поселения»</w:t>
            </w:r>
          </w:p>
        </w:tc>
        <w:tc>
          <w:tcPr>
            <w:tcW w:w="1128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lastRenderedPageBreak/>
              <w:t>632,1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28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632,1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федеральный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района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внебюджет</w:t>
            </w:r>
            <w:r w:rsidRPr="00214DCB">
              <w:rPr>
                <w:kern w:val="2"/>
              </w:rPr>
              <w:softHyphen/>
              <w:t>ные</w:t>
            </w:r>
            <w:proofErr w:type="gramEnd"/>
            <w:r w:rsidRPr="00214DCB">
              <w:rPr>
                <w:kern w:val="2"/>
              </w:rPr>
              <w:t xml:space="preserve"> </w:t>
            </w:r>
          </w:p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848" w:type="dxa"/>
          </w:tcPr>
          <w:p w:rsidR="00E729DE" w:rsidRPr="00F16331" w:rsidRDefault="00E729DE" w:rsidP="007C0E6C">
            <w:pPr>
              <w:widowControl w:val="0"/>
              <w:spacing w:before="24" w:after="24"/>
              <w:jc w:val="both"/>
              <w:outlineLvl w:val="2"/>
            </w:pPr>
            <w:r w:rsidRPr="00F16331">
              <w:rPr>
                <w:kern w:val="2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  <w:lang w:eastAsia="en-US"/>
              </w:rPr>
              <w:t>«</w:t>
            </w:r>
            <w:r w:rsidRPr="00BD1620">
              <w:rPr>
                <w:snapToGrid w:val="0"/>
                <w:szCs w:val="28"/>
              </w:rPr>
              <w:t>Пожарная безопасность</w:t>
            </w:r>
            <w:r w:rsidRPr="00445882">
              <w:rPr>
                <w:kern w:val="2"/>
                <w:lang w:eastAsia="en-US"/>
              </w:rPr>
              <w:t>»</w:t>
            </w:r>
          </w:p>
        </w:tc>
        <w:tc>
          <w:tcPr>
            <w:tcW w:w="1128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632,1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28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632,1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110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района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внебюджет</w:t>
            </w:r>
            <w:r w:rsidRPr="00214DCB">
              <w:rPr>
                <w:kern w:val="2"/>
              </w:rPr>
              <w:softHyphen/>
              <w:t>ные</w:t>
            </w:r>
            <w:proofErr w:type="gramEnd"/>
            <w:r w:rsidRPr="00214DCB">
              <w:rPr>
                <w:kern w:val="2"/>
              </w:rPr>
              <w:t xml:space="preserve"> </w:t>
            </w:r>
          </w:p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4848" w:type="dxa"/>
          </w:tcPr>
          <w:p w:rsidR="00E729DE" w:rsidRPr="00F16331" w:rsidRDefault="00E729DE" w:rsidP="007C0E6C">
            <w:pPr>
              <w:widowControl w:val="0"/>
              <w:spacing w:before="24" w:after="24"/>
              <w:jc w:val="both"/>
              <w:outlineLvl w:val="2"/>
              <w:rPr>
                <w:kern w:val="2"/>
              </w:rPr>
            </w:pPr>
            <w:r w:rsidRPr="00F16331">
              <w:rPr>
                <w:kern w:val="2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</w:rPr>
              <w:t>«</w:t>
            </w:r>
            <w:r w:rsidRPr="00BD1620">
              <w:rPr>
                <w:snapToGrid w:val="0"/>
                <w:szCs w:val="28"/>
              </w:rPr>
              <w:t>Обеспечение безопасности на воде</w:t>
            </w:r>
            <w:r w:rsidRPr="00445882">
              <w:rPr>
                <w:kern w:val="2"/>
              </w:rPr>
              <w:t>»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>
              <w:rPr>
                <w:kern w:val="2"/>
                <w:szCs w:val="28"/>
                <w:lang w:eastAsia="en-US"/>
              </w:rPr>
              <w:t>0,</w:t>
            </w:r>
            <w:r w:rsidRPr="00915632">
              <w:rPr>
                <w:kern w:val="2"/>
                <w:szCs w:val="28"/>
                <w:lang w:eastAsia="en-US"/>
              </w:rPr>
              <w:t>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>
              <w:rPr>
                <w:kern w:val="2"/>
                <w:szCs w:val="28"/>
                <w:lang w:eastAsia="en-US"/>
              </w:rPr>
              <w:t>0</w:t>
            </w:r>
            <w:r w:rsidRPr="00915632">
              <w:rPr>
                <w:kern w:val="2"/>
                <w:szCs w:val="28"/>
                <w:lang w:eastAsia="en-US"/>
              </w:rPr>
              <w:t>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федеральный</w:t>
            </w:r>
            <w:proofErr w:type="gramEnd"/>
            <w:r>
              <w:rPr>
                <w:kern w:val="2"/>
              </w:rPr>
              <w:t xml:space="preserve"> бюджет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бюджет</w:t>
            </w:r>
            <w:proofErr w:type="gramEnd"/>
            <w:r>
              <w:rPr>
                <w:kern w:val="2"/>
              </w:rPr>
              <w:t xml:space="preserve"> района</w:t>
            </w:r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8B2D38" w:rsidTr="007C0E6C">
        <w:tc>
          <w:tcPr>
            <w:tcW w:w="789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внебюджет</w:t>
            </w:r>
            <w:r w:rsidRPr="00214DCB">
              <w:rPr>
                <w:kern w:val="2"/>
              </w:rPr>
              <w:softHyphen/>
              <w:t>ные</w:t>
            </w:r>
            <w:proofErr w:type="gramEnd"/>
            <w:r w:rsidRPr="00214DCB">
              <w:rPr>
                <w:kern w:val="2"/>
              </w:rPr>
              <w:t xml:space="preserve"> </w:t>
            </w:r>
          </w:p>
          <w:p w:rsidR="00E729DE" w:rsidRPr="00214DCB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128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</w:tbl>
    <w:p w:rsidR="00E729DE" w:rsidRDefault="00E729DE" w:rsidP="00E729DE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E729DE" w:rsidRDefault="00E729DE" w:rsidP="00E729DE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Pr="005D303A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5D303A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E729DE" w:rsidRDefault="00E729DE" w:rsidP="00E729DE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729DE" w:rsidRPr="00E472FB" w:rsidRDefault="00E729DE" w:rsidP="00E729DE">
      <w:pPr>
        <w:pStyle w:val="a4"/>
        <w:spacing w:line="235" w:lineRule="auto"/>
        <w:jc w:val="both"/>
        <w:rPr>
          <w:kern w:val="2"/>
          <w:szCs w:val="28"/>
        </w:rPr>
      </w:pPr>
      <w:r>
        <w:rPr>
          <w:szCs w:val="28"/>
        </w:rPr>
        <w:t>«2. П</w:t>
      </w:r>
      <w:r w:rsidRPr="00E472FB">
        <w:rPr>
          <w:szCs w:val="28"/>
        </w:rPr>
        <w:t>араметры финансового обеспечения комплекса процессных мероприятий</w:t>
      </w:r>
    </w:p>
    <w:p w:rsidR="00E729DE" w:rsidRDefault="00E729DE" w:rsidP="00E729DE">
      <w:pPr>
        <w:spacing w:line="235" w:lineRule="auto"/>
        <w:rPr>
          <w:kern w:val="2"/>
          <w:sz w:val="28"/>
          <w:szCs w:val="28"/>
        </w:rPr>
      </w:pPr>
    </w:p>
    <w:tbl>
      <w:tblPr>
        <w:tblStyle w:val="a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E729DE" w:rsidRPr="003E7BC4" w:rsidTr="007C0E6C">
        <w:tc>
          <w:tcPr>
            <w:tcW w:w="540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№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 w:rsidRPr="003E7BC4">
              <w:t>п</w:t>
            </w:r>
            <w:proofErr w:type="gramEnd"/>
            <w:r w:rsidRPr="003E7BC4">
              <w:t>/п</w:t>
            </w:r>
          </w:p>
        </w:tc>
        <w:tc>
          <w:tcPr>
            <w:tcW w:w="3396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r w:rsidRPr="003E7BC4">
              <w:t xml:space="preserve">Наименование комплекса процессных мероприятий,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proofErr w:type="gramStart"/>
            <w:r w:rsidRPr="003E7BC4">
              <w:t>мероприятия</w:t>
            </w:r>
            <w:proofErr w:type="gramEnd"/>
            <w:r w:rsidRPr="003E7BC4"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E729DE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>Объем расходов по годам реализации (тыс. рублей)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E729DE" w:rsidRPr="003E7BC4" w:rsidTr="007C0E6C">
        <w:tc>
          <w:tcPr>
            <w:tcW w:w="540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106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2025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2026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2027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>
              <w:t>всего</w:t>
            </w:r>
            <w:proofErr w:type="gramEnd"/>
          </w:p>
        </w:tc>
      </w:tr>
      <w:tr w:rsidR="00E729DE" w:rsidRPr="00463B50" w:rsidTr="007C0E6C">
        <w:tc>
          <w:tcPr>
            <w:tcW w:w="540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</w:t>
            </w:r>
          </w:p>
        </w:tc>
        <w:tc>
          <w:tcPr>
            <w:tcW w:w="3396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both"/>
            </w:pPr>
            <w:r w:rsidRPr="00463B50">
              <w:t xml:space="preserve">Комплекс процессных мероприятий </w:t>
            </w:r>
            <w:r w:rsidRPr="00445882">
              <w:rPr>
                <w:kern w:val="2"/>
                <w:lang w:eastAsia="en-US"/>
              </w:rPr>
              <w:t>«</w:t>
            </w:r>
            <w:r w:rsidRPr="00496E31">
              <w:rPr>
                <w:snapToGrid w:val="0"/>
                <w:szCs w:val="28"/>
              </w:rPr>
              <w:t>Пожарная безопасность</w:t>
            </w:r>
            <w:r w:rsidRPr="00445882">
              <w:rPr>
                <w:kern w:val="2"/>
                <w:lang w:eastAsia="en-US"/>
              </w:rPr>
              <w:t>»</w:t>
            </w:r>
          </w:p>
        </w:tc>
        <w:tc>
          <w:tcPr>
            <w:tcW w:w="2106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632,1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632,1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федеральный</w:t>
            </w:r>
            <w:proofErr w:type="gramEnd"/>
            <w:r w:rsidRPr="003E7BC4">
              <w:rPr>
                <w:kern w:val="2"/>
              </w:rPr>
              <w:t xml:space="preserve"> бюджет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района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</w:t>
            </w:r>
          </w:p>
        </w:tc>
        <w:tc>
          <w:tcPr>
            <w:tcW w:w="3396" w:type="dxa"/>
          </w:tcPr>
          <w:p w:rsidR="00E729DE" w:rsidRPr="00E01C5F" w:rsidRDefault="00E729DE" w:rsidP="007C0E6C">
            <w:pPr>
              <w:pStyle w:val="Standard"/>
            </w:pPr>
            <w:proofErr w:type="spellStart"/>
            <w:r w:rsidRPr="00E01C5F">
              <w:t>Мероприятие</w:t>
            </w:r>
            <w:proofErr w:type="spellEnd"/>
            <w:r w:rsidRPr="00E01C5F">
              <w:t xml:space="preserve"> (</w:t>
            </w:r>
            <w:proofErr w:type="spellStart"/>
            <w:r w:rsidRPr="00E01C5F">
              <w:t>результат</w:t>
            </w:r>
            <w:proofErr w:type="spellEnd"/>
            <w:r w:rsidRPr="00E01C5F">
              <w:t xml:space="preserve">) </w:t>
            </w:r>
            <w:r>
              <w:t>1</w:t>
            </w:r>
            <w:r w:rsidRPr="00E01C5F">
              <w:t xml:space="preserve">.1. </w:t>
            </w:r>
            <w:proofErr w:type="spellStart"/>
            <w:r w:rsidRPr="00496E31">
              <w:rPr>
                <w:snapToGrid w:val="0"/>
                <w:szCs w:val="28"/>
              </w:rPr>
              <w:t>Мероприятия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по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обеспечению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пожарной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безопасности</w:t>
            </w:r>
            <w:proofErr w:type="spell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632,1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632,1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722,1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федеральный</w:t>
            </w:r>
            <w:proofErr w:type="gramEnd"/>
            <w:r w:rsidRPr="003E7BC4">
              <w:rPr>
                <w:kern w:val="2"/>
              </w:rPr>
              <w:t xml:space="preserve"> бюджет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района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Default="00E729DE" w:rsidP="007C0E6C">
            <w:pPr>
              <w:jc w:val="center"/>
            </w:pPr>
            <w:r w:rsidRPr="00915632">
              <w:rPr>
                <w:kern w:val="2"/>
                <w:szCs w:val="28"/>
                <w:lang w:eastAsia="en-US"/>
              </w:rPr>
              <w:t>0,0</w:t>
            </w:r>
          </w:p>
        </w:tc>
      </w:tr>
    </w:tbl>
    <w:p w:rsidR="00E729DE" w:rsidRDefault="00E729DE" w:rsidP="00E729DE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729DE" w:rsidRDefault="00E729DE" w:rsidP="00E729DE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r w:rsidRPr="005D303A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5D303A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E729DE" w:rsidRDefault="00E729DE" w:rsidP="00E729DE">
      <w:pPr>
        <w:spacing w:line="235" w:lineRule="auto"/>
        <w:jc w:val="center"/>
        <w:rPr>
          <w:kern w:val="2"/>
          <w:sz w:val="28"/>
          <w:szCs w:val="28"/>
        </w:rPr>
      </w:pPr>
    </w:p>
    <w:p w:rsidR="00E729DE" w:rsidRPr="00F30F62" w:rsidRDefault="00E729DE" w:rsidP="00E729DE">
      <w:pPr>
        <w:pStyle w:val="a4"/>
        <w:spacing w:line="235" w:lineRule="auto"/>
        <w:rPr>
          <w:kern w:val="2"/>
          <w:szCs w:val="28"/>
        </w:rPr>
      </w:pPr>
      <w:r>
        <w:rPr>
          <w:szCs w:val="28"/>
        </w:rPr>
        <w:t xml:space="preserve">«2. </w:t>
      </w:r>
      <w:r w:rsidRPr="00F30F62">
        <w:rPr>
          <w:szCs w:val="28"/>
        </w:rPr>
        <w:t>Параметры финансового обеспечения комплекса процессных мероприятий</w:t>
      </w:r>
    </w:p>
    <w:p w:rsidR="00E729DE" w:rsidRDefault="00E729DE" w:rsidP="00E729DE">
      <w:pPr>
        <w:spacing w:line="235" w:lineRule="auto"/>
        <w:rPr>
          <w:kern w:val="2"/>
          <w:sz w:val="28"/>
          <w:szCs w:val="28"/>
        </w:rPr>
      </w:pPr>
    </w:p>
    <w:tbl>
      <w:tblPr>
        <w:tblStyle w:val="a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E729DE" w:rsidRPr="003E7BC4" w:rsidTr="007C0E6C">
        <w:tc>
          <w:tcPr>
            <w:tcW w:w="540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№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 w:rsidRPr="003E7BC4">
              <w:t>п</w:t>
            </w:r>
            <w:proofErr w:type="gramEnd"/>
            <w:r w:rsidRPr="003E7BC4">
              <w:t>/п</w:t>
            </w:r>
          </w:p>
        </w:tc>
        <w:tc>
          <w:tcPr>
            <w:tcW w:w="3396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r w:rsidRPr="003E7BC4">
              <w:t xml:space="preserve">Наименование комплекса процессных мероприятий, 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  <w:proofErr w:type="gramStart"/>
            <w:r w:rsidRPr="003E7BC4">
              <w:t>мероприятия</w:t>
            </w:r>
            <w:proofErr w:type="gramEnd"/>
            <w:r w:rsidRPr="003E7BC4"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E729DE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 w:rsidRPr="003E7BC4">
              <w:t>Объем расходов по годам реализации (тыс. рублей)</w:t>
            </w:r>
          </w:p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E729DE" w:rsidRPr="003E7BC4" w:rsidTr="007C0E6C">
        <w:tc>
          <w:tcPr>
            <w:tcW w:w="540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106" w:type="dxa"/>
            <w:vMerge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2025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2026</w:t>
            </w:r>
          </w:p>
        </w:tc>
        <w:tc>
          <w:tcPr>
            <w:tcW w:w="992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2027</w:t>
            </w:r>
          </w:p>
        </w:tc>
        <w:tc>
          <w:tcPr>
            <w:tcW w:w="993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proofErr w:type="gramStart"/>
            <w:r>
              <w:t>всего</w:t>
            </w:r>
            <w:proofErr w:type="gramEnd"/>
          </w:p>
        </w:tc>
      </w:tr>
      <w:tr w:rsidR="00E729DE" w:rsidRPr="00463B50" w:rsidTr="007C0E6C">
        <w:tc>
          <w:tcPr>
            <w:tcW w:w="540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</w:t>
            </w:r>
          </w:p>
        </w:tc>
        <w:tc>
          <w:tcPr>
            <w:tcW w:w="3396" w:type="dxa"/>
          </w:tcPr>
          <w:p w:rsidR="00E729DE" w:rsidRPr="00F30F62" w:rsidRDefault="00E729DE" w:rsidP="007C0E6C">
            <w:pPr>
              <w:widowControl w:val="0"/>
              <w:spacing w:before="24" w:after="24" w:line="264" w:lineRule="auto"/>
              <w:jc w:val="both"/>
            </w:pPr>
            <w:r w:rsidRPr="00F30F62">
              <w:t xml:space="preserve">Комплекс процессных мероприятий </w:t>
            </w:r>
            <w:r w:rsidRPr="00F30F62">
              <w:rPr>
                <w:kern w:val="2"/>
              </w:rPr>
              <w:t>«</w:t>
            </w:r>
            <w:r w:rsidRPr="00496E31">
              <w:rPr>
                <w:snapToGrid w:val="0"/>
                <w:szCs w:val="28"/>
              </w:rPr>
              <w:t>Обеспечение безопасности на воде</w:t>
            </w:r>
            <w:r w:rsidRPr="00F30F62">
              <w:rPr>
                <w:kern w:val="2"/>
              </w:rPr>
              <w:t>»</w:t>
            </w:r>
          </w:p>
        </w:tc>
        <w:tc>
          <w:tcPr>
            <w:tcW w:w="2106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</w:t>
            </w:r>
          </w:p>
        </w:tc>
        <w:tc>
          <w:tcPr>
            <w:tcW w:w="3396" w:type="dxa"/>
          </w:tcPr>
          <w:p w:rsidR="00E729DE" w:rsidRPr="00E01C5F" w:rsidRDefault="00E729DE" w:rsidP="007C0E6C">
            <w:pPr>
              <w:pStyle w:val="Standard"/>
            </w:pPr>
            <w:proofErr w:type="spellStart"/>
            <w:r w:rsidRPr="00E01C5F">
              <w:t>Мероприятие</w:t>
            </w:r>
            <w:proofErr w:type="spellEnd"/>
            <w:r w:rsidRPr="00E01C5F">
              <w:t xml:space="preserve"> (</w:t>
            </w:r>
            <w:proofErr w:type="spellStart"/>
            <w:r w:rsidRPr="00E01C5F">
              <w:t>результат</w:t>
            </w:r>
            <w:proofErr w:type="spellEnd"/>
            <w:r w:rsidRPr="00E01C5F">
              <w:t xml:space="preserve">) </w:t>
            </w:r>
            <w:r>
              <w:t>1</w:t>
            </w:r>
            <w:r w:rsidRPr="00E01C5F">
              <w:t xml:space="preserve">.1. </w:t>
            </w:r>
            <w:proofErr w:type="spellStart"/>
            <w:r>
              <w:rPr>
                <w:snapToGrid w:val="0"/>
                <w:szCs w:val="28"/>
              </w:rPr>
              <w:t>М</w:t>
            </w:r>
            <w:r w:rsidRPr="00496E31">
              <w:rPr>
                <w:snapToGrid w:val="0"/>
                <w:szCs w:val="28"/>
              </w:rPr>
              <w:t>ероприятия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по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обеспечению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безопасности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на</w:t>
            </w:r>
            <w:proofErr w:type="spellEnd"/>
            <w:r w:rsidRPr="00496E31">
              <w:rPr>
                <w:snapToGrid w:val="0"/>
                <w:szCs w:val="28"/>
              </w:rPr>
              <w:t xml:space="preserve"> </w:t>
            </w:r>
            <w:proofErr w:type="spellStart"/>
            <w:r w:rsidRPr="00496E31">
              <w:rPr>
                <w:snapToGrid w:val="0"/>
                <w:szCs w:val="28"/>
              </w:rPr>
              <w:t>воде</w:t>
            </w:r>
            <w:proofErr w:type="spell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бюджет</w:t>
            </w:r>
            <w:proofErr w:type="gramEnd"/>
            <w:r w:rsidRPr="003E7BC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29DE" w:rsidRPr="008B2D38" w:rsidRDefault="00E729DE" w:rsidP="007C0E6C">
            <w:pPr>
              <w:jc w:val="center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областной</w:t>
            </w:r>
            <w:proofErr w:type="gramEnd"/>
            <w:r w:rsidRPr="003E7BC4">
              <w:rPr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  <w:tr w:rsidR="00E729DE" w:rsidRPr="003E7BC4" w:rsidTr="007C0E6C">
        <w:tc>
          <w:tcPr>
            <w:tcW w:w="540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396" w:type="dxa"/>
          </w:tcPr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внебюджет</w:t>
            </w:r>
            <w:r w:rsidRPr="003E7BC4">
              <w:rPr>
                <w:kern w:val="2"/>
              </w:rPr>
              <w:softHyphen/>
              <w:t>ные</w:t>
            </w:r>
            <w:proofErr w:type="gramEnd"/>
            <w:r w:rsidRPr="003E7BC4">
              <w:rPr>
                <w:kern w:val="2"/>
              </w:rPr>
              <w:t xml:space="preserve"> </w:t>
            </w:r>
          </w:p>
          <w:p w:rsidR="00E729DE" w:rsidRPr="003E7BC4" w:rsidRDefault="00E729DE" w:rsidP="007C0E6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3E7BC4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E729DE" w:rsidRPr="003E7BC4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2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993" w:type="dxa"/>
          </w:tcPr>
          <w:p w:rsidR="00E729DE" w:rsidRPr="00463B50" w:rsidRDefault="00E729DE" w:rsidP="007C0E6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</w:tr>
    </w:tbl>
    <w:p w:rsidR="00E729DE" w:rsidRDefault="00E729DE" w:rsidP="00E729DE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729DE" w:rsidRDefault="00E729DE" w:rsidP="00E729DE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729DE" w:rsidRDefault="00E729DE" w:rsidP="00E729DE">
      <w:pPr>
        <w:ind w:left="6237"/>
        <w:jc w:val="right"/>
      </w:pPr>
    </w:p>
    <w:p w:rsidR="00E729DE" w:rsidRDefault="00E729DE" w:rsidP="00143AEA">
      <w:pPr>
        <w:rPr>
          <w:i/>
        </w:rPr>
      </w:pPr>
    </w:p>
    <w:sectPr w:rsidR="00E729DE" w:rsidSect="00E729DE">
      <w:footerReference w:type="even" r:id="rId12"/>
      <w:footerReference w:type="default" r:id="rId13"/>
      <w:pgSz w:w="11907" w:h="1683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0E" w:rsidRDefault="0051610E">
      <w:r>
        <w:separator/>
      </w:r>
    </w:p>
  </w:endnote>
  <w:endnote w:type="continuationSeparator" w:id="0">
    <w:p w:rsidR="0051610E" w:rsidRDefault="0051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D42F6D" w:rsidRDefault="00C561FD" w:rsidP="00610DFF">
    <w:pPr>
      <w:pStyle w:val="ad"/>
      <w:rPr>
        <w:b/>
        <w:i/>
      </w:rPr>
    </w:pPr>
    <w:r w:rsidRPr="00D42F6D">
      <w:rPr>
        <w:b/>
        <w:i/>
      </w:rPr>
      <w:t>И</w:t>
    </w:r>
    <w:r w:rsidR="00AB47DE">
      <w:rPr>
        <w:b/>
        <w:i/>
      </w:rPr>
      <w:t>нформационный бюллетень</w:t>
    </w:r>
    <w:r w:rsidR="00DC4AB9">
      <w:rPr>
        <w:b/>
        <w:i/>
      </w:rPr>
      <w:t xml:space="preserve"> № 7</w:t>
    </w:r>
    <w:r w:rsidRPr="00D42F6D">
      <w:rPr>
        <w:b/>
        <w:i/>
      </w:rPr>
      <w:t xml:space="preserve"> от </w:t>
    </w:r>
    <w:r>
      <w:rPr>
        <w:b/>
        <w:i/>
      </w:rPr>
      <w:t>20</w:t>
    </w:r>
    <w:r w:rsidR="00DC4AB9">
      <w:rPr>
        <w:b/>
        <w:i/>
      </w:rPr>
      <w:t>.06</w:t>
    </w:r>
    <w:r w:rsidRPr="00D42F6D">
      <w:rPr>
        <w:b/>
        <w:i/>
      </w:rPr>
      <w:t>.20</w:t>
    </w:r>
    <w:r>
      <w:rPr>
        <w:b/>
        <w:i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560FBB" w:rsidRDefault="00C561FD" w:rsidP="00560FBB">
    <w:pPr>
      <w:pStyle w:val="ad"/>
    </w:pPr>
    <w:r w:rsidRPr="00560FBB">
      <w:rPr>
        <w:b/>
        <w:i/>
      </w:rPr>
      <w:t>И</w:t>
    </w:r>
    <w:r w:rsidR="00DC4AB9">
      <w:rPr>
        <w:b/>
        <w:i/>
      </w:rPr>
      <w:t xml:space="preserve">нформационный </w:t>
    </w:r>
    <w:proofErr w:type="gramStart"/>
    <w:r w:rsidR="00DC4AB9">
      <w:rPr>
        <w:b/>
        <w:i/>
      </w:rPr>
      <w:t>бюллетень  №</w:t>
    </w:r>
    <w:proofErr w:type="gramEnd"/>
    <w:r w:rsidR="00DC4AB9">
      <w:rPr>
        <w:b/>
        <w:i/>
      </w:rPr>
      <w:t xml:space="preserve"> 7 от 20.06</w:t>
    </w:r>
    <w:r w:rsidRPr="00560FBB">
      <w:rPr>
        <w:b/>
        <w:i/>
      </w:rPr>
      <w:t>.2025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C14B70" w:rsidRDefault="00C561FD">
    <w:pPr>
      <w:pStyle w:val="ad"/>
      <w:rPr>
        <w:b/>
        <w:i/>
      </w:rPr>
    </w:pPr>
    <w:r w:rsidRPr="00610DFF">
      <w:rPr>
        <w:b/>
        <w:i/>
      </w:rPr>
      <w:t>Ин</w:t>
    </w:r>
    <w:r w:rsidR="00E729DE">
      <w:rPr>
        <w:b/>
        <w:i/>
      </w:rPr>
      <w:t>формационный бюллетень № 9 от 31.07</w:t>
    </w:r>
    <w:r>
      <w:rPr>
        <w:b/>
        <w:i/>
      </w:rPr>
      <w:t>.2025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Default="00C561FD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04F8">
      <w:rPr>
        <w:rStyle w:val="ac"/>
        <w:noProof/>
      </w:rPr>
      <w:t>14</w:t>
    </w:r>
    <w:r>
      <w:rPr>
        <w:rStyle w:val="ac"/>
      </w:rPr>
      <w:fldChar w:fldCharType="end"/>
    </w:r>
  </w:p>
  <w:p w:rsidR="00C561FD" w:rsidRPr="00C14B70" w:rsidRDefault="00C561FD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</w:t>
    </w:r>
    <w:r w:rsidR="00E729DE">
      <w:rPr>
        <w:b/>
        <w:i/>
      </w:rPr>
      <w:t>бюллетень № 9 от 31.07</w:t>
    </w:r>
    <w:r>
      <w:rPr>
        <w:b/>
        <w:i/>
      </w:rPr>
      <w:t>.2025</w:t>
    </w:r>
  </w:p>
  <w:p w:rsidR="00C561FD" w:rsidRDefault="00C561FD"/>
  <w:p w:rsidR="00C561FD" w:rsidRDefault="00C561FD"/>
  <w:p w:rsidR="00C561FD" w:rsidRDefault="00C561FD"/>
  <w:p w:rsidR="00C561FD" w:rsidRDefault="00C561F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C14B70" w:rsidRDefault="00C561FD" w:rsidP="00E152CA">
    <w:pPr>
      <w:pStyle w:val="ad"/>
      <w:rPr>
        <w:b/>
        <w:i/>
      </w:rPr>
    </w:pPr>
    <w:r w:rsidRPr="00610DFF">
      <w:rPr>
        <w:b/>
        <w:i/>
      </w:rPr>
      <w:t>Ин</w:t>
    </w:r>
    <w:r w:rsidR="00E729DE">
      <w:rPr>
        <w:b/>
        <w:i/>
      </w:rPr>
      <w:t>формационный бюллетень № 9 от 31.07</w:t>
    </w:r>
    <w:r>
      <w:rPr>
        <w:b/>
        <w:i/>
      </w:rPr>
      <w:t>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0E" w:rsidRDefault="0051610E">
      <w:r>
        <w:separator/>
      </w:r>
    </w:p>
  </w:footnote>
  <w:footnote w:type="continuationSeparator" w:id="0">
    <w:p w:rsidR="0051610E" w:rsidRDefault="0051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Default="00C561FD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53681D"/>
    <w:multiLevelType w:val="hybridMultilevel"/>
    <w:tmpl w:val="2C784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8FFE"/>
    <w:multiLevelType w:val="singleLevel"/>
    <w:tmpl w:val="21B18FFE"/>
    <w:lvl w:ilvl="0">
      <w:start w:val="1"/>
      <w:numFmt w:val="decimal"/>
      <w:suff w:val="space"/>
      <w:lvlText w:val="%1."/>
      <w:lvlJc w:val="left"/>
      <w:pPr>
        <w:ind w:left="709" w:firstLine="0"/>
      </w:pPr>
    </w:lvl>
  </w:abstractNum>
  <w:abstractNum w:abstractNumId="8">
    <w:nsid w:val="22C22304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5608E6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84076A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27EB9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9"/>
  </w:num>
  <w:num w:numId="7">
    <w:abstractNumId w:val="16"/>
  </w:num>
  <w:num w:numId="8">
    <w:abstractNumId w:val="4"/>
  </w:num>
  <w:num w:numId="9">
    <w:abstractNumId w:val="18"/>
  </w:num>
  <w:num w:numId="10">
    <w:abstractNumId w:val="10"/>
  </w:num>
  <w:num w:numId="11">
    <w:abstractNumId w:val="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B16A4"/>
    <w:rsid w:val="000C0AA0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04F8"/>
    <w:rsid w:val="00254D82"/>
    <w:rsid w:val="00261784"/>
    <w:rsid w:val="00262526"/>
    <w:rsid w:val="00263DD1"/>
    <w:rsid w:val="002642EA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47A62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6042"/>
    <w:rsid w:val="004B7110"/>
    <w:rsid w:val="004C4A7B"/>
    <w:rsid w:val="004C689F"/>
    <w:rsid w:val="004C6DF2"/>
    <w:rsid w:val="004E3C22"/>
    <w:rsid w:val="004F447A"/>
    <w:rsid w:val="0050361A"/>
    <w:rsid w:val="00511BA5"/>
    <w:rsid w:val="00512961"/>
    <w:rsid w:val="0051610E"/>
    <w:rsid w:val="005213FF"/>
    <w:rsid w:val="00522948"/>
    <w:rsid w:val="005230E2"/>
    <w:rsid w:val="0053159B"/>
    <w:rsid w:val="005473F5"/>
    <w:rsid w:val="00560FBB"/>
    <w:rsid w:val="00565B48"/>
    <w:rsid w:val="00574086"/>
    <w:rsid w:val="00583444"/>
    <w:rsid w:val="00590B6F"/>
    <w:rsid w:val="00590BFE"/>
    <w:rsid w:val="00593F47"/>
    <w:rsid w:val="00594878"/>
    <w:rsid w:val="00594963"/>
    <w:rsid w:val="00595016"/>
    <w:rsid w:val="005A17D3"/>
    <w:rsid w:val="005A2933"/>
    <w:rsid w:val="005A3DBC"/>
    <w:rsid w:val="005B10C7"/>
    <w:rsid w:val="005B4E4C"/>
    <w:rsid w:val="005B59D9"/>
    <w:rsid w:val="005C35F1"/>
    <w:rsid w:val="005D16FD"/>
    <w:rsid w:val="005D2219"/>
    <w:rsid w:val="005D770D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A136C"/>
    <w:rsid w:val="006B25FF"/>
    <w:rsid w:val="006B2BE7"/>
    <w:rsid w:val="006C315C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C68AF"/>
    <w:rsid w:val="007D7C3F"/>
    <w:rsid w:val="007E5954"/>
    <w:rsid w:val="007E71D3"/>
    <w:rsid w:val="007F0945"/>
    <w:rsid w:val="007F54E5"/>
    <w:rsid w:val="00806619"/>
    <w:rsid w:val="00806D7E"/>
    <w:rsid w:val="00814CF8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9052C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15895"/>
    <w:rsid w:val="00A232EB"/>
    <w:rsid w:val="00A2440D"/>
    <w:rsid w:val="00A2787F"/>
    <w:rsid w:val="00A33A98"/>
    <w:rsid w:val="00A458A4"/>
    <w:rsid w:val="00A46D41"/>
    <w:rsid w:val="00A538F4"/>
    <w:rsid w:val="00A62B17"/>
    <w:rsid w:val="00A7102A"/>
    <w:rsid w:val="00A72F88"/>
    <w:rsid w:val="00A7689A"/>
    <w:rsid w:val="00A77A28"/>
    <w:rsid w:val="00A80AAC"/>
    <w:rsid w:val="00A92573"/>
    <w:rsid w:val="00AA741D"/>
    <w:rsid w:val="00AB47DE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403C2"/>
    <w:rsid w:val="00B501AA"/>
    <w:rsid w:val="00B5209E"/>
    <w:rsid w:val="00B57B12"/>
    <w:rsid w:val="00B61884"/>
    <w:rsid w:val="00B64703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096"/>
    <w:rsid w:val="00C21402"/>
    <w:rsid w:val="00C21CA3"/>
    <w:rsid w:val="00C27FA8"/>
    <w:rsid w:val="00C33E82"/>
    <w:rsid w:val="00C4349D"/>
    <w:rsid w:val="00C50CF4"/>
    <w:rsid w:val="00C52DE5"/>
    <w:rsid w:val="00C5526A"/>
    <w:rsid w:val="00C561FD"/>
    <w:rsid w:val="00C643EE"/>
    <w:rsid w:val="00C65B32"/>
    <w:rsid w:val="00C718A7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37B43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4AB9"/>
    <w:rsid w:val="00DC520E"/>
    <w:rsid w:val="00DD3EBD"/>
    <w:rsid w:val="00DD4E0D"/>
    <w:rsid w:val="00DD501B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729DE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012D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01EF"/>
    <w:rsid w:val="00FA1AD7"/>
    <w:rsid w:val="00FB2654"/>
    <w:rsid w:val="00FC08A1"/>
    <w:rsid w:val="00FD54F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E3E3AA-FCC2-4296-9169-4E269E3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10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70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f">
    <w:name w:val="Обычный (веб)1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9">
    <w:name w:val="Обычный (веб)3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4">
    <w:name w:val="Обычный (веб)4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5">
    <w:name w:val="Без интервала4"/>
    <w:rsid w:val="00B64703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customStyle="1" w:styleId="-0">
    <w:name w:val="Интернет-ссылка"/>
    <w:basedOn w:val="a0"/>
    <w:uiPriority w:val="99"/>
    <w:rsid w:val="004E3C22"/>
    <w:rPr>
      <w:rFonts w:cs="Times New Roman"/>
      <w:color w:val="0000FF"/>
      <w:u w:val="single"/>
    </w:rPr>
  </w:style>
  <w:style w:type="character" w:customStyle="1" w:styleId="1f0">
    <w:name w:val="Обычный1"/>
    <w:rsid w:val="00DC4A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B55A-CFF6-4B97-ABA8-2A9AB806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16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34</cp:revision>
  <cp:lastPrinted>2025-03-20T07:41:00Z</cp:lastPrinted>
  <dcterms:created xsi:type="dcterms:W3CDTF">2018-12-20T11:48:00Z</dcterms:created>
  <dcterms:modified xsi:type="dcterms:W3CDTF">2025-07-31T10:59:00Z</dcterms:modified>
</cp:coreProperties>
</file>