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>ИНФОРМАЦИОННЫЙ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 xml:space="preserve"> БЮЛЛЕТЕНЬ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>Кутейниковского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 xml:space="preserve"> сельского поселения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4F2327">
        <w:rPr>
          <w:b/>
          <w:sz w:val="56"/>
          <w:szCs w:val="56"/>
        </w:rPr>
        <w:t>Родионово-Несветайского района Ростовской области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20"/>
          <w:szCs w:val="20"/>
        </w:rPr>
      </w:pPr>
    </w:p>
    <w:p w:rsidR="001E0273" w:rsidRPr="004F2327" w:rsidRDefault="00C14B70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4F2327">
        <w:rPr>
          <w:b/>
          <w:sz w:val="56"/>
          <w:szCs w:val="56"/>
        </w:rPr>
        <w:t xml:space="preserve">№ </w:t>
      </w:r>
      <w:r w:rsidR="00C45DBB">
        <w:rPr>
          <w:b/>
          <w:sz w:val="56"/>
          <w:szCs w:val="56"/>
        </w:rPr>
        <w:t>9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20"/>
          <w:szCs w:val="20"/>
        </w:rPr>
      </w:pP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 w:rsidRPr="004F2327">
        <w:rPr>
          <w:b/>
          <w:sz w:val="52"/>
          <w:szCs w:val="52"/>
        </w:rPr>
        <w:t xml:space="preserve">дата выпуска </w:t>
      </w:r>
    </w:p>
    <w:p w:rsidR="001E0273" w:rsidRPr="004F2327" w:rsidRDefault="000A3A1F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 xml:space="preserve">15 </w:t>
      </w:r>
      <w:r w:rsidR="00C45DBB">
        <w:rPr>
          <w:b/>
          <w:sz w:val="52"/>
          <w:szCs w:val="52"/>
          <w:u w:val="single"/>
        </w:rPr>
        <w:t>августа</w:t>
      </w:r>
      <w:r w:rsidR="007776A9">
        <w:rPr>
          <w:b/>
          <w:sz w:val="52"/>
          <w:szCs w:val="52"/>
          <w:u w:val="single"/>
        </w:rPr>
        <w:t xml:space="preserve"> 2024 года</w:t>
      </w:r>
      <w:r w:rsidR="001E0273" w:rsidRPr="004F2327">
        <w:rPr>
          <w:b/>
          <w:sz w:val="52"/>
          <w:szCs w:val="52"/>
          <w:u w:val="single"/>
        </w:rPr>
        <w:t xml:space="preserve"> </w:t>
      </w: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A87238" w:rsidRDefault="00A87238" w:rsidP="005B4E4C">
      <w:pPr>
        <w:jc w:val="right"/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Default="00A87238" w:rsidP="00A87238">
      <w:pPr>
        <w:rPr>
          <w:sz w:val="20"/>
          <w:szCs w:val="20"/>
        </w:rPr>
      </w:pPr>
    </w:p>
    <w:p w:rsidR="00A87238" w:rsidRDefault="00A87238" w:rsidP="00A87238">
      <w:pPr>
        <w:rPr>
          <w:sz w:val="20"/>
          <w:szCs w:val="20"/>
        </w:rPr>
      </w:pPr>
    </w:p>
    <w:p w:rsidR="00A87238" w:rsidRDefault="00A87238" w:rsidP="00A87238">
      <w:pPr>
        <w:tabs>
          <w:tab w:val="left" w:pos="407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8767D9" w:rsidRPr="00A87238" w:rsidRDefault="00A87238" w:rsidP="00A87238">
      <w:pPr>
        <w:tabs>
          <w:tab w:val="left" w:pos="4075"/>
        </w:tabs>
        <w:rPr>
          <w:sz w:val="20"/>
          <w:szCs w:val="20"/>
        </w:rPr>
        <w:sectPr w:rsidR="008767D9" w:rsidRPr="00A87238" w:rsidSect="004F2327">
          <w:headerReference w:type="even" r:id="rId8"/>
          <w:footerReference w:type="even" r:id="rId9"/>
          <w:footerReference w:type="default" r:id="rId10"/>
          <w:footerReference w:type="first" r:id="rId11"/>
          <w:pgSz w:w="11906" w:h="16838" w:code="9"/>
          <w:pgMar w:top="760" w:right="851" w:bottom="60" w:left="851" w:header="170" w:footer="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  <w:r>
        <w:rPr>
          <w:sz w:val="20"/>
          <w:szCs w:val="20"/>
        </w:rPr>
        <w:tab/>
      </w:r>
    </w:p>
    <w:tbl>
      <w:tblPr>
        <w:tblW w:w="4685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80"/>
        <w:gridCol w:w="7886"/>
      </w:tblGrid>
      <w:tr w:rsidR="00960CAB" w:rsidRPr="004F2327" w:rsidTr="008767D9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960CAB" w:rsidRPr="004F2327" w:rsidRDefault="00960CAB" w:rsidP="008767D9">
            <w:pPr>
              <w:rPr>
                <w:sz w:val="20"/>
                <w:szCs w:val="20"/>
              </w:rPr>
            </w:pPr>
          </w:p>
        </w:tc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CAB" w:rsidRPr="004F2327" w:rsidRDefault="00960CAB" w:rsidP="00960CA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672C0" w:rsidRPr="004F2327" w:rsidRDefault="003672C0" w:rsidP="003672C0">
      <w:pPr>
        <w:jc w:val="both"/>
        <w:rPr>
          <w:sz w:val="20"/>
          <w:szCs w:val="20"/>
        </w:rPr>
      </w:pPr>
      <w:r w:rsidRPr="004F2327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8767D9" w:rsidRPr="004F2327" w:rsidRDefault="008767D9" w:rsidP="008767D9">
      <w:pPr>
        <w:jc w:val="center"/>
        <w:rPr>
          <w:b/>
          <w:i/>
          <w:sz w:val="20"/>
          <w:szCs w:val="20"/>
        </w:rPr>
      </w:pPr>
      <w:r w:rsidRPr="004F2327">
        <w:rPr>
          <w:b/>
          <w:i/>
          <w:sz w:val="20"/>
          <w:szCs w:val="20"/>
        </w:rPr>
        <w:t>СОДЕРЖАНИЕ</w:t>
      </w:r>
    </w:p>
    <w:p w:rsidR="008767D9" w:rsidRPr="004F2327" w:rsidRDefault="008767D9" w:rsidP="008767D9">
      <w:pPr>
        <w:jc w:val="center"/>
        <w:rPr>
          <w:b/>
          <w:i/>
          <w:sz w:val="20"/>
          <w:szCs w:val="20"/>
        </w:rPr>
      </w:pPr>
      <w:r w:rsidRPr="004F2327">
        <w:rPr>
          <w:b/>
          <w:i/>
          <w:sz w:val="20"/>
          <w:szCs w:val="20"/>
        </w:rPr>
        <w:t xml:space="preserve"> ИНФОРМАЦИОННОГО  БЮЛЛЕТЕНЯ</w:t>
      </w:r>
    </w:p>
    <w:p w:rsidR="008767D9" w:rsidRDefault="008767D9" w:rsidP="008767D9">
      <w:pPr>
        <w:jc w:val="center"/>
        <w:rPr>
          <w:b/>
          <w:i/>
          <w:sz w:val="26"/>
          <w:szCs w:val="26"/>
        </w:rPr>
      </w:pPr>
      <w:r w:rsidRPr="00A87238">
        <w:rPr>
          <w:b/>
          <w:i/>
          <w:sz w:val="26"/>
          <w:szCs w:val="26"/>
        </w:rPr>
        <w:t>№</w:t>
      </w:r>
      <w:r w:rsidR="00CB6358" w:rsidRPr="00A87238">
        <w:rPr>
          <w:b/>
          <w:i/>
          <w:sz w:val="26"/>
          <w:szCs w:val="26"/>
        </w:rPr>
        <w:t xml:space="preserve"> </w:t>
      </w:r>
      <w:r w:rsidR="00C45DBB">
        <w:rPr>
          <w:b/>
          <w:i/>
          <w:sz w:val="26"/>
          <w:szCs w:val="26"/>
        </w:rPr>
        <w:t>9</w:t>
      </w:r>
      <w:r w:rsidR="008D4A6A" w:rsidRPr="00A87238">
        <w:rPr>
          <w:b/>
          <w:i/>
          <w:sz w:val="26"/>
          <w:szCs w:val="26"/>
        </w:rPr>
        <w:t xml:space="preserve"> от </w:t>
      </w:r>
      <w:r w:rsidR="000A3A1F">
        <w:rPr>
          <w:b/>
          <w:i/>
          <w:sz w:val="26"/>
          <w:szCs w:val="26"/>
        </w:rPr>
        <w:t>15</w:t>
      </w:r>
      <w:r w:rsidR="007776A9">
        <w:rPr>
          <w:b/>
          <w:i/>
          <w:sz w:val="26"/>
          <w:szCs w:val="26"/>
        </w:rPr>
        <w:t>.0</w:t>
      </w:r>
      <w:r w:rsidR="00C45DBB">
        <w:rPr>
          <w:b/>
          <w:i/>
          <w:sz w:val="26"/>
          <w:szCs w:val="26"/>
        </w:rPr>
        <w:t>8</w:t>
      </w:r>
      <w:r w:rsidR="00A87238" w:rsidRPr="00A87238">
        <w:rPr>
          <w:b/>
          <w:i/>
          <w:sz w:val="26"/>
          <w:szCs w:val="26"/>
        </w:rPr>
        <w:t>.2024</w:t>
      </w:r>
    </w:p>
    <w:p w:rsidR="00A87238" w:rsidRPr="00A87238" w:rsidRDefault="00A87238" w:rsidP="008767D9">
      <w:pPr>
        <w:jc w:val="center"/>
        <w:rPr>
          <w:b/>
          <w:i/>
          <w:sz w:val="26"/>
          <w:szCs w:val="26"/>
        </w:rPr>
      </w:pPr>
    </w:p>
    <w:tbl>
      <w:tblPr>
        <w:tblW w:w="4826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41"/>
        <w:gridCol w:w="8907"/>
      </w:tblGrid>
      <w:tr w:rsidR="008767D9" w:rsidRPr="004F2327" w:rsidTr="003838B7">
        <w:trPr>
          <w:trHeight w:val="59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4F2327" w:rsidRDefault="008767D9" w:rsidP="003838B7">
            <w:pPr>
              <w:spacing w:before="40" w:after="40" w:line="206" w:lineRule="auto"/>
              <w:ind w:left="-57" w:right="-57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№  п/п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4F2327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Перечень и наименование документа, </w:t>
            </w:r>
          </w:p>
          <w:p w:rsidR="008767D9" w:rsidRPr="004F2327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внесенных  в информационный бюллетень</w:t>
            </w:r>
          </w:p>
        </w:tc>
      </w:tr>
      <w:tr w:rsidR="004F2327" w:rsidRPr="004F2327" w:rsidTr="007776A9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327" w:rsidRPr="004F2327" w:rsidRDefault="004F2327" w:rsidP="004F232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0A3A1F" w:rsidRDefault="000A3A1F" w:rsidP="00C45DBB">
            <w:pPr>
              <w:jc w:val="both"/>
              <w:rPr>
                <w:sz w:val="26"/>
                <w:szCs w:val="26"/>
              </w:rPr>
            </w:pPr>
            <w:r w:rsidRPr="000A3A1F">
              <w:rPr>
                <w:sz w:val="26"/>
                <w:szCs w:val="26"/>
              </w:rPr>
              <w:t xml:space="preserve">Постановление Администрации Кутейниковского сельского поселения от </w:t>
            </w:r>
            <w:r w:rsidR="00C45DBB">
              <w:rPr>
                <w:sz w:val="26"/>
                <w:szCs w:val="26"/>
              </w:rPr>
              <w:t>30</w:t>
            </w:r>
            <w:r w:rsidRPr="000A3A1F">
              <w:rPr>
                <w:sz w:val="26"/>
                <w:szCs w:val="26"/>
              </w:rPr>
              <w:t xml:space="preserve">.07.2024 № </w:t>
            </w:r>
            <w:r w:rsidR="00C45DBB">
              <w:rPr>
                <w:sz w:val="26"/>
                <w:szCs w:val="26"/>
              </w:rPr>
              <w:t>125</w:t>
            </w:r>
            <w:r w:rsidRPr="000A3A1F">
              <w:rPr>
                <w:sz w:val="26"/>
                <w:szCs w:val="26"/>
              </w:rPr>
              <w:t xml:space="preserve"> «</w:t>
            </w:r>
            <w:r w:rsidR="00C45DBB" w:rsidRPr="00C45DBB">
              <w:rPr>
                <w:sz w:val="26"/>
                <w:szCs w:val="26"/>
              </w:rPr>
              <w:t xml:space="preserve">О внесении изменений в постановление Администрации Кутейниковского сельского поселения от 20.10.2020г. № 122 </w:t>
            </w:r>
            <w:r w:rsidR="00C45DBB">
              <w:rPr>
                <w:sz w:val="26"/>
                <w:szCs w:val="26"/>
              </w:rPr>
              <w:t xml:space="preserve">«Об </w:t>
            </w:r>
            <w:r w:rsidR="00C45DBB" w:rsidRPr="00C45DBB">
              <w:rPr>
                <w:sz w:val="26"/>
                <w:szCs w:val="26"/>
              </w:rPr>
              <w:t>утверждении Порядка определения объема и условия предоставления субсидий из бюджета Кутейниковского сельского поселения муниципальным бюджетным учреждениям Кутейниковского сельского поселения на иные цели»</w:t>
            </w:r>
          </w:p>
        </w:tc>
      </w:tr>
      <w:tr w:rsidR="00106048" w:rsidRPr="004F2327" w:rsidTr="007776A9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048" w:rsidRPr="004F2327" w:rsidRDefault="00106048" w:rsidP="004F232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8" w:rsidRPr="000A3A1F" w:rsidRDefault="000A3A1F" w:rsidP="00C45DBB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0A3A1F">
              <w:rPr>
                <w:bCs/>
                <w:color w:val="000000"/>
                <w:kern w:val="28"/>
                <w:sz w:val="26"/>
                <w:szCs w:val="26"/>
              </w:rPr>
              <w:t xml:space="preserve">Постановление Администрации Кутейниковского сельского поселения от </w:t>
            </w:r>
            <w:r w:rsidR="00C45DBB">
              <w:rPr>
                <w:bCs/>
                <w:color w:val="000000"/>
                <w:kern w:val="28"/>
                <w:sz w:val="26"/>
                <w:szCs w:val="26"/>
              </w:rPr>
              <w:t>30</w:t>
            </w:r>
            <w:r w:rsidRPr="000A3A1F">
              <w:rPr>
                <w:bCs/>
                <w:color w:val="000000"/>
                <w:kern w:val="28"/>
                <w:sz w:val="26"/>
                <w:szCs w:val="26"/>
              </w:rPr>
              <w:t xml:space="preserve">.07.2024 № </w:t>
            </w:r>
            <w:r w:rsidR="00C45DBB">
              <w:rPr>
                <w:bCs/>
                <w:color w:val="000000"/>
                <w:kern w:val="28"/>
                <w:sz w:val="26"/>
                <w:szCs w:val="26"/>
              </w:rPr>
              <w:t xml:space="preserve">126 </w:t>
            </w:r>
            <w:r w:rsidRPr="000A3A1F">
              <w:rPr>
                <w:bCs/>
                <w:color w:val="000000"/>
                <w:kern w:val="28"/>
                <w:sz w:val="26"/>
                <w:szCs w:val="26"/>
              </w:rPr>
              <w:t>«</w:t>
            </w:r>
            <w:r w:rsidR="00C45DBB" w:rsidRPr="00C45DBB">
              <w:rPr>
                <w:bCs/>
                <w:color w:val="000000"/>
                <w:kern w:val="28"/>
                <w:sz w:val="26"/>
                <w:szCs w:val="26"/>
              </w:rPr>
              <w:t>О включении жилого дома</w:t>
            </w:r>
            <w:r w:rsidR="00C45DBB">
              <w:rPr>
                <w:bCs/>
                <w:color w:val="000000"/>
                <w:kern w:val="28"/>
                <w:sz w:val="26"/>
                <w:szCs w:val="26"/>
              </w:rPr>
              <w:t xml:space="preserve"> </w:t>
            </w:r>
            <w:r w:rsidR="00C45DBB" w:rsidRPr="00C45DBB">
              <w:rPr>
                <w:bCs/>
                <w:color w:val="000000"/>
                <w:kern w:val="28"/>
                <w:sz w:val="26"/>
                <w:szCs w:val="26"/>
              </w:rPr>
              <w:t xml:space="preserve">в маневренный жилищный </w:t>
            </w:r>
            <w:r w:rsidR="00C45DBB">
              <w:rPr>
                <w:bCs/>
                <w:color w:val="000000"/>
                <w:kern w:val="28"/>
                <w:sz w:val="26"/>
                <w:szCs w:val="26"/>
              </w:rPr>
              <w:t xml:space="preserve">фонд муниципального образования </w:t>
            </w:r>
            <w:r w:rsidR="00C45DBB" w:rsidRPr="00C45DBB">
              <w:rPr>
                <w:bCs/>
                <w:color w:val="000000"/>
                <w:kern w:val="28"/>
                <w:sz w:val="26"/>
                <w:szCs w:val="26"/>
              </w:rPr>
              <w:t>«Кутейниковское сельское поселение»</w:t>
            </w:r>
          </w:p>
        </w:tc>
      </w:tr>
      <w:tr w:rsidR="00106048" w:rsidRPr="004F2327" w:rsidTr="007776A9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048" w:rsidRDefault="00106048" w:rsidP="004F232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8" w:rsidRPr="000A3A1F" w:rsidRDefault="000A3A1F" w:rsidP="00C45DBB">
            <w:pPr>
              <w:rPr>
                <w:bCs/>
                <w:color w:val="000000"/>
                <w:kern w:val="28"/>
                <w:sz w:val="26"/>
                <w:szCs w:val="26"/>
              </w:rPr>
            </w:pPr>
            <w:r w:rsidRPr="000A3A1F">
              <w:rPr>
                <w:bCs/>
                <w:color w:val="000000"/>
                <w:kern w:val="28"/>
                <w:sz w:val="26"/>
                <w:szCs w:val="26"/>
              </w:rPr>
              <w:t xml:space="preserve">Постановление Администрации Кутейниковского сельского поселения от </w:t>
            </w:r>
            <w:r w:rsidR="00C45DBB">
              <w:rPr>
                <w:bCs/>
                <w:color w:val="000000"/>
                <w:kern w:val="28"/>
                <w:sz w:val="26"/>
                <w:szCs w:val="26"/>
              </w:rPr>
              <w:t>07.08</w:t>
            </w:r>
            <w:r w:rsidRPr="000A3A1F">
              <w:rPr>
                <w:bCs/>
                <w:color w:val="000000"/>
                <w:kern w:val="28"/>
                <w:sz w:val="26"/>
                <w:szCs w:val="26"/>
              </w:rPr>
              <w:t>.2024 № 1</w:t>
            </w:r>
            <w:r w:rsidR="00C45DBB">
              <w:rPr>
                <w:bCs/>
                <w:color w:val="000000"/>
                <w:kern w:val="28"/>
                <w:sz w:val="26"/>
                <w:szCs w:val="26"/>
              </w:rPr>
              <w:t>27</w:t>
            </w:r>
            <w:r w:rsidRPr="000A3A1F">
              <w:rPr>
                <w:sz w:val="26"/>
                <w:szCs w:val="26"/>
              </w:rPr>
              <w:t xml:space="preserve"> «</w:t>
            </w:r>
            <w:r w:rsidR="00C45DBB" w:rsidRPr="00C45DBB">
              <w:rPr>
                <w:sz w:val="26"/>
                <w:szCs w:val="26"/>
              </w:rPr>
              <w:t>О внесении изменении в постановление Администрации Кутейниковского сельского поселения «Об утверждении Административного регламента по предоставлению  муниципальной услуги  «Присвоение, изменение и аннулирование адресов на территории муниципального образования «Кутейниковское сельское поселение» от 11.05.2023 г. № 68»</w:t>
            </w:r>
          </w:p>
        </w:tc>
      </w:tr>
      <w:tr w:rsidR="00C45DBB" w:rsidRPr="004F2327" w:rsidTr="007776A9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DBB" w:rsidRDefault="00C45DBB" w:rsidP="004F232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BB" w:rsidRPr="000A3A1F" w:rsidRDefault="00C45DBB" w:rsidP="00C45DBB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C45DBB">
              <w:rPr>
                <w:bCs/>
                <w:color w:val="000000"/>
                <w:kern w:val="28"/>
                <w:sz w:val="26"/>
                <w:szCs w:val="26"/>
              </w:rPr>
              <w:t xml:space="preserve">Постановление Администрации Кутейниковского сельского поселения от </w:t>
            </w:r>
            <w:r>
              <w:rPr>
                <w:bCs/>
                <w:color w:val="000000"/>
                <w:kern w:val="28"/>
                <w:sz w:val="26"/>
                <w:szCs w:val="26"/>
              </w:rPr>
              <w:t>07.08</w:t>
            </w:r>
            <w:r w:rsidRPr="00C45DBB">
              <w:rPr>
                <w:bCs/>
                <w:color w:val="000000"/>
                <w:kern w:val="28"/>
                <w:sz w:val="26"/>
                <w:szCs w:val="26"/>
              </w:rPr>
              <w:t xml:space="preserve">.2024 № </w:t>
            </w:r>
            <w:r>
              <w:rPr>
                <w:bCs/>
                <w:color w:val="000000"/>
                <w:kern w:val="28"/>
                <w:sz w:val="26"/>
                <w:szCs w:val="26"/>
              </w:rPr>
              <w:t>128</w:t>
            </w:r>
            <w:r w:rsidRPr="00C45DBB">
              <w:rPr>
                <w:bCs/>
                <w:color w:val="000000"/>
                <w:kern w:val="28"/>
                <w:sz w:val="26"/>
                <w:szCs w:val="26"/>
              </w:rPr>
              <w:t xml:space="preserve"> «О внесении изменении в постановление Администрации Кутейниковского сельского поселения «Об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</w:t>
            </w:r>
            <w:r>
              <w:rPr>
                <w:bCs/>
                <w:color w:val="000000"/>
                <w:kern w:val="28"/>
                <w:sz w:val="26"/>
                <w:szCs w:val="26"/>
              </w:rPr>
              <w:t>ого найма» от 18.12.2023 № 207»</w:t>
            </w:r>
          </w:p>
        </w:tc>
      </w:tr>
    </w:tbl>
    <w:p w:rsidR="008767D9" w:rsidRPr="004F2327" w:rsidRDefault="008767D9" w:rsidP="008767D9">
      <w:pPr>
        <w:rPr>
          <w:sz w:val="20"/>
          <w:szCs w:val="20"/>
        </w:rPr>
      </w:pPr>
    </w:p>
    <w:p w:rsidR="007776A9" w:rsidRDefault="007776A9" w:rsidP="007776A9">
      <w:pPr>
        <w:pStyle w:val="1"/>
        <w:rPr>
          <w:rFonts w:ascii="Times New Roman" w:hAnsi="Times New Roman"/>
          <w:b w:val="0"/>
          <w:szCs w:val="28"/>
        </w:rPr>
      </w:pPr>
      <w:r w:rsidRPr="00D726AA">
        <w:rPr>
          <w:noProof/>
          <w:szCs w:val="28"/>
        </w:rPr>
        <w:drawing>
          <wp:inline distT="0" distB="0" distL="0" distR="0">
            <wp:extent cx="1095375" cy="971550"/>
            <wp:effectExtent l="0" t="0" r="0" b="0"/>
            <wp:docPr id="2" name="Рисунок 2" descr="895c4c94-345d-480d-bae1-43ea843116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95c4c94-345d-480d-bae1-43ea843116f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8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189230</wp:posOffset>
                </wp:positionV>
                <wp:extent cx="45085" cy="76200"/>
                <wp:effectExtent l="10160" t="10160" r="11430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817" w:rsidRPr="00D726AA" w:rsidRDefault="00A01817" w:rsidP="007776A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.75pt;margin-top:14.9pt;width:3.55pt;height: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">
                <v:textbox>
                  <w:txbxContent>
                    <w:p w:rsidR="00A01817" w:rsidRPr="00D726AA" w:rsidRDefault="00A01817" w:rsidP="007776A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 w:val="0"/>
          <w:szCs w:val="28"/>
        </w:rPr>
        <w:t xml:space="preserve">                                               </w:t>
      </w:r>
    </w:p>
    <w:p w:rsidR="007776A9" w:rsidRDefault="007776A9" w:rsidP="007776A9">
      <w:pPr>
        <w:pStyle w:val="1"/>
        <w:rPr>
          <w:rFonts w:ascii="Times New Roman" w:hAnsi="Times New Roman"/>
          <w:b w:val="0"/>
          <w:szCs w:val="28"/>
        </w:rPr>
      </w:pPr>
    </w:p>
    <w:p w:rsidR="00CA5B0C" w:rsidRDefault="00CA5B0C" w:rsidP="00CA5B0C"/>
    <w:p w:rsidR="00CA5B0C" w:rsidRDefault="00CA5B0C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C45DBB" w:rsidP="00C45DBB">
      <w:pPr>
        <w:jc w:val="center"/>
      </w:pPr>
      <w:r w:rsidRPr="009F2DFF">
        <w:rPr>
          <w:noProof/>
          <w:sz w:val="16"/>
        </w:rPr>
        <w:lastRenderedPageBreak/>
        <w:drawing>
          <wp:inline distT="0" distB="0" distL="0" distR="0" wp14:anchorId="1A2D70C5" wp14:editId="5C4BFB19">
            <wp:extent cx="1370870" cy="1123950"/>
            <wp:effectExtent l="0" t="0" r="1270" b="0"/>
            <wp:docPr id="4" name="Рисунок 4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708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DBB" w:rsidRDefault="00C45DBB" w:rsidP="00C45DBB">
      <w:pPr>
        <w:jc w:val="center"/>
      </w:pPr>
      <w:r>
        <w:t>АДМИНИСТРАЦИЯ</w:t>
      </w:r>
    </w:p>
    <w:p w:rsidR="00C45DBB" w:rsidRDefault="00C45DBB" w:rsidP="00C45DBB">
      <w:pPr>
        <w:jc w:val="center"/>
      </w:pPr>
      <w:r>
        <w:t>КУТЕЙНИКОВСКОГО СЕЛЬСКОГО ПОСЕЛЕНИЯ</w:t>
      </w:r>
    </w:p>
    <w:p w:rsidR="00C45DBB" w:rsidRDefault="00C45DBB" w:rsidP="00C45DBB">
      <w:pPr>
        <w:jc w:val="center"/>
      </w:pPr>
      <w:r>
        <w:t>РОДИОНОВО – НЕСВЕТАЙСКОГО РАЙОНА</w:t>
      </w:r>
    </w:p>
    <w:p w:rsidR="00C45DBB" w:rsidRDefault="00C45DBB" w:rsidP="00C45DBB">
      <w:pPr>
        <w:jc w:val="center"/>
      </w:pPr>
      <w:r>
        <w:t>РОСТОВСКОЙ ОБЛАСТИ</w:t>
      </w:r>
    </w:p>
    <w:p w:rsidR="00C45DBB" w:rsidRDefault="00C45DBB" w:rsidP="00C45DBB">
      <w:pPr>
        <w:jc w:val="center"/>
      </w:pPr>
    </w:p>
    <w:p w:rsidR="00C45DBB" w:rsidRDefault="00C45DBB" w:rsidP="00C45DBB">
      <w:pPr>
        <w:jc w:val="center"/>
      </w:pPr>
      <w:r>
        <w:t>ПОСТАНОВЛЕНИЕ</w:t>
      </w:r>
    </w:p>
    <w:p w:rsidR="00C45DBB" w:rsidRDefault="00C45DBB" w:rsidP="00C45DBB">
      <w:pPr>
        <w:jc w:val="center"/>
      </w:pPr>
    </w:p>
    <w:p w:rsidR="00C45DBB" w:rsidRDefault="00C45DBB" w:rsidP="00C45DBB">
      <w:r>
        <w:t xml:space="preserve">            30 июля  2024 г.                                № 125                          сл. Кутейниково</w:t>
      </w:r>
    </w:p>
    <w:p w:rsidR="00C45DBB" w:rsidRDefault="00C45DBB" w:rsidP="00C45DBB"/>
    <w:p w:rsidR="00C45DBB" w:rsidRDefault="00C45DBB" w:rsidP="00C45DBB">
      <w:pPr>
        <w:jc w:val="center"/>
      </w:pPr>
      <w:r>
        <w:t>О внесении изменений в постановление Администрации Кутейниковского сельского поселения от 20.10.2020г. № 122 «Об  утверждении  Порядка определения объема и условия предоставления субсидий из бюджета Кутейниковского сельского поселения муниципальным бюджетным  учреждениям  Кутейниковского сельского поселения на иные цели»</w:t>
      </w:r>
    </w:p>
    <w:p w:rsidR="00C45DBB" w:rsidRDefault="00C45DBB" w:rsidP="00C45DBB"/>
    <w:p w:rsidR="00C45DBB" w:rsidRDefault="00C45DBB" w:rsidP="003678BA">
      <w:pPr>
        <w:jc w:val="both"/>
      </w:pPr>
      <w:r>
        <w:t xml:space="preserve">       В соответствии с абзацем четвертым пункта 1 статьи 78.1 Бюджетного кодекса Российской Федерации, постановлением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руководствуясь Федеральным законом от 06.10.2003 № 131-ФЗ «Об общих принципах организации местного самоуправления в Российской Федерации»,</w:t>
      </w:r>
    </w:p>
    <w:p w:rsidR="00C45DBB" w:rsidRDefault="00C45DBB" w:rsidP="00C45DBB"/>
    <w:p w:rsidR="00C45DBB" w:rsidRDefault="00C45DBB" w:rsidP="00C45DBB">
      <w:r>
        <w:t>ПОСТАНОВЛЯЮ:</w:t>
      </w:r>
    </w:p>
    <w:p w:rsidR="00C45DBB" w:rsidRDefault="00C45DBB" w:rsidP="00C45DBB"/>
    <w:p w:rsidR="00C45DBB" w:rsidRDefault="00C45DBB" w:rsidP="006F585A">
      <w:pPr>
        <w:jc w:val="both"/>
      </w:pPr>
      <w:r>
        <w:t xml:space="preserve">       1. Внести в постановление Администрации Кутейниковского сельского поселения от 20.10.2020г. № 122 «Об утверждении Порядка определения объема и условия предоставления субсидий из бюджета Кутейниковского сельского поселения муниципальным бюджетным  учреждениям  Кутейниковского сельского поселения на иные цели» следующие изменения:</w:t>
      </w:r>
    </w:p>
    <w:p w:rsidR="00C45DBB" w:rsidRDefault="00C45DBB" w:rsidP="006F585A">
      <w:pPr>
        <w:jc w:val="both"/>
      </w:pPr>
      <w:r>
        <w:t>1.1. Дополнить пунктом следующего содержания: «Уполномоченный орган исполнительного органа муниципального образования проводит 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Федерации».</w:t>
      </w:r>
    </w:p>
    <w:p w:rsidR="00C45DBB" w:rsidRDefault="00C45DBB" w:rsidP="00C45DBB">
      <w:r>
        <w:t xml:space="preserve">       2. Настоящее постановление вступает в силу с 01.01.2025г.</w:t>
      </w:r>
    </w:p>
    <w:p w:rsidR="00C45DBB" w:rsidRDefault="00C45DBB" w:rsidP="00C45DBB">
      <w:r>
        <w:t xml:space="preserve">      3. Контроль за исполнением настоящего постановления возложить на начальника сектора экономики и финансов (Жмурко Е.В.).</w:t>
      </w:r>
    </w:p>
    <w:p w:rsidR="00C45DBB" w:rsidRDefault="00C45DBB" w:rsidP="00C45DBB"/>
    <w:p w:rsidR="00C45DBB" w:rsidRDefault="00C45DBB" w:rsidP="00C45DBB"/>
    <w:p w:rsidR="00C45DBB" w:rsidRDefault="00C45DBB" w:rsidP="00C45DBB"/>
    <w:p w:rsidR="00C45DBB" w:rsidRDefault="00C45DBB" w:rsidP="00C45DBB"/>
    <w:p w:rsidR="00C45DBB" w:rsidRDefault="00C45DBB" w:rsidP="00C45DBB"/>
    <w:p w:rsidR="00C45DBB" w:rsidRDefault="00C45DBB" w:rsidP="00C45DBB">
      <w:r>
        <w:t>Глава Администрации</w:t>
      </w:r>
    </w:p>
    <w:p w:rsidR="00C45DBB" w:rsidRDefault="00C45DBB" w:rsidP="00C45DBB">
      <w:r>
        <w:t xml:space="preserve">Кутейниковского сельского поселения                                        М.А. Карпушин       </w:t>
      </w:r>
    </w:p>
    <w:p w:rsidR="000A3A1F" w:rsidRDefault="000A3A1F" w:rsidP="00CA5B0C"/>
    <w:p w:rsidR="00C45DBB" w:rsidRDefault="00C45DBB" w:rsidP="00CA5B0C"/>
    <w:p w:rsidR="00C45DBB" w:rsidRDefault="00C45DBB" w:rsidP="00CA5B0C"/>
    <w:p w:rsidR="00C45DBB" w:rsidRDefault="00C45DBB" w:rsidP="00CA5B0C"/>
    <w:p w:rsidR="00C45DBB" w:rsidRDefault="00C45DBB" w:rsidP="00C45DBB">
      <w:pPr>
        <w:jc w:val="center"/>
      </w:pPr>
      <w:r w:rsidRPr="009F2DFF">
        <w:rPr>
          <w:noProof/>
          <w:sz w:val="16"/>
        </w:rPr>
        <w:lastRenderedPageBreak/>
        <w:drawing>
          <wp:inline distT="0" distB="0" distL="0" distR="0" wp14:anchorId="1A2D70C5" wp14:editId="5C4BFB19">
            <wp:extent cx="1370870" cy="1123950"/>
            <wp:effectExtent l="0" t="0" r="1270" b="0"/>
            <wp:docPr id="3" name="Рисунок 3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708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DBB" w:rsidRDefault="00C45DBB" w:rsidP="00C45DBB">
      <w:pPr>
        <w:jc w:val="center"/>
      </w:pPr>
      <w:r>
        <w:t>АДМИНИСТРАЦИЯ</w:t>
      </w:r>
    </w:p>
    <w:p w:rsidR="00C45DBB" w:rsidRDefault="00C45DBB" w:rsidP="00C45DBB">
      <w:pPr>
        <w:jc w:val="center"/>
      </w:pPr>
      <w:r>
        <w:t>КУТЕЙНИКОВСКОГО СЕЛЬСКОГО  ПОСЕЛЕНИЯ</w:t>
      </w:r>
    </w:p>
    <w:p w:rsidR="00C45DBB" w:rsidRDefault="00C45DBB" w:rsidP="00C45DBB">
      <w:pPr>
        <w:jc w:val="center"/>
      </w:pPr>
      <w:r>
        <w:t>РОДИОНОВО - НЕСВЕТАЙСКОГО РАЙОНА</w:t>
      </w:r>
    </w:p>
    <w:p w:rsidR="00C45DBB" w:rsidRDefault="00C45DBB" w:rsidP="00C45DBB">
      <w:pPr>
        <w:jc w:val="center"/>
      </w:pPr>
      <w:r>
        <w:t>РОСТОВСКОЙ  ОБЛАСТИ</w:t>
      </w:r>
    </w:p>
    <w:p w:rsidR="00C45DBB" w:rsidRDefault="00C45DBB" w:rsidP="00C45DBB">
      <w:pPr>
        <w:jc w:val="center"/>
      </w:pPr>
    </w:p>
    <w:p w:rsidR="00C45DBB" w:rsidRDefault="00C45DBB" w:rsidP="00C45DBB">
      <w:pPr>
        <w:jc w:val="center"/>
      </w:pPr>
      <w:r>
        <w:t>ПОСТАНОВЛЕНИЕ</w:t>
      </w:r>
    </w:p>
    <w:p w:rsidR="00C45DBB" w:rsidRDefault="00C45DBB" w:rsidP="00C45DBB">
      <w:pPr>
        <w:jc w:val="center"/>
      </w:pPr>
    </w:p>
    <w:p w:rsidR="00C45DBB" w:rsidRDefault="00C45DBB" w:rsidP="00C45DBB">
      <w:pPr>
        <w:jc w:val="center"/>
      </w:pPr>
      <w:r>
        <w:t>30.07.2024                                 № 126                   сл. Кутейниково</w:t>
      </w:r>
    </w:p>
    <w:p w:rsidR="00C45DBB" w:rsidRDefault="00C45DBB" w:rsidP="00C45DBB"/>
    <w:p w:rsidR="00C45DBB" w:rsidRDefault="00C45DBB" w:rsidP="00C45DBB">
      <w:r>
        <w:t>О включении жилого дома</w:t>
      </w:r>
    </w:p>
    <w:p w:rsidR="00C45DBB" w:rsidRDefault="00C45DBB" w:rsidP="00C45DBB">
      <w:r>
        <w:t xml:space="preserve">в маневренный жилищный фонд муниципального образования </w:t>
      </w:r>
    </w:p>
    <w:p w:rsidR="00C45DBB" w:rsidRDefault="00C45DBB" w:rsidP="00C45DBB">
      <w:r>
        <w:t>«Кутейниковское сельское поселение»</w:t>
      </w:r>
    </w:p>
    <w:p w:rsidR="00C45DBB" w:rsidRDefault="00C45DBB" w:rsidP="00C45DBB"/>
    <w:p w:rsidR="00C45DBB" w:rsidRDefault="00C45DBB" w:rsidP="003678BA">
      <w:pPr>
        <w:jc w:val="both"/>
      </w:pPr>
      <w:r>
        <w:t xml:space="preserve">         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Порядком формирования и использования маневренного жилищного фонда муниципального образования «Кутейниковское сельское поселение», утвержденного Решением Собрания депутатов Кутейниковского сельского поселения от 25.07.2023 № 74, руководствуясь Уставом муниципального образования «Кутейниковское сельское поселение»,                                                    </w:t>
      </w:r>
    </w:p>
    <w:p w:rsidR="00C45DBB" w:rsidRDefault="00C45DBB" w:rsidP="003678BA">
      <w:pPr>
        <w:jc w:val="both"/>
      </w:pPr>
    </w:p>
    <w:p w:rsidR="00C45DBB" w:rsidRDefault="00C45DBB" w:rsidP="00C45DBB">
      <w:r>
        <w:t>ПОСТАНОВЛЯЕТ:</w:t>
      </w:r>
    </w:p>
    <w:p w:rsidR="00C45DBB" w:rsidRDefault="00C45DBB" w:rsidP="00C45DBB"/>
    <w:p w:rsidR="00C45DBB" w:rsidRDefault="003678BA" w:rsidP="003678BA">
      <w:pPr>
        <w:jc w:val="both"/>
      </w:pPr>
      <w:r>
        <w:t xml:space="preserve">     </w:t>
      </w:r>
      <w:bookmarkStart w:id="0" w:name="_GoBack"/>
      <w:bookmarkEnd w:id="0"/>
      <w:r w:rsidR="00C45DBB">
        <w:t>1.</w:t>
      </w:r>
      <w:r w:rsidR="00C45DBB">
        <w:tab/>
        <w:t>Отнести к маневренному жилищному фонду муниципального образования «Кутейниковское сельское поселение» жилой дом общей площадью 49,5 кв.м, расположенный по адресу: Россия, Ростовская область, Родионово-Несветайский район, сл. Кутейниково, ул. Краснопартизанская, д. 59, кадастровый номер 61:33:0030101:2075.</w:t>
      </w:r>
    </w:p>
    <w:p w:rsidR="00C45DBB" w:rsidRDefault="00C45DBB" w:rsidP="003678BA">
      <w:pPr>
        <w:jc w:val="both"/>
      </w:pPr>
      <w:r>
        <w:t xml:space="preserve">     2. Постановление подлежит официальному опубликованию и размещению на официальном сайте Администрации Кутейниковского сельского поселения.</w:t>
      </w:r>
    </w:p>
    <w:p w:rsidR="00C45DBB" w:rsidRDefault="00C45DBB" w:rsidP="003678BA">
      <w:pPr>
        <w:jc w:val="both"/>
      </w:pPr>
      <w:r>
        <w:t xml:space="preserve">     3. Контроль за выполнением постановления оставляю за собой.</w:t>
      </w:r>
    </w:p>
    <w:p w:rsidR="00C45DBB" w:rsidRDefault="00C45DBB" w:rsidP="00C45DBB"/>
    <w:p w:rsidR="00C45DBB" w:rsidRDefault="00C45DBB" w:rsidP="00C45DBB"/>
    <w:p w:rsidR="00C45DBB" w:rsidRDefault="00C45DBB" w:rsidP="00C45DBB"/>
    <w:p w:rsidR="00C45DBB" w:rsidRDefault="00C45DBB" w:rsidP="00C45DBB"/>
    <w:p w:rsidR="00C45DBB" w:rsidRDefault="00C45DBB" w:rsidP="00C45DBB"/>
    <w:p w:rsidR="00C45DBB" w:rsidRDefault="00C45DBB" w:rsidP="00C45DBB">
      <w:r>
        <w:t xml:space="preserve">Глава Администрации </w:t>
      </w:r>
    </w:p>
    <w:p w:rsidR="00C45DBB" w:rsidRDefault="00C45DBB" w:rsidP="00C45DBB">
      <w:r>
        <w:t>Кутейниковского сельского поселения</w:t>
      </w:r>
      <w:r>
        <w:tab/>
      </w:r>
      <w:r>
        <w:tab/>
        <w:t xml:space="preserve">                               М.А.Карпушин</w:t>
      </w:r>
    </w:p>
    <w:p w:rsidR="00CA5B0C" w:rsidRDefault="00CA5B0C" w:rsidP="00CA5B0C"/>
    <w:p w:rsidR="00CA5B0C" w:rsidRDefault="00CA5B0C" w:rsidP="00CA5B0C"/>
    <w:p w:rsidR="00C45DBB" w:rsidRDefault="00C45DBB" w:rsidP="00CA5B0C"/>
    <w:p w:rsidR="00C45DBB" w:rsidRDefault="00C45DBB" w:rsidP="00CA5B0C"/>
    <w:p w:rsidR="00C45DBB" w:rsidRDefault="00C45DBB" w:rsidP="00CA5B0C"/>
    <w:p w:rsidR="00C45DBB" w:rsidRDefault="00C45DBB" w:rsidP="00CA5B0C"/>
    <w:p w:rsidR="00C45DBB" w:rsidRDefault="00C45DBB" w:rsidP="00CA5B0C"/>
    <w:p w:rsidR="00C45DBB" w:rsidRDefault="00C45DBB" w:rsidP="00C45DBB">
      <w:pPr>
        <w:jc w:val="center"/>
      </w:pPr>
      <w:r w:rsidRPr="009F2DFF">
        <w:rPr>
          <w:noProof/>
          <w:sz w:val="16"/>
        </w:rPr>
        <w:drawing>
          <wp:inline distT="0" distB="0" distL="0" distR="0" wp14:anchorId="1A2D70C5" wp14:editId="5C4BFB19">
            <wp:extent cx="1370870" cy="1123950"/>
            <wp:effectExtent l="0" t="0" r="1270" b="0"/>
            <wp:docPr id="5" name="Рисунок 5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708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DBB" w:rsidRDefault="00C45DBB" w:rsidP="00C45DBB">
      <w:pPr>
        <w:jc w:val="center"/>
      </w:pPr>
      <w:r>
        <w:t>АДМИНИСТРАЦИЯ</w:t>
      </w:r>
    </w:p>
    <w:p w:rsidR="00C45DBB" w:rsidRDefault="00C45DBB" w:rsidP="00C45DBB">
      <w:pPr>
        <w:jc w:val="center"/>
      </w:pPr>
      <w:r>
        <w:t>КУТЕЙНИКОВСКОГО СЕЛЬСКОГО  ПОСЕЛЕНИЯ</w:t>
      </w:r>
    </w:p>
    <w:p w:rsidR="00C45DBB" w:rsidRDefault="00C45DBB" w:rsidP="00C45DBB">
      <w:pPr>
        <w:jc w:val="center"/>
      </w:pPr>
      <w:r>
        <w:t xml:space="preserve">РОДИОНОВО - НЕСВЕТАЙСКОГО РАЙОНА  </w:t>
      </w:r>
    </w:p>
    <w:p w:rsidR="00C45DBB" w:rsidRDefault="00C45DBB" w:rsidP="00C45DBB">
      <w:pPr>
        <w:jc w:val="center"/>
      </w:pPr>
      <w:r>
        <w:t>РОСТОВСКОЙ  ОБЛАСТИ</w:t>
      </w:r>
    </w:p>
    <w:p w:rsidR="00C45DBB" w:rsidRDefault="00C45DBB" w:rsidP="00C45DBB">
      <w:pPr>
        <w:jc w:val="center"/>
      </w:pPr>
    </w:p>
    <w:p w:rsidR="00C45DBB" w:rsidRDefault="00C45DBB" w:rsidP="00C45DBB">
      <w:pPr>
        <w:jc w:val="center"/>
      </w:pPr>
      <w:r>
        <w:t>ПОСТАНОВЛЕНИЕ</w:t>
      </w:r>
    </w:p>
    <w:p w:rsidR="00C45DBB" w:rsidRDefault="00C45DBB" w:rsidP="00C45DBB">
      <w:pPr>
        <w:jc w:val="center"/>
      </w:pPr>
    </w:p>
    <w:p w:rsidR="00C45DBB" w:rsidRDefault="00C45DBB" w:rsidP="00C45DBB">
      <w:pPr>
        <w:jc w:val="center"/>
      </w:pPr>
      <w:r>
        <w:t xml:space="preserve">07.08.2024                  </w:t>
      </w:r>
      <w:r w:rsidR="006F585A">
        <w:t xml:space="preserve">  </w:t>
      </w:r>
      <w:r>
        <w:t xml:space="preserve">             № 127</w:t>
      </w:r>
      <w:r>
        <w:tab/>
      </w:r>
      <w:r>
        <w:tab/>
        <w:t xml:space="preserve">           сл. Кутейниково</w:t>
      </w:r>
    </w:p>
    <w:p w:rsidR="00C45DBB" w:rsidRDefault="00C45DBB" w:rsidP="00C45DBB">
      <w:pPr>
        <w:jc w:val="center"/>
      </w:pPr>
    </w:p>
    <w:p w:rsidR="00C45DBB" w:rsidRDefault="00C45DBB" w:rsidP="00C45DBB">
      <w:pPr>
        <w:jc w:val="center"/>
      </w:pPr>
      <w:r>
        <w:t>О внесении изменении в постановление Администрации Кутейниковского сельского поселения «Об утверждении Административного регламента по предоставлению  муниципальной услуги  «Присвоение, изменение и аннулирование адресов на территории муниципального образования «Кутейниковское сельское поселение» от 11.05.2023 г. № 68».</w:t>
      </w:r>
    </w:p>
    <w:p w:rsidR="00C45DBB" w:rsidRDefault="00C45DBB" w:rsidP="00C45DBB">
      <w:pPr>
        <w:jc w:val="center"/>
      </w:pPr>
    </w:p>
    <w:p w:rsidR="00C45DBB" w:rsidRDefault="00C45DBB" w:rsidP="00C45DBB">
      <w:pPr>
        <w:jc w:val="both"/>
      </w:pPr>
      <w:r>
        <w:t xml:space="preserve">           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услуг»:</w:t>
      </w:r>
    </w:p>
    <w:p w:rsidR="006F585A" w:rsidRDefault="006F585A" w:rsidP="00C45DBB">
      <w:pPr>
        <w:jc w:val="both"/>
      </w:pPr>
    </w:p>
    <w:p w:rsidR="00C45DBB" w:rsidRDefault="00C45DBB" w:rsidP="00C45DBB">
      <w:pPr>
        <w:jc w:val="both"/>
      </w:pPr>
      <w:r>
        <w:t>Постановляет:</w:t>
      </w:r>
    </w:p>
    <w:p w:rsidR="006F585A" w:rsidRDefault="006F585A" w:rsidP="00C45DBB">
      <w:pPr>
        <w:jc w:val="both"/>
      </w:pPr>
    </w:p>
    <w:p w:rsidR="00C45DBB" w:rsidRDefault="00C45DBB" w:rsidP="00C45DBB">
      <w:pPr>
        <w:jc w:val="both"/>
      </w:pPr>
      <w:r>
        <w:t>1.</w:t>
      </w:r>
      <w:r>
        <w:tab/>
        <w:t>Внести в постановление администрации Кутейниковского сельского поселения «Об утверждении Административного регламента по предоставлению муниципальной услуги «Присвоение, изменение и аннулирование адресов на территории муниципального образования «Кутейниковское сельское поселение» от 11.05. 2023 г. № 68» следующие изменения:</w:t>
      </w:r>
    </w:p>
    <w:p w:rsidR="00C45DBB" w:rsidRDefault="00C45DBB" w:rsidP="00C45DBB">
      <w:pPr>
        <w:jc w:val="both"/>
      </w:pPr>
      <w:r>
        <w:t xml:space="preserve">   1.1.</w:t>
      </w:r>
      <w:r>
        <w:tab/>
        <w:t>Дополнить пункт 3.5 раздела 3 абзацем 3.5.8 следующего содержания: «При получении</w:t>
      </w:r>
      <w:r>
        <w:tab/>
        <w:t>результатов предоставления</w:t>
      </w:r>
      <w:r>
        <w:tab/>
        <w:t>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</w:t>
      </w:r>
      <w:r>
        <w:tab/>
        <w:t>услуги указывает фамилию, имя, отчество (при наличии), сведения о документе, удостоверяющем   личность   другого   законного  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45DBB" w:rsidRDefault="00C45DBB" w:rsidP="00C45DBB">
      <w:pPr>
        <w:jc w:val="both"/>
      </w:pPr>
      <w:r>
        <w:t xml:space="preserve">           Порядок предоставления результатов муниципальной услуги в отношении несовершеннолетнего, 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  постановлением от 11.05.2023 г. № 68 Администрации Кутейниковского сельского поселения «Об утверждении Административного регламента по предоставлению  муниципальной услуги  «Присвоение, изменение и аннулирование адресов на территории муниципального образования «Кутейниковское сельское поселение». </w:t>
      </w:r>
    </w:p>
    <w:p w:rsidR="006F585A" w:rsidRDefault="006F585A" w:rsidP="006F585A">
      <w:pPr>
        <w:jc w:val="both"/>
      </w:pPr>
      <w:r>
        <w:t xml:space="preserve">           2. Настоящее постановление подлежит размещению на официальном интернет-сайте Администрации Кутейниковского сельского поселения.</w:t>
      </w:r>
    </w:p>
    <w:p w:rsidR="006F585A" w:rsidRDefault="006F585A" w:rsidP="006F585A">
      <w:pPr>
        <w:jc w:val="both"/>
      </w:pPr>
      <w:r>
        <w:t xml:space="preserve">          3.  Настоящее постановление вступает в силу с момента его подписания.</w:t>
      </w:r>
    </w:p>
    <w:p w:rsidR="00C45DBB" w:rsidRDefault="006F585A" w:rsidP="006F585A">
      <w:pPr>
        <w:jc w:val="both"/>
      </w:pPr>
      <w:r>
        <w:t xml:space="preserve">          4. Контроль за исполнением настоящего постановления оставляю за собой.</w:t>
      </w:r>
    </w:p>
    <w:p w:rsidR="00C45DBB" w:rsidRDefault="00C45DBB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C45DBB" w:rsidRDefault="00C45DBB" w:rsidP="00C45DBB">
      <w:pPr>
        <w:jc w:val="both"/>
      </w:pPr>
      <w:r>
        <w:t xml:space="preserve">    Глава  Администрации</w:t>
      </w:r>
    </w:p>
    <w:p w:rsidR="00C45DBB" w:rsidRDefault="00C45DBB" w:rsidP="00C45DBB">
      <w:pPr>
        <w:jc w:val="both"/>
      </w:pPr>
      <w:r>
        <w:t xml:space="preserve">    Кутейниковского сельского поселения                                            М.А.Карпушин</w:t>
      </w:r>
    </w:p>
    <w:p w:rsidR="00C45DBB" w:rsidRDefault="00C45DBB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C45DBB" w:rsidRDefault="00C45DBB" w:rsidP="00C45DBB">
      <w:pPr>
        <w:jc w:val="both"/>
      </w:pPr>
    </w:p>
    <w:p w:rsidR="00C45DBB" w:rsidRDefault="006F585A" w:rsidP="006F585A">
      <w:pPr>
        <w:jc w:val="center"/>
      </w:pPr>
      <w:r w:rsidRPr="009F2DFF">
        <w:rPr>
          <w:noProof/>
          <w:sz w:val="16"/>
        </w:rPr>
        <w:drawing>
          <wp:inline distT="0" distB="0" distL="0" distR="0" wp14:anchorId="2E5F6B48" wp14:editId="1DA36E9E">
            <wp:extent cx="1370870" cy="1123950"/>
            <wp:effectExtent l="0" t="0" r="1270" b="0"/>
            <wp:docPr id="6" name="Рисунок 6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708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DBB" w:rsidRDefault="00C45DBB" w:rsidP="00C45DBB">
      <w:pPr>
        <w:jc w:val="both"/>
      </w:pPr>
    </w:p>
    <w:p w:rsidR="006F585A" w:rsidRDefault="006F585A" w:rsidP="006F585A">
      <w:pPr>
        <w:jc w:val="center"/>
      </w:pPr>
      <w:r>
        <w:t>АДМИНИСТРАЦИЯ</w:t>
      </w:r>
    </w:p>
    <w:p w:rsidR="006F585A" w:rsidRDefault="006F585A" w:rsidP="006F585A">
      <w:pPr>
        <w:jc w:val="center"/>
      </w:pPr>
      <w:r>
        <w:t>КУТЕЙНИКОВСКОГО СЕЛЬСКОГО  ПОСЕЛЕНИЯ</w:t>
      </w:r>
    </w:p>
    <w:p w:rsidR="006F585A" w:rsidRDefault="006F585A" w:rsidP="006F585A">
      <w:pPr>
        <w:jc w:val="center"/>
      </w:pPr>
      <w:r>
        <w:t>РОДИОНОВО - НЕСВЕТАЙСКОГО РАЙОНА</w:t>
      </w:r>
    </w:p>
    <w:p w:rsidR="006F585A" w:rsidRDefault="006F585A" w:rsidP="006F585A">
      <w:pPr>
        <w:jc w:val="center"/>
      </w:pPr>
      <w:r>
        <w:t>РОСТОВСКОЙ  ОБЛАСТИ</w:t>
      </w:r>
    </w:p>
    <w:p w:rsidR="006F585A" w:rsidRDefault="006F585A" w:rsidP="006F585A">
      <w:pPr>
        <w:jc w:val="center"/>
      </w:pPr>
    </w:p>
    <w:p w:rsidR="006F585A" w:rsidRDefault="006F585A" w:rsidP="006F585A">
      <w:pPr>
        <w:jc w:val="center"/>
      </w:pPr>
      <w:r>
        <w:t>ПОСТАНОВЛЕНИЕ</w:t>
      </w:r>
    </w:p>
    <w:p w:rsidR="006F585A" w:rsidRDefault="006F585A" w:rsidP="006F585A">
      <w:pPr>
        <w:jc w:val="center"/>
      </w:pPr>
    </w:p>
    <w:p w:rsidR="006F585A" w:rsidRDefault="006F585A" w:rsidP="006F585A">
      <w:pPr>
        <w:jc w:val="center"/>
      </w:pPr>
      <w:r>
        <w:t>07.08.2024                             № 128</w:t>
      </w:r>
      <w:r>
        <w:tab/>
      </w:r>
      <w:r>
        <w:tab/>
        <w:t xml:space="preserve">           сл. Кутейниково</w:t>
      </w:r>
    </w:p>
    <w:p w:rsidR="006F585A" w:rsidRDefault="006F585A" w:rsidP="006F585A">
      <w:pPr>
        <w:jc w:val="both"/>
      </w:pPr>
    </w:p>
    <w:p w:rsidR="006F585A" w:rsidRDefault="006F585A" w:rsidP="006F585A">
      <w:pPr>
        <w:jc w:val="center"/>
      </w:pPr>
      <w:r>
        <w:t>О внесении изменении в постановление Администрации Кутейниковского сельского поселения «Об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 от 18.12.2023 № 207».</w:t>
      </w:r>
    </w:p>
    <w:p w:rsidR="006F585A" w:rsidRDefault="006F585A" w:rsidP="006F585A">
      <w:pPr>
        <w:jc w:val="both"/>
      </w:pPr>
    </w:p>
    <w:p w:rsidR="006F585A" w:rsidRDefault="006F585A" w:rsidP="006F585A">
      <w:pPr>
        <w:jc w:val="both"/>
      </w:pPr>
      <w:r>
        <w:t xml:space="preserve">      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услуг»:</w:t>
      </w:r>
    </w:p>
    <w:p w:rsidR="006F585A" w:rsidRDefault="006F585A" w:rsidP="006F585A">
      <w:pPr>
        <w:jc w:val="both"/>
      </w:pPr>
    </w:p>
    <w:p w:rsidR="006F585A" w:rsidRDefault="006F585A" w:rsidP="006F585A">
      <w:pPr>
        <w:jc w:val="both"/>
      </w:pPr>
      <w:r>
        <w:t>Постановляет:</w:t>
      </w:r>
    </w:p>
    <w:p w:rsidR="006F585A" w:rsidRDefault="006F585A" w:rsidP="006F585A">
      <w:pPr>
        <w:jc w:val="both"/>
      </w:pPr>
    </w:p>
    <w:p w:rsidR="006F585A" w:rsidRDefault="006F585A" w:rsidP="006F585A">
      <w:pPr>
        <w:jc w:val="both"/>
      </w:pPr>
      <w:r>
        <w:t>1.</w:t>
      </w:r>
      <w:r>
        <w:tab/>
        <w:t>Внести в постановление администрации Кутейниковского сельского поселения «Об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 от 18.12.2023 № 207» следующие изменения:</w:t>
      </w:r>
    </w:p>
    <w:p w:rsidR="006F585A" w:rsidRDefault="006F585A" w:rsidP="006F585A">
      <w:pPr>
        <w:jc w:val="both"/>
      </w:pPr>
      <w:r>
        <w:t xml:space="preserve">     1.1.</w:t>
      </w:r>
      <w:r>
        <w:tab/>
        <w:t>Дополнить подпункт 3.3.5 пункта 3.3 раздела 3.2.4 статьи 3 абзацем следующего содержания: «При получении</w:t>
      </w:r>
      <w:r>
        <w:tab/>
        <w:t>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</w:t>
      </w:r>
      <w:r>
        <w:tab/>
        <w:t>услуги указывает фамилию, имя, отчество (при наличии), сведения о документе, удостоверяющем   личность   другого   законного  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F585A" w:rsidRDefault="006F585A" w:rsidP="006F585A">
      <w:pPr>
        <w:jc w:val="both"/>
      </w:pPr>
      <w:r>
        <w:t xml:space="preserve">          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 от 18.12.2023 г. № 207 Администрации Кутейниковского сельского поселения «Об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найма».</w:t>
      </w:r>
    </w:p>
    <w:p w:rsidR="006F585A" w:rsidRDefault="006F585A" w:rsidP="006F585A">
      <w:pPr>
        <w:jc w:val="both"/>
      </w:pPr>
      <w:r>
        <w:t xml:space="preserve">           2. Настоящее постановление подлежит размещению на официальном интернет-сайте Администрации Кутейниковского сельского поселения.</w:t>
      </w:r>
    </w:p>
    <w:p w:rsidR="006F585A" w:rsidRDefault="006F585A" w:rsidP="006F585A">
      <w:pPr>
        <w:jc w:val="both"/>
      </w:pPr>
      <w:r>
        <w:t xml:space="preserve">           3.  Настоящее постановление вступает в силу с момента его подписания.</w:t>
      </w:r>
    </w:p>
    <w:p w:rsidR="006F585A" w:rsidRDefault="006F585A" w:rsidP="006F585A">
      <w:pPr>
        <w:jc w:val="both"/>
      </w:pPr>
      <w:r>
        <w:t xml:space="preserve">           4. Контроль за исполнением настоящего постановления оставляю за собой.</w:t>
      </w:r>
    </w:p>
    <w:p w:rsidR="006F585A" w:rsidRDefault="006F585A" w:rsidP="006F585A">
      <w:pPr>
        <w:jc w:val="both"/>
      </w:pPr>
    </w:p>
    <w:p w:rsidR="006F585A" w:rsidRDefault="006F585A" w:rsidP="006F585A">
      <w:pPr>
        <w:jc w:val="both"/>
      </w:pPr>
    </w:p>
    <w:p w:rsidR="006F585A" w:rsidRDefault="006F585A" w:rsidP="006F585A">
      <w:pPr>
        <w:jc w:val="both"/>
      </w:pPr>
    </w:p>
    <w:p w:rsidR="006F585A" w:rsidRDefault="006F585A" w:rsidP="006F585A">
      <w:pPr>
        <w:jc w:val="both"/>
      </w:pPr>
    </w:p>
    <w:p w:rsidR="006F585A" w:rsidRDefault="006F585A" w:rsidP="006F585A">
      <w:pPr>
        <w:jc w:val="both"/>
      </w:pPr>
    </w:p>
    <w:p w:rsidR="006F585A" w:rsidRDefault="006F585A" w:rsidP="006F585A">
      <w:pPr>
        <w:jc w:val="both"/>
      </w:pPr>
    </w:p>
    <w:p w:rsidR="006F585A" w:rsidRDefault="006F585A" w:rsidP="006F585A">
      <w:pPr>
        <w:jc w:val="both"/>
      </w:pPr>
      <w:r>
        <w:t xml:space="preserve">     Глава  Администрации</w:t>
      </w:r>
    </w:p>
    <w:p w:rsidR="006F585A" w:rsidRDefault="006F585A" w:rsidP="006F585A">
      <w:pPr>
        <w:jc w:val="both"/>
      </w:pPr>
      <w:r>
        <w:t xml:space="preserve">     Кутейниковского сельского поселения                                М.А. Карпушин</w:t>
      </w:r>
    </w:p>
    <w:p w:rsidR="006F585A" w:rsidRDefault="006F585A" w:rsidP="006F585A">
      <w:pPr>
        <w:jc w:val="both"/>
      </w:pPr>
    </w:p>
    <w:p w:rsidR="006F585A" w:rsidRDefault="006F585A" w:rsidP="006F585A">
      <w:pPr>
        <w:jc w:val="both"/>
      </w:pPr>
    </w:p>
    <w:p w:rsidR="006F585A" w:rsidRDefault="006F585A" w:rsidP="006F585A">
      <w:pPr>
        <w:jc w:val="both"/>
      </w:pPr>
    </w:p>
    <w:p w:rsidR="006F585A" w:rsidRDefault="006F585A" w:rsidP="006F585A">
      <w:pPr>
        <w:jc w:val="both"/>
      </w:pPr>
    </w:p>
    <w:p w:rsidR="00C45DBB" w:rsidRDefault="00C45DBB" w:rsidP="00C45DBB">
      <w:pPr>
        <w:jc w:val="both"/>
      </w:pPr>
    </w:p>
    <w:sectPr w:rsidR="00C45DBB" w:rsidSect="00793376">
      <w:footerReference w:type="even" r:id="rId14"/>
      <w:footerReference w:type="default" r:id="rId15"/>
      <w:pgSz w:w="11906" w:h="16838"/>
      <w:pgMar w:top="993" w:right="850" w:bottom="284" w:left="1276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7A8" w:rsidRDefault="009967A8">
      <w:r>
        <w:separator/>
      </w:r>
    </w:p>
  </w:endnote>
  <w:endnote w:type="continuationSeparator" w:id="0">
    <w:p w:rsidR="009967A8" w:rsidRDefault="0099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stminster">
    <w:altName w:val="Courier New"/>
    <w:charset w:val="00"/>
    <w:family w:val="decorative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817" w:rsidRPr="004F2327" w:rsidRDefault="00A01817" w:rsidP="004F2327">
    <w:pPr>
      <w:pStyle w:val="ad"/>
    </w:pPr>
    <w:r w:rsidRPr="00610DFF">
      <w:rPr>
        <w:b/>
        <w:i/>
      </w:rPr>
      <w:t>Ин</w:t>
    </w:r>
    <w:r>
      <w:rPr>
        <w:b/>
        <w:i/>
      </w:rPr>
      <w:t xml:space="preserve">формационный бюллетень № </w:t>
    </w:r>
    <w:r w:rsidR="00CE1D78">
      <w:rPr>
        <w:b/>
        <w:i/>
      </w:rPr>
      <w:t>6</w:t>
    </w:r>
    <w:r>
      <w:rPr>
        <w:b/>
        <w:i/>
      </w:rPr>
      <w:t xml:space="preserve"> от </w:t>
    </w:r>
    <w:r w:rsidR="00BD0F15">
      <w:rPr>
        <w:b/>
        <w:i/>
      </w:rPr>
      <w:t>1</w:t>
    </w:r>
    <w:r w:rsidR="00CE1D78">
      <w:rPr>
        <w:b/>
        <w:i/>
      </w:rPr>
      <w:t>4</w:t>
    </w:r>
    <w:r w:rsidR="00BD0F15">
      <w:rPr>
        <w:b/>
        <w:i/>
      </w:rPr>
      <w:t>.0</w:t>
    </w:r>
    <w:r w:rsidR="00CE1D78">
      <w:rPr>
        <w:b/>
        <w:i/>
      </w:rPr>
      <w:t>6</w:t>
    </w:r>
    <w:r w:rsidR="00BD0F15">
      <w:rPr>
        <w:b/>
        <w:i/>
      </w:rPr>
      <w:t>.</w:t>
    </w:r>
    <w:r>
      <w:rPr>
        <w:b/>
        <w:i/>
      </w:rPr>
      <w:t>2024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817" w:rsidRPr="004F2327" w:rsidRDefault="00A01817" w:rsidP="004F2327">
    <w:pPr>
      <w:pStyle w:val="ad"/>
    </w:pPr>
    <w:r w:rsidRPr="00610DFF">
      <w:rPr>
        <w:b/>
        <w:i/>
      </w:rPr>
      <w:t>Ин</w:t>
    </w:r>
    <w:r>
      <w:rPr>
        <w:b/>
        <w:i/>
      </w:rPr>
      <w:t>формационный бюллетень № 4 от 31.03.2023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817" w:rsidRPr="00C14B70" w:rsidRDefault="00A01817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 xml:space="preserve">формационный бюллетень № </w:t>
    </w:r>
    <w:r w:rsidR="00C45DBB">
      <w:rPr>
        <w:b/>
        <w:i/>
      </w:rPr>
      <w:t>9</w:t>
    </w:r>
    <w:r>
      <w:rPr>
        <w:b/>
        <w:i/>
      </w:rPr>
      <w:t xml:space="preserve"> от </w:t>
    </w:r>
    <w:r w:rsidR="000A3A1F">
      <w:rPr>
        <w:b/>
        <w:i/>
      </w:rPr>
      <w:t>15</w:t>
    </w:r>
    <w:r>
      <w:rPr>
        <w:b/>
        <w:i/>
      </w:rPr>
      <w:t>.0</w:t>
    </w:r>
    <w:r w:rsidR="00C45DBB">
      <w:rPr>
        <w:b/>
        <w:i/>
      </w:rPr>
      <w:t>8</w:t>
    </w:r>
    <w:r>
      <w:rPr>
        <w:b/>
        <w:i/>
      </w:rPr>
      <w:t>.2024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817" w:rsidRDefault="00A01817" w:rsidP="003838B7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678BA">
      <w:rPr>
        <w:rStyle w:val="ac"/>
        <w:noProof/>
      </w:rPr>
      <w:t>8</w:t>
    </w:r>
    <w:r>
      <w:rPr>
        <w:rStyle w:val="ac"/>
      </w:rPr>
      <w:fldChar w:fldCharType="end"/>
    </w:r>
  </w:p>
  <w:p w:rsidR="00A01817" w:rsidRPr="00C14B70" w:rsidRDefault="00A01817" w:rsidP="004F2327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 xml:space="preserve">формационный бюллетень № </w:t>
    </w:r>
    <w:r w:rsidR="00C45DBB">
      <w:rPr>
        <w:b/>
        <w:i/>
      </w:rPr>
      <w:t>9</w:t>
    </w:r>
    <w:r w:rsidR="00106048">
      <w:rPr>
        <w:b/>
        <w:i/>
      </w:rPr>
      <w:t xml:space="preserve"> от </w:t>
    </w:r>
    <w:r w:rsidR="00C45DBB">
      <w:rPr>
        <w:b/>
        <w:i/>
      </w:rPr>
      <w:t>15.08</w:t>
    </w:r>
    <w:r>
      <w:rPr>
        <w:b/>
        <w:i/>
      </w:rPr>
      <w:t>.2024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817" w:rsidRPr="004F2327" w:rsidRDefault="00A01817" w:rsidP="004F2327">
    <w:pPr>
      <w:pStyle w:val="ad"/>
    </w:pPr>
    <w:r w:rsidRPr="00610DFF">
      <w:rPr>
        <w:b/>
        <w:i/>
      </w:rPr>
      <w:t>Ин</w:t>
    </w:r>
    <w:r>
      <w:rPr>
        <w:b/>
        <w:i/>
      </w:rPr>
      <w:t xml:space="preserve">формационный бюллетень № </w:t>
    </w:r>
    <w:r w:rsidR="00C45DBB">
      <w:rPr>
        <w:b/>
        <w:i/>
      </w:rPr>
      <w:t>9</w:t>
    </w:r>
    <w:r w:rsidR="00106048">
      <w:rPr>
        <w:b/>
        <w:i/>
      </w:rPr>
      <w:t xml:space="preserve"> от </w:t>
    </w:r>
    <w:r w:rsidR="000A3A1F">
      <w:rPr>
        <w:b/>
        <w:i/>
      </w:rPr>
      <w:t>15.0</w:t>
    </w:r>
    <w:r w:rsidR="00C45DBB">
      <w:rPr>
        <w:b/>
        <w:i/>
      </w:rPr>
      <w:t>8</w:t>
    </w:r>
    <w:r>
      <w:rPr>
        <w:b/>
        <w:i/>
      </w:rPr>
      <w:t>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7A8" w:rsidRDefault="009967A8">
      <w:r>
        <w:separator/>
      </w:r>
    </w:p>
  </w:footnote>
  <w:footnote w:type="continuationSeparator" w:id="0">
    <w:p w:rsidR="009967A8" w:rsidRDefault="00996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817" w:rsidRDefault="00A01817" w:rsidP="00360D58">
    <w:pPr>
      <w:pStyle w:val="aa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3"/>
    <w:multiLevelType w:val="singleLevel"/>
    <w:tmpl w:val="00000003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13">
    <w:nsid w:val="00000007"/>
    <w:multiLevelType w:val="singleLevel"/>
    <w:tmpl w:val="A5D09BAC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14">
    <w:nsid w:val="02F07028"/>
    <w:multiLevelType w:val="hybridMultilevel"/>
    <w:tmpl w:val="6A78E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6D94856"/>
    <w:multiLevelType w:val="hybridMultilevel"/>
    <w:tmpl w:val="1472B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90C240E"/>
    <w:multiLevelType w:val="hybridMultilevel"/>
    <w:tmpl w:val="AD9012D8"/>
    <w:lvl w:ilvl="0" w:tplc="864EC79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7DA0F23"/>
    <w:multiLevelType w:val="hybridMultilevel"/>
    <w:tmpl w:val="6986CF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0AD1B87"/>
    <w:multiLevelType w:val="hybridMultilevel"/>
    <w:tmpl w:val="A000A926"/>
    <w:lvl w:ilvl="0" w:tplc="B41E97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1666011"/>
    <w:multiLevelType w:val="multilevel"/>
    <w:tmpl w:val="56FC60A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6">
    <w:nsid w:val="654F4EF0"/>
    <w:multiLevelType w:val="hybridMultilevel"/>
    <w:tmpl w:val="22405A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555861"/>
    <w:multiLevelType w:val="hybridMultilevel"/>
    <w:tmpl w:val="77E6451A"/>
    <w:lvl w:ilvl="0" w:tplc="85405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1E4707"/>
    <w:multiLevelType w:val="hybridMultilevel"/>
    <w:tmpl w:val="5C6AB10E"/>
    <w:lvl w:ilvl="0" w:tplc="F794AC4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6E590980"/>
    <w:multiLevelType w:val="hybridMultilevel"/>
    <w:tmpl w:val="CBCCEBB6"/>
    <w:lvl w:ilvl="0" w:tplc="70DABEE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56A368A"/>
    <w:multiLevelType w:val="hybridMultilevel"/>
    <w:tmpl w:val="A120F83E"/>
    <w:lvl w:ilvl="0" w:tplc="85405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9701C0"/>
    <w:multiLevelType w:val="multilevel"/>
    <w:tmpl w:val="34448A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5"/>
  </w:num>
  <w:num w:numId="5">
    <w:abstractNumId w:val="24"/>
  </w:num>
  <w:num w:numId="6">
    <w:abstractNumId w:val="21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31"/>
  </w:num>
  <w:num w:numId="20">
    <w:abstractNumId w:val="19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</w:num>
  <w:num w:numId="24">
    <w:abstractNumId w:val="26"/>
  </w:num>
  <w:num w:numId="25">
    <w:abstractNumId w:val="28"/>
  </w:num>
  <w:num w:numId="26">
    <w:abstractNumId w:val="32"/>
  </w:num>
  <w:num w:numId="27">
    <w:abstractNumId w:val="25"/>
  </w:num>
  <w:num w:numId="28">
    <w:abstractNumId w:val="29"/>
  </w:num>
  <w:num w:numId="29">
    <w:abstractNumId w:val="27"/>
  </w:num>
  <w:num w:numId="30">
    <w:abstractNumId w:val="30"/>
  </w:num>
  <w:num w:numId="31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7E"/>
    <w:rsid w:val="00004AFA"/>
    <w:rsid w:val="00005BB0"/>
    <w:rsid w:val="00024407"/>
    <w:rsid w:val="00031459"/>
    <w:rsid w:val="000374AE"/>
    <w:rsid w:val="00044AFC"/>
    <w:rsid w:val="00046132"/>
    <w:rsid w:val="00053C8F"/>
    <w:rsid w:val="00061FAF"/>
    <w:rsid w:val="0006684E"/>
    <w:rsid w:val="00067BE9"/>
    <w:rsid w:val="00072FD3"/>
    <w:rsid w:val="000733A7"/>
    <w:rsid w:val="00076D30"/>
    <w:rsid w:val="00077FDC"/>
    <w:rsid w:val="000856F1"/>
    <w:rsid w:val="00086155"/>
    <w:rsid w:val="00090C80"/>
    <w:rsid w:val="000914CC"/>
    <w:rsid w:val="000A21F5"/>
    <w:rsid w:val="000A3A1F"/>
    <w:rsid w:val="000A7AD5"/>
    <w:rsid w:val="000D0387"/>
    <w:rsid w:val="000D33CE"/>
    <w:rsid w:val="000E0F6E"/>
    <w:rsid w:val="000E7975"/>
    <w:rsid w:val="000F561F"/>
    <w:rsid w:val="00100CEE"/>
    <w:rsid w:val="0010526C"/>
    <w:rsid w:val="00106048"/>
    <w:rsid w:val="0010709A"/>
    <w:rsid w:val="001109C2"/>
    <w:rsid w:val="001122BF"/>
    <w:rsid w:val="0011512B"/>
    <w:rsid w:val="001216A8"/>
    <w:rsid w:val="00124D5C"/>
    <w:rsid w:val="001310E9"/>
    <w:rsid w:val="00132CDA"/>
    <w:rsid w:val="00133F42"/>
    <w:rsid w:val="00134450"/>
    <w:rsid w:val="001502F9"/>
    <w:rsid w:val="00172169"/>
    <w:rsid w:val="00177319"/>
    <w:rsid w:val="001B08A1"/>
    <w:rsid w:val="001B29F9"/>
    <w:rsid w:val="001B2BAD"/>
    <w:rsid w:val="001B4FD0"/>
    <w:rsid w:val="001C0877"/>
    <w:rsid w:val="001C0BAC"/>
    <w:rsid w:val="001D4ABD"/>
    <w:rsid w:val="001D701D"/>
    <w:rsid w:val="001E0273"/>
    <w:rsid w:val="001E335E"/>
    <w:rsid w:val="001E343C"/>
    <w:rsid w:val="001F49B3"/>
    <w:rsid w:val="00211A2D"/>
    <w:rsid w:val="00213F6A"/>
    <w:rsid w:val="00214AC8"/>
    <w:rsid w:val="002175D3"/>
    <w:rsid w:val="00220BB0"/>
    <w:rsid w:val="0023268B"/>
    <w:rsid w:val="00237500"/>
    <w:rsid w:val="00254D82"/>
    <w:rsid w:val="00262526"/>
    <w:rsid w:val="00263DD1"/>
    <w:rsid w:val="00265BF7"/>
    <w:rsid w:val="00265D3A"/>
    <w:rsid w:val="00266016"/>
    <w:rsid w:val="0027778D"/>
    <w:rsid w:val="00287F9C"/>
    <w:rsid w:val="00291DC3"/>
    <w:rsid w:val="002A31E9"/>
    <w:rsid w:val="002A39B9"/>
    <w:rsid w:val="002A3B7B"/>
    <w:rsid w:val="002A3EE8"/>
    <w:rsid w:val="002B2332"/>
    <w:rsid w:val="002B7D25"/>
    <w:rsid w:val="002D62DF"/>
    <w:rsid w:val="002E1F56"/>
    <w:rsid w:val="003002D3"/>
    <w:rsid w:val="003030E3"/>
    <w:rsid w:val="00307846"/>
    <w:rsid w:val="00312406"/>
    <w:rsid w:val="00312DB0"/>
    <w:rsid w:val="00317D98"/>
    <w:rsid w:val="0032379D"/>
    <w:rsid w:val="003249A7"/>
    <w:rsid w:val="00326FB3"/>
    <w:rsid w:val="00330258"/>
    <w:rsid w:val="00337BC5"/>
    <w:rsid w:val="00360D58"/>
    <w:rsid w:val="00362149"/>
    <w:rsid w:val="003633A3"/>
    <w:rsid w:val="00364735"/>
    <w:rsid w:val="003672C0"/>
    <w:rsid w:val="003678BA"/>
    <w:rsid w:val="003749DC"/>
    <w:rsid w:val="00375A5E"/>
    <w:rsid w:val="00375F17"/>
    <w:rsid w:val="00382640"/>
    <w:rsid w:val="003838B7"/>
    <w:rsid w:val="00384099"/>
    <w:rsid w:val="00386404"/>
    <w:rsid w:val="00392E1D"/>
    <w:rsid w:val="003A0AAC"/>
    <w:rsid w:val="003A155C"/>
    <w:rsid w:val="003A18B6"/>
    <w:rsid w:val="003A5DCA"/>
    <w:rsid w:val="003B1FA3"/>
    <w:rsid w:val="003B6AAB"/>
    <w:rsid w:val="003D477C"/>
    <w:rsid w:val="003D532E"/>
    <w:rsid w:val="003E06B2"/>
    <w:rsid w:val="003E2931"/>
    <w:rsid w:val="003E734D"/>
    <w:rsid w:val="003F0531"/>
    <w:rsid w:val="003F5B32"/>
    <w:rsid w:val="003F7103"/>
    <w:rsid w:val="00401D51"/>
    <w:rsid w:val="00402B34"/>
    <w:rsid w:val="004030F4"/>
    <w:rsid w:val="00411EC1"/>
    <w:rsid w:val="00416D5D"/>
    <w:rsid w:val="00423269"/>
    <w:rsid w:val="00443F2A"/>
    <w:rsid w:val="00463BA3"/>
    <w:rsid w:val="0046699C"/>
    <w:rsid w:val="00472FAF"/>
    <w:rsid w:val="0047477C"/>
    <w:rsid w:val="00476EC7"/>
    <w:rsid w:val="00487D51"/>
    <w:rsid w:val="00492336"/>
    <w:rsid w:val="004923B1"/>
    <w:rsid w:val="00492A86"/>
    <w:rsid w:val="004A1303"/>
    <w:rsid w:val="004A6EBB"/>
    <w:rsid w:val="004B0063"/>
    <w:rsid w:val="004B50C3"/>
    <w:rsid w:val="004B7110"/>
    <w:rsid w:val="004C4A7B"/>
    <w:rsid w:val="004C689F"/>
    <w:rsid w:val="004F2327"/>
    <w:rsid w:val="004F447A"/>
    <w:rsid w:val="004F5AF4"/>
    <w:rsid w:val="0050361A"/>
    <w:rsid w:val="00511BA5"/>
    <w:rsid w:val="00512961"/>
    <w:rsid w:val="005213FF"/>
    <w:rsid w:val="00522948"/>
    <w:rsid w:val="005230E2"/>
    <w:rsid w:val="005473F5"/>
    <w:rsid w:val="00565B48"/>
    <w:rsid w:val="005673A7"/>
    <w:rsid w:val="00574086"/>
    <w:rsid w:val="00583444"/>
    <w:rsid w:val="00590B6F"/>
    <w:rsid w:val="00590BFE"/>
    <w:rsid w:val="00593F47"/>
    <w:rsid w:val="00594878"/>
    <w:rsid w:val="00594963"/>
    <w:rsid w:val="005A17D3"/>
    <w:rsid w:val="005A2933"/>
    <w:rsid w:val="005A3DBC"/>
    <w:rsid w:val="005B4E4C"/>
    <w:rsid w:val="005B59D9"/>
    <w:rsid w:val="005C35F1"/>
    <w:rsid w:val="005D16FD"/>
    <w:rsid w:val="005D2219"/>
    <w:rsid w:val="005E03A3"/>
    <w:rsid w:val="005E7020"/>
    <w:rsid w:val="005F3E9C"/>
    <w:rsid w:val="005F42C5"/>
    <w:rsid w:val="005F6164"/>
    <w:rsid w:val="00610DFF"/>
    <w:rsid w:val="00612A36"/>
    <w:rsid w:val="0062766F"/>
    <w:rsid w:val="00632D78"/>
    <w:rsid w:val="0064338D"/>
    <w:rsid w:val="00676D97"/>
    <w:rsid w:val="00682413"/>
    <w:rsid w:val="00683876"/>
    <w:rsid w:val="00685778"/>
    <w:rsid w:val="006875F8"/>
    <w:rsid w:val="006908F9"/>
    <w:rsid w:val="0069344A"/>
    <w:rsid w:val="006B25FF"/>
    <w:rsid w:val="006B2BE7"/>
    <w:rsid w:val="006D4082"/>
    <w:rsid w:val="006E0293"/>
    <w:rsid w:val="006E25CA"/>
    <w:rsid w:val="006E6F7E"/>
    <w:rsid w:val="006F585A"/>
    <w:rsid w:val="006F5873"/>
    <w:rsid w:val="006F5FCA"/>
    <w:rsid w:val="006F7BE5"/>
    <w:rsid w:val="007069F5"/>
    <w:rsid w:val="00707005"/>
    <w:rsid w:val="00713023"/>
    <w:rsid w:val="007159BA"/>
    <w:rsid w:val="00716D8C"/>
    <w:rsid w:val="00717146"/>
    <w:rsid w:val="00720526"/>
    <w:rsid w:val="00724D1A"/>
    <w:rsid w:val="00737FE5"/>
    <w:rsid w:val="0074042B"/>
    <w:rsid w:val="00744046"/>
    <w:rsid w:val="00754901"/>
    <w:rsid w:val="00757BEE"/>
    <w:rsid w:val="0076586B"/>
    <w:rsid w:val="00767C7F"/>
    <w:rsid w:val="00770E74"/>
    <w:rsid w:val="007763B5"/>
    <w:rsid w:val="007776A9"/>
    <w:rsid w:val="00786059"/>
    <w:rsid w:val="00786140"/>
    <w:rsid w:val="00793376"/>
    <w:rsid w:val="007953FA"/>
    <w:rsid w:val="007A2CB1"/>
    <w:rsid w:val="007A41D1"/>
    <w:rsid w:val="007B2E21"/>
    <w:rsid w:val="007D7C3F"/>
    <w:rsid w:val="007E5954"/>
    <w:rsid w:val="007E630B"/>
    <w:rsid w:val="007F0945"/>
    <w:rsid w:val="007F54E5"/>
    <w:rsid w:val="00806D7E"/>
    <w:rsid w:val="008157E9"/>
    <w:rsid w:val="0081779A"/>
    <w:rsid w:val="00822275"/>
    <w:rsid w:val="0082273B"/>
    <w:rsid w:val="00824E0C"/>
    <w:rsid w:val="008316A3"/>
    <w:rsid w:val="00834859"/>
    <w:rsid w:val="008356CD"/>
    <w:rsid w:val="00842FD6"/>
    <w:rsid w:val="008562BA"/>
    <w:rsid w:val="00863D47"/>
    <w:rsid w:val="008669CF"/>
    <w:rsid w:val="008767D9"/>
    <w:rsid w:val="00882580"/>
    <w:rsid w:val="00890376"/>
    <w:rsid w:val="008A2B04"/>
    <w:rsid w:val="008B22CA"/>
    <w:rsid w:val="008B5580"/>
    <w:rsid w:val="008B5FDA"/>
    <w:rsid w:val="008C2747"/>
    <w:rsid w:val="008D1B10"/>
    <w:rsid w:val="008D4A6A"/>
    <w:rsid w:val="008E361C"/>
    <w:rsid w:val="008F1405"/>
    <w:rsid w:val="008F1F17"/>
    <w:rsid w:val="008F21B9"/>
    <w:rsid w:val="009036C9"/>
    <w:rsid w:val="00907C17"/>
    <w:rsid w:val="00915326"/>
    <w:rsid w:val="009318D7"/>
    <w:rsid w:val="00942CC2"/>
    <w:rsid w:val="0095113A"/>
    <w:rsid w:val="00960CAB"/>
    <w:rsid w:val="00965F70"/>
    <w:rsid w:val="009827C3"/>
    <w:rsid w:val="00986F86"/>
    <w:rsid w:val="009967A8"/>
    <w:rsid w:val="009A3325"/>
    <w:rsid w:val="009B47AD"/>
    <w:rsid w:val="009B54CE"/>
    <w:rsid w:val="009B5AEE"/>
    <w:rsid w:val="009C12FD"/>
    <w:rsid w:val="009C7193"/>
    <w:rsid w:val="009D556D"/>
    <w:rsid w:val="009D56A8"/>
    <w:rsid w:val="009D589E"/>
    <w:rsid w:val="009D742D"/>
    <w:rsid w:val="009F5C5C"/>
    <w:rsid w:val="00A00230"/>
    <w:rsid w:val="00A010F9"/>
    <w:rsid w:val="00A01817"/>
    <w:rsid w:val="00A046FB"/>
    <w:rsid w:val="00A047FB"/>
    <w:rsid w:val="00A06B36"/>
    <w:rsid w:val="00A0734B"/>
    <w:rsid w:val="00A11895"/>
    <w:rsid w:val="00A11C1B"/>
    <w:rsid w:val="00A227D6"/>
    <w:rsid w:val="00A2440D"/>
    <w:rsid w:val="00A2787F"/>
    <w:rsid w:val="00A33A98"/>
    <w:rsid w:val="00A458A4"/>
    <w:rsid w:val="00A46D41"/>
    <w:rsid w:val="00A538F4"/>
    <w:rsid w:val="00A62B17"/>
    <w:rsid w:val="00A72F88"/>
    <w:rsid w:val="00A7689A"/>
    <w:rsid w:val="00A77A28"/>
    <w:rsid w:val="00A80AAC"/>
    <w:rsid w:val="00A81F96"/>
    <w:rsid w:val="00A87238"/>
    <w:rsid w:val="00AA741D"/>
    <w:rsid w:val="00AC1E25"/>
    <w:rsid w:val="00AC6079"/>
    <w:rsid w:val="00AC76FF"/>
    <w:rsid w:val="00AD18F3"/>
    <w:rsid w:val="00AD6BF9"/>
    <w:rsid w:val="00AF32A8"/>
    <w:rsid w:val="00AF5108"/>
    <w:rsid w:val="00B060A5"/>
    <w:rsid w:val="00B3425F"/>
    <w:rsid w:val="00B501AA"/>
    <w:rsid w:val="00B5209E"/>
    <w:rsid w:val="00B57B12"/>
    <w:rsid w:val="00B61884"/>
    <w:rsid w:val="00B6485A"/>
    <w:rsid w:val="00B70187"/>
    <w:rsid w:val="00B72A95"/>
    <w:rsid w:val="00B747F2"/>
    <w:rsid w:val="00B81F24"/>
    <w:rsid w:val="00B82AD4"/>
    <w:rsid w:val="00B83691"/>
    <w:rsid w:val="00B866AE"/>
    <w:rsid w:val="00B91AA7"/>
    <w:rsid w:val="00B9321F"/>
    <w:rsid w:val="00BC0C45"/>
    <w:rsid w:val="00BC5EE2"/>
    <w:rsid w:val="00BD0F15"/>
    <w:rsid w:val="00BE3A4F"/>
    <w:rsid w:val="00BE55C5"/>
    <w:rsid w:val="00BE675A"/>
    <w:rsid w:val="00BE770F"/>
    <w:rsid w:val="00BF1FAE"/>
    <w:rsid w:val="00BF3CEB"/>
    <w:rsid w:val="00BF3EE8"/>
    <w:rsid w:val="00BF723F"/>
    <w:rsid w:val="00C00318"/>
    <w:rsid w:val="00C02B0A"/>
    <w:rsid w:val="00C14B70"/>
    <w:rsid w:val="00C21402"/>
    <w:rsid w:val="00C21CA3"/>
    <w:rsid w:val="00C27FA8"/>
    <w:rsid w:val="00C33E82"/>
    <w:rsid w:val="00C4349D"/>
    <w:rsid w:val="00C45DBB"/>
    <w:rsid w:val="00C50CF4"/>
    <w:rsid w:val="00C52DE5"/>
    <w:rsid w:val="00C5526A"/>
    <w:rsid w:val="00C643EE"/>
    <w:rsid w:val="00C65B32"/>
    <w:rsid w:val="00C73F32"/>
    <w:rsid w:val="00C74527"/>
    <w:rsid w:val="00C75578"/>
    <w:rsid w:val="00C76F2A"/>
    <w:rsid w:val="00C850DB"/>
    <w:rsid w:val="00C86F48"/>
    <w:rsid w:val="00C9026D"/>
    <w:rsid w:val="00C90CF8"/>
    <w:rsid w:val="00C9783C"/>
    <w:rsid w:val="00CA5B0C"/>
    <w:rsid w:val="00CA5B3C"/>
    <w:rsid w:val="00CA691B"/>
    <w:rsid w:val="00CB3837"/>
    <w:rsid w:val="00CB6358"/>
    <w:rsid w:val="00CC1CA9"/>
    <w:rsid w:val="00CC6F07"/>
    <w:rsid w:val="00CD4620"/>
    <w:rsid w:val="00CD72E2"/>
    <w:rsid w:val="00CE1D78"/>
    <w:rsid w:val="00CE51E4"/>
    <w:rsid w:val="00D027C6"/>
    <w:rsid w:val="00D062B7"/>
    <w:rsid w:val="00D1282D"/>
    <w:rsid w:val="00D15667"/>
    <w:rsid w:val="00D30B16"/>
    <w:rsid w:val="00D42B32"/>
    <w:rsid w:val="00D42D32"/>
    <w:rsid w:val="00D42F6D"/>
    <w:rsid w:val="00D561C9"/>
    <w:rsid w:val="00D56E36"/>
    <w:rsid w:val="00D62891"/>
    <w:rsid w:val="00D657AA"/>
    <w:rsid w:val="00D6598B"/>
    <w:rsid w:val="00D677B0"/>
    <w:rsid w:val="00D77ED1"/>
    <w:rsid w:val="00D83748"/>
    <w:rsid w:val="00D9337E"/>
    <w:rsid w:val="00D933E7"/>
    <w:rsid w:val="00DB5A21"/>
    <w:rsid w:val="00DB61FB"/>
    <w:rsid w:val="00DC3976"/>
    <w:rsid w:val="00DC520E"/>
    <w:rsid w:val="00DD3EBD"/>
    <w:rsid w:val="00DD623E"/>
    <w:rsid w:val="00DD66BF"/>
    <w:rsid w:val="00DD66D1"/>
    <w:rsid w:val="00DD79CC"/>
    <w:rsid w:val="00DF058E"/>
    <w:rsid w:val="00DF43F4"/>
    <w:rsid w:val="00E00806"/>
    <w:rsid w:val="00E04CB7"/>
    <w:rsid w:val="00E062C5"/>
    <w:rsid w:val="00E12945"/>
    <w:rsid w:val="00E133DC"/>
    <w:rsid w:val="00E152CA"/>
    <w:rsid w:val="00E152E4"/>
    <w:rsid w:val="00E17096"/>
    <w:rsid w:val="00E17322"/>
    <w:rsid w:val="00E219F7"/>
    <w:rsid w:val="00E32046"/>
    <w:rsid w:val="00E47A93"/>
    <w:rsid w:val="00E549C5"/>
    <w:rsid w:val="00E563EF"/>
    <w:rsid w:val="00E80595"/>
    <w:rsid w:val="00E85214"/>
    <w:rsid w:val="00E9024E"/>
    <w:rsid w:val="00E948D7"/>
    <w:rsid w:val="00E95317"/>
    <w:rsid w:val="00E95D52"/>
    <w:rsid w:val="00EA1390"/>
    <w:rsid w:val="00EB3EFC"/>
    <w:rsid w:val="00EC34D8"/>
    <w:rsid w:val="00EC6811"/>
    <w:rsid w:val="00ED54DE"/>
    <w:rsid w:val="00ED5602"/>
    <w:rsid w:val="00EE1EFF"/>
    <w:rsid w:val="00EF5945"/>
    <w:rsid w:val="00F01426"/>
    <w:rsid w:val="00F02890"/>
    <w:rsid w:val="00F12EE0"/>
    <w:rsid w:val="00F133F1"/>
    <w:rsid w:val="00F1541C"/>
    <w:rsid w:val="00F209EF"/>
    <w:rsid w:val="00F22E1D"/>
    <w:rsid w:val="00F25AAA"/>
    <w:rsid w:val="00F319B3"/>
    <w:rsid w:val="00F3476D"/>
    <w:rsid w:val="00F34B61"/>
    <w:rsid w:val="00F42C7F"/>
    <w:rsid w:val="00F52DAC"/>
    <w:rsid w:val="00F533E5"/>
    <w:rsid w:val="00F5479E"/>
    <w:rsid w:val="00F6580A"/>
    <w:rsid w:val="00F67679"/>
    <w:rsid w:val="00F76703"/>
    <w:rsid w:val="00F82458"/>
    <w:rsid w:val="00F84F1C"/>
    <w:rsid w:val="00F9073A"/>
    <w:rsid w:val="00F9118F"/>
    <w:rsid w:val="00F911FB"/>
    <w:rsid w:val="00F9704A"/>
    <w:rsid w:val="00FA1AD7"/>
    <w:rsid w:val="00FB2654"/>
    <w:rsid w:val="00FC08A1"/>
    <w:rsid w:val="00F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DFA59AE-7FFB-46A5-B6DA-ED01A5B4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59D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3B6A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0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7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83876"/>
    <w:pPr>
      <w:keepNext/>
      <w:tabs>
        <w:tab w:val="left" w:pos="284"/>
      </w:tabs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E7020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E7020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672C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E7020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1D51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3B6A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3E06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8387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83876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5E7020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E7020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3672C0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5E7020"/>
    <w:rPr>
      <w:b/>
      <w:bCs/>
      <w:sz w:val="28"/>
      <w:szCs w:val="24"/>
      <w:lang w:eastAsia="ar-SA"/>
    </w:rPr>
  </w:style>
  <w:style w:type="paragraph" w:customStyle="1" w:styleId="11">
    <w:name w:val="Знак Знак Знак1 Знак"/>
    <w:basedOn w:val="a"/>
    <w:rsid w:val="00A047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A0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5B59D9"/>
    <w:pPr>
      <w:jc w:val="center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F34B61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6F7BE5"/>
    <w:rPr>
      <w:sz w:val="24"/>
      <w:szCs w:val="24"/>
    </w:rPr>
  </w:style>
  <w:style w:type="paragraph" w:customStyle="1" w:styleId="ConsTitle">
    <w:name w:val="ConsTitle"/>
    <w:rsid w:val="00F34B6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ConsPlusCell">
    <w:name w:val="ConsPlusCell"/>
    <w:uiPriority w:val="99"/>
    <w:rsid w:val="00F34B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rsid w:val="008157E9"/>
    <w:pPr>
      <w:spacing w:before="100" w:beforeAutospacing="1" w:after="100" w:afterAutospacing="1"/>
    </w:pPr>
  </w:style>
  <w:style w:type="paragraph" w:customStyle="1" w:styleId="ConsPlusNonformat">
    <w:name w:val="ConsPlusNonformat"/>
    <w:rsid w:val="0081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815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7BE5"/>
    <w:rPr>
      <w:rFonts w:ascii="Arial" w:hAnsi="Arial" w:cs="Arial"/>
    </w:rPr>
  </w:style>
  <w:style w:type="paragraph" w:customStyle="1" w:styleId="ConsPlusTitle">
    <w:name w:val="ConsPlusTitle"/>
    <w:uiPriority w:val="99"/>
    <w:rsid w:val="001F4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7">
    <w:name w:val="Содержимое таблицы"/>
    <w:basedOn w:val="a"/>
    <w:rsid w:val="001F49B3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8">
    <w:name w:val="Balloon Text"/>
    <w:basedOn w:val="a"/>
    <w:link w:val="a9"/>
    <w:uiPriority w:val="99"/>
    <w:rsid w:val="003E06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3E06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3E0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E06B2"/>
    <w:rPr>
      <w:sz w:val="24"/>
      <w:szCs w:val="24"/>
    </w:rPr>
  </w:style>
  <w:style w:type="character" w:styleId="ac">
    <w:name w:val="page number"/>
    <w:basedOn w:val="a0"/>
    <w:uiPriority w:val="99"/>
    <w:rsid w:val="003E06B2"/>
  </w:style>
  <w:style w:type="paragraph" w:styleId="ad">
    <w:name w:val="footer"/>
    <w:basedOn w:val="a"/>
    <w:link w:val="ae"/>
    <w:rsid w:val="003E06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E06B2"/>
    <w:rPr>
      <w:sz w:val="24"/>
      <w:szCs w:val="24"/>
    </w:rPr>
  </w:style>
  <w:style w:type="character" w:styleId="af">
    <w:name w:val="Hyperlink"/>
    <w:uiPriority w:val="99"/>
    <w:rsid w:val="003E06B2"/>
    <w:rPr>
      <w:color w:val="0000FF"/>
      <w:u w:val="single"/>
    </w:rPr>
  </w:style>
  <w:style w:type="paragraph" w:styleId="af0">
    <w:name w:val="Body Text"/>
    <w:basedOn w:val="a"/>
    <w:link w:val="af1"/>
    <w:uiPriority w:val="99"/>
    <w:rsid w:val="003E06B2"/>
    <w:pPr>
      <w:spacing w:after="120"/>
    </w:pPr>
  </w:style>
  <w:style w:type="character" w:customStyle="1" w:styleId="af1">
    <w:name w:val="Основной текст Знак"/>
    <w:link w:val="af0"/>
    <w:uiPriority w:val="99"/>
    <w:rsid w:val="003E06B2"/>
    <w:rPr>
      <w:sz w:val="24"/>
      <w:szCs w:val="24"/>
    </w:rPr>
  </w:style>
  <w:style w:type="paragraph" w:styleId="21">
    <w:name w:val="Body Text 2"/>
    <w:basedOn w:val="a"/>
    <w:link w:val="22"/>
    <w:uiPriority w:val="99"/>
    <w:rsid w:val="003E06B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E06B2"/>
    <w:rPr>
      <w:sz w:val="24"/>
      <w:szCs w:val="24"/>
    </w:rPr>
  </w:style>
  <w:style w:type="character" w:styleId="af2">
    <w:name w:val="Strong"/>
    <w:qFormat/>
    <w:rsid w:val="00B72A95"/>
    <w:rPr>
      <w:b/>
      <w:bCs/>
    </w:rPr>
  </w:style>
  <w:style w:type="character" w:customStyle="1" w:styleId="apple-converted-space">
    <w:name w:val="apple-converted-space"/>
    <w:basedOn w:val="a0"/>
    <w:uiPriority w:val="99"/>
    <w:rsid w:val="00B72A95"/>
  </w:style>
  <w:style w:type="paragraph" w:styleId="af3">
    <w:name w:val="No Spacing"/>
    <w:aliases w:val="Таблицы"/>
    <w:uiPriority w:val="1"/>
    <w:qFormat/>
    <w:rsid w:val="001E343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A00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uiPriority w:val="10"/>
    <w:qFormat/>
    <w:rsid w:val="00965F70"/>
    <w:pPr>
      <w:jc w:val="center"/>
    </w:pPr>
    <w:rPr>
      <w:sz w:val="28"/>
    </w:rPr>
  </w:style>
  <w:style w:type="character" w:customStyle="1" w:styleId="af5">
    <w:name w:val="Название Знак"/>
    <w:link w:val="af4"/>
    <w:rsid w:val="00D9337E"/>
    <w:rPr>
      <w:sz w:val="28"/>
      <w:szCs w:val="24"/>
    </w:rPr>
  </w:style>
  <w:style w:type="paragraph" w:customStyle="1" w:styleId="Style6">
    <w:name w:val="Style6"/>
    <w:basedOn w:val="a"/>
    <w:rsid w:val="002B7D25"/>
    <w:pPr>
      <w:widowControl w:val="0"/>
      <w:autoSpaceDE w:val="0"/>
      <w:autoSpaceDN w:val="0"/>
      <w:adjustRightInd w:val="0"/>
      <w:spacing w:line="328" w:lineRule="exact"/>
      <w:ind w:firstLine="701"/>
      <w:jc w:val="both"/>
    </w:pPr>
  </w:style>
  <w:style w:type="paragraph" w:customStyle="1" w:styleId="Style7">
    <w:name w:val="Style7"/>
    <w:basedOn w:val="a"/>
    <w:rsid w:val="002B7D25"/>
    <w:pPr>
      <w:widowControl w:val="0"/>
      <w:autoSpaceDE w:val="0"/>
      <w:autoSpaceDN w:val="0"/>
      <w:adjustRightInd w:val="0"/>
      <w:spacing w:line="329" w:lineRule="exact"/>
      <w:ind w:firstLine="715"/>
      <w:jc w:val="both"/>
    </w:pPr>
  </w:style>
  <w:style w:type="paragraph" w:customStyle="1" w:styleId="Style9">
    <w:name w:val="Style9"/>
    <w:basedOn w:val="a"/>
    <w:uiPriority w:val="99"/>
    <w:rsid w:val="002B7D25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12">
    <w:name w:val="Style12"/>
    <w:basedOn w:val="a"/>
    <w:rsid w:val="002B7D2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2B7D25"/>
    <w:pPr>
      <w:widowControl w:val="0"/>
      <w:autoSpaceDE w:val="0"/>
      <w:autoSpaceDN w:val="0"/>
      <w:adjustRightInd w:val="0"/>
      <w:spacing w:line="330" w:lineRule="exact"/>
      <w:ind w:firstLine="718"/>
      <w:jc w:val="both"/>
    </w:pPr>
  </w:style>
  <w:style w:type="character" w:customStyle="1" w:styleId="FontStyle17">
    <w:name w:val="Font Style17"/>
    <w:rsid w:val="002B7D2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2B7D25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2B7D25"/>
    <w:rPr>
      <w:rFonts w:ascii="Times New Roman" w:hAnsi="Times New Roman" w:cs="Times New Roman" w:hint="default"/>
      <w:sz w:val="26"/>
      <w:szCs w:val="26"/>
    </w:rPr>
  </w:style>
  <w:style w:type="paragraph" w:styleId="31">
    <w:name w:val="Body Text Indent 3"/>
    <w:basedOn w:val="a"/>
    <w:link w:val="32"/>
    <w:rsid w:val="002326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3268B"/>
    <w:rPr>
      <w:sz w:val="16"/>
      <w:szCs w:val="16"/>
    </w:rPr>
  </w:style>
  <w:style w:type="paragraph" w:customStyle="1" w:styleId="ConsNonformat">
    <w:name w:val="ConsNonformat"/>
    <w:rsid w:val="00E9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FollowedHyperlink"/>
    <w:unhideWhenUsed/>
    <w:rsid w:val="00E95D52"/>
    <w:rPr>
      <w:color w:val="800080"/>
      <w:u w:val="single"/>
    </w:rPr>
  </w:style>
  <w:style w:type="character" w:styleId="af7">
    <w:name w:val="Emphasis"/>
    <w:qFormat/>
    <w:rsid w:val="00265D3A"/>
    <w:rPr>
      <w:i/>
      <w:iCs/>
    </w:rPr>
  </w:style>
  <w:style w:type="paragraph" w:customStyle="1" w:styleId="Default">
    <w:name w:val="Default"/>
    <w:rsid w:val="00C27F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rsid w:val="00E549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rsid w:val="00BF1FAE"/>
    <w:pPr>
      <w:widowControl w:val="0"/>
      <w:autoSpaceDE w:val="0"/>
      <w:autoSpaceDN w:val="0"/>
      <w:adjustRightInd w:val="0"/>
      <w:spacing w:line="485" w:lineRule="exact"/>
      <w:ind w:firstLine="691"/>
      <w:jc w:val="both"/>
    </w:pPr>
  </w:style>
  <w:style w:type="character" w:customStyle="1" w:styleId="FontStyle66">
    <w:name w:val="Font Style66"/>
    <w:rsid w:val="00BF1FAE"/>
    <w:rPr>
      <w:rFonts w:ascii="Times New Roman" w:hAnsi="Times New Roman" w:cs="Times New Roman" w:hint="default"/>
      <w:sz w:val="24"/>
      <w:szCs w:val="24"/>
    </w:rPr>
  </w:style>
  <w:style w:type="paragraph" w:styleId="af8">
    <w:name w:val="Body Text Indent"/>
    <w:basedOn w:val="a"/>
    <w:link w:val="af9"/>
    <w:rsid w:val="00757BEE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076D30"/>
    <w:rPr>
      <w:sz w:val="24"/>
      <w:szCs w:val="24"/>
    </w:rPr>
  </w:style>
  <w:style w:type="character" w:customStyle="1" w:styleId="afa">
    <w:name w:val="Цветовое выделение"/>
    <w:rsid w:val="00757BEE"/>
    <w:rPr>
      <w:b/>
      <w:color w:val="26282F"/>
      <w:sz w:val="26"/>
    </w:rPr>
  </w:style>
  <w:style w:type="paragraph" w:customStyle="1" w:styleId="afb">
    <w:name w:val="Нормальный (таблица)"/>
    <w:basedOn w:val="a"/>
    <w:next w:val="a"/>
    <w:rsid w:val="00757BE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rsid w:val="00757BE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00">
    <w:name w:val="A0"/>
    <w:rsid w:val="00F02890"/>
    <w:rPr>
      <w:color w:val="000000"/>
      <w:sz w:val="32"/>
      <w:szCs w:val="32"/>
    </w:rPr>
  </w:style>
  <w:style w:type="paragraph" w:customStyle="1" w:styleId="Pa22">
    <w:name w:val="Pa22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CD72E2"/>
    <w:pPr>
      <w:spacing w:line="221" w:lineRule="atLeast"/>
    </w:pPr>
    <w:rPr>
      <w:color w:val="auto"/>
    </w:rPr>
  </w:style>
  <w:style w:type="character" w:customStyle="1" w:styleId="A40">
    <w:name w:val="A4"/>
    <w:rsid w:val="00CD72E2"/>
    <w:rPr>
      <w:rFonts w:ascii="Symbol" w:hAnsi="Symbol" w:cs="Symbol"/>
      <w:color w:val="000000"/>
      <w:sz w:val="32"/>
      <w:szCs w:val="32"/>
    </w:rPr>
  </w:style>
  <w:style w:type="paragraph" w:customStyle="1" w:styleId="Pa17">
    <w:name w:val="Pa17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Style1">
    <w:name w:val="Style1"/>
    <w:basedOn w:val="a"/>
    <w:rsid w:val="00FA1AD7"/>
    <w:pPr>
      <w:widowControl w:val="0"/>
      <w:autoSpaceDE w:val="0"/>
      <w:autoSpaceDN w:val="0"/>
      <w:adjustRightInd w:val="0"/>
      <w:spacing w:line="276" w:lineRule="exact"/>
      <w:ind w:firstLine="792"/>
    </w:pPr>
    <w:rPr>
      <w:sz w:val="20"/>
    </w:rPr>
  </w:style>
  <w:style w:type="paragraph" w:customStyle="1" w:styleId="Style3">
    <w:name w:val="Style3"/>
    <w:basedOn w:val="a"/>
    <w:rsid w:val="00FA1AD7"/>
    <w:pPr>
      <w:widowControl w:val="0"/>
      <w:autoSpaceDE w:val="0"/>
      <w:autoSpaceDN w:val="0"/>
      <w:adjustRightInd w:val="0"/>
      <w:spacing w:line="323" w:lineRule="exact"/>
      <w:ind w:firstLine="360"/>
    </w:pPr>
    <w:rPr>
      <w:sz w:val="20"/>
    </w:rPr>
  </w:style>
  <w:style w:type="paragraph" w:customStyle="1" w:styleId="Style4">
    <w:name w:val="Style4"/>
    <w:basedOn w:val="a"/>
    <w:rsid w:val="00FA1AD7"/>
    <w:pPr>
      <w:widowControl w:val="0"/>
      <w:autoSpaceDE w:val="0"/>
      <w:autoSpaceDN w:val="0"/>
      <w:adjustRightInd w:val="0"/>
      <w:spacing w:line="324" w:lineRule="exact"/>
    </w:pPr>
    <w:rPr>
      <w:sz w:val="20"/>
    </w:rPr>
  </w:style>
  <w:style w:type="character" w:customStyle="1" w:styleId="FontStyle11">
    <w:name w:val="Font Style11"/>
    <w:rsid w:val="00FA1AD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FA1AD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A1AD7"/>
    <w:pPr>
      <w:widowControl w:val="0"/>
      <w:autoSpaceDE w:val="0"/>
      <w:autoSpaceDN w:val="0"/>
      <w:adjustRightInd w:val="0"/>
      <w:spacing w:line="259" w:lineRule="exact"/>
    </w:pPr>
    <w:rPr>
      <w:sz w:val="20"/>
    </w:rPr>
  </w:style>
  <w:style w:type="paragraph" w:customStyle="1" w:styleId="13">
    <w:name w:val="нум список 1"/>
    <w:basedOn w:val="a"/>
    <w:rsid w:val="00F6580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d">
    <w:name w:val="Основной текст_"/>
    <w:link w:val="23"/>
    <w:locked/>
    <w:rsid w:val="00F6580A"/>
    <w:rPr>
      <w:spacing w:val="3"/>
      <w:sz w:val="21"/>
      <w:shd w:val="clear" w:color="auto" w:fill="FFFFFF"/>
    </w:rPr>
  </w:style>
  <w:style w:type="paragraph" w:customStyle="1" w:styleId="23">
    <w:name w:val="Основной текст2"/>
    <w:basedOn w:val="a"/>
    <w:link w:val="afd"/>
    <w:uiPriority w:val="99"/>
    <w:rsid w:val="00F6580A"/>
    <w:pPr>
      <w:widowControl w:val="0"/>
      <w:shd w:val="clear" w:color="auto" w:fill="FFFFFF"/>
      <w:spacing w:after="120" w:line="278" w:lineRule="exact"/>
      <w:ind w:hanging="400"/>
      <w:jc w:val="center"/>
    </w:pPr>
    <w:rPr>
      <w:spacing w:val="3"/>
      <w:sz w:val="21"/>
      <w:szCs w:val="20"/>
      <w:shd w:val="clear" w:color="auto" w:fill="FFFFFF"/>
    </w:rPr>
  </w:style>
  <w:style w:type="character" w:customStyle="1" w:styleId="rvts7">
    <w:name w:val="rvts7"/>
    <w:basedOn w:val="a0"/>
    <w:rsid w:val="00F6580A"/>
  </w:style>
  <w:style w:type="paragraph" w:customStyle="1" w:styleId="Pa16">
    <w:name w:val="Pa16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s1">
    <w:name w:val="s_1"/>
    <w:basedOn w:val="a"/>
    <w:uiPriority w:val="99"/>
    <w:rsid w:val="00005BB0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DC520E"/>
    <w:rPr>
      <w:rFonts w:ascii="Microsoft Sans Serif" w:hAnsi="Microsoft Sans Serif" w:cs="Microsoft Sans Serif" w:hint="default"/>
      <w:sz w:val="16"/>
      <w:szCs w:val="16"/>
    </w:rPr>
  </w:style>
  <w:style w:type="paragraph" w:customStyle="1" w:styleId="uni">
    <w:name w:val="uni"/>
    <w:basedOn w:val="a"/>
    <w:uiPriority w:val="99"/>
    <w:rsid w:val="00610DFF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rsid w:val="00610DFF"/>
    <w:pPr>
      <w:spacing w:before="100" w:beforeAutospacing="1" w:after="100" w:afterAutospacing="1"/>
    </w:pPr>
  </w:style>
  <w:style w:type="paragraph" w:styleId="afe">
    <w:name w:val="caption"/>
    <w:basedOn w:val="a"/>
    <w:next w:val="a"/>
    <w:qFormat/>
    <w:rsid w:val="003672C0"/>
    <w:pPr>
      <w:tabs>
        <w:tab w:val="left" w:pos="1311"/>
      </w:tabs>
    </w:pPr>
    <w:rPr>
      <w:sz w:val="28"/>
    </w:rPr>
  </w:style>
  <w:style w:type="paragraph" w:styleId="33">
    <w:name w:val="Body Text 3"/>
    <w:basedOn w:val="a"/>
    <w:link w:val="34"/>
    <w:uiPriority w:val="99"/>
    <w:rsid w:val="003672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672C0"/>
    <w:rPr>
      <w:sz w:val="16"/>
      <w:szCs w:val="16"/>
    </w:rPr>
  </w:style>
  <w:style w:type="paragraph" w:customStyle="1" w:styleId="14">
    <w:name w:val="Обычный + 14 пт"/>
    <w:basedOn w:val="a"/>
    <w:rsid w:val="003672C0"/>
    <w:rPr>
      <w:sz w:val="28"/>
      <w:szCs w:val="28"/>
    </w:rPr>
  </w:style>
  <w:style w:type="paragraph" w:styleId="aff">
    <w:name w:val="Plain Text"/>
    <w:basedOn w:val="a"/>
    <w:link w:val="aff0"/>
    <w:uiPriority w:val="99"/>
    <w:unhideWhenUsed/>
    <w:rsid w:val="003672C0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3672C0"/>
    <w:rPr>
      <w:rFonts w:ascii="Courier New" w:hAnsi="Courier New"/>
    </w:rPr>
  </w:style>
  <w:style w:type="paragraph" w:customStyle="1" w:styleId="aff1">
    <w:name w:val="Знак Знак Знак Знак"/>
    <w:basedOn w:val="a"/>
    <w:uiPriority w:val="99"/>
    <w:rsid w:val="003672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F533E5"/>
    <w:pPr>
      <w:suppressAutoHyphens/>
      <w:spacing w:before="100" w:after="100"/>
    </w:pPr>
    <w:rPr>
      <w:lang w:eastAsia="ar-SA"/>
    </w:rPr>
  </w:style>
  <w:style w:type="paragraph" w:customStyle="1" w:styleId="s13">
    <w:name w:val="s_13"/>
    <w:basedOn w:val="a"/>
    <w:rsid w:val="00960CAB"/>
    <w:pPr>
      <w:ind w:firstLine="720"/>
    </w:pPr>
    <w:rPr>
      <w:sz w:val="20"/>
      <w:szCs w:val="20"/>
    </w:rPr>
  </w:style>
  <w:style w:type="character" w:customStyle="1" w:styleId="15">
    <w:name w:val="Нижний колонтитул Знак1"/>
    <w:locked/>
    <w:rsid w:val="00960CAB"/>
    <w:rPr>
      <w:lang w:val="ru-RU" w:eastAsia="ru-RU" w:bidi="ar-SA"/>
    </w:rPr>
  </w:style>
  <w:style w:type="character" w:customStyle="1" w:styleId="FontStyle53">
    <w:name w:val="Font Style53"/>
    <w:uiPriority w:val="99"/>
    <w:rsid w:val="005473F5"/>
    <w:rPr>
      <w:rFonts w:ascii="Times New Roman" w:hAnsi="Times New Roman" w:cs="Times New Roman"/>
      <w:sz w:val="26"/>
      <w:szCs w:val="26"/>
    </w:rPr>
  </w:style>
  <w:style w:type="character" w:customStyle="1" w:styleId="normaltextrun">
    <w:name w:val="normaltextrun"/>
    <w:basedOn w:val="a0"/>
    <w:rsid w:val="005473F5"/>
  </w:style>
  <w:style w:type="paragraph" w:customStyle="1" w:styleId="Standard">
    <w:name w:val="Standard"/>
    <w:rsid w:val="006F7BE5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6F7BE5"/>
    <w:pPr>
      <w:ind w:firstLine="562"/>
      <w:jc w:val="both"/>
    </w:pPr>
    <w:rPr>
      <w:color w:val="000000"/>
      <w:sz w:val="28"/>
      <w:szCs w:val="28"/>
    </w:rPr>
  </w:style>
  <w:style w:type="character" w:customStyle="1" w:styleId="FontStyle39">
    <w:name w:val="Font Style39"/>
    <w:basedOn w:val="a0"/>
    <w:rsid w:val="006F7B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6F7BE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6F7BE5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47">
    <w:name w:val="Font Style47"/>
    <w:basedOn w:val="a0"/>
    <w:rsid w:val="006F7BE5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6F7BE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8">
    <w:name w:val="Font Style38"/>
    <w:basedOn w:val="a0"/>
    <w:rsid w:val="006F7BE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8">
    <w:name w:val="Font Style48"/>
    <w:basedOn w:val="a0"/>
    <w:rsid w:val="006F7BE5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rsid w:val="006F7BE5"/>
    <w:rPr>
      <w:rFonts w:ascii="Times New Roman" w:hAnsi="Times New Roman" w:cs="Times New Roman"/>
      <w:sz w:val="24"/>
      <w:szCs w:val="24"/>
    </w:rPr>
  </w:style>
  <w:style w:type="paragraph" w:customStyle="1" w:styleId="aff2">
    <w:name w:val="Знак Знак Знак"/>
    <w:basedOn w:val="a"/>
    <w:uiPriority w:val="99"/>
    <w:rsid w:val="00EC34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EC34D8"/>
  </w:style>
  <w:style w:type="character" w:customStyle="1" w:styleId="24">
    <w:name w:val="Знак Знак2"/>
    <w:basedOn w:val="a0"/>
    <w:locked/>
    <w:rsid w:val="00EC34D8"/>
    <w:rPr>
      <w:sz w:val="24"/>
      <w:szCs w:val="24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E152CA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152CA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105pt">
    <w:name w:val="Основной текст + 10;5 pt"/>
    <w:basedOn w:val="afd"/>
    <w:rsid w:val="00E152CA"/>
    <w:rPr>
      <w:spacing w:val="3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rsid w:val="00E152CA"/>
    <w:pPr>
      <w:shd w:val="clear" w:color="auto" w:fill="FFFFFF"/>
      <w:spacing w:after="240" w:line="281" w:lineRule="exact"/>
    </w:pPr>
    <w:rPr>
      <w:rFonts w:asciiTheme="minorHAnsi" w:eastAsiaTheme="minorEastAsia" w:hAnsiTheme="minorHAnsi" w:cstheme="minorBidi"/>
      <w:sz w:val="23"/>
      <w:szCs w:val="23"/>
    </w:rPr>
  </w:style>
  <w:style w:type="character" w:customStyle="1" w:styleId="aff3">
    <w:name w:val="Гипертекстовая ссылка"/>
    <w:uiPriority w:val="99"/>
    <w:rsid w:val="006D4082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6D40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Основной текст5"/>
    <w:basedOn w:val="a"/>
    <w:rsid w:val="006D4082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35">
    <w:name w:val="Основной текст3"/>
    <w:basedOn w:val="a0"/>
    <w:rsid w:val="006D40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4">
    <w:name w:val="Отчетный"/>
    <w:basedOn w:val="a"/>
    <w:rsid w:val="006D408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17">
    <w:name w:val="Абзац списка1"/>
    <w:basedOn w:val="a"/>
    <w:rsid w:val="006D4082"/>
    <w:pPr>
      <w:ind w:left="720"/>
      <w:contextualSpacing/>
    </w:pPr>
    <w:rPr>
      <w:sz w:val="20"/>
      <w:szCs w:val="20"/>
    </w:rPr>
  </w:style>
  <w:style w:type="paragraph" w:customStyle="1" w:styleId="18">
    <w:name w:val="Без интервала1"/>
    <w:uiPriority w:val="99"/>
    <w:qFormat/>
    <w:rsid w:val="006D4082"/>
    <w:rPr>
      <w:rFonts w:ascii="Calibri" w:hAnsi="Calibri" w:cs="Calibri"/>
      <w:sz w:val="22"/>
      <w:szCs w:val="22"/>
      <w:lang w:eastAsia="en-US"/>
    </w:rPr>
  </w:style>
  <w:style w:type="character" w:customStyle="1" w:styleId="36">
    <w:name w:val="Основной текст (3)_"/>
    <w:link w:val="37"/>
    <w:uiPriority w:val="99"/>
    <w:locked/>
    <w:rsid w:val="006D4082"/>
    <w:rPr>
      <w:b/>
      <w:bCs/>
      <w:spacing w:val="-2"/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6D4082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2"/>
      <w:sz w:val="27"/>
      <w:szCs w:val="27"/>
    </w:rPr>
  </w:style>
  <w:style w:type="character" w:customStyle="1" w:styleId="WW8Num1zfalse">
    <w:name w:val="WW8Num1zfalse"/>
    <w:rsid w:val="00593F47"/>
  </w:style>
  <w:style w:type="character" w:customStyle="1" w:styleId="WW8Num2zfalse">
    <w:name w:val="WW8Num2zfalse"/>
    <w:rsid w:val="00593F47"/>
  </w:style>
  <w:style w:type="character" w:customStyle="1" w:styleId="WW8Num2ztrue">
    <w:name w:val="WW8Num2ztrue"/>
    <w:rsid w:val="00593F47"/>
  </w:style>
  <w:style w:type="character" w:customStyle="1" w:styleId="WW8Num3zfalse">
    <w:name w:val="WW8Num3zfalse"/>
    <w:rsid w:val="00593F47"/>
  </w:style>
  <w:style w:type="character" w:customStyle="1" w:styleId="WW8Num3ztrue">
    <w:name w:val="WW8Num3ztrue"/>
    <w:rsid w:val="00593F47"/>
  </w:style>
  <w:style w:type="character" w:customStyle="1" w:styleId="WW8Num4z0">
    <w:name w:val="WW8Num4z0"/>
    <w:rsid w:val="00593F47"/>
    <w:rPr>
      <w:rFonts w:ascii="Symbol" w:hAnsi="Symbol" w:cs="Symbol"/>
    </w:rPr>
  </w:style>
  <w:style w:type="character" w:customStyle="1" w:styleId="WW8Num4z1">
    <w:name w:val="WW8Num4z1"/>
    <w:rsid w:val="00593F47"/>
    <w:rPr>
      <w:rFonts w:ascii="Courier New" w:hAnsi="Courier New" w:cs="Courier New"/>
    </w:rPr>
  </w:style>
  <w:style w:type="character" w:customStyle="1" w:styleId="WW8Num4z2">
    <w:name w:val="WW8Num4z2"/>
    <w:rsid w:val="00593F47"/>
    <w:rPr>
      <w:rFonts w:ascii="Wingdings" w:hAnsi="Wingdings" w:cs="Wingdings"/>
    </w:rPr>
  </w:style>
  <w:style w:type="character" w:customStyle="1" w:styleId="WW8Num5zfalse">
    <w:name w:val="WW8Num5zfalse"/>
    <w:rsid w:val="00593F47"/>
  </w:style>
  <w:style w:type="character" w:customStyle="1" w:styleId="WW8Num5ztrue">
    <w:name w:val="WW8Num5ztrue"/>
    <w:rsid w:val="00593F47"/>
  </w:style>
  <w:style w:type="character" w:customStyle="1" w:styleId="WW8Num6zfalse">
    <w:name w:val="WW8Num6zfalse"/>
    <w:rsid w:val="00593F47"/>
  </w:style>
  <w:style w:type="character" w:customStyle="1" w:styleId="WW8Num6ztrue">
    <w:name w:val="WW8Num6ztrue"/>
    <w:rsid w:val="00593F47"/>
  </w:style>
  <w:style w:type="character" w:customStyle="1" w:styleId="WW8Num7z0">
    <w:name w:val="WW8Num7z0"/>
    <w:rsid w:val="00593F4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93F47"/>
    <w:rPr>
      <w:rFonts w:ascii="Courier New" w:hAnsi="Courier New" w:cs="Courier New"/>
    </w:rPr>
  </w:style>
  <w:style w:type="character" w:customStyle="1" w:styleId="WW8Num7z2">
    <w:name w:val="WW8Num7z2"/>
    <w:rsid w:val="00593F47"/>
    <w:rPr>
      <w:rFonts w:ascii="Wingdings" w:hAnsi="Wingdings" w:cs="Wingdings"/>
    </w:rPr>
  </w:style>
  <w:style w:type="character" w:customStyle="1" w:styleId="WW8Num7z3">
    <w:name w:val="WW8Num7z3"/>
    <w:rsid w:val="00593F47"/>
    <w:rPr>
      <w:rFonts w:ascii="Symbol" w:hAnsi="Symbol" w:cs="Symbol"/>
    </w:rPr>
  </w:style>
  <w:style w:type="character" w:customStyle="1" w:styleId="WW8Num8z0">
    <w:name w:val="WW8Num8z0"/>
    <w:rsid w:val="00593F47"/>
    <w:rPr>
      <w:rFonts w:ascii="Times New Roman" w:eastAsia="Times New Roman" w:hAnsi="Times New Roman" w:cs="Times New Roman"/>
    </w:rPr>
  </w:style>
  <w:style w:type="character" w:customStyle="1" w:styleId="WW8Num8ztrue">
    <w:name w:val="WW8Num8ztrue"/>
    <w:rsid w:val="00593F47"/>
  </w:style>
  <w:style w:type="character" w:customStyle="1" w:styleId="WW8Num9z0">
    <w:name w:val="WW8Num9z0"/>
    <w:rsid w:val="00593F47"/>
    <w:rPr>
      <w:rFonts w:ascii="Times New Roman" w:eastAsia="Times New Roman" w:hAnsi="Times New Roman" w:cs="Times New Roman"/>
    </w:rPr>
  </w:style>
  <w:style w:type="character" w:customStyle="1" w:styleId="WW8Num9ztrue">
    <w:name w:val="WW8Num9ztrue"/>
    <w:rsid w:val="00593F47"/>
  </w:style>
  <w:style w:type="character" w:customStyle="1" w:styleId="WW8Num10zfalse">
    <w:name w:val="WW8Num10zfalse"/>
    <w:rsid w:val="00593F47"/>
  </w:style>
  <w:style w:type="character" w:customStyle="1" w:styleId="WW8Num10ztrue">
    <w:name w:val="WW8Num10ztrue"/>
    <w:rsid w:val="00593F47"/>
  </w:style>
  <w:style w:type="character" w:customStyle="1" w:styleId="WW8Num11zfalse">
    <w:name w:val="WW8Num11zfalse"/>
    <w:rsid w:val="00593F47"/>
  </w:style>
  <w:style w:type="character" w:customStyle="1" w:styleId="WW8Num11ztrue">
    <w:name w:val="WW8Num11ztrue"/>
    <w:rsid w:val="00593F47"/>
  </w:style>
  <w:style w:type="character" w:customStyle="1" w:styleId="WW8Num12z0">
    <w:name w:val="WW8Num12z0"/>
    <w:rsid w:val="00593F47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sid w:val="00593F47"/>
    <w:rPr>
      <w:rFonts w:ascii="Courier New" w:hAnsi="Courier New" w:cs="Courier New"/>
    </w:rPr>
  </w:style>
  <w:style w:type="character" w:customStyle="1" w:styleId="WW8Num12z3">
    <w:name w:val="WW8Num12z3"/>
    <w:rsid w:val="00593F47"/>
    <w:rPr>
      <w:rFonts w:ascii="Symbol" w:hAnsi="Symbol" w:cs="Symbol"/>
    </w:rPr>
  </w:style>
  <w:style w:type="character" w:customStyle="1" w:styleId="WW8Num13zfalse">
    <w:name w:val="WW8Num13zfalse"/>
    <w:rsid w:val="00593F47"/>
  </w:style>
  <w:style w:type="character" w:customStyle="1" w:styleId="WW8Num13ztrue">
    <w:name w:val="WW8Num13ztrue"/>
    <w:rsid w:val="00593F47"/>
  </w:style>
  <w:style w:type="character" w:customStyle="1" w:styleId="WW8Num14zfalse">
    <w:name w:val="WW8Num14zfalse"/>
    <w:rsid w:val="00593F47"/>
  </w:style>
  <w:style w:type="character" w:customStyle="1" w:styleId="WW8Num14ztrue">
    <w:name w:val="WW8Num14ztrue"/>
    <w:rsid w:val="00593F47"/>
  </w:style>
  <w:style w:type="character" w:customStyle="1" w:styleId="WW8Num15zfalse">
    <w:name w:val="WW8Num15zfalse"/>
    <w:rsid w:val="00593F47"/>
  </w:style>
  <w:style w:type="character" w:customStyle="1" w:styleId="WW8Num15ztrue">
    <w:name w:val="WW8Num15ztrue"/>
    <w:rsid w:val="00593F47"/>
  </w:style>
  <w:style w:type="character" w:customStyle="1" w:styleId="WW8Num16zfalse">
    <w:name w:val="WW8Num16zfalse"/>
    <w:rsid w:val="00593F47"/>
  </w:style>
  <w:style w:type="character" w:customStyle="1" w:styleId="WW8Num16ztrue">
    <w:name w:val="WW8Num16ztrue"/>
    <w:rsid w:val="00593F47"/>
  </w:style>
  <w:style w:type="character" w:customStyle="1" w:styleId="WW8Num17zfalse">
    <w:name w:val="WW8Num17zfalse"/>
    <w:rsid w:val="00593F47"/>
  </w:style>
  <w:style w:type="character" w:customStyle="1" w:styleId="WW8Num17ztrue">
    <w:name w:val="WW8Num17ztrue"/>
    <w:rsid w:val="00593F47"/>
  </w:style>
  <w:style w:type="character" w:customStyle="1" w:styleId="WW8Num18zfalse">
    <w:name w:val="WW8Num18zfalse"/>
    <w:rsid w:val="00593F47"/>
  </w:style>
  <w:style w:type="character" w:customStyle="1" w:styleId="WW8Num18ztrue">
    <w:name w:val="WW8Num18ztrue"/>
    <w:rsid w:val="00593F47"/>
  </w:style>
  <w:style w:type="character" w:customStyle="1" w:styleId="WW8Num19zfalse">
    <w:name w:val="WW8Num19zfalse"/>
    <w:rsid w:val="00593F47"/>
  </w:style>
  <w:style w:type="character" w:customStyle="1" w:styleId="WW8Num19ztrue">
    <w:name w:val="WW8Num19ztrue"/>
    <w:rsid w:val="00593F47"/>
  </w:style>
  <w:style w:type="character" w:customStyle="1" w:styleId="WW8Num20zfalse">
    <w:name w:val="WW8Num20zfalse"/>
    <w:rsid w:val="00593F47"/>
  </w:style>
  <w:style w:type="character" w:customStyle="1" w:styleId="WW8Num20ztrue">
    <w:name w:val="WW8Num20ztrue"/>
    <w:rsid w:val="00593F47"/>
  </w:style>
  <w:style w:type="character" w:customStyle="1" w:styleId="WW8Num21zfalse">
    <w:name w:val="WW8Num21zfalse"/>
    <w:rsid w:val="00593F47"/>
  </w:style>
  <w:style w:type="character" w:customStyle="1" w:styleId="WW8Num22zfalse">
    <w:name w:val="WW8Num22zfalse"/>
    <w:rsid w:val="00593F47"/>
  </w:style>
  <w:style w:type="character" w:customStyle="1" w:styleId="WW8Num22ztrue">
    <w:name w:val="WW8Num22ztrue"/>
    <w:rsid w:val="00593F47"/>
  </w:style>
  <w:style w:type="character" w:customStyle="1" w:styleId="WW8Num23zfalse">
    <w:name w:val="WW8Num23zfalse"/>
    <w:rsid w:val="00593F47"/>
  </w:style>
  <w:style w:type="character" w:customStyle="1" w:styleId="WW8Num23ztrue">
    <w:name w:val="WW8Num23ztrue"/>
    <w:rsid w:val="00593F47"/>
  </w:style>
  <w:style w:type="character" w:customStyle="1" w:styleId="19">
    <w:name w:val="Основной шрифт абзаца1"/>
    <w:rsid w:val="00593F47"/>
  </w:style>
  <w:style w:type="character" w:customStyle="1" w:styleId="aff5">
    <w:name w:val="Знак Знак"/>
    <w:rsid w:val="00593F47"/>
    <w:rPr>
      <w:rFonts w:ascii="Calibri" w:hAnsi="Calibri" w:cs="Calibri"/>
      <w:sz w:val="22"/>
      <w:szCs w:val="22"/>
    </w:rPr>
  </w:style>
  <w:style w:type="character" w:styleId="aff6">
    <w:name w:val="line number"/>
    <w:basedOn w:val="19"/>
    <w:rsid w:val="00593F47"/>
  </w:style>
  <w:style w:type="character" w:customStyle="1" w:styleId="aff7">
    <w:name w:val="Без интервала Знак"/>
    <w:aliases w:val="Таблицы Знак"/>
    <w:uiPriority w:val="1"/>
    <w:rsid w:val="00593F47"/>
    <w:rPr>
      <w:sz w:val="28"/>
      <w:lang w:val="ru-RU" w:bidi="ar-SA"/>
    </w:rPr>
  </w:style>
  <w:style w:type="character" w:customStyle="1" w:styleId="FontStyle22">
    <w:name w:val="Font Style22"/>
    <w:rsid w:val="00593F47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8">
    <w:name w:val="Заголовок"/>
    <w:basedOn w:val="a"/>
    <w:next w:val="af0"/>
    <w:rsid w:val="00593F47"/>
    <w:pPr>
      <w:jc w:val="center"/>
    </w:pPr>
    <w:rPr>
      <w:sz w:val="28"/>
      <w:szCs w:val="20"/>
      <w:lang w:eastAsia="zh-CN"/>
    </w:rPr>
  </w:style>
  <w:style w:type="paragraph" w:styleId="aff9">
    <w:name w:val="List"/>
    <w:basedOn w:val="af0"/>
    <w:rsid w:val="00593F47"/>
    <w:pPr>
      <w:suppressAutoHyphens/>
    </w:pPr>
    <w:rPr>
      <w:rFonts w:cs="Mangal"/>
      <w:lang w:eastAsia="zh-CN"/>
    </w:rPr>
  </w:style>
  <w:style w:type="paragraph" w:customStyle="1" w:styleId="1a">
    <w:name w:val="Указатель1"/>
    <w:basedOn w:val="a"/>
    <w:rsid w:val="00593F47"/>
    <w:pPr>
      <w:suppressLineNumbers/>
    </w:pPr>
    <w:rPr>
      <w:rFonts w:ascii="Westminster" w:hAnsi="Westminster" w:cs="Mangal"/>
      <w:sz w:val="20"/>
      <w:szCs w:val="20"/>
      <w:lang w:eastAsia="zh-CN"/>
    </w:rPr>
  </w:style>
  <w:style w:type="paragraph" w:styleId="aff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b"/>
    <w:rsid w:val="00593F47"/>
    <w:pPr>
      <w:suppressAutoHyphens/>
    </w:pPr>
    <w:rPr>
      <w:sz w:val="20"/>
      <w:szCs w:val="20"/>
      <w:lang w:eastAsia="zh-CN"/>
    </w:rPr>
  </w:style>
  <w:style w:type="character" w:customStyle="1" w:styleId="aff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a"/>
    <w:uiPriority w:val="99"/>
    <w:rsid w:val="00593F47"/>
    <w:rPr>
      <w:lang w:eastAsia="zh-CN"/>
    </w:rPr>
  </w:style>
  <w:style w:type="paragraph" w:customStyle="1" w:styleId="310">
    <w:name w:val="Основной текст 31"/>
    <w:basedOn w:val="a"/>
    <w:rsid w:val="00593F47"/>
    <w:pPr>
      <w:suppressAutoHyphens/>
      <w:spacing w:after="120"/>
    </w:pPr>
    <w:rPr>
      <w:sz w:val="16"/>
      <w:szCs w:val="16"/>
      <w:lang w:eastAsia="zh-CN"/>
    </w:rPr>
  </w:style>
  <w:style w:type="paragraph" w:styleId="1b">
    <w:name w:val="toc 1"/>
    <w:basedOn w:val="a"/>
    <w:next w:val="a"/>
    <w:rsid w:val="00593F47"/>
    <w:pPr>
      <w:suppressAutoHyphens/>
      <w:spacing w:line="240" w:lineRule="atLeast"/>
    </w:pPr>
    <w:rPr>
      <w:lang w:eastAsia="zh-CN"/>
    </w:rPr>
  </w:style>
  <w:style w:type="paragraph" w:customStyle="1" w:styleId="Web">
    <w:name w:val="Обычный (Web)"/>
    <w:basedOn w:val="a"/>
    <w:rsid w:val="00593F47"/>
    <w:pPr>
      <w:suppressAutoHyphens/>
      <w:spacing w:before="100" w:after="100"/>
    </w:pPr>
    <w:rPr>
      <w:szCs w:val="20"/>
      <w:lang w:eastAsia="zh-CN"/>
    </w:rPr>
  </w:style>
  <w:style w:type="paragraph" w:customStyle="1" w:styleId="affc">
    <w:name w:val="Знак"/>
    <w:basedOn w:val="a"/>
    <w:rsid w:val="00593F47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d">
    <w:name w:val="Заголовок таблицы"/>
    <w:basedOn w:val="a7"/>
    <w:rsid w:val="00593F47"/>
    <w:pPr>
      <w:widowControl/>
      <w:suppressAutoHyphens w:val="0"/>
      <w:jc w:val="center"/>
    </w:pPr>
    <w:rPr>
      <w:rFonts w:ascii="Westminster" w:eastAsia="Times New Roman" w:hAnsi="Westminster" w:cs="Westminster"/>
      <w:b/>
      <w:bCs/>
      <w:kern w:val="0"/>
      <w:szCs w:val="20"/>
      <w:lang w:eastAsia="zh-CN"/>
    </w:rPr>
  </w:style>
  <w:style w:type="paragraph" w:customStyle="1" w:styleId="affe">
    <w:name w:val="Содержимое врезки"/>
    <w:basedOn w:val="af0"/>
    <w:rsid w:val="00593F47"/>
    <w:pPr>
      <w:suppressAutoHyphens/>
    </w:pPr>
    <w:rPr>
      <w:lang w:eastAsia="zh-CN"/>
    </w:rPr>
  </w:style>
  <w:style w:type="character" w:customStyle="1" w:styleId="FontStyle87">
    <w:name w:val="Font Style87"/>
    <w:rsid w:val="00593F4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593F47"/>
    <w:pPr>
      <w:widowControl w:val="0"/>
      <w:autoSpaceDE w:val="0"/>
      <w:autoSpaceDN w:val="0"/>
      <w:adjustRightInd w:val="0"/>
    </w:pPr>
  </w:style>
  <w:style w:type="paragraph" w:styleId="25">
    <w:name w:val="List Bullet 2"/>
    <w:basedOn w:val="a"/>
    <w:autoRedefine/>
    <w:rsid w:val="00683876"/>
    <w:pPr>
      <w:tabs>
        <w:tab w:val="num" w:pos="643"/>
      </w:tabs>
      <w:ind w:left="283" w:hanging="283"/>
      <w:jc w:val="both"/>
    </w:pPr>
    <w:rPr>
      <w:color w:val="000000"/>
      <w:sz w:val="28"/>
      <w:szCs w:val="28"/>
    </w:rPr>
  </w:style>
  <w:style w:type="character" w:customStyle="1" w:styleId="26">
    <w:name w:val="Основной текст с отступом 2 Знак"/>
    <w:link w:val="27"/>
    <w:uiPriority w:val="99"/>
    <w:locked/>
    <w:rsid w:val="00683876"/>
    <w:rPr>
      <w:rFonts w:ascii="Calibri" w:hAnsi="Calibri"/>
      <w:sz w:val="22"/>
      <w:szCs w:val="22"/>
    </w:rPr>
  </w:style>
  <w:style w:type="paragraph" w:styleId="27">
    <w:name w:val="Body Text Indent 2"/>
    <w:basedOn w:val="a"/>
    <w:link w:val="26"/>
    <w:uiPriority w:val="99"/>
    <w:rsid w:val="0068387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rsid w:val="00683876"/>
    <w:rPr>
      <w:sz w:val="24"/>
      <w:szCs w:val="24"/>
    </w:rPr>
  </w:style>
  <w:style w:type="paragraph" w:styleId="HTML">
    <w:name w:val="HTML Preformatted"/>
    <w:basedOn w:val="a"/>
    <w:link w:val="HTML0"/>
    <w:rsid w:val="00683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3876"/>
    <w:rPr>
      <w:rFonts w:ascii="Courier New" w:hAnsi="Courier New"/>
    </w:rPr>
  </w:style>
  <w:style w:type="paragraph" w:customStyle="1" w:styleId="afff">
    <w:name w:val="ком"/>
    <w:basedOn w:val="a"/>
    <w:rsid w:val="00683876"/>
    <w:pPr>
      <w:spacing w:before="80" w:after="80"/>
      <w:jc w:val="center"/>
    </w:pPr>
    <w:rPr>
      <w:sz w:val="20"/>
      <w:szCs w:val="20"/>
    </w:rPr>
  </w:style>
  <w:style w:type="paragraph" w:customStyle="1" w:styleId="afff0">
    <w:name w:val="Таблицы (моноширинный)"/>
    <w:basedOn w:val="a"/>
    <w:next w:val="a"/>
    <w:uiPriority w:val="99"/>
    <w:rsid w:val="006838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tentheader2cols">
    <w:name w:val="contentheader2cols"/>
    <w:basedOn w:val="a"/>
    <w:uiPriority w:val="99"/>
    <w:rsid w:val="00683876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postan0">
    <w:name w:val="postan"/>
    <w:basedOn w:val="a"/>
    <w:rsid w:val="00683876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p2">
    <w:name w:val="p2"/>
    <w:basedOn w:val="a"/>
    <w:rsid w:val="00683876"/>
    <w:pPr>
      <w:ind w:firstLine="600"/>
      <w:jc w:val="both"/>
    </w:pPr>
    <w:rPr>
      <w:color w:val="000000"/>
    </w:rPr>
  </w:style>
  <w:style w:type="paragraph" w:customStyle="1" w:styleId="s34">
    <w:name w:val="s_34"/>
    <w:basedOn w:val="a"/>
    <w:rsid w:val="00683876"/>
    <w:pPr>
      <w:jc w:val="center"/>
    </w:pPr>
    <w:rPr>
      <w:b/>
      <w:bCs/>
      <w:color w:val="000080"/>
      <w:sz w:val="21"/>
      <w:szCs w:val="21"/>
    </w:rPr>
  </w:style>
  <w:style w:type="paragraph" w:customStyle="1" w:styleId="textreview1">
    <w:name w:val="text_review1"/>
    <w:basedOn w:val="a"/>
    <w:rsid w:val="00683876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s14">
    <w:name w:val="s_14"/>
    <w:basedOn w:val="a"/>
    <w:rsid w:val="00683876"/>
    <w:pPr>
      <w:ind w:firstLine="720"/>
    </w:pPr>
    <w:rPr>
      <w:sz w:val="20"/>
      <w:szCs w:val="20"/>
    </w:rPr>
  </w:style>
  <w:style w:type="character" w:customStyle="1" w:styleId="s103">
    <w:name w:val="s_103"/>
    <w:rsid w:val="00683876"/>
    <w:rPr>
      <w:b/>
      <w:bCs/>
      <w:color w:val="000080"/>
    </w:rPr>
  </w:style>
  <w:style w:type="paragraph" w:styleId="afff1">
    <w:name w:val="Subtitle"/>
    <w:basedOn w:val="a"/>
    <w:link w:val="afff2"/>
    <w:qFormat/>
    <w:rsid w:val="00683876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fff2">
    <w:name w:val="Подзаголовок Знак"/>
    <w:basedOn w:val="a0"/>
    <w:link w:val="afff1"/>
    <w:rsid w:val="00683876"/>
    <w:rPr>
      <w:b/>
      <w:bCs/>
      <w:sz w:val="26"/>
    </w:rPr>
  </w:style>
  <w:style w:type="character" w:customStyle="1" w:styleId="articleseperator">
    <w:name w:val="article_seperator"/>
    <w:basedOn w:val="a0"/>
    <w:rsid w:val="00683876"/>
  </w:style>
  <w:style w:type="paragraph" w:customStyle="1" w:styleId="afff3">
    <w:name w:val="Базовый"/>
    <w:uiPriority w:val="99"/>
    <w:rsid w:val="00683876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FontStyle61">
    <w:name w:val="Font Style61"/>
    <w:rsid w:val="0068387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683876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1c">
    <w:name w:val="Основной текст Знак1"/>
    <w:basedOn w:val="a0"/>
    <w:uiPriority w:val="99"/>
    <w:locked/>
    <w:rsid w:val="005E7020"/>
    <w:rPr>
      <w:rFonts w:cs="Times New Roman"/>
      <w:sz w:val="28"/>
    </w:rPr>
  </w:style>
  <w:style w:type="paragraph" w:customStyle="1" w:styleId="211">
    <w:name w:val="Основной текст 21"/>
    <w:basedOn w:val="a"/>
    <w:uiPriority w:val="99"/>
    <w:rsid w:val="005E702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afff4">
    <w:name w:val="Стиль"/>
    <w:uiPriority w:val="99"/>
    <w:rsid w:val="005E702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5">
    <w:name w:val="Знак Знак Знак Знак Знак Знак"/>
    <w:basedOn w:val="a"/>
    <w:uiPriority w:val="99"/>
    <w:rsid w:val="005E7020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6">
    <w:name w:val="footnote reference"/>
    <w:aliases w:val="Знак сноски 1,Знак сноски-FN,Ciae niinee-FN,Referencia nota al pie"/>
    <w:basedOn w:val="a0"/>
    <w:uiPriority w:val="99"/>
    <w:rsid w:val="005E7020"/>
    <w:rPr>
      <w:rFonts w:cs="Times New Roman"/>
      <w:vertAlign w:val="superscript"/>
    </w:rPr>
  </w:style>
  <w:style w:type="character" w:customStyle="1" w:styleId="afff7">
    <w:name w:val="Активная гипертекстовая ссылка"/>
    <w:uiPriority w:val="99"/>
    <w:rsid w:val="005E7020"/>
    <w:rPr>
      <w:color w:val="106BBE"/>
      <w:sz w:val="26"/>
      <w:u w:val="single"/>
    </w:rPr>
  </w:style>
  <w:style w:type="paragraph" w:customStyle="1" w:styleId="afff8">
    <w:name w:val="Внимание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9">
    <w:name w:val="Внимание: криминал!!"/>
    <w:basedOn w:val="afff8"/>
    <w:next w:val="a"/>
    <w:uiPriority w:val="99"/>
    <w:rsid w:val="005E7020"/>
  </w:style>
  <w:style w:type="paragraph" w:customStyle="1" w:styleId="afffa">
    <w:name w:val="Внимание: недобросовестность!"/>
    <w:basedOn w:val="afff8"/>
    <w:next w:val="a"/>
    <w:uiPriority w:val="99"/>
    <w:rsid w:val="005E7020"/>
  </w:style>
  <w:style w:type="character" w:customStyle="1" w:styleId="afffb">
    <w:name w:val="Выделение для Базового Поиска"/>
    <w:uiPriority w:val="99"/>
    <w:rsid w:val="005E7020"/>
    <w:rPr>
      <w:color w:val="0058A9"/>
      <w:sz w:val="26"/>
    </w:rPr>
  </w:style>
  <w:style w:type="character" w:customStyle="1" w:styleId="afffc">
    <w:name w:val="Выделение для Базового Поиска (курсив)"/>
    <w:uiPriority w:val="99"/>
    <w:rsid w:val="005E7020"/>
    <w:rPr>
      <w:i/>
      <w:color w:val="0058A9"/>
      <w:sz w:val="26"/>
    </w:rPr>
  </w:style>
  <w:style w:type="paragraph" w:customStyle="1" w:styleId="afffd">
    <w:name w:val="Основное меню (преемственное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e">
    <w:name w:val="Заголовок группы контролов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">
    <w:name w:val="Заголовок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0">
    <w:name w:val="Заголовок приложения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Заголовок распахивающейся части диалога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2">
    <w:name w:val="Заголовок своего сообщения"/>
    <w:uiPriority w:val="99"/>
    <w:rsid w:val="005E7020"/>
    <w:rPr>
      <w:color w:val="26282F"/>
      <w:sz w:val="26"/>
    </w:rPr>
  </w:style>
  <w:style w:type="paragraph" w:customStyle="1" w:styleId="affff3">
    <w:name w:val="Заголовок статьи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4">
    <w:name w:val="Заголовок чужого сообщения"/>
    <w:uiPriority w:val="99"/>
    <w:rsid w:val="005E7020"/>
    <w:rPr>
      <w:color w:val="FF0000"/>
      <w:sz w:val="26"/>
    </w:rPr>
  </w:style>
  <w:style w:type="paragraph" w:customStyle="1" w:styleId="affff5">
    <w:name w:val="Заголовок ЭР (ле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6">
    <w:name w:val="Заголовок ЭР (правое окно)"/>
    <w:basedOn w:val="affff5"/>
    <w:next w:val="a"/>
    <w:uiPriority w:val="99"/>
    <w:rsid w:val="005E702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8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  <w:lang w:eastAsia="ru-RU"/>
    </w:rPr>
  </w:style>
  <w:style w:type="paragraph" w:customStyle="1" w:styleId="affff8">
    <w:name w:val="Текст информации об изменениях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9">
    <w:name w:val="Информация об изменениях"/>
    <w:basedOn w:val="affff8"/>
    <w:next w:val="a"/>
    <w:uiPriority w:val="99"/>
    <w:rsid w:val="005E702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b">
    <w:name w:val="Комментарий"/>
    <w:basedOn w:val="affffa"/>
    <w:next w:val="a"/>
    <w:uiPriority w:val="99"/>
    <w:rsid w:val="005E702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uiPriority w:val="99"/>
    <w:rsid w:val="005E7020"/>
  </w:style>
  <w:style w:type="paragraph" w:customStyle="1" w:styleId="affffd">
    <w:name w:val="Текст (ле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e">
    <w:name w:val="Колонтитул (левый)"/>
    <w:basedOn w:val="affffd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0">
    <w:name w:val="Колонтитул (правый)"/>
    <w:basedOn w:val="afffff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uiPriority w:val="99"/>
    <w:rsid w:val="005E7020"/>
  </w:style>
  <w:style w:type="paragraph" w:customStyle="1" w:styleId="afffff2">
    <w:name w:val="Куда обратиться?"/>
    <w:basedOn w:val="afff8"/>
    <w:next w:val="a"/>
    <w:uiPriority w:val="99"/>
    <w:rsid w:val="005E7020"/>
  </w:style>
  <w:style w:type="paragraph" w:customStyle="1" w:styleId="afffff3">
    <w:name w:val="Моноширинный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4">
    <w:name w:val="Найденные слова"/>
    <w:uiPriority w:val="99"/>
    <w:rsid w:val="005E7020"/>
    <w:rPr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E7020"/>
    <w:rPr>
      <w:color w:val="000000"/>
      <w:sz w:val="26"/>
      <w:shd w:val="clear" w:color="auto" w:fill="D8EDE8"/>
    </w:rPr>
  </w:style>
  <w:style w:type="paragraph" w:customStyle="1" w:styleId="afffff6">
    <w:name w:val="Необходимые документы"/>
    <w:basedOn w:val="afff8"/>
    <w:next w:val="a"/>
    <w:uiPriority w:val="99"/>
    <w:rsid w:val="005E7020"/>
  </w:style>
  <w:style w:type="paragraph" w:customStyle="1" w:styleId="afffff7">
    <w:name w:val="Объек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8">
    <w:name w:val="Оглавление"/>
    <w:basedOn w:val="afff0"/>
    <w:next w:val="a"/>
    <w:uiPriority w:val="99"/>
    <w:rsid w:val="005E7020"/>
    <w:pPr>
      <w:ind w:left="140"/>
    </w:pPr>
    <w:rPr>
      <w:rFonts w:ascii="Arial" w:hAnsi="Arial" w:cs="Arial"/>
      <w:sz w:val="24"/>
      <w:szCs w:val="24"/>
    </w:rPr>
  </w:style>
  <w:style w:type="character" w:customStyle="1" w:styleId="afffff9">
    <w:name w:val="Опечатки"/>
    <w:uiPriority w:val="99"/>
    <w:rsid w:val="005E7020"/>
    <w:rPr>
      <w:color w:val="FF0000"/>
      <w:sz w:val="26"/>
    </w:rPr>
  </w:style>
  <w:style w:type="paragraph" w:customStyle="1" w:styleId="afffffa">
    <w:name w:val="Переменная часть"/>
    <w:basedOn w:val="afffd"/>
    <w:next w:val="a"/>
    <w:uiPriority w:val="99"/>
    <w:rsid w:val="005E7020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c">
    <w:name w:val="Подзаголовок для информации об изменениях"/>
    <w:basedOn w:val="affff8"/>
    <w:next w:val="a"/>
    <w:uiPriority w:val="99"/>
    <w:rsid w:val="005E7020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e">
    <w:name w:val="Постоянная часть"/>
    <w:basedOn w:val="afffd"/>
    <w:next w:val="a"/>
    <w:uiPriority w:val="99"/>
    <w:rsid w:val="005E7020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8"/>
    <w:next w:val="a"/>
    <w:uiPriority w:val="99"/>
    <w:rsid w:val="005E7020"/>
  </w:style>
  <w:style w:type="paragraph" w:customStyle="1" w:styleId="affffff0">
    <w:name w:val="Примечание."/>
    <w:basedOn w:val="afff8"/>
    <w:next w:val="a"/>
    <w:uiPriority w:val="99"/>
    <w:rsid w:val="005E7020"/>
  </w:style>
  <w:style w:type="character" w:customStyle="1" w:styleId="affffff1">
    <w:name w:val="Продолжение ссылки"/>
    <w:uiPriority w:val="99"/>
    <w:rsid w:val="005E7020"/>
  </w:style>
  <w:style w:type="paragraph" w:customStyle="1" w:styleId="affffff2">
    <w:name w:val="Словарная статья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3">
    <w:name w:val="Сравнение редакций"/>
    <w:uiPriority w:val="99"/>
    <w:rsid w:val="005E7020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5E7020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5E7020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7">
    <w:name w:val="Текст в таблице"/>
    <w:basedOn w:val="afb"/>
    <w:next w:val="a"/>
    <w:uiPriority w:val="99"/>
    <w:rsid w:val="005E7020"/>
    <w:pPr>
      <w:ind w:firstLine="500"/>
    </w:pPr>
    <w:rPr>
      <w:rFonts w:cs="Arial"/>
    </w:rPr>
  </w:style>
  <w:style w:type="paragraph" w:customStyle="1" w:styleId="affffff8">
    <w:name w:val="Текст ЭР (см. также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9">
    <w:name w:val="Технический комментарий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a">
    <w:name w:val="Утратил силу"/>
    <w:uiPriority w:val="99"/>
    <w:rsid w:val="005E7020"/>
    <w:rPr>
      <w:strike/>
      <w:color w:val="666600"/>
      <w:sz w:val="26"/>
    </w:rPr>
  </w:style>
  <w:style w:type="paragraph" w:customStyle="1" w:styleId="affffffb">
    <w:name w:val="Формула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c">
    <w:name w:val="Центрированный (таблица)"/>
    <w:basedOn w:val="afb"/>
    <w:next w:val="a"/>
    <w:uiPriority w:val="99"/>
    <w:rsid w:val="005E7020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consplusnormal1">
    <w:name w:val="consplusnormal"/>
    <w:basedOn w:val="a"/>
    <w:uiPriority w:val="99"/>
    <w:rsid w:val="005E7020"/>
    <w:pPr>
      <w:spacing w:before="100" w:beforeAutospacing="1" w:after="100" w:afterAutospacing="1"/>
    </w:pPr>
  </w:style>
  <w:style w:type="paragraph" w:customStyle="1" w:styleId="section2">
    <w:name w:val="section2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E7020"/>
    <w:rPr>
      <w:rFonts w:ascii="Wingdings" w:hAnsi="Wingdings"/>
    </w:rPr>
  </w:style>
  <w:style w:type="paragraph" w:customStyle="1" w:styleId="311">
    <w:name w:val="Основной текст с отступом 31"/>
    <w:basedOn w:val="a"/>
    <w:uiPriority w:val="99"/>
    <w:rsid w:val="005E7020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5E7020"/>
    <w:pPr>
      <w:tabs>
        <w:tab w:val="left" w:pos="0"/>
      </w:tabs>
      <w:ind w:firstLine="433"/>
      <w:jc w:val="both"/>
    </w:pPr>
    <w:rPr>
      <w:lang w:eastAsia="ar-SA"/>
    </w:rPr>
  </w:style>
  <w:style w:type="character" w:customStyle="1" w:styleId="81">
    <w:name w:val="Знак Знак8"/>
    <w:uiPriority w:val="99"/>
    <w:rsid w:val="005E7020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E702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fffffd">
    <w:name w:val="Body Text First Indent"/>
    <w:basedOn w:val="af0"/>
    <w:link w:val="affffffe"/>
    <w:uiPriority w:val="99"/>
    <w:rsid w:val="005E7020"/>
    <w:pPr>
      <w:ind w:firstLine="210"/>
    </w:pPr>
  </w:style>
  <w:style w:type="character" w:customStyle="1" w:styleId="affffffe">
    <w:name w:val="Красная строка Знак"/>
    <w:basedOn w:val="af1"/>
    <w:link w:val="affffffd"/>
    <w:uiPriority w:val="99"/>
    <w:rsid w:val="005E7020"/>
    <w:rPr>
      <w:sz w:val="24"/>
      <w:szCs w:val="24"/>
    </w:rPr>
  </w:style>
  <w:style w:type="paragraph" w:customStyle="1" w:styleId="1d">
    <w:name w:val="Стиль1"/>
    <w:basedOn w:val="a"/>
    <w:uiPriority w:val="99"/>
    <w:rsid w:val="005E7020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uiPriority w:val="99"/>
    <w:rsid w:val="005E70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E7020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5E7020"/>
    <w:rPr>
      <w:rFonts w:ascii="Times New Roman" w:hAnsi="Times New Roman"/>
    </w:rPr>
  </w:style>
  <w:style w:type="paragraph" w:styleId="afffffff">
    <w:name w:val="endnote text"/>
    <w:basedOn w:val="a"/>
    <w:link w:val="afffffff0"/>
    <w:uiPriority w:val="99"/>
    <w:rsid w:val="005E7020"/>
    <w:rPr>
      <w:sz w:val="20"/>
      <w:szCs w:val="20"/>
    </w:rPr>
  </w:style>
  <w:style w:type="character" w:customStyle="1" w:styleId="afffffff0">
    <w:name w:val="Текст концевой сноски Знак"/>
    <w:basedOn w:val="a0"/>
    <w:link w:val="afffffff"/>
    <w:uiPriority w:val="99"/>
    <w:rsid w:val="005E7020"/>
  </w:style>
  <w:style w:type="character" w:styleId="afffffff1">
    <w:name w:val="endnote reference"/>
    <w:basedOn w:val="a0"/>
    <w:uiPriority w:val="99"/>
    <w:rsid w:val="005E7020"/>
    <w:rPr>
      <w:rFonts w:cs="Times New Roman"/>
      <w:vertAlign w:val="superscript"/>
    </w:rPr>
  </w:style>
  <w:style w:type="paragraph" w:styleId="afffffff2">
    <w:name w:val="Document Map"/>
    <w:basedOn w:val="a"/>
    <w:link w:val="afffffff3"/>
    <w:uiPriority w:val="99"/>
    <w:rsid w:val="005E702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3">
    <w:name w:val="Схема документа Знак"/>
    <w:basedOn w:val="a0"/>
    <w:link w:val="afffffff2"/>
    <w:uiPriority w:val="99"/>
    <w:rsid w:val="005E7020"/>
    <w:rPr>
      <w:rFonts w:ascii="Tahoma" w:hAnsi="Tahoma"/>
      <w:shd w:val="clear" w:color="auto" w:fill="000080"/>
    </w:rPr>
  </w:style>
  <w:style w:type="paragraph" w:customStyle="1" w:styleId="29">
    <w:name w:val="Знак Знак Знак Знак2"/>
    <w:basedOn w:val="a"/>
    <w:uiPriority w:val="99"/>
    <w:rsid w:val="005E70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E7020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E7020"/>
  </w:style>
  <w:style w:type="paragraph" w:styleId="afffffff4">
    <w:name w:val="List Bullet"/>
    <w:basedOn w:val="affffffd"/>
    <w:uiPriority w:val="99"/>
    <w:rsid w:val="005E7020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styleId="afffffff5">
    <w:name w:val="Book Title"/>
    <w:basedOn w:val="a0"/>
    <w:uiPriority w:val="33"/>
    <w:qFormat/>
    <w:rsid w:val="005E7020"/>
    <w:rPr>
      <w:b/>
      <w:bCs/>
      <w:smallCaps/>
      <w:spacing w:val="5"/>
    </w:rPr>
  </w:style>
  <w:style w:type="character" w:customStyle="1" w:styleId="afffffff6">
    <w:name w:val="Знак Знак"/>
    <w:rsid w:val="00DB5A21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rsid w:val="00DB5A21"/>
    <w:rPr>
      <w:rFonts w:ascii="Times New Roman" w:hAnsi="Times New Roman" w:cs="Times New Roman"/>
      <w:sz w:val="26"/>
      <w:szCs w:val="26"/>
    </w:rPr>
  </w:style>
  <w:style w:type="table" w:customStyle="1" w:styleId="1e">
    <w:name w:val="Сетка таблицы1"/>
    <w:basedOn w:val="a1"/>
    <w:next w:val="a3"/>
    <w:uiPriority w:val="59"/>
    <w:rsid w:val="004F232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7">
    <w:name w:val="annotation reference"/>
    <w:uiPriority w:val="99"/>
    <w:semiHidden/>
    <w:unhideWhenUsed/>
    <w:rsid w:val="007776A9"/>
    <w:rPr>
      <w:sz w:val="16"/>
      <w:szCs w:val="16"/>
    </w:rPr>
  </w:style>
  <w:style w:type="paragraph" w:styleId="afffffff8">
    <w:name w:val="annotation text"/>
    <w:basedOn w:val="a"/>
    <w:link w:val="afffffff9"/>
    <w:uiPriority w:val="99"/>
    <w:semiHidden/>
    <w:unhideWhenUsed/>
    <w:rsid w:val="007776A9"/>
    <w:pPr>
      <w:widowControl w:val="0"/>
      <w:adjustRightInd w:val="0"/>
      <w:spacing w:after="200" w:line="276" w:lineRule="auto"/>
      <w:jc w:val="both"/>
      <w:textAlignment w:val="baseline"/>
    </w:pPr>
    <w:rPr>
      <w:sz w:val="20"/>
      <w:szCs w:val="20"/>
    </w:rPr>
  </w:style>
  <w:style w:type="character" w:customStyle="1" w:styleId="afffffff9">
    <w:name w:val="Текст примечания Знак"/>
    <w:basedOn w:val="a0"/>
    <w:link w:val="afffffff8"/>
    <w:uiPriority w:val="99"/>
    <w:semiHidden/>
    <w:rsid w:val="007776A9"/>
    <w:rPr>
      <w:lang w:val="ru-RU"/>
    </w:rPr>
  </w:style>
  <w:style w:type="paragraph" w:styleId="afffffffa">
    <w:name w:val="annotation subject"/>
    <w:basedOn w:val="afffffff8"/>
    <w:next w:val="afffffff8"/>
    <w:link w:val="afffffffb"/>
    <w:uiPriority w:val="99"/>
    <w:semiHidden/>
    <w:unhideWhenUsed/>
    <w:rsid w:val="007776A9"/>
    <w:rPr>
      <w:rFonts w:ascii="Calibri" w:hAnsi="Calibri"/>
      <w:b/>
      <w:bCs/>
      <w:lang w:val="x-none" w:eastAsia="x-none"/>
    </w:rPr>
  </w:style>
  <w:style w:type="character" w:customStyle="1" w:styleId="afffffffb">
    <w:name w:val="Тема примечания Знак"/>
    <w:basedOn w:val="afffffff9"/>
    <w:link w:val="afffffffa"/>
    <w:uiPriority w:val="99"/>
    <w:semiHidden/>
    <w:rsid w:val="007776A9"/>
    <w:rPr>
      <w:rFonts w:ascii="Calibri" w:hAnsi="Calibri"/>
      <w:b/>
      <w:bCs/>
      <w:lang w:val="x-none" w:eastAsia="x-none"/>
    </w:rPr>
  </w:style>
  <w:style w:type="character" w:customStyle="1" w:styleId="1f">
    <w:name w:val="Название Знак1"/>
    <w:basedOn w:val="a0"/>
    <w:uiPriority w:val="10"/>
    <w:rsid w:val="007776A9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ConsPlusNormal10">
    <w:name w:val="ConsPlusNormal1"/>
    <w:locked/>
    <w:rsid w:val="003002D3"/>
    <w:rPr>
      <w:rFonts w:ascii="Times New Roman" w:eastAsia="Times New Roman" w:hAnsi="Times New Roman"/>
      <w:sz w:val="28"/>
      <w:szCs w:val="28"/>
    </w:rPr>
  </w:style>
  <w:style w:type="paragraph" w:customStyle="1" w:styleId="S">
    <w:name w:val="S_Обычный"/>
    <w:basedOn w:val="a"/>
    <w:link w:val="S0"/>
    <w:qFormat/>
    <w:rsid w:val="003002D3"/>
    <w:pPr>
      <w:ind w:firstLine="709"/>
      <w:jc w:val="both"/>
    </w:pPr>
    <w:rPr>
      <w:rFonts w:eastAsia="Batang"/>
      <w:lang w:val="x-none" w:eastAsia="ar-SA"/>
    </w:rPr>
  </w:style>
  <w:style w:type="character" w:customStyle="1" w:styleId="S0">
    <w:name w:val="S_Обычный Знак"/>
    <w:link w:val="S"/>
    <w:rsid w:val="003002D3"/>
    <w:rPr>
      <w:rFonts w:eastAsia="Batang"/>
      <w:sz w:val="24"/>
      <w:szCs w:val="24"/>
      <w:lang w:val="x-none" w:eastAsia="ar-SA"/>
    </w:rPr>
  </w:style>
  <w:style w:type="paragraph" w:customStyle="1" w:styleId="1f0">
    <w:name w:val="Обычный1"/>
    <w:rsid w:val="003002D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2a">
    <w:name w:val="Сетка таблицы2"/>
    <w:basedOn w:val="a1"/>
    <w:next w:val="a3"/>
    <w:uiPriority w:val="59"/>
    <w:rsid w:val="004F5AF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06B2-2914-4B7F-BE29-39041BF3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юля</dc:creator>
  <cp:lastModifiedBy>User44</cp:lastModifiedBy>
  <cp:revision>2</cp:revision>
  <cp:lastPrinted>2024-08-14T11:52:00Z</cp:lastPrinted>
  <dcterms:created xsi:type="dcterms:W3CDTF">2024-08-30T11:11:00Z</dcterms:created>
  <dcterms:modified xsi:type="dcterms:W3CDTF">2024-08-30T11:11:00Z</dcterms:modified>
</cp:coreProperties>
</file>