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5713AA">
        <w:rPr>
          <w:b/>
          <w:sz w:val="56"/>
          <w:szCs w:val="56"/>
        </w:rPr>
        <w:t>10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5713AA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20</w:t>
      </w:r>
      <w:r w:rsidR="00F5012D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августа</w:t>
      </w:r>
      <w:r w:rsidR="00F5012D">
        <w:rPr>
          <w:b/>
          <w:sz w:val="52"/>
          <w:szCs w:val="52"/>
          <w:u w:val="single"/>
        </w:rPr>
        <w:t xml:space="preserve"> 2025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7775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>СОДЕРЖАНИЕ</w:t>
      </w:r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 xml:space="preserve"> ИНФОРМАЦИОННОГО  БЮЛЛЕТЕНЯ</w:t>
      </w:r>
    </w:p>
    <w:p w:rsidR="008767D9" w:rsidRPr="00261784" w:rsidRDefault="008767D9" w:rsidP="008767D9">
      <w:pPr>
        <w:jc w:val="center"/>
        <w:rPr>
          <w:b/>
          <w:i/>
          <w:szCs w:val="20"/>
        </w:rPr>
      </w:pPr>
      <w:r w:rsidRPr="00261784">
        <w:rPr>
          <w:b/>
          <w:i/>
          <w:szCs w:val="20"/>
        </w:rPr>
        <w:t>№</w:t>
      </w:r>
      <w:r w:rsidR="00CB6358" w:rsidRPr="00261784">
        <w:rPr>
          <w:b/>
          <w:i/>
          <w:szCs w:val="20"/>
        </w:rPr>
        <w:t xml:space="preserve"> </w:t>
      </w:r>
      <w:r w:rsidR="005713AA">
        <w:rPr>
          <w:b/>
          <w:i/>
          <w:szCs w:val="20"/>
        </w:rPr>
        <w:t>10</w:t>
      </w:r>
      <w:r w:rsidR="008D4A6A" w:rsidRPr="00261784">
        <w:rPr>
          <w:b/>
          <w:i/>
          <w:szCs w:val="20"/>
        </w:rPr>
        <w:t xml:space="preserve">  от </w:t>
      </w:r>
      <w:r w:rsidR="005713AA">
        <w:rPr>
          <w:b/>
          <w:i/>
          <w:szCs w:val="20"/>
        </w:rPr>
        <w:t>20</w:t>
      </w:r>
      <w:r w:rsidR="00F5012D" w:rsidRPr="00261784">
        <w:rPr>
          <w:b/>
          <w:i/>
          <w:szCs w:val="20"/>
        </w:rPr>
        <w:t>.0</w:t>
      </w:r>
      <w:r w:rsidR="005713AA">
        <w:rPr>
          <w:b/>
          <w:i/>
          <w:szCs w:val="20"/>
        </w:rPr>
        <w:t>8</w:t>
      </w:r>
      <w:r w:rsidR="00F5012D" w:rsidRPr="00261784">
        <w:rPr>
          <w:b/>
          <w:i/>
          <w:szCs w:val="20"/>
        </w:rPr>
        <w:t>.2025</w:t>
      </w:r>
    </w:p>
    <w:p w:rsidR="007E71D3" w:rsidRPr="00261784" w:rsidRDefault="007E71D3" w:rsidP="008767D9">
      <w:pPr>
        <w:jc w:val="center"/>
        <w:rPr>
          <w:b/>
          <w:i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1"/>
        <w:gridCol w:w="8781"/>
      </w:tblGrid>
      <w:tr w:rsidR="008767D9" w:rsidRPr="00261784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261784" w:rsidRDefault="008767D9" w:rsidP="003838B7">
            <w:pPr>
              <w:spacing w:before="40" w:after="40" w:line="206" w:lineRule="auto"/>
              <w:ind w:left="-57" w:right="-57"/>
              <w:jc w:val="center"/>
            </w:pPr>
            <w:r w:rsidRPr="00261784"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261784" w:rsidRDefault="008767D9" w:rsidP="003838B7">
            <w:pPr>
              <w:spacing w:before="40" w:after="40" w:line="206" w:lineRule="auto"/>
              <w:jc w:val="center"/>
            </w:pPr>
            <w:r w:rsidRPr="00261784">
              <w:t xml:space="preserve">Перечень и наименование документа, </w:t>
            </w:r>
          </w:p>
          <w:p w:rsidR="008767D9" w:rsidRPr="00261784" w:rsidRDefault="008767D9" w:rsidP="003838B7">
            <w:pPr>
              <w:spacing w:before="40" w:after="40" w:line="206" w:lineRule="auto"/>
              <w:jc w:val="center"/>
            </w:pPr>
            <w:r w:rsidRPr="00261784">
              <w:t>внесенных  в информационный бюллетень</w:t>
            </w:r>
          </w:p>
        </w:tc>
      </w:tr>
      <w:tr w:rsidR="00845CC0" w:rsidRPr="00261784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261784" w:rsidRDefault="007E71D3" w:rsidP="007E71D3">
            <w:pPr>
              <w:tabs>
                <w:tab w:val="center" w:pos="190"/>
              </w:tabs>
              <w:spacing w:before="40" w:after="40" w:line="206" w:lineRule="auto"/>
              <w:ind w:right="113"/>
            </w:pPr>
            <w:r w:rsidRPr="00261784">
              <w:tab/>
            </w:r>
            <w:r w:rsidR="00845CC0" w:rsidRPr="00261784"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C0" w:rsidRPr="002504F8" w:rsidRDefault="002504F8" w:rsidP="005713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Pr="00943137">
              <w:rPr>
                <w:sz w:val="22"/>
                <w:szCs w:val="22"/>
              </w:rPr>
              <w:t xml:space="preserve">Кутейниковского сельского поселения </w:t>
            </w:r>
            <w:r>
              <w:rPr>
                <w:sz w:val="22"/>
                <w:szCs w:val="22"/>
              </w:rPr>
              <w:t>№ 1</w:t>
            </w:r>
            <w:r w:rsidR="005713AA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от </w:t>
            </w:r>
            <w:r w:rsidR="005713AA">
              <w:rPr>
                <w:sz w:val="22"/>
                <w:szCs w:val="22"/>
              </w:rPr>
              <w:t>15.08</w:t>
            </w:r>
            <w:r>
              <w:rPr>
                <w:sz w:val="22"/>
                <w:szCs w:val="22"/>
              </w:rPr>
              <w:t>.2025 «</w:t>
            </w:r>
            <w:r w:rsidRPr="008B422E">
              <w:rPr>
                <w:sz w:val="22"/>
                <w:szCs w:val="28"/>
              </w:rPr>
              <w:t xml:space="preserve">О внесении изменений в постановление Администрации </w:t>
            </w:r>
            <w:r w:rsidRPr="008B422E">
              <w:rPr>
                <w:rFonts w:eastAsia="Calibri"/>
                <w:sz w:val="22"/>
                <w:szCs w:val="28"/>
              </w:rPr>
              <w:t>Кутейниковского</w:t>
            </w:r>
            <w:r w:rsidRPr="008B422E">
              <w:rPr>
                <w:sz w:val="22"/>
                <w:szCs w:val="28"/>
              </w:rPr>
              <w:t xml:space="preserve"> сельского поселения от 31.10.2024 г. № 188</w:t>
            </w:r>
            <w:r w:rsidRPr="008B422E">
              <w:rPr>
                <w:sz w:val="22"/>
                <w:szCs w:val="22"/>
              </w:rPr>
              <w:t>»</w:t>
            </w:r>
            <w:r w:rsidR="005713AA">
              <w:t xml:space="preserve"> </w:t>
            </w:r>
            <w:r w:rsidR="005713AA" w:rsidRPr="005713AA">
              <w:rPr>
                <w:sz w:val="22"/>
                <w:szCs w:val="22"/>
              </w:rPr>
              <w:t>О внесении изменений в постановление Администрации Кутейниковского сельского поселения от 25.09.2024 года № 160 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</w:tc>
      </w:tr>
    </w:tbl>
    <w:p w:rsidR="008767D9" w:rsidRPr="00261784" w:rsidRDefault="008767D9" w:rsidP="008767D9"/>
    <w:p w:rsidR="00143AEA" w:rsidRDefault="00143AEA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5713AA" w:rsidRDefault="005713AA" w:rsidP="00143AEA">
      <w:pPr>
        <w:rPr>
          <w:i/>
        </w:rPr>
      </w:pP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  <w:r w:rsidRPr="005B77F9">
        <w:rPr>
          <w:noProof/>
          <w:sz w:val="20"/>
          <w:szCs w:val="28"/>
        </w:rPr>
        <w:drawing>
          <wp:inline distT="0" distB="0" distL="0" distR="0" wp14:anchorId="0AA2399C" wp14:editId="0C88C328">
            <wp:extent cx="867410" cy="660865"/>
            <wp:effectExtent l="0" t="0" r="8890" b="635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07" cy="68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  <w:r w:rsidRPr="005B77F9">
        <w:rPr>
          <w:sz w:val="28"/>
          <w:szCs w:val="28"/>
        </w:rPr>
        <w:t>АДМИНИСТРАЦИЯ</w:t>
      </w: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  <w:r w:rsidRPr="005B77F9">
        <w:rPr>
          <w:sz w:val="28"/>
          <w:szCs w:val="28"/>
        </w:rPr>
        <w:t>Кутейниковского сельского поселения</w:t>
      </w: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  <w:r w:rsidRPr="005B77F9">
        <w:rPr>
          <w:sz w:val="28"/>
          <w:szCs w:val="28"/>
        </w:rPr>
        <w:t>Родионово-Несветайского района</w:t>
      </w:r>
    </w:p>
    <w:p w:rsidR="009F056D" w:rsidRPr="005B77F9" w:rsidRDefault="009F056D" w:rsidP="009F056D">
      <w:pPr>
        <w:spacing w:line="0" w:lineRule="atLeast"/>
        <w:jc w:val="center"/>
        <w:rPr>
          <w:sz w:val="28"/>
          <w:szCs w:val="28"/>
        </w:rPr>
      </w:pPr>
      <w:r w:rsidRPr="005B77F9">
        <w:rPr>
          <w:sz w:val="28"/>
          <w:szCs w:val="28"/>
        </w:rPr>
        <w:t>Ростовской области</w:t>
      </w:r>
    </w:p>
    <w:p w:rsidR="009F056D" w:rsidRPr="001D2213" w:rsidRDefault="009F056D" w:rsidP="009F05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F056D" w:rsidRPr="001D2213" w:rsidRDefault="009F056D" w:rsidP="009F056D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1D2213">
        <w:rPr>
          <w:color w:val="000000"/>
          <w:sz w:val="28"/>
          <w:szCs w:val="28"/>
        </w:rPr>
        <w:t>ПОСТАНОВЛЕНИЕ</w:t>
      </w:r>
    </w:p>
    <w:p w:rsidR="009F056D" w:rsidRPr="001D2213" w:rsidRDefault="009F056D" w:rsidP="009F05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F056D" w:rsidRPr="001D2213" w:rsidRDefault="009F056D" w:rsidP="009F056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15.08.2025 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Pr="001D221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158</w:t>
      </w:r>
      <w:r>
        <w:rPr>
          <w:color w:val="000000"/>
          <w:spacing w:val="-20"/>
          <w:sz w:val="28"/>
          <w:szCs w:val="28"/>
        </w:rPr>
        <w:tab/>
      </w:r>
      <w:r>
        <w:rPr>
          <w:color w:val="000000"/>
          <w:spacing w:val="-20"/>
          <w:sz w:val="28"/>
          <w:szCs w:val="28"/>
        </w:rPr>
        <w:tab/>
      </w:r>
      <w:r>
        <w:rPr>
          <w:color w:val="000000"/>
          <w:spacing w:val="-20"/>
          <w:sz w:val="28"/>
          <w:szCs w:val="28"/>
        </w:rPr>
        <w:tab/>
      </w:r>
      <w:r>
        <w:rPr>
          <w:color w:val="000000"/>
          <w:spacing w:val="-20"/>
          <w:sz w:val="28"/>
          <w:szCs w:val="28"/>
        </w:rPr>
        <w:tab/>
      </w:r>
      <w:r>
        <w:rPr>
          <w:color w:val="000000"/>
          <w:sz w:val="28"/>
          <w:szCs w:val="28"/>
        </w:rPr>
        <w:t>сл.Кутейниково</w:t>
      </w:r>
    </w:p>
    <w:p w:rsidR="009F056D" w:rsidRPr="001D2213" w:rsidRDefault="009F056D" w:rsidP="009F05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F056D" w:rsidRPr="001D2213" w:rsidRDefault="009F056D" w:rsidP="009F05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F056D" w:rsidRPr="001D2213" w:rsidRDefault="009F056D" w:rsidP="009F056D">
      <w:pPr>
        <w:widowControl w:val="0"/>
        <w:jc w:val="center"/>
        <w:rPr>
          <w:color w:val="000000"/>
          <w:sz w:val="28"/>
          <w:szCs w:val="28"/>
        </w:rPr>
      </w:pPr>
      <w:r w:rsidRPr="001D2213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color w:val="000000"/>
          <w:sz w:val="28"/>
          <w:szCs w:val="28"/>
        </w:rPr>
        <w:t>Кутейниковского</w:t>
      </w:r>
      <w:r w:rsidRPr="001D2213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25.09.2024 года</w:t>
      </w:r>
      <w:r w:rsidRPr="001D221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160</w:t>
      </w:r>
      <w:r w:rsidRPr="001D2213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9F056D" w:rsidRPr="001D2213" w:rsidRDefault="009F056D" w:rsidP="009F056D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F056D" w:rsidRPr="005B77F9" w:rsidRDefault="009F056D" w:rsidP="009F056D">
      <w:pPr>
        <w:widowControl w:val="0"/>
        <w:ind w:firstLine="709"/>
        <w:jc w:val="center"/>
        <w:rPr>
          <w:b/>
          <w:color w:val="000000"/>
          <w:sz w:val="2"/>
          <w:szCs w:val="28"/>
        </w:rPr>
      </w:pPr>
    </w:p>
    <w:p w:rsidR="009F056D" w:rsidRPr="001D2213" w:rsidRDefault="009F056D" w:rsidP="009F056D">
      <w:pPr>
        <w:widowControl w:val="0"/>
        <w:ind w:firstLine="709"/>
        <w:jc w:val="both"/>
        <w:rPr>
          <w:sz w:val="28"/>
          <w:szCs w:val="28"/>
        </w:rPr>
      </w:pPr>
      <w:r w:rsidRPr="001D2213">
        <w:rPr>
          <w:color w:val="000000"/>
          <w:sz w:val="28"/>
          <w:szCs w:val="28"/>
        </w:rPr>
        <w:t>В соответствии с Федеральным законом от 06.10.2003 №</w:t>
      </w:r>
      <w:r>
        <w:rPr>
          <w:color w:val="000000"/>
          <w:sz w:val="28"/>
          <w:szCs w:val="28"/>
        </w:rPr>
        <w:t> </w:t>
      </w:r>
      <w:r w:rsidRPr="001D2213">
        <w:rPr>
          <w:color w:val="000000"/>
          <w:sz w:val="28"/>
          <w:szCs w:val="28"/>
        </w:rPr>
        <w:t>131‑ФЗ «Об общих принципах организации местного самоуправления в Российской Федерации», Федеральным законом от 27.07.2010 №</w:t>
      </w:r>
      <w:r>
        <w:rPr>
          <w:color w:val="000000"/>
          <w:sz w:val="28"/>
          <w:szCs w:val="28"/>
        </w:rPr>
        <w:t> </w:t>
      </w:r>
      <w:r w:rsidRPr="001D2213">
        <w:rPr>
          <w:color w:val="000000"/>
          <w:sz w:val="28"/>
          <w:szCs w:val="28"/>
        </w:rPr>
        <w:t> 210‑ФЗ «Об организации предоставления государственных и муниципальных услуг», Областным законом Ростовской области 22.07.2003 №19-ЗС «О регулировании земельных отношений в Ростовской области»</w:t>
      </w:r>
      <w:r w:rsidRPr="001D2213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1D2213">
        <w:rPr>
          <w:sz w:val="28"/>
          <w:szCs w:val="28"/>
        </w:rPr>
        <w:t xml:space="preserve">в целях реализации мер по поддержке медицинских работников на территории </w:t>
      </w:r>
      <w:r>
        <w:rPr>
          <w:sz w:val="28"/>
          <w:szCs w:val="28"/>
        </w:rPr>
        <w:t>Кутейниковского</w:t>
      </w:r>
      <w:r w:rsidRPr="001D2213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Кутейниковского</w:t>
      </w:r>
      <w:r w:rsidRPr="001D2213">
        <w:rPr>
          <w:sz w:val="28"/>
          <w:szCs w:val="28"/>
        </w:rPr>
        <w:t xml:space="preserve"> сельского поселения</w:t>
      </w:r>
    </w:p>
    <w:p w:rsidR="009F056D" w:rsidRPr="001D2213" w:rsidRDefault="009F056D" w:rsidP="009F056D">
      <w:pPr>
        <w:widowControl w:val="0"/>
        <w:ind w:firstLine="709"/>
        <w:jc w:val="both"/>
        <w:rPr>
          <w:sz w:val="28"/>
          <w:szCs w:val="28"/>
        </w:rPr>
      </w:pPr>
    </w:p>
    <w:p w:rsidR="009F056D" w:rsidRPr="001D2213" w:rsidRDefault="009F056D" w:rsidP="009F056D">
      <w:pPr>
        <w:widowControl w:val="0"/>
        <w:ind w:firstLine="709"/>
        <w:jc w:val="center"/>
        <w:rPr>
          <w:sz w:val="28"/>
          <w:szCs w:val="28"/>
        </w:rPr>
      </w:pPr>
      <w:r w:rsidRPr="001D2213">
        <w:rPr>
          <w:sz w:val="28"/>
          <w:szCs w:val="28"/>
        </w:rPr>
        <w:t>ПОСТАНОВЛЯЕТ:</w:t>
      </w:r>
    </w:p>
    <w:p w:rsidR="009F056D" w:rsidRPr="001D2213" w:rsidRDefault="009F056D" w:rsidP="009F056D">
      <w:pPr>
        <w:widowControl w:val="0"/>
        <w:ind w:firstLine="709"/>
        <w:jc w:val="both"/>
        <w:rPr>
          <w:sz w:val="28"/>
          <w:szCs w:val="28"/>
        </w:rPr>
      </w:pPr>
    </w:p>
    <w:p w:rsidR="009F056D" w:rsidRPr="001D2213" w:rsidRDefault="009F056D" w:rsidP="009F056D">
      <w:pPr>
        <w:widowControl w:val="0"/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1D2213">
        <w:rPr>
          <w:sz w:val="28"/>
          <w:szCs w:val="28"/>
        </w:rPr>
        <w:t xml:space="preserve"> изменения в приложение к постановлению Администрации </w:t>
      </w:r>
      <w:r>
        <w:rPr>
          <w:sz w:val="28"/>
          <w:szCs w:val="28"/>
        </w:rPr>
        <w:t>Кутейниковского</w:t>
      </w:r>
      <w:r w:rsidRPr="001D221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25.09.2024</w:t>
      </w:r>
      <w:r w:rsidRPr="001D2213">
        <w:rPr>
          <w:sz w:val="28"/>
          <w:szCs w:val="28"/>
        </w:rPr>
        <w:t xml:space="preserve"> № </w:t>
      </w:r>
      <w:r>
        <w:rPr>
          <w:sz w:val="28"/>
          <w:szCs w:val="28"/>
        </w:rPr>
        <w:t>160</w:t>
      </w:r>
      <w:r w:rsidRPr="001D221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sz w:val="28"/>
          <w:szCs w:val="28"/>
        </w:rPr>
        <w:t xml:space="preserve"> согласно приложению.</w:t>
      </w:r>
    </w:p>
    <w:p w:rsidR="009F056D" w:rsidRPr="001D2213" w:rsidRDefault="009F056D" w:rsidP="009F056D">
      <w:pPr>
        <w:widowControl w:val="0"/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</w:p>
    <w:p w:rsidR="009F056D" w:rsidRPr="005B77F9" w:rsidRDefault="009F056D" w:rsidP="009F056D">
      <w:pPr>
        <w:ind w:firstLine="709"/>
        <w:jc w:val="both"/>
        <w:rPr>
          <w:sz w:val="2"/>
          <w:szCs w:val="28"/>
        </w:rPr>
      </w:pP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</w:p>
    <w:p w:rsidR="009F056D" w:rsidRPr="001D2213" w:rsidRDefault="009F056D" w:rsidP="009F056D">
      <w:pPr>
        <w:jc w:val="both"/>
        <w:rPr>
          <w:sz w:val="28"/>
          <w:szCs w:val="28"/>
        </w:rPr>
      </w:pPr>
      <w:r w:rsidRPr="001D2213">
        <w:rPr>
          <w:sz w:val="28"/>
          <w:szCs w:val="28"/>
        </w:rPr>
        <w:t>Глава Администрации</w:t>
      </w:r>
    </w:p>
    <w:p w:rsidR="009F056D" w:rsidRPr="008A7C2D" w:rsidRDefault="009F056D" w:rsidP="009F056D">
      <w:pPr>
        <w:jc w:val="both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1D22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  <w:t xml:space="preserve">                     </w:t>
      </w:r>
      <w:r w:rsidRPr="001D2213">
        <w:rPr>
          <w:sz w:val="28"/>
          <w:szCs w:val="28"/>
        </w:rPr>
        <w:tab/>
      </w:r>
      <w:r>
        <w:rPr>
          <w:sz w:val="28"/>
          <w:szCs w:val="28"/>
        </w:rPr>
        <w:t>М.А</w:t>
      </w:r>
      <w:r w:rsidRPr="008A7C2D">
        <w:rPr>
          <w:sz w:val="28"/>
          <w:szCs w:val="28"/>
        </w:rPr>
        <w:t xml:space="preserve">. </w:t>
      </w:r>
      <w:r>
        <w:rPr>
          <w:sz w:val="28"/>
          <w:szCs w:val="28"/>
        </w:rPr>
        <w:t>Карпушин</w:t>
      </w:r>
    </w:p>
    <w:p w:rsidR="009F056D" w:rsidRPr="001D2213" w:rsidRDefault="009F056D" w:rsidP="009F056D">
      <w:pPr>
        <w:ind w:firstLine="709"/>
        <w:jc w:val="right"/>
        <w:rPr>
          <w:sz w:val="28"/>
          <w:szCs w:val="28"/>
        </w:rPr>
      </w:pPr>
      <w:r w:rsidRPr="001D2213">
        <w:rPr>
          <w:b/>
          <w:sz w:val="28"/>
          <w:szCs w:val="28"/>
        </w:rPr>
        <w:br w:type="page"/>
      </w:r>
      <w:r w:rsidRPr="001D2213">
        <w:rPr>
          <w:sz w:val="28"/>
          <w:szCs w:val="28"/>
        </w:rPr>
        <w:lastRenderedPageBreak/>
        <w:t xml:space="preserve"> Приложение</w:t>
      </w:r>
    </w:p>
    <w:p w:rsidR="009F056D" w:rsidRPr="001D2213" w:rsidRDefault="009F056D" w:rsidP="009F056D">
      <w:pPr>
        <w:ind w:firstLine="709"/>
        <w:jc w:val="right"/>
        <w:rPr>
          <w:sz w:val="28"/>
          <w:szCs w:val="28"/>
        </w:rPr>
      </w:pPr>
      <w:r w:rsidRPr="001D2213">
        <w:rPr>
          <w:sz w:val="28"/>
          <w:szCs w:val="28"/>
        </w:rPr>
        <w:t>к постановлению Администрации</w:t>
      </w:r>
    </w:p>
    <w:p w:rsidR="009F056D" w:rsidRPr="001D2213" w:rsidRDefault="009F056D" w:rsidP="009F056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1D2213">
        <w:rPr>
          <w:sz w:val="28"/>
          <w:szCs w:val="28"/>
        </w:rPr>
        <w:t xml:space="preserve"> сельского поселения</w:t>
      </w:r>
    </w:p>
    <w:p w:rsidR="009F056D" w:rsidRPr="001D2213" w:rsidRDefault="009F056D" w:rsidP="009F056D">
      <w:pPr>
        <w:ind w:firstLine="709"/>
        <w:jc w:val="right"/>
        <w:rPr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от </w:t>
      </w:r>
      <w:r w:rsidRPr="00856EFA">
        <w:rPr>
          <w:rFonts w:eastAsia="Calibri"/>
          <w:bCs/>
          <w:color w:val="000000" w:themeColor="text1"/>
          <w:sz w:val="28"/>
          <w:szCs w:val="28"/>
        </w:rPr>
        <w:t>«</w:t>
      </w:r>
      <w:r>
        <w:rPr>
          <w:rFonts w:eastAsia="Calibri"/>
          <w:bCs/>
          <w:color w:val="000000" w:themeColor="text1"/>
          <w:sz w:val="28"/>
          <w:szCs w:val="28"/>
        </w:rPr>
        <w:t>15</w:t>
      </w:r>
      <w:r w:rsidRPr="00856EFA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августа</w:t>
      </w:r>
      <w:r w:rsidRPr="00856EF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 xml:space="preserve">2025 </w:t>
      </w:r>
      <w:r w:rsidRPr="001D2213">
        <w:rPr>
          <w:sz w:val="28"/>
          <w:szCs w:val="28"/>
        </w:rPr>
        <w:t xml:space="preserve">№ </w:t>
      </w:r>
      <w:r>
        <w:rPr>
          <w:spacing w:val="-20"/>
          <w:sz w:val="28"/>
          <w:szCs w:val="28"/>
        </w:rPr>
        <w:t>158</w:t>
      </w:r>
    </w:p>
    <w:p w:rsidR="009F056D" w:rsidRPr="001D2213" w:rsidRDefault="009F056D" w:rsidP="009F056D">
      <w:pPr>
        <w:ind w:firstLine="709"/>
        <w:jc w:val="center"/>
        <w:rPr>
          <w:sz w:val="28"/>
          <w:szCs w:val="28"/>
        </w:rPr>
      </w:pPr>
    </w:p>
    <w:p w:rsidR="009F056D" w:rsidRPr="0022298C" w:rsidRDefault="009F056D" w:rsidP="0022298C">
      <w:pPr>
        <w:jc w:val="center"/>
        <w:rPr>
          <w:b/>
        </w:rPr>
      </w:pPr>
      <w:r w:rsidRPr="0022298C">
        <w:rPr>
          <w:b/>
        </w:rPr>
        <w:t>ИЗМЕНЕНИЯ,</w:t>
      </w:r>
    </w:p>
    <w:p w:rsidR="009F056D" w:rsidRPr="0022298C" w:rsidRDefault="009F056D" w:rsidP="0022298C">
      <w:pPr>
        <w:pStyle w:val="2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98C">
        <w:rPr>
          <w:rFonts w:ascii="Times New Roman" w:hAnsi="Times New Roman"/>
          <w:b/>
          <w:sz w:val="24"/>
          <w:szCs w:val="24"/>
        </w:rPr>
        <w:t>вносимые в приложение к постановлению Администрации Кутейниковского сельского поселения от 25.09.2024 года № 160 «Об утверждении административного регламента предоставления муниципальной услуги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9F056D" w:rsidRPr="001D2213" w:rsidRDefault="009F056D" w:rsidP="009F056D">
      <w:pPr>
        <w:pStyle w:val="27"/>
      </w:pPr>
      <w:bookmarkStart w:id="0" w:name="_GoBack"/>
      <w:bookmarkEnd w:id="0"/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1. Пункт 1.1 раздела 1 дополнить абзацем следующего содержания:</w:t>
      </w:r>
    </w:p>
    <w:p w:rsidR="009F056D" w:rsidRPr="001868DB" w:rsidRDefault="009F056D" w:rsidP="009F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1D2213">
        <w:rPr>
          <w:sz w:val="28"/>
          <w:szCs w:val="28"/>
        </w:rPr>
        <w:t xml:space="preserve"> предоставление земельного участка в безвозмездное пользование сроком</w:t>
      </w:r>
      <w:r>
        <w:rPr>
          <w:sz w:val="28"/>
          <w:szCs w:val="28"/>
        </w:rPr>
        <w:br/>
      </w:r>
      <w:r w:rsidRPr="001D2213">
        <w:rPr>
          <w:sz w:val="28"/>
          <w:szCs w:val="28"/>
        </w:rPr>
        <w:t>не более шести лет гражданам, указанным в пункте 1.2 настоящего регламента,</w:t>
      </w:r>
      <w:r>
        <w:rPr>
          <w:sz w:val="28"/>
          <w:szCs w:val="28"/>
        </w:rPr>
        <w:br/>
      </w:r>
      <w:r w:rsidRPr="001D2213">
        <w:rPr>
          <w:sz w:val="28"/>
          <w:szCs w:val="28"/>
        </w:rPr>
        <w:t>для индивидуального жилищного строительства или ведения личного подсобного хозяйства.»</w:t>
      </w:r>
      <w:r>
        <w:rPr>
          <w:sz w:val="28"/>
          <w:szCs w:val="28"/>
        </w:rPr>
        <w:t>.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2. Пункт 1.2 раздела 1 дополнить абзацем следующего содержания: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>
        <w:rPr>
          <w:sz w:val="28"/>
          <w:szCs w:val="28"/>
        </w:rPr>
        <w:br/>
      </w:r>
      <w:r w:rsidRPr="001D2213">
        <w:rPr>
          <w:sz w:val="28"/>
          <w:szCs w:val="28"/>
        </w:rPr>
        <w:t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строительства или ведения личного подсобного хозяйства в границах Ивановского муниципального района.»</w:t>
      </w:r>
      <w:r>
        <w:rPr>
          <w:sz w:val="28"/>
          <w:szCs w:val="28"/>
        </w:rPr>
        <w:t>.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D2213">
        <w:rPr>
          <w:sz w:val="28"/>
          <w:szCs w:val="28"/>
        </w:rPr>
        <w:t>Пункт 2.11 раздела 2 дополнить подпункт</w:t>
      </w:r>
      <w:r>
        <w:rPr>
          <w:sz w:val="28"/>
          <w:szCs w:val="28"/>
        </w:rPr>
        <w:t>о</w:t>
      </w:r>
      <w:r w:rsidRPr="001D2213">
        <w:rPr>
          <w:sz w:val="28"/>
          <w:szCs w:val="28"/>
        </w:rPr>
        <w:t>м</w:t>
      </w:r>
      <w:r>
        <w:rPr>
          <w:sz w:val="28"/>
          <w:szCs w:val="28"/>
        </w:rPr>
        <w:t xml:space="preserve"> 45 </w:t>
      </w:r>
      <w:r w:rsidRPr="001D2213">
        <w:rPr>
          <w:sz w:val="28"/>
          <w:szCs w:val="28"/>
        </w:rPr>
        <w:t>следующего содержания:</w:t>
      </w:r>
    </w:p>
    <w:p w:rsidR="009F056D" w:rsidRPr="00992CB2" w:rsidRDefault="009F056D" w:rsidP="009F056D">
      <w:pPr>
        <w:ind w:firstLine="709"/>
        <w:jc w:val="both"/>
      </w:pPr>
      <w:r w:rsidRPr="001D2213">
        <w:rPr>
          <w:sz w:val="28"/>
          <w:szCs w:val="28"/>
        </w:rPr>
        <w:t xml:space="preserve">«45)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  <w:r w:rsidRPr="001D2213">
        <w:rPr>
          <w:sz w:val="28"/>
          <w:szCs w:val="28"/>
        </w:rPr>
        <w:br/>
      </w:r>
      <w:r>
        <w:rPr>
          <w:sz w:val="28"/>
          <w:szCs w:val="28"/>
        </w:rPr>
        <w:t>о трудовой деятельности).</w:t>
      </w:r>
      <w:r w:rsidRPr="00992CB2">
        <w:t>».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4. Раздел 2 дополнить подпунктом 2.18.28 следующего содержания:</w:t>
      </w:r>
    </w:p>
    <w:p w:rsidR="009F056D" w:rsidRPr="001D2213" w:rsidRDefault="009F056D" w:rsidP="009F056D">
      <w:pPr>
        <w:ind w:firstLine="709"/>
        <w:jc w:val="both"/>
        <w:rPr>
          <w:sz w:val="28"/>
          <w:szCs w:val="28"/>
        </w:rPr>
      </w:pPr>
      <w:r w:rsidRPr="001D2213">
        <w:rPr>
          <w:sz w:val="28"/>
          <w:szCs w:val="28"/>
        </w:rPr>
        <w:t>«увольнение гражданина, указанного в пу</w:t>
      </w:r>
      <w:r>
        <w:rPr>
          <w:sz w:val="28"/>
          <w:szCs w:val="28"/>
        </w:rPr>
        <w:t>нкте 1.2 настоящего регламента,</w:t>
      </w:r>
      <w:r>
        <w:rPr>
          <w:sz w:val="28"/>
          <w:szCs w:val="28"/>
        </w:rPr>
        <w:br/>
      </w:r>
      <w:r w:rsidRPr="001D2213">
        <w:rPr>
          <w:sz w:val="28"/>
          <w:szCs w:val="28"/>
        </w:rPr>
        <w:t>с основного места работы в медицинской организации до истечения срока, на который был предоставлен земельный участок.»</w:t>
      </w:r>
      <w:r>
        <w:rPr>
          <w:sz w:val="28"/>
          <w:szCs w:val="28"/>
        </w:rPr>
        <w:t>.</w:t>
      </w:r>
    </w:p>
    <w:p w:rsidR="005713AA" w:rsidRDefault="005713AA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4E3C22" w:rsidRDefault="004E3C22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p w:rsidR="00E729DE" w:rsidRDefault="00E729DE" w:rsidP="00143AEA">
      <w:pPr>
        <w:rPr>
          <w:i/>
        </w:rPr>
      </w:pPr>
    </w:p>
    <w:sectPr w:rsidR="00E729DE" w:rsidSect="00E729DE">
      <w:footerReference w:type="even" r:id="rId13"/>
      <w:footerReference w:type="default" r:id="rId14"/>
      <w:pgSz w:w="11907" w:h="1683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59" w:rsidRDefault="00C82959">
      <w:r>
        <w:separator/>
      </w:r>
    </w:p>
  </w:endnote>
  <w:endnote w:type="continuationSeparator" w:id="0">
    <w:p w:rsidR="00C82959" w:rsidRDefault="00C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D42F6D" w:rsidRDefault="00C561FD" w:rsidP="00610DFF">
    <w:pPr>
      <w:pStyle w:val="ad"/>
      <w:rPr>
        <w:b/>
        <w:i/>
      </w:rPr>
    </w:pPr>
    <w:r w:rsidRPr="00D42F6D">
      <w:rPr>
        <w:b/>
        <w:i/>
      </w:rPr>
      <w:t>И</w:t>
    </w:r>
    <w:r w:rsidR="00AB47DE">
      <w:rPr>
        <w:b/>
        <w:i/>
      </w:rPr>
      <w:t>нформационный бюллетень</w:t>
    </w:r>
    <w:r w:rsidR="00DC4AB9">
      <w:rPr>
        <w:b/>
        <w:i/>
      </w:rPr>
      <w:t xml:space="preserve"> № 7</w:t>
    </w:r>
    <w:r w:rsidRPr="00D42F6D">
      <w:rPr>
        <w:b/>
        <w:i/>
      </w:rPr>
      <w:t xml:space="preserve"> от </w:t>
    </w:r>
    <w:r>
      <w:rPr>
        <w:b/>
        <w:i/>
      </w:rPr>
      <w:t>20</w:t>
    </w:r>
    <w:r w:rsidR="00DC4AB9">
      <w:rPr>
        <w:b/>
        <w:i/>
      </w:rPr>
      <w:t>.06</w:t>
    </w:r>
    <w:r w:rsidRPr="00D42F6D">
      <w:rPr>
        <w:b/>
        <w:i/>
      </w:rPr>
      <w:t>.20</w:t>
    </w:r>
    <w:r>
      <w:rPr>
        <w:b/>
        <w:i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560FBB" w:rsidRDefault="00C561FD" w:rsidP="00560FBB">
    <w:pPr>
      <w:pStyle w:val="ad"/>
    </w:pPr>
    <w:r w:rsidRPr="00560FBB">
      <w:rPr>
        <w:b/>
        <w:i/>
      </w:rPr>
      <w:t>И</w:t>
    </w:r>
    <w:r w:rsidR="00DC4AB9">
      <w:rPr>
        <w:b/>
        <w:i/>
      </w:rPr>
      <w:t>нформационный бюллетень  № 7 от 20.06</w:t>
    </w:r>
    <w:r w:rsidRPr="00560FBB">
      <w:rPr>
        <w:b/>
        <w:i/>
      </w:rPr>
      <w:t>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C14B70" w:rsidRDefault="00C561FD">
    <w:pPr>
      <w:pStyle w:val="ad"/>
      <w:rPr>
        <w:b/>
        <w:i/>
      </w:rPr>
    </w:pPr>
    <w:r w:rsidRPr="00610DFF">
      <w:rPr>
        <w:b/>
        <w:i/>
      </w:rPr>
      <w:t>Ин</w:t>
    </w:r>
    <w:r w:rsidR="005713AA">
      <w:rPr>
        <w:b/>
        <w:i/>
      </w:rPr>
      <w:t>формационный бюллетень № 10 от 20.08</w:t>
    </w:r>
    <w:r>
      <w:rPr>
        <w:b/>
        <w:i/>
      </w:rPr>
      <w:t>.2025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Default="00C561FD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298C">
      <w:rPr>
        <w:rStyle w:val="ac"/>
        <w:noProof/>
      </w:rPr>
      <w:t>4</w:t>
    </w:r>
    <w:r>
      <w:rPr>
        <w:rStyle w:val="ac"/>
      </w:rPr>
      <w:fldChar w:fldCharType="end"/>
    </w:r>
  </w:p>
  <w:p w:rsidR="00C561FD" w:rsidRPr="00C14B70" w:rsidRDefault="00C561FD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</w:t>
    </w:r>
    <w:r w:rsidR="009F056D">
      <w:rPr>
        <w:b/>
        <w:i/>
      </w:rPr>
      <w:t>бюллетень № 10 от 20.08</w:t>
    </w:r>
    <w:r>
      <w:rPr>
        <w:b/>
        <w:i/>
      </w:rPr>
      <w:t>.2025</w:t>
    </w:r>
  </w:p>
  <w:p w:rsidR="00C561FD" w:rsidRDefault="00C561FD"/>
  <w:p w:rsidR="00C561FD" w:rsidRDefault="00C561FD"/>
  <w:p w:rsidR="00C561FD" w:rsidRDefault="00C561FD"/>
  <w:p w:rsidR="00C561FD" w:rsidRDefault="00C561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Pr="00C14B70" w:rsidRDefault="00C561FD" w:rsidP="00E152CA">
    <w:pPr>
      <w:pStyle w:val="ad"/>
      <w:rPr>
        <w:b/>
        <w:i/>
      </w:rPr>
    </w:pPr>
    <w:r w:rsidRPr="00610DFF">
      <w:rPr>
        <w:b/>
        <w:i/>
      </w:rPr>
      <w:t>Ин</w:t>
    </w:r>
    <w:r w:rsidR="009F056D">
      <w:rPr>
        <w:b/>
        <w:i/>
      </w:rPr>
      <w:t>формационный бюллетень № 10 от 20.08</w:t>
    </w:r>
    <w:r>
      <w:rPr>
        <w:b/>
        <w:i/>
      </w:rPr>
      <w:t>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59" w:rsidRDefault="00C82959">
      <w:r>
        <w:separator/>
      </w:r>
    </w:p>
  </w:footnote>
  <w:footnote w:type="continuationSeparator" w:id="0">
    <w:p w:rsidR="00C82959" w:rsidRDefault="00C8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FD" w:rsidRDefault="00C561FD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8FFE"/>
    <w:multiLevelType w:val="singleLevel"/>
    <w:tmpl w:val="21B18FFE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8">
    <w:nsid w:val="22C22304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5608E6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84076A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27EB9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16"/>
  </w:num>
  <w:num w:numId="8">
    <w:abstractNumId w:val="4"/>
  </w:num>
  <w:num w:numId="9">
    <w:abstractNumId w:val="18"/>
  </w:num>
  <w:num w:numId="10">
    <w:abstractNumId w:val="10"/>
  </w:num>
  <w:num w:numId="11">
    <w:abstractNumId w:val="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B16A4"/>
    <w:rsid w:val="000C0AA0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2298C"/>
    <w:rsid w:val="0023268B"/>
    <w:rsid w:val="00237500"/>
    <w:rsid w:val="002504F8"/>
    <w:rsid w:val="00254D82"/>
    <w:rsid w:val="00261784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47A62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6042"/>
    <w:rsid w:val="004B7110"/>
    <w:rsid w:val="004C4A7B"/>
    <w:rsid w:val="004C689F"/>
    <w:rsid w:val="004C6DF2"/>
    <w:rsid w:val="004E3C22"/>
    <w:rsid w:val="004F447A"/>
    <w:rsid w:val="0050361A"/>
    <w:rsid w:val="00511BA5"/>
    <w:rsid w:val="00512961"/>
    <w:rsid w:val="0051610E"/>
    <w:rsid w:val="005213FF"/>
    <w:rsid w:val="00522948"/>
    <w:rsid w:val="005230E2"/>
    <w:rsid w:val="0053159B"/>
    <w:rsid w:val="005473F5"/>
    <w:rsid w:val="00560FBB"/>
    <w:rsid w:val="00565B48"/>
    <w:rsid w:val="005713AA"/>
    <w:rsid w:val="00574086"/>
    <w:rsid w:val="00583444"/>
    <w:rsid w:val="00590B6F"/>
    <w:rsid w:val="00590BFE"/>
    <w:rsid w:val="00593F47"/>
    <w:rsid w:val="00594878"/>
    <w:rsid w:val="00594963"/>
    <w:rsid w:val="00595016"/>
    <w:rsid w:val="005A17D3"/>
    <w:rsid w:val="005A2933"/>
    <w:rsid w:val="005A3DBC"/>
    <w:rsid w:val="005B10C7"/>
    <w:rsid w:val="005B4E4C"/>
    <w:rsid w:val="005B59D9"/>
    <w:rsid w:val="005C35F1"/>
    <w:rsid w:val="005D16FD"/>
    <w:rsid w:val="005D2219"/>
    <w:rsid w:val="005D770D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A136C"/>
    <w:rsid w:val="006B25FF"/>
    <w:rsid w:val="006B2BE7"/>
    <w:rsid w:val="006C315C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1A6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C68AF"/>
    <w:rsid w:val="007D7C3F"/>
    <w:rsid w:val="007E5954"/>
    <w:rsid w:val="007E71D3"/>
    <w:rsid w:val="007F0945"/>
    <w:rsid w:val="007F54E5"/>
    <w:rsid w:val="00806619"/>
    <w:rsid w:val="00806D7E"/>
    <w:rsid w:val="00814CF8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9052C"/>
    <w:rsid w:val="009A3325"/>
    <w:rsid w:val="009B47AD"/>
    <w:rsid w:val="009B54CE"/>
    <w:rsid w:val="009C12FD"/>
    <w:rsid w:val="009C7193"/>
    <w:rsid w:val="009D556D"/>
    <w:rsid w:val="009D589E"/>
    <w:rsid w:val="009D742D"/>
    <w:rsid w:val="009F056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15895"/>
    <w:rsid w:val="00A232EB"/>
    <w:rsid w:val="00A2440D"/>
    <w:rsid w:val="00A2787F"/>
    <w:rsid w:val="00A33A98"/>
    <w:rsid w:val="00A458A4"/>
    <w:rsid w:val="00A46D41"/>
    <w:rsid w:val="00A538F4"/>
    <w:rsid w:val="00A62B17"/>
    <w:rsid w:val="00A7102A"/>
    <w:rsid w:val="00A72F88"/>
    <w:rsid w:val="00A7689A"/>
    <w:rsid w:val="00A77A28"/>
    <w:rsid w:val="00A80AAC"/>
    <w:rsid w:val="00A92573"/>
    <w:rsid w:val="00AA741D"/>
    <w:rsid w:val="00AB47DE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403C2"/>
    <w:rsid w:val="00B501AA"/>
    <w:rsid w:val="00B5209E"/>
    <w:rsid w:val="00B57B12"/>
    <w:rsid w:val="00B61884"/>
    <w:rsid w:val="00B64703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561FD"/>
    <w:rsid w:val="00C643EE"/>
    <w:rsid w:val="00C65B32"/>
    <w:rsid w:val="00C718A7"/>
    <w:rsid w:val="00C73F32"/>
    <w:rsid w:val="00C74527"/>
    <w:rsid w:val="00C75578"/>
    <w:rsid w:val="00C76F2A"/>
    <w:rsid w:val="00C82959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37B43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4AB9"/>
    <w:rsid w:val="00DC520E"/>
    <w:rsid w:val="00DD3EBD"/>
    <w:rsid w:val="00DD4E0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729DE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012D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01EF"/>
    <w:rsid w:val="00FA1AD7"/>
    <w:rsid w:val="00FB2654"/>
    <w:rsid w:val="00FC08A1"/>
    <w:rsid w:val="00FD54F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10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70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">
    <w:name w:val="Обычный (веб)1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9">
    <w:name w:val="Обычный (веб)3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4">
    <w:name w:val="Обычный (веб)4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5">
    <w:name w:val="Без интервала4"/>
    <w:rsid w:val="00B64703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customStyle="1" w:styleId="-0">
    <w:name w:val="Интернет-ссылка"/>
    <w:basedOn w:val="a0"/>
    <w:uiPriority w:val="99"/>
    <w:rsid w:val="004E3C22"/>
    <w:rPr>
      <w:rFonts w:cs="Times New Roman"/>
      <w:color w:val="0000FF"/>
      <w:u w:val="single"/>
    </w:rPr>
  </w:style>
  <w:style w:type="character" w:customStyle="1" w:styleId="1f0">
    <w:name w:val="Обычный1"/>
    <w:rsid w:val="00DC4A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9D7E-BB33-4804-A3AE-3D85C472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36</cp:revision>
  <cp:lastPrinted>2025-03-20T07:41:00Z</cp:lastPrinted>
  <dcterms:created xsi:type="dcterms:W3CDTF">2018-12-20T11:48:00Z</dcterms:created>
  <dcterms:modified xsi:type="dcterms:W3CDTF">2025-08-20T08:37:00Z</dcterms:modified>
</cp:coreProperties>
</file>